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5B8" w:rsidRPr="001D3CA1" w:rsidRDefault="00B565B8" w:rsidP="00B565B8">
      <w:pPr>
        <w:ind w:left="227"/>
        <w:jc w:val="center"/>
        <w:rPr>
          <w:rFonts w:ascii="Times New Roman" w:hAnsi="Times New Roman" w:cs="Times New Roman"/>
          <w:b/>
          <w:sz w:val="28"/>
          <w:szCs w:val="28"/>
        </w:rPr>
      </w:pPr>
      <w:r w:rsidRPr="001D3CA1">
        <w:rPr>
          <w:rFonts w:ascii="Times New Roman" w:hAnsi="Times New Roman" w:cs="Times New Roman"/>
          <w:b/>
          <w:sz w:val="28"/>
          <w:szCs w:val="28"/>
        </w:rPr>
        <w:t>РОСИЙСКАЯ ФЕДЕРАЦИЯ</w:t>
      </w:r>
    </w:p>
    <w:p w:rsidR="00B565B8" w:rsidRPr="00A0432C" w:rsidRDefault="00B565B8" w:rsidP="00B565B8">
      <w:pPr>
        <w:ind w:left="227"/>
        <w:jc w:val="center"/>
        <w:rPr>
          <w:rFonts w:ascii="Times New Roman" w:hAnsi="Times New Roman" w:cs="Times New Roman"/>
          <w:b/>
          <w:bCs/>
          <w:iCs/>
          <w:sz w:val="28"/>
          <w:szCs w:val="28"/>
        </w:rPr>
      </w:pPr>
      <w:r w:rsidRPr="001D3CA1">
        <w:rPr>
          <w:rFonts w:ascii="Times New Roman" w:hAnsi="Times New Roman" w:cs="Times New Roman"/>
          <w:b/>
          <w:bCs/>
          <w:iCs/>
          <w:sz w:val="28"/>
          <w:szCs w:val="28"/>
        </w:rPr>
        <w:t>АДМИНИСТРАЦИЯ                                                                              АЛЬШАНСКОГО  МУНИЦИПАЛЬНОГО ОБРАЗОВАНИЯ ЕКАТЕРИНОВСКОГО МУНИЦИПАЛЬНОГО РАЙОНА</w:t>
      </w:r>
      <w:r>
        <w:rPr>
          <w:rFonts w:ascii="Times New Roman" w:hAnsi="Times New Roman" w:cs="Times New Roman"/>
          <w:b/>
          <w:bCs/>
          <w:iCs/>
          <w:sz w:val="28"/>
          <w:szCs w:val="28"/>
        </w:rPr>
        <w:t xml:space="preserve">                                    </w:t>
      </w:r>
      <w:r w:rsidRPr="001D3CA1">
        <w:rPr>
          <w:rFonts w:ascii="Times New Roman" w:hAnsi="Times New Roman" w:cs="Times New Roman"/>
          <w:b/>
          <w:bCs/>
          <w:iCs/>
          <w:sz w:val="28"/>
          <w:szCs w:val="28"/>
        </w:rPr>
        <w:t>САРАТОВСКОЙ ОБЛАСТИ</w:t>
      </w:r>
    </w:p>
    <w:p w:rsidR="00B565B8" w:rsidRDefault="00B565B8" w:rsidP="00B565B8">
      <w:pPr>
        <w:ind w:left="227"/>
        <w:jc w:val="center"/>
        <w:rPr>
          <w:rFonts w:ascii="Times New Roman" w:hAnsi="Times New Roman" w:cs="Times New Roman"/>
          <w:b/>
          <w:sz w:val="28"/>
          <w:szCs w:val="28"/>
        </w:rPr>
      </w:pPr>
      <w:r w:rsidRPr="001D3CA1">
        <w:rPr>
          <w:rFonts w:ascii="Times New Roman" w:hAnsi="Times New Roman" w:cs="Times New Roman"/>
          <w:b/>
          <w:sz w:val="28"/>
          <w:szCs w:val="28"/>
        </w:rPr>
        <w:t xml:space="preserve">ПОСТАНОВЛЕНИЕ </w:t>
      </w:r>
    </w:p>
    <w:p w:rsidR="00544D82" w:rsidRDefault="00B565B8" w:rsidP="00B565B8">
      <w:pPr>
        <w:pStyle w:val="ConsPlusNormal0"/>
        <w:rPr>
          <w:rFonts w:ascii="Times New Roman" w:hAnsi="Times New Roman" w:cs="Times New Roman"/>
          <w:b/>
          <w:bCs/>
          <w:color w:val="FF0000"/>
          <w:sz w:val="32"/>
          <w:szCs w:val="32"/>
          <w:u w:val="single"/>
        </w:rPr>
      </w:pPr>
      <w:r w:rsidRPr="00A0432C">
        <w:rPr>
          <w:rFonts w:ascii="Times New Roman" w:hAnsi="Times New Roman" w:cs="Times New Roman"/>
          <w:b/>
          <w:sz w:val="28"/>
          <w:szCs w:val="28"/>
        </w:rPr>
        <w:t>от  27 октября  202</w:t>
      </w:r>
      <w:r>
        <w:rPr>
          <w:rFonts w:ascii="Times New Roman" w:hAnsi="Times New Roman" w:cs="Times New Roman"/>
          <w:b/>
          <w:sz w:val="28"/>
          <w:szCs w:val="28"/>
        </w:rPr>
        <w:t>0 года                     №  58</w:t>
      </w:r>
      <w:r w:rsidRPr="00A0432C">
        <w:rPr>
          <w:rFonts w:ascii="Times New Roman" w:hAnsi="Times New Roman" w:cs="Times New Roman"/>
          <w:b/>
          <w:sz w:val="28"/>
          <w:szCs w:val="28"/>
        </w:rPr>
        <w:t xml:space="preserve">                     </w:t>
      </w:r>
    </w:p>
    <w:p w:rsidR="00B565B8" w:rsidRDefault="00B565B8" w:rsidP="00544D82">
      <w:pPr>
        <w:pStyle w:val="a4"/>
        <w:rPr>
          <w:rFonts w:ascii="Times New Roman" w:hAnsi="Times New Roman" w:cs="Times New Roman"/>
          <w:b/>
          <w:sz w:val="28"/>
          <w:szCs w:val="28"/>
        </w:rPr>
      </w:pPr>
    </w:p>
    <w:p w:rsidR="00544D82" w:rsidRPr="002D1211" w:rsidRDefault="00544D82" w:rsidP="00544D82">
      <w:pPr>
        <w:pStyle w:val="a4"/>
        <w:rPr>
          <w:rFonts w:ascii="Times New Roman" w:hAnsi="Times New Roman" w:cs="Times New Roman"/>
          <w:b/>
          <w:sz w:val="28"/>
          <w:szCs w:val="28"/>
        </w:rPr>
      </w:pPr>
      <w:r w:rsidRPr="002D1211">
        <w:rPr>
          <w:rFonts w:ascii="Times New Roman" w:hAnsi="Times New Roman" w:cs="Times New Roman"/>
          <w:b/>
          <w:sz w:val="28"/>
          <w:szCs w:val="28"/>
        </w:rPr>
        <w:t xml:space="preserve">Об утверждении </w:t>
      </w:r>
      <w:bookmarkStart w:id="0" w:name="OLE_LINK1"/>
      <w:r w:rsidRPr="002D1211">
        <w:rPr>
          <w:rFonts w:ascii="Times New Roman" w:hAnsi="Times New Roman" w:cs="Times New Roman"/>
          <w:b/>
          <w:sz w:val="28"/>
          <w:szCs w:val="28"/>
        </w:rPr>
        <w:t>административного регламента предоставления муниципальной услуги «</w:t>
      </w:r>
      <w:r w:rsidRPr="00544D82">
        <w:rPr>
          <w:rFonts w:ascii="Times New Roman" w:hAnsi="Times New Roman" w:cs="Times New Roman"/>
          <w:b/>
          <w:sz w:val="28"/>
          <w:szCs w:val="28"/>
        </w:rPr>
        <w:t xml:space="preserve">Предоставление земельных участков, находящихся в муниципальной собственности </w:t>
      </w:r>
      <w:proofErr w:type="spellStart"/>
      <w:r w:rsidR="00B565B8">
        <w:rPr>
          <w:rFonts w:ascii="Times New Roman" w:hAnsi="Times New Roman" w:cs="Times New Roman"/>
          <w:b/>
          <w:sz w:val="28"/>
          <w:szCs w:val="28"/>
        </w:rPr>
        <w:t>Альшанского</w:t>
      </w:r>
      <w:proofErr w:type="spellEnd"/>
      <w:r w:rsidR="00B565B8">
        <w:rPr>
          <w:rFonts w:ascii="Times New Roman" w:hAnsi="Times New Roman" w:cs="Times New Roman"/>
          <w:b/>
          <w:sz w:val="28"/>
          <w:szCs w:val="28"/>
        </w:rPr>
        <w:t xml:space="preserve"> </w:t>
      </w:r>
      <w:r w:rsidRPr="00544D82">
        <w:rPr>
          <w:rFonts w:ascii="Times New Roman" w:hAnsi="Times New Roman" w:cs="Times New Roman"/>
          <w:b/>
          <w:sz w:val="28"/>
          <w:szCs w:val="28"/>
        </w:rPr>
        <w:t xml:space="preserve">муниципального образования </w:t>
      </w:r>
      <w:proofErr w:type="spellStart"/>
      <w:r w:rsidRPr="00544D82">
        <w:rPr>
          <w:rFonts w:ascii="Times New Roman" w:hAnsi="Times New Roman" w:cs="Times New Roman"/>
          <w:b/>
          <w:sz w:val="28"/>
          <w:szCs w:val="28"/>
        </w:rPr>
        <w:t>Екатериновского</w:t>
      </w:r>
      <w:proofErr w:type="spellEnd"/>
      <w:r w:rsidRPr="00544D82">
        <w:rPr>
          <w:rFonts w:ascii="Times New Roman" w:hAnsi="Times New Roman" w:cs="Times New Roman"/>
          <w:b/>
          <w:sz w:val="28"/>
          <w:szCs w:val="28"/>
        </w:rPr>
        <w:t xml:space="preserve"> муниципального района Саратовской области, в аренду без проведения торгов</w:t>
      </w:r>
      <w:r w:rsidRPr="002D1211">
        <w:rPr>
          <w:rFonts w:ascii="Times New Roman" w:hAnsi="Times New Roman" w:cs="Times New Roman"/>
          <w:b/>
          <w:sz w:val="28"/>
          <w:szCs w:val="28"/>
        </w:rPr>
        <w:t>»</w:t>
      </w:r>
    </w:p>
    <w:bookmarkEnd w:id="0"/>
    <w:p w:rsidR="00544D82" w:rsidRPr="002D1211" w:rsidRDefault="00544D82" w:rsidP="00544D82">
      <w:pPr>
        <w:pStyle w:val="a4"/>
        <w:rPr>
          <w:rFonts w:ascii="Times New Roman" w:hAnsi="Times New Roman" w:cs="Times New Roman"/>
          <w:sz w:val="28"/>
          <w:szCs w:val="28"/>
        </w:rPr>
      </w:pPr>
    </w:p>
    <w:p w:rsidR="00544D82" w:rsidRPr="002D1211" w:rsidRDefault="00B565B8" w:rsidP="00B565B8">
      <w:pPr>
        <w:pStyle w:val="a4"/>
        <w:rPr>
          <w:rFonts w:ascii="Times New Roman" w:hAnsi="Times New Roman" w:cs="Times New Roman"/>
          <w:sz w:val="28"/>
          <w:szCs w:val="28"/>
        </w:rPr>
      </w:pPr>
      <w:r>
        <w:rPr>
          <w:rFonts w:ascii="Times New Roman" w:hAnsi="Times New Roman" w:cs="Times New Roman"/>
          <w:sz w:val="28"/>
          <w:szCs w:val="28"/>
        </w:rPr>
        <w:t xml:space="preserve">    </w:t>
      </w:r>
      <w:r w:rsidR="00544D82" w:rsidRPr="002D1211">
        <w:rPr>
          <w:rFonts w:ascii="Times New Roman" w:hAnsi="Times New Roman" w:cs="Times New Roman"/>
          <w:sz w:val="28"/>
          <w:szCs w:val="28"/>
        </w:rPr>
        <w:t xml:space="preserve">В соответствии с </w:t>
      </w:r>
      <w:r w:rsidR="00544D82">
        <w:rPr>
          <w:rFonts w:ascii="Times New Roman" w:hAnsi="Times New Roman" w:cs="Times New Roman"/>
          <w:sz w:val="28"/>
          <w:szCs w:val="28"/>
        </w:rPr>
        <w:t>Земельным кодексом Российской Федерации, руководствуясь Уставом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w:t>
      </w:r>
      <w:r w:rsidR="00544D82">
        <w:rPr>
          <w:rFonts w:ascii="Times New Roman" w:hAnsi="Times New Roman" w:cs="Times New Roman"/>
          <w:sz w:val="28"/>
          <w:szCs w:val="28"/>
        </w:rPr>
        <w:t xml:space="preserve"> муниципального образования </w:t>
      </w:r>
      <w:proofErr w:type="spellStart"/>
      <w:r w:rsidR="00544D82">
        <w:rPr>
          <w:rFonts w:ascii="Times New Roman" w:hAnsi="Times New Roman" w:cs="Times New Roman"/>
          <w:sz w:val="28"/>
          <w:szCs w:val="28"/>
        </w:rPr>
        <w:t>Екатериновского</w:t>
      </w:r>
      <w:proofErr w:type="spellEnd"/>
      <w:r w:rsidR="00544D82">
        <w:rPr>
          <w:rFonts w:ascii="Times New Roman" w:hAnsi="Times New Roman" w:cs="Times New Roman"/>
          <w:sz w:val="28"/>
          <w:szCs w:val="28"/>
        </w:rPr>
        <w:t xml:space="preserve"> муниципального района Саратовской области</w:t>
      </w:r>
      <w:r>
        <w:rPr>
          <w:rFonts w:ascii="Times New Roman" w:hAnsi="Times New Roman" w:cs="Times New Roman"/>
          <w:sz w:val="28"/>
          <w:szCs w:val="28"/>
        </w:rPr>
        <w:t xml:space="preserve">, администрация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p>
    <w:p w:rsidR="00544D82" w:rsidRPr="002D1211" w:rsidRDefault="00544D82" w:rsidP="00B565B8">
      <w:pPr>
        <w:pStyle w:val="a4"/>
        <w:rPr>
          <w:rFonts w:ascii="Times New Roman" w:hAnsi="Times New Roman" w:cs="Times New Roman"/>
          <w:sz w:val="28"/>
          <w:szCs w:val="28"/>
        </w:rPr>
      </w:pPr>
    </w:p>
    <w:p w:rsidR="00544D82" w:rsidRPr="002D1211" w:rsidRDefault="00B565B8" w:rsidP="00B565B8">
      <w:pPr>
        <w:pStyle w:val="a4"/>
        <w:rPr>
          <w:rFonts w:ascii="Times New Roman" w:hAnsi="Times New Roman" w:cs="Times New Roman"/>
          <w:b/>
          <w:sz w:val="28"/>
          <w:szCs w:val="28"/>
        </w:rPr>
      </w:pPr>
      <w:r>
        <w:rPr>
          <w:rFonts w:ascii="Times New Roman" w:hAnsi="Times New Roman" w:cs="Times New Roman"/>
          <w:b/>
          <w:sz w:val="28"/>
          <w:szCs w:val="28"/>
        </w:rPr>
        <w:t>ПОСТАНОВЛЯЕТ</w:t>
      </w:r>
      <w:r w:rsidR="00544D82" w:rsidRPr="002D1211">
        <w:rPr>
          <w:rFonts w:ascii="Times New Roman" w:hAnsi="Times New Roman" w:cs="Times New Roman"/>
          <w:b/>
          <w:sz w:val="28"/>
          <w:szCs w:val="28"/>
        </w:rPr>
        <w:t>:</w:t>
      </w:r>
    </w:p>
    <w:p w:rsidR="00544D82" w:rsidRPr="002D1211" w:rsidRDefault="00544D82" w:rsidP="00544D82">
      <w:pPr>
        <w:pStyle w:val="a4"/>
        <w:rPr>
          <w:rFonts w:ascii="Times New Roman" w:hAnsi="Times New Roman" w:cs="Times New Roman"/>
          <w:sz w:val="28"/>
          <w:szCs w:val="28"/>
        </w:rPr>
      </w:pPr>
    </w:p>
    <w:p w:rsidR="00544D82" w:rsidRPr="002D1211" w:rsidRDefault="00544D82" w:rsidP="00B565B8">
      <w:pPr>
        <w:pStyle w:val="a4"/>
        <w:numPr>
          <w:ilvl w:val="0"/>
          <w:numId w:val="5"/>
        </w:numPr>
        <w:rPr>
          <w:rFonts w:ascii="Times New Roman" w:hAnsi="Times New Roman" w:cs="Times New Roman"/>
          <w:sz w:val="28"/>
          <w:szCs w:val="28"/>
        </w:rPr>
      </w:pPr>
      <w:r w:rsidRPr="002D1211">
        <w:rPr>
          <w:rFonts w:ascii="Times New Roman" w:hAnsi="Times New Roman" w:cs="Times New Roman"/>
          <w:sz w:val="28"/>
          <w:szCs w:val="28"/>
        </w:rPr>
        <w:t xml:space="preserve">Утвердить </w:t>
      </w:r>
      <w:r>
        <w:rPr>
          <w:rFonts w:ascii="Times New Roman" w:hAnsi="Times New Roman" w:cs="Times New Roman"/>
          <w:sz w:val="28"/>
          <w:szCs w:val="28"/>
        </w:rPr>
        <w:t xml:space="preserve">административный регламент </w:t>
      </w:r>
      <w:r w:rsidRPr="00CF6501">
        <w:rPr>
          <w:rFonts w:ascii="Times New Roman" w:hAnsi="Times New Roman" w:cs="Times New Roman"/>
          <w:sz w:val="28"/>
          <w:szCs w:val="28"/>
        </w:rPr>
        <w:t>предоставления муниципальной услуги «</w:t>
      </w:r>
      <w:r w:rsidRPr="00544D82">
        <w:rPr>
          <w:rFonts w:ascii="Times New Roman" w:hAnsi="Times New Roman" w:cs="Times New Roman"/>
          <w:sz w:val="28"/>
          <w:szCs w:val="28"/>
        </w:rPr>
        <w:t>Предоставление земельных участков, находящихся в муниципальной собственности</w:t>
      </w:r>
      <w:r w:rsidR="00B565B8">
        <w:rPr>
          <w:rFonts w:ascii="Times New Roman" w:hAnsi="Times New Roman" w:cs="Times New Roman"/>
          <w:sz w:val="28"/>
          <w:szCs w:val="28"/>
        </w:rPr>
        <w:t xml:space="preserve"> </w:t>
      </w:r>
      <w:r w:rsidRPr="00544D82">
        <w:rPr>
          <w:rFonts w:ascii="Times New Roman" w:hAnsi="Times New Roman" w:cs="Times New Roman"/>
          <w:sz w:val="28"/>
          <w:szCs w:val="28"/>
        </w:rPr>
        <w:t xml:space="preserve"> </w:t>
      </w:r>
      <w:proofErr w:type="spellStart"/>
      <w:r w:rsidR="00B565B8">
        <w:rPr>
          <w:rFonts w:ascii="Times New Roman" w:hAnsi="Times New Roman" w:cs="Times New Roman"/>
          <w:sz w:val="28"/>
          <w:szCs w:val="28"/>
        </w:rPr>
        <w:t>Альшанского</w:t>
      </w:r>
      <w:proofErr w:type="spellEnd"/>
      <w:r w:rsidR="00B565B8">
        <w:rPr>
          <w:rFonts w:ascii="Times New Roman" w:hAnsi="Times New Roman" w:cs="Times New Roman"/>
          <w:sz w:val="28"/>
          <w:szCs w:val="28"/>
        </w:rPr>
        <w:t xml:space="preserve">  </w:t>
      </w:r>
      <w:r w:rsidRPr="00544D82">
        <w:rPr>
          <w:rFonts w:ascii="Times New Roman" w:hAnsi="Times New Roman" w:cs="Times New Roman"/>
          <w:sz w:val="28"/>
          <w:szCs w:val="28"/>
        </w:rPr>
        <w:t xml:space="preserve">муниципального образования </w:t>
      </w:r>
      <w:proofErr w:type="spellStart"/>
      <w:r w:rsidRPr="00544D82">
        <w:rPr>
          <w:rFonts w:ascii="Times New Roman" w:hAnsi="Times New Roman" w:cs="Times New Roman"/>
          <w:sz w:val="28"/>
          <w:szCs w:val="28"/>
        </w:rPr>
        <w:t>Екатериновского</w:t>
      </w:r>
      <w:proofErr w:type="spellEnd"/>
      <w:r w:rsidRPr="00544D82">
        <w:rPr>
          <w:rFonts w:ascii="Times New Roman" w:hAnsi="Times New Roman" w:cs="Times New Roman"/>
          <w:sz w:val="28"/>
          <w:szCs w:val="28"/>
        </w:rPr>
        <w:t xml:space="preserve"> муниципального района Саратовской области, в аренду без проведения торгов</w:t>
      </w:r>
      <w:r w:rsidRPr="00CF6501">
        <w:rPr>
          <w:rFonts w:ascii="Times New Roman" w:hAnsi="Times New Roman" w:cs="Times New Roman"/>
          <w:sz w:val="28"/>
          <w:szCs w:val="28"/>
        </w:rPr>
        <w:t>»</w:t>
      </w:r>
      <w:r w:rsidRPr="002D1211">
        <w:rPr>
          <w:rFonts w:ascii="Times New Roman" w:hAnsi="Times New Roman" w:cs="Times New Roman"/>
          <w:sz w:val="28"/>
          <w:szCs w:val="28"/>
        </w:rPr>
        <w:t xml:space="preserve"> согласно приложению № 1 к настоящему постановлению. </w:t>
      </w:r>
    </w:p>
    <w:p w:rsidR="00544D82" w:rsidRPr="002D1211" w:rsidRDefault="00544D82" w:rsidP="00B565B8">
      <w:pPr>
        <w:pStyle w:val="a4"/>
        <w:numPr>
          <w:ilvl w:val="0"/>
          <w:numId w:val="5"/>
        </w:numPr>
        <w:rPr>
          <w:rFonts w:ascii="Times New Roman" w:hAnsi="Times New Roman" w:cs="Times New Roman"/>
          <w:sz w:val="28"/>
          <w:szCs w:val="28"/>
        </w:rPr>
      </w:pPr>
      <w:r w:rsidRPr="002D1211">
        <w:rPr>
          <w:rFonts w:ascii="Times New Roman" w:hAnsi="Times New Roman" w:cs="Times New Roman"/>
          <w:sz w:val="28"/>
          <w:szCs w:val="28"/>
        </w:rPr>
        <w:t xml:space="preserve">Постановление вступает в силу со дня его официального </w:t>
      </w:r>
      <w:r w:rsidR="00B565B8">
        <w:rPr>
          <w:rFonts w:ascii="Times New Roman" w:hAnsi="Times New Roman" w:cs="Times New Roman"/>
          <w:sz w:val="28"/>
          <w:szCs w:val="28"/>
        </w:rPr>
        <w:t>обнародования</w:t>
      </w:r>
      <w:r w:rsidRPr="002D1211">
        <w:rPr>
          <w:rFonts w:ascii="Times New Roman" w:hAnsi="Times New Roman" w:cs="Times New Roman"/>
          <w:sz w:val="28"/>
          <w:szCs w:val="28"/>
        </w:rPr>
        <w:t>.</w:t>
      </w:r>
    </w:p>
    <w:p w:rsidR="00544D82" w:rsidRPr="002D1211" w:rsidRDefault="00544D82" w:rsidP="00B565B8">
      <w:pPr>
        <w:pStyle w:val="a4"/>
        <w:numPr>
          <w:ilvl w:val="0"/>
          <w:numId w:val="5"/>
        </w:numPr>
        <w:rPr>
          <w:rFonts w:ascii="Times New Roman" w:hAnsi="Times New Roman" w:cs="Times New Roman"/>
          <w:sz w:val="28"/>
          <w:szCs w:val="28"/>
        </w:rPr>
      </w:pPr>
      <w:proofErr w:type="gramStart"/>
      <w:r w:rsidRPr="002D1211">
        <w:rPr>
          <w:rFonts w:ascii="Times New Roman" w:hAnsi="Times New Roman" w:cs="Times New Roman"/>
          <w:sz w:val="28"/>
          <w:szCs w:val="28"/>
        </w:rPr>
        <w:t>Контроль за</w:t>
      </w:r>
      <w:proofErr w:type="gramEnd"/>
      <w:r w:rsidRPr="002D1211">
        <w:rPr>
          <w:rFonts w:ascii="Times New Roman" w:hAnsi="Times New Roman" w:cs="Times New Roman"/>
          <w:sz w:val="28"/>
          <w:szCs w:val="28"/>
        </w:rPr>
        <w:t xml:space="preserve"> исполнением настоящего постановления</w:t>
      </w:r>
      <w:r w:rsidR="00B565B8">
        <w:rPr>
          <w:rFonts w:ascii="Times New Roman" w:hAnsi="Times New Roman" w:cs="Times New Roman"/>
          <w:sz w:val="28"/>
          <w:szCs w:val="28"/>
        </w:rPr>
        <w:t xml:space="preserve"> возложить на</w:t>
      </w:r>
      <w:r w:rsidR="004F1BA0">
        <w:rPr>
          <w:rFonts w:ascii="Times New Roman" w:hAnsi="Times New Roman" w:cs="Times New Roman"/>
          <w:sz w:val="28"/>
          <w:szCs w:val="28"/>
        </w:rPr>
        <w:t xml:space="preserve"> </w:t>
      </w:r>
      <w:r w:rsidR="00B565B8">
        <w:rPr>
          <w:rFonts w:ascii="Times New Roman" w:hAnsi="Times New Roman" w:cs="Times New Roman"/>
          <w:sz w:val="28"/>
          <w:szCs w:val="28"/>
        </w:rPr>
        <w:t xml:space="preserve">Главу </w:t>
      </w:r>
      <w:proofErr w:type="spellStart"/>
      <w:r w:rsidR="00B565B8">
        <w:rPr>
          <w:rFonts w:ascii="Times New Roman" w:hAnsi="Times New Roman" w:cs="Times New Roman"/>
          <w:sz w:val="28"/>
          <w:szCs w:val="28"/>
        </w:rPr>
        <w:t>Альшанского</w:t>
      </w:r>
      <w:proofErr w:type="spellEnd"/>
      <w:r w:rsidR="00B565B8">
        <w:rPr>
          <w:rFonts w:ascii="Times New Roman" w:hAnsi="Times New Roman" w:cs="Times New Roman"/>
          <w:sz w:val="28"/>
          <w:szCs w:val="28"/>
        </w:rPr>
        <w:t xml:space="preserve"> муниципального образования</w:t>
      </w:r>
      <w:r w:rsidRPr="002D1211">
        <w:rPr>
          <w:rFonts w:ascii="Times New Roman" w:hAnsi="Times New Roman" w:cs="Times New Roman"/>
          <w:sz w:val="28"/>
          <w:szCs w:val="28"/>
        </w:rPr>
        <w:t xml:space="preserve">. </w:t>
      </w:r>
    </w:p>
    <w:p w:rsidR="00544D82" w:rsidRPr="002D1211" w:rsidRDefault="00544D82" w:rsidP="00B565B8">
      <w:pPr>
        <w:pStyle w:val="a4"/>
        <w:rPr>
          <w:rFonts w:ascii="Times New Roman" w:hAnsi="Times New Roman" w:cs="Times New Roman"/>
          <w:sz w:val="28"/>
          <w:szCs w:val="28"/>
        </w:rPr>
      </w:pPr>
    </w:p>
    <w:p w:rsidR="00544D82" w:rsidRDefault="00544D82" w:rsidP="00544D82">
      <w:pPr>
        <w:pStyle w:val="a4"/>
        <w:rPr>
          <w:rFonts w:ascii="Times New Roman" w:hAnsi="Times New Roman" w:cs="Times New Roman"/>
          <w:sz w:val="28"/>
          <w:szCs w:val="28"/>
        </w:rPr>
      </w:pPr>
    </w:p>
    <w:p w:rsidR="00B565B8" w:rsidRDefault="00B565B8" w:rsidP="00544D82">
      <w:pPr>
        <w:pStyle w:val="a4"/>
        <w:rPr>
          <w:rFonts w:ascii="Times New Roman" w:hAnsi="Times New Roman" w:cs="Times New Roman"/>
          <w:sz w:val="28"/>
          <w:szCs w:val="28"/>
        </w:rPr>
      </w:pPr>
    </w:p>
    <w:p w:rsidR="00544D82" w:rsidRDefault="00544D82" w:rsidP="00544D82">
      <w:pPr>
        <w:pStyle w:val="a4"/>
        <w:rPr>
          <w:rFonts w:ascii="Times New Roman" w:hAnsi="Times New Roman" w:cs="Times New Roman"/>
          <w:sz w:val="28"/>
          <w:szCs w:val="28"/>
        </w:rPr>
      </w:pPr>
    </w:p>
    <w:p w:rsidR="00544D82" w:rsidRPr="00CF6501" w:rsidRDefault="00B565B8" w:rsidP="00B565B8">
      <w:pPr>
        <w:pStyle w:val="a4"/>
        <w:rPr>
          <w:rFonts w:ascii="Times New Roman" w:hAnsi="Times New Roman" w:cs="Times New Roman"/>
          <w:b/>
          <w:color w:val="FF0000"/>
          <w:sz w:val="28"/>
          <w:szCs w:val="28"/>
          <w:u w:val="single"/>
        </w:rPr>
      </w:pPr>
      <w:r>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Альшанского</w:t>
      </w:r>
      <w:proofErr w:type="spellEnd"/>
      <w:r>
        <w:rPr>
          <w:rFonts w:ascii="Times New Roman" w:hAnsi="Times New Roman" w:cs="Times New Roman"/>
          <w:b/>
          <w:sz w:val="28"/>
          <w:szCs w:val="28"/>
        </w:rPr>
        <w:t xml:space="preserve">                                                                                                 муниципального образования                                                        М.Ф. </w:t>
      </w:r>
      <w:proofErr w:type="spellStart"/>
      <w:r>
        <w:rPr>
          <w:rFonts w:ascii="Times New Roman" w:hAnsi="Times New Roman" w:cs="Times New Roman"/>
          <w:b/>
          <w:sz w:val="28"/>
          <w:szCs w:val="28"/>
        </w:rPr>
        <w:t>Виняев</w:t>
      </w:r>
      <w:proofErr w:type="spellEnd"/>
      <w:r>
        <w:rPr>
          <w:rFonts w:ascii="Times New Roman" w:hAnsi="Times New Roman" w:cs="Times New Roman"/>
          <w:b/>
          <w:sz w:val="28"/>
          <w:szCs w:val="28"/>
        </w:rPr>
        <w:t>.</w:t>
      </w:r>
    </w:p>
    <w:p w:rsidR="00544D82" w:rsidRDefault="00544D82" w:rsidP="000C7190">
      <w:pPr>
        <w:pStyle w:val="ConsPlusNormal0"/>
        <w:jc w:val="right"/>
        <w:rPr>
          <w:rFonts w:ascii="Times New Roman" w:hAnsi="Times New Roman" w:cs="Times New Roman"/>
          <w:b/>
          <w:bCs/>
          <w:color w:val="FF0000"/>
          <w:sz w:val="32"/>
          <w:szCs w:val="32"/>
          <w:u w:val="single"/>
        </w:rPr>
      </w:pPr>
    </w:p>
    <w:p w:rsidR="00544D82" w:rsidRDefault="00544D82" w:rsidP="000C7190">
      <w:pPr>
        <w:pStyle w:val="ConsPlusNormal0"/>
        <w:jc w:val="right"/>
        <w:rPr>
          <w:rFonts w:ascii="Times New Roman" w:hAnsi="Times New Roman" w:cs="Times New Roman"/>
          <w:b/>
          <w:bCs/>
          <w:color w:val="FF0000"/>
          <w:sz w:val="32"/>
          <w:szCs w:val="32"/>
          <w:u w:val="single"/>
        </w:rPr>
      </w:pPr>
    </w:p>
    <w:p w:rsidR="00544D82" w:rsidRDefault="00544D82" w:rsidP="000C7190">
      <w:pPr>
        <w:pStyle w:val="ConsPlusNormal0"/>
        <w:jc w:val="right"/>
        <w:rPr>
          <w:rFonts w:ascii="Times New Roman" w:hAnsi="Times New Roman" w:cs="Times New Roman"/>
          <w:b/>
          <w:bCs/>
          <w:color w:val="FF0000"/>
          <w:sz w:val="32"/>
          <w:szCs w:val="32"/>
          <w:u w:val="single"/>
        </w:rPr>
      </w:pPr>
    </w:p>
    <w:p w:rsidR="00544D82" w:rsidRDefault="00544D82" w:rsidP="000C7190">
      <w:pPr>
        <w:pStyle w:val="ConsPlusNormal0"/>
        <w:jc w:val="right"/>
        <w:rPr>
          <w:rFonts w:ascii="Times New Roman" w:hAnsi="Times New Roman" w:cs="Times New Roman"/>
          <w:b/>
          <w:bCs/>
          <w:color w:val="FF0000"/>
          <w:sz w:val="32"/>
          <w:szCs w:val="32"/>
          <w:u w:val="single"/>
        </w:rPr>
      </w:pPr>
    </w:p>
    <w:p w:rsidR="00544D82" w:rsidRDefault="00544D82" w:rsidP="00172076">
      <w:pPr>
        <w:widowControl w:val="0"/>
        <w:autoSpaceDE w:val="0"/>
        <w:spacing w:after="0" w:line="240" w:lineRule="auto"/>
        <w:rPr>
          <w:rFonts w:ascii="Times New Roman" w:hAnsi="Times New Roman" w:cs="Times New Roman"/>
          <w:b/>
          <w:sz w:val="24"/>
          <w:szCs w:val="24"/>
        </w:rPr>
      </w:pPr>
    </w:p>
    <w:p w:rsidR="00464AF7" w:rsidRDefault="00464AF7" w:rsidP="00172076">
      <w:pPr>
        <w:widowControl w:val="0"/>
        <w:autoSpaceDE w:val="0"/>
        <w:spacing w:after="0" w:line="240" w:lineRule="auto"/>
        <w:jc w:val="right"/>
        <w:rPr>
          <w:rFonts w:ascii="Times New Roman" w:hAnsi="Times New Roman" w:cs="Times New Roman"/>
          <w:b/>
          <w:sz w:val="24"/>
          <w:szCs w:val="24"/>
        </w:rPr>
      </w:pPr>
    </w:p>
    <w:p w:rsidR="00544D82" w:rsidRPr="00CF6501" w:rsidRDefault="00544D82" w:rsidP="00172076">
      <w:pPr>
        <w:widowControl w:val="0"/>
        <w:autoSpaceDE w:val="0"/>
        <w:spacing w:after="0" w:line="240" w:lineRule="auto"/>
        <w:jc w:val="right"/>
        <w:rPr>
          <w:rFonts w:ascii="Times New Roman" w:hAnsi="Times New Roman" w:cs="Times New Roman"/>
          <w:b/>
          <w:sz w:val="24"/>
          <w:szCs w:val="24"/>
        </w:rPr>
      </w:pPr>
      <w:r w:rsidRPr="00CF6501">
        <w:rPr>
          <w:rFonts w:ascii="Times New Roman" w:hAnsi="Times New Roman" w:cs="Times New Roman"/>
          <w:b/>
          <w:sz w:val="24"/>
          <w:szCs w:val="24"/>
        </w:rPr>
        <w:lastRenderedPageBreak/>
        <w:t>Приложение 1</w:t>
      </w:r>
      <w:r w:rsidR="00172076">
        <w:rPr>
          <w:rFonts w:ascii="Times New Roman" w:hAnsi="Times New Roman" w:cs="Times New Roman"/>
          <w:b/>
          <w:sz w:val="24"/>
          <w:szCs w:val="24"/>
        </w:rPr>
        <w:t xml:space="preserve">                                                                                                                                                                  </w:t>
      </w:r>
      <w:r w:rsidRPr="00CF6501">
        <w:rPr>
          <w:rFonts w:ascii="Times New Roman" w:hAnsi="Times New Roman" w:cs="Times New Roman"/>
          <w:b/>
          <w:sz w:val="24"/>
          <w:szCs w:val="24"/>
        </w:rPr>
        <w:t xml:space="preserve"> к постановлению администрации </w:t>
      </w:r>
    </w:p>
    <w:p w:rsidR="00544D82" w:rsidRPr="00CF6501" w:rsidRDefault="00172076" w:rsidP="00544D82">
      <w:pPr>
        <w:widowControl w:val="0"/>
        <w:autoSpaceDE w:val="0"/>
        <w:spacing w:after="0" w:line="240" w:lineRule="auto"/>
        <w:jc w:val="right"/>
        <w:rPr>
          <w:rFonts w:ascii="Times New Roman" w:hAnsi="Times New Roman" w:cs="Times New Roman"/>
          <w:b/>
          <w:sz w:val="24"/>
          <w:szCs w:val="24"/>
        </w:rPr>
      </w:pPr>
      <w:proofErr w:type="spellStart"/>
      <w:r w:rsidRPr="00172076">
        <w:rPr>
          <w:rFonts w:ascii="Times New Roman" w:hAnsi="Times New Roman" w:cs="Times New Roman"/>
          <w:b/>
          <w:sz w:val="24"/>
          <w:szCs w:val="24"/>
        </w:rPr>
        <w:t>Альшанского</w:t>
      </w:r>
      <w:proofErr w:type="spellEnd"/>
      <w:r w:rsidRPr="00172076">
        <w:rPr>
          <w:rFonts w:ascii="Times New Roman" w:hAnsi="Times New Roman" w:cs="Times New Roman"/>
          <w:b/>
          <w:sz w:val="24"/>
          <w:szCs w:val="24"/>
        </w:rPr>
        <w:t xml:space="preserve"> </w:t>
      </w:r>
      <w:r w:rsidR="00544D82" w:rsidRPr="00CF6501">
        <w:rPr>
          <w:rFonts w:ascii="Times New Roman" w:hAnsi="Times New Roman" w:cs="Times New Roman"/>
          <w:b/>
          <w:sz w:val="24"/>
          <w:szCs w:val="24"/>
        </w:rPr>
        <w:t xml:space="preserve">муниципального образования </w:t>
      </w:r>
    </w:p>
    <w:p w:rsidR="00544D82" w:rsidRPr="00CF6501" w:rsidRDefault="00172076" w:rsidP="00544D82">
      <w:pPr>
        <w:widowControl w:val="0"/>
        <w:autoSpaceDE w:val="0"/>
        <w:spacing w:after="0" w:line="240" w:lineRule="auto"/>
        <w:jc w:val="right"/>
        <w:rPr>
          <w:rFonts w:ascii="Times New Roman" w:hAnsi="Times New Roman" w:cs="Times New Roman"/>
          <w:b/>
          <w:color w:val="FF0000"/>
          <w:sz w:val="24"/>
          <w:szCs w:val="24"/>
        </w:rPr>
      </w:pPr>
      <w:r>
        <w:rPr>
          <w:rFonts w:ascii="Times New Roman" w:hAnsi="Times New Roman" w:cs="Times New Roman"/>
          <w:b/>
          <w:sz w:val="24"/>
          <w:szCs w:val="24"/>
        </w:rPr>
        <w:t xml:space="preserve"> от 27.10.</w:t>
      </w:r>
      <w:r w:rsidR="00544D82" w:rsidRPr="00CF6501">
        <w:rPr>
          <w:rFonts w:ascii="Times New Roman" w:hAnsi="Times New Roman" w:cs="Times New Roman"/>
          <w:b/>
          <w:sz w:val="24"/>
          <w:szCs w:val="24"/>
        </w:rPr>
        <w:t>2020 г</w:t>
      </w:r>
      <w:r>
        <w:rPr>
          <w:rFonts w:ascii="Times New Roman" w:hAnsi="Times New Roman" w:cs="Times New Roman"/>
          <w:b/>
          <w:sz w:val="24"/>
          <w:szCs w:val="24"/>
        </w:rPr>
        <w:t>. № 58</w:t>
      </w:r>
    </w:p>
    <w:p w:rsidR="000C7190" w:rsidRDefault="000C7190" w:rsidP="00172076">
      <w:pPr>
        <w:pStyle w:val="ConsPlusNormal0"/>
        <w:rPr>
          <w:rFonts w:ascii="Helvetica" w:hAnsi="Helvetica" w:cs="Helvetica"/>
          <w:color w:val="333333"/>
          <w:sz w:val="18"/>
          <w:szCs w:val="18"/>
          <w:shd w:val="clear" w:color="auto" w:fill="F5F5F5"/>
        </w:rPr>
      </w:pPr>
    </w:p>
    <w:p w:rsidR="000C7190" w:rsidRPr="00544D82" w:rsidRDefault="000C7190" w:rsidP="000C7190">
      <w:pPr>
        <w:pStyle w:val="ConsPlusNormal0"/>
        <w:jc w:val="center"/>
        <w:rPr>
          <w:rFonts w:ascii="Times New Roman" w:hAnsi="Times New Roman" w:cs="Times New Roman"/>
          <w:b/>
          <w:sz w:val="24"/>
          <w:szCs w:val="24"/>
        </w:rPr>
      </w:pPr>
      <w:r w:rsidRPr="00544D82">
        <w:rPr>
          <w:rFonts w:ascii="Times New Roman" w:hAnsi="Times New Roman" w:cs="Times New Roman"/>
          <w:b/>
          <w:sz w:val="24"/>
          <w:szCs w:val="24"/>
        </w:rPr>
        <w:t>Административный регламент</w:t>
      </w:r>
    </w:p>
    <w:p w:rsidR="000C7190" w:rsidRPr="00544D82" w:rsidRDefault="000C7190" w:rsidP="000C7190">
      <w:pPr>
        <w:pStyle w:val="Default"/>
        <w:jc w:val="center"/>
        <w:rPr>
          <w:rFonts w:ascii="Times New Roman" w:hAnsi="Times New Roman" w:cs="Times New Roman"/>
          <w:b/>
        </w:rPr>
      </w:pPr>
      <w:r w:rsidRPr="00544D82">
        <w:rPr>
          <w:rFonts w:ascii="Times New Roman" w:hAnsi="Times New Roman" w:cs="Times New Roman"/>
          <w:b/>
        </w:rPr>
        <w:t xml:space="preserve">предоставления муниципальной услуги «Предоставление земельных участков, </w:t>
      </w:r>
      <w:r w:rsidR="00172076">
        <w:rPr>
          <w:rFonts w:ascii="Times New Roman" w:hAnsi="Times New Roman" w:cs="Times New Roman"/>
          <w:b/>
        </w:rPr>
        <w:t xml:space="preserve">                     </w:t>
      </w:r>
      <w:r w:rsidRPr="00544D82">
        <w:rPr>
          <w:rFonts w:ascii="Times New Roman" w:hAnsi="Times New Roman" w:cs="Times New Roman"/>
          <w:b/>
        </w:rPr>
        <w:t xml:space="preserve">находящихся в муниципальной собственности </w:t>
      </w:r>
      <w:r w:rsidR="00172076">
        <w:rPr>
          <w:rFonts w:ascii="Times New Roman" w:hAnsi="Times New Roman" w:cs="Times New Roman"/>
          <w:b/>
        </w:rPr>
        <w:t xml:space="preserve">                                                                              </w:t>
      </w:r>
      <w:proofErr w:type="spellStart"/>
      <w:r w:rsidR="00172076" w:rsidRPr="00172076">
        <w:rPr>
          <w:rFonts w:ascii="Times New Roman" w:hAnsi="Times New Roman" w:cs="Times New Roman"/>
          <w:b/>
        </w:rPr>
        <w:t>Альшанского</w:t>
      </w:r>
      <w:proofErr w:type="spellEnd"/>
      <w:r w:rsidR="00172076" w:rsidRPr="00172076">
        <w:rPr>
          <w:rFonts w:ascii="Times New Roman" w:hAnsi="Times New Roman" w:cs="Times New Roman"/>
          <w:b/>
        </w:rPr>
        <w:t xml:space="preserve"> </w:t>
      </w:r>
      <w:r w:rsidRPr="00544D82">
        <w:rPr>
          <w:rFonts w:ascii="Times New Roman" w:hAnsi="Times New Roman" w:cs="Times New Roman"/>
          <w:b/>
        </w:rPr>
        <w:t xml:space="preserve">муниципального образования </w:t>
      </w:r>
      <w:r w:rsidR="00172076">
        <w:rPr>
          <w:rFonts w:ascii="Times New Roman" w:hAnsi="Times New Roman" w:cs="Times New Roman"/>
          <w:b/>
        </w:rPr>
        <w:t xml:space="preserve">                                                                              </w:t>
      </w:r>
      <w:proofErr w:type="spellStart"/>
      <w:r w:rsidRPr="00544D82">
        <w:rPr>
          <w:rFonts w:ascii="Times New Roman" w:hAnsi="Times New Roman" w:cs="Times New Roman"/>
          <w:b/>
        </w:rPr>
        <w:t>Екатериновского</w:t>
      </w:r>
      <w:proofErr w:type="spellEnd"/>
      <w:r w:rsidRPr="00544D82">
        <w:rPr>
          <w:rFonts w:ascii="Times New Roman" w:hAnsi="Times New Roman" w:cs="Times New Roman"/>
          <w:b/>
        </w:rPr>
        <w:t xml:space="preserve"> муниципального района</w:t>
      </w:r>
      <w:r w:rsidR="00172076">
        <w:rPr>
          <w:rFonts w:ascii="Times New Roman" w:hAnsi="Times New Roman" w:cs="Times New Roman"/>
          <w:b/>
        </w:rPr>
        <w:t xml:space="preserve">                                                                                       </w:t>
      </w:r>
      <w:r w:rsidRPr="00544D82">
        <w:rPr>
          <w:rFonts w:ascii="Times New Roman" w:hAnsi="Times New Roman" w:cs="Times New Roman"/>
          <w:b/>
        </w:rPr>
        <w:t xml:space="preserve"> Саратовской области, в аренду без проведения торгов»</w:t>
      </w:r>
    </w:p>
    <w:p w:rsidR="000C7190" w:rsidRDefault="000C7190" w:rsidP="000C7190">
      <w:pPr>
        <w:pStyle w:val="ConsPlusNormal0"/>
        <w:jc w:val="center"/>
        <w:rPr>
          <w:rFonts w:ascii="Times New Roman" w:hAnsi="Times New Roman" w:cs="Times New Roman"/>
          <w:sz w:val="24"/>
          <w:szCs w:val="24"/>
        </w:rPr>
      </w:pPr>
    </w:p>
    <w:p w:rsidR="000C7190" w:rsidRDefault="000C7190" w:rsidP="000C7190">
      <w:pPr>
        <w:pStyle w:val="ConsPlusNormal0"/>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0C7190" w:rsidRDefault="000C7190" w:rsidP="000C7190">
      <w:pPr>
        <w:pStyle w:val="ConsPlusNormal0"/>
        <w:jc w:val="center"/>
        <w:rPr>
          <w:rFonts w:ascii="Times New Roman" w:hAnsi="Times New Roman" w:cs="Times New Roman"/>
          <w:sz w:val="24"/>
          <w:szCs w:val="24"/>
        </w:rPr>
      </w:pPr>
    </w:p>
    <w:p w:rsidR="000C7190" w:rsidRPr="00BF7175" w:rsidRDefault="000C7190" w:rsidP="00172076">
      <w:pPr>
        <w:pStyle w:val="affa"/>
        <w:spacing w:before="0" w:after="0"/>
        <w:rPr>
          <w:rFonts w:ascii="Times New Roman" w:hAnsi="Times New Roman" w:cs="Times New Roman"/>
        </w:rPr>
      </w:pPr>
      <w:r w:rsidRPr="00172076">
        <w:rPr>
          <w:rFonts w:ascii="Times New Roman" w:hAnsi="Times New Roman" w:cs="Times New Roman"/>
          <w:u w:val="single"/>
        </w:rPr>
        <w:t>1.1.</w:t>
      </w:r>
      <w:r w:rsidRPr="00BF7175">
        <w:rPr>
          <w:rFonts w:ascii="Times New Roman" w:hAnsi="Times New Roman" w:cs="Times New Roman"/>
        </w:rPr>
        <w:t xml:space="preserve"> Предмет регулирования.</w:t>
      </w:r>
    </w:p>
    <w:p w:rsidR="000C7190" w:rsidRPr="00BF7175" w:rsidRDefault="000C7190" w:rsidP="00172076">
      <w:pPr>
        <w:pStyle w:val="affa"/>
        <w:spacing w:before="0" w:after="0"/>
        <w:ind w:firstLine="567"/>
        <w:rPr>
          <w:rFonts w:ascii="Times New Roman" w:hAnsi="Times New Roman" w:cs="Times New Roman"/>
        </w:rPr>
      </w:pPr>
      <w:proofErr w:type="gramStart"/>
      <w:r w:rsidRPr="00BF7175">
        <w:rPr>
          <w:rFonts w:ascii="Times New Roman" w:hAnsi="Times New Roman" w:cs="Times New Roman"/>
        </w:rPr>
        <w:t>Административный регламент по предоставлению муниципальной услуги «</w:t>
      </w:r>
      <w:r w:rsidRPr="00AC73D6">
        <w:rPr>
          <w:rFonts w:ascii="Times New Roman" w:hAnsi="Times New Roman" w:cs="Times New Roman"/>
        </w:rPr>
        <w:t xml:space="preserve">Предоставление земельных участков, находящихся в муниципальной собственности </w:t>
      </w:r>
      <w:proofErr w:type="spellStart"/>
      <w:r w:rsidR="00172076" w:rsidRPr="00172076">
        <w:rPr>
          <w:rFonts w:ascii="Times New Roman" w:hAnsi="Times New Roman" w:cs="Times New Roman"/>
        </w:rPr>
        <w:t>Альшанского</w:t>
      </w:r>
      <w:proofErr w:type="spellEnd"/>
      <w:r w:rsidR="00172076" w:rsidRPr="00172076">
        <w:rPr>
          <w:rFonts w:ascii="Times New Roman" w:hAnsi="Times New Roman" w:cs="Times New Roman"/>
        </w:rPr>
        <w:t xml:space="preserve"> </w:t>
      </w:r>
      <w:r w:rsidRPr="00AC73D6">
        <w:rPr>
          <w:rFonts w:ascii="Times New Roman" w:hAnsi="Times New Roman" w:cs="Times New Roman"/>
        </w:rPr>
        <w:t xml:space="preserve">муниципального образования </w:t>
      </w:r>
      <w:proofErr w:type="spellStart"/>
      <w:r w:rsidRPr="00AC73D6">
        <w:rPr>
          <w:rFonts w:ascii="Times New Roman" w:hAnsi="Times New Roman" w:cs="Times New Roman"/>
        </w:rPr>
        <w:t>Екатериновского</w:t>
      </w:r>
      <w:proofErr w:type="spellEnd"/>
      <w:r w:rsidRPr="00AC73D6">
        <w:rPr>
          <w:rFonts w:ascii="Times New Roman" w:hAnsi="Times New Roman" w:cs="Times New Roman"/>
        </w:rPr>
        <w:t xml:space="preserve"> муниципального района Саратовской области, в аренду без проведения торгов</w:t>
      </w:r>
      <w:r w:rsidRPr="00BF7175">
        <w:rPr>
          <w:rFonts w:ascii="Times New Roman" w:hAnsi="Times New Roman" w:cs="Times New Roman"/>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proofErr w:type="spellStart"/>
      <w:r w:rsidR="00172076" w:rsidRPr="00172076">
        <w:rPr>
          <w:rFonts w:ascii="Times New Roman" w:hAnsi="Times New Roman" w:cs="Times New Roman"/>
        </w:rPr>
        <w:t>Альшанского</w:t>
      </w:r>
      <w:proofErr w:type="spellEnd"/>
      <w:r w:rsidR="00172076" w:rsidRPr="00172076">
        <w:rPr>
          <w:rFonts w:ascii="Times New Roman" w:hAnsi="Times New Roman" w:cs="Times New Roman"/>
        </w:rPr>
        <w:t xml:space="preserve"> </w:t>
      </w:r>
      <w:r w:rsidRPr="00790EF2">
        <w:rPr>
          <w:rFonts w:ascii="Times New Roman" w:hAnsi="Times New Roman" w:cs="Times New Roman"/>
        </w:rPr>
        <w:t xml:space="preserve">муниципального образования </w:t>
      </w:r>
      <w:proofErr w:type="spellStart"/>
      <w:r w:rsidRPr="00790EF2">
        <w:rPr>
          <w:rFonts w:ascii="Times New Roman" w:hAnsi="Times New Roman" w:cs="Times New Roman"/>
        </w:rPr>
        <w:t>Екатериновского</w:t>
      </w:r>
      <w:proofErr w:type="spellEnd"/>
      <w:r w:rsidRPr="00790EF2">
        <w:rPr>
          <w:rFonts w:ascii="Times New Roman" w:hAnsi="Times New Roman" w:cs="Times New Roman"/>
        </w:rPr>
        <w:t xml:space="preserve"> муниципального района</w:t>
      </w:r>
      <w:proofErr w:type="gramEnd"/>
      <w:r w:rsidRPr="00790EF2">
        <w:rPr>
          <w:rFonts w:ascii="Times New Roman" w:hAnsi="Times New Roman" w:cs="Times New Roman"/>
        </w:rPr>
        <w:t xml:space="preserve"> Саратовской области </w:t>
      </w:r>
      <w:r w:rsidRPr="00BF7175">
        <w:rPr>
          <w:rFonts w:ascii="Times New Roman" w:hAnsi="Times New Roman" w:cs="Times New Roman"/>
        </w:rPr>
        <w:t>и ее должностных лиц.</w:t>
      </w:r>
    </w:p>
    <w:p w:rsidR="000C7190" w:rsidRPr="00AC73D6" w:rsidRDefault="000C7190" w:rsidP="00172076">
      <w:pPr>
        <w:pStyle w:val="ConsPlusNormal0"/>
        <w:rPr>
          <w:rFonts w:ascii="Times New Roman" w:hAnsi="Times New Roman" w:cs="Times New Roman"/>
          <w:sz w:val="24"/>
          <w:szCs w:val="24"/>
        </w:rPr>
      </w:pPr>
      <w:r w:rsidRPr="00172076">
        <w:rPr>
          <w:rFonts w:ascii="Times New Roman" w:hAnsi="Times New Roman" w:cs="Times New Roman"/>
          <w:sz w:val="24"/>
          <w:szCs w:val="24"/>
          <w:u w:val="single"/>
        </w:rPr>
        <w:t>1.2.</w:t>
      </w:r>
      <w:r w:rsidRPr="00FD4D1F">
        <w:rPr>
          <w:rFonts w:ascii="Times New Roman" w:hAnsi="Times New Roman" w:cs="Times New Roman"/>
          <w:sz w:val="24"/>
          <w:szCs w:val="24"/>
        </w:rPr>
        <w:t xml:space="preserve"> </w:t>
      </w:r>
      <w:r w:rsidRPr="00AC73D6">
        <w:rPr>
          <w:rFonts w:ascii="Times New Roman" w:hAnsi="Times New Roman" w:cs="Times New Roman"/>
          <w:sz w:val="24"/>
          <w:szCs w:val="24"/>
        </w:rPr>
        <w:t xml:space="preserve">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0C7190" w:rsidRPr="00AC73D6" w:rsidRDefault="000C7190" w:rsidP="004469B9">
      <w:pPr>
        <w:pStyle w:val="ConsPlusNormal0"/>
        <w:rPr>
          <w:rFonts w:ascii="Times New Roman" w:hAnsi="Times New Roman" w:cs="Times New Roman"/>
          <w:sz w:val="24"/>
          <w:szCs w:val="24"/>
        </w:rPr>
      </w:pPr>
      <w:r w:rsidRPr="00AC73D6">
        <w:rPr>
          <w:rFonts w:ascii="Times New Roman" w:hAnsi="Times New Roman" w:cs="Times New Roman"/>
          <w:sz w:val="24"/>
          <w:szCs w:val="24"/>
        </w:rPr>
        <w:t>Договор аренды земельного участка заключается без проведения торгов в случае предоставления:</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также –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 2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0C7190" w:rsidRPr="00AC73D6" w:rsidRDefault="000C7190" w:rsidP="00172076">
      <w:pPr>
        <w:pStyle w:val="ConsPlusNormal0"/>
        <w:rPr>
          <w:rFonts w:ascii="Times New Roman" w:hAnsi="Times New Roman" w:cs="Times New Roman"/>
          <w:sz w:val="24"/>
          <w:szCs w:val="24"/>
        </w:rPr>
      </w:pPr>
      <w:proofErr w:type="gramStart"/>
      <w:r w:rsidRPr="00AC73D6">
        <w:rPr>
          <w:rFonts w:ascii="Times New Roman" w:hAnsi="Times New Roman" w:cs="Times New Roman"/>
          <w:sz w:val="24"/>
          <w:szCs w:val="24"/>
        </w:rPr>
        <w:t>-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w:t>
      </w:r>
      <w:r w:rsidR="004469B9">
        <w:rPr>
          <w:rFonts w:ascii="Times New Roman" w:hAnsi="Times New Roman" w:cs="Times New Roman"/>
          <w:sz w:val="24"/>
          <w:szCs w:val="24"/>
        </w:rPr>
        <w:t>аконом от 30 декабря 2004 года №</w:t>
      </w:r>
      <w:r w:rsidRPr="00AC73D6">
        <w:rPr>
          <w:rFonts w:ascii="Times New Roman" w:hAnsi="Times New Roman" w:cs="Times New Roman"/>
          <w:sz w:val="24"/>
          <w:szCs w:val="24"/>
        </w:rPr>
        <w:t xml:space="preserve"> 214-ФЗ "Об участии в долевом строительстве многоквартирных домов и иных объектов недвижимости</w:t>
      </w:r>
      <w:proofErr w:type="gramEnd"/>
      <w:r w:rsidRPr="00AC73D6">
        <w:rPr>
          <w:rFonts w:ascii="Times New Roman" w:hAnsi="Times New Roman" w:cs="Times New Roman"/>
          <w:sz w:val="24"/>
          <w:szCs w:val="24"/>
        </w:rPr>
        <w:t xml:space="preserve"> </w:t>
      </w:r>
      <w:proofErr w:type="gramStart"/>
      <w:r w:rsidRPr="00AC73D6">
        <w:rPr>
          <w:rFonts w:ascii="Times New Roman" w:hAnsi="Times New Roman" w:cs="Times New Roman"/>
          <w:sz w:val="24"/>
          <w:szCs w:val="24"/>
        </w:rPr>
        <w:t>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w:t>
      </w:r>
      <w:r w:rsidR="004469B9">
        <w:rPr>
          <w:rFonts w:ascii="Times New Roman" w:hAnsi="Times New Roman" w:cs="Times New Roman"/>
          <w:sz w:val="24"/>
          <w:szCs w:val="24"/>
        </w:rPr>
        <w:t>твом Российской Федерации (п.п.</w:t>
      </w:r>
      <w:r w:rsidRPr="00AC73D6">
        <w:rPr>
          <w:rFonts w:ascii="Times New Roman" w:hAnsi="Times New Roman" w:cs="Times New Roman"/>
          <w:sz w:val="24"/>
          <w:szCs w:val="24"/>
        </w:rPr>
        <w:t>3.1 п. 2 ст. 39.6 ЗК РФ);</w:t>
      </w:r>
      <w:proofErr w:type="gramEnd"/>
      <w:r w:rsidR="00172076">
        <w:rPr>
          <w:rFonts w:ascii="Times New Roman" w:hAnsi="Times New Roman" w:cs="Times New Roman"/>
          <w:sz w:val="24"/>
          <w:szCs w:val="24"/>
        </w:rPr>
        <w:t xml:space="preserve">                                                                                                                                                              </w:t>
      </w:r>
      <w:r w:rsidRPr="00AC73D6">
        <w:rPr>
          <w:rFonts w:ascii="Times New Roman" w:hAnsi="Times New Roman" w:cs="Times New Roman"/>
          <w:sz w:val="24"/>
          <w:szCs w:val="24"/>
        </w:rPr>
        <w:t xml:space="preserve">- земельного участка для выполнения международных обязательств Российской Федерации, а </w:t>
      </w:r>
      <w:r w:rsidRPr="00AC73D6">
        <w:rPr>
          <w:rFonts w:ascii="Times New Roman" w:hAnsi="Times New Roman" w:cs="Times New Roman"/>
          <w:sz w:val="24"/>
          <w:szCs w:val="24"/>
        </w:rPr>
        <w:lastRenderedPageBreak/>
        <w:t xml:space="preserve">также юридическим лицам для размещения объектов, предназначенных для обеспечения </w:t>
      </w:r>
      <w:proofErr w:type="spellStart"/>
      <w:r w:rsidRPr="00AC73D6">
        <w:rPr>
          <w:rFonts w:ascii="Times New Roman" w:hAnsi="Times New Roman" w:cs="Times New Roman"/>
          <w:sz w:val="24"/>
          <w:szCs w:val="24"/>
        </w:rPr>
        <w:t>электро</w:t>
      </w:r>
      <w:proofErr w:type="spellEnd"/>
      <w:r w:rsidRPr="00AC73D6">
        <w:rPr>
          <w:rFonts w:ascii="Times New Roman" w:hAnsi="Times New Roman" w:cs="Times New Roman"/>
          <w:sz w:val="24"/>
          <w:szCs w:val="24"/>
        </w:rPr>
        <w:t>-, тепл</w:t>
      </w:r>
      <w:proofErr w:type="gramStart"/>
      <w:r w:rsidRPr="00AC73D6">
        <w:rPr>
          <w:rFonts w:ascii="Times New Roman" w:hAnsi="Times New Roman" w:cs="Times New Roman"/>
          <w:sz w:val="24"/>
          <w:szCs w:val="24"/>
        </w:rPr>
        <w:t>о-</w:t>
      </w:r>
      <w:proofErr w:type="gramEnd"/>
      <w:r w:rsidRPr="00AC73D6">
        <w:rPr>
          <w:rFonts w:ascii="Times New Roman" w:hAnsi="Times New Roman" w:cs="Times New Roman"/>
          <w:sz w:val="24"/>
          <w:szCs w:val="24"/>
        </w:rPr>
        <w:t xml:space="preserve">, </w:t>
      </w:r>
      <w:proofErr w:type="spellStart"/>
      <w:r w:rsidRPr="00AC73D6">
        <w:rPr>
          <w:rFonts w:ascii="Times New Roman" w:hAnsi="Times New Roman" w:cs="Times New Roman"/>
          <w:sz w:val="24"/>
          <w:szCs w:val="24"/>
        </w:rPr>
        <w:t>газо</w:t>
      </w:r>
      <w:proofErr w:type="spellEnd"/>
      <w:r w:rsidRPr="00AC73D6">
        <w:rPr>
          <w:rFonts w:ascii="Times New Roman" w:hAnsi="Times New Roman" w:cs="Times New Roman"/>
          <w:sz w:val="24"/>
          <w:szCs w:val="24"/>
        </w:rPr>
        <w:t>- и водоснабжения, водоотведения, связи, нефтепроводов, объектов федерального, регионального или местного значения (п.п. 4 п. 2 ст. 39.6 ЗК РФ);</w:t>
      </w:r>
    </w:p>
    <w:p w:rsidR="000C7190" w:rsidRPr="00AC73D6" w:rsidRDefault="000C7190" w:rsidP="00172076">
      <w:pPr>
        <w:pStyle w:val="ConsPlusNormal0"/>
        <w:rPr>
          <w:rFonts w:ascii="Times New Roman" w:hAnsi="Times New Roman" w:cs="Times New Roman"/>
          <w:sz w:val="24"/>
          <w:szCs w:val="24"/>
        </w:rPr>
      </w:pPr>
      <w:proofErr w:type="gramStart"/>
      <w:r w:rsidRPr="00AC73D6">
        <w:rPr>
          <w:rFonts w:ascii="Times New Roman" w:hAnsi="Times New Roman" w:cs="Times New Roman"/>
          <w:sz w:val="24"/>
          <w:szCs w:val="24"/>
        </w:rPr>
        <w:t>-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 2 статьи 39.6, пунктом 5 статьи 46 Земельного кодекса Российской Федерации (п.п. 5 п. 2 ст. 39.6 ЗК РФ);</w:t>
      </w:r>
      <w:proofErr w:type="gramEnd"/>
    </w:p>
    <w:p w:rsidR="000C7190" w:rsidRPr="00AC73D6" w:rsidRDefault="000C7190" w:rsidP="00172076">
      <w:pPr>
        <w:pStyle w:val="ConsPlusNormal0"/>
        <w:rPr>
          <w:rFonts w:ascii="Times New Roman" w:hAnsi="Times New Roman" w:cs="Times New Roman"/>
          <w:sz w:val="24"/>
          <w:szCs w:val="24"/>
        </w:rPr>
      </w:pPr>
      <w:proofErr w:type="gramStart"/>
      <w:r w:rsidRPr="00AC73D6">
        <w:rPr>
          <w:rFonts w:ascii="Times New Roman" w:hAnsi="Times New Roman" w:cs="Times New Roman"/>
          <w:sz w:val="24"/>
          <w:szCs w:val="24"/>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(п.п. 6 п. 2 ст. 39.6 ЗК РФ);</w:t>
      </w:r>
      <w:proofErr w:type="gramEnd"/>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0C7190" w:rsidRPr="00AC73D6" w:rsidRDefault="000C7190" w:rsidP="00172076">
      <w:pPr>
        <w:pStyle w:val="ConsPlusNormal0"/>
        <w:rPr>
          <w:rFonts w:ascii="Times New Roman" w:hAnsi="Times New Roman" w:cs="Times New Roman"/>
          <w:sz w:val="24"/>
          <w:szCs w:val="24"/>
        </w:rPr>
      </w:pPr>
      <w:proofErr w:type="gramStart"/>
      <w:r w:rsidRPr="00AC73D6">
        <w:rPr>
          <w:rFonts w:ascii="Times New Roman" w:hAnsi="Times New Roman" w:cs="Times New Roman"/>
          <w:sz w:val="24"/>
          <w:szCs w:val="24"/>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w:t>
      </w:r>
      <w:proofErr w:type="gramEnd"/>
      <w:r w:rsidRPr="00AC73D6">
        <w:rPr>
          <w:rFonts w:ascii="Times New Roman" w:hAnsi="Times New Roman" w:cs="Times New Roman"/>
          <w:sz w:val="24"/>
          <w:szCs w:val="24"/>
        </w:rPr>
        <w:t xml:space="preserve">, осуществляющего управление имуществом общего пользования в границах такой территории) (п.п. 8 п. 2 ст. 39.6 ЗК РФ); </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 (п.п. 8.1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(п.п. 9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 (п.п. 10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(п.п. 11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 12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образованного в границах застроенной территории, лицу, с которым заключен договор о развитии застроенной территории (п.п. 13 п. 2 ст. 39.6 ЗК РФ);</w:t>
      </w:r>
    </w:p>
    <w:p w:rsidR="000C7190" w:rsidRPr="00AC73D6" w:rsidRDefault="000C7190" w:rsidP="00172076">
      <w:pPr>
        <w:pStyle w:val="ConsPlusNormal0"/>
        <w:rPr>
          <w:rFonts w:ascii="Times New Roman" w:hAnsi="Times New Roman" w:cs="Times New Roman"/>
          <w:sz w:val="24"/>
          <w:szCs w:val="24"/>
        </w:rPr>
      </w:pPr>
      <w:proofErr w:type="gramStart"/>
      <w:r w:rsidRPr="00AC73D6">
        <w:rPr>
          <w:rFonts w:ascii="Times New Roman" w:hAnsi="Times New Roman" w:cs="Times New Roman"/>
          <w:sz w:val="24"/>
          <w:szCs w:val="24"/>
        </w:rPr>
        <w:t>-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(п.п. 13.1 п. 2 ст. 39.6 ЗК РФ);</w:t>
      </w:r>
      <w:proofErr w:type="gramEnd"/>
      <w:r w:rsidR="00464AF7">
        <w:rPr>
          <w:rFonts w:ascii="Times New Roman" w:hAnsi="Times New Roman" w:cs="Times New Roman"/>
          <w:sz w:val="24"/>
          <w:szCs w:val="24"/>
        </w:rPr>
        <w:t xml:space="preserve">                                                                                                                                  </w:t>
      </w:r>
      <w:r w:rsidRPr="00AC73D6">
        <w:rPr>
          <w:rFonts w:ascii="Times New Roman" w:hAnsi="Times New Roman" w:cs="Times New Roman"/>
          <w:sz w:val="24"/>
          <w:szCs w:val="24"/>
        </w:rPr>
        <w:t xml:space="preserve">- </w:t>
      </w:r>
      <w:proofErr w:type="gramStart"/>
      <w:r w:rsidRPr="00AC73D6">
        <w:rPr>
          <w:rFonts w:ascii="Times New Roman" w:hAnsi="Times New Roman" w:cs="Times New Roman"/>
          <w:sz w:val="24"/>
          <w:szCs w:val="24"/>
        </w:rPr>
        <w:t xml:space="preserve">земельного участка, изъятого для муниципальных нужд в целях комплексного развития </w:t>
      </w:r>
      <w:r w:rsidRPr="00AC73D6">
        <w:rPr>
          <w:rFonts w:ascii="Times New Roman" w:hAnsi="Times New Roman" w:cs="Times New Roman"/>
          <w:sz w:val="24"/>
          <w:szCs w:val="24"/>
        </w:rPr>
        <w:lastRenderedPageBreak/>
        <w:t>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(п</w:t>
      </w:r>
      <w:proofErr w:type="gramEnd"/>
      <w:r w:rsidRPr="00AC73D6">
        <w:rPr>
          <w:rFonts w:ascii="Times New Roman" w:hAnsi="Times New Roman" w:cs="Times New Roman"/>
          <w:sz w:val="24"/>
          <w:szCs w:val="24"/>
        </w:rPr>
        <w:t>.п. 13.2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 (п.п. 13.3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0C7190" w:rsidRPr="00AC73D6" w:rsidRDefault="000C7190" w:rsidP="00172076">
      <w:pPr>
        <w:pStyle w:val="ConsPlusNormal0"/>
        <w:rPr>
          <w:rFonts w:ascii="Times New Roman" w:hAnsi="Times New Roman" w:cs="Times New Roman"/>
          <w:sz w:val="24"/>
          <w:szCs w:val="24"/>
        </w:rPr>
      </w:pPr>
      <w:proofErr w:type="gramStart"/>
      <w:r w:rsidRPr="00AC73D6">
        <w:rPr>
          <w:rFonts w:ascii="Times New Roman" w:hAnsi="Times New Roman" w:cs="Times New Roman"/>
          <w:sz w:val="24"/>
          <w:szCs w:val="24"/>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roofErr w:type="gramEnd"/>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xml:space="preserve">- земельного участка, необходимого для проведения работ, связанных с пользованием недрами, </w:t>
      </w:r>
      <w:proofErr w:type="spellStart"/>
      <w:r w:rsidRPr="00AC73D6">
        <w:rPr>
          <w:rFonts w:ascii="Times New Roman" w:hAnsi="Times New Roman" w:cs="Times New Roman"/>
          <w:sz w:val="24"/>
          <w:szCs w:val="24"/>
        </w:rPr>
        <w:t>недропользователю</w:t>
      </w:r>
      <w:proofErr w:type="spellEnd"/>
      <w:r w:rsidRPr="00AC73D6">
        <w:rPr>
          <w:rFonts w:ascii="Times New Roman" w:hAnsi="Times New Roman" w:cs="Times New Roman"/>
          <w:sz w:val="24"/>
          <w:szCs w:val="24"/>
        </w:rPr>
        <w:t xml:space="preserve"> (п.п. 20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C73D6">
        <w:rPr>
          <w:rFonts w:ascii="Times New Roman" w:hAnsi="Times New Roman" w:cs="Times New Roman"/>
          <w:sz w:val="24"/>
          <w:szCs w:val="24"/>
        </w:rPr>
        <w:t>муниципально</w:t>
      </w:r>
      <w:proofErr w:type="spellEnd"/>
      <w:r w:rsidR="00172076">
        <w:rPr>
          <w:rFonts w:ascii="Times New Roman" w:hAnsi="Times New Roman" w:cs="Times New Roman"/>
          <w:sz w:val="24"/>
          <w:szCs w:val="24"/>
        </w:rPr>
        <w:t xml:space="preserve"> </w:t>
      </w:r>
      <w:proofErr w:type="gramStart"/>
      <w:r w:rsidRPr="00AC73D6">
        <w:rPr>
          <w:rFonts w:ascii="Times New Roman" w:hAnsi="Times New Roman" w:cs="Times New Roman"/>
          <w:sz w:val="24"/>
          <w:szCs w:val="24"/>
        </w:rPr>
        <w:t>-ч</w:t>
      </w:r>
      <w:proofErr w:type="gramEnd"/>
      <w:r w:rsidRPr="00AC73D6">
        <w:rPr>
          <w:rFonts w:ascii="Times New Roman" w:hAnsi="Times New Roman" w:cs="Times New Roman"/>
          <w:sz w:val="24"/>
          <w:szCs w:val="24"/>
        </w:rPr>
        <w:t>астном партнерстве, лицу, с которым заключены указанные соглашения (п.п. 23 п. 2 ст. 39.6 ЗК РФ);</w:t>
      </w:r>
    </w:p>
    <w:p w:rsidR="000C7190" w:rsidRPr="00AC73D6" w:rsidRDefault="000C7190" w:rsidP="00172076">
      <w:pPr>
        <w:pStyle w:val="ConsPlusNormal0"/>
        <w:rPr>
          <w:rFonts w:ascii="Times New Roman" w:hAnsi="Times New Roman" w:cs="Times New Roman"/>
          <w:sz w:val="24"/>
          <w:szCs w:val="24"/>
        </w:rPr>
      </w:pPr>
      <w:proofErr w:type="gramStart"/>
      <w:r w:rsidRPr="00AC73D6">
        <w:rPr>
          <w:rFonts w:ascii="Times New Roman" w:hAnsi="Times New Roman" w:cs="Times New Roman"/>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rsidRPr="00AC73D6">
        <w:rPr>
          <w:rFonts w:ascii="Times New Roman" w:hAnsi="Times New Roman" w:cs="Times New Roman"/>
          <w:sz w:val="24"/>
          <w:szCs w:val="24"/>
        </w:rPr>
        <w:t xml:space="preserve">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C73D6">
        <w:rPr>
          <w:rFonts w:ascii="Times New Roman" w:hAnsi="Times New Roman" w:cs="Times New Roman"/>
          <w:sz w:val="24"/>
          <w:szCs w:val="24"/>
        </w:rPr>
        <w:t>охотхозяйственное</w:t>
      </w:r>
      <w:proofErr w:type="spellEnd"/>
      <w:r w:rsidRPr="00AC73D6">
        <w:rPr>
          <w:rFonts w:ascii="Times New Roman" w:hAnsi="Times New Roman" w:cs="Times New Roman"/>
          <w:sz w:val="24"/>
          <w:szCs w:val="24"/>
        </w:rPr>
        <w:t xml:space="preserve"> соглашение (п.п. 24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w:t>
      </w:r>
      <w:r w:rsidR="004469B9">
        <w:rPr>
          <w:rFonts w:ascii="Times New Roman" w:hAnsi="Times New Roman" w:cs="Times New Roman"/>
          <w:sz w:val="24"/>
          <w:szCs w:val="24"/>
        </w:rPr>
        <w:t>ого или местного значения (п.п.25 п. 2 ст.</w:t>
      </w:r>
      <w:r w:rsidRPr="00AC73D6">
        <w:rPr>
          <w:rFonts w:ascii="Times New Roman" w:hAnsi="Times New Roman" w:cs="Times New Roman"/>
          <w:sz w:val="24"/>
          <w:szCs w:val="24"/>
        </w:rPr>
        <w:t>39.6 ЗК РФ);</w:t>
      </w:r>
      <w:r w:rsidR="00464AF7">
        <w:rPr>
          <w:rFonts w:ascii="Times New Roman" w:hAnsi="Times New Roman" w:cs="Times New Roman"/>
          <w:sz w:val="24"/>
          <w:szCs w:val="24"/>
        </w:rPr>
        <w:t xml:space="preserve"> </w:t>
      </w:r>
      <w:r w:rsidRPr="00AC73D6">
        <w:rPr>
          <w:rFonts w:ascii="Times New Roman" w:hAnsi="Times New Roman" w:cs="Times New Roman"/>
          <w:sz w:val="24"/>
          <w:szCs w:val="24"/>
        </w:rPr>
        <w:t xml:space="preserve">- земельного участка для осуществления деятельности Государственной компании "Российские </w:t>
      </w:r>
      <w:r w:rsidRPr="00AC73D6">
        <w:rPr>
          <w:rFonts w:ascii="Times New Roman" w:hAnsi="Times New Roman" w:cs="Times New Roman"/>
          <w:sz w:val="24"/>
          <w:szCs w:val="24"/>
        </w:rPr>
        <w:lastRenderedPageBreak/>
        <w:t xml:space="preserve">автомобильные дороги" в границах полос отвода и придорожных </w:t>
      </w:r>
      <w:proofErr w:type="gramStart"/>
      <w:r w:rsidRPr="00AC73D6">
        <w:rPr>
          <w:rFonts w:ascii="Times New Roman" w:hAnsi="Times New Roman" w:cs="Times New Roman"/>
          <w:sz w:val="24"/>
          <w:szCs w:val="24"/>
        </w:rPr>
        <w:t>полос</w:t>
      </w:r>
      <w:proofErr w:type="gramEnd"/>
      <w:r w:rsidRPr="00AC73D6">
        <w:rPr>
          <w:rFonts w:ascii="Times New Roman" w:hAnsi="Times New Roman" w:cs="Times New Roman"/>
          <w:sz w:val="24"/>
          <w:szCs w:val="24"/>
        </w:rPr>
        <w:t xml:space="preserve"> автомобильных дорог (п.п. 26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w:t>
      </w:r>
      <w:r w:rsidR="004469B9">
        <w:rPr>
          <w:rFonts w:ascii="Times New Roman" w:hAnsi="Times New Roman" w:cs="Times New Roman"/>
          <w:sz w:val="24"/>
          <w:szCs w:val="24"/>
        </w:rPr>
        <w:t>нвестиционной декларацией (п.п.28 п.2 ст.</w:t>
      </w:r>
      <w:r w:rsidRPr="00AC73D6">
        <w:rPr>
          <w:rFonts w:ascii="Times New Roman" w:hAnsi="Times New Roman" w:cs="Times New Roman"/>
          <w:sz w:val="24"/>
          <w:szCs w:val="24"/>
        </w:rPr>
        <w:t>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xml:space="preserve">- земельного участка лицу, осуществляющему товарную </w:t>
      </w:r>
      <w:proofErr w:type="spellStart"/>
      <w:r w:rsidRPr="00AC73D6">
        <w:rPr>
          <w:rFonts w:ascii="Times New Roman" w:hAnsi="Times New Roman" w:cs="Times New Roman"/>
          <w:sz w:val="24"/>
          <w:szCs w:val="24"/>
        </w:rPr>
        <w:t>аквакуль</w:t>
      </w:r>
      <w:r>
        <w:rPr>
          <w:rFonts w:ascii="Times New Roman" w:hAnsi="Times New Roman" w:cs="Times New Roman"/>
          <w:sz w:val="24"/>
          <w:szCs w:val="24"/>
        </w:rPr>
        <w:t>туру</w:t>
      </w:r>
      <w:proofErr w:type="spellEnd"/>
      <w:r>
        <w:rPr>
          <w:rFonts w:ascii="Times New Roman" w:hAnsi="Times New Roman" w:cs="Times New Roman"/>
          <w:sz w:val="24"/>
          <w:szCs w:val="24"/>
        </w:rPr>
        <w:t xml:space="preserve"> (товарное рыбол</w:t>
      </w:r>
      <w:r w:rsidRPr="00AC73D6">
        <w:rPr>
          <w:rFonts w:ascii="Times New Roman" w:hAnsi="Times New Roman" w:cs="Times New Roman"/>
          <w:sz w:val="24"/>
          <w:szCs w:val="24"/>
        </w:rPr>
        <w:t>о</w:t>
      </w:r>
      <w:r>
        <w:rPr>
          <w:rFonts w:ascii="Times New Roman" w:hAnsi="Times New Roman" w:cs="Times New Roman"/>
          <w:sz w:val="24"/>
          <w:szCs w:val="24"/>
        </w:rPr>
        <w:t>в</w:t>
      </w:r>
      <w:r w:rsidRPr="00AC73D6">
        <w:rPr>
          <w:rFonts w:ascii="Times New Roman" w:hAnsi="Times New Roman" w:cs="Times New Roman"/>
          <w:sz w:val="24"/>
          <w:szCs w:val="24"/>
        </w:rPr>
        <w:t>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0C7190" w:rsidRPr="00AC73D6" w:rsidRDefault="000C7190" w:rsidP="00172076">
      <w:pPr>
        <w:pStyle w:val="ConsPlusNormal0"/>
        <w:rPr>
          <w:rFonts w:ascii="Times New Roman" w:hAnsi="Times New Roman" w:cs="Times New Roman"/>
          <w:sz w:val="24"/>
          <w:szCs w:val="24"/>
        </w:rPr>
      </w:pPr>
      <w:proofErr w:type="gramStart"/>
      <w:r w:rsidRPr="00AC73D6">
        <w:rPr>
          <w:rFonts w:ascii="Times New Roman" w:hAnsi="Times New Roman" w:cs="Times New Roman"/>
          <w:sz w:val="24"/>
          <w:szCs w:val="24"/>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C73D6">
        <w:rPr>
          <w:rFonts w:ascii="Times New Roman" w:hAnsi="Times New Roman" w:cs="Times New Roman"/>
          <w:sz w:val="24"/>
          <w:szCs w:val="24"/>
        </w:rPr>
        <w:t>неустраненных</w:t>
      </w:r>
      <w:proofErr w:type="spellEnd"/>
      <w:r w:rsidRPr="00AC73D6">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AC73D6">
        <w:rPr>
          <w:rFonts w:ascii="Times New Roman" w:hAnsi="Times New Roman" w:cs="Times New Roman"/>
          <w:sz w:val="24"/>
          <w:szCs w:val="24"/>
        </w:rPr>
        <w:t xml:space="preserve"> участка (п.п. 31 п. 2 ст. 39.6 ЗК РФ);</w:t>
      </w:r>
    </w:p>
    <w:p w:rsidR="000C7190" w:rsidRPr="00AC73D6" w:rsidRDefault="000C7190" w:rsidP="00172076">
      <w:pPr>
        <w:pStyle w:val="ConsPlusNormal0"/>
        <w:rPr>
          <w:rFonts w:ascii="Times New Roman" w:hAnsi="Times New Roman" w:cs="Times New Roman"/>
          <w:sz w:val="24"/>
          <w:szCs w:val="24"/>
        </w:rPr>
      </w:pPr>
      <w:proofErr w:type="gramStart"/>
      <w:r w:rsidRPr="00AC73D6">
        <w:rPr>
          <w:rFonts w:ascii="Times New Roman" w:hAnsi="Times New Roman" w:cs="Times New Roman"/>
          <w:sz w:val="24"/>
          <w:szCs w:val="24"/>
        </w:rPr>
        <w:t xml:space="preserve">- земельного участка арендатору (за исключением арендаторов земельных </w:t>
      </w:r>
      <w:r w:rsidR="00D71360">
        <w:rPr>
          <w:rFonts w:ascii="Times New Roman" w:hAnsi="Times New Roman" w:cs="Times New Roman"/>
          <w:sz w:val="24"/>
          <w:szCs w:val="24"/>
        </w:rPr>
        <w:t>участков, указанных в п.п.31 п. 2 ст.</w:t>
      </w:r>
      <w:r w:rsidRPr="00AC73D6">
        <w:rPr>
          <w:rFonts w:ascii="Times New Roman" w:hAnsi="Times New Roman" w:cs="Times New Roman"/>
          <w:sz w:val="24"/>
          <w:szCs w:val="24"/>
        </w:rPr>
        <w:t>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п</w:t>
      </w:r>
      <w:r w:rsidR="00D71360">
        <w:rPr>
          <w:rFonts w:ascii="Times New Roman" w:hAnsi="Times New Roman" w:cs="Times New Roman"/>
          <w:sz w:val="24"/>
          <w:szCs w:val="24"/>
        </w:rPr>
        <w:t>.</w:t>
      </w:r>
      <w:r w:rsidRPr="00AC73D6">
        <w:rPr>
          <w:rFonts w:ascii="Times New Roman" w:hAnsi="Times New Roman" w:cs="Times New Roman"/>
          <w:sz w:val="24"/>
          <w:szCs w:val="24"/>
        </w:rPr>
        <w:t xml:space="preserve"> 3 и 4 п</w:t>
      </w:r>
      <w:r w:rsidR="00D71360">
        <w:rPr>
          <w:rFonts w:ascii="Times New Roman" w:hAnsi="Times New Roman" w:cs="Times New Roman"/>
          <w:sz w:val="24"/>
          <w:szCs w:val="24"/>
        </w:rPr>
        <w:t>.</w:t>
      </w:r>
      <w:r w:rsidRPr="00AC73D6">
        <w:rPr>
          <w:rFonts w:ascii="Times New Roman" w:hAnsi="Times New Roman" w:cs="Times New Roman"/>
          <w:sz w:val="24"/>
          <w:szCs w:val="24"/>
        </w:rPr>
        <w:t>2 ст</w:t>
      </w:r>
      <w:r w:rsidR="00D71360">
        <w:rPr>
          <w:rFonts w:ascii="Times New Roman" w:hAnsi="Times New Roman" w:cs="Times New Roman"/>
          <w:sz w:val="24"/>
          <w:szCs w:val="24"/>
        </w:rPr>
        <w:t>.</w:t>
      </w:r>
      <w:r w:rsidRPr="00AC73D6">
        <w:rPr>
          <w:rFonts w:ascii="Times New Roman" w:hAnsi="Times New Roman" w:cs="Times New Roman"/>
          <w:sz w:val="24"/>
          <w:szCs w:val="24"/>
        </w:rPr>
        <w:t xml:space="preserve">39.6 </w:t>
      </w:r>
      <w:r w:rsidR="00D71360">
        <w:rPr>
          <w:rFonts w:ascii="Times New Roman" w:hAnsi="Times New Roman" w:cs="Times New Roman"/>
          <w:sz w:val="24"/>
          <w:szCs w:val="24"/>
        </w:rPr>
        <w:t xml:space="preserve"> </w:t>
      </w:r>
      <w:r w:rsidRPr="00AC73D6">
        <w:rPr>
          <w:rFonts w:ascii="Times New Roman" w:hAnsi="Times New Roman" w:cs="Times New Roman"/>
          <w:sz w:val="24"/>
          <w:szCs w:val="24"/>
        </w:rPr>
        <w:t>Земельного кодекса Российской Федерации (п.п. 32 п. 2 ст. 39.6 ЗК РФ);</w:t>
      </w:r>
      <w:proofErr w:type="gramEnd"/>
    </w:p>
    <w:p w:rsidR="000C7190" w:rsidRPr="00AC73D6" w:rsidRDefault="00172076" w:rsidP="00172076">
      <w:pPr>
        <w:pStyle w:val="ConsPlusNormal0"/>
        <w:rPr>
          <w:rFonts w:ascii="Times New Roman" w:hAnsi="Times New Roman" w:cs="Times New Roman"/>
          <w:sz w:val="24"/>
          <w:szCs w:val="24"/>
        </w:rPr>
      </w:pPr>
      <w:r>
        <w:rPr>
          <w:rFonts w:ascii="Times New Roman" w:hAnsi="Times New Roman" w:cs="Times New Roman"/>
          <w:sz w:val="24"/>
          <w:szCs w:val="24"/>
        </w:rPr>
        <w:t xml:space="preserve">- </w:t>
      </w:r>
      <w:r w:rsidR="000C7190" w:rsidRPr="00AC73D6">
        <w:rPr>
          <w:rFonts w:ascii="Times New Roman" w:hAnsi="Times New Roman" w:cs="Times New Roman"/>
          <w:sz w:val="24"/>
          <w:szCs w:val="24"/>
        </w:rPr>
        <w:t xml:space="preserve"> земельного участка в соответствии с Федеральным законом от 2</w:t>
      </w:r>
      <w:r w:rsidR="00D71360">
        <w:rPr>
          <w:rFonts w:ascii="Times New Roman" w:hAnsi="Times New Roman" w:cs="Times New Roman"/>
          <w:sz w:val="24"/>
          <w:szCs w:val="24"/>
        </w:rPr>
        <w:t>4 июля 2008 года №</w:t>
      </w:r>
      <w:r w:rsidR="000C7190" w:rsidRPr="00AC73D6">
        <w:rPr>
          <w:rFonts w:ascii="Times New Roman" w:hAnsi="Times New Roman" w:cs="Times New Roman"/>
          <w:sz w:val="24"/>
          <w:szCs w:val="24"/>
        </w:rPr>
        <w:t>161-ФЗ "О содействии развитию жилищного строительства" (п.п. 35 п. 2 ст. 39.6 ЗК РФ);</w:t>
      </w:r>
    </w:p>
    <w:p w:rsidR="000C7190" w:rsidRPr="00FD4D1F"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xml:space="preserve"> -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roofErr w:type="gramStart"/>
      <w:r w:rsidRPr="00AC73D6">
        <w:rPr>
          <w:rFonts w:ascii="Times New Roman" w:hAnsi="Times New Roman" w:cs="Times New Roman"/>
          <w:sz w:val="24"/>
          <w:szCs w:val="24"/>
        </w:rPr>
        <w:t>.</w:t>
      </w:r>
      <w:r w:rsidRPr="00FD4D1F">
        <w:rPr>
          <w:rFonts w:ascii="Times New Roman" w:hAnsi="Times New Roman" w:cs="Times New Roman"/>
          <w:sz w:val="24"/>
          <w:szCs w:val="24"/>
        </w:rPr>
        <w:t>З</w:t>
      </w:r>
      <w:proofErr w:type="gramEnd"/>
      <w:r w:rsidRPr="00FD4D1F">
        <w:rPr>
          <w:rFonts w:ascii="Times New Roman" w:hAnsi="Times New Roman" w:cs="Times New Roman"/>
          <w:sz w:val="24"/>
          <w:szCs w:val="24"/>
        </w:rPr>
        <w:t>а получением муниципальной услуги могут обратиться представители</w:t>
      </w:r>
      <w:r>
        <w:rPr>
          <w:rFonts w:ascii="Times New Roman" w:hAnsi="Times New Roman" w:cs="Times New Roman"/>
          <w:sz w:val="24"/>
          <w:szCs w:val="24"/>
        </w:rPr>
        <w:t xml:space="preserve"> заявителей</w:t>
      </w:r>
      <w:r w:rsidRPr="00FD4D1F">
        <w:rPr>
          <w:rFonts w:ascii="Times New Roman" w:hAnsi="Times New Roman" w:cs="Times New Roman"/>
          <w:sz w:val="24"/>
          <w:szCs w:val="24"/>
        </w:rPr>
        <w:t>, действующие в силу полномочий, основанных на доверенности или иных законных основаниях.</w:t>
      </w:r>
    </w:p>
    <w:p w:rsidR="000C7190" w:rsidRPr="00494B96" w:rsidRDefault="000C7190" w:rsidP="00172076">
      <w:pPr>
        <w:spacing w:after="0" w:line="240" w:lineRule="auto"/>
        <w:rPr>
          <w:rFonts w:ascii="Times New Roman" w:hAnsi="Times New Roman" w:cs="Times New Roman"/>
          <w:sz w:val="24"/>
          <w:szCs w:val="24"/>
        </w:rPr>
      </w:pPr>
      <w:r w:rsidRPr="00172076">
        <w:rPr>
          <w:rFonts w:ascii="Times New Roman" w:hAnsi="Times New Roman" w:cs="Times New Roman"/>
          <w:sz w:val="24"/>
          <w:szCs w:val="24"/>
          <w:u w:val="single"/>
        </w:rPr>
        <w:t>1.3.</w:t>
      </w:r>
      <w:r w:rsidRPr="00494B96">
        <w:rPr>
          <w:rFonts w:ascii="Times New Roman" w:hAnsi="Times New Roman" w:cs="Times New Roman"/>
          <w:sz w:val="24"/>
          <w:szCs w:val="24"/>
        </w:rPr>
        <w:t xml:space="preserve"> Требования к порядку информирования о предоставлении муниципальной услуги</w:t>
      </w:r>
    </w:p>
    <w:p w:rsidR="000C7190" w:rsidRPr="00494B96" w:rsidRDefault="000C7190" w:rsidP="00172076">
      <w:pPr>
        <w:spacing w:after="0" w:line="240" w:lineRule="auto"/>
        <w:rPr>
          <w:rFonts w:ascii="Times New Roman" w:hAnsi="Times New Roman" w:cs="Times New Roman"/>
          <w:sz w:val="24"/>
          <w:szCs w:val="24"/>
        </w:rPr>
      </w:pPr>
      <w:r w:rsidRPr="00172076">
        <w:rPr>
          <w:rFonts w:ascii="Times New Roman" w:hAnsi="Times New Roman" w:cs="Times New Roman"/>
          <w:sz w:val="24"/>
          <w:szCs w:val="24"/>
          <w:u w:val="single"/>
        </w:rPr>
        <w:t>1.3.1.</w:t>
      </w:r>
      <w:r w:rsidRPr="00494B96">
        <w:rPr>
          <w:rFonts w:ascii="Times New Roman" w:hAnsi="Times New Roman" w:cs="Times New Roman"/>
          <w:sz w:val="24"/>
          <w:szCs w:val="24"/>
        </w:rPr>
        <w:t xml:space="preserve"> </w:t>
      </w:r>
      <w:proofErr w:type="gramStart"/>
      <w:r w:rsidRPr="00494B96">
        <w:rPr>
          <w:rFonts w:ascii="Times New Roman"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w:t>
      </w:r>
      <w:r w:rsidR="004469B9">
        <w:rPr>
          <w:rFonts w:ascii="Times New Roman" w:hAnsi="Times New Roman" w:cs="Times New Roman"/>
          <w:sz w:val="24"/>
          <w:szCs w:val="24"/>
        </w:rPr>
        <w:t xml:space="preserve">указанных услуг, в том числе на </w:t>
      </w:r>
      <w:r w:rsidRPr="00494B96">
        <w:rPr>
          <w:rFonts w:ascii="Times New Roman" w:hAnsi="Times New Roman" w:cs="Times New Roman"/>
          <w:sz w:val="24"/>
          <w:szCs w:val="24"/>
        </w:rPr>
        <w:t xml:space="preserve">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w:t>
      </w:r>
      <w:proofErr w:type="gramEnd"/>
    </w:p>
    <w:p w:rsidR="000C7190" w:rsidRPr="00494B96" w:rsidRDefault="000C7190" w:rsidP="00172076">
      <w:pPr>
        <w:spacing w:after="0" w:line="240" w:lineRule="auto"/>
        <w:rPr>
          <w:rFonts w:ascii="Times New Roman" w:hAnsi="Times New Roman" w:cs="Times New Roman"/>
          <w:sz w:val="24"/>
          <w:szCs w:val="24"/>
        </w:rPr>
      </w:pPr>
      <w:r w:rsidRPr="00172076">
        <w:rPr>
          <w:rFonts w:ascii="Times New Roman" w:hAnsi="Times New Roman" w:cs="Times New Roman"/>
          <w:sz w:val="24"/>
          <w:szCs w:val="24"/>
          <w:u w:val="single"/>
        </w:rPr>
        <w:t>1.3.2.</w:t>
      </w:r>
      <w:r w:rsidRPr="00494B96">
        <w:rPr>
          <w:rFonts w:ascii="Times New Roman" w:hAnsi="Times New Roman" w:cs="Times New Roman"/>
          <w:sz w:val="24"/>
          <w:szCs w:val="24"/>
        </w:rPr>
        <w:t xml:space="preserve"> </w:t>
      </w:r>
      <w:proofErr w:type="gramStart"/>
      <w:r w:rsidRPr="00494B96">
        <w:rPr>
          <w:rFonts w:ascii="Times New Roman" w:hAnsi="Times New Roman" w:cs="Times New Roman"/>
          <w:sz w:val="24"/>
          <w:szCs w:val="24"/>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w:t>
      </w:r>
      <w:r w:rsidRPr="00494B96">
        <w:rPr>
          <w:rFonts w:ascii="Times New Roman" w:hAnsi="Times New Roman" w:cs="Times New Roman"/>
          <w:sz w:val="24"/>
          <w:szCs w:val="24"/>
        </w:rPr>
        <w:lastRenderedPageBreak/>
        <w:t xml:space="preserve">государственных и муниципальных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(далее – Региональный портал) можно получить:</w:t>
      </w:r>
      <w:proofErr w:type="gramEnd"/>
    </w:p>
    <w:p w:rsidR="00172076" w:rsidRPr="00494B96" w:rsidRDefault="00172076" w:rsidP="001720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 администрации:</w:t>
      </w:r>
    </w:p>
    <w:p w:rsidR="000C7190" w:rsidRPr="00494B96" w:rsidRDefault="00172076" w:rsidP="001720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 устной форме при личном обращении;</w:t>
      </w:r>
    </w:p>
    <w:p w:rsidR="000C7190" w:rsidRPr="00494B96" w:rsidRDefault="00172076" w:rsidP="001720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с использованием телефонной связи;</w:t>
      </w:r>
    </w:p>
    <w:p w:rsidR="000C7190" w:rsidRPr="00494B96" w:rsidRDefault="00172076" w:rsidP="001720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0C7190" w:rsidRPr="00494B96" w:rsidRDefault="00172076" w:rsidP="001720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по письменным обращениям.</w:t>
      </w:r>
    </w:p>
    <w:p w:rsidR="00544D82" w:rsidRDefault="000C7190" w:rsidP="00172076">
      <w:pPr>
        <w:spacing w:after="0" w:line="240" w:lineRule="auto"/>
        <w:rPr>
          <w:rFonts w:ascii="Times New Roman" w:hAnsi="Times New Roman" w:cs="Times New Roman"/>
          <w:sz w:val="24"/>
          <w:szCs w:val="24"/>
        </w:rPr>
      </w:pPr>
      <w:r w:rsidRPr="00172076">
        <w:rPr>
          <w:rFonts w:ascii="Times New Roman" w:hAnsi="Times New Roman" w:cs="Times New Roman"/>
          <w:sz w:val="24"/>
          <w:szCs w:val="24"/>
          <w:u w:val="single"/>
        </w:rPr>
        <w:t>1.3.3</w:t>
      </w:r>
      <w:r w:rsidRPr="00494B96">
        <w:rPr>
          <w:rFonts w:ascii="Times New Roman" w:hAnsi="Times New Roman" w:cs="Times New Roman"/>
          <w:sz w:val="24"/>
          <w:szCs w:val="24"/>
        </w:rPr>
        <w:t>. В филиалах</w:t>
      </w:r>
      <w:r w:rsidR="00544D82">
        <w:rPr>
          <w:rFonts w:ascii="Times New Roman" w:hAnsi="Times New Roman" w:cs="Times New Roman"/>
          <w:sz w:val="24"/>
          <w:szCs w:val="24"/>
        </w:rPr>
        <w:t xml:space="preserve"> </w:t>
      </w:r>
      <w:r w:rsidRPr="00494B96">
        <w:rPr>
          <w:rFonts w:ascii="Times New Roman" w:hAnsi="Times New Roman" w:cs="Times New Roman"/>
          <w:sz w:val="24"/>
          <w:szCs w:val="24"/>
        </w:rPr>
        <w:t xml:space="preserve">«Многофункциональный центр предоставления государственных и муниципальных услуг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w:t>
      </w:r>
      <w:r w:rsidR="00544D82">
        <w:rPr>
          <w:rFonts w:ascii="Times New Roman" w:hAnsi="Times New Roman" w:cs="Times New Roman"/>
          <w:sz w:val="24"/>
          <w:szCs w:val="24"/>
        </w:rPr>
        <w:t xml:space="preserve"> (далее -  МФЦ):</w:t>
      </w:r>
      <w:r w:rsidRPr="00494B96">
        <w:rPr>
          <w:rFonts w:ascii="Times New Roman" w:hAnsi="Times New Roman" w:cs="Times New Roman"/>
          <w:sz w:val="24"/>
          <w:szCs w:val="24"/>
        </w:rPr>
        <w:t xml:space="preserve"> </w:t>
      </w:r>
    </w:p>
    <w:p w:rsidR="000C7190" w:rsidRPr="00494B96" w:rsidRDefault="00172076" w:rsidP="001720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при личном обращении;</w:t>
      </w:r>
    </w:p>
    <w:p w:rsidR="000C7190" w:rsidRPr="00494B96" w:rsidRDefault="00172076" w:rsidP="001720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посредством интернет-сайта</w:t>
      </w:r>
      <w:r w:rsidR="00544D82">
        <w:rPr>
          <w:rFonts w:ascii="Times New Roman" w:hAnsi="Times New Roman" w:cs="Times New Roman"/>
          <w:sz w:val="24"/>
          <w:szCs w:val="24"/>
        </w:rPr>
        <w:t xml:space="preserve">, </w:t>
      </w:r>
      <w:r w:rsidR="000C7190" w:rsidRPr="00494B96">
        <w:rPr>
          <w:rFonts w:ascii="Times New Roman" w:hAnsi="Times New Roman" w:cs="Times New Roman"/>
          <w:sz w:val="24"/>
          <w:szCs w:val="24"/>
        </w:rPr>
        <w:t>«Online-консультант», «Электронный консультант», «Виртуальная приемная».</w:t>
      </w:r>
    </w:p>
    <w:p w:rsidR="000C7190" w:rsidRPr="00494B96" w:rsidRDefault="000C7190" w:rsidP="00172076">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размещена на Едином портале многофункциональных центров предоставления государственных и муниципальных услуг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в информационно-телекоммуникационной сети </w:t>
      </w:r>
      <w:r w:rsidRPr="00544D82">
        <w:rPr>
          <w:rFonts w:ascii="Times New Roman" w:hAnsi="Times New Roman" w:cs="Times New Roman"/>
          <w:sz w:val="24"/>
          <w:szCs w:val="24"/>
        </w:rPr>
        <w:t>«Ин</w:t>
      </w:r>
      <w:r w:rsidR="00544D82" w:rsidRPr="00544D82">
        <w:rPr>
          <w:rFonts w:ascii="Times New Roman" w:hAnsi="Times New Roman" w:cs="Times New Roman"/>
          <w:sz w:val="24"/>
          <w:szCs w:val="24"/>
        </w:rPr>
        <w:t>тернет»</w:t>
      </w:r>
      <w:r w:rsidRPr="00544D82">
        <w:rPr>
          <w:rFonts w:ascii="Times New Roman" w:hAnsi="Times New Roman" w:cs="Times New Roman"/>
          <w:sz w:val="24"/>
          <w:szCs w:val="24"/>
        </w:rPr>
        <w:t>.</w:t>
      </w:r>
    </w:p>
    <w:p w:rsidR="000C7190" w:rsidRPr="00494B96" w:rsidRDefault="000C7190" w:rsidP="00172076">
      <w:pPr>
        <w:spacing w:after="0" w:line="240" w:lineRule="auto"/>
        <w:rPr>
          <w:rFonts w:ascii="Times New Roman" w:hAnsi="Times New Roman" w:cs="Times New Roman"/>
          <w:sz w:val="24"/>
          <w:szCs w:val="24"/>
        </w:rPr>
      </w:pPr>
      <w:r w:rsidRPr="00172076">
        <w:rPr>
          <w:rFonts w:ascii="Times New Roman" w:hAnsi="Times New Roman" w:cs="Times New Roman"/>
          <w:sz w:val="24"/>
          <w:szCs w:val="24"/>
          <w:u w:val="single"/>
        </w:rPr>
        <w:t>1.3.4.</w:t>
      </w:r>
      <w:r w:rsidRPr="00494B96">
        <w:rPr>
          <w:rFonts w:ascii="Times New Roman" w:hAnsi="Times New Roman" w:cs="Times New Roman"/>
          <w:sz w:val="24"/>
          <w:szCs w:val="24"/>
        </w:rPr>
        <w:t xml:space="preserve"> На официальном интернет-сайте Администрации</w:t>
      </w:r>
      <w:r w:rsidR="00544D82" w:rsidRPr="00544D82">
        <w:rPr>
          <w:rFonts w:ascii="Times New Roman" w:hAnsi="Times New Roman" w:cs="Times New Roman"/>
          <w:sz w:val="24"/>
          <w:szCs w:val="24"/>
        </w:rPr>
        <w:t>.</w:t>
      </w:r>
    </w:p>
    <w:p w:rsidR="000C7190" w:rsidRPr="00494B96" w:rsidRDefault="000C7190" w:rsidP="00172076">
      <w:pPr>
        <w:spacing w:after="0" w:line="240" w:lineRule="auto"/>
        <w:rPr>
          <w:rFonts w:ascii="Times New Roman" w:hAnsi="Times New Roman" w:cs="Times New Roman"/>
          <w:sz w:val="24"/>
          <w:szCs w:val="24"/>
        </w:rPr>
      </w:pPr>
      <w:r w:rsidRPr="00172076">
        <w:rPr>
          <w:rFonts w:ascii="Times New Roman" w:hAnsi="Times New Roman" w:cs="Times New Roman"/>
          <w:sz w:val="24"/>
          <w:szCs w:val="24"/>
          <w:u w:val="single"/>
        </w:rPr>
        <w:t>1.3.5.</w:t>
      </w:r>
      <w:r w:rsidRPr="00494B96">
        <w:rPr>
          <w:rFonts w:ascii="Times New Roman" w:hAnsi="Times New Roman" w:cs="Times New Roman"/>
          <w:sz w:val="24"/>
          <w:szCs w:val="24"/>
        </w:rPr>
        <w:t xml:space="preserve"> В информационно-телекоммуникационной сети «Интернет» на Едином портале  и (или) Региональном портале </w:t>
      </w:r>
      <w:r w:rsidRPr="00494B96">
        <w:rPr>
          <w:rFonts w:ascii="Times New Roman" w:hAnsi="Times New Roman" w:cs="Times New Roman"/>
          <w:color w:val="FF0000"/>
          <w:sz w:val="24"/>
          <w:szCs w:val="24"/>
        </w:rPr>
        <w:t xml:space="preserve"> </w:t>
      </w:r>
      <w:r w:rsidRPr="00494B96">
        <w:rPr>
          <w:rFonts w:ascii="Times New Roman" w:hAnsi="Times New Roman" w:cs="Times New Roman"/>
          <w:sz w:val="24"/>
          <w:szCs w:val="24"/>
        </w:rPr>
        <w:t xml:space="preserve">(далее - Единый и Региональный портал). </w:t>
      </w:r>
    </w:p>
    <w:p w:rsidR="000C7190" w:rsidRPr="00494B96" w:rsidRDefault="000C7190" w:rsidP="00172076">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На Едином и Региональном портале размещается следующая информация:</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2) круг заявителей;</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3) срок предоставления муниципальной услуги;</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172076"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 xml:space="preserve">6) исчерпывающий перечень оснований для приостановления или отказа </w:t>
      </w:r>
      <w:r w:rsidRPr="00494B96">
        <w:rPr>
          <w:rFonts w:ascii="Times New Roman" w:hAnsi="Times New Roman" w:cs="Times New Roman"/>
          <w:sz w:val="24"/>
          <w:szCs w:val="24"/>
        </w:rPr>
        <w:br/>
        <w:t>в предоставлении муниципальной услуги;</w:t>
      </w:r>
      <w:r w:rsidR="00172076">
        <w:rPr>
          <w:rFonts w:ascii="Times New Roman" w:hAnsi="Times New Roman" w:cs="Times New Roman"/>
          <w:sz w:val="24"/>
          <w:szCs w:val="24"/>
        </w:rPr>
        <w:t xml:space="preserve">  </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0C7190" w:rsidRPr="00494B96" w:rsidRDefault="000C7190" w:rsidP="00172076">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предоставляется заявителю бесплатно.</w:t>
      </w:r>
    </w:p>
    <w:p w:rsidR="000C7190" w:rsidRPr="00494B96" w:rsidRDefault="000C7190" w:rsidP="00172076">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7190" w:rsidRPr="00494B96" w:rsidRDefault="000C7190" w:rsidP="00172076">
      <w:pPr>
        <w:spacing w:after="0" w:line="240" w:lineRule="auto"/>
        <w:rPr>
          <w:rFonts w:ascii="Times New Roman" w:hAnsi="Times New Roman" w:cs="Times New Roman"/>
          <w:sz w:val="24"/>
          <w:szCs w:val="24"/>
        </w:rPr>
      </w:pPr>
      <w:r w:rsidRPr="00172076">
        <w:rPr>
          <w:rFonts w:ascii="Times New Roman" w:hAnsi="Times New Roman" w:cs="Times New Roman"/>
          <w:sz w:val="24"/>
          <w:szCs w:val="24"/>
          <w:u w:val="single"/>
        </w:rPr>
        <w:t xml:space="preserve">1.3.6. </w:t>
      </w:r>
      <w:r w:rsidRPr="00172076">
        <w:rPr>
          <w:rFonts w:ascii="Times New Roman" w:hAnsi="Times New Roman" w:cs="Times New Roman"/>
          <w:sz w:val="24"/>
          <w:szCs w:val="24"/>
          <w:u w:val="single"/>
        </w:rPr>
        <w:tab/>
      </w:r>
      <w:r w:rsidRPr="00494B96">
        <w:rPr>
          <w:rFonts w:ascii="Times New Roman" w:hAnsi="Times New Roman" w:cs="Times New Roman"/>
          <w:sz w:val="24"/>
          <w:szCs w:val="24"/>
        </w:rPr>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r w:rsidR="00D71360">
        <w:rPr>
          <w:rFonts w:ascii="Times New Roman" w:hAnsi="Times New Roman" w:cs="Times New Roman"/>
          <w:sz w:val="24"/>
          <w:szCs w:val="24"/>
        </w:rPr>
        <w:t xml:space="preserve">           </w:t>
      </w:r>
      <w:r w:rsidRPr="00494B96">
        <w:rPr>
          <w:rFonts w:ascii="Times New Roman" w:hAnsi="Times New Roman" w:cs="Times New Roman"/>
          <w:sz w:val="24"/>
          <w:szCs w:val="24"/>
        </w:rPr>
        <w:t>- график личного приема главой</w:t>
      </w:r>
      <w:r w:rsidR="00172076" w:rsidRPr="00172076">
        <w:rPr>
          <w:rFonts w:ascii="Times New Roman" w:hAnsi="Times New Roman" w:cs="Times New Roman"/>
          <w:sz w:val="24"/>
          <w:szCs w:val="24"/>
        </w:rPr>
        <w:t xml:space="preserve"> </w:t>
      </w:r>
      <w:proofErr w:type="spellStart"/>
      <w:r w:rsidR="00172076" w:rsidRPr="00172076">
        <w:rPr>
          <w:rFonts w:ascii="Times New Roman" w:hAnsi="Times New Roman" w:cs="Times New Roman"/>
          <w:sz w:val="24"/>
          <w:szCs w:val="24"/>
        </w:rPr>
        <w:t>Альшанского</w:t>
      </w:r>
      <w:proofErr w:type="spellEnd"/>
      <w:r w:rsidR="00172076">
        <w:rPr>
          <w:rFonts w:ascii="Times New Roman" w:hAnsi="Times New Roman" w:cs="Times New Roman"/>
          <w:sz w:val="24"/>
          <w:szCs w:val="24"/>
        </w:rPr>
        <w:t xml:space="preserve"> муниципального образования</w:t>
      </w:r>
      <w:proofErr w:type="gramStart"/>
      <w:r w:rsidR="00172076">
        <w:rPr>
          <w:rFonts w:ascii="Times New Roman" w:hAnsi="Times New Roman" w:cs="Times New Roman"/>
          <w:sz w:val="24"/>
          <w:szCs w:val="24"/>
        </w:rPr>
        <w:t xml:space="preserve"> </w:t>
      </w:r>
      <w:r w:rsidRPr="00494B96">
        <w:rPr>
          <w:rFonts w:ascii="Times New Roman" w:hAnsi="Times New Roman" w:cs="Times New Roman"/>
          <w:sz w:val="24"/>
          <w:szCs w:val="24"/>
        </w:rPr>
        <w:t>,</w:t>
      </w:r>
      <w:proofErr w:type="gramEnd"/>
      <w:r w:rsidRPr="00494B96">
        <w:rPr>
          <w:rFonts w:ascii="Times New Roman" w:hAnsi="Times New Roman" w:cs="Times New Roman"/>
          <w:sz w:val="24"/>
          <w:szCs w:val="24"/>
        </w:rPr>
        <w:t xml:space="preserve"> его заместителями, </w:t>
      </w:r>
      <w:r w:rsidRPr="00494B96">
        <w:rPr>
          <w:rFonts w:ascii="Times New Roman" w:hAnsi="Times New Roman" w:cs="Times New Roman"/>
          <w:sz w:val="24"/>
          <w:szCs w:val="24"/>
        </w:rPr>
        <w:lastRenderedPageBreak/>
        <w:t>должностными лицами администрации, специалистами, ответственными за предоставление муниципальной услуги;</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 сведения о предоставляемой муниципальной услуге;</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 образцы заполнения документов;</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C7190" w:rsidRPr="00494B96" w:rsidRDefault="000C7190" w:rsidP="00172076">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0C7190" w:rsidRPr="00494B96" w:rsidRDefault="000C7190" w:rsidP="00172076">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0C7190" w:rsidRPr="00494B96" w:rsidRDefault="000C7190" w:rsidP="00172076">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0C7190" w:rsidRPr="00494B96" w:rsidRDefault="000C7190" w:rsidP="00172076">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C7190" w:rsidRPr="00494B9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ab/>
      </w:r>
      <w:proofErr w:type="gramStart"/>
      <w:r w:rsidRPr="00494B96">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C7190" w:rsidRPr="00494B96" w:rsidRDefault="000C7190" w:rsidP="00172076">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C7190" w:rsidRPr="00494B96" w:rsidRDefault="000C7190" w:rsidP="00172076">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0C7190" w:rsidRPr="00494B96" w:rsidRDefault="000C7190" w:rsidP="00172076">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C7190" w:rsidRPr="00172076" w:rsidRDefault="000C7190" w:rsidP="001720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C7190" w:rsidRDefault="000C7190" w:rsidP="00172076">
      <w:pPr>
        <w:pStyle w:val="ConsPlusNormal0"/>
        <w:jc w:val="center"/>
        <w:rPr>
          <w:rFonts w:ascii="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0C7190" w:rsidRDefault="000C7190" w:rsidP="00172076">
      <w:pPr>
        <w:pStyle w:val="ConsPlusNormal0"/>
        <w:rPr>
          <w:rFonts w:ascii="Times New Roman" w:hAnsi="Times New Roman" w:cs="Times New Roman"/>
          <w:sz w:val="24"/>
          <w:szCs w:val="24"/>
        </w:rPr>
      </w:pPr>
      <w:r w:rsidRPr="00172076">
        <w:rPr>
          <w:rFonts w:ascii="Times New Roman" w:hAnsi="Times New Roman" w:cs="Times New Roman"/>
          <w:sz w:val="24"/>
          <w:szCs w:val="24"/>
          <w:u w:val="single"/>
        </w:rPr>
        <w:t>2.1</w:t>
      </w:r>
      <w:r>
        <w:rPr>
          <w:rFonts w:ascii="Times New Roman" w:hAnsi="Times New Roman" w:cs="Times New Roman"/>
          <w:sz w:val="24"/>
          <w:szCs w:val="24"/>
        </w:rPr>
        <w:t xml:space="preserve">. Наименование муниципальной услуги - </w:t>
      </w:r>
      <w:r w:rsidRPr="00AC73D6">
        <w:rPr>
          <w:rFonts w:ascii="Times New Roman" w:hAnsi="Times New Roman" w:cs="Times New Roman"/>
          <w:sz w:val="24"/>
          <w:szCs w:val="24"/>
        </w:rPr>
        <w:t xml:space="preserve">Предоставление земельных участков, находящихся в муниципальной собственности </w:t>
      </w:r>
      <w:proofErr w:type="spellStart"/>
      <w:r w:rsidR="00172076" w:rsidRPr="00172076">
        <w:rPr>
          <w:rFonts w:ascii="Times New Roman" w:hAnsi="Times New Roman" w:cs="Times New Roman"/>
          <w:sz w:val="24"/>
          <w:szCs w:val="24"/>
        </w:rPr>
        <w:t>Альшанского</w:t>
      </w:r>
      <w:proofErr w:type="spellEnd"/>
      <w:r w:rsidR="00172076" w:rsidRPr="00172076">
        <w:rPr>
          <w:rFonts w:ascii="Times New Roman" w:hAnsi="Times New Roman" w:cs="Times New Roman"/>
          <w:sz w:val="24"/>
          <w:szCs w:val="24"/>
        </w:rPr>
        <w:t xml:space="preserve"> </w:t>
      </w:r>
      <w:r w:rsidRPr="00AC73D6">
        <w:rPr>
          <w:rFonts w:ascii="Times New Roman" w:hAnsi="Times New Roman" w:cs="Times New Roman"/>
          <w:sz w:val="24"/>
          <w:szCs w:val="24"/>
        </w:rPr>
        <w:t xml:space="preserve">муниципального образования </w:t>
      </w:r>
      <w:proofErr w:type="spellStart"/>
      <w:r w:rsidRPr="00AC73D6">
        <w:rPr>
          <w:rFonts w:ascii="Times New Roman" w:hAnsi="Times New Roman" w:cs="Times New Roman"/>
          <w:sz w:val="24"/>
          <w:szCs w:val="24"/>
        </w:rPr>
        <w:t>Екатериновского</w:t>
      </w:r>
      <w:proofErr w:type="spellEnd"/>
      <w:r w:rsidRPr="00AC73D6">
        <w:rPr>
          <w:rFonts w:ascii="Times New Roman" w:hAnsi="Times New Roman" w:cs="Times New Roman"/>
          <w:sz w:val="24"/>
          <w:szCs w:val="24"/>
        </w:rPr>
        <w:t xml:space="preserve"> муниципального района Саратовской области, в аренду без проведения торгов</w:t>
      </w:r>
      <w:r>
        <w:rPr>
          <w:rFonts w:ascii="Times New Roman" w:hAnsi="Times New Roman" w:cs="Times New Roman"/>
          <w:sz w:val="24"/>
          <w:szCs w:val="24"/>
        </w:rPr>
        <w:t>.</w:t>
      </w:r>
    </w:p>
    <w:p w:rsidR="000C7190" w:rsidRDefault="000C7190" w:rsidP="00172076">
      <w:pPr>
        <w:pStyle w:val="ConsPlusNormal0"/>
        <w:rPr>
          <w:rFonts w:ascii="Times New Roman" w:hAnsi="Times New Roman" w:cs="Times New Roman"/>
          <w:sz w:val="24"/>
          <w:szCs w:val="24"/>
        </w:rPr>
      </w:pPr>
      <w:r w:rsidRPr="00172076">
        <w:rPr>
          <w:rFonts w:ascii="Times New Roman" w:hAnsi="Times New Roman" w:cs="Times New Roman"/>
          <w:sz w:val="24"/>
          <w:szCs w:val="24"/>
          <w:u w:val="single"/>
        </w:rPr>
        <w:t>2.2.</w:t>
      </w:r>
      <w:r>
        <w:rPr>
          <w:rFonts w:ascii="Times New Roman" w:hAnsi="Times New Roman" w:cs="Times New Roman"/>
          <w:sz w:val="24"/>
          <w:szCs w:val="24"/>
        </w:rPr>
        <w:t xml:space="preserve"> </w:t>
      </w:r>
      <w:r w:rsidRPr="000709C9">
        <w:rPr>
          <w:rFonts w:ascii="Times New Roman" w:hAnsi="Times New Roman" w:cs="Times New Roman"/>
          <w:sz w:val="24"/>
          <w:szCs w:val="24"/>
        </w:rPr>
        <w:t>Муниципальная услуга предоставляется администрацией</w:t>
      </w:r>
      <w:r w:rsidR="00172076" w:rsidRPr="00172076">
        <w:rPr>
          <w:rFonts w:ascii="Times New Roman" w:hAnsi="Times New Roman" w:cs="Times New Roman"/>
          <w:sz w:val="24"/>
          <w:szCs w:val="24"/>
        </w:rPr>
        <w:t xml:space="preserve"> </w:t>
      </w:r>
      <w:proofErr w:type="spellStart"/>
      <w:r w:rsidR="00172076" w:rsidRPr="00172076">
        <w:rPr>
          <w:rFonts w:ascii="Times New Roman" w:hAnsi="Times New Roman" w:cs="Times New Roman"/>
          <w:sz w:val="24"/>
          <w:szCs w:val="24"/>
        </w:rPr>
        <w:t>Альшанского</w:t>
      </w:r>
      <w:proofErr w:type="spellEnd"/>
      <w:r w:rsidR="00172076">
        <w:rPr>
          <w:rFonts w:ascii="Times New Roman" w:hAnsi="Times New Roman" w:cs="Times New Roman"/>
          <w:sz w:val="24"/>
          <w:szCs w:val="24"/>
        </w:rPr>
        <w:t xml:space="preserve"> </w:t>
      </w:r>
      <w:r w:rsidRPr="00790EF2">
        <w:rPr>
          <w:rFonts w:ascii="Times New Roman" w:hAnsi="Times New Roman" w:cs="Times New Roman"/>
          <w:sz w:val="24"/>
          <w:szCs w:val="24"/>
        </w:rPr>
        <w:t xml:space="preserve"> муниципального образования </w:t>
      </w:r>
      <w:proofErr w:type="spellStart"/>
      <w:r w:rsidRPr="00790EF2">
        <w:rPr>
          <w:rFonts w:ascii="Times New Roman" w:hAnsi="Times New Roman" w:cs="Times New Roman"/>
          <w:sz w:val="24"/>
          <w:szCs w:val="24"/>
        </w:rPr>
        <w:t>Екатериновского</w:t>
      </w:r>
      <w:proofErr w:type="spellEnd"/>
      <w:r w:rsidRPr="00790EF2">
        <w:rPr>
          <w:rFonts w:ascii="Times New Roman" w:hAnsi="Times New Roman" w:cs="Times New Roman"/>
          <w:sz w:val="24"/>
          <w:szCs w:val="24"/>
        </w:rPr>
        <w:t xml:space="preserve"> муниципального района Саратовской области</w:t>
      </w:r>
      <w:r w:rsidRPr="00494B96">
        <w:rPr>
          <w:rFonts w:ascii="Times New Roman" w:hAnsi="Times New Roman" w:cs="Times New Roman"/>
          <w:sz w:val="24"/>
          <w:szCs w:val="24"/>
        </w:rPr>
        <w:t xml:space="preserve"> </w:t>
      </w:r>
      <w:r w:rsidRPr="000709C9">
        <w:rPr>
          <w:rFonts w:ascii="Times New Roman" w:hAnsi="Times New Roman" w:cs="Times New Roman"/>
          <w:sz w:val="24"/>
          <w:szCs w:val="24"/>
        </w:rPr>
        <w:t>(далее – администрация)</w:t>
      </w:r>
      <w:r w:rsidR="00544D82">
        <w:rPr>
          <w:rFonts w:ascii="Times New Roman" w:hAnsi="Times New Roman" w:cs="Times New Roman"/>
          <w:sz w:val="24"/>
          <w:szCs w:val="24"/>
        </w:rPr>
        <w:t>.</w:t>
      </w:r>
    </w:p>
    <w:p w:rsidR="00544D82" w:rsidRDefault="000C7190" w:rsidP="00172076">
      <w:pPr>
        <w:pStyle w:val="ConsPlusNormal0"/>
        <w:rPr>
          <w:rFonts w:ascii="Times New Roman" w:hAnsi="Times New Roman" w:cs="Times New Roman"/>
          <w:sz w:val="24"/>
          <w:szCs w:val="24"/>
        </w:rPr>
      </w:pPr>
      <w:r w:rsidRPr="00172076">
        <w:rPr>
          <w:rFonts w:ascii="Times New Roman" w:hAnsi="Times New Roman" w:cs="Times New Roman"/>
          <w:sz w:val="24"/>
          <w:szCs w:val="24"/>
          <w:u w:val="single"/>
        </w:rPr>
        <w:t>2.2.1.</w:t>
      </w:r>
      <w:r>
        <w:rPr>
          <w:rFonts w:ascii="Times New Roman" w:hAnsi="Times New Roman" w:cs="Times New Roman"/>
          <w:sz w:val="24"/>
          <w:szCs w:val="24"/>
        </w:rPr>
        <w:t xml:space="preserve"> Администрация организует предоставление муниципальной услуги на базе МФЦ</w:t>
      </w:r>
      <w:r w:rsidR="00544D82">
        <w:rPr>
          <w:rFonts w:ascii="Times New Roman" w:hAnsi="Times New Roman" w:cs="Times New Roman"/>
          <w:sz w:val="24"/>
          <w:szCs w:val="24"/>
        </w:rPr>
        <w:t>.</w:t>
      </w:r>
    </w:p>
    <w:p w:rsidR="000C7190" w:rsidRPr="00BB1D43" w:rsidRDefault="000C7190" w:rsidP="00172076">
      <w:pPr>
        <w:pStyle w:val="ConsPlusNormal0"/>
        <w:rPr>
          <w:rFonts w:ascii="Times New Roman" w:hAnsi="Times New Roman" w:cs="Times New Roman"/>
          <w:sz w:val="24"/>
          <w:szCs w:val="24"/>
        </w:rPr>
      </w:pPr>
      <w:r w:rsidRPr="00172076">
        <w:rPr>
          <w:rFonts w:ascii="Times New Roman" w:hAnsi="Times New Roman" w:cs="Times New Roman"/>
          <w:sz w:val="24"/>
          <w:szCs w:val="24"/>
          <w:u w:val="single"/>
        </w:rPr>
        <w:t>2.2.2</w:t>
      </w:r>
      <w:r>
        <w:rPr>
          <w:rFonts w:ascii="Times New Roman" w:hAnsi="Times New Roman" w:cs="Times New Roman"/>
          <w:sz w:val="24"/>
          <w:szCs w:val="24"/>
        </w:rPr>
        <w:t>. Администрация</w:t>
      </w:r>
      <w:r w:rsidRPr="00BB1D43">
        <w:rPr>
          <w:rFonts w:ascii="Times New Roman" w:hAnsi="Times New Roman" w:cs="Times New Roman"/>
          <w:sz w:val="24"/>
          <w:szCs w:val="24"/>
        </w:rPr>
        <w:t xml:space="preserve">, МФЦ, на </w:t>
      </w:r>
      <w:proofErr w:type="gramStart"/>
      <w:r w:rsidRPr="00BB1D43">
        <w:rPr>
          <w:rFonts w:ascii="Times New Roman" w:hAnsi="Times New Roman" w:cs="Times New Roman"/>
          <w:sz w:val="24"/>
          <w:szCs w:val="24"/>
        </w:rPr>
        <w:t>базе</w:t>
      </w:r>
      <w:proofErr w:type="gramEnd"/>
      <w:r w:rsidRPr="00BB1D43">
        <w:rPr>
          <w:rFonts w:ascii="Times New Roman" w:hAnsi="Times New Roman" w:cs="Times New Roman"/>
          <w:sz w:val="24"/>
          <w:szCs w:val="24"/>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C7190" w:rsidRDefault="000C7190" w:rsidP="00172076">
      <w:pPr>
        <w:pStyle w:val="ConsPlusNormal0"/>
        <w:rPr>
          <w:rFonts w:ascii="Times New Roman" w:hAnsi="Times New Roman" w:cs="Times New Roman"/>
          <w:sz w:val="24"/>
          <w:szCs w:val="24"/>
        </w:rPr>
      </w:pPr>
      <w:r w:rsidRPr="00172076">
        <w:rPr>
          <w:rFonts w:ascii="Times New Roman" w:hAnsi="Times New Roman" w:cs="Times New Roman"/>
          <w:sz w:val="24"/>
          <w:szCs w:val="24"/>
          <w:u w:val="single"/>
        </w:rPr>
        <w:lastRenderedPageBreak/>
        <w:t>2.3.</w:t>
      </w:r>
      <w:r w:rsidRPr="00BB1D43">
        <w:rPr>
          <w:rFonts w:ascii="Times New Roman" w:hAnsi="Times New Roman" w:cs="Times New Roman"/>
          <w:sz w:val="24"/>
          <w:szCs w:val="24"/>
        </w:rPr>
        <w:t xml:space="preserve">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0C7190" w:rsidRPr="00AC73D6" w:rsidRDefault="000C7190" w:rsidP="00172076">
      <w:pPr>
        <w:pStyle w:val="ConsPlusNormal0"/>
        <w:ind w:firstLine="567"/>
        <w:rPr>
          <w:rFonts w:ascii="Times New Roman" w:hAnsi="Times New Roman" w:cs="Times New Roman"/>
          <w:sz w:val="24"/>
          <w:szCs w:val="24"/>
        </w:rPr>
      </w:pPr>
      <w:r w:rsidRPr="00AC73D6">
        <w:rPr>
          <w:rFonts w:ascii="Times New Roman" w:hAnsi="Times New Roman" w:cs="Times New Roman"/>
          <w:sz w:val="24"/>
          <w:szCs w:val="24"/>
        </w:rPr>
        <w:t>Результатом предоставления муниципальной услуги  является:</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xml:space="preserve">- решение уполномоченного органа о предварительном согласовании предоставления земельного участка в аренду </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решение уполномоченного органа об отказе в предварительном согласовании предоставления земельного участка в аренду;</w:t>
      </w:r>
    </w:p>
    <w:p w:rsidR="000C7190" w:rsidRPr="00AC73D6"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проект договора аренды земельного участка;</w:t>
      </w:r>
    </w:p>
    <w:p w:rsidR="000C7190" w:rsidRDefault="000C7190" w:rsidP="00172076">
      <w:pPr>
        <w:pStyle w:val="ConsPlusNormal0"/>
        <w:rPr>
          <w:rFonts w:ascii="Times New Roman" w:hAnsi="Times New Roman" w:cs="Times New Roman"/>
          <w:sz w:val="24"/>
          <w:szCs w:val="24"/>
        </w:rPr>
      </w:pPr>
      <w:r w:rsidRPr="00AC73D6">
        <w:rPr>
          <w:rFonts w:ascii="Times New Roman" w:hAnsi="Times New Roman" w:cs="Times New Roman"/>
          <w:sz w:val="24"/>
          <w:szCs w:val="24"/>
        </w:rPr>
        <w:t>- решение уполномоченного органа об отказе в предоставлении земельного участка в аренду.</w:t>
      </w:r>
    </w:p>
    <w:p w:rsidR="000C7190" w:rsidRPr="00AC73D6" w:rsidRDefault="000C7190" w:rsidP="00172076">
      <w:pPr>
        <w:pStyle w:val="ConsPlusNormal0"/>
        <w:rPr>
          <w:rFonts w:ascii="Times New Roman" w:hAnsi="Times New Roman" w:cs="Times New Roman"/>
          <w:sz w:val="24"/>
          <w:szCs w:val="24"/>
        </w:rPr>
      </w:pPr>
      <w:r w:rsidRPr="00172076">
        <w:rPr>
          <w:rFonts w:ascii="Times New Roman" w:hAnsi="Times New Roman" w:cs="Times New Roman"/>
          <w:sz w:val="24"/>
          <w:szCs w:val="24"/>
          <w:u w:val="single"/>
        </w:rPr>
        <w:t>2.4.</w:t>
      </w:r>
      <w:r w:rsidRPr="00AC73D6">
        <w:rPr>
          <w:rFonts w:ascii="Times New Roman" w:hAnsi="Times New Roman" w:cs="Times New Roman"/>
          <w:sz w:val="24"/>
          <w:szCs w:val="24"/>
        </w:rPr>
        <w:t xml:space="preserve"> Срок предоставления муниципальной услуги.</w:t>
      </w:r>
    </w:p>
    <w:p w:rsidR="000C7190" w:rsidRPr="00AC73D6" w:rsidRDefault="000C7190" w:rsidP="00172076">
      <w:pPr>
        <w:pStyle w:val="ConsPlusNormal0"/>
        <w:rPr>
          <w:rFonts w:ascii="Times New Roman" w:hAnsi="Times New Roman" w:cs="Times New Roman"/>
          <w:sz w:val="24"/>
          <w:szCs w:val="24"/>
        </w:rPr>
      </w:pPr>
      <w:r w:rsidRPr="00172076">
        <w:rPr>
          <w:rFonts w:ascii="Times New Roman" w:hAnsi="Times New Roman" w:cs="Times New Roman"/>
          <w:sz w:val="24"/>
          <w:szCs w:val="24"/>
          <w:u w:val="single"/>
        </w:rPr>
        <w:t>2.4.1.</w:t>
      </w:r>
      <w:r w:rsidRPr="00AC73D6">
        <w:rPr>
          <w:rFonts w:ascii="Times New Roman" w:hAnsi="Times New Roman" w:cs="Times New Roman"/>
          <w:sz w:val="24"/>
          <w:szCs w:val="24"/>
        </w:rPr>
        <w:t xml:space="preserve"> </w:t>
      </w:r>
      <w:proofErr w:type="gramStart"/>
      <w:r w:rsidRPr="00AC73D6">
        <w:rPr>
          <w:rFonts w:ascii="Times New Roman" w:hAnsi="Times New Roman" w:cs="Times New Roman"/>
          <w:sz w:val="24"/>
          <w:szCs w:val="24"/>
        </w:rPr>
        <w:t>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w:t>
      </w:r>
      <w:proofErr w:type="gramEnd"/>
      <w:r w:rsidRPr="00AC73D6">
        <w:rPr>
          <w:rFonts w:ascii="Times New Roman" w:hAnsi="Times New Roman" w:cs="Times New Roman"/>
          <w:sz w:val="24"/>
          <w:szCs w:val="24"/>
        </w:rPr>
        <w:t xml:space="preserve"> полностью совпадает,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C7190" w:rsidRDefault="000C7190" w:rsidP="00172076">
      <w:pPr>
        <w:pStyle w:val="ConsPlusNormal0"/>
        <w:rPr>
          <w:rFonts w:ascii="Times New Roman" w:hAnsi="Times New Roman" w:cs="Times New Roman"/>
          <w:sz w:val="24"/>
          <w:szCs w:val="24"/>
        </w:rPr>
      </w:pPr>
      <w:r w:rsidRPr="00172076">
        <w:rPr>
          <w:rFonts w:ascii="Times New Roman" w:hAnsi="Times New Roman" w:cs="Times New Roman"/>
          <w:sz w:val="24"/>
          <w:szCs w:val="24"/>
          <w:u w:val="single"/>
        </w:rPr>
        <w:t>2.4.2.</w:t>
      </w:r>
      <w:r w:rsidRPr="00AC73D6">
        <w:rPr>
          <w:rFonts w:ascii="Times New Roman" w:hAnsi="Times New Roman" w:cs="Times New Roman"/>
          <w:sz w:val="24"/>
          <w:szCs w:val="24"/>
        </w:rPr>
        <w:t xml:space="preserve">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0C7190" w:rsidRDefault="000C7190" w:rsidP="00172076">
      <w:pPr>
        <w:pStyle w:val="ConsPlusNormal0"/>
        <w:ind w:firstLine="567"/>
        <w:rPr>
          <w:rFonts w:ascii="Times New Roman" w:hAnsi="Times New Roman" w:cs="Times New Roman"/>
          <w:sz w:val="24"/>
          <w:szCs w:val="24"/>
        </w:rPr>
      </w:pPr>
      <w:r w:rsidRPr="00F91C57">
        <w:rPr>
          <w:rFonts w:ascii="Times New Roman" w:hAnsi="Times New Roman" w:cs="Times New Roman"/>
          <w:sz w:val="24"/>
          <w:szCs w:val="24"/>
        </w:rPr>
        <w:t>В случае</w:t>
      </w:r>
      <w:proofErr w:type="gramStart"/>
      <w:r w:rsidRPr="00F91C57">
        <w:rPr>
          <w:rFonts w:ascii="Times New Roman" w:hAnsi="Times New Roman" w:cs="Times New Roman"/>
          <w:sz w:val="24"/>
          <w:szCs w:val="24"/>
        </w:rPr>
        <w:t>,</w:t>
      </w:r>
      <w:proofErr w:type="gramEnd"/>
      <w:r w:rsidRPr="00F91C57">
        <w:rPr>
          <w:rFonts w:ascii="Times New Roman" w:hAnsi="Times New Roman" w:cs="Times New Roman"/>
          <w:sz w:val="24"/>
          <w:szCs w:val="24"/>
        </w:rPr>
        <w:t xml:space="preserve"> если требуется согласование схемы расположения земельного участка в </w:t>
      </w:r>
      <w:r w:rsidRPr="00777F2D">
        <w:rPr>
          <w:rFonts w:ascii="Times New Roman" w:hAnsi="Times New Roman" w:cs="Times New Roman"/>
          <w:sz w:val="24"/>
          <w:szCs w:val="24"/>
        </w:rPr>
        <w:t>министерств</w:t>
      </w:r>
      <w:r>
        <w:rPr>
          <w:rFonts w:ascii="Times New Roman" w:hAnsi="Times New Roman" w:cs="Times New Roman"/>
          <w:sz w:val="24"/>
          <w:szCs w:val="24"/>
        </w:rPr>
        <w:t>е</w:t>
      </w:r>
      <w:r w:rsidRPr="00777F2D">
        <w:rPr>
          <w:rFonts w:ascii="Times New Roman" w:hAnsi="Times New Roman" w:cs="Times New Roman"/>
          <w:sz w:val="24"/>
          <w:szCs w:val="24"/>
        </w:rPr>
        <w:t xml:space="preserve"> природных ресурсов и экологии Саратовской области </w:t>
      </w:r>
      <w:r w:rsidRPr="00F91C57">
        <w:rPr>
          <w:rFonts w:ascii="Times New Roman" w:hAnsi="Times New Roman" w:cs="Times New Roman"/>
          <w:sz w:val="24"/>
          <w:szCs w:val="24"/>
        </w:rPr>
        <w:t>решение о предварительном согласовании (об отказе в предварительном согласовании) предоставления земельного участка принимается уполномоченным органом и направляется заявителю не позднее 45 дней со дня поступления заявления.</w:t>
      </w:r>
    </w:p>
    <w:p w:rsidR="000C7190" w:rsidRDefault="000C7190" w:rsidP="00172076">
      <w:pPr>
        <w:pStyle w:val="ConsPlusNormal0"/>
        <w:rPr>
          <w:rFonts w:ascii="Times New Roman" w:hAnsi="Times New Roman" w:cs="Times New Roman"/>
          <w:sz w:val="24"/>
          <w:szCs w:val="24"/>
        </w:rPr>
      </w:pPr>
      <w:r w:rsidRPr="00172076">
        <w:rPr>
          <w:rFonts w:ascii="Times New Roman" w:hAnsi="Times New Roman" w:cs="Times New Roman"/>
          <w:sz w:val="24"/>
          <w:szCs w:val="24"/>
          <w:u w:val="single"/>
        </w:rPr>
        <w:t>2.4.3.</w:t>
      </w:r>
      <w:r w:rsidRPr="00AC73D6">
        <w:rPr>
          <w:rFonts w:ascii="Times New Roman" w:hAnsi="Times New Roman" w:cs="Times New Roman"/>
          <w:sz w:val="24"/>
          <w:szCs w:val="24"/>
        </w:rPr>
        <w:t xml:space="preserve"> Уполномоченный орган рассматривает заявление о предоставлении земельного участка в аренду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0C7190" w:rsidRPr="00D232B1" w:rsidRDefault="000C7190" w:rsidP="00172076">
      <w:pPr>
        <w:pStyle w:val="ConsPlusNormal0"/>
        <w:rPr>
          <w:rFonts w:ascii="Times New Roman" w:hAnsi="Times New Roman" w:cs="Times New Roman"/>
          <w:sz w:val="24"/>
          <w:szCs w:val="24"/>
        </w:rPr>
      </w:pPr>
      <w:r w:rsidRPr="00172076">
        <w:rPr>
          <w:rFonts w:ascii="Times New Roman" w:hAnsi="Times New Roman" w:cs="Times New Roman"/>
          <w:sz w:val="24"/>
          <w:szCs w:val="24"/>
          <w:u w:val="single"/>
        </w:rPr>
        <w:t>2.5.</w:t>
      </w:r>
      <w:r w:rsidRPr="00D232B1">
        <w:rPr>
          <w:rFonts w:ascii="Times New Roman" w:hAnsi="Times New Roman" w:cs="Times New Roman"/>
          <w:sz w:val="24"/>
          <w:szCs w:val="24"/>
        </w:rPr>
        <w:t xml:space="preserve">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C7190" w:rsidRDefault="000C7190" w:rsidP="004728DB">
      <w:pPr>
        <w:pStyle w:val="ConsPlusNormal0"/>
        <w:rPr>
          <w:rFonts w:ascii="Times New Roman" w:hAnsi="Times New Roman" w:cs="Times New Roman"/>
          <w:sz w:val="24"/>
          <w:szCs w:val="24"/>
        </w:rPr>
      </w:pPr>
      <w:r w:rsidRPr="004728DB">
        <w:rPr>
          <w:rFonts w:ascii="Times New Roman" w:hAnsi="Times New Roman" w:cs="Times New Roman"/>
          <w:sz w:val="24"/>
          <w:szCs w:val="24"/>
          <w:u w:val="single"/>
        </w:rPr>
        <w:t>2.6</w:t>
      </w:r>
      <w:r w:rsidRPr="00BC3EB9">
        <w:rPr>
          <w:rFonts w:ascii="Times New Roman" w:hAnsi="Times New Roman" w:cs="Times New Roman"/>
          <w:sz w:val="24"/>
          <w:szCs w:val="24"/>
        </w:rPr>
        <w:t xml:space="preserve">. Исчерпывающий перечень документов, необходимых для предоставления муниципальной услуги. </w:t>
      </w:r>
    </w:p>
    <w:p w:rsidR="000C7190" w:rsidRPr="00516771" w:rsidRDefault="000C7190" w:rsidP="004728DB">
      <w:pPr>
        <w:spacing w:after="0" w:line="240" w:lineRule="auto"/>
        <w:rPr>
          <w:rFonts w:ascii="Times New Roman" w:hAnsi="Times New Roman" w:cs="Times New Roman"/>
          <w:color w:val="000000"/>
          <w:sz w:val="24"/>
          <w:szCs w:val="24"/>
        </w:rPr>
      </w:pPr>
      <w:r w:rsidRPr="004728DB">
        <w:rPr>
          <w:rFonts w:ascii="Times New Roman" w:hAnsi="Times New Roman" w:cs="Times New Roman"/>
          <w:sz w:val="24"/>
          <w:szCs w:val="24"/>
          <w:u w:val="single"/>
        </w:rPr>
        <w:t>2.6.1.</w:t>
      </w:r>
      <w:r w:rsidRPr="00BC3EB9">
        <w:rPr>
          <w:rFonts w:ascii="Times New Roman" w:hAnsi="Times New Roman" w:cs="Times New Roman"/>
          <w:sz w:val="24"/>
          <w:szCs w:val="24"/>
        </w:rPr>
        <w:t xml:space="preserve"> </w:t>
      </w:r>
      <w:r w:rsidRPr="00516771">
        <w:rPr>
          <w:rFonts w:ascii="Times New Roman" w:hAnsi="Times New Roman" w:cs="Times New Roman"/>
          <w:color w:val="000000"/>
          <w:sz w:val="24"/>
          <w:szCs w:val="24"/>
        </w:rPr>
        <w:t>Исчерпывающий перечень документов, необходимых</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соответствии с законодательными или иными</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нормативно-правовыми актами для предоставления</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муниципальной услуги, подлежащих представлению заявителем</w:t>
      </w:r>
    </w:p>
    <w:p w:rsidR="000C7190" w:rsidRPr="00376E5E" w:rsidRDefault="000C7190" w:rsidP="004728DB">
      <w:pPr>
        <w:widowControl w:val="0"/>
        <w:suppressAutoHyphens w:val="0"/>
        <w:autoSpaceDE w:val="0"/>
        <w:autoSpaceDN w:val="0"/>
        <w:adjustRightInd w:val="0"/>
        <w:spacing w:after="0" w:line="240" w:lineRule="auto"/>
        <w:rPr>
          <w:rFonts w:ascii="Times New Roman" w:hAnsi="Times New Roman" w:cs="Times New Roman"/>
          <w:sz w:val="24"/>
          <w:szCs w:val="24"/>
          <w:lang w:eastAsia="ru-RU"/>
        </w:rPr>
      </w:pPr>
      <w:r w:rsidRPr="004728DB">
        <w:rPr>
          <w:rFonts w:ascii="Times New Roman" w:hAnsi="Times New Roman" w:cs="Times New Roman"/>
          <w:sz w:val="24"/>
          <w:szCs w:val="24"/>
          <w:u w:val="single"/>
          <w:lang w:eastAsia="ru-RU"/>
        </w:rPr>
        <w:t>2.6.1.1</w:t>
      </w:r>
      <w:r w:rsidRPr="00376E5E">
        <w:rPr>
          <w:rFonts w:ascii="Times New Roman" w:hAnsi="Times New Roman" w:cs="Times New Roman"/>
          <w:sz w:val="24"/>
          <w:szCs w:val="24"/>
          <w:lang w:eastAsia="ru-RU"/>
        </w:rPr>
        <w:t xml:space="preserve"> Заявление о предварительном согласовании, в котором должны быть указаны: </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376E5E">
        <w:rPr>
          <w:rFonts w:ascii="Times New Roman" w:hAnsi="Times New Roman" w:cs="Times New Roman"/>
          <w:sz w:val="24"/>
          <w:szCs w:val="24"/>
          <w:lang w:eastAsia="ru-RU"/>
        </w:rPr>
        <w:t>1) фамилия, имя и (при наличии) отчество, место жительства</w:t>
      </w:r>
      <w:r w:rsidRPr="00AC73D6">
        <w:rPr>
          <w:rFonts w:ascii="Times New Roman" w:hAnsi="Times New Roman" w:cs="Times New Roman"/>
          <w:sz w:val="24"/>
          <w:szCs w:val="24"/>
          <w:lang w:eastAsia="ru-RU"/>
        </w:rPr>
        <w:t xml:space="preserve"> заявителя, реквизиты документа, удостоверяющего личность заявителя (для гражданина);</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i/>
          <w:color w:val="FF0000"/>
          <w:sz w:val="24"/>
          <w:szCs w:val="24"/>
          <w:lang w:eastAsia="ru-RU"/>
        </w:rPr>
      </w:pPr>
      <w:r w:rsidRPr="00AC73D6">
        <w:rPr>
          <w:rFonts w:ascii="Times New Roman" w:hAnsi="Times New Roman" w:cs="Times New Roman"/>
          <w:sz w:val="24"/>
          <w:szCs w:val="24"/>
          <w:lang w:eastAsia="ru-RU"/>
        </w:rPr>
        <w:t xml:space="preserve">3) кадастровый номер земельного участка, </w:t>
      </w:r>
      <w:proofErr w:type="gramStart"/>
      <w:r w:rsidRPr="00AC73D6">
        <w:rPr>
          <w:rFonts w:ascii="Times New Roman" w:hAnsi="Times New Roman" w:cs="Times New Roman"/>
          <w:sz w:val="24"/>
          <w:szCs w:val="24"/>
          <w:lang w:eastAsia="ru-RU"/>
        </w:rPr>
        <w:t>заявление</w:t>
      </w:r>
      <w:proofErr w:type="gramEnd"/>
      <w:r w:rsidRPr="00AC73D6">
        <w:rPr>
          <w:rFonts w:ascii="Times New Roman" w:hAnsi="Times New Roman" w:cs="Times New Roman"/>
          <w:sz w:val="24"/>
          <w:szCs w:val="24"/>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lastRenderedPageBreak/>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i/>
          <w:color w:val="FF0000"/>
          <w:sz w:val="24"/>
          <w:szCs w:val="24"/>
          <w:lang w:eastAsia="ru-RU"/>
        </w:rPr>
      </w:pPr>
      <w:r w:rsidRPr="00AC73D6">
        <w:rPr>
          <w:rFonts w:ascii="Times New Roman" w:hAnsi="Times New Roman" w:cs="Times New Roman"/>
          <w:sz w:val="24"/>
          <w:szCs w:val="24"/>
          <w:lang w:eastAsia="ru-RU"/>
        </w:rPr>
        <w:t>5)</w:t>
      </w:r>
      <w:r w:rsidRPr="00AC73D6">
        <w:rPr>
          <w:rFonts w:ascii="Times New Roman" w:hAnsi="Times New Roman" w:cs="Times New Roman"/>
          <w:i/>
          <w:iCs/>
          <w:sz w:val="24"/>
          <w:szCs w:val="24"/>
          <w:lang w:eastAsia="ru-RU"/>
        </w:rPr>
        <w:t xml:space="preserve"> </w:t>
      </w:r>
      <w:r w:rsidRPr="00AC73D6">
        <w:rPr>
          <w:rFonts w:ascii="Times New Roman" w:hAnsi="Times New Roman" w:cs="Times New Roman"/>
          <w:iCs/>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AC73D6">
        <w:rPr>
          <w:rFonts w:ascii="Times New Roman" w:hAnsi="Times New Roman" w:cs="Times New Roman"/>
          <w:i/>
          <w:color w:val="FF0000"/>
          <w:sz w:val="24"/>
          <w:szCs w:val="24"/>
          <w:lang w:eastAsia="ru-RU"/>
        </w:rPr>
        <w:t xml:space="preserve"> </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6) основание предоставления земельного участка без проведения торгов и</w:t>
      </w:r>
      <w:r w:rsidR="00D71360">
        <w:rPr>
          <w:rFonts w:ascii="Times New Roman" w:hAnsi="Times New Roman" w:cs="Times New Roman"/>
          <w:sz w:val="24"/>
          <w:szCs w:val="24"/>
          <w:lang w:eastAsia="ru-RU"/>
        </w:rPr>
        <w:t>з числа предусмотренных п.2 ст.</w:t>
      </w:r>
      <w:r w:rsidRPr="00AC73D6">
        <w:rPr>
          <w:rFonts w:ascii="Times New Roman" w:hAnsi="Times New Roman" w:cs="Times New Roman"/>
          <w:sz w:val="24"/>
          <w:szCs w:val="24"/>
          <w:lang w:eastAsia="ru-RU"/>
        </w:rPr>
        <w:t>39.6 Земельного Кодекса Российской Федерации;</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8) цель использования земельного участка;</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9) реквизиты решения об изъятии земельного участка для государственных или муниципальных ну</w:t>
      </w:r>
      <w:proofErr w:type="gramStart"/>
      <w:r w:rsidRPr="00AC73D6">
        <w:rPr>
          <w:rFonts w:ascii="Times New Roman" w:hAnsi="Times New Roman" w:cs="Times New Roman"/>
          <w:sz w:val="24"/>
          <w:szCs w:val="24"/>
          <w:lang w:eastAsia="ru-RU"/>
        </w:rPr>
        <w:t>жд в сл</w:t>
      </w:r>
      <w:proofErr w:type="gramEnd"/>
      <w:r w:rsidRPr="00AC73D6">
        <w:rPr>
          <w:rFonts w:ascii="Times New Roman"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AC73D6">
        <w:rPr>
          <w:rFonts w:ascii="Times New Roman" w:hAnsi="Times New Roman" w:cs="Times New Roman"/>
          <w:sz w:val="24"/>
          <w:szCs w:val="24"/>
          <w:lang w:eastAsia="ru-RU"/>
        </w:rPr>
        <w:t>указанными</w:t>
      </w:r>
      <w:proofErr w:type="gramEnd"/>
      <w:r w:rsidRPr="00AC73D6">
        <w:rPr>
          <w:rFonts w:ascii="Times New Roman" w:hAnsi="Times New Roman" w:cs="Times New Roman"/>
          <w:sz w:val="24"/>
          <w:szCs w:val="24"/>
          <w:lang w:eastAsia="ru-RU"/>
        </w:rPr>
        <w:t xml:space="preserve"> документом и (или) проектом;</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11) почтовый адрес и (или) адрес электронной почты для связи с заявителем.</w:t>
      </w:r>
    </w:p>
    <w:p w:rsidR="000C7190" w:rsidRPr="00AC73D6" w:rsidRDefault="000C7190" w:rsidP="00172076">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0C7190" w:rsidRPr="00AC73D6" w:rsidRDefault="000C7190" w:rsidP="00172076">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Заявление о предварительном согласовании в форме электронного документа представляется в уполномоченный орган по выбору заявителя:</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 путем направления электронного документа в уполномоченный орган на официальную электронную почту.  </w:t>
      </w:r>
      <w:bookmarkStart w:id="1" w:name="Par3"/>
      <w:bookmarkEnd w:id="1"/>
    </w:p>
    <w:p w:rsidR="000C7190" w:rsidRPr="00AC73D6" w:rsidRDefault="000C7190" w:rsidP="00172076">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0C7190" w:rsidRPr="00AC73D6" w:rsidRDefault="004728DB"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7190" w:rsidRPr="00AC73D6">
        <w:rPr>
          <w:rFonts w:ascii="Times New Roman" w:hAnsi="Times New Roman" w:cs="Times New Roman"/>
          <w:sz w:val="24"/>
          <w:szCs w:val="24"/>
          <w:lang w:eastAsia="ru-RU"/>
        </w:rPr>
        <w:t>в виде бумажного документа, который заявитель получает непосредственно при личном обращении;</w:t>
      </w:r>
    </w:p>
    <w:p w:rsidR="000C7190" w:rsidRPr="00AC73D6" w:rsidRDefault="004728DB"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7190" w:rsidRPr="00AC73D6">
        <w:rPr>
          <w:rFonts w:ascii="Times New Roman" w:hAnsi="Times New Roman" w:cs="Times New Roman"/>
          <w:sz w:val="24"/>
          <w:szCs w:val="24"/>
          <w:lang w:eastAsia="ru-RU"/>
        </w:rPr>
        <w:t>в виде бумажного документа, который направляется уполномоченным органом заявителю посредством почтового отправления;</w:t>
      </w:r>
    </w:p>
    <w:p w:rsidR="000C7190" w:rsidRPr="00AC73D6" w:rsidRDefault="004728DB"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7190" w:rsidRPr="00AC73D6">
        <w:rPr>
          <w:rFonts w:ascii="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0C7190" w:rsidRPr="00AC73D6" w:rsidRDefault="004728DB"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7190" w:rsidRPr="00AC73D6">
        <w:rPr>
          <w:rFonts w:ascii="Times New Roman" w:hAnsi="Times New Roman" w:cs="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p w:rsidR="000C7190" w:rsidRPr="00AC73D6" w:rsidRDefault="000C7190" w:rsidP="00172076">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proofErr w:type="gramStart"/>
      <w:r w:rsidRPr="00AC73D6">
        <w:rPr>
          <w:rFonts w:ascii="Times New Roman" w:hAnsi="Times New Roman" w:cs="Times New Roman"/>
          <w:sz w:val="24"/>
          <w:szCs w:val="24"/>
          <w:lang w:eastAsia="ru-RU"/>
        </w:rPr>
        <w:t>В дополнение к указанным способам в заявлении о предварительном согласовании в форме</w:t>
      </w:r>
      <w:proofErr w:type="gramEnd"/>
      <w:r w:rsidRPr="00AC73D6">
        <w:rPr>
          <w:rFonts w:ascii="Times New Roman" w:hAnsi="Times New Roman" w:cs="Times New Roman"/>
          <w:sz w:val="24"/>
          <w:szCs w:val="24"/>
          <w:lang w:eastAsia="ru-RU"/>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0C7190" w:rsidRPr="00AC73D6" w:rsidRDefault="000C7190" w:rsidP="00172076">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электронной подписью заявителя (представителя заявителя);</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усиленной квалифицированной электронной подписью заявителя (представителя заявителя).</w:t>
      </w:r>
    </w:p>
    <w:p w:rsidR="000C7190" w:rsidRPr="00AC73D6" w:rsidRDefault="000C7190" w:rsidP="00172076">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лица, действующего от имени юридического лица без доверенности;</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C7190" w:rsidRPr="00AC73D6" w:rsidRDefault="000C7190" w:rsidP="004728DB">
      <w:pPr>
        <w:widowControl w:val="0"/>
        <w:suppressAutoHyphens w:val="0"/>
        <w:autoSpaceDE w:val="0"/>
        <w:autoSpaceDN w:val="0"/>
        <w:adjustRightInd w:val="0"/>
        <w:spacing w:after="0" w:line="240" w:lineRule="auto"/>
        <w:rPr>
          <w:rFonts w:ascii="Times New Roman" w:hAnsi="Times New Roman" w:cs="Times New Roman"/>
          <w:sz w:val="24"/>
          <w:szCs w:val="24"/>
          <w:lang w:eastAsia="ru-RU"/>
        </w:rPr>
      </w:pPr>
      <w:r w:rsidRPr="004728DB">
        <w:rPr>
          <w:rFonts w:ascii="Times New Roman" w:hAnsi="Times New Roman" w:cs="Times New Roman"/>
          <w:sz w:val="24"/>
          <w:szCs w:val="24"/>
          <w:u w:val="single"/>
          <w:lang w:eastAsia="ru-RU"/>
        </w:rPr>
        <w:t>2.6.1.2</w:t>
      </w:r>
      <w:r w:rsidRPr="00AC73D6">
        <w:rPr>
          <w:rFonts w:ascii="Times New Roman" w:hAnsi="Times New Roman" w:cs="Times New Roman"/>
          <w:sz w:val="24"/>
          <w:szCs w:val="24"/>
          <w:lang w:eastAsia="ru-RU"/>
        </w:rPr>
        <w:t>. К заявлению о предварительном согласовании должны быть приложены следующие документы:</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0C7190" w:rsidRPr="00AC73D6" w:rsidRDefault="000C7190" w:rsidP="00172076">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C7190" w:rsidRPr="00AC73D6" w:rsidRDefault="000C7190" w:rsidP="00172076">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AC73D6">
        <w:rPr>
          <w:rFonts w:ascii="Times New Roman" w:hAnsi="Times New Roman" w:cs="Times New Roman"/>
          <w:sz w:val="24"/>
          <w:szCs w:val="24"/>
          <w:lang w:eastAsia="ru-RU"/>
        </w:rPr>
        <w:t>также</w:t>
      </w:r>
      <w:proofErr w:type="gramEnd"/>
      <w:r w:rsidRPr="00AC73D6">
        <w:rPr>
          <w:rFonts w:ascii="Times New Roman" w:hAnsi="Times New Roman" w:cs="Times New Roman"/>
          <w:sz w:val="24"/>
          <w:szCs w:val="24"/>
          <w:lang w:eastAsia="ru-RU"/>
        </w:rPr>
        <w:t xml:space="preserve"> если заявление подписано усиленной квалифицированной электронной подписью.</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0C7190" w:rsidRPr="00AC73D6" w:rsidRDefault="000C7190" w:rsidP="00172076">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0C7190" w:rsidRPr="00AC73D6" w:rsidRDefault="000C7190" w:rsidP="004728DB">
      <w:pPr>
        <w:suppressAutoHyphens w:val="0"/>
        <w:autoSpaceDE w:val="0"/>
        <w:autoSpaceDN w:val="0"/>
        <w:adjustRightInd w:val="0"/>
        <w:spacing w:after="0" w:line="240" w:lineRule="auto"/>
        <w:rPr>
          <w:rFonts w:ascii="Times New Roman" w:hAnsi="Times New Roman" w:cs="Times New Roman"/>
          <w:dstrike/>
          <w:sz w:val="24"/>
          <w:szCs w:val="24"/>
          <w:lang w:eastAsia="ru-RU"/>
        </w:rPr>
      </w:pPr>
      <w:r w:rsidRPr="00AC73D6">
        <w:rPr>
          <w:rFonts w:ascii="Times New Roman" w:hAnsi="Times New Roman" w:cs="Times New Roman"/>
          <w:sz w:val="24"/>
          <w:szCs w:val="24"/>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C7190" w:rsidRPr="004728DB" w:rsidRDefault="000C7190" w:rsidP="004728DB">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7) 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2126"/>
        <w:gridCol w:w="2268"/>
        <w:gridCol w:w="3845"/>
      </w:tblGrid>
      <w:tr w:rsidR="000C7190" w:rsidRPr="00AC73D6" w:rsidTr="004728DB">
        <w:trPr>
          <w:trHeight w:val="601"/>
        </w:trPr>
        <w:tc>
          <w:tcPr>
            <w:tcW w:w="1905" w:type="dxa"/>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Основание предоставления земельного участка в аренду без проведения торгов</w:t>
            </w:r>
          </w:p>
        </w:tc>
        <w:tc>
          <w:tcPr>
            <w:tcW w:w="2126" w:type="dxa"/>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Заявитель </w:t>
            </w:r>
          </w:p>
        </w:tc>
        <w:tc>
          <w:tcPr>
            <w:tcW w:w="2268" w:type="dxa"/>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w:t>
            </w:r>
          </w:p>
        </w:tc>
        <w:tc>
          <w:tcPr>
            <w:tcW w:w="3845" w:type="dxa"/>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0C7190" w:rsidRPr="00AC73D6" w:rsidTr="004469B9">
        <w:trPr>
          <w:trHeight w:val="486"/>
        </w:trPr>
        <w:tc>
          <w:tcPr>
            <w:tcW w:w="1905" w:type="dxa"/>
          </w:tcPr>
          <w:p w:rsidR="000C7190" w:rsidRPr="00AC73D6" w:rsidRDefault="00254000" w:rsidP="004728DB">
            <w:pPr>
              <w:suppressAutoHyphens w:val="0"/>
              <w:spacing w:after="0" w:line="240" w:lineRule="auto"/>
              <w:rPr>
                <w:rFonts w:ascii="Times New Roman" w:hAnsi="Times New Roman" w:cs="Times New Roman"/>
                <w:sz w:val="20"/>
                <w:szCs w:val="20"/>
                <w:lang w:eastAsia="ru-RU"/>
              </w:rPr>
            </w:pPr>
            <w:hyperlink r:id="rId7" w:history="1">
              <w:r w:rsidR="000C7190" w:rsidRPr="00AC73D6">
                <w:rPr>
                  <w:rFonts w:ascii="Times New Roman" w:hAnsi="Times New Roman" w:cs="Times New Roman"/>
                  <w:sz w:val="20"/>
                  <w:szCs w:val="20"/>
                  <w:lang w:eastAsia="ru-RU"/>
                </w:rPr>
                <w:t>Подпункт 4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2126" w:type="dxa"/>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w:t>
            </w:r>
          </w:p>
        </w:tc>
        <w:tc>
          <w:tcPr>
            <w:tcW w:w="2268" w:type="dxa"/>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выполнения международных обязательств</w:t>
            </w:r>
          </w:p>
        </w:tc>
        <w:tc>
          <w:tcPr>
            <w:tcW w:w="3845" w:type="dxa"/>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Договор, соглашение или иной документ, предусматривающий выполнение международных обязательств</w:t>
            </w:r>
          </w:p>
        </w:tc>
      </w:tr>
      <w:tr w:rsidR="004728DB" w:rsidRPr="00AC73D6" w:rsidTr="00464AF7">
        <w:trPr>
          <w:trHeight w:val="522"/>
        </w:trPr>
        <w:tc>
          <w:tcPr>
            <w:tcW w:w="1905" w:type="dxa"/>
            <w:tcBorders>
              <w:bottom w:val="nil"/>
            </w:tcBorders>
          </w:tcPr>
          <w:p w:rsidR="004728DB" w:rsidRPr="00AC73D6" w:rsidRDefault="00254000" w:rsidP="004728DB">
            <w:pPr>
              <w:suppressAutoHyphens w:val="0"/>
              <w:spacing w:after="0" w:line="240" w:lineRule="auto"/>
              <w:rPr>
                <w:rFonts w:ascii="Times New Roman" w:hAnsi="Times New Roman" w:cs="Times New Roman"/>
                <w:sz w:val="20"/>
                <w:szCs w:val="20"/>
                <w:lang w:eastAsia="ru-RU"/>
              </w:rPr>
            </w:pPr>
            <w:hyperlink r:id="rId8" w:history="1">
              <w:r w:rsidR="004728DB" w:rsidRPr="00AC73D6">
                <w:rPr>
                  <w:rFonts w:ascii="Times New Roman" w:hAnsi="Times New Roman" w:cs="Times New Roman"/>
                  <w:sz w:val="20"/>
                  <w:szCs w:val="20"/>
                  <w:lang w:eastAsia="ru-RU"/>
                </w:rPr>
                <w:t>Подпункт 5 пункта 2 статьи 39.6</w:t>
              </w:r>
            </w:hyperlink>
            <w:r w:rsidR="004728DB"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Арендатор земельного участка, находящегося в государственной или муниципальной собственности, из </w:t>
            </w:r>
            <w:r w:rsidRPr="00AC73D6">
              <w:rPr>
                <w:rFonts w:ascii="Times New Roman" w:hAnsi="Times New Roman" w:cs="Times New Roman"/>
                <w:sz w:val="20"/>
                <w:szCs w:val="20"/>
                <w:lang w:eastAsia="ru-RU"/>
              </w:rPr>
              <w:lastRenderedPageBreak/>
              <w:t>которого образован испрашиваемый земельный участок</w:t>
            </w:r>
          </w:p>
        </w:tc>
        <w:tc>
          <w:tcPr>
            <w:tcW w:w="2268" w:type="dxa"/>
            <w:tcBorders>
              <w:bottom w:val="nil"/>
            </w:tcBorders>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Земельный участок, образованный из земельного участка, находящегося в государственной или </w:t>
            </w:r>
            <w:r w:rsidRPr="00AC73D6">
              <w:rPr>
                <w:rFonts w:ascii="Times New Roman" w:hAnsi="Times New Roman" w:cs="Times New Roman"/>
                <w:sz w:val="20"/>
                <w:szCs w:val="20"/>
                <w:lang w:eastAsia="ru-RU"/>
              </w:rPr>
              <w:lastRenderedPageBreak/>
              <w:t>муниципальной собственности</w:t>
            </w:r>
          </w:p>
        </w:tc>
        <w:tc>
          <w:tcPr>
            <w:tcW w:w="3845" w:type="dxa"/>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AC73D6">
                <w:rPr>
                  <w:rFonts w:ascii="Times New Roman" w:hAnsi="Times New Roman" w:cs="Times New Roman"/>
                  <w:sz w:val="20"/>
                  <w:szCs w:val="20"/>
                  <w:lang w:eastAsia="ru-RU"/>
                </w:rPr>
                <w:t>2015 г</w:t>
              </w:r>
            </w:smartTag>
            <w:r w:rsidRPr="00AC73D6">
              <w:rPr>
                <w:rFonts w:ascii="Times New Roman" w:hAnsi="Times New Roman" w:cs="Times New Roman"/>
                <w:sz w:val="20"/>
                <w:szCs w:val="20"/>
                <w:lang w:eastAsia="ru-RU"/>
              </w:rPr>
              <w:t xml:space="preserve">. Договор аренды исходного земельного участка в случае, если такой договор заключен до </w:t>
            </w:r>
            <w:r w:rsidRPr="00AC73D6">
              <w:rPr>
                <w:rFonts w:ascii="Times New Roman" w:hAnsi="Times New Roman" w:cs="Times New Roman"/>
                <w:sz w:val="20"/>
                <w:szCs w:val="20"/>
                <w:lang w:eastAsia="ru-RU"/>
              </w:rPr>
              <w:lastRenderedPageBreak/>
              <w:t xml:space="preserve">дня вступления в силу Федерального </w:t>
            </w:r>
            <w:hyperlink r:id="rId9" w:history="1">
              <w:r w:rsidRPr="00AC73D6">
                <w:rPr>
                  <w:rFonts w:ascii="Times New Roman" w:hAnsi="Times New Roman" w:cs="Times New Roman"/>
                  <w:sz w:val="20"/>
                  <w:szCs w:val="20"/>
                  <w:lang w:eastAsia="ru-RU"/>
                </w:rPr>
                <w:t>закона</w:t>
              </w:r>
            </w:hyperlink>
            <w:r w:rsidRPr="00AC73D6">
              <w:rPr>
                <w:rFonts w:ascii="Times New Roman" w:hAnsi="Times New Roman" w:cs="Times New Roman"/>
                <w:sz w:val="20"/>
                <w:szCs w:val="20"/>
                <w:lang w:eastAsia="ru-RU"/>
              </w:rPr>
              <w:t xml:space="preserve"> от 21 июля 1997 года N 122-ФЗ "О государственной регистрации прав на недвижимое имущество и сделок с ним" </w:t>
            </w:r>
          </w:p>
        </w:tc>
      </w:tr>
      <w:tr w:rsidR="000C7190" w:rsidRPr="00AC73D6" w:rsidTr="004728DB">
        <w:tc>
          <w:tcPr>
            <w:tcW w:w="1905" w:type="dxa"/>
            <w:vMerge w:val="restart"/>
            <w:tcBorders>
              <w:bottom w:val="nil"/>
            </w:tcBorders>
          </w:tcPr>
          <w:p w:rsidR="000C7190" w:rsidRPr="00AC73D6" w:rsidRDefault="00254000" w:rsidP="004728DB">
            <w:pPr>
              <w:suppressAutoHyphens w:val="0"/>
              <w:spacing w:after="0" w:line="240" w:lineRule="auto"/>
              <w:rPr>
                <w:rFonts w:ascii="Times New Roman" w:hAnsi="Times New Roman" w:cs="Times New Roman"/>
                <w:sz w:val="20"/>
                <w:szCs w:val="20"/>
                <w:lang w:eastAsia="ru-RU"/>
              </w:rPr>
            </w:pPr>
            <w:hyperlink r:id="rId10" w:history="1">
              <w:r w:rsidR="000C7190" w:rsidRPr="00AC73D6">
                <w:rPr>
                  <w:rFonts w:ascii="Times New Roman" w:hAnsi="Times New Roman" w:cs="Times New Roman"/>
                  <w:sz w:val="20"/>
                  <w:szCs w:val="20"/>
                  <w:lang w:eastAsia="ru-RU"/>
                </w:rPr>
                <w:t>Подпункт 5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2126" w:type="dxa"/>
            <w:vMerge w:val="restart"/>
            <w:tcBorders>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268" w:type="dxa"/>
            <w:vMerge w:val="restart"/>
            <w:tcBorders>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845" w:type="dxa"/>
            <w:tcBorders>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Договор о комплексном освоении территории</w:t>
            </w:r>
          </w:p>
        </w:tc>
      </w:tr>
      <w:tr w:rsidR="000C7190" w:rsidRPr="00AC73D6" w:rsidTr="004728DB">
        <w:tblPrEx>
          <w:tblBorders>
            <w:insideH w:val="none" w:sz="0" w:space="0" w:color="auto"/>
          </w:tblBorders>
        </w:tblPrEx>
        <w:tc>
          <w:tcPr>
            <w:tcW w:w="1905"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3845" w:type="dxa"/>
            <w:tcBorders>
              <w:top w:val="nil"/>
              <w:bottom w:val="nil"/>
            </w:tcBorders>
          </w:tcPr>
          <w:p w:rsidR="000C7190" w:rsidRPr="00AC73D6" w:rsidRDefault="000C7190" w:rsidP="004728DB">
            <w:pPr>
              <w:suppressAutoHyphens w:val="0"/>
              <w:spacing w:after="0" w:line="240" w:lineRule="auto"/>
              <w:jc w:val="center"/>
              <w:rPr>
                <w:rFonts w:ascii="Times New Roman" w:hAnsi="Times New Roman" w:cs="Times New Roman"/>
                <w:dstrike/>
                <w:sz w:val="20"/>
                <w:szCs w:val="20"/>
                <w:lang w:eastAsia="ru-RU"/>
              </w:rPr>
            </w:pPr>
          </w:p>
        </w:tc>
      </w:tr>
      <w:tr w:rsidR="000C7190" w:rsidRPr="00AC73D6" w:rsidTr="004728DB">
        <w:tblPrEx>
          <w:tblBorders>
            <w:insideH w:val="none" w:sz="0" w:space="0" w:color="auto"/>
          </w:tblBorders>
        </w:tblPrEx>
        <w:tc>
          <w:tcPr>
            <w:tcW w:w="1905"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3845" w:type="dxa"/>
            <w:tcBorders>
              <w:top w:val="nil"/>
              <w:bottom w:val="nil"/>
            </w:tcBorders>
          </w:tcPr>
          <w:p w:rsidR="000C7190" w:rsidRPr="00AC73D6" w:rsidRDefault="000C7190" w:rsidP="004728DB">
            <w:pPr>
              <w:suppressAutoHyphens w:val="0"/>
              <w:spacing w:after="0" w:line="240" w:lineRule="auto"/>
              <w:jc w:val="center"/>
              <w:rPr>
                <w:rFonts w:ascii="Times New Roman" w:hAnsi="Times New Roman" w:cs="Times New Roman"/>
                <w:dstrike/>
                <w:sz w:val="20"/>
                <w:szCs w:val="20"/>
                <w:lang w:eastAsia="ru-RU"/>
              </w:rPr>
            </w:pPr>
          </w:p>
        </w:tc>
      </w:tr>
      <w:tr w:rsidR="004728DB" w:rsidRPr="00AC73D6" w:rsidTr="004469B9">
        <w:tblPrEx>
          <w:tblBorders>
            <w:insideH w:val="none" w:sz="0" w:space="0" w:color="auto"/>
          </w:tblBorders>
        </w:tblPrEx>
        <w:trPr>
          <w:trHeight w:val="674"/>
        </w:trPr>
        <w:tc>
          <w:tcPr>
            <w:tcW w:w="1905"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3845" w:type="dxa"/>
            <w:tcBorders>
              <w:top w:val="nil"/>
            </w:tcBorders>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p>
        </w:tc>
      </w:tr>
      <w:tr w:rsidR="000C7190" w:rsidRPr="00AC73D6" w:rsidTr="004728DB">
        <w:tc>
          <w:tcPr>
            <w:tcW w:w="1905" w:type="dxa"/>
            <w:vMerge w:val="restart"/>
            <w:tcBorders>
              <w:right w:val="single" w:sz="6" w:space="0" w:color="auto"/>
            </w:tcBorders>
          </w:tcPr>
          <w:p w:rsidR="000C7190" w:rsidRPr="00AC73D6" w:rsidRDefault="00254000" w:rsidP="004728DB">
            <w:pPr>
              <w:suppressAutoHyphens w:val="0"/>
              <w:spacing w:after="0" w:line="240" w:lineRule="auto"/>
              <w:rPr>
                <w:rFonts w:ascii="Times New Roman" w:hAnsi="Times New Roman" w:cs="Times New Roman"/>
                <w:sz w:val="20"/>
                <w:szCs w:val="20"/>
                <w:lang w:eastAsia="ru-RU"/>
              </w:rPr>
            </w:pPr>
            <w:hyperlink r:id="rId11" w:history="1">
              <w:r w:rsidR="000C7190" w:rsidRPr="00AC73D6">
                <w:rPr>
                  <w:rFonts w:ascii="Times New Roman" w:hAnsi="Times New Roman" w:cs="Times New Roman"/>
                  <w:sz w:val="20"/>
                  <w:szCs w:val="20"/>
                  <w:lang w:eastAsia="ru-RU"/>
                </w:rPr>
                <w:t>Подпункт 6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2126" w:type="dxa"/>
            <w:vMerge w:val="restart"/>
            <w:tcBorders>
              <w:left w:val="single" w:sz="6" w:space="0" w:color="auto"/>
              <w:right w:val="single" w:sz="6" w:space="0" w:color="auto"/>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268" w:type="dxa"/>
            <w:vMerge w:val="restart"/>
            <w:tcBorders>
              <w:left w:val="single" w:sz="6" w:space="0" w:color="auto"/>
              <w:right w:val="single" w:sz="6" w:space="0" w:color="auto"/>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845" w:type="dxa"/>
            <w:tcBorders>
              <w:left w:val="single" w:sz="6" w:space="0" w:color="auto"/>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Договор о комплексном освоении территории</w:t>
            </w:r>
          </w:p>
        </w:tc>
      </w:tr>
      <w:tr w:rsidR="000C7190" w:rsidRPr="00AC73D6" w:rsidTr="004728DB">
        <w:tblPrEx>
          <w:tblBorders>
            <w:insideH w:val="none" w:sz="0" w:space="0" w:color="auto"/>
          </w:tblBorders>
        </w:tblPrEx>
        <w:tc>
          <w:tcPr>
            <w:tcW w:w="1905"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3845" w:type="dxa"/>
            <w:tcBorders>
              <w:top w:val="single" w:sz="4" w:space="0" w:color="auto"/>
              <w:bottom w:val="single" w:sz="4" w:space="0" w:color="auto"/>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 подтверждающий членство заявителя в некоммерческой организации</w:t>
            </w:r>
          </w:p>
        </w:tc>
      </w:tr>
      <w:tr w:rsidR="004728DB" w:rsidRPr="00AC73D6" w:rsidTr="004469B9">
        <w:tblPrEx>
          <w:tblBorders>
            <w:insideH w:val="none" w:sz="0" w:space="0" w:color="auto"/>
          </w:tblBorders>
        </w:tblPrEx>
        <w:trPr>
          <w:trHeight w:val="1799"/>
        </w:trPr>
        <w:tc>
          <w:tcPr>
            <w:tcW w:w="1905"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3845" w:type="dxa"/>
            <w:tcBorders>
              <w:top w:val="single" w:sz="4" w:space="0" w:color="auto"/>
            </w:tcBorders>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Решение общего собрания членов некоммерческой организации о распределении испрашиваемого земельного участка заявителю</w:t>
            </w:r>
          </w:p>
        </w:tc>
      </w:tr>
      <w:tr w:rsidR="000C7190" w:rsidRPr="00AC73D6" w:rsidTr="004728DB">
        <w:trPr>
          <w:trHeight w:val="465"/>
        </w:trPr>
        <w:tc>
          <w:tcPr>
            <w:tcW w:w="1905" w:type="dxa"/>
            <w:vMerge w:val="restart"/>
            <w:tcBorders>
              <w:bottom w:val="nil"/>
            </w:tcBorders>
          </w:tcPr>
          <w:p w:rsidR="000C7190" w:rsidRPr="00AC73D6" w:rsidRDefault="00254000" w:rsidP="004728DB">
            <w:pPr>
              <w:suppressAutoHyphens w:val="0"/>
              <w:spacing w:after="0" w:line="240" w:lineRule="auto"/>
              <w:rPr>
                <w:rFonts w:ascii="Times New Roman" w:hAnsi="Times New Roman" w:cs="Times New Roman"/>
                <w:sz w:val="20"/>
                <w:szCs w:val="20"/>
                <w:lang w:eastAsia="ru-RU"/>
              </w:rPr>
            </w:pPr>
            <w:hyperlink r:id="rId12" w:history="1">
              <w:r w:rsidR="000C7190" w:rsidRPr="00AC73D6">
                <w:rPr>
                  <w:rFonts w:ascii="Times New Roman" w:hAnsi="Times New Roman" w:cs="Times New Roman"/>
                  <w:sz w:val="20"/>
                  <w:szCs w:val="20"/>
                  <w:lang w:eastAsia="ru-RU"/>
                </w:rPr>
                <w:t>Подпункт 6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2126" w:type="dxa"/>
            <w:vMerge w:val="restart"/>
            <w:tcBorders>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268" w:type="dxa"/>
            <w:vMerge w:val="restart"/>
            <w:tcBorders>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w:t>
            </w:r>
            <w:r w:rsidR="00464AF7">
              <w:rPr>
                <w:rFonts w:ascii="Times New Roman" w:hAnsi="Times New Roman" w:cs="Times New Roman"/>
                <w:sz w:val="20"/>
                <w:szCs w:val="20"/>
                <w:lang w:eastAsia="ru-RU"/>
              </w:rPr>
              <w:t xml:space="preserve">ритории в целях индивидуального </w:t>
            </w:r>
            <w:r w:rsidRPr="00AC73D6">
              <w:rPr>
                <w:rFonts w:ascii="Times New Roman" w:hAnsi="Times New Roman" w:cs="Times New Roman"/>
                <w:sz w:val="20"/>
                <w:szCs w:val="20"/>
                <w:lang w:eastAsia="ru-RU"/>
              </w:rPr>
              <w:t>жилищного строительства</w:t>
            </w:r>
          </w:p>
        </w:tc>
        <w:tc>
          <w:tcPr>
            <w:tcW w:w="3845" w:type="dxa"/>
            <w:tcBorders>
              <w:bottom w:val="single" w:sz="4" w:space="0" w:color="auto"/>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Договор о комплексном освоении территории</w:t>
            </w:r>
          </w:p>
        </w:tc>
      </w:tr>
      <w:tr w:rsidR="004728DB" w:rsidRPr="00AC73D6" w:rsidTr="004728DB">
        <w:tc>
          <w:tcPr>
            <w:tcW w:w="1905" w:type="dxa"/>
            <w:vMerge/>
            <w:tcBorders>
              <w:bottom w:val="nil"/>
            </w:tcBorders>
          </w:tcPr>
          <w:p w:rsidR="004728DB" w:rsidRDefault="004728DB" w:rsidP="004728DB">
            <w:pPr>
              <w:suppressAutoHyphens w:val="0"/>
              <w:spacing w:after="0" w:line="240" w:lineRule="auto"/>
            </w:pPr>
          </w:p>
        </w:tc>
        <w:tc>
          <w:tcPr>
            <w:tcW w:w="2126" w:type="dxa"/>
            <w:vMerge/>
            <w:tcBorders>
              <w:bottom w:val="nil"/>
            </w:tcBorders>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p>
        </w:tc>
        <w:tc>
          <w:tcPr>
            <w:tcW w:w="2268" w:type="dxa"/>
            <w:vMerge/>
            <w:tcBorders>
              <w:bottom w:val="nil"/>
            </w:tcBorders>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p>
        </w:tc>
        <w:tc>
          <w:tcPr>
            <w:tcW w:w="3845" w:type="dxa"/>
            <w:tcBorders>
              <w:bottom w:val="nil"/>
            </w:tcBorders>
          </w:tcPr>
          <w:p w:rsidR="004728DB" w:rsidRPr="00AC73D6" w:rsidRDefault="004728DB" w:rsidP="004728DB">
            <w:pPr>
              <w:spacing w:after="0" w:line="240" w:lineRule="auto"/>
              <w:jc w:val="center"/>
              <w:rPr>
                <w:rFonts w:ascii="Times New Roman" w:hAnsi="Times New Roman" w:cs="Times New Roman"/>
                <w:sz w:val="20"/>
                <w:szCs w:val="20"/>
                <w:lang w:eastAsia="ru-RU"/>
              </w:rPr>
            </w:pPr>
          </w:p>
        </w:tc>
      </w:tr>
      <w:tr w:rsidR="000C7190" w:rsidRPr="00AC73D6" w:rsidTr="004728DB">
        <w:tblPrEx>
          <w:tblBorders>
            <w:insideH w:val="none" w:sz="0" w:space="0" w:color="auto"/>
          </w:tblBorders>
        </w:tblPrEx>
        <w:tc>
          <w:tcPr>
            <w:tcW w:w="1905"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3845" w:type="dxa"/>
            <w:tcBorders>
              <w:top w:val="nil"/>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Решение органа некоммерческой организации о приобретении земельного участка</w:t>
            </w:r>
          </w:p>
        </w:tc>
      </w:tr>
      <w:tr w:rsidR="000C7190" w:rsidRPr="00AC73D6" w:rsidTr="004728DB">
        <w:tblPrEx>
          <w:tblBorders>
            <w:insideH w:val="none" w:sz="0" w:space="0" w:color="auto"/>
          </w:tblBorders>
        </w:tblPrEx>
        <w:tc>
          <w:tcPr>
            <w:tcW w:w="1905"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3845" w:type="dxa"/>
            <w:tcBorders>
              <w:top w:val="nil"/>
              <w:bottom w:val="nil"/>
            </w:tcBorders>
          </w:tcPr>
          <w:p w:rsidR="000C7190" w:rsidRPr="00AC73D6" w:rsidRDefault="000C7190" w:rsidP="004728DB">
            <w:pPr>
              <w:suppressAutoHyphens w:val="0"/>
              <w:spacing w:after="0" w:line="240" w:lineRule="auto"/>
              <w:jc w:val="center"/>
              <w:rPr>
                <w:rFonts w:ascii="Times New Roman" w:hAnsi="Times New Roman" w:cs="Times New Roman"/>
                <w:dstrike/>
                <w:sz w:val="20"/>
                <w:szCs w:val="20"/>
                <w:lang w:eastAsia="ru-RU"/>
              </w:rPr>
            </w:pPr>
          </w:p>
        </w:tc>
      </w:tr>
      <w:tr w:rsidR="000C7190" w:rsidRPr="00AC73D6" w:rsidTr="004728DB">
        <w:tblPrEx>
          <w:tblBorders>
            <w:insideH w:val="none" w:sz="0" w:space="0" w:color="auto"/>
          </w:tblBorders>
        </w:tblPrEx>
        <w:tc>
          <w:tcPr>
            <w:tcW w:w="1905"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3845" w:type="dxa"/>
            <w:tcBorders>
              <w:top w:val="nil"/>
              <w:bottom w:val="nil"/>
            </w:tcBorders>
          </w:tcPr>
          <w:p w:rsidR="000C7190" w:rsidRPr="00AC73D6" w:rsidRDefault="000C7190" w:rsidP="004728DB">
            <w:pPr>
              <w:suppressAutoHyphens w:val="0"/>
              <w:spacing w:after="0" w:line="240" w:lineRule="auto"/>
              <w:jc w:val="center"/>
              <w:rPr>
                <w:rFonts w:ascii="Times New Roman" w:hAnsi="Times New Roman" w:cs="Times New Roman"/>
                <w:dstrike/>
                <w:sz w:val="20"/>
                <w:szCs w:val="20"/>
                <w:lang w:eastAsia="ru-RU"/>
              </w:rPr>
            </w:pPr>
          </w:p>
        </w:tc>
      </w:tr>
      <w:tr w:rsidR="000C7190" w:rsidRPr="00AC73D6" w:rsidTr="004728DB">
        <w:tblPrEx>
          <w:tblBorders>
            <w:insideH w:val="none" w:sz="0" w:space="0" w:color="auto"/>
          </w:tblBorders>
        </w:tblPrEx>
        <w:tc>
          <w:tcPr>
            <w:tcW w:w="1905"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3845" w:type="dxa"/>
            <w:tcBorders>
              <w:top w:val="nil"/>
              <w:bottom w:val="nil"/>
            </w:tcBorders>
          </w:tcPr>
          <w:p w:rsidR="000C7190" w:rsidRPr="00AC73D6" w:rsidRDefault="000C7190" w:rsidP="004728DB">
            <w:pPr>
              <w:suppressAutoHyphens w:val="0"/>
              <w:spacing w:after="0" w:line="240" w:lineRule="auto"/>
              <w:jc w:val="center"/>
              <w:rPr>
                <w:rFonts w:ascii="Times New Roman" w:hAnsi="Times New Roman" w:cs="Times New Roman"/>
                <w:dstrike/>
                <w:sz w:val="20"/>
                <w:szCs w:val="20"/>
                <w:lang w:eastAsia="ru-RU"/>
              </w:rPr>
            </w:pPr>
          </w:p>
        </w:tc>
      </w:tr>
      <w:tr w:rsidR="000C7190" w:rsidRPr="00AC73D6" w:rsidTr="004728DB">
        <w:tblPrEx>
          <w:tblBorders>
            <w:insideH w:val="none" w:sz="0" w:space="0" w:color="auto"/>
          </w:tblBorders>
        </w:tblPrEx>
        <w:trPr>
          <w:trHeight w:val="181"/>
        </w:trPr>
        <w:tc>
          <w:tcPr>
            <w:tcW w:w="1905"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3845" w:type="dxa"/>
            <w:tcBorders>
              <w:top w:val="nil"/>
              <w:bottom w:val="nil"/>
            </w:tcBorders>
          </w:tcPr>
          <w:p w:rsidR="000C7190" w:rsidRPr="00AC73D6" w:rsidRDefault="000C7190" w:rsidP="004728DB">
            <w:pPr>
              <w:suppressAutoHyphens w:val="0"/>
              <w:spacing w:after="0" w:line="240" w:lineRule="auto"/>
              <w:jc w:val="center"/>
              <w:rPr>
                <w:rFonts w:ascii="Times New Roman" w:hAnsi="Times New Roman" w:cs="Times New Roman"/>
                <w:dstrike/>
                <w:sz w:val="20"/>
                <w:szCs w:val="20"/>
                <w:lang w:eastAsia="ru-RU"/>
              </w:rPr>
            </w:pPr>
          </w:p>
        </w:tc>
      </w:tr>
      <w:tr w:rsidR="000C7190" w:rsidRPr="00AC73D6" w:rsidTr="00464AF7">
        <w:trPr>
          <w:trHeight w:val="20"/>
        </w:trPr>
        <w:tc>
          <w:tcPr>
            <w:tcW w:w="1905" w:type="dxa"/>
            <w:vMerge w:val="restart"/>
            <w:tcBorders>
              <w:bottom w:val="nil"/>
            </w:tcBorders>
          </w:tcPr>
          <w:p w:rsidR="000C7190" w:rsidRPr="00AC73D6" w:rsidRDefault="00254000" w:rsidP="004728DB">
            <w:pPr>
              <w:suppressAutoHyphens w:val="0"/>
              <w:spacing w:after="0" w:line="240" w:lineRule="auto"/>
              <w:rPr>
                <w:rFonts w:ascii="Times New Roman" w:hAnsi="Times New Roman" w:cs="Times New Roman"/>
                <w:sz w:val="20"/>
                <w:szCs w:val="20"/>
                <w:lang w:eastAsia="ru-RU"/>
              </w:rPr>
            </w:pPr>
            <w:hyperlink r:id="rId13" w:history="1">
              <w:r w:rsidR="000C7190" w:rsidRPr="00AC73D6">
                <w:rPr>
                  <w:rFonts w:ascii="Times New Roman" w:hAnsi="Times New Roman" w:cs="Times New Roman"/>
                  <w:sz w:val="20"/>
                  <w:szCs w:val="20"/>
                  <w:lang w:eastAsia="ru-RU"/>
                </w:rPr>
                <w:t>Подпункт 7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2126" w:type="dxa"/>
            <w:vMerge w:val="restart"/>
            <w:tcBorders>
              <w:bottom w:val="nil"/>
            </w:tcBorders>
          </w:tcPr>
          <w:p w:rsidR="000C7190" w:rsidRPr="00AC73D6" w:rsidRDefault="000C7190" w:rsidP="004728DB">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Член садоводческого некоммерческого товарищества (СНТ) или огороднического некоммерческого товарищества (ОНТ)</w:t>
            </w:r>
          </w:p>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p>
        </w:tc>
        <w:tc>
          <w:tcPr>
            <w:tcW w:w="2268" w:type="dxa"/>
            <w:vMerge w:val="restart"/>
            <w:tcBorders>
              <w:bottom w:val="nil"/>
            </w:tcBorders>
          </w:tcPr>
          <w:p w:rsidR="000C7190" w:rsidRPr="00AC73D6" w:rsidRDefault="000C7190" w:rsidP="004728DB">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Садовый земельный участок или огородный земельный участок, образованный из земельного участка, предоставленного СНТ </w:t>
            </w:r>
            <w:r w:rsidRPr="00AC73D6">
              <w:rPr>
                <w:rFonts w:ascii="Times New Roman" w:hAnsi="Times New Roman" w:cs="Times New Roman"/>
                <w:sz w:val="20"/>
                <w:szCs w:val="20"/>
                <w:lang w:eastAsia="ru-RU"/>
              </w:rPr>
              <w:lastRenderedPageBreak/>
              <w:t>или ОНТ</w:t>
            </w:r>
          </w:p>
        </w:tc>
        <w:tc>
          <w:tcPr>
            <w:tcW w:w="3845" w:type="dxa"/>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Документ, подтверждающий членство заявителя в СНТ или ОНТ</w:t>
            </w:r>
          </w:p>
        </w:tc>
      </w:tr>
      <w:tr w:rsidR="004728DB" w:rsidRPr="00AC73D6" w:rsidTr="004728DB">
        <w:tblPrEx>
          <w:tblBorders>
            <w:insideH w:val="none" w:sz="0" w:space="0" w:color="auto"/>
          </w:tblBorders>
        </w:tblPrEx>
        <w:trPr>
          <w:trHeight w:val="547"/>
        </w:trPr>
        <w:tc>
          <w:tcPr>
            <w:tcW w:w="1905"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3845" w:type="dxa"/>
            <w:tcBorders>
              <w:top w:val="nil"/>
            </w:tcBorders>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Решение общего собрания членов СНТ или ОНТ о распределении садового или огородного земельного участка заявителю</w:t>
            </w:r>
          </w:p>
        </w:tc>
      </w:tr>
      <w:tr w:rsidR="004728DB" w:rsidRPr="00AC73D6" w:rsidTr="004728DB">
        <w:trPr>
          <w:trHeight w:val="1681"/>
        </w:trPr>
        <w:tc>
          <w:tcPr>
            <w:tcW w:w="1905" w:type="dxa"/>
            <w:tcBorders>
              <w:bottom w:val="nil"/>
            </w:tcBorders>
          </w:tcPr>
          <w:p w:rsidR="004728DB" w:rsidRPr="00AC73D6" w:rsidRDefault="00254000" w:rsidP="004728DB">
            <w:pPr>
              <w:suppressAutoHyphens w:val="0"/>
              <w:spacing w:after="0" w:line="240" w:lineRule="auto"/>
              <w:rPr>
                <w:rFonts w:ascii="Times New Roman" w:hAnsi="Times New Roman" w:cs="Times New Roman"/>
                <w:sz w:val="20"/>
                <w:szCs w:val="20"/>
                <w:lang w:eastAsia="ru-RU"/>
              </w:rPr>
            </w:pPr>
            <w:hyperlink r:id="rId14" w:history="1">
              <w:r w:rsidR="004728DB" w:rsidRPr="00AC73D6">
                <w:rPr>
                  <w:rFonts w:ascii="Times New Roman" w:hAnsi="Times New Roman" w:cs="Times New Roman"/>
                  <w:sz w:val="20"/>
                  <w:szCs w:val="20"/>
                  <w:lang w:eastAsia="ru-RU"/>
                </w:rPr>
                <w:t>Подпункт 8 пункта 2 статьи 39.6</w:t>
              </w:r>
            </w:hyperlink>
            <w:r w:rsidR="004728DB"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уполномоченное на подачу заявления решением общего собрания членов СНТ или ОНТ</w:t>
            </w:r>
          </w:p>
        </w:tc>
        <w:tc>
          <w:tcPr>
            <w:tcW w:w="2268" w:type="dxa"/>
            <w:tcBorders>
              <w:bottom w:val="nil"/>
            </w:tcBorders>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Ограниченный в обороте земельный участок общего назначения, расположенный в границах территории садоводства или огородничества</w:t>
            </w:r>
          </w:p>
        </w:tc>
        <w:tc>
          <w:tcPr>
            <w:tcW w:w="3845" w:type="dxa"/>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4469B9" w:rsidRPr="00AC73D6" w:rsidTr="004469B9">
        <w:trPr>
          <w:trHeight w:val="4574"/>
        </w:trPr>
        <w:tc>
          <w:tcPr>
            <w:tcW w:w="1905" w:type="dxa"/>
            <w:tcBorders>
              <w:bottom w:val="nil"/>
            </w:tcBorders>
          </w:tcPr>
          <w:p w:rsidR="004469B9" w:rsidRPr="00AC73D6" w:rsidRDefault="004469B9" w:rsidP="004728DB">
            <w:pPr>
              <w:suppressAutoHyphens w:val="0"/>
              <w:spacing w:after="0" w:line="240" w:lineRule="auto"/>
              <w:rPr>
                <w:rFonts w:ascii="Times New Roman" w:hAnsi="Times New Roman" w:cs="Times New Roman"/>
                <w:sz w:val="20"/>
                <w:szCs w:val="20"/>
                <w:lang w:eastAsia="ru-RU"/>
              </w:rPr>
            </w:pPr>
            <w:hyperlink r:id="rId15" w:history="1">
              <w:r w:rsidRPr="00AC73D6">
                <w:rPr>
                  <w:rFonts w:ascii="Times New Roman" w:hAnsi="Times New Roman" w:cs="Times New Roman"/>
                  <w:sz w:val="20"/>
                  <w:szCs w:val="20"/>
                  <w:lang w:eastAsia="ru-RU"/>
                </w:rPr>
                <w:t>Подпункт 9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4469B9" w:rsidRPr="00AC73D6" w:rsidRDefault="004469B9"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6" w:history="1">
              <w:r w:rsidRPr="00AC73D6">
                <w:rPr>
                  <w:rFonts w:ascii="Times New Roman" w:hAnsi="Times New Roman" w:cs="Times New Roman"/>
                  <w:sz w:val="20"/>
                  <w:szCs w:val="20"/>
                  <w:lang w:eastAsia="ru-RU"/>
                </w:rPr>
                <w:t>статьей 39.20</w:t>
              </w:r>
            </w:hyperlink>
            <w:r w:rsidRPr="00AC73D6">
              <w:rPr>
                <w:rFonts w:ascii="Times New Roman" w:hAnsi="Times New Roman" w:cs="Times New Roman"/>
                <w:sz w:val="20"/>
                <w:szCs w:val="20"/>
                <w:lang w:eastAsia="ru-RU"/>
              </w:rPr>
              <w:t xml:space="preserve"> Земельного кодекса, на праве оперативного управления</w:t>
            </w:r>
          </w:p>
        </w:tc>
        <w:tc>
          <w:tcPr>
            <w:tcW w:w="2268" w:type="dxa"/>
            <w:tcBorders>
              <w:bottom w:val="nil"/>
            </w:tcBorders>
          </w:tcPr>
          <w:p w:rsidR="004469B9" w:rsidRPr="00AC73D6" w:rsidRDefault="004469B9"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на котором расположены здания, сооружения</w:t>
            </w:r>
          </w:p>
        </w:tc>
        <w:tc>
          <w:tcPr>
            <w:tcW w:w="3845" w:type="dxa"/>
          </w:tcPr>
          <w:p w:rsidR="004469B9" w:rsidRPr="00AC73D6" w:rsidRDefault="004469B9"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4469B9" w:rsidRPr="00AC73D6" w:rsidRDefault="004469B9"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469B9" w:rsidRPr="00AC73D6" w:rsidRDefault="004469B9" w:rsidP="004728DB">
            <w:pPr>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0C7190" w:rsidRPr="00AC73D6" w:rsidTr="00274BC0">
        <w:trPr>
          <w:trHeight w:val="682"/>
        </w:trPr>
        <w:tc>
          <w:tcPr>
            <w:tcW w:w="1905" w:type="dxa"/>
            <w:vMerge w:val="restart"/>
            <w:tcBorders>
              <w:bottom w:val="nil"/>
            </w:tcBorders>
          </w:tcPr>
          <w:p w:rsidR="000C7190" w:rsidRPr="00AC73D6" w:rsidRDefault="00254000" w:rsidP="004728DB">
            <w:pPr>
              <w:suppressAutoHyphens w:val="0"/>
              <w:spacing w:after="0" w:line="240" w:lineRule="auto"/>
              <w:rPr>
                <w:rFonts w:ascii="Times New Roman" w:hAnsi="Times New Roman" w:cs="Times New Roman"/>
                <w:sz w:val="20"/>
                <w:szCs w:val="20"/>
                <w:lang w:eastAsia="ru-RU"/>
              </w:rPr>
            </w:pPr>
            <w:hyperlink r:id="rId17" w:history="1">
              <w:r w:rsidR="000C7190" w:rsidRPr="00AC73D6">
                <w:rPr>
                  <w:rFonts w:ascii="Times New Roman" w:hAnsi="Times New Roman" w:cs="Times New Roman"/>
                  <w:sz w:val="20"/>
                  <w:szCs w:val="20"/>
                  <w:lang w:eastAsia="ru-RU"/>
                </w:rPr>
                <w:t>Подпункт 10 пункта 2 статьи 39.6</w:t>
              </w:r>
            </w:hyperlink>
            <w:r w:rsidR="000C7190" w:rsidRPr="00AC73D6">
              <w:rPr>
                <w:rFonts w:ascii="Times New Roman" w:hAnsi="Times New Roman" w:cs="Times New Roman"/>
                <w:sz w:val="20"/>
                <w:szCs w:val="20"/>
                <w:lang w:eastAsia="ru-RU"/>
              </w:rPr>
              <w:t xml:space="preserve"> Земельного кодекса, </w:t>
            </w:r>
            <w:hyperlink r:id="rId18" w:history="1">
              <w:r w:rsidR="000C7190" w:rsidRPr="00AC73D6">
                <w:rPr>
                  <w:rFonts w:ascii="Times New Roman" w:hAnsi="Times New Roman" w:cs="Times New Roman"/>
                  <w:sz w:val="20"/>
                  <w:szCs w:val="20"/>
                  <w:lang w:eastAsia="ru-RU"/>
                </w:rPr>
                <w:t>пункт 21 статьи 3</w:t>
              </w:r>
            </w:hyperlink>
            <w:r w:rsidR="000C7190" w:rsidRPr="00AC73D6">
              <w:rPr>
                <w:rFonts w:ascii="Times New Roman" w:hAnsi="Times New Roman" w:cs="Times New Roman"/>
                <w:sz w:val="20"/>
                <w:szCs w:val="20"/>
                <w:lang w:eastAsia="ru-RU"/>
              </w:rPr>
              <w:t xml:space="preserve"> Федерального закона от 25 октября </w:t>
            </w:r>
            <w:smartTag w:uri="urn:schemas-microsoft-com:office:smarttags" w:element="metricconverter">
              <w:smartTagPr>
                <w:attr w:name="ProductID" w:val="2001 г"/>
              </w:smartTagPr>
              <w:r w:rsidR="000C7190" w:rsidRPr="00AC73D6">
                <w:rPr>
                  <w:rFonts w:ascii="Times New Roman" w:hAnsi="Times New Roman" w:cs="Times New Roman"/>
                  <w:sz w:val="20"/>
                  <w:szCs w:val="20"/>
                  <w:lang w:eastAsia="ru-RU"/>
                </w:rPr>
                <w:t>2001 г</w:t>
              </w:r>
            </w:smartTag>
            <w:r w:rsidR="000C7190" w:rsidRPr="00AC73D6">
              <w:rPr>
                <w:rFonts w:ascii="Times New Roman" w:hAnsi="Times New Roman" w:cs="Times New Roman"/>
                <w:sz w:val="20"/>
                <w:szCs w:val="20"/>
                <w:lang w:eastAsia="ru-RU"/>
              </w:rPr>
              <w:t>. N 137-ФЗ "О введении в действие</w:t>
            </w:r>
            <w:r w:rsidR="004469B9">
              <w:rPr>
                <w:rFonts w:ascii="Times New Roman" w:hAnsi="Times New Roman" w:cs="Times New Roman"/>
                <w:sz w:val="20"/>
                <w:szCs w:val="20"/>
                <w:lang w:eastAsia="ru-RU"/>
              </w:rPr>
              <w:t xml:space="preserve"> </w:t>
            </w:r>
            <w:r w:rsidR="000C7190" w:rsidRPr="00AC73D6">
              <w:rPr>
                <w:rFonts w:ascii="Times New Roman" w:hAnsi="Times New Roman" w:cs="Times New Roman"/>
                <w:sz w:val="20"/>
                <w:szCs w:val="20"/>
                <w:lang w:eastAsia="ru-RU"/>
              </w:rPr>
              <w:t xml:space="preserve">Земельного кодекса Российской Федерации </w:t>
            </w:r>
          </w:p>
        </w:tc>
        <w:tc>
          <w:tcPr>
            <w:tcW w:w="2126" w:type="dxa"/>
            <w:vMerge w:val="restart"/>
            <w:tcBorders>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Собственник объекта незавершенного строительства</w:t>
            </w:r>
          </w:p>
        </w:tc>
        <w:tc>
          <w:tcPr>
            <w:tcW w:w="2268" w:type="dxa"/>
            <w:vMerge w:val="restart"/>
            <w:tcBorders>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на котором расположен объект незавершенного строительства</w:t>
            </w:r>
          </w:p>
        </w:tc>
        <w:tc>
          <w:tcPr>
            <w:tcW w:w="3845" w:type="dxa"/>
            <w:tcBorders>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0C7190" w:rsidRPr="00AC73D6" w:rsidTr="00464AF7">
        <w:tblPrEx>
          <w:tblBorders>
            <w:insideH w:val="none" w:sz="0" w:space="0" w:color="auto"/>
          </w:tblBorders>
        </w:tblPrEx>
        <w:trPr>
          <w:trHeight w:val="1279"/>
        </w:trPr>
        <w:tc>
          <w:tcPr>
            <w:tcW w:w="1905"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3845" w:type="dxa"/>
            <w:tcBorders>
              <w:top w:val="single" w:sz="4" w:space="0" w:color="auto"/>
              <w:bottom w:val="single" w:sz="4" w:space="0" w:color="auto"/>
            </w:tcBorders>
          </w:tcPr>
          <w:p w:rsidR="004728DB" w:rsidRPr="00AC73D6" w:rsidRDefault="000C7190" w:rsidP="00274BC0">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728DB" w:rsidRPr="00AC73D6" w:rsidTr="00D71360">
        <w:tblPrEx>
          <w:tblBorders>
            <w:insideH w:val="none" w:sz="0" w:space="0" w:color="auto"/>
          </w:tblBorders>
        </w:tblPrEx>
        <w:trPr>
          <w:trHeight w:val="20"/>
        </w:trPr>
        <w:tc>
          <w:tcPr>
            <w:tcW w:w="1905"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4728DB" w:rsidRPr="00AC73D6" w:rsidRDefault="004728DB" w:rsidP="004728DB">
            <w:pPr>
              <w:suppressAutoHyphens w:val="0"/>
              <w:spacing w:after="0" w:line="240" w:lineRule="auto"/>
              <w:rPr>
                <w:rFonts w:ascii="Times New Roman" w:hAnsi="Times New Roman" w:cs="Times New Roman"/>
                <w:sz w:val="20"/>
                <w:szCs w:val="20"/>
                <w:lang w:eastAsia="ru-RU"/>
              </w:rPr>
            </w:pPr>
          </w:p>
        </w:tc>
        <w:tc>
          <w:tcPr>
            <w:tcW w:w="3845" w:type="dxa"/>
            <w:tcBorders>
              <w:top w:val="single" w:sz="4" w:space="0" w:color="auto"/>
            </w:tcBorders>
          </w:tcPr>
          <w:p w:rsidR="004728DB" w:rsidRPr="00AC73D6" w:rsidRDefault="004728DB" w:rsidP="004728DB">
            <w:pPr>
              <w:suppressAutoHyphens w:val="0"/>
              <w:spacing w:after="0" w:line="240" w:lineRule="auto"/>
              <w:jc w:val="center"/>
              <w:rPr>
                <w:rFonts w:ascii="Times New Roman" w:hAnsi="Times New Roman" w:cs="Times New Roman"/>
                <w:sz w:val="20"/>
                <w:szCs w:val="20"/>
                <w:lang w:eastAsia="ru-RU"/>
              </w:rPr>
            </w:pPr>
            <w:proofErr w:type="gramStart"/>
            <w:r w:rsidRPr="00AC73D6">
              <w:rPr>
                <w:rFonts w:ascii="Times New Roman" w:hAnsi="Times New Roman" w:cs="Times New Roman"/>
                <w:sz w:val="20"/>
                <w:szCs w:val="20"/>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274BC0" w:rsidRPr="00AC73D6" w:rsidTr="00274BC0">
        <w:trPr>
          <w:trHeight w:val="1462"/>
        </w:trPr>
        <w:tc>
          <w:tcPr>
            <w:tcW w:w="1905" w:type="dxa"/>
            <w:tcBorders>
              <w:bottom w:val="nil"/>
            </w:tcBorders>
          </w:tcPr>
          <w:p w:rsidR="00274BC0" w:rsidRPr="00AC73D6" w:rsidRDefault="00254000" w:rsidP="004728DB">
            <w:pPr>
              <w:suppressAutoHyphens w:val="0"/>
              <w:spacing w:after="0" w:line="240" w:lineRule="auto"/>
              <w:rPr>
                <w:rFonts w:ascii="Times New Roman" w:hAnsi="Times New Roman" w:cs="Times New Roman"/>
                <w:sz w:val="20"/>
                <w:szCs w:val="20"/>
                <w:lang w:eastAsia="ru-RU"/>
              </w:rPr>
            </w:pPr>
            <w:hyperlink r:id="rId19" w:history="1">
              <w:r w:rsidR="00274BC0" w:rsidRPr="00AC73D6">
                <w:rPr>
                  <w:rFonts w:ascii="Times New Roman" w:hAnsi="Times New Roman" w:cs="Times New Roman"/>
                  <w:sz w:val="20"/>
                  <w:szCs w:val="20"/>
                  <w:lang w:eastAsia="ru-RU"/>
                </w:rPr>
                <w:t>Подпункт 11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использующее земельный участок на праве постоянного (бессрочного) пользования</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принадлежащий юридическому лицу на праве постоянного (бессрочного) пользования</w:t>
            </w:r>
          </w:p>
        </w:tc>
        <w:tc>
          <w:tcPr>
            <w:tcW w:w="3845" w:type="dxa"/>
            <w:tcBorders>
              <w:top w:val="single" w:sz="6" w:space="0" w:color="auto"/>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274BC0" w:rsidRPr="00AC73D6" w:rsidTr="00274BC0">
        <w:trPr>
          <w:trHeight w:val="640"/>
        </w:trPr>
        <w:tc>
          <w:tcPr>
            <w:tcW w:w="1905" w:type="dxa"/>
            <w:tcBorders>
              <w:bottom w:val="nil"/>
            </w:tcBorders>
          </w:tcPr>
          <w:p w:rsidR="00274BC0" w:rsidRPr="00AC73D6" w:rsidRDefault="00254000" w:rsidP="004728DB">
            <w:pPr>
              <w:suppressAutoHyphens w:val="0"/>
              <w:spacing w:after="0" w:line="240" w:lineRule="auto"/>
              <w:rPr>
                <w:rFonts w:ascii="Times New Roman" w:hAnsi="Times New Roman" w:cs="Times New Roman"/>
                <w:sz w:val="20"/>
                <w:szCs w:val="20"/>
                <w:lang w:eastAsia="ru-RU"/>
              </w:rPr>
            </w:pPr>
            <w:hyperlink r:id="rId20" w:history="1">
              <w:r w:rsidR="00274BC0" w:rsidRPr="00AC73D6">
                <w:rPr>
                  <w:rFonts w:ascii="Times New Roman" w:hAnsi="Times New Roman" w:cs="Times New Roman"/>
                  <w:sz w:val="20"/>
                  <w:szCs w:val="20"/>
                  <w:lang w:eastAsia="ru-RU"/>
                </w:rPr>
                <w:t>Подпункт 13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с которым заключен договор о развитии застроенной территории</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образованный в границах застроенной территории, в отношении которой заключен договор о ее развитии</w:t>
            </w:r>
          </w:p>
        </w:tc>
        <w:tc>
          <w:tcPr>
            <w:tcW w:w="3845" w:type="dxa"/>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Договор о развитии застроенной территории</w:t>
            </w:r>
          </w:p>
        </w:tc>
      </w:tr>
      <w:tr w:rsidR="00274BC0" w:rsidRPr="00AC73D6" w:rsidTr="00274BC0">
        <w:trPr>
          <w:trHeight w:val="100"/>
        </w:trPr>
        <w:tc>
          <w:tcPr>
            <w:tcW w:w="1905" w:type="dxa"/>
            <w:tcBorders>
              <w:bottom w:val="nil"/>
            </w:tcBorders>
          </w:tcPr>
          <w:p w:rsidR="00274BC0" w:rsidRPr="00AC73D6" w:rsidRDefault="00254000" w:rsidP="004728DB">
            <w:pPr>
              <w:suppressAutoHyphens w:val="0"/>
              <w:spacing w:after="0" w:line="240" w:lineRule="auto"/>
              <w:rPr>
                <w:rFonts w:ascii="Times New Roman" w:hAnsi="Times New Roman" w:cs="Times New Roman"/>
                <w:sz w:val="20"/>
                <w:szCs w:val="20"/>
                <w:lang w:eastAsia="ru-RU"/>
              </w:rPr>
            </w:pPr>
            <w:hyperlink r:id="rId21" w:history="1">
              <w:r w:rsidR="00274BC0" w:rsidRPr="00AC73D6">
                <w:rPr>
                  <w:rFonts w:ascii="Times New Roman" w:hAnsi="Times New Roman" w:cs="Times New Roman"/>
                  <w:sz w:val="20"/>
                  <w:szCs w:val="20"/>
                  <w:lang w:eastAsia="ru-RU"/>
                </w:rPr>
                <w:t>Подпункт 13.1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Юридическое лицо, с которым заключен договор об освоении территории в целях строительства стандартного жилья </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Земельный участок, предназначенный для освоения территории в целях строительства стандартного жилья </w:t>
            </w:r>
          </w:p>
        </w:tc>
        <w:tc>
          <w:tcPr>
            <w:tcW w:w="3845" w:type="dxa"/>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Договор об освоении территории в целях строительства стандартного жилья </w:t>
            </w:r>
          </w:p>
        </w:tc>
      </w:tr>
      <w:tr w:rsidR="00274BC0" w:rsidRPr="00AC73D6" w:rsidTr="00274BC0">
        <w:trPr>
          <w:trHeight w:val="1043"/>
        </w:trPr>
        <w:tc>
          <w:tcPr>
            <w:tcW w:w="1905" w:type="dxa"/>
            <w:tcBorders>
              <w:bottom w:val="nil"/>
            </w:tcBorders>
          </w:tcPr>
          <w:p w:rsidR="00274BC0" w:rsidRPr="00AC73D6" w:rsidRDefault="00254000" w:rsidP="004728DB">
            <w:pPr>
              <w:suppressAutoHyphens w:val="0"/>
              <w:spacing w:after="0" w:line="240" w:lineRule="auto"/>
              <w:rPr>
                <w:rFonts w:ascii="Times New Roman" w:hAnsi="Times New Roman" w:cs="Times New Roman"/>
                <w:sz w:val="20"/>
                <w:szCs w:val="20"/>
                <w:lang w:eastAsia="ru-RU"/>
              </w:rPr>
            </w:pPr>
            <w:hyperlink r:id="rId22" w:history="1">
              <w:r w:rsidR="00274BC0" w:rsidRPr="00AC73D6">
                <w:rPr>
                  <w:rFonts w:ascii="Times New Roman" w:hAnsi="Times New Roman" w:cs="Times New Roman"/>
                  <w:sz w:val="20"/>
                  <w:szCs w:val="20"/>
                  <w:lang w:eastAsia="ru-RU"/>
                </w:rPr>
                <w:t>Подпункт 13.1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Юридическое лицо, с которым заключен договор о комплексном освоении территории в целях строительства стандартного жилья </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Земельный участок, предназначенный для комплексного освоения территории в целях строительства стандартного жилья </w:t>
            </w:r>
          </w:p>
        </w:tc>
        <w:tc>
          <w:tcPr>
            <w:tcW w:w="3845" w:type="dxa"/>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Договор о комплексном освоении территории в целях строительства стандартного жилья </w:t>
            </w:r>
          </w:p>
        </w:tc>
      </w:tr>
      <w:tr w:rsidR="00274BC0" w:rsidRPr="00AC73D6" w:rsidTr="004469B9">
        <w:trPr>
          <w:trHeight w:val="2070"/>
        </w:trPr>
        <w:tc>
          <w:tcPr>
            <w:tcW w:w="1905" w:type="dxa"/>
            <w:tcBorders>
              <w:bottom w:val="nil"/>
            </w:tcBorders>
          </w:tcPr>
          <w:p w:rsidR="00274BC0" w:rsidRPr="00AC73D6" w:rsidRDefault="00254000" w:rsidP="004728DB">
            <w:pPr>
              <w:suppressAutoHyphens w:val="0"/>
              <w:spacing w:after="0" w:line="240" w:lineRule="auto"/>
              <w:rPr>
                <w:rFonts w:ascii="Times New Roman" w:hAnsi="Times New Roman" w:cs="Times New Roman"/>
                <w:sz w:val="20"/>
                <w:szCs w:val="20"/>
                <w:lang w:eastAsia="ru-RU"/>
              </w:rPr>
            </w:pPr>
            <w:hyperlink r:id="rId23" w:history="1">
              <w:r w:rsidR="00274BC0" w:rsidRPr="00AC73D6">
                <w:rPr>
                  <w:rFonts w:ascii="Times New Roman" w:hAnsi="Times New Roman" w:cs="Times New Roman"/>
                  <w:sz w:val="20"/>
                  <w:szCs w:val="20"/>
                  <w:lang w:eastAsia="ru-RU"/>
                </w:rPr>
                <w:t>Подпункты 13.2</w:t>
              </w:r>
            </w:hyperlink>
            <w:r w:rsidR="00274BC0" w:rsidRPr="00AC73D6">
              <w:rPr>
                <w:rFonts w:ascii="Times New Roman" w:hAnsi="Times New Roman" w:cs="Times New Roman"/>
                <w:sz w:val="20"/>
                <w:szCs w:val="20"/>
                <w:lang w:eastAsia="ru-RU"/>
              </w:rPr>
              <w:t xml:space="preserve"> и </w:t>
            </w:r>
            <w:hyperlink r:id="rId24" w:history="1">
              <w:r w:rsidR="00274BC0" w:rsidRPr="00AC73D6">
                <w:rPr>
                  <w:rFonts w:ascii="Times New Roman" w:hAnsi="Times New Roman" w:cs="Times New Roman"/>
                  <w:sz w:val="20"/>
                  <w:szCs w:val="20"/>
                  <w:lang w:eastAsia="ru-RU"/>
                </w:rPr>
                <w:t>13.3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с которым заключен договор о комплексном развитии территории</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845" w:type="dxa"/>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Договор о комплексном развитии территории</w:t>
            </w:r>
          </w:p>
        </w:tc>
      </w:tr>
      <w:tr w:rsidR="00274BC0" w:rsidRPr="00AC73D6" w:rsidTr="00274BC0">
        <w:trPr>
          <w:trHeight w:val="522"/>
        </w:trPr>
        <w:tc>
          <w:tcPr>
            <w:tcW w:w="1905" w:type="dxa"/>
            <w:tcBorders>
              <w:bottom w:val="nil"/>
            </w:tcBorders>
          </w:tcPr>
          <w:p w:rsidR="00274BC0" w:rsidRPr="00AC73D6" w:rsidRDefault="00254000" w:rsidP="004728DB">
            <w:pPr>
              <w:suppressAutoHyphens w:val="0"/>
              <w:spacing w:after="0" w:line="240" w:lineRule="auto"/>
              <w:rPr>
                <w:rFonts w:ascii="Times New Roman" w:hAnsi="Times New Roman" w:cs="Times New Roman"/>
                <w:sz w:val="20"/>
                <w:szCs w:val="20"/>
                <w:lang w:eastAsia="ru-RU"/>
              </w:rPr>
            </w:pPr>
            <w:hyperlink r:id="rId25" w:history="1">
              <w:r w:rsidR="00274BC0" w:rsidRPr="00AC73D6">
                <w:rPr>
                  <w:rFonts w:ascii="Times New Roman" w:hAnsi="Times New Roman" w:cs="Times New Roman"/>
                  <w:sz w:val="20"/>
                  <w:szCs w:val="20"/>
                  <w:lang w:eastAsia="ru-RU"/>
                </w:rPr>
                <w:t>Подпункт 14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Гражданин, имеющий право на первоочередное или внеочередное приобретение земельных участков</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3845" w:type="dxa"/>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274BC0" w:rsidRPr="00AC73D6" w:rsidTr="00D71360">
        <w:trPr>
          <w:trHeight w:val="92"/>
        </w:trPr>
        <w:tc>
          <w:tcPr>
            <w:tcW w:w="1905" w:type="dxa"/>
            <w:tcBorders>
              <w:bottom w:val="nil"/>
            </w:tcBorders>
          </w:tcPr>
          <w:p w:rsidR="00274BC0" w:rsidRPr="00AC73D6" w:rsidRDefault="00254000" w:rsidP="004728DB">
            <w:pPr>
              <w:suppressAutoHyphens w:val="0"/>
              <w:spacing w:after="0" w:line="240" w:lineRule="auto"/>
              <w:rPr>
                <w:rFonts w:ascii="Times New Roman" w:hAnsi="Times New Roman" w:cs="Times New Roman"/>
                <w:sz w:val="20"/>
                <w:szCs w:val="20"/>
                <w:lang w:eastAsia="ru-RU"/>
              </w:rPr>
            </w:pPr>
            <w:hyperlink r:id="rId26" w:history="1">
              <w:r w:rsidR="00274BC0" w:rsidRPr="00AC73D6">
                <w:rPr>
                  <w:rFonts w:ascii="Times New Roman" w:hAnsi="Times New Roman" w:cs="Times New Roman"/>
                  <w:sz w:val="20"/>
                  <w:szCs w:val="20"/>
                  <w:lang w:eastAsia="ru-RU"/>
                </w:rPr>
                <w:t>Подпункт 16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845" w:type="dxa"/>
            <w:tcBorders>
              <w:top w:val="single" w:sz="6" w:space="0" w:color="auto"/>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274BC0" w:rsidRPr="00AC73D6" w:rsidTr="00274BC0">
        <w:trPr>
          <w:trHeight w:val="840"/>
        </w:trPr>
        <w:tc>
          <w:tcPr>
            <w:tcW w:w="1905" w:type="dxa"/>
            <w:tcBorders>
              <w:bottom w:val="nil"/>
            </w:tcBorders>
          </w:tcPr>
          <w:p w:rsidR="00274BC0" w:rsidRPr="00AC73D6" w:rsidRDefault="00254000" w:rsidP="004728DB">
            <w:pPr>
              <w:suppressAutoHyphens w:val="0"/>
              <w:spacing w:after="0" w:line="240" w:lineRule="auto"/>
              <w:rPr>
                <w:rFonts w:ascii="Times New Roman" w:hAnsi="Times New Roman" w:cs="Times New Roman"/>
                <w:sz w:val="20"/>
                <w:szCs w:val="20"/>
                <w:lang w:eastAsia="ru-RU"/>
              </w:rPr>
            </w:pPr>
            <w:hyperlink r:id="rId27" w:history="1">
              <w:r w:rsidR="00274BC0" w:rsidRPr="00AC73D6">
                <w:rPr>
                  <w:rFonts w:ascii="Times New Roman" w:hAnsi="Times New Roman" w:cs="Times New Roman"/>
                  <w:sz w:val="20"/>
                  <w:szCs w:val="20"/>
                  <w:lang w:eastAsia="ru-RU"/>
                </w:rPr>
                <w:t>Подпункт 17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Казачье общество</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845" w:type="dxa"/>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Свидетельство о внесении казачьего общества в государственный Реестр казачьих обществ в Российской Федерации</w:t>
            </w:r>
          </w:p>
        </w:tc>
      </w:tr>
      <w:tr w:rsidR="00274BC0" w:rsidRPr="00AC73D6" w:rsidTr="00274BC0">
        <w:trPr>
          <w:trHeight w:val="546"/>
        </w:trPr>
        <w:tc>
          <w:tcPr>
            <w:tcW w:w="1905" w:type="dxa"/>
            <w:tcBorders>
              <w:bottom w:val="nil"/>
            </w:tcBorders>
          </w:tcPr>
          <w:p w:rsidR="00274BC0" w:rsidRPr="00AC73D6" w:rsidRDefault="00254000" w:rsidP="004728DB">
            <w:pPr>
              <w:suppressAutoHyphens w:val="0"/>
              <w:spacing w:after="0" w:line="240" w:lineRule="auto"/>
              <w:rPr>
                <w:rFonts w:ascii="Times New Roman" w:hAnsi="Times New Roman" w:cs="Times New Roman"/>
                <w:sz w:val="20"/>
                <w:szCs w:val="20"/>
                <w:lang w:eastAsia="ru-RU"/>
              </w:rPr>
            </w:pPr>
            <w:hyperlink r:id="rId28" w:history="1">
              <w:r w:rsidR="00274BC0" w:rsidRPr="00AC73D6">
                <w:rPr>
                  <w:rFonts w:ascii="Times New Roman" w:hAnsi="Times New Roman" w:cs="Times New Roman"/>
                  <w:sz w:val="20"/>
                  <w:szCs w:val="20"/>
                  <w:lang w:eastAsia="ru-RU"/>
                </w:rPr>
                <w:t>Подпункт 18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ограниченный в обороте</w:t>
            </w:r>
          </w:p>
        </w:tc>
        <w:tc>
          <w:tcPr>
            <w:tcW w:w="3845" w:type="dxa"/>
          </w:tcPr>
          <w:p w:rsidR="00274BC0" w:rsidRPr="00AC73D6" w:rsidRDefault="00274BC0" w:rsidP="004728DB">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Документ, предусмотренный </w:t>
            </w:r>
          </w:p>
          <w:p w:rsidR="00274BC0" w:rsidRPr="00AC73D6" w:rsidRDefault="00274BC0" w:rsidP="004728DB">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Перечнем документов, подтверждающих право заявителя на приобретение земельного участка без проведения торгов, </w:t>
            </w:r>
            <w:proofErr w:type="gramStart"/>
            <w:r w:rsidRPr="00AC73D6">
              <w:rPr>
                <w:rFonts w:ascii="Times New Roman" w:hAnsi="Times New Roman" w:cs="Times New Roman"/>
                <w:sz w:val="20"/>
                <w:szCs w:val="20"/>
                <w:lang w:eastAsia="ru-RU"/>
              </w:rPr>
              <w:t>утвержденный</w:t>
            </w:r>
            <w:proofErr w:type="gramEnd"/>
            <w:r w:rsidRPr="00AC73D6">
              <w:rPr>
                <w:rFonts w:ascii="Times New Roman" w:hAnsi="Times New Roman" w:cs="Times New Roman"/>
                <w:sz w:val="20"/>
                <w:szCs w:val="20"/>
                <w:lang w:eastAsia="ru-RU"/>
              </w:rPr>
              <w:t xml:space="preserve"> Приказом Минэкономразвития России от 12.01.2015 № 1</w:t>
            </w:r>
          </w:p>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p>
        </w:tc>
      </w:tr>
      <w:tr w:rsidR="00274BC0" w:rsidRPr="00AC73D6" w:rsidTr="00274BC0">
        <w:trPr>
          <w:trHeight w:val="582"/>
        </w:trPr>
        <w:tc>
          <w:tcPr>
            <w:tcW w:w="1905" w:type="dxa"/>
            <w:tcBorders>
              <w:bottom w:val="nil"/>
            </w:tcBorders>
          </w:tcPr>
          <w:p w:rsidR="00274BC0" w:rsidRPr="00AC73D6" w:rsidRDefault="00254000" w:rsidP="004728DB">
            <w:pPr>
              <w:suppressAutoHyphens w:val="0"/>
              <w:spacing w:after="0" w:line="240" w:lineRule="auto"/>
              <w:rPr>
                <w:rFonts w:ascii="Times New Roman" w:hAnsi="Times New Roman" w:cs="Times New Roman"/>
                <w:sz w:val="20"/>
                <w:szCs w:val="20"/>
                <w:lang w:eastAsia="ru-RU"/>
              </w:rPr>
            </w:pPr>
            <w:hyperlink r:id="rId29" w:history="1">
              <w:r w:rsidR="00274BC0" w:rsidRPr="00AC73D6">
                <w:rPr>
                  <w:rFonts w:ascii="Times New Roman" w:hAnsi="Times New Roman" w:cs="Times New Roman"/>
                  <w:sz w:val="20"/>
                  <w:szCs w:val="20"/>
                  <w:lang w:eastAsia="ru-RU"/>
                </w:rPr>
                <w:t>Подпункт 20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proofErr w:type="spellStart"/>
            <w:r w:rsidRPr="00AC73D6">
              <w:rPr>
                <w:rFonts w:ascii="Times New Roman" w:hAnsi="Times New Roman" w:cs="Times New Roman"/>
                <w:sz w:val="20"/>
                <w:szCs w:val="20"/>
                <w:lang w:eastAsia="ru-RU"/>
              </w:rPr>
              <w:t>Недропользователь</w:t>
            </w:r>
            <w:proofErr w:type="spellEnd"/>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проведения работ, связанных с пользованием недрами</w:t>
            </w:r>
          </w:p>
        </w:tc>
        <w:tc>
          <w:tcPr>
            <w:tcW w:w="3845" w:type="dxa"/>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274BC0" w:rsidRPr="00AC73D6" w:rsidTr="00274BC0">
        <w:trPr>
          <w:trHeight w:val="205"/>
        </w:trPr>
        <w:tc>
          <w:tcPr>
            <w:tcW w:w="1905" w:type="dxa"/>
            <w:tcBorders>
              <w:bottom w:val="nil"/>
            </w:tcBorders>
          </w:tcPr>
          <w:p w:rsidR="00274BC0" w:rsidRPr="00AC73D6" w:rsidRDefault="00254000" w:rsidP="004728DB">
            <w:pPr>
              <w:suppressAutoHyphens w:val="0"/>
              <w:spacing w:after="0" w:line="240" w:lineRule="auto"/>
              <w:rPr>
                <w:rFonts w:ascii="Times New Roman" w:hAnsi="Times New Roman" w:cs="Times New Roman"/>
                <w:sz w:val="20"/>
                <w:szCs w:val="20"/>
                <w:lang w:eastAsia="ru-RU"/>
              </w:rPr>
            </w:pPr>
            <w:hyperlink r:id="rId30" w:history="1">
              <w:r w:rsidR="00274BC0" w:rsidRPr="00AC73D6">
                <w:rPr>
                  <w:rFonts w:ascii="Times New Roman" w:hAnsi="Times New Roman" w:cs="Times New Roman"/>
                  <w:sz w:val="20"/>
                  <w:szCs w:val="20"/>
                  <w:lang w:eastAsia="ru-RU"/>
                </w:rPr>
                <w:t>Подпункт 23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с которым заключено концессионное соглашение</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деятельности, предусмотренной концессионным соглашением</w:t>
            </w:r>
          </w:p>
        </w:tc>
        <w:tc>
          <w:tcPr>
            <w:tcW w:w="3845" w:type="dxa"/>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Концессионное соглашение</w:t>
            </w:r>
          </w:p>
        </w:tc>
      </w:tr>
      <w:tr w:rsidR="00274BC0" w:rsidRPr="00AC73D6" w:rsidTr="00274BC0">
        <w:trPr>
          <w:trHeight w:val="798"/>
        </w:trPr>
        <w:tc>
          <w:tcPr>
            <w:tcW w:w="1905" w:type="dxa"/>
            <w:tcBorders>
              <w:bottom w:val="nil"/>
            </w:tcBorders>
          </w:tcPr>
          <w:p w:rsidR="00274BC0" w:rsidRPr="00AC73D6" w:rsidRDefault="00254000" w:rsidP="004728DB">
            <w:pPr>
              <w:suppressAutoHyphens w:val="0"/>
              <w:spacing w:after="0" w:line="240" w:lineRule="auto"/>
              <w:rPr>
                <w:rFonts w:ascii="Times New Roman" w:hAnsi="Times New Roman" w:cs="Times New Roman"/>
                <w:sz w:val="20"/>
                <w:szCs w:val="20"/>
                <w:lang w:eastAsia="ru-RU"/>
              </w:rPr>
            </w:pPr>
            <w:hyperlink r:id="rId31" w:history="1">
              <w:r w:rsidR="00274BC0" w:rsidRPr="00AC73D6">
                <w:rPr>
                  <w:rFonts w:ascii="Times New Roman" w:hAnsi="Times New Roman" w:cs="Times New Roman"/>
                  <w:sz w:val="20"/>
                  <w:szCs w:val="20"/>
                  <w:lang w:eastAsia="ru-RU"/>
                </w:rPr>
                <w:t>Подпункт 23.1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845" w:type="dxa"/>
          </w:tcPr>
          <w:p w:rsidR="00274BC0"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Договор об освоении территории в целях строительства и эксплуатации наемного дома коммерческого использования</w:t>
            </w:r>
          </w:p>
          <w:p w:rsidR="004469B9" w:rsidRPr="00AC73D6" w:rsidRDefault="004469B9" w:rsidP="004728DB">
            <w:pPr>
              <w:suppressAutoHyphens w:val="0"/>
              <w:spacing w:after="0" w:line="240" w:lineRule="auto"/>
              <w:jc w:val="center"/>
              <w:rPr>
                <w:rFonts w:ascii="Times New Roman" w:hAnsi="Times New Roman" w:cs="Times New Roman"/>
                <w:sz w:val="20"/>
                <w:szCs w:val="20"/>
                <w:lang w:eastAsia="ru-RU"/>
              </w:rPr>
            </w:pPr>
          </w:p>
        </w:tc>
      </w:tr>
      <w:tr w:rsidR="004469B9" w:rsidRPr="00AC73D6" w:rsidTr="004469B9">
        <w:trPr>
          <w:trHeight w:val="2070"/>
        </w:trPr>
        <w:tc>
          <w:tcPr>
            <w:tcW w:w="1905" w:type="dxa"/>
            <w:tcBorders>
              <w:bottom w:val="nil"/>
            </w:tcBorders>
          </w:tcPr>
          <w:p w:rsidR="004469B9" w:rsidRPr="00AC73D6" w:rsidRDefault="004469B9" w:rsidP="004728DB">
            <w:pPr>
              <w:suppressAutoHyphens w:val="0"/>
              <w:spacing w:after="0" w:line="240" w:lineRule="auto"/>
              <w:rPr>
                <w:rFonts w:ascii="Times New Roman" w:hAnsi="Times New Roman" w:cs="Times New Roman"/>
                <w:sz w:val="20"/>
                <w:szCs w:val="20"/>
                <w:lang w:eastAsia="ru-RU"/>
              </w:rPr>
            </w:pPr>
            <w:hyperlink r:id="rId32" w:history="1">
              <w:r w:rsidRPr="00AC73D6">
                <w:rPr>
                  <w:rFonts w:ascii="Times New Roman" w:hAnsi="Times New Roman" w:cs="Times New Roman"/>
                  <w:sz w:val="20"/>
                  <w:szCs w:val="20"/>
                  <w:lang w:eastAsia="ru-RU"/>
                </w:rPr>
                <w:t>Подпункт 23.1 пункта 2 статьи 39.6</w:t>
              </w:r>
            </w:hyperlink>
            <w:r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4469B9" w:rsidRPr="00AC73D6" w:rsidRDefault="004469B9"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268" w:type="dxa"/>
            <w:tcBorders>
              <w:bottom w:val="nil"/>
            </w:tcBorders>
          </w:tcPr>
          <w:p w:rsidR="004469B9" w:rsidRPr="00AC73D6" w:rsidRDefault="004469B9"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845" w:type="dxa"/>
          </w:tcPr>
          <w:p w:rsidR="004469B9" w:rsidRPr="00AC73D6" w:rsidRDefault="004469B9"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Договор об освоении территории в целях строительства и эксплуатации наемного дома социального использования</w:t>
            </w:r>
          </w:p>
        </w:tc>
      </w:tr>
      <w:tr w:rsidR="000C7190" w:rsidRPr="00AC73D6" w:rsidTr="004728DB">
        <w:tc>
          <w:tcPr>
            <w:tcW w:w="1905" w:type="dxa"/>
            <w:vMerge w:val="restart"/>
            <w:tcBorders>
              <w:bottom w:val="nil"/>
            </w:tcBorders>
          </w:tcPr>
          <w:p w:rsidR="000C7190" w:rsidRPr="00AC73D6" w:rsidRDefault="00254000" w:rsidP="004728DB">
            <w:pPr>
              <w:suppressAutoHyphens w:val="0"/>
              <w:spacing w:after="0" w:line="240" w:lineRule="auto"/>
              <w:rPr>
                <w:rFonts w:ascii="Times New Roman" w:hAnsi="Times New Roman" w:cs="Times New Roman"/>
                <w:sz w:val="20"/>
                <w:szCs w:val="20"/>
                <w:lang w:eastAsia="ru-RU"/>
              </w:rPr>
            </w:pPr>
            <w:hyperlink r:id="rId33" w:history="1">
              <w:r w:rsidR="000C7190" w:rsidRPr="00AC73D6">
                <w:rPr>
                  <w:rFonts w:ascii="Times New Roman" w:hAnsi="Times New Roman" w:cs="Times New Roman"/>
                  <w:sz w:val="20"/>
                  <w:szCs w:val="20"/>
                  <w:lang w:eastAsia="ru-RU"/>
                </w:rPr>
                <w:t>Подпункт 23.2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2126" w:type="dxa"/>
            <w:vMerge w:val="restart"/>
            <w:tcBorders>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с которым заключен специальный инвестиционный контракт</w:t>
            </w:r>
          </w:p>
        </w:tc>
        <w:tc>
          <w:tcPr>
            <w:tcW w:w="2268" w:type="dxa"/>
            <w:vMerge w:val="restart"/>
            <w:tcBorders>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деятельности, предусмотренной специальным инвестиционным контрактом</w:t>
            </w:r>
          </w:p>
        </w:tc>
        <w:tc>
          <w:tcPr>
            <w:tcW w:w="3845" w:type="dxa"/>
            <w:tcBorders>
              <w:bottom w:val="nil"/>
            </w:tcBorders>
          </w:tcPr>
          <w:p w:rsidR="000C7190" w:rsidRPr="00AC73D6" w:rsidRDefault="000C719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Специальный инвестиционный контракт</w:t>
            </w:r>
          </w:p>
        </w:tc>
      </w:tr>
      <w:tr w:rsidR="000C7190" w:rsidRPr="00AC73D6" w:rsidTr="004728DB">
        <w:tblPrEx>
          <w:tblBorders>
            <w:insideH w:val="none" w:sz="0" w:space="0" w:color="auto"/>
          </w:tblBorders>
        </w:tblPrEx>
        <w:tc>
          <w:tcPr>
            <w:tcW w:w="1905"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3845" w:type="dxa"/>
            <w:tcBorders>
              <w:top w:val="nil"/>
              <w:bottom w:val="nil"/>
            </w:tcBorders>
          </w:tcPr>
          <w:p w:rsidR="000C7190" w:rsidRPr="00AC73D6" w:rsidRDefault="000C7190" w:rsidP="004728DB">
            <w:pPr>
              <w:suppressAutoHyphens w:val="0"/>
              <w:spacing w:after="0" w:line="240" w:lineRule="auto"/>
              <w:jc w:val="center"/>
              <w:rPr>
                <w:rFonts w:ascii="Times New Roman" w:hAnsi="Times New Roman" w:cs="Times New Roman"/>
                <w:dstrike/>
                <w:sz w:val="20"/>
                <w:szCs w:val="20"/>
                <w:lang w:eastAsia="ru-RU"/>
              </w:rPr>
            </w:pPr>
          </w:p>
        </w:tc>
      </w:tr>
      <w:tr w:rsidR="000C7190" w:rsidRPr="00AC73D6" w:rsidTr="00274BC0">
        <w:tblPrEx>
          <w:tblBorders>
            <w:insideH w:val="none" w:sz="0" w:space="0" w:color="auto"/>
          </w:tblBorders>
        </w:tblPrEx>
        <w:trPr>
          <w:trHeight w:val="20"/>
        </w:trPr>
        <w:tc>
          <w:tcPr>
            <w:tcW w:w="1905"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126"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2268" w:type="dxa"/>
            <w:vMerge/>
            <w:tcBorders>
              <w:top w:val="single" w:sz="4" w:space="0" w:color="auto"/>
              <w:bottom w:val="nil"/>
            </w:tcBorders>
          </w:tcPr>
          <w:p w:rsidR="000C7190" w:rsidRPr="00AC73D6" w:rsidRDefault="000C7190" w:rsidP="004728DB">
            <w:pPr>
              <w:suppressAutoHyphens w:val="0"/>
              <w:spacing w:after="0" w:line="240" w:lineRule="auto"/>
              <w:rPr>
                <w:rFonts w:ascii="Times New Roman" w:hAnsi="Times New Roman" w:cs="Times New Roman"/>
                <w:sz w:val="20"/>
                <w:szCs w:val="20"/>
                <w:lang w:eastAsia="ru-RU"/>
              </w:rPr>
            </w:pPr>
          </w:p>
        </w:tc>
        <w:tc>
          <w:tcPr>
            <w:tcW w:w="3845" w:type="dxa"/>
            <w:tcBorders>
              <w:top w:val="nil"/>
              <w:bottom w:val="nil"/>
            </w:tcBorders>
          </w:tcPr>
          <w:p w:rsidR="000C7190" w:rsidRPr="00AC73D6" w:rsidRDefault="000C7190" w:rsidP="004728DB">
            <w:pPr>
              <w:suppressAutoHyphens w:val="0"/>
              <w:spacing w:after="0" w:line="240" w:lineRule="auto"/>
              <w:jc w:val="center"/>
              <w:rPr>
                <w:rFonts w:ascii="Times New Roman" w:hAnsi="Times New Roman" w:cs="Times New Roman"/>
                <w:dstrike/>
                <w:sz w:val="20"/>
                <w:szCs w:val="20"/>
                <w:lang w:eastAsia="ru-RU"/>
              </w:rPr>
            </w:pPr>
          </w:p>
        </w:tc>
      </w:tr>
      <w:tr w:rsidR="00274BC0" w:rsidRPr="00AC73D6" w:rsidTr="00274BC0">
        <w:trPr>
          <w:trHeight w:val="393"/>
        </w:trPr>
        <w:tc>
          <w:tcPr>
            <w:tcW w:w="1905" w:type="dxa"/>
            <w:tcBorders>
              <w:bottom w:val="nil"/>
            </w:tcBorders>
          </w:tcPr>
          <w:p w:rsidR="00274BC0" w:rsidRPr="00AC73D6" w:rsidRDefault="00254000" w:rsidP="004728DB">
            <w:pPr>
              <w:suppressAutoHyphens w:val="0"/>
              <w:spacing w:after="0" w:line="240" w:lineRule="auto"/>
              <w:rPr>
                <w:rFonts w:ascii="Times New Roman" w:hAnsi="Times New Roman" w:cs="Times New Roman"/>
                <w:sz w:val="20"/>
                <w:szCs w:val="20"/>
                <w:lang w:eastAsia="ru-RU"/>
              </w:rPr>
            </w:pPr>
            <w:hyperlink r:id="rId34" w:history="1">
              <w:r w:rsidR="00274BC0" w:rsidRPr="00AC73D6">
                <w:rPr>
                  <w:rFonts w:ascii="Times New Roman" w:hAnsi="Times New Roman" w:cs="Times New Roman"/>
                  <w:sz w:val="20"/>
                  <w:szCs w:val="20"/>
                  <w:lang w:eastAsia="ru-RU"/>
                </w:rPr>
                <w:t>Подпункт 24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Лицо, с которым заключено </w:t>
            </w:r>
            <w:proofErr w:type="spellStart"/>
            <w:r w:rsidRPr="00AC73D6">
              <w:rPr>
                <w:rFonts w:ascii="Times New Roman" w:hAnsi="Times New Roman" w:cs="Times New Roman"/>
                <w:sz w:val="20"/>
                <w:szCs w:val="20"/>
                <w:lang w:eastAsia="ru-RU"/>
              </w:rPr>
              <w:t>охотхозяйственное</w:t>
            </w:r>
            <w:proofErr w:type="spellEnd"/>
            <w:r w:rsidRPr="00AC73D6">
              <w:rPr>
                <w:rFonts w:ascii="Times New Roman" w:hAnsi="Times New Roman" w:cs="Times New Roman"/>
                <w:sz w:val="20"/>
                <w:szCs w:val="20"/>
                <w:lang w:eastAsia="ru-RU"/>
              </w:rPr>
              <w:t xml:space="preserve"> соглашение</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видов деятельности в сфере охотничьего хозяйства</w:t>
            </w:r>
          </w:p>
        </w:tc>
        <w:tc>
          <w:tcPr>
            <w:tcW w:w="3845" w:type="dxa"/>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proofErr w:type="spellStart"/>
            <w:r w:rsidRPr="00AC73D6">
              <w:rPr>
                <w:rFonts w:ascii="Times New Roman" w:hAnsi="Times New Roman" w:cs="Times New Roman"/>
                <w:sz w:val="20"/>
                <w:szCs w:val="20"/>
                <w:lang w:eastAsia="ru-RU"/>
              </w:rPr>
              <w:t>Охотхозяйственное</w:t>
            </w:r>
            <w:proofErr w:type="spellEnd"/>
            <w:r w:rsidRPr="00AC73D6">
              <w:rPr>
                <w:rFonts w:ascii="Times New Roman" w:hAnsi="Times New Roman" w:cs="Times New Roman"/>
                <w:sz w:val="20"/>
                <w:szCs w:val="20"/>
                <w:lang w:eastAsia="ru-RU"/>
              </w:rPr>
              <w:t xml:space="preserve"> соглашение</w:t>
            </w:r>
          </w:p>
        </w:tc>
      </w:tr>
      <w:tr w:rsidR="00274BC0" w:rsidRPr="00AC73D6" w:rsidTr="00274BC0">
        <w:trPr>
          <w:trHeight w:val="582"/>
        </w:trPr>
        <w:tc>
          <w:tcPr>
            <w:tcW w:w="1905" w:type="dxa"/>
            <w:tcBorders>
              <w:bottom w:val="nil"/>
            </w:tcBorders>
          </w:tcPr>
          <w:p w:rsidR="00274BC0" w:rsidRPr="00AC73D6" w:rsidRDefault="00254000" w:rsidP="004728DB">
            <w:pPr>
              <w:suppressAutoHyphens w:val="0"/>
              <w:spacing w:after="0" w:line="240" w:lineRule="auto"/>
              <w:rPr>
                <w:rFonts w:ascii="Times New Roman" w:hAnsi="Times New Roman" w:cs="Times New Roman"/>
                <w:sz w:val="20"/>
                <w:szCs w:val="20"/>
                <w:lang w:eastAsia="ru-RU"/>
              </w:rPr>
            </w:pPr>
            <w:hyperlink r:id="rId35" w:history="1">
              <w:r w:rsidR="00274BC0" w:rsidRPr="00AC73D6">
                <w:rPr>
                  <w:rFonts w:ascii="Times New Roman" w:hAnsi="Times New Roman" w:cs="Times New Roman"/>
                  <w:sz w:val="20"/>
                  <w:szCs w:val="20"/>
                  <w:lang w:eastAsia="ru-RU"/>
                </w:rPr>
                <w:t>Подпункт 28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Резидент зоны территориального развития, включенный в реестр резидентов зоны территориального развития</w:t>
            </w:r>
          </w:p>
        </w:tc>
        <w:tc>
          <w:tcPr>
            <w:tcW w:w="2268" w:type="dxa"/>
            <w:tcBorders>
              <w:bottom w:val="nil"/>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в границах зоны территориального развития</w:t>
            </w:r>
          </w:p>
        </w:tc>
        <w:tc>
          <w:tcPr>
            <w:tcW w:w="3845" w:type="dxa"/>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Инвестиционная декларация, в составе которой представлен инвестиционный проект</w:t>
            </w:r>
          </w:p>
        </w:tc>
      </w:tr>
      <w:tr w:rsidR="00274BC0" w:rsidRPr="00AC73D6" w:rsidTr="00274BC0">
        <w:trPr>
          <w:trHeight w:val="750"/>
        </w:trPr>
        <w:tc>
          <w:tcPr>
            <w:tcW w:w="1905" w:type="dxa"/>
            <w:tcBorders>
              <w:bottom w:val="single" w:sz="4" w:space="0" w:color="auto"/>
            </w:tcBorders>
          </w:tcPr>
          <w:p w:rsidR="00274BC0" w:rsidRPr="00AC73D6" w:rsidRDefault="00254000" w:rsidP="004728DB">
            <w:pPr>
              <w:suppressAutoHyphens w:val="0"/>
              <w:spacing w:after="0" w:line="240" w:lineRule="auto"/>
              <w:rPr>
                <w:rFonts w:ascii="Times New Roman" w:hAnsi="Times New Roman" w:cs="Times New Roman"/>
                <w:sz w:val="20"/>
                <w:szCs w:val="20"/>
                <w:lang w:eastAsia="ru-RU"/>
              </w:rPr>
            </w:pPr>
            <w:hyperlink r:id="rId36" w:history="1">
              <w:r w:rsidR="00274BC0" w:rsidRPr="00AC73D6">
                <w:rPr>
                  <w:rFonts w:ascii="Times New Roman" w:hAnsi="Times New Roman" w:cs="Times New Roman"/>
                  <w:sz w:val="20"/>
                  <w:szCs w:val="20"/>
                  <w:lang w:eastAsia="ru-RU"/>
                </w:rPr>
                <w:t>Подпункт 32 пункта 2 статьи 39.6</w:t>
              </w:r>
            </w:hyperlink>
            <w:r w:rsidR="00274BC0" w:rsidRPr="00AC73D6">
              <w:rPr>
                <w:rFonts w:ascii="Times New Roman" w:hAnsi="Times New Roman" w:cs="Times New Roman"/>
                <w:sz w:val="20"/>
                <w:szCs w:val="20"/>
                <w:lang w:eastAsia="ru-RU"/>
              </w:rPr>
              <w:t xml:space="preserve"> Земельного кодекса</w:t>
            </w:r>
          </w:p>
        </w:tc>
        <w:tc>
          <w:tcPr>
            <w:tcW w:w="2126" w:type="dxa"/>
            <w:tcBorders>
              <w:bottom w:val="single" w:sz="4" w:space="0" w:color="auto"/>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Арендатор земельного участка, имеющий право на заключение нового договора аренды земельного участка</w:t>
            </w:r>
          </w:p>
        </w:tc>
        <w:tc>
          <w:tcPr>
            <w:tcW w:w="2268" w:type="dxa"/>
            <w:tcBorders>
              <w:bottom w:val="single" w:sz="4" w:space="0" w:color="auto"/>
            </w:tcBorders>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используемый на основании договора аренды</w:t>
            </w:r>
          </w:p>
        </w:tc>
        <w:tc>
          <w:tcPr>
            <w:tcW w:w="3845" w:type="dxa"/>
          </w:tcPr>
          <w:p w:rsidR="00274BC0" w:rsidRPr="00AC73D6" w:rsidRDefault="00274BC0" w:rsidP="004728DB">
            <w:pPr>
              <w:suppressAutoHyphens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0C7190" w:rsidRPr="00516771" w:rsidRDefault="000C7190" w:rsidP="00274BC0">
      <w:pPr>
        <w:spacing w:after="0" w:line="240" w:lineRule="auto"/>
        <w:rPr>
          <w:rFonts w:ascii="Times New Roman" w:hAnsi="Times New Roman" w:cs="Times New Roman"/>
          <w:color w:val="000000"/>
          <w:sz w:val="24"/>
          <w:szCs w:val="24"/>
        </w:rPr>
      </w:pPr>
      <w:r w:rsidRPr="00274BC0">
        <w:rPr>
          <w:rFonts w:ascii="Times New Roman" w:hAnsi="Times New Roman" w:cs="Times New Roman"/>
          <w:sz w:val="24"/>
          <w:szCs w:val="24"/>
          <w:u w:val="single"/>
        </w:rPr>
        <w:t>2.6.2</w:t>
      </w:r>
      <w:r>
        <w:rPr>
          <w:rFonts w:ascii="Times New Roman" w:hAnsi="Times New Roman" w:cs="Times New Roman"/>
          <w:sz w:val="24"/>
          <w:szCs w:val="24"/>
        </w:rPr>
        <w:t>.</w:t>
      </w:r>
      <w:r w:rsidRPr="00BC3EB9">
        <w:rPr>
          <w:rFonts w:ascii="Times New Roman" w:hAnsi="Times New Roman" w:cs="Times New Roman"/>
          <w:sz w:val="24"/>
          <w:szCs w:val="24"/>
        </w:rPr>
        <w:t xml:space="preserve"> </w:t>
      </w:r>
      <w:r w:rsidRPr="00516771">
        <w:rPr>
          <w:rFonts w:ascii="Times New Roman" w:hAnsi="Times New Roman" w:cs="Times New Roman"/>
          <w:color w:val="000000"/>
          <w:sz w:val="24"/>
          <w:szCs w:val="24"/>
        </w:rPr>
        <w:t>Исчерпывающий перечень документов, необходимых</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соответствии с нормативными правовыми актами</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для предоставления муниципальной услуги, которые находятся</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распоряжении государственных органов, органов местного</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самоуправления и иных органов, и подлежащих представлению</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рамках межведомственного взаимодействия</w:t>
      </w:r>
    </w:p>
    <w:p w:rsidR="000C7190" w:rsidRPr="00AC73D6" w:rsidRDefault="000C7190" w:rsidP="00274BC0">
      <w:pPr>
        <w:suppressAutoHyphens w:val="0"/>
        <w:spacing w:after="0" w:line="240" w:lineRule="auto"/>
        <w:rPr>
          <w:rFonts w:ascii="Times New Roman" w:hAnsi="Times New Roman" w:cs="Times New Roman"/>
          <w:sz w:val="24"/>
          <w:szCs w:val="24"/>
          <w:lang w:eastAsia="ru-RU"/>
        </w:rPr>
      </w:pPr>
      <w:r w:rsidRPr="00274BC0">
        <w:rPr>
          <w:rFonts w:ascii="Times New Roman" w:hAnsi="Times New Roman" w:cs="Times New Roman"/>
          <w:sz w:val="24"/>
          <w:szCs w:val="24"/>
          <w:u w:val="single"/>
          <w:lang w:eastAsia="ru-RU"/>
        </w:rPr>
        <w:t>2.6.2.1.</w:t>
      </w:r>
      <w:r w:rsidRPr="00AC73D6">
        <w:rPr>
          <w:rFonts w:ascii="Times New Roman" w:hAnsi="Times New Roman" w:cs="Times New Roman"/>
          <w:sz w:val="24"/>
          <w:szCs w:val="24"/>
          <w:lang w:eastAsia="ru-RU"/>
        </w:rPr>
        <w:t xml:space="preserve">Заявление о предоставлении земельного участка в </w:t>
      </w:r>
      <w:r w:rsidRPr="00376E5E">
        <w:rPr>
          <w:rFonts w:ascii="Times New Roman" w:hAnsi="Times New Roman" w:cs="Times New Roman"/>
          <w:sz w:val="24"/>
          <w:szCs w:val="24"/>
          <w:lang w:eastAsia="ru-RU"/>
        </w:rPr>
        <w:t>аренду, в</w:t>
      </w:r>
      <w:r w:rsidRPr="00AC73D6">
        <w:rPr>
          <w:rFonts w:ascii="Times New Roman" w:hAnsi="Times New Roman" w:cs="Times New Roman"/>
          <w:sz w:val="24"/>
          <w:szCs w:val="24"/>
          <w:lang w:eastAsia="ru-RU"/>
        </w:rPr>
        <w:t xml:space="preserve"> котором должны быть указаны:</w:t>
      </w:r>
    </w:p>
    <w:p w:rsidR="000C7190" w:rsidRPr="00AC73D6" w:rsidRDefault="000C7190" w:rsidP="00274BC0">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0C7190" w:rsidRPr="00AC73D6" w:rsidRDefault="000C7190" w:rsidP="00274BC0">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w:t>
      </w:r>
      <w:proofErr w:type="spellStart"/>
      <w:r w:rsidRPr="00AC73D6">
        <w:rPr>
          <w:rFonts w:ascii="Times New Roman" w:hAnsi="Times New Roman" w:cs="Times New Roman"/>
          <w:sz w:val="24"/>
          <w:szCs w:val="24"/>
          <w:lang w:eastAsia="ru-RU"/>
        </w:rPr>
        <w:t>налог</w:t>
      </w:r>
      <w:proofErr w:type="gramStart"/>
      <w:r w:rsidRPr="00AC73D6">
        <w:rPr>
          <w:rFonts w:ascii="Times New Roman" w:hAnsi="Times New Roman" w:cs="Times New Roman"/>
          <w:sz w:val="24"/>
          <w:szCs w:val="24"/>
          <w:lang w:eastAsia="ru-RU"/>
        </w:rPr>
        <w:t>о</w:t>
      </w:r>
      <w:proofErr w:type="spellEnd"/>
      <w:r w:rsidR="00274BC0">
        <w:rPr>
          <w:rFonts w:ascii="Times New Roman" w:hAnsi="Times New Roman" w:cs="Times New Roman"/>
          <w:sz w:val="24"/>
          <w:szCs w:val="24"/>
          <w:lang w:eastAsia="ru-RU"/>
        </w:rPr>
        <w:t>-</w:t>
      </w:r>
      <w:proofErr w:type="gramEnd"/>
      <w:r w:rsidR="00274BC0">
        <w:rPr>
          <w:rFonts w:ascii="Times New Roman" w:hAnsi="Times New Roman" w:cs="Times New Roman"/>
          <w:sz w:val="24"/>
          <w:szCs w:val="24"/>
          <w:lang w:eastAsia="ru-RU"/>
        </w:rPr>
        <w:t xml:space="preserve"> </w:t>
      </w:r>
      <w:r w:rsidRPr="00AC73D6">
        <w:rPr>
          <w:rFonts w:ascii="Times New Roman" w:hAnsi="Times New Roman" w:cs="Times New Roman"/>
          <w:sz w:val="24"/>
          <w:szCs w:val="24"/>
          <w:lang w:eastAsia="ru-RU"/>
        </w:rPr>
        <w:t>плательщика, за исключением случаев, если заявителем является иностранное юридическое лицо;</w:t>
      </w:r>
    </w:p>
    <w:p w:rsidR="000C7190" w:rsidRPr="00AC73D6" w:rsidRDefault="000C7190" w:rsidP="00274BC0">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3) кадастровый номер испрашиваемого земельного участка;</w:t>
      </w:r>
    </w:p>
    <w:p w:rsidR="000C7190" w:rsidRPr="00AC73D6" w:rsidRDefault="000C7190" w:rsidP="00274BC0">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4)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0C7190" w:rsidRPr="00AC73D6" w:rsidRDefault="000C7190" w:rsidP="00274BC0">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C7190" w:rsidRPr="00AC73D6" w:rsidRDefault="000C7190" w:rsidP="00274BC0">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6) реквизиты решения об изъятии земельного участка для государственных или муниципальных ну</w:t>
      </w:r>
      <w:proofErr w:type="gramStart"/>
      <w:r w:rsidRPr="00AC73D6">
        <w:rPr>
          <w:rFonts w:ascii="Times New Roman" w:hAnsi="Times New Roman" w:cs="Times New Roman"/>
          <w:sz w:val="24"/>
          <w:szCs w:val="24"/>
          <w:lang w:eastAsia="ru-RU"/>
        </w:rPr>
        <w:t>жд в сл</w:t>
      </w:r>
      <w:proofErr w:type="gramEnd"/>
      <w:r w:rsidRPr="00AC73D6">
        <w:rPr>
          <w:rFonts w:ascii="Times New Roman"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0C7190" w:rsidRPr="00AC73D6" w:rsidRDefault="000C7190" w:rsidP="00274BC0">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7) цель использования земельного участка;</w:t>
      </w:r>
      <w:r w:rsidR="00274BC0">
        <w:rPr>
          <w:rFonts w:ascii="Times New Roman" w:hAnsi="Times New Roman" w:cs="Times New Roman"/>
          <w:sz w:val="24"/>
          <w:szCs w:val="24"/>
          <w:lang w:eastAsia="ru-RU"/>
        </w:rPr>
        <w:t xml:space="preserve">                                                                                              </w:t>
      </w:r>
      <w:r w:rsidRPr="00AC73D6">
        <w:rPr>
          <w:rFonts w:ascii="Times New Roman" w:hAnsi="Times New Roman" w:cs="Times New Roman"/>
          <w:sz w:val="24"/>
          <w:szCs w:val="24"/>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C7190" w:rsidRPr="00AC73D6" w:rsidRDefault="000C7190" w:rsidP="00274BC0">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C7190" w:rsidRPr="00AC73D6" w:rsidRDefault="000C7190" w:rsidP="00274BC0">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10) почтовый адрес и (или) адрес электронной почты для связи с заявителем.</w:t>
      </w:r>
    </w:p>
    <w:p w:rsidR="000C7190" w:rsidRPr="00AC73D6" w:rsidRDefault="000C7190" w:rsidP="00274BC0">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Примерная форма заявления о предоставлении земельного участка в аренду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0C7190" w:rsidRPr="00AC73D6" w:rsidRDefault="000C7190" w:rsidP="00274BC0">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Заявление о предоставлении земельного участка в аренду в форме электронного документа представляется в уполномоченный орган по выбору заявителя:</w:t>
      </w:r>
    </w:p>
    <w:p w:rsidR="000C7190" w:rsidRPr="00AC73D6" w:rsidRDefault="000C7190" w:rsidP="005E6739">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0C7190" w:rsidRPr="00AC73D6" w:rsidRDefault="000C7190" w:rsidP="005E6739">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lastRenderedPageBreak/>
        <w:t xml:space="preserve">- путем направления электронного документа в уполномоченный орган на официальную электронную почту.  </w:t>
      </w:r>
    </w:p>
    <w:p w:rsidR="000C7190" w:rsidRPr="00AC73D6" w:rsidRDefault="000C7190" w:rsidP="00274BC0">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0C7190" w:rsidRPr="00AC73D6" w:rsidRDefault="005E6739" w:rsidP="005E6739">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7190" w:rsidRPr="00AC73D6">
        <w:rPr>
          <w:rFonts w:ascii="Times New Roman" w:hAnsi="Times New Roman" w:cs="Times New Roman"/>
          <w:sz w:val="24"/>
          <w:szCs w:val="24"/>
          <w:lang w:eastAsia="ru-RU"/>
        </w:rPr>
        <w:t>в виде бумажного документа, который заявитель получает непосредственно при личном обращении;</w:t>
      </w:r>
    </w:p>
    <w:p w:rsidR="000C7190" w:rsidRPr="00AC73D6" w:rsidRDefault="005E6739" w:rsidP="005E6739">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7190" w:rsidRPr="00AC73D6">
        <w:rPr>
          <w:rFonts w:ascii="Times New Roman" w:hAnsi="Times New Roman" w:cs="Times New Roman"/>
          <w:sz w:val="24"/>
          <w:szCs w:val="24"/>
          <w:lang w:eastAsia="ru-RU"/>
        </w:rPr>
        <w:t>в виде бумажного документа, который направляется уполномоченным органом заявителю посредством почтового отправления;</w:t>
      </w:r>
    </w:p>
    <w:p w:rsidR="000C7190" w:rsidRPr="00AC73D6" w:rsidRDefault="005E6739" w:rsidP="005E6739">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7190" w:rsidRPr="00AC73D6">
        <w:rPr>
          <w:rFonts w:ascii="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0C7190" w:rsidRPr="00AC73D6" w:rsidRDefault="005E6739" w:rsidP="005E6739">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7190" w:rsidRPr="00AC73D6">
        <w:rPr>
          <w:rFonts w:ascii="Times New Roman" w:hAnsi="Times New Roman" w:cs="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p w:rsidR="000C7190" w:rsidRPr="00AC73D6" w:rsidRDefault="000C7190" w:rsidP="00274BC0">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proofErr w:type="gramStart"/>
      <w:r w:rsidRPr="00AC73D6">
        <w:rPr>
          <w:rFonts w:ascii="Times New Roman" w:hAnsi="Times New Roman" w:cs="Times New Roman"/>
          <w:sz w:val="24"/>
          <w:szCs w:val="24"/>
          <w:lang w:eastAsia="ru-RU"/>
        </w:rPr>
        <w:t>В дополнение к указанным способам в заявлении о предоставлении земельного участка в аренду</w:t>
      </w:r>
      <w:proofErr w:type="gramEnd"/>
      <w:r w:rsidRPr="00AC73D6">
        <w:rPr>
          <w:rFonts w:ascii="Times New Roman" w:hAnsi="Times New Roman" w:cs="Times New Roman"/>
          <w:sz w:val="24"/>
          <w:szCs w:val="24"/>
          <w:lang w:eastAsia="ru-RU"/>
        </w:rPr>
        <w:t xml:space="preserve">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0C7190" w:rsidRPr="00AC73D6" w:rsidRDefault="000C7190" w:rsidP="00274BC0">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Заявление о предоставлении земельного участка в аренду в форме электронного документа подписывается по выбору заявителя (если заявителем является физическое лицо):</w:t>
      </w:r>
    </w:p>
    <w:p w:rsidR="000C7190" w:rsidRPr="00AC73D6" w:rsidRDefault="000C7190" w:rsidP="005E6739">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электронной подписью заявителя (представителя заявителя);</w:t>
      </w:r>
    </w:p>
    <w:p w:rsidR="000C7190" w:rsidRPr="00AC73D6" w:rsidRDefault="000C7190" w:rsidP="005E6739">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усиленной квалифицированной электронной подписью заявителя (представителя заявителя).</w:t>
      </w:r>
    </w:p>
    <w:p w:rsidR="000C7190" w:rsidRPr="00AC73D6" w:rsidRDefault="000C7190" w:rsidP="00274BC0">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Заявление о предоставлении земельного участка в аренду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C7190" w:rsidRPr="00AC73D6" w:rsidRDefault="000C7190" w:rsidP="005E6739">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лица, действующего от имени юридического лица без доверенности;</w:t>
      </w:r>
    </w:p>
    <w:p w:rsidR="000C7190" w:rsidRPr="00AC73D6" w:rsidRDefault="000C7190" w:rsidP="005E6739">
      <w:pPr>
        <w:suppressAutoHyphens w:val="0"/>
        <w:autoSpaceDE w:val="0"/>
        <w:autoSpaceDN w:val="0"/>
        <w:adjustRightInd w:val="0"/>
        <w:spacing w:after="0" w:line="240" w:lineRule="auto"/>
        <w:rPr>
          <w:rFonts w:ascii="Times New Roman" w:hAnsi="Times New Roman" w:cs="Times New Roman"/>
          <w:sz w:val="24"/>
          <w:szCs w:val="24"/>
          <w:lang w:eastAsia="ru-RU"/>
        </w:rPr>
      </w:pPr>
      <w:r w:rsidRPr="00AC73D6">
        <w:rPr>
          <w:rFonts w:ascii="Times New Roman"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C7190" w:rsidRPr="00AC73D6" w:rsidRDefault="000C7190" w:rsidP="005E6739">
      <w:pPr>
        <w:suppressAutoHyphens w:val="0"/>
        <w:spacing w:after="0" w:line="240" w:lineRule="auto"/>
        <w:rPr>
          <w:rFonts w:ascii="Times New Roman" w:hAnsi="Times New Roman" w:cs="Times New Roman"/>
          <w:sz w:val="24"/>
          <w:szCs w:val="24"/>
          <w:lang w:eastAsia="ru-RU"/>
        </w:rPr>
      </w:pPr>
      <w:r w:rsidRPr="005E6739">
        <w:rPr>
          <w:rFonts w:ascii="Times New Roman" w:hAnsi="Times New Roman" w:cs="Times New Roman"/>
          <w:sz w:val="24"/>
          <w:szCs w:val="24"/>
          <w:u w:val="single"/>
          <w:lang w:eastAsia="ru-RU"/>
        </w:rPr>
        <w:t>2.6.2.2</w:t>
      </w:r>
      <w:r w:rsidRPr="00AC73D6">
        <w:rPr>
          <w:rFonts w:ascii="Times New Roman" w:hAnsi="Times New Roman" w:cs="Times New Roman"/>
          <w:sz w:val="24"/>
          <w:szCs w:val="24"/>
          <w:lang w:eastAsia="ru-RU"/>
        </w:rPr>
        <w:t>. К заявлению о предоставлении земельного участка в аренду прилагаются документы, указанные в подпунктах 1, 4-7 пункта 2.6.1.2 настоящего административного регламента.</w:t>
      </w:r>
    </w:p>
    <w:p w:rsidR="000C7190" w:rsidRPr="00AC73D6" w:rsidRDefault="000C7190" w:rsidP="00274BC0">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аренду.</w:t>
      </w:r>
    </w:p>
    <w:p w:rsidR="000C7190" w:rsidRPr="00AC73D6" w:rsidRDefault="000C7190" w:rsidP="005E6739">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 xml:space="preserve">В случаях, предусмотренных </w:t>
      </w:r>
      <w:hyperlink r:id="rId37" w:history="1">
        <w:r w:rsidRPr="00AC73D6">
          <w:rPr>
            <w:rFonts w:ascii="Times New Roman" w:hAnsi="Times New Roman" w:cs="Times New Roman"/>
            <w:sz w:val="24"/>
            <w:szCs w:val="24"/>
            <w:lang w:eastAsia="ru-RU"/>
          </w:rPr>
          <w:t>подпунктом 11 пункта 2 статьи 39.</w:t>
        </w:r>
      </w:hyperlink>
      <w:r w:rsidRPr="00AC73D6">
        <w:rPr>
          <w:rFonts w:ascii="Times New Roman" w:hAnsi="Times New Roman" w:cs="Times New Roman"/>
          <w:sz w:val="24"/>
          <w:szCs w:val="24"/>
          <w:lang w:eastAsia="ru-RU"/>
        </w:rPr>
        <w:t>6 Земельного кодекса Российской Федерации, с заявлением о предоставлении земельного участка в  аренду заявитель также представляет заявление о прекращении права постоянного (бессрочного) пользования таким земельным участком.</w:t>
      </w:r>
    </w:p>
    <w:p w:rsidR="000C7190" w:rsidRPr="00AC73D6" w:rsidRDefault="000C7190" w:rsidP="005E6739">
      <w:pPr>
        <w:suppressAutoHyphens w:val="0"/>
        <w:spacing w:after="0" w:line="240" w:lineRule="auto"/>
        <w:rPr>
          <w:rFonts w:ascii="Times New Roman" w:hAnsi="Times New Roman" w:cs="Times New Roman"/>
          <w:sz w:val="24"/>
          <w:szCs w:val="24"/>
          <w:lang w:eastAsia="ru-RU"/>
        </w:rPr>
      </w:pPr>
      <w:r w:rsidRPr="005E6739">
        <w:rPr>
          <w:rFonts w:ascii="Times New Roman" w:hAnsi="Times New Roman" w:cs="Times New Roman"/>
          <w:sz w:val="24"/>
          <w:szCs w:val="24"/>
          <w:u w:val="single"/>
          <w:lang w:eastAsia="ru-RU"/>
        </w:rPr>
        <w:t>2.6.3</w:t>
      </w:r>
      <w:r w:rsidRPr="00AC73D6">
        <w:rPr>
          <w:rFonts w:ascii="Times New Roman" w:hAnsi="Times New Roman" w:cs="Times New Roman"/>
          <w:sz w:val="24"/>
          <w:szCs w:val="24"/>
          <w:lang w:eastAsia="ru-RU"/>
        </w:rPr>
        <w:t>. Перечень документов (информации), которые заявитель вправе представить по собственной инициативе.</w:t>
      </w:r>
    </w:p>
    <w:p w:rsidR="000C7190" w:rsidRPr="00AC73D6" w:rsidRDefault="000C7190" w:rsidP="005E6739">
      <w:pPr>
        <w:suppressAutoHyphens w:val="0"/>
        <w:spacing w:after="0" w:line="240" w:lineRule="auto"/>
        <w:ind w:firstLine="540"/>
        <w:rPr>
          <w:rFonts w:ascii="Times New Roman" w:hAnsi="Times New Roman" w:cs="Times New Roman"/>
          <w:sz w:val="24"/>
          <w:szCs w:val="24"/>
          <w:lang w:eastAsia="ru-RU"/>
        </w:rPr>
      </w:pPr>
      <w:r w:rsidRPr="00AC73D6">
        <w:rPr>
          <w:rFonts w:ascii="Times New Roman" w:hAnsi="Times New Roman" w:cs="Times New Roman"/>
          <w:sz w:val="24"/>
          <w:szCs w:val="24"/>
          <w:lang w:eastAsia="ru-RU"/>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1843"/>
        <w:gridCol w:w="2711"/>
        <w:gridCol w:w="3685"/>
      </w:tblGrid>
      <w:tr w:rsidR="000C7190" w:rsidRPr="00AC73D6" w:rsidTr="004469B9">
        <w:trPr>
          <w:trHeight w:val="847"/>
        </w:trPr>
        <w:tc>
          <w:tcPr>
            <w:tcW w:w="1905" w:type="dxa"/>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Основание предоставления земельного участка в аренду без проведения торгов</w:t>
            </w:r>
          </w:p>
        </w:tc>
        <w:tc>
          <w:tcPr>
            <w:tcW w:w="1843" w:type="dxa"/>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Заявитель </w:t>
            </w:r>
          </w:p>
        </w:tc>
        <w:tc>
          <w:tcPr>
            <w:tcW w:w="2711" w:type="dxa"/>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w:t>
            </w:r>
          </w:p>
        </w:tc>
        <w:tc>
          <w:tcPr>
            <w:tcW w:w="3685" w:type="dxa"/>
            <w:tcBorders>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0C7190" w:rsidRPr="00AC73D6" w:rsidTr="004469B9">
        <w:trPr>
          <w:trHeight w:val="188"/>
        </w:trPr>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38" w:history="1">
              <w:r w:rsidR="000C7190" w:rsidRPr="00AC73D6">
                <w:rPr>
                  <w:rFonts w:ascii="Times New Roman" w:hAnsi="Times New Roman" w:cs="Times New Roman"/>
                  <w:sz w:val="20"/>
                  <w:szCs w:val="20"/>
                  <w:lang w:eastAsia="ru-RU"/>
                </w:rPr>
                <w:t xml:space="preserve">Подпункт 1 пункта </w:t>
              </w:r>
              <w:r w:rsidR="000C7190" w:rsidRPr="00AC73D6">
                <w:rPr>
                  <w:rFonts w:ascii="Times New Roman" w:hAnsi="Times New Roman" w:cs="Times New Roman"/>
                  <w:sz w:val="20"/>
                  <w:szCs w:val="20"/>
                  <w:lang w:eastAsia="ru-RU"/>
                </w:rPr>
                <w:lastRenderedPageBreak/>
                <w:t>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Юридическое лицо</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Определяется в соответствии </w:t>
            </w:r>
            <w:r w:rsidRPr="00AC73D6">
              <w:rPr>
                <w:rFonts w:ascii="Times New Roman" w:hAnsi="Times New Roman" w:cs="Times New Roman"/>
                <w:sz w:val="20"/>
                <w:szCs w:val="20"/>
                <w:lang w:eastAsia="ru-RU"/>
              </w:rPr>
              <w:lastRenderedPageBreak/>
              <w:t>с указом или распоряжением Президента Российской Федерации</w:t>
            </w: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Указ или распоряжение Президента </w:t>
            </w:r>
            <w:r w:rsidRPr="00AC73D6">
              <w:rPr>
                <w:rFonts w:ascii="Times New Roman" w:hAnsi="Times New Roman" w:cs="Times New Roman"/>
                <w:sz w:val="20"/>
                <w:szCs w:val="20"/>
                <w:lang w:eastAsia="ru-RU"/>
              </w:rPr>
              <w:lastRenderedPageBreak/>
              <w:t>Российской Федерации</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4469B9">
        <w:tblPrEx>
          <w:tblBorders>
            <w:insideH w:val="none" w:sz="0" w:space="0" w:color="auto"/>
          </w:tblBorders>
        </w:tblPrEx>
        <w:trPr>
          <w:trHeight w:val="194"/>
        </w:trPr>
        <w:tc>
          <w:tcPr>
            <w:tcW w:w="1905"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tcBorders>
          </w:tcPr>
          <w:p w:rsidR="005E6739" w:rsidRPr="00AC73D6" w:rsidRDefault="005E673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39" w:history="1">
              <w:r w:rsidR="000C7190" w:rsidRPr="00AC73D6">
                <w:rPr>
                  <w:rFonts w:ascii="Times New Roman" w:hAnsi="Times New Roman" w:cs="Times New Roman"/>
                  <w:sz w:val="20"/>
                  <w:szCs w:val="20"/>
                  <w:lang w:eastAsia="ru-RU"/>
                </w:rPr>
                <w:t>Подпункт 2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Распоряжение Правительства Российской Федерации</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4469B9">
        <w:tblPrEx>
          <w:tblBorders>
            <w:insideH w:val="none" w:sz="0" w:space="0" w:color="auto"/>
          </w:tblBorders>
        </w:tblPrEx>
        <w:trPr>
          <w:trHeight w:val="56"/>
        </w:trPr>
        <w:tc>
          <w:tcPr>
            <w:tcW w:w="1905"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tcBorders>
          </w:tcPr>
          <w:p w:rsidR="005E6739" w:rsidRPr="00AC73D6" w:rsidRDefault="005E673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40" w:history="1">
              <w:r w:rsidR="000C7190" w:rsidRPr="00AC73D6">
                <w:rPr>
                  <w:rFonts w:ascii="Times New Roman" w:hAnsi="Times New Roman" w:cs="Times New Roman"/>
                  <w:sz w:val="20"/>
                  <w:szCs w:val="20"/>
                  <w:lang w:eastAsia="ru-RU"/>
                </w:rPr>
                <w:t>Подпункт 3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Распоряжение высшего должностного лица субъекта Российской Федерации</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4469B9">
        <w:tblPrEx>
          <w:tblBorders>
            <w:insideH w:val="none" w:sz="0" w:space="0" w:color="auto"/>
          </w:tblBorders>
        </w:tblPrEx>
        <w:trPr>
          <w:trHeight w:val="202"/>
        </w:trPr>
        <w:tc>
          <w:tcPr>
            <w:tcW w:w="1905"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tcBorders>
          </w:tcPr>
          <w:p w:rsidR="005E6739" w:rsidRPr="00AC73D6" w:rsidRDefault="005E673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41" w:history="1">
              <w:r w:rsidR="000C7190" w:rsidRPr="00AC73D6">
                <w:rPr>
                  <w:rFonts w:ascii="Times New Roman" w:hAnsi="Times New Roman" w:cs="Times New Roman"/>
                  <w:sz w:val="20"/>
                  <w:szCs w:val="20"/>
                  <w:lang w:eastAsia="ru-RU"/>
                </w:rPr>
                <w:t>Подпункт 4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Земельный участок, предназначенный для размещения объектов, предназначенных для обеспечения </w:t>
            </w:r>
            <w:proofErr w:type="spellStart"/>
            <w:r w:rsidRPr="00AC73D6">
              <w:rPr>
                <w:rFonts w:ascii="Times New Roman" w:hAnsi="Times New Roman" w:cs="Times New Roman"/>
                <w:sz w:val="20"/>
                <w:szCs w:val="20"/>
                <w:lang w:eastAsia="ru-RU"/>
              </w:rPr>
              <w:t>электро</w:t>
            </w:r>
            <w:proofErr w:type="spellEnd"/>
            <w:r w:rsidRPr="00AC73D6">
              <w:rPr>
                <w:rFonts w:ascii="Times New Roman" w:hAnsi="Times New Roman" w:cs="Times New Roman"/>
                <w:sz w:val="20"/>
                <w:szCs w:val="20"/>
                <w:lang w:eastAsia="ru-RU"/>
              </w:rPr>
              <w:t>-, тепл</w:t>
            </w:r>
            <w:proofErr w:type="gramStart"/>
            <w:r w:rsidRPr="00AC73D6">
              <w:rPr>
                <w:rFonts w:ascii="Times New Roman" w:hAnsi="Times New Roman" w:cs="Times New Roman"/>
                <w:sz w:val="20"/>
                <w:szCs w:val="20"/>
                <w:lang w:eastAsia="ru-RU"/>
              </w:rPr>
              <w:t>о-</w:t>
            </w:r>
            <w:proofErr w:type="gramEnd"/>
            <w:r w:rsidRPr="00AC73D6">
              <w:rPr>
                <w:rFonts w:ascii="Times New Roman" w:hAnsi="Times New Roman" w:cs="Times New Roman"/>
                <w:sz w:val="20"/>
                <w:szCs w:val="20"/>
                <w:lang w:eastAsia="ru-RU"/>
              </w:rPr>
              <w:t xml:space="preserve">, </w:t>
            </w:r>
            <w:proofErr w:type="spellStart"/>
            <w:r w:rsidRPr="00AC73D6">
              <w:rPr>
                <w:rFonts w:ascii="Times New Roman" w:hAnsi="Times New Roman" w:cs="Times New Roman"/>
                <w:sz w:val="20"/>
                <w:szCs w:val="20"/>
                <w:lang w:eastAsia="ru-RU"/>
              </w:rPr>
              <w:t>газо</w:t>
            </w:r>
            <w:proofErr w:type="spellEnd"/>
            <w:r w:rsidRPr="00AC73D6">
              <w:rPr>
                <w:rFonts w:ascii="Times New Roman" w:hAnsi="Times New Roman" w:cs="Times New Roman"/>
                <w:sz w:val="20"/>
                <w:szCs w:val="20"/>
                <w:lang w:eastAsia="ru-RU"/>
              </w:rPr>
              <w:t>-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AC73D6">
              <w:rPr>
                <w:rFonts w:ascii="Times New Roman" w:hAnsi="Times New Roman" w:cs="Times New Roman"/>
                <w:sz w:val="20"/>
                <w:szCs w:val="20"/>
                <w:lang w:eastAsia="ru-RU"/>
              </w:rPr>
              <w:t>электро</w:t>
            </w:r>
            <w:proofErr w:type="spellEnd"/>
            <w:r w:rsidRPr="00AC73D6">
              <w:rPr>
                <w:rFonts w:ascii="Times New Roman" w:hAnsi="Times New Roman" w:cs="Times New Roman"/>
                <w:sz w:val="20"/>
                <w:szCs w:val="20"/>
                <w:lang w:eastAsia="ru-RU"/>
              </w:rPr>
              <w:t>-, тепл</w:t>
            </w:r>
            <w:proofErr w:type="gramStart"/>
            <w:r w:rsidRPr="00AC73D6">
              <w:rPr>
                <w:rFonts w:ascii="Times New Roman" w:hAnsi="Times New Roman" w:cs="Times New Roman"/>
                <w:sz w:val="20"/>
                <w:szCs w:val="20"/>
                <w:lang w:eastAsia="ru-RU"/>
              </w:rPr>
              <w:t>о-</w:t>
            </w:r>
            <w:proofErr w:type="gramEnd"/>
            <w:r w:rsidRPr="00AC73D6">
              <w:rPr>
                <w:rFonts w:ascii="Times New Roman" w:hAnsi="Times New Roman" w:cs="Times New Roman"/>
                <w:sz w:val="20"/>
                <w:szCs w:val="20"/>
                <w:lang w:eastAsia="ru-RU"/>
              </w:rPr>
              <w:t xml:space="preserve">, </w:t>
            </w:r>
            <w:proofErr w:type="spellStart"/>
            <w:r w:rsidRPr="00AC73D6">
              <w:rPr>
                <w:rFonts w:ascii="Times New Roman" w:hAnsi="Times New Roman" w:cs="Times New Roman"/>
                <w:sz w:val="20"/>
                <w:szCs w:val="20"/>
                <w:lang w:eastAsia="ru-RU"/>
              </w:rPr>
              <w:t>газо</w:t>
            </w:r>
            <w:proofErr w:type="spellEnd"/>
            <w:r w:rsidRPr="00AC73D6">
              <w:rPr>
                <w:rFonts w:ascii="Times New Roman" w:hAnsi="Times New Roman" w:cs="Times New Roman"/>
                <w:sz w:val="20"/>
                <w:szCs w:val="20"/>
                <w:lang w:eastAsia="ru-RU"/>
              </w:rPr>
              <w:t>- и водоснабжения, водоотведения, связи, нефтепроводов, не относящихся к объектам регионального или местного значения)</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4469B9">
        <w:tblPrEx>
          <w:tblBorders>
            <w:insideH w:val="none" w:sz="0" w:space="0" w:color="auto"/>
          </w:tblBorders>
        </w:tblPrEx>
        <w:trPr>
          <w:trHeight w:val="233"/>
        </w:trPr>
        <w:tc>
          <w:tcPr>
            <w:tcW w:w="1905"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tcBorders>
          </w:tcPr>
          <w:p w:rsidR="005E6739" w:rsidRPr="00AC73D6" w:rsidRDefault="005E673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42" w:history="1">
              <w:r w:rsidR="000C7190" w:rsidRPr="00AC73D6">
                <w:rPr>
                  <w:rFonts w:ascii="Times New Roman" w:hAnsi="Times New Roman" w:cs="Times New Roman"/>
                  <w:sz w:val="20"/>
                  <w:szCs w:val="20"/>
                  <w:lang w:eastAsia="ru-RU"/>
                </w:rPr>
                <w:t>Подпункт 5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4469B9">
        <w:tblPrEx>
          <w:tblBorders>
            <w:insideH w:val="none" w:sz="0" w:space="0" w:color="auto"/>
          </w:tblBorders>
        </w:tblPrEx>
        <w:trPr>
          <w:trHeight w:val="20"/>
        </w:trPr>
        <w:tc>
          <w:tcPr>
            <w:tcW w:w="1905"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tcBorders>
          </w:tcPr>
          <w:p w:rsidR="005E6739" w:rsidRPr="00AC73D6" w:rsidRDefault="005E673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rPr>
          <w:trHeight w:val="445"/>
        </w:trPr>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43" w:history="1">
              <w:r w:rsidR="000C7190" w:rsidRPr="00AC73D6">
                <w:rPr>
                  <w:rFonts w:ascii="Times New Roman" w:hAnsi="Times New Roman" w:cs="Times New Roman"/>
                  <w:sz w:val="20"/>
                  <w:szCs w:val="20"/>
                  <w:lang w:eastAsia="ru-RU"/>
                </w:rPr>
                <w:t>Подпункт 5 пункта 2 статьи 39.6</w:t>
              </w:r>
            </w:hyperlink>
            <w:r w:rsidR="000C7190" w:rsidRPr="00AC73D6">
              <w:rPr>
                <w:rFonts w:ascii="Times New Roman" w:hAnsi="Times New Roman" w:cs="Times New Roman"/>
                <w:sz w:val="20"/>
                <w:szCs w:val="20"/>
                <w:lang w:eastAsia="ru-RU"/>
              </w:rPr>
              <w:t xml:space="preserve"> </w:t>
            </w:r>
            <w:r w:rsidR="000C7190" w:rsidRPr="00AC73D6">
              <w:rPr>
                <w:rFonts w:ascii="Times New Roman" w:hAnsi="Times New Roman" w:cs="Times New Roman"/>
                <w:sz w:val="20"/>
                <w:szCs w:val="20"/>
                <w:lang w:eastAsia="ru-RU"/>
              </w:rPr>
              <w:lastRenderedPageBreak/>
              <w:t>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Арендатор земельного участка, </w:t>
            </w:r>
            <w:r w:rsidRPr="00AC73D6">
              <w:rPr>
                <w:rFonts w:ascii="Times New Roman" w:hAnsi="Times New Roman" w:cs="Times New Roman"/>
                <w:sz w:val="20"/>
                <w:szCs w:val="20"/>
                <w:lang w:eastAsia="ru-RU"/>
              </w:rPr>
              <w:lastRenderedPageBreak/>
              <w:t>предоставленного для комплексного освоения территории, из которого образован испрашиваемый земельный участок</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Земельный участок, образованный из земельного </w:t>
            </w:r>
            <w:r w:rsidRPr="00AC73D6">
              <w:rPr>
                <w:rFonts w:ascii="Times New Roman" w:hAnsi="Times New Roman" w:cs="Times New Roman"/>
                <w:sz w:val="20"/>
                <w:szCs w:val="20"/>
                <w:lang w:eastAsia="ru-RU"/>
              </w:rPr>
              <w:lastRenderedPageBreak/>
              <w:t>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Утвержденный проект планировки и утвержденный проект межевания </w:t>
            </w:r>
            <w:r w:rsidRPr="00AC73D6">
              <w:rPr>
                <w:rFonts w:ascii="Times New Roman" w:hAnsi="Times New Roman" w:cs="Times New Roman"/>
                <w:sz w:val="20"/>
                <w:szCs w:val="20"/>
                <w:lang w:eastAsia="ru-RU"/>
              </w:rPr>
              <w:lastRenderedPageBreak/>
              <w:t>территории</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4469B9">
        <w:tblPrEx>
          <w:tblBorders>
            <w:insideH w:val="none" w:sz="0" w:space="0" w:color="auto"/>
          </w:tblBorders>
        </w:tblPrEx>
        <w:trPr>
          <w:trHeight w:val="614"/>
        </w:trPr>
        <w:tc>
          <w:tcPr>
            <w:tcW w:w="1905"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tcBorders>
          </w:tcPr>
          <w:p w:rsidR="005E6739" w:rsidRPr="00AC73D6" w:rsidRDefault="005E673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4469B9" w:rsidRPr="00AC73D6" w:rsidTr="004469B9">
        <w:tc>
          <w:tcPr>
            <w:tcW w:w="1905" w:type="dxa"/>
            <w:vMerge w:val="restart"/>
          </w:tcPr>
          <w:p w:rsidR="004469B9" w:rsidRPr="00AC73D6" w:rsidRDefault="004469B9" w:rsidP="00544D82">
            <w:pPr>
              <w:suppressAutoHyphens w:val="0"/>
              <w:spacing w:after="1" w:line="240" w:lineRule="auto"/>
              <w:rPr>
                <w:rFonts w:ascii="Times New Roman" w:hAnsi="Times New Roman" w:cs="Times New Roman"/>
                <w:sz w:val="20"/>
                <w:szCs w:val="20"/>
                <w:lang w:eastAsia="ru-RU"/>
              </w:rPr>
            </w:pPr>
            <w:hyperlink r:id="rId44" w:history="1">
              <w:r w:rsidRPr="00AC73D6">
                <w:rPr>
                  <w:rFonts w:ascii="Times New Roman" w:hAnsi="Times New Roman" w:cs="Times New Roman"/>
                  <w:sz w:val="20"/>
                  <w:szCs w:val="20"/>
                  <w:lang w:eastAsia="ru-RU"/>
                </w:rPr>
                <w:t>Подпункт 6 пункта 2 статьи 39.6</w:t>
              </w:r>
            </w:hyperlink>
            <w:r w:rsidRPr="00AC73D6">
              <w:rPr>
                <w:rFonts w:ascii="Times New Roman" w:hAnsi="Times New Roman" w:cs="Times New Roman"/>
                <w:sz w:val="20"/>
                <w:szCs w:val="20"/>
                <w:lang w:eastAsia="ru-RU"/>
              </w:rPr>
              <w:t xml:space="preserve"> Земельного кодекса</w:t>
            </w:r>
          </w:p>
        </w:tc>
        <w:tc>
          <w:tcPr>
            <w:tcW w:w="1843" w:type="dxa"/>
            <w:vMerge w:val="restart"/>
          </w:tcPr>
          <w:p w:rsidR="004469B9" w:rsidRPr="00AC73D6" w:rsidRDefault="004469B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711" w:type="dxa"/>
            <w:vMerge w:val="restart"/>
          </w:tcPr>
          <w:p w:rsidR="004469B9" w:rsidRPr="00AC73D6" w:rsidRDefault="004469B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6" w:space="0" w:color="auto"/>
              <w:bottom w:val="single" w:sz="6" w:space="0" w:color="auto"/>
            </w:tcBorders>
          </w:tcPr>
          <w:p w:rsidR="004469B9" w:rsidRPr="00AC73D6" w:rsidRDefault="004469B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4469B9" w:rsidRPr="00AC73D6" w:rsidTr="004469B9">
        <w:tblPrEx>
          <w:tblBorders>
            <w:insideH w:val="none" w:sz="0" w:space="0" w:color="auto"/>
          </w:tblBorders>
        </w:tblPrEx>
        <w:trPr>
          <w:trHeight w:val="810"/>
        </w:trPr>
        <w:tc>
          <w:tcPr>
            <w:tcW w:w="1905" w:type="dxa"/>
            <w:vMerge/>
          </w:tcPr>
          <w:p w:rsidR="004469B9" w:rsidRPr="00AC73D6" w:rsidRDefault="004469B9" w:rsidP="00544D82">
            <w:pPr>
              <w:suppressAutoHyphens w:val="0"/>
              <w:spacing w:after="0" w:line="240" w:lineRule="auto"/>
              <w:rPr>
                <w:rFonts w:ascii="Times New Roman" w:hAnsi="Times New Roman" w:cs="Times New Roman"/>
                <w:sz w:val="20"/>
                <w:szCs w:val="20"/>
                <w:lang w:eastAsia="ru-RU"/>
              </w:rPr>
            </w:pPr>
          </w:p>
        </w:tc>
        <w:tc>
          <w:tcPr>
            <w:tcW w:w="1843" w:type="dxa"/>
            <w:vMerge/>
          </w:tcPr>
          <w:p w:rsidR="004469B9" w:rsidRPr="00AC73D6" w:rsidRDefault="004469B9" w:rsidP="00544D82">
            <w:pPr>
              <w:suppressAutoHyphens w:val="0"/>
              <w:spacing w:after="0" w:line="240" w:lineRule="auto"/>
              <w:rPr>
                <w:rFonts w:ascii="Times New Roman" w:hAnsi="Times New Roman" w:cs="Times New Roman"/>
                <w:sz w:val="20"/>
                <w:szCs w:val="20"/>
                <w:lang w:eastAsia="ru-RU"/>
              </w:rPr>
            </w:pPr>
          </w:p>
        </w:tc>
        <w:tc>
          <w:tcPr>
            <w:tcW w:w="2711" w:type="dxa"/>
            <w:vMerge/>
          </w:tcPr>
          <w:p w:rsidR="004469B9" w:rsidRPr="00AC73D6" w:rsidRDefault="004469B9"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4" w:space="0" w:color="auto"/>
            </w:tcBorders>
          </w:tcPr>
          <w:p w:rsidR="004469B9" w:rsidRPr="00AC73D6" w:rsidRDefault="004469B9" w:rsidP="00544D82">
            <w:pPr>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4469B9" w:rsidRPr="00AC73D6" w:rsidTr="004469B9">
        <w:tblPrEx>
          <w:tblBorders>
            <w:insideH w:val="none" w:sz="0" w:space="0" w:color="auto"/>
          </w:tblBorders>
        </w:tblPrEx>
        <w:trPr>
          <w:trHeight w:val="918"/>
        </w:trPr>
        <w:tc>
          <w:tcPr>
            <w:tcW w:w="1905" w:type="dxa"/>
            <w:vMerge/>
            <w:tcBorders>
              <w:bottom w:val="nil"/>
            </w:tcBorders>
          </w:tcPr>
          <w:p w:rsidR="004469B9" w:rsidRPr="00AC73D6" w:rsidRDefault="004469B9" w:rsidP="00544D82">
            <w:pPr>
              <w:suppressAutoHyphens w:val="0"/>
              <w:spacing w:after="0" w:line="240" w:lineRule="auto"/>
              <w:rPr>
                <w:rFonts w:ascii="Times New Roman" w:hAnsi="Times New Roman" w:cs="Times New Roman"/>
                <w:sz w:val="20"/>
                <w:szCs w:val="20"/>
                <w:lang w:eastAsia="ru-RU"/>
              </w:rPr>
            </w:pPr>
          </w:p>
        </w:tc>
        <w:tc>
          <w:tcPr>
            <w:tcW w:w="1843" w:type="dxa"/>
            <w:vMerge/>
            <w:tcBorders>
              <w:bottom w:val="nil"/>
            </w:tcBorders>
          </w:tcPr>
          <w:p w:rsidR="004469B9" w:rsidRPr="00AC73D6" w:rsidRDefault="004469B9" w:rsidP="00544D82">
            <w:pPr>
              <w:suppressAutoHyphens w:val="0"/>
              <w:spacing w:after="0" w:line="240" w:lineRule="auto"/>
              <w:rPr>
                <w:rFonts w:ascii="Times New Roman" w:hAnsi="Times New Roman" w:cs="Times New Roman"/>
                <w:sz w:val="20"/>
                <w:szCs w:val="20"/>
                <w:lang w:eastAsia="ru-RU"/>
              </w:rPr>
            </w:pPr>
          </w:p>
        </w:tc>
        <w:tc>
          <w:tcPr>
            <w:tcW w:w="2711" w:type="dxa"/>
            <w:vMerge/>
            <w:tcBorders>
              <w:bottom w:val="nil"/>
            </w:tcBorders>
          </w:tcPr>
          <w:p w:rsidR="004469B9" w:rsidRPr="00AC73D6" w:rsidRDefault="004469B9"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4469B9" w:rsidRPr="00AC73D6" w:rsidRDefault="004469B9" w:rsidP="00544D82">
            <w:pPr>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45" w:history="1">
              <w:r w:rsidR="000C7190" w:rsidRPr="00AC73D6">
                <w:rPr>
                  <w:rFonts w:ascii="Times New Roman" w:hAnsi="Times New Roman" w:cs="Times New Roman"/>
                  <w:sz w:val="20"/>
                  <w:szCs w:val="20"/>
                  <w:lang w:eastAsia="ru-RU"/>
                </w:rPr>
                <w:t>Подпункт 6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D71360" w:rsidRPr="00AC73D6" w:rsidTr="00C62B80">
        <w:tblPrEx>
          <w:tblBorders>
            <w:insideH w:val="none" w:sz="0" w:space="0" w:color="auto"/>
          </w:tblBorders>
        </w:tblPrEx>
        <w:trPr>
          <w:trHeight w:val="1068"/>
        </w:trPr>
        <w:tc>
          <w:tcPr>
            <w:tcW w:w="1905" w:type="dxa"/>
            <w:vMerge/>
            <w:tcBorders>
              <w:top w:val="single" w:sz="4" w:space="0" w:color="auto"/>
              <w:bottom w:val="nil"/>
            </w:tcBorders>
          </w:tcPr>
          <w:p w:rsidR="00D71360" w:rsidRPr="00AC73D6" w:rsidRDefault="00D7136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D71360" w:rsidRPr="00AC73D6" w:rsidRDefault="00D7136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D71360" w:rsidRPr="00AC73D6" w:rsidRDefault="00D71360"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tcBorders>
          </w:tcPr>
          <w:p w:rsidR="00D71360" w:rsidRPr="00AC73D6" w:rsidRDefault="00D7136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rPr>
          <w:trHeight w:val="765"/>
        </w:trPr>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46" w:history="1">
              <w:r w:rsidR="000C7190" w:rsidRPr="00AC73D6">
                <w:rPr>
                  <w:rFonts w:ascii="Times New Roman" w:hAnsi="Times New Roman" w:cs="Times New Roman"/>
                  <w:sz w:val="20"/>
                  <w:szCs w:val="20"/>
                  <w:lang w:eastAsia="ru-RU"/>
                </w:rPr>
                <w:t>Подпункт 7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Член СНТ или ОНТ</w:t>
            </w:r>
          </w:p>
        </w:tc>
        <w:tc>
          <w:tcPr>
            <w:tcW w:w="2711" w:type="dxa"/>
            <w:vMerge w:val="restart"/>
            <w:tcBorders>
              <w:bottom w:val="nil"/>
            </w:tcBorders>
          </w:tcPr>
          <w:p w:rsidR="000C7190" w:rsidRPr="00AC73D6" w:rsidRDefault="000C7190" w:rsidP="00544D82">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Садовый земельный участок или огородный земельный участок, образованный из земельного участка, предоставленного СНТ или ОНТ</w:t>
            </w:r>
          </w:p>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C7190" w:rsidRPr="00AC73D6" w:rsidTr="004469B9">
        <w:tblPrEx>
          <w:tblBorders>
            <w:insideH w:val="none" w:sz="0" w:space="0" w:color="auto"/>
          </w:tblBorders>
        </w:tblPrEx>
        <w:trPr>
          <w:trHeight w:val="20"/>
        </w:trPr>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межевания территории</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0C7190" w:rsidRPr="00AC73D6" w:rsidTr="004469B9">
        <w:tblPrEx>
          <w:tblBorders>
            <w:insideH w:val="none" w:sz="0" w:space="0" w:color="auto"/>
          </w:tblBorders>
        </w:tblPrEx>
        <w:trPr>
          <w:trHeight w:val="449"/>
        </w:trPr>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в отношении СНТ или ОНТ</w:t>
            </w:r>
          </w:p>
        </w:tc>
      </w:tr>
      <w:tr w:rsidR="000C7190" w:rsidRPr="00AC73D6" w:rsidTr="00E41E3F">
        <w:trPr>
          <w:trHeight w:val="517"/>
        </w:trPr>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47" w:history="1">
              <w:r w:rsidR="000C7190" w:rsidRPr="00AC73D6">
                <w:rPr>
                  <w:rFonts w:ascii="Times New Roman" w:hAnsi="Times New Roman" w:cs="Times New Roman"/>
                  <w:sz w:val="20"/>
                  <w:szCs w:val="20"/>
                  <w:lang w:eastAsia="ru-RU"/>
                </w:rPr>
                <w:t>Подпункт 8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Лицо, уполномоченное на подачу заявления решением общего </w:t>
            </w:r>
            <w:r w:rsidRPr="00AC73D6">
              <w:rPr>
                <w:rFonts w:ascii="Times New Roman" w:hAnsi="Times New Roman" w:cs="Times New Roman"/>
                <w:sz w:val="20"/>
                <w:szCs w:val="20"/>
                <w:lang w:eastAsia="ru-RU"/>
              </w:rPr>
              <w:lastRenderedPageBreak/>
              <w:t>собрания членов СНТ или ОНТ</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Ограниченный в обороте земельный участок общего назначения, расположенный в границах территории </w:t>
            </w:r>
            <w:r w:rsidRPr="00AC73D6">
              <w:rPr>
                <w:rFonts w:ascii="Times New Roman" w:hAnsi="Times New Roman" w:cs="Times New Roman"/>
                <w:sz w:val="20"/>
                <w:szCs w:val="20"/>
                <w:lang w:eastAsia="ru-RU"/>
              </w:rPr>
              <w:lastRenderedPageBreak/>
              <w:t>садоводства или огородничества</w:t>
            </w: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Документ о предоставлении исходного земельного участка СНТ или ОНТ, за исключением случаев, если право на исходный земельный участок </w:t>
            </w:r>
            <w:r w:rsidRPr="00AC73D6">
              <w:rPr>
                <w:rFonts w:ascii="Times New Roman" w:hAnsi="Times New Roman" w:cs="Times New Roman"/>
                <w:sz w:val="20"/>
                <w:szCs w:val="20"/>
                <w:lang w:eastAsia="ru-RU"/>
              </w:rPr>
              <w:lastRenderedPageBreak/>
              <w:t>зарегистрировано в ЕГРН</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межевания территории</w:t>
            </w:r>
            <w:r w:rsidRPr="00AC73D6">
              <w:rPr>
                <w:rFonts w:ascii="Times New Roman" w:hAnsi="Times New Roman" w:cs="Times New Roman"/>
                <w:color w:val="FF0000"/>
                <w:sz w:val="20"/>
                <w:szCs w:val="20"/>
                <w:vertAlign w:val="superscript"/>
                <w:lang w:eastAsia="ru-RU"/>
              </w:rPr>
              <w:t>8</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0C7190" w:rsidRPr="00AC73D6" w:rsidTr="004469B9">
        <w:tblPrEx>
          <w:tblBorders>
            <w:insideH w:val="none" w:sz="0" w:space="0" w:color="auto"/>
          </w:tblBorders>
        </w:tblPrEx>
        <w:trPr>
          <w:trHeight w:val="491"/>
        </w:trPr>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в отношении СНТ или ОНТ</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48" w:history="1">
              <w:r w:rsidR="000C7190" w:rsidRPr="00AC73D6">
                <w:rPr>
                  <w:rFonts w:ascii="Times New Roman" w:hAnsi="Times New Roman" w:cs="Times New Roman"/>
                  <w:sz w:val="20"/>
                  <w:szCs w:val="20"/>
                  <w:lang w:eastAsia="ru-RU"/>
                </w:rPr>
                <w:t>Подпункт 9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49" w:history="1">
              <w:r w:rsidRPr="00AC73D6">
                <w:rPr>
                  <w:rFonts w:ascii="Times New Roman" w:hAnsi="Times New Roman" w:cs="Times New Roman"/>
                  <w:sz w:val="20"/>
                  <w:szCs w:val="20"/>
                  <w:lang w:eastAsia="ru-RU"/>
                </w:rPr>
                <w:t>статьей 39.20</w:t>
              </w:r>
            </w:hyperlink>
            <w:r w:rsidRPr="00AC73D6">
              <w:rPr>
                <w:rFonts w:ascii="Times New Roman" w:hAnsi="Times New Roman" w:cs="Times New Roman"/>
                <w:sz w:val="20"/>
                <w:szCs w:val="20"/>
                <w:lang w:eastAsia="ru-RU"/>
              </w:rPr>
              <w:t xml:space="preserve"> Земельного кодекса, на праве оперативного управления</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на котором расположены здания, сооружения</w:t>
            </w: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 здании и (или) сооружении, расположенно</w:t>
            </w:r>
            <w:proofErr w:type="gramStart"/>
            <w:r w:rsidRPr="00AC73D6">
              <w:rPr>
                <w:rFonts w:ascii="Times New Roman" w:hAnsi="Times New Roman" w:cs="Times New Roman"/>
                <w:sz w:val="20"/>
                <w:szCs w:val="20"/>
                <w:lang w:eastAsia="ru-RU"/>
              </w:rPr>
              <w:t>м(</w:t>
            </w:r>
            <w:proofErr w:type="spellStart"/>
            <w:proofErr w:type="gramEnd"/>
            <w:r w:rsidRPr="00AC73D6">
              <w:rPr>
                <w:rFonts w:ascii="Times New Roman" w:hAnsi="Times New Roman" w:cs="Times New Roman"/>
                <w:sz w:val="20"/>
                <w:szCs w:val="20"/>
                <w:lang w:eastAsia="ru-RU"/>
              </w:rPr>
              <w:t>ых</w:t>
            </w:r>
            <w:proofErr w:type="spellEnd"/>
            <w:r w:rsidRPr="00AC73D6">
              <w:rPr>
                <w:rFonts w:ascii="Times New Roman" w:hAnsi="Times New Roman" w:cs="Times New Roman"/>
                <w:sz w:val="20"/>
                <w:szCs w:val="20"/>
                <w:lang w:eastAsia="ru-RU"/>
              </w:rPr>
              <w:t>) на испрашиваемом земельном участке)</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4469B9" w:rsidRPr="00AC73D6" w:rsidTr="004469B9">
        <w:tblPrEx>
          <w:tblBorders>
            <w:insideH w:val="none" w:sz="0" w:space="0" w:color="auto"/>
          </w:tblBorders>
        </w:tblPrEx>
        <w:trPr>
          <w:trHeight w:val="1476"/>
        </w:trPr>
        <w:tc>
          <w:tcPr>
            <w:tcW w:w="1905" w:type="dxa"/>
            <w:vMerge/>
            <w:tcBorders>
              <w:top w:val="single" w:sz="4" w:space="0" w:color="auto"/>
              <w:bottom w:val="nil"/>
            </w:tcBorders>
          </w:tcPr>
          <w:p w:rsidR="004469B9" w:rsidRPr="00AC73D6" w:rsidRDefault="004469B9"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4469B9" w:rsidRPr="00AC73D6" w:rsidRDefault="004469B9"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4469B9" w:rsidRPr="00AC73D6" w:rsidRDefault="004469B9"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tcBorders>
          </w:tcPr>
          <w:p w:rsidR="004469B9" w:rsidRPr="00AC73D6" w:rsidRDefault="004469B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469B9" w:rsidRPr="00AC73D6" w:rsidTr="004469B9">
        <w:trPr>
          <w:trHeight w:val="1418"/>
        </w:trPr>
        <w:tc>
          <w:tcPr>
            <w:tcW w:w="1905" w:type="dxa"/>
            <w:vMerge w:val="restart"/>
            <w:tcBorders>
              <w:bottom w:val="nil"/>
            </w:tcBorders>
          </w:tcPr>
          <w:p w:rsidR="004469B9" w:rsidRPr="00AC73D6" w:rsidRDefault="004469B9" w:rsidP="00544D82">
            <w:pPr>
              <w:suppressAutoHyphens w:val="0"/>
              <w:spacing w:after="1" w:line="240" w:lineRule="auto"/>
              <w:rPr>
                <w:rFonts w:ascii="Times New Roman" w:hAnsi="Times New Roman" w:cs="Times New Roman"/>
                <w:sz w:val="20"/>
                <w:szCs w:val="20"/>
                <w:lang w:eastAsia="ru-RU"/>
              </w:rPr>
            </w:pPr>
            <w:hyperlink r:id="rId50" w:history="1">
              <w:r w:rsidRPr="00AC73D6">
                <w:rPr>
                  <w:rFonts w:ascii="Times New Roman" w:hAnsi="Times New Roman" w:cs="Times New Roman"/>
                  <w:sz w:val="20"/>
                  <w:szCs w:val="20"/>
                  <w:lang w:eastAsia="ru-RU"/>
                </w:rPr>
                <w:t>Подпункт 10 пункта 2 статьи 39.6</w:t>
              </w:r>
            </w:hyperlink>
            <w:r w:rsidRPr="00AC73D6">
              <w:rPr>
                <w:rFonts w:ascii="Times New Roman" w:hAnsi="Times New Roman" w:cs="Times New Roman"/>
                <w:sz w:val="20"/>
                <w:szCs w:val="20"/>
                <w:lang w:eastAsia="ru-RU"/>
              </w:rPr>
              <w:t xml:space="preserve"> Земельного кодекса, </w:t>
            </w:r>
            <w:hyperlink r:id="rId51" w:history="1">
              <w:r w:rsidRPr="00AC73D6">
                <w:rPr>
                  <w:rFonts w:ascii="Times New Roman" w:hAnsi="Times New Roman" w:cs="Times New Roman"/>
                  <w:sz w:val="20"/>
                  <w:szCs w:val="20"/>
                  <w:lang w:eastAsia="ru-RU"/>
                </w:rPr>
                <w:t>пункт 21 статьи 3</w:t>
              </w:r>
            </w:hyperlink>
            <w:r w:rsidRPr="00AC73D6">
              <w:rPr>
                <w:rFonts w:ascii="Times New Roman" w:hAnsi="Times New Roman" w:cs="Times New Roman"/>
                <w:sz w:val="20"/>
                <w:szCs w:val="20"/>
                <w:lang w:eastAsia="ru-RU"/>
              </w:rPr>
              <w:t xml:space="preserve"> Федерального закона от 25 октября </w:t>
            </w:r>
            <w:smartTag w:uri="urn:schemas-microsoft-com:office:smarttags" w:element="metricconverter">
              <w:smartTagPr>
                <w:attr w:name="ProductID" w:val="2001 г"/>
              </w:smartTagPr>
              <w:r w:rsidRPr="00AC73D6">
                <w:rPr>
                  <w:rFonts w:ascii="Times New Roman" w:hAnsi="Times New Roman" w:cs="Times New Roman"/>
                  <w:sz w:val="20"/>
                  <w:szCs w:val="20"/>
                  <w:lang w:eastAsia="ru-RU"/>
                </w:rPr>
                <w:t>2001 г</w:t>
              </w:r>
            </w:smartTag>
            <w:r w:rsidRPr="00AC73D6">
              <w:rPr>
                <w:rFonts w:ascii="Times New Roman" w:hAnsi="Times New Roman" w:cs="Times New Roman"/>
                <w:sz w:val="20"/>
                <w:szCs w:val="20"/>
                <w:lang w:eastAsia="ru-RU"/>
              </w:rPr>
              <w:t xml:space="preserve">. N 137-ФЗ "О введении в действие Земельного кодекса Российской Федерации </w:t>
            </w:r>
          </w:p>
        </w:tc>
        <w:tc>
          <w:tcPr>
            <w:tcW w:w="1843" w:type="dxa"/>
            <w:vMerge w:val="restart"/>
            <w:tcBorders>
              <w:bottom w:val="nil"/>
            </w:tcBorders>
          </w:tcPr>
          <w:p w:rsidR="004469B9" w:rsidRPr="00AC73D6" w:rsidRDefault="004469B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Собственник объекта незавершенного строительства</w:t>
            </w:r>
          </w:p>
        </w:tc>
        <w:tc>
          <w:tcPr>
            <w:tcW w:w="2711" w:type="dxa"/>
            <w:vMerge w:val="restart"/>
            <w:tcBorders>
              <w:bottom w:val="nil"/>
            </w:tcBorders>
          </w:tcPr>
          <w:p w:rsidR="004469B9" w:rsidRPr="00AC73D6" w:rsidRDefault="004469B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на котором расположен объект незавершенного строительства</w:t>
            </w:r>
          </w:p>
        </w:tc>
        <w:tc>
          <w:tcPr>
            <w:tcW w:w="3685" w:type="dxa"/>
          </w:tcPr>
          <w:p w:rsidR="004469B9" w:rsidRPr="00AC73D6" w:rsidRDefault="004469B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p w:rsidR="004469B9" w:rsidRPr="00AC73D6" w:rsidRDefault="004469B9" w:rsidP="00544D82">
            <w:pPr>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tc>
      </w:tr>
      <w:tr w:rsidR="005E6739" w:rsidRPr="00AC73D6" w:rsidTr="004469B9">
        <w:tblPrEx>
          <w:tblBorders>
            <w:insideH w:val="none" w:sz="0" w:space="0" w:color="auto"/>
          </w:tblBorders>
        </w:tblPrEx>
        <w:trPr>
          <w:trHeight w:val="450"/>
        </w:trPr>
        <w:tc>
          <w:tcPr>
            <w:tcW w:w="1905"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3685" w:type="dxa"/>
            <w:tcBorders>
              <w:top w:val="nil"/>
            </w:tcBorders>
          </w:tcPr>
          <w:p w:rsidR="005E6739" w:rsidRPr="00AC73D6" w:rsidRDefault="005E673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52" w:history="1">
              <w:r w:rsidR="000C7190" w:rsidRPr="00AC73D6">
                <w:rPr>
                  <w:rFonts w:ascii="Times New Roman" w:hAnsi="Times New Roman" w:cs="Times New Roman"/>
                  <w:sz w:val="20"/>
                  <w:szCs w:val="20"/>
                  <w:lang w:eastAsia="ru-RU"/>
                </w:rPr>
                <w:t>Подпункт 11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использующее земельный участок на праве постоянного (бессрочного) пользования</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принадлежащий юридическому лицу на праве постоянного (бессрочного) пользования</w:t>
            </w:r>
          </w:p>
        </w:tc>
        <w:tc>
          <w:tcPr>
            <w:tcW w:w="3685" w:type="dxa"/>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4469B9" w:rsidRPr="00AC73D6" w:rsidTr="004469B9">
        <w:tblPrEx>
          <w:tblBorders>
            <w:insideH w:val="none" w:sz="0" w:space="0" w:color="auto"/>
          </w:tblBorders>
        </w:tblPrEx>
        <w:trPr>
          <w:trHeight w:val="165"/>
        </w:trPr>
        <w:tc>
          <w:tcPr>
            <w:tcW w:w="1905" w:type="dxa"/>
            <w:vMerge/>
            <w:tcBorders>
              <w:top w:val="single" w:sz="4" w:space="0" w:color="auto"/>
              <w:bottom w:val="nil"/>
            </w:tcBorders>
          </w:tcPr>
          <w:p w:rsidR="004469B9" w:rsidRPr="00AC73D6" w:rsidRDefault="004469B9"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4469B9" w:rsidRPr="00AC73D6" w:rsidRDefault="004469B9"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4469B9" w:rsidRPr="00AC73D6" w:rsidRDefault="004469B9" w:rsidP="00544D82">
            <w:pPr>
              <w:suppressAutoHyphens w:val="0"/>
              <w:spacing w:after="0" w:line="240" w:lineRule="auto"/>
              <w:rPr>
                <w:rFonts w:ascii="Times New Roman" w:hAnsi="Times New Roman" w:cs="Times New Roman"/>
                <w:sz w:val="20"/>
                <w:szCs w:val="20"/>
                <w:lang w:eastAsia="ru-RU"/>
              </w:rPr>
            </w:pPr>
          </w:p>
        </w:tc>
        <w:tc>
          <w:tcPr>
            <w:tcW w:w="3685" w:type="dxa"/>
            <w:tcBorders>
              <w:top w:val="nil"/>
            </w:tcBorders>
          </w:tcPr>
          <w:p w:rsidR="004469B9" w:rsidRPr="00AC73D6" w:rsidRDefault="004469B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53" w:history="1">
              <w:r w:rsidR="000C7190" w:rsidRPr="00AC73D6">
                <w:rPr>
                  <w:rFonts w:ascii="Times New Roman" w:hAnsi="Times New Roman" w:cs="Times New Roman"/>
                  <w:sz w:val="20"/>
                  <w:szCs w:val="20"/>
                  <w:lang w:eastAsia="ru-RU"/>
                </w:rPr>
                <w:t>Подпункт 12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Крестьянское (фермерское) хозяйство или сельскохозяйственная организация, </w:t>
            </w:r>
            <w:r w:rsidRPr="00AC73D6">
              <w:rPr>
                <w:rFonts w:ascii="Times New Roman" w:hAnsi="Times New Roman" w:cs="Times New Roman"/>
                <w:sz w:val="20"/>
                <w:szCs w:val="20"/>
                <w:lang w:eastAsia="ru-RU"/>
              </w:rPr>
              <w:lastRenderedPageBreak/>
              <w:t>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Земельный участок, находящийся в муниципальной собственности и выделенный в счет земельных долей, </w:t>
            </w:r>
            <w:r w:rsidRPr="00AC73D6">
              <w:rPr>
                <w:rFonts w:ascii="Times New Roman" w:hAnsi="Times New Roman" w:cs="Times New Roman"/>
                <w:sz w:val="20"/>
                <w:szCs w:val="20"/>
                <w:lang w:eastAsia="ru-RU"/>
              </w:rPr>
              <w:lastRenderedPageBreak/>
              <w:t>находящихся в муниципальной собственности</w:t>
            </w:r>
          </w:p>
        </w:tc>
        <w:tc>
          <w:tcPr>
            <w:tcW w:w="3685" w:type="dxa"/>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Выписка из ЕГРН об объекте недвижимости (об испрашиваемом земельном участке)</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5E6739" w:rsidRPr="00AC73D6" w:rsidTr="004469B9">
        <w:tblPrEx>
          <w:tblBorders>
            <w:insideH w:val="none" w:sz="0" w:space="0" w:color="auto"/>
          </w:tblBorders>
        </w:tblPrEx>
        <w:trPr>
          <w:trHeight w:val="668"/>
        </w:trPr>
        <w:tc>
          <w:tcPr>
            <w:tcW w:w="1905"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3685" w:type="dxa"/>
            <w:tcBorders>
              <w:top w:val="nil"/>
            </w:tcBorders>
          </w:tcPr>
          <w:p w:rsidR="005E6739" w:rsidRPr="00AC73D6" w:rsidRDefault="005E673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ЕГРИП об индивидуальном предпринимателе,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54" w:history="1">
              <w:r w:rsidR="000C7190" w:rsidRPr="00AC73D6">
                <w:rPr>
                  <w:rFonts w:ascii="Times New Roman" w:hAnsi="Times New Roman" w:cs="Times New Roman"/>
                  <w:sz w:val="20"/>
                  <w:szCs w:val="20"/>
                  <w:lang w:eastAsia="ru-RU"/>
                </w:rPr>
                <w:t>Подпункт 13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с которым заключен договор о развитии застроенной территории</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образованный в границах застроенной территории, в отношении которой заключен договор о ее развитии</w:t>
            </w:r>
          </w:p>
        </w:tc>
        <w:tc>
          <w:tcPr>
            <w:tcW w:w="3685" w:type="dxa"/>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nil"/>
              <w:bottom w:val="single" w:sz="4"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4469B9" w:rsidRPr="00AC73D6" w:rsidTr="004469B9">
        <w:tblPrEx>
          <w:tblBorders>
            <w:insideH w:val="none" w:sz="0" w:space="0" w:color="auto"/>
          </w:tblBorders>
        </w:tblPrEx>
        <w:trPr>
          <w:trHeight w:val="313"/>
        </w:trPr>
        <w:tc>
          <w:tcPr>
            <w:tcW w:w="1905" w:type="dxa"/>
            <w:vMerge/>
            <w:tcBorders>
              <w:top w:val="single" w:sz="4" w:space="0" w:color="auto"/>
              <w:bottom w:val="nil"/>
            </w:tcBorders>
          </w:tcPr>
          <w:p w:rsidR="004469B9" w:rsidRPr="00AC73D6" w:rsidRDefault="004469B9"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4469B9" w:rsidRPr="00AC73D6" w:rsidRDefault="004469B9"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4469B9" w:rsidRPr="00AC73D6" w:rsidRDefault="004469B9"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4469B9" w:rsidRPr="00AC73D6" w:rsidRDefault="004469B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55" w:history="1">
              <w:r w:rsidR="000C7190" w:rsidRPr="00AC73D6">
                <w:rPr>
                  <w:rFonts w:ascii="Times New Roman" w:hAnsi="Times New Roman" w:cs="Times New Roman"/>
                  <w:sz w:val="20"/>
                  <w:szCs w:val="20"/>
                  <w:lang w:eastAsia="ru-RU"/>
                </w:rPr>
                <w:t>Подпункт 13.1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Юридическое лицо, с которым заключен договор об освоении территории в целях строительства стандартного жилья </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Земельный участок, предназначенный для освоения территории в целях строительства стандартного жилья </w:t>
            </w:r>
          </w:p>
        </w:tc>
        <w:tc>
          <w:tcPr>
            <w:tcW w:w="3685" w:type="dxa"/>
            <w:tcBorders>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F76AF2">
        <w:tblPrEx>
          <w:tblBorders>
            <w:insideH w:val="none" w:sz="0" w:space="0" w:color="auto"/>
          </w:tblBorders>
        </w:tblPrEx>
        <w:trPr>
          <w:trHeight w:val="514"/>
        </w:trPr>
        <w:tc>
          <w:tcPr>
            <w:tcW w:w="1905"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tcBorders>
          </w:tcPr>
          <w:p w:rsidR="005E6739" w:rsidRPr="00AC73D6" w:rsidRDefault="005E673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56" w:history="1">
              <w:r w:rsidR="000C7190" w:rsidRPr="00AC73D6">
                <w:rPr>
                  <w:rFonts w:ascii="Times New Roman" w:hAnsi="Times New Roman" w:cs="Times New Roman"/>
                  <w:sz w:val="20"/>
                  <w:szCs w:val="20"/>
                  <w:lang w:eastAsia="ru-RU"/>
                </w:rPr>
                <w:t>Подпункт 13.1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Юридическое лицо, с которым заключен договор о комплексном освоении территории в целях строительства стандартного жилья </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Земельный участок, предназначенный для комплексного освоения территории в целях строительства стандартного жилья </w:t>
            </w:r>
          </w:p>
        </w:tc>
        <w:tc>
          <w:tcPr>
            <w:tcW w:w="3685" w:type="dxa"/>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F76AF2" w:rsidRPr="00AC73D6" w:rsidTr="00F76AF2">
        <w:tblPrEx>
          <w:tblBorders>
            <w:insideH w:val="none" w:sz="0" w:space="0" w:color="auto"/>
          </w:tblBorders>
        </w:tblPrEx>
        <w:trPr>
          <w:trHeight w:val="51"/>
        </w:trPr>
        <w:tc>
          <w:tcPr>
            <w:tcW w:w="1905"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3685" w:type="dxa"/>
            <w:tcBorders>
              <w:top w:val="nil"/>
            </w:tcBorders>
          </w:tcPr>
          <w:p w:rsidR="00F76AF2" w:rsidRPr="00AC73D6" w:rsidRDefault="00F76AF2"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57" w:history="1">
              <w:r w:rsidR="000C7190" w:rsidRPr="00AC73D6">
                <w:rPr>
                  <w:rFonts w:ascii="Times New Roman" w:hAnsi="Times New Roman" w:cs="Times New Roman"/>
                  <w:sz w:val="20"/>
                  <w:szCs w:val="20"/>
                  <w:lang w:eastAsia="ru-RU"/>
                </w:rPr>
                <w:t>Подпункты 13.2</w:t>
              </w:r>
            </w:hyperlink>
            <w:r w:rsidR="000C7190" w:rsidRPr="00AC73D6">
              <w:rPr>
                <w:rFonts w:ascii="Times New Roman" w:hAnsi="Times New Roman" w:cs="Times New Roman"/>
                <w:sz w:val="20"/>
                <w:szCs w:val="20"/>
                <w:lang w:eastAsia="ru-RU"/>
              </w:rPr>
              <w:t xml:space="preserve"> и </w:t>
            </w:r>
            <w:hyperlink r:id="rId58" w:history="1">
              <w:r w:rsidR="000C7190" w:rsidRPr="00AC73D6">
                <w:rPr>
                  <w:rFonts w:ascii="Times New Roman" w:hAnsi="Times New Roman" w:cs="Times New Roman"/>
                  <w:sz w:val="20"/>
                  <w:szCs w:val="20"/>
                  <w:lang w:eastAsia="ru-RU"/>
                </w:rPr>
                <w:t>13.3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с которым заключен договор о комплексном развитии территории</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685" w:type="dxa"/>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F76AF2">
        <w:tblPrEx>
          <w:tblBorders>
            <w:insideH w:val="none" w:sz="0" w:space="0" w:color="auto"/>
          </w:tblBorders>
        </w:tblPrEx>
        <w:trPr>
          <w:trHeight w:val="20"/>
        </w:trPr>
        <w:tc>
          <w:tcPr>
            <w:tcW w:w="1905"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3685" w:type="dxa"/>
            <w:tcBorders>
              <w:top w:val="nil"/>
            </w:tcBorders>
          </w:tcPr>
          <w:p w:rsidR="005E6739" w:rsidRPr="00AC73D6" w:rsidRDefault="005E673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5E6739" w:rsidRPr="00AC73D6" w:rsidTr="00D71360">
        <w:trPr>
          <w:trHeight w:val="28"/>
        </w:trPr>
        <w:tc>
          <w:tcPr>
            <w:tcW w:w="1905" w:type="dxa"/>
            <w:tcBorders>
              <w:bottom w:val="nil"/>
            </w:tcBorders>
          </w:tcPr>
          <w:p w:rsidR="005E6739" w:rsidRPr="00AC73D6" w:rsidRDefault="00254000" w:rsidP="00544D82">
            <w:pPr>
              <w:suppressAutoHyphens w:val="0"/>
              <w:spacing w:after="1" w:line="240" w:lineRule="auto"/>
              <w:rPr>
                <w:rFonts w:ascii="Times New Roman" w:hAnsi="Times New Roman" w:cs="Times New Roman"/>
                <w:sz w:val="20"/>
                <w:szCs w:val="20"/>
                <w:lang w:eastAsia="ru-RU"/>
              </w:rPr>
            </w:pPr>
            <w:hyperlink r:id="rId59" w:history="1">
              <w:r w:rsidR="005E6739" w:rsidRPr="00AC73D6">
                <w:rPr>
                  <w:rFonts w:ascii="Times New Roman" w:hAnsi="Times New Roman" w:cs="Times New Roman"/>
                  <w:sz w:val="20"/>
                  <w:szCs w:val="20"/>
                  <w:lang w:eastAsia="ru-RU"/>
                </w:rPr>
                <w:t>Подпункт 14 пункта 2 статьи 39.6</w:t>
              </w:r>
            </w:hyperlink>
            <w:r w:rsidR="005E6739" w:rsidRPr="00AC73D6">
              <w:rPr>
                <w:rFonts w:ascii="Times New Roman" w:hAnsi="Times New Roman" w:cs="Times New Roman"/>
                <w:sz w:val="20"/>
                <w:szCs w:val="20"/>
                <w:lang w:eastAsia="ru-RU"/>
              </w:rPr>
              <w:t xml:space="preserve"> Земельного кодекса</w:t>
            </w:r>
          </w:p>
        </w:tc>
        <w:tc>
          <w:tcPr>
            <w:tcW w:w="1843" w:type="dxa"/>
            <w:tcBorders>
              <w:bottom w:val="nil"/>
            </w:tcBorders>
          </w:tcPr>
          <w:p w:rsidR="005E6739" w:rsidRPr="00AC73D6" w:rsidRDefault="005E673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Гражданин, имеющий право на первоочередное или внеочередное приобретение земельных участков</w:t>
            </w:r>
          </w:p>
        </w:tc>
        <w:tc>
          <w:tcPr>
            <w:tcW w:w="2711" w:type="dxa"/>
            <w:tcBorders>
              <w:bottom w:val="nil"/>
            </w:tcBorders>
          </w:tcPr>
          <w:p w:rsidR="005E6739" w:rsidRPr="00AC73D6" w:rsidRDefault="005E673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Pr>
          <w:p w:rsidR="005E6739" w:rsidRPr="00AC73D6" w:rsidRDefault="005E673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60" w:history="1">
              <w:r w:rsidR="000C7190" w:rsidRPr="00AC73D6">
                <w:rPr>
                  <w:rFonts w:ascii="Times New Roman" w:hAnsi="Times New Roman" w:cs="Times New Roman"/>
                  <w:sz w:val="20"/>
                  <w:szCs w:val="20"/>
                  <w:lang w:eastAsia="ru-RU"/>
                </w:rPr>
                <w:t>Подпункт 16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F76AF2" w:rsidRPr="00AC73D6" w:rsidTr="00F63BA2">
        <w:tblPrEx>
          <w:tblBorders>
            <w:insideH w:val="none" w:sz="0" w:space="0" w:color="auto"/>
          </w:tblBorders>
        </w:tblPrEx>
        <w:trPr>
          <w:trHeight w:val="906"/>
        </w:trPr>
        <w:tc>
          <w:tcPr>
            <w:tcW w:w="1905"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F76AF2" w:rsidRPr="00AC73D6" w:rsidRDefault="00F76AF2"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61" w:history="1">
              <w:r w:rsidR="000C7190" w:rsidRPr="00AC73D6">
                <w:rPr>
                  <w:rFonts w:ascii="Times New Roman" w:hAnsi="Times New Roman" w:cs="Times New Roman"/>
                  <w:sz w:val="20"/>
                  <w:szCs w:val="20"/>
                  <w:lang w:eastAsia="ru-RU"/>
                </w:rPr>
                <w:t>Подпункт 17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Религиозная организация</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осуществления сельскохозяйственного производства</w:t>
            </w:r>
          </w:p>
        </w:tc>
        <w:tc>
          <w:tcPr>
            <w:tcW w:w="3685" w:type="dxa"/>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F76AF2">
        <w:tblPrEx>
          <w:tblBorders>
            <w:insideH w:val="none" w:sz="0" w:space="0" w:color="auto"/>
          </w:tblBorders>
        </w:tblPrEx>
        <w:trPr>
          <w:trHeight w:val="61"/>
        </w:trPr>
        <w:tc>
          <w:tcPr>
            <w:tcW w:w="1905"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5E6739" w:rsidRPr="00AC73D6" w:rsidRDefault="005E673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62" w:history="1">
              <w:r w:rsidR="000C7190" w:rsidRPr="00AC73D6">
                <w:rPr>
                  <w:rFonts w:ascii="Times New Roman" w:hAnsi="Times New Roman" w:cs="Times New Roman"/>
                  <w:sz w:val="20"/>
                  <w:szCs w:val="20"/>
                  <w:lang w:eastAsia="ru-RU"/>
                </w:rPr>
                <w:t>Подпункт 17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Казачье общество</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F76AF2">
        <w:tblPrEx>
          <w:tblBorders>
            <w:insideH w:val="none" w:sz="0" w:space="0" w:color="auto"/>
          </w:tblBorders>
        </w:tblPrEx>
        <w:trPr>
          <w:trHeight w:val="161"/>
        </w:trPr>
        <w:tc>
          <w:tcPr>
            <w:tcW w:w="1905"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3685" w:type="dxa"/>
            <w:tcBorders>
              <w:top w:val="nil"/>
            </w:tcBorders>
          </w:tcPr>
          <w:p w:rsidR="005E6739" w:rsidRPr="00AC73D6" w:rsidRDefault="005E673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F76AF2">
        <w:trPr>
          <w:trHeight w:val="1089"/>
        </w:trPr>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63" w:history="1">
              <w:r w:rsidR="000C7190" w:rsidRPr="00AC73D6">
                <w:rPr>
                  <w:rFonts w:ascii="Times New Roman" w:hAnsi="Times New Roman" w:cs="Times New Roman"/>
                  <w:sz w:val="20"/>
                  <w:szCs w:val="20"/>
                  <w:lang w:eastAsia="ru-RU"/>
                </w:rPr>
                <w:t>Подпункт 18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ограниченный в обороте</w:t>
            </w:r>
          </w:p>
        </w:tc>
        <w:tc>
          <w:tcPr>
            <w:tcW w:w="3685" w:type="dxa"/>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4469B9">
        <w:tblPrEx>
          <w:tblBorders>
            <w:insideH w:val="none" w:sz="0" w:space="0" w:color="auto"/>
          </w:tblBorders>
        </w:tblPrEx>
        <w:trPr>
          <w:trHeight w:val="1351"/>
        </w:trPr>
        <w:tc>
          <w:tcPr>
            <w:tcW w:w="1905"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3685" w:type="dxa"/>
            <w:tcBorders>
              <w:top w:val="nil"/>
            </w:tcBorders>
          </w:tcPr>
          <w:p w:rsidR="005E6739" w:rsidRPr="00AC73D6" w:rsidRDefault="005E673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5E6739" w:rsidRPr="00AC73D6" w:rsidTr="004469B9">
        <w:trPr>
          <w:trHeight w:val="2991"/>
        </w:trPr>
        <w:tc>
          <w:tcPr>
            <w:tcW w:w="1905" w:type="dxa"/>
            <w:tcBorders>
              <w:bottom w:val="nil"/>
            </w:tcBorders>
          </w:tcPr>
          <w:p w:rsidR="005E6739" w:rsidRPr="00AC73D6" w:rsidRDefault="00254000" w:rsidP="00544D82">
            <w:pPr>
              <w:suppressAutoHyphens w:val="0"/>
              <w:spacing w:after="1" w:line="240" w:lineRule="auto"/>
              <w:rPr>
                <w:rFonts w:ascii="Times New Roman" w:hAnsi="Times New Roman" w:cs="Times New Roman"/>
                <w:sz w:val="20"/>
                <w:szCs w:val="20"/>
                <w:lang w:eastAsia="ru-RU"/>
              </w:rPr>
            </w:pPr>
            <w:hyperlink r:id="rId64" w:history="1">
              <w:r w:rsidR="005E6739" w:rsidRPr="00AC73D6">
                <w:rPr>
                  <w:rFonts w:ascii="Times New Roman" w:hAnsi="Times New Roman" w:cs="Times New Roman"/>
                  <w:sz w:val="20"/>
                  <w:szCs w:val="20"/>
                  <w:lang w:eastAsia="ru-RU"/>
                </w:rPr>
                <w:t>Подпункт 19 пункта 2 статьи 39.6</w:t>
              </w:r>
            </w:hyperlink>
            <w:r w:rsidR="005E6739" w:rsidRPr="00AC73D6">
              <w:rPr>
                <w:rFonts w:ascii="Times New Roman" w:hAnsi="Times New Roman" w:cs="Times New Roman"/>
                <w:sz w:val="20"/>
                <w:szCs w:val="20"/>
                <w:lang w:eastAsia="ru-RU"/>
              </w:rPr>
              <w:t xml:space="preserve"> Земельного кодекса</w:t>
            </w:r>
          </w:p>
        </w:tc>
        <w:tc>
          <w:tcPr>
            <w:tcW w:w="1843" w:type="dxa"/>
            <w:tcBorders>
              <w:bottom w:val="nil"/>
            </w:tcBorders>
          </w:tcPr>
          <w:p w:rsidR="005E6739" w:rsidRPr="00AC73D6" w:rsidRDefault="005E673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Гражданин, испрашивающий земельный участок для сенокошения, выпаса </w:t>
            </w:r>
            <w:proofErr w:type="spellStart"/>
            <w:proofErr w:type="gramStart"/>
            <w:r w:rsidRPr="00AC73D6">
              <w:rPr>
                <w:rFonts w:ascii="Times New Roman" w:hAnsi="Times New Roman" w:cs="Times New Roman"/>
                <w:sz w:val="20"/>
                <w:szCs w:val="20"/>
                <w:lang w:eastAsia="ru-RU"/>
              </w:rPr>
              <w:t>сельско</w:t>
            </w:r>
            <w:r w:rsidR="00D71360">
              <w:rPr>
                <w:rFonts w:ascii="Times New Roman" w:hAnsi="Times New Roman" w:cs="Times New Roman"/>
                <w:sz w:val="20"/>
                <w:szCs w:val="20"/>
                <w:lang w:eastAsia="ru-RU"/>
              </w:rPr>
              <w:t>-</w:t>
            </w:r>
            <w:r w:rsidRPr="00AC73D6">
              <w:rPr>
                <w:rFonts w:ascii="Times New Roman" w:hAnsi="Times New Roman" w:cs="Times New Roman"/>
                <w:sz w:val="20"/>
                <w:szCs w:val="20"/>
                <w:lang w:eastAsia="ru-RU"/>
              </w:rPr>
              <w:t>хозяйственных</w:t>
            </w:r>
            <w:proofErr w:type="spellEnd"/>
            <w:proofErr w:type="gramEnd"/>
            <w:r w:rsidRPr="00AC73D6">
              <w:rPr>
                <w:rFonts w:ascii="Times New Roman" w:hAnsi="Times New Roman" w:cs="Times New Roman"/>
                <w:sz w:val="20"/>
                <w:szCs w:val="20"/>
                <w:lang w:eastAsia="ru-RU"/>
              </w:rPr>
              <w:t xml:space="preserve">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711" w:type="dxa"/>
            <w:tcBorders>
              <w:bottom w:val="nil"/>
            </w:tcBorders>
          </w:tcPr>
          <w:p w:rsidR="005E6739" w:rsidRPr="00AC73D6" w:rsidRDefault="005E673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Pr>
          <w:p w:rsidR="005E6739" w:rsidRPr="00AC73D6" w:rsidRDefault="005E673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65" w:history="1">
              <w:r w:rsidR="000C7190" w:rsidRPr="00AC73D6">
                <w:rPr>
                  <w:rFonts w:ascii="Times New Roman" w:hAnsi="Times New Roman" w:cs="Times New Roman"/>
                  <w:sz w:val="20"/>
                  <w:szCs w:val="20"/>
                  <w:lang w:eastAsia="ru-RU"/>
                </w:rPr>
                <w:t xml:space="preserve">Подпункт 20 пункта </w:t>
              </w:r>
              <w:r w:rsidR="000C7190" w:rsidRPr="00AC73D6">
                <w:rPr>
                  <w:rFonts w:ascii="Times New Roman" w:hAnsi="Times New Roman" w:cs="Times New Roman"/>
                  <w:sz w:val="20"/>
                  <w:szCs w:val="20"/>
                  <w:lang w:eastAsia="ru-RU"/>
                </w:rPr>
                <w:lastRenderedPageBreak/>
                <w:t>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proofErr w:type="spellStart"/>
            <w:r w:rsidRPr="00AC73D6">
              <w:rPr>
                <w:rFonts w:ascii="Times New Roman" w:hAnsi="Times New Roman" w:cs="Times New Roman"/>
                <w:sz w:val="20"/>
                <w:szCs w:val="20"/>
                <w:lang w:eastAsia="ru-RU"/>
              </w:rPr>
              <w:lastRenderedPageBreak/>
              <w:t>Недропользователь</w:t>
            </w:r>
            <w:proofErr w:type="spellEnd"/>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Земельный участок, </w:t>
            </w:r>
            <w:r w:rsidRPr="00AC73D6">
              <w:rPr>
                <w:rFonts w:ascii="Times New Roman" w:hAnsi="Times New Roman" w:cs="Times New Roman"/>
                <w:sz w:val="20"/>
                <w:szCs w:val="20"/>
                <w:lang w:eastAsia="ru-RU"/>
              </w:rPr>
              <w:lastRenderedPageBreak/>
              <w:t>необходимый для проведения работ, связанных с пользованием недрами</w:t>
            </w:r>
          </w:p>
        </w:tc>
        <w:tc>
          <w:tcPr>
            <w:tcW w:w="3685" w:type="dxa"/>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Выписка из ЕГРН об объекте </w:t>
            </w:r>
            <w:r w:rsidRPr="00AC73D6">
              <w:rPr>
                <w:rFonts w:ascii="Times New Roman" w:hAnsi="Times New Roman" w:cs="Times New Roman"/>
                <w:sz w:val="20"/>
                <w:szCs w:val="20"/>
                <w:lang w:eastAsia="ru-RU"/>
              </w:rPr>
              <w:lastRenderedPageBreak/>
              <w:t>недвижимости (об испрашиваемом земельном участке)</w:t>
            </w:r>
          </w:p>
        </w:tc>
      </w:tr>
      <w:tr w:rsidR="00F76AF2" w:rsidRPr="00AC73D6" w:rsidTr="00F76AF2">
        <w:tblPrEx>
          <w:tblBorders>
            <w:insideH w:val="none" w:sz="0" w:space="0" w:color="auto"/>
          </w:tblBorders>
        </w:tblPrEx>
        <w:trPr>
          <w:trHeight w:val="157"/>
        </w:trPr>
        <w:tc>
          <w:tcPr>
            <w:tcW w:w="1905"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3685" w:type="dxa"/>
            <w:tcBorders>
              <w:top w:val="nil"/>
            </w:tcBorders>
          </w:tcPr>
          <w:p w:rsidR="00F76AF2" w:rsidRPr="00AC73D6" w:rsidRDefault="00F76AF2"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66" w:history="1">
              <w:r w:rsidR="000C7190" w:rsidRPr="00AC73D6">
                <w:rPr>
                  <w:rFonts w:ascii="Times New Roman" w:hAnsi="Times New Roman" w:cs="Times New Roman"/>
                  <w:sz w:val="20"/>
                  <w:szCs w:val="20"/>
                  <w:lang w:eastAsia="ru-RU"/>
                </w:rPr>
                <w:t>Подпункт 21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Резидент особой экономической зоны</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расположенный в границах особой экономической зоны или на прилегающей к ней территории</w:t>
            </w:r>
          </w:p>
        </w:tc>
        <w:tc>
          <w:tcPr>
            <w:tcW w:w="3685" w:type="dxa"/>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F76AF2">
        <w:tblPrEx>
          <w:tblBorders>
            <w:insideH w:val="none" w:sz="0" w:space="0" w:color="auto"/>
          </w:tblBorders>
        </w:tblPrEx>
        <w:trPr>
          <w:trHeight w:val="20"/>
        </w:trPr>
        <w:tc>
          <w:tcPr>
            <w:tcW w:w="1905"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5E6739" w:rsidRPr="00AC73D6" w:rsidRDefault="005E673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67" w:history="1">
              <w:r w:rsidR="000C7190" w:rsidRPr="00AC73D6">
                <w:rPr>
                  <w:rFonts w:ascii="Times New Roman" w:hAnsi="Times New Roman" w:cs="Times New Roman"/>
                  <w:sz w:val="20"/>
                  <w:szCs w:val="20"/>
                  <w:lang w:eastAsia="ru-RU"/>
                </w:rPr>
                <w:t>Подпункт 21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E41E3F">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расположенный в границах особой экономической зоны или на прилегающей к ней территории</w:t>
            </w:r>
          </w:p>
        </w:tc>
        <w:tc>
          <w:tcPr>
            <w:tcW w:w="3685" w:type="dxa"/>
            <w:tcBorders>
              <w:bottom w:val="single" w:sz="6"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F76AF2">
        <w:tblPrEx>
          <w:tblBorders>
            <w:insideH w:val="none" w:sz="0" w:space="0" w:color="auto"/>
          </w:tblBorders>
        </w:tblPrEx>
        <w:trPr>
          <w:trHeight w:val="1246"/>
        </w:trPr>
        <w:tc>
          <w:tcPr>
            <w:tcW w:w="1905"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6" w:space="0" w:color="auto"/>
            </w:tcBorders>
          </w:tcPr>
          <w:p w:rsidR="005E6739" w:rsidRPr="00AC73D6" w:rsidRDefault="005E673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68" w:history="1">
              <w:r w:rsidR="000C7190" w:rsidRPr="00AC73D6">
                <w:rPr>
                  <w:rFonts w:ascii="Times New Roman" w:hAnsi="Times New Roman" w:cs="Times New Roman"/>
                  <w:sz w:val="20"/>
                  <w:szCs w:val="20"/>
                  <w:lang w:eastAsia="ru-RU"/>
                </w:rPr>
                <w:t>Подпункт 22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685" w:type="dxa"/>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nil"/>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p>
        </w:tc>
      </w:tr>
      <w:tr w:rsidR="000C7190" w:rsidRPr="00AC73D6" w:rsidTr="00E41E3F">
        <w:trPr>
          <w:trHeight w:val="97"/>
        </w:trPr>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69" w:history="1">
              <w:r w:rsidR="000C7190" w:rsidRPr="00AC73D6">
                <w:rPr>
                  <w:rFonts w:ascii="Times New Roman" w:hAnsi="Times New Roman" w:cs="Times New Roman"/>
                  <w:sz w:val="20"/>
                  <w:szCs w:val="20"/>
                  <w:lang w:eastAsia="ru-RU"/>
                </w:rPr>
                <w:t>Подпункт 23 пункта 2 статьи 39.6</w:t>
              </w:r>
            </w:hyperlink>
            <w:r w:rsidR="000C7190" w:rsidRPr="00AC73D6">
              <w:rPr>
                <w:rFonts w:ascii="Times New Roman" w:hAnsi="Times New Roman" w:cs="Times New Roman"/>
                <w:sz w:val="20"/>
                <w:szCs w:val="20"/>
                <w:lang w:eastAsia="ru-RU"/>
              </w:rPr>
              <w:t xml:space="preserve"> </w:t>
            </w:r>
            <w:r w:rsidR="000C7190" w:rsidRPr="00AC73D6">
              <w:rPr>
                <w:rFonts w:ascii="Times New Roman" w:hAnsi="Times New Roman" w:cs="Times New Roman"/>
                <w:sz w:val="20"/>
                <w:szCs w:val="20"/>
                <w:lang w:eastAsia="ru-RU"/>
              </w:rPr>
              <w:lastRenderedPageBreak/>
              <w:t>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Лицо, с которым заключено </w:t>
            </w:r>
            <w:r w:rsidRPr="00AC73D6">
              <w:rPr>
                <w:rFonts w:ascii="Times New Roman" w:hAnsi="Times New Roman" w:cs="Times New Roman"/>
                <w:sz w:val="20"/>
                <w:szCs w:val="20"/>
                <w:lang w:eastAsia="ru-RU"/>
              </w:rPr>
              <w:lastRenderedPageBreak/>
              <w:t>концессионное соглашение</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Земельный участок, необходимый для </w:t>
            </w:r>
            <w:r w:rsidRPr="00AC73D6">
              <w:rPr>
                <w:rFonts w:ascii="Times New Roman" w:hAnsi="Times New Roman" w:cs="Times New Roman"/>
                <w:sz w:val="20"/>
                <w:szCs w:val="20"/>
                <w:lang w:eastAsia="ru-RU"/>
              </w:rPr>
              <w:lastRenderedPageBreak/>
              <w:t>осуществления деятельности, предусмотренной концессионным соглашением</w:t>
            </w:r>
          </w:p>
        </w:tc>
        <w:tc>
          <w:tcPr>
            <w:tcW w:w="3685" w:type="dxa"/>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Выписка из ЕГРН об объекте недвижимости (об испрашиваемом </w:t>
            </w:r>
            <w:r w:rsidRPr="00AC73D6">
              <w:rPr>
                <w:rFonts w:ascii="Times New Roman" w:hAnsi="Times New Roman" w:cs="Times New Roman"/>
                <w:sz w:val="20"/>
                <w:szCs w:val="20"/>
                <w:lang w:eastAsia="ru-RU"/>
              </w:rPr>
              <w:lastRenderedPageBreak/>
              <w:t>земельном участке)</w:t>
            </w:r>
          </w:p>
        </w:tc>
      </w:tr>
      <w:tr w:rsidR="00F76AF2" w:rsidRPr="00AC73D6" w:rsidTr="00F76AF2">
        <w:tblPrEx>
          <w:tblBorders>
            <w:insideH w:val="none" w:sz="0" w:space="0" w:color="auto"/>
          </w:tblBorders>
        </w:tblPrEx>
        <w:trPr>
          <w:trHeight w:val="143"/>
        </w:trPr>
        <w:tc>
          <w:tcPr>
            <w:tcW w:w="1905"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3685" w:type="dxa"/>
            <w:tcBorders>
              <w:top w:val="nil"/>
            </w:tcBorders>
          </w:tcPr>
          <w:p w:rsidR="00F76AF2" w:rsidRPr="00AC73D6" w:rsidRDefault="00F76AF2"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70" w:history="1">
              <w:r w:rsidR="000C7190" w:rsidRPr="00AC73D6">
                <w:rPr>
                  <w:rFonts w:ascii="Times New Roman" w:hAnsi="Times New Roman" w:cs="Times New Roman"/>
                  <w:sz w:val="20"/>
                  <w:szCs w:val="20"/>
                  <w:lang w:eastAsia="ru-RU"/>
                </w:rPr>
                <w:t>Подпункт 23.1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0C7190" w:rsidRPr="00AC73D6" w:rsidTr="00F76AF2">
        <w:tblPrEx>
          <w:tblBorders>
            <w:insideH w:val="none" w:sz="0" w:space="0" w:color="auto"/>
          </w:tblBorders>
        </w:tblPrEx>
        <w:trPr>
          <w:trHeight w:val="265"/>
        </w:trPr>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nil"/>
              <w:bottom w:val="single" w:sz="4"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5E6739" w:rsidRPr="00AC73D6" w:rsidTr="00F76AF2">
        <w:tblPrEx>
          <w:tblBorders>
            <w:insideH w:val="none" w:sz="0" w:space="0" w:color="auto"/>
          </w:tblBorders>
        </w:tblPrEx>
        <w:trPr>
          <w:trHeight w:val="305"/>
        </w:trPr>
        <w:tc>
          <w:tcPr>
            <w:tcW w:w="1905"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5E6739" w:rsidRPr="00AC73D6" w:rsidRDefault="005E6739"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5E6739" w:rsidRPr="00AC73D6" w:rsidRDefault="005E6739"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F76AF2">
        <w:trPr>
          <w:trHeight w:val="514"/>
        </w:trPr>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71" w:history="1">
              <w:r w:rsidR="000C7190" w:rsidRPr="00AC73D6">
                <w:rPr>
                  <w:rFonts w:ascii="Times New Roman" w:hAnsi="Times New Roman" w:cs="Times New Roman"/>
                  <w:sz w:val="20"/>
                  <w:szCs w:val="20"/>
                  <w:lang w:eastAsia="ru-RU"/>
                </w:rPr>
                <w:t>Подпункт 23.1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Утвержденный проект планировки и утвержденный проект межевания территории</w:t>
            </w:r>
          </w:p>
        </w:tc>
      </w:tr>
      <w:tr w:rsidR="000C7190" w:rsidRPr="00AC73D6" w:rsidTr="00F76AF2">
        <w:tblPrEx>
          <w:tblBorders>
            <w:insideH w:val="none" w:sz="0" w:space="0" w:color="auto"/>
          </w:tblBorders>
        </w:tblPrEx>
        <w:trPr>
          <w:trHeight w:val="329"/>
        </w:trPr>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F76AF2" w:rsidRPr="00AC73D6" w:rsidTr="00F76AF2">
        <w:tblPrEx>
          <w:tblBorders>
            <w:insideH w:val="none" w:sz="0" w:space="0" w:color="auto"/>
          </w:tblBorders>
        </w:tblPrEx>
        <w:trPr>
          <w:trHeight w:val="413"/>
        </w:trPr>
        <w:tc>
          <w:tcPr>
            <w:tcW w:w="1905" w:type="dxa"/>
            <w:vMerge/>
            <w:tcBorders>
              <w:top w:val="single" w:sz="4" w:space="0" w:color="auto"/>
              <w:bottom w:val="single" w:sz="4" w:space="0" w:color="auto"/>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single" w:sz="4" w:space="0" w:color="auto"/>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single" w:sz="4" w:space="0" w:color="auto"/>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F76AF2" w:rsidRPr="00AC73D6" w:rsidRDefault="00F76AF2"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72" w:history="1">
              <w:r w:rsidR="000C7190" w:rsidRPr="00AC73D6">
                <w:rPr>
                  <w:rFonts w:ascii="Times New Roman" w:hAnsi="Times New Roman" w:cs="Times New Roman"/>
                  <w:sz w:val="20"/>
                  <w:szCs w:val="20"/>
                  <w:lang w:eastAsia="ru-RU"/>
                </w:rPr>
                <w:t>Подпункт 23.2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с которым заключен специальный инвестиционный контракт</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F76AF2" w:rsidRPr="00AC73D6" w:rsidTr="00F76AF2">
        <w:tblPrEx>
          <w:tblBorders>
            <w:insideH w:val="none" w:sz="0" w:space="0" w:color="auto"/>
          </w:tblBorders>
        </w:tblPrEx>
        <w:trPr>
          <w:trHeight w:val="133"/>
        </w:trPr>
        <w:tc>
          <w:tcPr>
            <w:tcW w:w="1905"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F76AF2" w:rsidRPr="00AC73D6" w:rsidRDefault="00F76AF2"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73" w:history="1">
              <w:r w:rsidR="000C7190" w:rsidRPr="00AC73D6">
                <w:rPr>
                  <w:rFonts w:ascii="Times New Roman" w:hAnsi="Times New Roman" w:cs="Times New Roman"/>
                  <w:sz w:val="20"/>
                  <w:szCs w:val="20"/>
                  <w:lang w:eastAsia="ru-RU"/>
                </w:rPr>
                <w:t>Подпункт 24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Лицо, с которым заключено </w:t>
            </w:r>
            <w:proofErr w:type="spellStart"/>
            <w:r w:rsidRPr="00AC73D6">
              <w:rPr>
                <w:rFonts w:ascii="Times New Roman" w:hAnsi="Times New Roman" w:cs="Times New Roman"/>
                <w:sz w:val="20"/>
                <w:szCs w:val="20"/>
                <w:lang w:eastAsia="ru-RU"/>
              </w:rPr>
              <w:t>охотхозяйственное</w:t>
            </w:r>
            <w:proofErr w:type="spellEnd"/>
            <w:r w:rsidRPr="00AC73D6">
              <w:rPr>
                <w:rFonts w:ascii="Times New Roman" w:hAnsi="Times New Roman" w:cs="Times New Roman"/>
                <w:sz w:val="20"/>
                <w:szCs w:val="20"/>
                <w:lang w:eastAsia="ru-RU"/>
              </w:rPr>
              <w:t xml:space="preserve"> соглашение</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видов деятельности в сфере охотничьего хозяйства</w:t>
            </w:r>
          </w:p>
        </w:tc>
        <w:tc>
          <w:tcPr>
            <w:tcW w:w="3685" w:type="dxa"/>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nil"/>
              <w:bottom w:val="single" w:sz="4"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F76AF2" w:rsidRPr="00AC73D6" w:rsidTr="00F76AF2">
        <w:tblPrEx>
          <w:tblBorders>
            <w:insideH w:val="none" w:sz="0" w:space="0" w:color="auto"/>
          </w:tblBorders>
        </w:tblPrEx>
        <w:trPr>
          <w:trHeight w:val="620"/>
        </w:trPr>
        <w:tc>
          <w:tcPr>
            <w:tcW w:w="1905"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F76AF2" w:rsidRPr="00AC73D6" w:rsidRDefault="00F76AF2"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ЕГРИП об индивидуальном предпринимателе,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74" w:history="1">
              <w:r w:rsidR="000C7190" w:rsidRPr="00AC73D6">
                <w:rPr>
                  <w:rFonts w:ascii="Times New Roman" w:hAnsi="Times New Roman" w:cs="Times New Roman"/>
                  <w:sz w:val="20"/>
                  <w:szCs w:val="20"/>
                  <w:lang w:eastAsia="ru-RU"/>
                </w:rPr>
                <w:t>Подпункт 25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испрашивающее земельный участок для размещения водохранилища и (или) гидротехнического сооружения</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размещения водохранилища и (или) гидротехнического сооружения</w:t>
            </w:r>
          </w:p>
        </w:tc>
        <w:tc>
          <w:tcPr>
            <w:tcW w:w="3685" w:type="dxa"/>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F76AF2" w:rsidRPr="00AC73D6" w:rsidTr="00F76AF2">
        <w:tblPrEx>
          <w:tblBorders>
            <w:insideH w:val="none" w:sz="0" w:space="0" w:color="auto"/>
          </w:tblBorders>
        </w:tblPrEx>
        <w:trPr>
          <w:trHeight w:val="20"/>
        </w:trPr>
        <w:tc>
          <w:tcPr>
            <w:tcW w:w="1905"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F76AF2" w:rsidRPr="00AC73D6" w:rsidRDefault="00F76AF2"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ЕГРИП об индивидуальном предпринимателе,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75" w:history="1">
              <w:r w:rsidR="000C7190" w:rsidRPr="00AC73D6">
                <w:rPr>
                  <w:rFonts w:ascii="Times New Roman" w:hAnsi="Times New Roman" w:cs="Times New Roman"/>
                  <w:sz w:val="20"/>
                  <w:szCs w:val="20"/>
                  <w:lang w:eastAsia="ru-RU"/>
                </w:rPr>
                <w:t>Подпункт 26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 xml:space="preserve">Государственная компания "Российские </w:t>
            </w:r>
            <w:r w:rsidRPr="00AC73D6">
              <w:rPr>
                <w:rFonts w:ascii="Times New Roman" w:hAnsi="Times New Roman" w:cs="Times New Roman"/>
                <w:sz w:val="20"/>
                <w:szCs w:val="20"/>
                <w:lang w:eastAsia="ru-RU"/>
              </w:rPr>
              <w:lastRenderedPageBreak/>
              <w:t>автомобильные дороги"</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 xml:space="preserve">Земельный участок, необходимый для осуществления деятельности </w:t>
            </w:r>
            <w:r w:rsidRPr="00AC73D6">
              <w:rPr>
                <w:rFonts w:ascii="Times New Roman" w:hAnsi="Times New Roman" w:cs="Times New Roman"/>
                <w:sz w:val="20"/>
                <w:szCs w:val="20"/>
                <w:lang w:eastAsia="ru-RU"/>
              </w:rPr>
              <w:lastRenderedPageBreak/>
              <w:t>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lastRenderedPageBreak/>
              <w:t>Выписка из ЕГРН об объекте недвижимости (об испрашиваемом земельном участке)</w:t>
            </w:r>
          </w:p>
        </w:tc>
      </w:tr>
      <w:tr w:rsidR="00F76AF2" w:rsidRPr="00AC73D6" w:rsidTr="00F63BA2">
        <w:tblPrEx>
          <w:tblBorders>
            <w:insideH w:val="none" w:sz="0" w:space="0" w:color="auto"/>
          </w:tblBorders>
        </w:tblPrEx>
        <w:trPr>
          <w:trHeight w:val="906"/>
        </w:trPr>
        <w:tc>
          <w:tcPr>
            <w:tcW w:w="1905"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F76AF2" w:rsidRPr="00AC73D6" w:rsidRDefault="00F76AF2"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76" w:history="1">
              <w:r w:rsidR="000C7190" w:rsidRPr="00AC73D6">
                <w:rPr>
                  <w:rFonts w:ascii="Times New Roman" w:hAnsi="Times New Roman" w:cs="Times New Roman"/>
                  <w:sz w:val="20"/>
                  <w:szCs w:val="20"/>
                  <w:lang w:eastAsia="ru-RU"/>
                </w:rPr>
                <w:t>Подпункт 27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Открытое акционерное общество "Российские железные дороги"</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D71360" w:rsidRPr="00AC73D6" w:rsidTr="00C67DDF">
        <w:tblPrEx>
          <w:tblBorders>
            <w:insideH w:val="none" w:sz="0" w:space="0" w:color="auto"/>
          </w:tblBorders>
        </w:tblPrEx>
        <w:trPr>
          <w:trHeight w:val="906"/>
        </w:trPr>
        <w:tc>
          <w:tcPr>
            <w:tcW w:w="1905" w:type="dxa"/>
            <w:vMerge/>
            <w:tcBorders>
              <w:top w:val="single" w:sz="4" w:space="0" w:color="auto"/>
              <w:bottom w:val="nil"/>
            </w:tcBorders>
          </w:tcPr>
          <w:p w:rsidR="00D71360" w:rsidRPr="00AC73D6" w:rsidRDefault="00D7136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D71360" w:rsidRPr="00AC73D6" w:rsidRDefault="00D7136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D71360" w:rsidRPr="00AC73D6" w:rsidRDefault="00D71360"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D71360" w:rsidRPr="00AC73D6" w:rsidRDefault="00D7136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F76AF2">
        <w:trPr>
          <w:trHeight w:val="347"/>
        </w:trPr>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77" w:history="1">
              <w:r w:rsidR="000C7190" w:rsidRPr="00AC73D6">
                <w:rPr>
                  <w:rFonts w:ascii="Times New Roman" w:hAnsi="Times New Roman" w:cs="Times New Roman"/>
                  <w:sz w:val="20"/>
                  <w:szCs w:val="20"/>
                  <w:lang w:eastAsia="ru-RU"/>
                </w:rPr>
                <w:t>Подпункт 28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Резидент зоны территориального развития, включенный в реестр резидентов зоны территориального развития</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в границах зоны территориального развития</w:t>
            </w:r>
          </w:p>
        </w:tc>
        <w:tc>
          <w:tcPr>
            <w:tcW w:w="3685" w:type="dxa"/>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F76AF2" w:rsidRPr="00AC73D6" w:rsidTr="00D71360">
        <w:tblPrEx>
          <w:tblBorders>
            <w:insideH w:val="none" w:sz="0" w:space="0" w:color="auto"/>
          </w:tblBorders>
        </w:tblPrEx>
        <w:trPr>
          <w:trHeight w:val="315"/>
        </w:trPr>
        <w:tc>
          <w:tcPr>
            <w:tcW w:w="1905" w:type="dxa"/>
            <w:vMerge/>
            <w:tcBorders>
              <w:top w:val="single" w:sz="4" w:space="0" w:color="auto"/>
              <w:bottom w:val="single" w:sz="4" w:space="0" w:color="auto"/>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single" w:sz="4" w:space="0" w:color="auto"/>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single" w:sz="4" w:space="0" w:color="auto"/>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F76AF2" w:rsidRPr="00AC73D6" w:rsidRDefault="00F76AF2"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78" w:history="1">
              <w:r w:rsidR="000C7190" w:rsidRPr="00AC73D6">
                <w:rPr>
                  <w:rFonts w:ascii="Times New Roman" w:hAnsi="Times New Roman" w:cs="Times New Roman"/>
                  <w:sz w:val="20"/>
                  <w:szCs w:val="20"/>
                  <w:lang w:eastAsia="ru-RU"/>
                </w:rPr>
                <w:t>Подпункт 29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Лицо, обладающее правом на добычу (вылов) водных биологических ресурсов</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F76AF2" w:rsidRPr="00AC73D6" w:rsidTr="00F76AF2">
        <w:tblPrEx>
          <w:tblBorders>
            <w:insideH w:val="none" w:sz="0" w:space="0" w:color="auto"/>
          </w:tblBorders>
        </w:tblPrEx>
        <w:trPr>
          <w:trHeight w:val="171"/>
        </w:trPr>
        <w:tc>
          <w:tcPr>
            <w:tcW w:w="1905"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F76AF2" w:rsidRPr="00AC73D6" w:rsidRDefault="00F76AF2"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79" w:history="1">
              <w:r w:rsidR="000C7190" w:rsidRPr="00AC73D6">
                <w:rPr>
                  <w:rFonts w:ascii="Times New Roman" w:hAnsi="Times New Roman" w:cs="Times New Roman"/>
                  <w:sz w:val="20"/>
                  <w:szCs w:val="20"/>
                  <w:lang w:eastAsia="ru-RU"/>
                </w:rPr>
                <w:t>Подпункт 30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F76AF2" w:rsidRPr="00AC73D6" w:rsidTr="00F63BA2">
        <w:tblPrEx>
          <w:tblBorders>
            <w:insideH w:val="none" w:sz="0" w:space="0" w:color="auto"/>
          </w:tblBorders>
        </w:tblPrEx>
        <w:trPr>
          <w:trHeight w:val="906"/>
        </w:trPr>
        <w:tc>
          <w:tcPr>
            <w:tcW w:w="1905"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F76AF2" w:rsidRPr="00AC73D6" w:rsidRDefault="00F76AF2"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80" w:history="1">
              <w:r w:rsidR="000C7190" w:rsidRPr="00AC73D6">
                <w:rPr>
                  <w:rFonts w:ascii="Times New Roman" w:hAnsi="Times New Roman" w:cs="Times New Roman"/>
                  <w:sz w:val="20"/>
                  <w:szCs w:val="20"/>
                  <w:lang w:eastAsia="ru-RU"/>
                </w:rPr>
                <w:t>Подпункт 31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0C7190" w:rsidRPr="00AC73D6" w:rsidTr="004469B9">
        <w:tblPrEx>
          <w:tblBorders>
            <w:insideH w:val="none" w:sz="0" w:space="0" w:color="auto"/>
          </w:tblBorders>
        </w:tblPrEx>
        <w:tc>
          <w:tcPr>
            <w:tcW w:w="1905"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0C7190" w:rsidRPr="00AC73D6" w:rsidRDefault="000C7190"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bottom w:val="single" w:sz="4" w:space="0" w:color="auto"/>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r w:rsidR="00F76AF2" w:rsidRPr="00AC73D6" w:rsidTr="00F76AF2">
        <w:tblPrEx>
          <w:tblBorders>
            <w:insideH w:val="none" w:sz="0" w:space="0" w:color="auto"/>
          </w:tblBorders>
        </w:tblPrEx>
        <w:trPr>
          <w:trHeight w:val="224"/>
        </w:trPr>
        <w:tc>
          <w:tcPr>
            <w:tcW w:w="1905"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F76AF2" w:rsidRPr="00AC73D6" w:rsidRDefault="00F76AF2"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ЕГРИП об индивидуальном предпринимателе, являющемся заявителем</w:t>
            </w:r>
          </w:p>
        </w:tc>
      </w:tr>
      <w:tr w:rsidR="000C7190" w:rsidRPr="00AC73D6" w:rsidTr="004469B9">
        <w:tc>
          <w:tcPr>
            <w:tcW w:w="1905" w:type="dxa"/>
            <w:vMerge w:val="restart"/>
            <w:tcBorders>
              <w:bottom w:val="nil"/>
            </w:tcBorders>
          </w:tcPr>
          <w:p w:rsidR="000C7190" w:rsidRPr="00AC73D6" w:rsidRDefault="00254000" w:rsidP="00544D82">
            <w:pPr>
              <w:suppressAutoHyphens w:val="0"/>
              <w:spacing w:after="1" w:line="240" w:lineRule="auto"/>
              <w:rPr>
                <w:rFonts w:ascii="Times New Roman" w:hAnsi="Times New Roman" w:cs="Times New Roman"/>
                <w:sz w:val="20"/>
                <w:szCs w:val="20"/>
                <w:lang w:eastAsia="ru-RU"/>
              </w:rPr>
            </w:pPr>
            <w:hyperlink r:id="rId81" w:history="1">
              <w:r w:rsidR="000C7190" w:rsidRPr="00AC73D6">
                <w:rPr>
                  <w:rFonts w:ascii="Times New Roman" w:hAnsi="Times New Roman" w:cs="Times New Roman"/>
                  <w:sz w:val="20"/>
                  <w:szCs w:val="20"/>
                  <w:lang w:eastAsia="ru-RU"/>
                </w:rPr>
                <w:t>Подпункт 32 пункта 2 статьи 39.6</w:t>
              </w:r>
            </w:hyperlink>
            <w:r w:rsidR="000C7190" w:rsidRPr="00AC73D6">
              <w:rPr>
                <w:rFonts w:ascii="Times New Roman" w:hAnsi="Times New Roman" w:cs="Times New Roman"/>
                <w:sz w:val="20"/>
                <w:szCs w:val="20"/>
                <w:lang w:eastAsia="ru-RU"/>
              </w:rPr>
              <w:t xml:space="preserve"> Земельного кодекса</w:t>
            </w:r>
          </w:p>
        </w:tc>
        <w:tc>
          <w:tcPr>
            <w:tcW w:w="1843"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Арендатор земельного участка, имеющий право на заключение нового договора аренды земельного участка</w:t>
            </w:r>
          </w:p>
        </w:tc>
        <w:tc>
          <w:tcPr>
            <w:tcW w:w="2711" w:type="dxa"/>
            <w:vMerge w:val="restart"/>
            <w:tcBorders>
              <w:bottom w:val="nil"/>
            </w:tcBorders>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Земельный участок, используемый на основании договора аренды</w:t>
            </w:r>
          </w:p>
        </w:tc>
        <w:tc>
          <w:tcPr>
            <w:tcW w:w="3685" w:type="dxa"/>
          </w:tcPr>
          <w:p w:rsidR="000C7190" w:rsidRPr="00AC73D6" w:rsidRDefault="000C7190"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ЕГРН об объекте недвижимости (об испрашиваемом земельном участке)</w:t>
            </w:r>
          </w:p>
        </w:tc>
      </w:tr>
      <w:tr w:rsidR="00F76AF2" w:rsidRPr="00AC73D6" w:rsidTr="00F76AF2">
        <w:tblPrEx>
          <w:tblBorders>
            <w:insideH w:val="none" w:sz="0" w:space="0" w:color="auto"/>
          </w:tblBorders>
        </w:tblPrEx>
        <w:trPr>
          <w:trHeight w:val="121"/>
        </w:trPr>
        <w:tc>
          <w:tcPr>
            <w:tcW w:w="1905"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1843"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2711" w:type="dxa"/>
            <w:vMerge/>
            <w:tcBorders>
              <w:top w:val="single" w:sz="4" w:space="0" w:color="auto"/>
              <w:bottom w:val="nil"/>
            </w:tcBorders>
          </w:tcPr>
          <w:p w:rsidR="00F76AF2" w:rsidRPr="00AC73D6" w:rsidRDefault="00F76AF2" w:rsidP="00544D82">
            <w:pPr>
              <w:suppressAutoHyphens w:val="0"/>
              <w:spacing w:after="0" w:line="240" w:lineRule="auto"/>
              <w:rPr>
                <w:rFonts w:ascii="Times New Roman" w:hAnsi="Times New Roman" w:cs="Times New Roman"/>
                <w:sz w:val="20"/>
                <w:szCs w:val="20"/>
                <w:lang w:eastAsia="ru-RU"/>
              </w:rPr>
            </w:pPr>
          </w:p>
        </w:tc>
        <w:tc>
          <w:tcPr>
            <w:tcW w:w="3685" w:type="dxa"/>
            <w:tcBorders>
              <w:top w:val="single" w:sz="4" w:space="0" w:color="auto"/>
            </w:tcBorders>
          </w:tcPr>
          <w:p w:rsidR="00F76AF2" w:rsidRPr="00AC73D6" w:rsidRDefault="00F76AF2" w:rsidP="00544D82">
            <w:pPr>
              <w:suppressAutoHyphens w:val="0"/>
              <w:spacing w:after="1" w:line="240" w:lineRule="auto"/>
              <w:jc w:val="center"/>
              <w:rPr>
                <w:rFonts w:ascii="Times New Roman" w:hAnsi="Times New Roman" w:cs="Times New Roman"/>
                <w:sz w:val="20"/>
                <w:szCs w:val="20"/>
                <w:lang w:eastAsia="ru-RU"/>
              </w:rPr>
            </w:pPr>
            <w:r w:rsidRPr="00AC73D6">
              <w:rPr>
                <w:rFonts w:ascii="Times New Roman" w:hAnsi="Times New Roman" w:cs="Times New Roman"/>
                <w:sz w:val="20"/>
                <w:szCs w:val="20"/>
                <w:lang w:eastAsia="ru-RU"/>
              </w:rPr>
              <w:t>Выписка из ЕГРЮЛ о юридическом лице, являющемся заявителем</w:t>
            </w:r>
          </w:p>
        </w:tc>
      </w:tr>
    </w:tbl>
    <w:p w:rsidR="000C7190" w:rsidRPr="00AC73D6" w:rsidRDefault="000C7190" w:rsidP="000C7190">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p>
    <w:p w:rsidR="000C7190" w:rsidRPr="00BC3EB9" w:rsidRDefault="000C7190" w:rsidP="00F76AF2">
      <w:pPr>
        <w:pStyle w:val="ConsPlusNormal0"/>
        <w:rPr>
          <w:rFonts w:ascii="Times New Roman" w:hAnsi="Times New Roman" w:cs="Times New Roman"/>
          <w:sz w:val="24"/>
          <w:szCs w:val="24"/>
        </w:rPr>
      </w:pPr>
      <w:r w:rsidRPr="00F76AF2">
        <w:rPr>
          <w:rFonts w:ascii="Times New Roman" w:hAnsi="Times New Roman" w:cs="Times New Roman"/>
          <w:sz w:val="24"/>
          <w:szCs w:val="24"/>
          <w:u w:val="single"/>
        </w:rPr>
        <w:t>2.6.3.1</w:t>
      </w:r>
      <w:r w:rsidRPr="00BC3EB9">
        <w:rPr>
          <w:rFonts w:ascii="Times New Roman" w:hAnsi="Times New Roman" w:cs="Times New Roman"/>
          <w:sz w:val="24"/>
          <w:szCs w:val="24"/>
        </w:rPr>
        <w:t xml:space="preserve">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F76AF2" w:rsidRDefault="000C7190" w:rsidP="00F76AF2">
      <w:pPr>
        <w:pStyle w:val="ConsPlusNormal0"/>
        <w:rPr>
          <w:rFonts w:ascii="Times New Roman" w:hAnsi="Times New Roman" w:cs="Times New Roman"/>
          <w:sz w:val="24"/>
          <w:szCs w:val="24"/>
        </w:rPr>
      </w:pPr>
      <w:r w:rsidRPr="00F76AF2">
        <w:rPr>
          <w:rFonts w:ascii="Times New Roman" w:hAnsi="Times New Roman" w:cs="Times New Roman"/>
          <w:sz w:val="24"/>
          <w:szCs w:val="24"/>
          <w:u w:val="single"/>
        </w:rPr>
        <w:t>2.6.4.</w:t>
      </w:r>
      <w:r w:rsidRPr="00D23507">
        <w:rPr>
          <w:rFonts w:ascii="Times New Roman" w:hAnsi="Times New Roman" w:cs="Times New Roman"/>
          <w:sz w:val="24"/>
          <w:szCs w:val="24"/>
        </w:rPr>
        <w:t xml:space="preserve">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0C7190" w:rsidRPr="00D506FD" w:rsidRDefault="000C7190" w:rsidP="00F76AF2">
      <w:pPr>
        <w:pStyle w:val="ConsPlusNormal0"/>
        <w:rPr>
          <w:rFonts w:ascii="Times New Roman" w:hAnsi="Times New Roman" w:cs="Times New Roman"/>
          <w:sz w:val="24"/>
          <w:szCs w:val="24"/>
        </w:rPr>
      </w:pPr>
      <w:r w:rsidRPr="00F76AF2">
        <w:rPr>
          <w:rFonts w:ascii="Times New Roman" w:hAnsi="Times New Roman" w:cs="Times New Roman"/>
          <w:color w:val="000000"/>
          <w:sz w:val="24"/>
          <w:szCs w:val="24"/>
          <w:u w:val="single"/>
        </w:rPr>
        <w:t>2.6.5</w:t>
      </w:r>
      <w:r w:rsidRPr="00D506FD">
        <w:rPr>
          <w:rFonts w:ascii="Times New Roman" w:hAnsi="Times New Roman" w:cs="Times New Roman"/>
          <w:color w:val="000000"/>
          <w:sz w:val="24"/>
          <w:szCs w:val="24"/>
        </w:rPr>
        <w:t>.</w:t>
      </w:r>
      <w:r w:rsidRPr="00D506FD">
        <w:rPr>
          <w:rFonts w:ascii="Times New Roman" w:hAnsi="Times New Roman" w:cs="Times New Roman"/>
          <w:color w:val="0000FF"/>
          <w:sz w:val="24"/>
          <w:szCs w:val="24"/>
        </w:rPr>
        <w:t xml:space="preserve"> </w:t>
      </w:r>
      <w:r w:rsidRPr="00D506FD">
        <w:rPr>
          <w:rFonts w:ascii="Times New Roman" w:hAnsi="Times New Roman" w:cs="Times New Roman"/>
          <w:sz w:val="24"/>
          <w:szCs w:val="24"/>
        </w:rPr>
        <w:t>Администрация не вправе требовать от заявителя:</w:t>
      </w:r>
    </w:p>
    <w:p w:rsidR="000C7190" w:rsidRPr="00D506FD" w:rsidRDefault="000C7190" w:rsidP="00F76AF2">
      <w:pPr>
        <w:tabs>
          <w:tab w:val="left" w:pos="567"/>
        </w:tabs>
        <w:spacing w:after="0" w:line="240" w:lineRule="auto"/>
        <w:rPr>
          <w:rFonts w:ascii="Times New Roman" w:hAnsi="Times New Roman" w:cs="Times New Roman"/>
          <w:sz w:val="24"/>
          <w:szCs w:val="24"/>
        </w:rPr>
      </w:pPr>
      <w:r w:rsidRPr="00D506FD">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7190" w:rsidRPr="00D506FD" w:rsidRDefault="000C7190" w:rsidP="00F76AF2">
      <w:pPr>
        <w:tabs>
          <w:tab w:val="left" w:pos="567"/>
        </w:tabs>
        <w:spacing w:after="0" w:line="240" w:lineRule="auto"/>
        <w:rPr>
          <w:rFonts w:ascii="Times New Roman" w:hAnsi="Times New Roman" w:cs="Times New Roman"/>
          <w:sz w:val="24"/>
          <w:szCs w:val="24"/>
        </w:rPr>
      </w:pPr>
      <w:proofErr w:type="gramStart"/>
      <w:r w:rsidRPr="00D506FD">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w:t>
      </w:r>
      <w:r w:rsidR="00D71360">
        <w:rPr>
          <w:rFonts w:ascii="Times New Roman" w:hAnsi="Times New Roman" w:cs="Times New Roman"/>
          <w:sz w:val="24"/>
          <w:szCs w:val="24"/>
        </w:rPr>
        <w:t>.1 ст.</w:t>
      </w:r>
      <w:r w:rsidRPr="00D506FD">
        <w:rPr>
          <w:rFonts w:ascii="Times New Roman" w:hAnsi="Times New Roman" w:cs="Times New Roman"/>
          <w:sz w:val="24"/>
          <w:szCs w:val="24"/>
        </w:rPr>
        <w:t>1 Федераль</w:t>
      </w:r>
      <w:r w:rsidR="00F76AF2">
        <w:rPr>
          <w:rFonts w:ascii="Times New Roman" w:hAnsi="Times New Roman" w:cs="Times New Roman"/>
          <w:sz w:val="24"/>
          <w:szCs w:val="24"/>
        </w:rPr>
        <w:t>ного закона от 27 июля 2010 г. №</w:t>
      </w:r>
      <w:r w:rsidRPr="00D506FD">
        <w:rPr>
          <w:rFonts w:ascii="Times New Roman" w:hAnsi="Times New Roman" w:cs="Times New Roman"/>
          <w:sz w:val="24"/>
          <w:szCs w:val="24"/>
        </w:rPr>
        <w:t>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D506FD">
        <w:rPr>
          <w:rFonts w:ascii="Times New Roman" w:hAnsi="Times New Roman" w:cs="Times New Roman"/>
          <w:sz w:val="24"/>
          <w:szCs w:val="24"/>
        </w:rPr>
        <w:t xml:space="preserve"> Российской Федерации, нормативными правовыми актами </w:t>
      </w:r>
      <w:r>
        <w:rPr>
          <w:rFonts w:ascii="Times New Roman" w:hAnsi="Times New Roman" w:cs="Times New Roman"/>
          <w:sz w:val="24"/>
          <w:szCs w:val="24"/>
        </w:rPr>
        <w:t>Саратовской области</w:t>
      </w:r>
      <w:r w:rsidRPr="00D506FD">
        <w:rPr>
          <w:rFonts w:ascii="Times New Roman" w:hAnsi="Times New Roman" w:cs="Times New Roman"/>
          <w:sz w:val="24"/>
          <w:szCs w:val="24"/>
        </w:rPr>
        <w:t>, муниципальными правовыми актами, за исключением документов, в</w:t>
      </w:r>
      <w:r w:rsidR="00D71360">
        <w:rPr>
          <w:rFonts w:ascii="Times New Roman" w:hAnsi="Times New Roman" w:cs="Times New Roman"/>
          <w:sz w:val="24"/>
          <w:szCs w:val="24"/>
        </w:rPr>
        <w:t>ключенных в определенный час.6 ст.</w:t>
      </w:r>
      <w:r w:rsidRPr="00D506FD">
        <w:rPr>
          <w:rFonts w:ascii="Times New Roman" w:hAnsi="Times New Roman" w:cs="Times New Roman"/>
          <w:sz w:val="24"/>
          <w:szCs w:val="24"/>
        </w:rPr>
        <w:t>7 Федераль</w:t>
      </w:r>
      <w:r w:rsidR="00F76AF2">
        <w:rPr>
          <w:rFonts w:ascii="Times New Roman" w:hAnsi="Times New Roman" w:cs="Times New Roman"/>
          <w:sz w:val="24"/>
          <w:szCs w:val="24"/>
        </w:rPr>
        <w:t>ного закона от 27 июля 2010 г. №</w:t>
      </w:r>
      <w:r w:rsidRPr="00D506FD">
        <w:rPr>
          <w:rFonts w:ascii="Times New Roman" w:hAnsi="Times New Roman" w:cs="Times New Roman"/>
          <w:sz w:val="24"/>
          <w:szCs w:val="24"/>
        </w:rPr>
        <w:t>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C7190" w:rsidRPr="00D506FD" w:rsidRDefault="000C7190" w:rsidP="00F76AF2">
      <w:pPr>
        <w:tabs>
          <w:tab w:val="left" w:pos="567"/>
        </w:tabs>
        <w:spacing w:after="0" w:line="240" w:lineRule="auto"/>
        <w:rPr>
          <w:rFonts w:ascii="Times New Roman" w:hAnsi="Times New Roman" w:cs="Times New Roman"/>
          <w:sz w:val="24"/>
          <w:szCs w:val="24"/>
        </w:rPr>
      </w:pPr>
      <w:proofErr w:type="gramStart"/>
      <w:r w:rsidRPr="00D506FD">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w:t>
      </w:r>
      <w:r w:rsidR="00D71360">
        <w:rPr>
          <w:rFonts w:ascii="Times New Roman" w:hAnsi="Times New Roman" w:cs="Times New Roman"/>
          <w:sz w:val="24"/>
          <w:szCs w:val="24"/>
        </w:rPr>
        <w:t>ых в перечни, указанные в час.1 ст.</w:t>
      </w:r>
      <w:r w:rsidRPr="00D506FD">
        <w:rPr>
          <w:rFonts w:ascii="Times New Roman" w:hAnsi="Times New Roman" w:cs="Times New Roman"/>
          <w:sz w:val="24"/>
          <w:szCs w:val="24"/>
        </w:rPr>
        <w:t>9 Федераль</w:t>
      </w:r>
      <w:r w:rsidR="00F76AF2">
        <w:rPr>
          <w:rFonts w:ascii="Times New Roman" w:hAnsi="Times New Roman" w:cs="Times New Roman"/>
          <w:sz w:val="24"/>
          <w:szCs w:val="24"/>
        </w:rPr>
        <w:t>ного закона от 27 июля 2010 г. №</w:t>
      </w:r>
      <w:r w:rsidRPr="00D506FD">
        <w:rPr>
          <w:rFonts w:ascii="Times New Roman" w:hAnsi="Times New Roman" w:cs="Times New Roman"/>
          <w:sz w:val="24"/>
          <w:szCs w:val="24"/>
        </w:rPr>
        <w:t> 210-ФЗ "Об организации предоставления государственных</w:t>
      </w:r>
      <w:proofErr w:type="gramEnd"/>
      <w:r w:rsidRPr="00D506FD">
        <w:rPr>
          <w:rFonts w:ascii="Times New Roman" w:hAnsi="Times New Roman" w:cs="Times New Roman"/>
          <w:sz w:val="24"/>
          <w:szCs w:val="24"/>
        </w:rPr>
        <w:t xml:space="preserve"> и муниципальных услуг";</w:t>
      </w:r>
    </w:p>
    <w:p w:rsidR="000C7190" w:rsidRPr="00D506FD" w:rsidRDefault="000C7190" w:rsidP="00F76AF2">
      <w:pPr>
        <w:tabs>
          <w:tab w:val="left" w:pos="567"/>
        </w:tabs>
        <w:spacing w:after="0" w:line="240" w:lineRule="auto"/>
        <w:rPr>
          <w:rFonts w:ascii="Times New Roman" w:hAnsi="Times New Roman" w:cs="Times New Roman"/>
          <w:sz w:val="24"/>
          <w:szCs w:val="24"/>
        </w:rPr>
      </w:pPr>
      <w:r w:rsidRPr="00D506FD">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D506FD">
        <w:rPr>
          <w:rFonts w:ascii="Times New Roman" w:hAnsi="Times New Roman" w:cs="Times New Roman"/>
          <w:sz w:val="24"/>
          <w:szCs w:val="24"/>
        </w:rPr>
        <w:lastRenderedPageBreak/>
        <w:t>муниципальной услуги, либо в предоставлении муниципальной услуги, за исключением следующих случаев:</w:t>
      </w:r>
    </w:p>
    <w:p w:rsidR="000C7190" w:rsidRPr="00D506FD" w:rsidRDefault="000C7190" w:rsidP="00F76AF2">
      <w:pPr>
        <w:tabs>
          <w:tab w:val="left" w:pos="567"/>
        </w:tabs>
        <w:spacing w:after="0" w:line="240" w:lineRule="auto"/>
        <w:rPr>
          <w:rFonts w:ascii="Times New Roman" w:hAnsi="Times New Roman" w:cs="Times New Roman"/>
          <w:sz w:val="24"/>
          <w:szCs w:val="24"/>
        </w:rPr>
      </w:pPr>
      <w:r w:rsidRPr="00D506F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7190" w:rsidRPr="00D506FD" w:rsidRDefault="000C7190" w:rsidP="00F76AF2">
      <w:pPr>
        <w:tabs>
          <w:tab w:val="left" w:pos="567"/>
        </w:tabs>
        <w:spacing w:after="0" w:line="240" w:lineRule="auto"/>
        <w:rPr>
          <w:rFonts w:ascii="Times New Roman" w:hAnsi="Times New Roman" w:cs="Times New Roman"/>
          <w:sz w:val="24"/>
          <w:szCs w:val="24"/>
        </w:rPr>
      </w:pPr>
      <w:r w:rsidRPr="00D506F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7190" w:rsidRPr="00D506FD" w:rsidRDefault="000C7190" w:rsidP="00F76AF2">
      <w:pPr>
        <w:tabs>
          <w:tab w:val="left" w:pos="567"/>
        </w:tabs>
        <w:spacing w:after="0" w:line="240" w:lineRule="auto"/>
        <w:rPr>
          <w:rFonts w:ascii="Times New Roman" w:hAnsi="Times New Roman" w:cs="Times New Roman"/>
          <w:sz w:val="24"/>
          <w:szCs w:val="24"/>
        </w:rPr>
      </w:pPr>
      <w:r w:rsidRPr="00D506F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7190" w:rsidRDefault="000C7190" w:rsidP="00F76AF2">
      <w:pPr>
        <w:tabs>
          <w:tab w:val="left" w:pos="567"/>
        </w:tabs>
        <w:spacing w:after="0" w:line="240" w:lineRule="auto"/>
        <w:rPr>
          <w:rFonts w:ascii="Times New Roman" w:hAnsi="Times New Roman" w:cs="Times New Roman"/>
          <w:sz w:val="24"/>
          <w:szCs w:val="24"/>
        </w:rPr>
      </w:pPr>
      <w:proofErr w:type="gramStart"/>
      <w:r w:rsidRPr="00D506FD">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w:t>
      </w:r>
      <w:r w:rsidR="00D71360">
        <w:rPr>
          <w:rFonts w:ascii="Times New Roman" w:hAnsi="Times New Roman" w:cs="Times New Roman"/>
          <w:sz w:val="24"/>
          <w:szCs w:val="24"/>
        </w:rPr>
        <w:t>.1.1 ст.</w:t>
      </w:r>
      <w:r w:rsidRPr="00D506FD">
        <w:rPr>
          <w:rFonts w:ascii="Times New Roman" w:hAnsi="Times New Roman" w:cs="Times New Roman"/>
          <w:sz w:val="24"/>
          <w:szCs w:val="24"/>
        </w:rPr>
        <w:t>16 Федеральн</w:t>
      </w:r>
      <w:r w:rsidR="00D71360">
        <w:rPr>
          <w:rFonts w:ascii="Times New Roman" w:hAnsi="Times New Roman" w:cs="Times New Roman"/>
          <w:sz w:val="24"/>
          <w:szCs w:val="24"/>
        </w:rPr>
        <w:t>ого закона от 27 июля 2010 г. №</w:t>
      </w:r>
      <w:r w:rsidRPr="00D506FD">
        <w:rPr>
          <w:rFonts w:ascii="Times New Roman" w:hAnsi="Times New Roman" w:cs="Times New Roman"/>
          <w:sz w:val="24"/>
          <w:szCs w:val="24"/>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D506FD">
        <w:rPr>
          <w:rFonts w:ascii="Times New Roman" w:hAnsi="Times New Roman" w:cs="Times New Roman"/>
          <w:sz w:val="24"/>
          <w:szCs w:val="24"/>
        </w:rPr>
        <w:t xml:space="preserve"> </w:t>
      </w:r>
      <w:proofErr w:type="gramStart"/>
      <w:r w:rsidRPr="00D506FD">
        <w:rPr>
          <w:rFonts w:ascii="Times New Roman" w:hAnsi="Times New Roman" w:cs="Times New Roman"/>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w:t>
      </w:r>
      <w:r w:rsidR="00D71360">
        <w:rPr>
          <w:rFonts w:ascii="Times New Roman" w:hAnsi="Times New Roman" w:cs="Times New Roman"/>
          <w:sz w:val="24"/>
          <w:szCs w:val="24"/>
        </w:rPr>
        <w:t>.1.1 ст.</w:t>
      </w:r>
      <w:r w:rsidRPr="00D506FD">
        <w:rPr>
          <w:rFonts w:ascii="Times New Roman" w:hAnsi="Times New Roman" w:cs="Times New Roman"/>
          <w:sz w:val="24"/>
          <w:szCs w:val="24"/>
        </w:rPr>
        <w:t>16 Федеральн</w:t>
      </w:r>
      <w:r w:rsidR="00D71360">
        <w:rPr>
          <w:rFonts w:ascii="Times New Roman" w:hAnsi="Times New Roman" w:cs="Times New Roman"/>
          <w:sz w:val="24"/>
          <w:szCs w:val="24"/>
        </w:rPr>
        <w:t>ого закона от 27 июля 2010 г. №</w:t>
      </w:r>
      <w:r w:rsidRPr="00D506FD">
        <w:rPr>
          <w:rFonts w:ascii="Times New Roman" w:hAnsi="Times New Roman" w:cs="Times New Roman"/>
          <w:sz w:val="24"/>
          <w:szCs w:val="24"/>
        </w:rPr>
        <w:t>210-ФЗ "Об организации предоставления государственных и муниципальных услуг", уведомляется заявитель, а также приносятся извине</w:t>
      </w:r>
      <w:r>
        <w:rPr>
          <w:rFonts w:ascii="Times New Roman" w:hAnsi="Times New Roman" w:cs="Times New Roman"/>
          <w:sz w:val="24"/>
          <w:szCs w:val="24"/>
        </w:rPr>
        <w:t>ния за доставленные неудобства</w:t>
      </w:r>
      <w:r w:rsidRPr="00D506FD">
        <w:rPr>
          <w:rFonts w:ascii="Times New Roman" w:hAnsi="Times New Roman" w:cs="Times New Roman"/>
          <w:sz w:val="24"/>
          <w:szCs w:val="24"/>
        </w:rPr>
        <w:t>.</w:t>
      </w:r>
      <w:proofErr w:type="gramEnd"/>
    </w:p>
    <w:p w:rsidR="000C7190" w:rsidRPr="00D23507" w:rsidRDefault="000C7190" w:rsidP="00F76AF2">
      <w:pPr>
        <w:pStyle w:val="ConsPlusNormal0"/>
        <w:spacing w:line="240" w:lineRule="auto"/>
        <w:rPr>
          <w:rFonts w:ascii="Times New Roman" w:hAnsi="Times New Roman" w:cs="Times New Roman"/>
          <w:sz w:val="24"/>
          <w:szCs w:val="24"/>
        </w:rPr>
      </w:pPr>
      <w:r w:rsidRPr="00F76AF2">
        <w:rPr>
          <w:rFonts w:ascii="Times New Roman" w:hAnsi="Times New Roman" w:cs="Times New Roman"/>
          <w:sz w:val="24"/>
          <w:szCs w:val="24"/>
          <w:u w:val="single"/>
        </w:rPr>
        <w:t>2.7.</w:t>
      </w:r>
      <w:r w:rsidRPr="00D23507">
        <w:rPr>
          <w:rFonts w:ascii="Times New Roman" w:hAnsi="Times New Roman" w:cs="Times New Roman"/>
          <w:sz w:val="24"/>
          <w:szCs w:val="24"/>
        </w:rPr>
        <w:t xml:space="preserve"> Исчерпывающий перечень оснований для отказа в приеме документов. </w:t>
      </w:r>
    </w:p>
    <w:p w:rsidR="000C7190" w:rsidRPr="00AC73D6" w:rsidRDefault="000C7190" w:rsidP="00F76AF2">
      <w:pPr>
        <w:pStyle w:val="ConsPlusNormal0"/>
        <w:spacing w:line="240" w:lineRule="auto"/>
        <w:ind w:firstLine="567"/>
        <w:rPr>
          <w:rFonts w:ascii="Times New Roman" w:hAnsi="Times New Roman" w:cs="Times New Roman"/>
          <w:sz w:val="24"/>
          <w:szCs w:val="24"/>
        </w:rPr>
      </w:pPr>
      <w:r w:rsidRPr="00AC73D6">
        <w:rPr>
          <w:rFonts w:ascii="Times New Roman" w:hAnsi="Times New Roman" w:cs="Times New Roman"/>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0C7190" w:rsidRPr="00AC73D6" w:rsidRDefault="00F76AF2" w:rsidP="00F76AF2">
      <w:pPr>
        <w:pStyle w:val="ConsPlusNorm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AC73D6">
        <w:rPr>
          <w:rFonts w:ascii="Times New Roman" w:hAnsi="Times New Roman" w:cs="Times New Roman"/>
          <w:sz w:val="24"/>
          <w:szCs w:val="24"/>
        </w:rPr>
        <w:t>заявление и прилагаемые к нему документы направлены с нарушением тр</w:t>
      </w:r>
      <w:r>
        <w:rPr>
          <w:rFonts w:ascii="Times New Roman" w:hAnsi="Times New Roman" w:cs="Times New Roman"/>
          <w:sz w:val="24"/>
          <w:szCs w:val="24"/>
        </w:rPr>
        <w:t>ебований, установленных п.</w:t>
      </w:r>
      <w:r w:rsidR="000C7190" w:rsidRPr="00AC73D6">
        <w:rPr>
          <w:rFonts w:ascii="Times New Roman" w:hAnsi="Times New Roman" w:cs="Times New Roman"/>
          <w:sz w:val="24"/>
          <w:szCs w:val="24"/>
        </w:rPr>
        <w:t xml:space="preserve"> 2.6.1.1 и 2.6.2.1 настоящего административного регламента, Приказом № 7;</w:t>
      </w:r>
    </w:p>
    <w:p w:rsidR="000C7190" w:rsidRDefault="00F76AF2" w:rsidP="00F76AF2">
      <w:pPr>
        <w:pStyle w:val="ConsPlusNorm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AC73D6">
        <w:rPr>
          <w:rFonts w:ascii="Times New Roman" w:hAnsi="Times New Roman" w:cs="Times New Roman"/>
          <w:sz w:val="24"/>
          <w:szCs w:val="24"/>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0C7190" w:rsidRPr="00AC73D6" w:rsidRDefault="000C7190" w:rsidP="00F76AF2">
      <w:pPr>
        <w:pStyle w:val="ConsPlusNormal0"/>
        <w:spacing w:line="240" w:lineRule="auto"/>
        <w:rPr>
          <w:rFonts w:ascii="Times New Roman" w:hAnsi="Times New Roman" w:cs="Times New Roman"/>
          <w:sz w:val="24"/>
          <w:szCs w:val="24"/>
        </w:rPr>
      </w:pPr>
      <w:r w:rsidRPr="00F76AF2">
        <w:rPr>
          <w:rFonts w:ascii="Times New Roman" w:hAnsi="Times New Roman" w:cs="Times New Roman"/>
          <w:sz w:val="24"/>
          <w:szCs w:val="24"/>
          <w:u w:val="single"/>
        </w:rPr>
        <w:t>2.7.1.</w:t>
      </w:r>
      <w:r w:rsidRPr="00AC73D6">
        <w:rPr>
          <w:rFonts w:ascii="Times New Roman" w:hAnsi="Times New Roman" w:cs="Times New Roman"/>
          <w:sz w:val="24"/>
          <w:szCs w:val="24"/>
        </w:rPr>
        <w:t xml:space="preserve"> Основания для возврата заявления о предварительном согласовании:</w:t>
      </w:r>
    </w:p>
    <w:p w:rsidR="000C7190" w:rsidRPr="00AC73D6" w:rsidRDefault="000C7190" w:rsidP="00F76AF2">
      <w:pPr>
        <w:pStyle w:val="ConsPlusNormal0"/>
        <w:spacing w:line="240" w:lineRule="auto"/>
        <w:rPr>
          <w:rFonts w:ascii="Times New Roman" w:hAnsi="Times New Roman" w:cs="Times New Roman"/>
          <w:sz w:val="24"/>
          <w:szCs w:val="24"/>
        </w:rPr>
      </w:pPr>
      <w:r w:rsidRPr="00AC73D6">
        <w:rPr>
          <w:rFonts w:ascii="Times New Roman" w:hAnsi="Times New Roman" w:cs="Times New Roman"/>
          <w:sz w:val="24"/>
          <w:szCs w:val="24"/>
        </w:rPr>
        <w:t>- заявление не соответствует требованиям, установленным пунктом 2.6.1.1 настоящего административного регламента;</w:t>
      </w:r>
    </w:p>
    <w:p w:rsidR="000C7190" w:rsidRPr="00AC73D6" w:rsidRDefault="000C7190" w:rsidP="00F76AF2">
      <w:pPr>
        <w:pStyle w:val="ConsPlusNormal0"/>
        <w:spacing w:line="240" w:lineRule="auto"/>
        <w:rPr>
          <w:rFonts w:ascii="Times New Roman" w:hAnsi="Times New Roman" w:cs="Times New Roman"/>
          <w:sz w:val="24"/>
          <w:szCs w:val="24"/>
        </w:rPr>
      </w:pPr>
      <w:r w:rsidRPr="00AC73D6">
        <w:rPr>
          <w:rFonts w:ascii="Times New Roman" w:hAnsi="Times New Roman" w:cs="Times New Roman"/>
          <w:sz w:val="24"/>
          <w:szCs w:val="24"/>
        </w:rPr>
        <w:t>- заявление подано в иной уполномоченный орган;</w:t>
      </w:r>
    </w:p>
    <w:p w:rsidR="000C7190" w:rsidRPr="00AC73D6" w:rsidRDefault="000C7190" w:rsidP="00F76AF2">
      <w:pPr>
        <w:pStyle w:val="ConsPlusNormal0"/>
        <w:spacing w:line="240" w:lineRule="auto"/>
        <w:rPr>
          <w:rFonts w:ascii="Times New Roman" w:hAnsi="Times New Roman" w:cs="Times New Roman"/>
          <w:sz w:val="24"/>
          <w:szCs w:val="24"/>
        </w:rPr>
      </w:pPr>
      <w:r w:rsidRPr="00AC73D6">
        <w:rPr>
          <w:rFonts w:ascii="Times New Roman" w:hAnsi="Times New Roman" w:cs="Times New Roman"/>
          <w:sz w:val="24"/>
          <w:szCs w:val="24"/>
        </w:rPr>
        <w:t>-  к заявлению не приложены документы, предусмотренные пунктом 2.6.1.2 настоящего административного регламента.</w:t>
      </w:r>
    </w:p>
    <w:p w:rsidR="000C7190" w:rsidRPr="00AC73D6" w:rsidRDefault="000C7190" w:rsidP="00F76AF2">
      <w:pPr>
        <w:pStyle w:val="ConsPlusNormal0"/>
        <w:spacing w:line="240" w:lineRule="auto"/>
        <w:rPr>
          <w:rFonts w:ascii="Times New Roman" w:hAnsi="Times New Roman" w:cs="Times New Roman"/>
          <w:sz w:val="24"/>
          <w:szCs w:val="24"/>
        </w:rPr>
      </w:pPr>
      <w:r w:rsidRPr="00F76AF2">
        <w:rPr>
          <w:rFonts w:ascii="Times New Roman" w:hAnsi="Times New Roman" w:cs="Times New Roman"/>
          <w:sz w:val="24"/>
          <w:szCs w:val="24"/>
          <w:u w:val="single"/>
        </w:rPr>
        <w:t>2.7.2.</w:t>
      </w:r>
      <w:r w:rsidRPr="00AC73D6">
        <w:rPr>
          <w:rFonts w:ascii="Times New Roman" w:hAnsi="Times New Roman" w:cs="Times New Roman"/>
          <w:sz w:val="24"/>
          <w:szCs w:val="24"/>
        </w:rPr>
        <w:t xml:space="preserve"> Основания для возврата заявления о предоставлении земельного участка:</w:t>
      </w:r>
    </w:p>
    <w:p w:rsidR="000C7190" w:rsidRPr="00AC73D6" w:rsidRDefault="000C7190" w:rsidP="00F76AF2">
      <w:pPr>
        <w:pStyle w:val="ConsPlusNormal0"/>
        <w:spacing w:line="240" w:lineRule="auto"/>
        <w:rPr>
          <w:rFonts w:ascii="Times New Roman" w:hAnsi="Times New Roman" w:cs="Times New Roman"/>
          <w:sz w:val="24"/>
          <w:szCs w:val="24"/>
        </w:rPr>
      </w:pPr>
      <w:r w:rsidRPr="00AC73D6">
        <w:rPr>
          <w:rFonts w:ascii="Times New Roman" w:hAnsi="Times New Roman" w:cs="Times New Roman"/>
          <w:sz w:val="24"/>
          <w:szCs w:val="24"/>
        </w:rPr>
        <w:t>- заявление не соответствует требованиям, установленным пунктом 2.6.2.1 настоящего административного регламента;</w:t>
      </w:r>
    </w:p>
    <w:p w:rsidR="000C7190" w:rsidRPr="00AC73D6" w:rsidRDefault="000C7190" w:rsidP="00F76AF2">
      <w:pPr>
        <w:pStyle w:val="ConsPlusNormal0"/>
        <w:spacing w:line="240" w:lineRule="auto"/>
        <w:rPr>
          <w:rFonts w:ascii="Times New Roman" w:hAnsi="Times New Roman" w:cs="Times New Roman"/>
          <w:sz w:val="24"/>
          <w:szCs w:val="24"/>
        </w:rPr>
      </w:pPr>
      <w:r w:rsidRPr="00AC73D6">
        <w:rPr>
          <w:rFonts w:ascii="Times New Roman" w:hAnsi="Times New Roman" w:cs="Times New Roman"/>
          <w:sz w:val="24"/>
          <w:szCs w:val="24"/>
        </w:rPr>
        <w:t>- заявление подано в иной уполномоченный орган;</w:t>
      </w:r>
    </w:p>
    <w:p w:rsidR="000C7190" w:rsidRDefault="000C7190" w:rsidP="00F76AF2">
      <w:pPr>
        <w:pStyle w:val="ConsPlusNormal0"/>
        <w:spacing w:line="240" w:lineRule="auto"/>
        <w:rPr>
          <w:rFonts w:ascii="Times New Roman" w:hAnsi="Times New Roman" w:cs="Times New Roman"/>
          <w:sz w:val="24"/>
          <w:szCs w:val="24"/>
        </w:rPr>
      </w:pPr>
      <w:r w:rsidRPr="00AC73D6">
        <w:rPr>
          <w:rFonts w:ascii="Times New Roman" w:hAnsi="Times New Roman" w:cs="Times New Roman"/>
          <w:sz w:val="24"/>
          <w:szCs w:val="24"/>
        </w:rPr>
        <w:t>-  к заявлению не приложены документы, предусмотренные пунктом 2.6.2.2 настоящего административного регламента.</w:t>
      </w:r>
    </w:p>
    <w:p w:rsidR="000C7190" w:rsidRPr="00F91C57" w:rsidRDefault="000C7190" w:rsidP="00F76AF2">
      <w:pPr>
        <w:pStyle w:val="ConsPlusNormal0"/>
        <w:spacing w:line="240" w:lineRule="auto"/>
        <w:rPr>
          <w:rFonts w:ascii="Times New Roman" w:hAnsi="Times New Roman" w:cs="Times New Roman"/>
          <w:sz w:val="24"/>
          <w:szCs w:val="24"/>
        </w:rPr>
      </w:pPr>
      <w:r w:rsidRPr="00F76AF2">
        <w:rPr>
          <w:rFonts w:ascii="Times New Roman" w:hAnsi="Times New Roman" w:cs="Times New Roman"/>
          <w:sz w:val="24"/>
          <w:szCs w:val="24"/>
          <w:u w:val="single"/>
        </w:rPr>
        <w:t>2.8.</w:t>
      </w:r>
      <w:r w:rsidRPr="00F91C57">
        <w:rPr>
          <w:rFonts w:ascii="Times New Roman" w:hAnsi="Times New Roman" w:cs="Times New Roman"/>
          <w:sz w:val="24"/>
          <w:szCs w:val="24"/>
        </w:rPr>
        <w:t xml:space="preserve">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0C7190" w:rsidRPr="00F91C57" w:rsidRDefault="000C7190" w:rsidP="00F76AF2">
      <w:pPr>
        <w:pStyle w:val="ConsPlusNormal0"/>
        <w:spacing w:line="240" w:lineRule="auto"/>
        <w:rPr>
          <w:rFonts w:ascii="Times New Roman" w:hAnsi="Times New Roman" w:cs="Times New Roman"/>
          <w:sz w:val="24"/>
          <w:szCs w:val="24"/>
        </w:rPr>
      </w:pPr>
      <w:r w:rsidRPr="00F76AF2">
        <w:rPr>
          <w:rFonts w:ascii="Times New Roman" w:hAnsi="Times New Roman" w:cs="Times New Roman"/>
          <w:sz w:val="24"/>
          <w:szCs w:val="24"/>
          <w:u w:val="single"/>
        </w:rPr>
        <w:t>2.8.1</w:t>
      </w:r>
      <w:r w:rsidRPr="00F91C57">
        <w:rPr>
          <w:rFonts w:ascii="Times New Roman" w:hAnsi="Times New Roman" w:cs="Times New Roman"/>
          <w:sz w:val="24"/>
          <w:szCs w:val="24"/>
        </w:rPr>
        <w:t xml:space="preserve">. </w:t>
      </w:r>
      <w:proofErr w:type="gramStart"/>
      <w:r w:rsidRPr="00F91C57">
        <w:rPr>
          <w:rFonts w:ascii="Times New Roman" w:hAnsi="Times New Roman" w:cs="Times New Roman"/>
          <w:sz w:val="24"/>
          <w:szCs w:val="24"/>
        </w:rPr>
        <w:t xml:space="preserve">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w:t>
      </w:r>
      <w:r w:rsidRPr="00F91C57">
        <w:rPr>
          <w:rFonts w:ascii="Times New Roman" w:hAnsi="Times New Roman" w:cs="Times New Roman"/>
          <w:sz w:val="24"/>
          <w:szCs w:val="24"/>
        </w:rPr>
        <w:lastRenderedPageBreak/>
        <w:t>другим лицом схема расположения земельного участка и местоположение земельных участков, образование которых предусмотрено этими схемами, частично</w:t>
      </w:r>
      <w:proofErr w:type="gramEnd"/>
      <w:r w:rsidRPr="00F91C57">
        <w:rPr>
          <w:rFonts w:ascii="Times New Roman" w:hAnsi="Times New Roman" w:cs="Times New Roman"/>
          <w:sz w:val="24"/>
          <w:szCs w:val="24"/>
        </w:rPr>
        <w:t xml:space="preserve"> или полностью совпадает.</w:t>
      </w:r>
    </w:p>
    <w:p w:rsidR="000C7190" w:rsidRPr="00F91C57" w:rsidRDefault="000C7190" w:rsidP="00F76AF2">
      <w:pPr>
        <w:pStyle w:val="ConsPlusNormal0"/>
        <w:spacing w:line="240" w:lineRule="auto"/>
        <w:rPr>
          <w:rFonts w:ascii="Times New Roman" w:hAnsi="Times New Roman" w:cs="Times New Roman"/>
          <w:sz w:val="24"/>
          <w:szCs w:val="24"/>
        </w:rPr>
      </w:pPr>
      <w:r w:rsidRPr="00F76AF2">
        <w:rPr>
          <w:rFonts w:ascii="Times New Roman" w:hAnsi="Times New Roman" w:cs="Times New Roman"/>
          <w:sz w:val="24"/>
          <w:szCs w:val="24"/>
          <w:u w:val="single"/>
        </w:rPr>
        <w:t>2.8.2.</w:t>
      </w:r>
      <w:r w:rsidRPr="00F91C57">
        <w:rPr>
          <w:rFonts w:ascii="Times New Roman" w:hAnsi="Times New Roman" w:cs="Times New Roman"/>
          <w:sz w:val="24"/>
          <w:szCs w:val="24"/>
        </w:rPr>
        <w:t xml:space="preserve"> Уполномоченный орган принимает решение об отказе в предварительном согласовании при наличии хотя бы одного из следующих оснований:</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 несоответствие схемы расположения земельного участка ее форме, формату или требованиям к ее подготовке, которые устан</w:t>
      </w:r>
      <w:r w:rsidR="00D71360">
        <w:rPr>
          <w:rFonts w:ascii="Times New Roman" w:hAnsi="Times New Roman" w:cs="Times New Roman"/>
          <w:sz w:val="24"/>
          <w:szCs w:val="24"/>
        </w:rPr>
        <w:t>овлены в соответствии с п.12 ст.11.10</w:t>
      </w:r>
      <w:r w:rsidRPr="00F91C57">
        <w:rPr>
          <w:rFonts w:ascii="Times New Roman" w:hAnsi="Times New Roman" w:cs="Times New Roman"/>
          <w:sz w:val="24"/>
          <w:szCs w:val="24"/>
        </w:rPr>
        <w:t>Земельного кодекса Российской Федерации;</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 xml:space="preserve">- поступившее в уполномоченный орган уведомление </w:t>
      </w:r>
      <w:r w:rsidRPr="00777F2D">
        <w:rPr>
          <w:rFonts w:ascii="Times New Roman" w:hAnsi="Times New Roman" w:cs="Times New Roman"/>
          <w:sz w:val="24"/>
          <w:szCs w:val="24"/>
        </w:rPr>
        <w:t>министерств</w:t>
      </w:r>
      <w:r>
        <w:rPr>
          <w:rFonts w:ascii="Times New Roman" w:hAnsi="Times New Roman" w:cs="Times New Roman"/>
          <w:sz w:val="24"/>
          <w:szCs w:val="24"/>
        </w:rPr>
        <w:t>а</w:t>
      </w:r>
      <w:r w:rsidRPr="00777F2D">
        <w:rPr>
          <w:rFonts w:ascii="Times New Roman" w:hAnsi="Times New Roman" w:cs="Times New Roman"/>
          <w:sz w:val="24"/>
          <w:szCs w:val="24"/>
        </w:rPr>
        <w:t xml:space="preserve"> природных ресурсов и экологии Саратовской области</w:t>
      </w:r>
      <w:r w:rsidRPr="00F91C57">
        <w:rPr>
          <w:rFonts w:ascii="Times New Roman" w:hAnsi="Times New Roman" w:cs="Times New Roman"/>
          <w:sz w:val="24"/>
          <w:szCs w:val="24"/>
        </w:rPr>
        <w:t xml:space="preserve"> об отказе в согласовании схемы расположения земельного участка;</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пункта 2.</w:t>
      </w:r>
      <w:r>
        <w:rPr>
          <w:rFonts w:ascii="Times New Roman" w:hAnsi="Times New Roman" w:cs="Times New Roman"/>
          <w:sz w:val="24"/>
          <w:szCs w:val="24"/>
        </w:rPr>
        <w:t>8.3</w:t>
      </w:r>
      <w:r w:rsidRPr="00F91C57">
        <w:rPr>
          <w:rFonts w:ascii="Times New Roman" w:hAnsi="Times New Roman" w:cs="Times New Roman"/>
          <w:sz w:val="24"/>
          <w:szCs w:val="24"/>
        </w:rPr>
        <w:t xml:space="preserve"> настоящего административного регламента;</w:t>
      </w:r>
    </w:p>
    <w:p w:rsidR="000C7190"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w:t>
      </w:r>
      <w:r>
        <w:rPr>
          <w:rFonts w:ascii="Times New Roman" w:hAnsi="Times New Roman" w:cs="Times New Roman"/>
          <w:sz w:val="24"/>
          <w:szCs w:val="24"/>
        </w:rPr>
        <w:t>8.3</w:t>
      </w:r>
      <w:r w:rsidRPr="00F91C57">
        <w:rPr>
          <w:rFonts w:ascii="Times New Roman" w:hAnsi="Times New Roman" w:cs="Times New Roman"/>
          <w:sz w:val="24"/>
          <w:szCs w:val="24"/>
        </w:rPr>
        <w:t xml:space="preserve"> настоящего административного регламента.</w:t>
      </w:r>
    </w:p>
    <w:p w:rsidR="000C7190" w:rsidRPr="00D23507" w:rsidRDefault="000C7190" w:rsidP="00F76AF2">
      <w:pPr>
        <w:pStyle w:val="ConsPlusNormal0"/>
        <w:spacing w:line="240" w:lineRule="auto"/>
        <w:rPr>
          <w:rFonts w:ascii="Times New Roman" w:hAnsi="Times New Roman" w:cs="Times New Roman"/>
          <w:sz w:val="24"/>
          <w:szCs w:val="24"/>
        </w:rPr>
      </w:pPr>
      <w:r w:rsidRPr="00F76AF2">
        <w:rPr>
          <w:rFonts w:ascii="Times New Roman" w:hAnsi="Times New Roman" w:cs="Times New Roman"/>
          <w:sz w:val="24"/>
          <w:szCs w:val="24"/>
          <w:u w:val="single"/>
        </w:rPr>
        <w:t>2.8.3</w:t>
      </w:r>
      <w:r>
        <w:rPr>
          <w:rFonts w:ascii="Times New Roman" w:hAnsi="Times New Roman" w:cs="Times New Roman"/>
          <w:sz w:val="24"/>
          <w:szCs w:val="24"/>
        </w:rPr>
        <w:t xml:space="preserve">. </w:t>
      </w:r>
      <w:r w:rsidRPr="00D23507">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0C7190" w:rsidRPr="00F91C57" w:rsidRDefault="000C7190" w:rsidP="00F76AF2">
      <w:pPr>
        <w:pStyle w:val="ConsPlusNormal0"/>
        <w:spacing w:line="240" w:lineRule="auto"/>
        <w:ind w:firstLine="567"/>
        <w:rPr>
          <w:rFonts w:ascii="Times New Roman" w:hAnsi="Times New Roman" w:cs="Times New Roman"/>
          <w:sz w:val="24"/>
          <w:szCs w:val="24"/>
        </w:rPr>
      </w:pPr>
      <w:r w:rsidRPr="00F91C57">
        <w:rPr>
          <w:rFonts w:ascii="Times New Roman" w:hAnsi="Times New Roman" w:cs="Times New Roman"/>
          <w:sz w:val="24"/>
          <w:szCs w:val="24"/>
        </w:rPr>
        <w:t xml:space="preserve">Уполномоченный орган принимает решение </w:t>
      </w:r>
      <w:proofErr w:type="gramStart"/>
      <w:r w:rsidRPr="00F91C57">
        <w:rPr>
          <w:rFonts w:ascii="Times New Roman" w:hAnsi="Times New Roman" w:cs="Times New Roman"/>
          <w:sz w:val="24"/>
          <w:szCs w:val="24"/>
        </w:rPr>
        <w:t>об отказе в предоставлении земельного участка в аренду без проведения торгов при наличии</w:t>
      </w:r>
      <w:proofErr w:type="gramEnd"/>
      <w:r w:rsidRPr="00F91C57">
        <w:rPr>
          <w:rFonts w:ascii="Times New Roman" w:hAnsi="Times New Roman" w:cs="Times New Roman"/>
          <w:sz w:val="24"/>
          <w:szCs w:val="24"/>
        </w:rPr>
        <w:t xml:space="preserve"> хотя бы одного из следующих оснований:</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C7190" w:rsidRPr="00F91C57" w:rsidRDefault="000C7190" w:rsidP="00F76AF2">
      <w:pPr>
        <w:pStyle w:val="ConsPlusNormal0"/>
        <w:spacing w:line="240" w:lineRule="auto"/>
        <w:rPr>
          <w:rFonts w:ascii="Times New Roman" w:hAnsi="Times New Roman" w:cs="Times New Roman"/>
          <w:sz w:val="24"/>
          <w:szCs w:val="24"/>
        </w:rPr>
      </w:pPr>
      <w:proofErr w:type="gramStart"/>
      <w:r w:rsidRPr="00F91C57">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w:t>
      </w:r>
      <w:r w:rsidR="00D71360">
        <w:rPr>
          <w:rFonts w:ascii="Times New Roman" w:hAnsi="Times New Roman" w:cs="Times New Roman"/>
          <w:sz w:val="24"/>
          <w:szCs w:val="24"/>
        </w:rPr>
        <w:t>тка в соответствии с п.п.10п.2 ст.39.10</w:t>
      </w:r>
      <w:r w:rsidRPr="00F91C57">
        <w:rPr>
          <w:rFonts w:ascii="Times New Roman" w:hAnsi="Times New Roman" w:cs="Times New Roman"/>
          <w:sz w:val="24"/>
          <w:szCs w:val="24"/>
        </w:rPr>
        <w:t>Земельно</w:t>
      </w:r>
      <w:r w:rsidR="00D71360">
        <w:rPr>
          <w:rFonts w:ascii="Times New Roman" w:hAnsi="Times New Roman" w:cs="Times New Roman"/>
          <w:sz w:val="24"/>
          <w:szCs w:val="24"/>
        </w:rPr>
        <w:t>го Кодекса Российской Федерации</w:t>
      </w:r>
      <w:proofErr w:type="gramEnd"/>
    </w:p>
    <w:p w:rsidR="000C7190" w:rsidRPr="00F91C57" w:rsidRDefault="000C7190" w:rsidP="00F76AF2">
      <w:pPr>
        <w:pStyle w:val="ConsPlusNormal0"/>
        <w:spacing w:line="240" w:lineRule="auto"/>
        <w:rPr>
          <w:rFonts w:ascii="Times New Roman" w:hAnsi="Times New Roman" w:cs="Times New Roman"/>
          <w:sz w:val="24"/>
          <w:szCs w:val="24"/>
        </w:rPr>
      </w:pPr>
      <w:proofErr w:type="gramStart"/>
      <w:r w:rsidRPr="00F91C57">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91C57">
        <w:rPr>
          <w:rFonts w:ascii="Times New Roman" w:hAnsi="Times New Roman" w:cs="Times New Roman"/>
          <w:sz w:val="24"/>
          <w:szCs w:val="24"/>
        </w:rPr>
        <w:t xml:space="preserve"> земельным участком общего назначения);</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w:t>
      </w:r>
      <w:r w:rsidRPr="00F91C57">
        <w:rPr>
          <w:rFonts w:ascii="Times New Roman" w:hAnsi="Times New Roman" w:cs="Times New Roman"/>
          <w:sz w:val="24"/>
          <w:szCs w:val="24"/>
        </w:rPr>
        <w:lastRenderedPageBreak/>
        <w:t>организации либо этой организации, если земельный участок является земельным участком общего пользования этой организации;</w:t>
      </w:r>
    </w:p>
    <w:p w:rsidR="000C7190" w:rsidRPr="00F91C57" w:rsidRDefault="000C7190" w:rsidP="00F76AF2">
      <w:pPr>
        <w:pStyle w:val="ConsPlusNormal0"/>
        <w:spacing w:line="240" w:lineRule="auto"/>
        <w:rPr>
          <w:rFonts w:ascii="Times New Roman" w:hAnsi="Times New Roman" w:cs="Times New Roman"/>
          <w:sz w:val="24"/>
          <w:szCs w:val="24"/>
        </w:rPr>
      </w:pPr>
      <w:proofErr w:type="gramStart"/>
      <w:r w:rsidRPr="00F91C57">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w:t>
      </w:r>
      <w:r w:rsidR="00D71360">
        <w:rPr>
          <w:rFonts w:ascii="Times New Roman" w:hAnsi="Times New Roman" w:cs="Times New Roman"/>
          <w:sz w:val="24"/>
          <w:szCs w:val="24"/>
        </w:rPr>
        <w:t>в соответствии со ст.</w:t>
      </w:r>
      <w:r w:rsidRPr="00F91C57">
        <w:rPr>
          <w:rFonts w:ascii="Times New Roman" w:hAnsi="Times New Roman" w:cs="Times New Roman"/>
          <w:sz w:val="24"/>
          <w:szCs w:val="24"/>
        </w:rPr>
        <w:t>39.36 Земельного кодекса Российской Федерации, либо</w:t>
      </w:r>
      <w:proofErr w:type="gramEnd"/>
      <w:r w:rsidRPr="00F91C57">
        <w:rPr>
          <w:rFonts w:ascii="Times New Roman" w:hAnsi="Times New Roman" w:cs="Times New Roman"/>
          <w:sz w:val="24"/>
          <w:szCs w:val="24"/>
        </w:rPr>
        <w:t xml:space="preserve"> </w:t>
      </w:r>
      <w:proofErr w:type="gramStart"/>
      <w:r w:rsidRPr="00F91C57">
        <w:rPr>
          <w:rFonts w:ascii="Times New Roman" w:hAnsi="Times New Roman" w:cs="Times New Roman"/>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F91C57">
        <w:rPr>
          <w:rFonts w:ascii="Times New Roman" w:hAnsi="Times New Roman" w:cs="Times New Roman"/>
          <w:sz w:val="24"/>
          <w:szCs w:val="24"/>
        </w:rPr>
        <w:t xml:space="preserve"> в сроки, установленные указанными решениями, не выполнены обяз</w:t>
      </w:r>
      <w:r w:rsidR="00D71360">
        <w:rPr>
          <w:rFonts w:ascii="Times New Roman" w:hAnsi="Times New Roman" w:cs="Times New Roman"/>
          <w:sz w:val="24"/>
          <w:szCs w:val="24"/>
        </w:rPr>
        <w:t>анности, предусмотренные час.11 ст.</w:t>
      </w:r>
      <w:r w:rsidRPr="00F91C57">
        <w:rPr>
          <w:rFonts w:ascii="Times New Roman" w:hAnsi="Times New Roman" w:cs="Times New Roman"/>
          <w:sz w:val="24"/>
          <w:szCs w:val="24"/>
        </w:rPr>
        <w:t>55.32 Градостроительного кодекса Российской Федерации;</w:t>
      </w:r>
    </w:p>
    <w:p w:rsidR="000C7190" w:rsidRPr="00F91C57" w:rsidRDefault="000C7190" w:rsidP="00F76AF2">
      <w:pPr>
        <w:pStyle w:val="ConsPlusNormal0"/>
        <w:spacing w:line="240" w:lineRule="auto"/>
        <w:rPr>
          <w:rFonts w:ascii="Times New Roman" w:hAnsi="Times New Roman" w:cs="Times New Roman"/>
          <w:sz w:val="24"/>
          <w:szCs w:val="24"/>
        </w:rPr>
      </w:pPr>
      <w:proofErr w:type="gramStart"/>
      <w:r w:rsidRPr="00F91C57">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w:t>
      </w:r>
      <w:r w:rsidR="00D71360">
        <w:rPr>
          <w:rFonts w:ascii="Times New Roman" w:hAnsi="Times New Roman" w:cs="Times New Roman"/>
          <w:sz w:val="24"/>
          <w:szCs w:val="24"/>
        </w:rPr>
        <w:t>азмещенные в соответствии со ст.</w:t>
      </w:r>
      <w:r w:rsidRPr="00F91C57">
        <w:rPr>
          <w:rFonts w:ascii="Times New Roman" w:hAnsi="Times New Roman" w:cs="Times New Roman"/>
          <w:sz w:val="24"/>
          <w:szCs w:val="24"/>
        </w:rPr>
        <w:t>39.36 Земельного кодекса Российской Федерации</w:t>
      </w:r>
      <w:proofErr w:type="gramEnd"/>
      <w:r w:rsidRPr="00F91C57">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C7190" w:rsidRPr="00F91C57" w:rsidRDefault="000C7190" w:rsidP="00F76AF2">
      <w:pPr>
        <w:pStyle w:val="ConsPlusNormal0"/>
        <w:spacing w:line="240" w:lineRule="auto"/>
        <w:rPr>
          <w:rFonts w:ascii="Times New Roman" w:hAnsi="Times New Roman" w:cs="Times New Roman"/>
          <w:sz w:val="24"/>
          <w:szCs w:val="24"/>
        </w:rPr>
      </w:pPr>
      <w:proofErr w:type="gramStart"/>
      <w:r w:rsidRPr="00F91C57">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91C57">
        <w:rPr>
          <w:rFonts w:ascii="Times New Roman" w:hAnsi="Times New Roman" w:cs="Times New Roman"/>
          <w:sz w:val="24"/>
          <w:szCs w:val="24"/>
        </w:rPr>
        <w:t xml:space="preserve"> для целей резервирования;</w:t>
      </w:r>
    </w:p>
    <w:p w:rsidR="000C7190" w:rsidRPr="00F91C57" w:rsidRDefault="000C7190" w:rsidP="00F76AF2">
      <w:pPr>
        <w:pStyle w:val="ConsPlusNormal0"/>
        <w:spacing w:line="240" w:lineRule="auto"/>
        <w:rPr>
          <w:rFonts w:ascii="Times New Roman" w:hAnsi="Times New Roman" w:cs="Times New Roman"/>
          <w:sz w:val="24"/>
          <w:szCs w:val="24"/>
        </w:rPr>
      </w:pPr>
      <w:proofErr w:type="gramStart"/>
      <w:r w:rsidRPr="00F91C57">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C7190" w:rsidRPr="00F91C57" w:rsidRDefault="000C7190" w:rsidP="00F76AF2">
      <w:pPr>
        <w:pStyle w:val="ConsPlusNormal0"/>
        <w:spacing w:line="240" w:lineRule="auto"/>
        <w:rPr>
          <w:rFonts w:ascii="Times New Roman" w:hAnsi="Times New Roman" w:cs="Times New Roman"/>
          <w:sz w:val="24"/>
          <w:szCs w:val="24"/>
        </w:rPr>
      </w:pPr>
      <w:proofErr w:type="gramStart"/>
      <w:r w:rsidRPr="00F91C57">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91C57">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C7190" w:rsidRPr="00F91C57" w:rsidRDefault="000C7190" w:rsidP="00F76AF2">
      <w:pPr>
        <w:pStyle w:val="ConsPlusNormal0"/>
        <w:spacing w:line="240" w:lineRule="auto"/>
        <w:rPr>
          <w:rFonts w:ascii="Times New Roman" w:hAnsi="Times New Roman" w:cs="Times New Roman"/>
          <w:sz w:val="24"/>
          <w:szCs w:val="24"/>
        </w:rPr>
      </w:pPr>
      <w:proofErr w:type="gramStart"/>
      <w:r w:rsidRPr="00F91C57">
        <w:rPr>
          <w:rFonts w:ascii="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w:t>
      </w:r>
      <w:r w:rsidRPr="00F91C57">
        <w:rPr>
          <w:rFonts w:ascii="Times New Roman" w:hAnsi="Times New Roman" w:cs="Times New Roman"/>
          <w:sz w:val="24"/>
          <w:szCs w:val="24"/>
        </w:rPr>
        <w:lastRenderedPageBreak/>
        <w:t>объектов регионального значения или объектов местного значения, за исключением случаев, если с заявлением о предоставлении в</w:t>
      </w:r>
      <w:proofErr w:type="gramEnd"/>
      <w:r w:rsidRPr="00F91C57">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C7190" w:rsidRPr="00F91C57" w:rsidRDefault="000C7190" w:rsidP="00F76AF2">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F91C57">
        <w:rPr>
          <w:rFonts w:ascii="Times New Roman" w:hAnsi="Times New Roman" w:cs="Times New Roman"/>
          <w:sz w:val="24"/>
          <w:szCs w:val="24"/>
        </w:rPr>
        <w:t>извещение</w:t>
      </w:r>
      <w:proofErr w:type="gramEnd"/>
      <w:r w:rsidRPr="00F91C57">
        <w:rPr>
          <w:rFonts w:ascii="Times New Roman" w:hAnsi="Times New Roman" w:cs="Times New Roman"/>
          <w:sz w:val="24"/>
          <w:szCs w:val="24"/>
        </w:rPr>
        <w:t xml:space="preserve"> о проведении которого размещено в соответствии с п</w:t>
      </w:r>
      <w:r w:rsidR="00F63BA2">
        <w:rPr>
          <w:rFonts w:ascii="Times New Roman" w:hAnsi="Times New Roman" w:cs="Times New Roman"/>
          <w:sz w:val="24"/>
          <w:szCs w:val="24"/>
        </w:rPr>
        <w:t>.</w:t>
      </w:r>
      <w:r w:rsidRPr="00F91C57">
        <w:rPr>
          <w:rFonts w:ascii="Times New Roman" w:hAnsi="Times New Roman" w:cs="Times New Roman"/>
          <w:sz w:val="24"/>
          <w:szCs w:val="24"/>
        </w:rPr>
        <w:t>19 ст</w:t>
      </w:r>
      <w:r w:rsidR="00F63BA2">
        <w:rPr>
          <w:rFonts w:ascii="Times New Roman" w:hAnsi="Times New Roman" w:cs="Times New Roman"/>
          <w:sz w:val="24"/>
          <w:szCs w:val="24"/>
        </w:rPr>
        <w:t>.</w:t>
      </w:r>
      <w:r w:rsidRPr="00F91C57">
        <w:rPr>
          <w:rFonts w:ascii="Times New Roman" w:hAnsi="Times New Roman" w:cs="Times New Roman"/>
          <w:sz w:val="24"/>
          <w:szCs w:val="24"/>
        </w:rPr>
        <w:t>39.11 Земельного Кодекса Российской Федерации;</w:t>
      </w:r>
    </w:p>
    <w:p w:rsidR="000C7190" w:rsidRPr="00F91C57" w:rsidRDefault="000C7190" w:rsidP="00F76AF2">
      <w:pPr>
        <w:pStyle w:val="ConsPlusNormal0"/>
        <w:spacing w:line="240" w:lineRule="auto"/>
        <w:rPr>
          <w:rFonts w:ascii="Times New Roman" w:hAnsi="Times New Roman" w:cs="Times New Roman"/>
          <w:sz w:val="24"/>
          <w:szCs w:val="24"/>
        </w:rPr>
      </w:pPr>
      <w:proofErr w:type="gramStart"/>
      <w:r w:rsidRPr="00F91C57">
        <w:rPr>
          <w:rFonts w:ascii="Times New Roman" w:hAnsi="Times New Roman" w:cs="Times New Roman"/>
          <w:sz w:val="24"/>
          <w:szCs w:val="24"/>
        </w:rPr>
        <w:t>12) в отношении земельного участка, указанного в заявлении о его предоставлении, пост</w:t>
      </w:r>
      <w:r w:rsidR="00F63BA2">
        <w:rPr>
          <w:rFonts w:ascii="Times New Roman" w:hAnsi="Times New Roman" w:cs="Times New Roman"/>
          <w:sz w:val="24"/>
          <w:szCs w:val="24"/>
        </w:rPr>
        <w:t>упило предусмотренное п.п. 6 п. 4 ст.</w:t>
      </w:r>
      <w:r w:rsidRPr="00F91C57">
        <w:rPr>
          <w:rFonts w:ascii="Times New Roman" w:hAnsi="Times New Roman" w:cs="Times New Roman"/>
          <w:sz w:val="24"/>
          <w:szCs w:val="24"/>
        </w:rPr>
        <w:t>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w:t>
      </w:r>
      <w:r w:rsidR="00F63BA2">
        <w:rPr>
          <w:rFonts w:ascii="Times New Roman" w:hAnsi="Times New Roman" w:cs="Times New Roman"/>
          <w:sz w:val="24"/>
          <w:szCs w:val="24"/>
        </w:rPr>
        <w:t>.п. 4 п. 4 ст.</w:t>
      </w:r>
      <w:r w:rsidRPr="00F91C57">
        <w:rPr>
          <w:rFonts w:ascii="Times New Roman" w:hAnsi="Times New Roman" w:cs="Times New Roman"/>
          <w:sz w:val="24"/>
          <w:szCs w:val="24"/>
        </w:rPr>
        <w:t>39.11 Земельного Кодекса Российской Федерации</w:t>
      </w:r>
      <w:proofErr w:type="gramEnd"/>
      <w:r w:rsidRPr="00F91C57">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п</w:t>
      </w:r>
      <w:r w:rsidR="00F63BA2">
        <w:rPr>
          <w:rFonts w:ascii="Times New Roman" w:hAnsi="Times New Roman" w:cs="Times New Roman"/>
          <w:sz w:val="24"/>
          <w:szCs w:val="24"/>
        </w:rPr>
        <w:t>. 8 ст.</w:t>
      </w:r>
      <w:r w:rsidRPr="00F91C57">
        <w:rPr>
          <w:rFonts w:ascii="Times New Roman" w:hAnsi="Times New Roman" w:cs="Times New Roman"/>
          <w:sz w:val="24"/>
          <w:szCs w:val="24"/>
        </w:rPr>
        <w:t>39.11 Земельного Кодекса Российской Федерации;</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13) в отношении земельного участка, указанного в заявлен</w:t>
      </w:r>
      <w:proofErr w:type="gramStart"/>
      <w:r w:rsidRPr="00F91C57">
        <w:rPr>
          <w:rFonts w:ascii="Times New Roman" w:hAnsi="Times New Roman" w:cs="Times New Roman"/>
          <w:sz w:val="24"/>
          <w:szCs w:val="24"/>
        </w:rPr>
        <w:t>ии о е</w:t>
      </w:r>
      <w:proofErr w:type="gramEnd"/>
      <w:r w:rsidRPr="00F91C57">
        <w:rPr>
          <w:rFonts w:ascii="Times New Roman" w:hAnsi="Times New Roman" w:cs="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C7190" w:rsidRPr="00F91C57" w:rsidRDefault="000C7190" w:rsidP="0039453F">
      <w:pPr>
        <w:pStyle w:val="ConsPlusNormal0"/>
        <w:spacing w:line="240" w:lineRule="auto"/>
        <w:rPr>
          <w:rFonts w:ascii="Times New Roman" w:hAnsi="Times New Roman" w:cs="Times New Roman"/>
          <w:sz w:val="24"/>
          <w:szCs w:val="24"/>
        </w:rPr>
      </w:pPr>
      <w:proofErr w:type="gramStart"/>
      <w:r w:rsidRPr="00F91C57">
        <w:rPr>
          <w:rFonts w:ascii="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w:t>
      </w:r>
      <w:r w:rsidR="00F63BA2">
        <w:rPr>
          <w:rFonts w:ascii="Times New Roman" w:hAnsi="Times New Roman" w:cs="Times New Roman"/>
          <w:sz w:val="24"/>
          <w:szCs w:val="24"/>
        </w:rPr>
        <w:t>тка в соответствии с п.п.10 п.2 ст.</w:t>
      </w:r>
      <w:r w:rsidRPr="00F91C57">
        <w:rPr>
          <w:rFonts w:ascii="Times New Roman" w:hAnsi="Times New Roman" w:cs="Times New Roman"/>
          <w:sz w:val="24"/>
          <w:szCs w:val="24"/>
        </w:rPr>
        <w:t>39.10 Земельного кодекса Российской Федерации;</w:t>
      </w:r>
      <w:proofErr w:type="gramEnd"/>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w:t>
      </w:r>
      <w:r w:rsidR="00F63BA2">
        <w:rPr>
          <w:rFonts w:ascii="Times New Roman" w:hAnsi="Times New Roman" w:cs="Times New Roman"/>
          <w:sz w:val="24"/>
          <w:szCs w:val="24"/>
        </w:rPr>
        <w:t>дельный размер, установленный п. 6 ст.</w:t>
      </w:r>
      <w:r w:rsidRPr="00F91C57">
        <w:rPr>
          <w:rFonts w:ascii="Times New Roman" w:hAnsi="Times New Roman" w:cs="Times New Roman"/>
          <w:sz w:val="24"/>
          <w:szCs w:val="24"/>
        </w:rPr>
        <w:t>39.10 Земельного кодекса Российской Федерации;</w:t>
      </w:r>
    </w:p>
    <w:p w:rsidR="000C7190" w:rsidRPr="00F91C57" w:rsidRDefault="000C7190" w:rsidP="0039453F">
      <w:pPr>
        <w:pStyle w:val="ConsPlusNormal0"/>
        <w:spacing w:line="240" w:lineRule="auto"/>
        <w:rPr>
          <w:rFonts w:ascii="Times New Roman" w:hAnsi="Times New Roman" w:cs="Times New Roman"/>
          <w:sz w:val="24"/>
          <w:szCs w:val="24"/>
        </w:rPr>
      </w:pPr>
      <w:proofErr w:type="gramStart"/>
      <w:r w:rsidRPr="00F91C57">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19) предоставление земельного участка на заявленном виде прав не допускается;</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20) в отношении земельного участка, указанного в заявлен</w:t>
      </w:r>
      <w:proofErr w:type="gramStart"/>
      <w:r w:rsidRPr="00F91C57">
        <w:rPr>
          <w:rFonts w:ascii="Times New Roman" w:hAnsi="Times New Roman" w:cs="Times New Roman"/>
          <w:sz w:val="24"/>
          <w:szCs w:val="24"/>
        </w:rPr>
        <w:t>ии о е</w:t>
      </w:r>
      <w:proofErr w:type="gramEnd"/>
      <w:r w:rsidRPr="00F91C57">
        <w:rPr>
          <w:rFonts w:ascii="Times New Roman" w:hAnsi="Times New Roman" w:cs="Times New Roman"/>
          <w:sz w:val="24"/>
          <w:szCs w:val="24"/>
        </w:rPr>
        <w:t>го предоставлении, не установлен вид разрешенного использования;</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lastRenderedPageBreak/>
        <w:t>22) в отношении земельного участка, указанного в заявлен</w:t>
      </w:r>
      <w:proofErr w:type="gramStart"/>
      <w:r w:rsidRPr="00F91C57">
        <w:rPr>
          <w:rFonts w:ascii="Times New Roman" w:hAnsi="Times New Roman" w:cs="Times New Roman"/>
          <w:sz w:val="24"/>
          <w:szCs w:val="24"/>
        </w:rPr>
        <w:t>ии о е</w:t>
      </w:r>
      <w:proofErr w:type="gramEnd"/>
      <w:r w:rsidRPr="00F91C57">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C7190" w:rsidRPr="00F91C57" w:rsidRDefault="000C7190" w:rsidP="0039453F">
      <w:pPr>
        <w:pStyle w:val="ConsPlusNormal0"/>
        <w:spacing w:line="240" w:lineRule="auto"/>
        <w:rPr>
          <w:rFonts w:ascii="Times New Roman" w:hAnsi="Times New Roman" w:cs="Times New Roman"/>
          <w:sz w:val="24"/>
          <w:szCs w:val="24"/>
        </w:rPr>
      </w:pPr>
      <w:proofErr w:type="gramStart"/>
      <w:r w:rsidRPr="00F91C57">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91C57">
        <w:rPr>
          <w:rFonts w:ascii="Times New Roman" w:hAnsi="Times New Roman" w:cs="Times New Roman"/>
          <w:sz w:val="24"/>
          <w:szCs w:val="24"/>
        </w:rPr>
        <w:t xml:space="preserve"> сносу или реконструкции;</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24) границы земельного участка, указанного в заявлен</w:t>
      </w:r>
      <w:proofErr w:type="gramStart"/>
      <w:r w:rsidRPr="00F91C57">
        <w:rPr>
          <w:rFonts w:ascii="Times New Roman" w:hAnsi="Times New Roman" w:cs="Times New Roman"/>
          <w:sz w:val="24"/>
          <w:szCs w:val="24"/>
        </w:rPr>
        <w:t>ии о е</w:t>
      </w:r>
      <w:proofErr w:type="gramEnd"/>
      <w:r w:rsidRPr="00F91C57">
        <w:rPr>
          <w:rFonts w:ascii="Times New Roman" w:hAnsi="Times New Roman" w:cs="Times New Roman"/>
          <w:sz w:val="24"/>
          <w:szCs w:val="24"/>
        </w:rPr>
        <w:t xml:space="preserve">го предоставлении, подлежат уточнению в соответствии с Федеральным законом «О государственной регистрации недвижимости»; </w:t>
      </w:r>
    </w:p>
    <w:p w:rsidR="000C7190" w:rsidRPr="00F91C57" w:rsidRDefault="000C7190" w:rsidP="0039453F">
      <w:pPr>
        <w:pStyle w:val="ConsPlusNormal0"/>
        <w:spacing w:line="240" w:lineRule="auto"/>
        <w:rPr>
          <w:rFonts w:ascii="Times New Roman" w:hAnsi="Times New Roman" w:cs="Times New Roman"/>
          <w:sz w:val="24"/>
          <w:szCs w:val="24"/>
        </w:rPr>
      </w:pPr>
      <w:r w:rsidRPr="00F91C57">
        <w:rPr>
          <w:rFonts w:ascii="Times New Roman" w:hAnsi="Times New Roman" w:cs="Times New Roman"/>
          <w:sz w:val="24"/>
          <w:szCs w:val="24"/>
        </w:rPr>
        <w:t>25) площадь земельного участка, указанного в заявлен</w:t>
      </w:r>
      <w:proofErr w:type="gramStart"/>
      <w:r w:rsidRPr="00F91C57">
        <w:rPr>
          <w:rFonts w:ascii="Times New Roman" w:hAnsi="Times New Roman" w:cs="Times New Roman"/>
          <w:sz w:val="24"/>
          <w:szCs w:val="24"/>
        </w:rPr>
        <w:t>ии о е</w:t>
      </w:r>
      <w:proofErr w:type="gramEnd"/>
      <w:r w:rsidRPr="00F91C57">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C7190" w:rsidRDefault="000C7190" w:rsidP="0039453F">
      <w:pPr>
        <w:pStyle w:val="ConsPlusNormal0"/>
        <w:spacing w:line="240" w:lineRule="auto"/>
        <w:rPr>
          <w:rFonts w:ascii="Times New Roman" w:hAnsi="Times New Roman" w:cs="Times New Roman"/>
          <w:sz w:val="24"/>
          <w:szCs w:val="24"/>
        </w:rPr>
      </w:pPr>
      <w:proofErr w:type="gramStart"/>
      <w:r w:rsidRPr="00F91C57">
        <w:rPr>
          <w:rFonts w:ascii="Times New Roman" w:hAnsi="Times New Roman" w:cs="Times New Roman"/>
          <w:sz w:val="24"/>
          <w:szCs w:val="24"/>
        </w:rPr>
        <w:t>25.1) с заявлением о предоставлении земельного участка, включенного в перечень государственного имущества или перечень муниципального имущест</w:t>
      </w:r>
      <w:r w:rsidR="00F63BA2">
        <w:rPr>
          <w:rFonts w:ascii="Times New Roman" w:hAnsi="Times New Roman" w:cs="Times New Roman"/>
          <w:sz w:val="24"/>
          <w:szCs w:val="24"/>
        </w:rPr>
        <w:t>ва, предусмотренные час.4 ст.</w:t>
      </w:r>
      <w:r w:rsidRPr="00F91C57">
        <w:rPr>
          <w:rFonts w:ascii="Times New Roman" w:hAnsi="Times New Roman" w:cs="Times New Roman"/>
          <w:sz w:val="24"/>
          <w:szCs w:val="24"/>
        </w:rPr>
        <w:t>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w:t>
      </w:r>
      <w:r w:rsidR="00F63BA2">
        <w:rPr>
          <w:rFonts w:ascii="Times New Roman" w:hAnsi="Times New Roman" w:cs="Times New Roman"/>
          <w:sz w:val="24"/>
          <w:szCs w:val="24"/>
        </w:rPr>
        <w:t>ддержка в соответствии с час.3 ст</w:t>
      </w:r>
      <w:proofErr w:type="gramEnd"/>
      <w:r w:rsidR="00F63BA2">
        <w:rPr>
          <w:rFonts w:ascii="Times New Roman" w:hAnsi="Times New Roman" w:cs="Times New Roman"/>
          <w:sz w:val="24"/>
          <w:szCs w:val="24"/>
        </w:rPr>
        <w:t>.</w:t>
      </w:r>
      <w:r w:rsidRPr="00F91C57">
        <w:rPr>
          <w:rFonts w:ascii="Times New Roman" w:hAnsi="Times New Roman" w:cs="Times New Roman"/>
          <w:sz w:val="24"/>
          <w:szCs w:val="24"/>
        </w:rPr>
        <w:t>14 указанного Федерального закона;</w:t>
      </w:r>
    </w:p>
    <w:p w:rsidR="000C7190" w:rsidRPr="00D23507" w:rsidRDefault="000C7190" w:rsidP="0039453F">
      <w:pPr>
        <w:pStyle w:val="ConsPlusNormal0"/>
        <w:spacing w:line="240" w:lineRule="auto"/>
        <w:rPr>
          <w:rFonts w:ascii="Times New Roman" w:hAnsi="Times New Roman" w:cs="Times New Roman"/>
          <w:sz w:val="24"/>
          <w:szCs w:val="24"/>
        </w:rPr>
      </w:pPr>
      <w:r w:rsidRPr="0039453F">
        <w:rPr>
          <w:rFonts w:ascii="Times New Roman" w:hAnsi="Times New Roman" w:cs="Times New Roman"/>
          <w:sz w:val="24"/>
          <w:szCs w:val="24"/>
          <w:u w:val="single"/>
        </w:rPr>
        <w:t>2.9.</w:t>
      </w:r>
      <w:r w:rsidRPr="00D23507">
        <w:rPr>
          <w:rFonts w:ascii="Times New Roman" w:hAnsi="Times New Roman" w:cs="Times New Roman"/>
          <w:sz w:val="24"/>
          <w:szCs w:val="24"/>
        </w:rPr>
        <w:t xml:space="preserve"> Муниципальная услуга предоставляется бесплатно.</w:t>
      </w:r>
    </w:p>
    <w:p w:rsidR="000C7190" w:rsidRPr="00D23507" w:rsidRDefault="000C7190" w:rsidP="0039453F">
      <w:pPr>
        <w:pStyle w:val="ConsPlusNormal0"/>
        <w:spacing w:line="240" w:lineRule="auto"/>
        <w:rPr>
          <w:rFonts w:ascii="Times New Roman" w:hAnsi="Times New Roman" w:cs="Times New Roman"/>
          <w:sz w:val="24"/>
          <w:szCs w:val="24"/>
        </w:rPr>
      </w:pPr>
      <w:r w:rsidRPr="0039453F">
        <w:rPr>
          <w:rFonts w:ascii="Times New Roman" w:hAnsi="Times New Roman" w:cs="Times New Roman"/>
          <w:sz w:val="24"/>
          <w:szCs w:val="24"/>
          <w:u w:val="single"/>
        </w:rPr>
        <w:t>2.10.</w:t>
      </w:r>
      <w:r w:rsidRPr="00D23507">
        <w:rPr>
          <w:rFonts w:ascii="Times New Roman" w:hAnsi="Times New Roman" w:cs="Times New Roman"/>
          <w:sz w:val="24"/>
          <w:szCs w:val="24"/>
        </w:rPr>
        <w:t xml:space="preserve">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0C7190" w:rsidRPr="00D23507" w:rsidRDefault="000C7190" w:rsidP="0039453F">
      <w:pPr>
        <w:pStyle w:val="ConsPlusNormal0"/>
        <w:spacing w:line="240" w:lineRule="auto"/>
        <w:rPr>
          <w:rFonts w:ascii="Times New Roman" w:hAnsi="Times New Roman" w:cs="Times New Roman"/>
          <w:sz w:val="24"/>
          <w:szCs w:val="24"/>
        </w:rPr>
      </w:pPr>
      <w:r w:rsidRPr="0039453F">
        <w:rPr>
          <w:rFonts w:ascii="Times New Roman" w:hAnsi="Times New Roman" w:cs="Times New Roman"/>
          <w:sz w:val="24"/>
          <w:szCs w:val="24"/>
          <w:u w:val="single"/>
        </w:rPr>
        <w:t>2.11.</w:t>
      </w:r>
      <w:r w:rsidRPr="00D23507">
        <w:rPr>
          <w:rFonts w:ascii="Times New Roman" w:hAnsi="Times New Roman" w:cs="Times New Roman"/>
          <w:sz w:val="24"/>
          <w:szCs w:val="24"/>
        </w:rPr>
        <w:t xml:space="preserve"> Максимальный срок регистрации заявления о предоставлении муниципальной услуги:</w:t>
      </w:r>
    </w:p>
    <w:p w:rsidR="000C7190" w:rsidRPr="00D23507" w:rsidRDefault="000C7190" w:rsidP="0039453F">
      <w:pPr>
        <w:pStyle w:val="ConsPlusNormal0"/>
        <w:spacing w:line="240" w:lineRule="auto"/>
        <w:rPr>
          <w:rFonts w:ascii="Times New Roman" w:hAnsi="Times New Roman" w:cs="Times New Roman"/>
          <w:sz w:val="24"/>
          <w:szCs w:val="24"/>
        </w:rPr>
      </w:pPr>
      <w:r w:rsidRPr="00D23507">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0C7190" w:rsidRPr="00D23507" w:rsidRDefault="000C7190" w:rsidP="0039453F">
      <w:pPr>
        <w:pStyle w:val="ConsPlusNormal0"/>
        <w:spacing w:line="240" w:lineRule="auto"/>
        <w:rPr>
          <w:rFonts w:ascii="Times New Roman" w:hAnsi="Times New Roman" w:cs="Times New Roman"/>
          <w:sz w:val="24"/>
          <w:szCs w:val="24"/>
        </w:rPr>
      </w:pPr>
      <w:r w:rsidRPr="00D23507">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2.12.</w:t>
      </w:r>
      <w:r w:rsidRPr="00494B96">
        <w:rPr>
          <w:rFonts w:ascii="Times New Roman" w:hAnsi="Times New Roman" w:cs="Times New Roman"/>
          <w:sz w:val="24"/>
          <w:szCs w:val="24"/>
        </w:rPr>
        <w:t xml:space="preserve"> </w:t>
      </w:r>
      <w:proofErr w:type="gramStart"/>
      <w:r w:rsidRPr="00494B96">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494B96">
        <w:rPr>
          <w:rFonts w:ascii="Times New Roman" w:hAnsi="Times New Roman" w:cs="Times New Roman"/>
          <w:sz w:val="24"/>
          <w:szCs w:val="24"/>
        </w:rPr>
        <w:t>мультимедийной</w:t>
      </w:r>
      <w:proofErr w:type="spellEnd"/>
      <w:r w:rsidRPr="00494B96">
        <w:rPr>
          <w:rFonts w:ascii="Times New Roman" w:hAnsi="Times New Roman" w:cs="Times New Roman"/>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94B96">
        <w:rPr>
          <w:rFonts w:ascii="Times New Roman" w:hAnsi="Times New Roman" w:cs="Times New Roman"/>
          <w:sz w:val="24"/>
          <w:szCs w:val="24"/>
        </w:rPr>
        <w:t xml:space="preserve"> законодательством Российской Федерации о социальной защите инвалидов.</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2.12.1</w:t>
      </w:r>
      <w:r w:rsidRPr="00494B96">
        <w:rPr>
          <w:rFonts w:ascii="Times New Roman" w:hAnsi="Times New Roman" w:cs="Times New Roman"/>
          <w:sz w:val="24"/>
          <w:szCs w:val="24"/>
        </w:rPr>
        <w:t>.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C7190" w:rsidRPr="00494B96" w:rsidRDefault="000C7190" w:rsidP="00F76AF2">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C7190" w:rsidRPr="00494B96" w:rsidRDefault="000C7190" w:rsidP="0039453F">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C7190" w:rsidRPr="00494B96" w:rsidRDefault="000C7190" w:rsidP="0039453F">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 xml:space="preserve">Места предоставления муниципальной услуги оборудуются </w:t>
      </w:r>
      <w:proofErr w:type="gramStart"/>
      <w:r w:rsidRPr="00494B96">
        <w:rPr>
          <w:rFonts w:ascii="Times New Roman" w:hAnsi="Times New Roman" w:cs="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494B96">
        <w:rPr>
          <w:rFonts w:ascii="Times New Roman" w:hAnsi="Times New Roman" w:cs="Times New Roman"/>
          <w:sz w:val="24"/>
          <w:szCs w:val="24"/>
        </w:rPr>
        <w:t xml:space="preserve"> инвалидов, в том числе обеспечиваются:</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C7190" w:rsidRPr="00494B96">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0C7190" w:rsidRPr="00494B96">
        <w:rPr>
          <w:rFonts w:ascii="Times New Roman" w:hAnsi="Times New Roman" w:cs="Times New Roman"/>
          <w:sz w:val="24"/>
          <w:szCs w:val="24"/>
        </w:rPr>
        <w:t>сурдопереводчика</w:t>
      </w:r>
      <w:proofErr w:type="spellEnd"/>
      <w:r w:rsidR="000C7190" w:rsidRPr="00494B96">
        <w:rPr>
          <w:rFonts w:ascii="Times New Roman" w:hAnsi="Times New Roman" w:cs="Times New Roman"/>
          <w:sz w:val="24"/>
          <w:szCs w:val="24"/>
        </w:rPr>
        <w:t xml:space="preserve"> и </w:t>
      </w:r>
      <w:proofErr w:type="spellStart"/>
      <w:r w:rsidR="000C7190" w:rsidRPr="00494B96">
        <w:rPr>
          <w:rFonts w:ascii="Times New Roman" w:hAnsi="Times New Roman" w:cs="Times New Roman"/>
          <w:sz w:val="24"/>
          <w:szCs w:val="24"/>
        </w:rPr>
        <w:t>тифлосурдопереводчика</w:t>
      </w:r>
      <w:proofErr w:type="spellEnd"/>
      <w:r w:rsidR="000C7190" w:rsidRPr="00494B96">
        <w:rPr>
          <w:rFonts w:ascii="Times New Roman" w:hAnsi="Times New Roman" w:cs="Times New Roman"/>
          <w:sz w:val="24"/>
          <w:szCs w:val="24"/>
        </w:rPr>
        <w:t>;</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C7190" w:rsidRPr="00494B96" w:rsidRDefault="000C7190" w:rsidP="00F76AF2">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C7190" w:rsidRPr="00494B96" w:rsidRDefault="000C7190" w:rsidP="00F76AF2">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2.12.2</w:t>
      </w:r>
      <w:r w:rsidRPr="00494B96">
        <w:rPr>
          <w:rFonts w:ascii="Times New Roman" w:hAnsi="Times New Roman" w:cs="Times New Roman"/>
          <w:sz w:val="24"/>
          <w:szCs w:val="24"/>
        </w:rPr>
        <w:t>. Прием документов в уполномоченном органе осуществляется в специально оборудованных помещениях или отведенных для этого кабинетах.</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2.12.3.</w:t>
      </w:r>
      <w:r w:rsidRPr="00494B96">
        <w:rPr>
          <w:rFonts w:ascii="Times New Roman" w:hAnsi="Times New Roman" w:cs="Times New Roman"/>
          <w:sz w:val="24"/>
          <w:szCs w:val="24"/>
        </w:rPr>
        <w:t xml:space="preserve">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0C7190" w:rsidRPr="00494B96" w:rsidRDefault="000C7190" w:rsidP="00F76AF2">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Информационные стенды размещаются на видном, доступном месте.</w:t>
      </w:r>
    </w:p>
    <w:p w:rsidR="000C7190" w:rsidRPr="00494B96" w:rsidRDefault="000C7190" w:rsidP="0039453F">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494B96">
        <w:rPr>
          <w:rFonts w:ascii="Times New Roman" w:hAnsi="Times New Roman" w:cs="Times New Roman"/>
          <w:sz w:val="24"/>
          <w:szCs w:val="24"/>
        </w:rPr>
        <w:t>Times</w:t>
      </w:r>
      <w:proofErr w:type="spellEnd"/>
      <w:r w:rsidRPr="00494B96">
        <w:rPr>
          <w:rFonts w:ascii="Times New Roman" w:hAnsi="Times New Roman" w:cs="Times New Roman"/>
          <w:sz w:val="24"/>
          <w:szCs w:val="24"/>
        </w:rPr>
        <w:t xml:space="preserve"> </w:t>
      </w:r>
      <w:proofErr w:type="spellStart"/>
      <w:r w:rsidRPr="00494B96">
        <w:rPr>
          <w:rFonts w:ascii="Times New Roman" w:hAnsi="Times New Roman" w:cs="Times New Roman"/>
          <w:sz w:val="24"/>
          <w:szCs w:val="24"/>
        </w:rPr>
        <w:t>New</w:t>
      </w:r>
      <w:proofErr w:type="spellEnd"/>
      <w:r w:rsidRPr="00494B96">
        <w:rPr>
          <w:rFonts w:ascii="Times New Roman" w:hAnsi="Times New Roman" w:cs="Times New Roman"/>
          <w:sz w:val="24"/>
          <w:szCs w:val="24"/>
        </w:rPr>
        <w:t xml:space="preserve"> </w:t>
      </w:r>
      <w:proofErr w:type="spellStart"/>
      <w:r w:rsidRPr="00494B96">
        <w:rPr>
          <w:rFonts w:ascii="Times New Roman" w:hAnsi="Times New Roman" w:cs="Times New Roman"/>
          <w:sz w:val="24"/>
          <w:szCs w:val="24"/>
        </w:rPr>
        <w:t>Roman</w:t>
      </w:r>
      <w:proofErr w:type="spellEnd"/>
      <w:r w:rsidRPr="00494B96">
        <w:rPr>
          <w:rFonts w:ascii="Times New Roman" w:hAnsi="Times New Roman" w:cs="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2.12.4</w:t>
      </w:r>
      <w:r w:rsidRPr="00494B96">
        <w:rPr>
          <w:rFonts w:ascii="Times New Roman" w:hAnsi="Times New Roman" w:cs="Times New Roman"/>
          <w:sz w:val="24"/>
          <w:szCs w:val="24"/>
        </w:rPr>
        <w:t>.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комфортное расположение заявителя и должностного лица уполномоченного органа;</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возможность и удобство оформления заявителем письменного обращения;</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телефонную связь;</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возможность копирования документов;</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наличие письменных принадлежностей и бумаги формата A4.</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2.12.5.</w:t>
      </w:r>
      <w:r w:rsidRPr="00494B96">
        <w:rPr>
          <w:rFonts w:ascii="Times New Roman" w:hAnsi="Times New Roman" w:cs="Times New Roman"/>
          <w:sz w:val="24"/>
          <w:szCs w:val="24"/>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w:t>
      </w:r>
      <w:r w:rsidRPr="00494B96">
        <w:rPr>
          <w:rFonts w:ascii="Times New Roman" w:hAnsi="Times New Roman" w:cs="Times New Roman"/>
          <w:sz w:val="24"/>
          <w:szCs w:val="24"/>
        </w:rPr>
        <w:lastRenderedPageBreak/>
        <w:t>(стойками)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2.12.6</w:t>
      </w:r>
      <w:r w:rsidRPr="00494B96">
        <w:rPr>
          <w:rFonts w:ascii="Times New Roman" w:hAnsi="Times New Roman" w:cs="Times New Roman"/>
          <w:sz w:val="24"/>
          <w:szCs w:val="24"/>
        </w:rPr>
        <w:t>.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2.12.7</w:t>
      </w:r>
      <w:r w:rsidRPr="00494B96">
        <w:rPr>
          <w:rFonts w:ascii="Times New Roman" w:hAnsi="Times New Roman" w:cs="Times New Roman"/>
          <w:sz w:val="24"/>
          <w:szCs w:val="24"/>
        </w:rPr>
        <w:t>.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000C7190" w:rsidRPr="00494B96">
        <w:rPr>
          <w:rFonts w:ascii="Times New Roman" w:hAnsi="Times New Roman" w:cs="Times New Roman"/>
          <w:sz w:val="24"/>
          <w:szCs w:val="24"/>
        </w:rPr>
        <w:t>бэйджами</w:t>
      </w:r>
      <w:proofErr w:type="spellEnd"/>
      <w:r w:rsidR="000C7190" w:rsidRPr="00494B96">
        <w:rPr>
          <w:rFonts w:ascii="Times New Roman" w:hAnsi="Times New Roman" w:cs="Times New Roman"/>
          <w:sz w:val="24"/>
          <w:szCs w:val="24"/>
        </w:rPr>
        <w:t>) и (или) настольными табличками.</w:t>
      </w:r>
    </w:p>
    <w:p w:rsidR="000C7190" w:rsidRPr="00494B96" w:rsidRDefault="000C7190" w:rsidP="0039453F">
      <w:pPr>
        <w:pStyle w:val="ConsPlusNormal0"/>
        <w:spacing w:line="240" w:lineRule="auto"/>
        <w:rPr>
          <w:rFonts w:ascii="Times New Roman" w:hAnsi="Times New Roman" w:cs="Times New Roman"/>
          <w:sz w:val="24"/>
          <w:szCs w:val="24"/>
        </w:rPr>
      </w:pPr>
      <w:r w:rsidRPr="0039453F">
        <w:rPr>
          <w:rFonts w:ascii="Times New Roman" w:hAnsi="Times New Roman" w:cs="Times New Roman"/>
          <w:sz w:val="24"/>
          <w:szCs w:val="24"/>
          <w:u w:val="single"/>
        </w:rPr>
        <w:t>2.12.8.</w:t>
      </w:r>
      <w:r w:rsidRPr="00494B96">
        <w:rPr>
          <w:rFonts w:ascii="Times New Roman" w:hAnsi="Times New Roman" w:cs="Times New Roman"/>
          <w:sz w:val="24"/>
          <w:szCs w:val="24"/>
        </w:rPr>
        <w:t xml:space="preserve"> Требования к обеспечению доступности предоставления муниципальной услуги для  инвалидов.</w:t>
      </w:r>
    </w:p>
    <w:p w:rsidR="000C7190" w:rsidRPr="00494B96" w:rsidRDefault="000C7190" w:rsidP="00F76AF2">
      <w:pPr>
        <w:pStyle w:val="ConsPlusNormal0"/>
        <w:spacing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0C7190" w:rsidRPr="00494B96" w:rsidRDefault="000C7190" w:rsidP="0039453F">
      <w:pPr>
        <w:pStyle w:val="ConsPlusNormal0"/>
        <w:spacing w:line="240" w:lineRule="auto"/>
        <w:rPr>
          <w:rFonts w:ascii="Times New Roman" w:hAnsi="Times New Roman" w:cs="Times New Roman"/>
          <w:sz w:val="24"/>
          <w:szCs w:val="24"/>
        </w:rPr>
      </w:pPr>
      <w:r w:rsidRPr="00494B96">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0C7190" w:rsidRPr="00494B96" w:rsidRDefault="000C7190" w:rsidP="0039453F">
      <w:pPr>
        <w:pStyle w:val="ConsPlusNormal0"/>
        <w:spacing w:line="240" w:lineRule="auto"/>
        <w:rPr>
          <w:rFonts w:ascii="Times New Roman" w:hAnsi="Times New Roman" w:cs="Times New Roman"/>
          <w:sz w:val="24"/>
          <w:szCs w:val="24"/>
        </w:rPr>
      </w:pPr>
      <w:r w:rsidRPr="00494B96">
        <w:rPr>
          <w:rFonts w:ascii="Times New Roman" w:hAnsi="Times New Roman" w:cs="Times New Roman"/>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494B96">
        <w:rPr>
          <w:rFonts w:ascii="Times New Roman" w:hAnsi="Times New Roman" w:cs="Times New Roman"/>
          <w:sz w:val="24"/>
          <w:szCs w:val="24"/>
        </w:rPr>
        <w:t>ассистивных</w:t>
      </w:r>
      <w:proofErr w:type="spellEnd"/>
      <w:r w:rsidRPr="00494B96">
        <w:rPr>
          <w:rFonts w:ascii="Times New Roman" w:hAnsi="Times New Roman" w:cs="Times New Roman"/>
          <w:sz w:val="24"/>
          <w:szCs w:val="24"/>
        </w:rPr>
        <w:t xml:space="preserve"> и вспомогательных технологий, а также сменного кресла-коляски;</w:t>
      </w:r>
    </w:p>
    <w:p w:rsidR="000C7190" w:rsidRPr="00494B96" w:rsidRDefault="000C7190" w:rsidP="0039453F">
      <w:pPr>
        <w:pStyle w:val="ConsPlusNormal0"/>
        <w:spacing w:line="240" w:lineRule="auto"/>
        <w:rPr>
          <w:rFonts w:ascii="Times New Roman" w:hAnsi="Times New Roman" w:cs="Times New Roman"/>
          <w:sz w:val="24"/>
          <w:szCs w:val="24"/>
        </w:rPr>
      </w:pPr>
      <w:r w:rsidRPr="00494B96">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0C7190" w:rsidRPr="00494B96" w:rsidRDefault="000C7190" w:rsidP="0039453F">
      <w:pPr>
        <w:pStyle w:val="ConsPlusNormal0"/>
        <w:spacing w:line="240" w:lineRule="auto"/>
        <w:rPr>
          <w:rFonts w:ascii="Times New Roman" w:hAnsi="Times New Roman" w:cs="Times New Roman"/>
          <w:sz w:val="24"/>
          <w:szCs w:val="24"/>
        </w:rPr>
      </w:pPr>
      <w:r w:rsidRPr="00494B96">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0C7190" w:rsidRPr="00494B96" w:rsidRDefault="000C7190" w:rsidP="0039453F">
      <w:pPr>
        <w:pStyle w:val="ConsPlusNormal0"/>
        <w:spacing w:line="240" w:lineRule="auto"/>
        <w:rPr>
          <w:rFonts w:ascii="Times New Roman" w:hAnsi="Times New Roman" w:cs="Times New Roman"/>
          <w:sz w:val="24"/>
          <w:szCs w:val="24"/>
        </w:rPr>
      </w:pPr>
      <w:proofErr w:type="spellStart"/>
      <w:r w:rsidRPr="00494B96">
        <w:rPr>
          <w:rFonts w:ascii="Times New Roman" w:hAnsi="Times New Roman" w:cs="Times New Roman"/>
          <w:sz w:val="24"/>
          <w:szCs w:val="24"/>
        </w:rPr>
        <w:t>д</w:t>
      </w:r>
      <w:proofErr w:type="spellEnd"/>
      <w:r w:rsidRPr="00494B96">
        <w:rPr>
          <w:rFonts w:ascii="Times New Roman" w:hAnsi="Times New Roman" w:cs="Times New Roman"/>
          <w:sz w:val="24"/>
          <w:szCs w:val="24"/>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0C7190" w:rsidRPr="00494B96" w:rsidRDefault="000C7190" w:rsidP="0039453F">
      <w:pPr>
        <w:pStyle w:val="ConsPlusNormal0"/>
        <w:spacing w:line="240" w:lineRule="auto"/>
        <w:rPr>
          <w:rFonts w:ascii="Times New Roman" w:hAnsi="Times New Roman" w:cs="Times New Roman"/>
          <w:sz w:val="24"/>
          <w:szCs w:val="24"/>
        </w:rPr>
      </w:pPr>
      <w:r w:rsidRPr="00494B96">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494B96">
        <w:rPr>
          <w:rFonts w:ascii="Times New Roman" w:hAnsi="Times New Roman" w:cs="Times New Roman"/>
          <w:sz w:val="24"/>
          <w:szCs w:val="24"/>
        </w:rPr>
        <w:t>сурдопереводчика</w:t>
      </w:r>
      <w:proofErr w:type="spellEnd"/>
      <w:r w:rsidRPr="00494B96">
        <w:rPr>
          <w:rFonts w:ascii="Times New Roman" w:hAnsi="Times New Roman" w:cs="Times New Roman"/>
          <w:sz w:val="24"/>
          <w:szCs w:val="24"/>
        </w:rPr>
        <w:t xml:space="preserve"> и </w:t>
      </w:r>
      <w:proofErr w:type="spellStart"/>
      <w:r w:rsidRPr="00494B96">
        <w:rPr>
          <w:rFonts w:ascii="Times New Roman" w:hAnsi="Times New Roman" w:cs="Times New Roman"/>
          <w:sz w:val="24"/>
          <w:szCs w:val="24"/>
        </w:rPr>
        <w:t>тифлосурдопереводчика</w:t>
      </w:r>
      <w:proofErr w:type="spellEnd"/>
      <w:r w:rsidRPr="00494B96">
        <w:rPr>
          <w:rFonts w:ascii="Times New Roman" w:hAnsi="Times New Roman" w:cs="Times New Roman"/>
          <w:sz w:val="24"/>
          <w:szCs w:val="24"/>
        </w:rPr>
        <w:t>;</w:t>
      </w:r>
    </w:p>
    <w:p w:rsidR="000C7190" w:rsidRPr="00494B96" w:rsidRDefault="000C7190" w:rsidP="0039453F">
      <w:pPr>
        <w:pStyle w:val="ConsPlusNormal0"/>
        <w:spacing w:line="240" w:lineRule="auto"/>
        <w:rPr>
          <w:rFonts w:ascii="Times New Roman" w:hAnsi="Times New Roman" w:cs="Times New Roman"/>
          <w:sz w:val="24"/>
          <w:szCs w:val="24"/>
        </w:rPr>
      </w:pPr>
      <w:r w:rsidRPr="00494B96">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0C7190" w:rsidRPr="00494B96" w:rsidRDefault="000C7190" w:rsidP="0039453F">
      <w:pPr>
        <w:pStyle w:val="ConsPlusNormal0"/>
        <w:spacing w:line="240" w:lineRule="auto"/>
        <w:rPr>
          <w:rFonts w:ascii="Times New Roman" w:hAnsi="Times New Roman" w:cs="Times New Roman"/>
          <w:sz w:val="24"/>
          <w:szCs w:val="24"/>
        </w:rPr>
      </w:pPr>
      <w:proofErr w:type="spellStart"/>
      <w:r w:rsidRPr="00494B96">
        <w:rPr>
          <w:rFonts w:ascii="Times New Roman" w:hAnsi="Times New Roman" w:cs="Times New Roman"/>
          <w:sz w:val="24"/>
          <w:szCs w:val="24"/>
        </w:rPr>
        <w:t>з</w:t>
      </w:r>
      <w:proofErr w:type="spellEnd"/>
      <w:r w:rsidRPr="00494B96">
        <w:rPr>
          <w:rFonts w:ascii="Times New Roman" w:hAnsi="Times New Roman" w:cs="Times New Roman"/>
          <w:sz w:val="24"/>
          <w:szCs w:val="24"/>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2.13.</w:t>
      </w:r>
      <w:r w:rsidRPr="00494B96">
        <w:rPr>
          <w:rFonts w:ascii="Times New Roman" w:hAnsi="Times New Roman" w:cs="Times New Roman"/>
          <w:sz w:val="24"/>
          <w:szCs w:val="24"/>
        </w:rPr>
        <w:t xml:space="preserve"> Показатели доступности и качества муниципальной услуги</w:t>
      </w:r>
    </w:p>
    <w:p w:rsidR="000C7190" w:rsidRPr="00494B96" w:rsidRDefault="000C7190" w:rsidP="0039453F">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2.13.1. Основными показателями доступности и качества муниципальной услуги являются:</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464AF7">
        <w:rPr>
          <w:rFonts w:ascii="Times New Roman" w:hAnsi="Times New Roman" w:cs="Times New Roman"/>
          <w:sz w:val="24"/>
          <w:szCs w:val="24"/>
        </w:rPr>
        <w:t xml:space="preserve">                            </w:t>
      </w:r>
      <w:r>
        <w:rPr>
          <w:rFonts w:ascii="Times New Roman" w:hAnsi="Times New Roman" w:cs="Times New Roman"/>
          <w:sz w:val="24"/>
          <w:szCs w:val="24"/>
        </w:rPr>
        <w:t xml:space="preserve">- </w:t>
      </w:r>
      <w:r w:rsidR="000C7190" w:rsidRPr="00494B96">
        <w:rPr>
          <w:rFonts w:ascii="Times New Roman" w:hAnsi="Times New Roman" w:cs="Times New Roman"/>
          <w:sz w:val="24"/>
          <w:szCs w:val="24"/>
        </w:rPr>
        <w:t xml:space="preserve">возможность либо невозможность получения муниципальной услуги в любом территориальном </w:t>
      </w:r>
      <w:r w:rsidR="000C7190" w:rsidRPr="00494B96">
        <w:rPr>
          <w:rFonts w:ascii="Times New Roman" w:hAnsi="Times New Roman" w:cs="Times New Roman"/>
          <w:sz w:val="24"/>
          <w:szCs w:val="24"/>
        </w:rPr>
        <w:lastRenderedPageBreak/>
        <w:t>подразделении органа, предоставляющего муниципальную услугу, по выбору заявителя (экстерриториальный принцип);</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2.13.2</w:t>
      </w:r>
      <w:r w:rsidRPr="00494B96">
        <w:rPr>
          <w:rFonts w:ascii="Times New Roman" w:hAnsi="Times New Roman" w:cs="Times New Roman"/>
          <w:sz w:val="24"/>
          <w:szCs w:val="24"/>
        </w:rPr>
        <w:t>.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C7190" w:rsidRPr="00494B96" w:rsidRDefault="000C7190" w:rsidP="00F76AF2">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2.13.3.</w:t>
      </w:r>
      <w:r w:rsidRPr="00494B96">
        <w:rPr>
          <w:rFonts w:ascii="Times New Roman" w:hAnsi="Times New Roman" w:cs="Times New Roman"/>
          <w:sz w:val="24"/>
          <w:szCs w:val="24"/>
        </w:rPr>
        <w:t xml:space="preserve">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0C7190" w:rsidRPr="00494B96" w:rsidRDefault="000C7190" w:rsidP="00F76AF2">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2.13.4.</w:t>
      </w:r>
      <w:r w:rsidRPr="00494B96">
        <w:rPr>
          <w:rFonts w:ascii="Times New Roman" w:hAnsi="Times New Roman" w:cs="Times New Roman"/>
          <w:sz w:val="24"/>
          <w:szCs w:val="24"/>
        </w:rPr>
        <w:t xml:space="preserve"> Для получения муниципальной услуги заявитель вправе обратиться </w:t>
      </w:r>
      <w:r w:rsidR="00F63BA2">
        <w:rPr>
          <w:rFonts w:ascii="Times New Roman" w:hAnsi="Times New Roman" w:cs="Times New Roman"/>
          <w:sz w:val="24"/>
          <w:szCs w:val="24"/>
        </w:rPr>
        <w:t>в МФЦ в соответствии со ст.</w:t>
      </w:r>
      <w:r w:rsidRPr="00494B96">
        <w:rPr>
          <w:rFonts w:ascii="Times New Roman" w:hAnsi="Times New Roman" w:cs="Times New Roman"/>
          <w:sz w:val="24"/>
          <w:szCs w:val="24"/>
        </w:rPr>
        <w:t>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2.14</w:t>
      </w:r>
      <w:r w:rsidRPr="00494B96">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2.14.1</w:t>
      </w:r>
      <w:r w:rsidRPr="00494B96">
        <w:rPr>
          <w:rFonts w:ascii="Times New Roman" w:hAnsi="Times New Roman" w:cs="Times New Roman"/>
          <w:sz w:val="24"/>
          <w:szCs w:val="24"/>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 уполномоченный орган;</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через МФЦ в уполномоченный орган;</w:t>
      </w:r>
    </w:p>
    <w:p w:rsidR="000C7190" w:rsidRPr="00494B96" w:rsidRDefault="0039453F" w:rsidP="0039453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0C7190" w:rsidRPr="00494B96">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w:t>
      </w:r>
      <w:r w:rsidR="000C7190" w:rsidRPr="00494B96">
        <w:rPr>
          <w:rFonts w:ascii="Times New Roman" w:hAnsi="Times New Roman" w:cs="Times New Roman"/>
          <w:sz w:val="24"/>
          <w:szCs w:val="24"/>
        </w:rPr>
        <w:lastRenderedPageBreak/>
        <w:t>электронной подписи при обращении за получением государственных и муниципальных услуг», утвержденных постановлением Правитель</w:t>
      </w:r>
      <w:r w:rsidR="00F63BA2">
        <w:rPr>
          <w:rFonts w:ascii="Times New Roman" w:hAnsi="Times New Roman" w:cs="Times New Roman"/>
          <w:sz w:val="24"/>
          <w:szCs w:val="24"/>
        </w:rPr>
        <w:t>ства РФ от 25 августа 2012 г. №</w:t>
      </w:r>
      <w:r w:rsidR="000C7190" w:rsidRPr="00494B96">
        <w:rPr>
          <w:rFonts w:ascii="Times New Roman" w:hAnsi="Times New Roman" w:cs="Times New Roman"/>
          <w:sz w:val="24"/>
          <w:szCs w:val="24"/>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000C7190" w:rsidRPr="00494B96">
        <w:rPr>
          <w:rFonts w:ascii="Times New Roman" w:hAnsi="Times New Roman" w:cs="Times New Roman"/>
          <w:sz w:val="24"/>
          <w:szCs w:val="24"/>
        </w:rPr>
        <w:t xml:space="preserve">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C7190" w:rsidRPr="00494B96" w:rsidRDefault="000C7190" w:rsidP="00F76AF2">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w:t>
      </w:r>
      <w:r w:rsidR="00F63BA2">
        <w:rPr>
          <w:rFonts w:ascii="Times New Roman" w:hAnsi="Times New Roman" w:cs="Times New Roman"/>
          <w:sz w:val="24"/>
          <w:szCs w:val="24"/>
        </w:rPr>
        <w:t>ответствии с требованиями ст.</w:t>
      </w:r>
      <w:r w:rsidRPr="00494B96">
        <w:rPr>
          <w:rFonts w:ascii="Times New Roman" w:hAnsi="Times New Roman" w:cs="Times New Roman"/>
          <w:sz w:val="24"/>
          <w:szCs w:val="24"/>
        </w:rPr>
        <w:t xml:space="preserve"> 21.1 и 21.2 Федеральног</w:t>
      </w:r>
      <w:r w:rsidR="00F63BA2">
        <w:rPr>
          <w:rFonts w:ascii="Times New Roman" w:hAnsi="Times New Roman" w:cs="Times New Roman"/>
          <w:sz w:val="24"/>
          <w:szCs w:val="24"/>
        </w:rPr>
        <w:t>о закона от 27 июля 2010 года №</w:t>
      </w:r>
      <w:r w:rsidRPr="00494B96">
        <w:rPr>
          <w:rFonts w:ascii="Times New Roman" w:hAnsi="Times New Roman" w:cs="Times New Roman"/>
          <w:sz w:val="24"/>
          <w:szCs w:val="24"/>
        </w:rPr>
        <w:t>210-ФЗ «Об организации предоставления государственных и муниципальных услуг» и Федерального закона «Об электронной подписи».</w:t>
      </w:r>
    </w:p>
    <w:p w:rsidR="000C7190" w:rsidRPr="00494B96" w:rsidRDefault="000C7190" w:rsidP="00F76AF2">
      <w:pPr>
        <w:spacing w:after="0" w:line="240" w:lineRule="auto"/>
        <w:ind w:firstLine="709"/>
        <w:rPr>
          <w:rFonts w:ascii="Times New Roman" w:hAnsi="Times New Roman" w:cs="Times New Roman"/>
          <w:sz w:val="24"/>
          <w:szCs w:val="24"/>
        </w:rPr>
      </w:pPr>
      <w:proofErr w:type="gramStart"/>
      <w:r w:rsidRPr="00494B96">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494B96">
        <w:rPr>
          <w:rFonts w:ascii="Times New Roman" w:hAnsi="Times New Roman" w:cs="Times New Roman"/>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2.14.2</w:t>
      </w:r>
      <w:r w:rsidRPr="00494B96">
        <w:rPr>
          <w:rFonts w:ascii="Times New Roman" w:hAnsi="Times New Roman" w:cs="Times New Roman"/>
          <w:sz w:val="24"/>
          <w:szCs w:val="24"/>
        </w:rPr>
        <w:t>. Заявителям обеспечивается возможность получения информации о предоставляемой муниципальной услуге на Едином и Региональном портале.</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C7190" w:rsidRPr="00494B96">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C7190" w:rsidRPr="00494B96" w:rsidRDefault="000C7190" w:rsidP="0039453F">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0C7190">
        <w:rPr>
          <w:rFonts w:ascii="Times New Roman" w:hAnsi="Times New Roman" w:cs="Times New Roman"/>
          <w:sz w:val="24"/>
          <w:szCs w:val="24"/>
        </w:rPr>
        <w:t>Саратовской области</w:t>
      </w:r>
      <w:r w:rsidR="000C7190" w:rsidRPr="00494B96">
        <w:rPr>
          <w:rFonts w:ascii="Times New Roman" w:hAnsi="Times New Roman" w:cs="Times New Roman"/>
          <w:sz w:val="24"/>
          <w:szCs w:val="24"/>
        </w:rPr>
        <w:t xml:space="preserve"> (СНИЛС), и пароль, полученный после регистрации на Едином и Региональном портале; </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lastRenderedPageBreak/>
        <w:t>2.14.3.</w:t>
      </w:r>
      <w:r w:rsidRPr="00494B96">
        <w:rPr>
          <w:rFonts w:ascii="Times New Roman" w:hAnsi="Times New Roman" w:cs="Times New Roman"/>
          <w:sz w:val="24"/>
          <w:szCs w:val="24"/>
        </w:rPr>
        <w:t xml:space="preserve">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0C7190" w:rsidRPr="00494B96" w:rsidRDefault="0039453F" w:rsidP="00394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2.14.4.</w:t>
      </w:r>
      <w:r w:rsidRPr="00494B96">
        <w:rPr>
          <w:rFonts w:ascii="Times New Roman" w:hAnsi="Times New Roman" w:cs="Times New Roman"/>
          <w:sz w:val="24"/>
          <w:szCs w:val="24"/>
        </w:rPr>
        <w:t xml:space="preserve"> При направлении заявления и документов (содержащихся в них сведений) в форме электронных документов в порядке, предусмотренном </w:t>
      </w:r>
      <w:r w:rsidR="00464AF7">
        <w:rPr>
          <w:rFonts w:ascii="Times New Roman" w:hAnsi="Times New Roman" w:cs="Times New Roman"/>
          <w:sz w:val="24"/>
          <w:szCs w:val="24"/>
        </w:rPr>
        <w:t>п.п.</w:t>
      </w:r>
      <w:r w:rsidRPr="00494B96">
        <w:rPr>
          <w:rFonts w:ascii="Times New Roman" w:hAnsi="Times New Roman" w:cs="Times New Roman"/>
          <w:sz w:val="24"/>
          <w:szCs w:val="24"/>
        </w:rPr>
        <w:t>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0C7190" w:rsidRPr="00494B96" w:rsidRDefault="000C7190" w:rsidP="0039453F">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2.14.5</w:t>
      </w:r>
      <w:r w:rsidRPr="00494B96">
        <w:rPr>
          <w:rFonts w:ascii="Times New Roman" w:hAnsi="Times New Roman" w:cs="Times New Roman"/>
          <w:sz w:val="24"/>
          <w:szCs w:val="24"/>
        </w:rPr>
        <w:t>. МФЦ при обращении заяви</w:t>
      </w:r>
      <w:r w:rsidR="0039453F">
        <w:rPr>
          <w:rFonts w:ascii="Times New Roman" w:hAnsi="Times New Roman" w:cs="Times New Roman"/>
          <w:sz w:val="24"/>
          <w:szCs w:val="24"/>
        </w:rPr>
        <w:t xml:space="preserve">теля (представителя заявителя) </w:t>
      </w:r>
      <w:r w:rsidRPr="00494B96">
        <w:rPr>
          <w:rFonts w:ascii="Times New Roman" w:hAnsi="Times New Roman" w:cs="Times New Roman"/>
          <w:sz w:val="24"/>
          <w:szCs w:val="24"/>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494B96">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8E7276" w:rsidRDefault="000C7190" w:rsidP="008E7276">
      <w:pPr>
        <w:spacing w:after="0" w:line="240" w:lineRule="auto"/>
        <w:rPr>
          <w:rFonts w:ascii="Times New Roman" w:hAnsi="Times New Roman" w:cs="Times New Roman"/>
          <w:sz w:val="24"/>
          <w:szCs w:val="24"/>
        </w:rPr>
      </w:pPr>
      <w:r w:rsidRPr="0039453F">
        <w:rPr>
          <w:rFonts w:ascii="Times New Roman" w:hAnsi="Times New Roman" w:cs="Times New Roman"/>
          <w:sz w:val="24"/>
          <w:szCs w:val="24"/>
          <w:u w:val="single"/>
        </w:rPr>
        <w:t>2.14.6</w:t>
      </w:r>
      <w:r w:rsidRPr="00494B96">
        <w:rPr>
          <w:rFonts w:ascii="Times New Roman" w:hAnsi="Times New Roman" w:cs="Times New Roman"/>
          <w:sz w:val="24"/>
          <w:szCs w:val="24"/>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независимо от места его регистрации на территории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места расположения на территории </w:t>
      </w:r>
      <w:r>
        <w:rPr>
          <w:rFonts w:ascii="Times New Roman" w:hAnsi="Times New Roman" w:cs="Times New Roman"/>
          <w:sz w:val="24"/>
          <w:szCs w:val="24"/>
        </w:rPr>
        <w:t xml:space="preserve">Саратовской области </w:t>
      </w:r>
      <w:r w:rsidRPr="00494B96">
        <w:rPr>
          <w:rFonts w:ascii="Times New Roman" w:hAnsi="Times New Roman" w:cs="Times New Roman"/>
          <w:sz w:val="24"/>
          <w:szCs w:val="24"/>
        </w:rPr>
        <w:t>объектов недвижимости.</w:t>
      </w:r>
      <w:r w:rsidR="008E7276">
        <w:rPr>
          <w:rFonts w:ascii="Times New Roman" w:hAnsi="Times New Roman" w:cs="Times New Roman"/>
          <w:sz w:val="24"/>
          <w:szCs w:val="24"/>
        </w:rPr>
        <w:t xml:space="preserve">                                                                                              </w:t>
      </w:r>
    </w:p>
    <w:p w:rsidR="000C7190" w:rsidRPr="008E7276" w:rsidRDefault="000C7190" w:rsidP="008E7276">
      <w:pPr>
        <w:spacing w:after="0" w:line="240" w:lineRule="auto"/>
        <w:jc w:val="center"/>
        <w:rPr>
          <w:rFonts w:ascii="Times New Roman" w:hAnsi="Times New Roman" w:cs="Times New Roman"/>
          <w:sz w:val="24"/>
          <w:szCs w:val="24"/>
        </w:rPr>
      </w:pPr>
      <w:r w:rsidRPr="00494B96">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2) возврат заявления о предварительном согласовании предоставления земельного участка и приложенных к нему документов;</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3) приостановление срока рассмотрения заявления о предварительном согласовании;</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5) направление схемы расположения земельного участка на согласование в </w:t>
      </w:r>
      <w:r>
        <w:rPr>
          <w:rFonts w:ascii="Times New Roman" w:hAnsi="Times New Roman" w:cs="Times New Roman"/>
          <w:sz w:val="24"/>
          <w:szCs w:val="24"/>
          <w:lang w:eastAsia="ru-RU"/>
        </w:rPr>
        <w:t xml:space="preserve">министерство </w:t>
      </w:r>
      <w:r w:rsidRPr="00F91C57">
        <w:rPr>
          <w:rFonts w:ascii="Times New Roman" w:hAnsi="Times New Roman" w:cs="Times New Roman"/>
          <w:sz w:val="24"/>
          <w:szCs w:val="24"/>
          <w:lang w:eastAsia="ru-RU"/>
        </w:rPr>
        <w:t xml:space="preserve">природных ресурсов и экологии </w:t>
      </w:r>
      <w:r>
        <w:rPr>
          <w:rFonts w:ascii="Times New Roman" w:hAnsi="Times New Roman" w:cs="Times New Roman"/>
          <w:sz w:val="24"/>
          <w:szCs w:val="24"/>
          <w:lang w:eastAsia="ru-RU"/>
        </w:rPr>
        <w:t xml:space="preserve">Саратовской </w:t>
      </w:r>
      <w:r w:rsidRPr="00F91C57">
        <w:rPr>
          <w:rFonts w:ascii="Times New Roman" w:hAnsi="Times New Roman" w:cs="Times New Roman"/>
          <w:sz w:val="24"/>
          <w:szCs w:val="24"/>
          <w:lang w:eastAsia="ru-RU"/>
        </w:rPr>
        <w:t xml:space="preserve">области; </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6) рассмотрение заявления о предварительном согласовании, принятие решения по итогам рассмотрения;</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7)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к рассмотрению заявления;</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8) </w:t>
      </w:r>
      <w:bookmarkStart w:id="2" w:name="Par5"/>
      <w:bookmarkEnd w:id="2"/>
      <w:r w:rsidRPr="00F91C57">
        <w:rPr>
          <w:rFonts w:ascii="Times New Roman" w:hAnsi="Times New Roman" w:cs="Times New Roman"/>
          <w:sz w:val="24"/>
          <w:szCs w:val="24"/>
          <w:lang w:eastAsia="ru-RU"/>
        </w:rPr>
        <w:t>возврат заявления о предоставлении земельного участка;</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10)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3.1. </w:t>
      </w:r>
      <w:r w:rsidRPr="00F91C57">
        <w:rPr>
          <w:rFonts w:ascii="Times New Roman" w:hAnsi="Times New Roman" w:cs="Times New Roman"/>
          <w:sz w:val="24"/>
          <w:szCs w:val="24"/>
          <w:u w:val="single"/>
          <w:lang w:eastAsia="ru-RU"/>
        </w:rPr>
        <w:t>Прием и регистрация заявления о предварительном согласовании, в том числе, поступившего в электронной форме и прилагаемых к нему документов</w:t>
      </w:r>
      <w:r w:rsidRPr="00F91C57">
        <w:rPr>
          <w:rFonts w:ascii="Times New Roman" w:hAnsi="Times New Roman" w:cs="Times New Roman"/>
          <w:sz w:val="24"/>
          <w:szCs w:val="24"/>
          <w:lang w:eastAsia="ru-RU"/>
        </w:rPr>
        <w:t xml:space="preserve"> либо отказ в приеме к рассмотрению заявления;</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39453F">
        <w:rPr>
          <w:rFonts w:ascii="Times New Roman" w:hAnsi="Times New Roman" w:cs="Times New Roman"/>
          <w:sz w:val="24"/>
          <w:szCs w:val="24"/>
          <w:u w:val="single"/>
          <w:lang w:eastAsia="ru-RU"/>
        </w:rPr>
        <w:t>3.1.1.</w:t>
      </w:r>
      <w:r w:rsidRPr="00F91C57">
        <w:rPr>
          <w:rFonts w:ascii="Times New Roman" w:hAnsi="Times New Roman" w:cs="Times New Roman"/>
          <w:sz w:val="24"/>
          <w:szCs w:val="24"/>
          <w:lang w:eastAsia="ru-RU"/>
        </w:rPr>
        <w:t xml:space="preserve">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w:t>
      </w:r>
      <w:r w:rsidRPr="00F91C57">
        <w:rPr>
          <w:rFonts w:ascii="Times New Roman" w:hAnsi="Times New Roman" w:cs="Times New Roman"/>
          <w:sz w:val="24"/>
          <w:szCs w:val="24"/>
          <w:lang w:eastAsia="ru-RU"/>
        </w:rPr>
        <w:lastRenderedPageBreak/>
        <w:t>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0C7190" w:rsidRPr="00F91C57" w:rsidRDefault="000C7190" w:rsidP="0039453F">
      <w:pPr>
        <w:suppressAutoHyphens w:val="0"/>
        <w:autoSpaceDE w:val="0"/>
        <w:spacing w:after="0" w:line="240" w:lineRule="auto"/>
        <w:rPr>
          <w:rFonts w:ascii="Times New Roman" w:hAnsi="Times New Roman" w:cs="Times New Roman"/>
          <w:sz w:val="24"/>
          <w:szCs w:val="24"/>
          <w:lang w:eastAsia="ru-RU"/>
        </w:rPr>
      </w:pPr>
      <w:r w:rsidRPr="0039453F">
        <w:rPr>
          <w:rFonts w:ascii="Times New Roman" w:hAnsi="Times New Roman" w:cs="Times New Roman"/>
          <w:sz w:val="24"/>
          <w:szCs w:val="24"/>
          <w:u w:val="single"/>
          <w:lang w:eastAsia="ru-RU"/>
        </w:rPr>
        <w:t>3.1.2.</w:t>
      </w:r>
      <w:r w:rsidRPr="00F91C57">
        <w:rPr>
          <w:rFonts w:ascii="Times New Roman" w:hAnsi="Times New Roman" w:cs="Times New Roman"/>
          <w:sz w:val="24"/>
          <w:szCs w:val="24"/>
          <w:lang w:eastAsia="ru-RU"/>
        </w:rPr>
        <w:t xml:space="preserve">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39453F">
        <w:rPr>
          <w:rFonts w:ascii="Times New Roman" w:hAnsi="Times New Roman" w:cs="Times New Roman"/>
          <w:sz w:val="24"/>
          <w:szCs w:val="24"/>
          <w:u w:val="single"/>
          <w:lang w:eastAsia="ru-RU"/>
        </w:rPr>
        <w:t>3.1.3</w:t>
      </w:r>
      <w:r w:rsidRPr="00F91C57">
        <w:rPr>
          <w:rFonts w:ascii="Times New Roman" w:hAnsi="Times New Roman" w:cs="Times New Roman"/>
          <w:sz w:val="24"/>
          <w:szCs w:val="24"/>
          <w:lang w:eastAsia="ru-RU"/>
        </w:rPr>
        <w:t>.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39453F">
        <w:rPr>
          <w:rFonts w:ascii="Times New Roman" w:hAnsi="Times New Roman" w:cs="Times New Roman"/>
          <w:sz w:val="24"/>
          <w:szCs w:val="24"/>
          <w:u w:val="single"/>
          <w:lang w:eastAsia="ru-RU"/>
        </w:rPr>
        <w:t>3.1.4.</w:t>
      </w:r>
      <w:r w:rsidRPr="00F91C57">
        <w:rPr>
          <w:rFonts w:ascii="Times New Roman" w:hAnsi="Times New Roman" w:cs="Times New Roman"/>
          <w:sz w:val="24"/>
          <w:szCs w:val="24"/>
          <w:lang w:eastAsia="ru-RU"/>
        </w:rPr>
        <w:t xml:space="preserve">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proofErr w:type="gramStart"/>
      <w:r w:rsidRPr="00F91C57">
        <w:rPr>
          <w:rFonts w:ascii="Times New Roman" w:hAnsi="Times New Roman" w:cs="Times New Roman"/>
          <w:sz w:val="24"/>
          <w:szCs w:val="24"/>
          <w:lang w:eastAsia="ru-RU"/>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39453F">
        <w:rPr>
          <w:rFonts w:ascii="Times New Roman" w:hAnsi="Times New Roman" w:cs="Times New Roman"/>
          <w:sz w:val="24"/>
          <w:szCs w:val="24"/>
          <w:u w:val="single"/>
          <w:lang w:eastAsia="ru-RU"/>
        </w:rPr>
        <w:t>3.1.5</w:t>
      </w:r>
      <w:r w:rsidRPr="00F91C57">
        <w:rPr>
          <w:rFonts w:ascii="Times New Roman" w:hAnsi="Times New Roman" w:cs="Times New Roman"/>
          <w:sz w:val="24"/>
          <w:szCs w:val="24"/>
          <w:lang w:eastAsia="ru-RU"/>
        </w:rPr>
        <w:t xml:space="preserve">. </w:t>
      </w:r>
      <w:proofErr w:type="gramStart"/>
      <w:r w:rsidRPr="00F91C57">
        <w:rPr>
          <w:rFonts w:ascii="Times New Roman" w:hAnsi="Times New Roman" w:cs="Times New Roman"/>
          <w:sz w:val="24"/>
          <w:szCs w:val="24"/>
          <w:lang w:eastAsia="ru-RU"/>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sidRPr="00F91C57">
        <w:rPr>
          <w:rFonts w:ascii="Times New Roman" w:hAnsi="Times New Roman" w:cs="Times New Roman"/>
          <w:sz w:val="24"/>
          <w:szCs w:val="24"/>
          <w:lang w:eastAsia="ru-RU"/>
        </w:rPr>
        <w:t xml:space="preserve"> подписи.</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proofErr w:type="gramStart"/>
      <w:r w:rsidRPr="00F91C57">
        <w:rPr>
          <w:rFonts w:ascii="Times New Roman" w:hAnsi="Times New Roman" w:cs="Times New Roman"/>
          <w:sz w:val="24"/>
          <w:szCs w:val="24"/>
          <w:lang w:eastAsia="ru-RU"/>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F91C57">
        <w:rPr>
          <w:rFonts w:ascii="Times New Roman" w:hAnsi="Times New Roman" w:cs="Times New Roman"/>
          <w:sz w:val="24"/>
          <w:szCs w:val="24"/>
          <w:lang w:eastAsia="ru-RU"/>
        </w:rPr>
        <w:t xml:space="preserve"> </w:t>
      </w:r>
      <w:proofErr w:type="gramStart"/>
      <w:r w:rsidRPr="00F91C57">
        <w:rPr>
          <w:rFonts w:ascii="Times New Roman" w:hAnsi="Times New Roman" w:cs="Times New Roman"/>
          <w:sz w:val="24"/>
          <w:szCs w:val="24"/>
          <w:lang w:eastAsia="ru-RU"/>
        </w:rPr>
        <w:t>соответствии</w:t>
      </w:r>
      <w:proofErr w:type="gramEnd"/>
      <w:r w:rsidRPr="00F91C57">
        <w:rPr>
          <w:rFonts w:ascii="Times New Roman" w:hAnsi="Times New Roman" w:cs="Times New Roman"/>
          <w:sz w:val="24"/>
          <w:szCs w:val="24"/>
          <w:lang w:eastAsia="ru-RU"/>
        </w:rPr>
        <w:t xml:space="preserve"> с которыми должно быть представлено заявление.</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В случае</w:t>
      </w:r>
      <w:proofErr w:type="gramStart"/>
      <w:r w:rsidRPr="00F91C57">
        <w:rPr>
          <w:rFonts w:ascii="Times New Roman" w:hAnsi="Times New Roman" w:cs="Times New Roman"/>
          <w:sz w:val="24"/>
          <w:szCs w:val="24"/>
          <w:lang w:eastAsia="ru-RU"/>
        </w:rPr>
        <w:t>,</w:t>
      </w:r>
      <w:proofErr w:type="gramEnd"/>
      <w:r w:rsidRPr="00F91C57">
        <w:rPr>
          <w:rFonts w:ascii="Times New Roman" w:hAnsi="Times New Roman" w:cs="Times New Roman"/>
          <w:sz w:val="24"/>
          <w:szCs w:val="24"/>
          <w:lang w:eastAsia="ru-RU"/>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2" w:history="1">
        <w:r w:rsidRPr="00F91C57">
          <w:rPr>
            <w:rFonts w:ascii="Times New Roman" w:hAnsi="Times New Roman" w:cs="Times New Roman"/>
            <w:sz w:val="24"/>
            <w:szCs w:val="24"/>
            <w:lang w:eastAsia="ru-RU"/>
          </w:rPr>
          <w:t>статьи 11</w:t>
        </w:r>
      </w:hyperlink>
      <w:r w:rsidRPr="00F91C57">
        <w:rPr>
          <w:rFonts w:ascii="Times New Roman" w:hAnsi="Times New Roman" w:cs="Times New Roman"/>
          <w:sz w:val="24"/>
          <w:szCs w:val="24"/>
          <w:lang w:eastAsia="ru-RU"/>
        </w:rPr>
        <w:t xml:space="preserve"> Федерального закона "Об электронной подписи", которые послужили основанием для принятия указанного решения. </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39453F">
        <w:rPr>
          <w:rFonts w:ascii="Times New Roman" w:hAnsi="Times New Roman" w:cs="Times New Roman"/>
          <w:sz w:val="24"/>
          <w:szCs w:val="24"/>
          <w:u w:val="single"/>
          <w:lang w:eastAsia="ru-RU"/>
        </w:rPr>
        <w:t>3.1.6.</w:t>
      </w:r>
      <w:r w:rsidRPr="00F91C57">
        <w:rPr>
          <w:rFonts w:ascii="Times New Roman" w:hAnsi="Times New Roman" w:cs="Times New Roman"/>
          <w:sz w:val="24"/>
          <w:szCs w:val="24"/>
          <w:lang w:eastAsia="ru-RU"/>
        </w:rPr>
        <w:t>Максимальный срок исполнения административной процедуры:</w:t>
      </w:r>
    </w:p>
    <w:p w:rsidR="000C7190" w:rsidRPr="00F91C57" w:rsidRDefault="000C7190" w:rsidP="0039453F">
      <w:pPr>
        <w:suppressAutoHyphens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при личном приеме граждан  –  не  более 20 минут;</w:t>
      </w:r>
    </w:p>
    <w:p w:rsidR="000C7190" w:rsidRPr="00F91C57" w:rsidRDefault="000C7190" w:rsidP="0039453F">
      <w:pPr>
        <w:suppressAutoHyphens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при поступлении заявления и документов по почте, через МФЦ – не более 3 дней со дня поступления в уполномоченный орган;</w:t>
      </w:r>
    </w:p>
    <w:p w:rsidR="000C7190" w:rsidRPr="00F91C57" w:rsidRDefault="000C7190" w:rsidP="0039453F">
      <w:pPr>
        <w:suppressAutoHyphens w:val="0"/>
        <w:spacing w:after="0" w:line="240" w:lineRule="auto"/>
        <w:rPr>
          <w:rFonts w:ascii="Times New Roman" w:hAnsi="Times New Roman" w:cs="Times New Roman"/>
          <w:iCs/>
          <w:sz w:val="24"/>
          <w:szCs w:val="24"/>
          <w:lang w:eastAsia="ru-RU"/>
        </w:rPr>
      </w:pPr>
      <w:r w:rsidRPr="00F91C57">
        <w:rPr>
          <w:rFonts w:ascii="Times New Roman" w:hAnsi="Times New Roman" w:cs="Times New Roman"/>
          <w:iCs/>
          <w:sz w:val="24"/>
          <w:szCs w:val="24"/>
          <w:lang w:eastAsia="ru-RU"/>
        </w:rPr>
        <w:t>- при поступлении заявления в электронной форме по информационной системе:</w:t>
      </w:r>
    </w:p>
    <w:p w:rsidR="000C7190" w:rsidRPr="00F91C57" w:rsidRDefault="0039453F" w:rsidP="0039453F">
      <w:pPr>
        <w:suppressAutoHyphens w:val="0"/>
        <w:spacing w:after="0" w:line="240"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 </w:t>
      </w:r>
      <w:r w:rsidR="000C7190" w:rsidRPr="00F91C57">
        <w:rPr>
          <w:rFonts w:ascii="Times New Roman" w:hAnsi="Times New Roman" w:cs="Times New Roman"/>
          <w:iCs/>
          <w:sz w:val="24"/>
          <w:szCs w:val="24"/>
          <w:lang w:eastAsia="ru-RU"/>
        </w:rPr>
        <w:t>регистрация заявления осуществляется не позднее 1 рабочего дня со дня поступления заявления в уполномоченный орган;</w:t>
      </w:r>
    </w:p>
    <w:p w:rsidR="000C7190" w:rsidRPr="00F91C57" w:rsidRDefault="0039453F" w:rsidP="0039453F">
      <w:pPr>
        <w:suppressAutoHyphens w:val="0"/>
        <w:spacing w:after="0" w:line="240"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 </w:t>
      </w:r>
      <w:r w:rsidR="000C7190" w:rsidRPr="00F91C57">
        <w:rPr>
          <w:rFonts w:ascii="Times New Roman" w:hAnsi="Times New Roman" w:cs="Times New Roman"/>
          <w:iCs/>
          <w:sz w:val="24"/>
          <w:szCs w:val="24"/>
          <w:lang w:eastAsia="ru-RU"/>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0C7190" w:rsidRPr="00F91C57" w:rsidRDefault="0039453F" w:rsidP="0039453F">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iCs/>
          <w:sz w:val="24"/>
          <w:szCs w:val="24"/>
          <w:lang w:eastAsia="ru-RU"/>
        </w:rPr>
        <w:lastRenderedPageBreak/>
        <w:t xml:space="preserve">- </w:t>
      </w:r>
      <w:r w:rsidR="000C7190" w:rsidRPr="00F91C57">
        <w:rPr>
          <w:rFonts w:ascii="Times New Roman" w:hAnsi="Times New Roman" w:cs="Times New Roman"/>
          <w:iCs/>
          <w:sz w:val="24"/>
          <w:szCs w:val="24"/>
          <w:lang w:eastAsia="ru-RU"/>
        </w:rPr>
        <w:t xml:space="preserve">уведомление </w:t>
      </w:r>
      <w:r w:rsidR="000C7190" w:rsidRPr="00F91C57">
        <w:rPr>
          <w:rFonts w:ascii="Times New Roman" w:hAnsi="Times New Roman" w:cs="Times New Roman"/>
          <w:sz w:val="24"/>
          <w:szCs w:val="24"/>
          <w:lang w:eastAsia="ru-RU"/>
        </w:rPr>
        <w:t xml:space="preserve">об отказе в приеме к рассмотрению заявления, в случае выявления в ходе </w:t>
      </w:r>
      <w:proofErr w:type="gramStart"/>
      <w:r w:rsidR="000C7190" w:rsidRPr="00F91C57">
        <w:rPr>
          <w:rFonts w:ascii="Times New Roman" w:hAnsi="Times New Roman" w:cs="Times New Roman"/>
          <w:sz w:val="24"/>
          <w:szCs w:val="24"/>
          <w:lang w:eastAsia="ru-RU"/>
        </w:rPr>
        <w:t>проверки квалифицированной подписи заявителя несоблюдения установленных условий признания ее действительности</w:t>
      </w:r>
      <w:proofErr w:type="gramEnd"/>
      <w:r w:rsidR="000C7190" w:rsidRPr="00F91C57">
        <w:rPr>
          <w:rFonts w:ascii="Times New Roman" w:hAnsi="Times New Roman" w:cs="Times New Roman"/>
          <w:sz w:val="24"/>
          <w:szCs w:val="24"/>
          <w:lang w:eastAsia="ru-RU"/>
        </w:rPr>
        <w:t xml:space="preserve"> </w:t>
      </w:r>
      <w:r w:rsidR="000C7190" w:rsidRPr="00F91C57">
        <w:rPr>
          <w:rFonts w:ascii="Times New Roman" w:hAnsi="Times New Roman" w:cs="Times New Roman"/>
          <w:iCs/>
          <w:sz w:val="24"/>
          <w:szCs w:val="24"/>
          <w:lang w:eastAsia="ru-RU"/>
        </w:rPr>
        <w:t xml:space="preserve">направляется в течение 3 дней со дня </w:t>
      </w:r>
      <w:r w:rsidR="000C7190" w:rsidRPr="00F91C57">
        <w:rPr>
          <w:rFonts w:ascii="Times New Roman" w:hAnsi="Times New Roman" w:cs="Times New Roman"/>
          <w:sz w:val="24"/>
          <w:szCs w:val="24"/>
          <w:lang w:eastAsia="ru-RU"/>
        </w:rPr>
        <w:t>завершения проведения такой проверки.</w:t>
      </w:r>
      <w:r w:rsidR="000C7190" w:rsidRPr="00F91C57">
        <w:rPr>
          <w:rFonts w:ascii="Times New Roman" w:hAnsi="Times New Roman" w:cs="Times New Roman"/>
          <w:iCs/>
          <w:sz w:val="24"/>
          <w:szCs w:val="24"/>
          <w:lang w:eastAsia="ru-RU"/>
        </w:rPr>
        <w:t xml:space="preserve"> </w:t>
      </w:r>
    </w:p>
    <w:p w:rsidR="000C7190" w:rsidRPr="00F91C57" w:rsidRDefault="000C7190" w:rsidP="0039453F">
      <w:pPr>
        <w:suppressAutoHyphens w:val="0"/>
        <w:spacing w:after="0" w:line="240" w:lineRule="auto"/>
        <w:rPr>
          <w:rFonts w:ascii="Times New Roman" w:hAnsi="Times New Roman" w:cs="Times New Roman"/>
          <w:sz w:val="24"/>
          <w:szCs w:val="24"/>
          <w:lang w:eastAsia="ru-RU"/>
        </w:rPr>
      </w:pPr>
      <w:r w:rsidRPr="0039453F">
        <w:rPr>
          <w:rFonts w:ascii="Times New Roman" w:hAnsi="Times New Roman" w:cs="Times New Roman"/>
          <w:sz w:val="24"/>
          <w:szCs w:val="24"/>
          <w:u w:val="single"/>
          <w:lang w:eastAsia="ru-RU"/>
        </w:rPr>
        <w:t>3.1.7.</w:t>
      </w:r>
      <w:r w:rsidRPr="00F91C57">
        <w:rPr>
          <w:rFonts w:ascii="Times New Roman" w:hAnsi="Times New Roman" w:cs="Times New Roman"/>
          <w:sz w:val="24"/>
          <w:szCs w:val="24"/>
          <w:lang w:eastAsia="ru-RU"/>
        </w:rPr>
        <w:t xml:space="preserve"> Результатом исполнения административной процедуры является:</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F91C57">
        <w:rPr>
          <w:rFonts w:ascii="Times New Roman" w:hAnsi="Times New Roman" w:cs="Times New Roman"/>
          <w:sz w:val="24"/>
          <w:szCs w:val="24"/>
          <w:lang w:eastAsia="ru-RU"/>
        </w:rPr>
        <w:t>выявления несоблюдения установленных условий признания действительности квалифицированной подписи</w:t>
      </w:r>
      <w:proofErr w:type="gramEnd"/>
      <w:r w:rsidRPr="00F91C57">
        <w:rPr>
          <w:rFonts w:ascii="Times New Roman" w:hAnsi="Times New Roman" w:cs="Times New Roman"/>
          <w:sz w:val="24"/>
          <w:szCs w:val="24"/>
          <w:lang w:eastAsia="ru-RU"/>
        </w:rPr>
        <w:t>).</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u w:val="single"/>
          <w:lang w:eastAsia="ru-RU"/>
        </w:rPr>
      </w:pPr>
      <w:r w:rsidRPr="00F91C57">
        <w:rPr>
          <w:rFonts w:ascii="Times New Roman" w:hAnsi="Times New Roman" w:cs="Times New Roman"/>
          <w:sz w:val="24"/>
          <w:szCs w:val="24"/>
          <w:u w:val="single"/>
          <w:lang w:eastAsia="ru-RU"/>
        </w:rPr>
        <w:t>3.2. Возврат заявления о предварительном согласовании предоставления земельного участка и приложенных к нему документов.</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39453F">
        <w:rPr>
          <w:rFonts w:ascii="Times New Roman" w:hAnsi="Times New Roman" w:cs="Times New Roman"/>
          <w:sz w:val="24"/>
          <w:szCs w:val="24"/>
          <w:u w:val="single"/>
          <w:lang w:eastAsia="ru-RU"/>
        </w:rPr>
        <w:t>3.2.1</w:t>
      </w:r>
      <w:r w:rsidRPr="00F91C57">
        <w:rPr>
          <w:rFonts w:ascii="Times New Roman" w:hAnsi="Times New Roman" w:cs="Times New Roman"/>
          <w:sz w:val="24"/>
          <w:szCs w:val="24"/>
          <w:lang w:eastAsia="ru-RU"/>
        </w:rPr>
        <w:t>. Основанием для начала административной процедуры является прием и регистрация заявления о предварительном согласовании.</w:t>
      </w:r>
    </w:p>
    <w:p w:rsidR="000C7190" w:rsidRPr="00F91C57" w:rsidRDefault="000C7190" w:rsidP="0039453F">
      <w:pPr>
        <w:suppressAutoHyphens w:val="0"/>
        <w:autoSpaceDE w:val="0"/>
        <w:autoSpaceDN w:val="0"/>
        <w:adjustRightInd w:val="0"/>
        <w:spacing w:after="0" w:line="240" w:lineRule="auto"/>
        <w:rPr>
          <w:rFonts w:ascii="Times New Roman" w:hAnsi="Times New Roman" w:cs="Times New Roman"/>
          <w:sz w:val="24"/>
          <w:szCs w:val="24"/>
          <w:lang w:eastAsia="ru-RU"/>
        </w:rPr>
      </w:pPr>
      <w:r w:rsidRPr="0039453F">
        <w:rPr>
          <w:rFonts w:ascii="Times New Roman" w:hAnsi="Times New Roman" w:cs="Times New Roman"/>
          <w:sz w:val="24"/>
          <w:szCs w:val="24"/>
          <w:u w:val="single"/>
          <w:lang w:eastAsia="ru-RU"/>
        </w:rPr>
        <w:t>3.2.2</w:t>
      </w:r>
      <w:r w:rsidRPr="00F91C57">
        <w:rPr>
          <w:rFonts w:ascii="Times New Roman" w:hAnsi="Times New Roman" w:cs="Times New Roman"/>
          <w:sz w:val="24"/>
          <w:szCs w:val="24"/>
          <w:lang w:eastAsia="ru-RU"/>
        </w:rPr>
        <w:t xml:space="preserve">. </w:t>
      </w:r>
      <w:proofErr w:type="gramStart"/>
      <w:r w:rsidRPr="00F91C57">
        <w:rPr>
          <w:rFonts w:ascii="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w:t>
      </w:r>
      <w:r>
        <w:rPr>
          <w:rFonts w:ascii="Times New Roman" w:hAnsi="Times New Roman" w:cs="Times New Roman"/>
          <w:sz w:val="24"/>
          <w:szCs w:val="24"/>
          <w:lang w:eastAsia="ru-RU"/>
        </w:rPr>
        <w:t>7.1</w:t>
      </w:r>
      <w:r w:rsidRPr="00F91C57">
        <w:rPr>
          <w:rFonts w:ascii="Times New Roman" w:hAnsi="Times New Roman" w:cs="Times New Roman"/>
          <w:sz w:val="24"/>
          <w:szCs w:val="24"/>
          <w:lang w:eastAsia="ru-RU"/>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F91C57">
        <w:rPr>
          <w:rFonts w:ascii="Times New Roman" w:hAnsi="Times New Roman" w:cs="Times New Roman"/>
          <w:sz w:val="24"/>
          <w:szCs w:val="24"/>
          <w:lang w:eastAsia="ru-RU"/>
        </w:rPr>
        <w:t xml:space="preserve"> должностному лицу.</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В случае отсутствия оснований для возврата заявления и предварительном согласовании, указанных в пункте 2.</w:t>
      </w:r>
      <w:r>
        <w:rPr>
          <w:rFonts w:ascii="Times New Roman" w:hAnsi="Times New Roman" w:cs="Times New Roman"/>
          <w:sz w:val="24"/>
          <w:szCs w:val="24"/>
          <w:lang w:eastAsia="ru-RU"/>
        </w:rPr>
        <w:t>7.1</w:t>
      </w:r>
      <w:r w:rsidRPr="00F91C57">
        <w:rPr>
          <w:rFonts w:ascii="Times New Roman" w:hAnsi="Times New Roman" w:cs="Times New Roman"/>
          <w:sz w:val="24"/>
          <w:szCs w:val="24"/>
          <w:lang w:eastAsia="ru-RU"/>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0C7190" w:rsidRPr="00F91C57" w:rsidRDefault="00E85F2E"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w:t>
      </w:r>
      <w:r w:rsidR="000C7190" w:rsidRPr="00E85F2E">
        <w:rPr>
          <w:rFonts w:ascii="Times New Roman" w:hAnsi="Times New Roman" w:cs="Times New Roman"/>
          <w:sz w:val="24"/>
          <w:szCs w:val="24"/>
          <w:u w:val="single"/>
          <w:lang w:eastAsia="ru-RU"/>
        </w:rPr>
        <w:t>.2.3.</w:t>
      </w:r>
      <w:r w:rsidR="000C7190" w:rsidRPr="00F91C57">
        <w:rPr>
          <w:rFonts w:ascii="Times New Roman" w:hAnsi="Times New Roman" w:cs="Times New Roman"/>
          <w:sz w:val="24"/>
          <w:szCs w:val="24"/>
          <w:lang w:eastAsia="ru-RU"/>
        </w:rPr>
        <w:t xml:space="preserve">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3.2.4.</w:t>
      </w:r>
      <w:r w:rsidRPr="00F91C57">
        <w:rPr>
          <w:rFonts w:ascii="Times New Roman" w:hAnsi="Times New Roman" w:cs="Times New Roman"/>
          <w:sz w:val="24"/>
          <w:szCs w:val="24"/>
          <w:lang w:eastAsia="ru-RU"/>
        </w:rPr>
        <w:t xml:space="preserve">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3.2.5</w:t>
      </w:r>
      <w:r w:rsidRPr="00F91C57">
        <w:rPr>
          <w:rFonts w:ascii="Times New Roman" w:hAnsi="Times New Roman" w:cs="Times New Roman"/>
          <w:sz w:val="24"/>
          <w:szCs w:val="24"/>
          <w:lang w:eastAsia="ru-RU"/>
        </w:rPr>
        <w:t>. Максимальный срок исполнения административной процедуры – 10 дней  со дня поступления заявления.</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3.2.6.</w:t>
      </w:r>
      <w:r w:rsidRPr="00F91C57">
        <w:rPr>
          <w:rFonts w:ascii="Times New Roman" w:hAnsi="Times New Roman" w:cs="Times New Roman"/>
          <w:sz w:val="24"/>
          <w:szCs w:val="24"/>
          <w:lang w:eastAsia="ru-RU"/>
        </w:rPr>
        <w:t xml:space="preserve">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u w:val="single"/>
          <w:lang w:eastAsia="ru-RU"/>
        </w:rPr>
      </w:pPr>
      <w:r w:rsidRPr="00F91C57">
        <w:rPr>
          <w:rFonts w:ascii="Times New Roman" w:hAnsi="Times New Roman" w:cs="Times New Roman"/>
          <w:sz w:val="24"/>
          <w:szCs w:val="24"/>
          <w:u w:val="single"/>
          <w:lang w:eastAsia="ru-RU"/>
        </w:rPr>
        <w:t xml:space="preserve">3.3. Приостановление срока рассмотрения заявления о предварительном согласовании. </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3.3.1.</w:t>
      </w:r>
      <w:r w:rsidRPr="00F91C57">
        <w:rPr>
          <w:rFonts w:ascii="Times New Roman" w:hAnsi="Times New Roman" w:cs="Times New Roman"/>
          <w:sz w:val="24"/>
          <w:szCs w:val="24"/>
          <w:lang w:eastAsia="ru-RU"/>
        </w:rPr>
        <w:t xml:space="preserve">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b/>
          <w:sz w:val="24"/>
          <w:szCs w:val="24"/>
          <w:lang w:eastAsia="ru-RU"/>
        </w:rPr>
      </w:pPr>
      <w:r w:rsidRPr="00E85F2E">
        <w:rPr>
          <w:rFonts w:ascii="Times New Roman" w:hAnsi="Times New Roman" w:cs="Times New Roman"/>
          <w:sz w:val="24"/>
          <w:szCs w:val="24"/>
          <w:u w:val="single"/>
          <w:lang w:eastAsia="ru-RU"/>
        </w:rPr>
        <w:t>3.3.2.</w:t>
      </w:r>
      <w:r w:rsidRPr="00F91C57">
        <w:rPr>
          <w:rFonts w:ascii="Times New Roman" w:hAnsi="Times New Roman" w:cs="Times New Roman"/>
          <w:sz w:val="24"/>
          <w:szCs w:val="24"/>
          <w:lang w:eastAsia="ru-RU"/>
        </w:rPr>
        <w:t xml:space="preserve"> В случае</w:t>
      </w:r>
      <w:proofErr w:type="gramStart"/>
      <w:r w:rsidRPr="00F91C57">
        <w:rPr>
          <w:rFonts w:ascii="Times New Roman" w:hAnsi="Times New Roman" w:cs="Times New Roman"/>
          <w:sz w:val="24"/>
          <w:szCs w:val="24"/>
          <w:lang w:eastAsia="ru-RU"/>
        </w:rPr>
        <w:t>,</w:t>
      </w:r>
      <w:proofErr w:type="gramEnd"/>
      <w:r w:rsidRPr="00F91C57">
        <w:rPr>
          <w:rFonts w:ascii="Times New Roman" w:hAnsi="Times New Roman" w:cs="Times New Roman"/>
          <w:sz w:val="24"/>
          <w:szCs w:val="24"/>
          <w:lang w:eastAsia="ru-RU"/>
        </w:rPr>
        <w:t xml:space="preserve">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F91C57">
        <w:rPr>
          <w:rFonts w:ascii="Times New Roman" w:hAnsi="Times New Roman" w:cs="Times New Roman"/>
          <w:i/>
          <w:sz w:val="24"/>
          <w:szCs w:val="24"/>
          <w:lang w:eastAsia="ru-RU"/>
        </w:rPr>
        <w:t xml:space="preserve"> </w:t>
      </w:r>
      <w:r w:rsidRPr="00F91C57">
        <w:rPr>
          <w:rFonts w:ascii="Times New Roman" w:hAnsi="Times New Roman" w:cs="Times New Roman"/>
          <w:sz w:val="24"/>
          <w:szCs w:val="24"/>
          <w:lang w:eastAsia="ru-RU"/>
        </w:rPr>
        <w:t>или до принятия решения об отказе в утверждении указанной схемы.</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lastRenderedPageBreak/>
        <w:t>3.3.3</w:t>
      </w:r>
      <w:r w:rsidRPr="00F91C57">
        <w:rPr>
          <w:rFonts w:ascii="Times New Roman" w:hAnsi="Times New Roman" w:cs="Times New Roman"/>
          <w:sz w:val="24"/>
          <w:szCs w:val="24"/>
          <w:lang w:eastAsia="ru-RU"/>
        </w:rPr>
        <w:t>.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3.3.4.</w:t>
      </w:r>
      <w:r w:rsidRPr="00F91C57">
        <w:rPr>
          <w:rFonts w:ascii="Times New Roman" w:hAnsi="Times New Roman" w:cs="Times New Roman"/>
          <w:sz w:val="24"/>
          <w:szCs w:val="24"/>
          <w:lang w:eastAsia="ru-RU"/>
        </w:rPr>
        <w:t xml:space="preserve"> Максимальный срок исполнения административной процедуры -  1* день со дня окончания приема документов и регистрации заявления.</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3.3.5.</w:t>
      </w:r>
      <w:r w:rsidRPr="00F91C57">
        <w:rPr>
          <w:rFonts w:ascii="Times New Roman" w:hAnsi="Times New Roman" w:cs="Times New Roman"/>
          <w:sz w:val="24"/>
          <w:szCs w:val="24"/>
          <w:lang w:eastAsia="ru-RU"/>
        </w:rPr>
        <w:t xml:space="preserve">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u w:val="single"/>
          <w:lang w:eastAsia="ru-RU"/>
        </w:rPr>
      </w:pPr>
      <w:r w:rsidRPr="00F91C57">
        <w:rPr>
          <w:rFonts w:ascii="Times New Roman" w:hAnsi="Times New Roman" w:cs="Times New Roman"/>
          <w:sz w:val="24"/>
          <w:szCs w:val="24"/>
          <w:u w:val="single"/>
          <w:lang w:eastAsia="ru-RU"/>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3.4.1.</w:t>
      </w:r>
      <w:r w:rsidRPr="00F91C57">
        <w:rPr>
          <w:rFonts w:ascii="Times New Roman" w:hAnsi="Times New Roman" w:cs="Times New Roman"/>
          <w:sz w:val="24"/>
          <w:szCs w:val="24"/>
          <w:lang w:eastAsia="ru-RU"/>
        </w:rPr>
        <w:t xml:space="preserve">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3.4.2</w:t>
      </w:r>
      <w:r w:rsidRPr="00F91C57">
        <w:rPr>
          <w:rFonts w:ascii="Times New Roman" w:hAnsi="Times New Roman" w:cs="Times New Roman"/>
          <w:sz w:val="24"/>
          <w:szCs w:val="24"/>
          <w:lang w:eastAsia="ru-RU"/>
        </w:rPr>
        <w:t xml:space="preserve">.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3.4.3.</w:t>
      </w:r>
      <w:r w:rsidRPr="00F91C57">
        <w:rPr>
          <w:rFonts w:ascii="Times New Roman" w:hAnsi="Times New Roman" w:cs="Times New Roman"/>
          <w:sz w:val="24"/>
          <w:szCs w:val="24"/>
          <w:lang w:eastAsia="ru-RU"/>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3.4.4</w:t>
      </w:r>
      <w:r w:rsidRPr="00F91C57">
        <w:rPr>
          <w:rFonts w:ascii="Times New Roman" w:hAnsi="Times New Roman" w:cs="Times New Roman"/>
          <w:sz w:val="24"/>
          <w:szCs w:val="24"/>
          <w:lang w:eastAsia="ru-RU"/>
        </w:rPr>
        <w:t>. Максимальный срок исполнения административной процедуры - 3 дня со дня окончания приема документов и регистрации заявления.</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3.4.5.</w:t>
      </w:r>
      <w:r w:rsidRPr="00F91C57">
        <w:rPr>
          <w:rFonts w:ascii="Times New Roman" w:hAnsi="Times New Roman" w:cs="Times New Roman"/>
          <w:sz w:val="24"/>
          <w:szCs w:val="24"/>
          <w:lang w:eastAsia="ru-RU"/>
        </w:rPr>
        <w:t xml:space="preserve"> Результатом исполнения административной процедуры является формирование и направление межведомственных запросов документов (информации).</w:t>
      </w:r>
    </w:p>
    <w:p w:rsidR="000C7190" w:rsidRPr="00F91C57" w:rsidRDefault="00E85F2E" w:rsidP="00E85F2E">
      <w:pPr>
        <w:suppressAutoHyphens w:val="0"/>
        <w:autoSpaceDE w:val="0"/>
        <w:autoSpaceDN w:val="0"/>
        <w:adjustRightInd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       </w:t>
      </w:r>
      <w:r w:rsidR="000C7190" w:rsidRPr="00F91C57">
        <w:rPr>
          <w:rFonts w:ascii="Times New Roman" w:hAnsi="Times New Roman" w:cs="Times New Roman"/>
          <w:sz w:val="24"/>
          <w:szCs w:val="24"/>
          <w:u w:val="single"/>
          <w:lang w:eastAsia="ru-RU"/>
        </w:rPr>
        <w:t>3.</w:t>
      </w:r>
      <w:r w:rsidR="000C7190">
        <w:rPr>
          <w:rFonts w:ascii="Times New Roman" w:hAnsi="Times New Roman" w:cs="Times New Roman"/>
          <w:sz w:val="24"/>
          <w:szCs w:val="24"/>
          <w:u w:val="single"/>
          <w:lang w:eastAsia="ru-RU"/>
        </w:rPr>
        <w:t>5</w:t>
      </w:r>
      <w:r w:rsidR="000C7190" w:rsidRPr="00F91C57">
        <w:rPr>
          <w:rFonts w:ascii="Times New Roman" w:hAnsi="Times New Roman" w:cs="Times New Roman"/>
          <w:sz w:val="24"/>
          <w:szCs w:val="24"/>
          <w:u w:val="single"/>
          <w:lang w:eastAsia="ru-RU"/>
        </w:rPr>
        <w:t xml:space="preserve">. Рассмотрение заявления о предварительном согласовании, принятие решения по итогам рассмотрения.   </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3.5.1</w:t>
      </w:r>
      <w:r w:rsidRPr="00F91C57">
        <w:rPr>
          <w:rFonts w:ascii="Times New Roman" w:hAnsi="Times New Roman" w:cs="Times New Roman"/>
          <w:sz w:val="24"/>
          <w:szCs w:val="24"/>
          <w:lang w:eastAsia="ru-RU"/>
        </w:rPr>
        <w:t>.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color w:val="000000"/>
          <w:sz w:val="24"/>
          <w:szCs w:val="24"/>
          <w:lang w:eastAsia="ru-RU"/>
        </w:rPr>
      </w:pPr>
      <w:proofErr w:type="gramStart"/>
      <w:r w:rsidRPr="00F91C57">
        <w:rPr>
          <w:rFonts w:ascii="Times New Roman" w:hAnsi="Times New Roman" w:cs="Times New Roman"/>
          <w:sz w:val="24"/>
          <w:szCs w:val="24"/>
          <w:lang w:eastAsia="ru-RU"/>
        </w:rPr>
        <w:t>О</w:t>
      </w:r>
      <w:r w:rsidRPr="00F91C57">
        <w:rPr>
          <w:rFonts w:ascii="Times New Roman" w:hAnsi="Times New Roman" w:cs="Times New Roman"/>
          <w:color w:val="000000"/>
          <w:sz w:val="24"/>
          <w:szCs w:val="24"/>
          <w:lang w:eastAsia="ru-RU"/>
        </w:rPr>
        <w:t xml:space="preserve">снованием для начала выполнения административной процедуры является также истечение определенного </w:t>
      </w:r>
      <w:r w:rsidR="00F63BA2">
        <w:rPr>
          <w:rFonts w:ascii="Times New Roman" w:hAnsi="Times New Roman" w:cs="Times New Roman"/>
          <w:color w:val="000000"/>
          <w:sz w:val="24"/>
          <w:szCs w:val="24"/>
          <w:lang w:eastAsia="ru-RU"/>
        </w:rPr>
        <w:t>п.</w:t>
      </w:r>
      <w:r w:rsidRPr="00FB5D26">
        <w:rPr>
          <w:rFonts w:ascii="Times New Roman" w:hAnsi="Times New Roman" w:cs="Times New Roman"/>
          <w:color w:val="000000"/>
          <w:sz w:val="24"/>
          <w:szCs w:val="24"/>
          <w:lang w:eastAsia="ru-RU"/>
        </w:rPr>
        <w:t>4</w:t>
      </w:r>
      <w:r w:rsidR="00F63BA2">
        <w:rPr>
          <w:rFonts w:ascii="Times New Roman" w:hAnsi="Times New Roman" w:cs="Times New Roman"/>
          <w:color w:val="000000"/>
          <w:sz w:val="24"/>
          <w:szCs w:val="24"/>
          <w:lang w:eastAsia="ru-RU"/>
        </w:rPr>
        <w:t xml:space="preserve"> ст.</w:t>
      </w:r>
      <w:r w:rsidRPr="00F91C57">
        <w:rPr>
          <w:rFonts w:ascii="Times New Roman" w:hAnsi="Times New Roman" w:cs="Times New Roman"/>
          <w:color w:val="000000"/>
          <w:sz w:val="24"/>
          <w:szCs w:val="24"/>
          <w:lang w:eastAsia="ru-RU"/>
        </w:rPr>
        <w:t>3.5 Феде</w:t>
      </w:r>
      <w:r w:rsidR="00F63BA2">
        <w:rPr>
          <w:rFonts w:ascii="Times New Roman" w:hAnsi="Times New Roman" w:cs="Times New Roman"/>
          <w:color w:val="000000"/>
          <w:sz w:val="24"/>
          <w:szCs w:val="24"/>
          <w:lang w:eastAsia="ru-RU"/>
        </w:rPr>
        <w:t>рального закона от 25.10.2001 №</w:t>
      </w:r>
      <w:r w:rsidRPr="00F91C57">
        <w:rPr>
          <w:rFonts w:ascii="Times New Roman" w:hAnsi="Times New Roman" w:cs="Times New Roman"/>
          <w:color w:val="000000"/>
          <w:sz w:val="24"/>
          <w:szCs w:val="24"/>
          <w:lang w:eastAsia="ru-RU"/>
        </w:rPr>
        <w:t xml:space="preserve">137-ФЗ «О введении в действие Земельного кодекса Российской Федерации» (далее – Федеральный закон  № 137-ФЗ) 30 дневного срока со дня направления в </w:t>
      </w:r>
      <w:r w:rsidRPr="00777F2D">
        <w:rPr>
          <w:rFonts w:ascii="Times New Roman" w:hAnsi="Times New Roman" w:cs="Times New Roman"/>
          <w:color w:val="000000"/>
          <w:sz w:val="24"/>
          <w:szCs w:val="24"/>
          <w:lang w:eastAsia="ru-RU"/>
        </w:rPr>
        <w:t>министерство природных ресурсов и экологии Саратовской области</w:t>
      </w:r>
      <w:r w:rsidRPr="00F91C57">
        <w:rPr>
          <w:rFonts w:ascii="Times New Roman" w:hAnsi="Times New Roman" w:cs="Times New Roman"/>
          <w:color w:val="000000"/>
          <w:sz w:val="24"/>
          <w:szCs w:val="24"/>
          <w:lang w:eastAsia="ru-RU"/>
        </w:rPr>
        <w:t xml:space="preserve"> на согласование схемы расположения земельного участка, государственная собственность на который не разграничена, и не</w:t>
      </w:r>
      <w:r w:rsidR="00E85F2E">
        <w:rPr>
          <w:rFonts w:ascii="Times New Roman" w:hAnsi="Times New Roman" w:cs="Times New Roman"/>
          <w:color w:val="000000"/>
          <w:sz w:val="24"/>
          <w:szCs w:val="24"/>
          <w:lang w:eastAsia="ru-RU"/>
        </w:rPr>
        <w:t xml:space="preserve"> </w:t>
      </w:r>
      <w:r w:rsidRPr="00F91C57">
        <w:rPr>
          <w:rFonts w:ascii="Times New Roman" w:hAnsi="Times New Roman" w:cs="Times New Roman"/>
          <w:color w:val="000000"/>
          <w:sz w:val="24"/>
          <w:szCs w:val="24"/>
          <w:lang w:eastAsia="ru-RU"/>
        </w:rPr>
        <w:t>поступление</w:t>
      </w:r>
      <w:proofErr w:type="gramEnd"/>
      <w:r w:rsidRPr="00F91C57">
        <w:rPr>
          <w:rFonts w:ascii="Times New Roman" w:hAnsi="Times New Roman" w:cs="Times New Roman"/>
          <w:color w:val="000000"/>
          <w:sz w:val="24"/>
          <w:szCs w:val="24"/>
          <w:lang w:eastAsia="ru-RU"/>
        </w:rPr>
        <w:t xml:space="preserve"> в уполномоченный орган уведомления об отказе в согласовании схемы. В данном случае в соответствии </w:t>
      </w:r>
      <w:r w:rsidRPr="00FB5D26">
        <w:rPr>
          <w:rFonts w:ascii="Times New Roman" w:hAnsi="Times New Roman" w:cs="Times New Roman"/>
          <w:color w:val="000000"/>
          <w:sz w:val="24"/>
          <w:szCs w:val="24"/>
          <w:lang w:eastAsia="ru-RU"/>
        </w:rPr>
        <w:t>с п</w:t>
      </w:r>
      <w:r w:rsidR="00F63BA2">
        <w:rPr>
          <w:rFonts w:ascii="Times New Roman" w:hAnsi="Times New Roman" w:cs="Times New Roman"/>
          <w:color w:val="000000"/>
          <w:sz w:val="24"/>
          <w:szCs w:val="24"/>
          <w:lang w:eastAsia="ru-RU"/>
        </w:rPr>
        <w:t>.9 ст.3.5 Федерального закона №</w:t>
      </w:r>
      <w:r w:rsidRPr="00F91C57">
        <w:rPr>
          <w:rFonts w:ascii="Times New Roman" w:hAnsi="Times New Roman" w:cs="Times New Roman"/>
          <w:color w:val="000000"/>
          <w:sz w:val="24"/>
          <w:szCs w:val="24"/>
          <w:lang w:eastAsia="ru-RU"/>
        </w:rPr>
        <w:t>137-ФЗ схема считается согласованной.</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3.5.2</w:t>
      </w:r>
      <w:r w:rsidRPr="00F91C57">
        <w:rPr>
          <w:rFonts w:ascii="Times New Roman" w:hAnsi="Times New Roman" w:cs="Times New Roman"/>
          <w:sz w:val="24"/>
          <w:szCs w:val="24"/>
          <w:lang w:eastAsia="ru-RU"/>
        </w:rPr>
        <w:t xml:space="preserve">.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83" w:history="1">
        <w:r w:rsidRPr="00F91C57">
          <w:rPr>
            <w:rFonts w:ascii="Times New Roman" w:hAnsi="Times New Roman" w:cs="Times New Roman"/>
            <w:sz w:val="24"/>
            <w:szCs w:val="24"/>
            <w:lang w:eastAsia="ru-RU"/>
          </w:rPr>
          <w:t>пунктом 2.</w:t>
        </w:r>
      </w:hyperlink>
      <w:r>
        <w:rPr>
          <w:rFonts w:ascii="Times New Roman" w:hAnsi="Times New Roman" w:cs="Times New Roman"/>
          <w:sz w:val="24"/>
          <w:szCs w:val="24"/>
          <w:lang w:eastAsia="ru-RU"/>
        </w:rPr>
        <w:t>8</w:t>
      </w:r>
      <w:r w:rsidRPr="00F91C57">
        <w:rPr>
          <w:rFonts w:ascii="Times New Roman" w:hAnsi="Times New Roman" w:cs="Times New Roman"/>
          <w:sz w:val="24"/>
          <w:szCs w:val="24"/>
          <w:lang w:eastAsia="ru-RU"/>
        </w:rPr>
        <w:t>.2 настоящего административного регламента.</w:t>
      </w:r>
    </w:p>
    <w:p w:rsidR="000C7190"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3.5.3</w:t>
      </w:r>
      <w:r w:rsidRPr="00F91C57">
        <w:rPr>
          <w:rFonts w:ascii="Times New Roman" w:hAnsi="Times New Roman" w:cs="Times New Roman"/>
          <w:sz w:val="24"/>
          <w:szCs w:val="24"/>
          <w:lang w:eastAsia="ru-RU"/>
        </w:rPr>
        <w:t xml:space="preserve">.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w:t>
      </w:r>
      <w:r w:rsidRPr="00F91C57">
        <w:rPr>
          <w:rFonts w:ascii="Times New Roman" w:hAnsi="Times New Roman" w:cs="Times New Roman"/>
          <w:sz w:val="24"/>
          <w:szCs w:val="24"/>
          <w:lang w:eastAsia="ru-RU"/>
        </w:rPr>
        <w:lastRenderedPageBreak/>
        <w:t>предоставления земельного участка или проект решения об отказе в предварительном согласовании предоставления земельного участка.</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84" w:history="1">
        <w:r w:rsidRPr="00F91C57">
          <w:rPr>
            <w:rFonts w:ascii="Times New Roman" w:hAnsi="Times New Roman" w:cs="Times New Roman"/>
            <w:sz w:val="24"/>
            <w:szCs w:val="24"/>
            <w:lang w:eastAsia="ru-RU"/>
          </w:rPr>
          <w:t>пунктом 2.</w:t>
        </w:r>
      </w:hyperlink>
      <w:r>
        <w:rPr>
          <w:rFonts w:ascii="Times New Roman" w:hAnsi="Times New Roman" w:cs="Times New Roman"/>
          <w:sz w:val="24"/>
          <w:szCs w:val="24"/>
          <w:lang w:eastAsia="ru-RU"/>
        </w:rPr>
        <w:t>8</w:t>
      </w:r>
      <w:r w:rsidRPr="00F91C57">
        <w:rPr>
          <w:rFonts w:ascii="Times New Roman" w:hAnsi="Times New Roman" w:cs="Times New Roman"/>
          <w:sz w:val="24"/>
          <w:szCs w:val="24"/>
          <w:lang w:eastAsia="ru-RU"/>
        </w:rPr>
        <w:t>.2 настоящего административного регламента.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3.5.4.</w:t>
      </w:r>
      <w:r w:rsidRPr="00F91C57">
        <w:rPr>
          <w:rFonts w:ascii="Times New Roman" w:hAnsi="Times New Roman" w:cs="Times New Roman"/>
          <w:sz w:val="24"/>
          <w:szCs w:val="24"/>
          <w:lang w:eastAsia="ru-RU"/>
        </w:rPr>
        <w:t xml:space="preserve"> При принятии решения о предварительном согласовании предоставления земельного участка в </w:t>
      </w:r>
      <w:proofErr w:type="gramStart"/>
      <w:r w:rsidRPr="00F91C57">
        <w:rPr>
          <w:rFonts w:ascii="Times New Roman" w:hAnsi="Times New Roman" w:cs="Times New Roman"/>
          <w:sz w:val="24"/>
          <w:szCs w:val="24"/>
          <w:lang w:eastAsia="ru-RU"/>
        </w:rPr>
        <w:t>аренду</w:t>
      </w:r>
      <w:proofErr w:type="gramEnd"/>
      <w:r w:rsidRPr="00F91C57">
        <w:rPr>
          <w:rFonts w:ascii="Times New Roman" w:hAnsi="Times New Roman" w:cs="Times New Roman"/>
          <w:sz w:val="24"/>
          <w:szCs w:val="24"/>
          <w:lang w:eastAsia="ru-RU"/>
        </w:rPr>
        <w:t xml:space="preserve">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3.5.5.</w:t>
      </w:r>
      <w:r w:rsidRPr="00F91C57">
        <w:rPr>
          <w:rFonts w:ascii="Times New Roman" w:hAnsi="Times New Roman" w:cs="Times New Roman"/>
          <w:sz w:val="24"/>
          <w:szCs w:val="24"/>
          <w:lang w:eastAsia="ru-RU"/>
        </w:rPr>
        <w:t xml:space="preserve"> В случае</w:t>
      </w:r>
      <w:proofErr w:type="gramStart"/>
      <w:r w:rsidRPr="00F91C57">
        <w:rPr>
          <w:rFonts w:ascii="Times New Roman" w:hAnsi="Times New Roman" w:cs="Times New Roman"/>
          <w:sz w:val="24"/>
          <w:szCs w:val="24"/>
          <w:lang w:eastAsia="ru-RU"/>
        </w:rPr>
        <w:t>,</w:t>
      </w:r>
      <w:proofErr w:type="gramEnd"/>
      <w:r w:rsidRPr="00F91C57">
        <w:rPr>
          <w:rFonts w:ascii="Times New Roman" w:hAnsi="Times New Roman" w:cs="Times New Roman"/>
          <w:sz w:val="24"/>
          <w:szCs w:val="24"/>
          <w:lang w:eastAsia="ru-RU"/>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аренду должно содержать указание на утверждение схемы его расположения. В этом случае обязательным приложением к решению о предварительном</w:t>
      </w:r>
      <w:r w:rsidR="00E85F2E">
        <w:rPr>
          <w:rFonts w:ascii="Times New Roman" w:hAnsi="Times New Roman" w:cs="Times New Roman"/>
          <w:sz w:val="24"/>
          <w:szCs w:val="24"/>
          <w:lang w:eastAsia="ru-RU"/>
        </w:rPr>
        <w:t xml:space="preserve"> </w:t>
      </w:r>
      <w:r w:rsidRPr="00F91C57">
        <w:rPr>
          <w:rFonts w:ascii="Times New Roman" w:hAnsi="Times New Roman" w:cs="Times New Roman"/>
          <w:sz w:val="24"/>
          <w:szCs w:val="24"/>
          <w:lang w:eastAsia="ru-RU"/>
        </w:rPr>
        <w:t>согласовании предоставления земельного участка в аренду, направленному заявителю, является схема расположения земельного участка.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3.5.6.</w:t>
      </w:r>
      <w:r w:rsidRPr="00F91C57">
        <w:rPr>
          <w:rFonts w:ascii="Times New Roman" w:hAnsi="Times New Roman" w:cs="Times New Roman"/>
          <w:sz w:val="24"/>
          <w:szCs w:val="24"/>
          <w:lang w:eastAsia="ru-RU"/>
        </w:rPr>
        <w:t xml:space="preserve">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3.5.7.</w:t>
      </w:r>
      <w:r w:rsidRPr="00F91C57">
        <w:rPr>
          <w:rFonts w:ascii="Times New Roman" w:hAnsi="Times New Roman" w:cs="Times New Roman"/>
          <w:sz w:val="24"/>
          <w:szCs w:val="24"/>
          <w:lang w:eastAsia="ru-RU"/>
        </w:rPr>
        <w:t xml:space="preserve"> Лицо, в отношении которого было принято решение о предварительном согласовании предоставления земельного участка в аренду, обеспечивает выполнение кадастровых работ, необходимых для образования испрашиваемого земельного участка или уточнения его границ.</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3.5.8.</w:t>
      </w:r>
      <w:r w:rsidRPr="00F91C57">
        <w:rPr>
          <w:rFonts w:ascii="Times New Roman" w:hAnsi="Times New Roman" w:cs="Times New Roman"/>
          <w:sz w:val="24"/>
          <w:szCs w:val="24"/>
          <w:lang w:eastAsia="ru-RU"/>
        </w:rPr>
        <w:t xml:space="preserve"> Решение об отказе в предварительном согласовании предоставления земельного участка в аренду должно быть обоснованным и содержать все основания отказа. В случае</w:t>
      </w:r>
      <w:proofErr w:type="gramStart"/>
      <w:r w:rsidRPr="00F91C57">
        <w:rPr>
          <w:rFonts w:ascii="Times New Roman" w:hAnsi="Times New Roman" w:cs="Times New Roman"/>
          <w:sz w:val="24"/>
          <w:szCs w:val="24"/>
          <w:lang w:eastAsia="ru-RU"/>
        </w:rPr>
        <w:t>,</w:t>
      </w:r>
      <w:proofErr w:type="gramEnd"/>
      <w:r w:rsidRPr="00F91C57">
        <w:rPr>
          <w:rFonts w:ascii="Times New Roman" w:hAnsi="Times New Roman" w:cs="Times New Roman"/>
          <w:sz w:val="24"/>
          <w:szCs w:val="24"/>
          <w:lang w:eastAsia="ru-RU"/>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аренду должно содержать указание на отказ в утверждении схемы расположения земельного участка.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3.5.9</w:t>
      </w:r>
      <w:r w:rsidRPr="00F91C57">
        <w:rPr>
          <w:rFonts w:ascii="Times New Roman" w:hAnsi="Times New Roman" w:cs="Times New Roman"/>
          <w:sz w:val="24"/>
          <w:szCs w:val="24"/>
          <w:lang w:eastAsia="ru-RU"/>
        </w:rPr>
        <w:t>.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0C7190" w:rsidRPr="00F91C57" w:rsidRDefault="000C7190" w:rsidP="00E85F2E">
      <w:pPr>
        <w:tabs>
          <w:tab w:val="left" w:pos="567"/>
        </w:tabs>
        <w:suppressAutoHyphens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3.5.10</w:t>
      </w:r>
      <w:r w:rsidRPr="00F91C57">
        <w:rPr>
          <w:rFonts w:ascii="Times New Roman" w:hAnsi="Times New Roman" w:cs="Times New Roman"/>
          <w:sz w:val="24"/>
          <w:szCs w:val="24"/>
          <w:lang w:eastAsia="ru-RU"/>
        </w:rPr>
        <w:t>.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F91C57">
        <w:rPr>
          <w:rFonts w:ascii="Times New Roman" w:hAnsi="Times New Roman" w:cs="Times New Roman"/>
          <w:kern w:val="2"/>
          <w:sz w:val="24"/>
          <w:szCs w:val="24"/>
        </w:rPr>
        <w:t>.</w:t>
      </w:r>
    </w:p>
    <w:p w:rsidR="000C7190" w:rsidRPr="00F91C57" w:rsidRDefault="000C7190" w:rsidP="00E85F2E">
      <w:pPr>
        <w:tabs>
          <w:tab w:val="left" w:pos="-100"/>
        </w:tabs>
        <w:suppressAutoHyphens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3.5.11.</w:t>
      </w:r>
      <w:r w:rsidRPr="00F91C57">
        <w:rPr>
          <w:rFonts w:ascii="Times New Roman" w:hAnsi="Times New Roman" w:cs="Times New Roman"/>
          <w:sz w:val="24"/>
          <w:szCs w:val="24"/>
          <w:lang w:eastAsia="ru-RU"/>
        </w:rPr>
        <w:t xml:space="preserve">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3.5.12.</w:t>
      </w:r>
      <w:r w:rsidRPr="00F91C57">
        <w:rPr>
          <w:rFonts w:ascii="Times New Roman" w:hAnsi="Times New Roman" w:cs="Times New Roman"/>
          <w:sz w:val="24"/>
          <w:szCs w:val="24"/>
          <w:lang w:eastAsia="ru-RU"/>
        </w:rPr>
        <w:t xml:space="preserve"> </w:t>
      </w:r>
      <w:proofErr w:type="gramStart"/>
      <w:r w:rsidRPr="00F91C57">
        <w:rPr>
          <w:rFonts w:ascii="Times New Roman" w:hAnsi="Times New Roman" w:cs="Times New Roman"/>
          <w:sz w:val="24"/>
          <w:szCs w:val="24"/>
          <w:lang w:eastAsia="ru-RU"/>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посредством почтового отправления (по адресу, указанному в заявлении);</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в виде электронного документа, который направляется уполномоченным органом заявителю посредством электронной почты.</w:t>
      </w:r>
    </w:p>
    <w:p w:rsidR="000C7190" w:rsidRPr="00F91C57" w:rsidRDefault="00E85F2E"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7190" w:rsidRPr="00F91C57">
        <w:rPr>
          <w:rFonts w:ascii="Times New Roman" w:hAnsi="Times New Roman" w:cs="Times New Roman"/>
          <w:sz w:val="24"/>
          <w:szCs w:val="24"/>
          <w:lang w:eastAsia="ru-RU"/>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lastRenderedPageBreak/>
        <w:t>3.5.13.</w:t>
      </w:r>
      <w:r w:rsidRPr="00F91C57">
        <w:rPr>
          <w:rFonts w:ascii="Times New Roman" w:hAnsi="Times New Roman" w:cs="Times New Roman"/>
          <w:sz w:val="24"/>
          <w:szCs w:val="24"/>
          <w:lang w:eastAsia="ru-RU"/>
        </w:rPr>
        <w:t xml:space="preserve">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3.5.14.</w:t>
      </w:r>
      <w:r w:rsidRPr="00F91C57">
        <w:rPr>
          <w:rFonts w:ascii="Times New Roman" w:hAnsi="Times New Roman" w:cs="Times New Roman"/>
          <w:sz w:val="24"/>
          <w:szCs w:val="24"/>
          <w:lang w:eastAsia="ru-RU"/>
        </w:rPr>
        <w:t xml:space="preserve"> Результатом исполнения административной процедуры является:</w:t>
      </w:r>
    </w:p>
    <w:p w:rsidR="000C7190" w:rsidRPr="00F91C57" w:rsidRDefault="000C7190" w:rsidP="00E85F2E">
      <w:pPr>
        <w:widowControl w:val="0"/>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решение уполномоченного органа о предварительном согласовании предоставления земельного участка в аренду;</w:t>
      </w:r>
    </w:p>
    <w:p w:rsidR="000C7190" w:rsidRPr="00F91C57" w:rsidRDefault="000C7190" w:rsidP="00E85F2E">
      <w:pPr>
        <w:widowControl w:val="0"/>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решение уполномоченного органа об отказе в предварительном согласовании предоставления земельного участка в аренду.</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u w:val="single"/>
          <w:lang w:eastAsia="ru-RU"/>
        </w:rPr>
      </w:pPr>
      <w:r w:rsidRPr="00E85F2E">
        <w:rPr>
          <w:rFonts w:ascii="Times New Roman" w:hAnsi="Times New Roman" w:cs="Times New Roman"/>
          <w:sz w:val="24"/>
          <w:szCs w:val="24"/>
          <w:u w:val="single"/>
          <w:lang w:eastAsia="ru-RU"/>
        </w:rPr>
        <w:t>3.6.</w:t>
      </w:r>
      <w:r w:rsidRPr="00F91C57">
        <w:rPr>
          <w:rFonts w:ascii="Times New Roman" w:hAnsi="Times New Roman" w:cs="Times New Roman"/>
          <w:sz w:val="24"/>
          <w:szCs w:val="24"/>
          <w:lang w:eastAsia="ru-RU"/>
        </w:rPr>
        <w:t xml:space="preserve"> </w:t>
      </w:r>
      <w:r w:rsidRPr="00F91C57">
        <w:rPr>
          <w:rFonts w:ascii="Times New Roman" w:hAnsi="Times New Roman" w:cs="Times New Roman"/>
          <w:sz w:val="24"/>
          <w:szCs w:val="24"/>
          <w:u w:val="single"/>
          <w:lang w:eastAsia="ru-RU"/>
        </w:rPr>
        <w:t>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к рассмотрению заявления.</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3.6.1.</w:t>
      </w:r>
      <w:r w:rsidRPr="00F91C57">
        <w:rPr>
          <w:rFonts w:ascii="Times New Roman" w:hAnsi="Times New Roman" w:cs="Times New Roman"/>
          <w:sz w:val="24"/>
          <w:szCs w:val="24"/>
          <w:lang w:eastAsia="ru-RU"/>
        </w:rPr>
        <w:t xml:space="preserve"> Основанием для начала административной процедуры является поступление в уполномоченный орган заявления о предоставлении земельного участка в аренду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0C7190" w:rsidRPr="00F91C57" w:rsidRDefault="000C7190" w:rsidP="00E85F2E">
      <w:pPr>
        <w:suppressAutoHyphens w:val="0"/>
        <w:autoSpaceDE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3.6.2.</w:t>
      </w:r>
      <w:r w:rsidRPr="00F91C57">
        <w:rPr>
          <w:rFonts w:ascii="Times New Roman" w:hAnsi="Times New Roman" w:cs="Times New Roman"/>
          <w:sz w:val="24"/>
          <w:szCs w:val="24"/>
          <w:lang w:eastAsia="ru-RU"/>
        </w:rPr>
        <w:t xml:space="preserve"> Прием заявления о предоставлении земельного участка в аренду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3.6.3</w:t>
      </w:r>
      <w:r w:rsidRPr="00F91C57">
        <w:rPr>
          <w:rFonts w:ascii="Times New Roman" w:hAnsi="Times New Roman" w:cs="Times New Roman"/>
          <w:sz w:val="24"/>
          <w:szCs w:val="24"/>
          <w:lang w:eastAsia="ru-RU"/>
        </w:rPr>
        <w:t>.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в аренду с прилагаемыми к нему документами, а также заверяет копии документов, представленных заявителем в подлиннике.</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3.6.4</w:t>
      </w:r>
      <w:r w:rsidRPr="00F91C57">
        <w:rPr>
          <w:rFonts w:ascii="Times New Roman" w:hAnsi="Times New Roman" w:cs="Times New Roman"/>
          <w:sz w:val="24"/>
          <w:szCs w:val="24"/>
          <w:lang w:eastAsia="ru-RU"/>
        </w:rPr>
        <w:t>.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proofErr w:type="gramStart"/>
      <w:r w:rsidRPr="00F91C57">
        <w:rPr>
          <w:rFonts w:ascii="Times New Roman" w:hAnsi="Times New Roman" w:cs="Times New Roman"/>
          <w:sz w:val="24"/>
          <w:szCs w:val="24"/>
          <w:lang w:eastAsia="ru-RU"/>
        </w:rPr>
        <w:t>Получение заявления о предоставлении земельного участка в аренду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3.6.5.</w:t>
      </w:r>
      <w:r w:rsidRPr="00F91C57">
        <w:rPr>
          <w:rFonts w:ascii="Times New Roman" w:hAnsi="Times New Roman" w:cs="Times New Roman"/>
          <w:sz w:val="24"/>
          <w:szCs w:val="24"/>
          <w:lang w:eastAsia="ru-RU"/>
        </w:rPr>
        <w:t xml:space="preserve"> </w:t>
      </w:r>
      <w:proofErr w:type="gramStart"/>
      <w:r w:rsidRPr="00F91C57">
        <w:rPr>
          <w:rFonts w:ascii="Times New Roman" w:hAnsi="Times New Roman" w:cs="Times New Roman"/>
          <w:sz w:val="24"/>
          <w:szCs w:val="24"/>
          <w:lang w:eastAsia="ru-RU"/>
        </w:rPr>
        <w:t>В случае представления заявления о предоставлении земельного участка в аренду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w:t>
      </w:r>
      <w:proofErr w:type="gramEnd"/>
      <w:r w:rsidRPr="00F91C57">
        <w:rPr>
          <w:rFonts w:ascii="Times New Roman" w:hAnsi="Times New Roman" w:cs="Times New Roman"/>
          <w:sz w:val="24"/>
          <w:szCs w:val="24"/>
          <w:lang w:eastAsia="ru-RU"/>
        </w:rPr>
        <w:t xml:space="preserve"> в заявлении квалифицированной подписи.</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proofErr w:type="gramStart"/>
      <w:r w:rsidRPr="00F91C57">
        <w:rPr>
          <w:rFonts w:ascii="Times New Roman" w:hAnsi="Times New Roman" w:cs="Times New Roman"/>
          <w:sz w:val="24"/>
          <w:szCs w:val="24"/>
          <w:lang w:eastAsia="ru-RU"/>
        </w:rPr>
        <w:t xml:space="preserve">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w:t>
      </w:r>
      <w:r w:rsidRPr="00F91C57">
        <w:rPr>
          <w:rFonts w:ascii="Times New Roman" w:hAnsi="Times New Roman" w:cs="Times New Roman"/>
          <w:sz w:val="24"/>
          <w:szCs w:val="24"/>
          <w:lang w:eastAsia="ru-RU"/>
        </w:rPr>
        <w:lastRenderedPageBreak/>
        <w:t>уведомление с указанием допущенных нарушений требований, в</w:t>
      </w:r>
      <w:proofErr w:type="gramEnd"/>
      <w:r w:rsidRPr="00F91C57">
        <w:rPr>
          <w:rFonts w:ascii="Times New Roman" w:hAnsi="Times New Roman" w:cs="Times New Roman"/>
          <w:sz w:val="24"/>
          <w:szCs w:val="24"/>
          <w:lang w:eastAsia="ru-RU"/>
        </w:rPr>
        <w:t xml:space="preserve"> </w:t>
      </w:r>
      <w:proofErr w:type="gramStart"/>
      <w:r w:rsidRPr="00F91C57">
        <w:rPr>
          <w:rFonts w:ascii="Times New Roman" w:hAnsi="Times New Roman" w:cs="Times New Roman"/>
          <w:sz w:val="24"/>
          <w:szCs w:val="24"/>
          <w:lang w:eastAsia="ru-RU"/>
        </w:rPr>
        <w:t>соответствии</w:t>
      </w:r>
      <w:proofErr w:type="gramEnd"/>
      <w:r w:rsidRPr="00F91C57">
        <w:rPr>
          <w:rFonts w:ascii="Times New Roman" w:hAnsi="Times New Roman" w:cs="Times New Roman"/>
          <w:sz w:val="24"/>
          <w:szCs w:val="24"/>
          <w:lang w:eastAsia="ru-RU"/>
        </w:rPr>
        <w:t xml:space="preserve"> с которыми должно быть представлено заявление.</w:t>
      </w:r>
    </w:p>
    <w:p w:rsidR="000C7190" w:rsidRPr="00F91C57" w:rsidRDefault="000C7190" w:rsidP="00F76AF2">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        В случае</w:t>
      </w:r>
      <w:proofErr w:type="gramStart"/>
      <w:r w:rsidRPr="00F91C57">
        <w:rPr>
          <w:rFonts w:ascii="Times New Roman" w:hAnsi="Times New Roman" w:cs="Times New Roman"/>
          <w:sz w:val="24"/>
          <w:szCs w:val="24"/>
          <w:lang w:eastAsia="ru-RU"/>
        </w:rPr>
        <w:t>,</w:t>
      </w:r>
      <w:proofErr w:type="gramEnd"/>
      <w:r w:rsidRPr="00F91C57">
        <w:rPr>
          <w:rFonts w:ascii="Times New Roman" w:hAnsi="Times New Roman" w:cs="Times New Roman"/>
          <w:sz w:val="24"/>
          <w:szCs w:val="24"/>
          <w:lang w:eastAsia="ru-RU"/>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5" w:history="1">
        <w:r w:rsidRPr="00F91C57">
          <w:rPr>
            <w:rFonts w:ascii="Times New Roman" w:hAnsi="Times New Roman" w:cs="Times New Roman"/>
            <w:sz w:val="24"/>
            <w:szCs w:val="24"/>
            <w:lang w:eastAsia="ru-RU"/>
          </w:rPr>
          <w:t>статьи 11</w:t>
        </w:r>
      </w:hyperlink>
      <w:r w:rsidRPr="00F91C57">
        <w:rPr>
          <w:rFonts w:ascii="Times New Roman" w:hAnsi="Times New Roman" w:cs="Times New Roman"/>
          <w:sz w:val="24"/>
          <w:szCs w:val="24"/>
          <w:lang w:eastAsia="ru-RU"/>
        </w:rPr>
        <w:t xml:space="preserve"> Федерального закона "Об электронной подписи", которые послужили основанием для принятия указанного решения. </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3.6.6</w:t>
      </w:r>
      <w:r w:rsidRPr="00F91C57">
        <w:rPr>
          <w:rFonts w:ascii="Times New Roman" w:hAnsi="Times New Roman" w:cs="Times New Roman"/>
          <w:sz w:val="24"/>
          <w:szCs w:val="24"/>
          <w:lang w:eastAsia="ru-RU"/>
        </w:rPr>
        <w:t>. Максимальный срок исполнения административной процедуры:</w:t>
      </w:r>
    </w:p>
    <w:p w:rsidR="000C7190" w:rsidRPr="00F91C57" w:rsidRDefault="000C7190" w:rsidP="00E85F2E">
      <w:pPr>
        <w:suppressAutoHyphens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при личном приеме граждан  –  не  более 20минут;</w:t>
      </w:r>
    </w:p>
    <w:p w:rsidR="000C7190" w:rsidRPr="00F91C57" w:rsidRDefault="000C7190" w:rsidP="00E85F2E">
      <w:pPr>
        <w:suppressAutoHyphens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при поступлении заявления и документов по почте, через МФЦ – не более 3 дней со дня поступления в уполномоченный орган;</w:t>
      </w:r>
    </w:p>
    <w:p w:rsidR="000C7190" w:rsidRPr="00F91C57" w:rsidRDefault="000C7190" w:rsidP="00E85F2E">
      <w:pPr>
        <w:suppressAutoHyphens w:val="0"/>
        <w:spacing w:after="0" w:line="240" w:lineRule="auto"/>
        <w:rPr>
          <w:rFonts w:ascii="Times New Roman" w:hAnsi="Times New Roman" w:cs="Times New Roman"/>
          <w:iCs/>
          <w:sz w:val="24"/>
          <w:szCs w:val="24"/>
          <w:lang w:eastAsia="ru-RU"/>
        </w:rPr>
      </w:pPr>
      <w:r w:rsidRPr="00F91C57">
        <w:rPr>
          <w:rFonts w:ascii="Times New Roman" w:hAnsi="Times New Roman" w:cs="Times New Roman"/>
          <w:iCs/>
          <w:sz w:val="24"/>
          <w:szCs w:val="24"/>
          <w:lang w:eastAsia="ru-RU"/>
        </w:rPr>
        <w:t>- при поступлении заявления в электронной форме по информационной системе:</w:t>
      </w:r>
    </w:p>
    <w:p w:rsidR="000C7190" w:rsidRPr="00F91C57" w:rsidRDefault="00E85F2E" w:rsidP="00E85F2E">
      <w:pPr>
        <w:suppressAutoHyphens w:val="0"/>
        <w:spacing w:after="0" w:line="240"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 </w:t>
      </w:r>
      <w:r w:rsidR="000C7190" w:rsidRPr="00F91C57">
        <w:rPr>
          <w:rFonts w:ascii="Times New Roman" w:hAnsi="Times New Roman" w:cs="Times New Roman"/>
          <w:iCs/>
          <w:sz w:val="24"/>
          <w:szCs w:val="24"/>
          <w:lang w:eastAsia="ru-RU"/>
        </w:rPr>
        <w:t>регистрация заявления осуществляется не позднее 1 рабочего дня со дня поступления заявления в уполномоченный орган;</w:t>
      </w:r>
    </w:p>
    <w:p w:rsidR="000C7190" w:rsidRPr="00F91C57" w:rsidRDefault="00E85F2E" w:rsidP="00E85F2E">
      <w:pPr>
        <w:suppressAutoHyphens w:val="0"/>
        <w:spacing w:after="0" w:line="240"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 </w:t>
      </w:r>
      <w:r w:rsidR="000C7190" w:rsidRPr="00F91C57">
        <w:rPr>
          <w:rFonts w:ascii="Times New Roman" w:hAnsi="Times New Roman" w:cs="Times New Roman"/>
          <w:iCs/>
          <w:sz w:val="24"/>
          <w:szCs w:val="24"/>
          <w:lang w:eastAsia="ru-RU"/>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0C7190" w:rsidRPr="00F91C57" w:rsidRDefault="00E85F2E" w:rsidP="00E85F2E">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iCs/>
          <w:sz w:val="24"/>
          <w:szCs w:val="24"/>
          <w:lang w:eastAsia="ru-RU"/>
        </w:rPr>
        <w:t xml:space="preserve">- </w:t>
      </w:r>
      <w:r w:rsidR="000C7190" w:rsidRPr="00F91C57">
        <w:rPr>
          <w:rFonts w:ascii="Times New Roman" w:hAnsi="Times New Roman" w:cs="Times New Roman"/>
          <w:iCs/>
          <w:sz w:val="24"/>
          <w:szCs w:val="24"/>
          <w:lang w:eastAsia="ru-RU"/>
        </w:rPr>
        <w:t xml:space="preserve">уведомление </w:t>
      </w:r>
      <w:r w:rsidR="000C7190" w:rsidRPr="00F91C57">
        <w:rPr>
          <w:rFonts w:ascii="Times New Roman" w:hAnsi="Times New Roman" w:cs="Times New Roman"/>
          <w:sz w:val="24"/>
          <w:szCs w:val="24"/>
          <w:lang w:eastAsia="ru-RU"/>
        </w:rPr>
        <w:t xml:space="preserve">об отказе в приеме к рассмотрению заявления, в случае выявления в ходе </w:t>
      </w:r>
      <w:proofErr w:type="gramStart"/>
      <w:r w:rsidR="000C7190" w:rsidRPr="00F91C57">
        <w:rPr>
          <w:rFonts w:ascii="Times New Roman" w:hAnsi="Times New Roman" w:cs="Times New Roman"/>
          <w:sz w:val="24"/>
          <w:szCs w:val="24"/>
          <w:lang w:eastAsia="ru-RU"/>
        </w:rPr>
        <w:t>проверки квалифицированной подписи заявителя несоблюдения установленных условий признания ее действительности</w:t>
      </w:r>
      <w:proofErr w:type="gramEnd"/>
      <w:r w:rsidR="000C7190" w:rsidRPr="00F91C57">
        <w:rPr>
          <w:rFonts w:ascii="Times New Roman" w:hAnsi="Times New Roman" w:cs="Times New Roman"/>
          <w:sz w:val="24"/>
          <w:szCs w:val="24"/>
          <w:lang w:eastAsia="ru-RU"/>
        </w:rPr>
        <w:t xml:space="preserve"> </w:t>
      </w:r>
      <w:r w:rsidR="000C7190" w:rsidRPr="00F91C57">
        <w:rPr>
          <w:rFonts w:ascii="Times New Roman" w:hAnsi="Times New Roman" w:cs="Times New Roman"/>
          <w:iCs/>
          <w:sz w:val="24"/>
          <w:szCs w:val="24"/>
          <w:lang w:eastAsia="ru-RU"/>
        </w:rPr>
        <w:t xml:space="preserve">направляется в течение 3 дней со дня </w:t>
      </w:r>
      <w:r w:rsidR="000C7190" w:rsidRPr="00F91C57">
        <w:rPr>
          <w:rFonts w:ascii="Times New Roman" w:hAnsi="Times New Roman" w:cs="Times New Roman"/>
          <w:sz w:val="24"/>
          <w:szCs w:val="24"/>
          <w:lang w:eastAsia="ru-RU"/>
        </w:rPr>
        <w:t>завершения проведения такой проверки.</w:t>
      </w:r>
      <w:r w:rsidR="000C7190" w:rsidRPr="00F91C57">
        <w:rPr>
          <w:rFonts w:ascii="Times New Roman" w:hAnsi="Times New Roman" w:cs="Times New Roman"/>
          <w:iCs/>
          <w:sz w:val="24"/>
          <w:szCs w:val="24"/>
          <w:lang w:eastAsia="ru-RU"/>
        </w:rPr>
        <w:t xml:space="preserve"> </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3.6.7.</w:t>
      </w:r>
      <w:r w:rsidRPr="00F91C57">
        <w:rPr>
          <w:rFonts w:ascii="Times New Roman" w:hAnsi="Times New Roman" w:cs="Times New Roman"/>
          <w:sz w:val="24"/>
          <w:szCs w:val="24"/>
          <w:lang w:eastAsia="ru-RU"/>
        </w:rPr>
        <w:t xml:space="preserve"> Результатом исполнения административной процедуры является:</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прием и регистрация заявления о предоставлении земельного участка в аренду,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F91C57">
        <w:rPr>
          <w:rFonts w:ascii="Times New Roman" w:hAnsi="Times New Roman" w:cs="Times New Roman"/>
          <w:sz w:val="24"/>
          <w:szCs w:val="24"/>
          <w:lang w:eastAsia="ru-RU"/>
        </w:rPr>
        <w:t>выявления несоблюдения установленных условий признания действительности квалифицированной подписи</w:t>
      </w:r>
      <w:proofErr w:type="gramEnd"/>
      <w:r w:rsidRPr="00F91C57">
        <w:rPr>
          <w:rFonts w:ascii="Times New Roman" w:hAnsi="Times New Roman" w:cs="Times New Roman"/>
          <w:sz w:val="24"/>
          <w:szCs w:val="24"/>
          <w:lang w:eastAsia="ru-RU"/>
        </w:rPr>
        <w:t>).</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u w:val="single"/>
          <w:lang w:eastAsia="ru-RU"/>
        </w:rPr>
      </w:pPr>
      <w:r w:rsidRPr="00F91C57">
        <w:rPr>
          <w:rFonts w:ascii="Times New Roman" w:hAnsi="Times New Roman" w:cs="Times New Roman"/>
          <w:sz w:val="24"/>
          <w:szCs w:val="24"/>
          <w:u w:val="single"/>
          <w:lang w:eastAsia="ru-RU"/>
        </w:rPr>
        <w:t>3.</w:t>
      </w:r>
      <w:r>
        <w:rPr>
          <w:rFonts w:ascii="Times New Roman" w:hAnsi="Times New Roman" w:cs="Times New Roman"/>
          <w:sz w:val="24"/>
          <w:szCs w:val="24"/>
          <w:u w:val="single"/>
          <w:lang w:eastAsia="ru-RU"/>
        </w:rPr>
        <w:t>7</w:t>
      </w:r>
      <w:r w:rsidRPr="00F91C57">
        <w:rPr>
          <w:rFonts w:ascii="Times New Roman" w:hAnsi="Times New Roman" w:cs="Times New Roman"/>
          <w:sz w:val="24"/>
          <w:szCs w:val="24"/>
          <w:u w:val="single"/>
          <w:lang w:eastAsia="ru-RU"/>
        </w:rPr>
        <w:t>. Возврат заявления о предоставлении земельного участка.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3.7.1.</w:t>
      </w:r>
      <w:r w:rsidRPr="00F91C57">
        <w:rPr>
          <w:rFonts w:ascii="Times New Roman" w:hAnsi="Times New Roman" w:cs="Times New Roman"/>
          <w:sz w:val="24"/>
          <w:szCs w:val="24"/>
          <w:lang w:eastAsia="ru-RU"/>
        </w:rPr>
        <w:t xml:space="preserve"> Основанием для начала административной процедуры является прием и регистрация заявления о предоставлении земельного участка.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3.7.2</w:t>
      </w:r>
      <w:r w:rsidRPr="00F91C57">
        <w:rPr>
          <w:rFonts w:ascii="Times New Roman" w:hAnsi="Times New Roman" w:cs="Times New Roman"/>
          <w:sz w:val="24"/>
          <w:szCs w:val="24"/>
          <w:lang w:eastAsia="ru-RU"/>
        </w:rPr>
        <w:t xml:space="preserve">. </w:t>
      </w:r>
      <w:proofErr w:type="gramStart"/>
      <w:r w:rsidRPr="00F91C57">
        <w:rPr>
          <w:rFonts w:ascii="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w:t>
      </w:r>
      <w:r>
        <w:rPr>
          <w:rFonts w:ascii="Times New Roman" w:hAnsi="Times New Roman" w:cs="Times New Roman"/>
          <w:sz w:val="24"/>
          <w:szCs w:val="24"/>
          <w:lang w:eastAsia="ru-RU"/>
        </w:rPr>
        <w:t>7.2</w:t>
      </w:r>
      <w:r w:rsidRPr="00F91C57">
        <w:rPr>
          <w:rFonts w:ascii="Times New Roman" w:hAnsi="Times New Roman" w:cs="Times New Roman"/>
          <w:sz w:val="24"/>
          <w:szCs w:val="24"/>
          <w:lang w:eastAsia="ru-RU"/>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F91C57">
        <w:rPr>
          <w:rFonts w:ascii="Times New Roman" w:hAnsi="Times New Roman" w:cs="Times New Roman"/>
          <w:sz w:val="24"/>
          <w:szCs w:val="24"/>
          <w:lang w:eastAsia="ru-RU"/>
        </w:rPr>
        <w:t xml:space="preserve"> должностному лицу.</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В случае отсутствия оснований для возврата заявления о предоставлении земельного участка, указанных в пункте 2.</w:t>
      </w:r>
      <w:r>
        <w:rPr>
          <w:rFonts w:ascii="Times New Roman" w:hAnsi="Times New Roman" w:cs="Times New Roman"/>
          <w:sz w:val="24"/>
          <w:szCs w:val="24"/>
          <w:lang w:eastAsia="ru-RU"/>
        </w:rPr>
        <w:t>7.2</w:t>
      </w:r>
      <w:r w:rsidRPr="00F91C57">
        <w:rPr>
          <w:rFonts w:ascii="Times New Roman" w:hAnsi="Times New Roman" w:cs="Times New Roman"/>
          <w:sz w:val="24"/>
          <w:szCs w:val="24"/>
          <w:lang w:eastAsia="ru-RU"/>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3.7.3</w:t>
      </w:r>
      <w:r w:rsidRPr="00F91C57">
        <w:rPr>
          <w:rFonts w:ascii="Times New Roman" w:hAnsi="Times New Roman" w:cs="Times New Roman"/>
          <w:sz w:val="24"/>
          <w:szCs w:val="24"/>
          <w:lang w:eastAsia="ru-RU"/>
        </w:rPr>
        <w:t>.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3.7.4</w:t>
      </w:r>
      <w:r w:rsidRPr="00F91C57">
        <w:rPr>
          <w:rFonts w:ascii="Times New Roman" w:hAnsi="Times New Roman" w:cs="Times New Roman"/>
          <w:sz w:val="24"/>
          <w:szCs w:val="24"/>
          <w:lang w:eastAsia="ru-RU"/>
        </w:rPr>
        <w:t xml:space="preserve">.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3.7.5</w:t>
      </w:r>
      <w:r w:rsidRPr="00F91C57">
        <w:rPr>
          <w:rFonts w:ascii="Times New Roman" w:hAnsi="Times New Roman" w:cs="Times New Roman"/>
          <w:sz w:val="24"/>
          <w:szCs w:val="24"/>
          <w:lang w:eastAsia="ru-RU"/>
        </w:rPr>
        <w:t>. Максимальный срок исполнения административной процедуры – 10 дней  со дня поступления заявления о предоставлении земельного участка.</w:t>
      </w:r>
      <w:r w:rsidR="00464AF7">
        <w:rPr>
          <w:rFonts w:ascii="Times New Roman" w:hAnsi="Times New Roman" w:cs="Times New Roman"/>
          <w:sz w:val="24"/>
          <w:szCs w:val="24"/>
          <w:lang w:eastAsia="ru-RU"/>
        </w:rPr>
        <w:t xml:space="preserve">                                                       </w:t>
      </w:r>
      <w:r w:rsidRPr="00E85F2E">
        <w:rPr>
          <w:rFonts w:ascii="Times New Roman" w:hAnsi="Times New Roman" w:cs="Times New Roman"/>
          <w:sz w:val="24"/>
          <w:szCs w:val="24"/>
          <w:u w:val="single"/>
          <w:lang w:eastAsia="ru-RU"/>
        </w:rPr>
        <w:lastRenderedPageBreak/>
        <w:t>3.7.6</w:t>
      </w:r>
      <w:r w:rsidRPr="00F91C57">
        <w:rPr>
          <w:rFonts w:ascii="Times New Roman" w:hAnsi="Times New Roman" w:cs="Times New Roman"/>
          <w:sz w:val="24"/>
          <w:szCs w:val="24"/>
          <w:lang w:eastAsia="ru-RU"/>
        </w:rPr>
        <w:t>.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u w:val="single"/>
          <w:lang w:eastAsia="ru-RU"/>
        </w:rPr>
      </w:pPr>
      <w:r w:rsidRPr="00F91C57">
        <w:rPr>
          <w:rFonts w:ascii="Times New Roman" w:hAnsi="Times New Roman" w:cs="Times New Roman"/>
          <w:sz w:val="24"/>
          <w:szCs w:val="24"/>
          <w:lang w:eastAsia="ru-RU"/>
        </w:rPr>
        <w:t>3.</w:t>
      </w:r>
      <w:r>
        <w:rPr>
          <w:rFonts w:ascii="Times New Roman" w:hAnsi="Times New Roman" w:cs="Times New Roman"/>
          <w:sz w:val="24"/>
          <w:szCs w:val="24"/>
          <w:lang w:eastAsia="ru-RU"/>
        </w:rPr>
        <w:t>8</w:t>
      </w:r>
      <w:r w:rsidRPr="00F91C57">
        <w:rPr>
          <w:rFonts w:ascii="Times New Roman" w:hAnsi="Times New Roman" w:cs="Times New Roman"/>
          <w:sz w:val="24"/>
          <w:szCs w:val="24"/>
          <w:lang w:eastAsia="ru-RU"/>
        </w:rPr>
        <w:t xml:space="preserve">. </w:t>
      </w:r>
      <w:r w:rsidRPr="00F91C57">
        <w:rPr>
          <w:rFonts w:ascii="Times New Roman" w:hAnsi="Times New Roman" w:cs="Times New Roman"/>
          <w:sz w:val="24"/>
          <w:szCs w:val="24"/>
          <w:u w:val="single"/>
          <w:lang w:eastAsia="ru-RU"/>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3.8.1</w:t>
      </w:r>
      <w:r w:rsidRPr="00F91C57">
        <w:rPr>
          <w:rFonts w:ascii="Times New Roman" w:hAnsi="Times New Roman" w:cs="Times New Roman"/>
          <w:sz w:val="24"/>
          <w:szCs w:val="24"/>
          <w:lang w:eastAsia="ru-RU"/>
        </w:rPr>
        <w:t>.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3.8.2.</w:t>
      </w:r>
      <w:r w:rsidRPr="00F91C57">
        <w:rPr>
          <w:rFonts w:ascii="Times New Roman" w:hAnsi="Times New Roman" w:cs="Times New Roman"/>
          <w:sz w:val="24"/>
          <w:szCs w:val="24"/>
          <w:lang w:eastAsia="ru-RU"/>
        </w:rPr>
        <w:t xml:space="preserve">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C7190" w:rsidRPr="00F91C57" w:rsidRDefault="000C7190" w:rsidP="00F76AF2">
      <w:pPr>
        <w:suppressAutoHyphens w:val="0"/>
        <w:autoSpaceDE w:val="0"/>
        <w:autoSpaceDN w:val="0"/>
        <w:adjustRightInd w:val="0"/>
        <w:spacing w:after="0" w:line="240" w:lineRule="auto"/>
        <w:ind w:firstLine="600"/>
        <w:rPr>
          <w:rFonts w:ascii="Times New Roman" w:hAnsi="Times New Roman" w:cs="Times New Roman"/>
          <w:sz w:val="24"/>
          <w:szCs w:val="24"/>
          <w:lang w:eastAsia="ru-RU"/>
        </w:rPr>
      </w:pPr>
      <w:proofErr w:type="gramStart"/>
      <w:r w:rsidRPr="00F91C57">
        <w:rPr>
          <w:rFonts w:ascii="Times New Roman" w:hAnsi="Times New Roman" w:cs="Times New Roman"/>
          <w:sz w:val="24"/>
          <w:szCs w:val="24"/>
          <w:lang w:eastAsia="ru-RU"/>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3.8.3.</w:t>
      </w:r>
      <w:r w:rsidRPr="00F91C57">
        <w:rPr>
          <w:rFonts w:ascii="Times New Roman" w:hAnsi="Times New Roman" w:cs="Times New Roman"/>
          <w:sz w:val="24"/>
          <w:szCs w:val="24"/>
          <w:lang w:eastAsia="ru-RU"/>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3.8.4.</w:t>
      </w:r>
      <w:r w:rsidRPr="00F91C57">
        <w:rPr>
          <w:rFonts w:ascii="Times New Roman" w:hAnsi="Times New Roman" w:cs="Times New Roman"/>
          <w:sz w:val="24"/>
          <w:szCs w:val="24"/>
          <w:lang w:eastAsia="ru-RU"/>
        </w:rPr>
        <w:t xml:space="preserve"> Максимальный срок исполнения административной процедуры -  3* дня со дня окончания приема документов и регистрации заявления.</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3.8.5</w:t>
      </w:r>
      <w:r w:rsidRPr="00F91C57">
        <w:rPr>
          <w:rFonts w:ascii="Times New Roman" w:hAnsi="Times New Roman" w:cs="Times New Roman"/>
          <w:sz w:val="24"/>
          <w:szCs w:val="24"/>
          <w:lang w:eastAsia="ru-RU"/>
        </w:rPr>
        <w:t>. Результатом исполнения административной процедуры является формирование и направление межведомственных запросов документов (информации).</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u w:val="single"/>
          <w:lang w:eastAsia="ru-RU"/>
        </w:rPr>
      </w:pPr>
      <w:r w:rsidRPr="00F91C57">
        <w:rPr>
          <w:rFonts w:ascii="Times New Roman" w:hAnsi="Times New Roman" w:cs="Times New Roman"/>
          <w:sz w:val="24"/>
          <w:szCs w:val="24"/>
          <w:u w:val="single"/>
          <w:lang w:eastAsia="ru-RU"/>
        </w:rPr>
        <w:t>3.</w:t>
      </w:r>
      <w:r>
        <w:rPr>
          <w:rFonts w:ascii="Times New Roman" w:hAnsi="Times New Roman" w:cs="Times New Roman"/>
          <w:sz w:val="24"/>
          <w:szCs w:val="24"/>
          <w:u w:val="single"/>
          <w:lang w:eastAsia="ru-RU"/>
        </w:rPr>
        <w:t>9</w:t>
      </w:r>
      <w:r w:rsidRPr="00F91C57">
        <w:rPr>
          <w:rFonts w:ascii="Times New Roman" w:hAnsi="Times New Roman" w:cs="Times New Roman"/>
          <w:sz w:val="24"/>
          <w:szCs w:val="24"/>
          <w:u w:val="single"/>
          <w:lang w:eastAsia="ru-RU"/>
        </w:rPr>
        <w:t>.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3.9.1.</w:t>
      </w:r>
      <w:r w:rsidRPr="00F91C57">
        <w:rPr>
          <w:rFonts w:ascii="Times New Roman" w:hAnsi="Times New Roman" w:cs="Times New Roman"/>
          <w:sz w:val="24"/>
          <w:szCs w:val="24"/>
          <w:lang w:eastAsia="ru-RU"/>
        </w:rPr>
        <w:t xml:space="preserve">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3.9.2</w:t>
      </w:r>
      <w:r w:rsidRPr="00F91C57">
        <w:rPr>
          <w:rFonts w:ascii="Times New Roman" w:hAnsi="Times New Roman" w:cs="Times New Roman"/>
          <w:sz w:val="24"/>
          <w:szCs w:val="24"/>
          <w:lang w:eastAsia="ru-RU"/>
        </w:rPr>
        <w:t xml:space="preserve">.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86" w:history="1">
        <w:r w:rsidRPr="00F91C57">
          <w:rPr>
            <w:rFonts w:ascii="Times New Roman" w:hAnsi="Times New Roman" w:cs="Times New Roman"/>
            <w:sz w:val="24"/>
            <w:szCs w:val="24"/>
            <w:lang w:eastAsia="ru-RU"/>
          </w:rPr>
          <w:t>пунктом 2.</w:t>
        </w:r>
      </w:hyperlink>
      <w:r>
        <w:rPr>
          <w:rFonts w:ascii="Times New Roman" w:hAnsi="Times New Roman" w:cs="Times New Roman"/>
          <w:sz w:val="24"/>
          <w:szCs w:val="24"/>
          <w:lang w:eastAsia="ru-RU"/>
        </w:rPr>
        <w:t>8.3</w:t>
      </w:r>
      <w:r w:rsidRPr="00F91C57">
        <w:rPr>
          <w:rFonts w:ascii="Times New Roman" w:hAnsi="Times New Roman" w:cs="Times New Roman"/>
          <w:sz w:val="24"/>
          <w:szCs w:val="24"/>
          <w:lang w:eastAsia="ru-RU"/>
        </w:rPr>
        <w:t xml:space="preserve"> настоящего административного регламента.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3.9.3</w:t>
      </w:r>
      <w:r w:rsidRPr="00F91C57">
        <w:rPr>
          <w:rFonts w:ascii="Times New Roman" w:hAnsi="Times New Roman" w:cs="Times New Roman"/>
          <w:sz w:val="24"/>
          <w:szCs w:val="24"/>
          <w:lang w:eastAsia="ru-RU"/>
        </w:rPr>
        <w:t>. По результатам рассмотрения заявления о предоставлении земельного участка в аренду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 в аренду.</w:t>
      </w:r>
    </w:p>
    <w:p w:rsidR="000C7190" w:rsidRPr="00F91C57" w:rsidRDefault="000C7190" w:rsidP="00F76AF2">
      <w:pPr>
        <w:suppressAutoHyphens w:val="0"/>
        <w:autoSpaceDE w:val="0"/>
        <w:autoSpaceDN w:val="0"/>
        <w:adjustRightInd w:val="0"/>
        <w:spacing w:after="0" w:line="240" w:lineRule="auto"/>
        <w:rPr>
          <w:rFonts w:ascii="Times New Roman" w:hAnsi="Times New Roman" w:cs="Times New Roman"/>
          <w:sz w:val="24"/>
          <w:szCs w:val="24"/>
          <w:lang w:eastAsia="ru-RU"/>
        </w:rPr>
      </w:pPr>
      <w:r w:rsidRPr="00F91C57">
        <w:rPr>
          <w:rFonts w:ascii="Times New Roman" w:hAnsi="Times New Roman" w:cs="Times New Roman"/>
          <w:sz w:val="24"/>
          <w:szCs w:val="24"/>
          <w:lang w:eastAsia="ru-RU"/>
        </w:rPr>
        <w:t xml:space="preserve">       Проект решения об отказе в предоставлении земельного участка в аренду готовится должностным лицом уполномоченного органа при наличии оснований для отказа в предоставлении земельного участка в аренду, предусмотренных </w:t>
      </w:r>
      <w:hyperlink r:id="rId87" w:history="1">
        <w:r w:rsidRPr="00F91C57">
          <w:rPr>
            <w:rFonts w:ascii="Times New Roman" w:hAnsi="Times New Roman" w:cs="Times New Roman"/>
            <w:sz w:val="24"/>
            <w:szCs w:val="24"/>
            <w:lang w:eastAsia="ru-RU"/>
          </w:rPr>
          <w:t>пунктом 2.</w:t>
        </w:r>
      </w:hyperlink>
      <w:r>
        <w:rPr>
          <w:rFonts w:ascii="Times New Roman" w:hAnsi="Times New Roman" w:cs="Times New Roman"/>
          <w:sz w:val="24"/>
          <w:szCs w:val="24"/>
          <w:lang w:eastAsia="ru-RU"/>
        </w:rPr>
        <w:t>8.3</w:t>
      </w:r>
      <w:r w:rsidRPr="00F91C57">
        <w:rPr>
          <w:rFonts w:ascii="Times New Roman" w:hAnsi="Times New Roman" w:cs="Times New Roman"/>
          <w:sz w:val="24"/>
          <w:szCs w:val="24"/>
          <w:lang w:eastAsia="ru-RU"/>
        </w:rPr>
        <w:t xml:space="preserve"> настоящего административного регламента.</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3.9.4</w:t>
      </w:r>
      <w:r w:rsidRPr="00F91C57">
        <w:rPr>
          <w:rFonts w:ascii="Times New Roman" w:hAnsi="Times New Roman" w:cs="Times New Roman"/>
          <w:sz w:val="24"/>
          <w:szCs w:val="24"/>
          <w:lang w:eastAsia="ru-RU"/>
        </w:rPr>
        <w:t>. Проект договора аренды земельного участка в трех экземплярах или проект решения об отказе в предоставлении земельного участка в аренду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kern w:val="2"/>
          <w:sz w:val="24"/>
          <w:szCs w:val="24"/>
        </w:rPr>
      </w:pPr>
      <w:r w:rsidRPr="00E85F2E">
        <w:rPr>
          <w:rFonts w:ascii="Times New Roman" w:hAnsi="Times New Roman" w:cs="Times New Roman"/>
          <w:sz w:val="24"/>
          <w:szCs w:val="24"/>
          <w:u w:val="single"/>
          <w:lang w:eastAsia="ru-RU"/>
        </w:rPr>
        <w:t>3.9.5</w:t>
      </w:r>
      <w:r w:rsidRPr="00F91C57">
        <w:rPr>
          <w:rFonts w:ascii="Times New Roman" w:hAnsi="Times New Roman" w:cs="Times New Roman"/>
          <w:sz w:val="24"/>
          <w:szCs w:val="24"/>
          <w:lang w:eastAsia="ru-RU"/>
        </w:rPr>
        <w:t xml:space="preserve">.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w:t>
      </w:r>
      <w:r w:rsidRPr="00F91C57">
        <w:rPr>
          <w:rFonts w:ascii="Times New Roman" w:hAnsi="Times New Roman" w:cs="Times New Roman"/>
          <w:sz w:val="24"/>
          <w:szCs w:val="24"/>
          <w:lang w:eastAsia="ru-RU"/>
        </w:rPr>
        <w:lastRenderedPageBreak/>
        <w:t>аренды земельного участка в трех экземплярах или решение об отказе в предоставлении земельного участка в аренду</w:t>
      </w:r>
      <w:r w:rsidRPr="00F91C57">
        <w:rPr>
          <w:rFonts w:ascii="Times New Roman" w:hAnsi="Times New Roman" w:cs="Times New Roman"/>
          <w:kern w:val="2"/>
          <w:sz w:val="24"/>
          <w:szCs w:val="24"/>
        </w:rPr>
        <w:t>.</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3.9.6.</w:t>
      </w:r>
      <w:r w:rsidRPr="00F91C57">
        <w:rPr>
          <w:rFonts w:ascii="Times New Roman" w:hAnsi="Times New Roman" w:cs="Times New Roman"/>
          <w:sz w:val="24"/>
          <w:szCs w:val="24"/>
          <w:lang w:eastAsia="ru-RU"/>
        </w:rPr>
        <w:t xml:space="preserve">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3.9.7.</w:t>
      </w:r>
      <w:r w:rsidRPr="00F91C57">
        <w:rPr>
          <w:rFonts w:ascii="Times New Roman" w:hAnsi="Times New Roman" w:cs="Times New Roman"/>
          <w:sz w:val="24"/>
          <w:szCs w:val="24"/>
          <w:lang w:eastAsia="ru-RU"/>
        </w:rPr>
        <w:t xml:space="preserve"> Подписанные проекты договора аренды земельного участка в трех экземплярах либо решение об отказе в предоставлении земельного участка в аренду,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0C7190" w:rsidRPr="00F91C57" w:rsidRDefault="000C7190" w:rsidP="00F76AF2">
      <w:pPr>
        <w:suppressAutoHyphens w:val="0"/>
        <w:autoSpaceDE w:val="0"/>
        <w:autoSpaceDN w:val="0"/>
        <w:adjustRightInd w:val="0"/>
        <w:spacing w:after="0" w:line="240" w:lineRule="auto"/>
        <w:ind w:firstLine="540"/>
        <w:rPr>
          <w:rFonts w:ascii="Times New Roman" w:hAnsi="Times New Roman" w:cs="Times New Roman"/>
          <w:sz w:val="24"/>
          <w:szCs w:val="24"/>
          <w:lang w:eastAsia="ru-RU"/>
        </w:rPr>
      </w:pPr>
      <w:r w:rsidRPr="00F91C57">
        <w:rPr>
          <w:rFonts w:ascii="Times New Roman" w:hAnsi="Times New Roman" w:cs="Times New Roman"/>
          <w:sz w:val="24"/>
          <w:szCs w:val="24"/>
          <w:lang w:eastAsia="ru-RU"/>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3.9.8.</w:t>
      </w:r>
      <w:r w:rsidRPr="00F91C57">
        <w:rPr>
          <w:rFonts w:ascii="Times New Roman" w:hAnsi="Times New Roman" w:cs="Times New Roman"/>
          <w:sz w:val="24"/>
          <w:szCs w:val="24"/>
          <w:lang w:eastAsia="ru-RU"/>
        </w:rPr>
        <w:t xml:space="preserve"> Максимальный срок исполнения административной процедуры -  17</w:t>
      </w:r>
      <w:r>
        <w:rPr>
          <w:rFonts w:ascii="Times New Roman" w:hAnsi="Times New Roman" w:cs="Times New Roman"/>
          <w:sz w:val="24"/>
          <w:szCs w:val="24"/>
          <w:lang w:eastAsia="ru-RU"/>
        </w:rPr>
        <w:t xml:space="preserve"> </w:t>
      </w:r>
      <w:r w:rsidRPr="00F91C57">
        <w:rPr>
          <w:rFonts w:ascii="Times New Roman" w:hAnsi="Times New Roman" w:cs="Times New Roman"/>
          <w:sz w:val="24"/>
          <w:szCs w:val="24"/>
          <w:lang w:eastAsia="ru-RU"/>
        </w:rPr>
        <w:t>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C7190" w:rsidRPr="00F91C57" w:rsidRDefault="000C7190" w:rsidP="00E85F2E">
      <w:pPr>
        <w:suppressAutoHyphens w:val="0"/>
        <w:autoSpaceDE w:val="0"/>
        <w:autoSpaceDN w:val="0"/>
        <w:adjustRightInd w:val="0"/>
        <w:spacing w:after="0" w:line="240" w:lineRule="auto"/>
        <w:rPr>
          <w:rFonts w:ascii="Times New Roman" w:hAnsi="Times New Roman" w:cs="Times New Roman"/>
          <w:sz w:val="24"/>
          <w:szCs w:val="24"/>
          <w:lang w:eastAsia="ru-RU"/>
        </w:rPr>
      </w:pPr>
      <w:r w:rsidRPr="00E85F2E">
        <w:rPr>
          <w:rFonts w:ascii="Times New Roman" w:hAnsi="Times New Roman" w:cs="Times New Roman"/>
          <w:sz w:val="24"/>
          <w:szCs w:val="24"/>
          <w:u w:val="single"/>
          <w:lang w:eastAsia="ru-RU"/>
        </w:rPr>
        <w:t>3.9.9</w:t>
      </w:r>
      <w:r w:rsidRPr="00F91C57">
        <w:rPr>
          <w:rFonts w:ascii="Times New Roman" w:hAnsi="Times New Roman" w:cs="Times New Roman"/>
          <w:sz w:val="24"/>
          <w:szCs w:val="24"/>
          <w:lang w:eastAsia="ru-RU"/>
        </w:rPr>
        <w:t>. Результатом исполнения административной процедуры является:</w:t>
      </w:r>
    </w:p>
    <w:p w:rsidR="000C7190" w:rsidRPr="00494B96" w:rsidRDefault="00E85F2E" w:rsidP="00E85F2E">
      <w:pPr>
        <w:widowControl w:val="0"/>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7190" w:rsidRPr="00F91C57">
        <w:rPr>
          <w:rFonts w:ascii="Times New Roman" w:hAnsi="Times New Roman" w:cs="Times New Roman"/>
          <w:sz w:val="24"/>
          <w:szCs w:val="24"/>
          <w:lang w:eastAsia="ru-RU"/>
        </w:rPr>
        <w:t xml:space="preserve">направление (вручение) заявителю проекта договора аренды земельного участка в трех экземплярах; </w:t>
      </w:r>
      <w:r>
        <w:rPr>
          <w:rFonts w:ascii="Times New Roman" w:hAnsi="Times New Roman" w:cs="Times New Roman"/>
          <w:sz w:val="24"/>
          <w:szCs w:val="24"/>
          <w:lang w:eastAsia="ru-RU"/>
        </w:rPr>
        <w:t xml:space="preserve">                                                                                                                                                        </w:t>
      </w:r>
      <w:r w:rsidR="000C7190" w:rsidRPr="00F91C57">
        <w:rPr>
          <w:rFonts w:ascii="Times New Roman" w:hAnsi="Times New Roman" w:cs="Times New Roman"/>
          <w:sz w:val="24"/>
          <w:szCs w:val="24"/>
          <w:lang w:eastAsia="ru-RU"/>
        </w:rPr>
        <w:t>- направление (вручение) решения уполномоченного органа об отказе в предоставлении земельного участка в аренду.</w:t>
      </w:r>
    </w:p>
    <w:p w:rsidR="000C7190" w:rsidRPr="00E85F2E" w:rsidRDefault="000C7190" w:rsidP="00E85F2E">
      <w:pPr>
        <w:spacing w:after="0" w:line="240" w:lineRule="auto"/>
        <w:ind w:firstLine="567"/>
        <w:rPr>
          <w:rFonts w:ascii="Times New Roman" w:hAnsi="Times New Roman" w:cs="Times New Roman"/>
          <w:sz w:val="24"/>
          <w:szCs w:val="24"/>
          <w:u w:val="single"/>
        </w:rPr>
      </w:pPr>
      <w:r w:rsidRPr="00E85F2E">
        <w:rPr>
          <w:rFonts w:ascii="Times New Roman" w:hAnsi="Times New Roman" w:cs="Times New Roman"/>
          <w:sz w:val="24"/>
          <w:szCs w:val="24"/>
          <w:u w:val="single"/>
        </w:rPr>
        <w:t>3.10. Порядок исправления допущенных опечаток и ошибок в выданных в результате предоставления муниципальной услуги документах</w:t>
      </w:r>
    </w:p>
    <w:p w:rsidR="000C7190" w:rsidRPr="00494B96" w:rsidRDefault="000C7190" w:rsidP="00F76AF2">
      <w:pPr>
        <w:spacing w:after="0" w:line="240" w:lineRule="auto"/>
        <w:ind w:firstLine="567"/>
        <w:rPr>
          <w:rFonts w:ascii="Times New Roman" w:hAnsi="Times New Roman" w:cs="Times New Roman"/>
          <w:sz w:val="24"/>
          <w:szCs w:val="24"/>
        </w:rPr>
      </w:pPr>
      <w:proofErr w:type="gramStart"/>
      <w:r w:rsidRPr="00494B96">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0C7190" w:rsidRPr="00494B96" w:rsidRDefault="000C7190" w:rsidP="00F76AF2">
      <w:pPr>
        <w:spacing w:after="0" w:line="240" w:lineRule="auto"/>
        <w:ind w:firstLine="567"/>
        <w:rPr>
          <w:rFonts w:ascii="Times New Roman" w:hAnsi="Times New Roman" w:cs="Times New Roman"/>
          <w:sz w:val="24"/>
          <w:szCs w:val="24"/>
        </w:rPr>
      </w:pPr>
      <w:bookmarkStart w:id="3" w:name="BM100263"/>
      <w:bookmarkEnd w:id="3"/>
      <w:r w:rsidRPr="00494B96">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494B96">
        <w:rPr>
          <w:rFonts w:ascii="Times New Roman" w:hAnsi="Times New Roman" w:cs="Times New Roman"/>
          <w:sz w:val="24"/>
          <w:szCs w:val="24"/>
        </w:rPr>
        <w:t>с даты регистрации</w:t>
      </w:r>
      <w:proofErr w:type="gramEnd"/>
      <w:r w:rsidRPr="00494B96">
        <w:rPr>
          <w:rFonts w:ascii="Times New Roman" w:hAnsi="Times New Roman" w:cs="Times New Roman"/>
          <w:sz w:val="24"/>
          <w:szCs w:val="24"/>
        </w:rPr>
        <w:t xml:space="preserve"> соответствующего заявления.</w:t>
      </w:r>
    </w:p>
    <w:p w:rsidR="000C7190" w:rsidRPr="00494B96" w:rsidRDefault="000C7190" w:rsidP="00F76AF2">
      <w:pPr>
        <w:spacing w:after="0" w:line="240" w:lineRule="auto"/>
        <w:ind w:firstLine="567"/>
        <w:rPr>
          <w:rFonts w:ascii="Times New Roman" w:hAnsi="Times New Roman" w:cs="Times New Roman"/>
          <w:sz w:val="24"/>
          <w:szCs w:val="24"/>
        </w:rPr>
      </w:pPr>
      <w:bookmarkStart w:id="4" w:name="BM100264"/>
      <w:bookmarkEnd w:id="4"/>
      <w:r w:rsidRPr="00494B96">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0C7190" w:rsidRPr="00494B96" w:rsidRDefault="000C7190" w:rsidP="00F76AF2">
      <w:pPr>
        <w:spacing w:after="0" w:line="240" w:lineRule="auto"/>
        <w:ind w:firstLine="567"/>
        <w:rPr>
          <w:rFonts w:ascii="Times New Roman" w:hAnsi="Times New Roman" w:cs="Times New Roman"/>
          <w:sz w:val="24"/>
          <w:szCs w:val="24"/>
        </w:rPr>
      </w:pPr>
      <w:bookmarkStart w:id="5" w:name="BM100265"/>
      <w:bookmarkEnd w:id="5"/>
      <w:proofErr w:type="gramStart"/>
      <w:r w:rsidRPr="00494B96">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6" w:name="BM100266"/>
      <w:bookmarkEnd w:id="6"/>
      <w:proofErr w:type="gramEnd"/>
    </w:p>
    <w:p w:rsidR="000C7190" w:rsidRPr="00494B96" w:rsidRDefault="000C7190" w:rsidP="00F76AF2">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C7190" w:rsidRPr="00494B96" w:rsidRDefault="000C7190" w:rsidP="008E7276">
      <w:pPr>
        <w:spacing w:after="0" w:line="240" w:lineRule="auto"/>
        <w:ind w:firstLine="567"/>
        <w:rPr>
          <w:rFonts w:ascii="Times New Roman" w:hAnsi="Times New Roman" w:cs="Times New Roman"/>
          <w:sz w:val="24"/>
          <w:szCs w:val="24"/>
        </w:rPr>
      </w:pPr>
      <w:bookmarkStart w:id="7" w:name="BM100267"/>
      <w:bookmarkEnd w:id="7"/>
      <w:r w:rsidRPr="00494B96">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C7190" w:rsidRPr="00E85F2E" w:rsidRDefault="000C7190" w:rsidP="00E85F2E">
      <w:pPr>
        <w:spacing w:after="0" w:line="240" w:lineRule="auto"/>
        <w:ind w:firstLine="567"/>
        <w:jc w:val="center"/>
        <w:rPr>
          <w:rFonts w:ascii="Times New Roman" w:hAnsi="Times New Roman" w:cs="Times New Roman"/>
          <w:b/>
          <w:bCs/>
          <w:sz w:val="24"/>
          <w:szCs w:val="24"/>
        </w:rPr>
      </w:pPr>
      <w:r w:rsidRPr="00494B96">
        <w:rPr>
          <w:rFonts w:ascii="Times New Roman" w:hAnsi="Times New Roman" w:cs="Times New Roman"/>
          <w:b/>
          <w:bCs/>
          <w:sz w:val="24"/>
          <w:szCs w:val="24"/>
        </w:rPr>
        <w:t xml:space="preserve">4. Формы </w:t>
      </w:r>
      <w:proofErr w:type="gramStart"/>
      <w:r w:rsidRPr="00494B96">
        <w:rPr>
          <w:rFonts w:ascii="Times New Roman" w:hAnsi="Times New Roman" w:cs="Times New Roman"/>
          <w:b/>
          <w:bCs/>
          <w:sz w:val="24"/>
          <w:szCs w:val="24"/>
        </w:rPr>
        <w:t>контроля за</w:t>
      </w:r>
      <w:proofErr w:type="gramEnd"/>
      <w:r w:rsidRPr="00494B96">
        <w:rPr>
          <w:rFonts w:ascii="Times New Roman" w:hAnsi="Times New Roman" w:cs="Times New Roman"/>
          <w:b/>
          <w:bCs/>
          <w:sz w:val="24"/>
          <w:szCs w:val="24"/>
        </w:rPr>
        <w:t xml:space="preserve"> исполнением административного регламента</w:t>
      </w:r>
    </w:p>
    <w:p w:rsidR="000C7190" w:rsidRPr="00494B96" w:rsidRDefault="000C7190" w:rsidP="00E85F2E">
      <w:pPr>
        <w:spacing w:after="0" w:line="240" w:lineRule="auto"/>
        <w:rPr>
          <w:rFonts w:ascii="Times New Roman" w:hAnsi="Times New Roman" w:cs="Times New Roman"/>
          <w:sz w:val="24"/>
          <w:szCs w:val="24"/>
        </w:rPr>
      </w:pPr>
      <w:bookmarkStart w:id="8" w:name="_GoBack"/>
      <w:bookmarkEnd w:id="8"/>
      <w:r w:rsidRPr="00E85F2E">
        <w:rPr>
          <w:rFonts w:ascii="Times New Roman" w:hAnsi="Times New Roman" w:cs="Times New Roman"/>
          <w:sz w:val="24"/>
          <w:szCs w:val="24"/>
          <w:u w:val="single"/>
        </w:rPr>
        <w:t>4.1.</w:t>
      </w:r>
      <w:r w:rsidRPr="00494B96">
        <w:rPr>
          <w:rFonts w:ascii="Times New Roman" w:hAnsi="Times New Roman" w:cs="Times New Roman"/>
          <w:sz w:val="24"/>
          <w:szCs w:val="24"/>
        </w:rPr>
        <w:t xml:space="preserve"> Порядок осуществления текущего </w:t>
      </w:r>
      <w:proofErr w:type="gramStart"/>
      <w:r w:rsidRPr="00494B96">
        <w:rPr>
          <w:rFonts w:ascii="Times New Roman" w:hAnsi="Times New Roman" w:cs="Times New Roman"/>
          <w:sz w:val="24"/>
          <w:szCs w:val="24"/>
        </w:rPr>
        <w:t>контроля за</w:t>
      </w:r>
      <w:proofErr w:type="gramEnd"/>
      <w:r w:rsidRPr="00494B96">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7190" w:rsidRPr="00494B96" w:rsidRDefault="00E85F2E" w:rsidP="00E85F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C7190" w:rsidRPr="00494B96" w:rsidRDefault="00E85F2E" w:rsidP="00E85F2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C7190" w:rsidRPr="00494B96">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C7190" w:rsidRPr="00494B96" w:rsidRDefault="000C7190" w:rsidP="00F76AF2">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C7190" w:rsidRPr="00494B96" w:rsidRDefault="00E85F2E" w:rsidP="00E85F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Текущий контроль и координация последоват</w:t>
      </w:r>
      <w:r>
        <w:rPr>
          <w:rFonts w:ascii="Times New Roman" w:hAnsi="Times New Roman" w:cs="Times New Roman"/>
          <w:sz w:val="24"/>
          <w:szCs w:val="24"/>
        </w:rPr>
        <w:t xml:space="preserve">ельности действий, определенных </w:t>
      </w:r>
      <w:r w:rsidR="000C7190" w:rsidRPr="00494B96">
        <w:rPr>
          <w:rFonts w:ascii="Times New Roman" w:hAnsi="Times New Roman" w:cs="Times New Roman"/>
          <w:sz w:val="24"/>
          <w:szCs w:val="24"/>
        </w:rPr>
        <w:t xml:space="preserve">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0C7190" w:rsidRPr="00494B96" w:rsidRDefault="000C7190" w:rsidP="00F76AF2">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C7190" w:rsidRPr="00494B96" w:rsidRDefault="000C7190" w:rsidP="00E85F2E">
      <w:pPr>
        <w:spacing w:after="0" w:line="240" w:lineRule="auto"/>
        <w:rPr>
          <w:rFonts w:ascii="Times New Roman" w:hAnsi="Times New Roman" w:cs="Times New Roman"/>
          <w:sz w:val="24"/>
          <w:szCs w:val="24"/>
        </w:rPr>
      </w:pPr>
      <w:r w:rsidRPr="00E85F2E">
        <w:rPr>
          <w:rFonts w:ascii="Times New Roman" w:hAnsi="Times New Roman" w:cs="Times New Roman"/>
          <w:sz w:val="24"/>
          <w:szCs w:val="24"/>
          <w:u w:val="single"/>
        </w:rPr>
        <w:t>4.2.</w:t>
      </w:r>
      <w:r w:rsidRPr="00494B96">
        <w:rPr>
          <w:rFonts w:ascii="Times New Roman" w:hAnsi="Times New Roman" w:cs="Times New Roman"/>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4B96">
        <w:rPr>
          <w:rFonts w:ascii="Times New Roman" w:hAnsi="Times New Roman" w:cs="Times New Roman"/>
          <w:sz w:val="24"/>
          <w:szCs w:val="24"/>
        </w:rPr>
        <w:t>контроля за</w:t>
      </w:r>
      <w:proofErr w:type="gramEnd"/>
      <w:r w:rsidRPr="00494B96">
        <w:rPr>
          <w:rFonts w:ascii="Times New Roman" w:hAnsi="Times New Roman" w:cs="Times New Roman"/>
          <w:sz w:val="24"/>
          <w:szCs w:val="24"/>
        </w:rPr>
        <w:t xml:space="preserve"> полнотой и качеством предоставления муниципальной услуги.</w:t>
      </w:r>
    </w:p>
    <w:p w:rsidR="000C7190" w:rsidRPr="00494B96" w:rsidRDefault="00E85F2E" w:rsidP="00E85F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C7190" w:rsidRPr="00494B96">
        <w:rPr>
          <w:rFonts w:ascii="Times New Roman" w:hAnsi="Times New Roman" w:cs="Times New Roman"/>
          <w:sz w:val="24"/>
          <w:szCs w:val="24"/>
        </w:rPr>
        <w:t>Контроль за</w:t>
      </w:r>
      <w:proofErr w:type="gramEnd"/>
      <w:r w:rsidR="000C7190" w:rsidRPr="00494B9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0C7190" w:rsidRPr="00494B96" w:rsidRDefault="00E85F2E" w:rsidP="00E85F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0C7190" w:rsidRPr="00494B96" w:rsidRDefault="00E85F2E" w:rsidP="00E85F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C7190" w:rsidRPr="00494B96" w:rsidRDefault="00E85F2E" w:rsidP="00E85F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C7190" w:rsidRPr="00494B96" w:rsidRDefault="000C7190" w:rsidP="00F76AF2">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В ходе плановых и внеплановых проверок:</w:t>
      </w:r>
    </w:p>
    <w:p w:rsidR="000C7190" w:rsidRPr="00494B9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C7190" w:rsidRPr="00494B9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0C7190" w:rsidRPr="00494B9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4.3.</w:t>
      </w:r>
      <w:r w:rsidRPr="00494B96">
        <w:rPr>
          <w:rFonts w:ascii="Times New Roman" w:hAnsi="Times New Roman" w:cs="Times New Roman"/>
          <w:sz w:val="24"/>
          <w:szCs w:val="24"/>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C7190" w:rsidRPr="00494B9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C7190" w:rsidRPr="00494B9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C7190" w:rsidRPr="00494B9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4.4</w:t>
      </w:r>
      <w:r w:rsidRPr="00494B96">
        <w:rPr>
          <w:rFonts w:ascii="Times New Roman" w:hAnsi="Times New Roman" w:cs="Times New Roman"/>
          <w:sz w:val="24"/>
          <w:szCs w:val="24"/>
        </w:rPr>
        <w:t xml:space="preserve">. Положения, характеризующие требования к порядку и формам </w:t>
      </w:r>
      <w:proofErr w:type="gramStart"/>
      <w:r w:rsidRPr="00494B96">
        <w:rPr>
          <w:rFonts w:ascii="Times New Roman" w:hAnsi="Times New Roman" w:cs="Times New Roman"/>
          <w:sz w:val="24"/>
          <w:szCs w:val="24"/>
        </w:rPr>
        <w:t>контроля за</w:t>
      </w:r>
      <w:proofErr w:type="gramEnd"/>
      <w:r w:rsidRPr="00494B96">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0C7190" w:rsidRPr="00494B96" w:rsidRDefault="000C7190" w:rsidP="00F76AF2">
      <w:pPr>
        <w:spacing w:after="0" w:line="240" w:lineRule="auto"/>
        <w:ind w:firstLine="567"/>
        <w:rPr>
          <w:rFonts w:ascii="Times New Roman" w:hAnsi="Times New Roman" w:cs="Times New Roman"/>
          <w:sz w:val="24"/>
          <w:szCs w:val="24"/>
        </w:rPr>
      </w:pPr>
      <w:proofErr w:type="gramStart"/>
      <w:r w:rsidRPr="00494B96">
        <w:rPr>
          <w:rFonts w:ascii="Times New Roman" w:hAnsi="Times New Roman" w:cs="Times New Roman"/>
          <w:sz w:val="24"/>
          <w:szCs w:val="24"/>
        </w:rPr>
        <w:t>Контроль за</w:t>
      </w:r>
      <w:proofErr w:type="gramEnd"/>
      <w:r w:rsidRPr="00494B96">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w:t>
      </w:r>
      <w:r w:rsidRPr="00494B96">
        <w:rPr>
          <w:rFonts w:ascii="Times New Roman" w:hAnsi="Times New Roman" w:cs="Times New Roman"/>
          <w:sz w:val="24"/>
          <w:szCs w:val="24"/>
        </w:rPr>
        <w:lastRenderedPageBreak/>
        <w:t xml:space="preserve">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а также положений Регламента.</w:t>
      </w:r>
    </w:p>
    <w:p w:rsidR="000C7190" w:rsidRPr="00494B9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0C7190" w:rsidRPr="00494B9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 xml:space="preserve">Порядок и формы </w:t>
      </w:r>
      <w:proofErr w:type="gramStart"/>
      <w:r w:rsidR="000C7190" w:rsidRPr="00494B96">
        <w:rPr>
          <w:rFonts w:ascii="Times New Roman" w:hAnsi="Times New Roman" w:cs="Times New Roman"/>
          <w:sz w:val="24"/>
          <w:szCs w:val="24"/>
        </w:rPr>
        <w:t>контроля за</w:t>
      </w:r>
      <w:proofErr w:type="gramEnd"/>
      <w:r w:rsidR="000C7190" w:rsidRPr="00494B96">
        <w:rPr>
          <w:rFonts w:ascii="Times New Roman" w:hAnsi="Times New Roman" w:cs="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0C7190" w:rsidRPr="008E727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C7190" w:rsidRPr="008E7276" w:rsidRDefault="000C7190" w:rsidP="008E7276">
      <w:pPr>
        <w:pStyle w:val="a4"/>
        <w:jc w:val="center"/>
        <w:rPr>
          <w:rFonts w:ascii="Times New Roman" w:hAnsi="Times New Roman" w:cs="Times New Roman"/>
          <w:b/>
          <w:sz w:val="24"/>
          <w:szCs w:val="24"/>
        </w:rPr>
      </w:pPr>
      <w:bookmarkStart w:id="9" w:name="_Hlk42373009"/>
      <w:r w:rsidRPr="008E7276">
        <w:rPr>
          <w:rFonts w:ascii="Times New Roman" w:hAnsi="Times New Roman" w:cs="Times New Roman"/>
          <w:b/>
          <w:sz w:val="24"/>
          <w:szCs w:val="24"/>
        </w:rPr>
        <w:t>5.</w:t>
      </w:r>
      <w:r w:rsidRPr="008E7276">
        <w:rPr>
          <w:rFonts w:ascii="Times New Roman" w:hAnsi="Times New Roman" w:cs="Times New Roman"/>
          <w:b/>
          <w:bCs/>
          <w:sz w:val="24"/>
          <w:szCs w:val="24"/>
        </w:rPr>
        <w:t xml:space="preserve"> </w:t>
      </w:r>
      <w:r w:rsidRPr="008E7276">
        <w:rPr>
          <w:rFonts w:ascii="Times New Roman" w:hAnsi="Times New Roman" w:cs="Times New Roman"/>
          <w:b/>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5.1.</w:t>
      </w:r>
      <w:r w:rsidRPr="00494B96">
        <w:rPr>
          <w:rFonts w:ascii="Times New Roman" w:hAnsi="Times New Roman" w:cs="Times New Roman"/>
          <w:sz w:val="24"/>
          <w:szCs w:val="24"/>
        </w:rPr>
        <w:t xml:space="preserve"> Информация для заявителя о его праве подать жалобу на решения и (или) действия (бездействие) Администрации, МФЦ, организаций, указанных в час</w:t>
      </w:r>
      <w:r w:rsidR="00F63BA2">
        <w:rPr>
          <w:rFonts w:ascii="Times New Roman" w:hAnsi="Times New Roman" w:cs="Times New Roman"/>
          <w:sz w:val="24"/>
          <w:szCs w:val="24"/>
        </w:rPr>
        <w:t>.</w:t>
      </w:r>
      <w:r w:rsidRPr="00494B96">
        <w:rPr>
          <w:rFonts w:ascii="Times New Roman" w:hAnsi="Times New Roman" w:cs="Times New Roman"/>
          <w:sz w:val="24"/>
          <w:szCs w:val="24"/>
        </w:rPr>
        <w:t>1.1 ст</w:t>
      </w:r>
      <w:r w:rsidR="00F63BA2">
        <w:rPr>
          <w:rFonts w:ascii="Times New Roman" w:hAnsi="Times New Roman" w:cs="Times New Roman"/>
          <w:sz w:val="24"/>
          <w:szCs w:val="24"/>
        </w:rPr>
        <w:t>.</w:t>
      </w:r>
      <w:r w:rsidRPr="00494B96">
        <w:rPr>
          <w:rFonts w:ascii="Times New Roman" w:hAnsi="Times New Roman" w:cs="Times New Roman"/>
          <w:sz w:val="24"/>
          <w:szCs w:val="24"/>
        </w:rPr>
        <w:t>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0C7190" w:rsidRPr="00494B9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C7190" w:rsidRPr="00494B96">
        <w:rPr>
          <w:rFonts w:ascii="Times New Roman" w:hAnsi="Times New Roman" w:cs="Times New Roman"/>
          <w:sz w:val="24"/>
          <w:szCs w:val="24"/>
        </w:rPr>
        <w:t>Заявитель имеет право на досудебное (внесудебное) обжалование р</w:t>
      </w:r>
      <w:r>
        <w:rPr>
          <w:rFonts w:ascii="Times New Roman" w:hAnsi="Times New Roman" w:cs="Times New Roman"/>
          <w:sz w:val="24"/>
          <w:szCs w:val="24"/>
        </w:rPr>
        <w:t xml:space="preserve">ешений и действий (бездействия), </w:t>
      </w:r>
      <w:r w:rsidR="000C7190" w:rsidRPr="00494B96">
        <w:rPr>
          <w:rFonts w:ascii="Times New Roman" w:hAnsi="Times New Roman" w:cs="Times New Roman"/>
          <w:sz w:val="24"/>
          <w:szCs w:val="24"/>
        </w:rPr>
        <w:t>принятых (осуществляемых) Администрацией, должностным лицом Администрации, либо муниципальным служащим, МФЦ, работником МФЦ, а также организ</w:t>
      </w:r>
      <w:r w:rsidR="00F63BA2">
        <w:rPr>
          <w:rFonts w:ascii="Times New Roman" w:hAnsi="Times New Roman" w:cs="Times New Roman"/>
          <w:sz w:val="24"/>
          <w:szCs w:val="24"/>
        </w:rPr>
        <w:t>ациями, предусмотренными час.</w:t>
      </w:r>
      <w:r w:rsidR="000C7190" w:rsidRPr="00494B96">
        <w:rPr>
          <w:rFonts w:ascii="Times New Roman" w:hAnsi="Times New Roman" w:cs="Times New Roman"/>
          <w:sz w:val="24"/>
          <w:szCs w:val="24"/>
        </w:rPr>
        <w:t>1.1 ст</w:t>
      </w:r>
      <w:r w:rsidR="00F63BA2">
        <w:rPr>
          <w:rFonts w:ascii="Times New Roman" w:hAnsi="Times New Roman" w:cs="Times New Roman"/>
          <w:sz w:val="24"/>
          <w:szCs w:val="24"/>
        </w:rPr>
        <w:t>.</w:t>
      </w:r>
      <w:r w:rsidR="000C7190" w:rsidRPr="00494B96">
        <w:rPr>
          <w:rFonts w:ascii="Times New Roman" w:hAnsi="Times New Roman" w:cs="Times New Roman"/>
          <w:sz w:val="24"/>
          <w:szCs w:val="24"/>
        </w:rPr>
        <w:t>16 Федерального закона № 210-ФЗ, или их работниками в ходе предоставления муниципальной услуги (далее – досудебное (внесудебное) обжалование).</w:t>
      </w:r>
      <w:proofErr w:type="gramEnd"/>
    </w:p>
    <w:p w:rsidR="000C7190" w:rsidRPr="00494B96" w:rsidRDefault="000C7190" w:rsidP="00F76AF2">
      <w:pPr>
        <w:spacing w:after="0" w:line="240" w:lineRule="auto"/>
        <w:ind w:firstLine="706"/>
        <w:rPr>
          <w:rFonts w:ascii="Times New Roman" w:hAnsi="Times New Roman" w:cs="Times New Roman"/>
          <w:sz w:val="24"/>
          <w:szCs w:val="24"/>
        </w:rPr>
      </w:pPr>
      <w:r w:rsidRPr="008E7276">
        <w:rPr>
          <w:rFonts w:ascii="Times New Roman" w:hAnsi="Times New Roman" w:cs="Times New Roman"/>
          <w:sz w:val="24"/>
          <w:szCs w:val="24"/>
          <w:u w:val="single"/>
        </w:rPr>
        <w:t>5.2.</w:t>
      </w:r>
      <w:r w:rsidRPr="00494B96">
        <w:rPr>
          <w:rFonts w:ascii="Times New Roman" w:hAnsi="Times New Roman" w:cs="Times New Roman"/>
          <w:sz w:val="24"/>
          <w:szCs w:val="24"/>
        </w:rPr>
        <w:t xml:space="preserve"> Предмет жалобы.</w:t>
      </w:r>
    </w:p>
    <w:p w:rsidR="000C7190" w:rsidRPr="00494B96" w:rsidRDefault="000C7190" w:rsidP="00F76AF2">
      <w:pPr>
        <w:spacing w:after="0" w:line="240" w:lineRule="auto"/>
        <w:ind w:firstLine="706"/>
        <w:rPr>
          <w:rFonts w:ascii="Times New Roman" w:hAnsi="Times New Roman" w:cs="Times New Roman"/>
          <w:sz w:val="24"/>
          <w:szCs w:val="24"/>
        </w:rPr>
      </w:pPr>
      <w:proofErr w:type="gramStart"/>
      <w:r w:rsidRPr="00494B96">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w:t>
      </w:r>
      <w:r w:rsidR="00F63BA2">
        <w:rPr>
          <w:rFonts w:ascii="Times New Roman" w:hAnsi="Times New Roman" w:cs="Times New Roman"/>
          <w:sz w:val="24"/>
          <w:szCs w:val="24"/>
        </w:rPr>
        <w:t>.</w:t>
      </w:r>
      <w:r w:rsidRPr="00494B96">
        <w:rPr>
          <w:rFonts w:ascii="Times New Roman" w:hAnsi="Times New Roman" w:cs="Times New Roman"/>
          <w:sz w:val="24"/>
          <w:szCs w:val="24"/>
        </w:rPr>
        <w:t>1.1 ст</w:t>
      </w:r>
      <w:r w:rsidR="00F63BA2">
        <w:rPr>
          <w:rFonts w:ascii="Times New Roman" w:hAnsi="Times New Roman" w:cs="Times New Roman"/>
          <w:sz w:val="24"/>
          <w:szCs w:val="24"/>
        </w:rPr>
        <w:t>.</w:t>
      </w:r>
      <w:r w:rsidRPr="00494B96">
        <w:rPr>
          <w:rFonts w:ascii="Times New Roman" w:hAnsi="Times New Roman" w:cs="Times New Roman"/>
          <w:sz w:val="24"/>
          <w:szCs w:val="24"/>
        </w:rPr>
        <w:t>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b/>
          <w:sz w:val="24"/>
          <w:szCs w:val="24"/>
        </w:rPr>
        <w:t>1)</w:t>
      </w:r>
      <w:r w:rsidRPr="00494B96">
        <w:rPr>
          <w:rFonts w:ascii="Times New Roman" w:hAnsi="Times New Roman" w:cs="Times New Roman"/>
          <w:sz w:val="24"/>
          <w:szCs w:val="24"/>
        </w:rPr>
        <w:t xml:space="preserve"> нарушение срока регистрации запроса о предоставлении муниципальной услуги, запроса, указанного в статье 15.1 Федерального закона № 210-ФЗ;</w:t>
      </w:r>
    </w:p>
    <w:p w:rsidR="000C7190"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b/>
          <w:sz w:val="24"/>
          <w:szCs w:val="24"/>
        </w:rPr>
        <w:t>2)</w:t>
      </w:r>
      <w:r w:rsidRPr="00494B96">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w:t>
      </w:r>
      <w:r w:rsidR="008E7276">
        <w:rPr>
          <w:rFonts w:ascii="Times New Roman" w:hAnsi="Times New Roman" w:cs="Times New Roman"/>
          <w:sz w:val="24"/>
          <w:szCs w:val="24"/>
        </w:rPr>
        <w:t xml:space="preserve"> определенном час. 1.3 ст.</w:t>
      </w:r>
      <w:r w:rsidRPr="00494B96">
        <w:rPr>
          <w:rFonts w:ascii="Times New Roman" w:hAnsi="Times New Roman" w:cs="Times New Roman"/>
          <w:sz w:val="24"/>
          <w:szCs w:val="24"/>
        </w:rPr>
        <w:t>16 Федерального закона № 210-ФЗ;</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b/>
          <w:sz w:val="24"/>
          <w:szCs w:val="24"/>
        </w:rPr>
        <w:t>3)</w:t>
      </w:r>
      <w:r w:rsidRPr="00494B96">
        <w:rPr>
          <w:rFonts w:ascii="Times New Roman" w:hAnsi="Times New Roman" w:cs="Times New Roman"/>
          <w:sz w:val="24"/>
          <w:szCs w:val="24"/>
        </w:rPr>
        <w:t xml:space="preserve"> </w:t>
      </w:r>
      <w:bookmarkStart w:id="10" w:name="sub_110103"/>
      <w:r w:rsidRPr="00494B96">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муниципальными правовыми актами для предоставления муниципальной услуги;</w:t>
      </w:r>
    </w:p>
    <w:bookmarkEnd w:id="10"/>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b/>
          <w:sz w:val="24"/>
          <w:szCs w:val="24"/>
        </w:rPr>
        <w:t>4)</w:t>
      </w:r>
      <w:r w:rsidRPr="00494B96">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муниципальными правовыми актами для предоставления </w:t>
      </w:r>
      <w:r>
        <w:rPr>
          <w:rFonts w:ascii="Times New Roman" w:hAnsi="Times New Roman" w:cs="Times New Roman"/>
          <w:sz w:val="24"/>
          <w:szCs w:val="24"/>
        </w:rPr>
        <w:t>муниципальной</w:t>
      </w:r>
      <w:r w:rsidRPr="00494B96">
        <w:rPr>
          <w:rFonts w:ascii="Times New Roman" w:hAnsi="Times New Roman" w:cs="Times New Roman"/>
          <w:sz w:val="24"/>
          <w:szCs w:val="24"/>
        </w:rPr>
        <w:t xml:space="preserve"> услуги, у заявителя;</w:t>
      </w:r>
    </w:p>
    <w:p w:rsidR="000C7190" w:rsidRPr="00494B96" w:rsidRDefault="000C7190" w:rsidP="008E7276">
      <w:pPr>
        <w:spacing w:after="0" w:line="240" w:lineRule="auto"/>
        <w:rPr>
          <w:rFonts w:ascii="Times New Roman" w:hAnsi="Times New Roman" w:cs="Times New Roman"/>
          <w:sz w:val="24"/>
          <w:szCs w:val="24"/>
        </w:rPr>
      </w:pPr>
      <w:proofErr w:type="gramStart"/>
      <w:r w:rsidRPr="008E7276">
        <w:rPr>
          <w:rFonts w:ascii="Times New Roman" w:hAnsi="Times New Roman" w:cs="Times New Roman"/>
          <w:b/>
          <w:sz w:val="24"/>
          <w:szCs w:val="24"/>
        </w:rPr>
        <w:t>5)</w:t>
      </w:r>
      <w:r w:rsidRPr="00494B96">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муниципальными правовыми актами.</w:t>
      </w:r>
      <w:proofErr w:type="gramEnd"/>
      <w:r w:rsidRPr="00494B9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w:t>
      </w:r>
      <w:r w:rsidRPr="00494B96">
        <w:rPr>
          <w:rFonts w:ascii="Times New Roman" w:hAnsi="Times New Roman" w:cs="Times New Roman"/>
          <w:sz w:val="24"/>
          <w:szCs w:val="24"/>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w:t>
      </w:r>
      <w:r w:rsidR="00F63BA2">
        <w:rPr>
          <w:rFonts w:ascii="Times New Roman" w:hAnsi="Times New Roman" w:cs="Times New Roman"/>
          <w:sz w:val="24"/>
          <w:szCs w:val="24"/>
        </w:rPr>
        <w:t>.</w:t>
      </w:r>
      <w:r w:rsidRPr="00494B96">
        <w:rPr>
          <w:rFonts w:ascii="Times New Roman" w:hAnsi="Times New Roman" w:cs="Times New Roman"/>
          <w:sz w:val="24"/>
          <w:szCs w:val="24"/>
        </w:rPr>
        <w:t>1.3 ст</w:t>
      </w:r>
      <w:r w:rsidR="00F63BA2">
        <w:rPr>
          <w:rFonts w:ascii="Times New Roman" w:hAnsi="Times New Roman" w:cs="Times New Roman"/>
          <w:sz w:val="24"/>
          <w:szCs w:val="24"/>
        </w:rPr>
        <w:t>.</w:t>
      </w:r>
      <w:r w:rsidRPr="00494B96">
        <w:rPr>
          <w:rFonts w:ascii="Times New Roman" w:hAnsi="Times New Roman" w:cs="Times New Roman"/>
          <w:sz w:val="24"/>
          <w:szCs w:val="24"/>
        </w:rPr>
        <w:t>16 Федерального закона № 210-ФЗ;</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b/>
          <w:sz w:val="24"/>
          <w:szCs w:val="24"/>
        </w:rPr>
        <w:t>6)</w:t>
      </w:r>
      <w:r w:rsidRPr="00494B96">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муниципальными правовыми актами;</w:t>
      </w:r>
    </w:p>
    <w:p w:rsidR="000C7190" w:rsidRPr="00494B96" w:rsidRDefault="000C7190" w:rsidP="008E7276">
      <w:pPr>
        <w:spacing w:after="0" w:line="240" w:lineRule="auto"/>
        <w:rPr>
          <w:rFonts w:ascii="Times New Roman" w:hAnsi="Times New Roman" w:cs="Times New Roman"/>
          <w:sz w:val="24"/>
          <w:szCs w:val="24"/>
        </w:rPr>
      </w:pPr>
      <w:proofErr w:type="gramStart"/>
      <w:r w:rsidRPr="008E7276">
        <w:rPr>
          <w:rFonts w:ascii="Times New Roman" w:hAnsi="Times New Roman" w:cs="Times New Roman"/>
          <w:b/>
          <w:sz w:val="24"/>
          <w:szCs w:val="24"/>
        </w:rPr>
        <w:t>7)</w:t>
      </w:r>
      <w:r w:rsidRPr="00494B96">
        <w:rPr>
          <w:rFonts w:ascii="Times New Roman" w:hAnsi="Times New Roman" w:cs="Times New Roman"/>
          <w:sz w:val="24"/>
          <w:szCs w:val="24"/>
        </w:rPr>
        <w:t xml:space="preserve"> отказ Администрации, должностного лица Администрации, МФЦ, работника МФЦ, организаций, предусмотренных част</w:t>
      </w:r>
      <w:r w:rsidR="00F63BA2">
        <w:rPr>
          <w:rFonts w:ascii="Times New Roman" w:hAnsi="Times New Roman" w:cs="Times New Roman"/>
          <w:sz w:val="24"/>
          <w:szCs w:val="24"/>
        </w:rPr>
        <w:t>.</w:t>
      </w:r>
      <w:r w:rsidRPr="00494B96">
        <w:rPr>
          <w:rFonts w:ascii="Times New Roman" w:hAnsi="Times New Roman" w:cs="Times New Roman"/>
          <w:sz w:val="24"/>
          <w:szCs w:val="24"/>
        </w:rPr>
        <w:t>1.1 ст</w:t>
      </w:r>
      <w:r w:rsidR="00F63BA2">
        <w:rPr>
          <w:rFonts w:ascii="Times New Roman" w:hAnsi="Times New Roman" w:cs="Times New Roman"/>
          <w:sz w:val="24"/>
          <w:szCs w:val="24"/>
        </w:rPr>
        <w:t>.</w:t>
      </w:r>
      <w:r w:rsidRPr="00494B96">
        <w:rPr>
          <w:rFonts w:ascii="Times New Roman" w:hAnsi="Times New Roman" w:cs="Times New Roman"/>
          <w:sz w:val="24"/>
          <w:szCs w:val="24"/>
        </w:rPr>
        <w:t>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94B9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w:t>
      </w:r>
      <w:r w:rsidR="00F63BA2">
        <w:rPr>
          <w:rFonts w:ascii="Times New Roman" w:hAnsi="Times New Roman" w:cs="Times New Roman"/>
          <w:sz w:val="24"/>
          <w:szCs w:val="24"/>
        </w:rPr>
        <w:t>еме в порядке, определенном час.1.3 ст.</w:t>
      </w:r>
      <w:r w:rsidRPr="00494B96">
        <w:rPr>
          <w:rFonts w:ascii="Times New Roman" w:hAnsi="Times New Roman" w:cs="Times New Roman"/>
          <w:sz w:val="24"/>
          <w:szCs w:val="24"/>
        </w:rPr>
        <w:t>16 Федерального закона № 210-ФЗ;</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b/>
          <w:sz w:val="24"/>
          <w:szCs w:val="24"/>
        </w:rPr>
        <w:t>8)</w:t>
      </w:r>
      <w:r w:rsidRPr="00494B96">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w:t>
      </w:r>
    </w:p>
    <w:p w:rsidR="000C7190" w:rsidRPr="00494B96" w:rsidRDefault="000C7190" w:rsidP="008E7276">
      <w:pPr>
        <w:spacing w:after="0" w:line="240" w:lineRule="auto"/>
        <w:rPr>
          <w:rFonts w:ascii="Times New Roman" w:hAnsi="Times New Roman" w:cs="Times New Roman"/>
          <w:sz w:val="24"/>
          <w:szCs w:val="24"/>
        </w:rPr>
      </w:pPr>
      <w:proofErr w:type="gramStart"/>
      <w:r w:rsidRPr="008E7276">
        <w:rPr>
          <w:rFonts w:ascii="Times New Roman" w:hAnsi="Times New Roman" w:cs="Times New Roman"/>
          <w:b/>
          <w:sz w:val="24"/>
          <w:szCs w:val="24"/>
        </w:rPr>
        <w:t>9)</w:t>
      </w:r>
      <w:r w:rsidRPr="00494B96">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муниципальными правовыми актами.</w:t>
      </w:r>
      <w:proofErr w:type="gramEnd"/>
      <w:r w:rsidRPr="00494B9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w:t>
      </w:r>
      <w:r w:rsidR="008E7276">
        <w:rPr>
          <w:rFonts w:ascii="Times New Roman" w:hAnsi="Times New Roman" w:cs="Times New Roman"/>
          <w:sz w:val="24"/>
          <w:szCs w:val="24"/>
        </w:rPr>
        <w:t>е в порядке, определенном час.1.3 ст.</w:t>
      </w:r>
      <w:r w:rsidRPr="00494B96">
        <w:rPr>
          <w:rFonts w:ascii="Times New Roman" w:hAnsi="Times New Roman" w:cs="Times New Roman"/>
          <w:sz w:val="24"/>
          <w:szCs w:val="24"/>
        </w:rPr>
        <w:t>16 Федерального закона № 210-ФЗ;</w:t>
      </w:r>
    </w:p>
    <w:p w:rsidR="000C7190" w:rsidRPr="00494B96" w:rsidRDefault="000C7190" w:rsidP="008E7276">
      <w:pPr>
        <w:spacing w:after="0" w:line="240" w:lineRule="auto"/>
        <w:rPr>
          <w:rFonts w:ascii="Times New Roman" w:hAnsi="Times New Roman" w:cs="Times New Roman"/>
          <w:sz w:val="24"/>
          <w:szCs w:val="24"/>
        </w:rPr>
      </w:pPr>
      <w:proofErr w:type="gramStart"/>
      <w:r w:rsidRPr="008E7276">
        <w:rPr>
          <w:rFonts w:ascii="Times New Roman" w:hAnsi="Times New Roman" w:cs="Times New Roman"/>
          <w:b/>
          <w:sz w:val="24"/>
          <w:szCs w:val="24"/>
        </w:rPr>
        <w:t>10)</w:t>
      </w:r>
      <w:r w:rsidRPr="00494B96">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00F63BA2">
        <w:rPr>
          <w:rFonts w:ascii="Times New Roman" w:hAnsi="Times New Roman" w:cs="Times New Roman"/>
          <w:sz w:val="24"/>
          <w:szCs w:val="24"/>
        </w:rPr>
        <w:t>предусмотренных пунктом 4 час.1 ст.</w:t>
      </w:r>
      <w:r w:rsidRPr="00494B96">
        <w:rPr>
          <w:rFonts w:ascii="Times New Roman" w:hAnsi="Times New Roman" w:cs="Times New Roman"/>
          <w:sz w:val="24"/>
          <w:szCs w:val="24"/>
        </w:rPr>
        <w:t>7 Федераль</w:t>
      </w:r>
      <w:r w:rsidR="008E7276">
        <w:rPr>
          <w:rFonts w:ascii="Times New Roman" w:hAnsi="Times New Roman" w:cs="Times New Roman"/>
          <w:sz w:val="24"/>
          <w:szCs w:val="24"/>
        </w:rPr>
        <w:t>ного закона от 27 июля 2010 г. №</w:t>
      </w:r>
      <w:r w:rsidRPr="00494B96">
        <w:rPr>
          <w:rFonts w:ascii="Times New Roman" w:hAnsi="Times New Roman" w:cs="Times New Roman"/>
          <w:sz w:val="24"/>
          <w:szCs w:val="24"/>
        </w:rPr>
        <w:t> 210-ФЗ "Об организации предоставления государственных и муниципальных услуг" (далее</w:t>
      </w:r>
      <w:proofErr w:type="gramEnd"/>
      <w:r w:rsidRPr="00494B96">
        <w:rPr>
          <w:rFonts w:ascii="Times New Roman" w:hAnsi="Times New Roman" w:cs="Times New Roman"/>
          <w:sz w:val="24"/>
          <w:szCs w:val="24"/>
        </w:rPr>
        <w:t xml:space="preserve"> - </w:t>
      </w:r>
      <w:proofErr w:type="gramStart"/>
      <w:r w:rsidRPr="00494B96">
        <w:rPr>
          <w:rFonts w:ascii="Times New Roman" w:hAnsi="Times New Roman" w:cs="Times New Roman"/>
          <w:sz w:val="24"/>
          <w:szCs w:val="24"/>
        </w:rPr>
        <w:t>Федеральный закон № 210-ФЗ).</w:t>
      </w:r>
      <w:proofErr w:type="gramEnd"/>
      <w:r w:rsidRPr="00494B9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F63BA2">
        <w:rPr>
          <w:rFonts w:ascii="Times New Roman" w:hAnsi="Times New Roman" w:cs="Times New Roman"/>
          <w:sz w:val="24"/>
          <w:szCs w:val="24"/>
        </w:rPr>
        <w:t xml:space="preserve"> в порядке, определенном час.1.3 ст.</w:t>
      </w:r>
      <w:r w:rsidRPr="00494B96">
        <w:rPr>
          <w:rFonts w:ascii="Times New Roman" w:hAnsi="Times New Roman" w:cs="Times New Roman"/>
          <w:sz w:val="24"/>
          <w:szCs w:val="24"/>
        </w:rPr>
        <w:t>16 Федерального закона № 210-ФЗ.</w:t>
      </w:r>
    </w:p>
    <w:p w:rsidR="000C7190" w:rsidRPr="00494B96" w:rsidRDefault="00F63BA2" w:rsidP="00F63B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Орган, предоставляющий муниципальную услугу, МФЦ,</w:t>
      </w:r>
      <w:r>
        <w:rPr>
          <w:rFonts w:ascii="Times New Roman" w:hAnsi="Times New Roman" w:cs="Times New Roman"/>
          <w:sz w:val="24"/>
          <w:szCs w:val="24"/>
        </w:rPr>
        <w:t xml:space="preserve"> организации, указанные в час.1.1 ст.</w:t>
      </w:r>
      <w:r w:rsidR="000C7190" w:rsidRPr="00494B96">
        <w:rPr>
          <w:rFonts w:ascii="Times New Roman" w:hAnsi="Times New Roman" w:cs="Times New Roman"/>
          <w:sz w:val="24"/>
          <w:szCs w:val="24"/>
        </w:rPr>
        <w:t>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C7190" w:rsidRPr="00494B96" w:rsidRDefault="000C7190" w:rsidP="008E7276">
      <w:pPr>
        <w:widowControl w:val="0"/>
        <w:autoSpaceDE w:val="0"/>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5.3.</w:t>
      </w:r>
      <w:r w:rsidRPr="00494B96">
        <w:rPr>
          <w:rFonts w:ascii="Times New Roman" w:hAnsi="Times New Roman" w:cs="Times New Roman"/>
          <w:sz w:val="24"/>
          <w:szCs w:val="24"/>
        </w:rPr>
        <w:t xml:space="preserve">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являющийся учредителем многофункционального центра (далее - учредитель многофункционального центра), а также в организации, предусмотренные час</w:t>
      </w:r>
      <w:r w:rsidR="00F63BA2">
        <w:rPr>
          <w:rFonts w:ascii="Times New Roman" w:hAnsi="Times New Roman" w:cs="Times New Roman"/>
          <w:sz w:val="24"/>
          <w:szCs w:val="24"/>
        </w:rPr>
        <w:t>.</w:t>
      </w:r>
      <w:r w:rsidRPr="00494B96">
        <w:rPr>
          <w:rFonts w:ascii="Times New Roman" w:hAnsi="Times New Roman" w:cs="Times New Roman"/>
          <w:sz w:val="24"/>
          <w:szCs w:val="24"/>
        </w:rPr>
        <w:t>1.1 ст</w:t>
      </w:r>
      <w:r w:rsidR="00F63BA2">
        <w:rPr>
          <w:rFonts w:ascii="Times New Roman" w:hAnsi="Times New Roman" w:cs="Times New Roman"/>
          <w:sz w:val="24"/>
          <w:szCs w:val="24"/>
        </w:rPr>
        <w:t>.</w:t>
      </w:r>
      <w:r w:rsidRPr="00494B96">
        <w:rPr>
          <w:rFonts w:ascii="Times New Roman" w:hAnsi="Times New Roman" w:cs="Times New Roman"/>
          <w:sz w:val="24"/>
          <w:szCs w:val="24"/>
        </w:rPr>
        <w:t>16 Федерального закона № 210-ФЗ.</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5.4.</w:t>
      </w:r>
      <w:r w:rsidRPr="00494B96">
        <w:rPr>
          <w:rFonts w:ascii="Times New Roman" w:hAnsi="Times New Roman" w:cs="Times New Roman"/>
          <w:sz w:val="24"/>
          <w:szCs w:val="24"/>
        </w:rPr>
        <w:t xml:space="preserve">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0C7190" w:rsidRPr="00494B9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7190" w:rsidRPr="00494B96">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5.5.</w:t>
      </w:r>
      <w:r w:rsidRPr="00494B96">
        <w:rPr>
          <w:rFonts w:ascii="Times New Roman" w:hAnsi="Times New Roman" w:cs="Times New Roman"/>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w:t>
      </w:r>
      <w:r w:rsidRPr="00494B96">
        <w:rPr>
          <w:rFonts w:ascii="Times New Roman" w:hAnsi="Times New Roman" w:cs="Times New Roman"/>
          <w:sz w:val="24"/>
          <w:szCs w:val="24"/>
        </w:rPr>
        <w:lastRenderedPageBreak/>
        <w:t xml:space="preserve">должностному лицу, уполномоченному нормативным правовым актом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Жалобы на решения и действия (бездействие) работников организаций, предусмотренных час</w:t>
      </w:r>
      <w:r w:rsidR="00F63BA2">
        <w:rPr>
          <w:rFonts w:ascii="Times New Roman" w:hAnsi="Times New Roman" w:cs="Times New Roman"/>
          <w:sz w:val="24"/>
          <w:szCs w:val="24"/>
        </w:rPr>
        <w:t>.1.1 ст.</w:t>
      </w:r>
      <w:r w:rsidRPr="00494B96">
        <w:rPr>
          <w:rFonts w:ascii="Times New Roman" w:hAnsi="Times New Roman" w:cs="Times New Roman"/>
          <w:sz w:val="24"/>
          <w:szCs w:val="24"/>
        </w:rPr>
        <w:t xml:space="preserve"> 16 Федерального закона № 210-ФЗ, подаются руководителям этих организаций.</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5.6</w:t>
      </w:r>
      <w:r w:rsidRPr="00494B96">
        <w:rPr>
          <w:rFonts w:ascii="Times New Roman" w:hAnsi="Times New Roman" w:cs="Times New Roman"/>
          <w:sz w:val="24"/>
          <w:szCs w:val="24"/>
        </w:rPr>
        <w:t>. Порядок подачи и рассмотрения жалобы.</w:t>
      </w:r>
    </w:p>
    <w:p w:rsidR="000C7190" w:rsidRPr="00494B96" w:rsidRDefault="000C7190" w:rsidP="00F76AF2">
      <w:pPr>
        <w:spacing w:after="0" w:line="240" w:lineRule="auto"/>
        <w:ind w:firstLine="706"/>
        <w:rPr>
          <w:rFonts w:ascii="Times New Roman" w:hAnsi="Times New Roman" w:cs="Times New Roman"/>
          <w:sz w:val="24"/>
          <w:szCs w:val="24"/>
        </w:rPr>
      </w:pPr>
      <w:r w:rsidRPr="00494B96">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5.7.</w:t>
      </w:r>
      <w:r w:rsidRPr="00494B96">
        <w:rPr>
          <w:rFonts w:ascii="Times New Roman" w:hAnsi="Times New Roman" w:cs="Times New Roman"/>
          <w:sz w:val="24"/>
          <w:szCs w:val="24"/>
        </w:rPr>
        <w:t xml:space="preserve"> </w:t>
      </w:r>
      <w:proofErr w:type="gramStart"/>
      <w:r w:rsidRPr="00494B96">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а также может быть принята при личном приеме заявителя. </w:t>
      </w:r>
      <w:proofErr w:type="gramEnd"/>
    </w:p>
    <w:p w:rsidR="000C7190" w:rsidRPr="00494B96" w:rsidRDefault="000C7190" w:rsidP="00F76AF2">
      <w:pPr>
        <w:spacing w:after="0" w:line="240" w:lineRule="auto"/>
        <w:ind w:firstLine="706"/>
        <w:rPr>
          <w:rFonts w:ascii="Times New Roman" w:hAnsi="Times New Roman" w:cs="Times New Roman"/>
          <w:sz w:val="24"/>
          <w:szCs w:val="24"/>
        </w:rPr>
      </w:pPr>
      <w:proofErr w:type="gramStart"/>
      <w:r w:rsidRPr="00494B96">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w:t>
      </w:r>
      <w:r w:rsidR="00464AF7">
        <w:rPr>
          <w:rFonts w:ascii="Times New Roman" w:hAnsi="Times New Roman" w:cs="Times New Roman"/>
          <w:sz w:val="24"/>
          <w:szCs w:val="24"/>
        </w:rPr>
        <w:t>жащего в соответствии со ст.</w:t>
      </w:r>
      <w:r w:rsidRPr="00494B96">
        <w:rPr>
          <w:rFonts w:ascii="Times New Roman" w:hAnsi="Times New Roman" w:cs="Times New Roman"/>
          <w:sz w:val="24"/>
          <w:szCs w:val="24"/>
        </w:rPr>
        <w:t>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494B96">
        <w:rPr>
          <w:rFonts w:ascii="Times New Roman" w:hAnsi="Times New Roman" w:cs="Times New Roman"/>
          <w:sz w:val="24"/>
          <w:szCs w:val="24"/>
        </w:rPr>
        <w:t xml:space="preserve"> с использованием информационно-телекоммуникационной сети «Интернет» (далее - система досудебного обжалования). </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5.8.</w:t>
      </w:r>
      <w:r w:rsidRPr="00494B96">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а также может быть принята при личном приеме заявителя. </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5.9.</w:t>
      </w:r>
      <w:r w:rsidRPr="00494B96">
        <w:rPr>
          <w:rFonts w:ascii="Times New Roman" w:hAnsi="Times New Roman" w:cs="Times New Roman"/>
          <w:sz w:val="24"/>
          <w:szCs w:val="24"/>
        </w:rPr>
        <w:t xml:space="preserve"> </w:t>
      </w:r>
      <w:proofErr w:type="gramStart"/>
      <w:r w:rsidRPr="00494B96">
        <w:rPr>
          <w:rFonts w:ascii="Times New Roman" w:hAnsi="Times New Roman" w:cs="Times New Roman"/>
          <w:sz w:val="24"/>
          <w:szCs w:val="24"/>
        </w:rPr>
        <w:t>Жалоба на решения и действия (бездействие) орга</w:t>
      </w:r>
      <w:r w:rsidR="00F63BA2">
        <w:rPr>
          <w:rFonts w:ascii="Times New Roman" w:hAnsi="Times New Roman" w:cs="Times New Roman"/>
          <w:sz w:val="24"/>
          <w:szCs w:val="24"/>
        </w:rPr>
        <w:t>низаций, предусмотренных час.1.1 ст.</w:t>
      </w:r>
      <w:r w:rsidRPr="00494B96">
        <w:rPr>
          <w:rFonts w:ascii="Times New Roman" w:hAnsi="Times New Roman" w:cs="Times New Roman"/>
          <w:sz w:val="24"/>
          <w:szCs w:val="24"/>
        </w:rPr>
        <w:t xml:space="preserve">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а также может быть принята при личном приеме</w:t>
      </w:r>
      <w:proofErr w:type="gramEnd"/>
      <w:r w:rsidRPr="00494B96">
        <w:rPr>
          <w:rFonts w:ascii="Times New Roman" w:hAnsi="Times New Roman" w:cs="Times New Roman"/>
          <w:sz w:val="24"/>
          <w:szCs w:val="24"/>
        </w:rPr>
        <w:t xml:space="preserve"> заявителя. </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5.10</w:t>
      </w:r>
      <w:r w:rsidRPr="00494B96">
        <w:rPr>
          <w:rFonts w:ascii="Times New Roman" w:hAnsi="Times New Roman" w:cs="Times New Roman"/>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0C7190" w:rsidRPr="00494B96" w:rsidRDefault="000C7190" w:rsidP="00F76AF2">
      <w:pPr>
        <w:spacing w:after="0" w:line="240" w:lineRule="auto"/>
        <w:ind w:firstLine="706"/>
        <w:rPr>
          <w:rFonts w:ascii="Times New Roman" w:hAnsi="Times New Roman" w:cs="Times New Roman"/>
          <w:sz w:val="24"/>
          <w:szCs w:val="24"/>
        </w:rPr>
      </w:pPr>
      <w:r w:rsidRPr="00494B96">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5.11</w:t>
      </w:r>
      <w:r w:rsidRPr="00494B96">
        <w:rPr>
          <w:rFonts w:ascii="Times New Roman" w:hAnsi="Times New Roman" w:cs="Times New Roman"/>
          <w:sz w:val="24"/>
          <w:szCs w:val="24"/>
        </w:rPr>
        <w:t>. Жалоба должна содержать:</w:t>
      </w:r>
    </w:p>
    <w:p w:rsidR="000C7190" w:rsidRPr="00494B96" w:rsidRDefault="000C7190" w:rsidP="008E7276">
      <w:pPr>
        <w:spacing w:after="0" w:line="240" w:lineRule="auto"/>
        <w:rPr>
          <w:rFonts w:ascii="Times New Roman" w:hAnsi="Times New Roman" w:cs="Times New Roman"/>
          <w:sz w:val="24"/>
          <w:szCs w:val="24"/>
        </w:rPr>
      </w:pPr>
      <w:proofErr w:type="gramStart"/>
      <w:r w:rsidRPr="00494B96">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w:t>
      </w:r>
      <w:r w:rsidR="00F63BA2">
        <w:rPr>
          <w:rFonts w:ascii="Times New Roman" w:hAnsi="Times New Roman" w:cs="Times New Roman"/>
          <w:sz w:val="24"/>
          <w:szCs w:val="24"/>
        </w:rPr>
        <w:t>низаций, предусмотренных час.1.1 ст.</w:t>
      </w:r>
      <w:r w:rsidRPr="00494B96">
        <w:rPr>
          <w:rFonts w:ascii="Times New Roman" w:hAnsi="Times New Roman" w:cs="Times New Roman"/>
          <w:sz w:val="24"/>
          <w:szCs w:val="24"/>
        </w:rPr>
        <w:t>16 Федерального закона № 210-ФЗ, их руководителей и (или) работников, решения и действия (бездействие) которых обжалуются;</w:t>
      </w:r>
      <w:proofErr w:type="gramEnd"/>
    </w:p>
    <w:p w:rsidR="000C7190" w:rsidRPr="00494B96" w:rsidRDefault="000C7190" w:rsidP="008E7276">
      <w:pPr>
        <w:spacing w:after="0" w:line="240" w:lineRule="auto"/>
        <w:rPr>
          <w:rFonts w:ascii="Times New Roman" w:hAnsi="Times New Roman" w:cs="Times New Roman"/>
          <w:sz w:val="24"/>
          <w:szCs w:val="24"/>
        </w:rPr>
      </w:pPr>
      <w:proofErr w:type="gramStart"/>
      <w:r w:rsidRPr="00494B9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00464AF7">
        <w:rPr>
          <w:rFonts w:ascii="Times New Roman" w:hAnsi="Times New Roman" w:cs="Times New Roman"/>
          <w:sz w:val="24"/>
          <w:szCs w:val="24"/>
        </w:rPr>
        <w:t xml:space="preserve">                           </w:t>
      </w:r>
      <w:r w:rsidRPr="00494B96">
        <w:rPr>
          <w:rFonts w:ascii="Times New Roman" w:hAnsi="Times New Roman" w:cs="Times New Roman"/>
          <w:sz w:val="24"/>
          <w:szCs w:val="24"/>
        </w:rPr>
        <w:t xml:space="preserve">3) сведения об обжалуемых решениях и действиях (бездействии) Администрации, должностного </w:t>
      </w:r>
      <w:r w:rsidRPr="00494B96">
        <w:rPr>
          <w:rFonts w:ascii="Times New Roman" w:hAnsi="Times New Roman" w:cs="Times New Roman"/>
          <w:sz w:val="24"/>
          <w:szCs w:val="24"/>
        </w:rPr>
        <w:lastRenderedPageBreak/>
        <w:t>лица Администрации, либо муниципального служащего, МФЦ, работника МФЦ, организаций, пр</w:t>
      </w:r>
      <w:r w:rsidR="00F63BA2">
        <w:rPr>
          <w:rFonts w:ascii="Times New Roman" w:hAnsi="Times New Roman" w:cs="Times New Roman"/>
          <w:sz w:val="24"/>
          <w:szCs w:val="24"/>
        </w:rPr>
        <w:t>едусмотренных час.1.1 ст.</w:t>
      </w:r>
      <w:r w:rsidRPr="00494B96">
        <w:rPr>
          <w:rFonts w:ascii="Times New Roman" w:hAnsi="Times New Roman" w:cs="Times New Roman"/>
          <w:sz w:val="24"/>
          <w:szCs w:val="24"/>
        </w:rPr>
        <w:t>16 Федерального закона № 210-ФЗ, их работников;</w:t>
      </w:r>
    </w:p>
    <w:p w:rsidR="000C7190" w:rsidRPr="00494B96" w:rsidRDefault="000C7190" w:rsidP="008E72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w:t>
      </w:r>
      <w:r w:rsidR="00F63BA2">
        <w:rPr>
          <w:rFonts w:ascii="Times New Roman" w:hAnsi="Times New Roman" w:cs="Times New Roman"/>
          <w:sz w:val="24"/>
          <w:szCs w:val="24"/>
        </w:rPr>
        <w:t>низаций, предусмотренных час.1.1 ст.</w:t>
      </w:r>
      <w:r w:rsidRPr="00494B96">
        <w:rPr>
          <w:rFonts w:ascii="Times New Roman" w:hAnsi="Times New Roman" w:cs="Times New Roman"/>
          <w:sz w:val="24"/>
          <w:szCs w:val="24"/>
        </w:rPr>
        <w:t>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C7190" w:rsidRPr="008E7276" w:rsidRDefault="000C7190" w:rsidP="008E7276">
      <w:pPr>
        <w:spacing w:after="0" w:line="240" w:lineRule="auto"/>
        <w:rPr>
          <w:rFonts w:ascii="Times New Roman" w:hAnsi="Times New Roman" w:cs="Times New Roman"/>
          <w:sz w:val="24"/>
          <w:szCs w:val="24"/>
          <w:u w:val="single"/>
        </w:rPr>
      </w:pPr>
      <w:r w:rsidRPr="008E7276">
        <w:rPr>
          <w:rFonts w:ascii="Times New Roman" w:hAnsi="Times New Roman" w:cs="Times New Roman"/>
          <w:sz w:val="24"/>
          <w:szCs w:val="24"/>
          <w:u w:val="single"/>
        </w:rPr>
        <w:t>5.12. Сроки рассмотрения жалобы.</w:t>
      </w:r>
    </w:p>
    <w:p w:rsidR="000C7190" w:rsidRPr="00494B96" w:rsidRDefault="008E7276" w:rsidP="008E7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C7190" w:rsidRPr="00494B96">
        <w:rPr>
          <w:rFonts w:ascii="Times New Roman" w:hAnsi="Times New Roman" w:cs="Times New Roman"/>
          <w:sz w:val="24"/>
          <w:szCs w:val="24"/>
        </w:rPr>
        <w:t>Жалоба, поступившая в Администрацию, МФЦ, учредителю МФЦ, в орга</w:t>
      </w:r>
      <w:r w:rsidR="00F63BA2">
        <w:rPr>
          <w:rFonts w:ascii="Times New Roman" w:hAnsi="Times New Roman" w:cs="Times New Roman"/>
          <w:sz w:val="24"/>
          <w:szCs w:val="24"/>
        </w:rPr>
        <w:t>низации, предусмотренные час.1.1 ст.</w:t>
      </w:r>
      <w:r w:rsidR="000C7190" w:rsidRPr="00494B96">
        <w:rPr>
          <w:rFonts w:ascii="Times New Roman" w:hAnsi="Times New Roman" w:cs="Times New Roman"/>
          <w:sz w:val="24"/>
          <w:szCs w:val="24"/>
        </w:rPr>
        <w:t>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w:t>
      </w:r>
      <w:r>
        <w:rPr>
          <w:rFonts w:ascii="Times New Roman" w:hAnsi="Times New Roman" w:cs="Times New Roman"/>
          <w:sz w:val="24"/>
          <w:szCs w:val="24"/>
        </w:rPr>
        <w:t>анизаций, предусмотренных час. 1.1 ст.</w:t>
      </w:r>
      <w:r w:rsidR="000C7190" w:rsidRPr="00494B96">
        <w:rPr>
          <w:rFonts w:ascii="Times New Roman" w:hAnsi="Times New Roman" w:cs="Times New Roman"/>
          <w:sz w:val="24"/>
          <w:szCs w:val="24"/>
        </w:rPr>
        <w:t>16 Федерального закона № 210-ФЗ, в приеме документов у заявителя либо в исправлении допущенных</w:t>
      </w:r>
      <w:proofErr w:type="gramEnd"/>
      <w:r w:rsidR="000C7190" w:rsidRPr="00494B96">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5.13.</w:t>
      </w:r>
      <w:r w:rsidRPr="00494B96">
        <w:rPr>
          <w:rFonts w:ascii="Times New Roman" w:hAnsi="Times New Roman" w:cs="Times New Roman"/>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C7190" w:rsidRPr="00494B96" w:rsidRDefault="000C7190" w:rsidP="00F76AF2">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Основания для приостановления рассмотрения жалобы отсутствуют.</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5.14.</w:t>
      </w:r>
      <w:r w:rsidRPr="00494B96">
        <w:rPr>
          <w:rFonts w:ascii="Times New Roman" w:hAnsi="Times New Roman" w:cs="Times New Roman"/>
          <w:sz w:val="24"/>
          <w:szCs w:val="24"/>
        </w:rPr>
        <w:t xml:space="preserve"> Результат рассмотрения жалобы.</w:t>
      </w:r>
    </w:p>
    <w:p w:rsidR="000C7190" w:rsidRPr="00494B96" w:rsidRDefault="000C7190" w:rsidP="00F76AF2">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По результатам рассмотрения жалобы принимается одно из следующих решений:</w:t>
      </w:r>
    </w:p>
    <w:p w:rsidR="000C7190" w:rsidRPr="00494B96" w:rsidRDefault="000C7190" w:rsidP="008E7276">
      <w:pPr>
        <w:spacing w:after="0" w:line="240" w:lineRule="auto"/>
        <w:rPr>
          <w:rFonts w:ascii="Times New Roman" w:hAnsi="Times New Roman" w:cs="Times New Roman"/>
          <w:sz w:val="24"/>
          <w:szCs w:val="24"/>
        </w:rPr>
      </w:pPr>
      <w:proofErr w:type="gramStart"/>
      <w:r w:rsidRPr="00494B9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муниципальными правовыми актами;</w:t>
      </w:r>
      <w:proofErr w:type="gramEnd"/>
    </w:p>
    <w:p w:rsidR="000C7190" w:rsidRPr="00494B96" w:rsidRDefault="000C7190" w:rsidP="008E7276">
      <w:pPr>
        <w:spacing w:after="0" w:line="240" w:lineRule="auto"/>
        <w:rPr>
          <w:rFonts w:ascii="Times New Roman" w:hAnsi="Times New Roman" w:cs="Times New Roman"/>
          <w:sz w:val="24"/>
          <w:szCs w:val="24"/>
        </w:rPr>
      </w:pPr>
      <w:r w:rsidRPr="00494B96">
        <w:rPr>
          <w:rFonts w:ascii="Times New Roman" w:hAnsi="Times New Roman" w:cs="Times New Roman"/>
          <w:sz w:val="24"/>
          <w:szCs w:val="24"/>
        </w:rPr>
        <w:t>2) в удовлетворении жалобы отказывается.</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5.15.</w:t>
      </w:r>
      <w:r w:rsidRPr="00494B96">
        <w:rPr>
          <w:rFonts w:ascii="Times New Roman" w:hAnsi="Times New Roman" w:cs="Times New Roman"/>
          <w:sz w:val="24"/>
          <w:szCs w:val="24"/>
        </w:rPr>
        <w:t xml:space="preserve"> Администрация отказывает в удовлетворении жалобы в соответствии с основаниями, предусмотренными муниципальным правовым актом.</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5.16</w:t>
      </w:r>
      <w:r w:rsidRPr="00494B96">
        <w:rPr>
          <w:rFonts w:ascii="Times New Roman" w:hAnsi="Times New Roman" w:cs="Times New Roman"/>
          <w:sz w:val="24"/>
          <w:szCs w:val="24"/>
        </w:rPr>
        <w:t>. МФЦ отказывает в удовлетворении жалобы в соответствии с основаниями, предусмотренными Порядком.</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5.17.</w:t>
      </w:r>
      <w:r w:rsidRPr="00494B96">
        <w:rPr>
          <w:rFonts w:ascii="Times New Roman" w:hAnsi="Times New Roman" w:cs="Times New Roman"/>
          <w:sz w:val="24"/>
          <w:szCs w:val="24"/>
        </w:rPr>
        <w:t xml:space="preserve"> Администрация оставляет жалобу без ответа в соответствии с основаниями, предусмотренными муниципальным правовым актом.</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5.18</w:t>
      </w:r>
      <w:r w:rsidRPr="00494B96">
        <w:rPr>
          <w:rFonts w:ascii="Times New Roman" w:hAnsi="Times New Roman" w:cs="Times New Roman"/>
          <w:sz w:val="24"/>
          <w:szCs w:val="24"/>
        </w:rPr>
        <w:t xml:space="preserve">. МФЦ оставляет жалобу без ответа в соответствии с основаниями, предусмотренными Порядком. </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5.19</w:t>
      </w:r>
      <w:r w:rsidRPr="00494B96">
        <w:rPr>
          <w:rFonts w:ascii="Times New Roman" w:hAnsi="Times New Roman" w:cs="Times New Roman"/>
          <w:sz w:val="24"/>
          <w:szCs w:val="24"/>
        </w:rPr>
        <w:t xml:space="preserve">. В случае установления в ходе или по результатам </w:t>
      </w:r>
      <w:proofErr w:type="gramStart"/>
      <w:r w:rsidRPr="00494B9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94B9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5.20</w:t>
      </w:r>
      <w:r w:rsidRPr="00494B96">
        <w:rPr>
          <w:rFonts w:ascii="Times New Roman" w:hAnsi="Times New Roman" w:cs="Times New Roman"/>
          <w:sz w:val="24"/>
          <w:szCs w:val="24"/>
        </w:rPr>
        <w:t>. Порядок информирования заявителя о результатах рассмотрения жалобы.</w:t>
      </w:r>
    </w:p>
    <w:p w:rsidR="000C7190" w:rsidRDefault="000C7190" w:rsidP="00F76AF2">
      <w:pPr>
        <w:spacing w:after="0" w:line="240" w:lineRule="auto"/>
        <w:ind w:firstLine="709"/>
        <w:rPr>
          <w:rFonts w:ascii="Times New Roman" w:hAnsi="Times New Roman" w:cs="Times New Roman"/>
          <w:sz w:val="24"/>
          <w:szCs w:val="24"/>
        </w:rPr>
      </w:pPr>
      <w:r w:rsidRPr="00494B96">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7190" w:rsidRDefault="000C7190" w:rsidP="008E7276">
      <w:pPr>
        <w:spacing w:after="0" w:line="240" w:lineRule="auto"/>
        <w:rPr>
          <w:rFonts w:ascii="Times New Roman" w:hAnsi="Times New Roman" w:cs="Times New Roman"/>
          <w:sz w:val="24"/>
          <w:szCs w:val="24"/>
        </w:rPr>
      </w:pPr>
      <w:proofErr w:type="gramStart"/>
      <w:r w:rsidRPr="008E7276">
        <w:rPr>
          <w:rFonts w:ascii="Times New Roman" w:hAnsi="Times New Roman" w:cs="Times New Roman"/>
          <w:sz w:val="24"/>
          <w:szCs w:val="24"/>
          <w:u w:val="single"/>
        </w:rPr>
        <w:t>5.20.1.</w:t>
      </w:r>
      <w:r w:rsidRPr="00494B9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w:t>
      </w:r>
      <w:r w:rsidR="008E7276">
        <w:rPr>
          <w:rFonts w:ascii="Times New Roman" w:hAnsi="Times New Roman" w:cs="Times New Roman"/>
          <w:sz w:val="24"/>
          <w:szCs w:val="24"/>
        </w:rPr>
        <w:t>изацией, предусмотренной час.1.1 ст</w:t>
      </w:r>
      <w:r w:rsidR="00464AF7">
        <w:rPr>
          <w:rFonts w:ascii="Times New Roman" w:hAnsi="Times New Roman" w:cs="Times New Roman"/>
          <w:sz w:val="24"/>
          <w:szCs w:val="24"/>
        </w:rPr>
        <w:t xml:space="preserve">.16 </w:t>
      </w:r>
      <w:r w:rsidRPr="00494B96">
        <w:rPr>
          <w:rFonts w:ascii="Times New Roman" w:hAnsi="Times New Roman" w:cs="Times New Roman"/>
          <w:sz w:val="24"/>
          <w:szCs w:val="24"/>
        </w:rPr>
        <w:t>Федеральн</w:t>
      </w:r>
      <w:r w:rsidR="008E7276">
        <w:rPr>
          <w:rFonts w:ascii="Times New Roman" w:hAnsi="Times New Roman" w:cs="Times New Roman"/>
          <w:sz w:val="24"/>
          <w:szCs w:val="24"/>
        </w:rPr>
        <w:t>ого закона от 27 июля 2010 г. №</w:t>
      </w:r>
      <w:r w:rsidRPr="00494B96">
        <w:rPr>
          <w:rFonts w:ascii="Times New Roman" w:hAnsi="Times New Roman" w:cs="Times New Roman"/>
          <w:sz w:val="24"/>
          <w:szCs w:val="24"/>
        </w:rPr>
        <w:t>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494B96">
        <w:rPr>
          <w:rFonts w:ascii="Times New Roman" w:hAnsi="Times New Roman" w:cs="Times New Roman"/>
          <w:sz w:val="24"/>
          <w:szCs w:val="24"/>
        </w:rPr>
        <w:t xml:space="preserve"> </w:t>
      </w:r>
      <w:proofErr w:type="gramStart"/>
      <w:r w:rsidRPr="00494B96">
        <w:rPr>
          <w:rFonts w:ascii="Times New Roman" w:hAnsi="Times New Roman" w:cs="Times New Roman"/>
          <w:sz w:val="24"/>
          <w:szCs w:val="24"/>
        </w:rPr>
        <w:t>и</w:t>
      </w:r>
      <w:proofErr w:type="gramEnd"/>
      <w:r w:rsidRPr="00494B96">
        <w:rPr>
          <w:rFonts w:ascii="Times New Roman" w:hAnsi="Times New Roman" w:cs="Times New Roman"/>
          <w:sz w:val="24"/>
          <w:szCs w:val="24"/>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1" w:name="sub_11282"/>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lastRenderedPageBreak/>
        <w:t>5.20.2</w:t>
      </w:r>
      <w:proofErr w:type="gramStart"/>
      <w:r w:rsidRPr="00494B96">
        <w:rPr>
          <w:rFonts w:ascii="Times New Roman" w:hAnsi="Times New Roman" w:cs="Times New Roman"/>
          <w:sz w:val="24"/>
          <w:szCs w:val="24"/>
        </w:rPr>
        <w:t xml:space="preserve"> В</w:t>
      </w:r>
      <w:proofErr w:type="gramEnd"/>
      <w:r w:rsidRPr="00494B96">
        <w:rPr>
          <w:rFonts w:ascii="Times New Roman" w:hAnsi="Times New Roman" w:cs="Times New Roman"/>
          <w:sz w:val="24"/>
          <w:szCs w:val="24"/>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1"/>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5.21.</w:t>
      </w:r>
      <w:r w:rsidRPr="00494B96">
        <w:rPr>
          <w:rFonts w:ascii="Times New Roman" w:hAnsi="Times New Roman" w:cs="Times New Roman"/>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5.22.</w:t>
      </w:r>
      <w:r w:rsidRPr="00494B96">
        <w:rPr>
          <w:rFonts w:ascii="Times New Roman" w:hAnsi="Times New Roman" w:cs="Times New Roman"/>
          <w:sz w:val="24"/>
          <w:szCs w:val="24"/>
        </w:rPr>
        <w:t xml:space="preserve"> Порядок обжалования решения по жалобе.</w:t>
      </w:r>
    </w:p>
    <w:p w:rsidR="000C7190" w:rsidRPr="00494B96" w:rsidRDefault="000C7190" w:rsidP="00F76AF2">
      <w:pPr>
        <w:spacing w:after="0" w:line="240" w:lineRule="auto"/>
        <w:ind w:firstLine="706"/>
        <w:rPr>
          <w:rFonts w:ascii="Times New Roman" w:hAnsi="Times New Roman" w:cs="Times New Roman"/>
          <w:sz w:val="24"/>
          <w:szCs w:val="24"/>
        </w:rPr>
      </w:pPr>
      <w:r w:rsidRPr="00494B96">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w:t>
      </w:r>
      <w:r w:rsidR="008E7276">
        <w:rPr>
          <w:rFonts w:ascii="Times New Roman" w:hAnsi="Times New Roman" w:cs="Times New Roman"/>
          <w:sz w:val="24"/>
          <w:szCs w:val="24"/>
        </w:rPr>
        <w:t>ациями, предусмотренными час.1.1 ст.</w:t>
      </w:r>
      <w:r w:rsidRPr="00494B96">
        <w:rPr>
          <w:rFonts w:ascii="Times New Roman" w:hAnsi="Times New Roman" w:cs="Times New Roman"/>
          <w:sz w:val="24"/>
          <w:szCs w:val="24"/>
        </w:rPr>
        <w:t>16 Федерального закона  № 210-ФЗ, или их работниками в суд, в порядке и сроки, установленные законодательством Российской Федерации.</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5.23.</w:t>
      </w:r>
      <w:r w:rsidRPr="00494B96">
        <w:rPr>
          <w:rFonts w:ascii="Times New Roman" w:hAnsi="Times New Roman" w:cs="Times New Roman"/>
          <w:sz w:val="24"/>
          <w:szCs w:val="24"/>
        </w:rPr>
        <w:t xml:space="preserve"> Право заявителя на получение информации и документов, необходимых для обоснования и рассмотрения жалобы.</w:t>
      </w:r>
    </w:p>
    <w:p w:rsidR="000C7190" w:rsidRPr="00494B96" w:rsidRDefault="000C7190" w:rsidP="00F76AF2">
      <w:pPr>
        <w:spacing w:after="0" w:line="240" w:lineRule="auto"/>
        <w:ind w:firstLine="706"/>
        <w:rPr>
          <w:rFonts w:ascii="Times New Roman" w:hAnsi="Times New Roman" w:cs="Times New Roman"/>
          <w:sz w:val="24"/>
          <w:szCs w:val="24"/>
        </w:rPr>
      </w:pPr>
      <w:proofErr w:type="gramStart"/>
      <w:r w:rsidRPr="00494B96">
        <w:rPr>
          <w:rFonts w:ascii="Times New Roman" w:hAnsi="Times New Roman" w:cs="Times New Roman"/>
          <w:sz w:val="24"/>
          <w:szCs w:val="24"/>
        </w:rPr>
        <w:t>Заявители имеют право обратиться в Администрацию, МФЦ, а также орга</w:t>
      </w:r>
      <w:r w:rsidR="008E7276">
        <w:rPr>
          <w:rFonts w:ascii="Times New Roman" w:hAnsi="Times New Roman" w:cs="Times New Roman"/>
          <w:sz w:val="24"/>
          <w:szCs w:val="24"/>
        </w:rPr>
        <w:t>низацию, предусмотренную час.1.1 ст.</w:t>
      </w:r>
      <w:r w:rsidRPr="00494B96">
        <w:rPr>
          <w:rFonts w:ascii="Times New Roman" w:hAnsi="Times New Roman" w:cs="Times New Roman"/>
          <w:sz w:val="24"/>
          <w:szCs w:val="24"/>
        </w:rPr>
        <w:t>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494B96">
        <w:rPr>
          <w:rFonts w:ascii="Times New Roman" w:hAnsi="Times New Roman" w:cs="Times New Roman"/>
          <w:sz w:val="24"/>
          <w:szCs w:val="24"/>
        </w:rPr>
        <w:t xml:space="preserve">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 xml:space="preserve">, а также при личном приеме заявителя. </w:t>
      </w:r>
    </w:p>
    <w:p w:rsidR="000C7190" w:rsidRPr="00494B96" w:rsidRDefault="000C7190" w:rsidP="008E7276">
      <w:pPr>
        <w:spacing w:after="0" w:line="240" w:lineRule="auto"/>
        <w:rPr>
          <w:rFonts w:ascii="Times New Roman" w:hAnsi="Times New Roman" w:cs="Times New Roman"/>
          <w:sz w:val="24"/>
          <w:szCs w:val="24"/>
        </w:rPr>
      </w:pPr>
      <w:r w:rsidRPr="008E7276">
        <w:rPr>
          <w:rFonts w:ascii="Times New Roman" w:hAnsi="Times New Roman" w:cs="Times New Roman"/>
          <w:sz w:val="24"/>
          <w:szCs w:val="24"/>
          <w:u w:val="single"/>
        </w:rPr>
        <w:t>5.24.</w:t>
      </w:r>
      <w:r w:rsidRPr="00494B96">
        <w:rPr>
          <w:rFonts w:ascii="Times New Roman" w:hAnsi="Times New Roman" w:cs="Times New Roman"/>
          <w:sz w:val="24"/>
          <w:szCs w:val="24"/>
        </w:rPr>
        <w:t xml:space="preserve"> Способы информирования заявителей о порядке подачи и рассмотрения жалобы.</w:t>
      </w:r>
    </w:p>
    <w:p w:rsidR="000C7190" w:rsidRPr="00494B96" w:rsidRDefault="000C7190" w:rsidP="00F76AF2">
      <w:pPr>
        <w:spacing w:after="0" w:line="240" w:lineRule="auto"/>
        <w:ind w:firstLine="706"/>
        <w:rPr>
          <w:rFonts w:ascii="Times New Roman" w:hAnsi="Times New Roman" w:cs="Times New Roman"/>
          <w:sz w:val="24"/>
          <w:szCs w:val="24"/>
        </w:rPr>
      </w:pPr>
      <w:proofErr w:type="gramStart"/>
      <w:r w:rsidRPr="00494B96">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w:t>
      </w:r>
      <w:r w:rsidR="008E7276">
        <w:rPr>
          <w:rFonts w:ascii="Times New Roman" w:hAnsi="Times New Roman" w:cs="Times New Roman"/>
          <w:sz w:val="24"/>
          <w:szCs w:val="24"/>
        </w:rPr>
        <w:t>низации, предусмотренной час.1.1 ст.</w:t>
      </w:r>
      <w:r w:rsidRPr="00494B96">
        <w:rPr>
          <w:rFonts w:ascii="Times New Roman" w:hAnsi="Times New Roman" w:cs="Times New Roman"/>
          <w:sz w:val="24"/>
          <w:szCs w:val="24"/>
        </w:rPr>
        <w:t xml:space="preserve">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Pr>
          <w:rFonts w:ascii="Times New Roman" w:hAnsi="Times New Roman" w:cs="Times New Roman"/>
          <w:sz w:val="24"/>
          <w:szCs w:val="24"/>
        </w:rPr>
        <w:t>Саратовской области</w:t>
      </w:r>
      <w:r w:rsidRPr="00494B96">
        <w:rPr>
          <w:rFonts w:ascii="Times New Roman" w:hAnsi="Times New Roman" w:cs="Times New Roman"/>
          <w:sz w:val="24"/>
          <w:szCs w:val="24"/>
        </w:rPr>
        <w:t>.</w:t>
      </w:r>
      <w:bookmarkEnd w:id="9"/>
      <w:proofErr w:type="gramEnd"/>
    </w:p>
    <w:p w:rsidR="004850A2" w:rsidRDefault="004850A2" w:rsidP="00F76AF2">
      <w:pPr>
        <w:pStyle w:val="a4"/>
      </w:pPr>
    </w:p>
    <w:sectPr w:rsidR="004850A2" w:rsidSect="00A47202">
      <w:headerReference w:type="default" r:id="rId88"/>
      <w:footerReference w:type="default" r:id="rId89"/>
      <w:pgSz w:w="11906" w:h="16838"/>
      <w:pgMar w:top="777" w:right="567" w:bottom="851" w:left="1134" w:header="720" w:footer="720" w:gutter="0"/>
      <w:cols w:space="72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1C2" w:rsidRDefault="005751C2" w:rsidP="00A47202">
      <w:pPr>
        <w:spacing w:after="0" w:line="240" w:lineRule="auto"/>
      </w:pPr>
      <w:r>
        <w:separator/>
      </w:r>
    </w:p>
  </w:endnote>
  <w:endnote w:type="continuationSeparator" w:id="0">
    <w:p w:rsidR="005751C2" w:rsidRDefault="005751C2" w:rsidP="00A472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BA2" w:rsidRDefault="00F63BA2">
    <w:pPr>
      <w:widowControl w:val="0"/>
      <w:spacing w:after="0" w:line="100" w:lineRule="atLeast"/>
      <w:jc w:val="center"/>
      <w:rPr>
        <w:rFonts w:ascii="Tahoma" w:hAnsi="Tahoma" w:cs="Tahoma"/>
        <w:b/>
        <w:bCs/>
        <w:sz w:val="20"/>
        <w:szCs w:val="20"/>
      </w:rPr>
    </w:pPr>
  </w:p>
  <w:p w:rsidR="00F63BA2" w:rsidRDefault="00F63BA2">
    <w:pPr>
      <w:widowControl w:val="0"/>
      <w:spacing w:after="0" w:line="100" w:lineRule="atLeast"/>
      <w:jc w:val="right"/>
      <w:rPr>
        <w:rFonts w:ascii="Tahoma" w:hAnsi="Tahoma" w:cs="Tahoma"/>
        <w:sz w:val="20"/>
        <w:szCs w:val="20"/>
      </w:rPr>
    </w:pPr>
  </w:p>
  <w:p w:rsidR="00F63BA2" w:rsidRDefault="00F63BA2">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1C2" w:rsidRDefault="005751C2" w:rsidP="00A47202">
      <w:pPr>
        <w:spacing w:after="0" w:line="240" w:lineRule="auto"/>
      </w:pPr>
      <w:r>
        <w:separator/>
      </w:r>
    </w:p>
  </w:footnote>
  <w:footnote w:type="continuationSeparator" w:id="0">
    <w:p w:rsidR="005751C2" w:rsidRDefault="005751C2" w:rsidP="00A472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BA2" w:rsidRDefault="00F63BA2">
    <w:pPr>
      <w:rPr>
        <w:rFonts w:cs="Times New Roman"/>
      </w:rPr>
    </w:pPr>
    <w:r>
      <w:rPr>
        <w:rFonts w:ascii="Times New Roman" w:hAnsi="Times New Roman" w:cs="Times New Roman"/>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29096C50"/>
    <w:multiLevelType w:val="hybridMultilevel"/>
    <w:tmpl w:val="D7AC7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C7190"/>
    <w:rsid w:val="00057218"/>
    <w:rsid w:val="000C7190"/>
    <w:rsid w:val="00140D88"/>
    <w:rsid w:val="00172076"/>
    <w:rsid w:val="001A6E30"/>
    <w:rsid w:val="00254000"/>
    <w:rsid w:val="00274BC0"/>
    <w:rsid w:val="002A61CE"/>
    <w:rsid w:val="0039453F"/>
    <w:rsid w:val="004469B9"/>
    <w:rsid w:val="00464AF7"/>
    <w:rsid w:val="004728DB"/>
    <w:rsid w:val="004850A2"/>
    <w:rsid w:val="004F1BA0"/>
    <w:rsid w:val="00544D82"/>
    <w:rsid w:val="005751C2"/>
    <w:rsid w:val="005E6739"/>
    <w:rsid w:val="00636067"/>
    <w:rsid w:val="006A155A"/>
    <w:rsid w:val="008E7276"/>
    <w:rsid w:val="00926FFA"/>
    <w:rsid w:val="00A47202"/>
    <w:rsid w:val="00B565B8"/>
    <w:rsid w:val="00D71360"/>
    <w:rsid w:val="00E41E3F"/>
    <w:rsid w:val="00E85F2E"/>
    <w:rsid w:val="00F63BA2"/>
    <w:rsid w:val="00F76AF2"/>
    <w:rsid w:val="00FB4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190"/>
    <w:pPr>
      <w:suppressAutoHyphens/>
    </w:pPr>
    <w:rPr>
      <w:rFonts w:ascii="Calibri" w:eastAsia="SimSun" w:hAnsi="Calibri" w:cs="Calibri"/>
      <w:lang w:eastAsia="ar-SA"/>
    </w:rPr>
  </w:style>
  <w:style w:type="paragraph" w:styleId="1">
    <w:name w:val="heading 1"/>
    <w:basedOn w:val="a"/>
    <w:next w:val="a0"/>
    <w:link w:val="10"/>
    <w:uiPriority w:val="99"/>
    <w:qFormat/>
    <w:rsid w:val="000C7190"/>
    <w:pPr>
      <w:keepNext/>
      <w:numPr>
        <w:numId w:val="1"/>
      </w:numPr>
      <w:spacing w:after="0" w:line="100" w:lineRule="atLeast"/>
      <w:jc w:val="right"/>
      <w:outlineLvl w:val="0"/>
    </w:pPr>
    <w:rPr>
      <w:rFonts w:eastAsia="Times New Roman"/>
      <w:b/>
      <w:bCs/>
      <w:i/>
      <w:iCs/>
      <w:sz w:val="24"/>
      <w:szCs w:val="24"/>
    </w:rPr>
  </w:style>
  <w:style w:type="paragraph" w:styleId="2">
    <w:name w:val="heading 2"/>
    <w:basedOn w:val="a"/>
    <w:next w:val="a0"/>
    <w:link w:val="20"/>
    <w:uiPriority w:val="99"/>
    <w:qFormat/>
    <w:rsid w:val="000C7190"/>
    <w:pPr>
      <w:keepNext/>
      <w:numPr>
        <w:ilvl w:val="1"/>
        <w:numId w:val="1"/>
      </w:numPr>
      <w:spacing w:before="240" w:after="60" w:line="100" w:lineRule="atLeast"/>
      <w:outlineLvl w:val="1"/>
    </w:pPr>
    <w:rPr>
      <w:rFonts w:ascii="Arial" w:eastAsia="Times New Roman" w:hAnsi="Arial" w:cs="Arial"/>
      <w:b/>
      <w:bCs/>
      <w:i/>
      <w:iCs/>
      <w:sz w:val="28"/>
      <w:szCs w:val="28"/>
    </w:rPr>
  </w:style>
  <w:style w:type="paragraph" w:styleId="3">
    <w:name w:val="heading 3"/>
    <w:basedOn w:val="a"/>
    <w:next w:val="a0"/>
    <w:link w:val="30"/>
    <w:uiPriority w:val="99"/>
    <w:qFormat/>
    <w:rsid w:val="000C7190"/>
    <w:pPr>
      <w:keepNext/>
      <w:numPr>
        <w:ilvl w:val="2"/>
        <w:numId w:val="1"/>
      </w:numPr>
      <w:spacing w:before="240" w:after="60" w:line="100" w:lineRule="atLeast"/>
      <w:outlineLvl w:val="2"/>
    </w:pPr>
    <w:rPr>
      <w:rFonts w:ascii="Arial" w:eastAsia="Times New Roman" w:hAnsi="Arial" w:cs="Arial"/>
      <w:b/>
      <w:bCs/>
      <w:sz w:val="26"/>
      <w:szCs w:val="26"/>
    </w:rPr>
  </w:style>
  <w:style w:type="paragraph" w:styleId="4">
    <w:name w:val="heading 4"/>
    <w:basedOn w:val="a"/>
    <w:next w:val="a0"/>
    <w:link w:val="40"/>
    <w:uiPriority w:val="99"/>
    <w:qFormat/>
    <w:rsid w:val="000C7190"/>
    <w:pPr>
      <w:keepNext/>
      <w:numPr>
        <w:ilvl w:val="3"/>
        <w:numId w:val="1"/>
      </w:numPr>
      <w:spacing w:after="0" w:line="216" w:lineRule="auto"/>
      <w:jc w:val="center"/>
      <w:outlineLvl w:val="3"/>
    </w:pPr>
    <w:rPr>
      <w:rFonts w:eastAsia="Times New Roman"/>
      <w:b/>
      <w:bCs/>
      <w:sz w:val="24"/>
      <w:szCs w:val="24"/>
    </w:rPr>
  </w:style>
  <w:style w:type="paragraph" w:styleId="5">
    <w:name w:val="heading 5"/>
    <w:basedOn w:val="a"/>
    <w:next w:val="a0"/>
    <w:link w:val="50"/>
    <w:uiPriority w:val="99"/>
    <w:qFormat/>
    <w:rsid w:val="000C7190"/>
    <w:pPr>
      <w:numPr>
        <w:ilvl w:val="4"/>
        <w:numId w:val="1"/>
      </w:numPr>
      <w:spacing w:before="240" w:after="60" w:line="100" w:lineRule="atLeast"/>
      <w:outlineLvl w:val="4"/>
    </w:pPr>
    <w:rPr>
      <w:rFonts w:eastAsia="Times New Roman"/>
      <w:b/>
      <w:bCs/>
      <w:i/>
      <w:iCs/>
      <w:sz w:val="26"/>
      <w:szCs w:val="26"/>
    </w:rPr>
  </w:style>
  <w:style w:type="paragraph" w:styleId="6">
    <w:name w:val="heading 6"/>
    <w:basedOn w:val="a"/>
    <w:next w:val="a0"/>
    <w:link w:val="60"/>
    <w:uiPriority w:val="99"/>
    <w:qFormat/>
    <w:rsid w:val="000C7190"/>
    <w:pPr>
      <w:numPr>
        <w:ilvl w:val="5"/>
        <w:numId w:val="1"/>
      </w:numPr>
      <w:tabs>
        <w:tab w:val="left" w:pos="1152"/>
      </w:tabs>
      <w:spacing w:before="240" w:after="60" w:line="100" w:lineRule="atLeast"/>
      <w:jc w:val="both"/>
      <w:outlineLvl w:val="5"/>
    </w:pPr>
    <w:rPr>
      <w:rFonts w:eastAsia="Times New Roman"/>
      <w:i/>
      <w:iCs/>
    </w:rPr>
  </w:style>
  <w:style w:type="paragraph" w:styleId="7">
    <w:name w:val="heading 7"/>
    <w:basedOn w:val="a"/>
    <w:next w:val="a0"/>
    <w:link w:val="70"/>
    <w:uiPriority w:val="99"/>
    <w:qFormat/>
    <w:rsid w:val="000C7190"/>
    <w:pPr>
      <w:numPr>
        <w:ilvl w:val="6"/>
        <w:numId w:val="1"/>
      </w:numPr>
      <w:spacing w:before="240" w:after="60" w:line="100" w:lineRule="atLeast"/>
      <w:jc w:val="center"/>
      <w:outlineLvl w:val="6"/>
    </w:pPr>
    <w:rPr>
      <w:rFonts w:eastAsia="Times New Roman"/>
      <w:sz w:val="24"/>
      <w:szCs w:val="24"/>
    </w:rPr>
  </w:style>
  <w:style w:type="paragraph" w:styleId="8">
    <w:name w:val="heading 8"/>
    <w:basedOn w:val="a"/>
    <w:next w:val="a0"/>
    <w:link w:val="80"/>
    <w:uiPriority w:val="99"/>
    <w:qFormat/>
    <w:rsid w:val="000C7190"/>
    <w:pPr>
      <w:numPr>
        <w:ilvl w:val="7"/>
        <w:numId w:val="1"/>
      </w:numPr>
      <w:tabs>
        <w:tab w:val="left" w:pos="1440"/>
      </w:tabs>
      <w:spacing w:before="240" w:after="60" w:line="100" w:lineRule="atLeast"/>
      <w:jc w:val="both"/>
      <w:outlineLvl w:val="7"/>
    </w:pPr>
    <w:rPr>
      <w:rFonts w:ascii="Arial" w:eastAsia="Times New Roman" w:hAnsi="Arial" w:cs="Arial"/>
      <w:i/>
      <w:iCs/>
      <w:sz w:val="20"/>
      <w:szCs w:val="20"/>
    </w:rPr>
  </w:style>
  <w:style w:type="paragraph" w:styleId="9">
    <w:name w:val="heading 9"/>
    <w:basedOn w:val="a"/>
    <w:next w:val="a0"/>
    <w:link w:val="90"/>
    <w:uiPriority w:val="99"/>
    <w:qFormat/>
    <w:rsid w:val="000C7190"/>
    <w:pPr>
      <w:numPr>
        <w:ilvl w:val="8"/>
        <w:numId w:val="1"/>
      </w:numPr>
      <w:tabs>
        <w:tab w:val="left" w:pos="1584"/>
      </w:tabs>
      <w:spacing w:before="240" w:after="60" w:line="100" w:lineRule="atLeast"/>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99"/>
    <w:qFormat/>
    <w:rsid w:val="001A6E30"/>
    <w:pPr>
      <w:spacing w:after="0" w:line="240" w:lineRule="auto"/>
    </w:pPr>
  </w:style>
  <w:style w:type="character" w:customStyle="1" w:styleId="10">
    <w:name w:val="Заголовок 1 Знак"/>
    <w:basedOn w:val="a1"/>
    <w:link w:val="1"/>
    <w:uiPriority w:val="99"/>
    <w:rsid w:val="000C7190"/>
    <w:rPr>
      <w:rFonts w:ascii="Calibri" w:eastAsia="Times New Roman" w:hAnsi="Calibri" w:cs="Calibri"/>
      <w:b/>
      <w:bCs/>
      <w:i/>
      <w:iCs/>
      <w:sz w:val="24"/>
      <w:szCs w:val="24"/>
      <w:lang w:eastAsia="ar-SA"/>
    </w:rPr>
  </w:style>
  <w:style w:type="character" w:customStyle="1" w:styleId="20">
    <w:name w:val="Заголовок 2 Знак"/>
    <w:basedOn w:val="a1"/>
    <w:link w:val="2"/>
    <w:uiPriority w:val="99"/>
    <w:rsid w:val="000C7190"/>
    <w:rPr>
      <w:rFonts w:ascii="Arial" w:eastAsia="Times New Roman" w:hAnsi="Arial" w:cs="Arial"/>
      <w:b/>
      <w:bCs/>
      <w:i/>
      <w:iCs/>
      <w:sz w:val="28"/>
      <w:szCs w:val="28"/>
      <w:lang w:eastAsia="ar-SA"/>
    </w:rPr>
  </w:style>
  <w:style w:type="character" w:customStyle="1" w:styleId="30">
    <w:name w:val="Заголовок 3 Знак"/>
    <w:basedOn w:val="a1"/>
    <w:link w:val="3"/>
    <w:uiPriority w:val="99"/>
    <w:rsid w:val="000C7190"/>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0C7190"/>
    <w:rPr>
      <w:rFonts w:ascii="Calibri" w:eastAsia="Times New Roman" w:hAnsi="Calibri" w:cs="Calibri"/>
      <w:b/>
      <w:bCs/>
      <w:sz w:val="24"/>
      <w:szCs w:val="24"/>
      <w:lang w:eastAsia="ar-SA"/>
    </w:rPr>
  </w:style>
  <w:style w:type="character" w:customStyle="1" w:styleId="50">
    <w:name w:val="Заголовок 5 Знак"/>
    <w:basedOn w:val="a1"/>
    <w:link w:val="5"/>
    <w:uiPriority w:val="99"/>
    <w:rsid w:val="000C7190"/>
    <w:rPr>
      <w:rFonts w:ascii="Calibri" w:eastAsia="Times New Roman" w:hAnsi="Calibri" w:cs="Calibri"/>
      <w:b/>
      <w:bCs/>
      <w:i/>
      <w:iCs/>
      <w:sz w:val="26"/>
      <w:szCs w:val="26"/>
      <w:lang w:eastAsia="ar-SA"/>
    </w:rPr>
  </w:style>
  <w:style w:type="character" w:customStyle="1" w:styleId="60">
    <w:name w:val="Заголовок 6 Знак"/>
    <w:basedOn w:val="a1"/>
    <w:link w:val="6"/>
    <w:uiPriority w:val="99"/>
    <w:rsid w:val="000C7190"/>
    <w:rPr>
      <w:rFonts w:ascii="Calibri" w:eastAsia="Times New Roman" w:hAnsi="Calibri" w:cs="Calibri"/>
      <w:i/>
      <w:iCs/>
      <w:lang w:eastAsia="ar-SA"/>
    </w:rPr>
  </w:style>
  <w:style w:type="character" w:customStyle="1" w:styleId="70">
    <w:name w:val="Заголовок 7 Знак"/>
    <w:basedOn w:val="a1"/>
    <w:link w:val="7"/>
    <w:uiPriority w:val="99"/>
    <w:rsid w:val="000C7190"/>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0C7190"/>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0C7190"/>
    <w:rPr>
      <w:rFonts w:ascii="Arial" w:eastAsia="Times New Roman" w:hAnsi="Arial" w:cs="Arial"/>
      <w:b/>
      <w:bCs/>
      <w:i/>
      <w:iCs/>
      <w:sz w:val="18"/>
      <w:szCs w:val="18"/>
      <w:lang w:eastAsia="ar-SA"/>
    </w:rPr>
  </w:style>
  <w:style w:type="character" w:styleId="a5">
    <w:name w:val="Hyperlink"/>
    <w:uiPriority w:val="99"/>
    <w:rsid w:val="000C7190"/>
    <w:rPr>
      <w:rFonts w:cs="Times New Roman"/>
      <w:color w:val="0000FF"/>
      <w:u w:val="single"/>
    </w:rPr>
  </w:style>
  <w:style w:type="character" w:customStyle="1" w:styleId="a6">
    <w:name w:val="Верхний колонтитул Знак"/>
    <w:uiPriority w:val="99"/>
    <w:rsid w:val="000C7190"/>
    <w:rPr>
      <w:rFonts w:cs="Times New Roman"/>
    </w:rPr>
  </w:style>
  <w:style w:type="character" w:customStyle="1" w:styleId="a7">
    <w:name w:val="Нижний колонтитул Знак"/>
    <w:uiPriority w:val="99"/>
    <w:rsid w:val="000C7190"/>
    <w:rPr>
      <w:rFonts w:cs="Times New Roman"/>
    </w:rPr>
  </w:style>
  <w:style w:type="character" w:customStyle="1" w:styleId="a8">
    <w:name w:val="Текст выноски Знак"/>
    <w:uiPriority w:val="99"/>
    <w:rsid w:val="000C7190"/>
    <w:rPr>
      <w:rFonts w:ascii="Tahoma" w:hAnsi="Tahoma" w:cs="Tahoma"/>
      <w:sz w:val="16"/>
      <w:szCs w:val="16"/>
    </w:rPr>
  </w:style>
  <w:style w:type="character" w:customStyle="1" w:styleId="11">
    <w:name w:val="Заголовок 1 Знак1"/>
    <w:uiPriority w:val="99"/>
    <w:rsid w:val="000C7190"/>
    <w:rPr>
      <w:rFonts w:ascii="Times New Roman" w:hAnsi="Times New Roman"/>
      <w:b/>
      <w:i/>
      <w:sz w:val="24"/>
    </w:rPr>
  </w:style>
  <w:style w:type="character" w:customStyle="1" w:styleId="23">
    <w:name w:val="Заголовок 2 Знак3"/>
    <w:uiPriority w:val="99"/>
    <w:rsid w:val="000C7190"/>
    <w:rPr>
      <w:rFonts w:ascii="Arial" w:hAnsi="Arial"/>
      <w:b/>
      <w:i/>
      <w:sz w:val="28"/>
    </w:rPr>
  </w:style>
  <w:style w:type="character" w:customStyle="1" w:styleId="a9">
    <w:name w:val="Текст сноски Знак"/>
    <w:uiPriority w:val="99"/>
    <w:rsid w:val="000C7190"/>
    <w:rPr>
      <w:rFonts w:ascii="Times New Roman" w:hAnsi="Times New Roman" w:cs="Times New Roman"/>
      <w:sz w:val="20"/>
      <w:szCs w:val="20"/>
    </w:rPr>
  </w:style>
  <w:style w:type="character" w:customStyle="1" w:styleId="ConsPlusNormal">
    <w:name w:val="ConsPlusNormal Знак"/>
    <w:uiPriority w:val="99"/>
    <w:rsid w:val="000C7190"/>
    <w:rPr>
      <w:rFonts w:ascii="Arial" w:hAnsi="Arial"/>
      <w:sz w:val="20"/>
    </w:rPr>
  </w:style>
  <w:style w:type="character" w:customStyle="1" w:styleId="aa">
    <w:name w:val="Основной текст Знак"/>
    <w:uiPriority w:val="99"/>
    <w:rsid w:val="000C7190"/>
    <w:rPr>
      <w:rFonts w:ascii="Times New Roman" w:hAnsi="Times New Roman" w:cs="Times New Roman"/>
      <w:sz w:val="24"/>
      <w:szCs w:val="24"/>
    </w:rPr>
  </w:style>
  <w:style w:type="character" w:customStyle="1" w:styleId="ab">
    <w:name w:val="Основной текст с отступом Знак"/>
    <w:uiPriority w:val="99"/>
    <w:rsid w:val="000C7190"/>
    <w:rPr>
      <w:rFonts w:ascii="Times New Roman" w:hAnsi="Times New Roman" w:cs="Times New Roman"/>
      <w:sz w:val="24"/>
      <w:szCs w:val="24"/>
    </w:rPr>
  </w:style>
  <w:style w:type="character" w:customStyle="1" w:styleId="HTML">
    <w:name w:val="Стандартный HTML Знак"/>
    <w:uiPriority w:val="99"/>
    <w:rsid w:val="000C7190"/>
    <w:rPr>
      <w:rFonts w:ascii="Courier New" w:hAnsi="Courier New" w:cs="Courier New"/>
      <w:color w:val="000090"/>
      <w:sz w:val="20"/>
      <w:szCs w:val="20"/>
    </w:rPr>
  </w:style>
  <w:style w:type="character" w:styleId="ac">
    <w:name w:val="page number"/>
    <w:uiPriority w:val="99"/>
    <w:rsid w:val="000C7190"/>
    <w:rPr>
      <w:rFonts w:cs="Times New Roman"/>
    </w:rPr>
  </w:style>
  <w:style w:type="character" w:customStyle="1" w:styleId="41">
    <w:name w:val="Знак Знак4"/>
    <w:uiPriority w:val="99"/>
    <w:rsid w:val="000C7190"/>
    <w:rPr>
      <w:rFonts w:ascii="Arial" w:hAnsi="Arial"/>
      <w:sz w:val="24"/>
      <w:lang w:val="ru-RU" w:eastAsia="ar-SA" w:bidi="ar-SA"/>
    </w:rPr>
  </w:style>
  <w:style w:type="character" w:customStyle="1" w:styleId="21">
    <w:name w:val="Основной текст 2 Знак"/>
    <w:uiPriority w:val="99"/>
    <w:rsid w:val="000C7190"/>
    <w:rPr>
      <w:rFonts w:ascii="Times New Roman" w:hAnsi="Times New Roman" w:cs="Times New Roman"/>
      <w:b/>
      <w:bCs/>
      <w:sz w:val="24"/>
      <w:szCs w:val="24"/>
    </w:rPr>
  </w:style>
  <w:style w:type="character" w:customStyle="1" w:styleId="ad">
    <w:name w:val="Подпись Знак"/>
    <w:uiPriority w:val="99"/>
    <w:rsid w:val="000C7190"/>
    <w:rPr>
      <w:rFonts w:ascii="Times New Roman" w:hAnsi="Times New Roman" w:cs="Times New Roman"/>
      <w:b/>
      <w:bCs/>
      <w:sz w:val="28"/>
      <w:szCs w:val="28"/>
    </w:rPr>
  </w:style>
  <w:style w:type="character" w:customStyle="1" w:styleId="ae">
    <w:name w:val="Красная строка Знак"/>
    <w:uiPriority w:val="99"/>
    <w:rsid w:val="000C7190"/>
  </w:style>
  <w:style w:type="character" w:customStyle="1" w:styleId="31">
    <w:name w:val="Основной текст 3 Знак"/>
    <w:uiPriority w:val="99"/>
    <w:rsid w:val="000C7190"/>
    <w:rPr>
      <w:rFonts w:ascii="Times New Roman" w:hAnsi="Times New Roman" w:cs="Times New Roman"/>
      <w:sz w:val="16"/>
      <w:szCs w:val="16"/>
    </w:rPr>
  </w:style>
  <w:style w:type="character" w:customStyle="1" w:styleId="BodyTextIndentChar">
    <w:name w:val="Body Text Indent Char"/>
    <w:uiPriority w:val="99"/>
    <w:rsid w:val="000C7190"/>
    <w:rPr>
      <w:sz w:val="24"/>
      <w:lang w:val="ru-RU" w:eastAsia="ar-SA" w:bidi="ar-SA"/>
    </w:rPr>
  </w:style>
  <w:style w:type="character" w:customStyle="1" w:styleId="BodyTextChar">
    <w:name w:val="Body Text Char"/>
    <w:uiPriority w:val="99"/>
    <w:rsid w:val="000C7190"/>
    <w:rPr>
      <w:sz w:val="24"/>
      <w:lang w:val="ru-RU" w:eastAsia="ar-SA" w:bidi="ar-SA"/>
    </w:rPr>
  </w:style>
  <w:style w:type="character" w:customStyle="1" w:styleId="FontStyle13">
    <w:name w:val="Font Style13"/>
    <w:uiPriority w:val="99"/>
    <w:rsid w:val="000C7190"/>
    <w:rPr>
      <w:rFonts w:ascii="Times New Roman" w:hAnsi="Times New Roman"/>
      <w:sz w:val="22"/>
    </w:rPr>
  </w:style>
  <w:style w:type="character" w:styleId="af">
    <w:name w:val="FollowedHyperlink"/>
    <w:uiPriority w:val="99"/>
    <w:rsid w:val="000C7190"/>
    <w:rPr>
      <w:rFonts w:cs="Times New Roman"/>
      <w:color w:val="800080"/>
      <w:u w:val="single"/>
    </w:rPr>
  </w:style>
  <w:style w:type="character" w:styleId="af0">
    <w:name w:val="footnote reference"/>
    <w:uiPriority w:val="99"/>
    <w:semiHidden/>
    <w:rsid w:val="000C7190"/>
    <w:rPr>
      <w:rFonts w:cs="Times New Roman"/>
      <w:vertAlign w:val="superscript"/>
    </w:rPr>
  </w:style>
  <w:style w:type="character" w:customStyle="1" w:styleId="af1">
    <w:name w:val="Знак Знак"/>
    <w:uiPriority w:val="99"/>
    <w:rsid w:val="000C7190"/>
    <w:rPr>
      <w:rFonts w:ascii="Tahoma" w:hAnsi="Tahoma"/>
      <w:sz w:val="20"/>
      <w:lang w:val="en-US"/>
    </w:rPr>
  </w:style>
  <w:style w:type="character" w:customStyle="1" w:styleId="35">
    <w:name w:val="Знак Знак35"/>
    <w:uiPriority w:val="99"/>
    <w:rsid w:val="000C7190"/>
    <w:rPr>
      <w:rFonts w:ascii="Arial" w:hAnsi="Arial"/>
      <w:b/>
      <w:i/>
      <w:sz w:val="28"/>
      <w:lang w:val="en-US"/>
    </w:rPr>
  </w:style>
  <w:style w:type="character" w:customStyle="1" w:styleId="34">
    <w:name w:val="Знак Знак34"/>
    <w:uiPriority w:val="99"/>
    <w:rsid w:val="000C7190"/>
    <w:rPr>
      <w:rFonts w:ascii="Arial" w:hAnsi="Arial"/>
      <w:b/>
      <w:sz w:val="26"/>
      <w:lang w:val="en-US"/>
    </w:rPr>
  </w:style>
  <w:style w:type="character" w:customStyle="1" w:styleId="33">
    <w:name w:val="Знак Знак33"/>
    <w:uiPriority w:val="99"/>
    <w:rsid w:val="000C7190"/>
    <w:rPr>
      <w:rFonts w:ascii="Times New Roman" w:hAnsi="Times New Roman"/>
      <w:b/>
      <w:sz w:val="20"/>
      <w:lang w:val="en-US"/>
    </w:rPr>
  </w:style>
  <w:style w:type="character" w:customStyle="1" w:styleId="32">
    <w:name w:val="Знак Знак32"/>
    <w:uiPriority w:val="99"/>
    <w:rsid w:val="000C7190"/>
    <w:rPr>
      <w:rFonts w:ascii="Times New Roman" w:hAnsi="Times New Roman"/>
      <w:b/>
      <w:i/>
      <w:sz w:val="26"/>
      <w:lang w:val="en-US"/>
    </w:rPr>
  </w:style>
  <w:style w:type="character" w:customStyle="1" w:styleId="af2">
    <w:name w:val="Текст примечания Знак"/>
    <w:uiPriority w:val="99"/>
    <w:rsid w:val="000C7190"/>
    <w:rPr>
      <w:rFonts w:ascii="Calibri" w:hAnsi="Calibri" w:cs="Calibri"/>
      <w:sz w:val="20"/>
      <w:szCs w:val="20"/>
    </w:rPr>
  </w:style>
  <w:style w:type="character" w:customStyle="1" w:styleId="af3">
    <w:name w:val="Тема примечания Знак"/>
    <w:uiPriority w:val="99"/>
    <w:rsid w:val="000C7190"/>
    <w:rPr>
      <w:rFonts w:ascii="Calibri" w:hAnsi="Calibri" w:cs="Calibri"/>
      <w:b/>
      <w:bCs/>
      <w:sz w:val="20"/>
      <w:szCs w:val="20"/>
    </w:rPr>
  </w:style>
  <w:style w:type="character" w:customStyle="1" w:styleId="blk">
    <w:name w:val="blk"/>
    <w:uiPriority w:val="99"/>
    <w:rsid w:val="000C7190"/>
  </w:style>
  <w:style w:type="character" w:customStyle="1" w:styleId="u">
    <w:name w:val="u"/>
    <w:uiPriority w:val="99"/>
    <w:rsid w:val="000C7190"/>
  </w:style>
  <w:style w:type="character" w:customStyle="1" w:styleId="17">
    <w:name w:val="Знак Знак17"/>
    <w:uiPriority w:val="99"/>
    <w:rsid w:val="000C7190"/>
    <w:rPr>
      <w:rFonts w:eastAsia="Times New Roman"/>
      <w:i/>
      <w:sz w:val="22"/>
      <w:lang w:val="ru-RU"/>
    </w:rPr>
  </w:style>
  <w:style w:type="character" w:customStyle="1" w:styleId="16">
    <w:name w:val="Знак Знак16"/>
    <w:uiPriority w:val="99"/>
    <w:rsid w:val="000C7190"/>
    <w:rPr>
      <w:rFonts w:ascii="Arial" w:hAnsi="Arial"/>
      <w:lang w:val="ru-RU"/>
    </w:rPr>
  </w:style>
  <w:style w:type="character" w:customStyle="1" w:styleId="12">
    <w:name w:val="бпОсновной текст Знак Знак1"/>
    <w:uiPriority w:val="99"/>
    <w:rsid w:val="000C7190"/>
    <w:rPr>
      <w:rFonts w:ascii="Times New Roman" w:hAnsi="Times New Roman"/>
      <w:sz w:val="24"/>
      <w:lang w:val="en-US"/>
    </w:rPr>
  </w:style>
  <w:style w:type="character" w:customStyle="1" w:styleId="af4">
    <w:name w:val="Название Знак"/>
    <w:uiPriority w:val="99"/>
    <w:rsid w:val="000C7190"/>
    <w:rPr>
      <w:rFonts w:ascii="Arial" w:hAnsi="Arial" w:cs="Arial"/>
      <w:b/>
      <w:bCs/>
      <w:sz w:val="24"/>
      <w:szCs w:val="24"/>
    </w:rPr>
  </w:style>
  <w:style w:type="character" w:customStyle="1" w:styleId="36">
    <w:name w:val="Основной текст с отступом 3 Знак"/>
    <w:uiPriority w:val="99"/>
    <w:rsid w:val="000C7190"/>
    <w:rPr>
      <w:rFonts w:ascii="Times New Roman" w:hAnsi="Times New Roman" w:cs="Times New Roman"/>
      <w:sz w:val="16"/>
      <w:szCs w:val="16"/>
    </w:rPr>
  </w:style>
  <w:style w:type="character" w:customStyle="1" w:styleId="af5">
    <w:name w:val="Текст Знак"/>
    <w:uiPriority w:val="99"/>
    <w:rsid w:val="000C7190"/>
    <w:rPr>
      <w:rFonts w:ascii="Courier New" w:hAnsi="Courier New" w:cs="Courier New"/>
      <w:sz w:val="20"/>
      <w:szCs w:val="20"/>
    </w:rPr>
  </w:style>
  <w:style w:type="character" w:customStyle="1" w:styleId="13">
    <w:name w:val="Обычный1 Знак"/>
    <w:uiPriority w:val="99"/>
    <w:rsid w:val="000C7190"/>
    <w:rPr>
      <w:rFonts w:ascii="Times New Roman" w:hAnsi="Times New Roman"/>
      <w:sz w:val="20"/>
    </w:rPr>
  </w:style>
  <w:style w:type="character" w:customStyle="1" w:styleId="Heading1Char">
    <w:name w:val="Heading 1 Char"/>
    <w:uiPriority w:val="99"/>
    <w:rsid w:val="000C7190"/>
    <w:rPr>
      <w:rFonts w:ascii="Arial" w:hAnsi="Arial"/>
      <w:b/>
      <w:color w:val="000080"/>
      <w:lang w:val="ru-RU"/>
    </w:rPr>
  </w:style>
  <w:style w:type="character" w:customStyle="1" w:styleId="Heading2Char">
    <w:name w:val="Heading 2 Char"/>
    <w:uiPriority w:val="99"/>
    <w:rsid w:val="000C7190"/>
    <w:rPr>
      <w:rFonts w:ascii="Arial" w:hAnsi="Arial"/>
      <w:sz w:val="24"/>
      <w:lang w:val="ru-RU"/>
    </w:rPr>
  </w:style>
  <w:style w:type="character" w:customStyle="1" w:styleId="Heading3Char">
    <w:name w:val="Heading 3 Char"/>
    <w:uiPriority w:val="99"/>
    <w:rsid w:val="000C7190"/>
    <w:rPr>
      <w:rFonts w:ascii="Arial" w:hAnsi="Arial"/>
      <w:b/>
      <w:sz w:val="24"/>
      <w:lang w:val="ru-RU"/>
    </w:rPr>
  </w:style>
  <w:style w:type="character" w:customStyle="1" w:styleId="Heading4Char">
    <w:name w:val="Heading 4 Char"/>
    <w:uiPriority w:val="99"/>
    <w:rsid w:val="000C7190"/>
    <w:rPr>
      <w:sz w:val="24"/>
      <w:lang w:val="ru-RU"/>
    </w:rPr>
  </w:style>
  <w:style w:type="character" w:customStyle="1" w:styleId="BodyTextChar1">
    <w:name w:val="Body Text Char1"/>
    <w:uiPriority w:val="99"/>
    <w:rsid w:val="000C7190"/>
    <w:rPr>
      <w:sz w:val="24"/>
      <w:lang w:val="ru-RU"/>
    </w:rPr>
  </w:style>
  <w:style w:type="character" w:customStyle="1" w:styleId="BodyTextIndentChar1">
    <w:name w:val="Body Text Indent Char1"/>
    <w:uiPriority w:val="99"/>
    <w:rsid w:val="000C7190"/>
    <w:rPr>
      <w:sz w:val="24"/>
      <w:lang w:val="ru-RU"/>
    </w:rPr>
  </w:style>
  <w:style w:type="character" w:customStyle="1" w:styleId="15">
    <w:name w:val="Знак Знак15"/>
    <w:uiPriority w:val="99"/>
    <w:rsid w:val="000C7190"/>
    <w:rPr>
      <w:rFonts w:ascii="Times New Roman" w:hAnsi="Times New Roman"/>
      <w:sz w:val="24"/>
      <w:lang w:val="en-US"/>
    </w:rPr>
  </w:style>
  <w:style w:type="character" w:styleId="af6">
    <w:name w:val="Strong"/>
    <w:uiPriority w:val="99"/>
    <w:qFormat/>
    <w:rsid w:val="000C7190"/>
    <w:rPr>
      <w:rFonts w:cs="Times New Roman"/>
      <w:b/>
      <w:bCs/>
    </w:rPr>
  </w:style>
  <w:style w:type="character" w:customStyle="1" w:styleId="HeaderChar">
    <w:name w:val="Header Char"/>
    <w:uiPriority w:val="99"/>
    <w:rsid w:val="000C7190"/>
    <w:rPr>
      <w:sz w:val="24"/>
      <w:lang w:val="ru-RU" w:eastAsia="ar-SA" w:bidi="ar-SA"/>
    </w:rPr>
  </w:style>
  <w:style w:type="character" w:customStyle="1" w:styleId="FooterChar">
    <w:name w:val="Footer Char"/>
    <w:uiPriority w:val="99"/>
    <w:rsid w:val="000C7190"/>
    <w:rPr>
      <w:sz w:val="24"/>
      <w:lang w:val="ru-RU" w:eastAsia="ar-SA" w:bidi="ar-SA"/>
    </w:rPr>
  </w:style>
  <w:style w:type="character" w:customStyle="1" w:styleId="120">
    <w:name w:val="Знак Знак12"/>
    <w:uiPriority w:val="99"/>
    <w:rsid w:val="000C7190"/>
    <w:rPr>
      <w:rFonts w:ascii="Arial" w:hAnsi="Arial"/>
      <w:b/>
      <w:color w:val="000080"/>
      <w:sz w:val="20"/>
      <w:lang w:val="en-US"/>
    </w:rPr>
  </w:style>
  <w:style w:type="character" w:customStyle="1" w:styleId="SignatureChar">
    <w:name w:val="Signature Char"/>
    <w:uiPriority w:val="99"/>
    <w:rsid w:val="000C7190"/>
    <w:rPr>
      <w:b/>
      <w:sz w:val="28"/>
      <w:lang w:val="ru-RU"/>
    </w:rPr>
  </w:style>
  <w:style w:type="character" w:customStyle="1" w:styleId="af7">
    <w:name w:val="Цветовое выделение"/>
    <w:uiPriority w:val="99"/>
    <w:rsid w:val="000C7190"/>
    <w:rPr>
      <w:b/>
      <w:color w:val="000080"/>
      <w:sz w:val="20"/>
    </w:rPr>
  </w:style>
  <w:style w:type="character" w:customStyle="1" w:styleId="af8">
    <w:name w:val="Гипертекстовая ссылка"/>
    <w:uiPriority w:val="99"/>
    <w:rsid w:val="000C7190"/>
    <w:rPr>
      <w:b/>
      <w:color w:val="008000"/>
      <w:sz w:val="20"/>
      <w:u w:val="single"/>
    </w:rPr>
  </w:style>
  <w:style w:type="character" w:customStyle="1" w:styleId="af9">
    <w:name w:val="Продолжение ссылки"/>
    <w:uiPriority w:val="99"/>
    <w:rsid w:val="000C7190"/>
    <w:rPr>
      <w:rFonts w:cs="Times New Roman"/>
      <w:b/>
      <w:bCs/>
      <w:color w:val="008000"/>
      <w:sz w:val="20"/>
      <w:szCs w:val="20"/>
      <w:u w:val="single"/>
    </w:rPr>
  </w:style>
  <w:style w:type="character" w:customStyle="1" w:styleId="BodyTextFirstIndentChar">
    <w:name w:val="Body Text First Indent Char"/>
    <w:uiPriority w:val="99"/>
    <w:rsid w:val="000C7190"/>
    <w:rPr>
      <w:rFonts w:cs="Times New Roman"/>
      <w:sz w:val="24"/>
      <w:szCs w:val="24"/>
      <w:lang w:val="ru-RU"/>
    </w:rPr>
  </w:style>
  <w:style w:type="character" w:customStyle="1" w:styleId="BodyText2Char">
    <w:name w:val="Body Text 2 Char"/>
    <w:uiPriority w:val="99"/>
    <w:rsid w:val="000C7190"/>
    <w:rPr>
      <w:sz w:val="24"/>
      <w:lang w:val="ru-RU"/>
    </w:rPr>
  </w:style>
  <w:style w:type="character" w:customStyle="1" w:styleId="BodyText3Char">
    <w:name w:val="Body Text 3 Char"/>
    <w:uiPriority w:val="99"/>
    <w:rsid w:val="000C7190"/>
    <w:rPr>
      <w:sz w:val="16"/>
      <w:lang w:val="ru-RU"/>
    </w:rPr>
  </w:style>
  <w:style w:type="character" w:customStyle="1" w:styleId="27">
    <w:name w:val="Знак Знак27"/>
    <w:uiPriority w:val="99"/>
    <w:rsid w:val="000C7190"/>
    <w:rPr>
      <w:sz w:val="28"/>
      <w:lang w:val="ru-RU"/>
    </w:rPr>
  </w:style>
  <w:style w:type="character" w:customStyle="1" w:styleId="26">
    <w:name w:val="Знак Знак26"/>
    <w:uiPriority w:val="99"/>
    <w:rsid w:val="000C7190"/>
    <w:rPr>
      <w:rFonts w:ascii="Arial" w:hAnsi="Arial"/>
      <w:b/>
      <w:sz w:val="26"/>
      <w:lang w:val="ru-RU"/>
    </w:rPr>
  </w:style>
  <w:style w:type="character" w:customStyle="1" w:styleId="25">
    <w:name w:val="Знак Знак25"/>
    <w:uiPriority w:val="99"/>
    <w:rsid w:val="000C7190"/>
    <w:rPr>
      <w:rFonts w:ascii="Arial" w:hAnsi="Arial"/>
      <w:b/>
      <w:sz w:val="24"/>
      <w:lang w:val="ru-RU"/>
    </w:rPr>
  </w:style>
  <w:style w:type="character" w:styleId="afa">
    <w:name w:val="Emphasis"/>
    <w:uiPriority w:val="99"/>
    <w:qFormat/>
    <w:rsid w:val="000C7190"/>
    <w:rPr>
      <w:rFonts w:cs="Times New Roman"/>
      <w:i/>
      <w:iCs/>
    </w:rPr>
  </w:style>
  <w:style w:type="character" w:customStyle="1" w:styleId="HTML1">
    <w:name w:val="Стандартный HTML Знак1"/>
    <w:uiPriority w:val="99"/>
    <w:rsid w:val="000C7190"/>
    <w:rPr>
      <w:rFonts w:ascii="Courier New" w:hAnsi="Courier New"/>
      <w:lang w:val="en-US" w:eastAsia="ar-SA" w:bidi="ar-SA"/>
    </w:rPr>
  </w:style>
  <w:style w:type="character" w:customStyle="1" w:styleId="28">
    <w:name w:val="Знак Знак28"/>
    <w:uiPriority w:val="99"/>
    <w:rsid w:val="000C7190"/>
    <w:rPr>
      <w:sz w:val="24"/>
      <w:lang w:val="ru-RU"/>
    </w:rPr>
  </w:style>
  <w:style w:type="character" w:customStyle="1" w:styleId="22">
    <w:name w:val="Заголовок 2 Знак2"/>
    <w:uiPriority w:val="99"/>
    <w:rsid w:val="000C7190"/>
    <w:rPr>
      <w:rFonts w:ascii="Arial" w:hAnsi="Arial"/>
      <w:b/>
      <w:i/>
      <w:sz w:val="28"/>
      <w:lang w:val="ru-RU"/>
    </w:rPr>
  </w:style>
  <w:style w:type="character" w:customStyle="1" w:styleId="230">
    <w:name w:val="Знак Знак23"/>
    <w:uiPriority w:val="99"/>
    <w:rsid w:val="000C7190"/>
    <w:rPr>
      <w:rFonts w:ascii="Times New Roman" w:hAnsi="Times New Roman"/>
      <w:sz w:val="24"/>
    </w:rPr>
  </w:style>
  <w:style w:type="character" w:customStyle="1" w:styleId="220">
    <w:name w:val="Знак Знак22"/>
    <w:uiPriority w:val="99"/>
    <w:rsid w:val="000C7190"/>
    <w:rPr>
      <w:rFonts w:ascii="Times New Roman" w:hAnsi="Times New Roman"/>
      <w:sz w:val="28"/>
    </w:rPr>
  </w:style>
  <w:style w:type="character" w:customStyle="1" w:styleId="210">
    <w:name w:val="Знак Знак21"/>
    <w:uiPriority w:val="99"/>
    <w:rsid w:val="000C7190"/>
    <w:rPr>
      <w:rFonts w:ascii="Arial" w:hAnsi="Arial"/>
      <w:b/>
      <w:sz w:val="26"/>
    </w:rPr>
  </w:style>
  <w:style w:type="character" w:customStyle="1" w:styleId="200">
    <w:name w:val="Знак Знак20"/>
    <w:uiPriority w:val="99"/>
    <w:rsid w:val="000C7190"/>
    <w:rPr>
      <w:rFonts w:ascii="Times New Roman" w:hAnsi="Times New Roman"/>
      <w:b/>
      <w:sz w:val="28"/>
    </w:rPr>
  </w:style>
  <w:style w:type="character" w:customStyle="1" w:styleId="211">
    <w:name w:val="Заголовок 2 Знак1"/>
    <w:uiPriority w:val="99"/>
    <w:rsid w:val="000C7190"/>
    <w:rPr>
      <w:rFonts w:ascii="Arial" w:hAnsi="Arial"/>
      <w:b/>
      <w:i/>
      <w:sz w:val="28"/>
      <w:lang w:val="ru-RU"/>
    </w:rPr>
  </w:style>
  <w:style w:type="character" w:customStyle="1" w:styleId="221">
    <w:name w:val="Знак Знак221"/>
    <w:uiPriority w:val="99"/>
    <w:rsid w:val="000C7190"/>
    <w:rPr>
      <w:sz w:val="24"/>
      <w:lang w:val="ru-RU"/>
    </w:rPr>
  </w:style>
  <w:style w:type="character" w:customStyle="1" w:styleId="2110">
    <w:name w:val="Знак Знак211"/>
    <w:uiPriority w:val="99"/>
    <w:rsid w:val="000C7190"/>
    <w:rPr>
      <w:sz w:val="28"/>
      <w:lang w:val="ru-RU"/>
    </w:rPr>
  </w:style>
  <w:style w:type="character" w:customStyle="1" w:styleId="201">
    <w:name w:val="Знак Знак201"/>
    <w:uiPriority w:val="99"/>
    <w:rsid w:val="000C7190"/>
    <w:rPr>
      <w:rFonts w:ascii="Arial" w:hAnsi="Arial"/>
      <w:b/>
      <w:sz w:val="26"/>
      <w:lang w:val="ru-RU"/>
    </w:rPr>
  </w:style>
  <w:style w:type="character" w:customStyle="1" w:styleId="19">
    <w:name w:val="Знак Знак19"/>
    <w:uiPriority w:val="99"/>
    <w:rsid w:val="000C7190"/>
    <w:rPr>
      <w:rFonts w:ascii="Arial" w:hAnsi="Arial"/>
      <w:b/>
      <w:sz w:val="24"/>
      <w:lang w:val="ru-RU" w:eastAsia="ar-SA" w:bidi="ar-SA"/>
    </w:rPr>
  </w:style>
  <w:style w:type="character" w:customStyle="1" w:styleId="18">
    <w:name w:val="Знак Знак18"/>
    <w:uiPriority w:val="99"/>
    <w:rsid w:val="000C7190"/>
    <w:rPr>
      <w:b/>
      <w:i/>
      <w:sz w:val="24"/>
      <w:lang w:val="ru-RU" w:eastAsia="ar-SA" w:bidi="ar-SA"/>
    </w:rPr>
  </w:style>
  <w:style w:type="character" w:customStyle="1" w:styleId="151">
    <w:name w:val="Знак Знак151"/>
    <w:uiPriority w:val="99"/>
    <w:rsid w:val="000C7190"/>
    <w:rPr>
      <w:rFonts w:ascii="Arial" w:hAnsi="Arial"/>
      <w:i/>
      <w:lang w:val="ru-RU"/>
    </w:rPr>
  </w:style>
  <w:style w:type="character" w:customStyle="1" w:styleId="110">
    <w:name w:val="Знак Знак11"/>
    <w:uiPriority w:val="99"/>
    <w:rsid w:val="000C7190"/>
    <w:rPr>
      <w:sz w:val="24"/>
      <w:lang w:val="ru-RU"/>
    </w:rPr>
  </w:style>
  <w:style w:type="character" w:customStyle="1" w:styleId="91">
    <w:name w:val="Знак Знак9"/>
    <w:uiPriority w:val="99"/>
    <w:rsid w:val="000C7190"/>
    <w:rPr>
      <w:lang w:val="ru-RU"/>
    </w:rPr>
  </w:style>
  <w:style w:type="character" w:customStyle="1" w:styleId="37">
    <w:name w:val="Знак Знак3"/>
    <w:uiPriority w:val="99"/>
    <w:rsid w:val="000C7190"/>
    <w:rPr>
      <w:b/>
      <w:sz w:val="28"/>
      <w:lang w:val="ru-RU"/>
    </w:rPr>
  </w:style>
  <w:style w:type="character" w:customStyle="1" w:styleId="14">
    <w:name w:val="Знак Знак14"/>
    <w:uiPriority w:val="99"/>
    <w:rsid w:val="000C7190"/>
    <w:rPr>
      <w:sz w:val="24"/>
      <w:lang w:val="ru-RU"/>
    </w:rPr>
  </w:style>
  <w:style w:type="character" w:customStyle="1" w:styleId="24">
    <w:name w:val="Знак Знак2"/>
    <w:uiPriority w:val="99"/>
    <w:rsid w:val="000C7190"/>
    <w:rPr>
      <w:rFonts w:ascii="Times New Roman" w:hAnsi="Times New Roman"/>
      <w:sz w:val="24"/>
      <w:lang w:val="ru-RU"/>
    </w:rPr>
  </w:style>
  <w:style w:type="character" w:customStyle="1" w:styleId="100">
    <w:name w:val="Знак Знак10"/>
    <w:uiPriority w:val="99"/>
    <w:rsid w:val="000C7190"/>
    <w:rPr>
      <w:sz w:val="24"/>
      <w:lang w:val="ru-RU"/>
    </w:rPr>
  </w:style>
  <w:style w:type="character" w:customStyle="1" w:styleId="1a">
    <w:name w:val="Знак Знак1"/>
    <w:uiPriority w:val="99"/>
    <w:rsid w:val="000C7190"/>
    <w:rPr>
      <w:sz w:val="16"/>
      <w:lang w:val="ru-RU"/>
    </w:rPr>
  </w:style>
  <w:style w:type="character" w:customStyle="1" w:styleId="51">
    <w:name w:val="Знак Знак5"/>
    <w:uiPriority w:val="99"/>
    <w:rsid w:val="000C7190"/>
    <w:rPr>
      <w:rFonts w:ascii="Tahoma" w:hAnsi="Tahoma"/>
      <w:sz w:val="16"/>
    </w:rPr>
  </w:style>
  <w:style w:type="character" w:customStyle="1" w:styleId="121">
    <w:name w:val="Знак Знак121"/>
    <w:uiPriority w:val="99"/>
    <w:rsid w:val="000C7190"/>
    <w:rPr>
      <w:rFonts w:ascii="Arial" w:hAnsi="Arial"/>
      <w:b/>
      <w:color w:val="000080"/>
      <w:sz w:val="20"/>
      <w:lang w:val="en-US"/>
    </w:rPr>
  </w:style>
  <w:style w:type="character" w:customStyle="1" w:styleId="1b">
    <w:name w:val="Текст выноски Знак1"/>
    <w:uiPriority w:val="99"/>
    <w:rsid w:val="000C7190"/>
    <w:rPr>
      <w:rFonts w:ascii="Tahoma" w:hAnsi="Tahoma"/>
      <w:sz w:val="16"/>
      <w:lang w:val="en-US" w:eastAsia="ar-SA" w:bidi="ar-SA"/>
    </w:rPr>
  </w:style>
  <w:style w:type="character" w:customStyle="1" w:styleId="1c">
    <w:name w:val="Схема документа Знак1"/>
    <w:uiPriority w:val="99"/>
    <w:rsid w:val="000C7190"/>
    <w:rPr>
      <w:rFonts w:ascii="Tahoma" w:hAnsi="Tahoma"/>
      <w:sz w:val="16"/>
      <w:lang w:val="en-US" w:eastAsia="ar-SA" w:bidi="ar-SA"/>
    </w:rPr>
  </w:style>
  <w:style w:type="character" w:customStyle="1" w:styleId="29">
    <w:name w:val="Заголовок 2 Знак Знак Знак"/>
    <w:uiPriority w:val="99"/>
    <w:rsid w:val="000C7190"/>
    <w:rPr>
      <w:rFonts w:ascii="Arial" w:hAnsi="Arial"/>
      <w:b/>
      <w:i/>
      <w:sz w:val="28"/>
      <w:lang w:val="ru-RU" w:eastAsia="ar-SA" w:bidi="ar-SA"/>
    </w:rPr>
  </w:style>
  <w:style w:type="character" w:customStyle="1" w:styleId="Heading1Char1">
    <w:name w:val="Heading 1 Char1"/>
    <w:uiPriority w:val="99"/>
    <w:rsid w:val="000C7190"/>
    <w:rPr>
      <w:rFonts w:ascii="Tahoma" w:hAnsi="Tahoma"/>
      <w:lang w:val="en-US" w:eastAsia="ar-SA" w:bidi="ar-SA"/>
    </w:rPr>
  </w:style>
  <w:style w:type="character" w:customStyle="1" w:styleId="Heading2Char1">
    <w:name w:val="Heading 2 Char1"/>
    <w:uiPriority w:val="99"/>
    <w:rsid w:val="000C7190"/>
    <w:rPr>
      <w:rFonts w:ascii="Arial" w:hAnsi="Arial"/>
      <w:b/>
      <w:i/>
      <w:sz w:val="28"/>
      <w:lang w:val="ru-RU" w:eastAsia="ar-SA" w:bidi="ar-SA"/>
    </w:rPr>
  </w:style>
  <w:style w:type="character" w:customStyle="1" w:styleId="Heading3Char1">
    <w:name w:val="Heading 3 Char1"/>
    <w:uiPriority w:val="99"/>
    <w:rsid w:val="000C7190"/>
    <w:rPr>
      <w:rFonts w:ascii="Arial" w:hAnsi="Arial"/>
      <w:b/>
      <w:sz w:val="26"/>
      <w:lang w:val="ru-RU" w:eastAsia="ar-SA" w:bidi="ar-SA"/>
    </w:rPr>
  </w:style>
  <w:style w:type="character" w:customStyle="1" w:styleId="Heading4Char1">
    <w:name w:val="Heading 4 Char1"/>
    <w:uiPriority w:val="99"/>
    <w:rsid w:val="000C7190"/>
    <w:rPr>
      <w:rFonts w:eastAsia="Times New Roman"/>
      <w:b/>
      <w:sz w:val="24"/>
      <w:lang w:val="ru-RU" w:eastAsia="ar-SA" w:bidi="ar-SA"/>
    </w:rPr>
  </w:style>
  <w:style w:type="character" w:customStyle="1" w:styleId="Heading5Char">
    <w:name w:val="Heading 5 Char"/>
    <w:uiPriority w:val="99"/>
    <w:rsid w:val="000C7190"/>
    <w:rPr>
      <w:rFonts w:eastAsia="Times New Roman"/>
      <w:b/>
      <w:i/>
      <w:sz w:val="26"/>
      <w:lang w:val="ru-RU" w:eastAsia="ar-SA" w:bidi="ar-SA"/>
    </w:rPr>
  </w:style>
  <w:style w:type="character" w:customStyle="1" w:styleId="Heading6Char">
    <w:name w:val="Heading 6 Char"/>
    <w:uiPriority w:val="99"/>
    <w:rsid w:val="000C7190"/>
    <w:rPr>
      <w:rFonts w:eastAsia="Times New Roman"/>
      <w:i/>
      <w:sz w:val="22"/>
      <w:lang w:val="ru-RU" w:eastAsia="ar-SA" w:bidi="ar-SA"/>
    </w:rPr>
  </w:style>
  <w:style w:type="character" w:customStyle="1" w:styleId="Heading7Char">
    <w:name w:val="Heading 7 Char"/>
    <w:uiPriority w:val="99"/>
    <w:rsid w:val="000C7190"/>
    <w:rPr>
      <w:rFonts w:eastAsia="Times New Roman"/>
      <w:sz w:val="24"/>
      <w:lang w:val="ru-RU" w:eastAsia="ar-SA" w:bidi="ar-SA"/>
    </w:rPr>
  </w:style>
  <w:style w:type="character" w:customStyle="1" w:styleId="Heading8Char">
    <w:name w:val="Heading 8 Char"/>
    <w:uiPriority w:val="99"/>
    <w:rsid w:val="000C7190"/>
    <w:rPr>
      <w:rFonts w:ascii="Arial" w:hAnsi="Arial"/>
      <w:i/>
      <w:lang w:val="ru-RU" w:eastAsia="ar-SA" w:bidi="ar-SA"/>
    </w:rPr>
  </w:style>
  <w:style w:type="character" w:customStyle="1" w:styleId="Heading9Char">
    <w:name w:val="Heading 9 Char"/>
    <w:uiPriority w:val="99"/>
    <w:rsid w:val="000C7190"/>
    <w:rPr>
      <w:rFonts w:ascii="Arial" w:hAnsi="Arial"/>
      <w:b/>
      <w:i/>
      <w:sz w:val="18"/>
      <w:lang w:val="ru-RU" w:eastAsia="ar-SA" w:bidi="ar-SA"/>
    </w:rPr>
  </w:style>
  <w:style w:type="character" w:customStyle="1" w:styleId="HeaderChar1">
    <w:name w:val="Header Char1"/>
    <w:uiPriority w:val="99"/>
    <w:rsid w:val="000C7190"/>
    <w:rPr>
      <w:rFonts w:ascii="Calibri" w:hAnsi="Calibri"/>
      <w:sz w:val="22"/>
      <w:lang w:val="ru-RU" w:eastAsia="ar-SA" w:bidi="ar-SA"/>
    </w:rPr>
  </w:style>
  <w:style w:type="character" w:customStyle="1" w:styleId="FooterChar1">
    <w:name w:val="Footer Char1"/>
    <w:uiPriority w:val="99"/>
    <w:rsid w:val="000C7190"/>
    <w:rPr>
      <w:rFonts w:ascii="Calibri" w:hAnsi="Calibri"/>
      <w:sz w:val="22"/>
      <w:lang w:val="ru-RU" w:eastAsia="ar-SA" w:bidi="ar-SA"/>
    </w:rPr>
  </w:style>
  <w:style w:type="character" w:customStyle="1" w:styleId="BodyTextChar2">
    <w:name w:val="Body Text Char2"/>
    <w:uiPriority w:val="99"/>
    <w:rsid w:val="000C7190"/>
    <w:rPr>
      <w:rFonts w:eastAsia="Times New Roman"/>
      <w:sz w:val="24"/>
      <w:lang w:val="ru-RU" w:eastAsia="ar-SA" w:bidi="ar-SA"/>
    </w:rPr>
  </w:style>
  <w:style w:type="character" w:customStyle="1" w:styleId="BodyTextIndentChar2">
    <w:name w:val="Body Text Indent Char2"/>
    <w:uiPriority w:val="99"/>
    <w:rsid w:val="000C7190"/>
    <w:rPr>
      <w:rFonts w:eastAsia="Times New Roman"/>
      <w:sz w:val="24"/>
      <w:lang w:val="ru-RU" w:eastAsia="ar-SA" w:bidi="ar-SA"/>
    </w:rPr>
  </w:style>
  <w:style w:type="character" w:customStyle="1" w:styleId="HTMLPreformattedChar">
    <w:name w:val="HTML Preformatted Char"/>
    <w:uiPriority w:val="99"/>
    <w:rsid w:val="000C7190"/>
    <w:rPr>
      <w:rFonts w:ascii="Courier New" w:hAnsi="Courier New"/>
      <w:color w:val="000090"/>
      <w:lang w:val="ru-RU" w:eastAsia="ar-SA" w:bidi="ar-SA"/>
    </w:rPr>
  </w:style>
  <w:style w:type="character" w:customStyle="1" w:styleId="BodyText2Char1">
    <w:name w:val="Body Text 2 Char1"/>
    <w:uiPriority w:val="99"/>
    <w:rsid w:val="000C7190"/>
    <w:rPr>
      <w:rFonts w:eastAsia="Times New Roman"/>
      <w:b/>
      <w:sz w:val="24"/>
      <w:lang w:val="ru-RU" w:eastAsia="ar-SA" w:bidi="ar-SA"/>
    </w:rPr>
  </w:style>
  <w:style w:type="character" w:customStyle="1" w:styleId="SignatureChar1">
    <w:name w:val="Signature Char1"/>
    <w:uiPriority w:val="99"/>
    <w:rsid w:val="000C7190"/>
    <w:rPr>
      <w:rFonts w:eastAsia="Times New Roman"/>
      <w:b/>
      <w:sz w:val="28"/>
      <w:lang w:val="ru-RU" w:eastAsia="ar-SA" w:bidi="ar-SA"/>
    </w:rPr>
  </w:style>
  <w:style w:type="character" w:customStyle="1" w:styleId="BodyTextFirstIndentChar1">
    <w:name w:val="Body Text First Indent Char1"/>
    <w:uiPriority w:val="99"/>
    <w:rsid w:val="000C7190"/>
    <w:rPr>
      <w:rFonts w:eastAsia="Times New Roman"/>
      <w:sz w:val="24"/>
      <w:lang w:val="ru-RU" w:eastAsia="ar-SA" w:bidi="ar-SA"/>
    </w:rPr>
  </w:style>
  <w:style w:type="character" w:customStyle="1" w:styleId="BodyText3Char1">
    <w:name w:val="Body Text 3 Char1"/>
    <w:uiPriority w:val="99"/>
    <w:rsid w:val="000C7190"/>
    <w:rPr>
      <w:rFonts w:eastAsia="Times New Roman"/>
      <w:sz w:val="16"/>
      <w:lang w:val="ru-RU" w:eastAsia="ar-SA" w:bidi="ar-SA"/>
    </w:rPr>
  </w:style>
  <w:style w:type="character" w:customStyle="1" w:styleId="TitleChar">
    <w:name w:val="Title Char"/>
    <w:uiPriority w:val="99"/>
    <w:rsid w:val="000C7190"/>
    <w:rPr>
      <w:rFonts w:ascii="Arial" w:hAnsi="Arial"/>
      <w:b/>
      <w:sz w:val="24"/>
      <w:lang w:val="ru-RU" w:eastAsia="ar-SA" w:bidi="ar-SA"/>
    </w:rPr>
  </w:style>
  <w:style w:type="character" w:customStyle="1" w:styleId="BodyTextIndent3Char">
    <w:name w:val="Body Text Indent 3 Char"/>
    <w:uiPriority w:val="99"/>
    <w:rsid w:val="000C7190"/>
    <w:rPr>
      <w:rFonts w:eastAsia="Times New Roman"/>
      <w:sz w:val="16"/>
      <w:lang w:val="ru-RU" w:eastAsia="ar-SA" w:bidi="ar-SA"/>
    </w:rPr>
  </w:style>
  <w:style w:type="character" w:customStyle="1" w:styleId="PlainTextChar">
    <w:name w:val="Plain Text Char"/>
    <w:uiPriority w:val="99"/>
    <w:rsid w:val="000C7190"/>
    <w:rPr>
      <w:rFonts w:ascii="Courier New" w:hAnsi="Courier New"/>
      <w:lang w:val="ru-RU" w:eastAsia="ar-SA" w:bidi="ar-SA"/>
    </w:rPr>
  </w:style>
  <w:style w:type="character" w:customStyle="1" w:styleId="2a">
    <w:name w:val="Красная строка 2 Знак"/>
    <w:uiPriority w:val="99"/>
    <w:rsid w:val="000C7190"/>
    <w:rPr>
      <w:rFonts w:ascii="Times New Roman" w:hAnsi="Times New Roman" w:cs="Times New Roman"/>
      <w:sz w:val="20"/>
      <w:szCs w:val="20"/>
    </w:rPr>
  </w:style>
  <w:style w:type="character" w:customStyle="1" w:styleId="apple-style-span">
    <w:name w:val="apple-style-span"/>
    <w:uiPriority w:val="99"/>
    <w:rsid w:val="000C7190"/>
    <w:rPr>
      <w:rFonts w:cs="Times New Roman"/>
    </w:rPr>
  </w:style>
  <w:style w:type="character" w:styleId="afb">
    <w:name w:val="annotation reference"/>
    <w:uiPriority w:val="99"/>
    <w:semiHidden/>
    <w:rsid w:val="000C7190"/>
    <w:rPr>
      <w:rFonts w:cs="Times New Roman"/>
      <w:sz w:val="16"/>
      <w:szCs w:val="16"/>
    </w:rPr>
  </w:style>
  <w:style w:type="character" w:customStyle="1" w:styleId="ListLabel1">
    <w:name w:val="ListLabel 1"/>
    <w:uiPriority w:val="99"/>
    <w:rsid w:val="000C7190"/>
    <w:rPr>
      <w:color w:val="auto"/>
      <w:sz w:val="28"/>
    </w:rPr>
  </w:style>
  <w:style w:type="character" w:customStyle="1" w:styleId="ListLabel2">
    <w:name w:val="ListLabel 2"/>
    <w:uiPriority w:val="99"/>
    <w:rsid w:val="000C7190"/>
    <w:rPr>
      <w:sz w:val="24"/>
    </w:rPr>
  </w:style>
  <w:style w:type="character" w:customStyle="1" w:styleId="ListLabel3">
    <w:name w:val="ListLabel 3"/>
    <w:uiPriority w:val="99"/>
    <w:rsid w:val="000C7190"/>
    <w:rPr>
      <w:rFonts w:eastAsia="Times New Roman"/>
      <w:sz w:val="22"/>
    </w:rPr>
  </w:style>
  <w:style w:type="character" w:customStyle="1" w:styleId="ListLabel4">
    <w:name w:val="ListLabel 4"/>
    <w:uiPriority w:val="99"/>
    <w:rsid w:val="000C7190"/>
    <w:rPr>
      <w:sz w:val="28"/>
    </w:rPr>
  </w:style>
  <w:style w:type="character" w:customStyle="1" w:styleId="ListLabel5">
    <w:name w:val="ListLabel 5"/>
    <w:uiPriority w:val="99"/>
    <w:rsid w:val="000C7190"/>
  </w:style>
  <w:style w:type="character" w:customStyle="1" w:styleId="ListLabel6">
    <w:name w:val="ListLabel 6"/>
    <w:uiPriority w:val="99"/>
    <w:rsid w:val="000C7190"/>
  </w:style>
  <w:style w:type="character" w:customStyle="1" w:styleId="ListLabel7">
    <w:name w:val="ListLabel 7"/>
    <w:uiPriority w:val="99"/>
    <w:rsid w:val="000C7190"/>
  </w:style>
  <w:style w:type="character" w:customStyle="1" w:styleId="ListLabel8">
    <w:name w:val="ListLabel 8"/>
    <w:uiPriority w:val="99"/>
    <w:rsid w:val="000C7190"/>
  </w:style>
  <w:style w:type="paragraph" w:styleId="afc">
    <w:name w:val="Title"/>
    <w:basedOn w:val="a"/>
    <w:next w:val="afd"/>
    <w:link w:val="1d"/>
    <w:uiPriority w:val="99"/>
    <w:qFormat/>
    <w:rsid w:val="000C7190"/>
    <w:pPr>
      <w:spacing w:after="0" w:line="100" w:lineRule="atLeast"/>
      <w:jc w:val="center"/>
    </w:pPr>
    <w:rPr>
      <w:rFonts w:ascii="Arial" w:eastAsia="Times New Roman" w:hAnsi="Arial" w:cs="Arial"/>
      <w:b/>
      <w:bCs/>
      <w:sz w:val="24"/>
      <w:szCs w:val="24"/>
    </w:rPr>
  </w:style>
  <w:style w:type="character" w:customStyle="1" w:styleId="1d">
    <w:name w:val="Название Знак1"/>
    <w:basedOn w:val="a1"/>
    <w:link w:val="afc"/>
    <w:uiPriority w:val="99"/>
    <w:rsid w:val="000C7190"/>
    <w:rPr>
      <w:rFonts w:ascii="Arial" w:eastAsia="Times New Roman" w:hAnsi="Arial" w:cs="Arial"/>
      <w:b/>
      <w:bCs/>
      <w:sz w:val="24"/>
      <w:szCs w:val="24"/>
      <w:lang w:eastAsia="ar-SA"/>
    </w:rPr>
  </w:style>
  <w:style w:type="paragraph" w:styleId="afd">
    <w:name w:val="Subtitle"/>
    <w:basedOn w:val="afc"/>
    <w:next w:val="a0"/>
    <w:link w:val="afe"/>
    <w:uiPriority w:val="99"/>
    <w:qFormat/>
    <w:rsid w:val="000C7190"/>
    <w:pPr>
      <w:keepNext/>
      <w:spacing w:before="240" w:after="120" w:line="276" w:lineRule="auto"/>
    </w:pPr>
    <w:rPr>
      <w:rFonts w:eastAsia="Microsoft YaHei"/>
      <w:b w:val="0"/>
      <w:bCs w:val="0"/>
      <w:i/>
      <w:iCs/>
      <w:sz w:val="28"/>
      <w:szCs w:val="28"/>
    </w:rPr>
  </w:style>
  <w:style w:type="character" w:customStyle="1" w:styleId="afe">
    <w:name w:val="Подзаголовок Знак"/>
    <w:basedOn w:val="a1"/>
    <w:link w:val="afd"/>
    <w:uiPriority w:val="99"/>
    <w:rsid w:val="000C7190"/>
    <w:rPr>
      <w:rFonts w:ascii="Arial" w:eastAsia="Microsoft YaHei" w:hAnsi="Arial" w:cs="Arial"/>
      <w:i/>
      <w:iCs/>
      <w:sz w:val="28"/>
      <w:szCs w:val="28"/>
      <w:lang w:eastAsia="ar-SA"/>
    </w:rPr>
  </w:style>
  <w:style w:type="paragraph" w:styleId="a0">
    <w:name w:val="Body Text"/>
    <w:basedOn w:val="a"/>
    <w:link w:val="1e"/>
    <w:uiPriority w:val="99"/>
    <w:rsid w:val="000C7190"/>
    <w:pPr>
      <w:spacing w:after="0" w:line="100" w:lineRule="atLeast"/>
      <w:jc w:val="both"/>
    </w:pPr>
    <w:rPr>
      <w:rFonts w:eastAsia="Times New Roman"/>
      <w:sz w:val="28"/>
      <w:szCs w:val="28"/>
    </w:rPr>
  </w:style>
  <w:style w:type="character" w:customStyle="1" w:styleId="1e">
    <w:name w:val="Основной текст Знак1"/>
    <w:basedOn w:val="a1"/>
    <w:link w:val="a0"/>
    <w:uiPriority w:val="99"/>
    <w:rsid w:val="000C7190"/>
    <w:rPr>
      <w:rFonts w:ascii="Calibri" w:eastAsia="Times New Roman" w:hAnsi="Calibri" w:cs="Calibri"/>
      <w:sz w:val="28"/>
      <w:szCs w:val="28"/>
      <w:lang w:eastAsia="ar-SA"/>
    </w:rPr>
  </w:style>
  <w:style w:type="paragraph" w:styleId="aff">
    <w:name w:val="List"/>
    <w:basedOn w:val="a0"/>
    <w:uiPriority w:val="99"/>
    <w:rsid w:val="000C7190"/>
  </w:style>
  <w:style w:type="paragraph" w:customStyle="1" w:styleId="1f">
    <w:name w:val="Название1"/>
    <w:basedOn w:val="a"/>
    <w:uiPriority w:val="99"/>
    <w:rsid w:val="000C7190"/>
    <w:pPr>
      <w:suppressLineNumbers/>
      <w:spacing w:before="120" w:after="120"/>
    </w:pPr>
    <w:rPr>
      <w:i/>
      <w:iCs/>
      <w:sz w:val="24"/>
      <w:szCs w:val="24"/>
    </w:rPr>
  </w:style>
  <w:style w:type="paragraph" w:customStyle="1" w:styleId="1f0">
    <w:name w:val="Указатель1"/>
    <w:basedOn w:val="a"/>
    <w:uiPriority w:val="99"/>
    <w:rsid w:val="000C7190"/>
    <w:pPr>
      <w:suppressLineNumbers/>
    </w:pPr>
  </w:style>
  <w:style w:type="paragraph" w:customStyle="1" w:styleId="ConsPlusNormal0">
    <w:name w:val="ConsPlusNormal"/>
    <w:uiPriority w:val="99"/>
    <w:rsid w:val="000C7190"/>
    <w:pPr>
      <w:suppressAutoHyphens/>
      <w:spacing w:after="0" w:line="100" w:lineRule="atLeast"/>
    </w:pPr>
    <w:rPr>
      <w:rFonts w:ascii="Arial" w:eastAsia="SimSun" w:hAnsi="Arial" w:cs="Arial"/>
      <w:sz w:val="20"/>
      <w:szCs w:val="20"/>
      <w:lang w:eastAsia="ar-SA"/>
    </w:rPr>
  </w:style>
  <w:style w:type="paragraph" w:styleId="aff0">
    <w:name w:val="header"/>
    <w:basedOn w:val="a"/>
    <w:link w:val="1f1"/>
    <w:uiPriority w:val="99"/>
    <w:rsid w:val="000C7190"/>
    <w:pPr>
      <w:suppressLineNumbers/>
      <w:tabs>
        <w:tab w:val="center" w:pos="4677"/>
        <w:tab w:val="right" w:pos="9355"/>
      </w:tabs>
      <w:spacing w:after="0" w:line="100" w:lineRule="atLeast"/>
    </w:pPr>
  </w:style>
  <w:style w:type="character" w:customStyle="1" w:styleId="1f1">
    <w:name w:val="Верхний колонтитул Знак1"/>
    <w:basedOn w:val="a1"/>
    <w:link w:val="aff0"/>
    <w:uiPriority w:val="99"/>
    <w:rsid w:val="000C7190"/>
    <w:rPr>
      <w:rFonts w:ascii="Calibri" w:eastAsia="SimSun" w:hAnsi="Calibri" w:cs="Calibri"/>
      <w:lang w:eastAsia="ar-SA"/>
    </w:rPr>
  </w:style>
  <w:style w:type="paragraph" w:styleId="aff1">
    <w:name w:val="footer"/>
    <w:basedOn w:val="a"/>
    <w:link w:val="1f2"/>
    <w:uiPriority w:val="99"/>
    <w:rsid w:val="000C7190"/>
    <w:pPr>
      <w:suppressLineNumbers/>
      <w:tabs>
        <w:tab w:val="center" w:pos="4677"/>
        <w:tab w:val="right" w:pos="9355"/>
      </w:tabs>
      <w:spacing w:after="0" w:line="100" w:lineRule="atLeast"/>
    </w:pPr>
  </w:style>
  <w:style w:type="character" w:customStyle="1" w:styleId="1f2">
    <w:name w:val="Нижний колонтитул Знак1"/>
    <w:basedOn w:val="a1"/>
    <w:link w:val="aff1"/>
    <w:uiPriority w:val="99"/>
    <w:rsid w:val="000C7190"/>
    <w:rPr>
      <w:rFonts w:ascii="Calibri" w:eastAsia="SimSun" w:hAnsi="Calibri" w:cs="Calibri"/>
      <w:lang w:eastAsia="ar-SA"/>
    </w:rPr>
  </w:style>
  <w:style w:type="paragraph" w:styleId="aff2">
    <w:name w:val="List Paragraph"/>
    <w:basedOn w:val="a"/>
    <w:uiPriority w:val="99"/>
    <w:qFormat/>
    <w:rsid w:val="000C7190"/>
    <w:pPr>
      <w:ind w:left="720"/>
    </w:pPr>
  </w:style>
  <w:style w:type="paragraph" w:styleId="aff3">
    <w:name w:val="Balloon Text"/>
    <w:basedOn w:val="a"/>
    <w:link w:val="2b"/>
    <w:uiPriority w:val="99"/>
    <w:semiHidden/>
    <w:rsid w:val="000C7190"/>
    <w:pPr>
      <w:spacing w:after="0" w:line="100" w:lineRule="atLeast"/>
    </w:pPr>
    <w:rPr>
      <w:rFonts w:ascii="Tahoma" w:hAnsi="Tahoma" w:cs="Tahoma"/>
      <w:sz w:val="16"/>
      <w:szCs w:val="16"/>
    </w:rPr>
  </w:style>
  <w:style w:type="character" w:customStyle="1" w:styleId="2b">
    <w:name w:val="Текст выноски Знак2"/>
    <w:basedOn w:val="a1"/>
    <w:link w:val="aff3"/>
    <w:uiPriority w:val="99"/>
    <w:semiHidden/>
    <w:rsid w:val="000C7190"/>
    <w:rPr>
      <w:rFonts w:ascii="Tahoma" w:eastAsia="SimSun" w:hAnsi="Tahoma" w:cs="Tahoma"/>
      <w:sz w:val="16"/>
      <w:szCs w:val="16"/>
      <w:lang w:eastAsia="ar-SA"/>
    </w:rPr>
  </w:style>
  <w:style w:type="paragraph" w:customStyle="1" w:styleId="aff4">
    <w:name w:val="МУ Обычный стиль"/>
    <w:basedOn w:val="a"/>
    <w:uiPriority w:val="99"/>
    <w:rsid w:val="000C7190"/>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0C7190"/>
    <w:pPr>
      <w:widowControl w:val="0"/>
      <w:suppressAutoHyphens/>
      <w:spacing w:after="0" w:line="100" w:lineRule="atLeast"/>
    </w:pPr>
    <w:rPr>
      <w:rFonts w:ascii="Courier New" w:eastAsia="SimSun" w:hAnsi="Courier New" w:cs="Courier New"/>
      <w:sz w:val="20"/>
      <w:szCs w:val="20"/>
      <w:lang w:eastAsia="ar-SA"/>
    </w:rPr>
  </w:style>
  <w:style w:type="paragraph" w:styleId="aff5">
    <w:name w:val="footnote text"/>
    <w:basedOn w:val="a"/>
    <w:link w:val="1f3"/>
    <w:uiPriority w:val="99"/>
    <w:semiHidden/>
    <w:rsid w:val="000C7190"/>
    <w:pPr>
      <w:spacing w:after="0" w:line="100" w:lineRule="atLeast"/>
    </w:pPr>
    <w:rPr>
      <w:rFonts w:eastAsia="Times New Roman"/>
      <w:sz w:val="20"/>
      <w:szCs w:val="20"/>
    </w:rPr>
  </w:style>
  <w:style w:type="character" w:customStyle="1" w:styleId="1f3">
    <w:name w:val="Текст сноски Знак1"/>
    <w:basedOn w:val="a1"/>
    <w:link w:val="aff5"/>
    <w:uiPriority w:val="99"/>
    <w:semiHidden/>
    <w:rsid w:val="000C7190"/>
    <w:rPr>
      <w:rFonts w:ascii="Calibri" w:eastAsia="Times New Roman" w:hAnsi="Calibri" w:cs="Calibri"/>
      <w:sz w:val="20"/>
      <w:szCs w:val="20"/>
      <w:lang w:eastAsia="ar-SA"/>
    </w:rPr>
  </w:style>
  <w:style w:type="paragraph" w:styleId="aff6">
    <w:name w:val="Body Text Indent"/>
    <w:basedOn w:val="a0"/>
    <w:link w:val="1f4"/>
    <w:uiPriority w:val="99"/>
    <w:rsid w:val="000C7190"/>
    <w:pPr>
      <w:spacing w:after="120"/>
      <w:ind w:firstLine="210"/>
      <w:jc w:val="left"/>
    </w:pPr>
    <w:rPr>
      <w:sz w:val="24"/>
      <w:szCs w:val="24"/>
    </w:rPr>
  </w:style>
  <w:style w:type="character" w:customStyle="1" w:styleId="1f4">
    <w:name w:val="Основной текст с отступом Знак1"/>
    <w:basedOn w:val="a1"/>
    <w:link w:val="aff6"/>
    <w:uiPriority w:val="99"/>
    <w:rsid w:val="000C7190"/>
    <w:rPr>
      <w:rFonts w:ascii="Calibri" w:eastAsia="Times New Roman" w:hAnsi="Calibri" w:cs="Calibri"/>
      <w:sz w:val="24"/>
      <w:szCs w:val="24"/>
      <w:lang w:eastAsia="ar-SA"/>
    </w:rPr>
  </w:style>
  <w:style w:type="paragraph" w:customStyle="1" w:styleId="aff7">
    <w:name w:val="Знак"/>
    <w:basedOn w:val="a"/>
    <w:uiPriority w:val="99"/>
    <w:rsid w:val="000C7190"/>
    <w:pPr>
      <w:widowControl w:val="0"/>
      <w:spacing w:after="160" w:line="240" w:lineRule="exact"/>
      <w:jc w:val="both"/>
    </w:pPr>
    <w:rPr>
      <w:rFonts w:eastAsia="Times New Roman"/>
      <w:sz w:val="24"/>
      <w:szCs w:val="24"/>
      <w:lang w:val="en-US"/>
    </w:rPr>
  </w:style>
  <w:style w:type="paragraph" w:customStyle="1" w:styleId="ConsPlusTitle">
    <w:name w:val="ConsPlusTitle"/>
    <w:uiPriority w:val="99"/>
    <w:rsid w:val="000C7190"/>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0C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basedOn w:val="a1"/>
    <w:link w:val="HTML0"/>
    <w:uiPriority w:val="99"/>
    <w:rsid w:val="000C7190"/>
    <w:rPr>
      <w:rFonts w:ascii="Courier New" w:eastAsia="Times New Roman" w:hAnsi="Courier New" w:cs="Courier New"/>
      <w:color w:val="000090"/>
      <w:sz w:val="20"/>
      <w:szCs w:val="20"/>
      <w:lang w:eastAsia="ar-SA"/>
    </w:rPr>
  </w:style>
  <w:style w:type="paragraph" w:styleId="2c">
    <w:name w:val="Body Text 2"/>
    <w:basedOn w:val="a"/>
    <w:link w:val="212"/>
    <w:uiPriority w:val="99"/>
    <w:rsid w:val="000C7190"/>
    <w:pPr>
      <w:spacing w:after="0" w:line="100" w:lineRule="atLeast"/>
    </w:pPr>
    <w:rPr>
      <w:rFonts w:eastAsia="Times New Roman"/>
      <w:b/>
      <w:bCs/>
      <w:sz w:val="24"/>
      <w:szCs w:val="24"/>
    </w:rPr>
  </w:style>
  <w:style w:type="character" w:customStyle="1" w:styleId="212">
    <w:name w:val="Основной текст 2 Знак1"/>
    <w:basedOn w:val="a1"/>
    <w:link w:val="2c"/>
    <w:uiPriority w:val="99"/>
    <w:rsid w:val="000C7190"/>
    <w:rPr>
      <w:rFonts w:ascii="Calibri" w:eastAsia="Times New Roman" w:hAnsi="Calibri" w:cs="Calibri"/>
      <w:b/>
      <w:bCs/>
      <w:sz w:val="24"/>
      <w:szCs w:val="24"/>
      <w:lang w:eastAsia="ar-SA"/>
    </w:rPr>
  </w:style>
  <w:style w:type="paragraph" w:customStyle="1" w:styleId="aff8">
    <w:name w:val="Готовый"/>
    <w:basedOn w:val="a"/>
    <w:uiPriority w:val="99"/>
    <w:rsid w:val="000C719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9">
    <w:name w:val="Signature"/>
    <w:basedOn w:val="a"/>
    <w:link w:val="1f5"/>
    <w:uiPriority w:val="99"/>
    <w:rsid w:val="000C7190"/>
    <w:pPr>
      <w:suppressLineNumbers/>
      <w:spacing w:after="0" w:line="100" w:lineRule="atLeast"/>
      <w:ind w:left="4252"/>
    </w:pPr>
    <w:rPr>
      <w:rFonts w:eastAsia="Times New Roman"/>
      <w:b/>
      <w:bCs/>
      <w:sz w:val="28"/>
      <w:szCs w:val="28"/>
    </w:rPr>
  </w:style>
  <w:style w:type="character" w:customStyle="1" w:styleId="1f5">
    <w:name w:val="Подпись Знак1"/>
    <w:basedOn w:val="a1"/>
    <w:link w:val="aff9"/>
    <w:uiPriority w:val="99"/>
    <w:rsid w:val="000C7190"/>
    <w:rPr>
      <w:rFonts w:ascii="Calibri" w:eastAsia="Times New Roman" w:hAnsi="Calibri" w:cs="Calibri"/>
      <w:b/>
      <w:bCs/>
      <w:sz w:val="28"/>
      <w:szCs w:val="28"/>
      <w:lang w:eastAsia="ar-SA"/>
    </w:rPr>
  </w:style>
  <w:style w:type="paragraph" w:styleId="38">
    <w:name w:val="Body Text 3"/>
    <w:basedOn w:val="a"/>
    <w:link w:val="310"/>
    <w:uiPriority w:val="99"/>
    <w:rsid w:val="000C7190"/>
    <w:pPr>
      <w:spacing w:after="120" w:line="100" w:lineRule="atLeast"/>
    </w:pPr>
    <w:rPr>
      <w:rFonts w:eastAsia="Times New Roman"/>
      <w:sz w:val="16"/>
      <w:szCs w:val="16"/>
    </w:rPr>
  </w:style>
  <w:style w:type="character" w:customStyle="1" w:styleId="310">
    <w:name w:val="Основной текст 3 Знак1"/>
    <w:basedOn w:val="a1"/>
    <w:link w:val="38"/>
    <w:uiPriority w:val="99"/>
    <w:rsid w:val="000C7190"/>
    <w:rPr>
      <w:rFonts w:ascii="Calibri" w:eastAsia="Times New Roman" w:hAnsi="Calibri" w:cs="Calibri"/>
      <w:sz w:val="16"/>
      <w:szCs w:val="16"/>
      <w:lang w:eastAsia="ar-SA"/>
    </w:rPr>
  </w:style>
  <w:style w:type="paragraph" w:styleId="affa">
    <w:name w:val="Normal (Web)"/>
    <w:basedOn w:val="a"/>
    <w:uiPriority w:val="99"/>
    <w:rsid w:val="000C7190"/>
    <w:pPr>
      <w:spacing w:before="280" w:after="280" w:line="240" w:lineRule="auto"/>
    </w:pPr>
    <w:rPr>
      <w:rFonts w:eastAsia="Times New Roman"/>
      <w:sz w:val="24"/>
      <w:szCs w:val="24"/>
    </w:rPr>
  </w:style>
  <w:style w:type="paragraph" w:customStyle="1" w:styleId="1f6">
    <w:name w:val="Абзац списка1"/>
    <w:basedOn w:val="a"/>
    <w:uiPriority w:val="99"/>
    <w:rsid w:val="000C7190"/>
    <w:pPr>
      <w:spacing w:after="0"/>
      <w:ind w:left="720"/>
      <w:jc w:val="center"/>
    </w:pPr>
    <w:rPr>
      <w:rFonts w:eastAsia="Times New Roman"/>
    </w:rPr>
  </w:style>
  <w:style w:type="paragraph" w:customStyle="1" w:styleId="Style3">
    <w:name w:val="Style3"/>
    <w:basedOn w:val="a"/>
    <w:uiPriority w:val="99"/>
    <w:rsid w:val="000C7190"/>
    <w:pPr>
      <w:widowControl w:val="0"/>
      <w:spacing w:after="0" w:line="317" w:lineRule="exact"/>
    </w:pPr>
    <w:rPr>
      <w:rFonts w:eastAsia="Times New Roman"/>
      <w:sz w:val="24"/>
      <w:szCs w:val="24"/>
    </w:rPr>
  </w:style>
  <w:style w:type="paragraph" w:customStyle="1" w:styleId="affb">
    <w:name w:val="Знак Знак Знак Знак Знак Знак Знак Знак Знак Знак"/>
    <w:basedOn w:val="a"/>
    <w:uiPriority w:val="99"/>
    <w:rsid w:val="000C7190"/>
    <w:pPr>
      <w:spacing w:after="160" w:line="240" w:lineRule="exact"/>
      <w:jc w:val="center"/>
    </w:pPr>
    <w:rPr>
      <w:rFonts w:ascii="Verdana" w:eastAsia="Times New Roman" w:hAnsi="Verdana" w:cs="Verdana"/>
      <w:sz w:val="24"/>
      <w:szCs w:val="24"/>
      <w:lang w:val="en-US"/>
    </w:rPr>
  </w:style>
  <w:style w:type="paragraph" w:styleId="affc">
    <w:name w:val="annotation text"/>
    <w:basedOn w:val="a"/>
    <w:link w:val="1f7"/>
    <w:uiPriority w:val="99"/>
    <w:semiHidden/>
    <w:rsid w:val="000C7190"/>
    <w:pPr>
      <w:spacing w:line="100" w:lineRule="atLeast"/>
    </w:pPr>
    <w:rPr>
      <w:rFonts w:eastAsia="Times New Roman"/>
      <w:sz w:val="20"/>
      <w:szCs w:val="20"/>
    </w:rPr>
  </w:style>
  <w:style w:type="character" w:customStyle="1" w:styleId="1f7">
    <w:name w:val="Текст примечания Знак1"/>
    <w:basedOn w:val="a1"/>
    <w:link w:val="affc"/>
    <w:uiPriority w:val="99"/>
    <w:semiHidden/>
    <w:rsid w:val="000C7190"/>
    <w:rPr>
      <w:rFonts w:ascii="Calibri" w:eastAsia="Times New Roman" w:hAnsi="Calibri" w:cs="Calibri"/>
      <w:sz w:val="20"/>
      <w:szCs w:val="20"/>
      <w:lang w:eastAsia="ar-SA"/>
    </w:rPr>
  </w:style>
  <w:style w:type="paragraph" w:styleId="affd">
    <w:name w:val="annotation subject"/>
    <w:basedOn w:val="affc"/>
    <w:link w:val="1f8"/>
    <w:uiPriority w:val="99"/>
    <w:semiHidden/>
    <w:rsid w:val="000C7190"/>
    <w:rPr>
      <w:b/>
      <w:bCs/>
    </w:rPr>
  </w:style>
  <w:style w:type="character" w:customStyle="1" w:styleId="1f8">
    <w:name w:val="Тема примечания Знак1"/>
    <w:basedOn w:val="1f7"/>
    <w:link w:val="affd"/>
    <w:uiPriority w:val="99"/>
    <w:semiHidden/>
    <w:rsid w:val="000C7190"/>
    <w:rPr>
      <w:b/>
      <w:bCs/>
    </w:rPr>
  </w:style>
  <w:style w:type="paragraph" w:customStyle="1" w:styleId="1251">
    <w:name w:val="Стиль Без интервала + 125 пт Черный По ширине Первая строка:  1..."/>
    <w:uiPriority w:val="99"/>
    <w:rsid w:val="000C7190"/>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0C7190"/>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0C7190"/>
    <w:pPr>
      <w:suppressAutoHyphens/>
      <w:spacing w:after="0" w:line="100" w:lineRule="atLeast"/>
      <w:jc w:val="center"/>
    </w:pPr>
    <w:rPr>
      <w:rFonts w:ascii="Courier New" w:eastAsia="Times New Roman" w:hAnsi="Courier New" w:cs="Courier New"/>
      <w:sz w:val="20"/>
      <w:szCs w:val="20"/>
      <w:lang w:eastAsia="ar-SA"/>
    </w:rPr>
  </w:style>
  <w:style w:type="paragraph" w:styleId="affe">
    <w:name w:val="caption"/>
    <w:basedOn w:val="a"/>
    <w:uiPriority w:val="99"/>
    <w:qFormat/>
    <w:rsid w:val="000C7190"/>
    <w:pPr>
      <w:spacing w:after="0" w:line="216" w:lineRule="auto"/>
      <w:jc w:val="center"/>
    </w:pPr>
    <w:rPr>
      <w:rFonts w:eastAsia="Times New Roman"/>
      <w:b/>
      <w:bCs/>
    </w:rPr>
  </w:style>
  <w:style w:type="paragraph" w:customStyle="1" w:styleId="213">
    <w:name w:val="Основной текст 21"/>
    <w:basedOn w:val="a"/>
    <w:uiPriority w:val="99"/>
    <w:rsid w:val="000C7190"/>
    <w:pPr>
      <w:spacing w:after="0" w:line="216" w:lineRule="auto"/>
      <w:ind w:firstLine="709"/>
      <w:jc w:val="both"/>
    </w:pPr>
    <w:rPr>
      <w:rFonts w:eastAsia="Times New Roman"/>
      <w:sz w:val="20"/>
      <w:szCs w:val="20"/>
    </w:rPr>
  </w:style>
  <w:style w:type="paragraph" w:styleId="39">
    <w:name w:val="Body Text Indent 3"/>
    <w:basedOn w:val="a"/>
    <w:link w:val="311"/>
    <w:uiPriority w:val="99"/>
    <w:rsid w:val="000C7190"/>
    <w:pPr>
      <w:spacing w:after="120" w:line="100" w:lineRule="atLeast"/>
      <w:ind w:left="283"/>
      <w:jc w:val="center"/>
    </w:pPr>
    <w:rPr>
      <w:rFonts w:eastAsia="Times New Roman"/>
      <w:sz w:val="16"/>
      <w:szCs w:val="16"/>
    </w:rPr>
  </w:style>
  <w:style w:type="character" w:customStyle="1" w:styleId="311">
    <w:name w:val="Основной текст с отступом 3 Знак1"/>
    <w:basedOn w:val="a1"/>
    <w:link w:val="39"/>
    <w:uiPriority w:val="99"/>
    <w:rsid w:val="000C7190"/>
    <w:rPr>
      <w:rFonts w:ascii="Calibri" w:eastAsia="Times New Roman" w:hAnsi="Calibri" w:cs="Calibri"/>
      <w:sz w:val="16"/>
      <w:szCs w:val="16"/>
      <w:lang w:eastAsia="ar-SA"/>
    </w:rPr>
  </w:style>
  <w:style w:type="paragraph" w:styleId="afff">
    <w:name w:val="Plain Text"/>
    <w:basedOn w:val="a"/>
    <w:link w:val="1fa"/>
    <w:uiPriority w:val="99"/>
    <w:rsid w:val="000C7190"/>
    <w:pPr>
      <w:spacing w:after="0" w:line="100" w:lineRule="atLeast"/>
      <w:jc w:val="center"/>
    </w:pPr>
    <w:rPr>
      <w:rFonts w:ascii="Courier New" w:eastAsia="Times New Roman" w:hAnsi="Courier New" w:cs="Courier New"/>
      <w:sz w:val="20"/>
      <w:szCs w:val="20"/>
    </w:rPr>
  </w:style>
  <w:style w:type="character" w:customStyle="1" w:styleId="1fa">
    <w:name w:val="Текст Знак1"/>
    <w:basedOn w:val="a1"/>
    <w:link w:val="afff"/>
    <w:uiPriority w:val="99"/>
    <w:rsid w:val="000C7190"/>
    <w:rPr>
      <w:rFonts w:ascii="Courier New" w:eastAsia="Times New Roman" w:hAnsi="Courier New" w:cs="Courier New"/>
      <w:sz w:val="20"/>
      <w:szCs w:val="20"/>
      <w:lang w:eastAsia="ar-SA"/>
    </w:rPr>
  </w:style>
  <w:style w:type="paragraph" w:customStyle="1" w:styleId="ConsNormal">
    <w:name w:val="ConsNormal"/>
    <w:uiPriority w:val="99"/>
    <w:rsid w:val="000C7190"/>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0C7190"/>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0C7190"/>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0">
    <w:name w:val="Нумерованный Список"/>
    <w:basedOn w:val="a"/>
    <w:uiPriority w:val="99"/>
    <w:rsid w:val="000C7190"/>
    <w:pPr>
      <w:spacing w:before="120" w:after="120" w:line="100" w:lineRule="atLeast"/>
      <w:jc w:val="both"/>
    </w:pPr>
    <w:rPr>
      <w:rFonts w:eastAsia="Times New Roman"/>
      <w:sz w:val="24"/>
      <w:szCs w:val="24"/>
    </w:rPr>
  </w:style>
  <w:style w:type="paragraph" w:customStyle="1" w:styleId="ConsNonformat">
    <w:name w:val="ConsNonformat"/>
    <w:uiPriority w:val="99"/>
    <w:rsid w:val="000C7190"/>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0C7190"/>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0C7190"/>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0C7190"/>
    <w:pPr>
      <w:spacing w:after="0" w:line="100" w:lineRule="atLeast"/>
      <w:jc w:val="center"/>
    </w:pPr>
    <w:rPr>
      <w:rFonts w:ascii="Verdana" w:eastAsia="Times New Roman" w:hAnsi="Verdana" w:cs="Verdana"/>
      <w:color w:val="000000"/>
      <w:sz w:val="16"/>
      <w:szCs w:val="16"/>
    </w:rPr>
  </w:style>
  <w:style w:type="paragraph" w:customStyle="1" w:styleId="afff1">
    <w:name w:val="Адресат"/>
    <w:basedOn w:val="a"/>
    <w:uiPriority w:val="99"/>
    <w:rsid w:val="000C7190"/>
    <w:pPr>
      <w:spacing w:after="120" w:line="240" w:lineRule="exact"/>
      <w:jc w:val="center"/>
    </w:pPr>
    <w:rPr>
      <w:rFonts w:eastAsia="Times New Roman"/>
      <w:b/>
      <w:bCs/>
      <w:sz w:val="28"/>
      <w:szCs w:val="28"/>
    </w:rPr>
  </w:style>
  <w:style w:type="paragraph" w:customStyle="1" w:styleId="afff2">
    <w:name w:val="Приложение"/>
    <w:basedOn w:val="a0"/>
    <w:uiPriority w:val="99"/>
    <w:rsid w:val="000C7190"/>
    <w:pPr>
      <w:tabs>
        <w:tab w:val="left" w:pos="1673"/>
      </w:tabs>
      <w:spacing w:before="240" w:line="240" w:lineRule="exact"/>
      <w:ind w:left="1985" w:hanging="1985"/>
    </w:pPr>
    <w:rPr>
      <w:b/>
      <w:bCs/>
    </w:rPr>
  </w:style>
  <w:style w:type="paragraph" w:customStyle="1" w:styleId="afff3">
    <w:name w:val="Заголовок к тексту"/>
    <w:basedOn w:val="a"/>
    <w:uiPriority w:val="99"/>
    <w:rsid w:val="000C7190"/>
    <w:pPr>
      <w:spacing w:after="480" w:line="240" w:lineRule="exact"/>
      <w:jc w:val="center"/>
    </w:pPr>
    <w:rPr>
      <w:rFonts w:eastAsia="Times New Roman"/>
      <w:sz w:val="28"/>
      <w:szCs w:val="28"/>
    </w:rPr>
  </w:style>
  <w:style w:type="paragraph" w:customStyle="1" w:styleId="afff4">
    <w:name w:val="регистрационные поля"/>
    <w:basedOn w:val="a"/>
    <w:uiPriority w:val="99"/>
    <w:rsid w:val="000C7190"/>
    <w:pPr>
      <w:spacing w:after="0" w:line="240" w:lineRule="exact"/>
      <w:jc w:val="center"/>
    </w:pPr>
    <w:rPr>
      <w:rFonts w:eastAsia="Times New Roman"/>
      <w:b/>
      <w:bCs/>
      <w:sz w:val="28"/>
      <w:szCs w:val="28"/>
      <w:lang w:val="en-US"/>
    </w:rPr>
  </w:style>
  <w:style w:type="paragraph" w:customStyle="1" w:styleId="afff5">
    <w:name w:val="Исполнитель"/>
    <w:basedOn w:val="a0"/>
    <w:uiPriority w:val="99"/>
    <w:rsid w:val="000C7190"/>
    <w:pPr>
      <w:spacing w:after="120" w:line="240" w:lineRule="exact"/>
      <w:jc w:val="left"/>
    </w:pPr>
    <w:rPr>
      <w:b/>
      <w:bCs/>
      <w:sz w:val="24"/>
      <w:szCs w:val="24"/>
    </w:rPr>
  </w:style>
  <w:style w:type="paragraph" w:customStyle="1" w:styleId="afff6">
    <w:name w:val="Подпись на общем бланке"/>
    <w:basedOn w:val="aff9"/>
    <w:uiPriority w:val="99"/>
    <w:rsid w:val="000C7190"/>
    <w:pPr>
      <w:tabs>
        <w:tab w:val="right" w:pos="9639"/>
      </w:tabs>
      <w:spacing w:before="480" w:line="240" w:lineRule="exact"/>
      <w:ind w:left="0"/>
      <w:jc w:val="center"/>
    </w:pPr>
    <w:rPr>
      <w:b w:val="0"/>
      <w:bCs w:val="0"/>
    </w:rPr>
  </w:style>
  <w:style w:type="paragraph" w:customStyle="1" w:styleId="afff7">
    <w:name w:val="Таблицы (моноширинный)"/>
    <w:basedOn w:val="a"/>
    <w:uiPriority w:val="99"/>
    <w:rsid w:val="000C7190"/>
    <w:pPr>
      <w:spacing w:after="0" w:line="100" w:lineRule="atLeast"/>
      <w:jc w:val="both"/>
    </w:pPr>
    <w:rPr>
      <w:rFonts w:ascii="Courier New" w:eastAsia="Times New Roman" w:hAnsi="Courier New" w:cs="Courier New"/>
      <w:sz w:val="20"/>
      <w:szCs w:val="20"/>
    </w:rPr>
  </w:style>
  <w:style w:type="paragraph" w:customStyle="1" w:styleId="afff8">
    <w:name w:val="Заголовок статьи"/>
    <w:basedOn w:val="a"/>
    <w:uiPriority w:val="99"/>
    <w:rsid w:val="000C7190"/>
    <w:pPr>
      <w:spacing w:after="0" w:line="100" w:lineRule="atLeast"/>
      <w:ind w:left="1612" w:hanging="892"/>
      <w:jc w:val="both"/>
    </w:pPr>
    <w:rPr>
      <w:rFonts w:ascii="Arial" w:eastAsia="Times New Roman" w:hAnsi="Arial" w:cs="Arial"/>
      <w:sz w:val="20"/>
      <w:szCs w:val="20"/>
    </w:rPr>
  </w:style>
  <w:style w:type="paragraph" w:customStyle="1" w:styleId="afff9">
    <w:name w:val="Комментарий"/>
    <w:basedOn w:val="a"/>
    <w:uiPriority w:val="99"/>
    <w:rsid w:val="000C7190"/>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rsid w:val="000C7190"/>
    <w:pPr>
      <w:spacing w:after="0" w:line="100" w:lineRule="atLeast"/>
      <w:ind w:right="2" w:firstLine="110"/>
      <w:jc w:val="both"/>
    </w:pPr>
    <w:rPr>
      <w:rFonts w:eastAsia="Times New Roman"/>
      <w:sz w:val="20"/>
      <w:szCs w:val="20"/>
    </w:rPr>
  </w:style>
  <w:style w:type="paragraph" w:customStyle="1" w:styleId="1fc">
    <w:name w:val="Стиль1"/>
    <w:basedOn w:val="aff6"/>
    <w:uiPriority w:val="99"/>
    <w:rsid w:val="000C7190"/>
    <w:pPr>
      <w:spacing w:after="60"/>
      <w:ind w:firstLine="709"/>
      <w:jc w:val="both"/>
    </w:pPr>
    <w:rPr>
      <w:sz w:val="28"/>
      <w:szCs w:val="28"/>
    </w:rPr>
  </w:style>
  <w:style w:type="paragraph" w:customStyle="1" w:styleId="1fd">
    <w:name w:val="Знак1"/>
    <w:basedOn w:val="a"/>
    <w:uiPriority w:val="99"/>
    <w:rsid w:val="000C7190"/>
    <w:pPr>
      <w:spacing w:after="160" w:line="240" w:lineRule="exact"/>
      <w:jc w:val="both"/>
    </w:pPr>
    <w:rPr>
      <w:rFonts w:eastAsia="Times New Roman"/>
      <w:sz w:val="24"/>
      <w:szCs w:val="24"/>
      <w:lang w:val="en-US"/>
    </w:rPr>
  </w:style>
  <w:style w:type="paragraph" w:customStyle="1" w:styleId="Normal1">
    <w:name w:val="Normal1"/>
    <w:uiPriority w:val="99"/>
    <w:rsid w:val="000C7190"/>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0C7190"/>
    <w:pPr>
      <w:suppressAutoHyphens/>
      <w:spacing w:after="0" w:line="100" w:lineRule="atLeast"/>
      <w:jc w:val="center"/>
    </w:pPr>
    <w:rPr>
      <w:rFonts w:ascii="Arial" w:eastAsia="Times New Roman" w:hAnsi="Arial" w:cs="Arial"/>
      <w:sz w:val="20"/>
      <w:szCs w:val="20"/>
      <w:lang w:eastAsia="ar-SA"/>
    </w:rPr>
  </w:style>
  <w:style w:type="paragraph" w:customStyle="1" w:styleId="afffa">
    <w:name w:val="Знак Знак Знак Знак Знак Знак Знак"/>
    <w:basedOn w:val="a"/>
    <w:uiPriority w:val="99"/>
    <w:rsid w:val="000C7190"/>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rsid w:val="000C7190"/>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rsid w:val="000C7190"/>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rsid w:val="000C7190"/>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rsid w:val="000C7190"/>
    <w:pPr>
      <w:spacing w:before="100" w:after="100" w:line="100" w:lineRule="atLeast"/>
      <w:jc w:val="center"/>
    </w:pPr>
    <w:rPr>
      <w:rFonts w:eastAsia="Times New Roman"/>
      <w:color w:val="000000"/>
      <w:sz w:val="24"/>
      <w:szCs w:val="24"/>
    </w:rPr>
  </w:style>
  <w:style w:type="paragraph" w:customStyle="1" w:styleId="afffb">
    <w:name w:val="......."/>
    <w:basedOn w:val="a"/>
    <w:uiPriority w:val="99"/>
    <w:rsid w:val="000C7190"/>
    <w:pPr>
      <w:spacing w:after="0" w:line="100" w:lineRule="atLeast"/>
      <w:jc w:val="center"/>
    </w:pPr>
    <w:rPr>
      <w:rFonts w:eastAsia="Times New Roman"/>
      <w:sz w:val="24"/>
      <w:szCs w:val="24"/>
    </w:rPr>
  </w:style>
  <w:style w:type="paragraph" w:customStyle="1" w:styleId="2d">
    <w:name w:val="Обычный2"/>
    <w:uiPriority w:val="99"/>
    <w:rsid w:val="000C7190"/>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6"/>
    <w:link w:val="214"/>
    <w:uiPriority w:val="99"/>
    <w:rsid w:val="000C7190"/>
    <w:pPr>
      <w:widowControl w:val="0"/>
      <w:ind w:left="283"/>
    </w:pPr>
    <w:rPr>
      <w:sz w:val="20"/>
      <w:szCs w:val="20"/>
    </w:rPr>
  </w:style>
  <w:style w:type="character" w:customStyle="1" w:styleId="214">
    <w:name w:val="Красная строка 2 Знак1"/>
    <w:basedOn w:val="1f4"/>
    <w:link w:val="2e"/>
    <w:uiPriority w:val="99"/>
    <w:rsid w:val="000C7190"/>
    <w:rPr>
      <w:sz w:val="20"/>
      <w:szCs w:val="20"/>
    </w:rPr>
  </w:style>
  <w:style w:type="paragraph" w:customStyle="1" w:styleId="222">
    <w:name w:val="Основной текст 22"/>
    <w:basedOn w:val="a"/>
    <w:uiPriority w:val="99"/>
    <w:rsid w:val="000C7190"/>
    <w:pPr>
      <w:spacing w:after="0" w:line="216" w:lineRule="auto"/>
      <w:ind w:firstLine="709"/>
      <w:jc w:val="both"/>
    </w:pPr>
    <w:rPr>
      <w:rFonts w:eastAsia="Times New Roman"/>
      <w:sz w:val="20"/>
      <w:szCs w:val="20"/>
    </w:rPr>
  </w:style>
  <w:style w:type="paragraph" w:customStyle="1" w:styleId="Default">
    <w:name w:val="Default"/>
    <w:uiPriority w:val="99"/>
    <w:rsid w:val="000C7190"/>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0C7190"/>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uiPriority w:val="99"/>
    <w:rsid w:val="000C7190"/>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0C7190"/>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0C7190"/>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0C7190"/>
    <w:rPr>
      <w:rFonts w:ascii="Times New Roman" w:hAnsi="Times New Roman"/>
      <w:color w:val="FF0000"/>
      <w:sz w:val="28"/>
    </w:rPr>
  </w:style>
  <w:style w:type="character" w:customStyle="1" w:styleId="UnresolvedMention">
    <w:name w:val="Unresolved Mention"/>
    <w:uiPriority w:val="99"/>
    <w:semiHidden/>
    <w:unhideWhenUsed/>
    <w:rsid w:val="000C7190"/>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885329CB9322F50FCF7361F164B624F6F007AC5F439FE92163A8F014FFD42A56D5816292P6u4L" TargetMode="External"/><Relationship Id="rId18" Type="http://schemas.openxmlformats.org/officeDocument/2006/relationships/hyperlink" Target="consultantplus://offline/ref=0E885329CB9322F50FCF7361F164B624F6F006AA5E459FE92163A8F014FFD42A56D5816797P6u7L" TargetMode="External"/><Relationship Id="rId26" Type="http://schemas.openxmlformats.org/officeDocument/2006/relationships/hyperlink" Target="consultantplus://offline/ref=0E885329CB9322F50FCF7361F164B624F6F007AC5F439FE92163A8F014FFD42A56D581629DP6u3L" TargetMode="External"/><Relationship Id="rId39" Type="http://schemas.openxmlformats.org/officeDocument/2006/relationships/hyperlink" Target="consultantplus://offline/ref=0E885329CB9322F50FCF7361F164B624F6F007AC5F439FE92163A8F014FFD42A56D5816293P6u9L" TargetMode="External"/><Relationship Id="rId21" Type="http://schemas.openxmlformats.org/officeDocument/2006/relationships/hyperlink" Target="consultantplus://offline/ref=0E885329CB9322F50FCF7361F164B624F6F007AC5F439FE92163A8F014FFD42A56D581679465PFuFL" TargetMode="External"/><Relationship Id="rId34" Type="http://schemas.openxmlformats.org/officeDocument/2006/relationships/hyperlink" Target="consultantplus://offline/ref=0E885329CB9322F50FCF7361F164B624F6F007AC5F439FE92163A8F014FFD42A56D581629CP6u1L" TargetMode="External"/><Relationship Id="rId42" Type="http://schemas.openxmlformats.org/officeDocument/2006/relationships/hyperlink" Target="consultantplus://offline/ref=0E885329CB9322F50FCF7361F164B624F6F007AC5F439FE92163A8F014FFD42A56D5816292P6u2L" TargetMode="External"/><Relationship Id="rId47" Type="http://schemas.openxmlformats.org/officeDocument/2006/relationships/hyperlink" Target="consultantplus://offline/ref=0E885329CB9322F50FCF7361F164B624F6F007AC5F439FE92163A8F014FFD42A56D5816292P6u5L" TargetMode="External"/><Relationship Id="rId50" Type="http://schemas.openxmlformats.org/officeDocument/2006/relationships/hyperlink" Target="consultantplus://offline/ref=0E885329CB9322F50FCF7361F164B624F6F007AC5F439FE92163A8F014FFD42A56D5816292P6u7L" TargetMode="External"/><Relationship Id="rId55" Type="http://schemas.openxmlformats.org/officeDocument/2006/relationships/hyperlink" Target="consultantplus://offline/ref=0E885329CB9322F50FCF7361F164B624F6F007AC5F439FE92163A8F014FFD42A56D581679465PFuFL" TargetMode="External"/><Relationship Id="rId63" Type="http://schemas.openxmlformats.org/officeDocument/2006/relationships/hyperlink" Target="consultantplus://offline/ref=0E885329CB9322F50FCF7361F164B624F6F007AC5F439FE92163A8F014FFD42A56D581629DP6u5L" TargetMode="External"/><Relationship Id="rId68" Type="http://schemas.openxmlformats.org/officeDocument/2006/relationships/hyperlink" Target="consultantplus://offline/ref=0E885329CB9322F50FCF7361F164B624F6F007AC5F439FE92163A8F014FFD42A56D581629DP6u9L" TargetMode="External"/><Relationship Id="rId76" Type="http://schemas.openxmlformats.org/officeDocument/2006/relationships/hyperlink" Target="consultantplus://offline/ref=0E885329CB9322F50FCF7361F164B624F6F007AC5F439FE92163A8F014FFD42A56D581629CP6u4L" TargetMode="External"/><Relationship Id="rId84" Type="http://schemas.openxmlformats.org/officeDocument/2006/relationships/hyperlink" Target="consultantplus://offline/ref=3FF3696CC0E72D30E85EBEEAAA3143DAF3E21AFADAAFBAF6A9CE31AAB438CFC3EDD6F931E2FC16FDA45070cACAI" TargetMode="External"/><Relationship Id="rId89" Type="http://schemas.openxmlformats.org/officeDocument/2006/relationships/footer" Target="footer1.xml"/><Relationship Id="rId7" Type="http://schemas.openxmlformats.org/officeDocument/2006/relationships/hyperlink" Target="consultantplus://offline/ref=0E885329CB9322F50FCF7361F164B624F6F007AC5F439FE92163A8F014FFD42A56D5816292P6u1L" TargetMode="External"/><Relationship Id="rId71" Type="http://schemas.openxmlformats.org/officeDocument/2006/relationships/hyperlink" Target="consultantplus://offline/ref=0E885329CB9322F50FCF7361F164B624F6F007AC5F439FE92163A8F014FFD42A56D581679465PFuEL" TargetMode="External"/><Relationship Id="rId2" Type="http://schemas.openxmlformats.org/officeDocument/2006/relationships/styles" Target="styles.xml"/><Relationship Id="rId16" Type="http://schemas.openxmlformats.org/officeDocument/2006/relationships/hyperlink" Target="consultantplus://offline/ref=0E885329CB9322F50FCF7361F164B624F6F007AC5F439FE92163A8F014FFD42A56D5816E9DP6u4L" TargetMode="External"/><Relationship Id="rId29" Type="http://schemas.openxmlformats.org/officeDocument/2006/relationships/hyperlink" Target="consultantplus://offline/ref=0E885329CB9322F50FCF7361F164B624F6F007AC5F439FE92163A8F014FFD42A56D581629DP6u7L" TargetMode="External"/><Relationship Id="rId11" Type="http://schemas.openxmlformats.org/officeDocument/2006/relationships/hyperlink" Target="consultantplus://offline/ref=0E885329CB9322F50FCF7361F164B624F6F007AC5F439FE92163A8F014FFD42A56D5816292P6u3L" TargetMode="External"/><Relationship Id="rId24" Type="http://schemas.openxmlformats.org/officeDocument/2006/relationships/hyperlink" Target="consultantplus://offline/ref=0E885329CB9322F50FCF7361F164B624F6F007AC5F439FE92163A8F014FFD42A56D581679069PFu8L" TargetMode="External"/><Relationship Id="rId32" Type="http://schemas.openxmlformats.org/officeDocument/2006/relationships/hyperlink" Target="consultantplus://offline/ref=0E885329CB9322F50FCF7361F164B624F6F007AC5F439FE92163A8F014FFD42A56D581679465PFuEL" TargetMode="External"/><Relationship Id="rId37" Type="http://schemas.openxmlformats.org/officeDocument/2006/relationships/hyperlink" Target="consultantplus://offline/ref=10F855FDD1151EAAB5BB098C4CBA13551E19AFF6B71D806CDC6ABCD834EB460CF379DDF3ABE9kDM" TargetMode="External"/><Relationship Id="rId40" Type="http://schemas.openxmlformats.org/officeDocument/2006/relationships/hyperlink" Target="consultantplus://offline/ref=0E885329CB9322F50FCF7361F164B624F6F007AC5F439FE92163A8F014FFD42A56D5816292P6u0L" TargetMode="External"/><Relationship Id="rId45" Type="http://schemas.openxmlformats.org/officeDocument/2006/relationships/hyperlink" Target="consultantplus://offline/ref=0E885329CB9322F50FCF7361F164B624F6F007AC5F439FE92163A8F014FFD42A56D5816292P6u3L" TargetMode="External"/><Relationship Id="rId53" Type="http://schemas.openxmlformats.org/officeDocument/2006/relationships/hyperlink" Target="consultantplus://offline/ref=0E885329CB9322F50FCF7361F164B624F6F007AC5F439FE92163A8F014FFD42A56D5816292P6u9L" TargetMode="External"/><Relationship Id="rId58" Type="http://schemas.openxmlformats.org/officeDocument/2006/relationships/hyperlink" Target="consultantplus://offline/ref=0E885329CB9322F50FCF7361F164B624F6F007AC5F439FE92163A8F014FFD42A56D581679069PFu8L" TargetMode="External"/><Relationship Id="rId66" Type="http://schemas.openxmlformats.org/officeDocument/2006/relationships/hyperlink" Target="consultantplus://offline/ref=0E885329CB9322F50FCF7361F164B624F6F007AC5F439FE92163A8F014FFD42A56D581629DP6u8L" TargetMode="External"/><Relationship Id="rId74" Type="http://schemas.openxmlformats.org/officeDocument/2006/relationships/hyperlink" Target="consultantplus://offline/ref=0E885329CB9322F50FCF7361F164B624F6F007AC5F439FE92163A8F014FFD42A56D581629CP6u2L" TargetMode="External"/><Relationship Id="rId79" Type="http://schemas.openxmlformats.org/officeDocument/2006/relationships/hyperlink" Target="consultantplus://offline/ref=0E885329CB9322F50FCF7361F164B624F6F007AC5F439FE92163A8F014FFD42A56D581629CP6u7L" TargetMode="External"/><Relationship Id="rId87" Type="http://schemas.openxmlformats.org/officeDocument/2006/relationships/hyperlink" Target="consultantplus://offline/ref=3FF3696CC0E72D30E85EBEEAAA3143DAF3E21AFADAAFBAF6A9CE31AAB438CFC3EDD6F931E2FC16FDA45070cACAI" TargetMode="External"/><Relationship Id="rId5" Type="http://schemas.openxmlformats.org/officeDocument/2006/relationships/footnotes" Target="footnotes.xml"/><Relationship Id="rId61" Type="http://schemas.openxmlformats.org/officeDocument/2006/relationships/hyperlink" Target="consultantplus://offline/ref=0E885329CB9322F50FCF7361F164B624F6F007AC5F439FE92163A8F014FFD42A56D581629DP6u4L" TargetMode="External"/><Relationship Id="rId82" Type="http://schemas.openxmlformats.org/officeDocument/2006/relationships/hyperlink" Target="consultantplus://offline/ref=68B2E88CB8B712B9737DC70F538D7A7DC20B347DC75FE7DDB99EB8750862DB36765E782B544DCD4EeAwCK" TargetMode="External"/><Relationship Id="rId90" Type="http://schemas.openxmlformats.org/officeDocument/2006/relationships/fontTable" Target="fontTable.xml"/><Relationship Id="rId19" Type="http://schemas.openxmlformats.org/officeDocument/2006/relationships/hyperlink" Target="consultantplus://offline/ref=0E885329CB9322F50FCF7361F164B624F6F007AC5F439FE92163A8F014FFD42A56D5816292P6u8L" TargetMode="External"/><Relationship Id="rId14" Type="http://schemas.openxmlformats.org/officeDocument/2006/relationships/hyperlink" Target="consultantplus://offline/ref=0E885329CB9322F50FCF7361F164B624F6F007AC5F439FE92163A8F014FFD42A56D5816292P6u5L" TargetMode="External"/><Relationship Id="rId22" Type="http://schemas.openxmlformats.org/officeDocument/2006/relationships/hyperlink" Target="consultantplus://offline/ref=0E885329CB9322F50FCF7361F164B624F6F007AC5F439FE92163A8F014FFD42A56D581679465PFuFL" TargetMode="External"/><Relationship Id="rId27" Type="http://schemas.openxmlformats.org/officeDocument/2006/relationships/hyperlink" Target="consultantplus://offline/ref=0E885329CB9322F50FCF7361F164B624F6F007AC5F439FE92163A8F014FFD42A56D581629DP6u4L" TargetMode="External"/><Relationship Id="rId30" Type="http://schemas.openxmlformats.org/officeDocument/2006/relationships/hyperlink" Target="consultantplus://offline/ref=0E885329CB9322F50FCF7361F164B624F6F007AC5F439FE92163A8F014FFD42A56D581629CP6u0L" TargetMode="External"/><Relationship Id="rId35" Type="http://schemas.openxmlformats.org/officeDocument/2006/relationships/hyperlink" Target="consultantplus://offline/ref=0E885329CB9322F50FCF7361F164B624F6F007AC5F439FE92163A8F014FFD42A56D581629CP6u5L" TargetMode="External"/><Relationship Id="rId43" Type="http://schemas.openxmlformats.org/officeDocument/2006/relationships/hyperlink" Target="consultantplus://offline/ref=0E885329CB9322F50FCF7361F164B624F6F007AC5F439FE92163A8F014FFD42A56D5816292P6u2L" TargetMode="External"/><Relationship Id="rId48" Type="http://schemas.openxmlformats.org/officeDocument/2006/relationships/hyperlink" Target="consultantplus://offline/ref=0E885329CB9322F50FCF7361F164B624F6F007AC5F439FE92163A8F014FFD42A56D5816292P6u6L" TargetMode="External"/><Relationship Id="rId56" Type="http://schemas.openxmlformats.org/officeDocument/2006/relationships/hyperlink" Target="consultantplus://offline/ref=0E885329CB9322F50FCF7361F164B624F6F007AC5F439FE92163A8F014FFD42A56D581679465PFuFL" TargetMode="External"/><Relationship Id="rId64" Type="http://schemas.openxmlformats.org/officeDocument/2006/relationships/hyperlink" Target="consultantplus://offline/ref=0E885329CB9322F50FCF7361F164B624F6F007AC5F439FE92163A8F014FFD42A56D581629DP6u6L" TargetMode="External"/><Relationship Id="rId69" Type="http://schemas.openxmlformats.org/officeDocument/2006/relationships/hyperlink" Target="consultantplus://offline/ref=0E885329CB9322F50FCF7361F164B624F6F007AC5F439FE92163A8F014FFD42A56D581629CP6u0L" TargetMode="External"/><Relationship Id="rId77" Type="http://schemas.openxmlformats.org/officeDocument/2006/relationships/hyperlink" Target="consultantplus://offline/ref=0E885329CB9322F50FCF7361F164B624F6F007AC5F439FE92163A8F014FFD42A56D581629CP6u5L" TargetMode="External"/><Relationship Id="rId8" Type="http://schemas.openxmlformats.org/officeDocument/2006/relationships/hyperlink" Target="consultantplus://offline/ref=0E885329CB9322F50FCF7361F164B624F6F007AC5F439FE92163A8F014FFD42A56D5816292P6u2L" TargetMode="External"/><Relationship Id="rId51" Type="http://schemas.openxmlformats.org/officeDocument/2006/relationships/hyperlink" Target="consultantplus://offline/ref=0E885329CB9322F50FCF7361F164B624F6F006AA5E459FE92163A8F014FFD42A56D5816797P6u7L" TargetMode="External"/><Relationship Id="rId72" Type="http://schemas.openxmlformats.org/officeDocument/2006/relationships/hyperlink" Target="consultantplus://offline/ref=0E885329CB9322F50FCF7361F164B624F6F007AC5F439FE92163A8F014FFD42A56D581679068PFuCL" TargetMode="External"/><Relationship Id="rId80" Type="http://schemas.openxmlformats.org/officeDocument/2006/relationships/hyperlink" Target="consultantplus://offline/ref=0E885329CB9322F50FCF7361F164B624F6F007AC5F439FE92163A8F014FFD42A56D581629CP6u8L" TargetMode="External"/><Relationship Id="rId85" Type="http://schemas.openxmlformats.org/officeDocument/2006/relationships/hyperlink" Target="consultantplus://offline/ref=68B2E88CB8B712B9737DC70F538D7A7DC20B347DC75FE7DDB99EB8750862DB36765E782B544DCD4EeAwCK" TargetMode="External"/><Relationship Id="rId3" Type="http://schemas.openxmlformats.org/officeDocument/2006/relationships/settings" Target="settings.xml"/><Relationship Id="rId12" Type="http://schemas.openxmlformats.org/officeDocument/2006/relationships/hyperlink" Target="consultantplus://offline/ref=0E885329CB9322F50FCF7361F164B624F6F007AC5F439FE92163A8F014FFD42A56D5816292P6u3L" TargetMode="External"/><Relationship Id="rId17" Type="http://schemas.openxmlformats.org/officeDocument/2006/relationships/hyperlink" Target="consultantplus://offline/ref=0E885329CB9322F50FCF7361F164B624F6F007AC5F439FE92163A8F014FFD42A56D5816292P6u7L" TargetMode="External"/><Relationship Id="rId25" Type="http://schemas.openxmlformats.org/officeDocument/2006/relationships/hyperlink" Target="consultantplus://offline/ref=0E885329CB9322F50FCF7361F164B624F6F007AC5F439FE92163A8F014FFD42A56D581629DP6u1L" TargetMode="External"/><Relationship Id="rId33" Type="http://schemas.openxmlformats.org/officeDocument/2006/relationships/hyperlink" Target="consultantplus://offline/ref=0E885329CB9322F50FCF7361F164B624F6F007AC5F439FE92163A8F014FFD42A56D581679068PFuCL" TargetMode="External"/><Relationship Id="rId38" Type="http://schemas.openxmlformats.org/officeDocument/2006/relationships/hyperlink" Target="consultantplus://offline/ref=0E885329CB9322F50FCF7361F164B624F6F007AC5F439FE92163A8F014FFD42A56D5816293P6u8L" TargetMode="External"/><Relationship Id="rId46" Type="http://schemas.openxmlformats.org/officeDocument/2006/relationships/hyperlink" Target="consultantplus://offline/ref=0E885329CB9322F50FCF7361F164B624F6F007AC5F439FE92163A8F014FFD42A56D5816292P6u4L" TargetMode="External"/><Relationship Id="rId59" Type="http://schemas.openxmlformats.org/officeDocument/2006/relationships/hyperlink" Target="consultantplus://offline/ref=0E885329CB9322F50FCF7361F164B624F6F007AC5F439FE92163A8F014FFD42A56D581629DP6u1L" TargetMode="External"/><Relationship Id="rId67" Type="http://schemas.openxmlformats.org/officeDocument/2006/relationships/hyperlink" Target="consultantplus://offline/ref=0E885329CB9322F50FCF7361F164B624F6F007AC5F439FE92163A8F014FFD42A56D581629DP6u8L" TargetMode="External"/><Relationship Id="rId20" Type="http://schemas.openxmlformats.org/officeDocument/2006/relationships/hyperlink" Target="consultantplus://offline/ref=0E885329CB9322F50FCF7361F164B624F6F007AC5F439FE92163A8F014FFD42A56D581629DP6u0L" TargetMode="External"/><Relationship Id="rId41" Type="http://schemas.openxmlformats.org/officeDocument/2006/relationships/hyperlink" Target="consultantplus://offline/ref=0E885329CB9322F50FCF7361F164B624F6F007AC5F439FE92163A8F014FFD42A56D5816292P6u1L" TargetMode="External"/><Relationship Id="rId54" Type="http://schemas.openxmlformats.org/officeDocument/2006/relationships/hyperlink" Target="consultantplus://offline/ref=0E885329CB9322F50FCF7361F164B624F6F007AC5F439FE92163A8F014FFD42A56D581629DP6u0L" TargetMode="External"/><Relationship Id="rId62" Type="http://schemas.openxmlformats.org/officeDocument/2006/relationships/hyperlink" Target="consultantplus://offline/ref=0E885329CB9322F50FCF7361F164B624F6F007AC5F439FE92163A8F014FFD42A56D581629DP6u4L" TargetMode="External"/><Relationship Id="rId70" Type="http://schemas.openxmlformats.org/officeDocument/2006/relationships/hyperlink" Target="consultantplus://offline/ref=0E885329CB9322F50FCF7361F164B624F6F007AC5F439FE92163A8F014FFD42A56D581679465PFuEL" TargetMode="External"/><Relationship Id="rId75" Type="http://schemas.openxmlformats.org/officeDocument/2006/relationships/hyperlink" Target="consultantplus://offline/ref=0E885329CB9322F50FCF7361F164B624F6F007AC5F439FE92163A8F014FFD42A56D581629CP6u3L" TargetMode="External"/><Relationship Id="rId83" Type="http://schemas.openxmlformats.org/officeDocument/2006/relationships/hyperlink" Target="consultantplus://offline/ref=3FF3696CC0E72D30E85EBEEAAA3143DAF3E21AFADAAFBAF6A9CE31AAB438CFC3EDD6F931E2FC16FDA45070cACAI"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0E885329CB9322F50FCF7361F164B624F6F007AC5F439FE92163A8F014FFD42A56D5816292P6u6L" TargetMode="External"/><Relationship Id="rId23" Type="http://schemas.openxmlformats.org/officeDocument/2006/relationships/hyperlink" Target="consultantplus://offline/ref=0E885329CB9322F50FCF7361F164B624F6F007AC5F439FE92163A8F014FFD42A56D581679069PFu9L" TargetMode="External"/><Relationship Id="rId28" Type="http://schemas.openxmlformats.org/officeDocument/2006/relationships/hyperlink" Target="consultantplus://offline/ref=0E885329CB9322F50FCF7361F164B624F6F007AC5F439FE92163A8F014FFD42A56D581629DP6u5L" TargetMode="External"/><Relationship Id="rId36" Type="http://schemas.openxmlformats.org/officeDocument/2006/relationships/hyperlink" Target="consultantplus://offline/ref=0E885329CB9322F50FCF7361F164B624F6F007AC5F439FE92163A8F014FFD42A56D581629CP6u9L" TargetMode="External"/><Relationship Id="rId49" Type="http://schemas.openxmlformats.org/officeDocument/2006/relationships/hyperlink" Target="consultantplus://offline/ref=0E885329CB9322F50FCF7361F164B624F6F007AC5F439FE92163A8F014FFD42A56D5816E9DP6u4L" TargetMode="External"/><Relationship Id="rId57" Type="http://schemas.openxmlformats.org/officeDocument/2006/relationships/hyperlink" Target="consultantplus://offline/ref=0E885329CB9322F50FCF7361F164B624F6F007AC5F439FE92163A8F014FFD42A56D581679069PFu9L" TargetMode="External"/><Relationship Id="rId10" Type="http://schemas.openxmlformats.org/officeDocument/2006/relationships/hyperlink" Target="consultantplus://offline/ref=0E885329CB9322F50FCF7361F164B624F6F007AC5F439FE92163A8F014FFD42A56D5816292P6u2L" TargetMode="External"/><Relationship Id="rId31" Type="http://schemas.openxmlformats.org/officeDocument/2006/relationships/hyperlink" Target="consultantplus://offline/ref=0E885329CB9322F50FCF7361F164B624F6F007AC5F439FE92163A8F014FFD42A56D581679465PFuEL" TargetMode="External"/><Relationship Id="rId44" Type="http://schemas.openxmlformats.org/officeDocument/2006/relationships/hyperlink" Target="consultantplus://offline/ref=0E885329CB9322F50FCF7361F164B624F6F007AC5F439FE92163A8F014FFD42A56D5816292P6u3L" TargetMode="External"/><Relationship Id="rId52" Type="http://schemas.openxmlformats.org/officeDocument/2006/relationships/hyperlink" Target="consultantplus://offline/ref=0E885329CB9322F50FCF7361F164B624F6F007AC5F439FE92163A8F014FFD42A56D5816292P6u8L" TargetMode="External"/><Relationship Id="rId60" Type="http://schemas.openxmlformats.org/officeDocument/2006/relationships/hyperlink" Target="consultantplus://offline/ref=0E885329CB9322F50FCF7361F164B624F6F007AC5F439FE92163A8F014FFD42A56D581629DP6u3L" TargetMode="External"/><Relationship Id="rId65" Type="http://schemas.openxmlformats.org/officeDocument/2006/relationships/hyperlink" Target="consultantplus://offline/ref=0E885329CB9322F50FCF7361F164B624F6F007AC5F439FE92163A8F014FFD42A56D581629DP6u7L" TargetMode="External"/><Relationship Id="rId73" Type="http://schemas.openxmlformats.org/officeDocument/2006/relationships/hyperlink" Target="consultantplus://offline/ref=0E885329CB9322F50FCF7361F164B624F6F007AC5F439FE92163A8F014FFD42A56D581629CP6u1L" TargetMode="External"/><Relationship Id="rId78" Type="http://schemas.openxmlformats.org/officeDocument/2006/relationships/hyperlink" Target="consultantplus://offline/ref=0E885329CB9322F50FCF7361F164B624F6F007AC5F439FE92163A8F014FFD42A56D581629CP6u6L" TargetMode="External"/><Relationship Id="rId81" Type="http://schemas.openxmlformats.org/officeDocument/2006/relationships/hyperlink" Target="consultantplus://offline/ref=0E885329CB9322F50FCF7361F164B624F6F007AC5F439FE92163A8F014FFD42A56D581629CP6u9L" TargetMode="External"/><Relationship Id="rId86" Type="http://schemas.openxmlformats.org/officeDocument/2006/relationships/hyperlink" Target="consultantplus://offline/ref=3FF3696CC0E72D30E85EBEEAAA3143DAF3E21AFADAAFBAF6A9CE31AAB438CFC3EDD6F931E2FC16FDA45070cACAI" TargetMode="External"/><Relationship Id="rId4" Type="http://schemas.openxmlformats.org/officeDocument/2006/relationships/webSettings" Target="webSettings.xml"/><Relationship Id="rId9" Type="http://schemas.openxmlformats.org/officeDocument/2006/relationships/hyperlink" Target="consultantplus://offline/ref=0E885329CB9322F50FCF7361F164B624F5F902AA5F429FE92163A8F014PFu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26831</Words>
  <Characters>152938</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admin1</cp:lastModifiedBy>
  <cp:revision>8</cp:revision>
  <cp:lastPrinted>2020-11-02T11:48:00Z</cp:lastPrinted>
  <dcterms:created xsi:type="dcterms:W3CDTF">2020-07-29T11:35:00Z</dcterms:created>
  <dcterms:modified xsi:type="dcterms:W3CDTF">2020-11-02T11:56:00Z</dcterms:modified>
</cp:coreProperties>
</file>