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2B" w:rsidRPr="0075113A" w:rsidRDefault="00A9752B" w:rsidP="000A7F8E">
      <w:pPr>
        <w:jc w:val="center"/>
        <w:rPr>
          <w:b/>
          <w:sz w:val="24"/>
          <w:szCs w:val="24"/>
        </w:rPr>
      </w:pPr>
    </w:p>
    <w:p w:rsidR="0061729A" w:rsidRPr="0075113A" w:rsidRDefault="0075113A" w:rsidP="0075113A">
      <w:pPr>
        <w:jc w:val="center"/>
        <w:rPr>
          <w:b/>
          <w:bCs/>
          <w:iCs/>
          <w:sz w:val="24"/>
          <w:szCs w:val="24"/>
        </w:rPr>
      </w:pPr>
      <w:r w:rsidRPr="0075113A"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39370</wp:posOffset>
            </wp:positionV>
            <wp:extent cx="657225" cy="876300"/>
            <wp:effectExtent l="19050" t="0" r="9525" b="0"/>
            <wp:wrapTopAndBottom/>
            <wp:docPr id="7" name="Рисунок 7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729A" w:rsidRPr="0075113A">
        <w:rPr>
          <w:b/>
          <w:bCs/>
          <w:iCs/>
          <w:sz w:val="24"/>
          <w:szCs w:val="24"/>
        </w:rPr>
        <w:t>АДМИНИСТРАЦИЯ ЕКАТЕРИНОВСКОГО  МУНИЦИПАЛЬНОГО РАЙОНА</w:t>
      </w:r>
    </w:p>
    <w:p w:rsidR="0061729A" w:rsidRPr="0075113A" w:rsidRDefault="0061729A" w:rsidP="0061729A">
      <w:pPr>
        <w:pStyle w:val="1"/>
        <w:jc w:val="center"/>
        <w:rPr>
          <w:b/>
          <w:bCs/>
          <w:iCs/>
          <w:sz w:val="24"/>
          <w:szCs w:val="24"/>
        </w:rPr>
      </w:pPr>
      <w:r w:rsidRPr="0075113A">
        <w:rPr>
          <w:b/>
          <w:bCs/>
          <w:iCs/>
          <w:sz w:val="24"/>
          <w:szCs w:val="24"/>
        </w:rPr>
        <w:t>САРАТОВСКОЙ ОБЛАСТИ</w:t>
      </w:r>
    </w:p>
    <w:p w:rsidR="0061729A" w:rsidRPr="003C18AC" w:rsidRDefault="0061729A" w:rsidP="0061729A">
      <w:pPr>
        <w:pStyle w:val="1"/>
        <w:jc w:val="center"/>
        <w:rPr>
          <w:bCs/>
          <w:iCs/>
          <w:sz w:val="26"/>
        </w:rPr>
      </w:pPr>
    </w:p>
    <w:p w:rsidR="0061729A" w:rsidRPr="003C18AC" w:rsidRDefault="0061729A" w:rsidP="0061729A">
      <w:pPr>
        <w:rPr>
          <w:sz w:val="26"/>
          <w:szCs w:val="26"/>
        </w:rPr>
      </w:pPr>
    </w:p>
    <w:p w:rsidR="0061729A" w:rsidRPr="003C18AC" w:rsidRDefault="0061729A" w:rsidP="0061729A">
      <w:pPr>
        <w:pStyle w:val="1"/>
        <w:jc w:val="center"/>
        <w:rPr>
          <w:b/>
          <w:sz w:val="26"/>
        </w:rPr>
      </w:pPr>
      <w:r w:rsidRPr="003C18AC">
        <w:rPr>
          <w:b/>
          <w:sz w:val="26"/>
        </w:rPr>
        <w:t>ПОСТАНОВЛЕНИЕ</w:t>
      </w:r>
    </w:p>
    <w:p w:rsidR="0061729A" w:rsidRPr="003C18AC" w:rsidRDefault="0061729A" w:rsidP="0061729A">
      <w:pPr>
        <w:pStyle w:val="af0"/>
        <w:rPr>
          <w:sz w:val="26"/>
          <w:szCs w:val="26"/>
          <w:u w:val="single"/>
        </w:rPr>
      </w:pPr>
    </w:p>
    <w:p w:rsidR="0061729A" w:rsidRPr="003C18AC" w:rsidRDefault="0061729A" w:rsidP="0061729A">
      <w:pPr>
        <w:pStyle w:val="af0"/>
        <w:rPr>
          <w:sz w:val="26"/>
          <w:szCs w:val="26"/>
          <w:u w:val="single"/>
        </w:rPr>
      </w:pPr>
      <w:bookmarkStart w:id="0" w:name="OLE_LINK1"/>
      <w:r w:rsidRPr="003C18AC">
        <w:rPr>
          <w:sz w:val="26"/>
          <w:szCs w:val="26"/>
          <w:u w:val="single"/>
        </w:rPr>
        <w:t xml:space="preserve">от </w:t>
      </w:r>
      <w:r w:rsidR="003C18AC" w:rsidRPr="003C18AC">
        <w:rPr>
          <w:sz w:val="26"/>
          <w:szCs w:val="26"/>
          <w:u w:val="single"/>
        </w:rPr>
        <w:t>28.02</w:t>
      </w:r>
      <w:r w:rsidRPr="003C18AC">
        <w:rPr>
          <w:sz w:val="26"/>
          <w:szCs w:val="26"/>
          <w:u w:val="single"/>
        </w:rPr>
        <w:t>.201</w:t>
      </w:r>
      <w:r w:rsidR="003C18AC" w:rsidRPr="003C18AC">
        <w:rPr>
          <w:sz w:val="26"/>
          <w:szCs w:val="26"/>
          <w:u w:val="single"/>
        </w:rPr>
        <w:t>9</w:t>
      </w:r>
      <w:r w:rsidR="00C82C9A">
        <w:rPr>
          <w:sz w:val="26"/>
          <w:szCs w:val="26"/>
          <w:u w:val="single"/>
        </w:rPr>
        <w:t xml:space="preserve"> </w:t>
      </w:r>
      <w:r w:rsidRPr="003C18AC">
        <w:rPr>
          <w:sz w:val="26"/>
          <w:szCs w:val="26"/>
          <w:u w:val="single"/>
        </w:rPr>
        <w:t xml:space="preserve">г.  № </w:t>
      </w:r>
      <w:r w:rsidR="003C18AC" w:rsidRPr="003C18AC">
        <w:rPr>
          <w:sz w:val="26"/>
          <w:szCs w:val="26"/>
          <w:u w:val="single"/>
        </w:rPr>
        <w:t>123</w:t>
      </w:r>
      <w:r w:rsidR="00CF28ED" w:rsidRPr="003C18AC">
        <w:rPr>
          <w:sz w:val="26"/>
          <w:szCs w:val="26"/>
          <w:u w:val="single"/>
        </w:rPr>
        <w:t xml:space="preserve">    </w:t>
      </w:r>
      <w:r w:rsidRPr="003C18AC">
        <w:rPr>
          <w:sz w:val="26"/>
          <w:szCs w:val="26"/>
          <w:u w:val="single"/>
        </w:rPr>
        <w:t xml:space="preserve">         </w:t>
      </w:r>
    </w:p>
    <w:p w:rsidR="0061729A" w:rsidRPr="003C18AC" w:rsidRDefault="0061729A" w:rsidP="0061729A">
      <w:pPr>
        <w:pStyle w:val="af0"/>
        <w:rPr>
          <w:sz w:val="26"/>
          <w:szCs w:val="26"/>
        </w:rPr>
      </w:pPr>
      <w:r w:rsidRPr="003C18AC">
        <w:rPr>
          <w:sz w:val="26"/>
          <w:szCs w:val="26"/>
        </w:rPr>
        <w:t>р.п. Екатериновка</w:t>
      </w:r>
    </w:p>
    <w:p w:rsidR="0061729A" w:rsidRPr="003C18AC" w:rsidRDefault="0061729A" w:rsidP="0061729A">
      <w:pPr>
        <w:rPr>
          <w:b/>
          <w:sz w:val="26"/>
          <w:szCs w:val="26"/>
        </w:rPr>
      </w:pPr>
    </w:p>
    <w:p w:rsidR="00A62B1B" w:rsidRPr="003C18AC" w:rsidRDefault="00A62B1B" w:rsidP="003C18AC">
      <w:pPr>
        <w:jc w:val="both"/>
        <w:rPr>
          <w:b/>
          <w:sz w:val="26"/>
          <w:szCs w:val="26"/>
        </w:rPr>
      </w:pPr>
      <w:r w:rsidRPr="003C18AC">
        <w:rPr>
          <w:b/>
          <w:sz w:val="26"/>
          <w:szCs w:val="26"/>
        </w:rPr>
        <w:t xml:space="preserve">Об утверждении </w:t>
      </w:r>
      <w:r w:rsidR="003C18AC" w:rsidRPr="003C18AC">
        <w:rPr>
          <w:b/>
          <w:sz w:val="26"/>
          <w:szCs w:val="26"/>
        </w:rPr>
        <w:t>нормотворческого плана</w:t>
      </w:r>
    </w:p>
    <w:p w:rsidR="003C18AC" w:rsidRPr="003C18AC" w:rsidRDefault="003C18AC" w:rsidP="003C18AC">
      <w:pPr>
        <w:jc w:val="both"/>
        <w:rPr>
          <w:b/>
          <w:sz w:val="26"/>
          <w:szCs w:val="26"/>
        </w:rPr>
      </w:pPr>
      <w:r w:rsidRPr="003C18AC">
        <w:rPr>
          <w:b/>
          <w:sz w:val="26"/>
          <w:szCs w:val="26"/>
        </w:rPr>
        <w:t xml:space="preserve">администрации Екатериновского </w:t>
      </w:r>
      <w:proofErr w:type="gramStart"/>
      <w:r w:rsidRPr="003C18AC">
        <w:rPr>
          <w:b/>
          <w:sz w:val="26"/>
          <w:szCs w:val="26"/>
        </w:rPr>
        <w:t>муниципального</w:t>
      </w:r>
      <w:proofErr w:type="gramEnd"/>
      <w:r w:rsidRPr="003C18AC">
        <w:rPr>
          <w:b/>
          <w:sz w:val="26"/>
          <w:szCs w:val="26"/>
        </w:rPr>
        <w:t xml:space="preserve"> </w:t>
      </w:r>
    </w:p>
    <w:p w:rsidR="003C18AC" w:rsidRPr="003C18AC" w:rsidRDefault="003C18AC" w:rsidP="003C18AC">
      <w:pPr>
        <w:jc w:val="both"/>
        <w:rPr>
          <w:b/>
          <w:sz w:val="26"/>
          <w:szCs w:val="26"/>
        </w:rPr>
      </w:pPr>
      <w:r w:rsidRPr="003C18AC">
        <w:rPr>
          <w:b/>
          <w:sz w:val="26"/>
          <w:szCs w:val="26"/>
        </w:rPr>
        <w:t>района</w:t>
      </w:r>
      <w:r w:rsidR="00107D55">
        <w:rPr>
          <w:b/>
          <w:sz w:val="26"/>
          <w:szCs w:val="26"/>
        </w:rPr>
        <w:t xml:space="preserve"> на 1 полугодие 2019 года</w:t>
      </w:r>
    </w:p>
    <w:bookmarkEnd w:id="0"/>
    <w:p w:rsidR="00A62B1B" w:rsidRPr="003C18AC" w:rsidRDefault="00A62B1B" w:rsidP="00A62B1B">
      <w:pPr>
        <w:rPr>
          <w:b/>
          <w:sz w:val="26"/>
          <w:szCs w:val="26"/>
        </w:rPr>
      </w:pPr>
    </w:p>
    <w:p w:rsidR="00A62B1B" w:rsidRPr="003C18AC" w:rsidRDefault="003C18AC" w:rsidP="00A62B1B">
      <w:pPr>
        <w:ind w:firstLine="709"/>
        <w:jc w:val="both"/>
        <w:rPr>
          <w:sz w:val="26"/>
          <w:szCs w:val="26"/>
        </w:rPr>
      </w:pPr>
      <w:r w:rsidRPr="003C18AC">
        <w:rPr>
          <w:sz w:val="26"/>
          <w:szCs w:val="26"/>
        </w:rPr>
        <w:t>Р</w:t>
      </w:r>
      <w:r w:rsidR="00A62B1B" w:rsidRPr="003C18AC">
        <w:rPr>
          <w:sz w:val="26"/>
          <w:szCs w:val="26"/>
        </w:rPr>
        <w:t>уководствуясь Федеральным</w:t>
      </w:r>
      <w:r w:rsidR="0061729A" w:rsidRPr="003C18AC">
        <w:rPr>
          <w:sz w:val="26"/>
          <w:szCs w:val="26"/>
        </w:rPr>
        <w:t>и закона</w:t>
      </w:r>
      <w:r w:rsidR="00A62B1B" w:rsidRPr="003C18AC">
        <w:rPr>
          <w:sz w:val="26"/>
          <w:szCs w:val="26"/>
        </w:rPr>
        <w:t>м</w:t>
      </w:r>
      <w:r w:rsidR="0061729A" w:rsidRPr="003C18AC">
        <w:rPr>
          <w:sz w:val="26"/>
          <w:szCs w:val="26"/>
        </w:rPr>
        <w:t>и</w:t>
      </w:r>
      <w:r w:rsidR="00A62B1B" w:rsidRPr="003C18AC">
        <w:rPr>
          <w:sz w:val="26"/>
          <w:szCs w:val="26"/>
        </w:rPr>
        <w:t xml:space="preserve"> от 06.10.2003 г № 131</w:t>
      </w:r>
      <w:r w:rsidR="00B56CF0">
        <w:rPr>
          <w:sz w:val="26"/>
          <w:szCs w:val="26"/>
        </w:rPr>
        <w:t xml:space="preserve"> </w:t>
      </w:r>
      <w:r w:rsidR="00A62B1B" w:rsidRPr="003C18AC">
        <w:rPr>
          <w:sz w:val="26"/>
          <w:szCs w:val="26"/>
        </w:rPr>
        <w:t>- ФЗ «Об общих принципах организации местного самоуправления в Рос</w:t>
      </w:r>
      <w:r w:rsidR="0061729A" w:rsidRPr="003C18AC">
        <w:rPr>
          <w:sz w:val="26"/>
          <w:szCs w:val="26"/>
        </w:rPr>
        <w:t xml:space="preserve">сийской Федерации», </w:t>
      </w:r>
      <w:r w:rsidRPr="003C18AC">
        <w:rPr>
          <w:sz w:val="26"/>
          <w:szCs w:val="26"/>
        </w:rPr>
        <w:t>Уставом</w:t>
      </w:r>
      <w:r w:rsidR="00A62B1B" w:rsidRPr="003C18AC">
        <w:rPr>
          <w:sz w:val="26"/>
          <w:szCs w:val="26"/>
        </w:rPr>
        <w:t xml:space="preserve"> </w:t>
      </w:r>
      <w:r w:rsidR="0061729A" w:rsidRPr="003C18AC">
        <w:rPr>
          <w:sz w:val="26"/>
          <w:szCs w:val="26"/>
        </w:rPr>
        <w:t>Екатериновского</w:t>
      </w:r>
      <w:r w:rsidR="00A62B1B" w:rsidRPr="003C18AC">
        <w:rPr>
          <w:sz w:val="26"/>
          <w:szCs w:val="26"/>
        </w:rPr>
        <w:t xml:space="preserve"> муниципального района Саратовской области</w:t>
      </w:r>
      <w:r w:rsidR="00CF057A" w:rsidRPr="003C18AC">
        <w:rPr>
          <w:sz w:val="26"/>
          <w:szCs w:val="26"/>
        </w:rPr>
        <w:t xml:space="preserve">, </w:t>
      </w:r>
      <w:r w:rsidRPr="003C18AC">
        <w:rPr>
          <w:sz w:val="26"/>
          <w:szCs w:val="26"/>
        </w:rPr>
        <w:t>ПОСТАНОВЛЯЮ</w:t>
      </w:r>
      <w:r w:rsidR="00A62B1B" w:rsidRPr="003C18AC">
        <w:rPr>
          <w:sz w:val="26"/>
          <w:szCs w:val="26"/>
        </w:rPr>
        <w:t>:</w:t>
      </w:r>
    </w:p>
    <w:p w:rsidR="00A62B1B" w:rsidRPr="003C18AC" w:rsidRDefault="00A62B1B" w:rsidP="00A62B1B">
      <w:pPr>
        <w:ind w:firstLine="709"/>
        <w:jc w:val="both"/>
        <w:rPr>
          <w:sz w:val="26"/>
          <w:szCs w:val="26"/>
        </w:rPr>
      </w:pPr>
    </w:p>
    <w:p w:rsidR="00A62B1B" w:rsidRPr="003C18AC" w:rsidRDefault="00A62B1B" w:rsidP="00981BE6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18AC">
        <w:rPr>
          <w:rFonts w:ascii="Times New Roman" w:hAnsi="Times New Roman"/>
          <w:sz w:val="26"/>
          <w:szCs w:val="26"/>
        </w:rPr>
        <w:t xml:space="preserve"> Утвердить </w:t>
      </w:r>
      <w:r w:rsidR="003C18AC" w:rsidRPr="003C18AC">
        <w:rPr>
          <w:rFonts w:ascii="Times New Roman" w:hAnsi="Times New Roman"/>
          <w:sz w:val="26"/>
          <w:szCs w:val="26"/>
        </w:rPr>
        <w:t xml:space="preserve">нормотворческий план администрации Екатериновского муниципального района </w:t>
      </w:r>
      <w:r w:rsidR="0061729A" w:rsidRPr="003C18AC">
        <w:rPr>
          <w:rFonts w:ascii="Times New Roman" w:hAnsi="Times New Roman"/>
          <w:sz w:val="26"/>
          <w:szCs w:val="26"/>
        </w:rPr>
        <w:t xml:space="preserve"> </w:t>
      </w:r>
      <w:r w:rsidR="00107D55">
        <w:rPr>
          <w:rFonts w:ascii="Times New Roman" w:hAnsi="Times New Roman"/>
          <w:sz w:val="26"/>
          <w:szCs w:val="26"/>
        </w:rPr>
        <w:t xml:space="preserve">на 1 полугодие 2019 года </w:t>
      </w:r>
      <w:r w:rsidR="0061729A" w:rsidRPr="003C18AC">
        <w:rPr>
          <w:rFonts w:ascii="Times New Roman" w:hAnsi="Times New Roman"/>
          <w:sz w:val="26"/>
          <w:szCs w:val="26"/>
        </w:rPr>
        <w:t>согласно приложению</w:t>
      </w:r>
      <w:r w:rsidRPr="003C18AC">
        <w:rPr>
          <w:rFonts w:ascii="Times New Roman" w:hAnsi="Times New Roman"/>
          <w:sz w:val="26"/>
          <w:szCs w:val="26"/>
        </w:rPr>
        <w:t>.</w:t>
      </w:r>
    </w:p>
    <w:p w:rsidR="0061729A" w:rsidRPr="003C18AC" w:rsidRDefault="00EF483F" w:rsidP="003C18A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3C18AC">
        <w:rPr>
          <w:sz w:val="26"/>
          <w:szCs w:val="26"/>
        </w:rPr>
        <w:t xml:space="preserve"> </w:t>
      </w:r>
      <w:r w:rsidR="0061729A" w:rsidRPr="003C18AC">
        <w:rPr>
          <w:sz w:val="26"/>
          <w:szCs w:val="26"/>
        </w:rPr>
        <w:t xml:space="preserve">Настоящее постановление вступает в силу со дня его  подписания и </w:t>
      </w:r>
      <w:r w:rsidR="003C18AC" w:rsidRPr="003C18AC">
        <w:rPr>
          <w:sz w:val="26"/>
          <w:szCs w:val="26"/>
        </w:rPr>
        <w:t>распространяется на правоотношения, возникшие с 01.01.2019 года.</w:t>
      </w:r>
    </w:p>
    <w:p w:rsidR="0061729A" w:rsidRPr="003C18AC" w:rsidRDefault="0061729A" w:rsidP="0061729A">
      <w:pPr>
        <w:jc w:val="both"/>
        <w:rPr>
          <w:b/>
          <w:sz w:val="26"/>
          <w:szCs w:val="26"/>
        </w:rPr>
      </w:pPr>
    </w:p>
    <w:p w:rsidR="0061729A" w:rsidRPr="003C18AC" w:rsidRDefault="0061729A" w:rsidP="0061729A">
      <w:pPr>
        <w:jc w:val="both"/>
        <w:rPr>
          <w:b/>
          <w:sz w:val="26"/>
          <w:szCs w:val="26"/>
        </w:rPr>
      </w:pPr>
      <w:r w:rsidRPr="003C18AC">
        <w:rPr>
          <w:b/>
          <w:sz w:val="26"/>
          <w:szCs w:val="26"/>
        </w:rPr>
        <w:t xml:space="preserve">Глава </w:t>
      </w:r>
      <w:r w:rsidR="003C18AC" w:rsidRPr="003C18AC">
        <w:rPr>
          <w:b/>
          <w:sz w:val="26"/>
          <w:szCs w:val="26"/>
        </w:rPr>
        <w:t>Екатериновского</w:t>
      </w:r>
    </w:p>
    <w:p w:rsidR="0061729A" w:rsidRPr="003C18AC" w:rsidRDefault="0061729A" w:rsidP="0061729A">
      <w:pPr>
        <w:pStyle w:val="a5"/>
        <w:rPr>
          <w:b/>
          <w:sz w:val="26"/>
          <w:szCs w:val="26"/>
        </w:rPr>
      </w:pPr>
      <w:r w:rsidRPr="003C18AC">
        <w:rPr>
          <w:b/>
          <w:sz w:val="26"/>
          <w:szCs w:val="26"/>
        </w:rPr>
        <w:t>муниципального района</w:t>
      </w:r>
      <w:r w:rsidRPr="003C18AC">
        <w:rPr>
          <w:b/>
          <w:sz w:val="26"/>
          <w:szCs w:val="26"/>
        </w:rPr>
        <w:tab/>
      </w:r>
      <w:r w:rsidRPr="003C18AC">
        <w:rPr>
          <w:b/>
          <w:sz w:val="26"/>
          <w:szCs w:val="26"/>
        </w:rPr>
        <w:tab/>
      </w:r>
      <w:r w:rsidRPr="003C18AC">
        <w:rPr>
          <w:b/>
          <w:sz w:val="26"/>
          <w:szCs w:val="26"/>
        </w:rPr>
        <w:tab/>
      </w:r>
      <w:r w:rsidRPr="003C18AC">
        <w:rPr>
          <w:b/>
          <w:sz w:val="26"/>
          <w:szCs w:val="26"/>
        </w:rPr>
        <w:tab/>
      </w:r>
      <w:r w:rsidRPr="003C18AC">
        <w:rPr>
          <w:b/>
          <w:sz w:val="26"/>
          <w:szCs w:val="26"/>
        </w:rPr>
        <w:tab/>
        <w:t xml:space="preserve">                                                              С.Б. </w:t>
      </w:r>
      <w:proofErr w:type="spellStart"/>
      <w:r w:rsidRPr="003C18AC">
        <w:rPr>
          <w:b/>
          <w:sz w:val="26"/>
          <w:szCs w:val="26"/>
        </w:rPr>
        <w:t>Зязин</w:t>
      </w:r>
      <w:proofErr w:type="spellEnd"/>
    </w:p>
    <w:p w:rsidR="0061729A" w:rsidRPr="003C18AC" w:rsidRDefault="0061729A" w:rsidP="0061729A">
      <w:pPr>
        <w:tabs>
          <w:tab w:val="left" w:pos="5812"/>
          <w:tab w:val="right" w:pos="8410"/>
        </w:tabs>
        <w:ind w:left="942"/>
        <w:rPr>
          <w:sz w:val="26"/>
          <w:szCs w:val="26"/>
        </w:rPr>
      </w:pPr>
      <w:r w:rsidRPr="003C18AC">
        <w:rPr>
          <w:sz w:val="26"/>
          <w:szCs w:val="26"/>
        </w:rPr>
        <w:t xml:space="preserve">    </w:t>
      </w:r>
    </w:p>
    <w:p w:rsidR="0061729A" w:rsidRPr="003C18AC" w:rsidRDefault="0061729A" w:rsidP="0061729A">
      <w:pPr>
        <w:tabs>
          <w:tab w:val="left" w:pos="5812"/>
          <w:tab w:val="right" w:pos="8410"/>
        </w:tabs>
        <w:ind w:left="942"/>
        <w:rPr>
          <w:sz w:val="26"/>
          <w:szCs w:val="26"/>
        </w:rPr>
      </w:pPr>
      <w:r w:rsidRPr="003C18AC">
        <w:rPr>
          <w:sz w:val="26"/>
          <w:szCs w:val="26"/>
        </w:rPr>
        <w:t xml:space="preserve">                                                                             </w:t>
      </w:r>
    </w:p>
    <w:p w:rsidR="0061729A" w:rsidRPr="003C18AC" w:rsidRDefault="0061729A" w:rsidP="0061729A">
      <w:pPr>
        <w:tabs>
          <w:tab w:val="left" w:pos="5812"/>
          <w:tab w:val="right" w:pos="8410"/>
        </w:tabs>
        <w:ind w:left="567"/>
        <w:rPr>
          <w:sz w:val="26"/>
          <w:szCs w:val="26"/>
        </w:rPr>
      </w:pPr>
    </w:p>
    <w:p w:rsidR="0061729A" w:rsidRPr="003C18AC" w:rsidRDefault="0061729A" w:rsidP="00BC65F4">
      <w:pPr>
        <w:rPr>
          <w:b/>
          <w:sz w:val="26"/>
          <w:szCs w:val="26"/>
        </w:rPr>
      </w:pPr>
    </w:p>
    <w:p w:rsidR="0061729A" w:rsidRPr="003C18AC" w:rsidRDefault="0061729A" w:rsidP="00A62B1B">
      <w:pPr>
        <w:ind w:left="6237"/>
        <w:rPr>
          <w:b/>
          <w:sz w:val="26"/>
          <w:szCs w:val="26"/>
        </w:rPr>
      </w:pPr>
    </w:p>
    <w:p w:rsidR="00EF483F" w:rsidRPr="003C18AC" w:rsidRDefault="00EF483F" w:rsidP="00A62B1B">
      <w:pPr>
        <w:ind w:left="6237"/>
        <w:rPr>
          <w:b/>
          <w:sz w:val="26"/>
          <w:szCs w:val="26"/>
        </w:rPr>
      </w:pPr>
    </w:p>
    <w:p w:rsidR="003C18AC" w:rsidRPr="003C18AC" w:rsidRDefault="003C18AC">
      <w:pPr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3C18AC">
        <w:rPr>
          <w:b/>
          <w:sz w:val="26"/>
          <w:szCs w:val="26"/>
        </w:rPr>
        <w:br w:type="page"/>
      </w:r>
    </w:p>
    <w:p w:rsidR="0061729A" w:rsidRPr="003C18AC" w:rsidRDefault="0061729A" w:rsidP="0061729A">
      <w:pPr>
        <w:tabs>
          <w:tab w:val="left" w:pos="5812"/>
          <w:tab w:val="right" w:pos="8410"/>
        </w:tabs>
        <w:rPr>
          <w:sz w:val="26"/>
          <w:szCs w:val="26"/>
        </w:rPr>
      </w:pPr>
      <w:r w:rsidRPr="003C18AC">
        <w:rPr>
          <w:sz w:val="26"/>
          <w:szCs w:val="26"/>
        </w:rPr>
        <w:lastRenderedPageBreak/>
        <w:t xml:space="preserve">                                                                             Приложение №1</w:t>
      </w:r>
    </w:p>
    <w:p w:rsidR="0061729A" w:rsidRPr="003C18AC" w:rsidRDefault="0061729A" w:rsidP="0061729A">
      <w:pPr>
        <w:tabs>
          <w:tab w:val="left" w:pos="5812"/>
        </w:tabs>
        <w:ind w:left="4956"/>
        <w:rPr>
          <w:sz w:val="26"/>
          <w:szCs w:val="26"/>
        </w:rPr>
      </w:pPr>
      <w:r w:rsidRPr="003C18AC">
        <w:rPr>
          <w:sz w:val="26"/>
          <w:szCs w:val="26"/>
        </w:rPr>
        <w:t xml:space="preserve"> к постановлению администрации        </w:t>
      </w:r>
    </w:p>
    <w:p w:rsidR="0061729A" w:rsidRPr="003C18AC" w:rsidRDefault="0061729A" w:rsidP="0061729A">
      <w:pPr>
        <w:tabs>
          <w:tab w:val="left" w:pos="5812"/>
        </w:tabs>
        <w:ind w:left="4956"/>
        <w:rPr>
          <w:sz w:val="26"/>
          <w:szCs w:val="26"/>
        </w:rPr>
      </w:pPr>
      <w:r w:rsidRPr="003C18AC">
        <w:rPr>
          <w:sz w:val="26"/>
          <w:szCs w:val="26"/>
        </w:rPr>
        <w:t xml:space="preserve"> Екатериновского муниципального     </w:t>
      </w:r>
    </w:p>
    <w:p w:rsidR="0061729A" w:rsidRPr="003C18AC" w:rsidRDefault="0061729A" w:rsidP="0061729A">
      <w:pPr>
        <w:tabs>
          <w:tab w:val="left" w:pos="5812"/>
        </w:tabs>
        <w:ind w:left="4956"/>
        <w:rPr>
          <w:sz w:val="26"/>
          <w:szCs w:val="26"/>
        </w:rPr>
      </w:pPr>
      <w:r w:rsidRPr="003C18AC">
        <w:rPr>
          <w:sz w:val="26"/>
          <w:szCs w:val="26"/>
        </w:rPr>
        <w:t xml:space="preserve"> района</w:t>
      </w:r>
    </w:p>
    <w:p w:rsidR="0061729A" w:rsidRPr="003C18AC" w:rsidRDefault="0061729A" w:rsidP="0061729A">
      <w:pPr>
        <w:pStyle w:val="af0"/>
        <w:tabs>
          <w:tab w:val="left" w:pos="5812"/>
        </w:tabs>
        <w:rPr>
          <w:sz w:val="26"/>
          <w:szCs w:val="26"/>
        </w:rPr>
      </w:pPr>
      <w:r w:rsidRPr="003C18AC">
        <w:rPr>
          <w:sz w:val="26"/>
          <w:szCs w:val="26"/>
        </w:rPr>
        <w:t xml:space="preserve">                                                                             от </w:t>
      </w:r>
      <w:r w:rsidR="003C18AC" w:rsidRPr="003C18AC">
        <w:rPr>
          <w:sz w:val="26"/>
          <w:szCs w:val="26"/>
        </w:rPr>
        <w:t>28.02.2019</w:t>
      </w:r>
      <w:r w:rsidRPr="003C18AC">
        <w:rPr>
          <w:sz w:val="26"/>
          <w:szCs w:val="26"/>
        </w:rPr>
        <w:t xml:space="preserve"> года  №</w:t>
      </w:r>
      <w:r w:rsidR="003C18AC" w:rsidRPr="003C18AC">
        <w:rPr>
          <w:sz w:val="26"/>
          <w:szCs w:val="26"/>
        </w:rPr>
        <w:t>123</w:t>
      </w:r>
    </w:p>
    <w:p w:rsidR="00840BBD" w:rsidRPr="003C18AC" w:rsidRDefault="00840BBD" w:rsidP="00840BBD">
      <w:pPr>
        <w:ind w:firstLine="5387"/>
        <w:rPr>
          <w:b/>
          <w:sz w:val="26"/>
          <w:szCs w:val="26"/>
        </w:rPr>
      </w:pPr>
    </w:p>
    <w:p w:rsidR="00CF057A" w:rsidRPr="003C18AC" w:rsidRDefault="00CF057A" w:rsidP="00840BBD">
      <w:pPr>
        <w:ind w:firstLine="5387"/>
        <w:rPr>
          <w:b/>
          <w:sz w:val="26"/>
          <w:szCs w:val="26"/>
        </w:rPr>
      </w:pPr>
    </w:p>
    <w:p w:rsidR="00CF057A" w:rsidRPr="003C18AC" w:rsidRDefault="00CF057A" w:rsidP="00840BBD">
      <w:pPr>
        <w:ind w:firstLine="5387"/>
        <w:rPr>
          <w:b/>
          <w:sz w:val="26"/>
          <w:szCs w:val="26"/>
        </w:rPr>
      </w:pPr>
    </w:p>
    <w:p w:rsidR="003C18AC" w:rsidRPr="00107D55" w:rsidRDefault="003C18AC" w:rsidP="00107D55">
      <w:pPr>
        <w:shd w:val="clear" w:color="auto" w:fill="FFFFFF"/>
        <w:spacing w:line="360" w:lineRule="atLeast"/>
        <w:jc w:val="center"/>
        <w:rPr>
          <w:sz w:val="26"/>
          <w:szCs w:val="26"/>
        </w:rPr>
      </w:pPr>
      <w:r w:rsidRPr="00107D55">
        <w:rPr>
          <w:b/>
          <w:bCs/>
          <w:sz w:val="26"/>
          <w:szCs w:val="26"/>
        </w:rPr>
        <w:t>ПЛАН</w:t>
      </w:r>
    </w:p>
    <w:p w:rsidR="003C18AC" w:rsidRPr="00107D55" w:rsidRDefault="003C18AC" w:rsidP="00107D55">
      <w:pPr>
        <w:shd w:val="clear" w:color="auto" w:fill="FFFFFF"/>
        <w:spacing w:line="360" w:lineRule="atLeast"/>
        <w:jc w:val="center"/>
        <w:rPr>
          <w:b/>
          <w:sz w:val="26"/>
          <w:szCs w:val="26"/>
        </w:rPr>
      </w:pPr>
      <w:r w:rsidRPr="00107D55">
        <w:rPr>
          <w:b/>
          <w:sz w:val="26"/>
          <w:szCs w:val="26"/>
        </w:rPr>
        <w:t xml:space="preserve">нормотворческой  деятельности  администрации </w:t>
      </w:r>
      <w:r w:rsidR="00107D55">
        <w:rPr>
          <w:b/>
          <w:sz w:val="26"/>
          <w:szCs w:val="26"/>
        </w:rPr>
        <w:t>Екатериновского</w:t>
      </w:r>
      <w:r w:rsidRPr="00107D55">
        <w:rPr>
          <w:b/>
          <w:sz w:val="26"/>
          <w:szCs w:val="26"/>
        </w:rPr>
        <w:t xml:space="preserve"> муниципального </w:t>
      </w:r>
      <w:r w:rsidR="00107D55">
        <w:rPr>
          <w:b/>
          <w:sz w:val="26"/>
          <w:szCs w:val="26"/>
        </w:rPr>
        <w:t>района</w:t>
      </w:r>
    </w:p>
    <w:p w:rsidR="003C18AC" w:rsidRPr="00107D55" w:rsidRDefault="00107D55" w:rsidP="00107D55">
      <w:pPr>
        <w:shd w:val="clear" w:color="auto" w:fill="FFFFFF"/>
        <w:spacing w:line="360" w:lineRule="atLeas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на 1 полугодие 2019</w:t>
      </w:r>
      <w:r w:rsidR="003C18AC" w:rsidRPr="00107D55">
        <w:rPr>
          <w:b/>
          <w:bCs/>
          <w:sz w:val="26"/>
          <w:szCs w:val="26"/>
        </w:rPr>
        <w:t xml:space="preserve">  года</w:t>
      </w:r>
    </w:p>
    <w:p w:rsidR="003C18AC" w:rsidRPr="00107D55" w:rsidRDefault="003C18AC" w:rsidP="00107D55">
      <w:pPr>
        <w:shd w:val="clear" w:color="auto" w:fill="FFFFFF"/>
        <w:spacing w:line="360" w:lineRule="atLeast"/>
        <w:jc w:val="center"/>
        <w:rPr>
          <w:b/>
          <w:sz w:val="26"/>
          <w:szCs w:val="26"/>
        </w:rPr>
      </w:pPr>
    </w:p>
    <w:p w:rsidR="003C18AC" w:rsidRPr="003C18AC" w:rsidRDefault="003C18AC" w:rsidP="003C18AC">
      <w:pPr>
        <w:shd w:val="clear" w:color="auto" w:fill="FFFFFF"/>
        <w:spacing w:line="360" w:lineRule="atLeast"/>
        <w:rPr>
          <w:color w:val="444444"/>
          <w:sz w:val="26"/>
          <w:szCs w:val="26"/>
        </w:rPr>
      </w:pPr>
      <w:r w:rsidRPr="003C18AC">
        <w:rPr>
          <w:b/>
          <w:bCs/>
          <w:color w:val="444444"/>
          <w:sz w:val="26"/>
          <w:szCs w:val="26"/>
        </w:rPr>
        <w:t> </w:t>
      </w:r>
    </w:p>
    <w:tbl>
      <w:tblPr>
        <w:tblW w:w="10765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93"/>
        <w:gridCol w:w="4670"/>
        <w:gridCol w:w="1417"/>
        <w:gridCol w:w="2685"/>
      </w:tblGrid>
      <w:tr w:rsidR="003C18AC" w:rsidRPr="00107D55" w:rsidTr="00107D55">
        <w:tc>
          <w:tcPr>
            <w:tcW w:w="19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№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proofErr w:type="spellStart"/>
            <w:proofErr w:type="gramStart"/>
            <w:r w:rsidRPr="00107D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07D55">
              <w:rPr>
                <w:sz w:val="26"/>
                <w:szCs w:val="26"/>
              </w:rPr>
              <w:t>/</w:t>
            </w:r>
            <w:proofErr w:type="spellStart"/>
            <w:r w:rsidRPr="00107D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Наименование проектов нормативно-правовых актов, планируемых к принятию</w:t>
            </w:r>
          </w:p>
        </w:tc>
        <w:tc>
          <w:tcPr>
            <w:tcW w:w="14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Срок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исполнения</w:t>
            </w:r>
          </w:p>
        </w:tc>
        <w:tc>
          <w:tcPr>
            <w:tcW w:w="268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proofErr w:type="gramStart"/>
            <w:r w:rsidRPr="00107D55">
              <w:rPr>
                <w:sz w:val="26"/>
                <w:szCs w:val="26"/>
              </w:rPr>
              <w:t>Ответственные</w:t>
            </w:r>
            <w:proofErr w:type="gramEnd"/>
            <w:r w:rsidRPr="00107D55">
              <w:rPr>
                <w:sz w:val="26"/>
                <w:szCs w:val="26"/>
              </w:rPr>
              <w:t xml:space="preserve"> за подготовку проектов нормативно-правовых актов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</w:tr>
      <w:tr w:rsidR="003C18AC" w:rsidRPr="00107D55" w:rsidTr="00107D55">
        <w:tc>
          <w:tcPr>
            <w:tcW w:w="19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8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3C18AC" w:rsidRPr="00107D55" w:rsidTr="00107D55">
        <w:tc>
          <w:tcPr>
            <w:tcW w:w="19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1.</w:t>
            </w:r>
          </w:p>
        </w:tc>
        <w:tc>
          <w:tcPr>
            <w:tcW w:w="46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Внесение изменений и дополнений в нормативно-правовые акты администрации  </w:t>
            </w:r>
            <w:r w:rsidR="00107D55">
              <w:rPr>
                <w:sz w:val="26"/>
                <w:szCs w:val="26"/>
              </w:rPr>
              <w:t>Екатериновского муниципального района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107D5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Специалисты  администрации</w:t>
            </w:r>
          </w:p>
        </w:tc>
      </w:tr>
      <w:tr w:rsidR="003C18AC" w:rsidRPr="00107D55" w:rsidTr="00107D55">
        <w:tc>
          <w:tcPr>
            <w:tcW w:w="19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2.</w:t>
            </w:r>
          </w:p>
        </w:tc>
        <w:tc>
          <w:tcPr>
            <w:tcW w:w="46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Работа по протестам прокуратуры </w:t>
            </w:r>
            <w:r w:rsidR="00107D55">
              <w:rPr>
                <w:sz w:val="26"/>
                <w:szCs w:val="26"/>
              </w:rPr>
              <w:t>Екатериновского района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Специалисты            администрации</w:t>
            </w:r>
          </w:p>
        </w:tc>
      </w:tr>
      <w:tr w:rsidR="003C18AC" w:rsidRPr="00107D55" w:rsidTr="00107D55">
        <w:tc>
          <w:tcPr>
            <w:tcW w:w="19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3.</w:t>
            </w:r>
          </w:p>
        </w:tc>
        <w:tc>
          <w:tcPr>
            <w:tcW w:w="46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Приведение муниципальных правовых актов в соответствии с изменениями действующего законодательства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C18AC" w:rsidRPr="00107D55" w:rsidRDefault="003C18AC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3C18AC" w:rsidRPr="00107D55" w:rsidRDefault="003C18AC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Специалисты            администрации</w:t>
            </w:r>
          </w:p>
        </w:tc>
      </w:tr>
      <w:tr w:rsidR="00107D55" w:rsidRPr="00107D55" w:rsidTr="00107D55">
        <w:tc>
          <w:tcPr>
            <w:tcW w:w="19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4.</w:t>
            </w:r>
          </w:p>
        </w:tc>
        <w:tc>
          <w:tcPr>
            <w:tcW w:w="46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107D5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Разработка и утверждение </w:t>
            </w:r>
            <w:proofErr w:type="gramStart"/>
            <w:r w:rsidRPr="00107D55">
              <w:rPr>
                <w:sz w:val="26"/>
                <w:szCs w:val="26"/>
              </w:rPr>
              <w:t>регламентов</w:t>
            </w:r>
            <w:proofErr w:type="gramEnd"/>
            <w:r w:rsidRPr="00107D55">
              <w:rPr>
                <w:sz w:val="26"/>
                <w:szCs w:val="26"/>
              </w:rPr>
              <w:t xml:space="preserve"> и внесение изменений в регламенты.</w:t>
            </w:r>
          </w:p>
        </w:tc>
        <w:tc>
          <w:tcPr>
            <w:tcW w:w="14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В течение полугода</w:t>
            </w:r>
          </w:p>
        </w:tc>
        <w:tc>
          <w:tcPr>
            <w:tcW w:w="268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Специалисты            администрации</w:t>
            </w:r>
          </w:p>
        </w:tc>
      </w:tr>
      <w:tr w:rsidR="00107D55" w:rsidRPr="00107D55" w:rsidTr="00107D55">
        <w:tc>
          <w:tcPr>
            <w:tcW w:w="19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07D55">
              <w:rPr>
                <w:sz w:val="26"/>
                <w:szCs w:val="26"/>
              </w:rPr>
              <w:t>.</w:t>
            </w:r>
          </w:p>
        </w:tc>
        <w:tc>
          <w:tcPr>
            <w:tcW w:w="46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Об определении  перечня  </w:t>
            </w:r>
            <w:r>
              <w:rPr>
                <w:sz w:val="26"/>
                <w:szCs w:val="26"/>
              </w:rPr>
              <w:t xml:space="preserve">объектов, на которых осужденные отбывают наказание в виде исправительных </w:t>
            </w:r>
            <w:r>
              <w:rPr>
                <w:sz w:val="26"/>
                <w:szCs w:val="26"/>
              </w:rPr>
              <w:lastRenderedPageBreak/>
              <w:t>работ на территории ЕМР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lastRenderedPageBreak/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январь-</w:t>
            </w:r>
            <w:r w:rsidRPr="00107D55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68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lastRenderedPageBreak/>
              <w:t> </w:t>
            </w:r>
          </w:p>
          <w:p w:rsidR="00107D55" w:rsidRPr="00107D55" w:rsidRDefault="00107D55" w:rsidP="00107D55">
            <w:pPr>
              <w:spacing w:after="24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правового </w:t>
            </w:r>
            <w:r>
              <w:rPr>
                <w:sz w:val="26"/>
                <w:szCs w:val="26"/>
              </w:rPr>
              <w:lastRenderedPageBreak/>
              <w:t xml:space="preserve">обеспечения </w:t>
            </w:r>
            <w:r w:rsidRPr="00107D55">
              <w:rPr>
                <w:sz w:val="26"/>
                <w:szCs w:val="26"/>
              </w:rPr>
              <w:t>администрации</w:t>
            </w:r>
          </w:p>
        </w:tc>
      </w:tr>
      <w:tr w:rsidR="00107D55" w:rsidRPr="00107D55" w:rsidTr="00107D55">
        <w:tc>
          <w:tcPr>
            <w:tcW w:w="19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6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Об определении  перечня  </w:t>
            </w:r>
            <w:r>
              <w:rPr>
                <w:sz w:val="26"/>
                <w:szCs w:val="26"/>
              </w:rPr>
              <w:t>объектов, на которых осужденные отбывают наказание в виде обязательных работ на территории ЕМР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68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правового обеспечения </w:t>
            </w:r>
            <w:r w:rsidRPr="00107D55">
              <w:rPr>
                <w:sz w:val="26"/>
                <w:szCs w:val="26"/>
              </w:rPr>
              <w:t>администрации</w:t>
            </w:r>
          </w:p>
        </w:tc>
      </w:tr>
      <w:tr w:rsidR="00107D55" w:rsidRPr="00107D55" w:rsidTr="00107D55">
        <w:tc>
          <w:tcPr>
            <w:tcW w:w="19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F26958" w:rsidP="00550145">
            <w:pPr>
              <w:spacing w:after="24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07D55" w:rsidRPr="00107D55">
              <w:rPr>
                <w:sz w:val="26"/>
                <w:szCs w:val="26"/>
              </w:rPr>
              <w:t>.</w:t>
            </w:r>
          </w:p>
        </w:tc>
        <w:tc>
          <w:tcPr>
            <w:tcW w:w="46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О мерах по обеспечению безопасного пропуска весеннего половодья на территории муниципального </w:t>
            </w:r>
            <w:r w:rsidR="00F26958">
              <w:rPr>
                <w:sz w:val="26"/>
                <w:szCs w:val="26"/>
              </w:rPr>
              <w:t>района</w:t>
            </w:r>
          </w:p>
        </w:tc>
        <w:tc>
          <w:tcPr>
            <w:tcW w:w="14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F26958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Ф</w:t>
            </w:r>
            <w:r w:rsidR="00107D55" w:rsidRPr="00107D55">
              <w:rPr>
                <w:sz w:val="26"/>
                <w:szCs w:val="26"/>
              </w:rPr>
              <w:t>евраль</w:t>
            </w:r>
            <w:r>
              <w:rPr>
                <w:sz w:val="26"/>
                <w:szCs w:val="26"/>
              </w:rPr>
              <w:t xml:space="preserve"> - март</w:t>
            </w:r>
          </w:p>
        </w:tc>
        <w:tc>
          <w:tcPr>
            <w:tcW w:w="268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F26958" w:rsidP="00550145">
            <w:pPr>
              <w:spacing w:after="24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лица администрации</w:t>
            </w:r>
          </w:p>
        </w:tc>
      </w:tr>
      <w:tr w:rsidR="00107D55" w:rsidRPr="00107D55" w:rsidTr="00107D55">
        <w:tc>
          <w:tcPr>
            <w:tcW w:w="19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  <w:r w:rsidR="00F26958">
              <w:rPr>
                <w:sz w:val="26"/>
                <w:szCs w:val="26"/>
              </w:rPr>
              <w:t>8</w:t>
            </w:r>
            <w:r w:rsidRPr="00107D55">
              <w:rPr>
                <w:sz w:val="26"/>
                <w:szCs w:val="26"/>
              </w:rPr>
              <w:t>.</w:t>
            </w:r>
          </w:p>
        </w:tc>
        <w:tc>
          <w:tcPr>
            <w:tcW w:w="46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О подготовке к пожароопасному сезону и предотвращению возможных чрезвычайных ситуаций на территории муниципального </w:t>
            </w:r>
            <w:r w:rsidR="00F26958">
              <w:rPr>
                <w:sz w:val="26"/>
                <w:szCs w:val="26"/>
              </w:rPr>
              <w:t>района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  <w:r w:rsidR="00F26958">
              <w:rPr>
                <w:sz w:val="26"/>
                <w:szCs w:val="26"/>
              </w:rPr>
              <w:t>апрель</w:t>
            </w:r>
          </w:p>
        </w:tc>
        <w:tc>
          <w:tcPr>
            <w:tcW w:w="268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F26958" w:rsidP="00550145">
            <w:pPr>
              <w:spacing w:after="24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лица администрации</w:t>
            </w:r>
          </w:p>
        </w:tc>
      </w:tr>
      <w:tr w:rsidR="00107D55" w:rsidRPr="00107D55" w:rsidTr="00107D55">
        <w:tc>
          <w:tcPr>
            <w:tcW w:w="19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F26958" w:rsidP="00F26958">
            <w:pPr>
              <w:spacing w:after="24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07D55" w:rsidRPr="00107D55">
              <w:rPr>
                <w:sz w:val="26"/>
                <w:szCs w:val="26"/>
              </w:rPr>
              <w:t>.</w:t>
            </w:r>
          </w:p>
        </w:tc>
        <w:tc>
          <w:tcPr>
            <w:tcW w:w="46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О проведении месячника по благоустройству и улучшению санитарного состояния территории муниципального </w:t>
            </w:r>
            <w:r w:rsidR="00F26958">
              <w:rPr>
                <w:sz w:val="26"/>
                <w:szCs w:val="26"/>
              </w:rPr>
              <w:t>района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апрель</w:t>
            </w:r>
          </w:p>
        </w:tc>
        <w:tc>
          <w:tcPr>
            <w:tcW w:w="268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Зам. главы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администрации</w:t>
            </w:r>
          </w:p>
        </w:tc>
      </w:tr>
      <w:tr w:rsidR="00107D55" w:rsidRPr="00107D55" w:rsidTr="00107D55">
        <w:tc>
          <w:tcPr>
            <w:tcW w:w="19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  <w:p w:rsidR="00107D55" w:rsidRPr="00107D55" w:rsidRDefault="00107D55" w:rsidP="00F26958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1</w:t>
            </w:r>
            <w:r w:rsidR="00F26958">
              <w:rPr>
                <w:sz w:val="26"/>
                <w:szCs w:val="26"/>
              </w:rPr>
              <w:t>0</w:t>
            </w:r>
            <w:r w:rsidRPr="00107D55">
              <w:rPr>
                <w:sz w:val="26"/>
                <w:szCs w:val="26"/>
              </w:rPr>
              <w:t>.</w:t>
            </w:r>
          </w:p>
        </w:tc>
        <w:tc>
          <w:tcPr>
            <w:tcW w:w="46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Об обеспечении правопорядка и безопасности, предупреждении чрезвычайных ситуаций и готовности к их ликвидации на территории</w:t>
            </w:r>
            <w:r w:rsidR="00F26958">
              <w:rPr>
                <w:sz w:val="26"/>
                <w:szCs w:val="26"/>
              </w:rPr>
              <w:t xml:space="preserve"> </w:t>
            </w:r>
            <w:r w:rsidRPr="00107D55">
              <w:rPr>
                <w:sz w:val="26"/>
                <w:szCs w:val="26"/>
              </w:rPr>
              <w:t xml:space="preserve">муниципального </w:t>
            </w:r>
            <w:r w:rsidR="00F26958">
              <w:rPr>
                <w:sz w:val="26"/>
                <w:szCs w:val="26"/>
              </w:rPr>
              <w:t>района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апрель</w:t>
            </w:r>
          </w:p>
        </w:tc>
        <w:tc>
          <w:tcPr>
            <w:tcW w:w="268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  <w:r w:rsidR="00F26958">
              <w:rPr>
                <w:sz w:val="26"/>
                <w:szCs w:val="26"/>
              </w:rPr>
              <w:t>Начальник отдела по делам ГО и ЧС</w:t>
            </w:r>
          </w:p>
        </w:tc>
      </w:tr>
      <w:tr w:rsidR="00107D55" w:rsidRPr="00107D55" w:rsidTr="00F26958">
        <w:trPr>
          <w:trHeight w:val="1329"/>
        </w:trPr>
        <w:tc>
          <w:tcPr>
            <w:tcW w:w="19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  <w:r w:rsidR="00F26958">
              <w:rPr>
                <w:sz w:val="26"/>
                <w:szCs w:val="26"/>
              </w:rPr>
              <w:t>11</w:t>
            </w:r>
            <w:r w:rsidRPr="00107D55">
              <w:rPr>
                <w:sz w:val="26"/>
                <w:szCs w:val="26"/>
              </w:rPr>
              <w:t>.</w:t>
            </w:r>
          </w:p>
        </w:tc>
        <w:tc>
          <w:tcPr>
            <w:tcW w:w="46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 xml:space="preserve"> Об обеспечении безопасности на водных объектах на территории муниципального </w:t>
            </w:r>
            <w:r w:rsidR="00F26958">
              <w:rPr>
                <w:sz w:val="26"/>
                <w:szCs w:val="26"/>
              </w:rPr>
              <w:t xml:space="preserve">района </w:t>
            </w:r>
            <w:r w:rsidRPr="00107D55">
              <w:rPr>
                <w:sz w:val="26"/>
                <w:szCs w:val="26"/>
              </w:rPr>
              <w:t>в летний период 201</w:t>
            </w:r>
            <w:r w:rsidR="00F26958">
              <w:rPr>
                <w:sz w:val="26"/>
                <w:szCs w:val="26"/>
              </w:rPr>
              <w:t>9</w:t>
            </w:r>
            <w:r w:rsidRPr="00107D55">
              <w:rPr>
                <w:sz w:val="26"/>
                <w:szCs w:val="26"/>
              </w:rPr>
              <w:t xml:space="preserve"> года</w:t>
            </w:r>
          </w:p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F26958">
            <w:pPr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май</w:t>
            </w:r>
          </w:p>
        </w:tc>
        <w:tc>
          <w:tcPr>
            <w:tcW w:w="268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7D55" w:rsidRPr="00107D55" w:rsidRDefault="00107D55" w:rsidP="00550145">
            <w:pPr>
              <w:spacing w:after="240" w:line="360" w:lineRule="atLeast"/>
              <w:rPr>
                <w:sz w:val="26"/>
                <w:szCs w:val="26"/>
              </w:rPr>
            </w:pPr>
            <w:r w:rsidRPr="00107D55">
              <w:rPr>
                <w:sz w:val="26"/>
                <w:szCs w:val="26"/>
              </w:rPr>
              <w:t> </w:t>
            </w:r>
            <w:r w:rsidR="00F26958">
              <w:rPr>
                <w:sz w:val="26"/>
                <w:szCs w:val="26"/>
              </w:rPr>
              <w:t>Начальник отдела по делам ГО и ЧС</w:t>
            </w:r>
          </w:p>
        </w:tc>
      </w:tr>
    </w:tbl>
    <w:p w:rsidR="00A62B1B" w:rsidRPr="003C18AC" w:rsidRDefault="00A62B1B" w:rsidP="00A62B1B">
      <w:pPr>
        <w:rPr>
          <w:sz w:val="26"/>
          <w:szCs w:val="26"/>
        </w:rPr>
      </w:pPr>
    </w:p>
    <w:sectPr w:rsidR="00A62B1B" w:rsidRPr="003C18AC" w:rsidSect="00F26958">
      <w:footerReference w:type="default" r:id="rId10"/>
      <w:pgSz w:w="11909" w:h="16834" w:code="9"/>
      <w:pgMar w:top="284" w:right="851" w:bottom="1276" w:left="1701" w:header="720" w:footer="2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79" w:rsidRDefault="00402579">
      <w:r>
        <w:separator/>
      </w:r>
    </w:p>
  </w:endnote>
  <w:endnote w:type="continuationSeparator" w:id="0">
    <w:p w:rsidR="00402579" w:rsidRDefault="0040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3F" w:rsidRPr="005F5A85" w:rsidRDefault="00EF483F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79" w:rsidRDefault="00402579">
      <w:r>
        <w:separator/>
      </w:r>
    </w:p>
  </w:footnote>
  <w:footnote w:type="continuationSeparator" w:id="0">
    <w:p w:rsidR="00402579" w:rsidRDefault="00402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98E9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424"/>
        </w:tabs>
        <w:ind w:left="1424" w:hanging="1500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1500"/>
      </w:pPr>
    </w:lvl>
    <w:lvl w:ilvl="3">
      <w:start w:val="1"/>
      <w:numFmt w:val="decimal"/>
      <w:lvlText w:val="%1.%2.%3.%4"/>
      <w:lvlJc w:val="left"/>
      <w:pPr>
        <w:tabs>
          <w:tab w:val="num" w:pos="1424"/>
        </w:tabs>
        <w:ind w:left="1424" w:hanging="1500"/>
      </w:pPr>
    </w:lvl>
    <w:lvl w:ilvl="4">
      <w:start w:val="1"/>
      <w:numFmt w:val="decimal"/>
      <w:lvlText w:val="%1.%2.%3.%4.%5"/>
      <w:lvlJc w:val="left"/>
      <w:pPr>
        <w:tabs>
          <w:tab w:val="num" w:pos="1424"/>
        </w:tabs>
        <w:ind w:left="1424" w:hanging="1500"/>
      </w:pPr>
    </w:lvl>
    <w:lvl w:ilvl="5">
      <w:start w:val="1"/>
      <w:numFmt w:val="decimal"/>
      <w:lvlText w:val="%1.%2.%3.%4.%5.%6"/>
      <w:lvlJc w:val="left"/>
      <w:pPr>
        <w:tabs>
          <w:tab w:val="num" w:pos="1424"/>
        </w:tabs>
        <w:ind w:left="1424" w:hanging="1500"/>
      </w:pPr>
    </w:lvl>
    <w:lvl w:ilvl="6">
      <w:start w:val="1"/>
      <w:numFmt w:val="decimal"/>
      <w:lvlText w:val="%1.%2.%3.%4.%5.%6.%7"/>
      <w:lvlJc w:val="left"/>
      <w:pPr>
        <w:tabs>
          <w:tab w:val="num" w:pos="1424"/>
        </w:tabs>
        <w:ind w:left="1424" w:hanging="150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</w:lvl>
    <w:lvl w:ilvl="2">
      <w:start w:val="1"/>
      <w:numFmt w:val="decimal"/>
      <w:lvlText w:val="%1.%2.%3."/>
      <w:lvlJc w:val="left"/>
      <w:pPr>
        <w:tabs>
          <w:tab w:val="num" w:pos="2648"/>
        </w:tabs>
        <w:ind w:left="2648" w:hanging="1410"/>
      </w:pPr>
    </w:lvl>
    <w:lvl w:ilvl="3">
      <w:start w:val="1"/>
      <w:numFmt w:val="decimal"/>
      <w:lvlText w:val="%1.%2.%3.%4."/>
      <w:lvlJc w:val="left"/>
      <w:pPr>
        <w:tabs>
          <w:tab w:val="num" w:pos="3177"/>
        </w:tabs>
        <w:ind w:left="3177" w:hanging="1410"/>
      </w:pPr>
    </w:lvl>
    <w:lvl w:ilvl="4">
      <w:start w:val="1"/>
      <w:numFmt w:val="decimal"/>
      <w:lvlText w:val="%1.%2.%3.%4.%5."/>
      <w:lvlJc w:val="left"/>
      <w:pPr>
        <w:tabs>
          <w:tab w:val="num" w:pos="3706"/>
        </w:tabs>
        <w:ind w:left="3706" w:hanging="1410"/>
      </w:p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1410"/>
      </w:pPr>
    </w:lvl>
    <w:lvl w:ilvl="6">
      <w:start w:val="1"/>
      <w:numFmt w:val="decimal"/>
      <w:lvlText w:val="%1.%2.%3.%4.%5.%6.%7."/>
      <w:lvlJc w:val="left"/>
      <w:pPr>
        <w:tabs>
          <w:tab w:val="num" w:pos="4794"/>
        </w:tabs>
        <w:ind w:left="47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3"/>
        </w:tabs>
        <w:ind w:left="53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12"/>
        </w:tabs>
        <w:ind w:left="6212" w:hanging="1800"/>
      </w:p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43" w:hanging="360"/>
      </w:pPr>
      <w:rPr>
        <w:rFonts w:ascii="Symbol" w:hAnsi="Symbol"/>
      </w:rPr>
    </w:lvl>
  </w:abstractNum>
  <w:abstractNum w:abstractNumId="7">
    <w:nsid w:val="0E20176E"/>
    <w:multiLevelType w:val="hybridMultilevel"/>
    <w:tmpl w:val="4394DC20"/>
    <w:lvl w:ilvl="0" w:tplc="0EB2FE74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141002"/>
    <w:multiLevelType w:val="multilevel"/>
    <w:tmpl w:val="377265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>
    <w:nsid w:val="112B4E2A"/>
    <w:multiLevelType w:val="hybridMultilevel"/>
    <w:tmpl w:val="8CFE5324"/>
    <w:lvl w:ilvl="0" w:tplc="A17A74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F52F0A"/>
    <w:multiLevelType w:val="multilevel"/>
    <w:tmpl w:val="3E8A94B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544820"/>
    <w:multiLevelType w:val="hybridMultilevel"/>
    <w:tmpl w:val="0BA057E0"/>
    <w:lvl w:ilvl="0" w:tplc="9F9E10A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2E046">
      <w:numFmt w:val="none"/>
      <w:lvlText w:val=""/>
      <w:lvlJc w:val="left"/>
      <w:pPr>
        <w:tabs>
          <w:tab w:val="num" w:pos="360"/>
        </w:tabs>
      </w:pPr>
    </w:lvl>
    <w:lvl w:ilvl="2" w:tplc="89DE7462">
      <w:numFmt w:val="none"/>
      <w:lvlText w:val=""/>
      <w:lvlJc w:val="left"/>
      <w:pPr>
        <w:tabs>
          <w:tab w:val="num" w:pos="360"/>
        </w:tabs>
      </w:pPr>
    </w:lvl>
    <w:lvl w:ilvl="3" w:tplc="755CB332">
      <w:numFmt w:val="none"/>
      <w:lvlText w:val=""/>
      <w:lvlJc w:val="left"/>
      <w:pPr>
        <w:tabs>
          <w:tab w:val="num" w:pos="360"/>
        </w:tabs>
      </w:pPr>
    </w:lvl>
    <w:lvl w:ilvl="4" w:tplc="25522466">
      <w:numFmt w:val="none"/>
      <w:lvlText w:val=""/>
      <w:lvlJc w:val="left"/>
      <w:pPr>
        <w:tabs>
          <w:tab w:val="num" w:pos="360"/>
        </w:tabs>
      </w:pPr>
    </w:lvl>
    <w:lvl w:ilvl="5" w:tplc="DB7833B0">
      <w:numFmt w:val="none"/>
      <w:lvlText w:val=""/>
      <w:lvlJc w:val="left"/>
      <w:pPr>
        <w:tabs>
          <w:tab w:val="num" w:pos="360"/>
        </w:tabs>
      </w:pPr>
    </w:lvl>
    <w:lvl w:ilvl="6" w:tplc="5D5AC7D6">
      <w:numFmt w:val="none"/>
      <w:lvlText w:val=""/>
      <w:lvlJc w:val="left"/>
      <w:pPr>
        <w:tabs>
          <w:tab w:val="num" w:pos="360"/>
        </w:tabs>
      </w:pPr>
    </w:lvl>
    <w:lvl w:ilvl="7" w:tplc="19C61120">
      <w:numFmt w:val="none"/>
      <w:lvlText w:val=""/>
      <w:lvlJc w:val="left"/>
      <w:pPr>
        <w:tabs>
          <w:tab w:val="num" w:pos="360"/>
        </w:tabs>
      </w:pPr>
    </w:lvl>
    <w:lvl w:ilvl="8" w:tplc="4A669D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DDB2988"/>
    <w:multiLevelType w:val="hybridMultilevel"/>
    <w:tmpl w:val="F4923D84"/>
    <w:lvl w:ilvl="0" w:tplc="62A605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63A6"/>
    <w:multiLevelType w:val="hybridMultilevel"/>
    <w:tmpl w:val="0BF40F4A"/>
    <w:lvl w:ilvl="0" w:tplc="E5B6259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450F7"/>
    <w:multiLevelType w:val="multilevel"/>
    <w:tmpl w:val="73863E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5D542079"/>
    <w:multiLevelType w:val="hybridMultilevel"/>
    <w:tmpl w:val="7188F592"/>
    <w:lvl w:ilvl="0" w:tplc="13807066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13A"/>
    <w:multiLevelType w:val="hybridMultilevel"/>
    <w:tmpl w:val="06E24B44"/>
    <w:lvl w:ilvl="0" w:tplc="C7D60A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1C51E3"/>
    <w:multiLevelType w:val="hybridMultilevel"/>
    <w:tmpl w:val="6E18066A"/>
    <w:lvl w:ilvl="0" w:tplc="6F489E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4"/>
  </w:num>
  <w:num w:numId="11">
    <w:abstractNumId w:val="17"/>
  </w:num>
  <w:num w:numId="12">
    <w:abstractNumId w:val="13"/>
  </w:num>
  <w:num w:numId="13">
    <w:abstractNumId w:val="10"/>
  </w:num>
  <w:num w:numId="14">
    <w:abstractNumId w:val="7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4A5"/>
    <w:rsid w:val="000004AE"/>
    <w:rsid w:val="00000636"/>
    <w:rsid w:val="00000BC3"/>
    <w:rsid w:val="00000F99"/>
    <w:rsid w:val="0000121C"/>
    <w:rsid w:val="000012A3"/>
    <w:rsid w:val="000012A6"/>
    <w:rsid w:val="000015C4"/>
    <w:rsid w:val="000018CE"/>
    <w:rsid w:val="00002037"/>
    <w:rsid w:val="0000268B"/>
    <w:rsid w:val="0000317C"/>
    <w:rsid w:val="00003C78"/>
    <w:rsid w:val="00003C9A"/>
    <w:rsid w:val="00004447"/>
    <w:rsid w:val="00004CDD"/>
    <w:rsid w:val="00004E6F"/>
    <w:rsid w:val="00005D5A"/>
    <w:rsid w:val="000061BC"/>
    <w:rsid w:val="000066C9"/>
    <w:rsid w:val="000069E8"/>
    <w:rsid w:val="00007332"/>
    <w:rsid w:val="00007623"/>
    <w:rsid w:val="000100FB"/>
    <w:rsid w:val="00010CDD"/>
    <w:rsid w:val="000113F6"/>
    <w:rsid w:val="000114BC"/>
    <w:rsid w:val="0001168D"/>
    <w:rsid w:val="000117F6"/>
    <w:rsid w:val="00011CE4"/>
    <w:rsid w:val="00012C30"/>
    <w:rsid w:val="00012FE8"/>
    <w:rsid w:val="000131A8"/>
    <w:rsid w:val="000133DC"/>
    <w:rsid w:val="00013955"/>
    <w:rsid w:val="00013C65"/>
    <w:rsid w:val="00013F6D"/>
    <w:rsid w:val="000143FD"/>
    <w:rsid w:val="0001446D"/>
    <w:rsid w:val="0001458E"/>
    <w:rsid w:val="000146DF"/>
    <w:rsid w:val="00014D6B"/>
    <w:rsid w:val="00015290"/>
    <w:rsid w:val="00016641"/>
    <w:rsid w:val="000166E5"/>
    <w:rsid w:val="000167D4"/>
    <w:rsid w:val="000168A1"/>
    <w:rsid w:val="00016D6F"/>
    <w:rsid w:val="00016D76"/>
    <w:rsid w:val="00016F5F"/>
    <w:rsid w:val="00017C8F"/>
    <w:rsid w:val="00021792"/>
    <w:rsid w:val="0002205F"/>
    <w:rsid w:val="00022741"/>
    <w:rsid w:val="00022C64"/>
    <w:rsid w:val="00023403"/>
    <w:rsid w:val="00024243"/>
    <w:rsid w:val="000243E7"/>
    <w:rsid w:val="0002450B"/>
    <w:rsid w:val="00024859"/>
    <w:rsid w:val="00024EE1"/>
    <w:rsid w:val="00026DA2"/>
    <w:rsid w:val="00027408"/>
    <w:rsid w:val="000275DE"/>
    <w:rsid w:val="000277AD"/>
    <w:rsid w:val="00027BF7"/>
    <w:rsid w:val="00030036"/>
    <w:rsid w:val="00030088"/>
    <w:rsid w:val="000302C6"/>
    <w:rsid w:val="0003051B"/>
    <w:rsid w:val="00030D58"/>
    <w:rsid w:val="000312FE"/>
    <w:rsid w:val="00031537"/>
    <w:rsid w:val="00031918"/>
    <w:rsid w:val="00031D8E"/>
    <w:rsid w:val="00032B7D"/>
    <w:rsid w:val="00033051"/>
    <w:rsid w:val="00033065"/>
    <w:rsid w:val="00033484"/>
    <w:rsid w:val="00033991"/>
    <w:rsid w:val="00033E73"/>
    <w:rsid w:val="00033E8D"/>
    <w:rsid w:val="00034417"/>
    <w:rsid w:val="000349A7"/>
    <w:rsid w:val="00034C02"/>
    <w:rsid w:val="000350B7"/>
    <w:rsid w:val="000350C9"/>
    <w:rsid w:val="00035CA9"/>
    <w:rsid w:val="00035D64"/>
    <w:rsid w:val="00035E34"/>
    <w:rsid w:val="00036CC7"/>
    <w:rsid w:val="00036DE5"/>
    <w:rsid w:val="00036F6C"/>
    <w:rsid w:val="0003747B"/>
    <w:rsid w:val="000374DE"/>
    <w:rsid w:val="000377E4"/>
    <w:rsid w:val="0003785F"/>
    <w:rsid w:val="000378D4"/>
    <w:rsid w:val="000379FE"/>
    <w:rsid w:val="00037BE6"/>
    <w:rsid w:val="00037CC1"/>
    <w:rsid w:val="0004106B"/>
    <w:rsid w:val="00042642"/>
    <w:rsid w:val="00042E45"/>
    <w:rsid w:val="0004336C"/>
    <w:rsid w:val="00043514"/>
    <w:rsid w:val="00043F29"/>
    <w:rsid w:val="0004400A"/>
    <w:rsid w:val="00044EF2"/>
    <w:rsid w:val="00045532"/>
    <w:rsid w:val="0004553F"/>
    <w:rsid w:val="00045E8D"/>
    <w:rsid w:val="00046B22"/>
    <w:rsid w:val="00046BB3"/>
    <w:rsid w:val="00046CCC"/>
    <w:rsid w:val="00046FD0"/>
    <w:rsid w:val="00047A30"/>
    <w:rsid w:val="00047D08"/>
    <w:rsid w:val="00047D65"/>
    <w:rsid w:val="00047F5D"/>
    <w:rsid w:val="000503B4"/>
    <w:rsid w:val="00050535"/>
    <w:rsid w:val="00050626"/>
    <w:rsid w:val="0005120D"/>
    <w:rsid w:val="000516F2"/>
    <w:rsid w:val="000518FC"/>
    <w:rsid w:val="00051C32"/>
    <w:rsid w:val="00051D97"/>
    <w:rsid w:val="00051E36"/>
    <w:rsid w:val="00051F55"/>
    <w:rsid w:val="000528C3"/>
    <w:rsid w:val="00053494"/>
    <w:rsid w:val="00053B2A"/>
    <w:rsid w:val="000548E3"/>
    <w:rsid w:val="00054955"/>
    <w:rsid w:val="00055668"/>
    <w:rsid w:val="00055FFF"/>
    <w:rsid w:val="00056C04"/>
    <w:rsid w:val="00057372"/>
    <w:rsid w:val="0005762D"/>
    <w:rsid w:val="00057F95"/>
    <w:rsid w:val="00060172"/>
    <w:rsid w:val="00060DAB"/>
    <w:rsid w:val="00061275"/>
    <w:rsid w:val="000613B8"/>
    <w:rsid w:val="000613B9"/>
    <w:rsid w:val="000616E6"/>
    <w:rsid w:val="000618E2"/>
    <w:rsid w:val="000619C1"/>
    <w:rsid w:val="00061B09"/>
    <w:rsid w:val="00061EDD"/>
    <w:rsid w:val="00061F62"/>
    <w:rsid w:val="00062086"/>
    <w:rsid w:val="00062A0C"/>
    <w:rsid w:val="00062D52"/>
    <w:rsid w:val="00062FDE"/>
    <w:rsid w:val="00063497"/>
    <w:rsid w:val="00063529"/>
    <w:rsid w:val="00063B1E"/>
    <w:rsid w:val="00063FF1"/>
    <w:rsid w:val="00064790"/>
    <w:rsid w:val="000653EC"/>
    <w:rsid w:val="000654C6"/>
    <w:rsid w:val="00065C43"/>
    <w:rsid w:val="00065C64"/>
    <w:rsid w:val="00065E1F"/>
    <w:rsid w:val="00065E2E"/>
    <w:rsid w:val="00065FDC"/>
    <w:rsid w:val="0006746B"/>
    <w:rsid w:val="00067856"/>
    <w:rsid w:val="000679EE"/>
    <w:rsid w:val="00067AD7"/>
    <w:rsid w:val="000708F8"/>
    <w:rsid w:val="00070926"/>
    <w:rsid w:val="00071545"/>
    <w:rsid w:val="0007160A"/>
    <w:rsid w:val="0007194F"/>
    <w:rsid w:val="00071BA1"/>
    <w:rsid w:val="00071D08"/>
    <w:rsid w:val="000723D1"/>
    <w:rsid w:val="000728C4"/>
    <w:rsid w:val="00072A58"/>
    <w:rsid w:val="00072E2D"/>
    <w:rsid w:val="00072F94"/>
    <w:rsid w:val="00072FC3"/>
    <w:rsid w:val="00073919"/>
    <w:rsid w:val="000739C1"/>
    <w:rsid w:val="000739EA"/>
    <w:rsid w:val="00074232"/>
    <w:rsid w:val="0007450B"/>
    <w:rsid w:val="00074582"/>
    <w:rsid w:val="0007557F"/>
    <w:rsid w:val="00075872"/>
    <w:rsid w:val="00075A6C"/>
    <w:rsid w:val="00075C98"/>
    <w:rsid w:val="00075EF0"/>
    <w:rsid w:val="00076611"/>
    <w:rsid w:val="00076DC5"/>
    <w:rsid w:val="00076E54"/>
    <w:rsid w:val="00076F41"/>
    <w:rsid w:val="00077271"/>
    <w:rsid w:val="000779A9"/>
    <w:rsid w:val="00077F9D"/>
    <w:rsid w:val="00080B58"/>
    <w:rsid w:val="00080C69"/>
    <w:rsid w:val="00080DCF"/>
    <w:rsid w:val="00081ABC"/>
    <w:rsid w:val="0008313B"/>
    <w:rsid w:val="00084AB0"/>
    <w:rsid w:val="00085212"/>
    <w:rsid w:val="00085559"/>
    <w:rsid w:val="000855EC"/>
    <w:rsid w:val="000856D6"/>
    <w:rsid w:val="00085BEE"/>
    <w:rsid w:val="00085E57"/>
    <w:rsid w:val="00086338"/>
    <w:rsid w:val="0008678B"/>
    <w:rsid w:val="0008702D"/>
    <w:rsid w:val="000870D4"/>
    <w:rsid w:val="00087179"/>
    <w:rsid w:val="00087405"/>
    <w:rsid w:val="00087E79"/>
    <w:rsid w:val="000906D6"/>
    <w:rsid w:val="00090710"/>
    <w:rsid w:val="00090E16"/>
    <w:rsid w:val="00090ED7"/>
    <w:rsid w:val="000917CA"/>
    <w:rsid w:val="00091EA7"/>
    <w:rsid w:val="00091F0D"/>
    <w:rsid w:val="0009219C"/>
    <w:rsid w:val="000923B3"/>
    <w:rsid w:val="00092575"/>
    <w:rsid w:val="00092D9D"/>
    <w:rsid w:val="00093BEF"/>
    <w:rsid w:val="00093D91"/>
    <w:rsid w:val="000944F2"/>
    <w:rsid w:val="000945B1"/>
    <w:rsid w:val="00094A57"/>
    <w:rsid w:val="00094A82"/>
    <w:rsid w:val="00095320"/>
    <w:rsid w:val="0009549F"/>
    <w:rsid w:val="00095FB8"/>
    <w:rsid w:val="00096814"/>
    <w:rsid w:val="00096A5E"/>
    <w:rsid w:val="0009778E"/>
    <w:rsid w:val="000A1C02"/>
    <w:rsid w:val="000A208A"/>
    <w:rsid w:val="000A2178"/>
    <w:rsid w:val="000A2584"/>
    <w:rsid w:val="000A261F"/>
    <w:rsid w:val="000A287F"/>
    <w:rsid w:val="000A3009"/>
    <w:rsid w:val="000A34C1"/>
    <w:rsid w:val="000A366F"/>
    <w:rsid w:val="000A3F9D"/>
    <w:rsid w:val="000A409D"/>
    <w:rsid w:val="000A413A"/>
    <w:rsid w:val="000A469E"/>
    <w:rsid w:val="000A46B8"/>
    <w:rsid w:val="000A48CA"/>
    <w:rsid w:val="000A4C9D"/>
    <w:rsid w:val="000A4EBD"/>
    <w:rsid w:val="000A51BF"/>
    <w:rsid w:val="000A5637"/>
    <w:rsid w:val="000A587F"/>
    <w:rsid w:val="000A5A26"/>
    <w:rsid w:val="000A5B1D"/>
    <w:rsid w:val="000A6421"/>
    <w:rsid w:val="000A75E1"/>
    <w:rsid w:val="000A78BF"/>
    <w:rsid w:val="000A7F8E"/>
    <w:rsid w:val="000B028F"/>
    <w:rsid w:val="000B0539"/>
    <w:rsid w:val="000B0626"/>
    <w:rsid w:val="000B13E1"/>
    <w:rsid w:val="000B14B3"/>
    <w:rsid w:val="000B23A2"/>
    <w:rsid w:val="000B2573"/>
    <w:rsid w:val="000B29B8"/>
    <w:rsid w:val="000B2A0F"/>
    <w:rsid w:val="000B2CE7"/>
    <w:rsid w:val="000B2EAF"/>
    <w:rsid w:val="000B2FA3"/>
    <w:rsid w:val="000B3012"/>
    <w:rsid w:val="000B3269"/>
    <w:rsid w:val="000B399D"/>
    <w:rsid w:val="000B4AF8"/>
    <w:rsid w:val="000B4C9A"/>
    <w:rsid w:val="000B4D0A"/>
    <w:rsid w:val="000B4E79"/>
    <w:rsid w:val="000B50EE"/>
    <w:rsid w:val="000B5153"/>
    <w:rsid w:val="000B54B8"/>
    <w:rsid w:val="000B5615"/>
    <w:rsid w:val="000B5A8A"/>
    <w:rsid w:val="000B5ADC"/>
    <w:rsid w:val="000B6663"/>
    <w:rsid w:val="000B6E35"/>
    <w:rsid w:val="000B7F72"/>
    <w:rsid w:val="000C026D"/>
    <w:rsid w:val="000C19F0"/>
    <w:rsid w:val="000C2166"/>
    <w:rsid w:val="000C3019"/>
    <w:rsid w:val="000C3641"/>
    <w:rsid w:val="000C37EA"/>
    <w:rsid w:val="000C3C6F"/>
    <w:rsid w:val="000C4BCD"/>
    <w:rsid w:val="000C4D38"/>
    <w:rsid w:val="000C4FCD"/>
    <w:rsid w:val="000C5064"/>
    <w:rsid w:val="000C5745"/>
    <w:rsid w:val="000C594F"/>
    <w:rsid w:val="000C5C3C"/>
    <w:rsid w:val="000C5C51"/>
    <w:rsid w:val="000C6232"/>
    <w:rsid w:val="000C6A14"/>
    <w:rsid w:val="000C6A5A"/>
    <w:rsid w:val="000C6C42"/>
    <w:rsid w:val="000C6DC3"/>
    <w:rsid w:val="000C6F30"/>
    <w:rsid w:val="000C7915"/>
    <w:rsid w:val="000C7A23"/>
    <w:rsid w:val="000D046A"/>
    <w:rsid w:val="000D0A8A"/>
    <w:rsid w:val="000D0D15"/>
    <w:rsid w:val="000D108C"/>
    <w:rsid w:val="000D17AD"/>
    <w:rsid w:val="000D1FB6"/>
    <w:rsid w:val="000D2174"/>
    <w:rsid w:val="000D24EF"/>
    <w:rsid w:val="000D2FA7"/>
    <w:rsid w:val="000D3394"/>
    <w:rsid w:val="000D3395"/>
    <w:rsid w:val="000D34E7"/>
    <w:rsid w:val="000D3989"/>
    <w:rsid w:val="000D3B67"/>
    <w:rsid w:val="000D3EC3"/>
    <w:rsid w:val="000D3F3F"/>
    <w:rsid w:val="000D4495"/>
    <w:rsid w:val="000D4559"/>
    <w:rsid w:val="000D48E9"/>
    <w:rsid w:val="000D5084"/>
    <w:rsid w:val="000D61E6"/>
    <w:rsid w:val="000D6631"/>
    <w:rsid w:val="000D69DB"/>
    <w:rsid w:val="000D6BC8"/>
    <w:rsid w:val="000D6CE6"/>
    <w:rsid w:val="000D72F0"/>
    <w:rsid w:val="000E06C4"/>
    <w:rsid w:val="000E12EB"/>
    <w:rsid w:val="000E140F"/>
    <w:rsid w:val="000E243A"/>
    <w:rsid w:val="000E2ADB"/>
    <w:rsid w:val="000E2B0F"/>
    <w:rsid w:val="000E33A5"/>
    <w:rsid w:val="000E3C75"/>
    <w:rsid w:val="000E3F8B"/>
    <w:rsid w:val="000E404E"/>
    <w:rsid w:val="000E4057"/>
    <w:rsid w:val="000E475F"/>
    <w:rsid w:val="000E4D5C"/>
    <w:rsid w:val="000E5A51"/>
    <w:rsid w:val="000E5B1E"/>
    <w:rsid w:val="000E5C4D"/>
    <w:rsid w:val="000E5E12"/>
    <w:rsid w:val="000E629D"/>
    <w:rsid w:val="000E69D3"/>
    <w:rsid w:val="000E6BCE"/>
    <w:rsid w:val="000E741C"/>
    <w:rsid w:val="000E7B21"/>
    <w:rsid w:val="000E7BA3"/>
    <w:rsid w:val="000F02FF"/>
    <w:rsid w:val="000F0C0B"/>
    <w:rsid w:val="000F0DFF"/>
    <w:rsid w:val="000F1955"/>
    <w:rsid w:val="000F1965"/>
    <w:rsid w:val="000F1D4E"/>
    <w:rsid w:val="000F21D2"/>
    <w:rsid w:val="000F2318"/>
    <w:rsid w:val="000F2BCD"/>
    <w:rsid w:val="000F3170"/>
    <w:rsid w:val="000F3807"/>
    <w:rsid w:val="000F3D91"/>
    <w:rsid w:val="000F4289"/>
    <w:rsid w:val="000F42BC"/>
    <w:rsid w:val="000F42D5"/>
    <w:rsid w:val="000F4444"/>
    <w:rsid w:val="000F4970"/>
    <w:rsid w:val="000F4B94"/>
    <w:rsid w:val="000F4F71"/>
    <w:rsid w:val="000F4FC3"/>
    <w:rsid w:val="000F5309"/>
    <w:rsid w:val="000F5A1E"/>
    <w:rsid w:val="000F5AD8"/>
    <w:rsid w:val="000F5C3F"/>
    <w:rsid w:val="000F5DCD"/>
    <w:rsid w:val="000F5E06"/>
    <w:rsid w:val="000F676D"/>
    <w:rsid w:val="000F6837"/>
    <w:rsid w:val="000F6936"/>
    <w:rsid w:val="000F6B73"/>
    <w:rsid w:val="000F6B7F"/>
    <w:rsid w:val="000F6FBA"/>
    <w:rsid w:val="000F7213"/>
    <w:rsid w:val="000F737F"/>
    <w:rsid w:val="000F784B"/>
    <w:rsid w:val="000F7D6A"/>
    <w:rsid w:val="000F7DA9"/>
    <w:rsid w:val="00100002"/>
    <w:rsid w:val="00100873"/>
    <w:rsid w:val="00100977"/>
    <w:rsid w:val="00100B6D"/>
    <w:rsid w:val="00100D1A"/>
    <w:rsid w:val="00101369"/>
    <w:rsid w:val="00101603"/>
    <w:rsid w:val="0010173E"/>
    <w:rsid w:val="001026D9"/>
    <w:rsid w:val="0010338A"/>
    <w:rsid w:val="00103A84"/>
    <w:rsid w:val="00103D8A"/>
    <w:rsid w:val="00103E51"/>
    <w:rsid w:val="001041B4"/>
    <w:rsid w:val="00104F53"/>
    <w:rsid w:val="0010522A"/>
    <w:rsid w:val="001053D5"/>
    <w:rsid w:val="0010541F"/>
    <w:rsid w:val="001056B2"/>
    <w:rsid w:val="00105B66"/>
    <w:rsid w:val="00105E69"/>
    <w:rsid w:val="001062CD"/>
    <w:rsid w:val="0010682B"/>
    <w:rsid w:val="00106899"/>
    <w:rsid w:val="00107342"/>
    <w:rsid w:val="00107D55"/>
    <w:rsid w:val="00110C82"/>
    <w:rsid w:val="00110EF8"/>
    <w:rsid w:val="0011110F"/>
    <w:rsid w:val="0011211C"/>
    <w:rsid w:val="0011253C"/>
    <w:rsid w:val="00112775"/>
    <w:rsid w:val="00113277"/>
    <w:rsid w:val="00114523"/>
    <w:rsid w:val="00114E99"/>
    <w:rsid w:val="001153C7"/>
    <w:rsid w:val="00115643"/>
    <w:rsid w:val="001157B1"/>
    <w:rsid w:val="00115D06"/>
    <w:rsid w:val="0011603B"/>
    <w:rsid w:val="001166DA"/>
    <w:rsid w:val="00116B7E"/>
    <w:rsid w:val="001173AC"/>
    <w:rsid w:val="0011757C"/>
    <w:rsid w:val="001176B4"/>
    <w:rsid w:val="0012008A"/>
    <w:rsid w:val="00120421"/>
    <w:rsid w:val="001206BE"/>
    <w:rsid w:val="00120B9D"/>
    <w:rsid w:val="00121528"/>
    <w:rsid w:val="0012190B"/>
    <w:rsid w:val="00121E69"/>
    <w:rsid w:val="00122743"/>
    <w:rsid w:val="001228D2"/>
    <w:rsid w:val="0012298D"/>
    <w:rsid w:val="001229D3"/>
    <w:rsid w:val="00123460"/>
    <w:rsid w:val="00123567"/>
    <w:rsid w:val="00123BBE"/>
    <w:rsid w:val="00124E91"/>
    <w:rsid w:val="0012602E"/>
    <w:rsid w:val="001265D0"/>
    <w:rsid w:val="00126CE3"/>
    <w:rsid w:val="00126D4E"/>
    <w:rsid w:val="001279DE"/>
    <w:rsid w:val="001314D2"/>
    <w:rsid w:val="00131623"/>
    <w:rsid w:val="00131C21"/>
    <w:rsid w:val="00132AD4"/>
    <w:rsid w:val="00132BB0"/>
    <w:rsid w:val="00132F87"/>
    <w:rsid w:val="00133A84"/>
    <w:rsid w:val="00134035"/>
    <w:rsid w:val="00134C3E"/>
    <w:rsid w:val="00134E26"/>
    <w:rsid w:val="00134F8A"/>
    <w:rsid w:val="00135CB1"/>
    <w:rsid w:val="00136934"/>
    <w:rsid w:val="00136BE0"/>
    <w:rsid w:val="00137BA2"/>
    <w:rsid w:val="00140C5C"/>
    <w:rsid w:val="001412A5"/>
    <w:rsid w:val="001412D7"/>
    <w:rsid w:val="00141774"/>
    <w:rsid w:val="00141ED3"/>
    <w:rsid w:val="0014232F"/>
    <w:rsid w:val="00142A78"/>
    <w:rsid w:val="00142BD5"/>
    <w:rsid w:val="001436E0"/>
    <w:rsid w:val="00143BC8"/>
    <w:rsid w:val="001442DE"/>
    <w:rsid w:val="00144A56"/>
    <w:rsid w:val="00144ABF"/>
    <w:rsid w:val="0014555B"/>
    <w:rsid w:val="00145769"/>
    <w:rsid w:val="001462F6"/>
    <w:rsid w:val="00146303"/>
    <w:rsid w:val="00146AC1"/>
    <w:rsid w:val="00146B4A"/>
    <w:rsid w:val="00146DD0"/>
    <w:rsid w:val="001473CF"/>
    <w:rsid w:val="00147450"/>
    <w:rsid w:val="00147C2E"/>
    <w:rsid w:val="00150344"/>
    <w:rsid w:val="00150741"/>
    <w:rsid w:val="00151E16"/>
    <w:rsid w:val="001527E6"/>
    <w:rsid w:val="00152AAA"/>
    <w:rsid w:val="0015314C"/>
    <w:rsid w:val="0015316E"/>
    <w:rsid w:val="001532BE"/>
    <w:rsid w:val="0015342A"/>
    <w:rsid w:val="0015349C"/>
    <w:rsid w:val="001535F7"/>
    <w:rsid w:val="00153753"/>
    <w:rsid w:val="00153AC7"/>
    <w:rsid w:val="00153D54"/>
    <w:rsid w:val="0015483B"/>
    <w:rsid w:val="00154C15"/>
    <w:rsid w:val="00156CE7"/>
    <w:rsid w:val="00156FD8"/>
    <w:rsid w:val="00157477"/>
    <w:rsid w:val="00157929"/>
    <w:rsid w:val="00157AAA"/>
    <w:rsid w:val="00157B75"/>
    <w:rsid w:val="00157BD7"/>
    <w:rsid w:val="0016001D"/>
    <w:rsid w:val="0016092C"/>
    <w:rsid w:val="00160C7F"/>
    <w:rsid w:val="0016100B"/>
    <w:rsid w:val="0016128E"/>
    <w:rsid w:val="00161B4C"/>
    <w:rsid w:val="00163367"/>
    <w:rsid w:val="00164035"/>
    <w:rsid w:val="00164A8A"/>
    <w:rsid w:val="0016508D"/>
    <w:rsid w:val="00165318"/>
    <w:rsid w:val="0016545D"/>
    <w:rsid w:val="001656A9"/>
    <w:rsid w:val="001657FD"/>
    <w:rsid w:val="0016616A"/>
    <w:rsid w:val="001664AA"/>
    <w:rsid w:val="0016654D"/>
    <w:rsid w:val="0017119D"/>
    <w:rsid w:val="001713BB"/>
    <w:rsid w:val="00171603"/>
    <w:rsid w:val="00171D2C"/>
    <w:rsid w:val="00172185"/>
    <w:rsid w:val="00172190"/>
    <w:rsid w:val="00172DAF"/>
    <w:rsid w:val="00173CC1"/>
    <w:rsid w:val="00173FB6"/>
    <w:rsid w:val="00173FBB"/>
    <w:rsid w:val="001742F5"/>
    <w:rsid w:val="00174419"/>
    <w:rsid w:val="001744DA"/>
    <w:rsid w:val="00174D5F"/>
    <w:rsid w:val="0017546E"/>
    <w:rsid w:val="001757B0"/>
    <w:rsid w:val="00175A16"/>
    <w:rsid w:val="00175A5A"/>
    <w:rsid w:val="00175DA8"/>
    <w:rsid w:val="0017604D"/>
    <w:rsid w:val="0017608F"/>
    <w:rsid w:val="00176164"/>
    <w:rsid w:val="0017670C"/>
    <w:rsid w:val="00176AC2"/>
    <w:rsid w:val="00180440"/>
    <w:rsid w:val="00180743"/>
    <w:rsid w:val="00180F5C"/>
    <w:rsid w:val="0018134C"/>
    <w:rsid w:val="00181916"/>
    <w:rsid w:val="00181BC4"/>
    <w:rsid w:val="00181BD4"/>
    <w:rsid w:val="001820E1"/>
    <w:rsid w:val="00182A9D"/>
    <w:rsid w:val="00182EF2"/>
    <w:rsid w:val="001830BA"/>
    <w:rsid w:val="00183CB0"/>
    <w:rsid w:val="00186014"/>
    <w:rsid w:val="0018602B"/>
    <w:rsid w:val="00186628"/>
    <w:rsid w:val="001873CA"/>
    <w:rsid w:val="00187C6B"/>
    <w:rsid w:val="00187D5E"/>
    <w:rsid w:val="00190134"/>
    <w:rsid w:val="00190423"/>
    <w:rsid w:val="00191407"/>
    <w:rsid w:val="001920A5"/>
    <w:rsid w:val="00192671"/>
    <w:rsid w:val="00192879"/>
    <w:rsid w:val="00192A17"/>
    <w:rsid w:val="0019305D"/>
    <w:rsid w:val="0019312B"/>
    <w:rsid w:val="0019341C"/>
    <w:rsid w:val="001937F5"/>
    <w:rsid w:val="001939C5"/>
    <w:rsid w:val="00193B6F"/>
    <w:rsid w:val="001952D6"/>
    <w:rsid w:val="00195A64"/>
    <w:rsid w:val="00195B26"/>
    <w:rsid w:val="00195DE9"/>
    <w:rsid w:val="00195E15"/>
    <w:rsid w:val="00195F1B"/>
    <w:rsid w:val="0019610D"/>
    <w:rsid w:val="001963CC"/>
    <w:rsid w:val="00196DA2"/>
    <w:rsid w:val="0019749D"/>
    <w:rsid w:val="0019772C"/>
    <w:rsid w:val="00197932"/>
    <w:rsid w:val="00197FE7"/>
    <w:rsid w:val="001A0F23"/>
    <w:rsid w:val="001A124A"/>
    <w:rsid w:val="001A19C9"/>
    <w:rsid w:val="001A1B6D"/>
    <w:rsid w:val="001A2CC8"/>
    <w:rsid w:val="001A30F4"/>
    <w:rsid w:val="001A3792"/>
    <w:rsid w:val="001A3982"/>
    <w:rsid w:val="001A3BF9"/>
    <w:rsid w:val="001A4185"/>
    <w:rsid w:val="001A443A"/>
    <w:rsid w:val="001A4947"/>
    <w:rsid w:val="001A5843"/>
    <w:rsid w:val="001A5BB7"/>
    <w:rsid w:val="001A60AC"/>
    <w:rsid w:val="001A622F"/>
    <w:rsid w:val="001A6FB6"/>
    <w:rsid w:val="001A760D"/>
    <w:rsid w:val="001A7BC6"/>
    <w:rsid w:val="001B004C"/>
    <w:rsid w:val="001B022A"/>
    <w:rsid w:val="001B1083"/>
    <w:rsid w:val="001B110B"/>
    <w:rsid w:val="001B15E5"/>
    <w:rsid w:val="001B19E9"/>
    <w:rsid w:val="001B1A77"/>
    <w:rsid w:val="001B2BEE"/>
    <w:rsid w:val="001B2CC4"/>
    <w:rsid w:val="001B2FEC"/>
    <w:rsid w:val="001B3050"/>
    <w:rsid w:val="001B317C"/>
    <w:rsid w:val="001B3A73"/>
    <w:rsid w:val="001B3D4D"/>
    <w:rsid w:val="001B40B8"/>
    <w:rsid w:val="001B43C7"/>
    <w:rsid w:val="001B499A"/>
    <w:rsid w:val="001B4A23"/>
    <w:rsid w:val="001B4DE6"/>
    <w:rsid w:val="001B5095"/>
    <w:rsid w:val="001B5338"/>
    <w:rsid w:val="001B55A6"/>
    <w:rsid w:val="001B5604"/>
    <w:rsid w:val="001B56E5"/>
    <w:rsid w:val="001B57A9"/>
    <w:rsid w:val="001B59F8"/>
    <w:rsid w:val="001B625E"/>
    <w:rsid w:val="001B62FA"/>
    <w:rsid w:val="001B7289"/>
    <w:rsid w:val="001B73D9"/>
    <w:rsid w:val="001B74FF"/>
    <w:rsid w:val="001B7FD7"/>
    <w:rsid w:val="001C05E6"/>
    <w:rsid w:val="001C05FF"/>
    <w:rsid w:val="001C1618"/>
    <w:rsid w:val="001C1AD3"/>
    <w:rsid w:val="001C1CA0"/>
    <w:rsid w:val="001C1E1E"/>
    <w:rsid w:val="001C2772"/>
    <w:rsid w:val="001C2BF0"/>
    <w:rsid w:val="001C2F55"/>
    <w:rsid w:val="001C2F83"/>
    <w:rsid w:val="001C3847"/>
    <w:rsid w:val="001C3DA9"/>
    <w:rsid w:val="001C4072"/>
    <w:rsid w:val="001C454F"/>
    <w:rsid w:val="001C4AEE"/>
    <w:rsid w:val="001C5351"/>
    <w:rsid w:val="001C57ED"/>
    <w:rsid w:val="001C600D"/>
    <w:rsid w:val="001C6197"/>
    <w:rsid w:val="001C623B"/>
    <w:rsid w:val="001C6620"/>
    <w:rsid w:val="001C67B1"/>
    <w:rsid w:val="001C6D5D"/>
    <w:rsid w:val="001C720D"/>
    <w:rsid w:val="001C72E9"/>
    <w:rsid w:val="001C76D6"/>
    <w:rsid w:val="001C77B0"/>
    <w:rsid w:val="001C7967"/>
    <w:rsid w:val="001C7E26"/>
    <w:rsid w:val="001D000A"/>
    <w:rsid w:val="001D00CA"/>
    <w:rsid w:val="001D055A"/>
    <w:rsid w:val="001D05A9"/>
    <w:rsid w:val="001D11D6"/>
    <w:rsid w:val="001D17F2"/>
    <w:rsid w:val="001D186F"/>
    <w:rsid w:val="001D188E"/>
    <w:rsid w:val="001D2147"/>
    <w:rsid w:val="001D237D"/>
    <w:rsid w:val="001D2743"/>
    <w:rsid w:val="001D2836"/>
    <w:rsid w:val="001D2A01"/>
    <w:rsid w:val="001D2E3A"/>
    <w:rsid w:val="001D2FA1"/>
    <w:rsid w:val="001D312B"/>
    <w:rsid w:val="001D362F"/>
    <w:rsid w:val="001D415D"/>
    <w:rsid w:val="001D4878"/>
    <w:rsid w:val="001D5298"/>
    <w:rsid w:val="001D570C"/>
    <w:rsid w:val="001D61AF"/>
    <w:rsid w:val="001D653C"/>
    <w:rsid w:val="001D657F"/>
    <w:rsid w:val="001D6D43"/>
    <w:rsid w:val="001D70E2"/>
    <w:rsid w:val="001D7D05"/>
    <w:rsid w:val="001E0088"/>
    <w:rsid w:val="001E0B11"/>
    <w:rsid w:val="001E0D43"/>
    <w:rsid w:val="001E1010"/>
    <w:rsid w:val="001E156B"/>
    <w:rsid w:val="001E16C8"/>
    <w:rsid w:val="001E18B1"/>
    <w:rsid w:val="001E1A24"/>
    <w:rsid w:val="001E1C26"/>
    <w:rsid w:val="001E2166"/>
    <w:rsid w:val="001E23E2"/>
    <w:rsid w:val="001E2424"/>
    <w:rsid w:val="001E2AF0"/>
    <w:rsid w:val="001E30B3"/>
    <w:rsid w:val="001E32A4"/>
    <w:rsid w:val="001E3AEB"/>
    <w:rsid w:val="001E519F"/>
    <w:rsid w:val="001E53FE"/>
    <w:rsid w:val="001E5454"/>
    <w:rsid w:val="001E5564"/>
    <w:rsid w:val="001E5D25"/>
    <w:rsid w:val="001E5DAD"/>
    <w:rsid w:val="001E6326"/>
    <w:rsid w:val="001E6733"/>
    <w:rsid w:val="001E6765"/>
    <w:rsid w:val="001E6ABE"/>
    <w:rsid w:val="001E6F40"/>
    <w:rsid w:val="001E70D4"/>
    <w:rsid w:val="001E7AA4"/>
    <w:rsid w:val="001E7DEF"/>
    <w:rsid w:val="001E7F54"/>
    <w:rsid w:val="001E7F63"/>
    <w:rsid w:val="001E7FA2"/>
    <w:rsid w:val="001E7FEE"/>
    <w:rsid w:val="001F0850"/>
    <w:rsid w:val="001F09A4"/>
    <w:rsid w:val="001F0A2E"/>
    <w:rsid w:val="001F10BF"/>
    <w:rsid w:val="001F1D08"/>
    <w:rsid w:val="001F1F8A"/>
    <w:rsid w:val="001F210E"/>
    <w:rsid w:val="001F2325"/>
    <w:rsid w:val="001F26B1"/>
    <w:rsid w:val="001F2CC3"/>
    <w:rsid w:val="001F2E91"/>
    <w:rsid w:val="001F3682"/>
    <w:rsid w:val="001F3A24"/>
    <w:rsid w:val="001F448D"/>
    <w:rsid w:val="001F44BE"/>
    <w:rsid w:val="001F470A"/>
    <w:rsid w:val="001F4FFB"/>
    <w:rsid w:val="001F5031"/>
    <w:rsid w:val="001F540D"/>
    <w:rsid w:val="001F5760"/>
    <w:rsid w:val="001F5D14"/>
    <w:rsid w:val="001F61FF"/>
    <w:rsid w:val="001F6220"/>
    <w:rsid w:val="001F6653"/>
    <w:rsid w:val="001F681F"/>
    <w:rsid w:val="001F6B95"/>
    <w:rsid w:val="001F7248"/>
    <w:rsid w:val="001F7F49"/>
    <w:rsid w:val="002002EC"/>
    <w:rsid w:val="0020056E"/>
    <w:rsid w:val="00200704"/>
    <w:rsid w:val="0020191F"/>
    <w:rsid w:val="002023E9"/>
    <w:rsid w:val="00202987"/>
    <w:rsid w:val="002029A3"/>
    <w:rsid w:val="00202A58"/>
    <w:rsid w:val="00203193"/>
    <w:rsid w:val="002034DC"/>
    <w:rsid w:val="002045B9"/>
    <w:rsid w:val="00204731"/>
    <w:rsid w:val="00204D7C"/>
    <w:rsid w:val="00204DF0"/>
    <w:rsid w:val="0020514B"/>
    <w:rsid w:val="0020572C"/>
    <w:rsid w:val="002059F3"/>
    <w:rsid w:val="00205F48"/>
    <w:rsid w:val="00206133"/>
    <w:rsid w:val="0020649C"/>
    <w:rsid w:val="002068BB"/>
    <w:rsid w:val="00206C09"/>
    <w:rsid w:val="00206F83"/>
    <w:rsid w:val="00207541"/>
    <w:rsid w:val="002079C3"/>
    <w:rsid w:val="00207D83"/>
    <w:rsid w:val="00207DF6"/>
    <w:rsid w:val="0021060D"/>
    <w:rsid w:val="002109C2"/>
    <w:rsid w:val="00210E62"/>
    <w:rsid w:val="00211A1E"/>
    <w:rsid w:val="00211B45"/>
    <w:rsid w:val="00212115"/>
    <w:rsid w:val="002128B4"/>
    <w:rsid w:val="00212E51"/>
    <w:rsid w:val="00212F2D"/>
    <w:rsid w:val="00212F57"/>
    <w:rsid w:val="002134A2"/>
    <w:rsid w:val="0021352F"/>
    <w:rsid w:val="00213B75"/>
    <w:rsid w:val="00213F36"/>
    <w:rsid w:val="00213FD2"/>
    <w:rsid w:val="00214652"/>
    <w:rsid w:val="002146A0"/>
    <w:rsid w:val="00214D23"/>
    <w:rsid w:val="0021539C"/>
    <w:rsid w:val="0021567A"/>
    <w:rsid w:val="0021631B"/>
    <w:rsid w:val="002164C2"/>
    <w:rsid w:val="0021689C"/>
    <w:rsid w:val="00216E9B"/>
    <w:rsid w:val="00216F13"/>
    <w:rsid w:val="00216FCC"/>
    <w:rsid w:val="00217274"/>
    <w:rsid w:val="00220614"/>
    <w:rsid w:val="00220753"/>
    <w:rsid w:val="00220776"/>
    <w:rsid w:val="002216EA"/>
    <w:rsid w:val="00221A53"/>
    <w:rsid w:val="0022237C"/>
    <w:rsid w:val="00222682"/>
    <w:rsid w:val="00222C35"/>
    <w:rsid w:val="00222E6D"/>
    <w:rsid w:val="0022329F"/>
    <w:rsid w:val="0022364A"/>
    <w:rsid w:val="00223763"/>
    <w:rsid w:val="002247CB"/>
    <w:rsid w:val="00224E88"/>
    <w:rsid w:val="00224EE9"/>
    <w:rsid w:val="002258AA"/>
    <w:rsid w:val="002258C7"/>
    <w:rsid w:val="00225AC6"/>
    <w:rsid w:val="00225CEC"/>
    <w:rsid w:val="00225D24"/>
    <w:rsid w:val="00226045"/>
    <w:rsid w:val="00226183"/>
    <w:rsid w:val="00226285"/>
    <w:rsid w:val="002266D5"/>
    <w:rsid w:val="00226818"/>
    <w:rsid w:val="00226A9C"/>
    <w:rsid w:val="00230A59"/>
    <w:rsid w:val="002310C4"/>
    <w:rsid w:val="00231168"/>
    <w:rsid w:val="00231381"/>
    <w:rsid w:val="0023146F"/>
    <w:rsid w:val="00231F6F"/>
    <w:rsid w:val="002324B6"/>
    <w:rsid w:val="0023278C"/>
    <w:rsid w:val="00233176"/>
    <w:rsid w:val="002338C9"/>
    <w:rsid w:val="00233D6F"/>
    <w:rsid w:val="00233D72"/>
    <w:rsid w:val="00234294"/>
    <w:rsid w:val="00234738"/>
    <w:rsid w:val="002348C9"/>
    <w:rsid w:val="002349FA"/>
    <w:rsid w:val="00236105"/>
    <w:rsid w:val="002361D5"/>
    <w:rsid w:val="00236414"/>
    <w:rsid w:val="00236C57"/>
    <w:rsid w:val="002370F0"/>
    <w:rsid w:val="00237F14"/>
    <w:rsid w:val="002400F1"/>
    <w:rsid w:val="00240404"/>
    <w:rsid w:val="00240614"/>
    <w:rsid w:val="0024069F"/>
    <w:rsid w:val="00240AA9"/>
    <w:rsid w:val="00240E1C"/>
    <w:rsid w:val="00241417"/>
    <w:rsid w:val="002422FB"/>
    <w:rsid w:val="0024248D"/>
    <w:rsid w:val="00242676"/>
    <w:rsid w:val="00242D65"/>
    <w:rsid w:val="00243CEA"/>
    <w:rsid w:val="00243E19"/>
    <w:rsid w:val="00244602"/>
    <w:rsid w:val="00244A73"/>
    <w:rsid w:val="00244E02"/>
    <w:rsid w:val="0024521F"/>
    <w:rsid w:val="0024561D"/>
    <w:rsid w:val="0024577D"/>
    <w:rsid w:val="002459B0"/>
    <w:rsid w:val="00245A80"/>
    <w:rsid w:val="00245AD0"/>
    <w:rsid w:val="00245AEF"/>
    <w:rsid w:val="00245C67"/>
    <w:rsid w:val="002464BB"/>
    <w:rsid w:val="00246745"/>
    <w:rsid w:val="00246A39"/>
    <w:rsid w:val="00246D31"/>
    <w:rsid w:val="00246DEC"/>
    <w:rsid w:val="00247197"/>
    <w:rsid w:val="0024787B"/>
    <w:rsid w:val="00247DC8"/>
    <w:rsid w:val="002506B1"/>
    <w:rsid w:val="00250BA3"/>
    <w:rsid w:val="002512C0"/>
    <w:rsid w:val="00251AE9"/>
    <w:rsid w:val="00251C3A"/>
    <w:rsid w:val="00252847"/>
    <w:rsid w:val="00252A4B"/>
    <w:rsid w:val="00252B1D"/>
    <w:rsid w:val="00252B6E"/>
    <w:rsid w:val="00253006"/>
    <w:rsid w:val="00253252"/>
    <w:rsid w:val="00253ADA"/>
    <w:rsid w:val="00253B3A"/>
    <w:rsid w:val="00253EFE"/>
    <w:rsid w:val="0025449B"/>
    <w:rsid w:val="002550A4"/>
    <w:rsid w:val="00255714"/>
    <w:rsid w:val="00255D41"/>
    <w:rsid w:val="00255DFB"/>
    <w:rsid w:val="002560D3"/>
    <w:rsid w:val="002560DB"/>
    <w:rsid w:val="002561C9"/>
    <w:rsid w:val="002565FF"/>
    <w:rsid w:val="00256EFB"/>
    <w:rsid w:val="00257747"/>
    <w:rsid w:val="00257933"/>
    <w:rsid w:val="00257B3A"/>
    <w:rsid w:val="00260039"/>
    <w:rsid w:val="00260222"/>
    <w:rsid w:val="00260476"/>
    <w:rsid w:val="0026059F"/>
    <w:rsid w:val="00261F30"/>
    <w:rsid w:val="002622C4"/>
    <w:rsid w:val="00262524"/>
    <w:rsid w:val="002625E3"/>
    <w:rsid w:val="002628A8"/>
    <w:rsid w:val="00262B32"/>
    <w:rsid w:val="00262C06"/>
    <w:rsid w:val="00263028"/>
    <w:rsid w:val="00263063"/>
    <w:rsid w:val="00263962"/>
    <w:rsid w:val="00263F62"/>
    <w:rsid w:val="00264522"/>
    <w:rsid w:val="002646C0"/>
    <w:rsid w:val="00264D75"/>
    <w:rsid w:val="00265491"/>
    <w:rsid w:val="00266AA2"/>
    <w:rsid w:val="00266C19"/>
    <w:rsid w:val="00266E12"/>
    <w:rsid w:val="00266F7F"/>
    <w:rsid w:val="00267361"/>
    <w:rsid w:val="0026760A"/>
    <w:rsid w:val="00267763"/>
    <w:rsid w:val="0027067E"/>
    <w:rsid w:val="0027089F"/>
    <w:rsid w:val="00270DCE"/>
    <w:rsid w:val="00271063"/>
    <w:rsid w:val="00271525"/>
    <w:rsid w:val="002716B7"/>
    <w:rsid w:val="002716DD"/>
    <w:rsid w:val="00271B72"/>
    <w:rsid w:val="00271D0E"/>
    <w:rsid w:val="00271D64"/>
    <w:rsid w:val="00271F5B"/>
    <w:rsid w:val="002730F7"/>
    <w:rsid w:val="002733E5"/>
    <w:rsid w:val="00273403"/>
    <w:rsid w:val="00273B48"/>
    <w:rsid w:val="002746CE"/>
    <w:rsid w:val="00275052"/>
    <w:rsid w:val="00276167"/>
    <w:rsid w:val="00276AAB"/>
    <w:rsid w:val="00277310"/>
    <w:rsid w:val="00277886"/>
    <w:rsid w:val="00277F7B"/>
    <w:rsid w:val="00280270"/>
    <w:rsid w:val="00280487"/>
    <w:rsid w:val="002804E6"/>
    <w:rsid w:val="002805F8"/>
    <w:rsid w:val="00280637"/>
    <w:rsid w:val="002806F3"/>
    <w:rsid w:val="0028088F"/>
    <w:rsid w:val="00280EC1"/>
    <w:rsid w:val="0028159E"/>
    <w:rsid w:val="002816EC"/>
    <w:rsid w:val="0028185E"/>
    <w:rsid w:val="00281979"/>
    <w:rsid w:val="00281A1B"/>
    <w:rsid w:val="00281E38"/>
    <w:rsid w:val="00281EFB"/>
    <w:rsid w:val="00282DA0"/>
    <w:rsid w:val="00282EA8"/>
    <w:rsid w:val="0028318C"/>
    <w:rsid w:val="002832D8"/>
    <w:rsid w:val="00283A23"/>
    <w:rsid w:val="00283EA3"/>
    <w:rsid w:val="00283EA6"/>
    <w:rsid w:val="00284B92"/>
    <w:rsid w:val="00284C18"/>
    <w:rsid w:val="00285126"/>
    <w:rsid w:val="00285224"/>
    <w:rsid w:val="0028537E"/>
    <w:rsid w:val="00285498"/>
    <w:rsid w:val="00285635"/>
    <w:rsid w:val="00286201"/>
    <w:rsid w:val="0028628C"/>
    <w:rsid w:val="00286C44"/>
    <w:rsid w:val="00287451"/>
    <w:rsid w:val="0028774B"/>
    <w:rsid w:val="00290E8F"/>
    <w:rsid w:val="00291095"/>
    <w:rsid w:val="00291FA7"/>
    <w:rsid w:val="00292162"/>
    <w:rsid w:val="002923A2"/>
    <w:rsid w:val="00292826"/>
    <w:rsid w:val="00292E34"/>
    <w:rsid w:val="0029332F"/>
    <w:rsid w:val="00293357"/>
    <w:rsid w:val="00293626"/>
    <w:rsid w:val="002936DE"/>
    <w:rsid w:val="00293AB4"/>
    <w:rsid w:val="00293B6E"/>
    <w:rsid w:val="00293BBE"/>
    <w:rsid w:val="002942AE"/>
    <w:rsid w:val="002947B7"/>
    <w:rsid w:val="00294EBE"/>
    <w:rsid w:val="0029560C"/>
    <w:rsid w:val="00295B2A"/>
    <w:rsid w:val="00295C91"/>
    <w:rsid w:val="0029716A"/>
    <w:rsid w:val="0029769A"/>
    <w:rsid w:val="00297975"/>
    <w:rsid w:val="002A060A"/>
    <w:rsid w:val="002A0DC3"/>
    <w:rsid w:val="002A1041"/>
    <w:rsid w:val="002A1213"/>
    <w:rsid w:val="002A14B8"/>
    <w:rsid w:val="002A2149"/>
    <w:rsid w:val="002A21D7"/>
    <w:rsid w:val="002A34AC"/>
    <w:rsid w:val="002A350D"/>
    <w:rsid w:val="002A36D6"/>
    <w:rsid w:val="002A3788"/>
    <w:rsid w:val="002A4116"/>
    <w:rsid w:val="002A4387"/>
    <w:rsid w:val="002A442C"/>
    <w:rsid w:val="002A4646"/>
    <w:rsid w:val="002A4AA5"/>
    <w:rsid w:val="002A4EA3"/>
    <w:rsid w:val="002A500B"/>
    <w:rsid w:val="002A521E"/>
    <w:rsid w:val="002A614B"/>
    <w:rsid w:val="002A6D5D"/>
    <w:rsid w:val="002A7463"/>
    <w:rsid w:val="002A76E7"/>
    <w:rsid w:val="002A7E47"/>
    <w:rsid w:val="002B0059"/>
    <w:rsid w:val="002B0415"/>
    <w:rsid w:val="002B04F1"/>
    <w:rsid w:val="002B0A2A"/>
    <w:rsid w:val="002B0E6C"/>
    <w:rsid w:val="002B15BD"/>
    <w:rsid w:val="002B1CB3"/>
    <w:rsid w:val="002B1F92"/>
    <w:rsid w:val="002B2406"/>
    <w:rsid w:val="002B25A7"/>
    <w:rsid w:val="002B29F7"/>
    <w:rsid w:val="002B3DB1"/>
    <w:rsid w:val="002B41D8"/>
    <w:rsid w:val="002B434D"/>
    <w:rsid w:val="002B5780"/>
    <w:rsid w:val="002B585A"/>
    <w:rsid w:val="002B5966"/>
    <w:rsid w:val="002B6084"/>
    <w:rsid w:val="002B7457"/>
    <w:rsid w:val="002B7BFB"/>
    <w:rsid w:val="002C080E"/>
    <w:rsid w:val="002C0C3C"/>
    <w:rsid w:val="002C0F34"/>
    <w:rsid w:val="002C170B"/>
    <w:rsid w:val="002C1742"/>
    <w:rsid w:val="002C1B61"/>
    <w:rsid w:val="002C246E"/>
    <w:rsid w:val="002C2BE5"/>
    <w:rsid w:val="002C4127"/>
    <w:rsid w:val="002C438B"/>
    <w:rsid w:val="002C4523"/>
    <w:rsid w:val="002C4858"/>
    <w:rsid w:val="002C4C47"/>
    <w:rsid w:val="002C4C97"/>
    <w:rsid w:val="002C4CA3"/>
    <w:rsid w:val="002C5DFF"/>
    <w:rsid w:val="002C5E9A"/>
    <w:rsid w:val="002C5F3D"/>
    <w:rsid w:val="002C6697"/>
    <w:rsid w:val="002C684E"/>
    <w:rsid w:val="002C702B"/>
    <w:rsid w:val="002C7041"/>
    <w:rsid w:val="002C74C8"/>
    <w:rsid w:val="002D03CD"/>
    <w:rsid w:val="002D087D"/>
    <w:rsid w:val="002D16A3"/>
    <w:rsid w:val="002D1C04"/>
    <w:rsid w:val="002D2848"/>
    <w:rsid w:val="002D2D78"/>
    <w:rsid w:val="002D32CC"/>
    <w:rsid w:val="002D3344"/>
    <w:rsid w:val="002D361D"/>
    <w:rsid w:val="002D3698"/>
    <w:rsid w:val="002D36C1"/>
    <w:rsid w:val="002D397F"/>
    <w:rsid w:val="002D39B2"/>
    <w:rsid w:val="002D3D12"/>
    <w:rsid w:val="002D4C3F"/>
    <w:rsid w:val="002D4C91"/>
    <w:rsid w:val="002D4F2E"/>
    <w:rsid w:val="002D5BBC"/>
    <w:rsid w:val="002D5EFB"/>
    <w:rsid w:val="002D6523"/>
    <w:rsid w:val="002D679D"/>
    <w:rsid w:val="002D69AF"/>
    <w:rsid w:val="002D6FDB"/>
    <w:rsid w:val="002D74F4"/>
    <w:rsid w:val="002D7EF4"/>
    <w:rsid w:val="002E01E6"/>
    <w:rsid w:val="002E09A6"/>
    <w:rsid w:val="002E0BD7"/>
    <w:rsid w:val="002E2231"/>
    <w:rsid w:val="002E2C95"/>
    <w:rsid w:val="002E3304"/>
    <w:rsid w:val="002E3E52"/>
    <w:rsid w:val="002E4870"/>
    <w:rsid w:val="002E49EA"/>
    <w:rsid w:val="002E4B99"/>
    <w:rsid w:val="002E4D96"/>
    <w:rsid w:val="002E4E69"/>
    <w:rsid w:val="002E4FBF"/>
    <w:rsid w:val="002E5015"/>
    <w:rsid w:val="002E5417"/>
    <w:rsid w:val="002E5D77"/>
    <w:rsid w:val="002E61EA"/>
    <w:rsid w:val="002E6239"/>
    <w:rsid w:val="002E6391"/>
    <w:rsid w:val="002E6572"/>
    <w:rsid w:val="002E65F9"/>
    <w:rsid w:val="002E6896"/>
    <w:rsid w:val="002E6C5A"/>
    <w:rsid w:val="002F02DF"/>
    <w:rsid w:val="002F02F2"/>
    <w:rsid w:val="002F0364"/>
    <w:rsid w:val="002F03C3"/>
    <w:rsid w:val="002F0855"/>
    <w:rsid w:val="002F0E78"/>
    <w:rsid w:val="002F12B2"/>
    <w:rsid w:val="002F1A2F"/>
    <w:rsid w:val="002F1D2C"/>
    <w:rsid w:val="002F236C"/>
    <w:rsid w:val="002F258B"/>
    <w:rsid w:val="002F27CF"/>
    <w:rsid w:val="002F324D"/>
    <w:rsid w:val="002F3254"/>
    <w:rsid w:val="002F378B"/>
    <w:rsid w:val="002F4535"/>
    <w:rsid w:val="002F4862"/>
    <w:rsid w:val="002F4E6E"/>
    <w:rsid w:val="002F4F09"/>
    <w:rsid w:val="002F4FBA"/>
    <w:rsid w:val="002F504D"/>
    <w:rsid w:val="002F5993"/>
    <w:rsid w:val="002F59D6"/>
    <w:rsid w:val="002F6F7D"/>
    <w:rsid w:val="002F6F7F"/>
    <w:rsid w:val="002F7336"/>
    <w:rsid w:val="002F7863"/>
    <w:rsid w:val="002F7CAC"/>
    <w:rsid w:val="00300272"/>
    <w:rsid w:val="003006DA"/>
    <w:rsid w:val="00300BE6"/>
    <w:rsid w:val="003013D8"/>
    <w:rsid w:val="00301D53"/>
    <w:rsid w:val="00302080"/>
    <w:rsid w:val="00302750"/>
    <w:rsid w:val="003035AC"/>
    <w:rsid w:val="00303855"/>
    <w:rsid w:val="00303DBA"/>
    <w:rsid w:val="00303E2E"/>
    <w:rsid w:val="0030450A"/>
    <w:rsid w:val="00304B98"/>
    <w:rsid w:val="00304CB4"/>
    <w:rsid w:val="00305B84"/>
    <w:rsid w:val="00306E31"/>
    <w:rsid w:val="003073BB"/>
    <w:rsid w:val="00307480"/>
    <w:rsid w:val="00307775"/>
    <w:rsid w:val="00307E9D"/>
    <w:rsid w:val="003104EC"/>
    <w:rsid w:val="00310E43"/>
    <w:rsid w:val="0031108A"/>
    <w:rsid w:val="00311295"/>
    <w:rsid w:val="003116DD"/>
    <w:rsid w:val="00312393"/>
    <w:rsid w:val="0031240A"/>
    <w:rsid w:val="00312877"/>
    <w:rsid w:val="00312EEA"/>
    <w:rsid w:val="003133B6"/>
    <w:rsid w:val="003144D1"/>
    <w:rsid w:val="003148FE"/>
    <w:rsid w:val="00314BB9"/>
    <w:rsid w:val="00315147"/>
    <w:rsid w:val="0031554C"/>
    <w:rsid w:val="00315AD2"/>
    <w:rsid w:val="00315B9A"/>
    <w:rsid w:val="00315BF8"/>
    <w:rsid w:val="00316710"/>
    <w:rsid w:val="003169BA"/>
    <w:rsid w:val="00316C37"/>
    <w:rsid w:val="0031764F"/>
    <w:rsid w:val="00317815"/>
    <w:rsid w:val="00320880"/>
    <w:rsid w:val="00320A93"/>
    <w:rsid w:val="00320AA2"/>
    <w:rsid w:val="0032111A"/>
    <w:rsid w:val="00321192"/>
    <w:rsid w:val="003211E7"/>
    <w:rsid w:val="003212D1"/>
    <w:rsid w:val="00321734"/>
    <w:rsid w:val="00322145"/>
    <w:rsid w:val="003224FA"/>
    <w:rsid w:val="00322681"/>
    <w:rsid w:val="003226A1"/>
    <w:rsid w:val="003227FA"/>
    <w:rsid w:val="003242D2"/>
    <w:rsid w:val="003244CE"/>
    <w:rsid w:val="00324D27"/>
    <w:rsid w:val="00325D6A"/>
    <w:rsid w:val="00325FEE"/>
    <w:rsid w:val="003260A5"/>
    <w:rsid w:val="0032636F"/>
    <w:rsid w:val="003263C6"/>
    <w:rsid w:val="003265D1"/>
    <w:rsid w:val="00326C7A"/>
    <w:rsid w:val="003274B4"/>
    <w:rsid w:val="00327AA6"/>
    <w:rsid w:val="00327ECB"/>
    <w:rsid w:val="00330280"/>
    <w:rsid w:val="003306C0"/>
    <w:rsid w:val="0033080A"/>
    <w:rsid w:val="00330FA7"/>
    <w:rsid w:val="003316EA"/>
    <w:rsid w:val="00331958"/>
    <w:rsid w:val="00331A02"/>
    <w:rsid w:val="00331A6C"/>
    <w:rsid w:val="00331DFC"/>
    <w:rsid w:val="00331F89"/>
    <w:rsid w:val="003324D8"/>
    <w:rsid w:val="003325C1"/>
    <w:rsid w:val="00333293"/>
    <w:rsid w:val="00333685"/>
    <w:rsid w:val="00333DDA"/>
    <w:rsid w:val="003340B5"/>
    <w:rsid w:val="00334233"/>
    <w:rsid w:val="003342B8"/>
    <w:rsid w:val="00334F9A"/>
    <w:rsid w:val="00335715"/>
    <w:rsid w:val="0033618C"/>
    <w:rsid w:val="003362A5"/>
    <w:rsid w:val="003362D1"/>
    <w:rsid w:val="00336D38"/>
    <w:rsid w:val="00337349"/>
    <w:rsid w:val="00337A22"/>
    <w:rsid w:val="003407EC"/>
    <w:rsid w:val="00340833"/>
    <w:rsid w:val="00340C66"/>
    <w:rsid w:val="0034155A"/>
    <w:rsid w:val="0034161C"/>
    <w:rsid w:val="00341C99"/>
    <w:rsid w:val="00341CB4"/>
    <w:rsid w:val="00341DE3"/>
    <w:rsid w:val="0034205D"/>
    <w:rsid w:val="00342559"/>
    <w:rsid w:val="00342609"/>
    <w:rsid w:val="00343402"/>
    <w:rsid w:val="003457EC"/>
    <w:rsid w:val="003458CA"/>
    <w:rsid w:val="00345E14"/>
    <w:rsid w:val="003477CD"/>
    <w:rsid w:val="00347C90"/>
    <w:rsid w:val="003504FA"/>
    <w:rsid w:val="003509A7"/>
    <w:rsid w:val="00350B14"/>
    <w:rsid w:val="00351DEC"/>
    <w:rsid w:val="00352294"/>
    <w:rsid w:val="00352409"/>
    <w:rsid w:val="00352FF4"/>
    <w:rsid w:val="0035322A"/>
    <w:rsid w:val="00353742"/>
    <w:rsid w:val="00354D07"/>
    <w:rsid w:val="00354DB6"/>
    <w:rsid w:val="0035517B"/>
    <w:rsid w:val="0035524A"/>
    <w:rsid w:val="00355261"/>
    <w:rsid w:val="003558FC"/>
    <w:rsid w:val="00355C4F"/>
    <w:rsid w:val="003561DF"/>
    <w:rsid w:val="00356875"/>
    <w:rsid w:val="003572FA"/>
    <w:rsid w:val="00357A4E"/>
    <w:rsid w:val="00357C25"/>
    <w:rsid w:val="00357CD9"/>
    <w:rsid w:val="00357EDE"/>
    <w:rsid w:val="003605EA"/>
    <w:rsid w:val="003608C5"/>
    <w:rsid w:val="003610A4"/>
    <w:rsid w:val="003612D2"/>
    <w:rsid w:val="00361462"/>
    <w:rsid w:val="00361923"/>
    <w:rsid w:val="00361C7D"/>
    <w:rsid w:val="00361CC4"/>
    <w:rsid w:val="00361D4C"/>
    <w:rsid w:val="00362406"/>
    <w:rsid w:val="003626E3"/>
    <w:rsid w:val="00362C13"/>
    <w:rsid w:val="00362C50"/>
    <w:rsid w:val="00363281"/>
    <w:rsid w:val="00363380"/>
    <w:rsid w:val="003636B4"/>
    <w:rsid w:val="00363B0F"/>
    <w:rsid w:val="00364548"/>
    <w:rsid w:val="00364959"/>
    <w:rsid w:val="00364B1D"/>
    <w:rsid w:val="003655B1"/>
    <w:rsid w:val="00365BCF"/>
    <w:rsid w:val="003666D1"/>
    <w:rsid w:val="0036674E"/>
    <w:rsid w:val="0036686B"/>
    <w:rsid w:val="00366A28"/>
    <w:rsid w:val="00366CBB"/>
    <w:rsid w:val="00366E0B"/>
    <w:rsid w:val="00367925"/>
    <w:rsid w:val="00367CB8"/>
    <w:rsid w:val="00367FE2"/>
    <w:rsid w:val="003715CC"/>
    <w:rsid w:val="00371635"/>
    <w:rsid w:val="00371E00"/>
    <w:rsid w:val="00372703"/>
    <w:rsid w:val="00372B56"/>
    <w:rsid w:val="00372E82"/>
    <w:rsid w:val="0037333B"/>
    <w:rsid w:val="00374B50"/>
    <w:rsid w:val="00375153"/>
    <w:rsid w:val="00375562"/>
    <w:rsid w:val="003755AA"/>
    <w:rsid w:val="00376314"/>
    <w:rsid w:val="00376765"/>
    <w:rsid w:val="00376815"/>
    <w:rsid w:val="00376E10"/>
    <w:rsid w:val="00377775"/>
    <w:rsid w:val="003779AF"/>
    <w:rsid w:val="00377ED2"/>
    <w:rsid w:val="0038007D"/>
    <w:rsid w:val="003808BF"/>
    <w:rsid w:val="00380E17"/>
    <w:rsid w:val="00380F6D"/>
    <w:rsid w:val="003814A3"/>
    <w:rsid w:val="003827D7"/>
    <w:rsid w:val="00383B50"/>
    <w:rsid w:val="00383BB7"/>
    <w:rsid w:val="00384039"/>
    <w:rsid w:val="0038428A"/>
    <w:rsid w:val="00384419"/>
    <w:rsid w:val="00384501"/>
    <w:rsid w:val="00384E39"/>
    <w:rsid w:val="00384F71"/>
    <w:rsid w:val="0038537D"/>
    <w:rsid w:val="00385653"/>
    <w:rsid w:val="003857C2"/>
    <w:rsid w:val="00385E9C"/>
    <w:rsid w:val="00386D67"/>
    <w:rsid w:val="00386E02"/>
    <w:rsid w:val="00386E4B"/>
    <w:rsid w:val="00386F3E"/>
    <w:rsid w:val="00387779"/>
    <w:rsid w:val="003877B2"/>
    <w:rsid w:val="003877BB"/>
    <w:rsid w:val="00387B61"/>
    <w:rsid w:val="003901F2"/>
    <w:rsid w:val="003902FB"/>
    <w:rsid w:val="0039056A"/>
    <w:rsid w:val="0039078E"/>
    <w:rsid w:val="003909E6"/>
    <w:rsid w:val="00390BBF"/>
    <w:rsid w:val="0039117E"/>
    <w:rsid w:val="00391318"/>
    <w:rsid w:val="00391345"/>
    <w:rsid w:val="00391913"/>
    <w:rsid w:val="00391E97"/>
    <w:rsid w:val="003922B6"/>
    <w:rsid w:val="00392796"/>
    <w:rsid w:val="003929B4"/>
    <w:rsid w:val="00392BE1"/>
    <w:rsid w:val="00393071"/>
    <w:rsid w:val="00393624"/>
    <w:rsid w:val="00393875"/>
    <w:rsid w:val="00393F51"/>
    <w:rsid w:val="003943C7"/>
    <w:rsid w:val="003943DB"/>
    <w:rsid w:val="003947FA"/>
    <w:rsid w:val="00394C46"/>
    <w:rsid w:val="00395F75"/>
    <w:rsid w:val="0039660B"/>
    <w:rsid w:val="00396C85"/>
    <w:rsid w:val="0039761D"/>
    <w:rsid w:val="003977D2"/>
    <w:rsid w:val="00397ABA"/>
    <w:rsid w:val="00397D8C"/>
    <w:rsid w:val="00397EC4"/>
    <w:rsid w:val="003A017A"/>
    <w:rsid w:val="003A0C96"/>
    <w:rsid w:val="003A1F86"/>
    <w:rsid w:val="003A241F"/>
    <w:rsid w:val="003A2AFA"/>
    <w:rsid w:val="003A3436"/>
    <w:rsid w:val="003A38E8"/>
    <w:rsid w:val="003A4EBB"/>
    <w:rsid w:val="003A5352"/>
    <w:rsid w:val="003A5416"/>
    <w:rsid w:val="003A5B22"/>
    <w:rsid w:val="003A607F"/>
    <w:rsid w:val="003A616F"/>
    <w:rsid w:val="003A63C8"/>
    <w:rsid w:val="003A685F"/>
    <w:rsid w:val="003A75AD"/>
    <w:rsid w:val="003A7940"/>
    <w:rsid w:val="003A7A59"/>
    <w:rsid w:val="003B017A"/>
    <w:rsid w:val="003B0474"/>
    <w:rsid w:val="003B07EC"/>
    <w:rsid w:val="003B0B6C"/>
    <w:rsid w:val="003B128E"/>
    <w:rsid w:val="003B14F6"/>
    <w:rsid w:val="003B1ADD"/>
    <w:rsid w:val="003B1B9B"/>
    <w:rsid w:val="003B1D07"/>
    <w:rsid w:val="003B1D51"/>
    <w:rsid w:val="003B1DE6"/>
    <w:rsid w:val="003B1DFD"/>
    <w:rsid w:val="003B2A71"/>
    <w:rsid w:val="003B3856"/>
    <w:rsid w:val="003B40AB"/>
    <w:rsid w:val="003B4177"/>
    <w:rsid w:val="003B427C"/>
    <w:rsid w:val="003B450F"/>
    <w:rsid w:val="003B476A"/>
    <w:rsid w:val="003B4C74"/>
    <w:rsid w:val="003B4C87"/>
    <w:rsid w:val="003B4D92"/>
    <w:rsid w:val="003B4F6F"/>
    <w:rsid w:val="003B54DB"/>
    <w:rsid w:val="003B555A"/>
    <w:rsid w:val="003B5FF2"/>
    <w:rsid w:val="003B62A3"/>
    <w:rsid w:val="003B63AD"/>
    <w:rsid w:val="003B66CC"/>
    <w:rsid w:val="003B6700"/>
    <w:rsid w:val="003B6A6D"/>
    <w:rsid w:val="003B6D04"/>
    <w:rsid w:val="003B6D1F"/>
    <w:rsid w:val="003B6DB3"/>
    <w:rsid w:val="003B7216"/>
    <w:rsid w:val="003B7465"/>
    <w:rsid w:val="003B7A4F"/>
    <w:rsid w:val="003C00AC"/>
    <w:rsid w:val="003C01AF"/>
    <w:rsid w:val="003C0706"/>
    <w:rsid w:val="003C0B48"/>
    <w:rsid w:val="003C111D"/>
    <w:rsid w:val="003C14C2"/>
    <w:rsid w:val="003C1562"/>
    <w:rsid w:val="003C18AC"/>
    <w:rsid w:val="003C19CE"/>
    <w:rsid w:val="003C1BAB"/>
    <w:rsid w:val="003C1DC2"/>
    <w:rsid w:val="003C25C2"/>
    <w:rsid w:val="003C2818"/>
    <w:rsid w:val="003C2819"/>
    <w:rsid w:val="003C2B72"/>
    <w:rsid w:val="003C3170"/>
    <w:rsid w:val="003C376A"/>
    <w:rsid w:val="003C3B01"/>
    <w:rsid w:val="003C3E32"/>
    <w:rsid w:val="003C4A73"/>
    <w:rsid w:val="003C5AEC"/>
    <w:rsid w:val="003C5CC6"/>
    <w:rsid w:val="003C5CDC"/>
    <w:rsid w:val="003C66D0"/>
    <w:rsid w:val="003C72B3"/>
    <w:rsid w:val="003C795B"/>
    <w:rsid w:val="003C7DDD"/>
    <w:rsid w:val="003C7E96"/>
    <w:rsid w:val="003D0254"/>
    <w:rsid w:val="003D0A2E"/>
    <w:rsid w:val="003D0A77"/>
    <w:rsid w:val="003D0D60"/>
    <w:rsid w:val="003D1C34"/>
    <w:rsid w:val="003D3787"/>
    <w:rsid w:val="003D3B6D"/>
    <w:rsid w:val="003D3FC8"/>
    <w:rsid w:val="003D49DF"/>
    <w:rsid w:val="003D4F1E"/>
    <w:rsid w:val="003D5E69"/>
    <w:rsid w:val="003D648E"/>
    <w:rsid w:val="003D6539"/>
    <w:rsid w:val="003D68C4"/>
    <w:rsid w:val="003D71CC"/>
    <w:rsid w:val="003D7410"/>
    <w:rsid w:val="003D7D81"/>
    <w:rsid w:val="003D7F98"/>
    <w:rsid w:val="003E0754"/>
    <w:rsid w:val="003E0D9E"/>
    <w:rsid w:val="003E0E2D"/>
    <w:rsid w:val="003E1243"/>
    <w:rsid w:val="003E197D"/>
    <w:rsid w:val="003E1CE0"/>
    <w:rsid w:val="003E1CF8"/>
    <w:rsid w:val="003E1E87"/>
    <w:rsid w:val="003E2145"/>
    <w:rsid w:val="003E2242"/>
    <w:rsid w:val="003E2D07"/>
    <w:rsid w:val="003E307F"/>
    <w:rsid w:val="003E34EC"/>
    <w:rsid w:val="003E3A35"/>
    <w:rsid w:val="003E4031"/>
    <w:rsid w:val="003E4B3C"/>
    <w:rsid w:val="003E4C52"/>
    <w:rsid w:val="003E5AE0"/>
    <w:rsid w:val="003E67F5"/>
    <w:rsid w:val="003E68E5"/>
    <w:rsid w:val="003E6D78"/>
    <w:rsid w:val="003F0245"/>
    <w:rsid w:val="003F0986"/>
    <w:rsid w:val="003F0A89"/>
    <w:rsid w:val="003F0D43"/>
    <w:rsid w:val="003F1371"/>
    <w:rsid w:val="003F1414"/>
    <w:rsid w:val="003F1576"/>
    <w:rsid w:val="003F1B9D"/>
    <w:rsid w:val="003F1BB7"/>
    <w:rsid w:val="003F4149"/>
    <w:rsid w:val="003F4252"/>
    <w:rsid w:val="003F471B"/>
    <w:rsid w:val="003F4C4E"/>
    <w:rsid w:val="003F5339"/>
    <w:rsid w:val="003F5D6F"/>
    <w:rsid w:val="003F5EF0"/>
    <w:rsid w:val="003F5F66"/>
    <w:rsid w:val="003F6311"/>
    <w:rsid w:val="003F64A3"/>
    <w:rsid w:val="003F6738"/>
    <w:rsid w:val="003F6B0C"/>
    <w:rsid w:val="003F7171"/>
    <w:rsid w:val="003F7AE8"/>
    <w:rsid w:val="003F7F14"/>
    <w:rsid w:val="00400111"/>
    <w:rsid w:val="00400512"/>
    <w:rsid w:val="00400544"/>
    <w:rsid w:val="00400931"/>
    <w:rsid w:val="0040096C"/>
    <w:rsid w:val="00401015"/>
    <w:rsid w:val="00401E08"/>
    <w:rsid w:val="00402488"/>
    <w:rsid w:val="00402579"/>
    <w:rsid w:val="004025D1"/>
    <w:rsid w:val="00402F5B"/>
    <w:rsid w:val="00403133"/>
    <w:rsid w:val="00403C5A"/>
    <w:rsid w:val="00405085"/>
    <w:rsid w:val="00405947"/>
    <w:rsid w:val="00406157"/>
    <w:rsid w:val="00406827"/>
    <w:rsid w:val="004073D6"/>
    <w:rsid w:val="00407707"/>
    <w:rsid w:val="00407CD4"/>
    <w:rsid w:val="0041021A"/>
    <w:rsid w:val="00410530"/>
    <w:rsid w:val="004106AC"/>
    <w:rsid w:val="004109ED"/>
    <w:rsid w:val="00411393"/>
    <w:rsid w:val="0041142D"/>
    <w:rsid w:val="004115B8"/>
    <w:rsid w:val="004115BC"/>
    <w:rsid w:val="00411C66"/>
    <w:rsid w:val="00412204"/>
    <w:rsid w:val="00412518"/>
    <w:rsid w:val="00412550"/>
    <w:rsid w:val="00412AD4"/>
    <w:rsid w:val="00413357"/>
    <w:rsid w:val="004139A8"/>
    <w:rsid w:val="00413AEC"/>
    <w:rsid w:val="00413F85"/>
    <w:rsid w:val="00414107"/>
    <w:rsid w:val="00414D8A"/>
    <w:rsid w:val="00414E76"/>
    <w:rsid w:val="00414F59"/>
    <w:rsid w:val="004151E9"/>
    <w:rsid w:val="004158AD"/>
    <w:rsid w:val="00415ACE"/>
    <w:rsid w:val="004168B4"/>
    <w:rsid w:val="004170C1"/>
    <w:rsid w:val="004173E8"/>
    <w:rsid w:val="00420137"/>
    <w:rsid w:val="004201C2"/>
    <w:rsid w:val="00420411"/>
    <w:rsid w:val="0042085E"/>
    <w:rsid w:val="00420A47"/>
    <w:rsid w:val="00421395"/>
    <w:rsid w:val="004216C9"/>
    <w:rsid w:val="004217A2"/>
    <w:rsid w:val="00421A78"/>
    <w:rsid w:val="00421B3C"/>
    <w:rsid w:val="00422076"/>
    <w:rsid w:val="004233B0"/>
    <w:rsid w:val="00423856"/>
    <w:rsid w:val="00423983"/>
    <w:rsid w:val="00423C6B"/>
    <w:rsid w:val="00423F19"/>
    <w:rsid w:val="004241E3"/>
    <w:rsid w:val="00424C18"/>
    <w:rsid w:val="004252A4"/>
    <w:rsid w:val="004253C9"/>
    <w:rsid w:val="00426163"/>
    <w:rsid w:val="00426492"/>
    <w:rsid w:val="00427843"/>
    <w:rsid w:val="00427B17"/>
    <w:rsid w:val="00427DFA"/>
    <w:rsid w:val="0043167A"/>
    <w:rsid w:val="00431CD7"/>
    <w:rsid w:val="00431FEA"/>
    <w:rsid w:val="004320D7"/>
    <w:rsid w:val="00432121"/>
    <w:rsid w:val="004330C8"/>
    <w:rsid w:val="0043398E"/>
    <w:rsid w:val="004344E9"/>
    <w:rsid w:val="004352FE"/>
    <w:rsid w:val="00435ECC"/>
    <w:rsid w:val="0043679B"/>
    <w:rsid w:val="00436A32"/>
    <w:rsid w:val="00437A6F"/>
    <w:rsid w:val="00437A81"/>
    <w:rsid w:val="00440040"/>
    <w:rsid w:val="0044086F"/>
    <w:rsid w:val="00441FFA"/>
    <w:rsid w:val="00442A20"/>
    <w:rsid w:val="00442C3D"/>
    <w:rsid w:val="00443208"/>
    <w:rsid w:val="004432E8"/>
    <w:rsid w:val="00443463"/>
    <w:rsid w:val="00443A40"/>
    <w:rsid w:val="00444AEF"/>
    <w:rsid w:val="00444BB1"/>
    <w:rsid w:val="00444D6E"/>
    <w:rsid w:val="00445018"/>
    <w:rsid w:val="00445369"/>
    <w:rsid w:val="004457BC"/>
    <w:rsid w:val="0044620A"/>
    <w:rsid w:val="00446695"/>
    <w:rsid w:val="00446952"/>
    <w:rsid w:val="00446C91"/>
    <w:rsid w:val="00446F36"/>
    <w:rsid w:val="00447019"/>
    <w:rsid w:val="0044705A"/>
    <w:rsid w:val="00447291"/>
    <w:rsid w:val="00447409"/>
    <w:rsid w:val="00447F25"/>
    <w:rsid w:val="00450D5F"/>
    <w:rsid w:val="00450E5A"/>
    <w:rsid w:val="004513D6"/>
    <w:rsid w:val="0045161B"/>
    <w:rsid w:val="004518D4"/>
    <w:rsid w:val="00452383"/>
    <w:rsid w:val="004524D4"/>
    <w:rsid w:val="00452931"/>
    <w:rsid w:val="00452B7D"/>
    <w:rsid w:val="00452CFB"/>
    <w:rsid w:val="00453579"/>
    <w:rsid w:val="00453A71"/>
    <w:rsid w:val="004541FE"/>
    <w:rsid w:val="0045463D"/>
    <w:rsid w:val="00454B0B"/>
    <w:rsid w:val="00454CDF"/>
    <w:rsid w:val="0045516E"/>
    <w:rsid w:val="00455CDA"/>
    <w:rsid w:val="00456A17"/>
    <w:rsid w:val="004577C7"/>
    <w:rsid w:val="00457B7F"/>
    <w:rsid w:val="0046087B"/>
    <w:rsid w:val="00460FBE"/>
    <w:rsid w:val="004610F4"/>
    <w:rsid w:val="004614C1"/>
    <w:rsid w:val="0046153F"/>
    <w:rsid w:val="00461552"/>
    <w:rsid w:val="00461A32"/>
    <w:rsid w:val="004621C2"/>
    <w:rsid w:val="00462226"/>
    <w:rsid w:val="00462ABE"/>
    <w:rsid w:val="00463206"/>
    <w:rsid w:val="00463875"/>
    <w:rsid w:val="00463AC4"/>
    <w:rsid w:val="00463B72"/>
    <w:rsid w:val="00464C80"/>
    <w:rsid w:val="00464E60"/>
    <w:rsid w:val="0046507A"/>
    <w:rsid w:val="00465240"/>
    <w:rsid w:val="00467037"/>
    <w:rsid w:val="004671F0"/>
    <w:rsid w:val="00467682"/>
    <w:rsid w:val="004678A4"/>
    <w:rsid w:val="004707FD"/>
    <w:rsid w:val="00470DFF"/>
    <w:rsid w:val="0047133F"/>
    <w:rsid w:val="00471388"/>
    <w:rsid w:val="00471857"/>
    <w:rsid w:val="00472BCA"/>
    <w:rsid w:val="00472BD4"/>
    <w:rsid w:val="00472CC5"/>
    <w:rsid w:val="004737B4"/>
    <w:rsid w:val="00473D3C"/>
    <w:rsid w:val="00474352"/>
    <w:rsid w:val="004745A7"/>
    <w:rsid w:val="004747DE"/>
    <w:rsid w:val="0047482B"/>
    <w:rsid w:val="0047532F"/>
    <w:rsid w:val="0047564B"/>
    <w:rsid w:val="00475733"/>
    <w:rsid w:val="00475B0B"/>
    <w:rsid w:val="00475C3F"/>
    <w:rsid w:val="004762CB"/>
    <w:rsid w:val="004765BA"/>
    <w:rsid w:val="004766CC"/>
    <w:rsid w:val="00476710"/>
    <w:rsid w:val="00476C6D"/>
    <w:rsid w:val="00477487"/>
    <w:rsid w:val="00477C57"/>
    <w:rsid w:val="0048055B"/>
    <w:rsid w:val="004809DC"/>
    <w:rsid w:val="004812D7"/>
    <w:rsid w:val="0048140C"/>
    <w:rsid w:val="00481535"/>
    <w:rsid w:val="00481757"/>
    <w:rsid w:val="00481B75"/>
    <w:rsid w:val="00481FFE"/>
    <w:rsid w:val="00482D3E"/>
    <w:rsid w:val="00482DFC"/>
    <w:rsid w:val="0048322B"/>
    <w:rsid w:val="004837F9"/>
    <w:rsid w:val="0048494A"/>
    <w:rsid w:val="00484A40"/>
    <w:rsid w:val="00484AFA"/>
    <w:rsid w:val="00484BF3"/>
    <w:rsid w:val="00485221"/>
    <w:rsid w:val="00485882"/>
    <w:rsid w:val="00485E08"/>
    <w:rsid w:val="00487635"/>
    <w:rsid w:val="00487721"/>
    <w:rsid w:val="00487A16"/>
    <w:rsid w:val="00487BD8"/>
    <w:rsid w:val="0049017A"/>
    <w:rsid w:val="004908AD"/>
    <w:rsid w:val="00490ED9"/>
    <w:rsid w:val="00491162"/>
    <w:rsid w:val="00491435"/>
    <w:rsid w:val="00491C68"/>
    <w:rsid w:val="00491C9C"/>
    <w:rsid w:val="00492117"/>
    <w:rsid w:val="00492575"/>
    <w:rsid w:val="00492A46"/>
    <w:rsid w:val="004932BA"/>
    <w:rsid w:val="00493A23"/>
    <w:rsid w:val="00494381"/>
    <w:rsid w:val="0049493B"/>
    <w:rsid w:val="004949FF"/>
    <w:rsid w:val="00494EEF"/>
    <w:rsid w:val="00494F24"/>
    <w:rsid w:val="00495321"/>
    <w:rsid w:val="004961C5"/>
    <w:rsid w:val="0049626D"/>
    <w:rsid w:val="0049661E"/>
    <w:rsid w:val="0049684A"/>
    <w:rsid w:val="00496B3B"/>
    <w:rsid w:val="00496B65"/>
    <w:rsid w:val="00496C85"/>
    <w:rsid w:val="00496CB7"/>
    <w:rsid w:val="00496E6E"/>
    <w:rsid w:val="00497609"/>
    <w:rsid w:val="00497C86"/>
    <w:rsid w:val="004A0066"/>
    <w:rsid w:val="004A0473"/>
    <w:rsid w:val="004A069C"/>
    <w:rsid w:val="004A07BC"/>
    <w:rsid w:val="004A0808"/>
    <w:rsid w:val="004A0A02"/>
    <w:rsid w:val="004A0E45"/>
    <w:rsid w:val="004A1041"/>
    <w:rsid w:val="004A129F"/>
    <w:rsid w:val="004A15B5"/>
    <w:rsid w:val="004A1807"/>
    <w:rsid w:val="004A1943"/>
    <w:rsid w:val="004A2CA7"/>
    <w:rsid w:val="004A2E35"/>
    <w:rsid w:val="004A2FB0"/>
    <w:rsid w:val="004A3A44"/>
    <w:rsid w:val="004A3ADF"/>
    <w:rsid w:val="004A4730"/>
    <w:rsid w:val="004A4A4F"/>
    <w:rsid w:val="004A4AD7"/>
    <w:rsid w:val="004A5034"/>
    <w:rsid w:val="004A522B"/>
    <w:rsid w:val="004A57AE"/>
    <w:rsid w:val="004A5869"/>
    <w:rsid w:val="004A6121"/>
    <w:rsid w:val="004A6D54"/>
    <w:rsid w:val="004A71E4"/>
    <w:rsid w:val="004A786F"/>
    <w:rsid w:val="004B03E1"/>
    <w:rsid w:val="004B057E"/>
    <w:rsid w:val="004B05C5"/>
    <w:rsid w:val="004B1F91"/>
    <w:rsid w:val="004B2545"/>
    <w:rsid w:val="004B289C"/>
    <w:rsid w:val="004B31D5"/>
    <w:rsid w:val="004B324B"/>
    <w:rsid w:val="004B3D5C"/>
    <w:rsid w:val="004B4290"/>
    <w:rsid w:val="004B4A2F"/>
    <w:rsid w:val="004B4F4C"/>
    <w:rsid w:val="004B5982"/>
    <w:rsid w:val="004B5B9B"/>
    <w:rsid w:val="004B5E57"/>
    <w:rsid w:val="004B5F0B"/>
    <w:rsid w:val="004B6823"/>
    <w:rsid w:val="004B6D4D"/>
    <w:rsid w:val="004B7046"/>
    <w:rsid w:val="004B70B6"/>
    <w:rsid w:val="004B7415"/>
    <w:rsid w:val="004B77A9"/>
    <w:rsid w:val="004B7FD2"/>
    <w:rsid w:val="004B7FD6"/>
    <w:rsid w:val="004C00CF"/>
    <w:rsid w:val="004C0332"/>
    <w:rsid w:val="004C0BC9"/>
    <w:rsid w:val="004C101C"/>
    <w:rsid w:val="004C14F2"/>
    <w:rsid w:val="004C1EF0"/>
    <w:rsid w:val="004C1F71"/>
    <w:rsid w:val="004C27D8"/>
    <w:rsid w:val="004C2F21"/>
    <w:rsid w:val="004C3791"/>
    <w:rsid w:val="004C3B05"/>
    <w:rsid w:val="004C41C8"/>
    <w:rsid w:val="004C43C6"/>
    <w:rsid w:val="004C49C1"/>
    <w:rsid w:val="004C5535"/>
    <w:rsid w:val="004C59A3"/>
    <w:rsid w:val="004C5AC9"/>
    <w:rsid w:val="004C661C"/>
    <w:rsid w:val="004C6ACF"/>
    <w:rsid w:val="004C6BDF"/>
    <w:rsid w:val="004C7413"/>
    <w:rsid w:val="004D01BA"/>
    <w:rsid w:val="004D0743"/>
    <w:rsid w:val="004D09AD"/>
    <w:rsid w:val="004D0CB7"/>
    <w:rsid w:val="004D1D32"/>
    <w:rsid w:val="004D212D"/>
    <w:rsid w:val="004D266C"/>
    <w:rsid w:val="004D3369"/>
    <w:rsid w:val="004D3FCF"/>
    <w:rsid w:val="004D447D"/>
    <w:rsid w:val="004D44BF"/>
    <w:rsid w:val="004D4AB3"/>
    <w:rsid w:val="004D4B7C"/>
    <w:rsid w:val="004D53B1"/>
    <w:rsid w:val="004D5635"/>
    <w:rsid w:val="004D653E"/>
    <w:rsid w:val="004D77D9"/>
    <w:rsid w:val="004D7EA5"/>
    <w:rsid w:val="004E0081"/>
    <w:rsid w:val="004E04AE"/>
    <w:rsid w:val="004E0854"/>
    <w:rsid w:val="004E14D5"/>
    <w:rsid w:val="004E1C5C"/>
    <w:rsid w:val="004E2277"/>
    <w:rsid w:val="004E2521"/>
    <w:rsid w:val="004E3032"/>
    <w:rsid w:val="004E3377"/>
    <w:rsid w:val="004E3D5A"/>
    <w:rsid w:val="004E41DC"/>
    <w:rsid w:val="004E4298"/>
    <w:rsid w:val="004E4515"/>
    <w:rsid w:val="004E48C6"/>
    <w:rsid w:val="004E4D39"/>
    <w:rsid w:val="004E4D3D"/>
    <w:rsid w:val="004E53BF"/>
    <w:rsid w:val="004E551D"/>
    <w:rsid w:val="004E629D"/>
    <w:rsid w:val="004E64C9"/>
    <w:rsid w:val="004E672F"/>
    <w:rsid w:val="004E6B35"/>
    <w:rsid w:val="004E6DB3"/>
    <w:rsid w:val="004E6FBE"/>
    <w:rsid w:val="004E748C"/>
    <w:rsid w:val="004E7613"/>
    <w:rsid w:val="004E7AC2"/>
    <w:rsid w:val="004E7DD1"/>
    <w:rsid w:val="004F018C"/>
    <w:rsid w:val="004F03E9"/>
    <w:rsid w:val="004F04AF"/>
    <w:rsid w:val="004F10B7"/>
    <w:rsid w:val="004F186C"/>
    <w:rsid w:val="004F19DB"/>
    <w:rsid w:val="004F19F6"/>
    <w:rsid w:val="004F2782"/>
    <w:rsid w:val="004F2979"/>
    <w:rsid w:val="004F2EAC"/>
    <w:rsid w:val="004F32E4"/>
    <w:rsid w:val="004F370F"/>
    <w:rsid w:val="004F4480"/>
    <w:rsid w:val="004F4E44"/>
    <w:rsid w:val="004F50E6"/>
    <w:rsid w:val="004F5397"/>
    <w:rsid w:val="004F5CA6"/>
    <w:rsid w:val="004F5CE4"/>
    <w:rsid w:val="004F6546"/>
    <w:rsid w:val="004F6861"/>
    <w:rsid w:val="004F692D"/>
    <w:rsid w:val="004F6931"/>
    <w:rsid w:val="004F6D39"/>
    <w:rsid w:val="004F76E7"/>
    <w:rsid w:val="004F7DE0"/>
    <w:rsid w:val="004F7E40"/>
    <w:rsid w:val="00500485"/>
    <w:rsid w:val="00500715"/>
    <w:rsid w:val="00500EBC"/>
    <w:rsid w:val="0050112D"/>
    <w:rsid w:val="005012B8"/>
    <w:rsid w:val="00501B47"/>
    <w:rsid w:val="00502749"/>
    <w:rsid w:val="00502C6F"/>
    <w:rsid w:val="005030FE"/>
    <w:rsid w:val="00503425"/>
    <w:rsid w:val="00503964"/>
    <w:rsid w:val="005042AE"/>
    <w:rsid w:val="00504979"/>
    <w:rsid w:val="00504EC8"/>
    <w:rsid w:val="00505033"/>
    <w:rsid w:val="0050522A"/>
    <w:rsid w:val="005054D4"/>
    <w:rsid w:val="00505927"/>
    <w:rsid w:val="00505F84"/>
    <w:rsid w:val="005067C0"/>
    <w:rsid w:val="005075CE"/>
    <w:rsid w:val="00507BF9"/>
    <w:rsid w:val="00507DA1"/>
    <w:rsid w:val="0051002A"/>
    <w:rsid w:val="005112D1"/>
    <w:rsid w:val="00511EA7"/>
    <w:rsid w:val="005124EE"/>
    <w:rsid w:val="005125FB"/>
    <w:rsid w:val="00512B72"/>
    <w:rsid w:val="005131AD"/>
    <w:rsid w:val="0051338E"/>
    <w:rsid w:val="00513644"/>
    <w:rsid w:val="005137B8"/>
    <w:rsid w:val="005139F7"/>
    <w:rsid w:val="00513B50"/>
    <w:rsid w:val="00513EA5"/>
    <w:rsid w:val="00514211"/>
    <w:rsid w:val="005142CA"/>
    <w:rsid w:val="00514951"/>
    <w:rsid w:val="005154D4"/>
    <w:rsid w:val="00515683"/>
    <w:rsid w:val="00515687"/>
    <w:rsid w:val="00515C85"/>
    <w:rsid w:val="00515E97"/>
    <w:rsid w:val="00516383"/>
    <w:rsid w:val="00516EF1"/>
    <w:rsid w:val="00517E83"/>
    <w:rsid w:val="00520346"/>
    <w:rsid w:val="0052039B"/>
    <w:rsid w:val="0052061D"/>
    <w:rsid w:val="00520CC8"/>
    <w:rsid w:val="00520E86"/>
    <w:rsid w:val="00521350"/>
    <w:rsid w:val="005213DB"/>
    <w:rsid w:val="00521A99"/>
    <w:rsid w:val="00521DC6"/>
    <w:rsid w:val="00521EB4"/>
    <w:rsid w:val="00522658"/>
    <w:rsid w:val="005228DA"/>
    <w:rsid w:val="005229AF"/>
    <w:rsid w:val="00522DA0"/>
    <w:rsid w:val="00522F7C"/>
    <w:rsid w:val="005237D0"/>
    <w:rsid w:val="00523AFB"/>
    <w:rsid w:val="00523BA4"/>
    <w:rsid w:val="00523C83"/>
    <w:rsid w:val="00524D63"/>
    <w:rsid w:val="00525AF5"/>
    <w:rsid w:val="00525FDF"/>
    <w:rsid w:val="005269C9"/>
    <w:rsid w:val="00526D99"/>
    <w:rsid w:val="00527B52"/>
    <w:rsid w:val="00527F4F"/>
    <w:rsid w:val="0053017D"/>
    <w:rsid w:val="00530EA6"/>
    <w:rsid w:val="005311E9"/>
    <w:rsid w:val="0053203A"/>
    <w:rsid w:val="0053331C"/>
    <w:rsid w:val="00533414"/>
    <w:rsid w:val="005344BA"/>
    <w:rsid w:val="00535400"/>
    <w:rsid w:val="00535CA6"/>
    <w:rsid w:val="005364FF"/>
    <w:rsid w:val="00536558"/>
    <w:rsid w:val="005365F3"/>
    <w:rsid w:val="00536C4E"/>
    <w:rsid w:val="00537B4B"/>
    <w:rsid w:val="00537CBC"/>
    <w:rsid w:val="00537ECD"/>
    <w:rsid w:val="00540170"/>
    <w:rsid w:val="005403D4"/>
    <w:rsid w:val="005404F7"/>
    <w:rsid w:val="00540763"/>
    <w:rsid w:val="005415E9"/>
    <w:rsid w:val="00541944"/>
    <w:rsid w:val="005420A4"/>
    <w:rsid w:val="00542281"/>
    <w:rsid w:val="005425CB"/>
    <w:rsid w:val="00542B60"/>
    <w:rsid w:val="00542F7C"/>
    <w:rsid w:val="0054328A"/>
    <w:rsid w:val="00543696"/>
    <w:rsid w:val="00543A4F"/>
    <w:rsid w:val="00544068"/>
    <w:rsid w:val="00544400"/>
    <w:rsid w:val="00544F23"/>
    <w:rsid w:val="005455D4"/>
    <w:rsid w:val="00545C25"/>
    <w:rsid w:val="00545D94"/>
    <w:rsid w:val="00546117"/>
    <w:rsid w:val="005469BB"/>
    <w:rsid w:val="00550388"/>
    <w:rsid w:val="00550D89"/>
    <w:rsid w:val="00551662"/>
    <w:rsid w:val="005516D4"/>
    <w:rsid w:val="005517AC"/>
    <w:rsid w:val="0055182A"/>
    <w:rsid w:val="00551D9C"/>
    <w:rsid w:val="00551F43"/>
    <w:rsid w:val="00552169"/>
    <w:rsid w:val="005521F1"/>
    <w:rsid w:val="0055284B"/>
    <w:rsid w:val="00553A12"/>
    <w:rsid w:val="00553D44"/>
    <w:rsid w:val="00553E8C"/>
    <w:rsid w:val="0055510B"/>
    <w:rsid w:val="005556CF"/>
    <w:rsid w:val="005558DB"/>
    <w:rsid w:val="00555916"/>
    <w:rsid w:val="00555E62"/>
    <w:rsid w:val="0055619C"/>
    <w:rsid w:val="00556602"/>
    <w:rsid w:val="00557191"/>
    <w:rsid w:val="0055737E"/>
    <w:rsid w:val="0055785F"/>
    <w:rsid w:val="00557AC1"/>
    <w:rsid w:val="00557BF3"/>
    <w:rsid w:val="00557F23"/>
    <w:rsid w:val="00560113"/>
    <w:rsid w:val="005608E2"/>
    <w:rsid w:val="00560E7D"/>
    <w:rsid w:val="00560F98"/>
    <w:rsid w:val="00560FEE"/>
    <w:rsid w:val="005616B9"/>
    <w:rsid w:val="00561A35"/>
    <w:rsid w:val="00561A36"/>
    <w:rsid w:val="00561B20"/>
    <w:rsid w:val="00561BDE"/>
    <w:rsid w:val="0056398D"/>
    <w:rsid w:val="00563BE8"/>
    <w:rsid w:val="00563DE2"/>
    <w:rsid w:val="00563E5A"/>
    <w:rsid w:val="00563FBC"/>
    <w:rsid w:val="00564801"/>
    <w:rsid w:val="00564DDB"/>
    <w:rsid w:val="00564EEB"/>
    <w:rsid w:val="00565309"/>
    <w:rsid w:val="0056570D"/>
    <w:rsid w:val="00566374"/>
    <w:rsid w:val="0056649A"/>
    <w:rsid w:val="00566ACC"/>
    <w:rsid w:val="00566E92"/>
    <w:rsid w:val="00567253"/>
    <w:rsid w:val="00567273"/>
    <w:rsid w:val="00567917"/>
    <w:rsid w:val="00567978"/>
    <w:rsid w:val="005701C1"/>
    <w:rsid w:val="0057029B"/>
    <w:rsid w:val="00570339"/>
    <w:rsid w:val="00570790"/>
    <w:rsid w:val="00571269"/>
    <w:rsid w:val="00571846"/>
    <w:rsid w:val="005719A4"/>
    <w:rsid w:val="00571FAC"/>
    <w:rsid w:val="0057242A"/>
    <w:rsid w:val="005724DF"/>
    <w:rsid w:val="0057271A"/>
    <w:rsid w:val="00572842"/>
    <w:rsid w:val="00572D61"/>
    <w:rsid w:val="00573337"/>
    <w:rsid w:val="0057382D"/>
    <w:rsid w:val="00573EFA"/>
    <w:rsid w:val="00575844"/>
    <w:rsid w:val="00575A07"/>
    <w:rsid w:val="005767A8"/>
    <w:rsid w:val="005775AC"/>
    <w:rsid w:val="00580973"/>
    <w:rsid w:val="00580F43"/>
    <w:rsid w:val="00581B05"/>
    <w:rsid w:val="00581B18"/>
    <w:rsid w:val="00581B3A"/>
    <w:rsid w:val="00581FAC"/>
    <w:rsid w:val="0058318D"/>
    <w:rsid w:val="00583FF2"/>
    <w:rsid w:val="00584036"/>
    <w:rsid w:val="0058449A"/>
    <w:rsid w:val="005844B0"/>
    <w:rsid w:val="00584839"/>
    <w:rsid w:val="00584860"/>
    <w:rsid w:val="00584F9D"/>
    <w:rsid w:val="0058562C"/>
    <w:rsid w:val="00585A79"/>
    <w:rsid w:val="00586D3C"/>
    <w:rsid w:val="00586EAB"/>
    <w:rsid w:val="00586FB9"/>
    <w:rsid w:val="005877B4"/>
    <w:rsid w:val="00587822"/>
    <w:rsid w:val="00587AB4"/>
    <w:rsid w:val="005903CB"/>
    <w:rsid w:val="005907A5"/>
    <w:rsid w:val="00590EA6"/>
    <w:rsid w:val="00590F0F"/>
    <w:rsid w:val="00590F52"/>
    <w:rsid w:val="005914E1"/>
    <w:rsid w:val="00591670"/>
    <w:rsid w:val="00591674"/>
    <w:rsid w:val="00591FF4"/>
    <w:rsid w:val="0059217D"/>
    <w:rsid w:val="00592371"/>
    <w:rsid w:val="00592B20"/>
    <w:rsid w:val="0059337E"/>
    <w:rsid w:val="00593561"/>
    <w:rsid w:val="00594042"/>
    <w:rsid w:val="00594086"/>
    <w:rsid w:val="00594F8B"/>
    <w:rsid w:val="005952A4"/>
    <w:rsid w:val="005954EA"/>
    <w:rsid w:val="00595AA1"/>
    <w:rsid w:val="00595D7C"/>
    <w:rsid w:val="00595DDB"/>
    <w:rsid w:val="00595F37"/>
    <w:rsid w:val="00597148"/>
    <w:rsid w:val="005971B0"/>
    <w:rsid w:val="005971B9"/>
    <w:rsid w:val="005973DB"/>
    <w:rsid w:val="005975F8"/>
    <w:rsid w:val="00597A6D"/>
    <w:rsid w:val="00597B1B"/>
    <w:rsid w:val="00597F82"/>
    <w:rsid w:val="005A03CE"/>
    <w:rsid w:val="005A04EB"/>
    <w:rsid w:val="005A1188"/>
    <w:rsid w:val="005A125D"/>
    <w:rsid w:val="005A1D31"/>
    <w:rsid w:val="005A2120"/>
    <w:rsid w:val="005A284D"/>
    <w:rsid w:val="005A32D5"/>
    <w:rsid w:val="005A360C"/>
    <w:rsid w:val="005A3D1C"/>
    <w:rsid w:val="005A4260"/>
    <w:rsid w:val="005A4565"/>
    <w:rsid w:val="005A4EAD"/>
    <w:rsid w:val="005A5293"/>
    <w:rsid w:val="005A571E"/>
    <w:rsid w:val="005A6172"/>
    <w:rsid w:val="005A66CF"/>
    <w:rsid w:val="005A6934"/>
    <w:rsid w:val="005A6CF5"/>
    <w:rsid w:val="005A6F65"/>
    <w:rsid w:val="005B062D"/>
    <w:rsid w:val="005B0722"/>
    <w:rsid w:val="005B07BD"/>
    <w:rsid w:val="005B0951"/>
    <w:rsid w:val="005B0C5F"/>
    <w:rsid w:val="005B12C7"/>
    <w:rsid w:val="005B196F"/>
    <w:rsid w:val="005B238C"/>
    <w:rsid w:val="005B2443"/>
    <w:rsid w:val="005B2BE4"/>
    <w:rsid w:val="005B324F"/>
    <w:rsid w:val="005B3A5A"/>
    <w:rsid w:val="005B431B"/>
    <w:rsid w:val="005B43B9"/>
    <w:rsid w:val="005B4830"/>
    <w:rsid w:val="005B4FBB"/>
    <w:rsid w:val="005B57B8"/>
    <w:rsid w:val="005B6C88"/>
    <w:rsid w:val="005B7073"/>
    <w:rsid w:val="005B71DB"/>
    <w:rsid w:val="005B75CA"/>
    <w:rsid w:val="005B7743"/>
    <w:rsid w:val="005C0C24"/>
    <w:rsid w:val="005C0EB0"/>
    <w:rsid w:val="005C1F72"/>
    <w:rsid w:val="005C2ADE"/>
    <w:rsid w:val="005C34D0"/>
    <w:rsid w:val="005C371A"/>
    <w:rsid w:val="005C3A52"/>
    <w:rsid w:val="005C3A59"/>
    <w:rsid w:val="005C4343"/>
    <w:rsid w:val="005C4431"/>
    <w:rsid w:val="005C4987"/>
    <w:rsid w:val="005C5145"/>
    <w:rsid w:val="005C53D2"/>
    <w:rsid w:val="005C54F2"/>
    <w:rsid w:val="005C57EF"/>
    <w:rsid w:val="005C5EA0"/>
    <w:rsid w:val="005C71E4"/>
    <w:rsid w:val="005C7945"/>
    <w:rsid w:val="005D02F4"/>
    <w:rsid w:val="005D0362"/>
    <w:rsid w:val="005D037A"/>
    <w:rsid w:val="005D0547"/>
    <w:rsid w:val="005D0583"/>
    <w:rsid w:val="005D0C7E"/>
    <w:rsid w:val="005D0F91"/>
    <w:rsid w:val="005D10D8"/>
    <w:rsid w:val="005D12DC"/>
    <w:rsid w:val="005D1363"/>
    <w:rsid w:val="005D1989"/>
    <w:rsid w:val="005D1E21"/>
    <w:rsid w:val="005D211F"/>
    <w:rsid w:val="005D21EF"/>
    <w:rsid w:val="005D2879"/>
    <w:rsid w:val="005D2BB9"/>
    <w:rsid w:val="005D2BE4"/>
    <w:rsid w:val="005D321B"/>
    <w:rsid w:val="005D325F"/>
    <w:rsid w:val="005D32AD"/>
    <w:rsid w:val="005D34C3"/>
    <w:rsid w:val="005D34D4"/>
    <w:rsid w:val="005D3DC8"/>
    <w:rsid w:val="005D3F6A"/>
    <w:rsid w:val="005D4200"/>
    <w:rsid w:val="005D44AC"/>
    <w:rsid w:val="005D44CD"/>
    <w:rsid w:val="005D44FC"/>
    <w:rsid w:val="005D4F5A"/>
    <w:rsid w:val="005D532E"/>
    <w:rsid w:val="005D59EA"/>
    <w:rsid w:val="005D5DCB"/>
    <w:rsid w:val="005D5F17"/>
    <w:rsid w:val="005D668C"/>
    <w:rsid w:val="005D6BAB"/>
    <w:rsid w:val="005D6CF6"/>
    <w:rsid w:val="005D74AE"/>
    <w:rsid w:val="005D758E"/>
    <w:rsid w:val="005D788E"/>
    <w:rsid w:val="005D7CDE"/>
    <w:rsid w:val="005E027D"/>
    <w:rsid w:val="005E035C"/>
    <w:rsid w:val="005E071B"/>
    <w:rsid w:val="005E077C"/>
    <w:rsid w:val="005E0BF2"/>
    <w:rsid w:val="005E1154"/>
    <w:rsid w:val="005E16AB"/>
    <w:rsid w:val="005E1A99"/>
    <w:rsid w:val="005E2269"/>
    <w:rsid w:val="005E2E31"/>
    <w:rsid w:val="005E363A"/>
    <w:rsid w:val="005E384A"/>
    <w:rsid w:val="005E3CEA"/>
    <w:rsid w:val="005E3F03"/>
    <w:rsid w:val="005E3F3B"/>
    <w:rsid w:val="005E40A3"/>
    <w:rsid w:val="005E4B15"/>
    <w:rsid w:val="005E5166"/>
    <w:rsid w:val="005E5416"/>
    <w:rsid w:val="005E55B2"/>
    <w:rsid w:val="005E5FE9"/>
    <w:rsid w:val="005E602B"/>
    <w:rsid w:val="005E610A"/>
    <w:rsid w:val="005E6D53"/>
    <w:rsid w:val="005E6FD8"/>
    <w:rsid w:val="005E7031"/>
    <w:rsid w:val="005E7321"/>
    <w:rsid w:val="005E79D8"/>
    <w:rsid w:val="005E7B05"/>
    <w:rsid w:val="005E7CCF"/>
    <w:rsid w:val="005F0329"/>
    <w:rsid w:val="005F1DC5"/>
    <w:rsid w:val="005F1F49"/>
    <w:rsid w:val="005F20AB"/>
    <w:rsid w:val="005F29EE"/>
    <w:rsid w:val="005F2E04"/>
    <w:rsid w:val="005F3070"/>
    <w:rsid w:val="005F35D6"/>
    <w:rsid w:val="005F374E"/>
    <w:rsid w:val="005F3764"/>
    <w:rsid w:val="005F3997"/>
    <w:rsid w:val="005F3E5A"/>
    <w:rsid w:val="005F4A74"/>
    <w:rsid w:val="005F4C66"/>
    <w:rsid w:val="005F5DCE"/>
    <w:rsid w:val="005F6055"/>
    <w:rsid w:val="005F6FB6"/>
    <w:rsid w:val="005F7357"/>
    <w:rsid w:val="005F77CC"/>
    <w:rsid w:val="005F7854"/>
    <w:rsid w:val="00600F0A"/>
    <w:rsid w:val="00601CAF"/>
    <w:rsid w:val="00602105"/>
    <w:rsid w:val="0060220F"/>
    <w:rsid w:val="0060320C"/>
    <w:rsid w:val="006033BA"/>
    <w:rsid w:val="006036EF"/>
    <w:rsid w:val="006037F7"/>
    <w:rsid w:val="0060382C"/>
    <w:rsid w:val="00605A7C"/>
    <w:rsid w:val="0060639E"/>
    <w:rsid w:val="00606782"/>
    <w:rsid w:val="00606BEB"/>
    <w:rsid w:val="00607635"/>
    <w:rsid w:val="00610914"/>
    <w:rsid w:val="00610C88"/>
    <w:rsid w:val="006110FE"/>
    <w:rsid w:val="00611295"/>
    <w:rsid w:val="006113BC"/>
    <w:rsid w:val="00611456"/>
    <w:rsid w:val="00611488"/>
    <w:rsid w:val="00611AF8"/>
    <w:rsid w:val="00611F00"/>
    <w:rsid w:val="0061293F"/>
    <w:rsid w:val="00612A0F"/>
    <w:rsid w:val="0061351E"/>
    <w:rsid w:val="0061385E"/>
    <w:rsid w:val="006139E8"/>
    <w:rsid w:val="00613BCF"/>
    <w:rsid w:val="0061409B"/>
    <w:rsid w:val="0061430E"/>
    <w:rsid w:val="0061437F"/>
    <w:rsid w:val="006148A6"/>
    <w:rsid w:val="00614C55"/>
    <w:rsid w:val="00614EB7"/>
    <w:rsid w:val="006158AA"/>
    <w:rsid w:val="00615A54"/>
    <w:rsid w:val="00615CBE"/>
    <w:rsid w:val="00615E46"/>
    <w:rsid w:val="00616013"/>
    <w:rsid w:val="00616171"/>
    <w:rsid w:val="00616F4B"/>
    <w:rsid w:val="0061729A"/>
    <w:rsid w:val="00617464"/>
    <w:rsid w:val="00617A68"/>
    <w:rsid w:val="00617CEE"/>
    <w:rsid w:val="0062112B"/>
    <w:rsid w:val="00621197"/>
    <w:rsid w:val="0062120D"/>
    <w:rsid w:val="006212FA"/>
    <w:rsid w:val="0062133E"/>
    <w:rsid w:val="0062193F"/>
    <w:rsid w:val="00621B97"/>
    <w:rsid w:val="00622819"/>
    <w:rsid w:val="00623985"/>
    <w:rsid w:val="006243FF"/>
    <w:rsid w:val="00624554"/>
    <w:rsid w:val="00624766"/>
    <w:rsid w:val="006249B0"/>
    <w:rsid w:val="0062576C"/>
    <w:rsid w:val="006267A8"/>
    <w:rsid w:val="0062717B"/>
    <w:rsid w:val="006273D2"/>
    <w:rsid w:val="0062747F"/>
    <w:rsid w:val="006277C1"/>
    <w:rsid w:val="00627B6A"/>
    <w:rsid w:val="00630082"/>
    <w:rsid w:val="006301FD"/>
    <w:rsid w:val="006304B6"/>
    <w:rsid w:val="006321D7"/>
    <w:rsid w:val="00632445"/>
    <w:rsid w:val="006327B6"/>
    <w:rsid w:val="00632EB4"/>
    <w:rsid w:val="0063328B"/>
    <w:rsid w:val="0063350A"/>
    <w:rsid w:val="00633A06"/>
    <w:rsid w:val="00633E9E"/>
    <w:rsid w:val="006351B3"/>
    <w:rsid w:val="006353E4"/>
    <w:rsid w:val="0063615B"/>
    <w:rsid w:val="00636793"/>
    <w:rsid w:val="00636A65"/>
    <w:rsid w:val="00637173"/>
    <w:rsid w:val="00637591"/>
    <w:rsid w:val="0063778B"/>
    <w:rsid w:val="006378C1"/>
    <w:rsid w:val="0063799E"/>
    <w:rsid w:val="00637B0F"/>
    <w:rsid w:val="00640B33"/>
    <w:rsid w:val="00640BCE"/>
    <w:rsid w:val="006412CC"/>
    <w:rsid w:val="00641328"/>
    <w:rsid w:val="00641A4C"/>
    <w:rsid w:val="00641CD9"/>
    <w:rsid w:val="00641E7D"/>
    <w:rsid w:val="00642073"/>
    <w:rsid w:val="00642BE8"/>
    <w:rsid w:val="00642D51"/>
    <w:rsid w:val="00642DAC"/>
    <w:rsid w:val="00642DB1"/>
    <w:rsid w:val="00642DC4"/>
    <w:rsid w:val="00643B30"/>
    <w:rsid w:val="0064494C"/>
    <w:rsid w:val="006455C8"/>
    <w:rsid w:val="0064571B"/>
    <w:rsid w:val="00645B27"/>
    <w:rsid w:val="00645C00"/>
    <w:rsid w:val="00646609"/>
    <w:rsid w:val="00646BB0"/>
    <w:rsid w:val="00647077"/>
    <w:rsid w:val="00647394"/>
    <w:rsid w:val="0065012C"/>
    <w:rsid w:val="006514F3"/>
    <w:rsid w:val="0065152D"/>
    <w:rsid w:val="00652B10"/>
    <w:rsid w:val="006531F5"/>
    <w:rsid w:val="00653990"/>
    <w:rsid w:val="006543BA"/>
    <w:rsid w:val="006544CA"/>
    <w:rsid w:val="0065472C"/>
    <w:rsid w:val="00654AA3"/>
    <w:rsid w:val="00654B04"/>
    <w:rsid w:val="00654F9A"/>
    <w:rsid w:val="006553FF"/>
    <w:rsid w:val="006556DD"/>
    <w:rsid w:val="00655736"/>
    <w:rsid w:val="00655775"/>
    <w:rsid w:val="00656246"/>
    <w:rsid w:val="0065674D"/>
    <w:rsid w:val="00656B3F"/>
    <w:rsid w:val="00656B5B"/>
    <w:rsid w:val="00656C8C"/>
    <w:rsid w:val="00656FEE"/>
    <w:rsid w:val="00657066"/>
    <w:rsid w:val="00657CCE"/>
    <w:rsid w:val="00657F6A"/>
    <w:rsid w:val="00657F8B"/>
    <w:rsid w:val="00657F8F"/>
    <w:rsid w:val="006606EA"/>
    <w:rsid w:val="00660D76"/>
    <w:rsid w:val="00661ABC"/>
    <w:rsid w:val="00662172"/>
    <w:rsid w:val="00662969"/>
    <w:rsid w:val="00662DC1"/>
    <w:rsid w:val="00663267"/>
    <w:rsid w:val="00663D9D"/>
    <w:rsid w:val="00663DAF"/>
    <w:rsid w:val="00663E60"/>
    <w:rsid w:val="006641D3"/>
    <w:rsid w:val="00664820"/>
    <w:rsid w:val="006648F2"/>
    <w:rsid w:val="00664C65"/>
    <w:rsid w:val="00664D5C"/>
    <w:rsid w:val="0066571D"/>
    <w:rsid w:val="00665E3E"/>
    <w:rsid w:val="0066627C"/>
    <w:rsid w:val="006665A4"/>
    <w:rsid w:val="00666E3B"/>
    <w:rsid w:val="0066708E"/>
    <w:rsid w:val="006677DE"/>
    <w:rsid w:val="00667CD8"/>
    <w:rsid w:val="006701FB"/>
    <w:rsid w:val="00670A67"/>
    <w:rsid w:val="00670DCB"/>
    <w:rsid w:val="00670DF2"/>
    <w:rsid w:val="0067123B"/>
    <w:rsid w:val="00671917"/>
    <w:rsid w:val="00671ED1"/>
    <w:rsid w:val="00672396"/>
    <w:rsid w:val="0067243F"/>
    <w:rsid w:val="00672625"/>
    <w:rsid w:val="006726E4"/>
    <w:rsid w:val="00672FA5"/>
    <w:rsid w:val="006735B2"/>
    <w:rsid w:val="006736E5"/>
    <w:rsid w:val="00673BB0"/>
    <w:rsid w:val="00674181"/>
    <w:rsid w:val="0067474B"/>
    <w:rsid w:val="00675017"/>
    <w:rsid w:val="00675574"/>
    <w:rsid w:val="006756C5"/>
    <w:rsid w:val="00675A34"/>
    <w:rsid w:val="00677173"/>
    <w:rsid w:val="006773F3"/>
    <w:rsid w:val="00680783"/>
    <w:rsid w:val="0068101B"/>
    <w:rsid w:val="0068117E"/>
    <w:rsid w:val="00681276"/>
    <w:rsid w:val="00681324"/>
    <w:rsid w:val="00681379"/>
    <w:rsid w:val="00681491"/>
    <w:rsid w:val="00681805"/>
    <w:rsid w:val="00681885"/>
    <w:rsid w:val="00681E63"/>
    <w:rsid w:val="00681FE0"/>
    <w:rsid w:val="006822B6"/>
    <w:rsid w:val="0068251B"/>
    <w:rsid w:val="006830C7"/>
    <w:rsid w:val="00683498"/>
    <w:rsid w:val="006834B1"/>
    <w:rsid w:val="006836ED"/>
    <w:rsid w:val="00683E77"/>
    <w:rsid w:val="006841B7"/>
    <w:rsid w:val="006844FF"/>
    <w:rsid w:val="00684777"/>
    <w:rsid w:val="00684CF5"/>
    <w:rsid w:val="00684FE0"/>
    <w:rsid w:val="0068580C"/>
    <w:rsid w:val="00685A43"/>
    <w:rsid w:val="00685C3A"/>
    <w:rsid w:val="00685FEB"/>
    <w:rsid w:val="006860FB"/>
    <w:rsid w:val="00686C26"/>
    <w:rsid w:val="00687325"/>
    <w:rsid w:val="00690C78"/>
    <w:rsid w:val="0069183E"/>
    <w:rsid w:val="00691CE8"/>
    <w:rsid w:val="00691D7E"/>
    <w:rsid w:val="00692106"/>
    <w:rsid w:val="00692431"/>
    <w:rsid w:val="00692C2B"/>
    <w:rsid w:val="00693C67"/>
    <w:rsid w:val="00693C71"/>
    <w:rsid w:val="006941A0"/>
    <w:rsid w:val="006941B3"/>
    <w:rsid w:val="00694444"/>
    <w:rsid w:val="006944BD"/>
    <w:rsid w:val="00695079"/>
    <w:rsid w:val="006953EA"/>
    <w:rsid w:val="0069547E"/>
    <w:rsid w:val="00696350"/>
    <w:rsid w:val="006963F8"/>
    <w:rsid w:val="00696A22"/>
    <w:rsid w:val="00696E17"/>
    <w:rsid w:val="00697C0D"/>
    <w:rsid w:val="00697D58"/>
    <w:rsid w:val="006A05D8"/>
    <w:rsid w:val="006A0922"/>
    <w:rsid w:val="006A09CB"/>
    <w:rsid w:val="006A0D74"/>
    <w:rsid w:val="006A1C47"/>
    <w:rsid w:val="006A2360"/>
    <w:rsid w:val="006A2585"/>
    <w:rsid w:val="006A3158"/>
    <w:rsid w:val="006A3249"/>
    <w:rsid w:val="006A3378"/>
    <w:rsid w:val="006A3479"/>
    <w:rsid w:val="006A3A36"/>
    <w:rsid w:val="006A3AC8"/>
    <w:rsid w:val="006A3C3C"/>
    <w:rsid w:val="006A3C82"/>
    <w:rsid w:val="006A3D3A"/>
    <w:rsid w:val="006A41E2"/>
    <w:rsid w:val="006A4AB9"/>
    <w:rsid w:val="006A4D1C"/>
    <w:rsid w:val="006A5017"/>
    <w:rsid w:val="006A511C"/>
    <w:rsid w:val="006A581B"/>
    <w:rsid w:val="006A59E0"/>
    <w:rsid w:val="006A5E89"/>
    <w:rsid w:val="006A61CC"/>
    <w:rsid w:val="006A688C"/>
    <w:rsid w:val="006A72EA"/>
    <w:rsid w:val="006A7301"/>
    <w:rsid w:val="006A73B5"/>
    <w:rsid w:val="006A7785"/>
    <w:rsid w:val="006A7D7A"/>
    <w:rsid w:val="006B0F66"/>
    <w:rsid w:val="006B11D9"/>
    <w:rsid w:val="006B137E"/>
    <w:rsid w:val="006B1F2A"/>
    <w:rsid w:val="006B2456"/>
    <w:rsid w:val="006B25F6"/>
    <w:rsid w:val="006B2A55"/>
    <w:rsid w:val="006B303D"/>
    <w:rsid w:val="006B3403"/>
    <w:rsid w:val="006B3C98"/>
    <w:rsid w:val="006B4681"/>
    <w:rsid w:val="006B4CB6"/>
    <w:rsid w:val="006B5023"/>
    <w:rsid w:val="006B569F"/>
    <w:rsid w:val="006B5ACE"/>
    <w:rsid w:val="006B5D82"/>
    <w:rsid w:val="006B642C"/>
    <w:rsid w:val="006B6928"/>
    <w:rsid w:val="006B6AF3"/>
    <w:rsid w:val="006B7634"/>
    <w:rsid w:val="006B77B8"/>
    <w:rsid w:val="006C00E6"/>
    <w:rsid w:val="006C0348"/>
    <w:rsid w:val="006C03D8"/>
    <w:rsid w:val="006C085B"/>
    <w:rsid w:val="006C1D7F"/>
    <w:rsid w:val="006C23D2"/>
    <w:rsid w:val="006C2AD3"/>
    <w:rsid w:val="006C30F3"/>
    <w:rsid w:val="006C31E6"/>
    <w:rsid w:val="006C3597"/>
    <w:rsid w:val="006C3599"/>
    <w:rsid w:val="006C3A53"/>
    <w:rsid w:val="006C3E3C"/>
    <w:rsid w:val="006C3FE8"/>
    <w:rsid w:val="006C422A"/>
    <w:rsid w:val="006C47E2"/>
    <w:rsid w:val="006C4B34"/>
    <w:rsid w:val="006C4C0A"/>
    <w:rsid w:val="006C512D"/>
    <w:rsid w:val="006C5242"/>
    <w:rsid w:val="006C5666"/>
    <w:rsid w:val="006C576D"/>
    <w:rsid w:val="006C5E24"/>
    <w:rsid w:val="006C6DBD"/>
    <w:rsid w:val="006C6DDD"/>
    <w:rsid w:val="006C7766"/>
    <w:rsid w:val="006C7EA3"/>
    <w:rsid w:val="006D0301"/>
    <w:rsid w:val="006D0333"/>
    <w:rsid w:val="006D03EE"/>
    <w:rsid w:val="006D0F10"/>
    <w:rsid w:val="006D1E4A"/>
    <w:rsid w:val="006D1F0E"/>
    <w:rsid w:val="006D23A0"/>
    <w:rsid w:val="006D2629"/>
    <w:rsid w:val="006D273E"/>
    <w:rsid w:val="006D2817"/>
    <w:rsid w:val="006D2A95"/>
    <w:rsid w:val="006D2E0C"/>
    <w:rsid w:val="006D380F"/>
    <w:rsid w:val="006D4C1F"/>
    <w:rsid w:val="006D4C3C"/>
    <w:rsid w:val="006D573F"/>
    <w:rsid w:val="006D5C93"/>
    <w:rsid w:val="006D5EB7"/>
    <w:rsid w:val="006D7146"/>
    <w:rsid w:val="006D7230"/>
    <w:rsid w:val="006D73C5"/>
    <w:rsid w:val="006D769A"/>
    <w:rsid w:val="006E0233"/>
    <w:rsid w:val="006E06D7"/>
    <w:rsid w:val="006E0989"/>
    <w:rsid w:val="006E11A0"/>
    <w:rsid w:val="006E2557"/>
    <w:rsid w:val="006E2592"/>
    <w:rsid w:val="006E29C8"/>
    <w:rsid w:val="006E2A6D"/>
    <w:rsid w:val="006E2FD9"/>
    <w:rsid w:val="006E3272"/>
    <w:rsid w:val="006E354D"/>
    <w:rsid w:val="006E37E3"/>
    <w:rsid w:val="006E45C0"/>
    <w:rsid w:val="006E4D6F"/>
    <w:rsid w:val="006E4DF7"/>
    <w:rsid w:val="006E4E62"/>
    <w:rsid w:val="006E4EBD"/>
    <w:rsid w:val="006E5189"/>
    <w:rsid w:val="006E51A0"/>
    <w:rsid w:val="006E52BB"/>
    <w:rsid w:val="006E5417"/>
    <w:rsid w:val="006E635A"/>
    <w:rsid w:val="006E66D5"/>
    <w:rsid w:val="006E699D"/>
    <w:rsid w:val="006E70D9"/>
    <w:rsid w:val="006E7757"/>
    <w:rsid w:val="006E797F"/>
    <w:rsid w:val="006F0743"/>
    <w:rsid w:val="006F0F03"/>
    <w:rsid w:val="006F12D5"/>
    <w:rsid w:val="006F15EA"/>
    <w:rsid w:val="006F1952"/>
    <w:rsid w:val="006F21CC"/>
    <w:rsid w:val="006F23D7"/>
    <w:rsid w:val="006F271C"/>
    <w:rsid w:val="006F420C"/>
    <w:rsid w:val="006F4FED"/>
    <w:rsid w:val="006F54ED"/>
    <w:rsid w:val="006F5701"/>
    <w:rsid w:val="006F5FB4"/>
    <w:rsid w:val="006F6156"/>
    <w:rsid w:val="006F6535"/>
    <w:rsid w:val="006F66E8"/>
    <w:rsid w:val="006F68F8"/>
    <w:rsid w:val="006F6B92"/>
    <w:rsid w:val="006F766D"/>
    <w:rsid w:val="006F7CD9"/>
    <w:rsid w:val="006F7E7F"/>
    <w:rsid w:val="007006A8"/>
    <w:rsid w:val="00700749"/>
    <w:rsid w:val="00701986"/>
    <w:rsid w:val="00701998"/>
    <w:rsid w:val="0070225C"/>
    <w:rsid w:val="007022BE"/>
    <w:rsid w:val="00702B5B"/>
    <w:rsid w:val="00703192"/>
    <w:rsid w:val="00703E30"/>
    <w:rsid w:val="00703EA9"/>
    <w:rsid w:val="00704315"/>
    <w:rsid w:val="00704524"/>
    <w:rsid w:val="007045B4"/>
    <w:rsid w:val="00704FEF"/>
    <w:rsid w:val="00705193"/>
    <w:rsid w:val="00705428"/>
    <w:rsid w:val="007054E6"/>
    <w:rsid w:val="00705A27"/>
    <w:rsid w:val="00705DC6"/>
    <w:rsid w:val="007064D0"/>
    <w:rsid w:val="0070668E"/>
    <w:rsid w:val="00706A57"/>
    <w:rsid w:val="00707591"/>
    <w:rsid w:val="00707710"/>
    <w:rsid w:val="00707C62"/>
    <w:rsid w:val="00707DFB"/>
    <w:rsid w:val="00707E50"/>
    <w:rsid w:val="00707F3E"/>
    <w:rsid w:val="00710539"/>
    <w:rsid w:val="0071057F"/>
    <w:rsid w:val="00710F62"/>
    <w:rsid w:val="00712C9C"/>
    <w:rsid w:val="0071332A"/>
    <w:rsid w:val="007137D7"/>
    <w:rsid w:val="007140D4"/>
    <w:rsid w:val="00714363"/>
    <w:rsid w:val="0071548A"/>
    <w:rsid w:val="00715C01"/>
    <w:rsid w:val="00716072"/>
    <w:rsid w:val="007161C7"/>
    <w:rsid w:val="0071668A"/>
    <w:rsid w:val="00716789"/>
    <w:rsid w:val="00716A16"/>
    <w:rsid w:val="00717021"/>
    <w:rsid w:val="00717267"/>
    <w:rsid w:val="00717295"/>
    <w:rsid w:val="0071759C"/>
    <w:rsid w:val="00717A51"/>
    <w:rsid w:val="00720BC3"/>
    <w:rsid w:val="00720EB6"/>
    <w:rsid w:val="007213F6"/>
    <w:rsid w:val="007216DE"/>
    <w:rsid w:val="00721AE0"/>
    <w:rsid w:val="00721C5B"/>
    <w:rsid w:val="00721DDE"/>
    <w:rsid w:val="00722072"/>
    <w:rsid w:val="00722394"/>
    <w:rsid w:val="007225C8"/>
    <w:rsid w:val="0072273D"/>
    <w:rsid w:val="0072276C"/>
    <w:rsid w:val="00722907"/>
    <w:rsid w:val="007229E7"/>
    <w:rsid w:val="0072301B"/>
    <w:rsid w:val="00723050"/>
    <w:rsid w:val="00723288"/>
    <w:rsid w:val="00723B3A"/>
    <w:rsid w:val="00723F9C"/>
    <w:rsid w:val="00724A76"/>
    <w:rsid w:val="00724C96"/>
    <w:rsid w:val="00724F9D"/>
    <w:rsid w:val="00725688"/>
    <w:rsid w:val="007259E1"/>
    <w:rsid w:val="00725A34"/>
    <w:rsid w:val="00725FF7"/>
    <w:rsid w:val="0072745B"/>
    <w:rsid w:val="00727A79"/>
    <w:rsid w:val="00727CAC"/>
    <w:rsid w:val="00727EE0"/>
    <w:rsid w:val="00727F66"/>
    <w:rsid w:val="007301FC"/>
    <w:rsid w:val="00730888"/>
    <w:rsid w:val="007310E6"/>
    <w:rsid w:val="0073131C"/>
    <w:rsid w:val="00731549"/>
    <w:rsid w:val="00731AF5"/>
    <w:rsid w:val="00731B9D"/>
    <w:rsid w:val="00731D6C"/>
    <w:rsid w:val="00732229"/>
    <w:rsid w:val="0073249E"/>
    <w:rsid w:val="007329E6"/>
    <w:rsid w:val="00732C2B"/>
    <w:rsid w:val="007331A0"/>
    <w:rsid w:val="00733351"/>
    <w:rsid w:val="00733A44"/>
    <w:rsid w:val="00733F27"/>
    <w:rsid w:val="00733FC7"/>
    <w:rsid w:val="007349BE"/>
    <w:rsid w:val="00734C62"/>
    <w:rsid w:val="0073529B"/>
    <w:rsid w:val="00735521"/>
    <w:rsid w:val="00735631"/>
    <w:rsid w:val="00735926"/>
    <w:rsid w:val="00735BB4"/>
    <w:rsid w:val="00735D85"/>
    <w:rsid w:val="0073628C"/>
    <w:rsid w:val="00736370"/>
    <w:rsid w:val="00736457"/>
    <w:rsid w:val="007365BF"/>
    <w:rsid w:val="00736735"/>
    <w:rsid w:val="00736FCE"/>
    <w:rsid w:val="007400DB"/>
    <w:rsid w:val="007406DC"/>
    <w:rsid w:val="00740CAF"/>
    <w:rsid w:val="00740F1B"/>
    <w:rsid w:val="00741034"/>
    <w:rsid w:val="0074106A"/>
    <w:rsid w:val="007412A3"/>
    <w:rsid w:val="0074139B"/>
    <w:rsid w:val="00741CBA"/>
    <w:rsid w:val="00741F43"/>
    <w:rsid w:val="00742221"/>
    <w:rsid w:val="0074250C"/>
    <w:rsid w:val="00742889"/>
    <w:rsid w:val="0074295F"/>
    <w:rsid w:val="00742F38"/>
    <w:rsid w:val="00743553"/>
    <w:rsid w:val="0074372E"/>
    <w:rsid w:val="00743AFE"/>
    <w:rsid w:val="00743DF7"/>
    <w:rsid w:val="00744244"/>
    <w:rsid w:val="007447E8"/>
    <w:rsid w:val="00744816"/>
    <w:rsid w:val="0074529F"/>
    <w:rsid w:val="007452A1"/>
    <w:rsid w:val="00745318"/>
    <w:rsid w:val="007454B5"/>
    <w:rsid w:val="007454D1"/>
    <w:rsid w:val="00745D4B"/>
    <w:rsid w:val="00745F5C"/>
    <w:rsid w:val="00745F6A"/>
    <w:rsid w:val="00746179"/>
    <w:rsid w:val="007463D4"/>
    <w:rsid w:val="007472AB"/>
    <w:rsid w:val="0074732D"/>
    <w:rsid w:val="007474F4"/>
    <w:rsid w:val="007474FA"/>
    <w:rsid w:val="007477C5"/>
    <w:rsid w:val="00747BB9"/>
    <w:rsid w:val="007503F1"/>
    <w:rsid w:val="00750636"/>
    <w:rsid w:val="00750B0A"/>
    <w:rsid w:val="0075113A"/>
    <w:rsid w:val="0075178B"/>
    <w:rsid w:val="007523F6"/>
    <w:rsid w:val="0075257E"/>
    <w:rsid w:val="00752BA9"/>
    <w:rsid w:val="007532FC"/>
    <w:rsid w:val="00753494"/>
    <w:rsid w:val="00753592"/>
    <w:rsid w:val="007535F7"/>
    <w:rsid w:val="00753810"/>
    <w:rsid w:val="0075415F"/>
    <w:rsid w:val="007546A1"/>
    <w:rsid w:val="00754BF5"/>
    <w:rsid w:val="007554BC"/>
    <w:rsid w:val="007556FC"/>
    <w:rsid w:val="007557BA"/>
    <w:rsid w:val="0075607D"/>
    <w:rsid w:val="00756BCE"/>
    <w:rsid w:val="007572B4"/>
    <w:rsid w:val="00757343"/>
    <w:rsid w:val="00760177"/>
    <w:rsid w:val="00760E43"/>
    <w:rsid w:val="00760FA3"/>
    <w:rsid w:val="00761555"/>
    <w:rsid w:val="00761BC1"/>
    <w:rsid w:val="0076260E"/>
    <w:rsid w:val="007628B6"/>
    <w:rsid w:val="007629C5"/>
    <w:rsid w:val="00762B83"/>
    <w:rsid w:val="00763116"/>
    <w:rsid w:val="00763312"/>
    <w:rsid w:val="007633C5"/>
    <w:rsid w:val="00763E93"/>
    <w:rsid w:val="007641E4"/>
    <w:rsid w:val="00764798"/>
    <w:rsid w:val="007651CF"/>
    <w:rsid w:val="0076539E"/>
    <w:rsid w:val="0076619A"/>
    <w:rsid w:val="007665F8"/>
    <w:rsid w:val="0076683B"/>
    <w:rsid w:val="00766908"/>
    <w:rsid w:val="00766D6D"/>
    <w:rsid w:val="00766DBC"/>
    <w:rsid w:val="00767A53"/>
    <w:rsid w:val="00767FE7"/>
    <w:rsid w:val="00770204"/>
    <w:rsid w:val="007705B5"/>
    <w:rsid w:val="00770DC5"/>
    <w:rsid w:val="00771024"/>
    <w:rsid w:val="0077107B"/>
    <w:rsid w:val="00771324"/>
    <w:rsid w:val="007714AB"/>
    <w:rsid w:val="00771BA0"/>
    <w:rsid w:val="00771BD0"/>
    <w:rsid w:val="0077350E"/>
    <w:rsid w:val="00774967"/>
    <w:rsid w:val="00775465"/>
    <w:rsid w:val="00775F89"/>
    <w:rsid w:val="0077611D"/>
    <w:rsid w:val="0077695C"/>
    <w:rsid w:val="00776EDC"/>
    <w:rsid w:val="0077717E"/>
    <w:rsid w:val="00777572"/>
    <w:rsid w:val="0078023F"/>
    <w:rsid w:val="00780467"/>
    <w:rsid w:val="007819A7"/>
    <w:rsid w:val="00782012"/>
    <w:rsid w:val="0078298A"/>
    <w:rsid w:val="0078326B"/>
    <w:rsid w:val="00783A3A"/>
    <w:rsid w:val="007842A7"/>
    <w:rsid w:val="00784639"/>
    <w:rsid w:val="0078501A"/>
    <w:rsid w:val="00785624"/>
    <w:rsid w:val="007861D6"/>
    <w:rsid w:val="007863CA"/>
    <w:rsid w:val="0078641D"/>
    <w:rsid w:val="00786D7D"/>
    <w:rsid w:val="00786DCF"/>
    <w:rsid w:val="00786EE2"/>
    <w:rsid w:val="00787833"/>
    <w:rsid w:val="007879AC"/>
    <w:rsid w:val="00787A36"/>
    <w:rsid w:val="00787BD6"/>
    <w:rsid w:val="00787DB5"/>
    <w:rsid w:val="0079004E"/>
    <w:rsid w:val="007900B9"/>
    <w:rsid w:val="0079012E"/>
    <w:rsid w:val="00790381"/>
    <w:rsid w:val="00790C91"/>
    <w:rsid w:val="00790ED8"/>
    <w:rsid w:val="0079170C"/>
    <w:rsid w:val="00791A26"/>
    <w:rsid w:val="0079217F"/>
    <w:rsid w:val="00792204"/>
    <w:rsid w:val="007924F1"/>
    <w:rsid w:val="00792A17"/>
    <w:rsid w:val="0079322B"/>
    <w:rsid w:val="007934A0"/>
    <w:rsid w:val="007940C0"/>
    <w:rsid w:val="00794396"/>
    <w:rsid w:val="00794855"/>
    <w:rsid w:val="00794EFC"/>
    <w:rsid w:val="00794F2E"/>
    <w:rsid w:val="00795513"/>
    <w:rsid w:val="00795733"/>
    <w:rsid w:val="007957E4"/>
    <w:rsid w:val="00795C14"/>
    <w:rsid w:val="0079622C"/>
    <w:rsid w:val="0079636A"/>
    <w:rsid w:val="00796743"/>
    <w:rsid w:val="007978E8"/>
    <w:rsid w:val="00797A93"/>
    <w:rsid w:val="007A0239"/>
    <w:rsid w:val="007A11B6"/>
    <w:rsid w:val="007A11F2"/>
    <w:rsid w:val="007A15C3"/>
    <w:rsid w:val="007A1DDA"/>
    <w:rsid w:val="007A21E2"/>
    <w:rsid w:val="007A23CB"/>
    <w:rsid w:val="007A2994"/>
    <w:rsid w:val="007A2D67"/>
    <w:rsid w:val="007A2D71"/>
    <w:rsid w:val="007A31B1"/>
    <w:rsid w:val="007A3785"/>
    <w:rsid w:val="007A3E7A"/>
    <w:rsid w:val="007A3F33"/>
    <w:rsid w:val="007A4ACE"/>
    <w:rsid w:val="007A591A"/>
    <w:rsid w:val="007A59B0"/>
    <w:rsid w:val="007A5B13"/>
    <w:rsid w:val="007A5B30"/>
    <w:rsid w:val="007A5ECA"/>
    <w:rsid w:val="007A6077"/>
    <w:rsid w:val="007A664D"/>
    <w:rsid w:val="007A6E08"/>
    <w:rsid w:val="007A6FE8"/>
    <w:rsid w:val="007A73C5"/>
    <w:rsid w:val="007A7495"/>
    <w:rsid w:val="007A7639"/>
    <w:rsid w:val="007B0C7A"/>
    <w:rsid w:val="007B0E8B"/>
    <w:rsid w:val="007B1596"/>
    <w:rsid w:val="007B1AE8"/>
    <w:rsid w:val="007B2125"/>
    <w:rsid w:val="007B23C1"/>
    <w:rsid w:val="007B2406"/>
    <w:rsid w:val="007B2706"/>
    <w:rsid w:val="007B2E82"/>
    <w:rsid w:val="007B2F38"/>
    <w:rsid w:val="007B3087"/>
    <w:rsid w:val="007B3320"/>
    <w:rsid w:val="007B3D06"/>
    <w:rsid w:val="007B3FDE"/>
    <w:rsid w:val="007B4864"/>
    <w:rsid w:val="007B534F"/>
    <w:rsid w:val="007B5775"/>
    <w:rsid w:val="007B57DC"/>
    <w:rsid w:val="007B57E7"/>
    <w:rsid w:val="007B5851"/>
    <w:rsid w:val="007B65CC"/>
    <w:rsid w:val="007B6A9B"/>
    <w:rsid w:val="007B6D4F"/>
    <w:rsid w:val="007B7195"/>
    <w:rsid w:val="007B7719"/>
    <w:rsid w:val="007B7B22"/>
    <w:rsid w:val="007C11F4"/>
    <w:rsid w:val="007C19CA"/>
    <w:rsid w:val="007C1E11"/>
    <w:rsid w:val="007C1EFA"/>
    <w:rsid w:val="007C3473"/>
    <w:rsid w:val="007C4204"/>
    <w:rsid w:val="007C4A27"/>
    <w:rsid w:val="007C4E0E"/>
    <w:rsid w:val="007C4E38"/>
    <w:rsid w:val="007C524E"/>
    <w:rsid w:val="007C53E3"/>
    <w:rsid w:val="007C5BBF"/>
    <w:rsid w:val="007C5C37"/>
    <w:rsid w:val="007C61C1"/>
    <w:rsid w:val="007C6721"/>
    <w:rsid w:val="007C67CC"/>
    <w:rsid w:val="007C680E"/>
    <w:rsid w:val="007C7677"/>
    <w:rsid w:val="007C7A65"/>
    <w:rsid w:val="007C7DAF"/>
    <w:rsid w:val="007D01AC"/>
    <w:rsid w:val="007D038A"/>
    <w:rsid w:val="007D06A2"/>
    <w:rsid w:val="007D0AA1"/>
    <w:rsid w:val="007D1245"/>
    <w:rsid w:val="007D16D3"/>
    <w:rsid w:val="007D172A"/>
    <w:rsid w:val="007D1EFC"/>
    <w:rsid w:val="007D1F2D"/>
    <w:rsid w:val="007D22B5"/>
    <w:rsid w:val="007D29DF"/>
    <w:rsid w:val="007D2EFF"/>
    <w:rsid w:val="007D2FA4"/>
    <w:rsid w:val="007D3257"/>
    <w:rsid w:val="007D3EEB"/>
    <w:rsid w:val="007D542F"/>
    <w:rsid w:val="007D5D84"/>
    <w:rsid w:val="007D62C6"/>
    <w:rsid w:val="007D6326"/>
    <w:rsid w:val="007D6BC9"/>
    <w:rsid w:val="007D6C70"/>
    <w:rsid w:val="007D7208"/>
    <w:rsid w:val="007D74D7"/>
    <w:rsid w:val="007D7A60"/>
    <w:rsid w:val="007D7B2C"/>
    <w:rsid w:val="007E0034"/>
    <w:rsid w:val="007E011F"/>
    <w:rsid w:val="007E095D"/>
    <w:rsid w:val="007E1A6C"/>
    <w:rsid w:val="007E1F21"/>
    <w:rsid w:val="007E266C"/>
    <w:rsid w:val="007E2C2B"/>
    <w:rsid w:val="007E3593"/>
    <w:rsid w:val="007E39D8"/>
    <w:rsid w:val="007E42A4"/>
    <w:rsid w:val="007E534F"/>
    <w:rsid w:val="007E55B8"/>
    <w:rsid w:val="007E561B"/>
    <w:rsid w:val="007E57C7"/>
    <w:rsid w:val="007E5CF7"/>
    <w:rsid w:val="007E647F"/>
    <w:rsid w:val="007E6553"/>
    <w:rsid w:val="007E6F7D"/>
    <w:rsid w:val="007E754A"/>
    <w:rsid w:val="007E7929"/>
    <w:rsid w:val="007E7983"/>
    <w:rsid w:val="007E7E45"/>
    <w:rsid w:val="007F02D5"/>
    <w:rsid w:val="007F03A8"/>
    <w:rsid w:val="007F1125"/>
    <w:rsid w:val="007F1203"/>
    <w:rsid w:val="007F14AE"/>
    <w:rsid w:val="007F164F"/>
    <w:rsid w:val="007F1EBF"/>
    <w:rsid w:val="007F241F"/>
    <w:rsid w:val="007F323C"/>
    <w:rsid w:val="007F4755"/>
    <w:rsid w:val="007F4FA6"/>
    <w:rsid w:val="007F512C"/>
    <w:rsid w:val="007F52CD"/>
    <w:rsid w:val="007F531D"/>
    <w:rsid w:val="007F55D7"/>
    <w:rsid w:val="007F5742"/>
    <w:rsid w:val="007F6B42"/>
    <w:rsid w:val="007F6D20"/>
    <w:rsid w:val="007F7093"/>
    <w:rsid w:val="007F7B82"/>
    <w:rsid w:val="007F7DB8"/>
    <w:rsid w:val="007F7DE4"/>
    <w:rsid w:val="00800568"/>
    <w:rsid w:val="008007C0"/>
    <w:rsid w:val="00800F17"/>
    <w:rsid w:val="0080108F"/>
    <w:rsid w:val="00801C4E"/>
    <w:rsid w:val="00802677"/>
    <w:rsid w:val="00802F58"/>
    <w:rsid w:val="00803088"/>
    <w:rsid w:val="0080487D"/>
    <w:rsid w:val="0080552B"/>
    <w:rsid w:val="00805E1E"/>
    <w:rsid w:val="00806314"/>
    <w:rsid w:val="00806819"/>
    <w:rsid w:val="00806B87"/>
    <w:rsid w:val="008072F7"/>
    <w:rsid w:val="008072FB"/>
    <w:rsid w:val="00810165"/>
    <w:rsid w:val="00810A5D"/>
    <w:rsid w:val="00810CD0"/>
    <w:rsid w:val="00810E3E"/>
    <w:rsid w:val="00811155"/>
    <w:rsid w:val="008113A6"/>
    <w:rsid w:val="00811850"/>
    <w:rsid w:val="00811EEB"/>
    <w:rsid w:val="008125D1"/>
    <w:rsid w:val="0081447B"/>
    <w:rsid w:val="008145BE"/>
    <w:rsid w:val="00814C37"/>
    <w:rsid w:val="00814F81"/>
    <w:rsid w:val="00815F35"/>
    <w:rsid w:val="0081657D"/>
    <w:rsid w:val="0081682F"/>
    <w:rsid w:val="00817A91"/>
    <w:rsid w:val="00820540"/>
    <w:rsid w:val="00820570"/>
    <w:rsid w:val="008208F9"/>
    <w:rsid w:val="00820FC1"/>
    <w:rsid w:val="00820FDA"/>
    <w:rsid w:val="0082144C"/>
    <w:rsid w:val="00821E41"/>
    <w:rsid w:val="008225E4"/>
    <w:rsid w:val="00823710"/>
    <w:rsid w:val="00830109"/>
    <w:rsid w:val="00830486"/>
    <w:rsid w:val="00830A17"/>
    <w:rsid w:val="00831747"/>
    <w:rsid w:val="00831862"/>
    <w:rsid w:val="00831BC8"/>
    <w:rsid w:val="00831E3E"/>
    <w:rsid w:val="0083271F"/>
    <w:rsid w:val="00833036"/>
    <w:rsid w:val="00833193"/>
    <w:rsid w:val="00833332"/>
    <w:rsid w:val="00833673"/>
    <w:rsid w:val="00833D0E"/>
    <w:rsid w:val="00833D67"/>
    <w:rsid w:val="00834E20"/>
    <w:rsid w:val="0083581E"/>
    <w:rsid w:val="00835C85"/>
    <w:rsid w:val="00835C8D"/>
    <w:rsid w:val="008363F0"/>
    <w:rsid w:val="00836E60"/>
    <w:rsid w:val="00837AC7"/>
    <w:rsid w:val="00837CF0"/>
    <w:rsid w:val="00840012"/>
    <w:rsid w:val="008401D6"/>
    <w:rsid w:val="00840939"/>
    <w:rsid w:val="00840A10"/>
    <w:rsid w:val="00840BBD"/>
    <w:rsid w:val="00841854"/>
    <w:rsid w:val="00842562"/>
    <w:rsid w:val="00842830"/>
    <w:rsid w:val="008430ED"/>
    <w:rsid w:val="008431E8"/>
    <w:rsid w:val="0084368B"/>
    <w:rsid w:val="008436AE"/>
    <w:rsid w:val="008441F8"/>
    <w:rsid w:val="0084424D"/>
    <w:rsid w:val="008442F2"/>
    <w:rsid w:val="008443FF"/>
    <w:rsid w:val="008447E6"/>
    <w:rsid w:val="008449EA"/>
    <w:rsid w:val="00844C1C"/>
    <w:rsid w:val="00844C4B"/>
    <w:rsid w:val="0084527E"/>
    <w:rsid w:val="00845392"/>
    <w:rsid w:val="0084644B"/>
    <w:rsid w:val="00846C05"/>
    <w:rsid w:val="00846C4C"/>
    <w:rsid w:val="00847035"/>
    <w:rsid w:val="00847115"/>
    <w:rsid w:val="00847640"/>
    <w:rsid w:val="00847CB9"/>
    <w:rsid w:val="0085005E"/>
    <w:rsid w:val="00850188"/>
    <w:rsid w:val="008514A5"/>
    <w:rsid w:val="008518D7"/>
    <w:rsid w:val="00852372"/>
    <w:rsid w:val="008528DC"/>
    <w:rsid w:val="00852A31"/>
    <w:rsid w:val="00852BFD"/>
    <w:rsid w:val="0085304F"/>
    <w:rsid w:val="008530EB"/>
    <w:rsid w:val="0085329A"/>
    <w:rsid w:val="00853534"/>
    <w:rsid w:val="00853742"/>
    <w:rsid w:val="00853ED5"/>
    <w:rsid w:val="00854039"/>
    <w:rsid w:val="0085489A"/>
    <w:rsid w:val="00854A30"/>
    <w:rsid w:val="00854AA4"/>
    <w:rsid w:val="00855104"/>
    <w:rsid w:val="00855E84"/>
    <w:rsid w:val="00855F1A"/>
    <w:rsid w:val="0085639D"/>
    <w:rsid w:val="0085643A"/>
    <w:rsid w:val="008565BF"/>
    <w:rsid w:val="00856674"/>
    <w:rsid w:val="00856AE1"/>
    <w:rsid w:val="0085778C"/>
    <w:rsid w:val="00857996"/>
    <w:rsid w:val="008579A7"/>
    <w:rsid w:val="00857BAA"/>
    <w:rsid w:val="00857DDD"/>
    <w:rsid w:val="00860B36"/>
    <w:rsid w:val="00860E62"/>
    <w:rsid w:val="00861455"/>
    <w:rsid w:val="0086206A"/>
    <w:rsid w:val="00862F13"/>
    <w:rsid w:val="008630A1"/>
    <w:rsid w:val="00863709"/>
    <w:rsid w:val="008640B6"/>
    <w:rsid w:val="008642DB"/>
    <w:rsid w:val="00864E59"/>
    <w:rsid w:val="00865350"/>
    <w:rsid w:val="00865460"/>
    <w:rsid w:val="008664C7"/>
    <w:rsid w:val="00866AD7"/>
    <w:rsid w:val="00866B90"/>
    <w:rsid w:val="00867212"/>
    <w:rsid w:val="008672A9"/>
    <w:rsid w:val="00867581"/>
    <w:rsid w:val="008676CC"/>
    <w:rsid w:val="0087087D"/>
    <w:rsid w:val="00871515"/>
    <w:rsid w:val="00871EC5"/>
    <w:rsid w:val="008721B8"/>
    <w:rsid w:val="00873918"/>
    <w:rsid w:val="0087406F"/>
    <w:rsid w:val="00874B0B"/>
    <w:rsid w:val="00874DF7"/>
    <w:rsid w:val="008752BF"/>
    <w:rsid w:val="00875327"/>
    <w:rsid w:val="008764C0"/>
    <w:rsid w:val="0087672F"/>
    <w:rsid w:val="00876764"/>
    <w:rsid w:val="008778B8"/>
    <w:rsid w:val="008801F3"/>
    <w:rsid w:val="0088067B"/>
    <w:rsid w:val="0088093C"/>
    <w:rsid w:val="008809B3"/>
    <w:rsid w:val="00880E97"/>
    <w:rsid w:val="008812C7"/>
    <w:rsid w:val="008817A6"/>
    <w:rsid w:val="00882773"/>
    <w:rsid w:val="00882867"/>
    <w:rsid w:val="00882C91"/>
    <w:rsid w:val="00882CED"/>
    <w:rsid w:val="008836AF"/>
    <w:rsid w:val="00884162"/>
    <w:rsid w:val="00884541"/>
    <w:rsid w:val="00884A20"/>
    <w:rsid w:val="00884AFB"/>
    <w:rsid w:val="00884CBF"/>
    <w:rsid w:val="00885639"/>
    <w:rsid w:val="00885A95"/>
    <w:rsid w:val="00885CC7"/>
    <w:rsid w:val="008861B6"/>
    <w:rsid w:val="00886359"/>
    <w:rsid w:val="00886B77"/>
    <w:rsid w:val="00887446"/>
    <w:rsid w:val="00887E36"/>
    <w:rsid w:val="008900D1"/>
    <w:rsid w:val="00890362"/>
    <w:rsid w:val="0089045E"/>
    <w:rsid w:val="008904D8"/>
    <w:rsid w:val="008916F7"/>
    <w:rsid w:val="00891703"/>
    <w:rsid w:val="00891CEB"/>
    <w:rsid w:val="00891E48"/>
    <w:rsid w:val="00892985"/>
    <w:rsid w:val="00892FB1"/>
    <w:rsid w:val="00893127"/>
    <w:rsid w:val="00893271"/>
    <w:rsid w:val="00893656"/>
    <w:rsid w:val="00893D42"/>
    <w:rsid w:val="00893E1F"/>
    <w:rsid w:val="00893F2B"/>
    <w:rsid w:val="00893F2E"/>
    <w:rsid w:val="00894370"/>
    <w:rsid w:val="008947CD"/>
    <w:rsid w:val="00895630"/>
    <w:rsid w:val="00895A7E"/>
    <w:rsid w:val="00895C9E"/>
    <w:rsid w:val="00895D2B"/>
    <w:rsid w:val="0089626C"/>
    <w:rsid w:val="00896AC8"/>
    <w:rsid w:val="008972CB"/>
    <w:rsid w:val="008977DB"/>
    <w:rsid w:val="00897ECD"/>
    <w:rsid w:val="008A04B5"/>
    <w:rsid w:val="008A0CB1"/>
    <w:rsid w:val="008A11C2"/>
    <w:rsid w:val="008A164C"/>
    <w:rsid w:val="008A1E3F"/>
    <w:rsid w:val="008A235E"/>
    <w:rsid w:val="008A2596"/>
    <w:rsid w:val="008A259C"/>
    <w:rsid w:val="008A25DE"/>
    <w:rsid w:val="008A2D8B"/>
    <w:rsid w:val="008A33BE"/>
    <w:rsid w:val="008A458C"/>
    <w:rsid w:val="008A4C44"/>
    <w:rsid w:val="008A5033"/>
    <w:rsid w:val="008A5610"/>
    <w:rsid w:val="008A5A45"/>
    <w:rsid w:val="008A5AF3"/>
    <w:rsid w:val="008A66B9"/>
    <w:rsid w:val="008A6706"/>
    <w:rsid w:val="008A6870"/>
    <w:rsid w:val="008A730F"/>
    <w:rsid w:val="008A753E"/>
    <w:rsid w:val="008A76F0"/>
    <w:rsid w:val="008A7722"/>
    <w:rsid w:val="008A7F30"/>
    <w:rsid w:val="008B07F4"/>
    <w:rsid w:val="008B0E72"/>
    <w:rsid w:val="008B0F24"/>
    <w:rsid w:val="008B1665"/>
    <w:rsid w:val="008B1784"/>
    <w:rsid w:val="008B1968"/>
    <w:rsid w:val="008B1D60"/>
    <w:rsid w:val="008B25AE"/>
    <w:rsid w:val="008B2734"/>
    <w:rsid w:val="008B2EF4"/>
    <w:rsid w:val="008B35B6"/>
    <w:rsid w:val="008B3E59"/>
    <w:rsid w:val="008B47F5"/>
    <w:rsid w:val="008B4988"/>
    <w:rsid w:val="008B5410"/>
    <w:rsid w:val="008B54CB"/>
    <w:rsid w:val="008B56DC"/>
    <w:rsid w:val="008B56F6"/>
    <w:rsid w:val="008B5E73"/>
    <w:rsid w:val="008B6696"/>
    <w:rsid w:val="008B6A96"/>
    <w:rsid w:val="008B6B3F"/>
    <w:rsid w:val="008B6C3A"/>
    <w:rsid w:val="008B70FD"/>
    <w:rsid w:val="008B75BD"/>
    <w:rsid w:val="008B75E1"/>
    <w:rsid w:val="008B7868"/>
    <w:rsid w:val="008B799F"/>
    <w:rsid w:val="008B7AD9"/>
    <w:rsid w:val="008C06AC"/>
    <w:rsid w:val="008C12A1"/>
    <w:rsid w:val="008C173F"/>
    <w:rsid w:val="008C1749"/>
    <w:rsid w:val="008C18A1"/>
    <w:rsid w:val="008C1958"/>
    <w:rsid w:val="008C1990"/>
    <w:rsid w:val="008C1CC6"/>
    <w:rsid w:val="008C2F27"/>
    <w:rsid w:val="008C2FB3"/>
    <w:rsid w:val="008C3042"/>
    <w:rsid w:val="008C318D"/>
    <w:rsid w:val="008C3445"/>
    <w:rsid w:val="008C3465"/>
    <w:rsid w:val="008C3466"/>
    <w:rsid w:val="008C4119"/>
    <w:rsid w:val="008C42BC"/>
    <w:rsid w:val="008C43C1"/>
    <w:rsid w:val="008C450E"/>
    <w:rsid w:val="008C4734"/>
    <w:rsid w:val="008C4B23"/>
    <w:rsid w:val="008C4FD2"/>
    <w:rsid w:val="008C5502"/>
    <w:rsid w:val="008C5982"/>
    <w:rsid w:val="008C5C33"/>
    <w:rsid w:val="008C62CB"/>
    <w:rsid w:val="008C68C3"/>
    <w:rsid w:val="008C6EDA"/>
    <w:rsid w:val="008C761D"/>
    <w:rsid w:val="008C7EB1"/>
    <w:rsid w:val="008D072D"/>
    <w:rsid w:val="008D0742"/>
    <w:rsid w:val="008D0D0F"/>
    <w:rsid w:val="008D0DDF"/>
    <w:rsid w:val="008D0F18"/>
    <w:rsid w:val="008D116A"/>
    <w:rsid w:val="008D15C6"/>
    <w:rsid w:val="008D1686"/>
    <w:rsid w:val="008D1F00"/>
    <w:rsid w:val="008D2A7E"/>
    <w:rsid w:val="008D3518"/>
    <w:rsid w:val="008D35C3"/>
    <w:rsid w:val="008D38A7"/>
    <w:rsid w:val="008D3DFA"/>
    <w:rsid w:val="008D4288"/>
    <w:rsid w:val="008D42DB"/>
    <w:rsid w:val="008D42E9"/>
    <w:rsid w:val="008D493F"/>
    <w:rsid w:val="008D4B67"/>
    <w:rsid w:val="008D4C3F"/>
    <w:rsid w:val="008D51B5"/>
    <w:rsid w:val="008D544C"/>
    <w:rsid w:val="008D5A5C"/>
    <w:rsid w:val="008D68EE"/>
    <w:rsid w:val="008D6D19"/>
    <w:rsid w:val="008D6DA5"/>
    <w:rsid w:val="008D7241"/>
    <w:rsid w:val="008D78AE"/>
    <w:rsid w:val="008D7D98"/>
    <w:rsid w:val="008D7F76"/>
    <w:rsid w:val="008E02CD"/>
    <w:rsid w:val="008E07C8"/>
    <w:rsid w:val="008E17D0"/>
    <w:rsid w:val="008E18A7"/>
    <w:rsid w:val="008E222A"/>
    <w:rsid w:val="008E2D5E"/>
    <w:rsid w:val="008E30A3"/>
    <w:rsid w:val="008E32A4"/>
    <w:rsid w:val="008E33F0"/>
    <w:rsid w:val="008E37F0"/>
    <w:rsid w:val="008E3E5D"/>
    <w:rsid w:val="008E444C"/>
    <w:rsid w:val="008E5ECC"/>
    <w:rsid w:val="008E6695"/>
    <w:rsid w:val="008E6D07"/>
    <w:rsid w:val="008E6EEB"/>
    <w:rsid w:val="008E7B56"/>
    <w:rsid w:val="008E7F81"/>
    <w:rsid w:val="008F022E"/>
    <w:rsid w:val="008F02AD"/>
    <w:rsid w:val="008F07F5"/>
    <w:rsid w:val="008F0943"/>
    <w:rsid w:val="008F0D85"/>
    <w:rsid w:val="008F0E40"/>
    <w:rsid w:val="008F10D3"/>
    <w:rsid w:val="008F1257"/>
    <w:rsid w:val="008F20F2"/>
    <w:rsid w:val="008F26DB"/>
    <w:rsid w:val="008F2C13"/>
    <w:rsid w:val="008F3263"/>
    <w:rsid w:val="008F3483"/>
    <w:rsid w:val="008F38C1"/>
    <w:rsid w:val="008F39C8"/>
    <w:rsid w:val="008F4846"/>
    <w:rsid w:val="008F4971"/>
    <w:rsid w:val="008F49F4"/>
    <w:rsid w:val="008F5765"/>
    <w:rsid w:val="008F5825"/>
    <w:rsid w:val="008F59A7"/>
    <w:rsid w:val="008F5CD0"/>
    <w:rsid w:val="008F6243"/>
    <w:rsid w:val="008F6A71"/>
    <w:rsid w:val="008F6EF8"/>
    <w:rsid w:val="008F78F6"/>
    <w:rsid w:val="008F798A"/>
    <w:rsid w:val="008F7E30"/>
    <w:rsid w:val="009003F0"/>
    <w:rsid w:val="009004AC"/>
    <w:rsid w:val="0090099C"/>
    <w:rsid w:val="00900A34"/>
    <w:rsid w:val="00901028"/>
    <w:rsid w:val="0090167A"/>
    <w:rsid w:val="0090191F"/>
    <w:rsid w:val="00901ECE"/>
    <w:rsid w:val="009020E2"/>
    <w:rsid w:val="0090267F"/>
    <w:rsid w:val="009029A6"/>
    <w:rsid w:val="00902F54"/>
    <w:rsid w:val="00903569"/>
    <w:rsid w:val="00903573"/>
    <w:rsid w:val="0090362B"/>
    <w:rsid w:val="009038B9"/>
    <w:rsid w:val="00903ACD"/>
    <w:rsid w:val="009047B2"/>
    <w:rsid w:val="00904DD5"/>
    <w:rsid w:val="00904E70"/>
    <w:rsid w:val="0090560E"/>
    <w:rsid w:val="00905805"/>
    <w:rsid w:val="00905A5C"/>
    <w:rsid w:val="00906047"/>
    <w:rsid w:val="009061EE"/>
    <w:rsid w:val="0090656D"/>
    <w:rsid w:val="00907296"/>
    <w:rsid w:val="00907DE7"/>
    <w:rsid w:val="00907E50"/>
    <w:rsid w:val="009108B7"/>
    <w:rsid w:val="00910C56"/>
    <w:rsid w:val="0091165F"/>
    <w:rsid w:val="00911CAF"/>
    <w:rsid w:val="00911DA2"/>
    <w:rsid w:val="009120D5"/>
    <w:rsid w:val="00912160"/>
    <w:rsid w:val="009123AE"/>
    <w:rsid w:val="009126D2"/>
    <w:rsid w:val="009127DA"/>
    <w:rsid w:val="009128B0"/>
    <w:rsid w:val="009130F9"/>
    <w:rsid w:val="0091374E"/>
    <w:rsid w:val="009138BB"/>
    <w:rsid w:val="00913B29"/>
    <w:rsid w:val="00913C92"/>
    <w:rsid w:val="00913F44"/>
    <w:rsid w:val="00914185"/>
    <w:rsid w:val="00914804"/>
    <w:rsid w:val="0091486C"/>
    <w:rsid w:val="00915161"/>
    <w:rsid w:val="009153A5"/>
    <w:rsid w:val="00915FCF"/>
    <w:rsid w:val="00916598"/>
    <w:rsid w:val="00916C29"/>
    <w:rsid w:val="009172B4"/>
    <w:rsid w:val="009173A1"/>
    <w:rsid w:val="00917A64"/>
    <w:rsid w:val="00917DF4"/>
    <w:rsid w:val="00920C33"/>
    <w:rsid w:val="00920EC3"/>
    <w:rsid w:val="0092104D"/>
    <w:rsid w:val="00921329"/>
    <w:rsid w:val="009215E0"/>
    <w:rsid w:val="0092188C"/>
    <w:rsid w:val="009218CC"/>
    <w:rsid w:val="0092243F"/>
    <w:rsid w:val="0092385D"/>
    <w:rsid w:val="00923A65"/>
    <w:rsid w:val="009243F7"/>
    <w:rsid w:val="00924925"/>
    <w:rsid w:val="00924FB7"/>
    <w:rsid w:val="009255ED"/>
    <w:rsid w:val="00925E8F"/>
    <w:rsid w:val="0092606E"/>
    <w:rsid w:val="0092624C"/>
    <w:rsid w:val="00926A79"/>
    <w:rsid w:val="00926EA9"/>
    <w:rsid w:val="009271BE"/>
    <w:rsid w:val="00927975"/>
    <w:rsid w:val="00930DAE"/>
    <w:rsid w:val="00931348"/>
    <w:rsid w:val="009313F4"/>
    <w:rsid w:val="00931811"/>
    <w:rsid w:val="0093198E"/>
    <w:rsid w:val="009319D3"/>
    <w:rsid w:val="00931A79"/>
    <w:rsid w:val="00931C6D"/>
    <w:rsid w:val="00931CA3"/>
    <w:rsid w:val="00932262"/>
    <w:rsid w:val="009323D8"/>
    <w:rsid w:val="009329B7"/>
    <w:rsid w:val="00932C0D"/>
    <w:rsid w:val="00932C9B"/>
    <w:rsid w:val="00932E3E"/>
    <w:rsid w:val="00932F33"/>
    <w:rsid w:val="0093340D"/>
    <w:rsid w:val="00933966"/>
    <w:rsid w:val="009339B5"/>
    <w:rsid w:val="00933CF3"/>
    <w:rsid w:val="009342C5"/>
    <w:rsid w:val="009344EB"/>
    <w:rsid w:val="00934C17"/>
    <w:rsid w:val="009359C5"/>
    <w:rsid w:val="009359DE"/>
    <w:rsid w:val="00935E8C"/>
    <w:rsid w:val="009374CA"/>
    <w:rsid w:val="00937708"/>
    <w:rsid w:val="00937CF6"/>
    <w:rsid w:val="009400C8"/>
    <w:rsid w:val="0094024B"/>
    <w:rsid w:val="0094082D"/>
    <w:rsid w:val="00940C0F"/>
    <w:rsid w:val="00941F22"/>
    <w:rsid w:val="00942193"/>
    <w:rsid w:val="009426EF"/>
    <w:rsid w:val="009426FF"/>
    <w:rsid w:val="00942952"/>
    <w:rsid w:val="00942FB4"/>
    <w:rsid w:val="009433AC"/>
    <w:rsid w:val="00943798"/>
    <w:rsid w:val="00943C5D"/>
    <w:rsid w:val="009446C4"/>
    <w:rsid w:val="009449CF"/>
    <w:rsid w:val="00945F2C"/>
    <w:rsid w:val="0094614F"/>
    <w:rsid w:val="00946A9E"/>
    <w:rsid w:val="00946BFF"/>
    <w:rsid w:val="00946DAF"/>
    <w:rsid w:val="00947015"/>
    <w:rsid w:val="00947345"/>
    <w:rsid w:val="009478CC"/>
    <w:rsid w:val="00950330"/>
    <w:rsid w:val="00950368"/>
    <w:rsid w:val="009505AD"/>
    <w:rsid w:val="009505CD"/>
    <w:rsid w:val="009505F6"/>
    <w:rsid w:val="00950A76"/>
    <w:rsid w:val="00951543"/>
    <w:rsid w:val="0095176B"/>
    <w:rsid w:val="00951B44"/>
    <w:rsid w:val="009522EF"/>
    <w:rsid w:val="00952D4C"/>
    <w:rsid w:val="009545AC"/>
    <w:rsid w:val="009547F0"/>
    <w:rsid w:val="00954B48"/>
    <w:rsid w:val="00954DD4"/>
    <w:rsid w:val="00954E56"/>
    <w:rsid w:val="009550B3"/>
    <w:rsid w:val="0095593B"/>
    <w:rsid w:val="009559F4"/>
    <w:rsid w:val="00956013"/>
    <w:rsid w:val="009560F5"/>
    <w:rsid w:val="00956354"/>
    <w:rsid w:val="009568C8"/>
    <w:rsid w:val="00956A25"/>
    <w:rsid w:val="0095778C"/>
    <w:rsid w:val="009578FA"/>
    <w:rsid w:val="00957ACF"/>
    <w:rsid w:val="00957FF4"/>
    <w:rsid w:val="00960127"/>
    <w:rsid w:val="0096106B"/>
    <w:rsid w:val="00961B40"/>
    <w:rsid w:val="00961B76"/>
    <w:rsid w:val="00961BC2"/>
    <w:rsid w:val="009627FA"/>
    <w:rsid w:val="00962A7F"/>
    <w:rsid w:val="00962E2A"/>
    <w:rsid w:val="00963A4A"/>
    <w:rsid w:val="0096435E"/>
    <w:rsid w:val="00964CDA"/>
    <w:rsid w:val="009654BF"/>
    <w:rsid w:val="009659F9"/>
    <w:rsid w:val="00965A13"/>
    <w:rsid w:val="00966845"/>
    <w:rsid w:val="00966B24"/>
    <w:rsid w:val="00966C33"/>
    <w:rsid w:val="009673BF"/>
    <w:rsid w:val="00967A13"/>
    <w:rsid w:val="009703C6"/>
    <w:rsid w:val="00970B93"/>
    <w:rsid w:val="00971123"/>
    <w:rsid w:val="00971694"/>
    <w:rsid w:val="009716DA"/>
    <w:rsid w:val="00971949"/>
    <w:rsid w:val="00971AEC"/>
    <w:rsid w:val="00971EA1"/>
    <w:rsid w:val="00972D54"/>
    <w:rsid w:val="00972DC5"/>
    <w:rsid w:val="0097305B"/>
    <w:rsid w:val="009733FB"/>
    <w:rsid w:val="0097371D"/>
    <w:rsid w:val="00973DF3"/>
    <w:rsid w:val="0097424D"/>
    <w:rsid w:val="00975000"/>
    <w:rsid w:val="009757F3"/>
    <w:rsid w:val="00975C55"/>
    <w:rsid w:val="00975FBA"/>
    <w:rsid w:val="00977486"/>
    <w:rsid w:val="0097755C"/>
    <w:rsid w:val="00977AB6"/>
    <w:rsid w:val="00977CC4"/>
    <w:rsid w:val="00977D69"/>
    <w:rsid w:val="00980904"/>
    <w:rsid w:val="00980B25"/>
    <w:rsid w:val="00981478"/>
    <w:rsid w:val="00981784"/>
    <w:rsid w:val="00981BE6"/>
    <w:rsid w:val="00982607"/>
    <w:rsid w:val="00982CA2"/>
    <w:rsid w:val="00982DD0"/>
    <w:rsid w:val="00982EB3"/>
    <w:rsid w:val="009837D8"/>
    <w:rsid w:val="00984BDB"/>
    <w:rsid w:val="00985289"/>
    <w:rsid w:val="00985ECE"/>
    <w:rsid w:val="00985FD4"/>
    <w:rsid w:val="009868B5"/>
    <w:rsid w:val="009869C3"/>
    <w:rsid w:val="00986A2D"/>
    <w:rsid w:val="00986C44"/>
    <w:rsid w:val="009876C5"/>
    <w:rsid w:val="0098773C"/>
    <w:rsid w:val="00987B17"/>
    <w:rsid w:val="00987BEF"/>
    <w:rsid w:val="00990BE6"/>
    <w:rsid w:val="00990E60"/>
    <w:rsid w:val="00991395"/>
    <w:rsid w:val="0099179C"/>
    <w:rsid w:val="00991FE9"/>
    <w:rsid w:val="0099203A"/>
    <w:rsid w:val="009923AF"/>
    <w:rsid w:val="009925A7"/>
    <w:rsid w:val="00992C73"/>
    <w:rsid w:val="00992E44"/>
    <w:rsid w:val="00993075"/>
    <w:rsid w:val="00993CC4"/>
    <w:rsid w:val="00994520"/>
    <w:rsid w:val="0099466A"/>
    <w:rsid w:val="00994703"/>
    <w:rsid w:val="00994BF1"/>
    <w:rsid w:val="009951EA"/>
    <w:rsid w:val="009951F4"/>
    <w:rsid w:val="009956A6"/>
    <w:rsid w:val="009957D3"/>
    <w:rsid w:val="009958F6"/>
    <w:rsid w:val="00995D69"/>
    <w:rsid w:val="00996679"/>
    <w:rsid w:val="009968A8"/>
    <w:rsid w:val="0099727A"/>
    <w:rsid w:val="009974B4"/>
    <w:rsid w:val="00997614"/>
    <w:rsid w:val="009978D5"/>
    <w:rsid w:val="009978F8"/>
    <w:rsid w:val="00997F30"/>
    <w:rsid w:val="009A0314"/>
    <w:rsid w:val="009A0B2B"/>
    <w:rsid w:val="009A0BE0"/>
    <w:rsid w:val="009A1AFB"/>
    <w:rsid w:val="009A1D3F"/>
    <w:rsid w:val="009A1D8A"/>
    <w:rsid w:val="009A2671"/>
    <w:rsid w:val="009A2AA4"/>
    <w:rsid w:val="009A2B92"/>
    <w:rsid w:val="009A3128"/>
    <w:rsid w:val="009A3638"/>
    <w:rsid w:val="009A3BCE"/>
    <w:rsid w:val="009A4329"/>
    <w:rsid w:val="009A46AB"/>
    <w:rsid w:val="009A4937"/>
    <w:rsid w:val="009A5201"/>
    <w:rsid w:val="009A5290"/>
    <w:rsid w:val="009A54F5"/>
    <w:rsid w:val="009A634D"/>
    <w:rsid w:val="009A6724"/>
    <w:rsid w:val="009A6935"/>
    <w:rsid w:val="009A6D37"/>
    <w:rsid w:val="009A6D3B"/>
    <w:rsid w:val="009A6F79"/>
    <w:rsid w:val="009A7282"/>
    <w:rsid w:val="009A72AF"/>
    <w:rsid w:val="009A72B4"/>
    <w:rsid w:val="009A78D9"/>
    <w:rsid w:val="009A7A15"/>
    <w:rsid w:val="009B0969"/>
    <w:rsid w:val="009B0C0C"/>
    <w:rsid w:val="009B1505"/>
    <w:rsid w:val="009B1692"/>
    <w:rsid w:val="009B278A"/>
    <w:rsid w:val="009B2D28"/>
    <w:rsid w:val="009B2ED9"/>
    <w:rsid w:val="009B30F2"/>
    <w:rsid w:val="009B3416"/>
    <w:rsid w:val="009B349C"/>
    <w:rsid w:val="009B3858"/>
    <w:rsid w:val="009B425C"/>
    <w:rsid w:val="009B4771"/>
    <w:rsid w:val="009B4C17"/>
    <w:rsid w:val="009B4CCD"/>
    <w:rsid w:val="009B4DCF"/>
    <w:rsid w:val="009B5228"/>
    <w:rsid w:val="009B6511"/>
    <w:rsid w:val="009B6538"/>
    <w:rsid w:val="009B69D8"/>
    <w:rsid w:val="009B6ADD"/>
    <w:rsid w:val="009B70FC"/>
    <w:rsid w:val="009B7264"/>
    <w:rsid w:val="009C0242"/>
    <w:rsid w:val="009C02F2"/>
    <w:rsid w:val="009C0649"/>
    <w:rsid w:val="009C0805"/>
    <w:rsid w:val="009C0BAF"/>
    <w:rsid w:val="009C1D21"/>
    <w:rsid w:val="009C2B31"/>
    <w:rsid w:val="009C3C17"/>
    <w:rsid w:val="009C3C6A"/>
    <w:rsid w:val="009C5452"/>
    <w:rsid w:val="009C5733"/>
    <w:rsid w:val="009C5875"/>
    <w:rsid w:val="009C59B5"/>
    <w:rsid w:val="009C61A7"/>
    <w:rsid w:val="009C657A"/>
    <w:rsid w:val="009C66C6"/>
    <w:rsid w:val="009C69B8"/>
    <w:rsid w:val="009C69D7"/>
    <w:rsid w:val="009C701F"/>
    <w:rsid w:val="009C721C"/>
    <w:rsid w:val="009C723A"/>
    <w:rsid w:val="009C759C"/>
    <w:rsid w:val="009C7977"/>
    <w:rsid w:val="009C7BC7"/>
    <w:rsid w:val="009C7CAF"/>
    <w:rsid w:val="009D0CE1"/>
    <w:rsid w:val="009D1C9C"/>
    <w:rsid w:val="009D2050"/>
    <w:rsid w:val="009D23C1"/>
    <w:rsid w:val="009D2479"/>
    <w:rsid w:val="009D25EC"/>
    <w:rsid w:val="009D27DD"/>
    <w:rsid w:val="009D30F6"/>
    <w:rsid w:val="009D37F3"/>
    <w:rsid w:val="009D3B04"/>
    <w:rsid w:val="009D3E32"/>
    <w:rsid w:val="009D453E"/>
    <w:rsid w:val="009D4A43"/>
    <w:rsid w:val="009D6AF7"/>
    <w:rsid w:val="009D6CC6"/>
    <w:rsid w:val="009D6EE8"/>
    <w:rsid w:val="009D787A"/>
    <w:rsid w:val="009D7A8A"/>
    <w:rsid w:val="009D7FB0"/>
    <w:rsid w:val="009E09E3"/>
    <w:rsid w:val="009E0A1A"/>
    <w:rsid w:val="009E0CC7"/>
    <w:rsid w:val="009E16CA"/>
    <w:rsid w:val="009E1D5F"/>
    <w:rsid w:val="009E2191"/>
    <w:rsid w:val="009E24A6"/>
    <w:rsid w:val="009E261C"/>
    <w:rsid w:val="009E2D0B"/>
    <w:rsid w:val="009E3635"/>
    <w:rsid w:val="009E38E0"/>
    <w:rsid w:val="009E3CDC"/>
    <w:rsid w:val="009E4426"/>
    <w:rsid w:val="009E488E"/>
    <w:rsid w:val="009E48E0"/>
    <w:rsid w:val="009E4A5B"/>
    <w:rsid w:val="009E4B33"/>
    <w:rsid w:val="009E502F"/>
    <w:rsid w:val="009E5132"/>
    <w:rsid w:val="009E5423"/>
    <w:rsid w:val="009E5662"/>
    <w:rsid w:val="009E5B9C"/>
    <w:rsid w:val="009E5F13"/>
    <w:rsid w:val="009E67E0"/>
    <w:rsid w:val="009E6D42"/>
    <w:rsid w:val="009E6EDF"/>
    <w:rsid w:val="009E716F"/>
    <w:rsid w:val="009E76CE"/>
    <w:rsid w:val="009E76F5"/>
    <w:rsid w:val="009E7BC4"/>
    <w:rsid w:val="009E7F68"/>
    <w:rsid w:val="009F1678"/>
    <w:rsid w:val="009F1B02"/>
    <w:rsid w:val="009F1B31"/>
    <w:rsid w:val="009F1DFE"/>
    <w:rsid w:val="009F20D8"/>
    <w:rsid w:val="009F22E2"/>
    <w:rsid w:val="009F3610"/>
    <w:rsid w:val="009F381E"/>
    <w:rsid w:val="009F39AB"/>
    <w:rsid w:val="009F40D9"/>
    <w:rsid w:val="009F42B0"/>
    <w:rsid w:val="009F47E4"/>
    <w:rsid w:val="009F4AC3"/>
    <w:rsid w:val="009F58E9"/>
    <w:rsid w:val="009F5A94"/>
    <w:rsid w:val="009F6892"/>
    <w:rsid w:val="009F6945"/>
    <w:rsid w:val="009F6AE2"/>
    <w:rsid w:val="009F6F17"/>
    <w:rsid w:val="009F7917"/>
    <w:rsid w:val="00A00B5F"/>
    <w:rsid w:val="00A00DF0"/>
    <w:rsid w:val="00A00F7A"/>
    <w:rsid w:val="00A0128C"/>
    <w:rsid w:val="00A0254B"/>
    <w:rsid w:val="00A02658"/>
    <w:rsid w:val="00A02C75"/>
    <w:rsid w:val="00A03768"/>
    <w:rsid w:val="00A03C78"/>
    <w:rsid w:val="00A03EC7"/>
    <w:rsid w:val="00A04248"/>
    <w:rsid w:val="00A0479E"/>
    <w:rsid w:val="00A04FDA"/>
    <w:rsid w:val="00A052A8"/>
    <w:rsid w:val="00A055BD"/>
    <w:rsid w:val="00A05DAB"/>
    <w:rsid w:val="00A05DD1"/>
    <w:rsid w:val="00A05DD2"/>
    <w:rsid w:val="00A0680E"/>
    <w:rsid w:val="00A069DD"/>
    <w:rsid w:val="00A06ABC"/>
    <w:rsid w:val="00A06D99"/>
    <w:rsid w:val="00A06E1B"/>
    <w:rsid w:val="00A07793"/>
    <w:rsid w:val="00A07AC1"/>
    <w:rsid w:val="00A07B43"/>
    <w:rsid w:val="00A1020B"/>
    <w:rsid w:val="00A1135F"/>
    <w:rsid w:val="00A1209A"/>
    <w:rsid w:val="00A1262C"/>
    <w:rsid w:val="00A12AA9"/>
    <w:rsid w:val="00A12CC5"/>
    <w:rsid w:val="00A139B4"/>
    <w:rsid w:val="00A13B0A"/>
    <w:rsid w:val="00A13C3F"/>
    <w:rsid w:val="00A1401E"/>
    <w:rsid w:val="00A14C7A"/>
    <w:rsid w:val="00A14CDE"/>
    <w:rsid w:val="00A14F83"/>
    <w:rsid w:val="00A15061"/>
    <w:rsid w:val="00A15285"/>
    <w:rsid w:val="00A155E8"/>
    <w:rsid w:val="00A15615"/>
    <w:rsid w:val="00A167DF"/>
    <w:rsid w:val="00A1694B"/>
    <w:rsid w:val="00A16A5A"/>
    <w:rsid w:val="00A16AB7"/>
    <w:rsid w:val="00A1707D"/>
    <w:rsid w:val="00A2027D"/>
    <w:rsid w:val="00A20941"/>
    <w:rsid w:val="00A20E39"/>
    <w:rsid w:val="00A220E3"/>
    <w:rsid w:val="00A223DB"/>
    <w:rsid w:val="00A22685"/>
    <w:rsid w:val="00A2294A"/>
    <w:rsid w:val="00A234D0"/>
    <w:rsid w:val="00A235CE"/>
    <w:rsid w:val="00A23641"/>
    <w:rsid w:val="00A236BF"/>
    <w:rsid w:val="00A245AE"/>
    <w:rsid w:val="00A2509B"/>
    <w:rsid w:val="00A25B73"/>
    <w:rsid w:val="00A26385"/>
    <w:rsid w:val="00A264B5"/>
    <w:rsid w:val="00A26726"/>
    <w:rsid w:val="00A26898"/>
    <w:rsid w:val="00A2696E"/>
    <w:rsid w:val="00A26A64"/>
    <w:rsid w:val="00A26AD8"/>
    <w:rsid w:val="00A27C92"/>
    <w:rsid w:val="00A27E75"/>
    <w:rsid w:val="00A30320"/>
    <w:rsid w:val="00A307D8"/>
    <w:rsid w:val="00A31208"/>
    <w:rsid w:val="00A31BF0"/>
    <w:rsid w:val="00A3208E"/>
    <w:rsid w:val="00A321A6"/>
    <w:rsid w:val="00A32770"/>
    <w:rsid w:val="00A328C2"/>
    <w:rsid w:val="00A32BD0"/>
    <w:rsid w:val="00A32C7E"/>
    <w:rsid w:val="00A32DD7"/>
    <w:rsid w:val="00A33100"/>
    <w:rsid w:val="00A3313C"/>
    <w:rsid w:val="00A3340A"/>
    <w:rsid w:val="00A3342E"/>
    <w:rsid w:val="00A3361E"/>
    <w:rsid w:val="00A34825"/>
    <w:rsid w:val="00A34BB6"/>
    <w:rsid w:val="00A34E7C"/>
    <w:rsid w:val="00A355C7"/>
    <w:rsid w:val="00A356CF"/>
    <w:rsid w:val="00A359DC"/>
    <w:rsid w:val="00A35DC9"/>
    <w:rsid w:val="00A36517"/>
    <w:rsid w:val="00A365F2"/>
    <w:rsid w:val="00A36A8D"/>
    <w:rsid w:val="00A36EAA"/>
    <w:rsid w:val="00A3700E"/>
    <w:rsid w:val="00A3710E"/>
    <w:rsid w:val="00A372E8"/>
    <w:rsid w:val="00A37A42"/>
    <w:rsid w:val="00A37CE4"/>
    <w:rsid w:val="00A37FE5"/>
    <w:rsid w:val="00A4088B"/>
    <w:rsid w:val="00A40AA3"/>
    <w:rsid w:val="00A414CE"/>
    <w:rsid w:val="00A417D8"/>
    <w:rsid w:val="00A4188D"/>
    <w:rsid w:val="00A41D89"/>
    <w:rsid w:val="00A41E1A"/>
    <w:rsid w:val="00A41E6E"/>
    <w:rsid w:val="00A42316"/>
    <w:rsid w:val="00A42C3E"/>
    <w:rsid w:val="00A42E0C"/>
    <w:rsid w:val="00A42FCC"/>
    <w:rsid w:val="00A43118"/>
    <w:rsid w:val="00A4347C"/>
    <w:rsid w:val="00A444B8"/>
    <w:rsid w:val="00A44AEB"/>
    <w:rsid w:val="00A44C1A"/>
    <w:rsid w:val="00A458F0"/>
    <w:rsid w:val="00A45A39"/>
    <w:rsid w:val="00A45B82"/>
    <w:rsid w:val="00A45CF4"/>
    <w:rsid w:val="00A469A1"/>
    <w:rsid w:val="00A46B6F"/>
    <w:rsid w:val="00A46FFA"/>
    <w:rsid w:val="00A471EE"/>
    <w:rsid w:val="00A47734"/>
    <w:rsid w:val="00A47969"/>
    <w:rsid w:val="00A4798C"/>
    <w:rsid w:val="00A47FE7"/>
    <w:rsid w:val="00A518F6"/>
    <w:rsid w:val="00A526F2"/>
    <w:rsid w:val="00A52D44"/>
    <w:rsid w:val="00A52DE4"/>
    <w:rsid w:val="00A52FC2"/>
    <w:rsid w:val="00A53771"/>
    <w:rsid w:val="00A537DB"/>
    <w:rsid w:val="00A53B76"/>
    <w:rsid w:val="00A53F56"/>
    <w:rsid w:val="00A54494"/>
    <w:rsid w:val="00A55423"/>
    <w:rsid w:val="00A554F1"/>
    <w:rsid w:val="00A556FD"/>
    <w:rsid w:val="00A5669B"/>
    <w:rsid w:val="00A567F6"/>
    <w:rsid w:val="00A568A8"/>
    <w:rsid w:val="00A5705E"/>
    <w:rsid w:val="00A57295"/>
    <w:rsid w:val="00A576EE"/>
    <w:rsid w:val="00A57AE2"/>
    <w:rsid w:val="00A57C74"/>
    <w:rsid w:val="00A57E66"/>
    <w:rsid w:val="00A602BD"/>
    <w:rsid w:val="00A60A95"/>
    <w:rsid w:val="00A60D08"/>
    <w:rsid w:val="00A60DCC"/>
    <w:rsid w:val="00A612FB"/>
    <w:rsid w:val="00A61360"/>
    <w:rsid w:val="00A6157A"/>
    <w:rsid w:val="00A61674"/>
    <w:rsid w:val="00A616A6"/>
    <w:rsid w:val="00A620AF"/>
    <w:rsid w:val="00A6213E"/>
    <w:rsid w:val="00A6267F"/>
    <w:rsid w:val="00A62B1B"/>
    <w:rsid w:val="00A630A9"/>
    <w:rsid w:val="00A63672"/>
    <w:rsid w:val="00A63C5E"/>
    <w:rsid w:val="00A63D70"/>
    <w:rsid w:val="00A63DB2"/>
    <w:rsid w:val="00A64120"/>
    <w:rsid w:val="00A64D5E"/>
    <w:rsid w:val="00A6555A"/>
    <w:rsid w:val="00A65696"/>
    <w:rsid w:val="00A656BF"/>
    <w:rsid w:val="00A65813"/>
    <w:rsid w:val="00A6674F"/>
    <w:rsid w:val="00A66C68"/>
    <w:rsid w:val="00A6713D"/>
    <w:rsid w:val="00A67AB5"/>
    <w:rsid w:val="00A67ACB"/>
    <w:rsid w:val="00A67CC6"/>
    <w:rsid w:val="00A702C9"/>
    <w:rsid w:val="00A703D3"/>
    <w:rsid w:val="00A7071A"/>
    <w:rsid w:val="00A70BF7"/>
    <w:rsid w:val="00A71533"/>
    <w:rsid w:val="00A71E7E"/>
    <w:rsid w:val="00A71FA4"/>
    <w:rsid w:val="00A72018"/>
    <w:rsid w:val="00A72626"/>
    <w:rsid w:val="00A726F1"/>
    <w:rsid w:val="00A729A6"/>
    <w:rsid w:val="00A73B96"/>
    <w:rsid w:val="00A73D45"/>
    <w:rsid w:val="00A744D4"/>
    <w:rsid w:val="00A74593"/>
    <w:rsid w:val="00A74895"/>
    <w:rsid w:val="00A7491A"/>
    <w:rsid w:val="00A74E08"/>
    <w:rsid w:val="00A764BF"/>
    <w:rsid w:val="00A7659C"/>
    <w:rsid w:val="00A767FC"/>
    <w:rsid w:val="00A769AE"/>
    <w:rsid w:val="00A76D15"/>
    <w:rsid w:val="00A77436"/>
    <w:rsid w:val="00A7746F"/>
    <w:rsid w:val="00A77894"/>
    <w:rsid w:val="00A8142E"/>
    <w:rsid w:val="00A81DAC"/>
    <w:rsid w:val="00A82D2C"/>
    <w:rsid w:val="00A83213"/>
    <w:rsid w:val="00A83938"/>
    <w:rsid w:val="00A844A2"/>
    <w:rsid w:val="00A85584"/>
    <w:rsid w:val="00A8567A"/>
    <w:rsid w:val="00A85778"/>
    <w:rsid w:val="00A85867"/>
    <w:rsid w:val="00A8588D"/>
    <w:rsid w:val="00A8595D"/>
    <w:rsid w:val="00A86937"/>
    <w:rsid w:val="00A86D54"/>
    <w:rsid w:val="00A87A05"/>
    <w:rsid w:val="00A90CDA"/>
    <w:rsid w:val="00A90CF6"/>
    <w:rsid w:val="00A90E1C"/>
    <w:rsid w:val="00A91334"/>
    <w:rsid w:val="00A914A4"/>
    <w:rsid w:val="00A9185A"/>
    <w:rsid w:val="00A91C10"/>
    <w:rsid w:val="00A92C60"/>
    <w:rsid w:val="00A93189"/>
    <w:rsid w:val="00A93521"/>
    <w:rsid w:val="00A93AFA"/>
    <w:rsid w:val="00A93C66"/>
    <w:rsid w:val="00A9505E"/>
    <w:rsid w:val="00A961DD"/>
    <w:rsid w:val="00A96276"/>
    <w:rsid w:val="00A9639A"/>
    <w:rsid w:val="00A97432"/>
    <w:rsid w:val="00A9752B"/>
    <w:rsid w:val="00A975AB"/>
    <w:rsid w:val="00A97B12"/>
    <w:rsid w:val="00A97B43"/>
    <w:rsid w:val="00A97F59"/>
    <w:rsid w:val="00AA0A0F"/>
    <w:rsid w:val="00AA1678"/>
    <w:rsid w:val="00AA1C3F"/>
    <w:rsid w:val="00AA2649"/>
    <w:rsid w:val="00AA2CE7"/>
    <w:rsid w:val="00AA2D42"/>
    <w:rsid w:val="00AA363B"/>
    <w:rsid w:val="00AA43C9"/>
    <w:rsid w:val="00AA4408"/>
    <w:rsid w:val="00AA4864"/>
    <w:rsid w:val="00AA4EDD"/>
    <w:rsid w:val="00AA5043"/>
    <w:rsid w:val="00AA5BDD"/>
    <w:rsid w:val="00AA5CF1"/>
    <w:rsid w:val="00AA5DDA"/>
    <w:rsid w:val="00AA5E8A"/>
    <w:rsid w:val="00AA60B7"/>
    <w:rsid w:val="00AA6CE0"/>
    <w:rsid w:val="00AA7107"/>
    <w:rsid w:val="00AA7541"/>
    <w:rsid w:val="00AA77D0"/>
    <w:rsid w:val="00AA7FD2"/>
    <w:rsid w:val="00AB075D"/>
    <w:rsid w:val="00AB07BC"/>
    <w:rsid w:val="00AB0F8C"/>
    <w:rsid w:val="00AB107E"/>
    <w:rsid w:val="00AB14B4"/>
    <w:rsid w:val="00AB227F"/>
    <w:rsid w:val="00AB357A"/>
    <w:rsid w:val="00AB3954"/>
    <w:rsid w:val="00AB3CE0"/>
    <w:rsid w:val="00AB3D8C"/>
    <w:rsid w:val="00AB4190"/>
    <w:rsid w:val="00AB4630"/>
    <w:rsid w:val="00AB4954"/>
    <w:rsid w:val="00AB4D46"/>
    <w:rsid w:val="00AB64B9"/>
    <w:rsid w:val="00AB7A3C"/>
    <w:rsid w:val="00AB7C7C"/>
    <w:rsid w:val="00AC0891"/>
    <w:rsid w:val="00AC0AAB"/>
    <w:rsid w:val="00AC12CA"/>
    <w:rsid w:val="00AC147F"/>
    <w:rsid w:val="00AC2C37"/>
    <w:rsid w:val="00AC33E0"/>
    <w:rsid w:val="00AC33E8"/>
    <w:rsid w:val="00AC4D43"/>
    <w:rsid w:val="00AC505C"/>
    <w:rsid w:val="00AC5D39"/>
    <w:rsid w:val="00AC6873"/>
    <w:rsid w:val="00AC6A5D"/>
    <w:rsid w:val="00AC724F"/>
    <w:rsid w:val="00AC7F42"/>
    <w:rsid w:val="00AD0607"/>
    <w:rsid w:val="00AD1372"/>
    <w:rsid w:val="00AD14AC"/>
    <w:rsid w:val="00AD205E"/>
    <w:rsid w:val="00AD23F1"/>
    <w:rsid w:val="00AD2435"/>
    <w:rsid w:val="00AD2476"/>
    <w:rsid w:val="00AD2528"/>
    <w:rsid w:val="00AD310B"/>
    <w:rsid w:val="00AD3CA3"/>
    <w:rsid w:val="00AD4315"/>
    <w:rsid w:val="00AD4AC1"/>
    <w:rsid w:val="00AD56DA"/>
    <w:rsid w:val="00AD6150"/>
    <w:rsid w:val="00AD61EF"/>
    <w:rsid w:val="00AD61FB"/>
    <w:rsid w:val="00AD683B"/>
    <w:rsid w:val="00AD71DB"/>
    <w:rsid w:val="00AD73B8"/>
    <w:rsid w:val="00AD73E2"/>
    <w:rsid w:val="00AD7435"/>
    <w:rsid w:val="00AD7483"/>
    <w:rsid w:val="00AD78D6"/>
    <w:rsid w:val="00AD7DE2"/>
    <w:rsid w:val="00AD7FE5"/>
    <w:rsid w:val="00AE01AA"/>
    <w:rsid w:val="00AE0424"/>
    <w:rsid w:val="00AE0560"/>
    <w:rsid w:val="00AE1719"/>
    <w:rsid w:val="00AE1ACA"/>
    <w:rsid w:val="00AE2375"/>
    <w:rsid w:val="00AE2608"/>
    <w:rsid w:val="00AE2ADA"/>
    <w:rsid w:val="00AE3A62"/>
    <w:rsid w:val="00AE3B15"/>
    <w:rsid w:val="00AE47D2"/>
    <w:rsid w:val="00AE4EF8"/>
    <w:rsid w:val="00AE541D"/>
    <w:rsid w:val="00AE5904"/>
    <w:rsid w:val="00AE596D"/>
    <w:rsid w:val="00AE5BB5"/>
    <w:rsid w:val="00AE6077"/>
    <w:rsid w:val="00AE60AB"/>
    <w:rsid w:val="00AE678E"/>
    <w:rsid w:val="00AE6984"/>
    <w:rsid w:val="00AE6CF6"/>
    <w:rsid w:val="00AE76C2"/>
    <w:rsid w:val="00AE7894"/>
    <w:rsid w:val="00AF0290"/>
    <w:rsid w:val="00AF06C5"/>
    <w:rsid w:val="00AF0DC7"/>
    <w:rsid w:val="00AF0FF5"/>
    <w:rsid w:val="00AF1709"/>
    <w:rsid w:val="00AF1B3E"/>
    <w:rsid w:val="00AF1C4D"/>
    <w:rsid w:val="00AF2ADF"/>
    <w:rsid w:val="00AF316E"/>
    <w:rsid w:val="00AF3425"/>
    <w:rsid w:val="00AF40A2"/>
    <w:rsid w:val="00AF45D0"/>
    <w:rsid w:val="00AF48E1"/>
    <w:rsid w:val="00AF5C46"/>
    <w:rsid w:val="00AF62F1"/>
    <w:rsid w:val="00AF6C41"/>
    <w:rsid w:val="00AF7119"/>
    <w:rsid w:val="00AF723D"/>
    <w:rsid w:val="00B001FE"/>
    <w:rsid w:val="00B009BD"/>
    <w:rsid w:val="00B009C0"/>
    <w:rsid w:val="00B00C8A"/>
    <w:rsid w:val="00B00FB7"/>
    <w:rsid w:val="00B012B0"/>
    <w:rsid w:val="00B01354"/>
    <w:rsid w:val="00B02680"/>
    <w:rsid w:val="00B02D24"/>
    <w:rsid w:val="00B02D83"/>
    <w:rsid w:val="00B02FEC"/>
    <w:rsid w:val="00B03259"/>
    <w:rsid w:val="00B03665"/>
    <w:rsid w:val="00B046C5"/>
    <w:rsid w:val="00B04A56"/>
    <w:rsid w:val="00B04C42"/>
    <w:rsid w:val="00B04F17"/>
    <w:rsid w:val="00B052F1"/>
    <w:rsid w:val="00B05A41"/>
    <w:rsid w:val="00B05B00"/>
    <w:rsid w:val="00B05B1B"/>
    <w:rsid w:val="00B05D48"/>
    <w:rsid w:val="00B05F50"/>
    <w:rsid w:val="00B05FA8"/>
    <w:rsid w:val="00B060C9"/>
    <w:rsid w:val="00B0630A"/>
    <w:rsid w:val="00B06906"/>
    <w:rsid w:val="00B06B1C"/>
    <w:rsid w:val="00B06C42"/>
    <w:rsid w:val="00B0734C"/>
    <w:rsid w:val="00B10ADE"/>
    <w:rsid w:val="00B115F4"/>
    <w:rsid w:val="00B1171E"/>
    <w:rsid w:val="00B11803"/>
    <w:rsid w:val="00B11A39"/>
    <w:rsid w:val="00B126A0"/>
    <w:rsid w:val="00B13F66"/>
    <w:rsid w:val="00B1438D"/>
    <w:rsid w:val="00B145D5"/>
    <w:rsid w:val="00B1475A"/>
    <w:rsid w:val="00B148B9"/>
    <w:rsid w:val="00B150A5"/>
    <w:rsid w:val="00B15E41"/>
    <w:rsid w:val="00B1628E"/>
    <w:rsid w:val="00B164D2"/>
    <w:rsid w:val="00B16587"/>
    <w:rsid w:val="00B16EE2"/>
    <w:rsid w:val="00B171DE"/>
    <w:rsid w:val="00B17A14"/>
    <w:rsid w:val="00B20650"/>
    <w:rsid w:val="00B21300"/>
    <w:rsid w:val="00B23659"/>
    <w:rsid w:val="00B238C9"/>
    <w:rsid w:val="00B24268"/>
    <w:rsid w:val="00B2438C"/>
    <w:rsid w:val="00B24657"/>
    <w:rsid w:val="00B249BF"/>
    <w:rsid w:val="00B254CD"/>
    <w:rsid w:val="00B25EAE"/>
    <w:rsid w:val="00B25F6E"/>
    <w:rsid w:val="00B2670F"/>
    <w:rsid w:val="00B26C12"/>
    <w:rsid w:val="00B26E84"/>
    <w:rsid w:val="00B272EB"/>
    <w:rsid w:val="00B303B3"/>
    <w:rsid w:val="00B30461"/>
    <w:rsid w:val="00B3048A"/>
    <w:rsid w:val="00B30651"/>
    <w:rsid w:val="00B30AE0"/>
    <w:rsid w:val="00B3114C"/>
    <w:rsid w:val="00B32717"/>
    <w:rsid w:val="00B32F0D"/>
    <w:rsid w:val="00B33851"/>
    <w:rsid w:val="00B35A5C"/>
    <w:rsid w:val="00B35B59"/>
    <w:rsid w:val="00B35E66"/>
    <w:rsid w:val="00B362FD"/>
    <w:rsid w:val="00B3685E"/>
    <w:rsid w:val="00B369C4"/>
    <w:rsid w:val="00B37E27"/>
    <w:rsid w:val="00B4020B"/>
    <w:rsid w:val="00B40879"/>
    <w:rsid w:val="00B40D62"/>
    <w:rsid w:val="00B4126A"/>
    <w:rsid w:val="00B418AC"/>
    <w:rsid w:val="00B41A05"/>
    <w:rsid w:val="00B421FD"/>
    <w:rsid w:val="00B42218"/>
    <w:rsid w:val="00B4250F"/>
    <w:rsid w:val="00B42E18"/>
    <w:rsid w:val="00B433EE"/>
    <w:rsid w:val="00B44283"/>
    <w:rsid w:val="00B444D5"/>
    <w:rsid w:val="00B447A0"/>
    <w:rsid w:val="00B44CF0"/>
    <w:rsid w:val="00B465E1"/>
    <w:rsid w:val="00B466DB"/>
    <w:rsid w:val="00B473AC"/>
    <w:rsid w:val="00B4771D"/>
    <w:rsid w:val="00B47E4E"/>
    <w:rsid w:val="00B50688"/>
    <w:rsid w:val="00B50893"/>
    <w:rsid w:val="00B50DC2"/>
    <w:rsid w:val="00B5102D"/>
    <w:rsid w:val="00B51127"/>
    <w:rsid w:val="00B51437"/>
    <w:rsid w:val="00B5162A"/>
    <w:rsid w:val="00B51A49"/>
    <w:rsid w:val="00B51B9C"/>
    <w:rsid w:val="00B522C1"/>
    <w:rsid w:val="00B52D85"/>
    <w:rsid w:val="00B52FA8"/>
    <w:rsid w:val="00B53A5A"/>
    <w:rsid w:val="00B53BD5"/>
    <w:rsid w:val="00B53E72"/>
    <w:rsid w:val="00B54867"/>
    <w:rsid w:val="00B54DD1"/>
    <w:rsid w:val="00B551EB"/>
    <w:rsid w:val="00B552D5"/>
    <w:rsid w:val="00B556E1"/>
    <w:rsid w:val="00B5626C"/>
    <w:rsid w:val="00B564C9"/>
    <w:rsid w:val="00B56695"/>
    <w:rsid w:val="00B5676E"/>
    <w:rsid w:val="00B56888"/>
    <w:rsid w:val="00B56CF0"/>
    <w:rsid w:val="00B56E2A"/>
    <w:rsid w:val="00B56FD9"/>
    <w:rsid w:val="00B57219"/>
    <w:rsid w:val="00B5723B"/>
    <w:rsid w:val="00B575D6"/>
    <w:rsid w:val="00B60168"/>
    <w:rsid w:val="00B603A9"/>
    <w:rsid w:val="00B609C2"/>
    <w:rsid w:val="00B60ED0"/>
    <w:rsid w:val="00B611AB"/>
    <w:rsid w:val="00B61A0A"/>
    <w:rsid w:val="00B61B6A"/>
    <w:rsid w:val="00B61E03"/>
    <w:rsid w:val="00B62068"/>
    <w:rsid w:val="00B62477"/>
    <w:rsid w:val="00B62A0A"/>
    <w:rsid w:val="00B6315D"/>
    <w:rsid w:val="00B638D4"/>
    <w:rsid w:val="00B63CAA"/>
    <w:rsid w:val="00B63D8E"/>
    <w:rsid w:val="00B641C6"/>
    <w:rsid w:val="00B64301"/>
    <w:rsid w:val="00B64746"/>
    <w:rsid w:val="00B6493D"/>
    <w:rsid w:val="00B64B36"/>
    <w:rsid w:val="00B650E1"/>
    <w:rsid w:val="00B654CC"/>
    <w:rsid w:val="00B6555B"/>
    <w:rsid w:val="00B65845"/>
    <w:rsid w:val="00B65B67"/>
    <w:rsid w:val="00B661B1"/>
    <w:rsid w:val="00B66303"/>
    <w:rsid w:val="00B666C3"/>
    <w:rsid w:val="00B669DF"/>
    <w:rsid w:val="00B66E78"/>
    <w:rsid w:val="00B6708A"/>
    <w:rsid w:val="00B673AA"/>
    <w:rsid w:val="00B6757D"/>
    <w:rsid w:val="00B675C0"/>
    <w:rsid w:val="00B67BF1"/>
    <w:rsid w:val="00B67BFF"/>
    <w:rsid w:val="00B7010D"/>
    <w:rsid w:val="00B70260"/>
    <w:rsid w:val="00B70C47"/>
    <w:rsid w:val="00B70DDD"/>
    <w:rsid w:val="00B713F1"/>
    <w:rsid w:val="00B71580"/>
    <w:rsid w:val="00B7167C"/>
    <w:rsid w:val="00B71797"/>
    <w:rsid w:val="00B71B42"/>
    <w:rsid w:val="00B72789"/>
    <w:rsid w:val="00B72A72"/>
    <w:rsid w:val="00B72B62"/>
    <w:rsid w:val="00B72C25"/>
    <w:rsid w:val="00B72E13"/>
    <w:rsid w:val="00B733BF"/>
    <w:rsid w:val="00B73733"/>
    <w:rsid w:val="00B737BA"/>
    <w:rsid w:val="00B73BE4"/>
    <w:rsid w:val="00B74027"/>
    <w:rsid w:val="00B74402"/>
    <w:rsid w:val="00B74E04"/>
    <w:rsid w:val="00B751DF"/>
    <w:rsid w:val="00B756EA"/>
    <w:rsid w:val="00B77AB2"/>
    <w:rsid w:val="00B805B5"/>
    <w:rsid w:val="00B80610"/>
    <w:rsid w:val="00B8099E"/>
    <w:rsid w:val="00B809ED"/>
    <w:rsid w:val="00B80CCD"/>
    <w:rsid w:val="00B80D2E"/>
    <w:rsid w:val="00B80F51"/>
    <w:rsid w:val="00B81952"/>
    <w:rsid w:val="00B81999"/>
    <w:rsid w:val="00B81AFB"/>
    <w:rsid w:val="00B81D6B"/>
    <w:rsid w:val="00B81E61"/>
    <w:rsid w:val="00B82056"/>
    <w:rsid w:val="00B821D9"/>
    <w:rsid w:val="00B82403"/>
    <w:rsid w:val="00B828FB"/>
    <w:rsid w:val="00B82E5A"/>
    <w:rsid w:val="00B83143"/>
    <w:rsid w:val="00B842BA"/>
    <w:rsid w:val="00B85623"/>
    <w:rsid w:val="00B85678"/>
    <w:rsid w:val="00B85827"/>
    <w:rsid w:val="00B860AC"/>
    <w:rsid w:val="00B86398"/>
    <w:rsid w:val="00B86468"/>
    <w:rsid w:val="00B86656"/>
    <w:rsid w:val="00B867B7"/>
    <w:rsid w:val="00B86868"/>
    <w:rsid w:val="00B869DC"/>
    <w:rsid w:val="00B8716C"/>
    <w:rsid w:val="00B87258"/>
    <w:rsid w:val="00B87891"/>
    <w:rsid w:val="00B90BCA"/>
    <w:rsid w:val="00B90E3B"/>
    <w:rsid w:val="00B91072"/>
    <w:rsid w:val="00B9114F"/>
    <w:rsid w:val="00B915F1"/>
    <w:rsid w:val="00B916FE"/>
    <w:rsid w:val="00B91D78"/>
    <w:rsid w:val="00B91D96"/>
    <w:rsid w:val="00B9210C"/>
    <w:rsid w:val="00B9215D"/>
    <w:rsid w:val="00B926FC"/>
    <w:rsid w:val="00B931F9"/>
    <w:rsid w:val="00B93368"/>
    <w:rsid w:val="00B9408C"/>
    <w:rsid w:val="00B942BD"/>
    <w:rsid w:val="00B9488F"/>
    <w:rsid w:val="00B94C5C"/>
    <w:rsid w:val="00B9512D"/>
    <w:rsid w:val="00B95147"/>
    <w:rsid w:val="00B95B7A"/>
    <w:rsid w:val="00B96658"/>
    <w:rsid w:val="00B97788"/>
    <w:rsid w:val="00B9790C"/>
    <w:rsid w:val="00B97C8C"/>
    <w:rsid w:val="00B97DE6"/>
    <w:rsid w:val="00B97ED3"/>
    <w:rsid w:val="00B97F5E"/>
    <w:rsid w:val="00BA07ED"/>
    <w:rsid w:val="00BA0920"/>
    <w:rsid w:val="00BA0F04"/>
    <w:rsid w:val="00BA1F00"/>
    <w:rsid w:val="00BA2141"/>
    <w:rsid w:val="00BA226D"/>
    <w:rsid w:val="00BA29BD"/>
    <w:rsid w:val="00BA2A3C"/>
    <w:rsid w:val="00BA37B0"/>
    <w:rsid w:val="00BA37DE"/>
    <w:rsid w:val="00BA385D"/>
    <w:rsid w:val="00BA390C"/>
    <w:rsid w:val="00BA3ED9"/>
    <w:rsid w:val="00BA40B8"/>
    <w:rsid w:val="00BA41B5"/>
    <w:rsid w:val="00BA585C"/>
    <w:rsid w:val="00BA5FC4"/>
    <w:rsid w:val="00BA68C3"/>
    <w:rsid w:val="00BA6AFA"/>
    <w:rsid w:val="00BA7122"/>
    <w:rsid w:val="00BA74BF"/>
    <w:rsid w:val="00BA76B1"/>
    <w:rsid w:val="00BA79A7"/>
    <w:rsid w:val="00BA7C34"/>
    <w:rsid w:val="00BB01F9"/>
    <w:rsid w:val="00BB0A54"/>
    <w:rsid w:val="00BB1403"/>
    <w:rsid w:val="00BB19BB"/>
    <w:rsid w:val="00BB1ABA"/>
    <w:rsid w:val="00BB1C16"/>
    <w:rsid w:val="00BB1E14"/>
    <w:rsid w:val="00BB1EE3"/>
    <w:rsid w:val="00BB2A8C"/>
    <w:rsid w:val="00BB2D95"/>
    <w:rsid w:val="00BB30B8"/>
    <w:rsid w:val="00BB488F"/>
    <w:rsid w:val="00BB496D"/>
    <w:rsid w:val="00BB6D9A"/>
    <w:rsid w:val="00BB799F"/>
    <w:rsid w:val="00BC0010"/>
    <w:rsid w:val="00BC027A"/>
    <w:rsid w:val="00BC06B0"/>
    <w:rsid w:val="00BC0C84"/>
    <w:rsid w:val="00BC0E65"/>
    <w:rsid w:val="00BC1096"/>
    <w:rsid w:val="00BC17ED"/>
    <w:rsid w:val="00BC1DC5"/>
    <w:rsid w:val="00BC22DF"/>
    <w:rsid w:val="00BC340A"/>
    <w:rsid w:val="00BC34EF"/>
    <w:rsid w:val="00BC39DD"/>
    <w:rsid w:val="00BC3A8A"/>
    <w:rsid w:val="00BC3C90"/>
    <w:rsid w:val="00BC3EBA"/>
    <w:rsid w:val="00BC45E7"/>
    <w:rsid w:val="00BC4DF7"/>
    <w:rsid w:val="00BC5684"/>
    <w:rsid w:val="00BC65F4"/>
    <w:rsid w:val="00BC79DC"/>
    <w:rsid w:val="00BC79F2"/>
    <w:rsid w:val="00BC7FB0"/>
    <w:rsid w:val="00BD0D59"/>
    <w:rsid w:val="00BD129B"/>
    <w:rsid w:val="00BD1352"/>
    <w:rsid w:val="00BD135E"/>
    <w:rsid w:val="00BD1751"/>
    <w:rsid w:val="00BD1981"/>
    <w:rsid w:val="00BD1DC5"/>
    <w:rsid w:val="00BD231F"/>
    <w:rsid w:val="00BD2663"/>
    <w:rsid w:val="00BD2703"/>
    <w:rsid w:val="00BD350B"/>
    <w:rsid w:val="00BD38A8"/>
    <w:rsid w:val="00BD463C"/>
    <w:rsid w:val="00BD4780"/>
    <w:rsid w:val="00BD4BB9"/>
    <w:rsid w:val="00BD5857"/>
    <w:rsid w:val="00BD59CA"/>
    <w:rsid w:val="00BD5B42"/>
    <w:rsid w:val="00BD5B97"/>
    <w:rsid w:val="00BD5C2D"/>
    <w:rsid w:val="00BD5D09"/>
    <w:rsid w:val="00BD5EB5"/>
    <w:rsid w:val="00BD5FE3"/>
    <w:rsid w:val="00BD6A4E"/>
    <w:rsid w:val="00BD6F6D"/>
    <w:rsid w:val="00BD7609"/>
    <w:rsid w:val="00BD7CF7"/>
    <w:rsid w:val="00BE048B"/>
    <w:rsid w:val="00BE0EAF"/>
    <w:rsid w:val="00BE1972"/>
    <w:rsid w:val="00BE2270"/>
    <w:rsid w:val="00BE2410"/>
    <w:rsid w:val="00BE2EF4"/>
    <w:rsid w:val="00BE2F72"/>
    <w:rsid w:val="00BE3769"/>
    <w:rsid w:val="00BE408A"/>
    <w:rsid w:val="00BE4376"/>
    <w:rsid w:val="00BE481D"/>
    <w:rsid w:val="00BE481E"/>
    <w:rsid w:val="00BE4A67"/>
    <w:rsid w:val="00BE4B68"/>
    <w:rsid w:val="00BE4D28"/>
    <w:rsid w:val="00BE5528"/>
    <w:rsid w:val="00BE5B7A"/>
    <w:rsid w:val="00BE5D12"/>
    <w:rsid w:val="00BE5E08"/>
    <w:rsid w:val="00BE6575"/>
    <w:rsid w:val="00BE689E"/>
    <w:rsid w:val="00BF004A"/>
    <w:rsid w:val="00BF0468"/>
    <w:rsid w:val="00BF09CB"/>
    <w:rsid w:val="00BF0B1A"/>
    <w:rsid w:val="00BF0F63"/>
    <w:rsid w:val="00BF1301"/>
    <w:rsid w:val="00BF1689"/>
    <w:rsid w:val="00BF1878"/>
    <w:rsid w:val="00BF1BC1"/>
    <w:rsid w:val="00BF2679"/>
    <w:rsid w:val="00BF2703"/>
    <w:rsid w:val="00BF2B15"/>
    <w:rsid w:val="00BF3227"/>
    <w:rsid w:val="00BF3B80"/>
    <w:rsid w:val="00BF3DE7"/>
    <w:rsid w:val="00BF3E5C"/>
    <w:rsid w:val="00BF47B9"/>
    <w:rsid w:val="00BF4E13"/>
    <w:rsid w:val="00BF51F1"/>
    <w:rsid w:val="00BF5254"/>
    <w:rsid w:val="00BF56DD"/>
    <w:rsid w:val="00BF6077"/>
    <w:rsid w:val="00BF70BA"/>
    <w:rsid w:val="00BF72AC"/>
    <w:rsid w:val="00C00862"/>
    <w:rsid w:val="00C00C28"/>
    <w:rsid w:val="00C01890"/>
    <w:rsid w:val="00C02E3A"/>
    <w:rsid w:val="00C02E88"/>
    <w:rsid w:val="00C032EF"/>
    <w:rsid w:val="00C036F2"/>
    <w:rsid w:val="00C03712"/>
    <w:rsid w:val="00C03C36"/>
    <w:rsid w:val="00C03E76"/>
    <w:rsid w:val="00C03E79"/>
    <w:rsid w:val="00C04328"/>
    <w:rsid w:val="00C04E98"/>
    <w:rsid w:val="00C05517"/>
    <w:rsid w:val="00C055FC"/>
    <w:rsid w:val="00C05FE4"/>
    <w:rsid w:val="00C068D5"/>
    <w:rsid w:val="00C06903"/>
    <w:rsid w:val="00C0695D"/>
    <w:rsid w:val="00C074C6"/>
    <w:rsid w:val="00C07670"/>
    <w:rsid w:val="00C07783"/>
    <w:rsid w:val="00C07E8E"/>
    <w:rsid w:val="00C1027F"/>
    <w:rsid w:val="00C1178D"/>
    <w:rsid w:val="00C11967"/>
    <w:rsid w:val="00C11CAD"/>
    <w:rsid w:val="00C11E2F"/>
    <w:rsid w:val="00C12705"/>
    <w:rsid w:val="00C12A80"/>
    <w:rsid w:val="00C1374D"/>
    <w:rsid w:val="00C13B24"/>
    <w:rsid w:val="00C14C8A"/>
    <w:rsid w:val="00C150CD"/>
    <w:rsid w:val="00C1511E"/>
    <w:rsid w:val="00C1582E"/>
    <w:rsid w:val="00C16381"/>
    <w:rsid w:val="00C16818"/>
    <w:rsid w:val="00C16B3F"/>
    <w:rsid w:val="00C17755"/>
    <w:rsid w:val="00C17BE8"/>
    <w:rsid w:val="00C2055F"/>
    <w:rsid w:val="00C205A2"/>
    <w:rsid w:val="00C20721"/>
    <w:rsid w:val="00C20964"/>
    <w:rsid w:val="00C2149E"/>
    <w:rsid w:val="00C21A73"/>
    <w:rsid w:val="00C21BE6"/>
    <w:rsid w:val="00C22424"/>
    <w:rsid w:val="00C22CE4"/>
    <w:rsid w:val="00C22D09"/>
    <w:rsid w:val="00C22F46"/>
    <w:rsid w:val="00C23012"/>
    <w:rsid w:val="00C23265"/>
    <w:rsid w:val="00C23521"/>
    <w:rsid w:val="00C2352B"/>
    <w:rsid w:val="00C239CB"/>
    <w:rsid w:val="00C23BA1"/>
    <w:rsid w:val="00C23EE4"/>
    <w:rsid w:val="00C24466"/>
    <w:rsid w:val="00C244FC"/>
    <w:rsid w:val="00C25472"/>
    <w:rsid w:val="00C258F2"/>
    <w:rsid w:val="00C25985"/>
    <w:rsid w:val="00C25E28"/>
    <w:rsid w:val="00C2626C"/>
    <w:rsid w:val="00C263AB"/>
    <w:rsid w:val="00C2641D"/>
    <w:rsid w:val="00C26923"/>
    <w:rsid w:val="00C26F4A"/>
    <w:rsid w:val="00C26F82"/>
    <w:rsid w:val="00C26FCF"/>
    <w:rsid w:val="00C27154"/>
    <w:rsid w:val="00C274A4"/>
    <w:rsid w:val="00C30265"/>
    <w:rsid w:val="00C318E3"/>
    <w:rsid w:val="00C31F3A"/>
    <w:rsid w:val="00C31FE8"/>
    <w:rsid w:val="00C32053"/>
    <w:rsid w:val="00C320E2"/>
    <w:rsid w:val="00C3251A"/>
    <w:rsid w:val="00C32896"/>
    <w:rsid w:val="00C32B08"/>
    <w:rsid w:val="00C32D22"/>
    <w:rsid w:val="00C33081"/>
    <w:rsid w:val="00C33430"/>
    <w:rsid w:val="00C3387B"/>
    <w:rsid w:val="00C339BB"/>
    <w:rsid w:val="00C3480F"/>
    <w:rsid w:val="00C34E97"/>
    <w:rsid w:val="00C353AE"/>
    <w:rsid w:val="00C353E1"/>
    <w:rsid w:val="00C35572"/>
    <w:rsid w:val="00C35682"/>
    <w:rsid w:val="00C359FF"/>
    <w:rsid w:val="00C35C9C"/>
    <w:rsid w:val="00C361F4"/>
    <w:rsid w:val="00C366CA"/>
    <w:rsid w:val="00C3702F"/>
    <w:rsid w:val="00C3725C"/>
    <w:rsid w:val="00C379BA"/>
    <w:rsid w:val="00C37DD0"/>
    <w:rsid w:val="00C37E0E"/>
    <w:rsid w:val="00C400E8"/>
    <w:rsid w:val="00C40342"/>
    <w:rsid w:val="00C403B5"/>
    <w:rsid w:val="00C40794"/>
    <w:rsid w:val="00C4086D"/>
    <w:rsid w:val="00C40BD8"/>
    <w:rsid w:val="00C41A18"/>
    <w:rsid w:val="00C41AF6"/>
    <w:rsid w:val="00C423E7"/>
    <w:rsid w:val="00C426A1"/>
    <w:rsid w:val="00C4295E"/>
    <w:rsid w:val="00C42CC8"/>
    <w:rsid w:val="00C441AC"/>
    <w:rsid w:val="00C446F2"/>
    <w:rsid w:val="00C44B51"/>
    <w:rsid w:val="00C45AC5"/>
    <w:rsid w:val="00C45DB6"/>
    <w:rsid w:val="00C460D8"/>
    <w:rsid w:val="00C4645A"/>
    <w:rsid w:val="00C466AE"/>
    <w:rsid w:val="00C46721"/>
    <w:rsid w:val="00C4718B"/>
    <w:rsid w:val="00C4797B"/>
    <w:rsid w:val="00C47A47"/>
    <w:rsid w:val="00C47CA6"/>
    <w:rsid w:val="00C50362"/>
    <w:rsid w:val="00C50BFD"/>
    <w:rsid w:val="00C50C27"/>
    <w:rsid w:val="00C5110C"/>
    <w:rsid w:val="00C514A6"/>
    <w:rsid w:val="00C51DCB"/>
    <w:rsid w:val="00C51DF5"/>
    <w:rsid w:val="00C52145"/>
    <w:rsid w:val="00C5241C"/>
    <w:rsid w:val="00C531BB"/>
    <w:rsid w:val="00C53299"/>
    <w:rsid w:val="00C532CF"/>
    <w:rsid w:val="00C53847"/>
    <w:rsid w:val="00C53B66"/>
    <w:rsid w:val="00C5462A"/>
    <w:rsid w:val="00C5462D"/>
    <w:rsid w:val="00C54E6E"/>
    <w:rsid w:val="00C55641"/>
    <w:rsid w:val="00C55E94"/>
    <w:rsid w:val="00C55EBB"/>
    <w:rsid w:val="00C560D4"/>
    <w:rsid w:val="00C56171"/>
    <w:rsid w:val="00C561AF"/>
    <w:rsid w:val="00C56E3A"/>
    <w:rsid w:val="00C56FDE"/>
    <w:rsid w:val="00C570B5"/>
    <w:rsid w:val="00C57D7B"/>
    <w:rsid w:val="00C57D7C"/>
    <w:rsid w:val="00C57E91"/>
    <w:rsid w:val="00C600A9"/>
    <w:rsid w:val="00C60593"/>
    <w:rsid w:val="00C60A77"/>
    <w:rsid w:val="00C61074"/>
    <w:rsid w:val="00C61392"/>
    <w:rsid w:val="00C616EF"/>
    <w:rsid w:val="00C618ED"/>
    <w:rsid w:val="00C6214D"/>
    <w:rsid w:val="00C621FE"/>
    <w:rsid w:val="00C62231"/>
    <w:rsid w:val="00C62C7B"/>
    <w:rsid w:val="00C62CFF"/>
    <w:rsid w:val="00C62EB9"/>
    <w:rsid w:val="00C632DB"/>
    <w:rsid w:val="00C643B7"/>
    <w:rsid w:val="00C64444"/>
    <w:rsid w:val="00C64960"/>
    <w:rsid w:val="00C655ED"/>
    <w:rsid w:val="00C65676"/>
    <w:rsid w:val="00C65961"/>
    <w:rsid w:val="00C65F14"/>
    <w:rsid w:val="00C65F2B"/>
    <w:rsid w:val="00C66BAC"/>
    <w:rsid w:val="00C70795"/>
    <w:rsid w:val="00C708F7"/>
    <w:rsid w:val="00C70B19"/>
    <w:rsid w:val="00C72114"/>
    <w:rsid w:val="00C72153"/>
    <w:rsid w:val="00C72769"/>
    <w:rsid w:val="00C72A92"/>
    <w:rsid w:val="00C7345B"/>
    <w:rsid w:val="00C73664"/>
    <w:rsid w:val="00C737D6"/>
    <w:rsid w:val="00C74A4A"/>
    <w:rsid w:val="00C74D69"/>
    <w:rsid w:val="00C74E10"/>
    <w:rsid w:val="00C75453"/>
    <w:rsid w:val="00C766C7"/>
    <w:rsid w:val="00C769BA"/>
    <w:rsid w:val="00C80952"/>
    <w:rsid w:val="00C80D90"/>
    <w:rsid w:val="00C80E98"/>
    <w:rsid w:val="00C82979"/>
    <w:rsid w:val="00C829A3"/>
    <w:rsid w:val="00C829F5"/>
    <w:rsid w:val="00C82BEE"/>
    <w:rsid w:val="00C82C9A"/>
    <w:rsid w:val="00C847A4"/>
    <w:rsid w:val="00C84973"/>
    <w:rsid w:val="00C85FA2"/>
    <w:rsid w:val="00C8617B"/>
    <w:rsid w:val="00C865C6"/>
    <w:rsid w:val="00C86D91"/>
    <w:rsid w:val="00C86E36"/>
    <w:rsid w:val="00C86F1C"/>
    <w:rsid w:val="00C87762"/>
    <w:rsid w:val="00C90602"/>
    <w:rsid w:val="00C909E8"/>
    <w:rsid w:val="00C90A90"/>
    <w:rsid w:val="00C91156"/>
    <w:rsid w:val="00C91951"/>
    <w:rsid w:val="00C91CBE"/>
    <w:rsid w:val="00C92075"/>
    <w:rsid w:val="00C92441"/>
    <w:rsid w:val="00C926B5"/>
    <w:rsid w:val="00C92E22"/>
    <w:rsid w:val="00C931F5"/>
    <w:rsid w:val="00C934F2"/>
    <w:rsid w:val="00C937EC"/>
    <w:rsid w:val="00C93A81"/>
    <w:rsid w:val="00C940DB"/>
    <w:rsid w:val="00C9423D"/>
    <w:rsid w:val="00C94C41"/>
    <w:rsid w:val="00C94E68"/>
    <w:rsid w:val="00C95F22"/>
    <w:rsid w:val="00C960E3"/>
    <w:rsid w:val="00C962CC"/>
    <w:rsid w:val="00C96482"/>
    <w:rsid w:val="00C96A7F"/>
    <w:rsid w:val="00C96DFE"/>
    <w:rsid w:val="00C97305"/>
    <w:rsid w:val="00C974AF"/>
    <w:rsid w:val="00C9766F"/>
    <w:rsid w:val="00C976C2"/>
    <w:rsid w:val="00CA0A2E"/>
    <w:rsid w:val="00CA1112"/>
    <w:rsid w:val="00CA147E"/>
    <w:rsid w:val="00CA1C38"/>
    <w:rsid w:val="00CA3BAE"/>
    <w:rsid w:val="00CA47AE"/>
    <w:rsid w:val="00CA4996"/>
    <w:rsid w:val="00CA5C4F"/>
    <w:rsid w:val="00CA6254"/>
    <w:rsid w:val="00CA6610"/>
    <w:rsid w:val="00CA6B90"/>
    <w:rsid w:val="00CA7C07"/>
    <w:rsid w:val="00CB0469"/>
    <w:rsid w:val="00CB0AD4"/>
    <w:rsid w:val="00CB1408"/>
    <w:rsid w:val="00CB25A9"/>
    <w:rsid w:val="00CB4015"/>
    <w:rsid w:val="00CB48EA"/>
    <w:rsid w:val="00CB4C60"/>
    <w:rsid w:val="00CB52C8"/>
    <w:rsid w:val="00CB54A4"/>
    <w:rsid w:val="00CB60F4"/>
    <w:rsid w:val="00CB6404"/>
    <w:rsid w:val="00CB6562"/>
    <w:rsid w:val="00CB694C"/>
    <w:rsid w:val="00CB69B8"/>
    <w:rsid w:val="00CB6C30"/>
    <w:rsid w:val="00CB7016"/>
    <w:rsid w:val="00CB74FB"/>
    <w:rsid w:val="00CB7929"/>
    <w:rsid w:val="00CB7B1F"/>
    <w:rsid w:val="00CB7E91"/>
    <w:rsid w:val="00CC06F9"/>
    <w:rsid w:val="00CC1506"/>
    <w:rsid w:val="00CC196F"/>
    <w:rsid w:val="00CC197B"/>
    <w:rsid w:val="00CC1E67"/>
    <w:rsid w:val="00CC203E"/>
    <w:rsid w:val="00CC22B4"/>
    <w:rsid w:val="00CC240F"/>
    <w:rsid w:val="00CC246E"/>
    <w:rsid w:val="00CC25D5"/>
    <w:rsid w:val="00CC2958"/>
    <w:rsid w:val="00CC2B49"/>
    <w:rsid w:val="00CC3867"/>
    <w:rsid w:val="00CC39A7"/>
    <w:rsid w:val="00CC3B29"/>
    <w:rsid w:val="00CC3E5A"/>
    <w:rsid w:val="00CC3EA7"/>
    <w:rsid w:val="00CC438A"/>
    <w:rsid w:val="00CC44CF"/>
    <w:rsid w:val="00CC466F"/>
    <w:rsid w:val="00CC49D9"/>
    <w:rsid w:val="00CC4C14"/>
    <w:rsid w:val="00CC4FEA"/>
    <w:rsid w:val="00CC539E"/>
    <w:rsid w:val="00CC55CF"/>
    <w:rsid w:val="00CC5817"/>
    <w:rsid w:val="00CC5E8B"/>
    <w:rsid w:val="00CC614B"/>
    <w:rsid w:val="00CC64F1"/>
    <w:rsid w:val="00CC6C1E"/>
    <w:rsid w:val="00CC6EEE"/>
    <w:rsid w:val="00CC7978"/>
    <w:rsid w:val="00CC7DDA"/>
    <w:rsid w:val="00CC7E07"/>
    <w:rsid w:val="00CD0E06"/>
    <w:rsid w:val="00CD102E"/>
    <w:rsid w:val="00CD1162"/>
    <w:rsid w:val="00CD1526"/>
    <w:rsid w:val="00CD184F"/>
    <w:rsid w:val="00CD189F"/>
    <w:rsid w:val="00CD1A51"/>
    <w:rsid w:val="00CD1E35"/>
    <w:rsid w:val="00CD28FE"/>
    <w:rsid w:val="00CD3C9F"/>
    <w:rsid w:val="00CD3D14"/>
    <w:rsid w:val="00CD437F"/>
    <w:rsid w:val="00CD505F"/>
    <w:rsid w:val="00CD55B4"/>
    <w:rsid w:val="00CD5922"/>
    <w:rsid w:val="00CD5D3E"/>
    <w:rsid w:val="00CD6C65"/>
    <w:rsid w:val="00CD702D"/>
    <w:rsid w:val="00CD72FC"/>
    <w:rsid w:val="00CD7C73"/>
    <w:rsid w:val="00CE0800"/>
    <w:rsid w:val="00CE1140"/>
    <w:rsid w:val="00CE1A54"/>
    <w:rsid w:val="00CE305E"/>
    <w:rsid w:val="00CE3A42"/>
    <w:rsid w:val="00CE3CF8"/>
    <w:rsid w:val="00CE3FA1"/>
    <w:rsid w:val="00CE45EB"/>
    <w:rsid w:val="00CE47A0"/>
    <w:rsid w:val="00CE4D6F"/>
    <w:rsid w:val="00CE5271"/>
    <w:rsid w:val="00CE5403"/>
    <w:rsid w:val="00CE54CD"/>
    <w:rsid w:val="00CE55C0"/>
    <w:rsid w:val="00CE57C1"/>
    <w:rsid w:val="00CE5A95"/>
    <w:rsid w:val="00CE5FC4"/>
    <w:rsid w:val="00CE61AC"/>
    <w:rsid w:val="00CE66D9"/>
    <w:rsid w:val="00CE6844"/>
    <w:rsid w:val="00CE74CB"/>
    <w:rsid w:val="00CE7655"/>
    <w:rsid w:val="00CE7847"/>
    <w:rsid w:val="00CE78C1"/>
    <w:rsid w:val="00CE7A15"/>
    <w:rsid w:val="00CF057A"/>
    <w:rsid w:val="00CF088B"/>
    <w:rsid w:val="00CF0899"/>
    <w:rsid w:val="00CF1A27"/>
    <w:rsid w:val="00CF2835"/>
    <w:rsid w:val="00CF28ED"/>
    <w:rsid w:val="00CF2E59"/>
    <w:rsid w:val="00CF31E0"/>
    <w:rsid w:val="00CF3CFF"/>
    <w:rsid w:val="00CF3DD2"/>
    <w:rsid w:val="00CF4047"/>
    <w:rsid w:val="00CF4B08"/>
    <w:rsid w:val="00CF4C1E"/>
    <w:rsid w:val="00CF4C76"/>
    <w:rsid w:val="00CF51C4"/>
    <w:rsid w:val="00CF58A5"/>
    <w:rsid w:val="00CF5930"/>
    <w:rsid w:val="00CF6254"/>
    <w:rsid w:val="00CF6770"/>
    <w:rsid w:val="00CF7100"/>
    <w:rsid w:val="00CF710A"/>
    <w:rsid w:val="00CF7538"/>
    <w:rsid w:val="00CF79D9"/>
    <w:rsid w:val="00CF7D45"/>
    <w:rsid w:val="00D0028F"/>
    <w:rsid w:val="00D00938"/>
    <w:rsid w:val="00D00D92"/>
    <w:rsid w:val="00D00D98"/>
    <w:rsid w:val="00D01670"/>
    <w:rsid w:val="00D01E45"/>
    <w:rsid w:val="00D026AB"/>
    <w:rsid w:val="00D02C0F"/>
    <w:rsid w:val="00D035C1"/>
    <w:rsid w:val="00D03C29"/>
    <w:rsid w:val="00D03E4D"/>
    <w:rsid w:val="00D04107"/>
    <w:rsid w:val="00D04306"/>
    <w:rsid w:val="00D04876"/>
    <w:rsid w:val="00D04A6B"/>
    <w:rsid w:val="00D05632"/>
    <w:rsid w:val="00D05677"/>
    <w:rsid w:val="00D057C2"/>
    <w:rsid w:val="00D0596D"/>
    <w:rsid w:val="00D059DB"/>
    <w:rsid w:val="00D05BAA"/>
    <w:rsid w:val="00D0631C"/>
    <w:rsid w:val="00D0685E"/>
    <w:rsid w:val="00D06C95"/>
    <w:rsid w:val="00D07156"/>
    <w:rsid w:val="00D102B2"/>
    <w:rsid w:val="00D104CB"/>
    <w:rsid w:val="00D104F7"/>
    <w:rsid w:val="00D10E9C"/>
    <w:rsid w:val="00D110A2"/>
    <w:rsid w:val="00D11D0C"/>
    <w:rsid w:val="00D11E06"/>
    <w:rsid w:val="00D120B1"/>
    <w:rsid w:val="00D12508"/>
    <w:rsid w:val="00D12C37"/>
    <w:rsid w:val="00D12F3D"/>
    <w:rsid w:val="00D13208"/>
    <w:rsid w:val="00D13633"/>
    <w:rsid w:val="00D13AE2"/>
    <w:rsid w:val="00D13B98"/>
    <w:rsid w:val="00D14A5B"/>
    <w:rsid w:val="00D159A5"/>
    <w:rsid w:val="00D15A40"/>
    <w:rsid w:val="00D171EA"/>
    <w:rsid w:val="00D178D6"/>
    <w:rsid w:val="00D17A9E"/>
    <w:rsid w:val="00D17B06"/>
    <w:rsid w:val="00D17BF3"/>
    <w:rsid w:val="00D20018"/>
    <w:rsid w:val="00D20348"/>
    <w:rsid w:val="00D2076B"/>
    <w:rsid w:val="00D20B11"/>
    <w:rsid w:val="00D20D63"/>
    <w:rsid w:val="00D20D83"/>
    <w:rsid w:val="00D2101B"/>
    <w:rsid w:val="00D2149C"/>
    <w:rsid w:val="00D2156F"/>
    <w:rsid w:val="00D21813"/>
    <w:rsid w:val="00D21D25"/>
    <w:rsid w:val="00D21D93"/>
    <w:rsid w:val="00D21E4E"/>
    <w:rsid w:val="00D220DA"/>
    <w:rsid w:val="00D22C3C"/>
    <w:rsid w:val="00D22DF7"/>
    <w:rsid w:val="00D23139"/>
    <w:rsid w:val="00D232A6"/>
    <w:rsid w:val="00D233A6"/>
    <w:rsid w:val="00D234BE"/>
    <w:rsid w:val="00D23D6C"/>
    <w:rsid w:val="00D240C0"/>
    <w:rsid w:val="00D240F4"/>
    <w:rsid w:val="00D251F8"/>
    <w:rsid w:val="00D25A21"/>
    <w:rsid w:val="00D3002C"/>
    <w:rsid w:val="00D3007C"/>
    <w:rsid w:val="00D30147"/>
    <w:rsid w:val="00D30874"/>
    <w:rsid w:val="00D30AF7"/>
    <w:rsid w:val="00D30E98"/>
    <w:rsid w:val="00D313BA"/>
    <w:rsid w:val="00D31435"/>
    <w:rsid w:val="00D314EE"/>
    <w:rsid w:val="00D3224C"/>
    <w:rsid w:val="00D323C0"/>
    <w:rsid w:val="00D32868"/>
    <w:rsid w:val="00D32943"/>
    <w:rsid w:val="00D32BB6"/>
    <w:rsid w:val="00D32F64"/>
    <w:rsid w:val="00D33A2C"/>
    <w:rsid w:val="00D34697"/>
    <w:rsid w:val="00D34A93"/>
    <w:rsid w:val="00D34D1E"/>
    <w:rsid w:val="00D34F3C"/>
    <w:rsid w:val="00D35469"/>
    <w:rsid w:val="00D355CB"/>
    <w:rsid w:val="00D35785"/>
    <w:rsid w:val="00D363E1"/>
    <w:rsid w:val="00D36B74"/>
    <w:rsid w:val="00D371FD"/>
    <w:rsid w:val="00D37264"/>
    <w:rsid w:val="00D376F4"/>
    <w:rsid w:val="00D37722"/>
    <w:rsid w:val="00D37C65"/>
    <w:rsid w:val="00D40304"/>
    <w:rsid w:val="00D40464"/>
    <w:rsid w:val="00D40EE0"/>
    <w:rsid w:val="00D4116E"/>
    <w:rsid w:val="00D4172B"/>
    <w:rsid w:val="00D4177F"/>
    <w:rsid w:val="00D41DB0"/>
    <w:rsid w:val="00D41F70"/>
    <w:rsid w:val="00D424ED"/>
    <w:rsid w:val="00D42839"/>
    <w:rsid w:val="00D42C31"/>
    <w:rsid w:val="00D42C3A"/>
    <w:rsid w:val="00D42DF2"/>
    <w:rsid w:val="00D43288"/>
    <w:rsid w:val="00D43357"/>
    <w:rsid w:val="00D4335E"/>
    <w:rsid w:val="00D43942"/>
    <w:rsid w:val="00D439DD"/>
    <w:rsid w:val="00D443BB"/>
    <w:rsid w:val="00D4476B"/>
    <w:rsid w:val="00D46232"/>
    <w:rsid w:val="00D46368"/>
    <w:rsid w:val="00D466DB"/>
    <w:rsid w:val="00D509A9"/>
    <w:rsid w:val="00D50CBC"/>
    <w:rsid w:val="00D519D9"/>
    <w:rsid w:val="00D51B71"/>
    <w:rsid w:val="00D523F9"/>
    <w:rsid w:val="00D52FD5"/>
    <w:rsid w:val="00D535AA"/>
    <w:rsid w:val="00D56AC4"/>
    <w:rsid w:val="00D56B57"/>
    <w:rsid w:val="00D5739D"/>
    <w:rsid w:val="00D600EB"/>
    <w:rsid w:val="00D60442"/>
    <w:rsid w:val="00D609F9"/>
    <w:rsid w:val="00D60CAA"/>
    <w:rsid w:val="00D619CE"/>
    <w:rsid w:val="00D61AFA"/>
    <w:rsid w:val="00D622A4"/>
    <w:rsid w:val="00D62B1C"/>
    <w:rsid w:val="00D63CE2"/>
    <w:rsid w:val="00D63E19"/>
    <w:rsid w:val="00D63F0F"/>
    <w:rsid w:val="00D6442D"/>
    <w:rsid w:val="00D6460B"/>
    <w:rsid w:val="00D65C64"/>
    <w:rsid w:val="00D660EA"/>
    <w:rsid w:val="00D662C0"/>
    <w:rsid w:val="00D66557"/>
    <w:rsid w:val="00D66831"/>
    <w:rsid w:val="00D66B14"/>
    <w:rsid w:val="00D66F3E"/>
    <w:rsid w:val="00D6718A"/>
    <w:rsid w:val="00D6744B"/>
    <w:rsid w:val="00D67949"/>
    <w:rsid w:val="00D67A5E"/>
    <w:rsid w:val="00D67B03"/>
    <w:rsid w:val="00D7047C"/>
    <w:rsid w:val="00D7085A"/>
    <w:rsid w:val="00D70D3A"/>
    <w:rsid w:val="00D71074"/>
    <w:rsid w:val="00D71468"/>
    <w:rsid w:val="00D719C9"/>
    <w:rsid w:val="00D71C39"/>
    <w:rsid w:val="00D71C70"/>
    <w:rsid w:val="00D71ED0"/>
    <w:rsid w:val="00D71F3C"/>
    <w:rsid w:val="00D7222E"/>
    <w:rsid w:val="00D723B2"/>
    <w:rsid w:val="00D7252C"/>
    <w:rsid w:val="00D72554"/>
    <w:rsid w:val="00D728D7"/>
    <w:rsid w:val="00D731F9"/>
    <w:rsid w:val="00D7349B"/>
    <w:rsid w:val="00D73562"/>
    <w:rsid w:val="00D7387A"/>
    <w:rsid w:val="00D739C1"/>
    <w:rsid w:val="00D73C4C"/>
    <w:rsid w:val="00D73FF4"/>
    <w:rsid w:val="00D743DF"/>
    <w:rsid w:val="00D74610"/>
    <w:rsid w:val="00D7484A"/>
    <w:rsid w:val="00D75428"/>
    <w:rsid w:val="00D75568"/>
    <w:rsid w:val="00D75C0C"/>
    <w:rsid w:val="00D7623D"/>
    <w:rsid w:val="00D764D0"/>
    <w:rsid w:val="00D77163"/>
    <w:rsid w:val="00D77556"/>
    <w:rsid w:val="00D77933"/>
    <w:rsid w:val="00D800EA"/>
    <w:rsid w:val="00D804B8"/>
    <w:rsid w:val="00D809A8"/>
    <w:rsid w:val="00D80C97"/>
    <w:rsid w:val="00D812DE"/>
    <w:rsid w:val="00D81989"/>
    <w:rsid w:val="00D81D16"/>
    <w:rsid w:val="00D82102"/>
    <w:rsid w:val="00D8274B"/>
    <w:rsid w:val="00D82ED4"/>
    <w:rsid w:val="00D82FD5"/>
    <w:rsid w:val="00D8381B"/>
    <w:rsid w:val="00D83A90"/>
    <w:rsid w:val="00D83C8F"/>
    <w:rsid w:val="00D83CA9"/>
    <w:rsid w:val="00D83EF5"/>
    <w:rsid w:val="00D84417"/>
    <w:rsid w:val="00D84C28"/>
    <w:rsid w:val="00D84E62"/>
    <w:rsid w:val="00D850A7"/>
    <w:rsid w:val="00D851CA"/>
    <w:rsid w:val="00D8546C"/>
    <w:rsid w:val="00D859CA"/>
    <w:rsid w:val="00D85A01"/>
    <w:rsid w:val="00D865D3"/>
    <w:rsid w:val="00D872CF"/>
    <w:rsid w:val="00D8778E"/>
    <w:rsid w:val="00D87EB6"/>
    <w:rsid w:val="00D9010E"/>
    <w:rsid w:val="00D90186"/>
    <w:rsid w:val="00D90CA2"/>
    <w:rsid w:val="00D90DA4"/>
    <w:rsid w:val="00D9165A"/>
    <w:rsid w:val="00D91663"/>
    <w:rsid w:val="00D91AD9"/>
    <w:rsid w:val="00D92610"/>
    <w:rsid w:val="00D92AEA"/>
    <w:rsid w:val="00D931AA"/>
    <w:rsid w:val="00D937E1"/>
    <w:rsid w:val="00D94E14"/>
    <w:rsid w:val="00D955F5"/>
    <w:rsid w:val="00D9595A"/>
    <w:rsid w:val="00D95E9D"/>
    <w:rsid w:val="00D964FA"/>
    <w:rsid w:val="00D96572"/>
    <w:rsid w:val="00D96602"/>
    <w:rsid w:val="00D96934"/>
    <w:rsid w:val="00D9741A"/>
    <w:rsid w:val="00D97CA3"/>
    <w:rsid w:val="00DA061F"/>
    <w:rsid w:val="00DA0667"/>
    <w:rsid w:val="00DA16C9"/>
    <w:rsid w:val="00DA1A59"/>
    <w:rsid w:val="00DA2065"/>
    <w:rsid w:val="00DA2245"/>
    <w:rsid w:val="00DA247F"/>
    <w:rsid w:val="00DA2A27"/>
    <w:rsid w:val="00DA2BF4"/>
    <w:rsid w:val="00DA3264"/>
    <w:rsid w:val="00DA3DA6"/>
    <w:rsid w:val="00DA487E"/>
    <w:rsid w:val="00DA491E"/>
    <w:rsid w:val="00DA4B92"/>
    <w:rsid w:val="00DA4BF6"/>
    <w:rsid w:val="00DA572F"/>
    <w:rsid w:val="00DA5AE4"/>
    <w:rsid w:val="00DA5BB5"/>
    <w:rsid w:val="00DA6016"/>
    <w:rsid w:val="00DA6306"/>
    <w:rsid w:val="00DA63A4"/>
    <w:rsid w:val="00DA6672"/>
    <w:rsid w:val="00DA6F68"/>
    <w:rsid w:val="00DA7194"/>
    <w:rsid w:val="00DA7A31"/>
    <w:rsid w:val="00DB01FE"/>
    <w:rsid w:val="00DB0DA5"/>
    <w:rsid w:val="00DB0F75"/>
    <w:rsid w:val="00DB15CC"/>
    <w:rsid w:val="00DB16A1"/>
    <w:rsid w:val="00DB1793"/>
    <w:rsid w:val="00DB2BF7"/>
    <w:rsid w:val="00DB2FE7"/>
    <w:rsid w:val="00DB3032"/>
    <w:rsid w:val="00DB32A0"/>
    <w:rsid w:val="00DB36AD"/>
    <w:rsid w:val="00DB3768"/>
    <w:rsid w:val="00DB3832"/>
    <w:rsid w:val="00DB4410"/>
    <w:rsid w:val="00DB490D"/>
    <w:rsid w:val="00DB49CC"/>
    <w:rsid w:val="00DB50D4"/>
    <w:rsid w:val="00DB5B61"/>
    <w:rsid w:val="00DB6699"/>
    <w:rsid w:val="00DB6A82"/>
    <w:rsid w:val="00DB74AA"/>
    <w:rsid w:val="00DC0118"/>
    <w:rsid w:val="00DC093A"/>
    <w:rsid w:val="00DC0D33"/>
    <w:rsid w:val="00DC0EE6"/>
    <w:rsid w:val="00DC149A"/>
    <w:rsid w:val="00DC1E72"/>
    <w:rsid w:val="00DC241E"/>
    <w:rsid w:val="00DC3238"/>
    <w:rsid w:val="00DC3981"/>
    <w:rsid w:val="00DC3CF4"/>
    <w:rsid w:val="00DC3D3E"/>
    <w:rsid w:val="00DC473A"/>
    <w:rsid w:val="00DC4D40"/>
    <w:rsid w:val="00DC4E22"/>
    <w:rsid w:val="00DC507C"/>
    <w:rsid w:val="00DC53F0"/>
    <w:rsid w:val="00DC5D73"/>
    <w:rsid w:val="00DC5E2C"/>
    <w:rsid w:val="00DC5F79"/>
    <w:rsid w:val="00DC5F93"/>
    <w:rsid w:val="00DC65E1"/>
    <w:rsid w:val="00DC6DF4"/>
    <w:rsid w:val="00DC6E2F"/>
    <w:rsid w:val="00DD01AE"/>
    <w:rsid w:val="00DD01DA"/>
    <w:rsid w:val="00DD08B2"/>
    <w:rsid w:val="00DD0CD8"/>
    <w:rsid w:val="00DD0DEE"/>
    <w:rsid w:val="00DD0E75"/>
    <w:rsid w:val="00DD0F1E"/>
    <w:rsid w:val="00DD0F5E"/>
    <w:rsid w:val="00DD0FA2"/>
    <w:rsid w:val="00DD102D"/>
    <w:rsid w:val="00DD11EF"/>
    <w:rsid w:val="00DD1256"/>
    <w:rsid w:val="00DD1BC1"/>
    <w:rsid w:val="00DD1C69"/>
    <w:rsid w:val="00DD244D"/>
    <w:rsid w:val="00DD24F1"/>
    <w:rsid w:val="00DD2520"/>
    <w:rsid w:val="00DD2A9C"/>
    <w:rsid w:val="00DD2C77"/>
    <w:rsid w:val="00DD3068"/>
    <w:rsid w:val="00DD32D4"/>
    <w:rsid w:val="00DD365D"/>
    <w:rsid w:val="00DD3717"/>
    <w:rsid w:val="00DD3898"/>
    <w:rsid w:val="00DD3BD4"/>
    <w:rsid w:val="00DD3E8E"/>
    <w:rsid w:val="00DD3EB8"/>
    <w:rsid w:val="00DD423D"/>
    <w:rsid w:val="00DD4E49"/>
    <w:rsid w:val="00DD4F81"/>
    <w:rsid w:val="00DD524B"/>
    <w:rsid w:val="00DD563C"/>
    <w:rsid w:val="00DD5C8D"/>
    <w:rsid w:val="00DD5E50"/>
    <w:rsid w:val="00DD60B2"/>
    <w:rsid w:val="00DD6588"/>
    <w:rsid w:val="00DD685F"/>
    <w:rsid w:val="00DD6931"/>
    <w:rsid w:val="00DD6A80"/>
    <w:rsid w:val="00DD6C0A"/>
    <w:rsid w:val="00DD738B"/>
    <w:rsid w:val="00DD7432"/>
    <w:rsid w:val="00DD787A"/>
    <w:rsid w:val="00DE04C8"/>
    <w:rsid w:val="00DE060C"/>
    <w:rsid w:val="00DE0689"/>
    <w:rsid w:val="00DE0F52"/>
    <w:rsid w:val="00DE0FBF"/>
    <w:rsid w:val="00DE1580"/>
    <w:rsid w:val="00DE1A66"/>
    <w:rsid w:val="00DE2030"/>
    <w:rsid w:val="00DE20DD"/>
    <w:rsid w:val="00DE2536"/>
    <w:rsid w:val="00DE2A7C"/>
    <w:rsid w:val="00DE2B6F"/>
    <w:rsid w:val="00DE30D4"/>
    <w:rsid w:val="00DE4648"/>
    <w:rsid w:val="00DE4A2B"/>
    <w:rsid w:val="00DE5232"/>
    <w:rsid w:val="00DE52C8"/>
    <w:rsid w:val="00DE56E8"/>
    <w:rsid w:val="00DE5A62"/>
    <w:rsid w:val="00DE5D29"/>
    <w:rsid w:val="00DE5F58"/>
    <w:rsid w:val="00DE6497"/>
    <w:rsid w:val="00DE6796"/>
    <w:rsid w:val="00DE6D0D"/>
    <w:rsid w:val="00DE7129"/>
    <w:rsid w:val="00DE75E2"/>
    <w:rsid w:val="00DE7B47"/>
    <w:rsid w:val="00DF0437"/>
    <w:rsid w:val="00DF05E9"/>
    <w:rsid w:val="00DF08FF"/>
    <w:rsid w:val="00DF0E2A"/>
    <w:rsid w:val="00DF13B9"/>
    <w:rsid w:val="00DF158D"/>
    <w:rsid w:val="00DF17A2"/>
    <w:rsid w:val="00DF1A8A"/>
    <w:rsid w:val="00DF1AD9"/>
    <w:rsid w:val="00DF1DB9"/>
    <w:rsid w:val="00DF2037"/>
    <w:rsid w:val="00DF20B6"/>
    <w:rsid w:val="00DF2164"/>
    <w:rsid w:val="00DF21CD"/>
    <w:rsid w:val="00DF28A6"/>
    <w:rsid w:val="00DF29EB"/>
    <w:rsid w:val="00DF3602"/>
    <w:rsid w:val="00DF3C50"/>
    <w:rsid w:val="00DF3C92"/>
    <w:rsid w:val="00DF3D5A"/>
    <w:rsid w:val="00DF48DD"/>
    <w:rsid w:val="00DF5538"/>
    <w:rsid w:val="00DF5CBE"/>
    <w:rsid w:val="00DF6A58"/>
    <w:rsid w:val="00DF6EBD"/>
    <w:rsid w:val="00DF7744"/>
    <w:rsid w:val="00DF7A09"/>
    <w:rsid w:val="00DF7CAB"/>
    <w:rsid w:val="00DF7DED"/>
    <w:rsid w:val="00E0040C"/>
    <w:rsid w:val="00E00460"/>
    <w:rsid w:val="00E00D46"/>
    <w:rsid w:val="00E00F42"/>
    <w:rsid w:val="00E0121A"/>
    <w:rsid w:val="00E0151F"/>
    <w:rsid w:val="00E02140"/>
    <w:rsid w:val="00E038DF"/>
    <w:rsid w:val="00E03CB3"/>
    <w:rsid w:val="00E03CF8"/>
    <w:rsid w:val="00E03D20"/>
    <w:rsid w:val="00E04492"/>
    <w:rsid w:val="00E044D1"/>
    <w:rsid w:val="00E04793"/>
    <w:rsid w:val="00E04A04"/>
    <w:rsid w:val="00E053A3"/>
    <w:rsid w:val="00E05DD9"/>
    <w:rsid w:val="00E06100"/>
    <w:rsid w:val="00E07246"/>
    <w:rsid w:val="00E072B4"/>
    <w:rsid w:val="00E07724"/>
    <w:rsid w:val="00E1037D"/>
    <w:rsid w:val="00E10383"/>
    <w:rsid w:val="00E1073D"/>
    <w:rsid w:val="00E108CA"/>
    <w:rsid w:val="00E10C51"/>
    <w:rsid w:val="00E11831"/>
    <w:rsid w:val="00E11BDF"/>
    <w:rsid w:val="00E11D5E"/>
    <w:rsid w:val="00E1260F"/>
    <w:rsid w:val="00E12BE4"/>
    <w:rsid w:val="00E130CA"/>
    <w:rsid w:val="00E135E1"/>
    <w:rsid w:val="00E139BD"/>
    <w:rsid w:val="00E13F48"/>
    <w:rsid w:val="00E142F8"/>
    <w:rsid w:val="00E14609"/>
    <w:rsid w:val="00E14882"/>
    <w:rsid w:val="00E14F8E"/>
    <w:rsid w:val="00E155FA"/>
    <w:rsid w:val="00E15EC1"/>
    <w:rsid w:val="00E16679"/>
    <w:rsid w:val="00E1693D"/>
    <w:rsid w:val="00E1696B"/>
    <w:rsid w:val="00E16F31"/>
    <w:rsid w:val="00E1776B"/>
    <w:rsid w:val="00E20746"/>
    <w:rsid w:val="00E20BB4"/>
    <w:rsid w:val="00E20CC7"/>
    <w:rsid w:val="00E2175A"/>
    <w:rsid w:val="00E2260E"/>
    <w:rsid w:val="00E228D0"/>
    <w:rsid w:val="00E22AB6"/>
    <w:rsid w:val="00E2389C"/>
    <w:rsid w:val="00E238DC"/>
    <w:rsid w:val="00E23DA9"/>
    <w:rsid w:val="00E24A2C"/>
    <w:rsid w:val="00E24B90"/>
    <w:rsid w:val="00E250C0"/>
    <w:rsid w:val="00E25190"/>
    <w:rsid w:val="00E25D82"/>
    <w:rsid w:val="00E262C8"/>
    <w:rsid w:val="00E26356"/>
    <w:rsid w:val="00E264F9"/>
    <w:rsid w:val="00E2709F"/>
    <w:rsid w:val="00E275D1"/>
    <w:rsid w:val="00E2771D"/>
    <w:rsid w:val="00E27783"/>
    <w:rsid w:val="00E30734"/>
    <w:rsid w:val="00E30B9D"/>
    <w:rsid w:val="00E31509"/>
    <w:rsid w:val="00E31DBA"/>
    <w:rsid w:val="00E31E0D"/>
    <w:rsid w:val="00E32033"/>
    <w:rsid w:val="00E321B1"/>
    <w:rsid w:val="00E325D9"/>
    <w:rsid w:val="00E3374E"/>
    <w:rsid w:val="00E337D0"/>
    <w:rsid w:val="00E33904"/>
    <w:rsid w:val="00E3399D"/>
    <w:rsid w:val="00E33BB0"/>
    <w:rsid w:val="00E34BF9"/>
    <w:rsid w:val="00E351E5"/>
    <w:rsid w:val="00E35601"/>
    <w:rsid w:val="00E35A0A"/>
    <w:rsid w:val="00E36370"/>
    <w:rsid w:val="00E3650E"/>
    <w:rsid w:val="00E36544"/>
    <w:rsid w:val="00E37746"/>
    <w:rsid w:val="00E37861"/>
    <w:rsid w:val="00E379D8"/>
    <w:rsid w:val="00E37DBB"/>
    <w:rsid w:val="00E4017B"/>
    <w:rsid w:val="00E403ED"/>
    <w:rsid w:val="00E4065B"/>
    <w:rsid w:val="00E41314"/>
    <w:rsid w:val="00E42681"/>
    <w:rsid w:val="00E427CF"/>
    <w:rsid w:val="00E42834"/>
    <w:rsid w:val="00E429CC"/>
    <w:rsid w:val="00E42A76"/>
    <w:rsid w:val="00E42D7E"/>
    <w:rsid w:val="00E42DF4"/>
    <w:rsid w:val="00E432E0"/>
    <w:rsid w:val="00E437EE"/>
    <w:rsid w:val="00E44027"/>
    <w:rsid w:val="00E440E5"/>
    <w:rsid w:val="00E44471"/>
    <w:rsid w:val="00E4491C"/>
    <w:rsid w:val="00E44C66"/>
    <w:rsid w:val="00E45576"/>
    <w:rsid w:val="00E45F59"/>
    <w:rsid w:val="00E4606B"/>
    <w:rsid w:val="00E466A5"/>
    <w:rsid w:val="00E47E1D"/>
    <w:rsid w:val="00E5016F"/>
    <w:rsid w:val="00E50202"/>
    <w:rsid w:val="00E50409"/>
    <w:rsid w:val="00E5078D"/>
    <w:rsid w:val="00E50B17"/>
    <w:rsid w:val="00E50B3C"/>
    <w:rsid w:val="00E50E03"/>
    <w:rsid w:val="00E51A24"/>
    <w:rsid w:val="00E52027"/>
    <w:rsid w:val="00E525B6"/>
    <w:rsid w:val="00E52931"/>
    <w:rsid w:val="00E53039"/>
    <w:rsid w:val="00E536DB"/>
    <w:rsid w:val="00E53BDE"/>
    <w:rsid w:val="00E53D29"/>
    <w:rsid w:val="00E53FAF"/>
    <w:rsid w:val="00E54CB5"/>
    <w:rsid w:val="00E54E04"/>
    <w:rsid w:val="00E54EEA"/>
    <w:rsid w:val="00E5540F"/>
    <w:rsid w:val="00E554FD"/>
    <w:rsid w:val="00E55718"/>
    <w:rsid w:val="00E557ED"/>
    <w:rsid w:val="00E5618F"/>
    <w:rsid w:val="00E56922"/>
    <w:rsid w:val="00E56FAD"/>
    <w:rsid w:val="00E5720F"/>
    <w:rsid w:val="00E57344"/>
    <w:rsid w:val="00E57703"/>
    <w:rsid w:val="00E60735"/>
    <w:rsid w:val="00E608F7"/>
    <w:rsid w:val="00E6238B"/>
    <w:rsid w:val="00E62ACC"/>
    <w:rsid w:val="00E63517"/>
    <w:rsid w:val="00E63822"/>
    <w:rsid w:val="00E6386F"/>
    <w:rsid w:val="00E63A51"/>
    <w:rsid w:val="00E63CFA"/>
    <w:rsid w:val="00E63E72"/>
    <w:rsid w:val="00E64003"/>
    <w:rsid w:val="00E643B7"/>
    <w:rsid w:val="00E64460"/>
    <w:rsid w:val="00E6480C"/>
    <w:rsid w:val="00E64D36"/>
    <w:rsid w:val="00E65506"/>
    <w:rsid w:val="00E65AB6"/>
    <w:rsid w:val="00E65EC4"/>
    <w:rsid w:val="00E66098"/>
    <w:rsid w:val="00E662A1"/>
    <w:rsid w:val="00E66339"/>
    <w:rsid w:val="00E66361"/>
    <w:rsid w:val="00E663DD"/>
    <w:rsid w:val="00E667C6"/>
    <w:rsid w:val="00E66847"/>
    <w:rsid w:val="00E678BB"/>
    <w:rsid w:val="00E67B24"/>
    <w:rsid w:val="00E67EDE"/>
    <w:rsid w:val="00E70627"/>
    <w:rsid w:val="00E70B4E"/>
    <w:rsid w:val="00E70C7D"/>
    <w:rsid w:val="00E70C8A"/>
    <w:rsid w:val="00E713DB"/>
    <w:rsid w:val="00E716CC"/>
    <w:rsid w:val="00E71D34"/>
    <w:rsid w:val="00E71EB9"/>
    <w:rsid w:val="00E729EC"/>
    <w:rsid w:val="00E732E6"/>
    <w:rsid w:val="00E74616"/>
    <w:rsid w:val="00E7464E"/>
    <w:rsid w:val="00E75422"/>
    <w:rsid w:val="00E7589B"/>
    <w:rsid w:val="00E758F5"/>
    <w:rsid w:val="00E75EEC"/>
    <w:rsid w:val="00E76100"/>
    <w:rsid w:val="00E76853"/>
    <w:rsid w:val="00E76898"/>
    <w:rsid w:val="00E768CA"/>
    <w:rsid w:val="00E76CA3"/>
    <w:rsid w:val="00E76E9E"/>
    <w:rsid w:val="00E771DC"/>
    <w:rsid w:val="00E774C2"/>
    <w:rsid w:val="00E7756A"/>
    <w:rsid w:val="00E776D6"/>
    <w:rsid w:val="00E77F52"/>
    <w:rsid w:val="00E801E1"/>
    <w:rsid w:val="00E802ED"/>
    <w:rsid w:val="00E8063A"/>
    <w:rsid w:val="00E80BC7"/>
    <w:rsid w:val="00E8103D"/>
    <w:rsid w:val="00E81044"/>
    <w:rsid w:val="00E810AE"/>
    <w:rsid w:val="00E8186B"/>
    <w:rsid w:val="00E819DB"/>
    <w:rsid w:val="00E8202B"/>
    <w:rsid w:val="00E82D85"/>
    <w:rsid w:val="00E8410B"/>
    <w:rsid w:val="00E84230"/>
    <w:rsid w:val="00E84E55"/>
    <w:rsid w:val="00E8522D"/>
    <w:rsid w:val="00E85EC5"/>
    <w:rsid w:val="00E8659F"/>
    <w:rsid w:val="00E865F3"/>
    <w:rsid w:val="00E86AE6"/>
    <w:rsid w:val="00E86CC1"/>
    <w:rsid w:val="00E87F6F"/>
    <w:rsid w:val="00E90185"/>
    <w:rsid w:val="00E90819"/>
    <w:rsid w:val="00E90BB4"/>
    <w:rsid w:val="00E91DC5"/>
    <w:rsid w:val="00E92123"/>
    <w:rsid w:val="00E9217D"/>
    <w:rsid w:val="00E928D0"/>
    <w:rsid w:val="00E92FBE"/>
    <w:rsid w:val="00E9321C"/>
    <w:rsid w:val="00E941D8"/>
    <w:rsid w:val="00E94A33"/>
    <w:rsid w:val="00E94B0A"/>
    <w:rsid w:val="00E95500"/>
    <w:rsid w:val="00E95E90"/>
    <w:rsid w:val="00E96528"/>
    <w:rsid w:val="00E96F80"/>
    <w:rsid w:val="00E9740F"/>
    <w:rsid w:val="00E97A55"/>
    <w:rsid w:val="00E97B08"/>
    <w:rsid w:val="00EA07B7"/>
    <w:rsid w:val="00EA0877"/>
    <w:rsid w:val="00EA0F17"/>
    <w:rsid w:val="00EA15AC"/>
    <w:rsid w:val="00EA193B"/>
    <w:rsid w:val="00EA1AFB"/>
    <w:rsid w:val="00EA249A"/>
    <w:rsid w:val="00EA2DBD"/>
    <w:rsid w:val="00EA2FE4"/>
    <w:rsid w:val="00EA3149"/>
    <w:rsid w:val="00EA33EE"/>
    <w:rsid w:val="00EA3BE5"/>
    <w:rsid w:val="00EA3E2A"/>
    <w:rsid w:val="00EA3FF2"/>
    <w:rsid w:val="00EA5590"/>
    <w:rsid w:val="00EA5BB1"/>
    <w:rsid w:val="00EA5BE0"/>
    <w:rsid w:val="00EA629E"/>
    <w:rsid w:val="00EA6E10"/>
    <w:rsid w:val="00EA6E1E"/>
    <w:rsid w:val="00EA760C"/>
    <w:rsid w:val="00EB00A4"/>
    <w:rsid w:val="00EB0C3D"/>
    <w:rsid w:val="00EB0C4D"/>
    <w:rsid w:val="00EB0D09"/>
    <w:rsid w:val="00EB133A"/>
    <w:rsid w:val="00EB1355"/>
    <w:rsid w:val="00EB14DD"/>
    <w:rsid w:val="00EB1579"/>
    <w:rsid w:val="00EB15F5"/>
    <w:rsid w:val="00EB1E2A"/>
    <w:rsid w:val="00EB1E2B"/>
    <w:rsid w:val="00EB2E34"/>
    <w:rsid w:val="00EB37DB"/>
    <w:rsid w:val="00EB382B"/>
    <w:rsid w:val="00EB391E"/>
    <w:rsid w:val="00EB3B30"/>
    <w:rsid w:val="00EB3E42"/>
    <w:rsid w:val="00EB4072"/>
    <w:rsid w:val="00EB471F"/>
    <w:rsid w:val="00EB59C0"/>
    <w:rsid w:val="00EB5C8B"/>
    <w:rsid w:val="00EB6B9D"/>
    <w:rsid w:val="00EB74EB"/>
    <w:rsid w:val="00EB758F"/>
    <w:rsid w:val="00EB76AF"/>
    <w:rsid w:val="00EB77D1"/>
    <w:rsid w:val="00EB786F"/>
    <w:rsid w:val="00EC0405"/>
    <w:rsid w:val="00EC04A1"/>
    <w:rsid w:val="00EC126C"/>
    <w:rsid w:val="00EC236F"/>
    <w:rsid w:val="00EC250A"/>
    <w:rsid w:val="00EC3660"/>
    <w:rsid w:val="00EC3D66"/>
    <w:rsid w:val="00EC45C1"/>
    <w:rsid w:val="00EC4C59"/>
    <w:rsid w:val="00EC5629"/>
    <w:rsid w:val="00EC583D"/>
    <w:rsid w:val="00EC59ED"/>
    <w:rsid w:val="00EC5A1E"/>
    <w:rsid w:val="00EC5A28"/>
    <w:rsid w:val="00EC6117"/>
    <w:rsid w:val="00EC6156"/>
    <w:rsid w:val="00EC6A55"/>
    <w:rsid w:val="00EC772D"/>
    <w:rsid w:val="00EC7F07"/>
    <w:rsid w:val="00EC7F9A"/>
    <w:rsid w:val="00EC7FDC"/>
    <w:rsid w:val="00ED0350"/>
    <w:rsid w:val="00ED0B66"/>
    <w:rsid w:val="00ED0E2A"/>
    <w:rsid w:val="00ED1169"/>
    <w:rsid w:val="00ED1654"/>
    <w:rsid w:val="00ED1D69"/>
    <w:rsid w:val="00ED1FE0"/>
    <w:rsid w:val="00ED2115"/>
    <w:rsid w:val="00ED23E7"/>
    <w:rsid w:val="00ED261B"/>
    <w:rsid w:val="00ED27C2"/>
    <w:rsid w:val="00ED287F"/>
    <w:rsid w:val="00ED29B0"/>
    <w:rsid w:val="00ED35E5"/>
    <w:rsid w:val="00ED36C1"/>
    <w:rsid w:val="00ED37C5"/>
    <w:rsid w:val="00ED38FD"/>
    <w:rsid w:val="00ED4281"/>
    <w:rsid w:val="00ED44A7"/>
    <w:rsid w:val="00ED4DC7"/>
    <w:rsid w:val="00ED50FD"/>
    <w:rsid w:val="00ED53E3"/>
    <w:rsid w:val="00ED5489"/>
    <w:rsid w:val="00ED54F2"/>
    <w:rsid w:val="00ED5556"/>
    <w:rsid w:val="00ED5FF9"/>
    <w:rsid w:val="00ED62CD"/>
    <w:rsid w:val="00ED6697"/>
    <w:rsid w:val="00ED66F9"/>
    <w:rsid w:val="00ED67FF"/>
    <w:rsid w:val="00ED689B"/>
    <w:rsid w:val="00ED7064"/>
    <w:rsid w:val="00ED7102"/>
    <w:rsid w:val="00ED739A"/>
    <w:rsid w:val="00ED7D32"/>
    <w:rsid w:val="00EE03CA"/>
    <w:rsid w:val="00EE0F90"/>
    <w:rsid w:val="00EE10DC"/>
    <w:rsid w:val="00EE1261"/>
    <w:rsid w:val="00EE1664"/>
    <w:rsid w:val="00EE227B"/>
    <w:rsid w:val="00EE2E38"/>
    <w:rsid w:val="00EE351D"/>
    <w:rsid w:val="00EE38AC"/>
    <w:rsid w:val="00EE3B4C"/>
    <w:rsid w:val="00EE3F33"/>
    <w:rsid w:val="00EE4399"/>
    <w:rsid w:val="00EE631F"/>
    <w:rsid w:val="00EE653D"/>
    <w:rsid w:val="00EE6A39"/>
    <w:rsid w:val="00EE6D09"/>
    <w:rsid w:val="00EE6E73"/>
    <w:rsid w:val="00EE70F8"/>
    <w:rsid w:val="00EE71B3"/>
    <w:rsid w:val="00EE7901"/>
    <w:rsid w:val="00EF0D55"/>
    <w:rsid w:val="00EF1161"/>
    <w:rsid w:val="00EF1420"/>
    <w:rsid w:val="00EF24EF"/>
    <w:rsid w:val="00EF25E7"/>
    <w:rsid w:val="00EF3FD3"/>
    <w:rsid w:val="00EF47AA"/>
    <w:rsid w:val="00EF483F"/>
    <w:rsid w:val="00EF4A49"/>
    <w:rsid w:val="00EF4E6E"/>
    <w:rsid w:val="00EF682C"/>
    <w:rsid w:val="00EF6E24"/>
    <w:rsid w:val="00EF746B"/>
    <w:rsid w:val="00F001EF"/>
    <w:rsid w:val="00F001F2"/>
    <w:rsid w:val="00F004D0"/>
    <w:rsid w:val="00F00849"/>
    <w:rsid w:val="00F01323"/>
    <w:rsid w:val="00F016A6"/>
    <w:rsid w:val="00F01AF5"/>
    <w:rsid w:val="00F01ED4"/>
    <w:rsid w:val="00F0268F"/>
    <w:rsid w:val="00F02778"/>
    <w:rsid w:val="00F02825"/>
    <w:rsid w:val="00F02C2A"/>
    <w:rsid w:val="00F02DF7"/>
    <w:rsid w:val="00F03016"/>
    <w:rsid w:val="00F03110"/>
    <w:rsid w:val="00F03474"/>
    <w:rsid w:val="00F04133"/>
    <w:rsid w:val="00F04410"/>
    <w:rsid w:val="00F04645"/>
    <w:rsid w:val="00F05803"/>
    <w:rsid w:val="00F05FE7"/>
    <w:rsid w:val="00F06335"/>
    <w:rsid w:val="00F06B6D"/>
    <w:rsid w:val="00F06D5D"/>
    <w:rsid w:val="00F06DD0"/>
    <w:rsid w:val="00F06DD4"/>
    <w:rsid w:val="00F07A7C"/>
    <w:rsid w:val="00F10686"/>
    <w:rsid w:val="00F109F3"/>
    <w:rsid w:val="00F10F0F"/>
    <w:rsid w:val="00F11011"/>
    <w:rsid w:val="00F1148D"/>
    <w:rsid w:val="00F11494"/>
    <w:rsid w:val="00F11CA2"/>
    <w:rsid w:val="00F125AD"/>
    <w:rsid w:val="00F125EB"/>
    <w:rsid w:val="00F12B3B"/>
    <w:rsid w:val="00F13426"/>
    <w:rsid w:val="00F13F52"/>
    <w:rsid w:val="00F142AE"/>
    <w:rsid w:val="00F14523"/>
    <w:rsid w:val="00F14D71"/>
    <w:rsid w:val="00F14DE3"/>
    <w:rsid w:val="00F157E9"/>
    <w:rsid w:val="00F15BEF"/>
    <w:rsid w:val="00F15D5C"/>
    <w:rsid w:val="00F15FA5"/>
    <w:rsid w:val="00F16431"/>
    <w:rsid w:val="00F16619"/>
    <w:rsid w:val="00F1673C"/>
    <w:rsid w:val="00F167D5"/>
    <w:rsid w:val="00F16823"/>
    <w:rsid w:val="00F1709B"/>
    <w:rsid w:val="00F17349"/>
    <w:rsid w:val="00F1766C"/>
    <w:rsid w:val="00F17A47"/>
    <w:rsid w:val="00F20044"/>
    <w:rsid w:val="00F202B1"/>
    <w:rsid w:val="00F2034D"/>
    <w:rsid w:val="00F206E1"/>
    <w:rsid w:val="00F20998"/>
    <w:rsid w:val="00F20EFD"/>
    <w:rsid w:val="00F2138C"/>
    <w:rsid w:val="00F213C9"/>
    <w:rsid w:val="00F21B14"/>
    <w:rsid w:val="00F21C0A"/>
    <w:rsid w:val="00F21C61"/>
    <w:rsid w:val="00F22B9F"/>
    <w:rsid w:val="00F23314"/>
    <w:rsid w:val="00F237BA"/>
    <w:rsid w:val="00F23CE8"/>
    <w:rsid w:val="00F242CC"/>
    <w:rsid w:val="00F24676"/>
    <w:rsid w:val="00F251AC"/>
    <w:rsid w:val="00F25325"/>
    <w:rsid w:val="00F25F73"/>
    <w:rsid w:val="00F26958"/>
    <w:rsid w:val="00F27328"/>
    <w:rsid w:val="00F27827"/>
    <w:rsid w:val="00F27CD7"/>
    <w:rsid w:val="00F309DF"/>
    <w:rsid w:val="00F30D62"/>
    <w:rsid w:val="00F3153D"/>
    <w:rsid w:val="00F31600"/>
    <w:rsid w:val="00F319CF"/>
    <w:rsid w:val="00F31FE8"/>
    <w:rsid w:val="00F324E9"/>
    <w:rsid w:val="00F327FF"/>
    <w:rsid w:val="00F3289C"/>
    <w:rsid w:val="00F329C0"/>
    <w:rsid w:val="00F32D9A"/>
    <w:rsid w:val="00F32DB0"/>
    <w:rsid w:val="00F3336C"/>
    <w:rsid w:val="00F33EA3"/>
    <w:rsid w:val="00F34666"/>
    <w:rsid w:val="00F3467E"/>
    <w:rsid w:val="00F35A2B"/>
    <w:rsid w:val="00F35ABB"/>
    <w:rsid w:val="00F36162"/>
    <w:rsid w:val="00F36214"/>
    <w:rsid w:val="00F365FB"/>
    <w:rsid w:val="00F3728B"/>
    <w:rsid w:val="00F375D4"/>
    <w:rsid w:val="00F37E24"/>
    <w:rsid w:val="00F37E5C"/>
    <w:rsid w:val="00F37E6A"/>
    <w:rsid w:val="00F40336"/>
    <w:rsid w:val="00F4060D"/>
    <w:rsid w:val="00F406E3"/>
    <w:rsid w:val="00F407FA"/>
    <w:rsid w:val="00F40E5D"/>
    <w:rsid w:val="00F41289"/>
    <w:rsid w:val="00F412FE"/>
    <w:rsid w:val="00F41453"/>
    <w:rsid w:val="00F417AA"/>
    <w:rsid w:val="00F41A35"/>
    <w:rsid w:val="00F41A4B"/>
    <w:rsid w:val="00F420DF"/>
    <w:rsid w:val="00F426C8"/>
    <w:rsid w:val="00F431B9"/>
    <w:rsid w:val="00F43329"/>
    <w:rsid w:val="00F43921"/>
    <w:rsid w:val="00F4405C"/>
    <w:rsid w:val="00F441C6"/>
    <w:rsid w:val="00F442F6"/>
    <w:rsid w:val="00F448A7"/>
    <w:rsid w:val="00F44B2F"/>
    <w:rsid w:val="00F44D92"/>
    <w:rsid w:val="00F450AC"/>
    <w:rsid w:val="00F46056"/>
    <w:rsid w:val="00F46B90"/>
    <w:rsid w:val="00F46EBB"/>
    <w:rsid w:val="00F47071"/>
    <w:rsid w:val="00F47903"/>
    <w:rsid w:val="00F47956"/>
    <w:rsid w:val="00F47D7F"/>
    <w:rsid w:val="00F50318"/>
    <w:rsid w:val="00F50A45"/>
    <w:rsid w:val="00F50C92"/>
    <w:rsid w:val="00F50FB4"/>
    <w:rsid w:val="00F5111C"/>
    <w:rsid w:val="00F512E3"/>
    <w:rsid w:val="00F516D8"/>
    <w:rsid w:val="00F5198C"/>
    <w:rsid w:val="00F51CDB"/>
    <w:rsid w:val="00F51E75"/>
    <w:rsid w:val="00F52737"/>
    <w:rsid w:val="00F527AF"/>
    <w:rsid w:val="00F52834"/>
    <w:rsid w:val="00F52DB4"/>
    <w:rsid w:val="00F5316E"/>
    <w:rsid w:val="00F5394B"/>
    <w:rsid w:val="00F54233"/>
    <w:rsid w:val="00F54403"/>
    <w:rsid w:val="00F5456D"/>
    <w:rsid w:val="00F545D2"/>
    <w:rsid w:val="00F552D1"/>
    <w:rsid w:val="00F555AA"/>
    <w:rsid w:val="00F56652"/>
    <w:rsid w:val="00F57052"/>
    <w:rsid w:val="00F579CD"/>
    <w:rsid w:val="00F57CEC"/>
    <w:rsid w:val="00F57E57"/>
    <w:rsid w:val="00F602B0"/>
    <w:rsid w:val="00F60752"/>
    <w:rsid w:val="00F60877"/>
    <w:rsid w:val="00F608BD"/>
    <w:rsid w:val="00F61C0A"/>
    <w:rsid w:val="00F62814"/>
    <w:rsid w:val="00F628E6"/>
    <w:rsid w:val="00F62F5F"/>
    <w:rsid w:val="00F6323A"/>
    <w:rsid w:val="00F633E4"/>
    <w:rsid w:val="00F6421C"/>
    <w:rsid w:val="00F64453"/>
    <w:rsid w:val="00F64862"/>
    <w:rsid w:val="00F64A39"/>
    <w:rsid w:val="00F6513A"/>
    <w:rsid w:val="00F651D2"/>
    <w:rsid w:val="00F6531A"/>
    <w:rsid w:val="00F6583E"/>
    <w:rsid w:val="00F662A8"/>
    <w:rsid w:val="00F665BD"/>
    <w:rsid w:val="00F66772"/>
    <w:rsid w:val="00F66F81"/>
    <w:rsid w:val="00F66FD5"/>
    <w:rsid w:val="00F679F4"/>
    <w:rsid w:val="00F70673"/>
    <w:rsid w:val="00F70788"/>
    <w:rsid w:val="00F708C6"/>
    <w:rsid w:val="00F708FA"/>
    <w:rsid w:val="00F70EF7"/>
    <w:rsid w:val="00F71982"/>
    <w:rsid w:val="00F71EDD"/>
    <w:rsid w:val="00F71F98"/>
    <w:rsid w:val="00F726E2"/>
    <w:rsid w:val="00F729A6"/>
    <w:rsid w:val="00F73B1B"/>
    <w:rsid w:val="00F73C0E"/>
    <w:rsid w:val="00F73D3F"/>
    <w:rsid w:val="00F74495"/>
    <w:rsid w:val="00F74722"/>
    <w:rsid w:val="00F74BD4"/>
    <w:rsid w:val="00F754D0"/>
    <w:rsid w:val="00F75BEB"/>
    <w:rsid w:val="00F76141"/>
    <w:rsid w:val="00F761B7"/>
    <w:rsid w:val="00F7637B"/>
    <w:rsid w:val="00F767C8"/>
    <w:rsid w:val="00F76AED"/>
    <w:rsid w:val="00F76D4C"/>
    <w:rsid w:val="00F76E7F"/>
    <w:rsid w:val="00F80370"/>
    <w:rsid w:val="00F80373"/>
    <w:rsid w:val="00F80606"/>
    <w:rsid w:val="00F80D69"/>
    <w:rsid w:val="00F80E15"/>
    <w:rsid w:val="00F81480"/>
    <w:rsid w:val="00F816C4"/>
    <w:rsid w:val="00F81E9B"/>
    <w:rsid w:val="00F823CF"/>
    <w:rsid w:val="00F8245D"/>
    <w:rsid w:val="00F82CFC"/>
    <w:rsid w:val="00F82F8C"/>
    <w:rsid w:val="00F83BF6"/>
    <w:rsid w:val="00F840AB"/>
    <w:rsid w:val="00F842B0"/>
    <w:rsid w:val="00F84C4B"/>
    <w:rsid w:val="00F84DFC"/>
    <w:rsid w:val="00F84F27"/>
    <w:rsid w:val="00F857E9"/>
    <w:rsid w:val="00F86102"/>
    <w:rsid w:val="00F86169"/>
    <w:rsid w:val="00F8630A"/>
    <w:rsid w:val="00F865F8"/>
    <w:rsid w:val="00F86FBE"/>
    <w:rsid w:val="00F871AB"/>
    <w:rsid w:val="00F871EB"/>
    <w:rsid w:val="00F879B5"/>
    <w:rsid w:val="00F87FDA"/>
    <w:rsid w:val="00F90147"/>
    <w:rsid w:val="00F90D85"/>
    <w:rsid w:val="00F90F1D"/>
    <w:rsid w:val="00F91302"/>
    <w:rsid w:val="00F91F21"/>
    <w:rsid w:val="00F92AE0"/>
    <w:rsid w:val="00F92B51"/>
    <w:rsid w:val="00F939E7"/>
    <w:rsid w:val="00F93B7B"/>
    <w:rsid w:val="00F93F8A"/>
    <w:rsid w:val="00F942CB"/>
    <w:rsid w:val="00F945B0"/>
    <w:rsid w:val="00F9463D"/>
    <w:rsid w:val="00F94FEA"/>
    <w:rsid w:val="00F951C4"/>
    <w:rsid w:val="00F95272"/>
    <w:rsid w:val="00F95809"/>
    <w:rsid w:val="00F959B5"/>
    <w:rsid w:val="00F9648D"/>
    <w:rsid w:val="00F96F6A"/>
    <w:rsid w:val="00F97F04"/>
    <w:rsid w:val="00FA0675"/>
    <w:rsid w:val="00FA12C6"/>
    <w:rsid w:val="00FA1763"/>
    <w:rsid w:val="00FA1831"/>
    <w:rsid w:val="00FA2088"/>
    <w:rsid w:val="00FA21E8"/>
    <w:rsid w:val="00FA2754"/>
    <w:rsid w:val="00FA299A"/>
    <w:rsid w:val="00FA2B70"/>
    <w:rsid w:val="00FA3430"/>
    <w:rsid w:val="00FA36FA"/>
    <w:rsid w:val="00FA4008"/>
    <w:rsid w:val="00FA4AD8"/>
    <w:rsid w:val="00FA4CE7"/>
    <w:rsid w:val="00FA510C"/>
    <w:rsid w:val="00FA519B"/>
    <w:rsid w:val="00FA5583"/>
    <w:rsid w:val="00FA57B3"/>
    <w:rsid w:val="00FA5831"/>
    <w:rsid w:val="00FA5A65"/>
    <w:rsid w:val="00FA5F31"/>
    <w:rsid w:val="00FA60DC"/>
    <w:rsid w:val="00FA691F"/>
    <w:rsid w:val="00FA6C89"/>
    <w:rsid w:val="00FA74F2"/>
    <w:rsid w:val="00FA7CC1"/>
    <w:rsid w:val="00FB0068"/>
    <w:rsid w:val="00FB012D"/>
    <w:rsid w:val="00FB05E6"/>
    <w:rsid w:val="00FB084A"/>
    <w:rsid w:val="00FB0B14"/>
    <w:rsid w:val="00FB0D3C"/>
    <w:rsid w:val="00FB0E8A"/>
    <w:rsid w:val="00FB0EDB"/>
    <w:rsid w:val="00FB179C"/>
    <w:rsid w:val="00FB198E"/>
    <w:rsid w:val="00FB1A58"/>
    <w:rsid w:val="00FB1A79"/>
    <w:rsid w:val="00FB2795"/>
    <w:rsid w:val="00FB30D6"/>
    <w:rsid w:val="00FB3963"/>
    <w:rsid w:val="00FB43AF"/>
    <w:rsid w:val="00FB43ED"/>
    <w:rsid w:val="00FB4BF4"/>
    <w:rsid w:val="00FB5307"/>
    <w:rsid w:val="00FB534F"/>
    <w:rsid w:val="00FB5813"/>
    <w:rsid w:val="00FB583F"/>
    <w:rsid w:val="00FB5DCA"/>
    <w:rsid w:val="00FB6186"/>
    <w:rsid w:val="00FB6653"/>
    <w:rsid w:val="00FB6731"/>
    <w:rsid w:val="00FB6F1B"/>
    <w:rsid w:val="00FB6F7D"/>
    <w:rsid w:val="00FB7CC7"/>
    <w:rsid w:val="00FB7DCD"/>
    <w:rsid w:val="00FC0955"/>
    <w:rsid w:val="00FC11B2"/>
    <w:rsid w:val="00FC12F9"/>
    <w:rsid w:val="00FC180D"/>
    <w:rsid w:val="00FC22C1"/>
    <w:rsid w:val="00FC2927"/>
    <w:rsid w:val="00FC2DA5"/>
    <w:rsid w:val="00FC3202"/>
    <w:rsid w:val="00FC33FD"/>
    <w:rsid w:val="00FC3B94"/>
    <w:rsid w:val="00FC3BDD"/>
    <w:rsid w:val="00FC4677"/>
    <w:rsid w:val="00FC4683"/>
    <w:rsid w:val="00FC4A27"/>
    <w:rsid w:val="00FC4D11"/>
    <w:rsid w:val="00FC4DD9"/>
    <w:rsid w:val="00FC4E0C"/>
    <w:rsid w:val="00FC5048"/>
    <w:rsid w:val="00FC5181"/>
    <w:rsid w:val="00FC5508"/>
    <w:rsid w:val="00FC5769"/>
    <w:rsid w:val="00FC58DE"/>
    <w:rsid w:val="00FC6550"/>
    <w:rsid w:val="00FC699B"/>
    <w:rsid w:val="00FC6C9A"/>
    <w:rsid w:val="00FC70A8"/>
    <w:rsid w:val="00FC758E"/>
    <w:rsid w:val="00FC7B5F"/>
    <w:rsid w:val="00FC7DA5"/>
    <w:rsid w:val="00FC7F3B"/>
    <w:rsid w:val="00FD02A8"/>
    <w:rsid w:val="00FD0516"/>
    <w:rsid w:val="00FD1243"/>
    <w:rsid w:val="00FD1412"/>
    <w:rsid w:val="00FD1AFD"/>
    <w:rsid w:val="00FD2CF8"/>
    <w:rsid w:val="00FD2E8B"/>
    <w:rsid w:val="00FD2F11"/>
    <w:rsid w:val="00FD2F7D"/>
    <w:rsid w:val="00FD32CD"/>
    <w:rsid w:val="00FD33BE"/>
    <w:rsid w:val="00FD3863"/>
    <w:rsid w:val="00FD4013"/>
    <w:rsid w:val="00FD4275"/>
    <w:rsid w:val="00FD457C"/>
    <w:rsid w:val="00FD4894"/>
    <w:rsid w:val="00FD4C1D"/>
    <w:rsid w:val="00FD4FF5"/>
    <w:rsid w:val="00FD517F"/>
    <w:rsid w:val="00FD55EB"/>
    <w:rsid w:val="00FD58A7"/>
    <w:rsid w:val="00FD5C4C"/>
    <w:rsid w:val="00FD62F9"/>
    <w:rsid w:val="00FD6AE9"/>
    <w:rsid w:val="00FD6BB7"/>
    <w:rsid w:val="00FD6D44"/>
    <w:rsid w:val="00FD70BA"/>
    <w:rsid w:val="00FD7D7C"/>
    <w:rsid w:val="00FD7E65"/>
    <w:rsid w:val="00FE0E34"/>
    <w:rsid w:val="00FE11BE"/>
    <w:rsid w:val="00FE139B"/>
    <w:rsid w:val="00FE1959"/>
    <w:rsid w:val="00FE1F91"/>
    <w:rsid w:val="00FE206C"/>
    <w:rsid w:val="00FE2214"/>
    <w:rsid w:val="00FE2383"/>
    <w:rsid w:val="00FE24E9"/>
    <w:rsid w:val="00FE2FC3"/>
    <w:rsid w:val="00FE3981"/>
    <w:rsid w:val="00FE3BB1"/>
    <w:rsid w:val="00FE3D8F"/>
    <w:rsid w:val="00FE4105"/>
    <w:rsid w:val="00FE4B2E"/>
    <w:rsid w:val="00FE4DCD"/>
    <w:rsid w:val="00FE4F64"/>
    <w:rsid w:val="00FE5231"/>
    <w:rsid w:val="00FE5974"/>
    <w:rsid w:val="00FE6082"/>
    <w:rsid w:val="00FE60FD"/>
    <w:rsid w:val="00FE670F"/>
    <w:rsid w:val="00FE6976"/>
    <w:rsid w:val="00FE6A35"/>
    <w:rsid w:val="00FE7390"/>
    <w:rsid w:val="00FE7572"/>
    <w:rsid w:val="00FE77B1"/>
    <w:rsid w:val="00FE7E22"/>
    <w:rsid w:val="00FE7F37"/>
    <w:rsid w:val="00FF003D"/>
    <w:rsid w:val="00FF0108"/>
    <w:rsid w:val="00FF04E4"/>
    <w:rsid w:val="00FF122A"/>
    <w:rsid w:val="00FF13A3"/>
    <w:rsid w:val="00FF1616"/>
    <w:rsid w:val="00FF1958"/>
    <w:rsid w:val="00FF2A12"/>
    <w:rsid w:val="00FF2B68"/>
    <w:rsid w:val="00FF3038"/>
    <w:rsid w:val="00FF3AD7"/>
    <w:rsid w:val="00FF42E2"/>
    <w:rsid w:val="00FF43A5"/>
    <w:rsid w:val="00FF4C2F"/>
    <w:rsid w:val="00FF4CD1"/>
    <w:rsid w:val="00FF58A9"/>
    <w:rsid w:val="00FF5AA0"/>
    <w:rsid w:val="00FF64E3"/>
    <w:rsid w:val="00FF667C"/>
    <w:rsid w:val="00FF75FF"/>
    <w:rsid w:val="00FF76FD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C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429CC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paragraph" w:styleId="2">
    <w:name w:val="heading 2"/>
    <w:basedOn w:val="a"/>
    <w:next w:val="a"/>
    <w:link w:val="20"/>
    <w:qFormat/>
    <w:rsid w:val="00E429CC"/>
    <w:pPr>
      <w:keepNext/>
      <w:shd w:val="clear" w:color="auto" w:fill="FFFFFF"/>
      <w:tabs>
        <w:tab w:val="left" w:pos="5741"/>
      </w:tabs>
      <w:jc w:val="both"/>
      <w:outlineLvl w:val="1"/>
    </w:pPr>
    <w:rPr>
      <w:b/>
      <w:bCs/>
      <w:color w:val="000000"/>
      <w:spacing w:val="-16"/>
      <w:sz w:val="28"/>
      <w:szCs w:val="26"/>
    </w:rPr>
  </w:style>
  <w:style w:type="paragraph" w:styleId="3">
    <w:name w:val="heading 3"/>
    <w:basedOn w:val="a"/>
    <w:next w:val="a"/>
    <w:link w:val="30"/>
    <w:qFormat/>
    <w:rsid w:val="00E429CC"/>
    <w:pPr>
      <w:keepNext/>
      <w:widowControl w:val="0"/>
      <w:shd w:val="clear" w:color="auto" w:fill="FFFFFF"/>
      <w:overflowPunct/>
      <w:textAlignment w:val="auto"/>
      <w:outlineLvl w:val="2"/>
    </w:pPr>
    <w:rPr>
      <w:b/>
      <w:color w:val="000000"/>
      <w:sz w:val="28"/>
      <w:szCs w:val="29"/>
    </w:rPr>
  </w:style>
  <w:style w:type="paragraph" w:styleId="4">
    <w:name w:val="heading 4"/>
    <w:basedOn w:val="a"/>
    <w:next w:val="a"/>
    <w:qFormat/>
    <w:rsid w:val="00E429CC"/>
    <w:pPr>
      <w:keepNext/>
      <w:ind w:firstLine="567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429CC"/>
    <w:pPr>
      <w:keepNext/>
      <w:shd w:val="clear" w:color="auto" w:fill="FFFFFF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E429CC"/>
    <w:pPr>
      <w:keepNext/>
      <w:shd w:val="clear" w:color="auto" w:fill="FFFFFF"/>
      <w:ind w:hanging="142"/>
      <w:jc w:val="both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rsid w:val="00E429CC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429CC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429CC"/>
    <w:pPr>
      <w:keepNext/>
      <w:ind w:firstLine="14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29CC"/>
    <w:pPr>
      <w:widowControl w:val="0"/>
      <w:shd w:val="clear" w:color="auto" w:fill="FFFFFF"/>
      <w:ind w:firstLine="567"/>
    </w:pPr>
    <w:rPr>
      <w:color w:val="000000"/>
      <w:w w:val="83"/>
      <w:kern w:val="16"/>
      <w:sz w:val="28"/>
      <w:szCs w:val="26"/>
    </w:rPr>
  </w:style>
  <w:style w:type="paragraph" w:styleId="21">
    <w:name w:val="Body Text Indent 2"/>
    <w:basedOn w:val="a"/>
    <w:link w:val="22"/>
    <w:uiPriority w:val="99"/>
    <w:rsid w:val="00E429CC"/>
    <w:pPr>
      <w:widowControl w:val="0"/>
      <w:shd w:val="clear" w:color="auto" w:fill="FFFFFF"/>
      <w:ind w:right="-1" w:firstLine="567"/>
      <w:jc w:val="both"/>
    </w:pPr>
    <w:rPr>
      <w:color w:val="000000"/>
      <w:spacing w:val="-13"/>
      <w:sz w:val="28"/>
      <w:szCs w:val="24"/>
    </w:rPr>
  </w:style>
  <w:style w:type="paragraph" w:styleId="31">
    <w:name w:val="Body Text Indent 3"/>
    <w:basedOn w:val="a"/>
    <w:link w:val="32"/>
    <w:rsid w:val="00E429CC"/>
    <w:pPr>
      <w:widowControl w:val="0"/>
      <w:shd w:val="clear" w:color="auto" w:fill="FFFFFF"/>
      <w:ind w:firstLine="370"/>
      <w:jc w:val="both"/>
    </w:pPr>
    <w:rPr>
      <w:color w:val="000000"/>
      <w:sz w:val="28"/>
      <w:szCs w:val="25"/>
    </w:rPr>
  </w:style>
  <w:style w:type="paragraph" w:styleId="a5">
    <w:name w:val="Body Text"/>
    <w:basedOn w:val="a"/>
    <w:link w:val="a6"/>
    <w:uiPriority w:val="99"/>
    <w:rsid w:val="00E429CC"/>
    <w:pPr>
      <w:shd w:val="clear" w:color="auto" w:fill="FFFFFF"/>
      <w:jc w:val="both"/>
    </w:pPr>
    <w:rPr>
      <w:color w:val="000000"/>
      <w:sz w:val="28"/>
      <w:szCs w:val="24"/>
    </w:rPr>
  </w:style>
  <w:style w:type="paragraph" w:styleId="23">
    <w:name w:val="Body Text 2"/>
    <w:basedOn w:val="a"/>
    <w:link w:val="24"/>
    <w:uiPriority w:val="99"/>
    <w:rsid w:val="00E429CC"/>
    <w:pPr>
      <w:shd w:val="clear" w:color="auto" w:fill="FFFFFF"/>
      <w:jc w:val="both"/>
    </w:pPr>
    <w:rPr>
      <w:b/>
      <w:color w:val="000000"/>
      <w:sz w:val="28"/>
    </w:rPr>
  </w:style>
  <w:style w:type="paragraph" w:styleId="33">
    <w:name w:val="Body Text 3"/>
    <w:basedOn w:val="a"/>
    <w:rsid w:val="00E429CC"/>
    <w:pPr>
      <w:shd w:val="clear" w:color="auto" w:fill="FFFFFF"/>
    </w:pPr>
    <w:rPr>
      <w:color w:val="000000"/>
      <w:sz w:val="24"/>
    </w:rPr>
  </w:style>
  <w:style w:type="table" w:styleId="a7">
    <w:name w:val="Table Grid"/>
    <w:basedOn w:val="a1"/>
    <w:uiPriority w:val="59"/>
    <w:rsid w:val="00E5734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CC6C1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F13B9"/>
    <w:pPr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locked/>
    <w:rsid w:val="0037333B"/>
    <w:rPr>
      <w:color w:val="000000"/>
      <w:spacing w:val="-15"/>
      <w:sz w:val="28"/>
      <w:szCs w:val="26"/>
      <w:lang w:val="ru-RU" w:eastAsia="ru-RU" w:bidi="ar-SA"/>
    </w:rPr>
  </w:style>
  <w:style w:type="character" w:customStyle="1" w:styleId="25">
    <w:name w:val="Знак Знак2"/>
    <w:basedOn w:val="a0"/>
    <w:rsid w:val="00B4250F"/>
    <w:rPr>
      <w:rFonts w:ascii="Times New Roman" w:eastAsia="Times New Roman" w:hAnsi="Times New Roman"/>
      <w:color w:val="000000"/>
      <w:spacing w:val="-15"/>
      <w:sz w:val="28"/>
      <w:szCs w:val="26"/>
      <w:shd w:val="clear" w:color="auto" w:fill="FFFFFF"/>
    </w:rPr>
  </w:style>
  <w:style w:type="paragraph" w:customStyle="1" w:styleId="consplusnormal">
    <w:name w:val="consplusnormal"/>
    <w:basedOn w:val="a"/>
    <w:rsid w:val="00366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253006"/>
    <w:rPr>
      <w:rFonts w:ascii="Calibri" w:hAnsi="Calibri"/>
      <w:sz w:val="22"/>
      <w:szCs w:val="22"/>
    </w:rPr>
  </w:style>
  <w:style w:type="paragraph" w:customStyle="1" w:styleId="ac">
    <w:name w:val="Таблицы (моноширинный)"/>
    <w:basedOn w:val="a"/>
    <w:next w:val="a"/>
    <w:uiPriority w:val="99"/>
    <w:rsid w:val="008C318D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8401D6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8401D6"/>
    <w:pPr>
      <w:widowControl w:val="0"/>
      <w:overflowPunct/>
      <w:spacing w:line="324" w:lineRule="exact"/>
      <w:ind w:firstLine="264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8401D6"/>
    <w:pPr>
      <w:widowControl w:val="0"/>
      <w:overflowPunct/>
      <w:spacing w:line="326" w:lineRule="exact"/>
      <w:ind w:hanging="350"/>
      <w:textAlignment w:val="auto"/>
    </w:pPr>
    <w:rPr>
      <w:sz w:val="24"/>
      <w:szCs w:val="24"/>
    </w:rPr>
  </w:style>
  <w:style w:type="character" w:customStyle="1" w:styleId="FontStyle39">
    <w:name w:val="Font Style39"/>
    <w:basedOn w:val="a0"/>
    <w:rsid w:val="008401D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D619CE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D619CE"/>
    <w:pPr>
      <w:widowControl w:val="0"/>
      <w:overflowPunct/>
      <w:spacing w:line="275" w:lineRule="exact"/>
      <w:ind w:firstLine="595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D619C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D619CE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character" w:customStyle="1" w:styleId="FontStyle29">
    <w:name w:val="Font Style29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paragraph" w:customStyle="1" w:styleId="Style21">
    <w:name w:val="Style21"/>
    <w:basedOn w:val="a"/>
    <w:rsid w:val="00566E92"/>
    <w:pPr>
      <w:widowControl w:val="0"/>
      <w:overflowPunct/>
      <w:spacing w:line="325" w:lineRule="exact"/>
      <w:jc w:val="both"/>
      <w:textAlignment w:val="auto"/>
    </w:pPr>
    <w:rPr>
      <w:sz w:val="24"/>
      <w:szCs w:val="24"/>
    </w:rPr>
  </w:style>
  <w:style w:type="paragraph" w:customStyle="1" w:styleId="Style22">
    <w:name w:val="Style22"/>
    <w:basedOn w:val="a"/>
    <w:rsid w:val="00566E92"/>
    <w:pPr>
      <w:widowControl w:val="0"/>
      <w:overflowPunct/>
      <w:spacing w:line="322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FontStyle32">
    <w:name w:val="Font Style32"/>
    <w:basedOn w:val="a0"/>
    <w:rsid w:val="00552169"/>
    <w:rPr>
      <w:rFonts w:ascii="Times New Roman" w:hAnsi="Times New Roman" w:cs="Times New Roman" w:hint="default"/>
      <w:i/>
      <w:iCs/>
      <w:sz w:val="36"/>
      <w:szCs w:val="36"/>
    </w:rPr>
  </w:style>
  <w:style w:type="paragraph" w:customStyle="1" w:styleId="Style24">
    <w:name w:val="Style24"/>
    <w:basedOn w:val="a"/>
    <w:rsid w:val="00380E17"/>
    <w:pPr>
      <w:widowControl w:val="0"/>
      <w:overflowPunct/>
      <w:spacing w:line="274" w:lineRule="exact"/>
      <w:ind w:hanging="355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rsid w:val="00743DF7"/>
    <w:rPr>
      <w:color w:val="0000FF"/>
      <w:u w:val="single"/>
    </w:rPr>
  </w:style>
  <w:style w:type="paragraph" w:customStyle="1" w:styleId="ae">
    <w:name w:val="Комментарий"/>
    <w:basedOn w:val="a"/>
    <w:next w:val="a"/>
    <w:uiPriority w:val="99"/>
    <w:rsid w:val="005556CF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  <w:sz w:val="16"/>
      <w:szCs w:val="16"/>
    </w:rPr>
  </w:style>
  <w:style w:type="paragraph" w:styleId="af">
    <w:name w:val="List Paragraph"/>
    <w:basedOn w:val="a"/>
    <w:qFormat/>
    <w:rsid w:val="00833D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0379FE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Style3">
    <w:name w:val="Style3"/>
    <w:basedOn w:val="a"/>
    <w:rsid w:val="00792204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792204"/>
    <w:pPr>
      <w:widowControl w:val="0"/>
      <w:overflowPunct/>
      <w:spacing w:line="278" w:lineRule="exact"/>
      <w:ind w:hanging="355"/>
      <w:textAlignment w:val="auto"/>
    </w:pPr>
    <w:rPr>
      <w:sz w:val="24"/>
      <w:szCs w:val="24"/>
    </w:rPr>
  </w:style>
  <w:style w:type="character" w:customStyle="1" w:styleId="FontStyle20">
    <w:name w:val="Font Style20"/>
    <w:basedOn w:val="a0"/>
    <w:rsid w:val="00792204"/>
    <w:rPr>
      <w:rFonts w:ascii="Times New Roman" w:hAnsi="Times New Roman" w:cs="Times New Roman" w:hint="default"/>
      <w:sz w:val="24"/>
      <w:szCs w:val="24"/>
    </w:rPr>
  </w:style>
  <w:style w:type="paragraph" w:customStyle="1" w:styleId="Style16">
    <w:name w:val="Style16"/>
    <w:basedOn w:val="a"/>
    <w:rsid w:val="00440040"/>
    <w:pPr>
      <w:widowControl w:val="0"/>
      <w:overflowPunct/>
      <w:spacing w:line="234" w:lineRule="exact"/>
      <w:ind w:firstLine="686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440040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440040"/>
    <w:rPr>
      <w:rFonts w:ascii="Tahoma" w:hAnsi="Tahoma" w:cs="Tahoma" w:hint="default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rsid w:val="00440040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rsid w:val="00C239CB"/>
    <w:pPr>
      <w:widowControl w:val="0"/>
      <w:overflowPunct/>
      <w:spacing w:line="323" w:lineRule="exact"/>
      <w:jc w:val="both"/>
      <w:textAlignment w:val="auto"/>
    </w:pPr>
    <w:rPr>
      <w:sz w:val="24"/>
      <w:szCs w:val="24"/>
    </w:rPr>
  </w:style>
  <w:style w:type="character" w:customStyle="1" w:styleId="FontStyle23">
    <w:name w:val="Font Style23"/>
    <w:basedOn w:val="a0"/>
    <w:rsid w:val="00C239C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0F6837"/>
    <w:pPr>
      <w:widowControl w:val="0"/>
      <w:overflowPunct/>
      <w:spacing w:line="278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0F6837"/>
    <w:pPr>
      <w:widowControl w:val="0"/>
      <w:overflowPunct/>
      <w:spacing w:line="277" w:lineRule="exact"/>
      <w:ind w:firstLine="864"/>
      <w:jc w:val="both"/>
      <w:textAlignment w:val="auto"/>
    </w:pPr>
    <w:rPr>
      <w:sz w:val="24"/>
      <w:szCs w:val="24"/>
    </w:rPr>
  </w:style>
  <w:style w:type="paragraph" w:styleId="af2">
    <w:name w:val="Plain Text"/>
    <w:basedOn w:val="a"/>
    <w:link w:val="af3"/>
    <w:rsid w:val="00A36A8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1">
    <w:name w:val="Верхний колонтитул Знак"/>
    <w:basedOn w:val="a0"/>
    <w:link w:val="af0"/>
    <w:rsid w:val="008D35C3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B933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471857"/>
    <w:pPr>
      <w:widowControl w:val="0"/>
      <w:tabs>
        <w:tab w:val="left" w:pos="360"/>
      </w:tabs>
      <w:suppressAutoHyphens/>
      <w:overflowPunct/>
      <w:autoSpaceDN/>
      <w:adjustRightInd/>
      <w:ind w:left="360" w:hanging="360"/>
      <w:jc w:val="both"/>
      <w:textAlignment w:val="auto"/>
    </w:pPr>
    <w:rPr>
      <w:sz w:val="28"/>
      <w:lang w:eastAsia="ar-SA"/>
    </w:rPr>
  </w:style>
  <w:style w:type="paragraph" w:styleId="af4">
    <w:name w:val="Normal (Web)"/>
    <w:basedOn w:val="a"/>
    <w:rsid w:val="00FD2E8B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FD2E8B"/>
    <w:pPr>
      <w:overflowPunct/>
      <w:autoSpaceDE/>
      <w:autoSpaceDN/>
      <w:adjustRightInd/>
      <w:spacing w:before="100" w:beforeAutospacing="1"/>
      <w:jc w:val="both"/>
      <w:textAlignment w:val="auto"/>
    </w:pPr>
    <w:rPr>
      <w:b/>
      <w:bCs/>
      <w:color w:val="000000"/>
      <w:sz w:val="28"/>
      <w:szCs w:val="28"/>
    </w:rPr>
  </w:style>
  <w:style w:type="character" w:customStyle="1" w:styleId="af5">
    <w:name w:val="Гипертекстовая ссылка"/>
    <w:basedOn w:val="a0"/>
    <w:uiPriority w:val="99"/>
    <w:rsid w:val="005D32AD"/>
    <w:rPr>
      <w:b/>
      <w:bCs/>
      <w:color w:val="008000"/>
    </w:rPr>
  </w:style>
  <w:style w:type="character" w:customStyle="1" w:styleId="af6">
    <w:name w:val="Цветовое выделение"/>
    <w:uiPriority w:val="99"/>
    <w:rsid w:val="005D32AD"/>
    <w:rPr>
      <w:b/>
      <w:bCs/>
      <w:color w:val="000080"/>
    </w:rPr>
  </w:style>
  <w:style w:type="character" w:customStyle="1" w:styleId="a9">
    <w:name w:val="Текст выноски Знак"/>
    <w:basedOn w:val="a0"/>
    <w:link w:val="a8"/>
    <w:uiPriority w:val="99"/>
    <w:rsid w:val="006F15EA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rsid w:val="006944BD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AD14AC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sd-Deva-IN"/>
    </w:rPr>
  </w:style>
  <w:style w:type="paragraph" w:customStyle="1" w:styleId="ConsPlusCell">
    <w:name w:val="ConsPlusCell"/>
    <w:uiPriority w:val="99"/>
    <w:rsid w:val="00AD14AC"/>
    <w:pPr>
      <w:widowControl w:val="0"/>
      <w:autoSpaceDE w:val="0"/>
      <w:autoSpaceDN w:val="0"/>
      <w:adjustRightInd w:val="0"/>
    </w:pPr>
    <w:rPr>
      <w:rFonts w:ascii="Arial" w:hAnsi="Arial" w:cs="Arial"/>
      <w:lang w:bidi="sd-Deva-IN"/>
    </w:rPr>
  </w:style>
  <w:style w:type="paragraph" w:customStyle="1" w:styleId="af8">
    <w:name w:val="Содержимое таблицы"/>
    <w:basedOn w:val="a"/>
    <w:rsid w:val="0025325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253252"/>
    <w:rPr>
      <w:rFonts w:ascii="Calibri" w:hAnsi="Calibri"/>
      <w:sz w:val="22"/>
      <w:szCs w:val="22"/>
      <w:lang w:bidi="ar-SA"/>
    </w:rPr>
  </w:style>
  <w:style w:type="paragraph" w:customStyle="1" w:styleId="subheader">
    <w:name w:val="subheader"/>
    <w:basedOn w:val="a"/>
    <w:rsid w:val="00500485"/>
    <w:pPr>
      <w:overflowPunct/>
      <w:autoSpaceDE/>
      <w:autoSpaceDN/>
      <w:adjustRightInd/>
      <w:spacing w:before="150" w:after="75"/>
      <w:textAlignment w:val="auto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f3">
    <w:name w:val="Текст Знак"/>
    <w:basedOn w:val="a0"/>
    <w:link w:val="af2"/>
    <w:rsid w:val="00500485"/>
    <w:rPr>
      <w:rFonts w:ascii="Courier New" w:hAnsi="Courier New"/>
    </w:rPr>
  </w:style>
  <w:style w:type="paragraph" w:customStyle="1" w:styleId="ConsPlusNormal0">
    <w:name w:val="ConsPlusNormal"/>
    <w:link w:val="ConsPlusNormal1"/>
    <w:rsid w:val="00B046C5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paragraph" w:styleId="af9">
    <w:name w:val="footer"/>
    <w:basedOn w:val="a"/>
    <w:link w:val="afa"/>
    <w:uiPriority w:val="99"/>
    <w:rsid w:val="00B046C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B046C5"/>
    <w:rPr>
      <w:rFonts w:ascii="Calibri" w:hAnsi="Calibri"/>
      <w:sz w:val="22"/>
      <w:szCs w:val="22"/>
    </w:rPr>
  </w:style>
  <w:style w:type="paragraph" w:customStyle="1" w:styleId="Default">
    <w:name w:val="Default"/>
    <w:rsid w:val="00B046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rame">
    <w:name w:val="grame"/>
    <w:basedOn w:val="a0"/>
    <w:uiPriority w:val="99"/>
    <w:rsid w:val="00B046C5"/>
    <w:rPr>
      <w:rFonts w:cs="Times New Roman"/>
    </w:rPr>
  </w:style>
  <w:style w:type="character" w:styleId="afb">
    <w:name w:val="footnote reference"/>
    <w:basedOn w:val="a0"/>
    <w:uiPriority w:val="99"/>
    <w:rsid w:val="00B046C5"/>
    <w:rPr>
      <w:rFonts w:cs="Times New Roman"/>
    </w:rPr>
  </w:style>
  <w:style w:type="paragraph" w:styleId="afc">
    <w:name w:val="Title"/>
    <w:basedOn w:val="a"/>
    <w:link w:val="afd"/>
    <w:qFormat/>
    <w:rsid w:val="00B046C5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d">
    <w:name w:val="Название Знак"/>
    <w:basedOn w:val="a0"/>
    <w:link w:val="afc"/>
    <w:rsid w:val="00B046C5"/>
    <w:rPr>
      <w:sz w:val="28"/>
    </w:rPr>
  </w:style>
  <w:style w:type="character" w:customStyle="1" w:styleId="ConsPlusNormal1">
    <w:name w:val="ConsPlusNormal Знак"/>
    <w:link w:val="ConsPlusNormal0"/>
    <w:locked/>
    <w:rsid w:val="00B046C5"/>
    <w:rPr>
      <w:rFonts w:ascii="Arial" w:eastAsia="Calibri" w:hAnsi="Arial"/>
      <w:sz w:val="22"/>
      <w:szCs w:val="22"/>
      <w:lang w:bidi="ar-SA"/>
    </w:rPr>
  </w:style>
  <w:style w:type="paragraph" w:customStyle="1" w:styleId="34">
    <w:name w:val="Пункт_3"/>
    <w:basedOn w:val="a"/>
    <w:uiPriority w:val="99"/>
    <w:rsid w:val="00B046C5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afe">
    <w:name w:val="Подподпункт"/>
    <w:basedOn w:val="a"/>
    <w:uiPriority w:val="99"/>
    <w:rsid w:val="00B046C5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Oaeno">
    <w:name w:val="Oaeno"/>
    <w:basedOn w:val="a"/>
    <w:uiPriority w:val="99"/>
    <w:rsid w:val="00B046C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35">
    <w:name w:val="Стиль3"/>
    <w:basedOn w:val="21"/>
    <w:uiPriority w:val="99"/>
    <w:rsid w:val="00B046C5"/>
    <w:pPr>
      <w:shd w:val="clear" w:color="auto" w:fill="auto"/>
      <w:tabs>
        <w:tab w:val="num" w:pos="1307"/>
      </w:tabs>
      <w:overflowPunct/>
      <w:autoSpaceDE/>
      <w:autoSpaceDN/>
      <w:ind w:left="1080" w:right="0" w:firstLine="0"/>
    </w:pPr>
    <w:rPr>
      <w:color w:val="auto"/>
      <w:spacing w:val="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46C5"/>
    <w:rPr>
      <w:color w:val="000000"/>
      <w:spacing w:val="-13"/>
      <w:sz w:val="28"/>
      <w:szCs w:val="24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locked/>
    <w:rsid w:val="00B046C5"/>
    <w:rPr>
      <w:color w:val="000000"/>
      <w:sz w:val="28"/>
      <w:szCs w:val="24"/>
      <w:shd w:val="clear" w:color="auto" w:fill="FFFFFF"/>
    </w:rPr>
  </w:style>
  <w:style w:type="paragraph" w:customStyle="1" w:styleId="tekstob">
    <w:name w:val="tekstob"/>
    <w:basedOn w:val="a"/>
    <w:rsid w:val="00EB75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942FB4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"/>
    <w:rsid w:val="0009257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text1">
    <w:name w:val="text1"/>
    <w:basedOn w:val="a0"/>
    <w:rsid w:val="00092575"/>
  </w:style>
  <w:style w:type="paragraph" w:customStyle="1" w:styleId="320">
    <w:name w:val="Основной текст 32"/>
    <w:basedOn w:val="a"/>
    <w:rsid w:val="009F4AC3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095FB8"/>
    <w:pPr>
      <w:overflowPunct/>
      <w:autoSpaceDE/>
      <w:autoSpaceDN/>
      <w:adjustRightInd/>
      <w:ind w:firstLine="567"/>
      <w:jc w:val="both"/>
      <w:textAlignment w:val="auto"/>
    </w:pPr>
    <w:rPr>
      <w:sz w:val="28"/>
    </w:rPr>
  </w:style>
  <w:style w:type="paragraph" w:customStyle="1" w:styleId="formattexttopleveltext">
    <w:name w:val="formattext topleveltext"/>
    <w:basedOn w:val="a"/>
    <w:rsid w:val="006158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.FORMATTEXT"/>
    <w:rsid w:val="006158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374CA"/>
    <w:rPr>
      <w:b/>
      <w:color w:val="000000"/>
      <w:sz w:val="28"/>
      <w:shd w:val="clear" w:color="auto" w:fill="FFFFFF"/>
    </w:rPr>
  </w:style>
  <w:style w:type="character" w:customStyle="1" w:styleId="32">
    <w:name w:val="Основной текст с отступом 3 Знак"/>
    <w:basedOn w:val="a0"/>
    <w:link w:val="31"/>
    <w:rsid w:val="009374CA"/>
    <w:rPr>
      <w:color w:val="000000"/>
      <w:sz w:val="28"/>
      <w:szCs w:val="25"/>
      <w:shd w:val="clear" w:color="auto" w:fill="FFFFFF"/>
    </w:rPr>
  </w:style>
  <w:style w:type="paragraph" w:customStyle="1" w:styleId="ConsNonformat">
    <w:name w:val="ConsNonformat"/>
    <w:rsid w:val="009374CA"/>
    <w:pPr>
      <w:widowControl w:val="0"/>
      <w:autoSpaceDE w:val="0"/>
      <w:autoSpaceDN w:val="0"/>
      <w:adjustRightInd w:val="0"/>
    </w:pPr>
    <w:rPr>
      <w:rFonts w:ascii="Consultant" w:hAnsi="Consultant" w:cs="Consultant"/>
    </w:rPr>
  </w:style>
  <w:style w:type="character" w:customStyle="1" w:styleId="12">
    <w:name w:val="????????? ?1 + ?? ??????????"/>
    <w:basedOn w:val="a0"/>
    <w:rsid w:val="00721C5B"/>
    <w:rPr>
      <w:b/>
      <w:sz w:val="17"/>
    </w:rPr>
  </w:style>
  <w:style w:type="paragraph" w:customStyle="1" w:styleId="13">
    <w:name w:val="???????? ?????1"/>
    <w:basedOn w:val="a"/>
    <w:rsid w:val="00721C5B"/>
    <w:pPr>
      <w:widowControl w:val="0"/>
      <w:suppressAutoHyphens/>
      <w:overflowPunct/>
      <w:autoSpaceDE/>
      <w:autoSpaceDN/>
      <w:adjustRightInd/>
      <w:spacing w:line="221" w:lineRule="exact"/>
      <w:textAlignment w:val="auto"/>
    </w:pPr>
    <w:rPr>
      <w:kern w:val="1"/>
      <w:sz w:val="17"/>
      <w:lang w:eastAsia="hi-IN" w:bidi="hi-IN"/>
    </w:rPr>
  </w:style>
  <w:style w:type="paragraph" w:customStyle="1" w:styleId="14">
    <w:name w:val="????????? ?1"/>
    <w:basedOn w:val="a"/>
    <w:rsid w:val="00721C5B"/>
    <w:pPr>
      <w:widowControl w:val="0"/>
      <w:suppressAutoHyphens/>
      <w:overflowPunct/>
      <w:autoSpaceDE/>
      <w:autoSpaceDN/>
      <w:adjustRightInd/>
      <w:spacing w:before="420" w:line="226" w:lineRule="exact"/>
      <w:textAlignment w:val="auto"/>
    </w:pPr>
    <w:rPr>
      <w:kern w:val="1"/>
      <w:sz w:val="17"/>
      <w:lang w:eastAsia="hi-IN" w:bidi="hi-IN"/>
    </w:rPr>
  </w:style>
  <w:style w:type="paragraph" w:customStyle="1" w:styleId="aff0">
    <w:name w:val="??? ?????????"/>
    <w:basedOn w:val="a"/>
    <w:rsid w:val="00721C5B"/>
    <w:pPr>
      <w:widowControl w:val="0"/>
      <w:suppressAutoHyphens/>
      <w:overflowPunct/>
      <w:autoSpaceDE/>
      <w:autoSpaceDN/>
      <w:adjustRightInd/>
      <w:jc w:val="both"/>
      <w:textAlignment w:val="auto"/>
    </w:pPr>
    <w:rPr>
      <w:kern w:val="1"/>
      <w:sz w:val="28"/>
      <w:lang w:val="en-US" w:eastAsia="hi-IN" w:bidi="hi-IN"/>
    </w:rPr>
  </w:style>
  <w:style w:type="paragraph" w:customStyle="1" w:styleId="aff1">
    <w:name w:val="????? ??????"/>
    <w:basedOn w:val="a"/>
    <w:rsid w:val="00721C5B"/>
    <w:pPr>
      <w:widowControl w:val="0"/>
      <w:suppressAutoHyphens/>
      <w:overflowPunct/>
      <w:autoSpaceDE/>
      <w:autoSpaceDN/>
      <w:adjustRightInd/>
      <w:ind w:left="720"/>
      <w:textAlignment w:val="auto"/>
    </w:pPr>
    <w:rPr>
      <w:color w:val="000000"/>
      <w:kern w:val="1"/>
      <w:sz w:val="24"/>
      <w:lang w:eastAsia="hi-IN" w:bidi="hi-IN"/>
    </w:rPr>
  </w:style>
  <w:style w:type="paragraph" w:customStyle="1" w:styleId="15">
    <w:name w:val="Абзац списка1"/>
    <w:basedOn w:val="a"/>
    <w:rsid w:val="00897EC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897EC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styleId="aff2">
    <w:name w:val="Strong"/>
    <w:basedOn w:val="a0"/>
    <w:qFormat/>
    <w:rsid w:val="00406827"/>
    <w:rPr>
      <w:b/>
      <w:bCs/>
    </w:rPr>
  </w:style>
  <w:style w:type="paragraph" w:customStyle="1" w:styleId="aff3">
    <w:name w:val="ТЕКСТ ГРАД"/>
    <w:basedOn w:val="a"/>
    <w:link w:val="aff4"/>
    <w:qFormat/>
    <w:rsid w:val="0040682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aff4">
    <w:name w:val="ТЕКСТ ГРАД Знак"/>
    <w:link w:val="aff3"/>
    <w:rsid w:val="00406827"/>
    <w:rPr>
      <w:sz w:val="24"/>
      <w:szCs w:val="24"/>
    </w:rPr>
  </w:style>
  <w:style w:type="paragraph" w:customStyle="1" w:styleId="11">
    <w:name w:val="1.1 Пункты отчета"/>
    <w:basedOn w:val="a"/>
    <w:qFormat/>
    <w:rsid w:val="00406827"/>
    <w:pPr>
      <w:numPr>
        <w:ilvl w:val="1"/>
        <w:numId w:val="1"/>
      </w:numPr>
      <w:overflowPunct/>
      <w:ind w:left="0" w:firstLine="0"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406827"/>
    <w:pPr>
      <w:numPr>
        <w:ilvl w:val="3"/>
      </w:numPr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406827"/>
    <w:pPr>
      <w:numPr>
        <w:ilvl w:val="2"/>
      </w:numPr>
      <w:spacing w:line="360" w:lineRule="auto"/>
      <w:ind w:left="0" w:firstLine="0"/>
    </w:pPr>
  </w:style>
  <w:style w:type="character" w:customStyle="1" w:styleId="11110">
    <w:name w:val="1.1.1.1 Пункт Знак"/>
    <w:link w:val="1111"/>
    <w:rsid w:val="00406827"/>
    <w:rPr>
      <w:rFonts w:eastAsia="Calibri"/>
      <w:sz w:val="24"/>
      <w:szCs w:val="24"/>
      <w:lang w:eastAsia="en-US"/>
    </w:rPr>
  </w:style>
  <w:style w:type="character" w:customStyle="1" w:styleId="17">
    <w:name w:val="Заголовок №1_"/>
    <w:basedOn w:val="a0"/>
    <w:link w:val="18"/>
    <w:rsid w:val="003C795B"/>
    <w:rPr>
      <w:b/>
      <w:bCs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C795B"/>
    <w:rPr>
      <w:shd w:val="clear" w:color="auto" w:fill="FFFFFF"/>
    </w:rPr>
  </w:style>
  <w:style w:type="paragraph" w:customStyle="1" w:styleId="18">
    <w:name w:val="Заголовок №1"/>
    <w:basedOn w:val="a"/>
    <w:link w:val="17"/>
    <w:rsid w:val="003C795B"/>
    <w:pPr>
      <w:shd w:val="clear" w:color="auto" w:fill="FFFFFF"/>
      <w:overflowPunct/>
      <w:autoSpaceDE/>
      <w:autoSpaceDN/>
      <w:adjustRightInd/>
      <w:spacing w:before="420" w:line="274" w:lineRule="exact"/>
      <w:textAlignment w:val="auto"/>
      <w:outlineLvl w:val="0"/>
    </w:pPr>
    <w:rPr>
      <w:b/>
      <w:bCs/>
    </w:rPr>
  </w:style>
  <w:style w:type="paragraph" w:customStyle="1" w:styleId="41">
    <w:name w:val="Основной текст (4)"/>
    <w:basedOn w:val="a"/>
    <w:link w:val="40"/>
    <w:rsid w:val="003C795B"/>
    <w:pPr>
      <w:shd w:val="clear" w:color="auto" w:fill="FFFFFF"/>
      <w:overflowPunct/>
      <w:autoSpaceDE/>
      <w:autoSpaceDN/>
      <w:adjustRightInd/>
      <w:spacing w:before="540" w:line="274" w:lineRule="exact"/>
      <w:ind w:hanging="360"/>
      <w:jc w:val="both"/>
      <w:textAlignment w:val="auto"/>
    </w:pPr>
  </w:style>
  <w:style w:type="paragraph" w:customStyle="1" w:styleId="xl64">
    <w:name w:val="xl64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0">
    <w:name w:val="xl7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14BB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77">
    <w:name w:val="xl7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character" w:customStyle="1" w:styleId="aff5">
    <w:name w:val="Основной текст_"/>
    <w:basedOn w:val="a0"/>
    <w:link w:val="19"/>
    <w:rsid w:val="00D37C65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D37C65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jc w:val="right"/>
      <w:textAlignment w:val="auto"/>
    </w:pPr>
    <w:rPr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B6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61B6A"/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0A51BF"/>
    <w:rPr>
      <w:color w:val="000000"/>
      <w:w w:val="83"/>
      <w:kern w:val="16"/>
      <w:sz w:val="28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0E7BA3"/>
    <w:rPr>
      <w:b/>
      <w:bCs/>
      <w:color w:val="000000"/>
      <w:spacing w:val="-16"/>
      <w:sz w:val="28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E7BA3"/>
    <w:rPr>
      <w:b/>
      <w:color w:val="000000"/>
      <w:sz w:val="28"/>
      <w:szCs w:val="29"/>
      <w:shd w:val="clear" w:color="auto" w:fill="FFFFFF"/>
    </w:rPr>
  </w:style>
  <w:style w:type="character" w:styleId="aff6">
    <w:name w:val="Placeholder Text"/>
    <w:uiPriority w:val="99"/>
    <w:semiHidden/>
    <w:rsid w:val="001E7DEF"/>
    <w:rPr>
      <w:color w:val="808080"/>
    </w:rPr>
  </w:style>
  <w:style w:type="paragraph" w:customStyle="1" w:styleId="1a">
    <w:name w:val="Обычный1"/>
    <w:rsid w:val="001E7DEF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TitlePage">
    <w:name w:val="ConsPlusTitlePage"/>
    <w:rsid w:val="009A1D3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FontStyle12">
    <w:name w:val="Font Style12"/>
    <w:basedOn w:val="a0"/>
    <w:rsid w:val="004F2EAC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qFormat/>
    <w:rsid w:val="004F2EAC"/>
    <w:rPr>
      <w:rFonts w:ascii="Calibri" w:hAnsi="Calibri"/>
      <w:sz w:val="22"/>
      <w:szCs w:val="22"/>
      <w:lang w:eastAsia="en-US"/>
    </w:rPr>
  </w:style>
  <w:style w:type="paragraph" w:styleId="aff7">
    <w:name w:val="footnote text"/>
    <w:basedOn w:val="a"/>
    <w:link w:val="aff8"/>
    <w:uiPriority w:val="99"/>
    <w:rsid w:val="004F2EAC"/>
    <w:pPr>
      <w:overflowPunct/>
      <w:adjustRightInd/>
      <w:textAlignment w:val="auto"/>
    </w:pPr>
  </w:style>
  <w:style w:type="character" w:customStyle="1" w:styleId="aff8">
    <w:name w:val="Текст сноски Знак"/>
    <w:basedOn w:val="a0"/>
    <w:link w:val="aff7"/>
    <w:uiPriority w:val="99"/>
    <w:rsid w:val="004F2EAC"/>
  </w:style>
  <w:style w:type="paragraph" w:customStyle="1" w:styleId="aff9">
    <w:name w:val="Заголовок"/>
    <w:basedOn w:val="a"/>
    <w:rsid w:val="00327ECB"/>
    <w:pPr>
      <w:overflowPunct/>
      <w:autoSpaceDE/>
      <w:autoSpaceDN/>
      <w:adjustRightInd/>
      <w:ind w:right="3232"/>
      <w:jc w:val="both"/>
      <w:textAlignment w:val="auto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327ECB"/>
    <w:pPr>
      <w:suppressAutoHyphens/>
      <w:overflowPunct/>
      <w:autoSpaceDE/>
      <w:autoSpaceDN/>
      <w:adjustRightInd/>
      <w:spacing w:line="360" w:lineRule="auto"/>
      <w:ind w:firstLine="646"/>
      <w:jc w:val="both"/>
      <w:textAlignment w:val="auto"/>
    </w:pPr>
    <w:rPr>
      <w:b/>
      <w:sz w:val="36"/>
      <w:lang w:eastAsia="ar-SA"/>
    </w:rPr>
  </w:style>
  <w:style w:type="character" w:customStyle="1" w:styleId="FontStyle47">
    <w:name w:val="Font Style47"/>
    <w:rsid w:val="00C64960"/>
    <w:rPr>
      <w:rFonts w:ascii="Times New Roman" w:hAnsi="Times New Roman" w:cs="Times New Roman"/>
      <w:sz w:val="26"/>
      <w:szCs w:val="26"/>
    </w:rPr>
  </w:style>
  <w:style w:type="paragraph" w:customStyle="1" w:styleId="110">
    <w:name w:val="Заголовок 11"/>
    <w:next w:val="a"/>
    <w:rsid w:val="003E0754"/>
    <w:pPr>
      <w:widowControl w:val="0"/>
      <w:suppressAutoHyphens/>
      <w:autoSpaceDE w:val="0"/>
    </w:pPr>
    <w:rPr>
      <w:rFonts w:eastAsia="Andale Sans UI" w:cs="Tahoma"/>
      <w:kern w:val="1"/>
      <w:sz w:val="24"/>
      <w:szCs w:val="24"/>
      <w:lang w:val="de-DE" w:eastAsia="zh-CN" w:bidi="fa-IR"/>
    </w:rPr>
  </w:style>
  <w:style w:type="paragraph" w:customStyle="1" w:styleId="ConsNormal">
    <w:name w:val="ConsNormal"/>
    <w:rsid w:val="00847115"/>
    <w:pPr>
      <w:widowControl w:val="0"/>
      <w:autoSpaceDE w:val="0"/>
      <w:autoSpaceDN w:val="0"/>
      <w:adjustRightInd w:val="0"/>
      <w:ind w:firstLine="720"/>
    </w:pPr>
    <w:rPr>
      <w:rFonts w:ascii="Consultant" w:hAnsi="Consultant" w:cs="Consultant"/>
      <w:sz w:val="28"/>
      <w:szCs w:val="28"/>
    </w:rPr>
  </w:style>
  <w:style w:type="paragraph" w:customStyle="1" w:styleId="p15">
    <w:name w:val="p15"/>
    <w:basedOn w:val="a"/>
    <w:rsid w:val="007333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rsid w:val="00733351"/>
  </w:style>
  <w:style w:type="paragraph" w:customStyle="1" w:styleId="affa">
    <w:name w:val="Информация об изменениях документа"/>
    <w:basedOn w:val="ae"/>
    <w:next w:val="a"/>
    <w:uiPriority w:val="99"/>
    <w:rsid w:val="00733351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1c">
    <w:name w:val="Без интервала1"/>
    <w:rsid w:val="00724F9D"/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1C1E1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B1628E"/>
    <w:rPr>
      <w:rFonts w:ascii="Times New Roman" w:hAnsi="Times New Roman" w:cs="Times New Roman"/>
      <w:b/>
      <w:bCs/>
      <w:sz w:val="20"/>
      <w:szCs w:val="20"/>
    </w:rPr>
  </w:style>
  <w:style w:type="character" w:customStyle="1" w:styleId="affb">
    <w:name w:val="Не вступил в силу"/>
    <w:basedOn w:val="af6"/>
    <w:uiPriority w:val="99"/>
    <w:rsid w:val="00A62B1B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A62B1B"/>
  </w:style>
  <w:style w:type="character" w:customStyle="1" w:styleId="blk">
    <w:name w:val="blk"/>
    <w:basedOn w:val="a0"/>
    <w:rsid w:val="00A62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31DCE-C208-4A61-B390-757FDD74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 Балтайского р-на</Company>
  <LinksUpToDate>false</LinksUpToDate>
  <CharactersWithSpaces>3370</CharactersWithSpaces>
  <SharedDoc>false</SharedDoc>
  <HLinks>
    <vt:vector size="42" baseType="variant">
      <vt:variant>
        <vt:i4>2621521</vt:i4>
      </vt:variant>
      <vt:variant>
        <vt:i4>18</vt:i4>
      </vt:variant>
      <vt:variant>
        <vt:i4>0</vt:i4>
      </vt:variant>
      <vt:variant>
        <vt:i4>5</vt:i4>
      </vt:variant>
      <vt:variant>
        <vt:lpwstr>mailto:Gkh-kalininsk@yandex.ru</vt:lpwstr>
      </vt:variant>
      <vt:variant>
        <vt:lpwstr/>
      </vt:variant>
      <vt:variant>
        <vt:i4>2621521</vt:i4>
      </vt:variant>
      <vt:variant>
        <vt:i4>15</vt:i4>
      </vt:variant>
      <vt:variant>
        <vt:i4>0</vt:i4>
      </vt:variant>
      <vt:variant>
        <vt:i4>5</vt:i4>
      </vt:variant>
      <vt:variant>
        <vt:lpwstr>mailto:GKH-kalininsk@yandex.ru</vt:lpwstr>
      </vt:variant>
      <vt:variant>
        <vt:lpwstr/>
      </vt:variant>
      <vt:variant>
        <vt:i4>7077961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http://www.consultant.ru/document/cons_doc_LAW_144624/560b84b26fe33e6e5eaa3999b7f8280b4b6ed0af/</vt:lpwstr>
      </vt:variant>
      <vt:variant>
        <vt:lpwstr>dst100680</vt:lpwstr>
      </vt:variant>
      <vt:variant>
        <vt:i4>6488137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http://www.consultant.ru/document/cons_doc_LAW_144624/560b84b26fe33e6e5eaa3999b7f8280b4b6ed0af/</vt:lpwstr>
      </vt:variant>
      <vt:variant>
        <vt:lpwstr>dst100671</vt:lpwstr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2949139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sub_26011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Администрация</cp:lastModifiedBy>
  <cp:revision>7</cp:revision>
  <cp:lastPrinted>2019-03-04T10:38:00Z</cp:lastPrinted>
  <dcterms:created xsi:type="dcterms:W3CDTF">2019-03-01T11:42:00Z</dcterms:created>
  <dcterms:modified xsi:type="dcterms:W3CDTF">2019-03-21T11:35:00Z</dcterms:modified>
</cp:coreProperties>
</file>