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D67FB" w:rsidRDefault="00FD67FB" w:rsidP="00FD67FB">
      <w:pPr>
        <w:pStyle w:val="WW-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FD67FB" w:rsidRDefault="00690FA7" w:rsidP="00FD67FB">
      <w:pPr>
        <w:pStyle w:val="af8"/>
        <w:tabs>
          <w:tab w:val="left" w:pos="708"/>
        </w:tabs>
        <w:spacing w:line="240" w:lineRule="auto"/>
        <w:ind w:firstLine="0"/>
        <w:jc w:val="center"/>
        <w:rPr>
          <w:b/>
          <w:spacing w:val="20"/>
          <w:szCs w:val="28"/>
        </w:rPr>
      </w:pPr>
      <w:proofErr w:type="spellStart"/>
      <w:r>
        <w:rPr>
          <w:b/>
          <w:spacing w:val="20"/>
          <w:szCs w:val="28"/>
        </w:rPr>
        <w:t>Бакурского</w:t>
      </w:r>
      <w:proofErr w:type="spellEnd"/>
      <w:r w:rsidR="00FD67FB">
        <w:rPr>
          <w:b/>
          <w:spacing w:val="20"/>
          <w:szCs w:val="28"/>
        </w:rPr>
        <w:t xml:space="preserve"> муниципального образования</w:t>
      </w:r>
    </w:p>
    <w:p w:rsidR="00FD67FB" w:rsidRDefault="00FD67FB" w:rsidP="00FD67FB">
      <w:pPr>
        <w:pStyle w:val="af8"/>
        <w:tabs>
          <w:tab w:val="left" w:pos="708"/>
        </w:tabs>
        <w:spacing w:line="240" w:lineRule="auto"/>
        <w:ind w:firstLine="0"/>
        <w:jc w:val="center"/>
        <w:rPr>
          <w:b/>
          <w:szCs w:val="28"/>
        </w:rPr>
      </w:pPr>
      <w:r>
        <w:rPr>
          <w:b/>
          <w:spacing w:val="20"/>
          <w:szCs w:val="28"/>
        </w:rPr>
        <w:t>Екатериновского муниципального района</w:t>
      </w:r>
      <w:r>
        <w:rPr>
          <w:b/>
          <w:spacing w:val="20"/>
          <w:szCs w:val="28"/>
        </w:rPr>
        <w:br/>
        <w:t xml:space="preserve"> Саратовской области</w:t>
      </w:r>
    </w:p>
    <w:p w:rsidR="00FD67FB" w:rsidRDefault="00FD67FB" w:rsidP="00FD67FB">
      <w:pPr>
        <w:pStyle w:val="af8"/>
        <w:tabs>
          <w:tab w:val="left" w:pos="708"/>
        </w:tabs>
        <w:spacing w:line="240" w:lineRule="auto"/>
        <w:ind w:firstLine="0"/>
        <w:jc w:val="center"/>
        <w:rPr>
          <w:b/>
          <w:sz w:val="22"/>
        </w:rPr>
      </w:pPr>
    </w:p>
    <w:p w:rsidR="00FD67FB" w:rsidRDefault="00FD67FB" w:rsidP="00FD67FB">
      <w:pPr>
        <w:pStyle w:val="af8"/>
        <w:tabs>
          <w:tab w:val="left" w:pos="708"/>
        </w:tabs>
        <w:spacing w:line="240" w:lineRule="auto"/>
        <w:ind w:firstLine="0"/>
        <w:jc w:val="center"/>
        <w:rPr>
          <w:szCs w:val="28"/>
        </w:rPr>
      </w:pPr>
      <w:r>
        <w:rPr>
          <w:b/>
          <w:spacing w:val="20"/>
          <w:szCs w:val="28"/>
        </w:rPr>
        <w:t>ПОСТАНОВЛЕНИЕ</w:t>
      </w:r>
    </w:p>
    <w:p w:rsidR="00FD67FB" w:rsidRDefault="00FD67FB" w:rsidP="00FD67FB">
      <w:pPr>
        <w:pStyle w:val="1"/>
        <w:numPr>
          <w:ilvl w:val="0"/>
          <w:numId w:val="0"/>
        </w:numPr>
        <w:tabs>
          <w:tab w:val="left" w:pos="0"/>
        </w:tabs>
        <w:rPr>
          <w:sz w:val="24"/>
          <w:szCs w:val="28"/>
        </w:rPr>
      </w:pPr>
    </w:p>
    <w:p w:rsidR="00FD67FB" w:rsidRDefault="00FD67FB" w:rsidP="003A3B23">
      <w:pPr>
        <w:pStyle w:val="1"/>
        <w:numPr>
          <w:ilvl w:val="0"/>
          <w:numId w:val="0"/>
        </w:numPr>
        <w:tabs>
          <w:tab w:val="left" w:pos="0"/>
          <w:tab w:val="left" w:pos="7305"/>
        </w:tabs>
        <w:rPr>
          <w:szCs w:val="28"/>
        </w:rPr>
      </w:pPr>
      <w:r>
        <w:rPr>
          <w:szCs w:val="28"/>
        </w:rPr>
        <w:t xml:space="preserve">от « </w:t>
      </w:r>
      <w:r w:rsidR="00787E56">
        <w:rPr>
          <w:szCs w:val="28"/>
        </w:rPr>
        <w:t>09</w:t>
      </w:r>
      <w:r>
        <w:rPr>
          <w:szCs w:val="28"/>
        </w:rPr>
        <w:t xml:space="preserve"> » </w:t>
      </w:r>
      <w:r w:rsidR="00787E56">
        <w:rPr>
          <w:szCs w:val="28"/>
        </w:rPr>
        <w:t xml:space="preserve">января </w:t>
      </w:r>
      <w:r w:rsidR="00920E62">
        <w:rPr>
          <w:szCs w:val="28"/>
        </w:rPr>
        <w:t xml:space="preserve">  202</w:t>
      </w:r>
      <w:r w:rsidR="00787E56">
        <w:rPr>
          <w:szCs w:val="28"/>
        </w:rPr>
        <w:t>3</w:t>
      </w:r>
      <w:r w:rsidR="00920E62">
        <w:rPr>
          <w:szCs w:val="28"/>
        </w:rPr>
        <w:t xml:space="preserve"> года </w:t>
      </w:r>
      <w:r>
        <w:rPr>
          <w:szCs w:val="28"/>
        </w:rPr>
        <w:t xml:space="preserve">        №  </w:t>
      </w:r>
      <w:r w:rsidR="00787E56">
        <w:rPr>
          <w:szCs w:val="28"/>
        </w:rPr>
        <w:t>1</w:t>
      </w:r>
      <w:r w:rsidR="003A3B23">
        <w:rPr>
          <w:szCs w:val="28"/>
        </w:rPr>
        <w:tab/>
        <w:t xml:space="preserve">с. Бакуры </w:t>
      </w:r>
    </w:p>
    <w:p w:rsidR="00FD67FB" w:rsidRDefault="00FD67FB" w:rsidP="00FD67FB">
      <w:pPr>
        <w:pStyle w:val="1"/>
        <w:numPr>
          <w:ilvl w:val="0"/>
          <w:numId w:val="0"/>
        </w:numPr>
        <w:tabs>
          <w:tab w:val="left" w:pos="0"/>
        </w:tabs>
        <w:rPr>
          <w:szCs w:val="28"/>
        </w:rPr>
      </w:pPr>
    </w:p>
    <w:p w:rsidR="00FD67FB" w:rsidRPr="00FD67FB" w:rsidRDefault="000B4723" w:rsidP="000B4723">
      <w:pPr>
        <w:pStyle w:val="1"/>
        <w:numPr>
          <w:ilvl w:val="0"/>
          <w:numId w:val="0"/>
        </w:numPr>
        <w:tabs>
          <w:tab w:val="left" w:pos="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>
        <w:rPr>
          <w:b/>
          <w:sz w:val="26"/>
          <w:szCs w:val="26"/>
        </w:rPr>
        <w:t>Бакурского</w:t>
      </w:r>
      <w:proofErr w:type="spellEnd"/>
      <w:r>
        <w:rPr>
          <w:b/>
          <w:sz w:val="26"/>
          <w:szCs w:val="26"/>
        </w:rPr>
        <w:t xml:space="preserve"> муниципального образования от 14 января 2022 года № 3 «</w:t>
      </w:r>
      <w:r w:rsidR="00FD67FB" w:rsidRPr="00FD67FB">
        <w:rPr>
          <w:b/>
          <w:sz w:val="26"/>
          <w:szCs w:val="26"/>
        </w:rPr>
        <w:t>Об утверждении муниципальной программы «</w:t>
      </w:r>
      <w:r w:rsidR="00FD67FB" w:rsidRPr="00FD67FB">
        <w:rPr>
          <w:rFonts w:eastAsia="Calibri"/>
          <w:b/>
          <w:color w:val="000000"/>
          <w:sz w:val="26"/>
          <w:szCs w:val="26"/>
          <w:lang w:eastAsia="en-US"/>
        </w:rPr>
        <w:t xml:space="preserve">Осуществление дорожной деятельности на  автомобильных дорогах  общего пользования местного значения в границах </w:t>
      </w:r>
      <w:proofErr w:type="spellStart"/>
      <w:r w:rsidR="00690FA7">
        <w:rPr>
          <w:rFonts w:eastAsia="Calibri"/>
          <w:b/>
          <w:color w:val="000000"/>
          <w:sz w:val="26"/>
          <w:szCs w:val="26"/>
          <w:lang w:eastAsia="en-US"/>
        </w:rPr>
        <w:t>Бакурского</w:t>
      </w:r>
      <w:proofErr w:type="spellEnd"/>
      <w:r w:rsidR="00FD67FB" w:rsidRPr="00FD67FB">
        <w:rPr>
          <w:rFonts w:eastAsia="Calibri"/>
          <w:b/>
          <w:color w:val="000000"/>
          <w:sz w:val="26"/>
          <w:szCs w:val="26"/>
          <w:lang w:eastAsia="en-US"/>
        </w:rPr>
        <w:t xml:space="preserve"> муниципального образования </w:t>
      </w:r>
      <w:proofErr w:type="spellStart"/>
      <w:r w:rsidR="00FD67FB" w:rsidRPr="00FD67FB">
        <w:rPr>
          <w:rFonts w:eastAsia="Calibri"/>
          <w:b/>
          <w:color w:val="000000"/>
          <w:sz w:val="26"/>
          <w:szCs w:val="26"/>
          <w:lang w:eastAsia="en-US"/>
        </w:rPr>
        <w:t>Екатериновского</w:t>
      </w:r>
      <w:proofErr w:type="spellEnd"/>
      <w:r w:rsidR="00FD67FB" w:rsidRPr="00FD67FB">
        <w:rPr>
          <w:rFonts w:eastAsia="Calibri"/>
          <w:b/>
          <w:color w:val="000000"/>
          <w:sz w:val="26"/>
          <w:szCs w:val="26"/>
          <w:lang w:eastAsia="en-US"/>
        </w:rPr>
        <w:t xml:space="preserve"> муниципального района Саратовской области на 2022 – 2024 годы»</w:t>
      </w:r>
    </w:p>
    <w:p w:rsidR="00FD67FB" w:rsidRDefault="00FD67FB" w:rsidP="00FD67FB">
      <w:pPr>
        <w:ind w:firstLine="567"/>
        <w:jc w:val="both"/>
        <w:rPr>
          <w:sz w:val="28"/>
          <w:szCs w:val="28"/>
        </w:rPr>
      </w:pPr>
    </w:p>
    <w:p w:rsidR="00FD67FB" w:rsidRPr="007025FE" w:rsidRDefault="00FD67FB" w:rsidP="00FD67FB">
      <w:pPr>
        <w:ind w:firstLine="567"/>
        <w:jc w:val="both"/>
        <w:rPr>
          <w:sz w:val="26"/>
          <w:szCs w:val="26"/>
        </w:rPr>
      </w:pPr>
      <w:proofErr w:type="gramStart"/>
      <w:r w:rsidRPr="007025FE">
        <w:rPr>
          <w:sz w:val="26"/>
          <w:szCs w:val="26"/>
        </w:rPr>
        <w:t xml:space="preserve">Руководствуясь Бюджетным кодексом Российской Федерации,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законом Саратовской области от 30 сентября 2014 года № 108-ЗСО "О вопросах местного значения сельских поселений Саратовской области", администрация </w:t>
      </w:r>
      <w:proofErr w:type="spellStart"/>
      <w:r w:rsidR="00690FA7">
        <w:rPr>
          <w:sz w:val="26"/>
          <w:szCs w:val="26"/>
        </w:rPr>
        <w:t>Бакурского</w:t>
      </w:r>
      <w:proofErr w:type="spellEnd"/>
      <w:r w:rsidR="00690FA7">
        <w:rPr>
          <w:sz w:val="26"/>
          <w:szCs w:val="26"/>
        </w:rPr>
        <w:t xml:space="preserve"> </w:t>
      </w:r>
      <w:r w:rsidR="0038603A">
        <w:rPr>
          <w:sz w:val="26"/>
          <w:szCs w:val="26"/>
        </w:rPr>
        <w:t xml:space="preserve"> </w:t>
      </w:r>
      <w:r w:rsidRPr="007025FE">
        <w:rPr>
          <w:sz w:val="26"/>
          <w:szCs w:val="26"/>
        </w:rPr>
        <w:t xml:space="preserve"> муниципального образования </w:t>
      </w:r>
      <w:proofErr w:type="spellStart"/>
      <w:r w:rsidRPr="007025FE">
        <w:rPr>
          <w:sz w:val="26"/>
          <w:szCs w:val="26"/>
        </w:rPr>
        <w:t>Екатериновского</w:t>
      </w:r>
      <w:proofErr w:type="spellEnd"/>
      <w:r w:rsidRPr="007025FE">
        <w:rPr>
          <w:sz w:val="26"/>
          <w:szCs w:val="26"/>
        </w:rPr>
        <w:t xml:space="preserve">  муниципального района Саратовской области</w:t>
      </w:r>
      <w:proofErr w:type="gramEnd"/>
    </w:p>
    <w:p w:rsidR="00FD67FB" w:rsidRPr="007025FE" w:rsidRDefault="00FD67FB" w:rsidP="00FD67FB">
      <w:pPr>
        <w:ind w:firstLine="567"/>
        <w:jc w:val="both"/>
        <w:rPr>
          <w:sz w:val="26"/>
          <w:szCs w:val="26"/>
        </w:rPr>
      </w:pPr>
    </w:p>
    <w:p w:rsidR="00FD67FB" w:rsidRPr="007025FE" w:rsidRDefault="00FD67FB" w:rsidP="00FD67FB">
      <w:pPr>
        <w:ind w:firstLine="567"/>
        <w:jc w:val="center"/>
        <w:rPr>
          <w:b/>
          <w:sz w:val="26"/>
          <w:szCs w:val="26"/>
        </w:rPr>
      </w:pPr>
      <w:r w:rsidRPr="007025FE">
        <w:rPr>
          <w:b/>
          <w:sz w:val="26"/>
          <w:szCs w:val="26"/>
        </w:rPr>
        <w:t>ПОСТАНОВЛЯЕТ:</w:t>
      </w:r>
    </w:p>
    <w:p w:rsidR="00FD67FB" w:rsidRPr="007025FE" w:rsidRDefault="00FD67FB" w:rsidP="00FD67FB">
      <w:pPr>
        <w:ind w:firstLine="567"/>
        <w:jc w:val="both"/>
        <w:rPr>
          <w:sz w:val="26"/>
          <w:szCs w:val="26"/>
        </w:rPr>
      </w:pPr>
    </w:p>
    <w:p w:rsidR="0038603A" w:rsidRDefault="000B4723" w:rsidP="0038603A">
      <w:pPr>
        <w:numPr>
          <w:ilvl w:val="0"/>
          <w:numId w:val="10"/>
        </w:numPr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следующие изменения в постановление администрации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 от 14 января 2022 года № 3 «</w:t>
      </w:r>
      <w:r w:rsidR="0038603A" w:rsidRPr="0038603A">
        <w:rPr>
          <w:rFonts w:eastAsia="Calibri"/>
          <w:color w:val="000000"/>
          <w:sz w:val="26"/>
          <w:szCs w:val="26"/>
          <w:lang w:eastAsia="en-US"/>
        </w:rPr>
        <w:t xml:space="preserve">Осуществление дорожной деятельности на  автомобильных дорогах  общего пользования местного значения в границах </w:t>
      </w:r>
      <w:proofErr w:type="spellStart"/>
      <w:r w:rsidR="00690FA7">
        <w:rPr>
          <w:rFonts w:eastAsia="Calibri"/>
          <w:color w:val="000000"/>
          <w:sz w:val="26"/>
          <w:szCs w:val="26"/>
          <w:lang w:eastAsia="en-US"/>
        </w:rPr>
        <w:t>Бакурского</w:t>
      </w:r>
      <w:proofErr w:type="spellEnd"/>
      <w:r w:rsidR="0038603A" w:rsidRPr="0038603A">
        <w:rPr>
          <w:rFonts w:eastAsia="Calibri"/>
          <w:color w:val="000000"/>
          <w:sz w:val="26"/>
          <w:szCs w:val="26"/>
          <w:lang w:eastAsia="en-US"/>
        </w:rPr>
        <w:t xml:space="preserve"> муниципального образования </w:t>
      </w:r>
      <w:proofErr w:type="spellStart"/>
      <w:r w:rsidR="0038603A" w:rsidRPr="0038603A">
        <w:rPr>
          <w:rFonts w:eastAsia="Calibri"/>
          <w:color w:val="000000"/>
          <w:sz w:val="26"/>
          <w:szCs w:val="26"/>
          <w:lang w:eastAsia="en-US"/>
        </w:rPr>
        <w:t>Екатериновского</w:t>
      </w:r>
      <w:proofErr w:type="spellEnd"/>
      <w:r w:rsidR="0038603A" w:rsidRPr="0038603A">
        <w:rPr>
          <w:rFonts w:eastAsia="Calibri"/>
          <w:color w:val="000000"/>
          <w:sz w:val="26"/>
          <w:szCs w:val="26"/>
          <w:lang w:eastAsia="en-US"/>
        </w:rPr>
        <w:t xml:space="preserve"> муниципального района Саратовской области на 2022 – 2024 годы</w:t>
      </w:r>
      <w:r>
        <w:rPr>
          <w:sz w:val="26"/>
          <w:szCs w:val="26"/>
        </w:rPr>
        <w:t>»:</w:t>
      </w:r>
    </w:p>
    <w:p w:rsidR="00FD67FB" w:rsidRPr="000B4723" w:rsidRDefault="000B4723" w:rsidP="000B4723">
      <w:pPr>
        <w:spacing w:line="276" w:lineRule="auto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1.1. Приложени</w:t>
      </w:r>
      <w:r w:rsidR="00A80554">
        <w:rPr>
          <w:sz w:val="26"/>
          <w:szCs w:val="26"/>
        </w:rPr>
        <w:t>е 1</w:t>
      </w:r>
      <w:r>
        <w:rPr>
          <w:sz w:val="26"/>
          <w:szCs w:val="26"/>
        </w:rPr>
        <w:t xml:space="preserve"> к постановлению администрации изложить в следующей редакции: </w:t>
      </w:r>
    </w:p>
    <w:p w:rsidR="00FD67FB" w:rsidRPr="002C7465" w:rsidRDefault="00FD67FB" w:rsidP="00FD67FB">
      <w:pPr>
        <w:jc w:val="center"/>
        <w:rPr>
          <w:sz w:val="26"/>
          <w:szCs w:val="26"/>
        </w:rPr>
      </w:pPr>
      <w:r w:rsidRPr="002C7465">
        <w:rPr>
          <w:sz w:val="26"/>
          <w:szCs w:val="26"/>
        </w:rPr>
        <w:t>МУНИЦИПАЛЬНАЯ ПРОГРАММА</w:t>
      </w:r>
    </w:p>
    <w:p w:rsidR="00FD67FB" w:rsidRPr="00C43FA1" w:rsidRDefault="002C7465" w:rsidP="00C43FA1">
      <w:pPr>
        <w:pStyle w:val="1"/>
        <w:numPr>
          <w:ilvl w:val="0"/>
          <w:numId w:val="0"/>
        </w:numPr>
        <w:tabs>
          <w:tab w:val="left" w:pos="0"/>
        </w:tabs>
        <w:jc w:val="center"/>
        <w:rPr>
          <w:rFonts w:eastAsia="Calibri"/>
          <w:b/>
          <w:color w:val="000000"/>
          <w:sz w:val="26"/>
          <w:szCs w:val="26"/>
          <w:lang w:eastAsia="en-US"/>
        </w:rPr>
      </w:pPr>
      <w:r w:rsidRPr="002C7465">
        <w:rPr>
          <w:b/>
          <w:sz w:val="26"/>
          <w:szCs w:val="26"/>
        </w:rPr>
        <w:t xml:space="preserve"> </w:t>
      </w:r>
      <w:r w:rsidR="00FD67FB" w:rsidRPr="002C7465">
        <w:rPr>
          <w:b/>
          <w:sz w:val="26"/>
          <w:szCs w:val="26"/>
        </w:rPr>
        <w:t>«</w:t>
      </w:r>
      <w:r w:rsidRPr="002C7465">
        <w:rPr>
          <w:rFonts w:eastAsia="Calibri"/>
          <w:b/>
          <w:color w:val="000000"/>
          <w:sz w:val="26"/>
          <w:szCs w:val="26"/>
          <w:lang w:eastAsia="en-US"/>
        </w:rPr>
        <w:t xml:space="preserve">Осуществление дорожной деятельности на  автомобильных дорогах  общего пользования местного значения в границах </w:t>
      </w:r>
      <w:proofErr w:type="spellStart"/>
      <w:r w:rsidR="00690FA7">
        <w:rPr>
          <w:rFonts w:eastAsia="Calibri"/>
          <w:b/>
          <w:color w:val="000000"/>
          <w:sz w:val="26"/>
          <w:szCs w:val="26"/>
          <w:lang w:eastAsia="en-US"/>
        </w:rPr>
        <w:t>Бакурского</w:t>
      </w:r>
      <w:proofErr w:type="spellEnd"/>
      <w:r w:rsidRPr="002C7465">
        <w:rPr>
          <w:rFonts w:eastAsia="Calibri"/>
          <w:b/>
          <w:color w:val="000000"/>
          <w:sz w:val="26"/>
          <w:szCs w:val="26"/>
          <w:lang w:eastAsia="en-US"/>
        </w:rPr>
        <w:t xml:space="preserve"> муниципального образования </w:t>
      </w:r>
      <w:proofErr w:type="spellStart"/>
      <w:r w:rsidRPr="002C7465">
        <w:rPr>
          <w:rFonts w:eastAsia="Calibri"/>
          <w:b/>
          <w:color w:val="000000"/>
          <w:sz w:val="26"/>
          <w:szCs w:val="26"/>
          <w:lang w:eastAsia="en-US"/>
        </w:rPr>
        <w:t>Екатериновского</w:t>
      </w:r>
      <w:proofErr w:type="spellEnd"/>
      <w:r w:rsidRPr="002C7465">
        <w:rPr>
          <w:rFonts w:eastAsia="Calibri"/>
          <w:b/>
          <w:color w:val="000000"/>
          <w:sz w:val="26"/>
          <w:szCs w:val="26"/>
          <w:lang w:eastAsia="en-US"/>
        </w:rPr>
        <w:t xml:space="preserve"> муниципального</w:t>
      </w:r>
      <w:r w:rsidR="00C43FA1">
        <w:rPr>
          <w:rFonts w:eastAsia="Calibri"/>
          <w:b/>
          <w:color w:val="000000"/>
          <w:sz w:val="26"/>
          <w:szCs w:val="26"/>
          <w:lang w:eastAsia="en-US"/>
        </w:rPr>
        <w:t xml:space="preserve"> района Саратовской области на  </w:t>
      </w:r>
      <w:r w:rsidRPr="002C7465">
        <w:rPr>
          <w:rFonts w:eastAsia="Calibri"/>
          <w:b/>
          <w:color w:val="000000"/>
          <w:sz w:val="26"/>
          <w:szCs w:val="26"/>
          <w:lang w:eastAsia="en-US"/>
        </w:rPr>
        <w:t>2022 – 2024   годы</w:t>
      </w:r>
      <w:r w:rsidR="00FD67FB" w:rsidRPr="002C7465">
        <w:rPr>
          <w:b/>
          <w:sz w:val="26"/>
          <w:szCs w:val="26"/>
        </w:rPr>
        <w:t>»</w:t>
      </w:r>
    </w:p>
    <w:p w:rsidR="00FD67FB" w:rsidRDefault="00FD67FB" w:rsidP="00FD67FB"/>
    <w:p w:rsidR="00FD67FB" w:rsidRPr="002C7465" w:rsidRDefault="00FD67FB" w:rsidP="002C7465">
      <w:pPr>
        <w:pStyle w:val="WW-0"/>
        <w:shd w:val="clear" w:color="auto" w:fill="FFFFFF"/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C7465">
        <w:rPr>
          <w:rFonts w:ascii="Times New Roman" w:hAnsi="Times New Roman" w:cs="Times New Roman"/>
          <w:bCs/>
          <w:sz w:val="26"/>
          <w:szCs w:val="26"/>
        </w:rPr>
        <w:t>Паспорт муниципальной программы</w:t>
      </w:r>
    </w:p>
    <w:p w:rsidR="002C7465" w:rsidRDefault="002C7465" w:rsidP="00FD67FB">
      <w:pPr>
        <w:pStyle w:val="WW-0"/>
        <w:shd w:val="clear" w:color="auto" w:fill="FFFFFF"/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Cs/>
        </w:rPr>
      </w:pPr>
    </w:p>
    <w:tbl>
      <w:tblPr>
        <w:tblW w:w="9639" w:type="dxa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768"/>
        <w:gridCol w:w="6871"/>
      </w:tblGrid>
      <w:tr w:rsidR="002C7465" w:rsidRPr="007025FE" w:rsidTr="00C43FA1">
        <w:trPr>
          <w:trHeight w:val="85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65" w:rsidRPr="007025FE" w:rsidRDefault="002C7465" w:rsidP="00111D3D">
            <w:pPr>
              <w:pStyle w:val="WW-0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25FE">
              <w:rPr>
                <w:rFonts w:ascii="Times New Roman" w:hAnsi="Times New Roman" w:cs="Times New Roman"/>
                <w:sz w:val="26"/>
                <w:szCs w:val="26"/>
              </w:rPr>
              <w:t>Наименование главного распорядителя бюджетных средств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465" w:rsidRPr="007025FE" w:rsidRDefault="002C7465" w:rsidP="000B4723">
            <w:pPr>
              <w:pStyle w:val="WW-0"/>
              <w:shd w:val="clear" w:color="auto" w:fill="FFFFFF"/>
              <w:tabs>
                <w:tab w:val="clear" w:pos="709"/>
                <w:tab w:val="left" w:pos="197"/>
                <w:tab w:val="left" w:pos="1418"/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left="197" w:right="-240" w:hanging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7025FE">
              <w:rPr>
                <w:rFonts w:ascii="Times New Roman" w:hAnsi="Times New Roman" w:cs="Times New Roman"/>
                <w:sz w:val="26"/>
                <w:szCs w:val="26"/>
              </w:rPr>
              <w:t>- администрация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90FA7">
              <w:rPr>
                <w:rFonts w:ascii="Times New Roman" w:hAnsi="Times New Roman" w:cs="Times New Roman"/>
                <w:sz w:val="26"/>
                <w:szCs w:val="26"/>
              </w:rPr>
              <w:t>Бакурского</w:t>
            </w:r>
            <w:proofErr w:type="spellEnd"/>
            <w:r w:rsidRPr="007025F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 </w:t>
            </w:r>
            <w:proofErr w:type="spellStart"/>
            <w:r w:rsidRPr="007025FE">
              <w:rPr>
                <w:rFonts w:ascii="Times New Roman" w:hAnsi="Times New Roman" w:cs="Times New Roman"/>
                <w:sz w:val="26"/>
                <w:szCs w:val="26"/>
              </w:rPr>
              <w:t>Екатериновского</w:t>
            </w:r>
            <w:proofErr w:type="spellEnd"/>
            <w:r w:rsidRPr="007025F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Саратовской области (далее – администрация МО)</w:t>
            </w:r>
          </w:p>
        </w:tc>
      </w:tr>
      <w:tr w:rsidR="002C7465" w:rsidRPr="007025FE" w:rsidTr="00C43FA1">
        <w:trPr>
          <w:trHeight w:val="495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65" w:rsidRPr="007025FE" w:rsidRDefault="002C7465" w:rsidP="00111D3D">
            <w:pPr>
              <w:pStyle w:val="WW-0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25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Наименование программы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465" w:rsidRPr="007025FE" w:rsidRDefault="002C7465" w:rsidP="000B4723">
            <w:pPr>
              <w:rPr>
                <w:sz w:val="26"/>
                <w:szCs w:val="26"/>
              </w:rPr>
            </w:pPr>
            <w:r w:rsidRPr="007025FE">
              <w:rPr>
                <w:sz w:val="26"/>
                <w:szCs w:val="26"/>
              </w:rPr>
              <w:t>- муниципальная программа «</w:t>
            </w:r>
            <w:r w:rsidRPr="0038603A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Осуществление дорожной деятельности на  автомобильных дорогах  общего пользования местного значения в границах </w:t>
            </w:r>
            <w:proofErr w:type="spellStart"/>
            <w:r w:rsidR="00690FA7">
              <w:rPr>
                <w:rFonts w:eastAsia="Calibri"/>
                <w:color w:val="000000"/>
                <w:sz w:val="26"/>
                <w:szCs w:val="26"/>
                <w:lang w:eastAsia="en-US"/>
              </w:rPr>
              <w:t>Бакурского</w:t>
            </w:r>
            <w:proofErr w:type="spellEnd"/>
            <w:r w:rsidRPr="0038603A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муниципального образования </w:t>
            </w:r>
            <w:proofErr w:type="spellStart"/>
            <w:r w:rsidRPr="0038603A">
              <w:rPr>
                <w:rFonts w:eastAsia="Calibri"/>
                <w:color w:val="000000"/>
                <w:sz w:val="26"/>
                <w:szCs w:val="26"/>
                <w:lang w:eastAsia="en-US"/>
              </w:rPr>
              <w:t>Екатериновского</w:t>
            </w:r>
            <w:proofErr w:type="spellEnd"/>
            <w:r w:rsidRPr="0038603A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муниципального района Саратовской области на 2022 – 2024 годы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 </w:t>
            </w:r>
            <w:r w:rsidRPr="007025FE">
              <w:rPr>
                <w:sz w:val="26"/>
                <w:szCs w:val="26"/>
              </w:rPr>
              <w:t>» (далее - Программа)</w:t>
            </w:r>
          </w:p>
        </w:tc>
      </w:tr>
      <w:tr w:rsidR="002C7465" w:rsidRPr="007025FE" w:rsidTr="00C43FA1">
        <w:trPr>
          <w:trHeight w:val="57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65" w:rsidRPr="007025FE" w:rsidRDefault="002C7465" w:rsidP="00111D3D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25FE">
              <w:rPr>
                <w:rFonts w:ascii="Times New Roman" w:hAnsi="Times New Roman" w:cs="Times New Roman"/>
                <w:sz w:val="26"/>
                <w:szCs w:val="26"/>
              </w:rPr>
              <w:t>Заказчик Программы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465" w:rsidRPr="007025FE" w:rsidRDefault="002C7465" w:rsidP="00111D3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025FE">
              <w:rPr>
                <w:rFonts w:ascii="Times New Roman" w:hAnsi="Times New Roman" w:cs="Times New Roman"/>
                <w:sz w:val="26"/>
                <w:szCs w:val="26"/>
              </w:rPr>
              <w:t>- Администрация  МО</w:t>
            </w:r>
          </w:p>
        </w:tc>
      </w:tr>
      <w:tr w:rsidR="002C7465" w:rsidRPr="007025FE" w:rsidTr="00C43FA1">
        <w:trPr>
          <w:trHeight w:val="281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65" w:rsidRPr="007025FE" w:rsidRDefault="002C7465" w:rsidP="00111D3D">
            <w:pPr>
              <w:pStyle w:val="WW-0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25FE">
              <w:rPr>
                <w:rFonts w:ascii="Times New Roman" w:hAnsi="Times New Roman" w:cs="Times New Roman"/>
                <w:sz w:val="26"/>
                <w:szCs w:val="26"/>
              </w:rPr>
              <w:t>Срок реализации Программы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465" w:rsidRPr="007025FE" w:rsidRDefault="002C7465" w:rsidP="00111D3D">
            <w:pPr>
              <w:pStyle w:val="WW-0"/>
              <w:shd w:val="clear" w:color="auto" w:fill="FFFFFF"/>
              <w:tabs>
                <w:tab w:val="clear" w:pos="709"/>
                <w:tab w:val="left" w:pos="557"/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right="98"/>
              <w:rPr>
                <w:rFonts w:ascii="Times New Roman" w:hAnsi="Times New Roman" w:cs="Times New Roman"/>
                <w:sz w:val="26"/>
                <w:szCs w:val="26"/>
              </w:rPr>
            </w:pPr>
            <w:r w:rsidRPr="007025FE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2-2024 </w:t>
            </w:r>
            <w:r w:rsidRPr="007025FE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</w:tr>
      <w:tr w:rsidR="002C7465" w:rsidRPr="007025FE" w:rsidTr="00C43FA1">
        <w:trPr>
          <w:trHeight w:val="3214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65" w:rsidRPr="007025FE" w:rsidRDefault="002C7465" w:rsidP="00111D3D">
            <w:pPr>
              <w:pStyle w:val="WW-0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25FE">
              <w:rPr>
                <w:rFonts w:ascii="Times New Roman" w:hAnsi="Times New Roman" w:cs="Times New Roman"/>
                <w:sz w:val="26"/>
                <w:szCs w:val="26"/>
              </w:rPr>
              <w:t>Цели и задачи Программы</w:t>
            </w:r>
          </w:p>
          <w:p w:rsidR="002C7465" w:rsidRPr="007025FE" w:rsidRDefault="002C7465" w:rsidP="00111D3D">
            <w:pPr>
              <w:ind w:left="1464" w:firstLine="2987"/>
              <w:jc w:val="both"/>
              <w:rPr>
                <w:sz w:val="26"/>
                <w:szCs w:val="26"/>
              </w:rPr>
            </w:pPr>
          </w:p>
          <w:p w:rsidR="002C7465" w:rsidRPr="007025FE" w:rsidRDefault="002C7465" w:rsidP="00111D3D">
            <w:pPr>
              <w:ind w:left="1464" w:firstLine="2987"/>
              <w:jc w:val="both"/>
              <w:rPr>
                <w:sz w:val="26"/>
                <w:szCs w:val="26"/>
              </w:rPr>
            </w:pPr>
          </w:p>
          <w:p w:rsidR="002C7465" w:rsidRPr="007025FE" w:rsidRDefault="002C7465" w:rsidP="00111D3D">
            <w:pPr>
              <w:ind w:left="1464" w:firstLine="2987"/>
              <w:jc w:val="both"/>
              <w:rPr>
                <w:sz w:val="26"/>
                <w:szCs w:val="26"/>
              </w:rPr>
            </w:pPr>
          </w:p>
          <w:p w:rsidR="002C7465" w:rsidRPr="007025FE" w:rsidRDefault="002C7465" w:rsidP="00111D3D">
            <w:pPr>
              <w:ind w:left="1464" w:firstLine="2987"/>
              <w:jc w:val="both"/>
              <w:rPr>
                <w:sz w:val="26"/>
                <w:szCs w:val="26"/>
              </w:rPr>
            </w:pPr>
          </w:p>
          <w:p w:rsidR="002C7465" w:rsidRPr="007025FE" w:rsidRDefault="002C7465" w:rsidP="00111D3D">
            <w:pPr>
              <w:ind w:left="1464" w:firstLine="2987"/>
              <w:jc w:val="both"/>
              <w:rPr>
                <w:sz w:val="26"/>
                <w:szCs w:val="26"/>
              </w:rPr>
            </w:pPr>
          </w:p>
          <w:p w:rsidR="002C7465" w:rsidRPr="007025FE" w:rsidRDefault="002C7465" w:rsidP="00111D3D">
            <w:pPr>
              <w:ind w:left="1464" w:firstLine="2987"/>
              <w:jc w:val="both"/>
              <w:rPr>
                <w:sz w:val="26"/>
                <w:szCs w:val="26"/>
              </w:rPr>
            </w:pPr>
          </w:p>
          <w:p w:rsidR="002C7465" w:rsidRPr="007025FE" w:rsidRDefault="002C7465" w:rsidP="00111D3D">
            <w:pPr>
              <w:ind w:left="1464" w:firstLine="2987"/>
              <w:jc w:val="both"/>
              <w:rPr>
                <w:sz w:val="26"/>
                <w:szCs w:val="26"/>
              </w:rPr>
            </w:pPr>
          </w:p>
          <w:p w:rsidR="002C7465" w:rsidRPr="007025FE" w:rsidRDefault="002C7465" w:rsidP="00111D3D">
            <w:pPr>
              <w:ind w:left="1464"/>
              <w:jc w:val="both"/>
              <w:rPr>
                <w:sz w:val="26"/>
                <w:szCs w:val="26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465" w:rsidRPr="00ED3C50" w:rsidRDefault="002C7465" w:rsidP="000B4723">
            <w:pPr>
              <w:rPr>
                <w:i/>
                <w:sz w:val="24"/>
                <w:szCs w:val="24"/>
              </w:rPr>
            </w:pPr>
            <w:r w:rsidRPr="00ED3C50">
              <w:rPr>
                <w:sz w:val="24"/>
                <w:szCs w:val="24"/>
              </w:rPr>
              <w:t>Целью Программы является</w:t>
            </w:r>
            <w:r w:rsidRPr="00ED3C50">
              <w:rPr>
                <w:i/>
                <w:sz w:val="24"/>
                <w:szCs w:val="24"/>
              </w:rPr>
              <w:t>:</w:t>
            </w:r>
          </w:p>
          <w:p w:rsidR="002C7465" w:rsidRPr="00ED3C50" w:rsidRDefault="00B22381" w:rsidP="000B4723">
            <w:pPr>
              <w:rPr>
                <w:sz w:val="24"/>
                <w:szCs w:val="24"/>
              </w:rPr>
            </w:pPr>
            <w:r w:rsidRPr="00ED3C5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- Осуществление дорожной деятельности на  автомобильных дорогах  общего пользования местного значения в границах </w:t>
            </w:r>
            <w:proofErr w:type="spellStart"/>
            <w:r w:rsidR="00690FA7" w:rsidRPr="00ED3C50">
              <w:rPr>
                <w:rFonts w:eastAsia="Calibri"/>
                <w:color w:val="000000"/>
                <w:sz w:val="24"/>
                <w:szCs w:val="24"/>
                <w:lang w:eastAsia="en-US"/>
              </w:rPr>
              <w:t>Бакурского</w:t>
            </w:r>
            <w:proofErr w:type="spellEnd"/>
            <w:r w:rsidRPr="00ED3C5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муниципального образования </w:t>
            </w:r>
            <w:proofErr w:type="spellStart"/>
            <w:r w:rsidRPr="00ED3C50">
              <w:rPr>
                <w:rFonts w:eastAsia="Calibri"/>
                <w:color w:val="000000"/>
                <w:sz w:val="24"/>
                <w:szCs w:val="24"/>
                <w:lang w:eastAsia="en-US"/>
              </w:rPr>
              <w:t>Екатериновского</w:t>
            </w:r>
            <w:proofErr w:type="spellEnd"/>
            <w:r w:rsidRPr="00ED3C5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муниципального района Саратовской области </w:t>
            </w:r>
            <w:r w:rsidR="002C7465" w:rsidRPr="00ED3C50">
              <w:rPr>
                <w:sz w:val="24"/>
                <w:szCs w:val="24"/>
              </w:rPr>
              <w:t>(далее – автомобильных дорог общего пользования местного значения);</w:t>
            </w:r>
          </w:p>
          <w:p w:rsidR="002C7465" w:rsidRPr="00ED3C50" w:rsidRDefault="002C7465" w:rsidP="000B4723">
            <w:pPr>
              <w:rPr>
                <w:sz w:val="24"/>
                <w:szCs w:val="24"/>
              </w:rPr>
            </w:pPr>
            <w:r w:rsidRPr="00ED3C50">
              <w:rPr>
                <w:sz w:val="24"/>
                <w:szCs w:val="24"/>
              </w:rPr>
              <w:t xml:space="preserve">- </w:t>
            </w:r>
            <w:r w:rsidRPr="00ED3C50">
              <w:rPr>
                <w:bCs/>
                <w:iCs/>
                <w:sz w:val="24"/>
                <w:szCs w:val="24"/>
              </w:rPr>
              <w:t xml:space="preserve">приведение в нормативное состояние </w:t>
            </w:r>
            <w:r w:rsidRPr="00ED3C50">
              <w:rPr>
                <w:sz w:val="24"/>
                <w:szCs w:val="24"/>
              </w:rPr>
              <w:t xml:space="preserve"> автомобильных дорог местного значения;</w:t>
            </w:r>
          </w:p>
          <w:p w:rsidR="002C7465" w:rsidRPr="00ED3C50" w:rsidRDefault="002C7465" w:rsidP="000B4723">
            <w:pPr>
              <w:rPr>
                <w:sz w:val="24"/>
                <w:szCs w:val="24"/>
              </w:rPr>
            </w:pPr>
            <w:r w:rsidRPr="00ED3C50">
              <w:rPr>
                <w:sz w:val="24"/>
                <w:szCs w:val="24"/>
              </w:rPr>
              <w:t xml:space="preserve">- </w:t>
            </w:r>
            <w:r w:rsidRPr="00ED3C50">
              <w:rPr>
                <w:bCs/>
                <w:iCs/>
                <w:sz w:val="24"/>
                <w:szCs w:val="24"/>
              </w:rPr>
              <w:t>повышение безопасности дорожного движения, снижение смертности и количества дорожно-транспортных происшествий;</w:t>
            </w:r>
          </w:p>
          <w:p w:rsidR="002C7465" w:rsidRPr="00ED3C50" w:rsidRDefault="002C7465" w:rsidP="000B4723">
            <w:pPr>
              <w:rPr>
                <w:sz w:val="24"/>
                <w:szCs w:val="24"/>
              </w:rPr>
            </w:pPr>
            <w:r w:rsidRPr="00ED3C50">
              <w:rPr>
                <w:sz w:val="24"/>
                <w:szCs w:val="24"/>
              </w:rPr>
              <w:t>-сохранность автомобильных дорог местного значения.</w:t>
            </w:r>
          </w:p>
          <w:p w:rsidR="002C7465" w:rsidRPr="00ED3C50" w:rsidRDefault="002C7465" w:rsidP="000B4723">
            <w:pPr>
              <w:rPr>
                <w:sz w:val="24"/>
                <w:szCs w:val="24"/>
              </w:rPr>
            </w:pPr>
            <w:r w:rsidRPr="00ED3C50">
              <w:rPr>
                <w:sz w:val="24"/>
                <w:szCs w:val="24"/>
              </w:rPr>
              <w:t>Задачами Программы являются:</w:t>
            </w:r>
          </w:p>
          <w:p w:rsidR="002C7465" w:rsidRPr="00ED3C50" w:rsidRDefault="002C7465" w:rsidP="000B4723">
            <w:pPr>
              <w:rPr>
                <w:dstrike/>
                <w:sz w:val="24"/>
                <w:szCs w:val="24"/>
              </w:rPr>
            </w:pPr>
            <w:r w:rsidRPr="00ED3C50">
              <w:rPr>
                <w:sz w:val="24"/>
                <w:szCs w:val="24"/>
              </w:rPr>
              <w:t>- совершенствование муниципального управления в области дорожной деятельности.</w:t>
            </w:r>
          </w:p>
        </w:tc>
      </w:tr>
      <w:tr w:rsidR="002C7465" w:rsidRPr="007025FE" w:rsidTr="00C43FA1">
        <w:trPr>
          <w:trHeight w:val="313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65" w:rsidRPr="007025FE" w:rsidRDefault="002C7465" w:rsidP="00111D3D">
            <w:pPr>
              <w:tabs>
                <w:tab w:val="left" w:pos="1400"/>
              </w:tabs>
              <w:jc w:val="both"/>
              <w:rPr>
                <w:sz w:val="26"/>
                <w:szCs w:val="26"/>
              </w:rPr>
            </w:pPr>
            <w:r w:rsidRPr="007025FE">
              <w:rPr>
                <w:sz w:val="26"/>
                <w:szCs w:val="26"/>
              </w:rPr>
              <w:t>Тип Программы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465" w:rsidRPr="00ED3C50" w:rsidRDefault="002C7465" w:rsidP="00111D3D">
            <w:pPr>
              <w:jc w:val="both"/>
              <w:rPr>
                <w:sz w:val="24"/>
                <w:szCs w:val="24"/>
              </w:rPr>
            </w:pPr>
            <w:r w:rsidRPr="00ED3C50">
              <w:rPr>
                <w:sz w:val="24"/>
                <w:szCs w:val="24"/>
              </w:rPr>
              <w:t>- Муниципальная Программа</w:t>
            </w:r>
          </w:p>
        </w:tc>
      </w:tr>
      <w:tr w:rsidR="002C7465" w:rsidRPr="007025FE" w:rsidTr="00C43FA1">
        <w:trPr>
          <w:trHeight w:val="558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65" w:rsidRPr="007025FE" w:rsidRDefault="002C7465" w:rsidP="00111D3D">
            <w:pPr>
              <w:pStyle w:val="ConsPlusNormal0"/>
              <w:widowControl/>
              <w:ind w:right="139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25FE">
              <w:rPr>
                <w:rFonts w:ascii="Times New Roman" w:hAnsi="Times New Roman" w:cs="Times New Roman"/>
                <w:sz w:val="26"/>
                <w:szCs w:val="26"/>
              </w:rPr>
              <w:t>Исполнители основных мероприятий Программы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465" w:rsidRPr="00ED3C50" w:rsidRDefault="002C7465" w:rsidP="00111D3D">
            <w:pPr>
              <w:pStyle w:val="ConsPlusNonformat"/>
              <w:widowControl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ED3C50">
              <w:rPr>
                <w:rFonts w:ascii="Times New Roman" w:hAnsi="Times New Roman" w:cs="Times New Roman"/>
                <w:sz w:val="24"/>
                <w:szCs w:val="24"/>
              </w:rPr>
              <w:t xml:space="preserve">- администрация МО </w:t>
            </w:r>
          </w:p>
        </w:tc>
      </w:tr>
      <w:tr w:rsidR="002C7465" w:rsidRPr="007025FE" w:rsidTr="00C43FA1">
        <w:trPr>
          <w:trHeight w:val="703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65" w:rsidRPr="007025FE" w:rsidRDefault="002C7465" w:rsidP="00111D3D">
            <w:pPr>
              <w:pStyle w:val="WW-0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7025FE">
              <w:rPr>
                <w:rFonts w:ascii="Times New Roman" w:hAnsi="Times New Roman" w:cs="Times New Roman"/>
                <w:sz w:val="26"/>
                <w:szCs w:val="26"/>
              </w:rPr>
              <w:t>Целевые индикатор результативности Программы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465" w:rsidRPr="00ED3C50" w:rsidRDefault="002C7465" w:rsidP="000B4723">
            <w:pPr>
              <w:pStyle w:val="WW-0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left="55" w:right="139"/>
              <w:rPr>
                <w:rFonts w:ascii="Times New Roman" w:hAnsi="Times New Roman" w:cs="Times New Roman"/>
              </w:rPr>
            </w:pPr>
            <w:r w:rsidRPr="00ED3C50">
              <w:rPr>
                <w:rFonts w:ascii="Times New Roman" w:hAnsi="Times New Roman" w:cs="Times New Roman"/>
              </w:rPr>
              <w:t>- общая п</w:t>
            </w:r>
            <w:r w:rsidRPr="00ED3C50">
              <w:rPr>
                <w:rFonts w:ascii="Times New Roman" w:hAnsi="Times New Roman" w:cs="Times New Roman"/>
                <w:color w:val="auto"/>
              </w:rPr>
              <w:t xml:space="preserve">ротяженность автомобильных дорог общего пользования местного значения – </w:t>
            </w:r>
            <w:r w:rsidR="00690FA7" w:rsidRPr="00ED3C50">
              <w:rPr>
                <w:rFonts w:ascii="Times New Roman" w:hAnsi="Times New Roman" w:cs="Times New Roman"/>
                <w:color w:val="auto"/>
              </w:rPr>
              <w:t>43,5</w:t>
            </w:r>
            <w:r w:rsidRPr="00ED3C50">
              <w:rPr>
                <w:rFonts w:ascii="Times New Roman" w:hAnsi="Times New Roman" w:cs="Times New Roman"/>
                <w:color w:val="auto"/>
              </w:rPr>
              <w:t xml:space="preserve"> км;</w:t>
            </w:r>
          </w:p>
          <w:p w:rsidR="002C7465" w:rsidRPr="00ED3C50" w:rsidRDefault="002C7465" w:rsidP="000B4723">
            <w:pPr>
              <w:ind w:left="132" w:right="139" w:hanging="132"/>
              <w:rPr>
                <w:sz w:val="24"/>
                <w:szCs w:val="24"/>
              </w:rPr>
            </w:pPr>
            <w:r w:rsidRPr="00ED3C50">
              <w:rPr>
                <w:sz w:val="24"/>
                <w:szCs w:val="24"/>
              </w:rPr>
              <w:t>-  ремонт автомобильных дорог</w:t>
            </w:r>
          </w:p>
          <w:p w:rsidR="002C7465" w:rsidRPr="00ED3C50" w:rsidRDefault="002C7465" w:rsidP="000B4723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ED3C50">
              <w:rPr>
                <w:spacing w:val="-6"/>
                <w:sz w:val="24"/>
                <w:szCs w:val="24"/>
              </w:rPr>
              <w:t xml:space="preserve"> Повышение доли протяженности автомобильных дорог, соответствующих нормативным требованиям</w:t>
            </w:r>
          </w:p>
          <w:p w:rsidR="002C7465" w:rsidRPr="00ED3C50" w:rsidRDefault="002C7465" w:rsidP="000B4723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ED3C50">
              <w:rPr>
                <w:spacing w:val="-6"/>
                <w:sz w:val="24"/>
                <w:szCs w:val="24"/>
              </w:rPr>
              <w:t>и безопасности дорожного движения и экологической безопасности объектов</w:t>
            </w:r>
          </w:p>
          <w:p w:rsidR="00ED3C50" w:rsidRDefault="00ED3C50" w:rsidP="00ED3C5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- Прирост </w:t>
            </w:r>
            <w:proofErr w:type="gramStart"/>
            <w:r>
              <w:rPr>
                <w:spacing w:val="-6"/>
                <w:sz w:val="24"/>
                <w:szCs w:val="24"/>
              </w:rPr>
              <w:t>протяженности автомобильных дорог общего пользования местного значения сельского поселения</w:t>
            </w:r>
            <w:proofErr w:type="gramEnd"/>
            <w:r>
              <w:rPr>
                <w:spacing w:val="-6"/>
                <w:sz w:val="24"/>
                <w:szCs w:val="24"/>
              </w:rPr>
              <w:t xml:space="preserve"> области, соответствующих нормативным требованиям к транспортно-эксплуатационному состоянию в результате дорожной деятельности в 2023 году – 1,15 км</w:t>
            </w:r>
          </w:p>
          <w:p w:rsidR="002C7465" w:rsidRPr="007025FE" w:rsidRDefault="002C7465" w:rsidP="00111D3D">
            <w:pPr>
              <w:ind w:right="139"/>
              <w:jc w:val="both"/>
              <w:rPr>
                <w:sz w:val="26"/>
                <w:szCs w:val="26"/>
              </w:rPr>
            </w:pPr>
          </w:p>
        </w:tc>
      </w:tr>
      <w:tr w:rsidR="002C7465" w:rsidRPr="007025FE" w:rsidTr="00C43FA1">
        <w:trPr>
          <w:trHeight w:val="699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65" w:rsidRPr="007025FE" w:rsidRDefault="002C7465" w:rsidP="00111D3D">
            <w:pPr>
              <w:pStyle w:val="WW-0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7025FE">
              <w:rPr>
                <w:rFonts w:ascii="Times New Roman" w:hAnsi="Times New Roman" w:cs="Times New Roman"/>
                <w:sz w:val="26"/>
                <w:szCs w:val="26"/>
              </w:rPr>
              <w:t>Характеристика Программных мероприятий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465" w:rsidRPr="007025FE" w:rsidRDefault="002C7465" w:rsidP="000B4723">
            <w:pPr>
              <w:rPr>
                <w:sz w:val="26"/>
                <w:szCs w:val="26"/>
              </w:rPr>
            </w:pPr>
            <w:r w:rsidRPr="007025FE">
              <w:rPr>
                <w:sz w:val="26"/>
                <w:szCs w:val="26"/>
              </w:rPr>
              <w:t xml:space="preserve">- </w:t>
            </w:r>
            <w:r w:rsidR="00B22381" w:rsidRPr="0038603A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Осуществление дорожной деятельности на  автомобильных дорогах  общего пользования местного значения в границах </w:t>
            </w:r>
            <w:proofErr w:type="spellStart"/>
            <w:r w:rsidR="00690FA7">
              <w:rPr>
                <w:rFonts w:eastAsia="Calibri"/>
                <w:color w:val="000000"/>
                <w:sz w:val="26"/>
                <w:szCs w:val="26"/>
                <w:lang w:eastAsia="en-US"/>
              </w:rPr>
              <w:t>Бакурского</w:t>
            </w:r>
            <w:proofErr w:type="spellEnd"/>
            <w:r w:rsidR="00B22381" w:rsidRPr="0038603A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муниципального образования </w:t>
            </w:r>
            <w:proofErr w:type="spellStart"/>
            <w:r w:rsidR="00B22381" w:rsidRPr="0038603A">
              <w:rPr>
                <w:rFonts w:eastAsia="Calibri"/>
                <w:color w:val="000000"/>
                <w:sz w:val="26"/>
                <w:szCs w:val="26"/>
                <w:lang w:eastAsia="en-US"/>
              </w:rPr>
              <w:t>Екатериновского</w:t>
            </w:r>
            <w:proofErr w:type="spellEnd"/>
            <w:r w:rsidR="00B22381" w:rsidRPr="0038603A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муниципального района Саратовской области</w:t>
            </w:r>
            <w:r w:rsidR="000B4723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(</w:t>
            </w:r>
            <w:r w:rsidR="00B22381">
              <w:rPr>
                <w:rFonts w:eastAsia="Calibri"/>
                <w:color w:val="000000"/>
                <w:sz w:val="26"/>
                <w:szCs w:val="26"/>
                <w:lang w:eastAsia="en-US"/>
              </w:rPr>
              <w:t>представлены в приложении №1)</w:t>
            </w:r>
          </w:p>
        </w:tc>
      </w:tr>
      <w:tr w:rsidR="002C7465" w:rsidRPr="007025FE" w:rsidTr="00C43FA1">
        <w:trPr>
          <w:trHeight w:val="701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65" w:rsidRPr="007025FE" w:rsidRDefault="002C7465" w:rsidP="00111D3D">
            <w:pPr>
              <w:pStyle w:val="WW-0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7025FE">
              <w:rPr>
                <w:rFonts w:ascii="Times New Roman" w:hAnsi="Times New Roman" w:cs="Times New Roman"/>
                <w:sz w:val="26"/>
                <w:szCs w:val="26"/>
              </w:rPr>
              <w:t>Объем и источники финансирования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465" w:rsidRPr="00454884" w:rsidRDefault="002C7465" w:rsidP="00111D3D">
            <w:pPr>
              <w:pStyle w:val="WW-0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4884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Программы составляет:</w:t>
            </w:r>
          </w:p>
          <w:p w:rsidR="002C7465" w:rsidRDefault="002C7465" w:rsidP="00111D3D">
            <w:pPr>
              <w:pStyle w:val="WW-0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4884">
              <w:rPr>
                <w:rFonts w:ascii="Times New Roman" w:hAnsi="Times New Roman" w:cs="Times New Roman"/>
                <w:sz w:val="26"/>
                <w:szCs w:val="26"/>
              </w:rPr>
              <w:t xml:space="preserve">1) 2022 год – </w:t>
            </w:r>
            <w:r w:rsidR="00690FA7">
              <w:rPr>
                <w:rFonts w:ascii="Times New Roman" w:hAnsi="Times New Roman" w:cs="Times New Roman"/>
                <w:sz w:val="26"/>
                <w:szCs w:val="26"/>
              </w:rPr>
              <w:t>8526,6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уб. в т.ч.:</w:t>
            </w:r>
          </w:p>
          <w:p w:rsidR="002C7465" w:rsidRPr="00454884" w:rsidRDefault="00690FA7" w:rsidP="00111D3D">
            <w:pPr>
              <w:pStyle w:val="WW-0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6558,</w:t>
            </w:r>
            <w:r w:rsidR="002C7465" w:rsidRPr="004548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C7465" w:rsidRPr="0045488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</w:t>
            </w:r>
            <w:r w:rsidR="002C7465" w:rsidRPr="0045488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2C7465" w:rsidRPr="00454884">
              <w:rPr>
                <w:rFonts w:ascii="Times New Roman" w:hAnsi="Times New Roman" w:cs="Times New Roman"/>
                <w:sz w:val="26"/>
                <w:szCs w:val="26"/>
              </w:rPr>
              <w:t>руб.- средства областного бюджета</w:t>
            </w:r>
          </w:p>
          <w:p w:rsidR="002C7465" w:rsidRPr="00454884" w:rsidRDefault="00690FA7" w:rsidP="00111D3D">
            <w:pPr>
              <w:pStyle w:val="WW-0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1968,6 </w:t>
            </w:r>
            <w:r w:rsidR="002C7465" w:rsidRPr="00454884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="002C7465" w:rsidRPr="00454884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2C7465" w:rsidRPr="00454884">
              <w:rPr>
                <w:rFonts w:ascii="Times New Roman" w:hAnsi="Times New Roman" w:cs="Times New Roman"/>
                <w:sz w:val="26"/>
                <w:szCs w:val="26"/>
              </w:rPr>
              <w:t>уб.- средства местного бюджета;</w:t>
            </w:r>
          </w:p>
          <w:p w:rsidR="002C7465" w:rsidRPr="00454884" w:rsidRDefault="002C7465" w:rsidP="00111D3D">
            <w:pPr>
              <w:pStyle w:val="WW-0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4884">
              <w:rPr>
                <w:rFonts w:ascii="Times New Roman" w:hAnsi="Times New Roman" w:cs="Times New Roman"/>
                <w:sz w:val="26"/>
                <w:szCs w:val="26"/>
              </w:rPr>
              <w:t xml:space="preserve"> (муниципальный дорожный фонд)</w:t>
            </w:r>
          </w:p>
          <w:p w:rsidR="002C7465" w:rsidRDefault="002C7465" w:rsidP="00111D3D">
            <w:pPr>
              <w:pStyle w:val="WW-0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488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2) 2023 год – </w:t>
            </w:r>
            <w:r w:rsidR="00497824">
              <w:rPr>
                <w:rFonts w:ascii="Times New Roman" w:hAnsi="Times New Roman" w:cs="Times New Roman"/>
                <w:sz w:val="26"/>
                <w:szCs w:val="26"/>
              </w:rPr>
              <w:t>8907,3</w:t>
            </w:r>
            <w:r w:rsidR="002F5C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54884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 w:rsidR="002F5C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54884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в т.ч.:</w:t>
            </w:r>
          </w:p>
          <w:p w:rsidR="002F5C1F" w:rsidRDefault="002F5C1F" w:rsidP="00111D3D">
            <w:pPr>
              <w:pStyle w:val="WW-0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6351,0 тыс. руб. – средства областного бюджета</w:t>
            </w:r>
          </w:p>
          <w:p w:rsidR="002C7465" w:rsidRPr="00454884" w:rsidRDefault="00C2256C" w:rsidP="002F5C1F">
            <w:pPr>
              <w:pStyle w:val="WW-0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2556,3</w:t>
            </w:r>
            <w:r w:rsidR="002F5C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C7465" w:rsidRPr="00454884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="002C7465" w:rsidRPr="00454884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2C7465" w:rsidRPr="00454884">
              <w:rPr>
                <w:rFonts w:ascii="Times New Roman" w:hAnsi="Times New Roman" w:cs="Times New Roman"/>
                <w:sz w:val="26"/>
                <w:szCs w:val="26"/>
              </w:rPr>
              <w:t>уб.- средства местного бюджета (муниципальный дорожный фонд)</w:t>
            </w:r>
          </w:p>
          <w:p w:rsidR="002C7465" w:rsidRDefault="002C7465" w:rsidP="00111D3D">
            <w:pPr>
              <w:pStyle w:val="WW-0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4884">
              <w:rPr>
                <w:rFonts w:ascii="Times New Roman" w:hAnsi="Times New Roman" w:cs="Times New Roman"/>
                <w:sz w:val="26"/>
                <w:szCs w:val="26"/>
              </w:rPr>
              <w:t xml:space="preserve">3) 2024 год – </w:t>
            </w:r>
            <w:r w:rsidR="002F5C1F">
              <w:rPr>
                <w:rFonts w:ascii="Times New Roman" w:hAnsi="Times New Roman" w:cs="Times New Roman"/>
                <w:sz w:val="26"/>
                <w:szCs w:val="26"/>
              </w:rPr>
              <w:t xml:space="preserve">2817,9 </w:t>
            </w:r>
            <w:r w:rsidRPr="00454884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Pr="00454884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454884"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в т.ч.:</w:t>
            </w:r>
          </w:p>
          <w:p w:rsidR="002C7465" w:rsidRPr="00454884" w:rsidRDefault="002F5C1F" w:rsidP="002F5C1F">
            <w:pPr>
              <w:pStyle w:val="WW-0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2817,9 </w:t>
            </w:r>
            <w:r w:rsidR="002C7465" w:rsidRPr="00454884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="002C7465" w:rsidRPr="00454884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2C7465" w:rsidRPr="00454884">
              <w:rPr>
                <w:rFonts w:ascii="Times New Roman" w:hAnsi="Times New Roman" w:cs="Times New Roman"/>
                <w:sz w:val="26"/>
                <w:szCs w:val="26"/>
              </w:rPr>
              <w:t>уб.- средства местного бюджета (муниципальный дорожный фонд)</w:t>
            </w:r>
          </w:p>
          <w:p w:rsidR="002C7465" w:rsidRDefault="002C7465" w:rsidP="002C7465">
            <w:pPr>
              <w:pStyle w:val="WW-0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C7465" w:rsidRPr="007025FE" w:rsidRDefault="002C7465" w:rsidP="00111D3D">
            <w:pPr>
              <w:pStyle w:val="WW-0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7465" w:rsidRPr="007025FE" w:rsidTr="00C43FA1">
        <w:trPr>
          <w:trHeight w:val="1036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65" w:rsidRPr="007025FE" w:rsidRDefault="002C7465" w:rsidP="00111D3D">
            <w:pPr>
              <w:pStyle w:val="WW-0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7025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Система организации </w:t>
            </w:r>
            <w:proofErr w:type="gramStart"/>
            <w:r w:rsidRPr="007025FE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7025FE"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исполнением мероприятий Программы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465" w:rsidRPr="007025FE" w:rsidRDefault="002C7465" w:rsidP="00690FA7">
            <w:pPr>
              <w:pStyle w:val="WW-0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25F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gramStart"/>
            <w:r w:rsidRPr="007025FE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  <w:proofErr w:type="gramEnd"/>
            <w:r w:rsidRPr="007025FE">
              <w:rPr>
                <w:rFonts w:ascii="Times New Roman" w:hAnsi="Times New Roman" w:cs="Times New Roman"/>
                <w:sz w:val="26"/>
                <w:szCs w:val="26"/>
              </w:rPr>
              <w:t xml:space="preserve"> по контролю за исполнением программных мероприятий глава администрации </w:t>
            </w:r>
            <w:proofErr w:type="spellStart"/>
            <w:r w:rsidR="00690FA7">
              <w:rPr>
                <w:rFonts w:ascii="Times New Roman" w:hAnsi="Times New Roman" w:cs="Times New Roman"/>
                <w:sz w:val="26"/>
                <w:szCs w:val="26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25FE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  <w:r w:rsidR="00690F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25F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690FA7">
              <w:rPr>
                <w:rFonts w:ascii="Times New Roman" w:hAnsi="Times New Roman" w:cs="Times New Roman"/>
                <w:sz w:val="26"/>
                <w:szCs w:val="26"/>
              </w:rPr>
              <w:t>Котков</w:t>
            </w:r>
            <w:proofErr w:type="spellEnd"/>
            <w:r w:rsidR="00690FA7">
              <w:rPr>
                <w:rFonts w:ascii="Times New Roman" w:hAnsi="Times New Roman" w:cs="Times New Roman"/>
                <w:sz w:val="26"/>
                <w:szCs w:val="26"/>
              </w:rPr>
              <w:t xml:space="preserve"> А.И.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2C7465" w:rsidRDefault="002C7465" w:rsidP="00FD67FB">
      <w:pPr>
        <w:pStyle w:val="WW-0"/>
        <w:shd w:val="clear" w:color="auto" w:fill="FFFFFF"/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FD67FB" w:rsidRDefault="00FD67FB" w:rsidP="00FD67FB">
      <w:pPr>
        <w:pStyle w:val="WW-0"/>
        <w:shd w:val="clear" w:color="auto" w:fill="FFFFFF"/>
        <w:spacing w:line="240" w:lineRule="auto"/>
        <w:ind w:left="709"/>
        <w:jc w:val="center"/>
        <w:rPr>
          <w:rFonts w:ascii="Times New Roman" w:hAnsi="Times New Roman" w:cs="Times New Roman"/>
        </w:rPr>
      </w:pPr>
    </w:p>
    <w:p w:rsidR="00FD67FB" w:rsidRDefault="00FD67FB" w:rsidP="00FD67FB">
      <w:pPr>
        <w:pStyle w:val="WW-0"/>
        <w:tabs>
          <w:tab w:val="left" w:pos="0"/>
        </w:tabs>
        <w:spacing w:line="240" w:lineRule="auto"/>
        <w:ind w:left="1080" w:right="139"/>
        <w:rPr>
          <w:rFonts w:ascii="Times New Roman" w:hAnsi="Times New Roman" w:cs="Times New Roman"/>
          <w:bCs/>
        </w:rPr>
      </w:pPr>
    </w:p>
    <w:p w:rsidR="002C7465" w:rsidRDefault="002C7465" w:rsidP="002C7465">
      <w:pPr>
        <w:pStyle w:val="WW-0"/>
        <w:numPr>
          <w:ilvl w:val="0"/>
          <w:numId w:val="5"/>
        </w:numPr>
        <w:tabs>
          <w:tab w:val="left" w:pos="0"/>
        </w:tabs>
        <w:spacing w:line="240" w:lineRule="auto"/>
        <w:ind w:right="13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6951">
        <w:rPr>
          <w:rFonts w:ascii="Times New Roman" w:hAnsi="Times New Roman" w:cs="Times New Roman"/>
          <w:b/>
          <w:bCs/>
          <w:sz w:val="26"/>
          <w:szCs w:val="26"/>
        </w:rPr>
        <w:t xml:space="preserve">Характеристика проблемы, целесообразность и необходимость её решения </w:t>
      </w:r>
      <w:r w:rsidRPr="00236951">
        <w:rPr>
          <w:rFonts w:ascii="Times New Roman" w:hAnsi="Times New Roman" w:cs="Times New Roman"/>
          <w:b/>
          <w:sz w:val="26"/>
          <w:szCs w:val="26"/>
        </w:rPr>
        <w:t>программно-целевым методом</w:t>
      </w:r>
    </w:p>
    <w:p w:rsidR="00236951" w:rsidRPr="00236951" w:rsidRDefault="00236951" w:rsidP="00236951">
      <w:pPr>
        <w:pStyle w:val="WW-0"/>
        <w:spacing w:line="240" w:lineRule="auto"/>
        <w:ind w:left="1440" w:right="139"/>
        <w:rPr>
          <w:rFonts w:ascii="Times New Roman" w:hAnsi="Times New Roman" w:cs="Times New Roman"/>
          <w:b/>
          <w:sz w:val="26"/>
          <w:szCs w:val="26"/>
        </w:rPr>
      </w:pPr>
    </w:p>
    <w:p w:rsidR="002C7465" w:rsidRPr="007025FE" w:rsidRDefault="002C7465" w:rsidP="002C7465">
      <w:pPr>
        <w:ind w:firstLine="567"/>
        <w:jc w:val="both"/>
        <w:rPr>
          <w:sz w:val="26"/>
          <w:szCs w:val="26"/>
        </w:rPr>
      </w:pPr>
      <w:r w:rsidRPr="007025FE">
        <w:rPr>
          <w:sz w:val="26"/>
          <w:szCs w:val="26"/>
        </w:rPr>
        <w:t>Настоящая Программа разработана для решения задач по развитию и совершенствованию технико-эксплуатационного состояния автомобильных дорог общего пользования местного значения. В соответствии с законодательством Российской Федерации финансирование дорожного хозяйства осуществляется за счет средств местного бюджета и субсидий областного дорожного фонда.</w:t>
      </w:r>
    </w:p>
    <w:p w:rsidR="002C7465" w:rsidRPr="007025FE" w:rsidRDefault="002C7465" w:rsidP="002C7465">
      <w:pPr>
        <w:ind w:firstLine="567"/>
        <w:jc w:val="both"/>
        <w:rPr>
          <w:sz w:val="26"/>
          <w:szCs w:val="26"/>
        </w:rPr>
      </w:pPr>
      <w:r w:rsidRPr="007025FE">
        <w:rPr>
          <w:sz w:val="26"/>
          <w:szCs w:val="26"/>
        </w:rPr>
        <w:t>Настоящая Программа устанавливает плановые показатели по основному виду деятельности в сфере дорожного хозяйства на 2022</w:t>
      </w:r>
      <w:r>
        <w:rPr>
          <w:sz w:val="26"/>
          <w:szCs w:val="26"/>
        </w:rPr>
        <w:t xml:space="preserve">-2024 </w:t>
      </w:r>
      <w:r w:rsidRPr="007025FE">
        <w:rPr>
          <w:sz w:val="26"/>
          <w:szCs w:val="26"/>
        </w:rPr>
        <w:t>год</w:t>
      </w:r>
      <w:r>
        <w:rPr>
          <w:sz w:val="26"/>
          <w:szCs w:val="26"/>
        </w:rPr>
        <w:t>ы</w:t>
      </w:r>
      <w:r w:rsidRPr="007025FE">
        <w:rPr>
          <w:sz w:val="26"/>
          <w:szCs w:val="26"/>
        </w:rPr>
        <w:t>.</w:t>
      </w:r>
    </w:p>
    <w:p w:rsidR="002C7465" w:rsidRPr="007025FE" w:rsidRDefault="002C7465" w:rsidP="002C7465">
      <w:pPr>
        <w:ind w:firstLine="567"/>
        <w:jc w:val="both"/>
        <w:rPr>
          <w:sz w:val="26"/>
          <w:szCs w:val="26"/>
        </w:rPr>
      </w:pPr>
    </w:p>
    <w:p w:rsidR="002C7465" w:rsidRPr="00236951" w:rsidRDefault="002C7465" w:rsidP="002C7465">
      <w:pPr>
        <w:pStyle w:val="WW-0"/>
        <w:tabs>
          <w:tab w:val="left" w:pos="180"/>
          <w:tab w:val="left" w:pos="567"/>
        </w:tabs>
        <w:spacing w:line="240" w:lineRule="auto"/>
        <w:ind w:left="180" w:right="-57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36951">
        <w:rPr>
          <w:rFonts w:ascii="Times New Roman" w:hAnsi="Times New Roman" w:cs="Times New Roman"/>
          <w:bCs/>
          <w:sz w:val="26"/>
          <w:szCs w:val="26"/>
          <w:lang w:val="en-US"/>
        </w:rPr>
        <w:t>II</w:t>
      </w:r>
      <w:r w:rsidRPr="00236951">
        <w:rPr>
          <w:rFonts w:ascii="Times New Roman" w:hAnsi="Times New Roman" w:cs="Times New Roman"/>
          <w:bCs/>
          <w:sz w:val="26"/>
          <w:szCs w:val="26"/>
        </w:rPr>
        <w:t>. Цели и задачи Программы, сроки ее реализации</w:t>
      </w:r>
    </w:p>
    <w:p w:rsidR="002C7465" w:rsidRPr="007025FE" w:rsidRDefault="002C7465" w:rsidP="002C7465">
      <w:pPr>
        <w:pStyle w:val="WW-0"/>
        <w:tabs>
          <w:tab w:val="left" w:pos="180"/>
          <w:tab w:val="left" w:pos="567"/>
        </w:tabs>
        <w:spacing w:line="240" w:lineRule="auto"/>
        <w:ind w:left="180" w:right="-570"/>
        <w:jc w:val="center"/>
        <w:rPr>
          <w:rFonts w:ascii="Times New Roman" w:hAnsi="Times New Roman" w:cs="Times New Roman"/>
          <w:sz w:val="26"/>
          <w:szCs w:val="26"/>
        </w:rPr>
      </w:pPr>
    </w:p>
    <w:p w:rsidR="002C7465" w:rsidRPr="007025FE" w:rsidRDefault="002C7465" w:rsidP="002C7465">
      <w:pPr>
        <w:ind w:firstLine="567"/>
        <w:jc w:val="both"/>
        <w:rPr>
          <w:sz w:val="26"/>
          <w:szCs w:val="26"/>
        </w:rPr>
      </w:pPr>
      <w:r w:rsidRPr="007025FE">
        <w:rPr>
          <w:sz w:val="26"/>
          <w:szCs w:val="26"/>
        </w:rPr>
        <w:t xml:space="preserve">Целью настоящей Программы является создание благоприятных организационно-правовых и экономических условий для обеспечения качественного ремонта автомобильных дорог общего пользования местного значения на территории </w:t>
      </w:r>
      <w:proofErr w:type="spellStart"/>
      <w:r w:rsidR="00690FA7">
        <w:rPr>
          <w:sz w:val="26"/>
          <w:szCs w:val="26"/>
        </w:rPr>
        <w:t>Бакурского</w:t>
      </w:r>
      <w:proofErr w:type="spellEnd"/>
      <w:r w:rsidR="00236951">
        <w:rPr>
          <w:sz w:val="26"/>
          <w:szCs w:val="26"/>
        </w:rPr>
        <w:t xml:space="preserve">  </w:t>
      </w:r>
      <w:r w:rsidRPr="007025FE">
        <w:rPr>
          <w:sz w:val="26"/>
          <w:szCs w:val="26"/>
        </w:rPr>
        <w:t xml:space="preserve"> муниципального образования </w:t>
      </w:r>
      <w:proofErr w:type="spellStart"/>
      <w:r w:rsidRPr="007025FE">
        <w:rPr>
          <w:sz w:val="26"/>
          <w:szCs w:val="26"/>
        </w:rPr>
        <w:t>Екатериновского</w:t>
      </w:r>
      <w:proofErr w:type="spellEnd"/>
      <w:r w:rsidRPr="007025FE">
        <w:rPr>
          <w:sz w:val="26"/>
          <w:szCs w:val="26"/>
        </w:rPr>
        <w:t xml:space="preserve"> муниципального района Саратовской области: в части улучшения технического состояния автомобильных дорог общего пользования; уменьшения дорожно-транспортных происшествий; сохранность автомобильных дорог общего пользования местного значения, а также эффективного использования выделяемых для реализации программных мероприятий целевых ассигнований из областного дорожного фонда.</w:t>
      </w:r>
    </w:p>
    <w:p w:rsidR="002C7465" w:rsidRPr="007025FE" w:rsidRDefault="002C7465" w:rsidP="002C7465">
      <w:pPr>
        <w:ind w:firstLine="567"/>
        <w:jc w:val="both"/>
        <w:rPr>
          <w:sz w:val="26"/>
          <w:szCs w:val="26"/>
        </w:rPr>
      </w:pPr>
      <w:r w:rsidRPr="007025FE">
        <w:rPr>
          <w:sz w:val="26"/>
          <w:szCs w:val="26"/>
        </w:rPr>
        <w:t xml:space="preserve">Настоящая Программа представляет собой мероприятия, обеспечивающие решение актуальных для муниципального </w:t>
      </w:r>
      <w:r>
        <w:rPr>
          <w:sz w:val="26"/>
          <w:szCs w:val="26"/>
        </w:rPr>
        <w:t>образования</w:t>
      </w:r>
      <w:r w:rsidRPr="007025FE">
        <w:rPr>
          <w:sz w:val="26"/>
          <w:szCs w:val="26"/>
        </w:rPr>
        <w:t xml:space="preserve"> задач по улучшению технико-эксплуатационного состояния дорожной сети.</w:t>
      </w:r>
    </w:p>
    <w:p w:rsidR="002C7465" w:rsidRPr="007025FE" w:rsidRDefault="002C7465" w:rsidP="002C7465">
      <w:pPr>
        <w:ind w:firstLine="567"/>
        <w:jc w:val="both"/>
        <w:rPr>
          <w:sz w:val="26"/>
          <w:szCs w:val="26"/>
        </w:rPr>
      </w:pPr>
      <w:r w:rsidRPr="007025FE">
        <w:rPr>
          <w:sz w:val="26"/>
          <w:szCs w:val="26"/>
        </w:rPr>
        <w:t xml:space="preserve">Основной задачей настоящей Программы является выполнение установленных заданий по ремонту автомобильных дорог общего пользования местного значения на территории </w:t>
      </w:r>
      <w:proofErr w:type="spellStart"/>
      <w:r w:rsidR="00690FA7">
        <w:rPr>
          <w:sz w:val="26"/>
          <w:szCs w:val="26"/>
        </w:rPr>
        <w:t>Бакурского</w:t>
      </w:r>
      <w:proofErr w:type="spellEnd"/>
      <w:r w:rsidRPr="007025FE">
        <w:rPr>
          <w:sz w:val="26"/>
          <w:szCs w:val="26"/>
        </w:rPr>
        <w:t xml:space="preserve"> муниципального образования </w:t>
      </w:r>
      <w:proofErr w:type="spellStart"/>
      <w:r w:rsidRPr="007025FE">
        <w:rPr>
          <w:sz w:val="26"/>
          <w:szCs w:val="26"/>
        </w:rPr>
        <w:t>Екатериновского</w:t>
      </w:r>
      <w:proofErr w:type="spellEnd"/>
      <w:r w:rsidRPr="007025FE">
        <w:rPr>
          <w:sz w:val="26"/>
          <w:szCs w:val="26"/>
        </w:rPr>
        <w:t xml:space="preserve"> муниципального района Саратовской области.</w:t>
      </w:r>
    </w:p>
    <w:p w:rsidR="002C7465" w:rsidRPr="007025FE" w:rsidRDefault="002C7465" w:rsidP="002C7465">
      <w:pPr>
        <w:ind w:firstLine="567"/>
        <w:jc w:val="both"/>
        <w:rPr>
          <w:i/>
          <w:sz w:val="26"/>
          <w:szCs w:val="26"/>
        </w:rPr>
      </w:pPr>
      <w:r w:rsidRPr="007025FE">
        <w:rPr>
          <w:sz w:val="26"/>
          <w:szCs w:val="26"/>
        </w:rPr>
        <w:t>Реализация Программы осуществляется в период 202</w:t>
      </w:r>
      <w:r>
        <w:rPr>
          <w:sz w:val="26"/>
          <w:szCs w:val="26"/>
        </w:rPr>
        <w:t>2-2024</w:t>
      </w:r>
      <w:r w:rsidRPr="007025FE">
        <w:rPr>
          <w:sz w:val="26"/>
          <w:szCs w:val="26"/>
        </w:rPr>
        <w:t xml:space="preserve"> год</w:t>
      </w:r>
      <w:r>
        <w:rPr>
          <w:sz w:val="26"/>
          <w:szCs w:val="26"/>
        </w:rPr>
        <w:t>ы</w:t>
      </w:r>
      <w:r w:rsidRPr="007025FE">
        <w:rPr>
          <w:i/>
          <w:sz w:val="26"/>
          <w:szCs w:val="26"/>
        </w:rPr>
        <w:t>.</w:t>
      </w:r>
    </w:p>
    <w:p w:rsidR="002C7465" w:rsidRPr="007025FE" w:rsidRDefault="002C7465" w:rsidP="002C7465">
      <w:pPr>
        <w:ind w:firstLine="709"/>
        <w:jc w:val="both"/>
        <w:rPr>
          <w:sz w:val="26"/>
          <w:szCs w:val="26"/>
        </w:rPr>
      </w:pPr>
    </w:p>
    <w:p w:rsidR="002C7465" w:rsidRPr="00236951" w:rsidRDefault="002C7465" w:rsidP="002C7465">
      <w:pPr>
        <w:pStyle w:val="WW-0"/>
        <w:tabs>
          <w:tab w:val="left" w:pos="851"/>
        </w:tabs>
        <w:spacing w:line="240" w:lineRule="auto"/>
        <w:ind w:left="18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36951">
        <w:rPr>
          <w:rFonts w:ascii="Times New Roman" w:hAnsi="Times New Roman" w:cs="Times New Roman"/>
          <w:b/>
          <w:bCs/>
          <w:sz w:val="26"/>
          <w:szCs w:val="26"/>
          <w:lang w:val="en-US"/>
        </w:rPr>
        <w:t>III</w:t>
      </w:r>
      <w:r w:rsidRPr="00236951">
        <w:rPr>
          <w:rFonts w:ascii="Times New Roman" w:hAnsi="Times New Roman" w:cs="Times New Roman"/>
          <w:b/>
          <w:bCs/>
          <w:sz w:val="26"/>
          <w:szCs w:val="26"/>
        </w:rPr>
        <w:t>. Описание ожидаемых результатов реализации программы</w:t>
      </w:r>
    </w:p>
    <w:p w:rsidR="002C7465" w:rsidRPr="007025FE" w:rsidRDefault="002C7465" w:rsidP="002C7465">
      <w:pPr>
        <w:pStyle w:val="WW-0"/>
        <w:tabs>
          <w:tab w:val="left" w:pos="851"/>
        </w:tabs>
        <w:spacing w:line="240" w:lineRule="auto"/>
        <w:ind w:left="180"/>
        <w:jc w:val="center"/>
        <w:rPr>
          <w:rFonts w:ascii="Times New Roman" w:hAnsi="Times New Roman" w:cs="Times New Roman"/>
          <w:sz w:val="26"/>
          <w:szCs w:val="26"/>
        </w:rPr>
      </w:pPr>
    </w:p>
    <w:p w:rsidR="002C7465" w:rsidRPr="007025FE" w:rsidRDefault="002C7465" w:rsidP="002C7465">
      <w:pPr>
        <w:pStyle w:val="WW-0"/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r w:rsidRPr="007025FE">
        <w:rPr>
          <w:rFonts w:ascii="Times New Roman" w:hAnsi="Times New Roman" w:cs="Times New Roman"/>
          <w:sz w:val="26"/>
          <w:szCs w:val="26"/>
        </w:rPr>
        <w:t xml:space="preserve">Реализация программных мероприятий позволит осуществить ремонт в отношении автомобильных дорог общего пользования местного значения на территории </w:t>
      </w:r>
      <w:proofErr w:type="spellStart"/>
      <w:r w:rsidR="00690FA7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236951" w:rsidRPr="00236951">
        <w:rPr>
          <w:rFonts w:ascii="Times New Roman" w:hAnsi="Times New Roman" w:cs="Times New Roman"/>
          <w:sz w:val="26"/>
          <w:szCs w:val="26"/>
        </w:rPr>
        <w:t xml:space="preserve"> </w:t>
      </w:r>
      <w:r w:rsidRPr="007025FE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Pr="007025FE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7025FE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области. </w:t>
      </w:r>
    </w:p>
    <w:p w:rsidR="002C7465" w:rsidRPr="007025FE" w:rsidRDefault="002C7465" w:rsidP="002C7465">
      <w:pPr>
        <w:pStyle w:val="WW-0"/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color w:val="C00000"/>
          <w:sz w:val="26"/>
          <w:szCs w:val="26"/>
        </w:rPr>
      </w:pPr>
    </w:p>
    <w:p w:rsidR="002C7465" w:rsidRPr="00236951" w:rsidRDefault="002C7465" w:rsidP="002C7465">
      <w:pPr>
        <w:pStyle w:val="WW-0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36951"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 w:rsidRPr="00236951">
        <w:rPr>
          <w:rFonts w:ascii="Times New Roman" w:hAnsi="Times New Roman" w:cs="Times New Roman"/>
          <w:b/>
          <w:bCs/>
          <w:sz w:val="26"/>
          <w:szCs w:val="26"/>
        </w:rPr>
        <w:t>. Перечень и описание программных мероприятий</w:t>
      </w:r>
    </w:p>
    <w:p w:rsidR="002C7465" w:rsidRPr="007025FE" w:rsidRDefault="002C7465" w:rsidP="002C7465">
      <w:pPr>
        <w:pStyle w:val="WW-0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Times New Roman" w:hAnsi="Times New Roman" w:cs="Times New Roman"/>
          <w:sz w:val="26"/>
          <w:szCs w:val="26"/>
        </w:rPr>
      </w:pPr>
    </w:p>
    <w:p w:rsidR="002C7465" w:rsidRPr="007025FE" w:rsidRDefault="002C7465" w:rsidP="002C7465">
      <w:pPr>
        <w:pStyle w:val="WW-0"/>
        <w:tabs>
          <w:tab w:val="left" w:pos="180"/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025FE">
        <w:rPr>
          <w:rFonts w:ascii="Times New Roman" w:hAnsi="Times New Roman" w:cs="Times New Roman"/>
          <w:sz w:val="26"/>
          <w:szCs w:val="26"/>
        </w:rPr>
        <w:t xml:space="preserve">Перечень автомобильных дорог общего пользования местного значения подлежащих ремонту, указывается в приложении </w:t>
      </w:r>
      <w:r w:rsidR="00B22381">
        <w:rPr>
          <w:rFonts w:ascii="Times New Roman" w:hAnsi="Times New Roman" w:cs="Times New Roman"/>
          <w:sz w:val="26"/>
          <w:szCs w:val="26"/>
        </w:rPr>
        <w:t xml:space="preserve">№ 2 </w:t>
      </w:r>
      <w:r w:rsidRPr="007025FE">
        <w:rPr>
          <w:rFonts w:ascii="Times New Roman" w:hAnsi="Times New Roman" w:cs="Times New Roman"/>
          <w:sz w:val="26"/>
          <w:szCs w:val="26"/>
        </w:rPr>
        <w:t>к Программе.</w:t>
      </w:r>
    </w:p>
    <w:p w:rsidR="002C7465" w:rsidRPr="007025FE" w:rsidRDefault="002C7465" w:rsidP="002C7465">
      <w:pPr>
        <w:pStyle w:val="WW-0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C7465" w:rsidRPr="00236951" w:rsidRDefault="002C7465" w:rsidP="002C7465">
      <w:pPr>
        <w:pStyle w:val="WW-0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36951">
        <w:rPr>
          <w:rFonts w:ascii="Times New Roman" w:hAnsi="Times New Roman" w:cs="Times New Roman"/>
          <w:b/>
          <w:bCs/>
          <w:sz w:val="26"/>
          <w:szCs w:val="26"/>
          <w:lang w:val="en-US"/>
        </w:rPr>
        <w:t>V</w:t>
      </w:r>
      <w:r w:rsidRPr="00236951">
        <w:rPr>
          <w:rFonts w:ascii="Times New Roman" w:hAnsi="Times New Roman" w:cs="Times New Roman"/>
          <w:b/>
          <w:bCs/>
          <w:sz w:val="26"/>
          <w:szCs w:val="26"/>
        </w:rPr>
        <w:t>. Оценка рисков реализации программы</w:t>
      </w:r>
    </w:p>
    <w:p w:rsidR="002C7465" w:rsidRPr="007025FE" w:rsidRDefault="002C7465" w:rsidP="002C7465">
      <w:pPr>
        <w:pStyle w:val="WW-0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sz w:val="26"/>
          <w:szCs w:val="26"/>
        </w:rPr>
      </w:pPr>
    </w:p>
    <w:p w:rsidR="002C7465" w:rsidRPr="007025FE" w:rsidRDefault="002C7465" w:rsidP="002C7465">
      <w:pPr>
        <w:pStyle w:val="WW-0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5FE">
        <w:rPr>
          <w:rFonts w:ascii="Times New Roman" w:hAnsi="Times New Roman" w:cs="Times New Roman"/>
          <w:sz w:val="26"/>
          <w:szCs w:val="26"/>
        </w:rPr>
        <w:t>Возможные риски реализации Программы:</w:t>
      </w:r>
    </w:p>
    <w:p w:rsidR="002C7465" w:rsidRPr="007025FE" w:rsidRDefault="002C7465" w:rsidP="002C7465">
      <w:pPr>
        <w:pStyle w:val="WW-0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5FE">
        <w:rPr>
          <w:rFonts w:ascii="Times New Roman" w:hAnsi="Times New Roman" w:cs="Times New Roman"/>
          <w:sz w:val="26"/>
          <w:szCs w:val="26"/>
        </w:rPr>
        <w:t>- финансирование запланированных мероприятий не в полном объеме;</w:t>
      </w:r>
    </w:p>
    <w:p w:rsidR="002C7465" w:rsidRPr="007025FE" w:rsidRDefault="002C7465" w:rsidP="002C7465">
      <w:pPr>
        <w:pStyle w:val="WW-0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5FE">
        <w:rPr>
          <w:rFonts w:ascii="Times New Roman" w:hAnsi="Times New Roman" w:cs="Times New Roman"/>
          <w:sz w:val="26"/>
          <w:szCs w:val="26"/>
        </w:rPr>
        <w:t>- рост инфляции выше прогнозного уровня;</w:t>
      </w:r>
    </w:p>
    <w:p w:rsidR="002C7465" w:rsidRDefault="002C7465" w:rsidP="002C7465">
      <w:pPr>
        <w:pStyle w:val="WW-0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5FE">
        <w:rPr>
          <w:rFonts w:ascii="Times New Roman" w:hAnsi="Times New Roman" w:cs="Times New Roman"/>
          <w:sz w:val="26"/>
          <w:szCs w:val="26"/>
        </w:rPr>
        <w:t>- форс-мажорные обстоятельства.</w:t>
      </w:r>
    </w:p>
    <w:p w:rsidR="00236951" w:rsidRPr="007025FE" w:rsidRDefault="00236951" w:rsidP="002C7465">
      <w:pPr>
        <w:pStyle w:val="WW-0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C7465" w:rsidRPr="00236951" w:rsidRDefault="002C7465" w:rsidP="002C7465">
      <w:pPr>
        <w:pStyle w:val="WW-0"/>
        <w:tabs>
          <w:tab w:val="left" w:pos="180"/>
          <w:tab w:val="left" w:pos="567"/>
        </w:tabs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36951">
        <w:rPr>
          <w:rFonts w:ascii="Times New Roman" w:hAnsi="Times New Roman" w:cs="Times New Roman"/>
          <w:b/>
          <w:bCs/>
          <w:sz w:val="26"/>
          <w:szCs w:val="26"/>
          <w:lang w:val="en-US"/>
        </w:rPr>
        <w:t>VI</w:t>
      </w:r>
      <w:r w:rsidRPr="00236951">
        <w:rPr>
          <w:rFonts w:ascii="Times New Roman" w:hAnsi="Times New Roman" w:cs="Times New Roman"/>
          <w:b/>
          <w:bCs/>
          <w:sz w:val="26"/>
          <w:szCs w:val="26"/>
        </w:rPr>
        <w:t>. Обоснование потребности в необходимых ресурсах</w:t>
      </w:r>
    </w:p>
    <w:p w:rsidR="002C7465" w:rsidRPr="007025FE" w:rsidRDefault="002C7465" w:rsidP="002C7465">
      <w:pPr>
        <w:pStyle w:val="WW-0"/>
        <w:tabs>
          <w:tab w:val="left" w:pos="180"/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C7465" w:rsidRPr="007025FE" w:rsidRDefault="002C7465" w:rsidP="002C7465">
      <w:pPr>
        <w:pStyle w:val="WW-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25FE">
        <w:rPr>
          <w:rFonts w:ascii="Times New Roman" w:hAnsi="Times New Roman" w:cs="Times New Roman"/>
          <w:sz w:val="26"/>
          <w:szCs w:val="26"/>
        </w:rPr>
        <w:t xml:space="preserve">Расчет потребности в необходимых ресурсах производится на основании изучения котировок цен на рынке товаров, работ, услуг, с учетом оценки степени сложности планируемых ремонтных работ и площади </w:t>
      </w:r>
      <w:proofErr w:type="gramStart"/>
      <w:r w:rsidRPr="007025FE">
        <w:rPr>
          <w:rFonts w:ascii="Times New Roman" w:hAnsi="Times New Roman" w:cs="Times New Roman"/>
          <w:sz w:val="26"/>
          <w:szCs w:val="26"/>
        </w:rPr>
        <w:t>объектов</w:t>
      </w:r>
      <w:proofErr w:type="gramEnd"/>
      <w:r w:rsidRPr="007025FE">
        <w:rPr>
          <w:rFonts w:ascii="Times New Roman" w:hAnsi="Times New Roman" w:cs="Times New Roman"/>
          <w:sz w:val="26"/>
          <w:szCs w:val="26"/>
        </w:rPr>
        <w:t xml:space="preserve"> автомобильных дорог общего пользования местного значения, расположенных на территории </w:t>
      </w:r>
      <w:proofErr w:type="spellStart"/>
      <w:r w:rsidR="00690FA7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236951">
        <w:rPr>
          <w:rFonts w:ascii="Times New Roman" w:hAnsi="Times New Roman" w:cs="Times New Roman"/>
          <w:sz w:val="26"/>
          <w:szCs w:val="26"/>
        </w:rPr>
        <w:t xml:space="preserve"> </w:t>
      </w:r>
      <w:r w:rsidR="00236951" w:rsidRPr="007025FE">
        <w:rPr>
          <w:rFonts w:ascii="Times New Roman" w:hAnsi="Times New Roman" w:cs="Times New Roman"/>
          <w:sz w:val="26"/>
          <w:szCs w:val="26"/>
        </w:rPr>
        <w:t xml:space="preserve"> </w:t>
      </w:r>
      <w:r w:rsidRPr="007025FE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Pr="007025FE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7025FE">
        <w:rPr>
          <w:rFonts w:ascii="Times New Roman" w:hAnsi="Times New Roman" w:cs="Times New Roman"/>
          <w:sz w:val="26"/>
          <w:szCs w:val="26"/>
        </w:rPr>
        <w:t xml:space="preserve"> муниципального района, планируемых к ремонту и содержанию.</w:t>
      </w:r>
    </w:p>
    <w:p w:rsidR="002C7465" w:rsidRPr="007025FE" w:rsidRDefault="002C7465" w:rsidP="002C7465">
      <w:pPr>
        <w:pStyle w:val="WW-0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C7465" w:rsidRPr="00236951" w:rsidRDefault="002C7465" w:rsidP="00236951">
      <w:pPr>
        <w:pStyle w:val="WW-0"/>
        <w:tabs>
          <w:tab w:val="left" w:pos="180"/>
          <w:tab w:val="left" w:pos="567"/>
        </w:tabs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36951">
        <w:rPr>
          <w:rFonts w:ascii="Times New Roman" w:hAnsi="Times New Roman" w:cs="Times New Roman"/>
          <w:b/>
          <w:bCs/>
          <w:sz w:val="26"/>
          <w:szCs w:val="26"/>
          <w:lang w:val="en-US"/>
        </w:rPr>
        <w:t>VII</w:t>
      </w:r>
      <w:r w:rsidRPr="00236951">
        <w:rPr>
          <w:rFonts w:ascii="Times New Roman" w:hAnsi="Times New Roman" w:cs="Times New Roman"/>
          <w:b/>
          <w:bCs/>
          <w:sz w:val="26"/>
          <w:szCs w:val="26"/>
        </w:rPr>
        <w:t>. Описание системы управления реализацией программы, и контроль за ходом ее реализации</w:t>
      </w:r>
    </w:p>
    <w:p w:rsidR="002C7465" w:rsidRPr="007025FE" w:rsidRDefault="002C7465" w:rsidP="002C7465">
      <w:pPr>
        <w:pStyle w:val="WW-0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sz w:val="26"/>
          <w:szCs w:val="26"/>
        </w:rPr>
      </w:pPr>
    </w:p>
    <w:p w:rsidR="002C7465" w:rsidRPr="007025FE" w:rsidRDefault="002C7465" w:rsidP="002C7465">
      <w:pPr>
        <w:ind w:firstLine="567"/>
        <w:jc w:val="both"/>
        <w:rPr>
          <w:sz w:val="26"/>
          <w:szCs w:val="26"/>
        </w:rPr>
      </w:pPr>
      <w:r w:rsidRPr="007025FE">
        <w:rPr>
          <w:sz w:val="26"/>
          <w:szCs w:val="26"/>
        </w:rPr>
        <w:t>Управление реализацией Программы осуществляется муниципальным заказчиком Программы – МО.</w:t>
      </w:r>
    </w:p>
    <w:p w:rsidR="002C7465" w:rsidRPr="007025FE" w:rsidRDefault="002C7465" w:rsidP="002C7465">
      <w:pPr>
        <w:ind w:firstLine="567"/>
        <w:jc w:val="both"/>
        <w:rPr>
          <w:sz w:val="26"/>
          <w:szCs w:val="26"/>
        </w:rPr>
      </w:pPr>
      <w:r w:rsidRPr="007025FE">
        <w:rPr>
          <w:sz w:val="26"/>
          <w:szCs w:val="26"/>
        </w:rPr>
        <w:t>Муниципальный заказчик Программы с учетом выделяемых на реализацию Программы финансовых средств уточняет затраты по мероприятиям Программы, оценочные показатели и состав исполнителей.</w:t>
      </w:r>
    </w:p>
    <w:p w:rsidR="002C7465" w:rsidRPr="007025FE" w:rsidRDefault="002C7465" w:rsidP="002C7465">
      <w:pPr>
        <w:ind w:firstLine="567"/>
        <w:jc w:val="both"/>
        <w:rPr>
          <w:sz w:val="26"/>
          <w:szCs w:val="26"/>
        </w:rPr>
      </w:pPr>
      <w:r w:rsidRPr="007025FE">
        <w:rPr>
          <w:sz w:val="26"/>
          <w:szCs w:val="26"/>
        </w:rPr>
        <w:t>Муниципальный заказчик Программы осуществляет координацию деятельности исполнителей мероприятий Программы, обеспечивая их согласованные действия по реализации программных мероприятий, а также по целевому использованию субсидий дорожного фонда области, средства дорожного фонда.</w:t>
      </w:r>
    </w:p>
    <w:p w:rsidR="002C7465" w:rsidRPr="007025FE" w:rsidRDefault="002C7465" w:rsidP="002C7465">
      <w:pPr>
        <w:ind w:firstLine="567"/>
        <w:jc w:val="both"/>
        <w:rPr>
          <w:sz w:val="26"/>
          <w:szCs w:val="26"/>
        </w:rPr>
      </w:pPr>
      <w:r w:rsidRPr="007025FE">
        <w:rPr>
          <w:sz w:val="26"/>
          <w:szCs w:val="26"/>
        </w:rPr>
        <w:t>Исполнителями программных мероприятий являются организации, осуществляющие деятельность в сфере дорожного хозяйства, на основании муниципальных контрактов в соответствии с законодательством Российской Федерации.</w:t>
      </w:r>
    </w:p>
    <w:p w:rsidR="002C7465" w:rsidRPr="007025FE" w:rsidRDefault="002C7465" w:rsidP="002C7465">
      <w:pPr>
        <w:ind w:firstLine="567"/>
        <w:jc w:val="both"/>
        <w:rPr>
          <w:sz w:val="26"/>
          <w:szCs w:val="26"/>
        </w:rPr>
      </w:pPr>
      <w:r w:rsidRPr="007025FE">
        <w:rPr>
          <w:sz w:val="26"/>
          <w:szCs w:val="26"/>
        </w:rPr>
        <w:lastRenderedPageBreak/>
        <w:t xml:space="preserve">Муниципальный заказчик Программы обеспечивает подготовку отчетных данных об исполнении программных мероприятий и в установленные сроки представляет отчет о выполнении настоящей Программы.     </w:t>
      </w:r>
    </w:p>
    <w:p w:rsidR="002C7465" w:rsidRPr="007025FE" w:rsidRDefault="002C7465" w:rsidP="002C7465">
      <w:pPr>
        <w:jc w:val="center"/>
        <w:rPr>
          <w:sz w:val="26"/>
          <w:szCs w:val="26"/>
        </w:rPr>
      </w:pPr>
    </w:p>
    <w:p w:rsidR="002C7465" w:rsidRPr="00236951" w:rsidRDefault="002C7465" w:rsidP="002C7465">
      <w:pPr>
        <w:jc w:val="center"/>
        <w:rPr>
          <w:b/>
          <w:sz w:val="26"/>
          <w:szCs w:val="26"/>
        </w:rPr>
      </w:pPr>
      <w:r w:rsidRPr="00236951">
        <w:rPr>
          <w:b/>
          <w:sz w:val="26"/>
          <w:szCs w:val="26"/>
          <w:lang w:val="en-US"/>
        </w:rPr>
        <w:t>VIII</w:t>
      </w:r>
      <w:r w:rsidRPr="00236951">
        <w:rPr>
          <w:b/>
          <w:sz w:val="26"/>
          <w:szCs w:val="26"/>
        </w:rPr>
        <w:t xml:space="preserve">. Оценка эффективности социально-экономических </w:t>
      </w:r>
    </w:p>
    <w:p w:rsidR="002C7465" w:rsidRPr="007025FE" w:rsidRDefault="002C7465" w:rsidP="002C7465">
      <w:pPr>
        <w:jc w:val="center"/>
        <w:rPr>
          <w:sz w:val="26"/>
          <w:szCs w:val="26"/>
        </w:rPr>
      </w:pPr>
      <w:r w:rsidRPr="00236951">
        <w:rPr>
          <w:b/>
          <w:sz w:val="26"/>
          <w:szCs w:val="26"/>
        </w:rPr>
        <w:t>последствий реализации программы</w:t>
      </w:r>
    </w:p>
    <w:p w:rsidR="002C7465" w:rsidRPr="007025FE" w:rsidRDefault="002C7465" w:rsidP="002C7465">
      <w:pPr>
        <w:jc w:val="center"/>
        <w:rPr>
          <w:sz w:val="26"/>
          <w:szCs w:val="26"/>
        </w:rPr>
      </w:pPr>
    </w:p>
    <w:p w:rsidR="002C7465" w:rsidRPr="007025FE" w:rsidRDefault="002C7465" w:rsidP="002C7465">
      <w:pPr>
        <w:ind w:firstLine="567"/>
        <w:jc w:val="both"/>
        <w:rPr>
          <w:sz w:val="26"/>
          <w:szCs w:val="26"/>
        </w:rPr>
      </w:pPr>
      <w:r w:rsidRPr="007025FE">
        <w:rPr>
          <w:sz w:val="26"/>
          <w:szCs w:val="26"/>
        </w:rPr>
        <w:t xml:space="preserve">Реализация настоящей Программы позволит улучшить состояние дорожной сети </w:t>
      </w:r>
      <w:proofErr w:type="spellStart"/>
      <w:r w:rsidR="00690FA7">
        <w:rPr>
          <w:sz w:val="26"/>
          <w:szCs w:val="26"/>
        </w:rPr>
        <w:t>Бакурского</w:t>
      </w:r>
      <w:proofErr w:type="spellEnd"/>
      <w:r w:rsidR="00236951">
        <w:rPr>
          <w:sz w:val="26"/>
          <w:szCs w:val="26"/>
        </w:rPr>
        <w:t xml:space="preserve"> </w:t>
      </w:r>
      <w:r w:rsidRPr="007025FE">
        <w:rPr>
          <w:sz w:val="26"/>
          <w:szCs w:val="26"/>
        </w:rPr>
        <w:t xml:space="preserve"> муниципального образования </w:t>
      </w:r>
      <w:proofErr w:type="spellStart"/>
      <w:r w:rsidRPr="007025FE">
        <w:rPr>
          <w:sz w:val="26"/>
          <w:szCs w:val="26"/>
        </w:rPr>
        <w:t>Екатериновского</w:t>
      </w:r>
      <w:proofErr w:type="spellEnd"/>
      <w:r w:rsidRPr="007025FE">
        <w:rPr>
          <w:sz w:val="26"/>
          <w:szCs w:val="26"/>
        </w:rPr>
        <w:t xml:space="preserve"> муниципального района Саратовской области.</w:t>
      </w:r>
    </w:p>
    <w:p w:rsidR="002C7465" w:rsidRPr="007025FE" w:rsidRDefault="002C7465" w:rsidP="002C7465">
      <w:pPr>
        <w:ind w:firstLine="567"/>
        <w:jc w:val="both"/>
        <w:rPr>
          <w:sz w:val="26"/>
          <w:szCs w:val="26"/>
        </w:rPr>
      </w:pPr>
      <w:r w:rsidRPr="007025FE">
        <w:rPr>
          <w:sz w:val="26"/>
          <w:szCs w:val="26"/>
        </w:rPr>
        <w:t>Участие организаций дорожного хозяйства в реализации мероприятий настоящей Программы позволит обеспечить постоянную занятость их работников и увеличить налоговые поступления в бюджеты всех уровней бюджетной системы Российской Федерации. Своевременный ремонт автомобильных дорог позволит более эффективно использовать транспортные средства, экономить горюче-смазочные материалы, сократить вредные выбросы в атмосферу, повысить уровень безопасности дорожного движения.</w:t>
      </w:r>
    </w:p>
    <w:p w:rsidR="00C43FA1" w:rsidRPr="000B4723" w:rsidRDefault="00C43FA1" w:rsidP="000B4723">
      <w:pPr>
        <w:jc w:val="both"/>
        <w:rPr>
          <w:sz w:val="24"/>
          <w:szCs w:val="24"/>
        </w:rPr>
      </w:pPr>
    </w:p>
    <w:p w:rsidR="00016B8B" w:rsidRDefault="00016B8B" w:rsidP="00016B8B">
      <w:pPr>
        <w:shd w:val="clear" w:color="auto" w:fill="FFFFFF"/>
        <w:ind w:left="5529"/>
        <w:jc w:val="right"/>
        <w:rPr>
          <w:sz w:val="26"/>
          <w:szCs w:val="26"/>
        </w:rPr>
      </w:pPr>
    </w:p>
    <w:p w:rsidR="0001414B" w:rsidRDefault="00FD67FB" w:rsidP="0001414B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</w:t>
      </w:r>
      <w:r w:rsidR="00B22381">
        <w:rPr>
          <w:sz w:val="22"/>
          <w:szCs w:val="22"/>
        </w:rPr>
        <w:t xml:space="preserve"> № 1 </w:t>
      </w:r>
      <w:r>
        <w:rPr>
          <w:sz w:val="22"/>
          <w:szCs w:val="22"/>
        </w:rPr>
        <w:t xml:space="preserve"> </w:t>
      </w:r>
    </w:p>
    <w:p w:rsidR="00FD67FB" w:rsidRDefault="00FD67FB" w:rsidP="0001414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муниципальной программе  </w:t>
      </w:r>
      <w:r w:rsidR="00B22381">
        <w:rPr>
          <w:sz w:val="22"/>
          <w:szCs w:val="22"/>
        </w:rPr>
        <w:t>«</w:t>
      </w:r>
      <w:r w:rsidR="00B22381" w:rsidRPr="0038603A">
        <w:rPr>
          <w:rFonts w:eastAsia="Calibri"/>
          <w:color w:val="000000"/>
          <w:sz w:val="26"/>
          <w:szCs w:val="26"/>
          <w:lang w:eastAsia="en-US"/>
        </w:rPr>
        <w:t xml:space="preserve">Осуществление дорожной деятельности на  автомобильных дорогах  общего пользования местного значения в границах </w:t>
      </w:r>
      <w:proofErr w:type="spellStart"/>
      <w:r w:rsidR="00690FA7">
        <w:rPr>
          <w:rFonts w:eastAsia="Calibri"/>
          <w:color w:val="000000"/>
          <w:sz w:val="26"/>
          <w:szCs w:val="26"/>
          <w:lang w:eastAsia="en-US"/>
        </w:rPr>
        <w:t>Бакурского</w:t>
      </w:r>
      <w:proofErr w:type="spellEnd"/>
      <w:r w:rsidR="00B22381" w:rsidRPr="0038603A">
        <w:rPr>
          <w:rFonts w:eastAsia="Calibri"/>
          <w:color w:val="000000"/>
          <w:sz w:val="26"/>
          <w:szCs w:val="26"/>
          <w:lang w:eastAsia="en-US"/>
        </w:rPr>
        <w:t xml:space="preserve"> муниципального образования </w:t>
      </w:r>
      <w:proofErr w:type="spellStart"/>
      <w:r w:rsidR="00B22381" w:rsidRPr="0038603A">
        <w:rPr>
          <w:rFonts w:eastAsia="Calibri"/>
          <w:color w:val="000000"/>
          <w:sz w:val="26"/>
          <w:szCs w:val="26"/>
          <w:lang w:eastAsia="en-US"/>
        </w:rPr>
        <w:t>Екатериновского</w:t>
      </w:r>
      <w:proofErr w:type="spellEnd"/>
      <w:r w:rsidR="00B22381" w:rsidRPr="0038603A">
        <w:rPr>
          <w:rFonts w:eastAsia="Calibri"/>
          <w:color w:val="000000"/>
          <w:sz w:val="26"/>
          <w:szCs w:val="26"/>
          <w:lang w:eastAsia="en-US"/>
        </w:rPr>
        <w:t xml:space="preserve"> муниципального района Саратовской области на 2022 – 2024 годы</w:t>
      </w:r>
      <w:r>
        <w:rPr>
          <w:sz w:val="22"/>
          <w:szCs w:val="22"/>
        </w:rPr>
        <w:t>»</w:t>
      </w:r>
    </w:p>
    <w:p w:rsidR="0001414B" w:rsidRDefault="0001414B" w:rsidP="00B22381">
      <w:pPr>
        <w:ind w:left="2552" w:firstLine="4297"/>
        <w:rPr>
          <w:sz w:val="22"/>
          <w:szCs w:val="22"/>
        </w:rPr>
      </w:pPr>
    </w:p>
    <w:p w:rsidR="0001414B" w:rsidRDefault="0001414B" w:rsidP="0001414B">
      <w:pPr>
        <w:jc w:val="center"/>
        <w:rPr>
          <w:b/>
          <w:spacing w:val="-6"/>
          <w:sz w:val="26"/>
          <w:szCs w:val="26"/>
        </w:rPr>
      </w:pPr>
      <w:r>
        <w:rPr>
          <w:b/>
          <w:spacing w:val="-6"/>
          <w:sz w:val="26"/>
          <w:szCs w:val="26"/>
        </w:rPr>
        <w:t>Мероприятия</w:t>
      </w:r>
    </w:p>
    <w:p w:rsidR="0001414B" w:rsidRPr="0001414B" w:rsidRDefault="0001414B" w:rsidP="0001414B">
      <w:pPr>
        <w:pStyle w:val="1"/>
        <w:numPr>
          <w:ilvl w:val="0"/>
          <w:numId w:val="0"/>
        </w:numPr>
        <w:tabs>
          <w:tab w:val="left" w:pos="0"/>
        </w:tabs>
        <w:jc w:val="center"/>
        <w:rPr>
          <w:b/>
          <w:spacing w:val="-6"/>
          <w:sz w:val="26"/>
          <w:szCs w:val="26"/>
        </w:rPr>
      </w:pPr>
      <w:r w:rsidRPr="0001414B">
        <w:rPr>
          <w:rFonts w:eastAsia="Calibri"/>
          <w:b/>
          <w:color w:val="000000"/>
          <w:sz w:val="26"/>
          <w:szCs w:val="26"/>
          <w:lang w:eastAsia="en-US"/>
        </w:rPr>
        <w:t xml:space="preserve">«Осуществление дорожной деятельности на  автомобильных дорогах  общего пользования местного значения в границах </w:t>
      </w:r>
      <w:proofErr w:type="spellStart"/>
      <w:r w:rsidR="00690FA7">
        <w:rPr>
          <w:rFonts w:eastAsia="Calibri"/>
          <w:b/>
          <w:color w:val="000000"/>
          <w:sz w:val="26"/>
          <w:szCs w:val="26"/>
          <w:lang w:eastAsia="en-US"/>
        </w:rPr>
        <w:t>Бакурского</w:t>
      </w:r>
      <w:proofErr w:type="spellEnd"/>
      <w:r w:rsidRPr="0001414B">
        <w:rPr>
          <w:rFonts w:eastAsia="Calibri"/>
          <w:b/>
          <w:color w:val="000000"/>
          <w:sz w:val="26"/>
          <w:szCs w:val="26"/>
          <w:lang w:eastAsia="en-US"/>
        </w:rPr>
        <w:t xml:space="preserve"> муниципального образования </w:t>
      </w:r>
      <w:proofErr w:type="spellStart"/>
      <w:r w:rsidRPr="0001414B">
        <w:rPr>
          <w:rFonts w:eastAsia="Calibri"/>
          <w:b/>
          <w:color w:val="000000"/>
          <w:sz w:val="26"/>
          <w:szCs w:val="26"/>
          <w:lang w:eastAsia="en-US"/>
        </w:rPr>
        <w:t>Екатериновского</w:t>
      </w:r>
      <w:proofErr w:type="spellEnd"/>
      <w:r w:rsidRPr="0001414B">
        <w:rPr>
          <w:rFonts w:eastAsia="Calibri"/>
          <w:b/>
          <w:color w:val="000000"/>
          <w:sz w:val="26"/>
          <w:szCs w:val="26"/>
          <w:lang w:eastAsia="en-US"/>
        </w:rPr>
        <w:t xml:space="preserve"> муниципального района Саратовской области на 2022 – 2024 годы</w:t>
      </w:r>
      <w:r w:rsidRPr="0001414B">
        <w:rPr>
          <w:b/>
          <w:spacing w:val="-6"/>
          <w:sz w:val="26"/>
          <w:szCs w:val="26"/>
        </w:rPr>
        <w:t>»</w:t>
      </w:r>
    </w:p>
    <w:p w:rsidR="0001414B" w:rsidRDefault="0001414B" w:rsidP="0001414B">
      <w:pPr>
        <w:jc w:val="center"/>
        <w:rPr>
          <w:sz w:val="26"/>
          <w:szCs w:val="26"/>
        </w:rPr>
      </w:pPr>
    </w:p>
    <w:tbl>
      <w:tblPr>
        <w:tblW w:w="1046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8"/>
        <w:gridCol w:w="1986"/>
        <w:gridCol w:w="1700"/>
        <w:gridCol w:w="1275"/>
        <w:gridCol w:w="1135"/>
        <w:gridCol w:w="993"/>
        <w:gridCol w:w="992"/>
        <w:gridCol w:w="1843"/>
      </w:tblGrid>
      <w:tr w:rsidR="0001414B" w:rsidTr="00441EB2">
        <w:trPr>
          <w:trHeight w:val="219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414B" w:rsidRDefault="000141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01414B" w:rsidRDefault="0001414B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мероприятий</w:t>
            </w:r>
          </w:p>
          <w:p w:rsidR="0001414B" w:rsidRDefault="000141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(вид работ)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Объем финансирования, всего (тыс</w:t>
            </w:r>
            <w:proofErr w:type="gramStart"/>
            <w:r>
              <w:rPr>
                <w:b/>
                <w:sz w:val="26"/>
                <w:szCs w:val="26"/>
              </w:rPr>
              <w:t>.р</w:t>
            </w:r>
            <w:proofErr w:type="gramEnd"/>
            <w:r>
              <w:rPr>
                <w:b/>
                <w:sz w:val="26"/>
                <w:szCs w:val="26"/>
              </w:rPr>
              <w:t>уб.)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Сумма в год, тыс</w:t>
            </w:r>
            <w:proofErr w:type="gramStart"/>
            <w:r>
              <w:rPr>
                <w:b/>
                <w:sz w:val="26"/>
                <w:szCs w:val="26"/>
              </w:rPr>
              <w:t>.р</w:t>
            </w:r>
            <w:proofErr w:type="gramEnd"/>
            <w:r>
              <w:rPr>
                <w:b/>
                <w:sz w:val="26"/>
                <w:szCs w:val="26"/>
              </w:rPr>
              <w:t>уб.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Непосредственный результат реализации мероприятий</w:t>
            </w:r>
          </w:p>
        </w:tc>
      </w:tr>
      <w:tr w:rsidR="0001414B" w:rsidTr="00441EB2">
        <w:trPr>
          <w:trHeight w:val="46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b/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b/>
                <w:sz w:val="26"/>
                <w:szCs w:val="26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rPr>
                <w:b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2024 г.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rPr>
                <w:b/>
                <w:sz w:val="26"/>
                <w:szCs w:val="26"/>
              </w:rPr>
            </w:pPr>
          </w:p>
        </w:tc>
      </w:tr>
      <w:tr w:rsidR="0001414B" w:rsidTr="00441EB2">
        <w:trPr>
          <w:trHeight w:val="196"/>
        </w:trPr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01414B" w:rsidTr="00441EB2">
        <w:trPr>
          <w:trHeight w:val="418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Проектно-сметный расчет ремонта автомобил</w:t>
            </w:r>
            <w:r w:rsidR="000B1F37"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ных дорог</w:t>
            </w: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BF54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2F5C1F">
              <w:rPr>
                <w:sz w:val="26"/>
                <w:szCs w:val="26"/>
              </w:rPr>
              <w:t>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795F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B1F37">
              <w:rPr>
                <w:sz w:val="26"/>
                <w:szCs w:val="26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2F5C1F" w:rsidP="002F5C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BF54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качества дорог</w:t>
            </w:r>
          </w:p>
        </w:tc>
      </w:tr>
      <w:tr w:rsidR="0001414B" w:rsidTr="00441EB2">
        <w:trPr>
          <w:trHeight w:val="418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BF54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0B1F37">
              <w:rPr>
                <w:sz w:val="26"/>
                <w:szCs w:val="26"/>
              </w:rPr>
              <w:t>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795F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B1F37">
              <w:rPr>
                <w:sz w:val="26"/>
                <w:szCs w:val="26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2F5C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BF54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</w:tr>
      <w:tr w:rsidR="0001414B" w:rsidTr="00441EB2">
        <w:trPr>
          <w:trHeight w:val="418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</w:tr>
      <w:tr w:rsidR="0001414B" w:rsidTr="00441EB2">
        <w:trPr>
          <w:trHeight w:val="418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</w:tr>
      <w:tr w:rsidR="0001414B" w:rsidTr="00441EB2">
        <w:trPr>
          <w:trHeight w:val="418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</w:tr>
      <w:tr w:rsidR="0001414B" w:rsidTr="00441EB2">
        <w:trPr>
          <w:trHeight w:val="163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</w:tr>
      <w:tr w:rsidR="0001414B" w:rsidTr="00441EB2">
        <w:trPr>
          <w:trHeight w:val="163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</w:tr>
      <w:tr w:rsidR="0001414B" w:rsidTr="00441EB2">
        <w:trPr>
          <w:trHeight w:val="163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</w:tr>
      <w:tr w:rsidR="0001414B" w:rsidTr="00441EB2">
        <w:trPr>
          <w:trHeight w:val="163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  <w:p w:rsidR="0001414B" w:rsidRDefault="0001414B">
            <w:pPr>
              <w:rPr>
                <w:sz w:val="26"/>
                <w:szCs w:val="26"/>
              </w:rPr>
            </w:pPr>
          </w:p>
          <w:p w:rsidR="0001414B" w:rsidRDefault="000141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14B" w:rsidRDefault="0001414B">
            <w:pPr>
              <w:rPr>
                <w:sz w:val="26"/>
                <w:szCs w:val="26"/>
              </w:rPr>
            </w:pPr>
          </w:p>
          <w:p w:rsidR="0001414B" w:rsidRDefault="0001414B">
            <w:pPr>
              <w:rPr>
                <w:sz w:val="26"/>
                <w:szCs w:val="26"/>
              </w:rPr>
            </w:pPr>
          </w:p>
          <w:p w:rsidR="0001414B" w:rsidRDefault="000141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14B" w:rsidRDefault="0001414B">
            <w:pPr>
              <w:rPr>
                <w:sz w:val="26"/>
                <w:szCs w:val="26"/>
              </w:rPr>
            </w:pPr>
          </w:p>
          <w:p w:rsidR="0001414B" w:rsidRDefault="0001414B">
            <w:pPr>
              <w:rPr>
                <w:sz w:val="26"/>
                <w:szCs w:val="26"/>
              </w:rPr>
            </w:pPr>
          </w:p>
          <w:p w:rsidR="0001414B" w:rsidRDefault="000141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-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</w:tr>
      <w:tr w:rsidR="0001414B" w:rsidTr="00441EB2">
        <w:trPr>
          <w:trHeight w:val="164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Содержание автомобильных дорог местного значения в границах муниципального образования: (расчистка автомобильных дорог от снежных заносов, </w:t>
            </w:r>
            <w:r w:rsidR="000B4723">
              <w:rPr>
                <w:sz w:val="26"/>
                <w:szCs w:val="26"/>
              </w:rPr>
              <w:t xml:space="preserve">летнее содержание дорог, </w:t>
            </w:r>
            <w:r>
              <w:rPr>
                <w:sz w:val="26"/>
                <w:szCs w:val="26"/>
              </w:rPr>
              <w:t xml:space="preserve">прочистка водосточных труб)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441EB2" w:rsidP="00795F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95FFB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795FFB" w:rsidP="00A92B30">
            <w:pPr>
              <w:spacing w:line="276" w:lineRule="auto"/>
            </w:pPr>
            <w:r>
              <w:rPr>
                <w:sz w:val="24"/>
                <w:szCs w:val="24"/>
                <w:lang w:eastAsia="en-US"/>
              </w:rPr>
              <w:t>8</w:t>
            </w:r>
            <w:r w:rsidR="00441EB2">
              <w:rPr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441EB2" w:rsidP="00A92B30">
            <w:pPr>
              <w:spacing w:line="276" w:lineRule="auto"/>
            </w:pPr>
            <w:r>
              <w:rPr>
                <w:sz w:val="24"/>
                <w:szCs w:val="24"/>
                <w:lang w:eastAsia="en-US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441EB2" w:rsidP="00441EB2">
            <w:pPr>
              <w:spacing w:line="276" w:lineRule="auto"/>
            </w:pPr>
            <w:r>
              <w:rPr>
                <w:sz w:val="24"/>
                <w:szCs w:val="24"/>
                <w:lang w:eastAsia="en-US"/>
              </w:rPr>
              <w:t>850,0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безопасности дорожного движения</w:t>
            </w:r>
          </w:p>
        </w:tc>
      </w:tr>
      <w:tr w:rsidR="0001414B" w:rsidTr="00441EB2">
        <w:trPr>
          <w:trHeight w:val="163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441EB2" w:rsidP="00795F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95FFB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50,0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Pr="0011013C" w:rsidRDefault="00795FFB" w:rsidP="00A92B30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8</w:t>
            </w:r>
            <w:r w:rsidR="00441EB2" w:rsidRPr="0011013C">
              <w:rPr>
                <w:sz w:val="22"/>
              </w:rPr>
              <w:t>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441EB2" w:rsidP="00A92B30">
            <w:pPr>
              <w:spacing w:line="276" w:lineRule="auto"/>
            </w:pPr>
            <w:r>
              <w:rPr>
                <w:sz w:val="24"/>
                <w:szCs w:val="24"/>
                <w:lang w:eastAsia="en-US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441EB2" w:rsidP="00441EB2">
            <w:pPr>
              <w:spacing w:line="276" w:lineRule="auto"/>
            </w:pPr>
            <w:r>
              <w:rPr>
                <w:sz w:val="24"/>
                <w:szCs w:val="24"/>
                <w:lang w:eastAsia="en-US"/>
              </w:rPr>
              <w:t>850,0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</w:tr>
      <w:tr w:rsidR="0001414B" w:rsidTr="00441EB2">
        <w:trPr>
          <w:trHeight w:val="163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</w:tr>
      <w:tr w:rsidR="0001414B" w:rsidTr="00441EB2">
        <w:trPr>
          <w:trHeight w:val="163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</w:tr>
      <w:tr w:rsidR="0001414B" w:rsidTr="00441EB2">
        <w:trPr>
          <w:trHeight w:val="163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</w:tr>
      <w:tr w:rsidR="0001414B" w:rsidTr="00441EB2">
        <w:trPr>
          <w:trHeight w:val="163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автомобильных дорог</w:t>
            </w: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 ямочный ремонт с асфальтовым  покрытием, отсыпка  горной массой грунтовое покрытие)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C2256C" w:rsidP="000B1F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17201,8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441EB2" w:rsidP="000B1F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0B1F37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26,6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C225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7907,3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5906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1767,9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</w:tr>
      <w:tr w:rsidR="0001414B" w:rsidTr="00441EB2">
        <w:trPr>
          <w:trHeight w:val="163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C2256C" w:rsidP="005906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4292,8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B1F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  <w:r w:rsidR="00441EB2">
              <w:rPr>
                <w:sz w:val="26"/>
                <w:szCs w:val="26"/>
              </w:rPr>
              <w:t>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C225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5906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1767,9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</w:tr>
      <w:tr w:rsidR="0001414B" w:rsidTr="00441EB2">
        <w:trPr>
          <w:trHeight w:val="163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441EB2" w:rsidP="002F5C1F">
            <w:r>
              <w:rPr>
                <w:sz w:val="26"/>
                <w:szCs w:val="26"/>
              </w:rPr>
              <w:t xml:space="preserve">   </w:t>
            </w:r>
            <w:r w:rsidR="002F5C1F">
              <w:rPr>
                <w:sz w:val="26"/>
                <w:szCs w:val="26"/>
              </w:rPr>
              <w:t>12909,0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441EB2">
            <w:r>
              <w:rPr>
                <w:sz w:val="26"/>
                <w:szCs w:val="26"/>
              </w:rPr>
              <w:t>6558,0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2F5C1F" w:rsidP="002F5C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6351,0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</w:tr>
      <w:tr w:rsidR="0001414B" w:rsidTr="00441EB2">
        <w:trPr>
          <w:trHeight w:val="163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14B" w:rsidRDefault="005906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</w:tr>
      <w:tr w:rsidR="0001414B" w:rsidTr="00441EB2">
        <w:trPr>
          <w:trHeight w:val="163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14B" w:rsidRDefault="005906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</w:tr>
      <w:tr w:rsidR="0001414B" w:rsidTr="00441EB2">
        <w:trPr>
          <w:trHeight w:val="163"/>
        </w:trPr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414B" w:rsidRDefault="0001414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14B" w:rsidRDefault="0001414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5014B7" w:rsidP="00121BB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20251,8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5014B7" w:rsidP="00121BB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  <w:r w:rsidR="00121BB5">
              <w:rPr>
                <w:b/>
                <w:sz w:val="26"/>
                <w:szCs w:val="26"/>
              </w:rPr>
              <w:t>5</w:t>
            </w:r>
            <w:r w:rsidR="00441EB2">
              <w:rPr>
                <w:b/>
                <w:sz w:val="26"/>
                <w:szCs w:val="26"/>
              </w:rPr>
              <w:t>26,6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5014B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  <w:r w:rsidR="00C2256C">
              <w:rPr>
                <w:b/>
                <w:sz w:val="26"/>
                <w:szCs w:val="26"/>
              </w:rPr>
              <w:t>907,3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5014B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2817,9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14B" w:rsidRDefault="0001414B">
            <w:pPr>
              <w:rPr>
                <w:b/>
                <w:sz w:val="26"/>
                <w:szCs w:val="26"/>
              </w:rPr>
            </w:pPr>
          </w:p>
        </w:tc>
      </w:tr>
    </w:tbl>
    <w:p w:rsidR="0001414B" w:rsidRDefault="0001414B" w:rsidP="0001414B">
      <w:pPr>
        <w:rPr>
          <w:sz w:val="26"/>
          <w:szCs w:val="26"/>
        </w:rPr>
      </w:pPr>
    </w:p>
    <w:p w:rsidR="00A80554" w:rsidRDefault="00A80554" w:rsidP="0001414B">
      <w:pPr>
        <w:rPr>
          <w:sz w:val="26"/>
          <w:szCs w:val="26"/>
        </w:rPr>
        <w:sectPr w:rsidR="00A80554" w:rsidSect="0001414B">
          <w:pgSz w:w="11906" w:h="16838"/>
          <w:pgMar w:top="1134" w:right="991" w:bottom="1134" w:left="1701" w:header="708" w:footer="708" w:gutter="0"/>
          <w:cols w:space="720"/>
        </w:sectPr>
      </w:pPr>
      <w:r>
        <w:rPr>
          <w:sz w:val="26"/>
          <w:szCs w:val="26"/>
        </w:rPr>
        <w:t>1.2. Приложение 2 к постановлению администрации изложить в следующей редакции:</w:t>
      </w:r>
    </w:p>
    <w:p w:rsidR="0001414B" w:rsidRDefault="0001414B" w:rsidP="0001414B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 </w:t>
      </w:r>
      <w:r w:rsidR="005A5001">
        <w:rPr>
          <w:sz w:val="22"/>
          <w:szCs w:val="22"/>
        </w:rPr>
        <w:t>2</w:t>
      </w:r>
      <w:r>
        <w:rPr>
          <w:sz w:val="22"/>
          <w:szCs w:val="22"/>
        </w:rPr>
        <w:t xml:space="preserve">  </w:t>
      </w:r>
    </w:p>
    <w:p w:rsidR="0001414B" w:rsidRDefault="0001414B" w:rsidP="0001414B">
      <w:pPr>
        <w:jc w:val="right"/>
        <w:rPr>
          <w:sz w:val="22"/>
          <w:szCs w:val="22"/>
        </w:rPr>
      </w:pPr>
      <w:r>
        <w:rPr>
          <w:sz w:val="22"/>
          <w:szCs w:val="22"/>
        </w:rPr>
        <w:t>к муниципальной программе  «</w:t>
      </w:r>
      <w:r w:rsidRPr="0038603A">
        <w:rPr>
          <w:rFonts w:eastAsia="Calibri"/>
          <w:color w:val="000000"/>
          <w:sz w:val="26"/>
          <w:szCs w:val="26"/>
          <w:lang w:eastAsia="en-US"/>
        </w:rPr>
        <w:t xml:space="preserve">Осуществление дорожной деятельности на  автомобильных дорогах  общего пользования местного значения в границах </w:t>
      </w:r>
      <w:proofErr w:type="spellStart"/>
      <w:r w:rsidR="00690FA7">
        <w:rPr>
          <w:rFonts w:eastAsia="Calibri"/>
          <w:color w:val="000000"/>
          <w:sz w:val="26"/>
          <w:szCs w:val="26"/>
          <w:lang w:eastAsia="en-US"/>
        </w:rPr>
        <w:t>Бакурского</w:t>
      </w:r>
      <w:proofErr w:type="spellEnd"/>
      <w:r w:rsidRPr="0038603A">
        <w:rPr>
          <w:rFonts w:eastAsia="Calibri"/>
          <w:color w:val="000000"/>
          <w:sz w:val="26"/>
          <w:szCs w:val="26"/>
          <w:lang w:eastAsia="en-US"/>
        </w:rPr>
        <w:t xml:space="preserve"> муниципального образования </w:t>
      </w:r>
      <w:proofErr w:type="spellStart"/>
      <w:r w:rsidRPr="0038603A">
        <w:rPr>
          <w:rFonts w:eastAsia="Calibri"/>
          <w:color w:val="000000"/>
          <w:sz w:val="26"/>
          <w:szCs w:val="26"/>
          <w:lang w:eastAsia="en-US"/>
        </w:rPr>
        <w:t>Екатериновского</w:t>
      </w:r>
      <w:proofErr w:type="spellEnd"/>
      <w:r w:rsidRPr="0038603A">
        <w:rPr>
          <w:rFonts w:eastAsia="Calibri"/>
          <w:color w:val="000000"/>
          <w:sz w:val="26"/>
          <w:szCs w:val="26"/>
          <w:lang w:eastAsia="en-US"/>
        </w:rPr>
        <w:t xml:space="preserve"> муниципального района Саратовской области на 2022 – 2024 годы</w:t>
      </w:r>
      <w:r>
        <w:rPr>
          <w:rFonts w:eastAsia="Calibri"/>
          <w:color w:val="000000"/>
          <w:sz w:val="26"/>
          <w:szCs w:val="26"/>
          <w:lang w:eastAsia="en-US"/>
        </w:rPr>
        <w:t xml:space="preserve"> </w:t>
      </w:r>
      <w:r>
        <w:rPr>
          <w:sz w:val="22"/>
          <w:szCs w:val="22"/>
        </w:rPr>
        <w:t xml:space="preserve"> </w:t>
      </w:r>
    </w:p>
    <w:p w:rsidR="0001414B" w:rsidRDefault="0001414B" w:rsidP="0001414B">
      <w:pPr>
        <w:jc w:val="right"/>
        <w:rPr>
          <w:sz w:val="26"/>
          <w:szCs w:val="26"/>
        </w:rPr>
      </w:pPr>
    </w:p>
    <w:tbl>
      <w:tblPr>
        <w:tblW w:w="14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01"/>
        <w:gridCol w:w="7995"/>
        <w:gridCol w:w="1885"/>
        <w:gridCol w:w="1581"/>
        <w:gridCol w:w="2348"/>
      </w:tblGrid>
      <w:tr w:rsidR="0001414B" w:rsidTr="005A5001">
        <w:trPr>
          <w:trHeight w:val="421"/>
        </w:trPr>
        <w:tc>
          <w:tcPr>
            <w:tcW w:w="14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414B" w:rsidRPr="0001414B" w:rsidRDefault="000141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Перечень объектов,  по обеспечению дорожной деятельности  в </w:t>
            </w:r>
            <w:proofErr w:type="spellStart"/>
            <w:r w:rsidR="005A5001">
              <w:rPr>
                <w:b/>
                <w:bCs/>
                <w:color w:val="000000"/>
                <w:sz w:val="24"/>
                <w:szCs w:val="24"/>
              </w:rPr>
              <w:t>Бакурском</w:t>
            </w:r>
            <w:proofErr w:type="spellEnd"/>
            <w:r w:rsidR="00D9019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муниципальном образовании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Екатериновского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 Саратовской</w:t>
            </w:r>
            <w:r w:rsidR="005A5001">
              <w:rPr>
                <w:b/>
                <w:bCs/>
                <w:color w:val="000000"/>
                <w:sz w:val="24"/>
                <w:szCs w:val="24"/>
              </w:rPr>
              <w:t xml:space="preserve"> области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на 2022 г.</w:t>
            </w:r>
          </w:p>
          <w:p w:rsidR="0001414B" w:rsidRDefault="0001414B">
            <w:pPr>
              <w:jc w:val="center"/>
              <w:rPr>
                <w:sz w:val="24"/>
                <w:szCs w:val="24"/>
              </w:rPr>
            </w:pPr>
          </w:p>
        </w:tc>
      </w:tr>
      <w:tr w:rsidR="0001414B" w:rsidTr="005A5001">
        <w:trPr>
          <w:trHeight w:val="72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14B" w:rsidRPr="0001414B" w:rsidRDefault="000141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:rsidR="0001414B" w:rsidRDefault="000141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14B" w:rsidRDefault="000141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автомобильных дорог общего пользования местного значения в границах населенных пунктов сельского поселения (улиц)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14B" w:rsidRPr="0001414B" w:rsidRDefault="000141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протяженность</w:t>
            </w:r>
          </w:p>
          <w:p w:rsidR="0001414B" w:rsidRDefault="000141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п.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14B" w:rsidRPr="0001414B" w:rsidRDefault="000141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Кол-во</w:t>
            </w:r>
          </w:p>
          <w:p w:rsidR="0001414B" w:rsidRDefault="000141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14B" w:rsidRDefault="0001414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Сумма руб.</w:t>
            </w:r>
          </w:p>
        </w:tc>
      </w:tr>
      <w:tr w:rsidR="0001414B" w:rsidTr="005A5001">
        <w:trPr>
          <w:trHeight w:val="373"/>
        </w:trPr>
        <w:tc>
          <w:tcPr>
            <w:tcW w:w="14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14B" w:rsidRPr="0001414B" w:rsidRDefault="0001414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="00D90193">
              <w:rPr>
                <w:iCs/>
                <w:color w:val="000000"/>
                <w:sz w:val="24"/>
                <w:szCs w:val="24"/>
              </w:rPr>
              <w:t>с</w:t>
            </w:r>
            <w:proofErr w:type="gramStart"/>
            <w:r w:rsidR="00D90193">
              <w:rPr>
                <w:iCs/>
                <w:color w:val="000000"/>
                <w:sz w:val="24"/>
                <w:szCs w:val="24"/>
              </w:rPr>
              <w:t>.Б</w:t>
            </w:r>
            <w:proofErr w:type="gramEnd"/>
            <w:r w:rsidR="005A5001">
              <w:rPr>
                <w:iCs/>
                <w:color w:val="000000"/>
                <w:sz w:val="24"/>
                <w:szCs w:val="24"/>
              </w:rPr>
              <w:t xml:space="preserve">акуры </w:t>
            </w:r>
          </w:p>
          <w:p w:rsidR="0001414B" w:rsidRDefault="0001414B">
            <w:pPr>
              <w:rPr>
                <w:sz w:val="24"/>
                <w:szCs w:val="24"/>
              </w:rPr>
            </w:pPr>
          </w:p>
        </w:tc>
      </w:tr>
      <w:tr w:rsidR="005A5001" w:rsidRPr="00C61D04" w:rsidTr="004B2D92">
        <w:tblPrEx>
          <w:shd w:val="clear" w:color="auto" w:fill="FFFFFF" w:themeFill="background1"/>
          <w:tblLook w:val="0000"/>
        </w:tblPrEx>
        <w:trPr>
          <w:trHeight w:val="652"/>
        </w:trPr>
        <w:tc>
          <w:tcPr>
            <w:tcW w:w="801" w:type="dxa"/>
            <w:shd w:val="clear" w:color="auto" w:fill="FFFFFF" w:themeFill="background1"/>
            <w:vAlign w:val="center"/>
          </w:tcPr>
          <w:p w:rsidR="005A5001" w:rsidRPr="00C61D04" w:rsidRDefault="005A5001" w:rsidP="00A3452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:rsidR="005A5001" w:rsidRPr="00C61D04" w:rsidRDefault="005A5001" w:rsidP="00A34529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ул. Первомайская</w:t>
            </w:r>
          </w:p>
        </w:tc>
        <w:tc>
          <w:tcPr>
            <w:tcW w:w="1885" w:type="dxa"/>
            <w:shd w:val="clear" w:color="auto" w:fill="FFFFFF" w:themeFill="background1"/>
            <w:vAlign w:val="center"/>
          </w:tcPr>
          <w:p w:rsidR="005A5001" w:rsidRPr="00C61D04" w:rsidRDefault="005A5001" w:rsidP="00A3452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5A5001" w:rsidRPr="0039220A" w:rsidRDefault="005A5001" w:rsidP="00A34529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9220A">
              <w:rPr>
                <w:bCs/>
                <w:color w:val="000000"/>
                <w:sz w:val="24"/>
                <w:szCs w:val="24"/>
                <w:lang w:eastAsia="ru-RU"/>
              </w:rPr>
              <w:t>3300</w:t>
            </w:r>
          </w:p>
        </w:tc>
        <w:tc>
          <w:tcPr>
            <w:tcW w:w="2348" w:type="dxa"/>
            <w:shd w:val="clear" w:color="auto" w:fill="FFFFFF" w:themeFill="background1"/>
            <w:vAlign w:val="center"/>
          </w:tcPr>
          <w:p w:rsidR="005A5001" w:rsidRPr="00C61D04" w:rsidRDefault="00497824" w:rsidP="0049782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142 000</w:t>
            </w:r>
            <w:r w:rsidR="003A3B23"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5A5001" w:rsidRPr="00C61D04" w:rsidTr="004B2D92">
        <w:tblPrEx>
          <w:shd w:val="clear" w:color="auto" w:fill="FFFFFF" w:themeFill="background1"/>
          <w:tblLook w:val="0000"/>
        </w:tblPrEx>
        <w:trPr>
          <w:trHeight w:val="420"/>
        </w:trPr>
        <w:tc>
          <w:tcPr>
            <w:tcW w:w="801" w:type="dxa"/>
            <w:shd w:val="clear" w:color="auto" w:fill="FFFFFF" w:themeFill="background1"/>
            <w:vAlign w:val="center"/>
          </w:tcPr>
          <w:p w:rsidR="005A5001" w:rsidRPr="00C61D04" w:rsidRDefault="005A5001" w:rsidP="00A3452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:rsidR="005A5001" w:rsidRPr="00C61D04" w:rsidRDefault="005A5001" w:rsidP="00A3452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ул. Поселок Новый </w:t>
            </w:r>
          </w:p>
        </w:tc>
        <w:tc>
          <w:tcPr>
            <w:tcW w:w="1885" w:type="dxa"/>
            <w:shd w:val="clear" w:color="auto" w:fill="FFFFFF" w:themeFill="background1"/>
            <w:vAlign w:val="center"/>
          </w:tcPr>
          <w:p w:rsidR="005A5001" w:rsidRPr="00C61D04" w:rsidRDefault="005A5001" w:rsidP="00A3452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5A5001" w:rsidRPr="0039220A" w:rsidRDefault="005A5001" w:rsidP="00A34529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9220A">
              <w:rPr>
                <w:bCs/>
                <w:color w:val="000000"/>
                <w:sz w:val="24"/>
                <w:szCs w:val="24"/>
                <w:lang w:eastAsia="ru-RU"/>
              </w:rPr>
              <w:t>3300</w:t>
            </w:r>
          </w:p>
        </w:tc>
        <w:tc>
          <w:tcPr>
            <w:tcW w:w="2348" w:type="dxa"/>
            <w:shd w:val="clear" w:color="auto" w:fill="FFFFFF" w:themeFill="background1"/>
            <w:vAlign w:val="center"/>
          </w:tcPr>
          <w:p w:rsidR="005A5001" w:rsidRPr="00C61D04" w:rsidRDefault="00497824" w:rsidP="00A3452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142 000,00</w:t>
            </w:r>
          </w:p>
        </w:tc>
      </w:tr>
      <w:tr w:rsidR="005A5001" w:rsidTr="004B2D92">
        <w:tblPrEx>
          <w:shd w:val="clear" w:color="auto" w:fill="FFFFFF" w:themeFill="background1"/>
          <w:tblLook w:val="0000"/>
        </w:tblPrEx>
        <w:trPr>
          <w:trHeight w:val="554"/>
        </w:trPr>
        <w:tc>
          <w:tcPr>
            <w:tcW w:w="801" w:type="dxa"/>
            <w:shd w:val="clear" w:color="auto" w:fill="FFFFFF" w:themeFill="background1"/>
            <w:vAlign w:val="center"/>
          </w:tcPr>
          <w:p w:rsidR="005A5001" w:rsidRDefault="005A5001" w:rsidP="00A3452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:rsidR="005A5001" w:rsidRDefault="005A5001" w:rsidP="00A3452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ул. Ленина</w:t>
            </w:r>
          </w:p>
        </w:tc>
        <w:tc>
          <w:tcPr>
            <w:tcW w:w="1885" w:type="dxa"/>
            <w:shd w:val="clear" w:color="auto" w:fill="FFFFFF" w:themeFill="background1"/>
            <w:vAlign w:val="center"/>
          </w:tcPr>
          <w:p w:rsidR="005A5001" w:rsidRDefault="005A5001" w:rsidP="00A3452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5A5001" w:rsidRPr="0039220A" w:rsidRDefault="005A5001" w:rsidP="00A34529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9220A">
              <w:rPr>
                <w:bCs/>
                <w:color w:val="000000"/>
                <w:sz w:val="24"/>
                <w:szCs w:val="24"/>
                <w:lang w:eastAsia="ru-RU"/>
              </w:rPr>
              <w:t>6420</w:t>
            </w:r>
          </w:p>
        </w:tc>
        <w:tc>
          <w:tcPr>
            <w:tcW w:w="2348" w:type="dxa"/>
            <w:shd w:val="clear" w:color="auto" w:fill="FFFFFF" w:themeFill="background1"/>
            <w:vAlign w:val="center"/>
          </w:tcPr>
          <w:p w:rsidR="005A5001" w:rsidRDefault="00497824" w:rsidP="00A3452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3 575 671,20</w:t>
            </w:r>
          </w:p>
        </w:tc>
      </w:tr>
      <w:tr w:rsidR="00497824" w:rsidTr="00324E8E">
        <w:tblPrEx>
          <w:shd w:val="clear" w:color="auto" w:fill="FFFFFF" w:themeFill="background1"/>
          <w:tblLook w:val="0000"/>
        </w:tblPrEx>
        <w:trPr>
          <w:trHeight w:val="562"/>
        </w:trPr>
        <w:tc>
          <w:tcPr>
            <w:tcW w:w="801" w:type="dxa"/>
            <w:shd w:val="clear" w:color="auto" w:fill="FFFFFF" w:themeFill="background1"/>
            <w:vAlign w:val="center"/>
          </w:tcPr>
          <w:p w:rsidR="00497824" w:rsidRDefault="00497824" w:rsidP="00A3452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:rsidR="00497824" w:rsidRDefault="00497824" w:rsidP="00A3452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ул. Льва Толстого</w:t>
            </w:r>
          </w:p>
        </w:tc>
        <w:tc>
          <w:tcPr>
            <w:tcW w:w="1885" w:type="dxa"/>
            <w:shd w:val="clear" w:color="auto" w:fill="FFFFFF" w:themeFill="background1"/>
            <w:vAlign w:val="center"/>
          </w:tcPr>
          <w:p w:rsidR="00497824" w:rsidRDefault="00497824" w:rsidP="00A3452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497824" w:rsidRPr="0039220A" w:rsidRDefault="00497824" w:rsidP="00A34529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9220A">
              <w:rPr>
                <w:bCs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2348" w:type="dxa"/>
            <w:shd w:val="clear" w:color="auto" w:fill="FFFFFF" w:themeFill="background1"/>
          </w:tcPr>
          <w:p w:rsidR="00497824" w:rsidRDefault="00497824" w:rsidP="00497824">
            <w:pPr>
              <w:jc w:val="center"/>
            </w:pPr>
            <w:r w:rsidRPr="00E276F9">
              <w:rPr>
                <w:sz w:val="24"/>
                <w:szCs w:val="24"/>
                <w:lang w:eastAsia="ru-RU"/>
              </w:rPr>
              <w:t>142 000,00</w:t>
            </w:r>
          </w:p>
        </w:tc>
      </w:tr>
      <w:tr w:rsidR="00497824" w:rsidTr="00324E8E">
        <w:tblPrEx>
          <w:shd w:val="clear" w:color="auto" w:fill="FFFFFF" w:themeFill="background1"/>
          <w:tblLook w:val="0000"/>
        </w:tblPrEx>
        <w:trPr>
          <w:trHeight w:val="414"/>
        </w:trPr>
        <w:tc>
          <w:tcPr>
            <w:tcW w:w="801" w:type="dxa"/>
            <w:shd w:val="clear" w:color="auto" w:fill="FFFFFF" w:themeFill="background1"/>
            <w:vAlign w:val="center"/>
          </w:tcPr>
          <w:p w:rsidR="00497824" w:rsidRDefault="00497824" w:rsidP="00A3452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:rsidR="00497824" w:rsidRDefault="00497824" w:rsidP="00A3452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ул. Ленинградская</w:t>
            </w:r>
          </w:p>
        </w:tc>
        <w:tc>
          <w:tcPr>
            <w:tcW w:w="1885" w:type="dxa"/>
            <w:shd w:val="clear" w:color="auto" w:fill="FFFFFF" w:themeFill="background1"/>
            <w:vAlign w:val="center"/>
          </w:tcPr>
          <w:p w:rsidR="00497824" w:rsidRDefault="00497824" w:rsidP="00A3452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497824" w:rsidRPr="0039220A" w:rsidRDefault="00497824" w:rsidP="00A34529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9220A">
              <w:rPr>
                <w:bCs/>
                <w:color w:val="000000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2348" w:type="dxa"/>
            <w:shd w:val="clear" w:color="auto" w:fill="FFFFFF" w:themeFill="background1"/>
          </w:tcPr>
          <w:p w:rsidR="00497824" w:rsidRDefault="00497824" w:rsidP="00497824">
            <w:pPr>
              <w:jc w:val="center"/>
            </w:pPr>
            <w:r w:rsidRPr="00E276F9">
              <w:rPr>
                <w:sz w:val="24"/>
                <w:szCs w:val="24"/>
                <w:lang w:eastAsia="ru-RU"/>
              </w:rPr>
              <w:t>142 000,00</w:t>
            </w:r>
          </w:p>
        </w:tc>
      </w:tr>
      <w:tr w:rsidR="00497824" w:rsidTr="00324E8E">
        <w:tblPrEx>
          <w:shd w:val="clear" w:color="auto" w:fill="FFFFFF" w:themeFill="background1"/>
          <w:tblLook w:val="0000"/>
        </w:tblPrEx>
        <w:trPr>
          <w:trHeight w:val="549"/>
        </w:trPr>
        <w:tc>
          <w:tcPr>
            <w:tcW w:w="801" w:type="dxa"/>
            <w:shd w:val="clear" w:color="auto" w:fill="FFFFFF" w:themeFill="background1"/>
            <w:vAlign w:val="center"/>
          </w:tcPr>
          <w:p w:rsidR="00497824" w:rsidRDefault="00497824" w:rsidP="00A3452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:rsidR="00497824" w:rsidRDefault="00497824" w:rsidP="00A3452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ул. Красная Заря</w:t>
            </w:r>
          </w:p>
        </w:tc>
        <w:tc>
          <w:tcPr>
            <w:tcW w:w="1885" w:type="dxa"/>
            <w:shd w:val="clear" w:color="auto" w:fill="FFFFFF" w:themeFill="background1"/>
            <w:vAlign w:val="center"/>
          </w:tcPr>
          <w:p w:rsidR="00497824" w:rsidRDefault="00497824" w:rsidP="00A3452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497824" w:rsidRPr="0039220A" w:rsidRDefault="00497824" w:rsidP="00A34529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9220A">
              <w:rPr>
                <w:bCs/>
                <w:color w:val="000000"/>
                <w:sz w:val="24"/>
                <w:szCs w:val="24"/>
                <w:lang w:eastAsia="ru-RU"/>
              </w:rPr>
              <w:t>8400</w:t>
            </w:r>
          </w:p>
        </w:tc>
        <w:tc>
          <w:tcPr>
            <w:tcW w:w="2348" w:type="dxa"/>
            <w:shd w:val="clear" w:color="auto" w:fill="FFFFFF" w:themeFill="background1"/>
          </w:tcPr>
          <w:p w:rsidR="00497824" w:rsidRDefault="00497824" w:rsidP="00497824">
            <w:pPr>
              <w:jc w:val="center"/>
            </w:pPr>
            <w:r w:rsidRPr="00E276F9">
              <w:rPr>
                <w:sz w:val="24"/>
                <w:szCs w:val="24"/>
                <w:lang w:eastAsia="ru-RU"/>
              </w:rPr>
              <w:t>142 000,00</w:t>
            </w:r>
          </w:p>
        </w:tc>
      </w:tr>
      <w:tr w:rsidR="00497824" w:rsidTr="00324E8E">
        <w:tblPrEx>
          <w:shd w:val="clear" w:color="auto" w:fill="FFFFFF" w:themeFill="background1"/>
          <w:tblLook w:val="0000"/>
        </w:tblPrEx>
        <w:trPr>
          <w:trHeight w:val="415"/>
        </w:trPr>
        <w:tc>
          <w:tcPr>
            <w:tcW w:w="801" w:type="dxa"/>
            <w:shd w:val="clear" w:color="auto" w:fill="FFFFFF" w:themeFill="background1"/>
            <w:vAlign w:val="center"/>
          </w:tcPr>
          <w:p w:rsidR="00497824" w:rsidRDefault="00497824" w:rsidP="00A3452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:rsidR="00497824" w:rsidRDefault="00497824" w:rsidP="00A3452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ул. Кооперативная</w:t>
            </w:r>
          </w:p>
        </w:tc>
        <w:tc>
          <w:tcPr>
            <w:tcW w:w="1885" w:type="dxa"/>
            <w:shd w:val="clear" w:color="auto" w:fill="FFFFFF" w:themeFill="background1"/>
            <w:vAlign w:val="center"/>
          </w:tcPr>
          <w:p w:rsidR="00497824" w:rsidRDefault="00497824" w:rsidP="00A3452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497824" w:rsidRPr="0039220A" w:rsidRDefault="00497824" w:rsidP="00A34529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9220A">
              <w:rPr>
                <w:bCs/>
                <w:color w:val="000000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2348" w:type="dxa"/>
            <w:shd w:val="clear" w:color="auto" w:fill="FFFFFF" w:themeFill="background1"/>
          </w:tcPr>
          <w:p w:rsidR="00497824" w:rsidRDefault="00497824" w:rsidP="00497824">
            <w:pPr>
              <w:jc w:val="center"/>
            </w:pPr>
            <w:r w:rsidRPr="00E276F9">
              <w:rPr>
                <w:sz w:val="24"/>
                <w:szCs w:val="24"/>
                <w:lang w:eastAsia="ru-RU"/>
              </w:rPr>
              <w:t>142 000,00</w:t>
            </w:r>
          </w:p>
        </w:tc>
      </w:tr>
      <w:tr w:rsidR="00497824" w:rsidTr="00324E8E">
        <w:tblPrEx>
          <w:shd w:val="clear" w:color="auto" w:fill="FFFFFF" w:themeFill="background1"/>
          <w:tblLook w:val="0000"/>
        </w:tblPrEx>
        <w:trPr>
          <w:trHeight w:val="421"/>
        </w:trPr>
        <w:tc>
          <w:tcPr>
            <w:tcW w:w="801" w:type="dxa"/>
            <w:shd w:val="clear" w:color="auto" w:fill="FFFFFF" w:themeFill="background1"/>
            <w:vAlign w:val="center"/>
          </w:tcPr>
          <w:p w:rsidR="00497824" w:rsidRDefault="00497824" w:rsidP="00A3452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:rsidR="00497824" w:rsidRDefault="00497824" w:rsidP="00A3452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ул. Пролетарская</w:t>
            </w:r>
          </w:p>
        </w:tc>
        <w:tc>
          <w:tcPr>
            <w:tcW w:w="1885" w:type="dxa"/>
            <w:shd w:val="clear" w:color="auto" w:fill="FFFFFF" w:themeFill="background1"/>
            <w:vAlign w:val="center"/>
          </w:tcPr>
          <w:p w:rsidR="00497824" w:rsidRDefault="00497824" w:rsidP="00A3452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497824" w:rsidRPr="0039220A" w:rsidRDefault="00497824" w:rsidP="00A34529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9220A">
              <w:rPr>
                <w:bCs/>
                <w:color w:val="000000"/>
                <w:sz w:val="24"/>
                <w:szCs w:val="24"/>
                <w:lang w:eastAsia="ru-RU"/>
              </w:rPr>
              <w:t>3480</w:t>
            </w:r>
          </w:p>
        </w:tc>
        <w:tc>
          <w:tcPr>
            <w:tcW w:w="2348" w:type="dxa"/>
            <w:shd w:val="clear" w:color="auto" w:fill="FFFFFF" w:themeFill="background1"/>
          </w:tcPr>
          <w:p w:rsidR="00497824" w:rsidRDefault="00497824" w:rsidP="00497824">
            <w:pPr>
              <w:jc w:val="center"/>
            </w:pPr>
            <w:r w:rsidRPr="00E276F9">
              <w:rPr>
                <w:sz w:val="24"/>
                <w:szCs w:val="24"/>
                <w:lang w:eastAsia="ru-RU"/>
              </w:rPr>
              <w:t>142 000,00</w:t>
            </w:r>
          </w:p>
        </w:tc>
      </w:tr>
      <w:tr w:rsidR="00497824" w:rsidTr="00324E8E">
        <w:tblPrEx>
          <w:shd w:val="clear" w:color="auto" w:fill="FFFFFF" w:themeFill="background1"/>
          <w:tblLook w:val="0000"/>
        </w:tblPrEx>
        <w:trPr>
          <w:trHeight w:val="412"/>
        </w:trPr>
        <w:tc>
          <w:tcPr>
            <w:tcW w:w="801" w:type="dxa"/>
            <w:shd w:val="clear" w:color="auto" w:fill="FFFFFF" w:themeFill="background1"/>
            <w:vAlign w:val="center"/>
          </w:tcPr>
          <w:p w:rsidR="00497824" w:rsidRDefault="00497824" w:rsidP="00A3452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:rsidR="00497824" w:rsidRDefault="00497824" w:rsidP="00A3452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ул. Ломоносова</w:t>
            </w:r>
          </w:p>
        </w:tc>
        <w:tc>
          <w:tcPr>
            <w:tcW w:w="1885" w:type="dxa"/>
            <w:shd w:val="clear" w:color="auto" w:fill="FFFFFF" w:themeFill="background1"/>
            <w:vAlign w:val="center"/>
          </w:tcPr>
          <w:p w:rsidR="00497824" w:rsidRDefault="00497824" w:rsidP="00A3452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497824" w:rsidRPr="0039220A" w:rsidRDefault="00497824" w:rsidP="00A34529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9220A">
              <w:rPr>
                <w:bCs/>
                <w:color w:val="000000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2348" w:type="dxa"/>
            <w:shd w:val="clear" w:color="auto" w:fill="FFFFFF" w:themeFill="background1"/>
          </w:tcPr>
          <w:p w:rsidR="00497824" w:rsidRDefault="00497824" w:rsidP="00497824">
            <w:pPr>
              <w:jc w:val="center"/>
            </w:pPr>
            <w:r w:rsidRPr="00E276F9">
              <w:rPr>
                <w:sz w:val="24"/>
                <w:szCs w:val="24"/>
                <w:lang w:eastAsia="ru-RU"/>
              </w:rPr>
              <w:t>142 000,00</w:t>
            </w:r>
          </w:p>
        </w:tc>
      </w:tr>
      <w:tr w:rsidR="00497824" w:rsidTr="00324E8E">
        <w:tblPrEx>
          <w:shd w:val="clear" w:color="auto" w:fill="FFFFFF" w:themeFill="background1"/>
          <w:tblLook w:val="0000"/>
        </w:tblPrEx>
        <w:trPr>
          <w:trHeight w:val="419"/>
        </w:trPr>
        <w:tc>
          <w:tcPr>
            <w:tcW w:w="801" w:type="dxa"/>
            <w:shd w:val="clear" w:color="auto" w:fill="FFFFFF" w:themeFill="background1"/>
            <w:vAlign w:val="center"/>
          </w:tcPr>
          <w:p w:rsidR="00497824" w:rsidRDefault="00497824" w:rsidP="00A3452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:rsidR="00497824" w:rsidRDefault="00497824" w:rsidP="00A3452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ул. Образцова</w:t>
            </w:r>
          </w:p>
        </w:tc>
        <w:tc>
          <w:tcPr>
            <w:tcW w:w="1885" w:type="dxa"/>
            <w:shd w:val="clear" w:color="auto" w:fill="FFFFFF" w:themeFill="background1"/>
            <w:vAlign w:val="center"/>
          </w:tcPr>
          <w:p w:rsidR="00497824" w:rsidRDefault="00497824" w:rsidP="00A3452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497824" w:rsidRPr="0039220A" w:rsidRDefault="00497824" w:rsidP="00A34529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9220A">
              <w:rPr>
                <w:bCs/>
                <w:color w:val="000000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2348" w:type="dxa"/>
            <w:shd w:val="clear" w:color="auto" w:fill="FFFFFF" w:themeFill="background1"/>
          </w:tcPr>
          <w:p w:rsidR="00497824" w:rsidRDefault="00497824" w:rsidP="00497824">
            <w:pPr>
              <w:jc w:val="center"/>
            </w:pPr>
            <w:r w:rsidRPr="00E276F9">
              <w:rPr>
                <w:sz w:val="24"/>
                <w:szCs w:val="24"/>
                <w:lang w:eastAsia="ru-RU"/>
              </w:rPr>
              <w:t>142 000,00</w:t>
            </w:r>
          </w:p>
        </w:tc>
      </w:tr>
      <w:tr w:rsidR="00497824" w:rsidTr="00324E8E">
        <w:tblPrEx>
          <w:shd w:val="clear" w:color="auto" w:fill="FFFFFF" w:themeFill="background1"/>
          <w:tblLook w:val="0000"/>
        </w:tblPrEx>
        <w:trPr>
          <w:trHeight w:val="269"/>
        </w:trPr>
        <w:tc>
          <w:tcPr>
            <w:tcW w:w="801" w:type="dxa"/>
            <w:shd w:val="clear" w:color="auto" w:fill="FFFFFF" w:themeFill="background1"/>
            <w:vAlign w:val="center"/>
          </w:tcPr>
          <w:p w:rsidR="00497824" w:rsidRDefault="00497824" w:rsidP="00A3452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:rsidR="00497824" w:rsidRDefault="00497824" w:rsidP="00A3452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ул. 9 января</w:t>
            </w:r>
          </w:p>
        </w:tc>
        <w:tc>
          <w:tcPr>
            <w:tcW w:w="1885" w:type="dxa"/>
            <w:shd w:val="clear" w:color="auto" w:fill="FFFFFF" w:themeFill="background1"/>
            <w:vAlign w:val="center"/>
          </w:tcPr>
          <w:p w:rsidR="00497824" w:rsidRDefault="00497824" w:rsidP="00A3452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497824" w:rsidRPr="0039220A" w:rsidRDefault="00497824" w:rsidP="00A34529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9220A">
              <w:rPr>
                <w:bCs/>
                <w:color w:val="000000"/>
                <w:sz w:val="24"/>
                <w:szCs w:val="24"/>
                <w:lang w:eastAsia="ru-RU"/>
              </w:rPr>
              <w:t>5400</w:t>
            </w:r>
          </w:p>
        </w:tc>
        <w:tc>
          <w:tcPr>
            <w:tcW w:w="2348" w:type="dxa"/>
            <w:shd w:val="clear" w:color="auto" w:fill="FFFFFF" w:themeFill="background1"/>
          </w:tcPr>
          <w:p w:rsidR="00497824" w:rsidRDefault="00497824" w:rsidP="00497824">
            <w:pPr>
              <w:jc w:val="center"/>
            </w:pPr>
            <w:r w:rsidRPr="00E276F9">
              <w:rPr>
                <w:sz w:val="24"/>
                <w:szCs w:val="24"/>
                <w:lang w:eastAsia="ru-RU"/>
              </w:rPr>
              <w:t>142 000,00</w:t>
            </w:r>
          </w:p>
        </w:tc>
      </w:tr>
      <w:tr w:rsidR="00497824" w:rsidTr="00324E8E">
        <w:tblPrEx>
          <w:shd w:val="clear" w:color="auto" w:fill="FFFFFF" w:themeFill="background1"/>
          <w:tblLook w:val="0000"/>
        </w:tblPrEx>
        <w:trPr>
          <w:trHeight w:val="415"/>
        </w:trPr>
        <w:tc>
          <w:tcPr>
            <w:tcW w:w="801" w:type="dxa"/>
            <w:shd w:val="clear" w:color="auto" w:fill="FFFFFF" w:themeFill="background1"/>
            <w:vAlign w:val="center"/>
          </w:tcPr>
          <w:p w:rsidR="00497824" w:rsidRDefault="00497824" w:rsidP="00A3452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:rsidR="00497824" w:rsidRDefault="00497824" w:rsidP="00A3452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ул. Колхозная</w:t>
            </w:r>
          </w:p>
        </w:tc>
        <w:tc>
          <w:tcPr>
            <w:tcW w:w="1885" w:type="dxa"/>
            <w:shd w:val="clear" w:color="auto" w:fill="FFFFFF" w:themeFill="background1"/>
            <w:vAlign w:val="center"/>
          </w:tcPr>
          <w:p w:rsidR="00497824" w:rsidRDefault="00497824" w:rsidP="00A3452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497824" w:rsidRPr="0039220A" w:rsidRDefault="00497824" w:rsidP="00A34529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9220A">
              <w:rPr>
                <w:bCs/>
                <w:color w:val="000000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2348" w:type="dxa"/>
            <w:shd w:val="clear" w:color="auto" w:fill="FFFFFF" w:themeFill="background1"/>
          </w:tcPr>
          <w:p w:rsidR="00497824" w:rsidRDefault="00497824" w:rsidP="00497824">
            <w:pPr>
              <w:jc w:val="center"/>
            </w:pPr>
            <w:r w:rsidRPr="00E276F9">
              <w:rPr>
                <w:sz w:val="24"/>
                <w:szCs w:val="24"/>
                <w:lang w:eastAsia="ru-RU"/>
              </w:rPr>
              <w:t>142 000,00</w:t>
            </w:r>
          </w:p>
        </w:tc>
      </w:tr>
      <w:tr w:rsidR="00497824" w:rsidTr="00324E8E">
        <w:tblPrEx>
          <w:shd w:val="clear" w:color="auto" w:fill="FFFFFF" w:themeFill="background1"/>
          <w:tblLook w:val="0000"/>
        </w:tblPrEx>
        <w:trPr>
          <w:trHeight w:val="420"/>
        </w:trPr>
        <w:tc>
          <w:tcPr>
            <w:tcW w:w="801" w:type="dxa"/>
            <w:shd w:val="clear" w:color="auto" w:fill="FFFFFF" w:themeFill="background1"/>
            <w:vAlign w:val="center"/>
          </w:tcPr>
          <w:p w:rsidR="00497824" w:rsidRDefault="00497824" w:rsidP="00A3452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:rsidR="00497824" w:rsidRDefault="00497824" w:rsidP="00A3452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ул. Розы Люксембург</w:t>
            </w:r>
          </w:p>
        </w:tc>
        <w:tc>
          <w:tcPr>
            <w:tcW w:w="1885" w:type="dxa"/>
            <w:shd w:val="clear" w:color="auto" w:fill="FFFFFF" w:themeFill="background1"/>
            <w:vAlign w:val="center"/>
          </w:tcPr>
          <w:p w:rsidR="00497824" w:rsidRDefault="00497824" w:rsidP="00A3452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497824" w:rsidRPr="0039220A" w:rsidRDefault="00497824" w:rsidP="00A34529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9220A">
              <w:rPr>
                <w:bCs/>
                <w:color w:val="000000"/>
                <w:sz w:val="24"/>
                <w:szCs w:val="24"/>
                <w:lang w:eastAsia="ru-RU"/>
              </w:rPr>
              <w:t>5340</w:t>
            </w:r>
          </w:p>
        </w:tc>
        <w:tc>
          <w:tcPr>
            <w:tcW w:w="2348" w:type="dxa"/>
            <w:shd w:val="clear" w:color="auto" w:fill="FFFFFF" w:themeFill="background1"/>
          </w:tcPr>
          <w:p w:rsidR="00497824" w:rsidRDefault="00497824" w:rsidP="00497824">
            <w:pPr>
              <w:jc w:val="center"/>
            </w:pPr>
            <w:r w:rsidRPr="00E276F9">
              <w:rPr>
                <w:sz w:val="24"/>
                <w:szCs w:val="24"/>
                <w:lang w:eastAsia="ru-RU"/>
              </w:rPr>
              <w:t>142 000,00</w:t>
            </w:r>
          </w:p>
        </w:tc>
      </w:tr>
      <w:tr w:rsidR="00497824" w:rsidTr="00324E8E">
        <w:tblPrEx>
          <w:shd w:val="clear" w:color="auto" w:fill="FFFFFF" w:themeFill="background1"/>
          <w:tblLook w:val="0000"/>
        </w:tblPrEx>
        <w:trPr>
          <w:trHeight w:val="418"/>
        </w:trPr>
        <w:tc>
          <w:tcPr>
            <w:tcW w:w="801" w:type="dxa"/>
            <w:shd w:val="clear" w:color="auto" w:fill="FFFFFF" w:themeFill="background1"/>
            <w:vAlign w:val="center"/>
          </w:tcPr>
          <w:p w:rsidR="00497824" w:rsidRDefault="00497824" w:rsidP="00A3452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:rsidR="00497824" w:rsidRDefault="00497824" w:rsidP="00A3452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ул. Новый Быт</w:t>
            </w:r>
          </w:p>
        </w:tc>
        <w:tc>
          <w:tcPr>
            <w:tcW w:w="1885" w:type="dxa"/>
            <w:shd w:val="clear" w:color="auto" w:fill="FFFFFF" w:themeFill="background1"/>
            <w:vAlign w:val="center"/>
          </w:tcPr>
          <w:p w:rsidR="00497824" w:rsidRDefault="00497824" w:rsidP="00A3452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497824" w:rsidRPr="0039220A" w:rsidRDefault="00497824" w:rsidP="00A34529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9220A">
              <w:rPr>
                <w:bCs/>
                <w:color w:val="000000"/>
                <w:sz w:val="24"/>
                <w:szCs w:val="24"/>
                <w:lang w:eastAsia="ru-RU"/>
              </w:rPr>
              <w:t>2040</w:t>
            </w:r>
          </w:p>
        </w:tc>
        <w:tc>
          <w:tcPr>
            <w:tcW w:w="2348" w:type="dxa"/>
            <w:shd w:val="clear" w:color="auto" w:fill="FFFFFF" w:themeFill="background1"/>
          </w:tcPr>
          <w:p w:rsidR="00497824" w:rsidRDefault="00497824" w:rsidP="00497824">
            <w:pPr>
              <w:jc w:val="center"/>
            </w:pPr>
            <w:r w:rsidRPr="00E276F9">
              <w:rPr>
                <w:sz w:val="24"/>
                <w:szCs w:val="24"/>
                <w:lang w:eastAsia="ru-RU"/>
              </w:rPr>
              <w:t>142 000,00</w:t>
            </w:r>
          </w:p>
        </w:tc>
      </w:tr>
      <w:tr w:rsidR="00497824" w:rsidTr="00A72BF2">
        <w:tblPrEx>
          <w:shd w:val="clear" w:color="auto" w:fill="FFFFFF" w:themeFill="background1"/>
          <w:tblLook w:val="0000"/>
        </w:tblPrEx>
        <w:trPr>
          <w:trHeight w:val="328"/>
        </w:trPr>
        <w:tc>
          <w:tcPr>
            <w:tcW w:w="801" w:type="dxa"/>
            <w:shd w:val="clear" w:color="auto" w:fill="FFFFFF" w:themeFill="background1"/>
            <w:vAlign w:val="center"/>
          </w:tcPr>
          <w:p w:rsidR="00497824" w:rsidRDefault="00497824" w:rsidP="00A3452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:rsidR="00497824" w:rsidRDefault="00497824" w:rsidP="00A3452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ул. Крупская</w:t>
            </w:r>
          </w:p>
        </w:tc>
        <w:tc>
          <w:tcPr>
            <w:tcW w:w="1885" w:type="dxa"/>
            <w:shd w:val="clear" w:color="auto" w:fill="FFFFFF" w:themeFill="background1"/>
            <w:vAlign w:val="center"/>
          </w:tcPr>
          <w:p w:rsidR="00497824" w:rsidRDefault="00497824" w:rsidP="00A3452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497824" w:rsidRPr="0039220A" w:rsidRDefault="00497824" w:rsidP="00A34529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9220A">
              <w:rPr>
                <w:bCs/>
                <w:color w:val="000000"/>
                <w:sz w:val="24"/>
                <w:szCs w:val="24"/>
                <w:lang w:eastAsia="ru-RU"/>
              </w:rPr>
              <w:t>4800</w:t>
            </w:r>
          </w:p>
        </w:tc>
        <w:tc>
          <w:tcPr>
            <w:tcW w:w="2348" w:type="dxa"/>
            <w:shd w:val="clear" w:color="auto" w:fill="FFFFFF" w:themeFill="background1"/>
          </w:tcPr>
          <w:p w:rsidR="00497824" w:rsidRDefault="00497824" w:rsidP="00497824">
            <w:pPr>
              <w:jc w:val="center"/>
            </w:pPr>
            <w:r w:rsidRPr="00E276F9">
              <w:rPr>
                <w:sz w:val="24"/>
                <w:szCs w:val="24"/>
                <w:lang w:eastAsia="ru-RU"/>
              </w:rPr>
              <w:t>142 000,00</w:t>
            </w:r>
          </w:p>
        </w:tc>
      </w:tr>
      <w:tr w:rsidR="005A5001" w:rsidTr="007B40D2">
        <w:tblPrEx>
          <w:shd w:val="clear" w:color="auto" w:fill="FFFFFF" w:themeFill="background1"/>
          <w:tblLook w:val="0000"/>
        </w:tblPrEx>
        <w:trPr>
          <w:trHeight w:val="638"/>
        </w:trPr>
        <w:tc>
          <w:tcPr>
            <w:tcW w:w="801" w:type="dxa"/>
            <w:shd w:val="clear" w:color="auto" w:fill="FFFFFF" w:themeFill="background1"/>
            <w:vAlign w:val="center"/>
          </w:tcPr>
          <w:p w:rsidR="005A5001" w:rsidRDefault="005A5001" w:rsidP="00A3452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:rsidR="005A5001" w:rsidRDefault="005A5001" w:rsidP="00A3452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ул. Тургенева</w:t>
            </w:r>
          </w:p>
        </w:tc>
        <w:tc>
          <w:tcPr>
            <w:tcW w:w="1885" w:type="dxa"/>
            <w:shd w:val="clear" w:color="auto" w:fill="FFFFFF" w:themeFill="background1"/>
            <w:vAlign w:val="center"/>
          </w:tcPr>
          <w:p w:rsidR="005A5001" w:rsidRDefault="00165163" w:rsidP="00A3452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5A500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5A5001" w:rsidRPr="0039220A" w:rsidRDefault="005A5001" w:rsidP="00A34529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9220A">
              <w:rPr>
                <w:bCs/>
                <w:color w:val="000000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2348" w:type="dxa"/>
            <w:shd w:val="clear" w:color="auto" w:fill="FFFFFF" w:themeFill="background1"/>
            <w:vAlign w:val="center"/>
          </w:tcPr>
          <w:p w:rsidR="005A5001" w:rsidRDefault="00497824" w:rsidP="00A3452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1 224 008,40</w:t>
            </w:r>
          </w:p>
        </w:tc>
      </w:tr>
      <w:tr w:rsidR="005A5001" w:rsidRPr="0039220A" w:rsidTr="004B2D92">
        <w:tblPrEx>
          <w:shd w:val="clear" w:color="auto" w:fill="FFFFFF" w:themeFill="background1"/>
          <w:tblLook w:val="0000"/>
        </w:tblPrEx>
        <w:trPr>
          <w:trHeight w:val="431"/>
        </w:trPr>
        <w:tc>
          <w:tcPr>
            <w:tcW w:w="14610" w:type="dxa"/>
            <w:gridSpan w:val="5"/>
            <w:shd w:val="clear" w:color="auto" w:fill="FFFFFF" w:themeFill="background1"/>
            <w:vAlign w:val="center"/>
          </w:tcPr>
          <w:p w:rsidR="005A5001" w:rsidRPr="0039220A" w:rsidRDefault="005A5001" w:rsidP="00A34529">
            <w:pPr>
              <w:jc w:val="center"/>
              <w:rPr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39220A">
              <w:rPr>
                <w:iCs/>
                <w:color w:val="000000"/>
                <w:sz w:val="24"/>
                <w:szCs w:val="24"/>
                <w:u w:val="single"/>
                <w:lang w:eastAsia="ru-RU"/>
              </w:rPr>
              <w:t>___________п</w:t>
            </w:r>
            <w:proofErr w:type="spellEnd"/>
            <w:r w:rsidRPr="0039220A">
              <w:rPr>
                <w:iCs/>
                <w:color w:val="000000"/>
                <w:sz w:val="24"/>
                <w:szCs w:val="24"/>
                <w:u w:val="single"/>
                <w:lang w:eastAsia="ru-RU"/>
              </w:rPr>
              <w:t>. Аннино ______</w:t>
            </w:r>
          </w:p>
          <w:p w:rsidR="005A5001" w:rsidRPr="0039220A" w:rsidRDefault="005A5001" w:rsidP="00A3452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A5001" w:rsidRPr="0039220A" w:rsidTr="004B2D92">
        <w:tblPrEx>
          <w:shd w:val="clear" w:color="auto" w:fill="FFFFFF" w:themeFill="background1"/>
          <w:tblLook w:val="0000"/>
        </w:tblPrEx>
        <w:trPr>
          <w:trHeight w:val="425"/>
        </w:trPr>
        <w:tc>
          <w:tcPr>
            <w:tcW w:w="801" w:type="dxa"/>
            <w:shd w:val="clear" w:color="auto" w:fill="FFFFFF" w:themeFill="background1"/>
            <w:vAlign w:val="center"/>
          </w:tcPr>
          <w:p w:rsidR="005A5001" w:rsidRPr="00C61D04" w:rsidRDefault="00497824" w:rsidP="00A3452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:rsidR="005A5001" w:rsidRPr="0039220A" w:rsidRDefault="005A5001" w:rsidP="00A34529">
            <w:pPr>
              <w:ind w:right="272"/>
              <w:rPr>
                <w:bCs/>
                <w:sz w:val="24"/>
                <w:szCs w:val="24"/>
                <w:lang w:eastAsia="ru-RU"/>
              </w:rPr>
            </w:pPr>
            <w:r w:rsidRPr="0039220A">
              <w:rPr>
                <w:bCs/>
                <w:sz w:val="24"/>
                <w:szCs w:val="24"/>
                <w:lang w:eastAsia="ru-RU"/>
              </w:rPr>
              <w:t>ул. Октябрьская</w:t>
            </w:r>
          </w:p>
        </w:tc>
        <w:tc>
          <w:tcPr>
            <w:tcW w:w="1885" w:type="dxa"/>
            <w:shd w:val="clear" w:color="auto" w:fill="FFFFFF" w:themeFill="background1"/>
            <w:vAlign w:val="center"/>
          </w:tcPr>
          <w:p w:rsidR="005A5001" w:rsidRPr="0039220A" w:rsidRDefault="005A5001" w:rsidP="00A34529">
            <w:pPr>
              <w:jc w:val="center"/>
              <w:rPr>
                <w:sz w:val="24"/>
                <w:szCs w:val="24"/>
                <w:lang w:eastAsia="ru-RU"/>
              </w:rPr>
            </w:pPr>
            <w:r w:rsidRPr="0039220A">
              <w:rPr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5A5001" w:rsidRPr="0039220A" w:rsidRDefault="005A5001" w:rsidP="00A34529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9220A">
              <w:rPr>
                <w:bCs/>
                <w:color w:val="000000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2348" w:type="dxa"/>
            <w:shd w:val="clear" w:color="auto" w:fill="FFFFFF" w:themeFill="background1"/>
            <w:vAlign w:val="center"/>
          </w:tcPr>
          <w:p w:rsidR="005A5001" w:rsidRPr="0039220A" w:rsidRDefault="00497824" w:rsidP="00A3452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1 551 320,40</w:t>
            </w:r>
          </w:p>
        </w:tc>
      </w:tr>
      <w:tr w:rsidR="005A5001" w:rsidRPr="0039220A" w:rsidTr="007B40D2">
        <w:tblPrEx>
          <w:shd w:val="clear" w:color="auto" w:fill="FFFFFF" w:themeFill="background1"/>
          <w:tblLook w:val="0000"/>
        </w:tblPrEx>
        <w:trPr>
          <w:trHeight w:val="545"/>
        </w:trPr>
        <w:tc>
          <w:tcPr>
            <w:tcW w:w="14610" w:type="dxa"/>
            <w:gridSpan w:val="5"/>
            <w:shd w:val="clear" w:color="auto" w:fill="FFFFFF" w:themeFill="background1"/>
            <w:vAlign w:val="center"/>
          </w:tcPr>
          <w:p w:rsidR="005A5001" w:rsidRPr="0039220A" w:rsidRDefault="005A5001" w:rsidP="00A34529">
            <w:pPr>
              <w:jc w:val="center"/>
              <w:rPr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39220A">
              <w:rPr>
                <w:iCs/>
                <w:color w:val="000000"/>
                <w:sz w:val="24"/>
                <w:szCs w:val="24"/>
                <w:u w:val="single"/>
                <w:lang w:eastAsia="ru-RU"/>
              </w:rPr>
              <w:t>___________с</w:t>
            </w:r>
            <w:proofErr w:type="spellEnd"/>
            <w:r w:rsidRPr="0039220A">
              <w:rPr>
                <w:iCs/>
                <w:color w:val="000000"/>
                <w:sz w:val="24"/>
                <w:szCs w:val="24"/>
                <w:u w:val="single"/>
                <w:lang w:eastAsia="ru-RU"/>
              </w:rPr>
              <w:t>. Баклуши ______</w:t>
            </w:r>
          </w:p>
          <w:p w:rsidR="005A5001" w:rsidRPr="0039220A" w:rsidRDefault="005A5001" w:rsidP="00A3452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97824" w:rsidRPr="0039220A" w:rsidTr="00836A95">
        <w:tblPrEx>
          <w:shd w:val="clear" w:color="auto" w:fill="FFFFFF" w:themeFill="background1"/>
          <w:tblLook w:val="0000"/>
        </w:tblPrEx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497824" w:rsidRDefault="00497824" w:rsidP="00A3452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:rsidR="00497824" w:rsidRPr="0039220A" w:rsidRDefault="00497824" w:rsidP="00A34529">
            <w:pPr>
              <w:ind w:right="272"/>
              <w:rPr>
                <w:bCs/>
                <w:sz w:val="24"/>
                <w:szCs w:val="24"/>
                <w:lang w:eastAsia="ru-RU"/>
              </w:rPr>
            </w:pPr>
            <w:r w:rsidRPr="0039220A">
              <w:rPr>
                <w:bCs/>
                <w:sz w:val="24"/>
                <w:szCs w:val="24"/>
                <w:lang w:eastAsia="ru-RU"/>
              </w:rPr>
              <w:t>ул. Садовая</w:t>
            </w:r>
          </w:p>
        </w:tc>
        <w:tc>
          <w:tcPr>
            <w:tcW w:w="1885" w:type="dxa"/>
            <w:shd w:val="clear" w:color="auto" w:fill="FFFFFF" w:themeFill="background1"/>
            <w:vAlign w:val="center"/>
          </w:tcPr>
          <w:p w:rsidR="00497824" w:rsidRPr="0039220A" w:rsidRDefault="00497824" w:rsidP="00A34529">
            <w:pPr>
              <w:jc w:val="center"/>
              <w:rPr>
                <w:sz w:val="24"/>
                <w:szCs w:val="24"/>
                <w:lang w:eastAsia="ru-RU"/>
              </w:rPr>
            </w:pPr>
            <w:r w:rsidRPr="0039220A">
              <w:rPr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497824" w:rsidRPr="0039220A" w:rsidRDefault="00497824" w:rsidP="00A34529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9220A">
              <w:rPr>
                <w:bCs/>
                <w:color w:val="000000"/>
                <w:sz w:val="24"/>
                <w:szCs w:val="24"/>
                <w:lang w:eastAsia="ru-RU"/>
              </w:rPr>
              <w:t>3400</w:t>
            </w:r>
          </w:p>
        </w:tc>
        <w:tc>
          <w:tcPr>
            <w:tcW w:w="2348" w:type="dxa"/>
            <w:shd w:val="clear" w:color="auto" w:fill="FFFFFF" w:themeFill="background1"/>
          </w:tcPr>
          <w:p w:rsidR="00497824" w:rsidRDefault="00497824" w:rsidP="00497824">
            <w:pPr>
              <w:jc w:val="center"/>
            </w:pPr>
            <w:r w:rsidRPr="00F075A3">
              <w:rPr>
                <w:sz w:val="24"/>
                <w:szCs w:val="24"/>
                <w:lang w:eastAsia="ru-RU"/>
              </w:rPr>
              <w:t>142 000,00</w:t>
            </w:r>
          </w:p>
        </w:tc>
      </w:tr>
      <w:tr w:rsidR="00497824" w:rsidRPr="0039220A" w:rsidTr="00836A95">
        <w:tblPrEx>
          <w:shd w:val="clear" w:color="auto" w:fill="FFFFFF" w:themeFill="background1"/>
          <w:tblLook w:val="0000"/>
        </w:tblPrEx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497824" w:rsidRDefault="00497824" w:rsidP="00A3452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:rsidR="00497824" w:rsidRPr="0039220A" w:rsidRDefault="00497824" w:rsidP="00A34529">
            <w:pPr>
              <w:ind w:right="272"/>
              <w:rPr>
                <w:bCs/>
                <w:sz w:val="24"/>
                <w:szCs w:val="24"/>
                <w:lang w:eastAsia="ru-RU"/>
              </w:rPr>
            </w:pPr>
            <w:r w:rsidRPr="0039220A">
              <w:rPr>
                <w:bCs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9220A">
              <w:rPr>
                <w:bCs/>
                <w:sz w:val="24"/>
                <w:szCs w:val="24"/>
                <w:lang w:eastAsia="ru-RU"/>
              </w:rPr>
              <w:t>Песчанная</w:t>
            </w:r>
            <w:proofErr w:type="spellEnd"/>
          </w:p>
        </w:tc>
        <w:tc>
          <w:tcPr>
            <w:tcW w:w="1885" w:type="dxa"/>
            <w:shd w:val="clear" w:color="auto" w:fill="FFFFFF" w:themeFill="background1"/>
            <w:vAlign w:val="center"/>
          </w:tcPr>
          <w:p w:rsidR="00497824" w:rsidRPr="0039220A" w:rsidRDefault="00497824" w:rsidP="00A34529">
            <w:pPr>
              <w:jc w:val="center"/>
              <w:rPr>
                <w:sz w:val="24"/>
                <w:szCs w:val="24"/>
                <w:lang w:eastAsia="ru-RU"/>
              </w:rPr>
            </w:pPr>
            <w:r w:rsidRPr="0039220A">
              <w:rPr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497824" w:rsidRPr="0039220A" w:rsidRDefault="00497824" w:rsidP="00A34529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9220A">
              <w:rPr>
                <w:bCs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2348" w:type="dxa"/>
            <w:shd w:val="clear" w:color="auto" w:fill="FFFFFF" w:themeFill="background1"/>
          </w:tcPr>
          <w:p w:rsidR="00497824" w:rsidRDefault="00497824" w:rsidP="00497824">
            <w:pPr>
              <w:jc w:val="center"/>
            </w:pPr>
            <w:r w:rsidRPr="00F075A3">
              <w:rPr>
                <w:sz w:val="24"/>
                <w:szCs w:val="24"/>
                <w:lang w:eastAsia="ru-RU"/>
              </w:rPr>
              <w:t>142 000,00</w:t>
            </w:r>
          </w:p>
        </w:tc>
      </w:tr>
      <w:tr w:rsidR="005A5001" w:rsidRPr="0039220A" w:rsidTr="007B40D2">
        <w:tblPrEx>
          <w:shd w:val="clear" w:color="auto" w:fill="FFFFFF" w:themeFill="background1"/>
          <w:tblLook w:val="0000"/>
        </w:tblPrEx>
        <w:trPr>
          <w:trHeight w:val="392"/>
        </w:trPr>
        <w:tc>
          <w:tcPr>
            <w:tcW w:w="14610" w:type="dxa"/>
            <w:gridSpan w:val="5"/>
            <w:shd w:val="clear" w:color="auto" w:fill="FFFFFF" w:themeFill="background1"/>
            <w:vAlign w:val="center"/>
          </w:tcPr>
          <w:p w:rsidR="005A5001" w:rsidRPr="0039220A" w:rsidRDefault="005A5001" w:rsidP="00A34529">
            <w:pPr>
              <w:jc w:val="center"/>
              <w:rPr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39220A">
              <w:rPr>
                <w:iCs/>
                <w:color w:val="000000"/>
                <w:sz w:val="24"/>
                <w:szCs w:val="24"/>
                <w:u w:val="single"/>
                <w:lang w:eastAsia="ru-RU"/>
              </w:rPr>
              <w:t>___________</w:t>
            </w:r>
            <w:proofErr w:type="gramStart"/>
            <w:r w:rsidRPr="0039220A">
              <w:rPr>
                <w:iCs/>
                <w:color w:val="000000"/>
                <w:sz w:val="24"/>
                <w:szCs w:val="24"/>
                <w:u w:val="single"/>
                <w:lang w:eastAsia="ru-RU"/>
              </w:rPr>
              <w:t>с</w:t>
            </w:r>
            <w:proofErr w:type="spellEnd"/>
            <w:proofErr w:type="gramEnd"/>
            <w:r w:rsidRPr="0039220A">
              <w:rPr>
                <w:iCs/>
                <w:color w:val="000000"/>
                <w:sz w:val="24"/>
                <w:szCs w:val="24"/>
                <w:u w:val="single"/>
                <w:lang w:eastAsia="ru-RU"/>
              </w:rPr>
              <w:t>. Михайловка ______</w:t>
            </w:r>
          </w:p>
          <w:p w:rsidR="005A5001" w:rsidRPr="0039220A" w:rsidRDefault="005A5001" w:rsidP="00A3452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A5001" w:rsidRPr="0039220A" w:rsidTr="007B40D2">
        <w:tblPrEx>
          <w:shd w:val="clear" w:color="auto" w:fill="FFFFFF" w:themeFill="background1"/>
          <w:tblLook w:val="0000"/>
        </w:tblPrEx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5A5001" w:rsidRDefault="00497824" w:rsidP="00A3452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:rsidR="005A5001" w:rsidRPr="0039220A" w:rsidRDefault="005A5001" w:rsidP="00A34529">
            <w:pPr>
              <w:ind w:right="272"/>
              <w:rPr>
                <w:bCs/>
                <w:sz w:val="24"/>
                <w:szCs w:val="24"/>
                <w:lang w:eastAsia="ru-RU"/>
              </w:rPr>
            </w:pPr>
            <w:r w:rsidRPr="0039220A">
              <w:rPr>
                <w:bCs/>
                <w:sz w:val="24"/>
                <w:szCs w:val="24"/>
                <w:lang w:eastAsia="ru-RU"/>
              </w:rPr>
              <w:t>ул. Жданова</w:t>
            </w:r>
          </w:p>
        </w:tc>
        <w:tc>
          <w:tcPr>
            <w:tcW w:w="1885" w:type="dxa"/>
            <w:shd w:val="clear" w:color="auto" w:fill="FFFFFF" w:themeFill="background1"/>
            <w:vAlign w:val="center"/>
          </w:tcPr>
          <w:p w:rsidR="005A5001" w:rsidRPr="0039220A" w:rsidRDefault="005A5001" w:rsidP="00A34529">
            <w:pPr>
              <w:jc w:val="center"/>
              <w:rPr>
                <w:sz w:val="24"/>
                <w:szCs w:val="24"/>
                <w:lang w:eastAsia="ru-RU"/>
              </w:rPr>
            </w:pPr>
            <w:r w:rsidRPr="0039220A">
              <w:rPr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5A5001" w:rsidRPr="0039220A" w:rsidRDefault="005A5001" w:rsidP="00A34529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9220A">
              <w:rPr>
                <w:bCs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2348" w:type="dxa"/>
            <w:shd w:val="clear" w:color="auto" w:fill="FFFFFF" w:themeFill="background1"/>
            <w:vAlign w:val="center"/>
          </w:tcPr>
          <w:p w:rsidR="005A5001" w:rsidRPr="0039220A" w:rsidRDefault="00497824" w:rsidP="0049782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142 300,00</w:t>
            </w:r>
          </w:p>
        </w:tc>
      </w:tr>
      <w:tr w:rsidR="005A5001" w:rsidRPr="0039220A" w:rsidTr="007B40D2">
        <w:tblPrEx>
          <w:shd w:val="clear" w:color="auto" w:fill="FFFFFF" w:themeFill="background1"/>
          <w:tblLook w:val="0000"/>
        </w:tblPrEx>
        <w:trPr>
          <w:trHeight w:val="408"/>
        </w:trPr>
        <w:tc>
          <w:tcPr>
            <w:tcW w:w="14610" w:type="dxa"/>
            <w:gridSpan w:val="5"/>
            <w:shd w:val="clear" w:color="auto" w:fill="FFFFFF" w:themeFill="background1"/>
            <w:vAlign w:val="center"/>
          </w:tcPr>
          <w:p w:rsidR="005A5001" w:rsidRPr="0039220A" w:rsidRDefault="005A5001" w:rsidP="00A34529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39220A">
              <w:rPr>
                <w:iCs/>
                <w:color w:val="000000"/>
                <w:sz w:val="24"/>
                <w:szCs w:val="24"/>
                <w:u w:val="single"/>
                <w:lang w:eastAsia="ru-RU"/>
              </w:rPr>
              <w:t>___________д</w:t>
            </w:r>
            <w:proofErr w:type="spellEnd"/>
            <w:r w:rsidRPr="0039220A">
              <w:rPr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  <w:proofErr w:type="spellStart"/>
            <w:r w:rsidRPr="0039220A">
              <w:rPr>
                <w:iCs/>
                <w:color w:val="000000"/>
                <w:sz w:val="24"/>
                <w:szCs w:val="24"/>
                <w:u w:val="single"/>
                <w:lang w:eastAsia="ru-RU"/>
              </w:rPr>
              <w:t>Шиловка</w:t>
            </w:r>
            <w:proofErr w:type="spellEnd"/>
            <w:r w:rsidRPr="0039220A">
              <w:rPr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______</w:t>
            </w:r>
          </w:p>
        </w:tc>
      </w:tr>
      <w:tr w:rsidR="005A5001" w:rsidRPr="0039220A" w:rsidTr="007B40D2">
        <w:tblPrEx>
          <w:shd w:val="clear" w:color="auto" w:fill="FFFFFF" w:themeFill="background1"/>
          <w:tblLook w:val="0000"/>
        </w:tblPrEx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5A5001" w:rsidRDefault="00497824" w:rsidP="00A3452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:rsidR="005A5001" w:rsidRPr="0039220A" w:rsidRDefault="005A5001" w:rsidP="00A34529">
            <w:pPr>
              <w:ind w:right="272"/>
              <w:rPr>
                <w:bCs/>
                <w:sz w:val="24"/>
                <w:szCs w:val="24"/>
                <w:lang w:eastAsia="ru-RU"/>
              </w:rPr>
            </w:pPr>
            <w:r w:rsidRPr="0039220A">
              <w:rPr>
                <w:bCs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1885" w:type="dxa"/>
            <w:shd w:val="clear" w:color="auto" w:fill="FFFFFF" w:themeFill="background1"/>
            <w:vAlign w:val="center"/>
          </w:tcPr>
          <w:p w:rsidR="005A5001" w:rsidRPr="0039220A" w:rsidRDefault="005A5001" w:rsidP="00A34529">
            <w:pPr>
              <w:jc w:val="center"/>
              <w:rPr>
                <w:sz w:val="24"/>
                <w:szCs w:val="24"/>
                <w:lang w:eastAsia="ru-RU"/>
              </w:rPr>
            </w:pPr>
            <w:r w:rsidRPr="0039220A">
              <w:rPr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5A5001" w:rsidRPr="0039220A" w:rsidRDefault="005A5001" w:rsidP="00A34529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9220A">
              <w:rPr>
                <w:bCs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2348" w:type="dxa"/>
            <w:shd w:val="clear" w:color="auto" w:fill="FFFFFF" w:themeFill="background1"/>
            <w:vAlign w:val="center"/>
          </w:tcPr>
          <w:p w:rsidR="005A5001" w:rsidRPr="0039220A" w:rsidRDefault="00497824" w:rsidP="00A3452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142 000,00</w:t>
            </w:r>
          </w:p>
        </w:tc>
      </w:tr>
      <w:tr w:rsidR="005A5001" w:rsidRPr="00772401" w:rsidTr="007B40D2">
        <w:tblPrEx>
          <w:shd w:val="clear" w:color="auto" w:fill="FFFFFF" w:themeFill="background1"/>
          <w:tblLook w:val="0000"/>
        </w:tblPrEx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5A5001" w:rsidRPr="00C61D04" w:rsidRDefault="005A5001" w:rsidP="00A3452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:rsidR="005A5001" w:rsidRPr="0039220A" w:rsidRDefault="005A5001" w:rsidP="00A34529">
            <w:pPr>
              <w:ind w:right="272"/>
              <w:jc w:val="right"/>
              <w:rPr>
                <w:bCs/>
                <w:sz w:val="24"/>
                <w:szCs w:val="24"/>
                <w:lang w:eastAsia="ru-RU"/>
              </w:rPr>
            </w:pPr>
            <w:r w:rsidRPr="0039220A">
              <w:rPr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85" w:type="dxa"/>
            <w:shd w:val="clear" w:color="auto" w:fill="FFFFFF" w:themeFill="background1"/>
            <w:vAlign w:val="center"/>
          </w:tcPr>
          <w:p w:rsidR="005A5001" w:rsidRPr="001C00C8" w:rsidRDefault="004B2D92" w:rsidP="00A3452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16210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5A5001" w:rsidRPr="001C00C8" w:rsidRDefault="004B2D92" w:rsidP="00A34529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87980</w:t>
            </w:r>
          </w:p>
        </w:tc>
        <w:tc>
          <w:tcPr>
            <w:tcW w:w="2348" w:type="dxa"/>
            <w:shd w:val="clear" w:color="auto" w:fill="FFFFFF" w:themeFill="background1"/>
            <w:vAlign w:val="center"/>
          </w:tcPr>
          <w:p w:rsidR="005A5001" w:rsidRPr="001C00C8" w:rsidRDefault="00497824" w:rsidP="00A3452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8 907 300</w:t>
            </w:r>
            <w:r w:rsidR="004B2D92">
              <w:rPr>
                <w:sz w:val="24"/>
                <w:szCs w:val="24"/>
                <w:lang w:eastAsia="ru-RU"/>
              </w:rPr>
              <w:t>,00</w:t>
            </w:r>
          </w:p>
        </w:tc>
      </w:tr>
    </w:tbl>
    <w:p w:rsidR="00FD67FB" w:rsidRDefault="00FD67FB" w:rsidP="00FD67FB"/>
    <w:p w:rsidR="00FD67FB" w:rsidRDefault="00D90193" w:rsidP="00FD67FB">
      <w:pPr>
        <w:pStyle w:val="3"/>
        <w:numPr>
          <w:ilvl w:val="2"/>
          <w:numId w:val="9"/>
        </w:numPr>
        <w:ind w:left="1560"/>
        <w:jc w:val="left"/>
      </w:pPr>
      <w:r>
        <w:t xml:space="preserve"> </w:t>
      </w:r>
    </w:p>
    <w:p w:rsidR="000B4723" w:rsidRPr="0038603A" w:rsidRDefault="000B4723" w:rsidP="000B4723">
      <w:pPr>
        <w:numPr>
          <w:ilvl w:val="0"/>
          <w:numId w:val="10"/>
        </w:numPr>
        <w:spacing w:line="276" w:lineRule="auto"/>
        <w:ind w:left="0" w:firstLine="567"/>
        <w:jc w:val="both"/>
        <w:rPr>
          <w:sz w:val="26"/>
          <w:szCs w:val="26"/>
        </w:rPr>
      </w:pPr>
      <w:proofErr w:type="gramStart"/>
      <w:r w:rsidRPr="0038603A">
        <w:rPr>
          <w:sz w:val="26"/>
          <w:szCs w:val="26"/>
        </w:rPr>
        <w:t>Контроль за</w:t>
      </w:r>
      <w:proofErr w:type="gramEnd"/>
      <w:r w:rsidRPr="0038603A">
        <w:rPr>
          <w:sz w:val="26"/>
          <w:szCs w:val="26"/>
        </w:rPr>
        <w:t xml:space="preserve"> исполнением настоящего постановления оставляю за собой. </w:t>
      </w:r>
    </w:p>
    <w:p w:rsidR="000B4723" w:rsidRPr="007025FE" w:rsidRDefault="000B4723" w:rsidP="000B4723">
      <w:pPr>
        <w:numPr>
          <w:ilvl w:val="0"/>
          <w:numId w:val="10"/>
        </w:numPr>
        <w:spacing w:line="276" w:lineRule="auto"/>
        <w:jc w:val="both"/>
        <w:rPr>
          <w:sz w:val="26"/>
          <w:szCs w:val="26"/>
        </w:rPr>
      </w:pPr>
      <w:r w:rsidRPr="007025FE">
        <w:rPr>
          <w:sz w:val="26"/>
          <w:szCs w:val="26"/>
        </w:rPr>
        <w:t>Настоящее постановление вступает в силу с</w:t>
      </w:r>
      <w:r>
        <w:rPr>
          <w:sz w:val="26"/>
          <w:szCs w:val="26"/>
        </w:rPr>
        <w:t>о</w:t>
      </w:r>
      <w:r w:rsidRPr="007025FE">
        <w:rPr>
          <w:sz w:val="26"/>
          <w:szCs w:val="26"/>
        </w:rPr>
        <w:t xml:space="preserve"> </w:t>
      </w:r>
      <w:r>
        <w:rPr>
          <w:sz w:val="26"/>
          <w:szCs w:val="26"/>
        </w:rPr>
        <w:t>дня его</w:t>
      </w:r>
      <w:r w:rsidRPr="007025FE">
        <w:rPr>
          <w:sz w:val="26"/>
          <w:szCs w:val="26"/>
        </w:rPr>
        <w:t xml:space="preserve"> обнародования. </w:t>
      </w:r>
    </w:p>
    <w:p w:rsidR="000B4723" w:rsidRPr="007025FE" w:rsidRDefault="000B4723" w:rsidP="000B4723">
      <w:pPr>
        <w:jc w:val="both"/>
        <w:rPr>
          <w:sz w:val="26"/>
          <w:szCs w:val="26"/>
        </w:rPr>
      </w:pPr>
    </w:p>
    <w:p w:rsidR="000B4723" w:rsidRPr="007025FE" w:rsidRDefault="000B4723" w:rsidP="000B4723">
      <w:pPr>
        <w:rPr>
          <w:sz w:val="26"/>
          <w:szCs w:val="26"/>
        </w:rPr>
      </w:pPr>
    </w:p>
    <w:p w:rsidR="000B4723" w:rsidRPr="007025FE" w:rsidRDefault="000B4723" w:rsidP="000B472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</w:t>
      </w:r>
      <w:r w:rsidRPr="007025FE">
        <w:rPr>
          <w:b/>
          <w:sz w:val="26"/>
          <w:szCs w:val="26"/>
        </w:rPr>
        <w:t>лава администрации</w:t>
      </w:r>
    </w:p>
    <w:p w:rsidR="00E654DB" w:rsidRDefault="000B4723" w:rsidP="000B4723">
      <w:pPr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Бакурского</w:t>
      </w:r>
      <w:proofErr w:type="spellEnd"/>
      <w:r>
        <w:rPr>
          <w:b/>
          <w:sz w:val="26"/>
          <w:szCs w:val="26"/>
        </w:rPr>
        <w:t xml:space="preserve"> </w:t>
      </w:r>
      <w:r w:rsidRPr="007025FE">
        <w:rPr>
          <w:b/>
          <w:sz w:val="26"/>
          <w:szCs w:val="26"/>
        </w:rPr>
        <w:t xml:space="preserve"> МО                                          </w:t>
      </w:r>
      <w:r>
        <w:rPr>
          <w:b/>
          <w:sz w:val="26"/>
          <w:szCs w:val="26"/>
        </w:rPr>
        <w:t xml:space="preserve">                               </w:t>
      </w:r>
      <w:proofErr w:type="spellStart"/>
      <w:r>
        <w:rPr>
          <w:b/>
          <w:sz w:val="26"/>
          <w:szCs w:val="26"/>
        </w:rPr>
        <w:t>А.И.Котков</w:t>
      </w:r>
      <w:proofErr w:type="spellEnd"/>
      <w:r>
        <w:rPr>
          <w:b/>
          <w:sz w:val="26"/>
          <w:szCs w:val="26"/>
        </w:rPr>
        <w:t xml:space="preserve"> </w:t>
      </w:r>
      <w:r w:rsidRPr="007025FE">
        <w:rPr>
          <w:b/>
          <w:sz w:val="26"/>
          <w:szCs w:val="26"/>
        </w:rPr>
        <w:t xml:space="preserve">       </w:t>
      </w:r>
    </w:p>
    <w:p w:rsidR="00E654DB" w:rsidRDefault="00E654DB" w:rsidP="000B4723">
      <w:pPr>
        <w:jc w:val="both"/>
        <w:rPr>
          <w:b/>
          <w:sz w:val="26"/>
          <w:szCs w:val="26"/>
        </w:rPr>
      </w:pPr>
    </w:p>
    <w:p w:rsidR="00E654DB" w:rsidRDefault="00E654DB" w:rsidP="000B4723">
      <w:pPr>
        <w:jc w:val="both"/>
        <w:rPr>
          <w:b/>
          <w:sz w:val="26"/>
          <w:szCs w:val="26"/>
        </w:rPr>
      </w:pPr>
    </w:p>
    <w:sectPr w:rsidR="00E654DB" w:rsidSect="000B4723">
      <w:footerReference w:type="even" r:id="rId8"/>
      <w:footerReference w:type="default" r:id="rId9"/>
      <w:footerReference w:type="first" r:id="rId10"/>
      <w:pgSz w:w="16838" w:h="11906" w:orient="landscape" w:code="9"/>
      <w:pgMar w:top="851" w:right="1134" w:bottom="426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C01" w:rsidRDefault="00C77C01">
      <w:r>
        <w:separator/>
      </w:r>
    </w:p>
  </w:endnote>
  <w:endnote w:type="continuationSeparator" w:id="0">
    <w:p w:rsidR="00C77C01" w:rsidRDefault="00C77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A30" w:rsidRDefault="00D40A3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A30" w:rsidRDefault="005A76C0">
    <w:pPr>
      <w:pStyle w:val="aff"/>
      <w:jc w:val="center"/>
    </w:pPr>
    <w:fldSimple w:instr=" PAGE ">
      <w:r w:rsidR="00A2259E">
        <w:rPr>
          <w:noProof/>
        </w:rPr>
        <w:t>8</w:t>
      </w:r>
    </w:fldSimple>
  </w:p>
  <w:p w:rsidR="00D40A30" w:rsidRDefault="00D40A30">
    <w:pPr>
      <w:pStyle w:val="af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A30" w:rsidRDefault="00D40A30">
    <w:pPr>
      <w:pStyle w:val="af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C01" w:rsidRDefault="00C77C01">
      <w:r>
        <w:separator/>
      </w:r>
    </w:p>
  </w:footnote>
  <w:footnote w:type="continuationSeparator" w:id="0">
    <w:p w:rsidR="00C77C01" w:rsidRDefault="00C77C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1"/>
      <w:suff w:val="nothing"/>
      <w:lvlText w:val="%1."/>
      <w:lvlJc w:val="left"/>
      <w:pPr>
        <w:tabs>
          <w:tab w:val="num" w:pos="0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2924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2924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2924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2924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2924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2924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2924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2924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List-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pStyle w:val="MainTXT"/>
      <w:lvlText w:val=""/>
      <w:lvlJc w:val="left"/>
      <w:pPr>
        <w:tabs>
          <w:tab w:val="num" w:pos="1635"/>
        </w:tabs>
        <w:ind w:left="1635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5">
    <w:nsid w:val="0C7A6055"/>
    <w:multiLevelType w:val="hybridMultilevel"/>
    <w:tmpl w:val="149040F8"/>
    <w:lvl w:ilvl="0" w:tplc="20E43282">
      <w:start w:val="1"/>
      <w:numFmt w:val="decimal"/>
      <w:lvlText w:val="%1."/>
      <w:lvlJc w:val="left"/>
      <w:pPr>
        <w:ind w:left="1632" w:hanging="106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3143CA7"/>
    <w:multiLevelType w:val="hybridMultilevel"/>
    <w:tmpl w:val="877044CC"/>
    <w:lvl w:ilvl="0" w:tplc="353241B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15C437D"/>
    <w:multiLevelType w:val="hybridMultilevel"/>
    <w:tmpl w:val="5FFE27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F93A1F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mirrorMargins/>
  <w:proofState w:spelling="clean" w:grammar="clean"/>
  <w:stylePaneFormatFilter w:val="0000"/>
  <w:defaultTabStop w:val="720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41236"/>
    <w:rsid w:val="0001414B"/>
    <w:rsid w:val="00016B8B"/>
    <w:rsid w:val="00022C0F"/>
    <w:rsid w:val="000337B7"/>
    <w:rsid w:val="000923FA"/>
    <w:rsid w:val="000B1F37"/>
    <w:rsid w:val="000B4723"/>
    <w:rsid w:val="000F3EE8"/>
    <w:rsid w:val="0011013C"/>
    <w:rsid w:val="00111D3D"/>
    <w:rsid w:val="00121BB5"/>
    <w:rsid w:val="001626DB"/>
    <w:rsid w:val="00165163"/>
    <w:rsid w:val="001801BB"/>
    <w:rsid w:val="00187613"/>
    <w:rsid w:val="001B165D"/>
    <w:rsid w:val="001C00C8"/>
    <w:rsid w:val="001E3CB6"/>
    <w:rsid w:val="002025C7"/>
    <w:rsid w:val="00236951"/>
    <w:rsid w:val="002C7465"/>
    <w:rsid w:val="002D36EE"/>
    <w:rsid w:val="002D7898"/>
    <w:rsid w:val="002E556D"/>
    <w:rsid w:val="002F5C1F"/>
    <w:rsid w:val="00335672"/>
    <w:rsid w:val="003579CD"/>
    <w:rsid w:val="0038603A"/>
    <w:rsid w:val="00394879"/>
    <w:rsid w:val="003A3B23"/>
    <w:rsid w:val="003A6C05"/>
    <w:rsid w:val="003C14C7"/>
    <w:rsid w:val="003C7817"/>
    <w:rsid w:val="003D1FD1"/>
    <w:rsid w:val="003D2513"/>
    <w:rsid w:val="003F4E2E"/>
    <w:rsid w:val="00441236"/>
    <w:rsid w:val="00441EB2"/>
    <w:rsid w:val="00451E1C"/>
    <w:rsid w:val="00454884"/>
    <w:rsid w:val="00480675"/>
    <w:rsid w:val="0049125D"/>
    <w:rsid w:val="00497824"/>
    <w:rsid w:val="004B2D92"/>
    <w:rsid w:val="005014B7"/>
    <w:rsid w:val="00516686"/>
    <w:rsid w:val="00586BA1"/>
    <w:rsid w:val="0059069D"/>
    <w:rsid w:val="005A5001"/>
    <w:rsid w:val="005A76C0"/>
    <w:rsid w:val="006264F8"/>
    <w:rsid w:val="00635683"/>
    <w:rsid w:val="006566B1"/>
    <w:rsid w:val="006609F8"/>
    <w:rsid w:val="0066382E"/>
    <w:rsid w:val="0068450F"/>
    <w:rsid w:val="00690FA7"/>
    <w:rsid w:val="006922F5"/>
    <w:rsid w:val="006D2E29"/>
    <w:rsid w:val="007025FE"/>
    <w:rsid w:val="00704DBF"/>
    <w:rsid w:val="007222C8"/>
    <w:rsid w:val="0078407D"/>
    <w:rsid w:val="00787E56"/>
    <w:rsid w:val="00795FFB"/>
    <w:rsid w:val="007B40D2"/>
    <w:rsid w:val="00804E0B"/>
    <w:rsid w:val="00877BE0"/>
    <w:rsid w:val="00891634"/>
    <w:rsid w:val="00892145"/>
    <w:rsid w:val="00901365"/>
    <w:rsid w:val="00920E62"/>
    <w:rsid w:val="00974D27"/>
    <w:rsid w:val="0098474D"/>
    <w:rsid w:val="009A488F"/>
    <w:rsid w:val="009B7048"/>
    <w:rsid w:val="009C5B22"/>
    <w:rsid w:val="00A11B85"/>
    <w:rsid w:val="00A2259E"/>
    <w:rsid w:val="00A32379"/>
    <w:rsid w:val="00A34529"/>
    <w:rsid w:val="00A56E3D"/>
    <w:rsid w:val="00A80554"/>
    <w:rsid w:val="00A853DB"/>
    <w:rsid w:val="00A92B30"/>
    <w:rsid w:val="00AB0EFE"/>
    <w:rsid w:val="00AD1A2C"/>
    <w:rsid w:val="00B22381"/>
    <w:rsid w:val="00B30163"/>
    <w:rsid w:val="00B42DCE"/>
    <w:rsid w:val="00B57564"/>
    <w:rsid w:val="00BA44A6"/>
    <w:rsid w:val="00BF54DF"/>
    <w:rsid w:val="00C05029"/>
    <w:rsid w:val="00C2256C"/>
    <w:rsid w:val="00C37ED9"/>
    <w:rsid w:val="00C43FA1"/>
    <w:rsid w:val="00C77C01"/>
    <w:rsid w:val="00C8171C"/>
    <w:rsid w:val="00C86241"/>
    <w:rsid w:val="00CA155A"/>
    <w:rsid w:val="00CC7E92"/>
    <w:rsid w:val="00D40A30"/>
    <w:rsid w:val="00D90193"/>
    <w:rsid w:val="00DB367E"/>
    <w:rsid w:val="00DB4600"/>
    <w:rsid w:val="00DB5F62"/>
    <w:rsid w:val="00DD2FD4"/>
    <w:rsid w:val="00DD5E2C"/>
    <w:rsid w:val="00E10132"/>
    <w:rsid w:val="00E32D17"/>
    <w:rsid w:val="00E530C4"/>
    <w:rsid w:val="00E56263"/>
    <w:rsid w:val="00E654DB"/>
    <w:rsid w:val="00E8201B"/>
    <w:rsid w:val="00ED3C50"/>
    <w:rsid w:val="00F6672D"/>
    <w:rsid w:val="00F70298"/>
    <w:rsid w:val="00F928F4"/>
    <w:rsid w:val="00FD6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94879"/>
    <w:pPr>
      <w:suppressAutoHyphens/>
    </w:pPr>
    <w:rPr>
      <w:lang w:eastAsia="zh-CN"/>
    </w:rPr>
  </w:style>
  <w:style w:type="paragraph" w:styleId="1">
    <w:name w:val="heading 1"/>
    <w:basedOn w:val="a0"/>
    <w:next w:val="a0"/>
    <w:qFormat/>
    <w:rsid w:val="00394879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0"/>
    <w:next w:val="a0"/>
    <w:qFormat/>
    <w:rsid w:val="00394879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3">
    <w:name w:val="heading 3"/>
    <w:basedOn w:val="a0"/>
    <w:next w:val="a0"/>
    <w:qFormat/>
    <w:rsid w:val="00394879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0"/>
    <w:next w:val="a0"/>
    <w:qFormat/>
    <w:rsid w:val="00394879"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0"/>
    <w:next w:val="a0"/>
    <w:qFormat/>
    <w:rsid w:val="00394879"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a0"/>
    <w:next w:val="a0"/>
    <w:qFormat/>
    <w:rsid w:val="00394879"/>
    <w:pPr>
      <w:keepNext/>
      <w:numPr>
        <w:ilvl w:val="5"/>
        <w:numId w:val="1"/>
      </w:numPr>
      <w:ind w:left="-284" w:firstLine="644"/>
      <w:jc w:val="both"/>
      <w:outlineLvl w:val="5"/>
    </w:pPr>
    <w:rPr>
      <w:sz w:val="28"/>
    </w:rPr>
  </w:style>
  <w:style w:type="paragraph" w:styleId="7">
    <w:name w:val="heading 7"/>
    <w:basedOn w:val="a0"/>
    <w:next w:val="a0"/>
    <w:qFormat/>
    <w:rsid w:val="00394879"/>
    <w:pPr>
      <w:keepNext/>
      <w:numPr>
        <w:ilvl w:val="6"/>
        <w:numId w:val="1"/>
      </w:numPr>
      <w:jc w:val="center"/>
      <w:outlineLvl w:val="6"/>
    </w:pPr>
    <w:rPr>
      <w:b/>
      <w:bCs/>
      <w:sz w:val="24"/>
    </w:rPr>
  </w:style>
  <w:style w:type="paragraph" w:styleId="8">
    <w:name w:val="heading 8"/>
    <w:basedOn w:val="a0"/>
    <w:next w:val="a0"/>
    <w:qFormat/>
    <w:rsid w:val="00394879"/>
    <w:pPr>
      <w:keepNext/>
      <w:numPr>
        <w:ilvl w:val="7"/>
        <w:numId w:val="1"/>
      </w:numPr>
      <w:ind w:left="-284" w:firstLine="284"/>
      <w:outlineLvl w:val="7"/>
    </w:pPr>
    <w:rPr>
      <w:sz w:val="28"/>
    </w:rPr>
  </w:style>
  <w:style w:type="paragraph" w:styleId="9">
    <w:name w:val="heading 9"/>
    <w:basedOn w:val="a0"/>
    <w:next w:val="a0"/>
    <w:qFormat/>
    <w:rsid w:val="00394879"/>
    <w:pPr>
      <w:keepNext/>
      <w:numPr>
        <w:ilvl w:val="8"/>
        <w:numId w:val="1"/>
      </w:numPr>
      <w:jc w:val="right"/>
      <w:outlineLvl w:val="8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394879"/>
    <w:rPr>
      <w:rFonts w:ascii="Times New Roman" w:eastAsia="Times New Roman" w:hAnsi="Times New Roman" w:cs="Tahoma"/>
    </w:rPr>
  </w:style>
  <w:style w:type="character" w:customStyle="1" w:styleId="WW8Num1z1">
    <w:name w:val="WW8Num1z1"/>
    <w:rsid w:val="00394879"/>
  </w:style>
  <w:style w:type="character" w:customStyle="1" w:styleId="WW8Num1z2">
    <w:name w:val="WW8Num1z2"/>
    <w:rsid w:val="00394879"/>
  </w:style>
  <w:style w:type="character" w:customStyle="1" w:styleId="WW8Num1z3">
    <w:name w:val="WW8Num1z3"/>
    <w:rsid w:val="00394879"/>
  </w:style>
  <w:style w:type="character" w:customStyle="1" w:styleId="WW8Num1z4">
    <w:name w:val="WW8Num1z4"/>
    <w:rsid w:val="00394879"/>
  </w:style>
  <w:style w:type="character" w:customStyle="1" w:styleId="WW8Num1z5">
    <w:name w:val="WW8Num1z5"/>
    <w:rsid w:val="00394879"/>
  </w:style>
  <w:style w:type="character" w:customStyle="1" w:styleId="WW8Num1z6">
    <w:name w:val="WW8Num1z6"/>
    <w:rsid w:val="00394879"/>
  </w:style>
  <w:style w:type="character" w:customStyle="1" w:styleId="WW8Num1z7">
    <w:name w:val="WW8Num1z7"/>
    <w:rsid w:val="00394879"/>
  </w:style>
  <w:style w:type="character" w:customStyle="1" w:styleId="WW8Num1z8">
    <w:name w:val="WW8Num1z8"/>
    <w:rsid w:val="00394879"/>
  </w:style>
  <w:style w:type="character" w:customStyle="1" w:styleId="WW8Num2z0">
    <w:name w:val="WW8Num2z0"/>
    <w:rsid w:val="00394879"/>
  </w:style>
  <w:style w:type="character" w:customStyle="1" w:styleId="WW8Num2z1">
    <w:name w:val="WW8Num2z1"/>
    <w:rsid w:val="00394879"/>
    <w:rPr>
      <w:rFonts w:ascii="Symbol" w:hAnsi="Symbol" w:cs="Symbol"/>
    </w:rPr>
  </w:style>
  <w:style w:type="character" w:customStyle="1" w:styleId="WW8Num2z2">
    <w:name w:val="WW8Num2z2"/>
    <w:rsid w:val="00394879"/>
  </w:style>
  <w:style w:type="character" w:customStyle="1" w:styleId="WW8Num2z3">
    <w:name w:val="WW8Num2z3"/>
    <w:rsid w:val="00394879"/>
  </w:style>
  <w:style w:type="character" w:customStyle="1" w:styleId="WW8Num2z4">
    <w:name w:val="WW8Num2z4"/>
    <w:rsid w:val="00394879"/>
  </w:style>
  <w:style w:type="character" w:customStyle="1" w:styleId="WW8Num2z5">
    <w:name w:val="WW8Num2z5"/>
    <w:rsid w:val="00394879"/>
  </w:style>
  <w:style w:type="character" w:customStyle="1" w:styleId="WW8Num2z6">
    <w:name w:val="WW8Num2z6"/>
    <w:rsid w:val="00394879"/>
  </w:style>
  <w:style w:type="character" w:customStyle="1" w:styleId="WW8Num2z7">
    <w:name w:val="WW8Num2z7"/>
    <w:rsid w:val="00394879"/>
  </w:style>
  <w:style w:type="character" w:customStyle="1" w:styleId="WW8Num2z8">
    <w:name w:val="WW8Num2z8"/>
    <w:rsid w:val="00394879"/>
  </w:style>
  <w:style w:type="character" w:customStyle="1" w:styleId="WW8Num3z0">
    <w:name w:val="WW8Num3z0"/>
    <w:rsid w:val="00394879"/>
    <w:rPr>
      <w:rFonts w:ascii="Symbol" w:hAnsi="Symbol" w:cs="Symbol"/>
    </w:rPr>
  </w:style>
  <w:style w:type="character" w:customStyle="1" w:styleId="WW8Num4z0">
    <w:name w:val="WW8Num4z0"/>
    <w:rsid w:val="00394879"/>
    <w:rPr>
      <w:rFonts w:ascii="Symbol" w:hAnsi="Symbol" w:cs="Symbol"/>
    </w:rPr>
  </w:style>
  <w:style w:type="character" w:customStyle="1" w:styleId="WW8Num5z0">
    <w:name w:val="WW8Num5z0"/>
    <w:rsid w:val="00394879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z1">
    <w:name w:val="WW8Num5z1"/>
    <w:rsid w:val="00394879"/>
    <w:rPr>
      <w:rFonts w:ascii="Symbol" w:hAnsi="Symbol" w:cs="Symbol"/>
    </w:rPr>
  </w:style>
  <w:style w:type="character" w:customStyle="1" w:styleId="WW8Num5z2">
    <w:name w:val="WW8Num5z2"/>
    <w:rsid w:val="00394879"/>
  </w:style>
  <w:style w:type="character" w:customStyle="1" w:styleId="WW8Num5z3">
    <w:name w:val="WW8Num5z3"/>
    <w:rsid w:val="00394879"/>
  </w:style>
  <w:style w:type="character" w:customStyle="1" w:styleId="WW8Num5z4">
    <w:name w:val="WW8Num5z4"/>
    <w:rsid w:val="00394879"/>
  </w:style>
  <w:style w:type="character" w:customStyle="1" w:styleId="WW8Num5z5">
    <w:name w:val="WW8Num5z5"/>
    <w:rsid w:val="00394879"/>
  </w:style>
  <w:style w:type="character" w:customStyle="1" w:styleId="WW8Num5z6">
    <w:name w:val="WW8Num5z6"/>
    <w:rsid w:val="00394879"/>
  </w:style>
  <w:style w:type="character" w:customStyle="1" w:styleId="WW8Num5z7">
    <w:name w:val="WW8Num5z7"/>
    <w:rsid w:val="00394879"/>
  </w:style>
  <w:style w:type="character" w:customStyle="1" w:styleId="WW8Num5z8">
    <w:name w:val="WW8Num5z8"/>
    <w:rsid w:val="00394879"/>
  </w:style>
  <w:style w:type="character" w:customStyle="1" w:styleId="WW8Num6z0">
    <w:name w:val="WW8Num6z0"/>
    <w:rsid w:val="00394879"/>
    <w:rPr>
      <w:rFonts w:ascii="Times New Roman" w:hAnsi="Times New Roman" w:cs="Times New Roman"/>
    </w:rPr>
  </w:style>
  <w:style w:type="character" w:customStyle="1" w:styleId="WW8Num6z1">
    <w:name w:val="WW8Num6z1"/>
    <w:rsid w:val="00394879"/>
  </w:style>
  <w:style w:type="character" w:customStyle="1" w:styleId="WW8Num6z2">
    <w:name w:val="WW8Num6z2"/>
    <w:rsid w:val="00394879"/>
  </w:style>
  <w:style w:type="character" w:customStyle="1" w:styleId="WW8Num6z3">
    <w:name w:val="WW8Num6z3"/>
    <w:rsid w:val="00394879"/>
  </w:style>
  <w:style w:type="character" w:customStyle="1" w:styleId="WW8Num6z4">
    <w:name w:val="WW8Num6z4"/>
    <w:rsid w:val="00394879"/>
  </w:style>
  <w:style w:type="character" w:customStyle="1" w:styleId="WW8Num6z5">
    <w:name w:val="WW8Num6z5"/>
    <w:rsid w:val="00394879"/>
  </w:style>
  <w:style w:type="character" w:customStyle="1" w:styleId="WW8Num6z6">
    <w:name w:val="WW8Num6z6"/>
    <w:rsid w:val="00394879"/>
  </w:style>
  <w:style w:type="character" w:customStyle="1" w:styleId="WW8Num6z7">
    <w:name w:val="WW8Num6z7"/>
    <w:rsid w:val="00394879"/>
  </w:style>
  <w:style w:type="character" w:customStyle="1" w:styleId="WW8Num6z8">
    <w:name w:val="WW8Num6z8"/>
    <w:rsid w:val="00394879"/>
  </w:style>
  <w:style w:type="character" w:customStyle="1" w:styleId="WW8Num7z0">
    <w:name w:val="WW8Num7z0"/>
    <w:rsid w:val="00394879"/>
    <w:rPr>
      <w:rFonts w:ascii="Symbol" w:hAnsi="Symbol" w:cs="Symbol"/>
    </w:rPr>
  </w:style>
  <w:style w:type="character" w:customStyle="1" w:styleId="WW8Num8z0">
    <w:name w:val="WW8Num8z0"/>
    <w:rsid w:val="00394879"/>
    <w:rPr>
      <w:b w:val="0"/>
    </w:rPr>
  </w:style>
  <w:style w:type="character" w:customStyle="1" w:styleId="WW8Num8z1">
    <w:name w:val="WW8Num8z1"/>
    <w:rsid w:val="00394879"/>
  </w:style>
  <w:style w:type="character" w:customStyle="1" w:styleId="WW8Num8z2">
    <w:name w:val="WW8Num8z2"/>
    <w:rsid w:val="00394879"/>
  </w:style>
  <w:style w:type="character" w:customStyle="1" w:styleId="WW8Num8z3">
    <w:name w:val="WW8Num8z3"/>
    <w:rsid w:val="00394879"/>
  </w:style>
  <w:style w:type="character" w:customStyle="1" w:styleId="WW8Num8z4">
    <w:name w:val="WW8Num8z4"/>
    <w:rsid w:val="00394879"/>
  </w:style>
  <w:style w:type="character" w:customStyle="1" w:styleId="WW8Num8z5">
    <w:name w:val="WW8Num8z5"/>
    <w:rsid w:val="00394879"/>
  </w:style>
  <w:style w:type="character" w:customStyle="1" w:styleId="WW8Num8z6">
    <w:name w:val="WW8Num8z6"/>
    <w:rsid w:val="00394879"/>
  </w:style>
  <w:style w:type="character" w:customStyle="1" w:styleId="WW8Num8z7">
    <w:name w:val="WW8Num8z7"/>
    <w:rsid w:val="00394879"/>
  </w:style>
  <w:style w:type="character" w:customStyle="1" w:styleId="WW8Num8z8">
    <w:name w:val="WW8Num8z8"/>
    <w:rsid w:val="00394879"/>
  </w:style>
  <w:style w:type="character" w:customStyle="1" w:styleId="WW8Num9z0">
    <w:name w:val="WW8Num9z0"/>
    <w:rsid w:val="00394879"/>
    <w:rPr>
      <w:rFonts w:ascii="Symbol" w:hAnsi="Symbol" w:cs="Symbol"/>
    </w:rPr>
  </w:style>
  <w:style w:type="character" w:customStyle="1" w:styleId="WW8Num9z1">
    <w:name w:val="WW8Num9z1"/>
    <w:rsid w:val="00394879"/>
  </w:style>
  <w:style w:type="character" w:customStyle="1" w:styleId="WW8Num9z2">
    <w:name w:val="WW8Num9z2"/>
    <w:rsid w:val="00394879"/>
  </w:style>
  <w:style w:type="character" w:customStyle="1" w:styleId="WW8Num9z3">
    <w:name w:val="WW8Num9z3"/>
    <w:rsid w:val="00394879"/>
  </w:style>
  <w:style w:type="character" w:customStyle="1" w:styleId="WW8Num9z4">
    <w:name w:val="WW8Num9z4"/>
    <w:rsid w:val="00394879"/>
  </w:style>
  <w:style w:type="character" w:customStyle="1" w:styleId="WW8Num9z5">
    <w:name w:val="WW8Num9z5"/>
    <w:rsid w:val="00394879"/>
  </w:style>
  <w:style w:type="character" w:customStyle="1" w:styleId="WW8Num9z6">
    <w:name w:val="WW8Num9z6"/>
    <w:rsid w:val="00394879"/>
  </w:style>
  <w:style w:type="character" w:customStyle="1" w:styleId="WW8Num9z7">
    <w:name w:val="WW8Num9z7"/>
    <w:rsid w:val="00394879"/>
  </w:style>
  <w:style w:type="character" w:customStyle="1" w:styleId="WW8Num9z8">
    <w:name w:val="WW8Num9z8"/>
    <w:rsid w:val="00394879"/>
  </w:style>
  <w:style w:type="character" w:customStyle="1" w:styleId="WW8Num10z0">
    <w:name w:val="WW8Num10z0"/>
    <w:rsid w:val="00394879"/>
    <w:rPr>
      <w:rFonts w:ascii="Symbol" w:hAnsi="Symbol" w:cs="Symbol"/>
    </w:rPr>
  </w:style>
  <w:style w:type="character" w:customStyle="1" w:styleId="WW8Num10z1">
    <w:name w:val="WW8Num10z1"/>
    <w:rsid w:val="00394879"/>
    <w:rPr>
      <w:rFonts w:ascii="Courier New" w:hAnsi="Courier New" w:cs="Courier New"/>
    </w:rPr>
  </w:style>
  <w:style w:type="character" w:customStyle="1" w:styleId="WW8Num10z2">
    <w:name w:val="WW8Num10z2"/>
    <w:rsid w:val="00394879"/>
    <w:rPr>
      <w:rFonts w:ascii="Wingdings" w:hAnsi="Wingdings" w:cs="Wingdings"/>
    </w:rPr>
  </w:style>
  <w:style w:type="character" w:customStyle="1" w:styleId="WW8Num10z3">
    <w:name w:val="WW8Num10z3"/>
    <w:rsid w:val="00394879"/>
  </w:style>
  <w:style w:type="character" w:customStyle="1" w:styleId="WW8Num10z4">
    <w:name w:val="WW8Num10z4"/>
    <w:rsid w:val="00394879"/>
  </w:style>
  <w:style w:type="character" w:customStyle="1" w:styleId="WW8Num10z5">
    <w:name w:val="WW8Num10z5"/>
    <w:rsid w:val="00394879"/>
  </w:style>
  <w:style w:type="character" w:customStyle="1" w:styleId="WW8Num10z6">
    <w:name w:val="WW8Num10z6"/>
    <w:rsid w:val="00394879"/>
  </w:style>
  <w:style w:type="character" w:customStyle="1" w:styleId="WW8Num10z7">
    <w:name w:val="WW8Num10z7"/>
    <w:rsid w:val="00394879"/>
  </w:style>
  <w:style w:type="character" w:customStyle="1" w:styleId="WW8Num10z8">
    <w:name w:val="WW8Num10z8"/>
    <w:rsid w:val="00394879"/>
  </w:style>
  <w:style w:type="character" w:customStyle="1" w:styleId="WW8Num11z0">
    <w:name w:val="WW8Num11z0"/>
    <w:rsid w:val="00394879"/>
    <w:rPr>
      <w:rFonts w:ascii="Symbol" w:hAnsi="Symbol" w:cs="Symbol"/>
    </w:rPr>
  </w:style>
  <w:style w:type="character" w:customStyle="1" w:styleId="WW8Num11z1">
    <w:name w:val="WW8Num11z1"/>
    <w:rsid w:val="00394879"/>
    <w:rPr>
      <w:rFonts w:ascii="Courier New" w:hAnsi="Courier New" w:cs="Courier New"/>
    </w:rPr>
  </w:style>
  <w:style w:type="character" w:customStyle="1" w:styleId="WW8Num11z2">
    <w:name w:val="WW8Num11z2"/>
    <w:rsid w:val="00394879"/>
    <w:rPr>
      <w:rFonts w:ascii="Wingdings" w:hAnsi="Wingdings" w:cs="Wingdings"/>
    </w:rPr>
  </w:style>
  <w:style w:type="character" w:customStyle="1" w:styleId="WW8Num12z0">
    <w:name w:val="WW8Num12z0"/>
    <w:rsid w:val="00394879"/>
  </w:style>
  <w:style w:type="character" w:customStyle="1" w:styleId="WW8Num12z1">
    <w:name w:val="WW8Num12z1"/>
    <w:rsid w:val="00394879"/>
  </w:style>
  <w:style w:type="character" w:customStyle="1" w:styleId="WW8Num12z2">
    <w:name w:val="WW8Num12z2"/>
    <w:rsid w:val="00394879"/>
  </w:style>
  <w:style w:type="character" w:customStyle="1" w:styleId="WW8Num12z3">
    <w:name w:val="WW8Num12z3"/>
    <w:rsid w:val="00394879"/>
  </w:style>
  <w:style w:type="character" w:customStyle="1" w:styleId="WW8Num12z4">
    <w:name w:val="WW8Num12z4"/>
    <w:rsid w:val="00394879"/>
  </w:style>
  <w:style w:type="character" w:customStyle="1" w:styleId="WW8Num12z5">
    <w:name w:val="WW8Num12z5"/>
    <w:rsid w:val="00394879"/>
  </w:style>
  <w:style w:type="character" w:customStyle="1" w:styleId="WW8Num12z6">
    <w:name w:val="WW8Num12z6"/>
    <w:rsid w:val="00394879"/>
  </w:style>
  <w:style w:type="character" w:customStyle="1" w:styleId="WW8Num12z7">
    <w:name w:val="WW8Num12z7"/>
    <w:rsid w:val="00394879"/>
  </w:style>
  <w:style w:type="character" w:customStyle="1" w:styleId="WW8Num12z8">
    <w:name w:val="WW8Num12z8"/>
    <w:rsid w:val="00394879"/>
  </w:style>
  <w:style w:type="character" w:customStyle="1" w:styleId="WW8Num13z0">
    <w:name w:val="WW8Num13z0"/>
    <w:rsid w:val="00394879"/>
    <w:rPr>
      <w:rFonts w:ascii="Times New Roman" w:hAnsi="Times New Roman" w:cs="Times New Roman"/>
      <w:bCs/>
    </w:rPr>
  </w:style>
  <w:style w:type="character" w:customStyle="1" w:styleId="WW8Num13z1">
    <w:name w:val="WW8Num13z1"/>
    <w:rsid w:val="00394879"/>
  </w:style>
  <w:style w:type="character" w:customStyle="1" w:styleId="WW8Num13z2">
    <w:name w:val="WW8Num13z2"/>
    <w:rsid w:val="00394879"/>
  </w:style>
  <w:style w:type="character" w:customStyle="1" w:styleId="WW8Num13z3">
    <w:name w:val="WW8Num13z3"/>
    <w:rsid w:val="00394879"/>
  </w:style>
  <w:style w:type="character" w:customStyle="1" w:styleId="WW8Num13z4">
    <w:name w:val="WW8Num13z4"/>
    <w:rsid w:val="00394879"/>
  </w:style>
  <w:style w:type="character" w:customStyle="1" w:styleId="WW8Num13z5">
    <w:name w:val="WW8Num13z5"/>
    <w:rsid w:val="00394879"/>
  </w:style>
  <w:style w:type="character" w:customStyle="1" w:styleId="WW8Num13z6">
    <w:name w:val="WW8Num13z6"/>
    <w:rsid w:val="00394879"/>
  </w:style>
  <w:style w:type="character" w:customStyle="1" w:styleId="WW8Num13z7">
    <w:name w:val="WW8Num13z7"/>
    <w:rsid w:val="00394879"/>
  </w:style>
  <w:style w:type="character" w:customStyle="1" w:styleId="WW8Num13z8">
    <w:name w:val="WW8Num13z8"/>
    <w:rsid w:val="00394879"/>
  </w:style>
  <w:style w:type="character" w:customStyle="1" w:styleId="20">
    <w:name w:val="Основной шрифт абзаца2"/>
    <w:rsid w:val="00394879"/>
  </w:style>
  <w:style w:type="character" w:customStyle="1" w:styleId="10">
    <w:name w:val="Заголовок 1 Знак"/>
    <w:rsid w:val="00394879"/>
    <w:rPr>
      <w:sz w:val="28"/>
    </w:rPr>
  </w:style>
  <w:style w:type="character" w:customStyle="1" w:styleId="21">
    <w:name w:val="Заголовок 2 Знак"/>
    <w:rsid w:val="00394879"/>
    <w:rPr>
      <w:b/>
      <w:sz w:val="28"/>
    </w:rPr>
  </w:style>
  <w:style w:type="character" w:customStyle="1" w:styleId="30">
    <w:name w:val="Заголовок 3 Знак"/>
    <w:rsid w:val="00394879"/>
    <w:rPr>
      <w:sz w:val="28"/>
    </w:rPr>
  </w:style>
  <w:style w:type="character" w:customStyle="1" w:styleId="40">
    <w:name w:val="Заголовок 4 Знак"/>
    <w:rsid w:val="00394879"/>
    <w:rPr>
      <w:sz w:val="28"/>
    </w:rPr>
  </w:style>
  <w:style w:type="character" w:customStyle="1" w:styleId="50">
    <w:name w:val="Заголовок 5 Знак"/>
    <w:rsid w:val="00394879"/>
    <w:rPr>
      <w:sz w:val="28"/>
    </w:rPr>
  </w:style>
  <w:style w:type="character" w:customStyle="1" w:styleId="60">
    <w:name w:val="Заголовок 6 Знак"/>
    <w:rsid w:val="00394879"/>
    <w:rPr>
      <w:sz w:val="28"/>
    </w:rPr>
  </w:style>
  <w:style w:type="character" w:customStyle="1" w:styleId="70">
    <w:name w:val="Заголовок 7 Знак"/>
    <w:rsid w:val="00394879"/>
    <w:rPr>
      <w:b/>
      <w:bCs/>
      <w:sz w:val="24"/>
    </w:rPr>
  </w:style>
  <w:style w:type="character" w:customStyle="1" w:styleId="80">
    <w:name w:val="Заголовок 8 Знак"/>
    <w:rsid w:val="00394879"/>
    <w:rPr>
      <w:sz w:val="28"/>
    </w:rPr>
  </w:style>
  <w:style w:type="character" w:customStyle="1" w:styleId="90">
    <w:name w:val="Заголовок 9 Знак"/>
    <w:rsid w:val="00394879"/>
    <w:rPr>
      <w:sz w:val="24"/>
    </w:rPr>
  </w:style>
  <w:style w:type="character" w:customStyle="1" w:styleId="WW8Num14z0">
    <w:name w:val="WW8Num14z0"/>
    <w:rsid w:val="00394879"/>
    <w:rPr>
      <w:rFonts w:ascii="Symbol" w:hAnsi="Symbol" w:cs="Symbol"/>
    </w:rPr>
  </w:style>
  <w:style w:type="character" w:customStyle="1" w:styleId="WW8Num18z0">
    <w:name w:val="WW8Num18z0"/>
    <w:rsid w:val="00394879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394879"/>
    <w:rPr>
      <w:rFonts w:ascii="Courier New" w:hAnsi="Courier New" w:cs="Courier New"/>
    </w:rPr>
  </w:style>
  <w:style w:type="character" w:customStyle="1" w:styleId="WW8Num18z2">
    <w:name w:val="WW8Num18z2"/>
    <w:rsid w:val="00394879"/>
    <w:rPr>
      <w:rFonts w:ascii="Wingdings" w:hAnsi="Wingdings" w:cs="Wingdings"/>
    </w:rPr>
  </w:style>
  <w:style w:type="character" w:customStyle="1" w:styleId="WW8Num18z3">
    <w:name w:val="WW8Num18z3"/>
    <w:rsid w:val="00394879"/>
    <w:rPr>
      <w:rFonts w:ascii="Symbol" w:hAnsi="Symbol" w:cs="Symbol"/>
    </w:rPr>
  </w:style>
  <w:style w:type="character" w:customStyle="1" w:styleId="WW8Num21z0">
    <w:name w:val="WW8Num21z0"/>
    <w:rsid w:val="00394879"/>
    <w:rPr>
      <w:rFonts w:ascii="Times New Roman" w:hAnsi="Times New Roman" w:cs="Times New Roman"/>
    </w:rPr>
  </w:style>
  <w:style w:type="character" w:customStyle="1" w:styleId="WW8Num21z1">
    <w:name w:val="WW8Num21z1"/>
    <w:rsid w:val="00394879"/>
    <w:rPr>
      <w:rFonts w:ascii="Courier New" w:hAnsi="Courier New" w:cs="Courier New"/>
    </w:rPr>
  </w:style>
  <w:style w:type="character" w:customStyle="1" w:styleId="WW8Num21z2">
    <w:name w:val="WW8Num21z2"/>
    <w:rsid w:val="00394879"/>
    <w:rPr>
      <w:rFonts w:ascii="Wingdings" w:hAnsi="Wingdings" w:cs="Wingdings"/>
    </w:rPr>
  </w:style>
  <w:style w:type="character" w:customStyle="1" w:styleId="WW8Num21z3">
    <w:name w:val="WW8Num21z3"/>
    <w:rsid w:val="00394879"/>
    <w:rPr>
      <w:rFonts w:ascii="Symbol" w:hAnsi="Symbol" w:cs="Symbol"/>
    </w:rPr>
  </w:style>
  <w:style w:type="character" w:customStyle="1" w:styleId="WW8Num22z0">
    <w:name w:val="WW8Num22z0"/>
    <w:rsid w:val="00394879"/>
    <w:rPr>
      <w:rFonts w:ascii="Symbol" w:hAnsi="Symbol" w:cs="Symbol"/>
    </w:rPr>
  </w:style>
  <w:style w:type="character" w:customStyle="1" w:styleId="WW8Num23z0">
    <w:name w:val="WW8Num23z0"/>
    <w:rsid w:val="00394879"/>
    <w:rPr>
      <w:rFonts w:ascii="Times New Roman" w:hAnsi="Times New Roman" w:cs="Times New Roman"/>
    </w:rPr>
  </w:style>
  <w:style w:type="character" w:customStyle="1" w:styleId="WW8Num26z0">
    <w:name w:val="WW8Num26z0"/>
    <w:rsid w:val="00394879"/>
    <w:rPr>
      <w:rFonts w:ascii="Symbol" w:hAnsi="Symbol" w:cs="Symbol"/>
    </w:rPr>
  </w:style>
  <w:style w:type="character" w:customStyle="1" w:styleId="WW8Num31z0">
    <w:name w:val="WW8Num31z0"/>
    <w:rsid w:val="00394879"/>
    <w:rPr>
      <w:rFonts w:ascii="Times New Roman" w:hAnsi="Times New Roman" w:cs="Times New Roman"/>
    </w:rPr>
  </w:style>
  <w:style w:type="character" w:customStyle="1" w:styleId="WW8Num35z0">
    <w:name w:val="WW8Num35z0"/>
    <w:rsid w:val="00394879"/>
    <w:rPr>
      <w:rFonts w:ascii="Symbol" w:hAnsi="Symbol" w:cs="Symbol"/>
    </w:rPr>
  </w:style>
  <w:style w:type="character" w:customStyle="1" w:styleId="WW8Num37z0">
    <w:name w:val="WW8Num37z0"/>
    <w:rsid w:val="00394879"/>
    <w:rPr>
      <w:rFonts w:ascii="Symbol" w:hAnsi="Symbol" w:cs="Symbol"/>
    </w:rPr>
  </w:style>
  <w:style w:type="character" w:customStyle="1" w:styleId="WW8Num39z2">
    <w:name w:val="WW8Num39z2"/>
    <w:rsid w:val="00394879"/>
    <w:rPr>
      <w:rFonts w:ascii="Times New Roman" w:eastAsia="Times New Roman" w:hAnsi="Times New Roman" w:cs="Times New Roman"/>
    </w:rPr>
  </w:style>
  <w:style w:type="character" w:customStyle="1" w:styleId="WW8Num40z0">
    <w:name w:val="WW8Num40z0"/>
    <w:rsid w:val="00394879"/>
    <w:rPr>
      <w:rFonts w:ascii="Symbol" w:hAnsi="Symbol" w:cs="Symbol"/>
    </w:rPr>
  </w:style>
  <w:style w:type="character" w:customStyle="1" w:styleId="WW8Num42z0">
    <w:name w:val="WW8Num42z0"/>
    <w:rsid w:val="00394879"/>
    <w:rPr>
      <w:rFonts w:ascii="Symbol" w:hAnsi="Symbol" w:cs="Symbol"/>
    </w:rPr>
  </w:style>
  <w:style w:type="character" w:customStyle="1" w:styleId="WW8Num44z0">
    <w:name w:val="WW8Num44z0"/>
    <w:rsid w:val="00394879"/>
    <w:rPr>
      <w:rFonts w:ascii="Symbol" w:hAnsi="Symbol" w:cs="Symbol"/>
    </w:rPr>
  </w:style>
  <w:style w:type="character" w:customStyle="1" w:styleId="WW8Num45z0">
    <w:name w:val="WW8Num45z0"/>
    <w:rsid w:val="00394879"/>
    <w:rPr>
      <w:rFonts w:ascii="Times New Roman" w:hAnsi="Times New Roman" w:cs="Times New Roman"/>
    </w:rPr>
  </w:style>
  <w:style w:type="character" w:customStyle="1" w:styleId="WW8Num46z0">
    <w:name w:val="WW8Num46z0"/>
    <w:rsid w:val="00394879"/>
    <w:rPr>
      <w:rFonts w:ascii="Symbol" w:hAnsi="Symbol" w:cs="Symbol"/>
    </w:rPr>
  </w:style>
  <w:style w:type="character" w:customStyle="1" w:styleId="WW8Num48z0">
    <w:name w:val="WW8Num48z0"/>
    <w:rsid w:val="00394879"/>
    <w:rPr>
      <w:rFonts w:ascii="Symbol" w:hAnsi="Symbol" w:cs="Symbol"/>
    </w:rPr>
  </w:style>
  <w:style w:type="character" w:customStyle="1" w:styleId="WW8Num49z0">
    <w:name w:val="WW8Num49z0"/>
    <w:rsid w:val="00394879"/>
    <w:rPr>
      <w:rFonts w:ascii="Times New Roman" w:hAnsi="Times New Roman" w:cs="Times New Roman"/>
    </w:rPr>
  </w:style>
  <w:style w:type="character" w:customStyle="1" w:styleId="WW8Num51z0">
    <w:name w:val="WW8Num51z0"/>
    <w:rsid w:val="00394879"/>
    <w:rPr>
      <w:rFonts w:ascii="Symbol" w:hAnsi="Symbol" w:cs="Symbol"/>
    </w:rPr>
  </w:style>
  <w:style w:type="character" w:customStyle="1" w:styleId="WW8Num53z0">
    <w:name w:val="WW8Num53z0"/>
    <w:rsid w:val="00394879"/>
    <w:rPr>
      <w:rFonts w:ascii="Symbol" w:hAnsi="Symbol" w:cs="Symbol"/>
    </w:rPr>
  </w:style>
  <w:style w:type="character" w:customStyle="1" w:styleId="WW8Num55z0">
    <w:name w:val="WW8Num55z0"/>
    <w:rsid w:val="00394879"/>
    <w:rPr>
      <w:rFonts w:ascii="Times New Roman" w:hAnsi="Times New Roman" w:cs="Times New Roman"/>
    </w:rPr>
  </w:style>
  <w:style w:type="character" w:customStyle="1" w:styleId="WW8Num56z0">
    <w:name w:val="WW8Num56z0"/>
    <w:rsid w:val="00394879"/>
    <w:rPr>
      <w:rFonts w:ascii="Times New Roman" w:hAnsi="Times New Roman" w:cs="Times New Roman"/>
    </w:rPr>
  </w:style>
  <w:style w:type="character" w:customStyle="1" w:styleId="WW8Num57z0">
    <w:name w:val="WW8Num57z0"/>
    <w:rsid w:val="00394879"/>
    <w:rPr>
      <w:rFonts w:ascii="Symbol" w:hAnsi="Symbol" w:cs="Symbol"/>
    </w:rPr>
  </w:style>
  <w:style w:type="character" w:customStyle="1" w:styleId="WW8Num59z0">
    <w:name w:val="WW8Num59z0"/>
    <w:rsid w:val="00394879"/>
    <w:rPr>
      <w:rFonts w:ascii="Symbol" w:hAnsi="Symbol" w:cs="Symbol"/>
    </w:rPr>
  </w:style>
  <w:style w:type="character" w:customStyle="1" w:styleId="WW8Num60z0">
    <w:name w:val="WW8Num60z0"/>
    <w:rsid w:val="00394879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61z0">
    <w:name w:val="WW8Num61z0"/>
    <w:rsid w:val="00394879"/>
    <w:rPr>
      <w:rFonts w:ascii="Times New Roman" w:hAnsi="Times New Roman" w:cs="Times New Roman"/>
    </w:rPr>
  </w:style>
  <w:style w:type="character" w:customStyle="1" w:styleId="WW8Num64z0">
    <w:name w:val="WW8Num64z0"/>
    <w:rsid w:val="00394879"/>
    <w:rPr>
      <w:rFonts w:ascii="Symbol" w:hAnsi="Symbol" w:cs="Symbol"/>
    </w:rPr>
  </w:style>
  <w:style w:type="character" w:customStyle="1" w:styleId="WW8Num66z0">
    <w:name w:val="WW8Num66z0"/>
    <w:rsid w:val="00394879"/>
    <w:rPr>
      <w:rFonts w:ascii="Times New Roman" w:hAnsi="Times New Roman" w:cs="Times New Roman"/>
    </w:rPr>
  </w:style>
  <w:style w:type="character" w:customStyle="1" w:styleId="WW8Num67z2">
    <w:name w:val="WW8Num67z2"/>
    <w:rsid w:val="00394879"/>
    <w:rPr>
      <w:rFonts w:ascii="Wingdings" w:hAnsi="Wingdings" w:cs="Wingdings"/>
    </w:rPr>
  </w:style>
  <w:style w:type="character" w:customStyle="1" w:styleId="WW8Num67z3">
    <w:name w:val="WW8Num67z3"/>
    <w:rsid w:val="00394879"/>
    <w:rPr>
      <w:rFonts w:ascii="Symbol" w:hAnsi="Symbol" w:cs="Symbol"/>
    </w:rPr>
  </w:style>
  <w:style w:type="character" w:customStyle="1" w:styleId="WW8Num67z4">
    <w:name w:val="WW8Num67z4"/>
    <w:rsid w:val="00394879"/>
    <w:rPr>
      <w:rFonts w:ascii="Courier New" w:hAnsi="Courier New" w:cs="Courier New"/>
    </w:rPr>
  </w:style>
  <w:style w:type="character" w:customStyle="1" w:styleId="WW8Num68z0">
    <w:name w:val="WW8Num68z0"/>
    <w:rsid w:val="00394879"/>
    <w:rPr>
      <w:rFonts w:ascii="Times New Roman" w:hAnsi="Times New Roman" w:cs="Times New Roman"/>
    </w:rPr>
  </w:style>
  <w:style w:type="character" w:customStyle="1" w:styleId="WW8Num71z0">
    <w:name w:val="WW8Num71z0"/>
    <w:rsid w:val="00394879"/>
    <w:rPr>
      <w:rFonts w:ascii="Symbol" w:hAnsi="Symbol" w:cs="Symbol"/>
    </w:rPr>
  </w:style>
  <w:style w:type="character" w:customStyle="1" w:styleId="WW8Num74z0">
    <w:name w:val="WW8Num74z0"/>
    <w:rsid w:val="00394879"/>
    <w:rPr>
      <w:rFonts w:ascii="Times New Roman" w:hAnsi="Times New Roman" w:cs="Times New Roman"/>
    </w:rPr>
  </w:style>
  <w:style w:type="character" w:customStyle="1" w:styleId="WW8Num76z0">
    <w:name w:val="WW8Num76z0"/>
    <w:rsid w:val="00394879"/>
    <w:rPr>
      <w:rFonts w:ascii="Times New Roman" w:hAnsi="Times New Roman" w:cs="Times New Roman"/>
    </w:rPr>
  </w:style>
  <w:style w:type="character" w:customStyle="1" w:styleId="WW8Num77z0">
    <w:name w:val="WW8Num77z0"/>
    <w:rsid w:val="00394879"/>
    <w:rPr>
      <w:rFonts w:ascii="Symbol" w:hAnsi="Symbol" w:cs="Symbol"/>
    </w:rPr>
  </w:style>
  <w:style w:type="character" w:customStyle="1" w:styleId="WW8Num78z0">
    <w:name w:val="WW8Num78z0"/>
    <w:rsid w:val="00394879"/>
    <w:rPr>
      <w:rFonts w:ascii="Symbol" w:hAnsi="Symbol" w:cs="Symbol"/>
    </w:rPr>
  </w:style>
  <w:style w:type="character" w:customStyle="1" w:styleId="WW8Num80z0">
    <w:name w:val="WW8Num80z0"/>
    <w:rsid w:val="00394879"/>
    <w:rPr>
      <w:rFonts w:ascii="Symbol" w:hAnsi="Symbol" w:cs="Symbol"/>
    </w:rPr>
  </w:style>
  <w:style w:type="character" w:customStyle="1" w:styleId="WW8Num81z0">
    <w:name w:val="WW8Num81z0"/>
    <w:rsid w:val="00394879"/>
    <w:rPr>
      <w:rFonts w:ascii="Times New Roman" w:hAnsi="Times New Roman" w:cs="Times New Roman"/>
    </w:rPr>
  </w:style>
  <w:style w:type="character" w:customStyle="1" w:styleId="WW8Num81z1">
    <w:name w:val="WW8Num81z1"/>
    <w:rsid w:val="00394879"/>
    <w:rPr>
      <w:rFonts w:ascii="Courier New" w:hAnsi="Courier New" w:cs="Courier New"/>
    </w:rPr>
  </w:style>
  <w:style w:type="character" w:customStyle="1" w:styleId="WW8Num81z2">
    <w:name w:val="WW8Num81z2"/>
    <w:rsid w:val="00394879"/>
    <w:rPr>
      <w:rFonts w:ascii="Wingdings" w:hAnsi="Wingdings" w:cs="Wingdings"/>
    </w:rPr>
  </w:style>
  <w:style w:type="character" w:customStyle="1" w:styleId="WW8Num81z3">
    <w:name w:val="WW8Num81z3"/>
    <w:rsid w:val="00394879"/>
    <w:rPr>
      <w:rFonts w:ascii="Symbol" w:hAnsi="Symbol" w:cs="Symbol"/>
    </w:rPr>
  </w:style>
  <w:style w:type="character" w:customStyle="1" w:styleId="WW8Num82z0">
    <w:name w:val="WW8Num82z0"/>
    <w:rsid w:val="00394879"/>
    <w:rPr>
      <w:rFonts w:ascii="Times New Roman" w:hAnsi="Times New Roman" w:cs="Times New Roman"/>
    </w:rPr>
  </w:style>
  <w:style w:type="character" w:customStyle="1" w:styleId="WW8Num83z0">
    <w:name w:val="WW8Num83z0"/>
    <w:rsid w:val="00394879"/>
    <w:rPr>
      <w:rFonts w:ascii="Symbol" w:hAnsi="Symbol" w:cs="Symbol"/>
    </w:rPr>
  </w:style>
  <w:style w:type="character" w:customStyle="1" w:styleId="WW8Num86z0">
    <w:name w:val="WW8Num86z0"/>
    <w:rsid w:val="00394879"/>
    <w:rPr>
      <w:rFonts w:ascii="Symbol" w:hAnsi="Symbol" w:cs="Symbol"/>
    </w:rPr>
  </w:style>
  <w:style w:type="character" w:customStyle="1" w:styleId="WW8Num88z0">
    <w:name w:val="WW8Num88z0"/>
    <w:rsid w:val="00394879"/>
    <w:rPr>
      <w:rFonts w:ascii="Symbol" w:hAnsi="Symbol" w:cs="Symbol"/>
    </w:rPr>
  </w:style>
  <w:style w:type="character" w:customStyle="1" w:styleId="WW8Num89z0">
    <w:name w:val="WW8Num89z0"/>
    <w:rsid w:val="00394879"/>
    <w:rPr>
      <w:rFonts w:ascii="Symbol" w:hAnsi="Symbol" w:cs="Symbol"/>
    </w:rPr>
  </w:style>
  <w:style w:type="character" w:customStyle="1" w:styleId="WW8Num90z0">
    <w:name w:val="WW8Num90z0"/>
    <w:rsid w:val="00394879"/>
    <w:rPr>
      <w:rFonts w:ascii="Times New Roman" w:hAnsi="Times New Roman" w:cs="Times New Roman"/>
    </w:rPr>
  </w:style>
  <w:style w:type="character" w:customStyle="1" w:styleId="WW8Num92z0">
    <w:name w:val="WW8Num92z0"/>
    <w:rsid w:val="00394879"/>
    <w:rPr>
      <w:rFonts w:ascii="Symbol" w:hAnsi="Symbol" w:cs="Symbol"/>
    </w:rPr>
  </w:style>
  <w:style w:type="character" w:customStyle="1" w:styleId="WW8Num93z0">
    <w:name w:val="WW8Num93z0"/>
    <w:rsid w:val="00394879"/>
    <w:rPr>
      <w:color w:val="000000"/>
      <w:sz w:val="28"/>
    </w:rPr>
  </w:style>
  <w:style w:type="character" w:customStyle="1" w:styleId="WW8Num94z0">
    <w:name w:val="WW8Num94z0"/>
    <w:rsid w:val="00394879"/>
    <w:rPr>
      <w:rFonts w:ascii="Times New Roman" w:hAnsi="Times New Roman" w:cs="Times New Roman"/>
    </w:rPr>
  </w:style>
  <w:style w:type="character" w:customStyle="1" w:styleId="WW8Num95z0">
    <w:name w:val="WW8Num95z0"/>
    <w:rsid w:val="00394879"/>
    <w:rPr>
      <w:rFonts w:ascii="Symbol" w:hAnsi="Symbol" w:cs="Symbol"/>
    </w:rPr>
  </w:style>
  <w:style w:type="character" w:customStyle="1" w:styleId="WW8Num97z0">
    <w:name w:val="WW8Num97z0"/>
    <w:rsid w:val="00394879"/>
    <w:rPr>
      <w:rFonts w:ascii="Symbol" w:hAnsi="Symbol" w:cs="Symbol"/>
    </w:rPr>
  </w:style>
  <w:style w:type="character" w:customStyle="1" w:styleId="WW8Num99z2">
    <w:name w:val="WW8Num99z2"/>
    <w:rsid w:val="00394879"/>
    <w:rPr>
      <w:rFonts w:ascii="Wingdings" w:hAnsi="Wingdings" w:cs="Wingdings"/>
    </w:rPr>
  </w:style>
  <w:style w:type="character" w:customStyle="1" w:styleId="WW8Num99z3">
    <w:name w:val="WW8Num99z3"/>
    <w:rsid w:val="00394879"/>
    <w:rPr>
      <w:rFonts w:ascii="Symbol" w:hAnsi="Symbol" w:cs="Symbol"/>
    </w:rPr>
  </w:style>
  <w:style w:type="character" w:customStyle="1" w:styleId="WW8Num99z4">
    <w:name w:val="WW8Num99z4"/>
    <w:rsid w:val="00394879"/>
    <w:rPr>
      <w:rFonts w:ascii="Courier New" w:hAnsi="Courier New" w:cs="Courier New"/>
    </w:rPr>
  </w:style>
  <w:style w:type="character" w:customStyle="1" w:styleId="WW8Num101z0">
    <w:name w:val="WW8Num101z0"/>
    <w:rsid w:val="00394879"/>
    <w:rPr>
      <w:rFonts w:ascii="Times New Roman" w:hAnsi="Times New Roman" w:cs="Times New Roman"/>
    </w:rPr>
  </w:style>
  <w:style w:type="character" w:customStyle="1" w:styleId="WW8Num102z0">
    <w:name w:val="WW8Num102z0"/>
    <w:rsid w:val="00394879"/>
    <w:rPr>
      <w:rFonts w:ascii="Times New Roman" w:eastAsia="Times New Roman" w:hAnsi="Times New Roman" w:cs="Times New Roman"/>
    </w:rPr>
  </w:style>
  <w:style w:type="character" w:customStyle="1" w:styleId="WW8Num102z1">
    <w:name w:val="WW8Num102z1"/>
    <w:rsid w:val="00394879"/>
    <w:rPr>
      <w:rFonts w:ascii="Courier New" w:hAnsi="Courier New" w:cs="Courier New"/>
    </w:rPr>
  </w:style>
  <w:style w:type="character" w:customStyle="1" w:styleId="WW8Num102z2">
    <w:name w:val="WW8Num102z2"/>
    <w:rsid w:val="00394879"/>
    <w:rPr>
      <w:rFonts w:ascii="Wingdings" w:hAnsi="Wingdings" w:cs="Wingdings"/>
    </w:rPr>
  </w:style>
  <w:style w:type="character" w:customStyle="1" w:styleId="WW8Num102z3">
    <w:name w:val="WW8Num102z3"/>
    <w:rsid w:val="00394879"/>
    <w:rPr>
      <w:rFonts w:ascii="Symbol" w:hAnsi="Symbol" w:cs="Symbol"/>
    </w:rPr>
  </w:style>
  <w:style w:type="character" w:customStyle="1" w:styleId="WW8Num104z1">
    <w:name w:val="WW8Num104z1"/>
    <w:rsid w:val="00394879"/>
    <w:rPr>
      <w:rFonts w:ascii="Times New Roman" w:eastAsia="Times New Roman" w:hAnsi="Times New Roman" w:cs="Times New Roman"/>
    </w:rPr>
  </w:style>
  <w:style w:type="character" w:customStyle="1" w:styleId="WW8Num105z0">
    <w:name w:val="WW8Num105z0"/>
    <w:rsid w:val="00394879"/>
    <w:rPr>
      <w:rFonts w:ascii="Symbol" w:hAnsi="Symbol" w:cs="Symbol"/>
    </w:rPr>
  </w:style>
  <w:style w:type="character" w:customStyle="1" w:styleId="WW8Num106z0">
    <w:name w:val="WW8Num106z0"/>
    <w:rsid w:val="00394879"/>
    <w:rPr>
      <w:rFonts w:ascii="Symbol" w:hAnsi="Symbol" w:cs="Symbol"/>
    </w:rPr>
  </w:style>
  <w:style w:type="character" w:customStyle="1" w:styleId="WW8Num107z0">
    <w:name w:val="WW8Num107z0"/>
    <w:rsid w:val="00394879"/>
    <w:rPr>
      <w:rFonts w:ascii="Times New Roman" w:eastAsia="Times New Roman" w:hAnsi="Times New Roman" w:cs="Times New Roman"/>
    </w:rPr>
  </w:style>
  <w:style w:type="character" w:customStyle="1" w:styleId="WW8Num107z1">
    <w:name w:val="WW8Num107z1"/>
    <w:rsid w:val="00394879"/>
    <w:rPr>
      <w:rFonts w:ascii="Courier New" w:hAnsi="Courier New" w:cs="Courier New"/>
    </w:rPr>
  </w:style>
  <w:style w:type="character" w:customStyle="1" w:styleId="WW8Num107z2">
    <w:name w:val="WW8Num107z2"/>
    <w:rsid w:val="00394879"/>
    <w:rPr>
      <w:rFonts w:ascii="Wingdings" w:hAnsi="Wingdings" w:cs="Wingdings"/>
    </w:rPr>
  </w:style>
  <w:style w:type="character" w:customStyle="1" w:styleId="WW8Num107z3">
    <w:name w:val="WW8Num107z3"/>
    <w:rsid w:val="00394879"/>
    <w:rPr>
      <w:rFonts w:ascii="Symbol" w:hAnsi="Symbol" w:cs="Symbol"/>
    </w:rPr>
  </w:style>
  <w:style w:type="character" w:customStyle="1" w:styleId="WW8Num108z0">
    <w:name w:val="WW8Num108z0"/>
    <w:rsid w:val="00394879"/>
    <w:rPr>
      <w:rFonts w:ascii="Symbol" w:hAnsi="Symbol" w:cs="Symbol"/>
    </w:rPr>
  </w:style>
  <w:style w:type="character" w:customStyle="1" w:styleId="WW8Num109z0">
    <w:name w:val="WW8Num109z0"/>
    <w:rsid w:val="00394879"/>
    <w:rPr>
      <w:rFonts w:ascii="Symbol" w:hAnsi="Symbol" w:cs="Symbol"/>
    </w:rPr>
  </w:style>
  <w:style w:type="character" w:customStyle="1" w:styleId="WW8Num110z2">
    <w:name w:val="WW8Num110z2"/>
    <w:rsid w:val="00394879"/>
    <w:rPr>
      <w:rFonts w:ascii="Wingdings" w:hAnsi="Wingdings" w:cs="Wingdings"/>
    </w:rPr>
  </w:style>
  <w:style w:type="character" w:customStyle="1" w:styleId="WW8Num110z3">
    <w:name w:val="WW8Num110z3"/>
    <w:rsid w:val="00394879"/>
    <w:rPr>
      <w:rFonts w:ascii="Symbol" w:hAnsi="Symbol" w:cs="Symbol"/>
    </w:rPr>
  </w:style>
  <w:style w:type="character" w:customStyle="1" w:styleId="WW8Num110z4">
    <w:name w:val="WW8Num110z4"/>
    <w:rsid w:val="00394879"/>
    <w:rPr>
      <w:rFonts w:ascii="Courier New" w:hAnsi="Courier New" w:cs="Courier New"/>
    </w:rPr>
  </w:style>
  <w:style w:type="character" w:customStyle="1" w:styleId="WW8Num111z0">
    <w:name w:val="WW8Num111z0"/>
    <w:rsid w:val="00394879"/>
    <w:rPr>
      <w:rFonts w:ascii="Times New Roman" w:hAnsi="Times New Roman" w:cs="Times New Roman"/>
    </w:rPr>
  </w:style>
  <w:style w:type="character" w:customStyle="1" w:styleId="WW8Num112z0">
    <w:name w:val="WW8Num112z0"/>
    <w:rsid w:val="00394879"/>
    <w:rPr>
      <w:rFonts w:ascii="Symbol" w:hAnsi="Symbol" w:cs="Symbol"/>
    </w:rPr>
  </w:style>
  <w:style w:type="character" w:customStyle="1" w:styleId="WW8Num113z2">
    <w:name w:val="WW8Num113z2"/>
    <w:rsid w:val="00394879"/>
    <w:rPr>
      <w:rFonts w:ascii="Wingdings" w:hAnsi="Wingdings" w:cs="Wingdings"/>
    </w:rPr>
  </w:style>
  <w:style w:type="character" w:customStyle="1" w:styleId="WW8Num113z3">
    <w:name w:val="WW8Num113z3"/>
    <w:rsid w:val="00394879"/>
    <w:rPr>
      <w:rFonts w:ascii="Symbol" w:hAnsi="Symbol" w:cs="Symbol"/>
    </w:rPr>
  </w:style>
  <w:style w:type="character" w:customStyle="1" w:styleId="WW8Num113z4">
    <w:name w:val="WW8Num113z4"/>
    <w:rsid w:val="00394879"/>
    <w:rPr>
      <w:rFonts w:ascii="Courier New" w:hAnsi="Courier New" w:cs="Courier New"/>
    </w:rPr>
  </w:style>
  <w:style w:type="character" w:customStyle="1" w:styleId="WW8Num115z0">
    <w:name w:val="WW8Num115z0"/>
    <w:rsid w:val="00394879"/>
    <w:rPr>
      <w:rFonts w:ascii="Symbol" w:hAnsi="Symbol" w:cs="Symbol"/>
    </w:rPr>
  </w:style>
  <w:style w:type="character" w:customStyle="1" w:styleId="WW8Num116z0">
    <w:name w:val="WW8Num116z0"/>
    <w:rsid w:val="00394879"/>
    <w:rPr>
      <w:rFonts w:ascii="Symbol" w:hAnsi="Symbol" w:cs="Symbol"/>
    </w:rPr>
  </w:style>
  <w:style w:type="character" w:customStyle="1" w:styleId="WW8Num117z2">
    <w:name w:val="WW8Num117z2"/>
    <w:rsid w:val="00394879"/>
    <w:rPr>
      <w:rFonts w:ascii="Wingdings" w:hAnsi="Wingdings" w:cs="Wingdings"/>
    </w:rPr>
  </w:style>
  <w:style w:type="character" w:customStyle="1" w:styleId="WW8Num117z3">
    <w:name w:val="WW8Num117z3"/>
    <w:rsid w:val="00394879"/>
    <w:rPr>
      <w:rFonts w:ascii="Symbol" w:hAnsi="Symbol" w:cs="Symbol"/>
    </w:rPr>
  </w:style>
  <w:style w:type="character" w:customStyle="1" w:styleId="WW8Num117z4">
    <w:name w:val="WW8Num117z4"/>
    <w:rsid w:val="00394879"/>
    <w:rPr>
      <w:rFonts w:ascii="Courier New" w:hAnsi="Courier New" w:cs="Courier New"/>
    </w:rPr>
  </w:style>
  <w:style w:type="character" w:customStyle="1" w:styleId="WW8Num118z0">
    <w:name w:val="WW8Num118z0"/>
    <w:rsid w:val="00394879"/>
    <w:rPr>
      <w:rFonts w:ascii="Symbol" w:hAnsi="Symbol" w:cs="Symbol"/>
    </w:rPr>
  </w:style>
  <w:style w:type="character" w:customStyle="1" w:styleId="WW8NumSt83z0">
    <w:name w:val="WW8NumSt83z0"/>
    <w:rsid w:val="00394879"/>
    <w:rPr>
      <w:rFonts w:ascii="Times New Roman" w:hAnsi="Times New Roman" w:cs="Times New Roman"/>
    </w:rPr>
  </w:style>
  <w:style w:type="character" w:customStyle="1" w:styleId="WW8NumSt84z0">
    <w:name w:val="WW8NumSt84z0"/>
    <w:rsid w:val="00394879"/>
    <w:rPr>
      <w:rFonts w:ascii="Times New Roman" w:hAnsi="Times New Roman" w:cs="Times New Roman"/>
    </w:rPr>
  </w:style>
  <w:style w:type="character" w:customStyle="1" w:styleId="WW8NumSt84z1">
    <w:name w:val="WW8NumSt84z1"/>
    <w:rsid w:val="00394879"/>
    <w:rPr>
      <w:rFonts w:ascii="Courier New" w:hAnsi="Courier New" w:cs="Courier New"/>
    </w:rPr>
  </w:style>
  <w:style w:type="character" w:customStyle="1" w:styleId="WW8NumSt84z2">
    <w:name w:val="WW8NumSt84z2"/>
    <w:rsid w:val="00394879"/>
    <w:rPr>
      <w:rFonts w:ascii="Wingdings" w:hAnsi="Wingdings" w:cs="Wingdings"/>
    </w:rPr>
  </w:style>
  <w:style w:type="character" w:customStyle="1" w:styleId="WW8NumSt84z3">
    <w:name w:val="WW8NumSt84z3"/>
    <w:rsid w:val="00394879"/>
    <w:rPr>
      <w:rFonts w:ascii="Symbol" w:hAnsi="Symbol" w:cs="Symbol"/>
    </w:rPr>
  </w:style>
  <w:style w:type="character" w:customStyle="1" w:styleId="WW8NumSt85z0">
    <w:name w:val="WW8NumSt85z0"/>
    <w:rsid w:val="00394879"/>
    <w:rPr>
      <w:rFonts w:ascii="Times New Roman" w:hAnsi="Times New Roman" w:cs="Times New Roman"/>
    </w:rPr>
  </w:style>
  <w:style w:type="character" w:customStyle="1" w:styleId="WW8NumSt86z0">
    <w:name w:val="WW8NumSt86z0"/>
    <w:rsid w:val="00394879"/>
    <w:rPr>
      <w:rFonts w:ascii="Times New Roman" w:hAnsi="Times New Roman" w:cs="Times New Roman"/>
    </w:rPr>
  </w:style>
  <w:style w:type="character" w:customStyle="1" w:styleId="WW8NumSt88z0">
    <w:name w:val="WW8NumSt88z0"/>
    <w:rsid w:val="00394879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394879"/>
  </w:style>
  <w:style w:type="character" w:customStyle="1" w:styleId="a4">
    <w:name w:val="Основной текст Знак"/>
    <w:rsid w:val="00394879"/>
    <w:rPr>
      <w:sz w:val="28"/>
    </w:rPr>
  </w:style>
  <w:style w:type="character" w:customStyle="1" w:styleId="a5">
    <w:name w:val="Верхний колонтитул Знак"/>
    <w:rsid w:val="00394879"/>
    <w:rPr>
      <w:sz w:val="28"/>
    </w:rPr>
  </w:style>
  <w:style w:type="character" w:customStyle="1" w:styleId="a6">
    <w:name w:val="Основной текст с отступом Знак"/>
    <w:rsid w:val="00394879"/>
    <w:rPr>
      <w:b/>
      <w:sz w:val="28"/>
    </w:rPr>
  </w:style>
  <w:style w:type="character" w:customStyle="1" w:styleId="a7">
    <w:name w:val="Подзаголовок Знак"/>
    <w:rsid w:val="00394879"/>
    <w:rPr>
      <w:sz w:val="28"/>
    </w:rPr>
  </w:style>
  <w:style w:type="character" w:customStyle="1" w:styleId="a8">
    <w:name w:val="Название Знак"/>
    <w:rsid w:val="00394879"/>
    <w:rPr>
      <w:b/>
      <w:color w:val="000000"/>
      <w:spacing w:val="20"/>
      <w:sz w:val="24"/>
    </w:rPr>
  </w:style>
  <w:style w:type="character" w:customStyle="1" w:styleId="22">
    <w:name w:val="Основной текст 2 Знак"/>
    <w:rsid w:val="00394879"/>
  </w:style>
  <w:style w:type="character" w:customStyle="1" w:styleId="31">
    <w:name w:val="Основной текст с отступом 3 Знак"/>
    <w:rsid w:val="00394879"/>
    <w:rPr>
      <w:sz w:val="16"/>
      <w:szCs w:val="16"/>
    </w:rPr>
  </w:style>
  <w:style w:type="character" w:customStyle="1" w:styleId="23">
    <w:name w:val="Основной текст с отступом 2 Знак"/>
    <w:rsid w:val="00394879"/>
  </w:style>
  <w:style w:type="character" w:styleId="a9">
    <w:name w:val="Hyperlink"/>
    <w:rsid w:val="00394879"/>
    <w:rPr>
      <w:color w:val="0000FF"/>
      <w:u w:val="single"/>
    </w:rPr>
  </w:style>
  <w:style w:type="character" w:customStyle="1" w:styleId="aa">
    <w:name w:val="Текст выноски Знак"/>
    <w:rsid w:val="00394879"/>
    <w:rPr>
      <w:rFonts w:ascii="Tahoma" w:hAnsi="Tahoma" w:cs="Tahoma"/>
      <w:sz w:val="16"/>
      <w:szCs w:val="16"/>
    </w:rPr>
  </w:style>
  <w:style w:type="character" w:customStyle="1" w:styleId="32">
    <w:name w:val="Основной текст 3 Знак"/>
    <w:rsid w:val="00394879"/>
    <w:rPr>
      <w:sz w:val="16"/>
      <w:szCs w:val="16"/>
    </w:rPr>
  </w:style>
  <w:style w:type="character" w:customStyle="1" w:styleId="ab">
    <w:name w:val="Нижний колонтитул Знак"/>
    <w:rsid w:val="00394879"/>
    <w:rPr>
      <w:szCs w:val="24"/>
    </w:rPr>
  </w:style>
  <w:style w:type="character" w:customStyle="1" w:styleId="ac">
    <w:name w:val="Текст сноски Знак"/>
    <w:basedOn w:val="20"/>
    <w:rsid w:val="00394879"/>
  </w:style>
  <w:style w:type="character" w:customStyle="1" w:styleId="ad">
    <w:name w:val="Подпись Знак"/>
    <w:rsid w:val="00394879"/>
    <w:rPr>
      <w:sz w:val="28"/>
    </w:rPr>
  </w:style>
  <w:style w:type="character" w:styleId="ae">
    <w:name w:val="page number"/>
    <w:basedOn w:val="20"/>
    <w:rsid w:val="00394879"/>
  </w:style>
  <w:style w:type="character" w:customStyle="1" w:styleId="12">
    <w:name w:val="Название Знак1"/>
    <w:rsid w:val="00394879"/>
    <w:rPr>
      <w:sz w:val="28"/>
      <w:szCs w:val="24"/>
    </w:rPr>
  </w:style>
  <w:style w:type="character" w:customStyle="1" w:styleId="af">
    <w:name w:val="Текст Знак"/>
    <w:rsid w:val="00394879"/>
    <w:rPr>
      <w:rFonts w:ascii="Courier New" w:hAnsi="Courier New" w:cs="Courier New"/>
      <w:lang w:val="en-US"/>
    </w:rPr>
  </w:style>
  <w:style w:type="character" w:customStyle="1" w:styleId="13">
    <w:name w:val="Основной текст Знак1"/>
    <w:rsid w:val="00394879"/>
    <w:rPr>
      <w:rFonts w:cs="Times New Roman"/>
      <w:sz w:val="24"/>
      <w:szCs w:val="24"/>
      <w:lang w:val="ru-RU" w:bidi="ar-SA"/>
    </w:rPr>
  </w:style>
  <w:style w:type="character" w:styleId="af0">
    <w:name w:val="Emphasis"/>
    <w:qFormat/>
    <w:rsid w:val="00394879"/>
    <w:rPr>
      <w:i/>
      <w:iCs/>
    </w:rPr>
  </w:style>
  <w:style w:type="character" w:customStyle="1" w:styleId="bt">
    <w:name w:val="bt Знак Знак"/>
    <w:rsid w:val="00394879"/>
    <w:rPr>
      <w:sz w:val="24"/>
      <w:szCs w:val="24"/>
      <w:lang w:val="ru-RU" w:bidi="ar-SA"/>
    </w:rPr>
  </w:style>
  <w:style w:type="character" w:customStyle="1" w:styleId="bt1">
    <w:name w:val="bt Знак Знак1"/>
    <w:rsid w:val="00394879"/>
    <w:rPr>
      <w:sz w:val="24"/>
      <w:szCs w:val="24"/>
      <w:lang w:val="ru-RU" w:bidi="ar-SA"/>
    </w:rPr>
  </w:style>
  <w:style w:type="character" w:customStyle="1" w:styleId="af1">
    <w:name w:val="Обычный.Нормальный Знак"/>
    <w:rsid w:val="00394879"/>
    <w:rPr>
      <w:rFonts w:ascii="Arial" w:hAnsi="Arial" w:cs="Arial"/>
      <w:lang w:val="ru-RU" w:bidi="ar-SA"/>
    </w:rPr>
  </w:style>
  <w:style w:type="character" w:customStyle="1" w:styleId="HTML">
    <w:name w:val="Стандартный HTML Знак"/>
    <w:rsid w:val="00394879"/>
    <w:rPr>
      <w:rFonts w:ascii="Courier New" w:hAnsi="Courier New" w:cs="Courier New"/>
      <w:sz w:val="17"/>
      <w:szCs w:val="17"/>
    </w:rPr>
  </w:style>
  <w:style w:type="character" w:customStyle="1" w:styleId="FontStyle11">
    <w:name w:val="Font Style11"/>
    <w:rsid w:val="00394879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rsid w:val="00394879"/>
    <w:rPr>
      <w:rFonts w:ascii="Times New Roman" w:hAnsi="Times New Roman" w:cs="Times New Roman"/>
      <w:sz w:val="16"/>
      <w:szCs w:val="16"/>
    </w:rPr>
  </w:style>
  <w:style w:type="character" w:styleId="af2">
    <w:name w:val="Strong"/>
    <w:qFormat/>
    <w:rsid w:val="00394879"/>
    <w:rPr>
      <w:b/>
      <w:bCs/>
    </w:rPr>
  </w:style>
  <w:style w:type="character" w:customStyle="1" w:styleId="FontStyle21">
    <w:name w:val="Font Style21"/>
    <w:rsid w:val="00394879"/>
    <w:rPr>
      <w:rFonts w:ascii="Times New Roman" w:hAnsi="Times New Roman" w:cs="Times New Roman"/>
      <w:sz w:val="26"/>
      <w:szCs w:val="26"/>
    </w:rPr>
  </w:style>
  <w:style w:type="character" w:customStyle="1" w:styleId="120">
    <w:name w:val="Знак Знак12"/>
    <w:rsid w:val="00394879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110">
    <w:name w:val="Знак Знак11"/>
    <w:rsid w:val="00394879"/>
    <w:rPr>
      <w:rFonts w:ascii="Arial" w:eastAsia="Times New Roman" w:hAnsi="Arial" w:cs="Arial"/>
      <w:b/>
      <w:bCs/>
      <w:sz w:val="26"/>
      <w:szCs w:val="26"/>
    </w:rPr>
  </w:style>
  <w:style w:type="character" w:customStyle="1" w:styleId="af3">
    <w:name w:val="Основной текст_"/>
    <w:rsid w:val="00394879"/>
    <w:rPr>
      <w:sz w:val="26"/>
      <w:szCs w:val="26"/>
      <w:shd w:val="clear" w:color="auto" w:fill="FFFFFF"/>
    </w:rPr>
  </w:style>
  <w:style w:type="character" w:customStyle="1" w:styleId="FontStyle12">
    <w:name w:val="Font Style12"/>
    <w:rsid w:val="00394879"/>
    <w:rPr>
      <w:rFonts w:ascii="Times New Roman" w:hAnsi="Times New Roman" w:cs="Times New Roman"/>
      <w:sz w:val="22"/>
      <w:szCs w:val="22"/>
    </w:rPr>
  </w:style>
  <w:style w:type="character" w:customStyle="1" w:styleId="ConsPlusNormal">
    <w:name w:val="ConsPlusNormal Знак"/>
    <w:rsid w:val="00394879"/>
    <w:rPr>
      <w:rFonts w:ascii="Arial" w:hAnsi="Arial" w:cs="Arial"/>
      <w:lang w:val="ru-RU" w:bidi="ar-SA"/>
    </w:rPr>
  </w:style>
  <w:style w:type="paragraph" w:customStyle="1" w:styleId="af4">
    <w:name w:val="Заголовок"/>
    <w:basedOn w:val="a0"/>
    <w:next w:val="af5"/>
    <w:rsid w:val="0039487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f5">
    <w:name w:val="Body Text"/>
    <w:basedOn w:val="a0"/>
    <w:rsid w:val="00394879"/>
    <w:pPr>
      <w:jc w:val="both"/>
    </w:pPr>
    <w:rPr>
      <w:sz w:val="28"/>
    </w:rPr>
  </w:style>
  <w:style w:type="paragraph" w:styleId="af6">
    <w:name w:val="List"/>
    <w:basedOn w:val="af5"/>
    <w:rsid w:val="00394879"/>
    <w:rPr>
      <w:rFonts w:cs="Tahoma"/>
    </w:rPr>
  </w:style>
  <w:style w:type="paragraph" w:styleId="af7">
    <w:name w:val="caption"/>
    <w:basedOn w:val="a0"/>
    <w:qFormat/>
    <w:rsid w:val="003948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0"/>
    <w:rsid w:val="00394879"/>
    <w:pPr>
      <w:suppressLineNumbers/>
    </w:pPr>
    <w:rPr>
      <w:rFonts w:cs="Mangal"/>
    </w:rPr>
  </w:style>
  <w:style w:type="paragraph" w:customStyle="1" w:styleId="14">
    <w:name w:val="Название1"/>
    <w:basedOn w:val="a0"/>
    <w:rsid w:val="0039487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0"/>
    <w:rsid w:val="00394879"/>
    <w:pPr>
      <w:suppressLineNumbers/>
    </w:pPr>
    <w:rPr>
      <w:rFonts w:cs="Tahoma"/>
    </w:rPr>
  </w:style>
  <w:style w:type="paragraph" w:styleId="af8">
    <w:name w:val="header"/>
    <w:basedOn w:val="a0"/>
    <w:rsid w:val="00394879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28"/>
    </w:rPr>
  </w:style>
  <w:style w:type="paragraph" w:customStyle="1" w:styleId="210">
    <w:name w:val="Основной текст 21"/>
    <w:basedOn w:val="a0"/>
    <w:rsid w:val="00394879"/>
    <w:pPr>
      <w:ind w:right="-144"/>
    </w:pPr>
    <w:rPr>
      <w:sz w:val="28"/>
    </w:rPr>
  </w:style>
  <w:style w:type="paragraph" w:customStyle="1" w:styleId="16">
    <w:name w:val="Цитата1"/>
    <w:basedOn w:val="a0"/>
    <w:rsid w:val="00394879"/>
    <w:pPr>
      <w:ind w:left="-567" w:right="-1050" w:firstLine="709"/>
      <w:jc w:val="both"/>
    </w:pPr>
    <w:rPr>
      <w:sz w:val="28"/>
    </w:rPr>
  </w:style>
  <w:style w:type="paragraph" w:styleId="af9">
    <w:name w:val="Body Text Indent"/>
    <w:basedOn w:val="a0"/>
    <w:rsid w:val="00394879"/>
    <w:pPr>
      <w:spacing w:line="360" w:lineRule="auto"/>
      <w:ind w:firstLine="646"/>
      <w:jc w:val="both"/>
    </w:pPr>
    <w:rPr>
      <w:b/>
      <w:sz w:val="28"/>
    </w:rPr>
  </w:style>
  <w:style w:type="paragraph" w:customStyle="1" w:styleId="211">
    <w:name w:val="Основной текст с отступом 21"/>
    <w:basedOn w:val="a0"/>
    <w:rsid w:val="00394879"/>
    <w:pPr>
      <w:tabs>
        <w:tab w:val="left" w:pos="5103"/>
      </w:tabs>
      <w:ind w:left="5103" w:firstLine="645"/>
      <w:jc w:val="both"/>
    </w:pPr>
    <w:rPr>
      <w:b/>
      <w:sz w:val="32"/>
    </w:rPr>
  </w:style>
  <w:style w:type="paragraph" w:customStyle="1" w:styleId="310">
    <w:name w:val="Основной текст с отступом 31"/>
    <w:basedOn w:val="a0"/>
    <w:rsid w:val="00394879"/>
    <w:pPr>
      <w:spacing w:line="360" w:lineRule="auto"/>
      <w:ind w:firstLine="646"/>
      <w:jc w:val="both"/>
    </w:pPr>
    <w:rPr>
      <w:b/>
      <w:sz w:val="36"/>
    </w:rPr>
  </w:style>
  <w:style w:type="paragraph" w:styleId="afa">
    <w:name w:val="Subtitle"/>
    <w:basedOn w:val="a0"/>
    <w:next w:val="af5"/>
    <w:qFormat/>
    <w:rsid w:val="00394879"/>
    <w:rPr>
      <w:sz w:val="28"/>
    </w:rPr>
  </w:style>
  <w:style w:type="paragraph" w:customStyle="1" w:styleId="WW-">
    <w:name w:val="WW-Название"/>
    <w:basedOn w:val="a0"/>
    <w:next w:val="afa"/>
    <w:rsid w:val="00394879"/>
    <w:pPr>
      <w:spacing w:line="252" w:lineRule="auto"/>
      <w:jc w:val="center"/>
    </w:pPr>
    <w:rPr>
      <w:b/>
      <w:color w:val="000000"/>
      <w:spacing w:val="20"/>
      <w:sz w:val="24"/>
    </w:rPr>
  </w:style>
  <w:style w:type="paragraph" w:customStyle="1" w:styleId="311">
    <w:name w:val="Основной текст 31"/>
    <w:basedOn w:val="a0"/>
    <w:rsid w:val="00394879"/>
    <w:pPr>
      <w:tabs>
        <w:tab w:val="left" w:pos="8505"/>
      </w:tabs>
    </w:pPr>
    <w:rPr>
      <w:sz w:val="28"/>
      <w:lang w:val="en-US"/>
    </w:rPr>
  </w:style>
  <w:style w:type="paragraph" w:customStyle="1" w:styleId="220">
    <w:name w:val="Основной текст 22"/>
    <w:basedOn w:val="a0"/>
    <w:rsid w:val="00394879"/>
    <w:pPr>
      <w:overflowPunct w:val="0"/>
      <w:autoSpaceDE w:val="0"/>
      <w:ind w:firstLine="720"/>
      <w:textAlignment w:val="baseline"/>
    </w:pPr>
    <w:rPr>
      <w:sz w:val="28"/>
    </w:rPr>
  </w:style>
  <w:style w:type="paragraph" w:customStyle="1" w:styleId="25">
    <w:name w:val="Цитата2"/>
    <w:basedOn w:val="a0"/>
    <w:rsid w:val="00394879"/>
    <w:pPr>
      <w:ind w:left="-567" w:right="-1050" w:firstLine="709"/>
      <w:jc w:val="both"/>
    </w:pPr>
    <w:rPr>
      <w:sz w:val="28"/>
    </w:rPr>
  </w:style>
  <w:style w:type="paragraph" w:customStyle="1" w:styleId="17">
    <w:name w:val="Название объекта1"/>
    <w:basedOn w:val="a0"/>
    <w:next w:val="a0"/>
    <w:rsid w:val="00394879"/>
    <w:pPr>
      <w:spacing w:line="252" w:lineRule="auto"/>
      <w:jc w:val="center"/>
    </w:pPr>
    <w:rPr>
      <w:b/>
      <w:color w:val="000000"/>
      <w:spacing w:val="20"/>
      <w:sz w:val="24"/>
    </w:rPr>
  </w:style>
  <w:style w:type="paragraph" w:styleId="afb">
    <w:name w:val="Normal (Web)"/>
    <w:basedOn w:val="a0"/>
    <w:rsid w:val="00394879"/>
    <w:pPr>
      <w:spacing w:before="100" w:after="119"/>
    </w:pPr>
    <w:rPr>
      <w:sz w:val="24"/>
      <w:szCs w:val="24"/>
    </w:rPr>
  </w:style>
  <w:style w:type="paragraph" w:styleId="afc">
    <w:name w:val="List Paragraph"/>
    <w:basedOn w:val="a0"/>
    <w:uiPriority w:val="34"/>
    <w:qFormat/>
    <w:rsid w:val="0039487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0">
    <w:name w:val="ConsPlusNormal"/>
    <w:rsid w:val="00394879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221">
    <w:name w:val="Основной текст 221"/>
    <w:basedOn w:val="a0"/>
    <w:rsid w:val="00394879"/>
    <w:pPr>
      <w:spacing w:after="120" w:line="480" w:lineRule="auto"/>
    </w:pPr>
  </w:style>
  <w:style w:type="paragraph" w:styleId="afd">
    <w:name w:val="No Spacing"/>
    <w:qFormat/>
    <w:rsid w:val="00394879"/>
    <w:pPr>
      <w:suppressAutoHyphens/>
    </w:pPr>
    <w:rPr>
      <w:sz w:val="24"/>
      <w:szCs w:val="24"/>
      <w:lang w:eastAsia="zh-CN"/>
    </w:rPr>
  </w:style>
  <w:style w:type="paragraph" w:customStyle="1" w:styleId="212">
    <w:name w:val="Цитата21"/>
    <w:basedOn w:val="a0"/>
    <w:rsid w:val="00394879"/>
    <w:pPr>
      <w:suppressAutoHyphens w:val="0"/>
      <w:ind w:left="-567" w:right="-1050" w:firstLine="709"/>
      <w:jc w:val="both"/>
    </w:pPr>
    <w:rPr>
      <w:sz w:val="28"/>
    </w:rPr>
  </w:style>
  <w:style w:type="paragraph" w:customStyle="1" w:styleId="33">
    <w:name w:val="Основной текст с отступом 33"/>
    <w:basedOn w:val="a0"/>
    <w:rsid w:val="00394879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394879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222">
    <w:name w:val="Основной текст с отступом 22"/>
    <w:basedOn w:val="a0"/>
    <w:rsid w:val="00394879"/>
    <w:pPr>
      <w:spacing w:after="120" w:line="480" w:lineRule="auto"/>
      <w:ind w:left="283"/>
    </w:pPr>
  </w:style>
  <w:style w:type="paragraph" w:styleId="afe">
    <w:name w:val="Balloon Text"/>
    <w:basedOn w:val="a0"/>
    <w:rsid w:val="00394879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320">
    <w:name w:val="Основной текст 32"/>
    <w:basedOn w:val="a0"/>
    <w:rsid w:val="00394879"/>
    <w:pPr>
      <w:suppressAutoHyphens w:val="0"/>
      <w:spacing w:after="120"/>
    </w:pPr>
    <w:rPr>
      <w:sz w:val="16"/>
      <w:szCs w:val="16"/>
    </w:rPr>
  </w:style>
  <w:style w:type="paragraph" w:customStyle="1" w:styleId="26">
    <w:name w:val="Название объекта2"/>
    <w:basedOn w:val="a0"/>
    <w:next w:val="a0"/>
    <w:rsid w:val="00394879"/>
    <w:pPr>
      <w:suppressAutoHyphens w:val="0"/>
      <w:jc w:val="center"/>
    </w:pPr>
    <w:rPr>
      <w:b/>
      <w:sz w:val="24"/>
    </w:rPr>
  </w:style>
  <w:style w:type="paragraph" w:styleId="aff">
    <w:name w:val="footer"/>
    <w:basedOn w:val="a0"/>
    <w:rsid w:val="00394879"/>
    <w:pPr>
      <w:tabs>
        <w:tab w:val="center" w:pos="4677"/>
        <w:tab w:val="right" w:pos="9355"/>
      </w:tabs>
      <w:suppressAutoHyphens w:val="0"/>
    </w:pPr>
    <w:rPr>
      <w:szCs w:val="24"/>
    </w:rPr>
  </w:style>
  <w:style w:type="paragraph" w:styleId="aff0">
    <w:name w:val="footnote text"/>
    <w:basedOn w:val="a0"/>
    <w:rsid w:val="00394879"/>
    <w:pPr>
      <w:suppressAutoHyphens w:val="0"/>
    </w:pPr>
  </w:style>
  <w:style w:type="paragraph" w:customStyle="1" w:styleId="FR4">
    <w:name w:val="FR4"/>
    <w:rsid w:val="00394879"/>
    <w:pPr>
      <w:widowControl w:val="0"/>
      <w:suppressAutoHyphens/>
      <w:autoSpaceDE w:val="0"/>
      <w:spacing w:before="220"/>
      <w:ind w:left="40"/>
      <w:jc w:val="both"/>
    </w:pPr>
    <w:rPr>
      <w:rFonts w:ascii="Arial" w:hAnsi="Arial" w:cs="Arial"/>
      <w:sz w:val="16"/>
      <w:lang w:eastAsia="zh-CN"/>
    </w:rPr>
  </w:style>
  <w:style w:type="paragraph" w:customStyle="1" w:styleId="FR2">
    <w:name w:val="FR2"/>
    <w:rsid w:val="00394879"/>
    <w:pPr>
      <w:widowControl w:val="0"/>
      <w:suppressAutoHyphens/>
      <w:autoSpaceDE w:val="0"/>
      <w:spacing w:before="240"/>
    </w:pPr>
    <w:rPr>
      <w:rFonts w:ascii="Arial" w:hAnsi="Arial" w:cs="Arial"/>
      <w:i/>
      <w:sz w:val="28"/>
      <w:lang w:eastAsia="zh-CN"/>
    </w:rPr>
  </w:style>
  <w:style w:type="paragraph" w:customStyle="1" w:styleId="ConsNormal">
    <w:name w:val="ConsNormal"/>
    <w:rsid w:val="00394879"/>
    <w:pPr>
      <w:widowControl w:val="0"/>
      <w:suppressAutoHyphens/>
      <w:snapToGrid w:val="0"/>
      <w:ind w:right="19772"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39487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51">
    <w:name w:val="Указатель 51"/>
    <w:basedOn w:val="a0"/>
    <w:next w:val="a0"/>
    <w:rsid w:val="00394879"/>
    <w:pPr>
      <w:tabs>
        <w:tab w:val="right" w:leader="dot" w:pos="8306"/>
      </w:tabs>
      <w:suppressAutoHyphens w:val="0"/>
      <w:ind w:left="1000" w:hanging="200"/>
    </w:pPr>
    <w:rPr>
      <w:spacing w:val="20"/>
      <w:sz w:val="22"/>
    </w:rPr>
  </w:style>
  <w:style w:type="paragraph" w:customStyle="1" w:styleId="a">
    <w:name w:val="ЦАПЛИН"/>
    <w:basedOn w:val="51"/>
    <w:rsid w:val="00394879"/>
    <w:pPr>
      <w:numPr>
        <w:numId w:val="3"/>
      </w:numPr>
    </w:pPr>
    <w:rPr>
      <w:sz w:val="24"/>
      <w:lang w:val="en-US"/>
    </w:rPr>
  </w:style>
  <w:style w:type="paragraph" w:customStyle="1" w:styleId="ConsNonformat">
    <w:name w:val="ConsNonformat"/>
    <w:rsid w:val="00394879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aff1">
    <w:name w:val="Заголовок к тексту"/>
    <w:basedOn w:val="a0"/>
    <w:next w:val="af5"/>
    <w:rsid w:val="00394879"/>
    <w:pPr>
      <w:spacing w:after="240" w:line="240" w:lineRule="exact"/>
    </w:pPr>
    <w:rPr>
      <w:b/>
      <w:sz w:val="28"/>
    </w:rPr>
  </w:style>
  <w:style w:type="paragraph" w:styleId="aff2">
    <w:name w:val="Signature"/>
    <w:basedOn w:val="a0"/>
    <w:next w:val="af5"/>
    <w:rsid w:val="00394879"/>
    <w:pPr>
      <w:tabs>
        <w:tab w:val="left" w:pos="5103"/>
        <w:tab w:val="right" w:pos="9639"/>
      </w:tabs>
      <w:spacing w:before="480" w:line="240" w:lineRule="exact"/>
    </w:pPr>
    <w:rPr>
      <w:sz w:val="28"/>
    </w:rPr>
  </w:style>
  <w:style w:type="paragraph" w:customStyle="1" w:styleId="18">
    <w:name w:val="Обычный1"/>
    <w:rsid w:val="00394879"/>
    <w:pPr>
      <w:widowControl w:val="0"/>
      <w:suppressAutoHyphens/>
      <w:autoSpaceDE w:val="0"/>
    </w:pPr>
    <w:rPr>
      <w:lang w:eastAsia="zh-CN"/>
    </w:rPr>
  </w:style>
  <w:style w:type="paragraph" w:customStyle="1" w:styleId="aff3">
    <w:name w:val="Содержимое таблицы"/>
    <w:basedOn w:val="a0"/>
    <w:rsid w:val="00394879"/>
    <w:pPr>
      <w:widowControl w:val="0"/>
      <w:suppressLineNumbers/>
    </w:pPr>
    <w:rPr>
      <w:rFonts w:ascii="Arial" w:eastAsia="Lucida Sans Unicode" w:hAnsi="Arial" w:cs="Arial"/>
      <w:sz w:val="24"/>
      <w:szCs w:val="24"/>
    </w:rPr>
  </w:style>
  <w:style w:type="paragraph" w:customStyle="1" w:styleId="aff4">
    <w:name w:val="Заголовок таблицы"/>
    <w:basedOn w:val="aff3"/>
    <w:rsid w:val="00394879"/>
    <w:pPr>
      <w:jc w:val="center"/>
    </w:pPr>
    <w:rPr>
      <w:b/>
      <w:bCs/>
      <w:i/>
      <w:iCs/>
    </w:rPr>
  </w:style>
  <w:style w:type="paragraph" w:customStyle="1" w:styleId="ConsPlusCell">
    <w:name w:val="ConsPlusCell"/>
    <w:rsid w:val="00394879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rsid w:val="0039487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LTGliederung1">
    <w:name w:val="???????~LT~Gliederung 1"/>
    <w:rsid w:val="00394879"/>
    <w:pPr>
      <w:tabs>
        <w:tab w:val="left" w:pos="170"/>
        <w:tab w:val="left" w:pos="877"/>
        <w:tab w:val="left" w:pos="1585"/>
        <w:tab w:val="left" w:pos="2292"/>
        <w:tab w:val="left" w:pos="3000"/>
        <w:tab w:val="left" w:pos="3707"/>
        <w:tab w:val="left" w:pos="4415"/>
        <w:tab w:val="left" w:pos="5122"/>
        <w:tab w:val="left" w:pos="5830"/>
        <w:tab w:val="left" w:pos="6537"/>
        <w:tab w:val="left" w:pos="7245"/>
        <w:tab w:val="left" w:pos="7952"/>
        <w:tab w:val="left" w:pos="8660"/>
        <w:tab w:val="left" w:pos="9367"/>
        <w:tab w:val="left" w:pos="10075"/>
        <w:tab w:val="left" w:pos="10782"/>
        <w:tab w:val="left" w:pos="11490"/>
        <w:tab w:val="left" w:pos="12197"/>
        <w:tab w:val="left" w:pos="12904"/>
        <w:tab w:val="left" w:pos="13612"/>
      </w:tabs>
      <w:suppressAutoHyphens/>
      <w:autoSpaceDE w:val="0"/>
      <w:spacing w:before="160"/>
      <w:ind w:left="537"/>
    </w:pPr>
    <w:rPr>
      <w:rFonts w:ascii="Arial Unicode MS" w:hAnsi="Arial Unicode MS" w:cs="Arial Unicode MS"/>
      <w:color w:val="FF9900"/>
      <w:sz w:val="64"/>
      <w:szCs w:val="64"/>
      <w:lang w:eastAsia="zh-CN"/>
    </w:rPr>
  </w:style>
  <w:style w:type="paragraph" w:customStyle="1" w:styleId="27">
    <w:name w:val="Текст2"/>
    <w:basedOn w:val="a0"/>
    <w:rsid w:val="00394879"/>
    <w:pPr>
      <w:suppressAutoHyphens w:val="0"/>
    </w:pPr>
    <w:rPr>
      <w:rFonts w:ascii="Courier New" w:hAnsi="Courier New" w:cs="Courier New"/>
      <w:lang w:val="en-US"/>
    </w:rPr>
  </w:style>
  <w:style w:type="paragraph" w:customStyle="1" w:styleId="bodytext3">
    <w:name w:val="bodytext3"/>
    <w:basedOn w:val="a0"/>
    <w:rsid w:val="00394879"/>
    <w:pPr>
      <w:suppressAutoHyphens w:val="0"/>
      <w:overflowPunct w:val="0"/>
      <w:autoSpaceDE w:val="0"/>
    </w:pPr>
    <w:rPr>
      <w:sz w:val="24"/>
      <w:szCs w:val="24"/>
    </w:rPr>
  </w:style>
  <w:style w:type="paragraph" w:customStyle="1" w:styleId="Iniiaiieoaeno2">
    <w:name w:val="Iniiaiie oaeno 2"/>
    <w:basedOn w:val="a0"/>
    <w:rsid w:val="00394879"/>
    <w:pPr>
      <w:suppressAutoHyphens w:val="0"/>
      <w:ind w:firstLine="720"/>
      <w:jc w:val="both"/>
    </w:pPr>
    <w:rPr>
      <w:sz w:val="28"/>
    </w:rPr>
  </w:style>
  <w:style w:type="paragraph" w:customStyle="1" w:styleId="aff5">
    <w:name w:val="Стиль"/>
    <w:rsid w:val="00394879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Heading">
    <w:name w:val="Heading"/>
    <w:rsid w:val="00394879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aff6">
    <w:name w:val="мой"/>
    <w:basedOn w:val="a0"/>
    <w:rsid w:val="00394879"/>
    <w:pPr>
      <w:suppressAutoHyphens w:val="0"/>
      <w:ind w:firstLine="709"/>
      <w:jc w:val="both"/>
    </w:pPr>
    <w:rPr>
      <w:sz w:val="28"/>
      <w:szCs w:val="28"/>
    </w:rPr>
  </w:style>
  <w:style w:type="paragraph" w:customStyle="1" w:styleId="aff7">
    <w:name w:val="Обычный.Нормальный"/>
    <w:rsid w:val="00394879"/>
    <w:pPr>
      <w:suppressAutoHyphens/>
      <w:autoSpaceDE w:val="0"/>
    </w:pPr>
    <w:rPr>
      <w:rFonts w:ascii="Arial" w:hAnsi="Arial" w:cs="Arial"/>
      <w:lang w:eastAsia="zh-CN"/>
    </w:rPr>
  </w:style>
  <w:style w:type="paragraph" w:styleId="HTML0">
    <w:name w:val="HTML Preformatted"/>
    <w:basedOn w:val="a0"/>
    <w:rsid w:val="00394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17"/>
      <w:szCs w:val="17"/>
    </w:rPr>
  </w:style>
  <w:style w:type="paragraph" w:customStyle="1" w:styleId="aff8">
    <w:name w:val="a"/>
    <w:basedOn w:val="a0"/>
    <w:rsid w:val="00394879"/>
    <w:pPr>
      <w:suppressAutoHyphens w:val="0"/>
      <w:overflowPunct w:val="0"/>
      <w:autoSpaceDE w:val="0"/>
    </w:pPr>
  </w:style>
  <w:style w:type="paragraph" w:customStyle="1" w:styleId="Style1">
    <w:name w:val="Style1"/>
    <w:basedOn w:val="a0"/>
    <w:rsid w:val="00394879"/>
    <w:pPr>
      <w:widowControl w:val="0"/>
      <w:suppressAutoHyphens w:val="0"/>
      <w:autoSpaceDE w:val="0"/>
      <w:spacing w:line="238" w:lineRule="exact"/>
      <w:ind w:firstLine="643"/>
      <w:jc w:val="both"/>
    </w:pPr>
    <w:rPr>
      <w:sz w:val="24"/>
      <w:szCs w:val="24"/>
    </w:rPr>
  </w:style>
  <w:style w:type="paragraph" w:customStyle="1" w:styleId="34">
    <w:name w:val="заголовок 3"/>
    <w:basedOn w:val="a0"/>
    <w:next w:val="a0"/>
    <w:rsid w:val="00394879"/>
    <w:pPr>
      <w:keepNext/>
      <w:suppressAutoHyphens w:val="0"/>
      <w:jc w:val="center"/>
    </w:pPr>
    <w:rPr>
      <w:b/>
    </w:rPr>
  </w:style>
  <w:style w:type="paragraph" w:customStyle="1" w:styleId="MainTXT">
    <w:name w:val="MainTXT"/>
    <w:basedOn w:val="a0"/>
    <w:rsid w:val="00394879"/>
    <w:pPr>
      <w:numPr>
        <w:numId w:val="4"/>
      </w:numPr>
      <w:suppressAutoHyphens w:val="0"/>
      <w:spacing w:after="120"/>
      <w:ind w:left="0" w:firstLine="709"/>
      <w:jc w:val="both"/>
    </w:pPr>
    <w:rPr>
      <w:sz w:val="24"/>
    </w:rPr>
  </w:style>
  <w:style w:type="paragraph" w:customStyle="1" w:styleId="List-1">
    <w:name w:val="List-1"/>
    <w:basedOn w:val="MainTXT"/>
    <w:rsid w:val="00394879"/>
    <w:pPr>
      <w:numPr>
        <w:numId w:val="2"/>
      </w:numPr>
    </w:pPr>
  </w:style>
  <w:style w:type="paragraph" w:customStyle="1" w:styleId="Style9">
    <w:name w:val="Style9"/>
    <w:basedOn w:val="a0"/>
    <w:rsid w:val="00394879"/>
    <w:pPr>
      <w:widowControl w:val="0"/>
      <w:suppressAutoHyphens w:val="0"/>
      <w:autoSpaceDE w:val="0"/>
      <w:spacing w:line="356" w:lineRule="exact"/>
      <w:ind w:firstLine="701"/>
      <w:jc w:val="both"/>
    </w:pPr>
    <w:rPr>
      <w:sz w:val="24"/>
      <w:szCs w:val="24"/>
    </w:rPr>
  </w:style>
  <w:style w:type="paragraph" w:customStyle="1" w:styleId="Style18">
    <w:name w:val="Style18"/>
    <w:basedOn w:val="a0"/>
    <w:rsid w:val="00394879"/>
    <w:pPr>
      <w:widowControl w:val="0"/>
      <w:suppressAutoHyphens w:val="0"/>
      <w:autoSpaceDE w:val="0"/>
      <w:spacing w:line="363" w:lineRule="exact"/>
    </w:pPr>
    <w:rPr>
      <w:sz w:val="24"/>
      <w:szCs w:val="24"/>
    </w:rPr>
  </w:style>
  <w:style w:type="paragraph" w:customStyle="1" w:styleId="aff9">
    <w:name w:val="Таблицы (моноширинный)"/>
    <w:basedOn w:val="a0"/>
    <w:next w:val="a0"/>
    <w:rsid w:val="00394879"/>
    <w:pPr>
      <w:suppressAutoHyphens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19">
    <w:name w:val="Текст1"/>
    <w:basedOn w:val="a0"/>
    <w:rsid w:val="00394879"/>
    <w:rPr>
      <w:rFonts w:ascii="Courier New" w:hAnsi="Courier New" w:cs="Courier New"/>
      <w:kern w:val="1"/>
    </w:rPr>
  </w:style>
  <w:style w:type="paragraph" w:customStyle="1" w:styleId="1a">
    <w:name w:val="заголовок 1"/>
    <w:basedOn w:val="a0"/>
    <w:next w:val="a0"/>
    <w:rsid w:val="00394879"/>
    <w:pPr>
      <w:keepNext/>
      <w:suppressAutoHyphens w:val="0"/>
      <w:autoSpaceDE w:val="0"/>
      <w:jc w:val="center"/>
    </w:pPr>
    <w:rPr>
      <w:b/>
      <w:bCs/>
      <w:sz w:val="24"/>
      <w:szCs w:val="24"/>
    </w:rPr>
  </w:style>
  <w:style w:type="paragraph" w:customStyle="1" w:styleId="FR3">
    <w:name w:val="FR3"/>
    <w:rsid w:val="00394879"/>
    <w:pPr>
      <w:suppressAutoHyphens/>
      <w:spacing w:line="420" w:lineRule="auto"/>
      <w:ind w:left="9480" w:right="600"/>
    </w:pPr>
    <w:rPr>
      <w:rFonts w:ascii="Arial" w:eastAsia="Arial" w:hAnsi="Arial" w:cs="Arial"/>
      <w:b/>
      <w:sz w:val="16"/>
      <w:lang w:eastAsia="zh-CN"/>
    </w:rPr>
  </w:style>
  <w:style w:type="paragraph" w:customStyle="1" w:styleId="western">
    <w:name w:val="western"/>
    <w:basedOn w:val="a0"/>
    <w:rsid w:val="00394879"/>
    <w:pPr>
      <w:suppressAutoHyphens w:val="0"/>
      <w:spacing w:before="100" w:after="119"/>
    </w:pPr>
    <w:rPr>
      <w:rFonts w:ascii="Arial" w:hAnsi="Arial" w:cs="Arial"/>
      <w:sz w:val="24"/>
      <w:szCs w:val="24"/>
    </w:rPr>
  </w:style>
  <w:style w:type="paragraph" w:customStyle="1" w:styleId="Standard">
    <w:name w:val="Standard"/>
    <w:rsid w:val="00394879"/>
    <w:pPr>
      <w:widowControl w:val="0"/>
      <w:suppressAutoHyphens/>
    </w:pPr>
    <w:rPr>
      <w:rFonts w:ascii="Arial" w:eastAsia="Lucida Sans Unicode" w:hAnsi="Arial" w:cs="Arial"/>
      <w:kern w:val="1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394879"/>
    <w:pPr>
      <w:ind w:firstLine="708"/>
      <w:jc w:val="both"/>
    </w:pPr>
    <w:rPr>
      <w:sz w:val="28"/>
    </w:rPr>
  </w:style>
  <w:style w:type="paragraph" w:customStyle="1" w:styleId="1b">
    <w:name w:val="Основной текст1"/>
    <w:basedOn w:val="a0"/>
    <w:rsid w:val="00394879"/>
    <w:pPr>
      <w:widowControl w:val="0"/>
      <w:shd w:val="clear" w:color="auto" w:fill="FFFFFF"/>
      <w:suppressAutoHyphens w:val="0"/>
      <w:spacing w:before="360" w:after="360" w:line="0" w:lineRule="atLeast"/>
      <w:jc w:val="both"/>
    </w:pPr>
    <w:rPr>
      <w:sz w:val="26"/>
      <w:szCs w:val="26"/>
    </w:rPr>
  </w:style>
  <w:style w:type="paragraph" w:customStyle="1" w:styleId="321">
    <w:name w:val="Основной текст с отступом 32"/>
    <w:basedOn w:val="a0"/>
    <w:rsid w:val="00394879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affa">
    <w:name w:val="Прижатый влево"/>
    <w:basedOn w:val="a0"/>
    <w:next w:val="a0"/>
    <w:rsid w:val="00394879"/>
    <w:pPr>
      <w:suppressAutoHyphens w:val="0"/>
      <w:autoSpaceDE w:val="0"/>
    </w:pPr>
    <w:rPr>
      <w:rFonts w:ascii="Arial" w:hAnsi="Arial" w:cs="Arial"/>
      <w:sz w:val="24"/>
      <w:szCs w:val="24"/>
    </w:rPr>
  </w:style>
  <w:style w:type="paragraph" w:customStyle="1" w:styleId="1c">
    <w:name w:val="Абзац списка1"/>
    <w:basedOn w:val="a0"/>
    <w:rsid w:val="00394879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0"/>
    <w:rsid w:val="00394879"/>
    <w:pPr>
      <w:suppressAutoHyphens w:val="0"/>
      <w:spacing w:before="100" w:after="100"/>
    </w:pPr>
    <w:rPr>
      <w:sz w:val="24"/>
      <w:szCs w:val="24"/>
    </w:rPr>
  </w:style>
  <w:style w:type="paragraph" w:customStyle="1" w:styleId="affb">
    <w:name w:val="Заголовок статьи"/>
    <w:basedOn w:val="a0"/>
    <w:next w:val="a0"/>
    <w:rsid w:val="00394879"/>
    <w:pPr>
      <w:suppressAutoHyphens w:val="0"/>
      <w:autoSpaceDE w:val="0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paragraph" w:customStyle="1" w:styleId="WW-0">
    <w:name w:val="WW-Базовый"/>
    <w:rsid w:val="00394879"/>
    <w:pPr>
      <w:tabs>
        <w:tab w:val="left" w:pos="709"/>
      </w:tabs>
      <w:suppressAutoHyphens/>
      <w:spacing w:line="200" w:lineRule="atLeast"/>
    </w:pPr>
    <w:rPr>
      <w:rFonts w:ascii="Calibri" w:hAnsi="Calibri" w:cs="Calibri"/>
      <w:color w:val="00000A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32B18-215E-4EDB-90F0-7CB58AD9B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1992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cp:lastPrinted>2023-01-20T04:12:00Z</cp:lastPrinted>
  <dcterms:created xsi:type="dcterms:W3CDTF">2023-02-06T11:57:00Z</dcterms:created>
  <dcterms:modified xsi:type="dcterms:W3CDTF">2023-02-06T11:57:00Z</dcterms:modified>
</cp:coreProperties>
</file>