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4B3" w:rsidRPr="001D74B3" w:rsidRDefault="001D74B3" w:rsidP="001D74B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РОССИЙСКАЯ ФЕДЕРАЦИЯ</w:t>
      </w:r>
    </w:p>
    <w:p w:rsidR="001D74B3" w:rsidRPr="001D74B3" w:rsidRDefault="001D74B3" w:rsidP="001D74B3">
      <w:pPr>
        <w:spacing w:after="0" w:line="240" w:lineRule="auto"/>
        <w:jc w:val="center"/>
        <w:rPr>
          <w:rFonts w:ascii="Times New Roman" w:eastAsia="Times New Roman" w:hAnsi="Times New Roman" w:cs="Times New Roman"/>
          <w:b/>
          <w:sz w:val="24"/>
          <w:szCs w:val="24"/>
          <w:lang w:eastAsia="ru-RU"/>
        </w:rPr>
      </w:pPr>
      <w:r w:rsidRPr="001D74B3">
        <w:rPr>
          <w:rFonts w:ascii="Times New Roman" w:eastAsia="Times New Roman" w:hAnsi="Times New Roman" w:cs="Times New Roman"/>
          <w:b/>
          <w:sz w:val="24"/>
          <w:szCs w:val="24"/>
          <w:lang w:eastAsia="ru-RU"/>
        </w:rPr>
        <w:t>АДМИНИСТРАЦИЯ ГАЛАХОВСК</w:t>
      </w:r>
      <w:r>
        <w:rPr>
          <w:rFonts w:ascii="Times New Roman" w:eastAsia="Times New Roman" w:hAnsi="Times New Roman" w:cs="Times New Roman"/>
          <w:b/>
          <w:sz w:val="24"/>
          <w:szCs w:val="24"/>
          <w:lang w:eastAsia="ru-RU"/>
        </w:rPr>
        <w:t>ОГО МУНИЦИПАЛЬНОГО  ОБРАЗОВАНИЯ</w:t>
      </w:r>
    </w:p>
    <w:p w:rsidR="001D74B3" w:rsidRPr="001D74B3" w:rsidRDefault="001D74B3" w:rsidP="001D74B3">
      <w:pPr>
        <w:spacing w:after="0" w:line="240" w:lineRule="auto"/>
        <w:jc w:val="center"/>
        <w:rPr>
          <w:rFonts w:ascii="Times New Roman" w:eastAsia="Times New Roman" w:hAnsi="Times New Roman" w:cs="Times New Roman"/>
          <w:b/>
          <w:sz w:val="24"/>
          <w:szCs w:val="24"/>
          <w:lang w:eastAsia="ru-RU"/>
        </w:rPr>
      </w:pPr>
      <w:r w:rsidRPr="001D74B3">
        <w:rPr>
          <w:rFonts w:ascii="Times New Roman" w:eastAsia="Times New Roman" w:hAnsi="Times New Roman" w:cs="Times New Roman"/>
          <w:b/>
          <w:sz w:val="24"/>
          <w:szCs w:val="24"/>
          <w:lang w:eastAsia="ru-RU"/>
        </w:rPr>
        <w:t>ЕКАТЕР</w:t>
      </w:r>
      <w:r>
        <w:rPr>
          <w:rFonts w:ascii="Times New Roman" w:eastAsia="Times New Roman" w:hAnsi="Times New Roman" w:cs="Times New Roman"/>
          <w:b/>
          <w:sz w:val="24"/>
          <w:szCs w:val="24"/>
          <w:lang w:eastAsia="ru-RU"/>
        </w:rPr>
        <w:t>ИНОВСКОГО МУНИЦИПАЛЬНОГО РАЙОНА</w:t>
      </w:r>
    </w:p>
    <w:p w:rsidR="001D74B3" w:rsidRDefault="001D74B3" w:rsidP="001D74B3">
      <w:pPr>
        <w:spacing w:after="0" w:line="240" w:lineRule="auto"/>
        <w:jc w:val="center"/>
        <w:rPr>
          <w:rFonts w:ascii="Times New Roman" w:eastAsia="Times New Roman" w:hAnsi="Times New Roman" w:cs="Times New Roman"/>
          <w:b/>
          <w:sz w:val="24"/>
          <w:szCs w:val="24"/>
          <w:lang w:eastAsia="ru-RU"/>
        </w:rPr>
      </w:pPr>
      <w:r w:rsidRPr="001D74B3">
        <w:rPr>
          <w:rFonts w:ascii="Times New Roman" w:eastAsia="Times New Roman" w:hAnsi="Times New Roman" w:cs="Times New Roman"/>
          <w:b/>
          <w:sz w:val="24"/>
          <w:szCs w:val="24"/>
          <w:lang w:eastAsia="ru-RU"/>
        </w:rPr>
        <w:t>САРАТОВСКОЙ ОБЛАСТИ</w:t>
      </w:r>
    </w:p>
    <w:p w:rsidR="00A714BD" w:rsidRDefault="001D74B3" w:rsidP="001D74B3">
      <w:pPr>
        <w:spacing w:after="0" w:line="240" w:lineRule="auto"/>
        <w:jc w:val="center"/>
        <w:rPr>
          <w:rFonts w:ascii="Times New Roman" w:eastAsia="Times New Roman" w:hAnsi="Times New Roman" w:cs="Times New Roman"/>
          <w:b/>
          <w:sz w:val="24"/>
          <w:szCs w:val="24"/>
          <w:lang w:eastAsia="ru-RU"/>
        </w:rPr>
      </w:pPr>
      <w:r w:rsidRPr="001D74B3">
        <w:rPr>
          <w:rFonts w:ascii="Times New Roman" w:eastAsia="Times New Roman" w:hAnsi="Times New Roman" w:cs="Times New Roman"/>
          <w:b/>
          <w:sz w:val="24"/>
          <w:szCs w:val="24"/>
          <w:lang w:eastAsia="ru-RU"/>
        </w:rPr>
        <w:t xml:space="preserve"> </w:t>
      </w:r>
    </w:p>
    <w:p w:rsidR="002F179D" w:rsidRDefault="00F56BEF" w:rsidP="00F56BEF">
      <w:pPr>
        <w:spacing w:after="0" w:line="240" w:lineRule="auto"/>
        <w:jc w:val="center"/>
        <w:rPr>
          <w:rFonts w:ascii="Times New Roman" w:eastAsia="Times New Roman" w:hAnsi="Times New Roman" w:cs="Times New Roman"/>
          <w:b/>
          <w:sz w:val="24"/>
          <w:szCs w:val="24"/>
          <w:lang w:eastAsia="ru-RU"/>
        </w:rPr>
      </w:pPr>
      <w:r w:rsidRPr="00F56BEF">
        <w:rPr>
          <w:rFonts w:ascii="Times New Roman" w:eastAsia="Times New Roman" w:hAnsi="Times New Roman" w:cs="Times New Roman"/>
          <w:b/>
          <w:sz w:val="24"/>
          <w:szCs w:val="24"/>
          <w:lang w:eastAsia="ru-RU"/>
        </w:rPr>
        <w:t>ПОСТАНОВЛЕНИЕ</w:t>
      </w:r>
    </w:p>
    <w:p w:rsidR="002F179D" w:rsidRDefault="00A5304E" w:rsidP="00A5304E">
      <w:pPr>
        <w:spacing w:after="0" w:line="240" w:lineRule="auto"/>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от  23</w:t>
      </w:r>
      <w:r w:rsidRPr="00A5304E">
        <w:rPr>
          <w:rFonts w:ascii="Times New Roman" w:eastAsia="Times New Roman" w:hAnsi="Times New Roman" w:cs="Times New Roman"/>
          <w:b/>
          <w:sz w:val="24"/>
          <w:szCs w:val="24"/>
          <w:u w:val="single"/>
          <w:lang w:eastAsia="ru-RU"/>
        </w:rPr>
        <w:t xml:space="preserve"> июня  2022г.  №36</w:t>
      </w:r>
    </w:p>
    <w:p w:rsidR="00A5304E" w:rsidRPr="00A5304E" w:rsidRDefault="00A5304E" w:rsidP="00A5304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село Галахово</w:t>
      </w:r>
    </w:p>
    <w:p w:rsidR="00A714BD" w:rsidRPr="002F179D" w:rsidRDefault="00A714BD" w:rsidP="002F179D">
      <w:pPr>
        <w:spacing w:after="0" w:line="240" w:lineRule="auto"/>
        <w:jc w:val="center"/>
        <w:rPr>
          <w:rFonts w:ascii="Times New Roman" w:hAnsi="Times New Roman" w:cs="Times New Roman"/>
          <w:sz w:val="24"/>
          <w:szCs w:val="24"/>
        </w:rPr>
      </w:pPr>
    </w:p>
    <w:p w:rsidR="00B111D8" w:rsidRPr="00B111D8" w:rsidRDefault="00B111D8" w:rsidP="00B111D8">
      <w:pPr>
        <w:pStyle w:val="ConsPlusNormal0"/>
        <w:jc w:val="center"/>
        <w:rPr>
          <w:rFonts w:ascii="Times New Roman" w:hAnsi="Times New Roman" w:cs="Times New Roman"/>
          <w:b/>
        </w:rPr>
      </w:pPr>
      <w:r w:rsidRPr="00B111D8">
        <w:rPr>
          <w:rFonts w:ascii="Times New Roman" w:hAnsi="Times New Roman" w:cs="Times New Roman"/>
          <w:b/>
          <w:sz w:val="24"/>
          <w:szCs w:val="24"/>
        </w:rPr>
        <w:t>Об утверждении Административн</w:t>
      </w:r>
      <w:r>
        <w:rPr>
          <w:rFonts w:ascii="Times New Roman" w:hAnsi="Times New Roman" w:cs="Times New Roman"/>
          <w:b/>
          <w:sz w:val="24"/>
          <w:szCs w:val="24"/>
        </w:rPr>
        <w:t xml:space="preserve">ого </w:t>
      </w:r>
      <w:r w:rsidRPr="00B111D8">
        <w:rPr>
          <w:rFonts w:ascii="Times New Roman" w:hAnsi="Times New Roman" w:cs="Times New Roman"/>
          <w:b/>
          <w:sz w:val="24"/>
          <w:szCs w:val="24"/>
        </w:rPr>
        <w:t>регламент</w:t>
      </w:r>
      <w:r>
        <w:rPr>
          <w:rFonts w:ascii="Times New Roman" w:hAnsi="Times New Roman" w:cs="Times New Roman"/>
          <w:b/>
          <w:sz w:val="24"/>
          <w:szCs w:val="24"/>
        </w:rPr>
        <w:t>а</w:t>
      </w:r>
    </w:p>
    <w:p w:rsidR="001D74B3" w:rsidRPr="001D74B3" w:rsidRDefault="00B111D8" w:rsidP="001D74B3">
      <w:pPr>
        <w:pStyle w:val="Default"/>
        <w:jc w:val="center"/>
        <w:rPr>
          <w:rFonts w:ascii="Times New Roman" w:hAnsi="Times New Roman" w:cs="Times New Roman"/>
          <w:b/>
        </w:rPr>
      </w:pPr>
      <w:r w:rsidRPr="00B111D8">
        <w:rPr>
          <w:rFonts w:ascii="Times New Roman" w:hAnsi="Times New Roman" w:cs="Times New Roman"/>
          <w:b/>
        </w:rPr>
        <w:t>предоставления муниципальной услуги «</w:t>
      </w:r>
      <w:r w:rsidR="001D74B3" w:rsidRPr="001D74B3">
        <w:rPr>
          <w:rFonts w:ascii="Times New Roman" w:hAnsi="Times New Roman" w:cs="Times New Roman"/>
          <w:b/>
        </w:rPr>
        <w:t>Предоставление в пользование водных объектов, находящихся в муниципальной собственности и расположенных на территории Галаховс</w:t>
      </w:r>
      <w:r w:rsidR="001D74B3">
        <w:rPr>
          <w:rFonts w:ascii="Times New Roman" w:hAnsi="Times New Roman" w:cs="Times New Roman"/>
          <w:b/>
        </w:rPr>
        <w:t xml:space="preserve">кого муниципального образования </w:t>
      </w:r>
      <w:r w:rsidR="001D74B3" w:rsidRPr="001D74B3">
        <w:rPr>
          <w:rFonts w:ascii="Times New Roman" w:hAnsi="Times New Roman" w:cs="Times New Roman"/>
          <w:b/>
        </w:rPr>
        <w:t>Екатериновского муниципального района</w:t>
      </w:r>
    </w:p>
    <w:p w:rsidR="00B111D8" w:rsidRPr="00B111D8" w:rsidRDefault="001D74B3" w:rsidP="001D74B3">
      <w:pPr>
        <w:pStyle w:val="Default"/>
        <w:jc w:val="center"/>
        <w:rPr>
          <w:rFonts w:ascii="Times New Roman" w:hAnsi="Times New Roman" w:cs="Times New Roman"/>
          <w:b/>
        </w:rPr>
      </w:pPr>
      <w:r w:rsidRPr="001D74B3">
        <w:rPr>
          <w:rFonts w:ascii="Times New Roman" w:hAnsi="Times New Roman" w:cs="Times New Roman"/>
          <w:b/>
        </w:rPr>
        <w:t>Саратовской области, на основании решений о предоставлении в пользование водных объектов</w:t>
      </w:r>
      <w:r w:rsidR="00B111D8" w:rsidRPr="00B111D8">
        <w:rPr>
          <w:rFonts w:ascii="Times New Roman" w:hAnsi="Times New Roman" w:cs="Times New Roman"/>
          <w:b/>
        </w:rPr>
        <w:t>»</w:t>
      </w:r>
    </w:p>
    <w:p w:rsidR="00B111D8" w:rsidRPr="00B111D8" w:rsidRDefault="00B111D8" w:rsidP="00B111D8">
      <w:pPr>
        <w:pStyle w:val="ConsPlusTitle"/>
        <w:spacing w:line="240" w:lineRule="auto"/>
        <w:rPr>
          <w:rFonts w:ascii="Times New Roman" w:hAnsi="Times New Roman" w:cs="Times New Roman"/>
          <w:bCs w:val="0"/>
        </w:rPr>
      </w:pPr>
    </w:p>
    <w:p w:rsidR="00AB4C5B" w:rsidRDefault="00406822" w:rsidP="001D74B3">
      <w:pPr>
        <w:spacing w:after="0" w:line="240" w:lineRule="auto"/>
        <w:ind w:firstLine="709"/>
        <w:jc w:val="both"/>
        <w:rPr>
          <w:rFonts w:ascii="Times New Roman" w:eastAsia="Calibri" w:hAnsi="Times New Roman" w:cs="Times New Roman"/>
          <w:sz w:val="24"/>
          <w:szCs w:val="24"/>
        </w:rPr>
      </w:pPr>
      <w:r w:rsidRPr="00406822">
        <w:rPr>
          <w:rFonts w:ascii="Times New Roman" w:hAnsi="Times New Roman" w:cs="Times New Roman"/>
          <w:sz w:val="24"/>
          <w:szCs w:val="24"/>
        </w:rPr>
        <w:t xml:space="preserve">В соответствии с </w:t>
      </w:r>
      <w:r w:rsidRPr="00406822">
        <w:rPr>
          <w:rFonts w:ascii="Times New Roman" w:hAnsi="Times New Roman" w:cs="Times New Roman"/>
          <w:sz w:val="24"/>
          <w:szCs w:val="24"/>
          <w:lang w:eastAsia="ru-RU"/>
        </w:rPr>
        <w:t xml:space="preserve">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27.07.2006 № 152-ФЗ «О персональных данных», Федеральным </w:t>
      </w:r>
      <w:hyperlink r:id="rId8" w:history="1">
        <w:r w:rsidRPr="00406822">
          <w:rPr>
            <w:rFonts w:ascii="Times New Roman" w:hAnsi="Times New Roman" w:cs="Times New Roman"/>
            <w:sz w:val="24"/>
            <w:szCs w:val="24"/>
            <w:lang w:eastAsia="ru-RU"/>
          </w:rPr>
          <w:t>закон</w:t>
        </w:r>
      </w:hyperlink>
      <w:r w:rsidRPr="00406822">
        <w:rPr>
          <w:rFonts w:ascii="Times New Roman" w:hAnsi="Times New Roman" w:cs="Times New Roman"/>
          <w:sz w:val="24"/>
          <w:szCs w:val="24"/>
          <w:lang w:eastAsia="ru-RU"/>
        </w:rPr>
        <w:t>ом от 06.04.2011 № 63-ФЗ «Об электронной подписи», Приказа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406822">
        <w:rPr>
          <w:rFonts w:ascii="Times New Roman" w:eastAsia="Calibri" w:hAnsi="Times New Roman" w:cs="Times New Roman"/>
          <w:sz w:val="24"/>
          <w:szCs w:val="24"/>
        </w:rPr>
        <w:t xml:space="preserve"> </w:t>
      </w:r>
      <w:r w:rsidR="00BF11D0" w:rsidRPr="00BF11D0">
        <w:rPr>
          <w:rFonts w:ascii="Times New Roman" w:eastAsia="Calibri" w:hAnsi="Times New Roman" w:cs="Times New Roman"/>
          <w:sz w:val="24"/>
          <w:szCs w:val="24"/>
        </w:rPr>
        <w:t xml:space="preserve">Уставом </w:t>
      </w:r>
      <w:r w:rsidR="001D74B3" w:rsidRPr="001D74B3">
        <w:rPr>
          <w:rFonts w:ascii="Times New Roman" w:eastAsia="Calibri" w:hAnsi="Times New Roman" w:cs="Times New Roman"/>
          <w:sz w:val="24"/>
          <w:szCs w:val="24"/>
        </w:rPr>
        <w:t>Галаховс</w:t>
      </w:r>
      <w:r w:rsidR="001D74B3">
        <w:rPr>
          <w:rFonts w:ascii="Times New Roman" w:eastAsia="Calibri" w:hAnsi="Times New Roman" w:cs="Times New Roman"/>
          <w:sz w:val="24"/>
          <w:szCs w:val="24"/>
        </w:rPr>
        <w:t xml:space="preserve">кого муниципального образования </w:t>
      </w:r>
      <w:r w:rsidR="001D74B3" w:rsidRPr="001D74B3">
        <w:rPr>
          <w:rFonts w:ascii="Times New Roman" w:eastAsia="Calibri" w:hAnsi="Times New Roman" w:cs="Times New Roman"/>
          <w:sz w:val="24"/>
          <w:szCs w:val="24"/>
        </w:rPr>
        <w:t>Екатер</w:t>
      </w:r>
      <w:r w:rsidR="001D74B3">
        <w:rPr>
          <w:rFonts w:ascii="Times New Roman" w:eastAsia="Calibri" w:hAnsi="Times New Roman" w:cs="Times New Roman"/>
          <w:sz w:val="24"/>
          <w:szCs w:val="24"/>
        </w:rPr>
        <w:t xml:space="preserve">иновского муниципального района </w:t>
      </w:r>
      <w:r w:rsidR="001D74B3" w:rsidRPr="001D74B3">
        <w:rPr>
          <w:rFonts w:ascii="Times New Roman" w:eastAsia="Calibri" w:hAnsi="Times New Roman" w:cs="Times New Roman"/>
          <w:sz w:val="24"/>
          <w:szCs w:val="24"/>
        </w:rPr>
        <w:t>Саратовской области</w:t>
      </w:r>
      <w:r w:rsidR="00AB4C5B" w:rsidRPr="00AB4C5B">
        <w:rPr>
          <w:rFonts w:ascii="Times New Roman" w:eastAsia="Calibri" w:hAnsi="Times New Roman" w:cs="Times New Roman"/>
          <w:sz w:val="24"/>
          <w:szCs w:val="24"/>
        </w:rPr>
        <w:t xml:space="preserve">, </w:t>
      </w:r>
      <w:r w:rsidR="00A714BD" w:rsidRPr="00A714BD">
        <w:rPr>
          <w:rFonts w:ascii="Times New Roman" w:eastAsia="Calibri" w:hAnsi="Times New Roman" w:cs="Times New Roman"/>
          <w:sz w:val="24"/>
          <w:szCs w:val="24"/>
        </w:rPr>
        <w:t xml:space="preserve">администрация </w:t>
      </w:r>
      <w:r w:rsidR="001D74B3" w:rsidRPr="001D74B3">
        <w:rPr>
          <w:rFonts w:ascii="Times New Roman" w:eastAsia="Calibri" w:hAnsi="Times New Roman" w:cs="Times New Roman"/>
          <w:sz w:val="24"/>
          <w:szCs w:val="24"/>
        </w:rPr>
        <w:t>Галаховского муниципального образования Екатериновского муниципального района Саратовской области</w:t>
      </w:r>
    </w:p>
    <w:p w:rsidR="00BF11D0" w:rsidRPr="00AB4C5B" w:rsidRDefault="00BF11D0" w:rsidP="00A5304E">
      <w:pPr>
        <w:spacing w:after="0" w:line="240" w:lineRule="auto"/>
        <w:ind w:firstLine="709"/>
        <w:jc w:val="center"/>
        <w:rPr>
          <w:rFonts w:ascii="Times New Roman" w:eastAsia="Calibri" w:hAnsi="Times New Roman" w:cs="Times New Roman"/>
          <w:b/>
          <w:sz w:val="24"/>
          <w:szCs w:val="24"/>
        </w:rPr>
      </w:pPr>
      <w:r w:rsidRPr="00AB4C5B">
        <w:rPr>
          <w:rFonts w:ascii="Times New Roman" w:eastAsia="Calibri" w:hAnsi="Times New Roman" w:cs="Times New Roman"/>
          <w:b/>
          <w:sz w:val="24"/>
          <w:szCs w:val="24"/>
        </w:rPr>
        <w:t>ПОСТАНОВЛЯЕТ:</w:t>
      </w:r>
    </w:p>
    <w:p w:rsidR="00BF11D0" w:rsidRPr="00BF11D0" w:rsidRDefault="00BF11D0" w:rsidP="001D74B3">
      <w:pPr>
        <w:spacing w:after="0" w:line="240" w:lineRule="auto"/>
        <w:ind w:firstLine="709"/>
        <w:jc w:val="both"/>
        <w:rPr>
          <w:rFonts w:ascii="Times New Roman" w:hAnsi="Times New Roman" w:cs="Times New Roman"/>
          <w:sz w:val="24"/>
          <w:szCs w:val="24"/>
        </w:rPr>
      </w:pPr>
      <w:r w:rsidRPr="00BF11D0">
        <w:rPr>
          <w:rFonts w:ascii="Times New Roman" w:eastAsia="Calibri" w:hAnsi="Times New Roman" w:cs="Times New Roman"/>
          <w:sz w:val="24"/>
          <w:szCs w:val="24"/>
        </w:rPr>
        <w:t xml:space="preserve">1. </w:t>
      </w:r>
      <w:r w:rsidRPr="00BF11D0">
        <w:rPr>
          <w:rFonts w:ascii="Times New Roman" w:hAnsi="Times New Roman" w:cs="Times New Roman"/>
          <w:sz w:val="24"/>
          <w:szCs w:val="24"/>
        </w:rPr>
        <w:t xml:space="preserve">Утвердить Административный регламент </w:t>
      </w:r>
      <w:r w:rsidR="00B111D8" w:rsidRPr="00BF11D0">
        <w:rPr>
          <w:rFonts w:ascii="Times New Roman" w:hAnsi="Times New Roman" w:cs="Times New Roman"/>
          <w:sz w:val="24"/>
          <w:szCs w:val="24"/>
        </w:rPr>
        <w:t>предоставления муниципальной услуги  «</w:t>
      </w:r>
      <w:r w:rsidR="001D74B3" w:rsidRPr="001D74B3">
        <w:rPr>
          <w:rFonts w:ascii="Times New Roman" w:hAnsi="Times New Roman" w:cs="Times New Roman"/>
          <w:sz w:val="24"/>
          <w:szCs w:val="24"/>
        </w:rPr>
        <w:t>Предоставление в пользование водных объектов, находящихся в муниципальной собственности и расположенных на территории Галаховского муниципального образования Екатер</w:t>
      </w:r>
      <w:r w:rsidR="001D74B3">
        <w:rPr>
          <w:rFonts w:ascii="Times New Roman" w:hAnsi="Times New Roman" w:cs="Times New Roman"/>
          <w:sz w:val="24"/>
          <w:szCs w:val="24"/>
        </w:rPr>
        <w:t xml:space="preserve">иновского муниципального района </w:t>
      </w:r>
      <w:r w:rsidR="001D74B3" w:rsidRPr="001D74B3">
        <w:rPr>
          <w:rFonts w:ascii="Times New Roman" w:hAnsi="Times New Roman" w:cs="Times New Roman"/>
          <w:sz w:val="24"/>
          <w:szCs w:val="24"/>
        </w:rPr>
        <w:t>Саратовской области, на основании решений о предоставлении в пользование водных объектов</w:t>
      </w:r>
      <w:r w:rsidR="00B111D8" w:rsidRPr="00BF11D0">
        <w:rPr>
          <w:rFonts w:ascii="Times New Roman" w:hAnsi="Times New Roman" w:cs="Times New Roman"/>
          <w:sz w:val="24"/>
          <w:szCs w:val="24"/>
        </w:rPr>
        <w:t>» согласно приложению.</w:t>
      </w:r>
      <w:r w:rsidR="00406822" w:rsidRPr="00BF11D0">
        <w:rPr>
          <w:rFonts w:ascii="Times New Roman" w:hAnsi="Times New Roman" w:cs="Times New Roman"/>
          <w:sz w:val="24"/>
          <w:szCs w:val="24"/>
        </w:rPr>
        <w:t xml:space="preserve"> </w:t>
      </w:r>
    </w:p>
    <w:p w:rsidR="001D74B3" w:rsidRPr="001D74B3" w:rsidRDefault="00BF11D0" w:rsidP="001D74B3">
      <w:pPr>
        <w:spacing w:after="0" w:line="200" w:lineRule="atLeast"/>
        <w:ind w:firstLine="709"/>
        <w:jc w:val="both"/>
        <w:rPr>
          <w:rFonts w:ascii="Times New Roman" w:eastAsia="Courier New" w:hAnsi="Times New Roman" w:cs="Times New Roman"/>
          <w:color w:val="00000A"/>
          <w:kern w:val="1"/>
          <w:sz w:val="24"/>
          <w:szCs w:val="24"/>
        </w:rPr>
      </w:pPr>
      <w:r>
        <w:rPr>
          <w:rFonts w:ascii="Times New Roman" w:hAnsi="Times New Roman" w:cs="Times New Roman"/>
        </w:rPr>
        <w:t>2.</w:t>
      </w:r>
      <w:r w:rsidR="001D74B3">
        <w:rPr>
          <w:rFonts w:ascii="Times New Roman" w:eastAsia="Courier New" w:hAnsi="Times New Roman" w:cs="Times New Roman"/>
          <w:color w:val="00000A"/>
          <w:kern w:val="1"/>
          <w:sz w:val="24"/>
          <w:szCs w:val="24"/>
        </w:rPr>
        <w:t xml:space="preserve"> </w:t>
      </w:r>
      <w:r w:rsidR="001D74B3" w:rsidRPr="001D74B3">
        <w:rPr>
          <w:rFonts w:ascii="Times New Roman" w:eastAsia="Courier New" w:hAnsi="Times New Roman" w:cs="Times New Roman"/>
          <w:color w:val="00000A"/>
          <w:kern w:val="1"/>
          <w:sz w:val="24"/>
          <w:szCs w:val="24"/>
        </w:rPr>
        <w:t>Настоящее постановление вступает в силу со дня его обнародования.</w:t>
      </w:r>
    </w:p>
    <w:p w:rsidR="001D74B3" w:rsidRPr="001D74B3" w:rsidRDefault="001D74B3" w:rsidP="001D74B3">
      <w:pPr>
        <w:spacing w:after="0" w:line="200" w:lineRule="atLeast"/>
        <w:ind w:firstLine="709"/>
        <w:jc w:val="both"/>
        <w:rPr>
          <w:rFonts w:ascii="Times New Roman" w:eastAsia="Courier New" w:hAnsi="Times New Roman" w:cs="Times New Roman"/>
          <w:color w:val="00000A"/>
          <w:kern w:val="1"/>
          <w:sz w:val="24"/>
          <w:szCs w:val="24"/>
        </w:rPr>
      </w:pPr>
      <w:r>
        <w:rPr>
          <w:rFonts w:ascii="Times New Roman" w:eastAsia="Courier New" w:hAnsi="Times New Roman" w:cs="Times New Roman"/>
          <w:color w:val="00000A"/>
          <w:kern w:val="1"/>
          <w:sz w:val="24"/>
          <w:szCs w:val="24"/>
        </w:rPr>
        <w:t xml:space="preserve">3. </w:t>
      </w:r>
      <w:r w:rsidRPr="001D74B3">
        <w:rPr>
          <w:rFonts w:ascii="Times New Roman" w:eastAsia="Courier New" w:hAnsi="Times New Roman" w:cs="Times New Roman"/>
          <w:color w:val="00000A"/>
          <w:kern w:val="1"/>
          <w:sz w:val="24"/>
          <w:szCs w:val="24"/>
        </w:rPr>
        <w:t>Обнародовать настоящее постановление на  информационном стенде в фойе здания администрации и опубликовать на официальном сайте администрации Екатериновского муниципального района в сети Интернет.</w:t>
      </w:r>
    </w:p>
    <w:p w:rsidR="001D74B3" w:rsidRPr="001D74B3" w:rsidRDefault="001D74B3" w:rsidP="001D74B3">
      <w:pPr>
        <w:spacing w:after="0" w:line="200" w:lineRule="atLeast"/>
        <w:ind w:firstLine="709"/>
        <w:jc w:val="both"/>
        <w:rPr>
          <w:rFonts w:ascii="Times New Roman" w:eastAsia="Courier New" w:hAnsi="Times New Roman" w:cs="Times New Roman"/>
          <w:color w:val="00000A"/>
          <w:kern w:val="1"/>
          <w:sz w:val="24"/>
          <w:szCs w:val="24"/>
        </w:rPr>
      </w:pPr>
      <w:r>
        <w:rPr>
          <w:rFonts w:ascii="Times New Roman" w:eastAsia="Courier New" w:hAnsi="Times New Roman" w:cs="Times New Roman"/>
          <w:color w:val="00000A"/>
          <w:kern w:val="1"/>
          <w:sz w:val="24"/>
          <w:szCs w:val="24"/>
        </w:rPr>
        <w:t xml:space="preserve">4. </w:t>
      </w:r>
      <w:r w:rsidRPr="001D74B3">
        <w:rPr>
          <w:rFonts w:ascii="Times New Roman" w:eastAsia="Courier New" w:hAnsi="Times New Roman" w:cs="Times New Roman"/>
          <w:color w:val="00000A"/>
          <w:kern w:val="1"/>
          <w:sz w:val="24"/>
          <w:szCs w:val="24"/>
        </w:rPr>
        <w:t>Контроль за исполнением настоящего Постановления оставляю  за собой</w:t>
      </w:r>
    </w:p>
    <w:p w:rsidR="001D74B3" w:rsidRPr="001D74B3" w:rsidRDefault="001D74B3" w:rsidP="001D74B3">
      <w:pPr>
        <w:spacing w:after="0" w:line="200" w:lineRule="atLeast"/>
        <w:ind w:firstLine="709"/>
        <w:jc w:val="both"/>
        <w:rPr>
          <w:rFonts w:ascii="Times New Roman" w:eastAsia="Courier New" w:hAnsi="Times New Roman" w:cs="Times New Roman"/>
          <w:color w:val="00000A"/>
          <w:kern w:val="1"/>
          <w:sz w:val="24"/>
          <w:szCs w:val="24"/>
        </w:rPr>
      </w:pPr>
    </w:p>
    <w:p w:rsidR="001D74B3" w:rsidRPr="001D74B3" w:rsidRDefault="001D74B3" w:rsidP="001D74B3">
      <w:pPr>
        <w:spacing w:after="0" w:line="200" w:lineRule="atLeast"/>
        <w:ind w:firstLine="709"/>
        <w:jc w:val="both"/>
        <w:rPr>
          <w:rFonts w:ascii="Times New Roman" w:eastAsia="Courier New" w:hAnsi="Times New Roman" w:cs="Times New Roman"/>
          <w:color w:val="00000A"/>
          <w:kern w:val="1"/>
          <w:sz w:val="24"/>
          <w:szCs w:val="24"/>
        </w:rPr>
      </w:pPr>
    </w:p>
    <w:p w:rsidR="001D74B3" w:rsidRPr="001D74B3" w:rsidRDefault="001D74B3" w:rsidP="001D74B3">
      <w:pPr>
        <w:spacing w:after="0" w:line="200" w:lineRule="atLeast"/>
        <w:ind w:firstLine="709"/>
        <w:jc w:val="both"/>
        <w:rPr>
          <w:rFonts w:ascii="Times New Roman" w:eastAsia="Courier New" w:hAnsi="Times New Roman" w:cs="Times New Roman"/>
          <w:color w:val="00000A"/>
          <w:kern w:val="1"/>
          <w:sz w:val="24"/>
          <w:szCs w:val="24"/>
        </w:rPr>
      </w:pPr>
    </w:p>
    <w:p w:rsidR="00B111D8" w:rsidRPr="00A5304E" w:rsidRDefault="001D74B3" w:rsidP="001D74B3">
      <w:pPr>
        <w:spacing w:after="0" w:line="200" w:lineRule="atLeast"/>
        <w:jc w:val="both"/>
        <w:rPr>
          <w:rFonts w:ascii="Times New Roman" w:eastAsia="Courier New" w:hAnsi="Times New Roman" w:cs="Times New Roman"/>
          <w:b/>
          <w:color w:val="00000A"/>
          <w:kern w:val="1"/>
          <w:sz w:val="24"/>
          <w:szCs w:val="24"/>
        </w:rPr>
      </w:pPr>
      <w:r w:rsidRPr="00A5304E">
        <w:rPr>
          <w:rFonts w:ascii="Times New Roman" w:eastAsia="Courier New" w:hAnsi="Times New Roman" w:cs="Times New Roman"/>
          <w:b/>
          <w:color w:val="00000A"/>
          <w:kern w:val="1"/>
          <w:sz w:val="24"/>
          <w:szCs w:val="24"/>
        </w:rPr>
        <w:t>Глава Галаховского муниципального образования</w:t>
      </w:r>
      <w:r w:rsidR="00A5304E" w:rsidRPr="00A5304E">
        <w:rPr>
          <w:rFonts w:ascii="Times New Roman" w:eastAsia="Courier New" w:hAnsi="Times New Roman" w:cs="Times New Roman"/>
          <w:b/>
          <w:color w:val="00000A"/>
          <w:kern w:val="1"/>
          <w:sz w:val="24"/>
          <w:szCs w:val="24"/>
        </w:rPr>
        <w:t xml:space="preserve">                                                  В.Н. Дедюкин</w:t>
      </w:r>
    </w:p>
    <w:p w:rsidR="00BF11D0" w:rsidRPr="00A5304E" w:rsidRDefault="00BF11D0" w:rsidP="00406822">
      <w:pPr>
        <w:pStyle w:val="ConsPlusNormal0"/>
        <w:rPr>
          <w:rFonts w:ascii="Times New Roman" w:hAnsi="Times New Roman" w:cs="Times New Roman"/>
          <w:b/>
          <w:bCs/>
          <w:color w:val="FF0000"/>
          <w:sz w:val="32"/>
          <w:szCs w:val="32"/>
          <w:u w:val="single"/>
        </w:rPr>
      </w:pPr>
    </w:p>
    <w:p w:rsidR="00BF11D0" w:rsidRDefault="00BF11D0" w:rsidP="00406822">
      <w:pPr>
        <w:pStyle w:val="ConsPlusNormal0"/>
        <w:rPr>
          <w:rFonts w:ascii="Times New Roman" w:hAnsi="Times New Roman" w:cs="Times New Roman"/>
          <w:b/>
          <w:bCs/>
          <w:color w:val="FF0000"/>
          <w:sz w:val="32"/>
          <w:szCs w:val="32"/>
          <w:u w:val="single"/>
        </w:rPr>
      </w:pPr>
    </w:p>
    <w:p w:rsidR="002F179D" w:rsidRDefault="002F179D" w:rsidP="004A2337">
      <w:pPr>
        <w:pStyle w:val="ConsPlusNormal0"/>
        <w:jc w:val="right"/>
        <w:rPr>
          <w:rFonts w:ascii="Times New Roman" w:hAnsi="Times New Roman" w:cs="Times New Roman"/>
          <w:b/>
          <w:bCs/>
          <w:color w:val="FF0000"/>
          <w:sz w:val="32"/>
          <w:szCs w:val="32"/>
          <w:u w:val="single"/>
        </w:rPr>
      </w:pPr>
    </w:p>
    <w:p w:rsidR="002F179D" w:rsidRDefault="002F179D" w:rsidP="004A2337">
      <w:pPr>
        <w:pStyle w:val="ConsPlusNormal0"/>
        <w:jc w:val="right"/>
        <w:rPr>
          <w:rFonts w:ascii="Times New Roman" w:hAnsi="Times New Roman" w:cs="Times New Roman"/>
          <w:b/>
          <w:bCs/>
          <w:color w:val="FF0000"/>
          <w:sz w:val="32"/>
          <w:szCs w:val="32"/>
          <w:u w:val="single"/>
        </w:rPr>
      </w:pPr>
    </w:p>
    <w:p w:rsidR="00E7150D" w:rsidRPr="00613E66" w:rsidRDefault="00E7150D" w:rsidP="00A5304E">
      <w:pPr>
        <w:widowControl w:val="0"/>
        <w:autoSpaceDE w:val="0"/>
        <w:spacing w:after="0" w:line="240" w:lineRule="auto"/>
        <w:rPr>
          <w:rFonts w:ascii="Times New Roman" w:hAnsi="Times New Roman" w:cs="Times New Roman"/>
        </w:rPr>
      </w:pPr>
    </w:p>
    <w:p w:rsidR="00E7150D" w:rsidRPr="00613E66" w:rsidRDefault="00E7150D" w:rsidP="00E7150D">
      <w:pPr>
        <w:widowControl w:val="0"/>
        <w:autoSpaceDE w:val="0"/>
        <w:spacing w:after="0" w:line="240" w:lineRule="auto"/>
        <w:jc w:val="right"/>
        <w:rPr>
          <w:rFonts w:ascii="Times New Roman" w:hAnsi="Times New Roman" w:cs="Times New Roman"/>
          <w:sz w:val="24"/>
          <w:szCs w:val="24"/>
        </w:rPr>
      </w:pPr>
      <w:r w:rsidRPr="00613E66">
        <w:rPr>
          <w:rFonts w:ascii="Times New Roman" w:hAnsi="Times New Roman" w:cs="Times New Roman"/>
          <w:sz w:val="24"/>
          <w:szCs w:val="24"/>
        </w:rPr>
        <w:lastRenderedPageBreak/>
        <w:t>Приложение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p>
    <w:p w:rsidR="00BF11D0" w:rsidRDefault="00AB4C5B" w:rsidP="00BF11D0">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постановлению </w:t>
      </w:r>
      <w:r w:rsidR="00E7150D" w:rsidRPr="00613E66">
        <w:rPr>
          <w:rFonts w:ascii="Times New Roman" w:hAnsi="Times New Roman" w:cs="Times New Roman"/>
          <w:sz w:val="24"/>
          <w:szCs w:val="24"/>
        </w:rPr>
        <w:t>администрации</w:t>
      </w:r>
      <w:r w:rsidR="00B71D0B" w:rsidRPr="00613E66">
        <w:rPr>
          <w:rFonts w:ascii="Times New Roman" w:hAnsi="Times New Roman" w:cs="Times New Roman"/>
          <w:sz w:val="24"/>
          <w:szCs w:val="24"/>
        </w:rPr>
        <w:t xml:space="preserve"> </w:t>
      </w:r>
    </w:p>
    <w:p w:rsidR="00AB4C5B" w:rsidRDefault="00A5304E" w:rsidP="00BF11D0">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Галаховского МО</w:t>
      </w:r>
      <w:r w:rsidR="00AB4C5B" w:rsidRPr="00AB4C5B">
        <w:rPr>
          <w:rFonts w:ascii="Times New Roman" w:hAnsi="Times New Roman" w:cs="Times New Roman"/>
          <w:sz w:val="24"/>
          <w:szCs w:val="24"/>
        </w:rPr>
        <w:t xml:space="preserve"> </w:t>
      </w:r>
    </w:p>
    <w:p w:rsidR="00E7150D" w:rsidRPr="00A5304E" w:rsidRDefault="00E7150D" w:rsidP="00BF11D0">
      <w:pPr>
        <w:widowControl w:val="0"/>
        <w:autoSpaceDE w:val="0"/>
        <w:spacing w:after="0" w:line="240" w:lineRule="auto"/>
        <w:jc w:val="right"/>
        <w:rPr>
          <w:rFonts w:ascii="Times New Roman" w:hAnsi="Times New Roman" w:cs="Times New Roman"/>
          <w:sz w:val="24"/>
          <w:szCs w:val="24"/>
        </w:rPr>
      </w:pPr>
      <w:r w:rsidRPr="00A5304E">
        <w:rPr>
          <w:rFonts w:ascii="Times New Roman" w:hAnsi="Times New Roman" w:cs="Times New Roman"/>
          <w:sz w:val="24"/>
          <w:szCs w:val="24"/>
        </w:rPr>
        <w:t>от</w:t>
      </w:r>
      <w:r w:rsidR="00B71D0B" w:rsidRPr="00A5304E">
        <w:rPr>
          <w:rFonts w:ascii="Times New Roman" w:hAnsi="Times New Roman" w:cs="Times New Roman"/>
          <w:sz w:val="24"/>
          <w:szCs w:val="24"/>
        </w:rPr>
        <w:t xml:space="preserve"> </w:t>
      </w:r>
      <w:r w:rsidR="00A5304E" w:rsidRPr="00A5304E">
        <w:rPr>
          <w:rFonts w:ascii="Times New Roman" w:hAnsi="Times New Roman" w:cs="Times New Roman"/>
          <w:sz w:val="24"/>
          <w:szCs w:val="24"/>
        </w:rPr>
        <w:t>23.06.</w:t>
      </w:r>
      <w:r w:rsidRPr="00A5304E">
        <w:rPr>
          <w:rFonts w:ascii="Times New Roman" w:hAnsi="Times New Roman" w:cs="Times New Roman"/>
          <w:sz w:val="24"/>
          <w:szCs w:val="24"/>
        </w:rPr>
        <w:t>20</w:t>
      </w:r>
      <w:r w:rsidR="00494B96" w:rsidRPr="00A5304E">
        <w:rPr>
          <w:rFonts w:ascii="Times New Roman" w:hAnsi="Times New Roman" w:cs="Times New Roman"/>
          <w:sz w:val="24"/>
          <w:szCs w:val="24"/>
        </w:rPr>
        <w:t>2</w:t>
      </w:r>
      <w:r w:rsidR="00AE1962" w:rsidRPr="00A5304E">
        <w:rPr>
          <w:rFonts w:ascii="Times New Roman" w:hAnsi="Times New Roman" w:cs="Times New Roman"/>
          <w:sz w:val="24"/>
          <w:szCs w:val="24"/>
        </w:rPr>
        <w:t>2</w:t>
      </w:r>
      <w:r w:rsidR="00B71D0B" w:rsidRPr="00A5304E">
        <w:rPr>
          <w:rFonts w:ascii="Times New Roman" w:hAnsi="Times New Roman" w:cs="Times New Roman"/>
          <w:sz w:val="24"/>
          <w:szCs w:val="24"/>
        </w:rPr>
        <w:t xml:space="preserve"> </w:t>
      </w:r>
      <w:r w:rsidRPr="00A5304E">
        <w:rPr>
          <w:rFonts w:ascii="Times New Roman" w:hAnsi="Times New Roman" w:cs="Times New Roman"/>
          <w:sz w:val="24"/>
          <w:szCs w:val="24"/>
        </w:rPr>
        <w:t>г.</w:t>
      </w:r>
      <w:r w:rsidR="00B71D0B" w:rsidRPr="00A5304E">
        <w:rPr>
          <w:rFonts w:ascii="Times New Roman" w:hAnsi="Times New Roman" w:cs="Times New Roman"/>
          <w:sz w:val="24"/>
          <w:szCs w:val="24"/>
        </w:rPr>
        <w:t xml:space="preserve"> </w:t>
      </w:r>
      <w:r w:rsidRPr="00A5304E">
        <w:rPr>
          <w:rFonts w:ascii="Times New Roman" w:hAnsi="Times New Roman" w:cs="Times New Roman"/>
          <w:sz w:val="24"/>
          <w:szCs w:val="24"/>
        </w:rPr>
        <w:t>№</w:t>
      </w:r>
      <w:r w:rsidR="00B71D0B" w:rsidRPr="00A5304E">
        <w:rPr>
          <w:rFonts w:ascii="Times New Roman" w:hAnsi="Times New Roman" w:cs="Times New Roman"/>
          <w:sz w:val="24"/>
          <w:szCs w:val="24"/>
        </w:rPr>
        <w:t xml:space="preserve"> </w:t>
      </w:r>
      <w:r w:rsidR="00A5304E" w:rsidRPr="00A5304E">
        <w:rPr>
          <w:rFonts w:ascii="Times New Roman" w:hAnsi="Times New Roman" w:cs="Times New Roman"/>
          <w:sz w:val="24"/>
          <w:szCs w:val="24"/>
        </w:rPr>
        <w:t>36</w:t>
      </w:r>
    </w:p>
    <w:p w:rsidR="003524BB" w:rsidRPr="00613E66" w:rsidRDefault="003524BB" w:rsidP="00494B96">
      <w:pPr>
        <w:pStyle w:val="ConsPlusNormal0"/>
        <w:jc w:val="right"/>
        <w:rPr>
          <w:rFonts w:ascii="Helvetica" w:hAnsi="Helvetica" w:cs="Helvetica"/>
          <w:color w:val="333333"/>
          <w:sz w:val="18"/>
          <w:szCs w:val="18"/>
          <w:shd w:val="clear" w:color="auto" w:fill="F5F5F5"/>
        </w:rPr>
      </w:pPr>
    </w:p>
    <w:p w:rsidR="003524BB" w:rsidRPr="00613E66" w:rsidRDefault="003524BB" w:rsidP="00494B96">
      <w:pPr>
        <w:pStyle w:val="ConsPlusNormal0"/>
        <w:jc w:val="center"/>
        <w:rPr>
          <w:rFonts w:ascii="Helvetica" w:hAnsi="Helvetica" w:cs="Helvetica"/>
          <w:color w:val="333333"/>
          <w:sz w:val="18"/>
          <w:szCs w:val="18"/>
          <w:shd w:val="clear" w:color="auto" w:fill="F5F5F5"/>
        </w:rPr>
      </w:pPr>
    </w:p>
    <w:p w:rsidR="006D6AA3" w:rsidRPr="00613E66" w:rsidRDefault="004A2337" w:rsidP="00494B96">
      <w:pPr>
        <w:pStyle w:val="ConsPlusNormal0"/>
        <w:jc w:val="center"/>
        <w:rPr>
          <w:rFonts w:ascii="Times New Roman" w:hAnsi="Times New Roman" w:cs="Times New Roman"/>
        </w:rPr>
      </w:pPr>
      <w:r w:rsidRPr="00613E66">
        <w:rPr>
          <w:rFonts w:ascii="Times New Roman" w:hAnsi="Times New Roman" w:cs="Times New Roman"/>
          <w:sz w:val="24"/>
          <w:szCs w:val="24"/>
        </w:rPr>
        <w:t>Административный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регламент</w:t>
      </w:r>
    </w:p>
    <w:p w:rsidR="001D74B3" w:rsidRPr="001D74B3" w:rsidRDefault="004A2337" w:rsidP="001D74B3">
      <w:pPr>
        <w:pStyle w:val="Default"/>
        <w:jc w:val="center"/>
        <w:rPr>
          <w:rFonts w:ascii="Times New Roman" w:hAnsi="Times New Roman" w:cs="Times New Roman"/>
        </w:rPr>
      </w:pPr>
      <w:r w:rsidRPr="00613E66">
        <w:rPr>
          <w:rFonts w:ascii="Times New Roman" w:hAnsi="Times New Roman" w:cs="Times New Roman"/>
        </w:rPr>
        <w:t>предоставления</w:t>
      </w:r>
      <w:r w:rsidR="00B71D0B" w:rsidRPr="00613E66">
        <w:rPr>
          <w:rFonts w:ascii="Times New Roman" w:hAnsi="Times New Roman" w:cs="Times New Roman"/>
        </w:rPr>
        <w:t xml:space="preserve"> </w:t>
      </w:r>
      <w:r w:rsidRPr="00613E66">
        <w:rPr>
          <w:rFonts w:ascii="Times New Roman" w:hAnsi="Times New Roman" w:cs="Times New Roman"/>
        </w:rPr>
        <w:t>муниципальной</w:t>
      </w:r>
      <w:r w:rsidR="00B71D0B" w:rsidRPr="00613E66">
        <w:rPr>
          <w:rFonts w:ascii="Times New Roman" w:hAnsi="Times New Roman" w:cs="Times New Roman"/>
        </w:rPr>
        <w:t xml:space="preserve"> </w:t>
      </w:r>
      <w:r w:rsidRPr="00613E66">
        <w:rPr>
          <w:rFonts w:ascii="Times New Roman" w:hAnsi="Times New Roman" w:cs="Times New Roman"/>
        </w:rPr>
        <w:t>услуги</w:t>
      </w:r>
      <w:r w:rsidR="00B71D0B" w:rsidRPr="00613E66">
        <w:rPr>
          <w:rFonts w:ascii="Times New Roman" w:hAnsi="Times New Roman" w:cs="Times New Roman"/>
        </w:rPr>
        <w:t xml:space="preserve"> </w:t>
      </w:r>
      <w:r w:rsidR="00EE4AB9" w:rsidRPr="00613E66">
        <w:rPr>
          <w:rFonts w:ascii="Times New Roman" w:hAnsi="Times New Roman" w:cs="Times New Roman"/>
        </w:rPr>
        <w:t>«</w:t>
      </w:r>
      <w:r w:rsidR="001D74B3" w:rsidRPr="001D74B3">
        <w:rPr>
          <w:rFonts w:ascii="Times New Roman" w:hAnsi="Times New Roman" w:cs="Times New Roman"/>
        </w:rPr>
        <w:t>Предоставление в пользование водных объектов, находящихся в муниципальной собственности и расположенных на территории Галаховского муниципального образования Екатериновского муниципального района</w:t>
      </w:r>
    </w:p>
    <w:p w:rsidR="006D6AA3" w:rsidRPr="00613E66" w:rsidRDefault="001D74B3" w:rsidP="001D74B3">
      <w:pPr>
        <w:pStyle w:val="Default"/>
        <w:jc w:val="center"/>
        <w:rPr>
          <w:rFonts w:ascii="Times New Roman" w:hAnsi="Times New Roman" w:cs="Times New Roman"/>
        </w:rPr>
      </w:pPr>
      <w:r w:rsidRPr="001D74B3">
        <w:rPr>
          <w:rFonts w:ascii="Times New Roman" w:hAnsi="Times New Roman" w:cs="Times New Roman"/>
        </w:rPr>
        <w:t>Саратовской области, на основании решений о предоставлении в пользование водных объектов</w:t>
      </w:r>
      <w:r w:rsidR="00EE4AB9" w:rsidRPr="00613E66">
        <w:rPr>
          <w:rFonts w:ascii="Times New Roman" w:hAnsi="Times New Roman" w:cs="Times New Roman"/>
        </w:rPr>
        <w:t>»</w:t>
      </w:r>
    </w:p>
    <w:p w:rsidR="006D6AA3" w:rsidRPr="00613E66" w:rsidRDefault="006D6AA3" w:rsidP="00494B96">
      <w:pPr>
        <w:pStyle w:val="ConsPlusNormal0"/>
        <w:jc w:val="center"/>
        <w:rPr>
          <w:rFonts w:ascii="Times New Roman" w:hAnsi="Times New Roman" w:cs="Times New Roman"/>
          <w:sz w:val="24"/>
          <w:szCs w:val="24"/>
        </w:rPr>
      </w:pPr>
    </w:p>
    <w:p w:rsidR="006D6AA3" w:rsidRPr="00613E66" w:rsidRDefault="00E47A0B" w:rsidP="00494B96">
      <w:pPr>
        <w:pStyle w:val="ConsPlusNormal0"/>
        <w:jc w:val="center"/>
        <w:rPr>
          <w:rFonts w:ascii="Times New Roman" w:hAnsi="Times New Roman" w:cs="Times New Roman"/>
          <w:sz w:val="24"/>
          <w:szCs w:val="24"/>
        </w:rPr>
      </w:pPr>
      <w:r w:rsidRPr="00613E66">
        <w:rPr>
          <w:rFonts w:ascii="Times New Roman" w:hAnsi="Times New Roman" w:cs="Times New Roman"/>
          <w:b/>
          <w:bCs/>
          <w:sz w:val="24"/>
          <w:szCs w:val="24"/>
        </w:rPr>
        <w:t>1</w:t>
      </w:r>
      <w:r w:rsidR="006D6AA3" w:rsidRPr="00613E66">
        <w:rPr>
          <w:rFonts w:ascii="Times New Roman" w:hAnsi="Times New Roman" w:cs="Times New Roman"/>
          <w:b/>
          <w:bCs/>
          <w:sz w:val="24"/>
          <w:szCs w:val="24"/>
        </w:rPr>
        <w:t>.</w:t>
      </w:r>
      <w:r w:rsidR="00B71D0B" w:rsidRPr="00613E66">
        <w:rPr>
          <w:rFonts w:ascii="Times New Roman" w:hAnsi="Times New Roman" w:cs="Times New Roman"/>
          <w:b/>
          <w:bCs/>
          <w:sz w:val="24"/>
          <w:szCs w:val="24"/>
        </w:rPr>
        <w:t xml:space="preserve"> </w:t>
      </w:r>
      <w:r w:rsidR="006D6AA3" w:rsidRPr="00613E66">
        <w:rPr>
          <w:rFonts w:ascii="Times New Roman" w:hAnsi="Times New Roman" w:cs="Times New Roman"/>
          <w:b/>
          <w:bCs/>
          <w:sz w:val="24"/>
          <w:szCs w:val="24"/>
        </w:rPr>
        <w:t>Общие</w:t>
      </w:r>
      <w:r w:rsidR="00B71D0B" w:rsidRPr="00613E66">
        <w:rPr>
          <w:rFonts w:ascii="Times New Roman" w:hAnsi="Times New Roman" w:cs="Times New Roman"/>
          <w:b/>
          <w:bCs/>
          <w:sz w:val="24"/>
          <w:szCs w:val="24"/>
        </w:rPr>
        <w:t xml:space="preserve"> </w:t>
      </w:r>
      <w:r w:rsidR="006D6AA3" w:rsidRPr="00613E66">
        <w:rPr>
          <w:rFonts w:ascii="Times New Roman" w:hAnsi="Times New Roman" w:cs="Times New Roman"/>
          <w:b/>
          <w:bCs/>
          <w:sz w:val="24"/>
          <w:szCs w:val="24"/>
        </w:rPr>
        <w:t>положения</w:t>
      </w:r>
    </w:p>
    <w:p w:rsidR="006D6AA3" w:rsidRPr="00613E66" w:rsidRDefault="006D6AA3" w:rsidP="00494B96">
      <w:pPr>
        <w:pStyle w:val="ConsPlusNormal0"/>
        <w:jc w:val="center"/>
        <w:rPr>
          <w:rFonts w:ascii="Times New Roman" w:hAnsi="Times New Roman" w:cs="Times New Roman"/>
          <w:sz w:val="24"/>
          <w:szCs w:val="24"/>
        </w:rPr>
      </w:pPr>
    </w:p>
    <w:p w:rsidR="004A167C" w:rsidRPr="00613E66" w:rsidRDefault="006D6AA3" w:rsidP="00FD4D1F">
      <w:pPr>
        <w:pStyle w:val="aff9"/>
        <w:spacing w:before="0" w:after="0"/>
        <w:ind w:firstLine="567"/>
        <w:jc w:val="both"/>
        <w:rPr>
          <w:rFonts w:ascii="Times New Roman" w:hAnsi="Times New Roman" w:cs="Times New Roman"/>
        </w:rPr>
      </w:pPr>
      <w:r w:rsidRPr="00613E66">
        <w:rPr>
          <w:rFonts w:ascii="Times New Roman" w:hAnsi="Times New Roman" w:cs="Times New Roman"/>
        </w:rPr>
        <w:t>1.1.</w:t>
      </w:r>
      <w:r w:rsidR="00B71D0B" w:rsidRPr="00613E66">
        <w:rPr>
          <w:rFonts w:ascii="Times New Roman" w:hAnsi="Times New Roman" w:cs="Times New Roman"/>
        </w:rPr>
        <w:t xml:space="preserve"> </w:t>
      </w:r>
      <w:r w:rsidR="004A167C" w:rsidRPr="00613E66">
        <w:rPr>
          <w:rFonts w:ascii="Times New Roman" w:hAnsi="Times New Roman" w:cs="Times New Roman"/>
        </w:rPr>
        <w:t>Предмет</w:t>
      </w:r>
      <w:r w:rsidR="00B71D0B" w:rsidRPr="00613E66">
        <w:rPr>
          <w:rFonts w:ascii="Times New Roman" w:hAnsi="Times New Roman" w:cs="Times New Roman"/>
        </w:rPr>
        <w:t xml:space="preserve"> </w:t>
      </w:r>
      <w:r w:rsidR="004A167C" w:rsidRPr="00613E66">
        <w:rPr>
          <w:rFonts w:ascii="Times New Roman" w:hAnsi="Times New Roman" w:cs="Times New Roman"/>
        </w:rPr>
        <w:t>регулирования.</w:t>
      </w:r>
    </w:p>
    <w:p w:rsidR="00F42AB7" w:rsidRPr="00613E66" w:rsidRDefault="00F42AB7" w:rsidP="001D74B3">
      <w:pPr>
        <w:pStyle w:val="aff9"/>
        <w:spacing w:before="0" w:after="0"/>
        <w:ind w:firstLine="567"/>
        <w:jc w:val="both"/>
        <w:rPr>
          <w:rFonts w:ascii="Times New Roman" w:hAnsi="Times New Roman" w:cs="Times New Roman"/>
        </w:rPr>
      </w:pPr>
      <w:r w:rsidRPr="00613E66">
        <w:rPr>
          <w:rFonts w:ascii="Times New Roman" w:hAnsi="Times New Roman" w:cs="Times New Roman"/>
        </w:rPr>
        <w:t>Административный</w:t>
      </w:r>
      <w:r w:rsidR="00B71D0B" w:rsidRPr="00613E66">
        <w:rPr>
          <w:rFonts w:ascii="Times New Roman" w:hAnsi="Times New Roman" w:cs="Times New Roman"/>
        </w:rPr>
        <w:t xml:space="preserve"> </w:t>
      </w:r>
      <w:r w:rsidRPr="00613E66">
        <w:rPr>
          <w:rFonts w:ascii="Times New Roman" w:hAnsi="Times New Roman" w:cs="Times New Roman"/>
        </w:rPr>
        <w:t>регламент</w:t>
      </w:r>
      <w:r w:rsidR="00B71D0B" w:rsidRPr="00613E66">
        <w:rPr>
          <w:rFonts w:ascii="Times New Roman" w:hAnsi="Times New Roman" w:cs="Times New Roman"/>
        </w:rPr>
        <w:t xml:space="preserve"> </w:t>
      </w:r>
      <w:r w:rsidRPr="00613E66">
        <w:rPr>
          <w:rFonts w:ascii="Times New Roman" w:hAnsi="Times New Roman" w:cs="Times New Roman"/>
        </w:rPr>
        <w:t>по</w:t>
      </w:r>
      <w:r w:rsidR="00B71D0B" w:rsidRPr="00613E66">
        <w:rPr>
          <w:rFonts w:ascii="Times New Roman" w:hAnsi="Times New Roman" w:cs="Times New Roman"/>
        </w:rPr>
        <w:t xml:space="preserve"> </w:t>
      </w:r>
      <w:r w:rsidRPr="00613E66">
        <w:rPr>
          <w:rFonts w:ascii="Times New Roman" w:hAnsi="Times New Roman" w:cs="Times New Roman"/>
        </w:rPr>
        <w:t>предоставлению</w:t>
      </w:r>
      <w:r w:rsidR="00B71D0B" w:rsidRPr="00613E66">
        <w:rPr>
          <w:rFonts w:ascii="Times New Roman" w:hAnsi="Times New Roman" w:cs="Times New Roman"/>
        </w:rPr>
        <w:t xml:space="preserve"> </w:t>
      </w:r>
      <w:r w:rsidRPr="00613E66">
        <w:rPr>
          <w:rFonts w:ascii="Times New Roman" w:hAnsi="Times New Roman" w:cs="Times New Roman"/>
        </w:rPr>
        <w:t>муниципальной</w:t>
      </w:r>
      <w:r w:rsidR="00B71D0B" w:rsidRPr="00613E66">
        <w:rPr>
          <w:rFonts w:ascii="Times New Roman" w:hAnsi="Times New Roman" w:cs="Times New Roman"/>
        </w:rPr>
        <w:t xml:space="preserve"> </w:t>
      </w:r>
      <w:r w:rsidRPr="00613E66">
        <w:rPr>
          <w:rFonts w:ascii="Times New Roman" w:hAnsi="Times New Roman" w:cs="Times New Roman"/>
        </w:rPr>
        <w:t>услуги</w:t>
      </w:r>
      <w:r w:rsidR="00B71D0B" w:rsidRPr="00613E66">
        <w:rPr>
          <w:rFonts w:ascii="Times New Roman" w:hAnsi="Times New Roman" w:cs="Times New Roman"/>
        </w:rPr>
        <w:t xml:space="preserve"> </w:t>
      </w:r>
      <w:r w:rsidR="00F56BEF">
        <w:rPr>
          <w:rFonts w:ascii="Times New Roman" w:hAnsi="Times New Roman" w:cs="Times New Roman"/>
        </w:rPr>
        <w:t>«</w:t>
      </w:r>
      <w:r w:rsidR="001D74B3" w:rsidRPr="001D74B3">
        <w:rPr>
          <w:rFonts w:ascii="Times New Roman" w:hAnsi="Times New Roman" w:cs="Times New Roman"/>
        </w:rPr>
        <w:t>Предоставление в пользование водных объектов, находящихся в муниципальной собственности и расположенных на территории Галаховского муниципального образования Екатер</w:t>
      </w:r>
      <w:r w:rsidR="001D74B3">
        <w:rPr>
          <w:rFonts w:ascii="Times New Roman" w:hAnsi="Times New Roman" w:cs="Times New Roman"/>
        </w:rPr>
        <w:t xml:space="preserve">иновского муниципального района </w:t>
      </w:r>
      <w:r w:rsidR="001D74B3" w:rsidRPr="001D74B3">
        <w:rPr>
          <w:rFonts w:ascii="Times New Roman" w:hAnsi="Times New Roman" w:cs="Times New Roman"/>
        </w:rPr>
        <w:t>Саратовской области, на основании решений о предоставлении в пользование водных объектов</w:t>
      </w:r>
      <w:r w:rsidR="00EE4AB9" w:rsidRPr="00613E66">
        <w:rPr>
          <w:rFonts w:ascii="Times New Roman" w:hAnsi="Times New Roman" w:cs="Times New Roman"/>
        </w:rPr>
        <w:t>»</w:t>
      </w:r>
      <w:r w:rsidR="00B71D0B" w:rsidRPr="00613E66">
        <w:rPr>
          <w:rFonts w:ascii="Times New Roman" w:hAnsi="Times New Roman" w:cs="Times New Roman"/>
        </w:rPr>
        <w:t xml:space="preserve"> </w:t>
      </w:r>
      <w:r w:rsidRPr="00613E66">
        <w:rPr>
          <w:rFonts w:ascii="Times New Roman" w:hAnsi="Times New Roman" w:cs="Times New Roman"/>
        </w:rPr>
        <w:t>(далее</w:t>
      </w:r>
      <w:r w:rsidR="00B71D0B" w:rsidRPr="00613E66">
        <w:rPr>
          <w:rFonts w:ascii="Times New Roman" w:hAnsi="Times New Roman" w:cs="Times New Roman"/>
        </w:rPr>
        <w:t xml:space="preserve"> </w:t>
      </w:r>
      <w:r w:rsidRPr="00613E66">
        <w:rPr>
          <w:rFonts w:ascii="Times New Roman" w:hAnsi="Times New Roman" w:cs="Times New Roman"/>
        </w:rPr>
        <w:t>–</w:t>
      </w:r>
      <w:r w:rsidR="00B71D0B" w:rsidRPr="00613E66">
        <w:rPr>
          <w:rFonts w:ascii="Times New Roman" w:hAnsi="Times New Roman" w:cs="Times New Roman"/>
        </w:rPr>
        <w:t xml:space="preserve"> </w:t>
      </w:r>
      <w:r w:rsidRPr="00613E66">
        <w:rPr>
          <w:rFonts w:ascii="Times New Roman" w:hAnsi="Times New Roman" w:cs="Times New Roman"/>
        </w:rPr>
        <w:t>административный</w:t>
      </w:r>
      <w:r w:rsidR="00B71D0B" w:rsidRPr="00613E66">
        <w:rPr>
          <w:rFonts w:ascii="Times New Roman" w:hAnsi="Times New Roman" w:cs="Times New Roman"/>
        </w:rPr>
        <w:t xml:space="preserve"> </w:t>
      </w:r>
      <w:r w:rsidRPr="00613E66">
        <w:rPr>
          <w:rFonts w:ascii="Times New Roman" w:hAnsi="Times New Roman" w:cs="Times New Roman"/>
        </w:rPr>
        <w:t>регламент)</w:t>
      </w:r>
      <w:r w:rsidR="00B71D0B" w:rsidRPr="00613E66">
        <w:rPr>
          <w:rFonts w:ascii="Times New Roman" w:hAnsi="Times New Roman" w:cs="Times New Roman"/>
        </w:rPr>
        <w:t xml:space="preserve"> </w:t>
      </w:r>
      <w:r w:rsidRPr="00613E66">
        <w:rPr>
          <w:rFonts w:ascii="Times New Roman" w:hAnsi="Times New Roman" w:cs="Times New Roman"/>
        </w:rPr>
        <w:t>разработан</w:t>
      </w:r>
      <w:r w:rsidR="00B71D0B" w:rsidRPr="00613E66">
        <w:rPr>
          <w:rFonts w:ascii="Times New Roman" w:hAnsi="Times New Roman" w:cs="Times New Roman"/>
        </w:rPr>
        <w:t xml:space="preserve"> </w:t>
      </w:r>
      <w:r w:rsidRPr="00613E66">
        <w:rPr>
          <w:rFonts w:ascii="Times New Roman" w:hAnsi="Times New Roman" w:cs="Times New Roman"/>
        </w:rPr>
        <w:t>в</w:t>
      </w:r>
      <w:r w:rsidR="00B71D0B" w:rsidRPr="00613E66">
        <w:rPr>
          <w:rFonts w:ascii="Times New Roman" w:hAnsi="Times New Roman" w:cs="Times New Roman"/>
        </w:rPr>
        <w:t xml:space="preserve"> </w:t>
      </w:r>
      <w:r w:rsidRPr="00613E66">
        <w:rPr>
          <w:rFonts w:ascii="Times New Roman" w:hAnsi="Times New Roman" w:cs="Times New Roman"/>
        </w:rPr>
        <w:t>целях</w:t>
      </w:r>
      <w:r w:rsidR="00B71D0B" w:rsidRPr="00613E66">
        <w:rPr>
          <w:rFonts w:ascii="Times New Roman" w:hAnsi="Times New Roman" w:cs="Times New Roman"/>
        </w:rPr>
        <w:t xml:space="preserve"> </w:t>
      </w:r>
      <w:r w:rsidRPr="00613E66">
        <w:rPr>
          <w:rFonts w:ascii="Times New Roman" w:hAnsi="Times New Roman" w:cs="Times New Roman"/>
        </w:rPr>
        <w:t>повышения</w:t>
      </w:r>
      <w:r w:rsidR="00B71D0B" w:rsidRPr="00613E66">
        <w:rPr>
          <w:rFonts w:ascii="Times New Roman" w:hAnsi="Times New Roman" w:cs="Times New Roman"/>
        </w:rPr>
        <w:t xml:space="preserve"> </w:t>
      </w:r>
      <w:r w:rsidRPr="00613E66">
        <w:rPr>
          <w:rFonts w:ascii="Times New Roman" w:hAnsi="Times New Roman" w:cs="Times New Roman"/>
        </w:rPr>
        <w:t>качества</w:t>
      </w:r>
      <w:r w:rsidR="00B71D0B" w:rsidRPr="00613E66">
        <w:rPr>
          <w:rFonts w:ascii="Times New Roman" w:hAnsi="Times New Roman" w:cs="Times New Roman"/>
        </w:rPr>
        <w:t xml:space="preserve"> </w:t>
      </w:r>
      <w:r w:rsidRPr="00613E66">
        <w:rPr>
          <w:rFonts w:ascii="Times New Roman" w:hAnsi="Times New Roman" w:cs="Times New Roman"/>
        </w:rPr>
        <w:t>предоставления</w:t>
      </w:r>
      <w:r w:rsidR="00B71D0B" w:rsidRPr="00613E66">
        <w:rPr>
          <w:rFonts w:ascii="Times New Roman" w:hAnsi="Times New Roman" w:cs="Times New Roman"/>
        </w:rPr>
        <w:t xml:space="preserve"> </w:t>
      </w:r>
      <w:r w:rsidRPr="00613E66">
        <w:rPr>
          <w:rFonts w:ascii="Times New Roman" w:hAnsi="Times New Roman" w:cs="Times New Roman"/>
        </w:rPr>
        <w:t>муниципальной</w:t>
      </w:r>
      <w:r w:rsidR="00B71D0B" w:rsidRPr="00613E66">
        <w:rPr>
          <w:rFonts w:ascii="Times New Roman" w:hAnsi="Times New Roman" w:cs="Times New Roman"/>
        </w:rPr>
        <w:t xml:space="preserve"> </w:t>
      </w:r>
      <w:r w:rsidRPr="00613E66">
        <w:rPr>
          <w:rFonts w:ascii="Times New Roman" w:hAnsi="Times New Roman" w:cs="Times New Roman"/>
        </w:rPr>
        <w:t>услуги,</w:t>
      </w:r>
      <w:r w:rsidR="00B71D0B" w:rsidRPr="00613E66">
        <w:rPr>
          <w:rFonts w:ascii="Times New Roman" w:hAnsi="Times New Roman" w:cs="Times New Roman"/>
        </w:rPr>
        <w:t xml:space="preserve"> </w:t>
      </w:r>
      <w:r w:rsidRPr="00613E66">
        <w:rPr>
          <w:rFonts w:ascii="Times New Roman" w:hAnsi="Times New Roman" w:cs="Times New Roman"/>
        </w:rPr>
        <w:t>создания</w:t>
      </w:r>
      <w:r w:rsidR="00B71D0B" w:rsidRPr="00613E66">
        <w:rPr>
          <w:rFonts w:ascii="Times New Roman" w:hAnsi="Times New Roman" w:cs="Times New Roman"/>
        </w:rPr>
        <w:t xml:space="preserve"> </w:t>
      </w:r>
      <w:r w:rsidRPr="00613E66">
        <w:rPr>
          <w:rFonts w:ascii="Times New Roman" w:hAnsi="Times New Roman" w:cs="Times New Roman"/>
        </w:rPr>
        <w:t>комфортных</w:t>
      </w:r>
      <w:r w:rsidR="00B71D0B" w:rsidRPr="00613E66">
        <w:rPr>
          <w:rFonts w:ascii="Times New Roman" w:hAnsi="Times New Roman" w:cs="Times New Roman"/>
        </w:rPr>
        <w:t xml:space="preserve"> </w:t>
      </w:r>
      <w:r w:rsidRPr="00613E66">
        <w:rPr>
          <w:rFonts w:ascii="Times New Roman" w:hAnsi="Times New Roman" w:cs="Times New Roman"/>
        </w:rPr>
        <w:t>условий</w:t>
      </w:r>
      <w:r w:rsidR="00B71D0B" w:rsidRPr="00613E66">
        <w:rPr>
          <w:rFonts w:ascii="Times New Roman" w:hAnsi="Times New Roman" w:cs="Times New Roman"/>
        </w:rPr>
        <w:t xml:space="preserve"> </w:t>
      </w:r>
      <w:r w:rsidRPr="00613E66">
        <w:rPr>
          <w:rFonts w:ascii="Times New Roman" w:hAnsi="Times New Roman" w:cs="Times New Roman"/>
        </w:rPr>
        <w:t>для</w:t>
      </w:r>
      <w:r w:rsidR="00B71D0B" w:rsidRPr="00613E66">
        <w:rPr>
          <w:rFonts w:ascii="Times New Roman" w:hAnsi="Times New Roman" w:cs="Times New Roman"/>
        </w:rPr>
        <w:t xml:space="preserve"> </w:t>
      </w:r>
      <w:r w:rsidRPr="00613E66">
        <w:rPr>
          <w:rFonts w:ascii="Times New Roman" w:hAnsi="Times New Roman" w:cs="Times New Roman"/>
        </w:rPr>
        <w:t>физических</w:t>
      </w:r>
      <w:r w:rsidR="00B71D0B" w:rsidRPr="00613E66">
        <w:rPr>
          <w:rFonts w:ascii="Times New Roman" w:hAnsi="Times New Roman" w:cs="Times New Roman"/>
        </w:rPr>
        <w:t xml:space="preserve"> </w:t>
      </w:r>
      <w:r w:rsidRPr="00613E66">
        <w:rPr>
          <w:rFonts w:ascii="Times New Roman" w:hAnsi="Times New Roman" w:cs="Times New Roman"/>
        </w:rPr>
        <w:t>и</w:t>
      </w:r>
      <w:r w:rsidR="00B71D0B" w:rsidRPr="00613E66">
        <w:rPr>
          <w:rFonts w:ascii="Times New Roman" w:hAnsi="Times New Roman" w:cs="Times New Roman"/>
        </w:rPr>
        <w:t xml:space="preserve"> </w:t>
      </w:r>
      <w:r w:rsidRPr="00613E66">
        <w:rPr>
          <w:rFonts w:ascii="Times New Roman" w:hAnsi="Times New Roman" w:cs="Times New Roman"/>
        </w:rPr>
        <w:t>юридических</w:t>
      </w:r>
      <w:r w:rsidR="00B71D0B" w:rsidRPr="00613E66">
        <w:rPr>
          <w:rFonts w:ascii="Times New Roman" w:hAnsi="Times New Roman" w:cs="Times New Roman"/>
        </w:rPr>
        <w:t xml:space="preserve"> </w:t>
      </w:r>
      <w:r w:rsidRPr="00613E66">
        <w:rPr>
          <w:rFonts w:ascii="Times New Roman" w:hAnsi="Times New Roman" w:cs="Times New Roman"/>
        </w:rPr>
        <w:t>лиц</w:t>
      </w:r>
      <w:r w:rsidR="00B71D0B" w:rsidRPr="00613E66">
        <w:rPr>
          <w:rFonts w:ascii="Times New Roman" w:hAnsi="Times New Roman" w:cs="Times New Roman"/>
        </w:rPr>
        <w:t xml:space="preserve"> </w:t>
      </w:r>
      <w:r w:rsidRPr="00613E66">
        <w:rPr>
          <w:rFonts w:ascii="Times New Roman" w:hAnsi="Times New Roman" w:cs="Times New Roman"/>
        </w:rPr>
        <w:t>и</w:t>
      </w:r>
      <w:r w:rsidR="00B71D0B" w:rsidRPr="00613E66">
        <w:rPr>
          <w:rFonts w:ascii="Times New Roman" w:hAnsi="Times New Roman" w:cs="Times New Roman"/>
        </w:rPr>
        <w:t xml:space="preserve"> </w:t>
      </w:r>
      <w:r w:rsidRPr="00613E66">
        <w:rPr>
          <w:rFonts w:ascii="Times New Roman" w:hAnsi="Times New Roman" w:cs="Times New Roman"/>
        </w:rPr>
        <w:t>определяет</w:t>
      </w:r>
      <w:r w:rsidR="00B71D0B" w:rsidRPr="00613E66">
        <w:rPr>
          <w:rFonts w:ascii="Times New Roman" w:hAnsi="Times New Roman" w:cs="Times New Roman"/>
        </w:rPr>
        <w:t xml:space="preserve"> </w:t>
      </w:r>
      <w:r w:rsidRPr="00613E66">
        <w:rPr>
          <w:rFonts w:ascii="Times New Roman" w:hAnsi="Times New Roman" w:cs="Times New Roman"/>
        </w:rPr>
        <w:t>последовательность</w:t>
      </w:r>
      <w:r w:rsidR="00B71D0B" w:rsidRPr="00613E66">
        <w:rPr>
          <w:rFonts w:ascii="Times New Roman" w:hAnsi="Times New Roman" w:cs="Times New Roman"/>
        </w:rPr>
        <w:t xml:space="preserve"> </w:t>
      </w:r>
      <w:r w:rsidRPr="00613E66">
        <w:rPr>
          <w:rFonts w:ascii="Times New Roman" w:hAnsi="Times New Roman" w:cs="Times New Roman"/>
        </w:rPr>
        <w:t>и</w:t>
      </w:r>
      <w:r w:rsidR="00B71D0B" w:rsidRPr="00613E66">
        <w:rPr>
          <w:rFonts w:ascii="Times New Roman" w:hAnsi="Times New Roman" w:cs="Times New Roman"/>
        </w:rPr>
        <w:t xml:space="preserve"> </w:t>
      </w:r>
      <w:r w:rsidRPr="00613E66">
        <w:rPr>
          <w:rFonts w:ascii="Times New Roman" w:hAnsi="Times New Roman" w:cs="Times New Roman"/>
        </w:rPr>
        <w:t>сроки</w:t>
      </w:r>
      <w:r w:rsidR="00B71D0B" w:rsidRPr="00613E66">
        <w:rPr>
          <w:rFonts w:ascii="Times New Roman" w:hAnsi="Times New Roman" w:cs="Times New Roman"/>
        </w:rPr>
        <w:t xml:space="preserve"> </w:t>
      </w:r>
      <w:r w:rsidRPr="00613E66">
        <w:rPr>
          <w:rFonts w:ascii="Times New Roman" w:hAnsi="Times New Roman" w:cs="Times New Roman"/>
        </w:rPr>
        <w:t>действий</w:t>
      </w:r>
      <w:r w:rsidR="00B71D0B" w:rsidRPr="00613E66">
        <w:rPr>
          <w:rFonts w:ascii="Times New Roman" w:hAnsi="Times New Roman" w:cs="Times New Roman"/>
        </w:rPr>
        <w:t xml:space="preserve"> </w:t>
      </w:r>
      <w:r w:rsidRPr="00613E66">
        <w:rPr>
          <w:rFonts w:ascii="Times New Roman" w:hAnsi="Times New Roman" w:cs="Times New Roman"/>
        </w:rPr>
        <w:t>(административные</w:t>
      </w:r>
      <w:r w:rsidR="00B71D0B" w:rsidRPr="00613E66">
        <w:rPr>
          <w:rFonts w:ascii="Times New Roman" w:hAnsi="Times New Roman" w:cs="Times New Roman"/>
        </w:rPr>
        <w:t xml:space="preserve"> </w:t>
      </w:r>
      <w:r w:rsidRPr="00613E66">
        <w:rPr>
          <w:rFonts w:ascii="Times New Roman" w:hAnsi="Times New Roman" w:cs="Times New Roman"/>
        </w:rPr>
        <w:t>процедуры)</w:t>
      </w:r>
      <w:r w:rsidR="00B71D0B" w:rsidRPr="00613E66">
        <w:rPr>
          <w:rFonts w:ascii="Times New Roman" w:hAnsi="Times New Roman" w:cs="Times New Roman"/>
        </w:rPr>
        <w:t xml:space="preserve"> </w:t>
      </w:r>
      <w:r w:rsidR="00BF11D0" w:rsidRPr="00BF11D0">
        <w:rPr>
          <w:rFonts w:ascii="Times New Roman" w:hAnsi="Times New Roman" w:cs="Times New Roman"/>
        </w:rPr>
        <w:t>администраци</w:t>
      </w:r>
      <w:r w:rsidR="00BF11D0">
        <w:rPr>
          <w:rFonts w:ascii="Times New Roman" w:hAnsi="Times New Roman" w:cs="Times New Roman"/>
        </w:rPr>
        <w:t>и</w:t>
      </w:r>
      <w:r w:rsidR="00BF11D0" w:rsidRPr="00BF11D0">
        <w:rPr>
          <w:rFonts w:ascii="Times New Roman" w:hAnsi="Times New Roman" w:cs="Times New Roman"/>
        </w:rPr>
        <w:t xml:space="preserve"> </w:t>
      </w:r>
      <w:r w:rsidR="001D74B3" w:rsidRPr="001D74B3">
        <w:rPr>
          <w:rFonts w:ascii="Times New Roman" w:hAnsi="Times New Roman" w:cs="Times New Roman"/>
        </w:rPr>
        <w:t xml:space="preserve">Галаховского муниципального образования Екатериновского муниципального района Саратовской области </w:t>
      </w:r>
      <w:r w:rsidRPr="00613E66">
        <w:rPr>
          <w:rFonts w:ascii="Times New Roman" w:hAnsi="Times New Roman" w:cs="Times New Roman"/>
        </w:rPr>
        <w:t>и</w:t>
      </w:r>
      <w:r w:rsidR="00B71D0B" w:rsidRPr="00613E66">
        <w:rPr>
          <w:rFonts w:ascii="Times New Roman" w:hAnsi="Times New Roman" w:cs="Times New Roman"/>
        </w:rPr>
        <w:t xml:space="preserve"> </w:t>
      </w:r>
      <w:r w:rsidRPr="00613E66">
        <w:rPr>
          <w:rFonts w:ascii="Times New Roman" w:hAnsi="Times New Roman" w:cs="Times New Roman"/>
        </w:rPr>
        <w:t>ее</w:t>
      </w:r>
      <w:r w:rsidR="00B71D0B" w:rsidRPr="00613E66">
        <w:rPr>
          <w:rFonts w:ascii="Times New Roman" w:hAnsi="Times New Roman" w:cs="Times New Roman"/>
        </w:rPr>
        <w:t xml:space="preserve"> </w:t>
      </w:r>
      <w:r w:rsidRPr="00613E66">
        <w:rPr>
          <w:rFonts w:ascii="Times New Roman" w:hAnsi="Times New Roman" w:cs="Times New Roman"/>
        </w:rPr>
        <w:t>должностных</w:t>
      </w:r>
      <w:r w:rsidR="00B71D0B" w:rsidRPr="00613E66">
        <w:rPr>
          <w:rFonts w:ascii="Times New Roman" w:hAnsi="Times New Roman" w:cs="Times New Roman"/>
        </w:rPr>
        <w:t xml:space="preserve"> </w:t>
      </w:r>
      <w:r w:rsidRPr="00613E66">
        <w:rPr>
          <w:rFonts w:ascii="Times New Roman" w:hAnsi="Times New Roman" w:cs="Times New Roman"/>
        </w:rPr>
        <w:t>лиц</w:t>
      </w:r>
      <w:r w:rsidR="00B05373" w:rsidRPr="00613E66">
        <w:rPr>
          <w:rFonts w:ascii="Times New Roman" w:hAnsi="Times New Roman" w:cs="Times New Roman"/>
        </w:rPr>
        <w:t xml:space="preserve"> (далее - администрация)</w:t>
      </w:r>
      <w:r w:rsidRPr="00613E66">
        <w:rPr>
          <w:rFonts w:ascii="Times New Roman" w:hAnsi="Times New Roman" w:cs="Times New Roman"/>
        </w:rPr>
        <w:t>.</w:t>
      </w:r>
    </w:p>
    <w:p w:rsidR="001D74B3" w:rsidRPr="001D74B3" w:rsidRDefault="001D74B3" w:rsidP="001D74B3">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1.1.1. </w:t>
      </w:r>
      <w:r w:rsidRPr="001D74B3">
        <w:rPr>
          <w:rFonts w:ascii="Times New Roman" w:hAnsi="Times New Roman" w:cs="Times New Roman"/>
          <w:sz w:val="24"/>
          <w:szCs w:val="24"/>
        </w:rPr>
        <w:t xml:space="preserve">Административный регламент разработан в целях повышения качества и обеспечения прозрачности принятия решений о предоставлении в пользование водных объектов для следующих </w:t>
      </w:r>
      <w:r>
        <w:rPr>
          <w:rFonts w:ascii="Times New Roman" w:hAnsi="Times New Roman" w:cs="Times New Roman"/>
          <w:sz w:val="24"/>
          <w:szCs w:val="24"/>
        </w:rPr>
        <w:t>целей:</w:t>
      </w:r>
    </w:p>
    <w:p w:rsidR="001D74B3" w:rsidRPr="001D74B3" w:rsidRDefault="001D74B3" w:rsidP="001D74B3">
      <w:pPr>
        <w:pStyle w:val="ConsPlusNormal0"/>
        <w:ind w:firstLine="540"/>
        <w:jc w:val="both"/>
        <w:rPr>
          <w:rFonts w:ascii="Times New Roman" w:hAnsi="Times New Roman" w:cs="Times New Roman"/>
          <w:sz w:val="24"/>
          <w:szCs w:val="24"/>
        </w:rPr>
      </w:pPr>
      <w:r w:rsidRPr="001D74B3">
        <w:rPr>
          <w:rFonts w:ascii="Times New Roman" w:hAnsi="Times New Roman" w:cs="Times New Roman"/>
          <w:sz w:val="24"/>
          <w:szCs w:val="24"/>
        </w:rPr>
        <w:t>а) обеспечения обороны стр</w:t>
      </w:r>
      <w:r>
        <w:rPr>
          <w:rFonts w:ascii="Times New Roman" w:hAnsi="Times New Roman" w:cs="Times New Roman"/>
          <w:sz w:val="24"/>
          <w:szCs w:val="24"/>
        </w:rPr>
        <w:t>аны и безопасности государства;</w:t>
      </w:r>
    </w:p>
    <w:p w:rsidR="001D74B3" w:rsidRPr="001D74B3" w:rsidRDefault="001D74B3" w:rsidP="001D74B3">
      <w:pPr>
        <w:pStyle w:val="ConsPlusNormal0"/>
        <w:ind w:firstLine="540"/>
        <w:jc w:val="both"/>
        <w:rPr>
          <w:rFonts w:ascii="Times New Roman" w:hAnsi="Times New Roman" w:cs="Times New Roman"/>
          <w:sz w:val="24"/>
          <w:szCs w:val="24"/>
        </w:rPr>
      </w:pPr>
      <w:r w:rsidRPr="001D74B3">
        <w:rPr>
          <w:rFonts w:ascii="Times New Roman" w:hAnsi="Times New Roman" w:cs="Times New Roman"/>
          <w:sz w:val="24"/>
          <w:szCs w:val="24"/>
        </w:rPr>
        <w:t>б) сброса сточных вод;</w:t>
      </w:r>
    </w:p>
    <w:p w:rsidR="001D74B3" w:rsidRPr="001D74B3" w:rsidRDefault="001D74B3" w:rsidP="001D74B3">
      <w:pPr>
        <w:pStyle w:val="ConsPlusNormal0"/>
        <w:ind w:firstLine="540"/>
        <w:jc w:val="both"/>
        <w:rPr>
          <w:rFonts w:ascii="Times New Roman" w:hAnsi="Times New Roman" w:cs="Times New Roman"/>
          <w:sz w:val="24"/>
          <w:szCs w:val="24"/>
        </w:rPr>
      </w:pPr>
      <w:r w:rsidRPr="001D74B3">
        <w:rPr>
          <w:rFonts w:ascii="Times New Roman" w:hAnsi="Times New Roman" w:cs="Times New Roman"/>
          <w:sz w:val="24"/>
          <w:szCs w:val="24"/>
        </w:rPr>
        <w:t>в) строительства и реконструкции гидротехнических сооружений;</w:t>
      </w:r>
    </w:p>
    <w:p w:rsidR="001D74B3" w:rsidRPr="001D74B3" w:rsidRDefault="001D74B3" w:rsidP="001D74B3">
      <w:pPr>
        <w:pStyle w:val="ConsPlusNormal0"/>
        <w:ind w:firstLine="540"/>
        <w:jc w:val="both"/>
        <w:rPr>
          <w:rFonts w:ascii="Times New Roman" w:hAnsi="Times New Roman" w:cs="Times New Roman"/>
          <w:sz w:val="24"/>
          <w:szCs w:val="24"/>
        </w:rPr>
      </w:pPr>
      <w:r w:rsidRPr="001D74B3">
        <w:rPr>
          <w:rFonts w:ascii="Times New Roman" w:hAnsi="Times New Roman" w:cs="Times New Roman"/>
          <w:sz w:val="24"/>
          <w:szCs w:val="24"/>
        </w:rPr>
        <w:t>г) создания стационарных и плавучих (подвижных) буровых установок (платформ), морских плавучих (передвижных) платформ, морских стационарных пла</w:t>
      </w:r>
      <w:r>
        <w:rPr>
          <w:rFonts w:ascii="Times New Roman" w:hAnsi="Times New Roman" w:cs="Times New Roman"/>
          <w:sz w:val="24"/>
          <w:szCs w:val="24"/>
        </w:rPr>
        <w:t>тформ и искусственных островов;</w:t>
      </w:r>
    </w:p>
    <w:p w:rsidR="001D74B3" w:rsidRPr="001D74B3" w:rsidRDefault="001D74B3" w:rsidP="001D74B3">
      <w:pPr>
        <w:pStyle w:val="ConsPlusNormal0"/>
        <w:ind w:firstLine="540"/>
        <w:jc w:val="both"/>
        <w:rPr>
          <w:rFonts w:ascii="Times New Roman" w:hAnsi="Times New Roman" w:cs="Times New Roman"/>
          <w:sz w:val="24"/>
          <w:szCs w:val="24"/>
        </w:rPr>
      </w:pPr>
      <w:r w:rsidRPr="001D74B3">
        <w:rPr>
          <w:rFonts w:ascii="Times New Roman" w:hAnsi="Times New Roman" w:cs="Times New Roman"/>
          <w:sz w:val="24"/>
          <w:szCs w:val="24"/>
        </w:rPr>
        <w:t>д)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w:t>
      </w:r>
      <w:r>
        <w:rPr>
          <w:rFonts w:ascii="Times New Roman" w:hAnsi="Times New Roman" w:cs="Times New Roman"/>
          <w:sz w:val="24"/>
          <w:szCs w:val="24"/>
        </w:rPr>
        <w:t xml:space="preserve"> поверхностных водных объектов;</w:t>
      </w:r>
    </w:p>
    <w:p w:rsidR="001D74B3" w:rsidRPr="001D74B3" w:rsidRDefault="001D74B3" w:rsidP="001D74B3">
      <w:pPr>
        <w:pStyle w:val="ConsPlusNormal0"/>
        <w:ind w:firstLine="540"/>
        <w:jc w:val="both"/>
        <w:rPr>
          <w:rFonts w:ascii="Times New Roman" w:hAnsi="Times New Roman" w:cs="Times New Roman"/>
          <w:sz w:val="24"/>
          <w:szCs w:val="24"/>
        </w:rPr>
      </w:pPr>
      <w:r w:rsidRPr="001D74B3">
        <w:rPr>
          <w:rFonts w:ascii="Times New Roman" w:hAnsi="Times New Roman" w:cs="Times New Roman"/>
          <w:sz w:val="24"/>
          <w:szCs w:val="24"/>
        </w:rPr>
        <w:t>е) разведк</w:t>
      </w:r>
      <w:r>
        <w:rPr>
          <w:rFonts w:ascii="Times New Roman" w:hAnsi="Times New Roman" w:cs="Times New Roman"/>
          <w:sz w:val="24"/>
          <w:szCs w:val="24"/>
        </w:rPr>
        <w:t>и и добычи полезных ископаемых;</w:t>
      </w:r>
    </w:p>
    <w:p w:rsidR="001D74B3" w:rsidRPr="001D74B3" w:rsidRDefault="001D74B3" w:rsidP="001D74B3">
      <w:pPr>
        <w:pStyle w:val="ConsPlusNormal0"/>
        <w:ind w:firstLine="540"/>
        <w:jc w:val="both"/>
        <w:rPr>
          <w:rFonts w:ascii="Times New Roman" w:hAnsi="Times New Roman" w:cs="Times New Roman"/>
          <w:sz w:val="24"/>
          <w:szCs w:val="24"/>
        </w:rPr>
      </w:pPr>
      <w:r w:rsidRPr="001D74B3">
        <w:rPr>
          <w:rFonts w:ascii="Times New Roman" w:hAnsi="Times New Roman" w:cs="Times New Roman"/>
          <w:sz w:val="24"/>
          <w:szCs w:val="24"/>
        </w:rPr>
        <w:t>ж)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частью 2 статьи 47 Водног</w:t>
      </w:r>
      <w:r>
        <w:rPr>
          <w:rFonts w:ascii="Times New Roman" w:hAnsi="Times New Roman" w:cs="Times New Roman"/>
          <w:sz w:val="24"/>
          <w:szCs w:val="24"/>
        </w:rPr>
        <w:t>о кодекса Российской Федерации;</w:t>
      </w:r>
    </w:p>
    <w:p w:rsidR="001D74B3" w:rsidRPr="001D74B3" w:rsidRDefault="001D74B3" w:rsidP="001D74B3">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з) подъема затонувших судов;</w:t>
      </w:r>
    </w:p>
    <w:p w:rsidR="001D74B3" w:rsidRPr="001D74B3" w:rsidRDefault="001D74B3" w:rsidP="001D74B3">
      <w:pPr>
        <w:pStyle w:val="ConsPlusNormal0"/>
        <w:ind w:firstLine="540"/>
        <w:jc w:val="both"/>
        <w:rPr>
          <w:rFonts w:ascii="Times New Roman" w:hAnsi="Times New Roman" w:cs="Times New Roman"/>
          <w:sz w:val="24"/>
          <w:szCs w:val="24"/>
        </w:rPr>
      </w:pPr>
      <w:r w:rsidRPr="001D74B3">
        <w:rPr>
          <w:rFonts w:ascii="Times New Roman" w:hAnsi="Times New Roman" w:cs="Times New Roman"/>
          <w:sz w:val="24"/>
          <w:szCs w:val="24"/>
        </w:rPr>
        <w:t>и) сплава древесины (лесоматериалов);</w:t>
      </w:r>
    </w:p>
    <w:p w:rsidR="001D74B3" w:rsidRPr="001D74B3" w:rsidRDefault="001D74B3" w:rsidP="001D74B3">
      <w:pPr>
        <w:pStyle w:val="ConsPlusNormal0"/>
        <w:ind w:firstLine="540"/>
        <w:jc w:val="both"/>
        <w:rPr>
          <w:rFonts w:ascii="Times New Roman" w:hAnsi="Times New Roman" w:cs="Times New Roman"/>
          <w:sz w:val="24"/>
          <w:szCs w:val="24"/>
        </w:rPr>
      </w:pPr>
      <w:r w:rsidRPr="001D74B3">
        <w:rPr>
          <w:rFonts w:ascii="Times New Roman" w:hAnsi="Times New Roman" w:cs="Times New Roman"/>
          <w:sz w:val="24"/>
          <w:szCs w:val="24"/>
        </w:rPr>
        <w:t>к) забора (изъятия) водных ресурсов из водных объек</w:t>
      </w:r>
      <w:r>
        <w:rPr>
          <w:rFonts w:ascii="Times New Roman" w:hAnsi="Times New Roman" w:cs="Times New Roman"/>
          <w:sz w:val="24"/>
          <w:szCs w:val="24"/>
        </w:rPr>
        <w:t>тов для гидромелиорации земель;</w:t>
      </w:r>
    </w:p>
    <w:p w:rsidR="001D74B3" w:rsidRPr="001D74B3" w:rsidRDefault="001D74B3" w:rsidP="001D74B3">
      <w:pPr>
        <w:pStyle w:val="ConsPlusNormal0"/>
        <w:ind w:firstLine="540"/>
        <w:jc w:val="both"/>
        <w:rPr>
          <w:rFonts w:ascii="Times New Roman" w:hAnsi="Times New Roman" w:cs="Times New Roman"/>
          <w:sz w:val="24"/>
          <w:szCs w:val="24"/>
        </w:rPr>
      </w:pPr>
      <w:r w:rsidRPr="001D74B3">
        <w:rPr>
          <w:rFonts w:ascii="Times New Roman" w:hAnsi="Times New Roman" w:cs="Times New Roman"/>
          <w:sz w:val="24"/>
          <w:szCs w:val="24"/>
        </w:rPr>
        <w:t>л) забора (изъятия) водных ресурсов из водных объектов и сброса сточных вод для осуществле</w:t>
      </w:r>
      <w:r>
        <w:rPr>
          <w:rFonts w:ascii="Times New Roman" w:hAnsi="Times New Roman" w:cs="Times New Roman"/>
          <w:sz w:val="24"/>
          <w:szCs w:val="24"/>
        </w:rPr>
        <w:t>ния аквакультуры (рыбоводства);</w:t>
      </w:r>
    </w:p>
    <w:p w:rsidR="001D74B3" w:rsidRPr="001D74B3" w:rsidRDefault="001D74B3" w:rsidP="001D74B3">
      <w:pPr>
        <w:pStyle w:val="ConsPlusNormal0"/>
        <w:ind w:firstLine="540"/>
        <w:jc w:val="both"/>
        <w:rPr>
          <w:rFonts w:ascii="Times New Roman" w:hAnsi="Times New Roman" w:cs="Times New Roman"/>
          <w:sz w:val="24"/>
          <w:szCs w:val="24"/>
        </w:rPr>
      </w:pPr>
      <w:r w:rsidRPr="001D74B3">
        <w:rPr>
          <w:rFonts w:ascii="Times New Roman" w:hAnsi="Times New Roman" w:cs="Times New Roman"/>
          <w:sz w:val="24"/>
          <w:szCs w:val="24"/>
        </w:rPr>
        <w:t>м)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w:t>
      </w:r>
      <w:r>
        <w:rPr>
          <w:rFonts w:ascii="Times New Roman" w:hAnsi="Times New Roman" w:cs="Times New Roman"/>
          <w:sz w:val="24"/>
          <w:szCs w:val="24"/>
        </w:rPr>
        <w:t>нирования мелиоративных систем;</w:t>
      </w:r>
    </w:p>
    <w:p w:rsidR="001D74B3" w:rsidRPr="001D74B3" w:rsidRDefault="001D74B3" w:rsidP="001D74B3">
      <w:pPr>
        <w:pStyle w:val="ConsPlusNormal0"/>
        <w:ind w:firstLine="540"/>
        <w:jc w:val="both"/>
        <w:rPr>
          <w:rFonts w:ascii="Times New Roman" w:hAnsi="Times New Roman" w:cs="Times New Roman"/>
          <w:sz w:val="24"/>
          <w:szCs w:val="24"/>
        </w:rPr>
      </w:pPr>
      <w:r w:rsidRPr="001D74B3">
        <w:rPr>
          <w:rFonts w:ascii="Times New Roman" w:hAnsi="Times New Roman" w:cs="Times New Roman"/>
          <w:sz w:val="24"/>
          <w:szCs w:val="24"/>
        </w:rPr>
        <w:t>н) осуществления прудовой аквакультуры (рыбоводства) на водных объектах с акваторией площадью больше 200 гектаров, образованных до 1980 года водоподпор</w:t>
      </w:r>
      <w:r>
        <w:rPr>
          <w:rFonts w:ascii="Times New Roman" w:hAnsi="Times New Roman" w:cs="Times New Roman"/>
          <w:sz w:val="24"/>
          <w:szCs w:val="24"/>
        </w:rPr>
        <w:t>ными сооружениями на водотоках.</w:t>
      </w:r>
    </w:p>
    <w:p w:rsidR="001D74B3" w:rsidRPr="001D74B3" w:rsidRDefault="001D74B3" w:rsidP="001D74B3">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lastRenderedPageBreak/>
        <w:t>1.1.2</w:t>
      </w:r>
      <w:r w:rsidRPr="001D74B3">
        <w:rPr>
          <w:rFonts w:ascii="Times New Roman" w:hAnsi="Times New Roman" w:cs="Times New Roman"/>
          <w:sz w:val="24"/>
          <w:szCs w:val="24"/>
        </w:rPr>
        <w:t>. Водоемы, перечень которых установлен ч. 2 ст. 8 Водного кодекса российской Федерации не подлежат для предоставлении в пользование для целей, предусмотренных подпункта</w:t>
      </w:r>
      <w:r>
        <w:rPr>
          <w:rFonts w:ascii="Times New Roman" w:hAnsi="Times New Roman" w:cs="Times New Roman"/>
          <w:sz w:val="24"/>
          <w:szCs w:val="24"/>
        </w:rPr>
        <w:t>ми «б», «г», «з», «и» пункта 1.1.1</w:t>
      </w:r>
      <w:r w:rsidRPr="001D74B3">
        <w:rPr>
          <w:rFonts w:ascii="Times New Roman" w:hAnsi="Times New Roman" w:cs="Times New Roman"/>
          <w:sz w:val="24"/>
          <w:szCs w:val="24"/>
        </w:rPr>
        <w:t xml:space="preserve"> настоящег</w:t>
      </w:r>
      <w:r>
        <w:rPr>
          <w:rFonts w:ascii="Times New Roman" w:hAnsi="Times New Roman" w:cs="Times New Roman"/>
          <w:sz w:val="24"/>
          <w:szCs w:val="24"/>
        </w:rPr>
        <w:t>о Административного регламента.</w:t>
      </w:r>
    </w:p>
    <w:p w:rsidR="001D74B3" w:rsidRDefault="001D74B3" w:rsidP="001D74B3">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1.1.3</w:t>
      </w:r>
      <w:r w:rsidRPr="001D74B3">
        <w:rPr>
          <w:rFonts w:ascii="Times New Roman" w:hAnsi="Times New Roman" w:cs="Times New Roman"/>
          <w:sz w:val="24"/>
          <w:szCs w:val="24"/>
        </w:rPr>
        <w:t>. Решение о предоставлении в пользование водных объектов, находящихся в муниципальной собственности и расположенных на территории Галаховского муниципального образования Екатериновского муниципального района Саратовской области, на основании решений о предоставлении в пользование водных объектов принимается межведомственной Административной комиссией по принятию решений о предоставлении в пользование водных объектов, находящихся в муниципальной собственности и расположенных на территории Галаховского муниципального образования Екатериновского муниципального района Саратовской области.</w:t>
      </w:r>
    </w:p>
    <w:p w:rsidR="004A167C" w:rsidRPr="00613E66" w:rsidRDefault="004A167C">
      <w:pPr>
        <w:pStyle w:val="ConsPlusNormal0"/>
        <w:ind w:firstLine="540"/>
        <w:jc w:val="both"/>
        <w:rPr>
          <w:rFonts w:ascii="Times New Roman" w:hAnsi="Times New Roman" w:cs="Times New Roman"/>
          <w:sz w:val="24"/>
          <w:szCs w:val="24"/>
        </w:rPr>
      </w:pPr>
      <w:r w:rsidRPr="00613E66">
        <w:rPr>
          <w:rFonts w:ascii="Times New Roman" w:hAnsi="Times New Roman" w:cs="Times New Roman"/>
          <w:sz w:val="24"/>
          <w:szCs w:val="24"/>
        </w:rPr>
        <w:t>1.2</w:t>
      </w:r>
      <w:r w:rsidR="006D6AA3"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Круг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заявителей</w:t>
      </w:r>
    </w:p>
    <w:p w:rsidR="001D74B3" w:rsidRPr="001D74B3" w:rsidRDefault="001D74B3" w:rsidP="001D74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1.2.1. </w:t>
      </w:r>
      <w:r w:rsidRPr="001D74B3">
        <w:rPr>
          <w:rFonts w:ascii="Times New Roman" w:hAnsi="Times New Roman" w:cs="Times New Roman"/>
          <w:sz w:val="24"/>
          <w:szCs w:val="24"/>
        </w:rPr>
        <w:t>Лицам</w:t>
      </w:r>
      <w:r>
        <w:rPr>
          <w:rFonts w:ascii="Times New Roman" w:hAnsi="Times New Roman" w:cs="Times New Roman"/>
          <w:sz w:val="24"/>
          <w:szCs w:val="24"/>
        </w:rPr>
        <w:t>и, имеющими право на получение м</w:t>
      </w:r>
      <w:r w:rsidRPr="001D74B3">
        <w:rPr>
          <w:rFonts w:ascii="Times New Roman" w:hAnsi="Times New Roman" w:cs="Times New Roman"/>
          <w:sz w:val="24"/>
          <w:szCs w:val="24"/>
        </w:rPr>
        <w:t>униципальной услуги являются физические лица, юридические лица или индивидуальные предприниматели, планирующие водохозяйственную деятельность на водных объектах находящихся в муниципальной собственности и расположенных на территории Галаховского муниципального образования Екатериновского муниципального района Саратовской области, находящихся в пользовании для обеспечения обороны страны и безопасности государства, а так же водоемов, использование водных ресурсов которых осуществляется для обеспечения питьевого и хозяйственно-бытового водоснабжения (далее – Заявитель).</w:t>
      </w:r>
    </w:p>
    <w:p w:rsidR="001D74B3" w:rsidRDefault="001D74B3" w:rsidP="001D74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Pr="001D74B3">
        <w:rPr>
          <w:rFonts w:ascii="Times New Roman" w:hAnsi="Times New Roman" w:cs="Times New Roman"/>
          <w:sz w:val="24"/>
          <w:szCs w:val="24"/>
        </w:rPr>
        <w:t xml:space="preserve">2.2. Интересы лиц, указанных в пункте </w:t>
      </w:r>
      <w:r>
        <w:rPr>
          <w:rFonts w:ascii="Times New Roman" w:hAnsi="Times New Roman" w:cs="Times New Roman"/>
          <w:sz w:val="24"/>
          <w:szCs w:val="24"/>
        </w:rPr>
        <w:t>1.2.1</w:t>
      </w:r>
      <w:r w:rsidRPr="001D74B3">
        <w:rPr>
          <w:rFonts w:ascii="Times New Roman" w:hAnsi="Times New Roman" w:cs="Times New Roman"/>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rsidR="00070E64" w:rsidRPr="00613E66" w:rsidRDefault="004A167C" w:rsidP="001D74B3">
      <w:pPr>
        <w:spacing w:after="0" w:line="240" w:lineRule="auto"/>
        <w:ind w:firstLine="567"/>
        <w:rPr>
          <w:rFonts w:ascii="Times New Roman" w:hAnsi="Times New Roman" w:cs="Times New Roman"/>
          <w:sz w:val="24"/>
          <w:szCs w:val="24"/>
        </w:rPr>
      </w:pPr>
      <w:r w:rsidRPr="00613E66">
        <w:rPr>
          <w:rFonts w:ascii="Times New Roman" w:hAnsi="Times New Roman" w:cs="Times New Roman"/>
          <w:sz w:val="24"/>
          <w:szCs w:val="24"/>
        </w:rPr>
        <w:t>1.3.</w:t>
      </w:r>
      <w:r w:rsidR="00B71D0B" w:rsidRPr="00613E66">
        <w:rPr>
          <w:rFonts w:ascii="Times New Roman" w:hAnsi="Times New Roman" w:cs="Times New Roman"/>
          <w:sz w:val="24"/>
          <w:szCs w:val="24"/>
        </w:rPr>
        <w:t xml:space="preserve"> </w:t>
      </w:r>
      <w:r w:rsidR="00070E64" w:rsidRPr="00613E66">
        <w:rPr>
          <w:rFonts w:ascii="Times New Roman" w:hAnsi="Times New Roman" w:cs="Times New Roman"/>
          <w:sz w:val="24"/>
          <w:szCs w:val="24"/>
        </w:rPr>
        <w:t>Требования</w:t>
      </w:r>
      <w:r w:rsidR="00B71D0B" w:rsidRPr="00613E66">
        <w:rPr>
          <w:rFonts w:ascii="Times New Roman" w:hAnsi="Times New Roman" w:cs="Times New Roman"/>
          <w:sz w:val="24"/>
          <w:szCs w:val="24"/>
        </w:rPr>
        <w:t xml:space="preserve"> </w:t>
      </w:r>
      <w:r w:rsidR="00070E64"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00070E64" w:rsidRPr="00613E66">
        <w:rPr>
          <w:rFonts w:ascii="Times New Roman" w:hAnsi="Times New Roman" w:cs="Times New Roman"/>
          <w:sz w:val="24"/>
          <w:szCs w:val="24"/>
        </w:rPr>
        <w:t>порядку</w:t>
      </w:r>
      <w:r w:rsidR="00B71D0B" w:rsidRPr="00613E66">
        <w:rPr>
          <w:rFonts w:ascii="Times New Roman" w:hAnsi="Times New Roman" w:cs="Times New Roman"/>
          <w:sz w:val="24"/>
          <w:szCs w:val="24"/>
        </w:rPr>
        <w:t xml:space="preserve"> </w:t>
      </w:r>
      <w:r w:rsidR="00070E64" w:rsidRPr="00613E66">
        <w:rPr>
          <w:rFonts w:ascii="Times New Roman" w:hAnsi="Times New Roman" w:cs="Times New Roman"/>
          <w:sz w:val="24"/>
          <w:szCs w:val="24"/>
        </w:rPr>
        <w:t>информирования</w:t>
      </w:r>
      <w:r w:rsidR="00B71D0B" w:rsidRPr="00613E66">
        <w:rPr>
          <w:rFonts w:ascii="Times New Roman" w:hAnsi="Times New Roman" w:cs="Times New Roman"/>
          <w:sz w:val="24"/>
          <w:szCs w:val="24"/>
        </w:rPr>
        <w:t xml:space="preserve"> </w:t>
      </w:r>
      <w:r w:rsidR="00070E64"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00070E64"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00070E64"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070E64" w:rsidRPr="00613E66">
        <w:rPr>
          <w:rFonts w:ascii="Times New Roman" w:hAnsi="Times New Roman" w:cs="Times New Roman"/>
          <w:sz w:val="24"/>
          <w:szCs w:val="24"/>
        </w:rPr>
        <w:t>услуги</w:t>
      </w:r>
    </w:p>
    <w:p w:rsidR="000A38F2"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1.3.1.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вопросам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являются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обязательными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сведений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ходе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официальном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сайте,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государственных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(функций)</w:t>
      </w:r>
      <w:r w:rsidR="00B71D0B" w:rsidRPr="00613E66">
        <w:rPr>
          <w:rFonts w:ascii="Times New Roman" w:hAnsi="Times New Roman" w:cs="Times New Roman"/>
          <w:sz w:val="24"/>
          <w:szCs w:val="24"/>
        </w:rPr>
        <w:t xml:space="preserve"> </w:t>
      </w:r>
      <w:r w:rsidR="00C07B4E" w:rsidRPr="00613E66">
        <w:rPr>
          <w:rFonts w:ascii="Times New Roman" w:hAnsi="Times New Roman" w:cs="Times New Roman"/>
          <w:sz w:val="24"/>
          <w:szCs w:val="24"/>
        </w:rPr>
        <w:t xml:space="preserve">(далее – Единый портал)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государственных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(функций)</w:t>
      </w:r>
      <w:r w:rsidR="00B71D0B" w:rsidRPr="00613E66">
        <w:rPr>
          <w:rFonts w:ascii="Times New Roman" w:hAnsi="Times New Roman" w:cs="Times New Roman"/>
          <w:sz w:val="24"/>
          <w:szCs w:val="24"/>
        </w:rPr>
        <w:t xml:space="preserve"> </w:t>
      </w:r>
      <w:r w:rsidR="001D74B3">
        <w:rPr>
          <w:rFonts w:ascii="Times New Roman" w:hAnsi="Times New Roman" w:cs="Times New Roman"/>
          <w:sz w:val="24"/>
          <w:szCs w:val="24"/>
        </w:rPr>
        <w:t>Саратовской области</w:t>
      </w:r>
      <w:r w:rsidR="00453D60">
        <w:rPr>
          <w:rFonts w:ascii="Times New Roman" w:hAnsi="Times New Roman" w:cs="Times New Roman"/>
          <w:sz w:val="24"/>
          <w:szCs w:val="24"/>
        </w:rPr>
        <w:t xml:space="preserve"> </w:t>
      </w:r>
      <w:r w:rsidR="00C07B4E" w:rsidRPr="00613E66">
        <w:rPr>
          <w:rFonts w:ascii="Times New Roman" w:hAnsi="Times New Roman" w:cs="Times New Roman"/>
          <w:sz w:val="24"/>
          <w:szCs w:val="24"/>
        </w:rPr>
        <w:t>(далее – Региональный портал)</w:t>
      </w:r>
      <w:r w:rsidRPr="00613E66">
        <w:rPr>
          <w:rFonts w:ascii="Times New Roman" w:hAnsi="Times New Roman" w:cs="Times New Roman"/>
          <w:sz w:val="24"/>
          <w:szCs w:val="24"/>
        </w:rPr>
        <w:t>.</w:t>
      </w:r>
    </w:p>
    <w:p w:rsidR="00D506FD"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1.3.2.</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вопросам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являются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обязательными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сведений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ходе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официальном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сайте,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портале</w:t>
      </w:r>
      <w:r w:rsidR="00B71D0B" w:rsidRPr="00613E66">
        <w:rPr>
          <w:rFonts w:ascii="Times New Roman" w:hAnsi="Times New Roman" w:cs="Times New Roman"/>
          <w:sz w:val="24"/>
          <w:szCs w:val="24"/>
        </w:rPr>
        <w:t xml:space="preserve"> </w:t>
      </w:r>
      <w:r w:rsidR="00C07B4E" w:rsidRPr="00613E66">
        <w:rPr>
          <w:rFonts w:ascii="Times New Roman" w:hAnsi="Times New Roman" w:cs="Times New Roman"/>
          <w:sz w:val="24"/>
          <w:szCs w:val="24"/>
        </w:rPr>
        <w:t>и Региональном портале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можно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получить</w:t>
      </w:r>
      <w:r w:rsidR="00D506FD" w:rsidRPr="00613E66">
        <w:rPr>
          <w:rFonts w:ascii="Times New Roman" w:hAnsi="Times New Roman" w:cs="Times New Roman"/>
          <w:sz w:val="24"/>
          <w:szCs w:val="24"/>
        </w:rPr>
        <w:t>:</w:t>
      </w:r>
    </w:p>
    <w:p w:rsidR="000A38F2"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администрации:</w:t>
      </w:r>
    </w:p>
    <w:p w:rsidR="000A38F2"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устной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обращении;</w:t>
      </w:r>
    </w:p>
    <w:p w:rsidR="000A38F2"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использованием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телефонной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связи;</w:t>
      </w:r>
    </w:p>
    <w:p w:rsidR="000A38F2"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посредством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направления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адрес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почты;</w:t>
      </w:r>
    </w:p>
    <w:p w:rsidR="000A38F2" w:rsidRPr="00B111D8"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письменным</w:t>
      </w:r>
      <w:r w:rsidR="00B71D0B" w:rsidRPr="00613E66">
        <w:rPr>
          <w:rFonts w:ascii="Times New Roman" w:hAnsi="Times New Roman" w:cs="Times New Roman"/>
          <w:sz w:val="24"/>
          <w:szCs w:val="24"/>
        </w:rPr>
        <w:t xml:space="preserve"> </w:t>
      </w:r>
      <w:r w:rsidRPr="00B111D8">
        <w:rPr>
          <w:rFonts w:ascii="Times New Roman" w:hAnsi="Times New Roman" w:cs="Times New Roman"/>
          <w:sz w:val="24"/>
          <w:szCs w:val="24"/>
        </w:rPr>
        <w:t>обращениям.</w:t>
      </w:r>
    </w:p>
    <w:p w:rsidR="000A38F2" w:rsidRPr="00B111D8" w:rsidRDefault="000A38F2" w:rsidP="000A38F2">
      <w:pPr>
        <w:spacing w:after="0" w:line="240" w:lineRule="auto"/>
        <w:ind w:firstLine="567"/>
        <w:jc w:val="both"/>
        <w:rPr>
          <w:rFonts w:ascii="Times New Roman" w:hAnsi="Times New Roman" w:cs="Times New Roman"/>
          <w:sz w:val="24"/>
          <w:szCs w:val="24"/>
        </w:rPr>
      </w:pPr>
      <w:r w:rsidRPr="00B111D8">
        <w:rPr>
          <w:rFonts w:ascii="Times New Roman" w:hAnsi="Times New Roman" w:cs="Times New Roman"/>
          <w:sz w:val="24"/>
          <w:szCs w:val="24"/>
        </w:rPr>
        <w:t>1.3.3.</w:t>
      </w:r>
      <w:r w:rsidR="00B71D0B" w:rsidRPr="00B111D8">
        <w:rPr>
          <w:rFonts w:ascii="Times New Roman" w:hAnsi="Times New Roman" w:cs="Times New Roman"/>
          <w:sz w:val="24"/>
          <w:szCs w:val="24"/>
        </w:rPr>
        <w:t xml:space="preserve"> </w:t>
      </w:r>
      <w:r w:rsidRPr="00B111D8">
        <w:rPr>
          <w:rFonts w:ascii="Times New Roman" w:hAnsi="Times New Roman" w:cs="Times New Roman"/>
          <w:sz w:val="24"/>
          <w:szCs w:val="24"/>
        </w:rPr>
        <w:t>В</w:t>
      </w:r>
      <w:r w:rsidR="00B71D0B" w:rsidRPr="00B111D8">
        <w:rPr>
          <w:rFonts w:ascii="Times New Roman" w:hAnsi="Times New Roman" w:cs="Times New Roman"/>
          <w:sz w:val="24"/>
          <w:szCs w:val="24"/>
        </w:rPr>
        <w:t xml:space="preserve"> </w:t>
      </w:r>
      <w:r w:rsidRPr="00B111D8">
        <w:rPr>
          <w:rFonts w:ascii="Times New Roman" w:hAnsi="Times New Roman" w:cs="Times New Roman"/>
          <w:sz w:val="24"/>
          <w:szCs w:val="24"/>
        </w:rPr>
        <w:t>филиалах</w:t>
      </w:r>
      <w:r w:rsidR="00B71D0B" w:rsidRPr="00B111D8">
        <w:rPr>
          <w:rFonts w:ascii="Times New Roman" w:hAnsi="Times New Roman" w:cs="Times New Roman"/>
          <w:sz w:val="24"/>
          <w:szCs w:val="24"/>
        </w:rPr>
        <w:t xml:space="preserve"> </w:t>
      </w:r>
      <w:r w:rsidRPr="00B111D8">
        <w:rPr>
          <w:rFonts w:ascii="Times New Roman" w:hAnsi="Times New Roman" w:cs="Times New Roman"/>
          <w:sz w:val="24"/>
          <w:szCs w:val="24"/>
        </w:rPr>
        <w:t>учреждения</w:t>
      </w:r>
      <w:r w:rsidR="00B71D0B" w:rsidRPr="00B111D8">
        <w:rPr>
          <w:rFonts w:ascii="Times New Roman" w:hAnsi="Times New Roman" w:cs="Times New Roman"/>
          <w:sz w:val="24"/>
          <w:szCs w:val="24"/>
        </w:rPr>
        <w:t xml:space="preserve"> </w:t>
      </w:r>
      <w:r w:rsidR="00EE4AB9" w:rsidRPr="00B111D8">
        <w:rPr>
          <w:rFonts w:ascii="Times New Roman" w:hAnsi="Times New Roman" w:cs="Times New Roman"/>
          <w:sz w:val="24"/>
          <w:szCs w:val="24"/>
        </w:rPr>
        <w:t>«</w:t>
      </w:r>
      <w:r w:rsidRPr="00B111D8">
        <w:rPr>
          <w:rFonts w:ascii="Times New Roman" w:hAnsi="Times New Roman" w:cs="Times New Roman"/>
          <w:sz w:val="24"/>
          <w:szCs w:val="24"/>
        </w:rPr>
        <w:t>Многофункциональный</w:t>
      </w:r>
      <w:r w:rsidR="00B71D0B" w:rsidRPr="00B111D8">
        <w:rPr>
          <w:rFonts w:ascii="Times New Roman" w:hAnsi="Times New Roman" w:cs="Times New Roman"/>
          <w:sz w:val="24"/>
          <w:szCs w:val="24"/>
        </w:rPr>
        <w:t xml:space="preserve"> </w:t>
      </w:r>
      <w:r w:rsidRPr="00B111D8">
        <w:rPr>
          <w:rFonts w:ascii="Times New Roman" w:hAnsi="Times New Roman" w:cs="Times New Roman"/>
          <w:sz w:val="24"/>
          <w:szCs w:val="24"/>
        </w:rPr>
        <w:t>центр</w:t>
      </w:r>
      <w:r w:rsidR="00B71D0B" w:rsidRPr="00B111D8">
        <w:rPr>
          <w:rFonts w:ascii="Times New Roman" w:hAnsi="Times New Roman" w:cs="Times New Roman"/>
          <w:sz w:val="24"/>
          <w:szCs w:val="24"/>
        </w:rPr>
        <w:t xml:space="preserve"> </w:t>
      </w:r>
      <w:r w:rsidRPr="00B111D8">
        <w:rPr>
          <w:rFonts w:ascii="Times New Roman" w:hAnsi="Times New Roman" w:cs="Times New Roman"/>
          <w:sz w:val="24"/>
          <w:szCs w:val="24"/>
        </w:rPr>
        <w:t>предоставления</w:t>
      </w:r>
      <w:r w:rsidR="00B71D0B" w:rsidRPr="00B111D8">
        <w:rPr>
          <w:rFonts w:ascii="Times New Roman" w:hAnsi="Times New Roman" w:cs="Times New Roman"/>
          <w:sz w:val="24"/>
          <w:szCs w:val="24"/>
        </w:rPr>
        <w:t xml:space="preserve"> </w:t>
      </w:r>
      <w:r w:rsidRPr="00B111D8">
        <w:rPr>
          <w:rFonts w:ascii="Times New Roman" w:hAnsi="Times New Roman" w:cs="Times New Roman"/>
          <w:sz w:val="24"/>
          <w:szCs w:val="24"/>
        </w:rPr>
        <w:t>государственных</w:t>
      </w:r>
      <w:r w:rsidR="00B71D0B" w:rsidRPr="00B111D8">
        <w:rPr>
          <w:rFonts w:ascii="Times New Roman" w:hAnsi="Times New Roman" w:cs="Times New Roman"/>
          <w:sz w:val="24"/>
          <w:szCs w:val="24"/>
        </w:rPr>
        <w:t xml:space="preserve"> </w:t>
      </w:r>
      <w:r w:rsidRPr="00B111D8">
        <w:rPr>
          <w:rFonts w:ascii="Times New Roman" w:hAnsi="Times New Roman" w:cs="Times New Roman"/>
          <w:sz w:val="24"/>
          <w:szCs w:val="24"/>
        </w:rPr>
        <w:t>и</w:t>
      </w:r>
      <w:r w:rsidR="00B71D0B" w:rsidRPr="00B111D8">
        <w:rPr>
          <w:rFonts w:ascii="Times New Roman" w:hAnsi="Times New Roman" w:cs="Times New Roman"/>
          <w:sz w:val="24"/>
          <w:szCs w:val="24"/>
        </w:rPr>
        <w:t xml:space="preserve"> </w:t>
      </w:r>
      <w:r w:rsidRPr="00B111D8">
        <w:rPr>
          <w:rFonts w:ascii="Times New Roman" w:hAnsi="Times New Roman" w:cs="Times New Roman"/>
          <w:sz w:val="24"/>
          <w:szCs w:val="24"/>
        </w:rPr>
        <w:t>муниципальных</w:t>
      </w:r>
      <w:r w:rsidR="00B71D0B" w:rsidRPr="00B111D8">
        <w:rPr>
          <w:rFonts w:ascii="Times New Roman" w:hAnsi="Times New Roman" w:cs="Times New Roman"/>
          <w:sz w:val="24"/>
          <w:szCs w:val="24"/>
        </w:rPr>
        <w:t xml:space="preserve"> </w:t>
      </w:r>
      <w:r w:rsidRPr="00B111D8">
        <w:rPr>
          <w:rFonts w:ascii="Times New Roman" w:hAnsi="Times New Roman" w:cs="Times New Roman"/>
          <w:sz w:val="24"/>
          <w:szCs w:val="24"/>
        </w:rPr>
        <w:t>услуг</w:t>
      </w:r>
      <w:r w:rsidR="00B71D0B" w:rsidRPr="00B111D8">
        <w:rPr>
          <w:rFonts w:ascii="Times New Roman" w:hAnsi="Times New Roman" w:cs="Times New Roman"/>
          <w:sz w:val="24"/>
          <w:szCs w:val="24"/>
        </w:rPr>
        <w:t xml:space="preserve"> </w:t>
      </w:r>
      <w:r w:rsidR="001D74B3">
        <w:rPr>
          <w:rFonts w:ascii="Times New Roman" w:hAnsi="Times New Roman" w:cs="Times New Roman"/>
          <w:sz w:val="24"/>
          <w:szCs w:val="24"/>
        </w:rPr>
        <w:t>Саратовской области</w:t>
      </w:r>
      <w:r w:rsidR="00EE4AB9" w:rsidRPr="00B111D8">
        <w:rPr>
          <w:rFonts w:ascii="Times New Roman" w:hAnsi="Times New Roman" w:cs="Times New Roman"/>
          <w:sz w:val="24"/>
          <w:szCs w:val="24"/>
        </w:rPr>
        <w:t>»</w:t>
      </w:r>
      <w:r w:rsidRPr="00B111D8">
        <w:rPr>
          <w:rFonts w:ascii="Times New Roman" w:hAnsi="Times New Roman" w:cs="Times New Roman"/>
          <w:sz w:val="24"/>
          <w:szCs w:val="24"/>
        </w:rPr>
        <w:t>,</w:t>
      </w:r>
      <w:r w:rsidR="00B71D0B" w:rsidRPr="00B111D8">
        <w:rPr>
          <w:rFonts w:ascii="Times New Roman" w:hAnsi="Times New Roman" w:cs="Times New Roman"/>
          <w:sz w:val="24"/>
          <w:szCs w:val="24"/>
        </w:rPr>
        <w:t xml:space="preserve"> </w:t>
      </w:r>
      <w:r w:rsidRPr="00B111D8">
        <w:rPr>
          <w:rFonts w:ascii="Times New Roman" w:hAnsi="Times New Roman" w:cs="Times New Roman"/>
          <w:sz w:val="24"/>
          <w:szCs w:val="24"/>
        </w:rPr>
        <w:t>далее</w:t>
      </w:r>
      <w:r w:rsidR="00B71D0B" w:rsidRPr="00B111D8">
        <w:rPr>
          <w:rFonts w:ascii="Times New Roman" w:hAnsi="Times New Roman" w:cs="Times New Roman"/>
          <w:sz w:val="24"/>
          <w:szCs w:val="24"/>
        </w:rPr>
        <w:t xml:space="preserve"> </w:t>
      </w:r>
      <w:r w:rsidR="002F179D">
        <w:rPr>
          <w:rFonts w:ascii="Times New Roman" w:hAnsi="Times New Roman" w:cs="Times New Roman"/>
          <w:sz w:val="24"/>
          <w:szCs w:val="24"/>
        </w:rPr>
        <w:t>–</w:t>
      </w:r>
      <w:r w:rsidR="00B71D0B" w:rsidRPr="00B111D8">
        <w:rPr>
          <w:rFonts w:ascii="Times New Roman" w:hAnsi="Times New Roman" w:cs="Times New Roman"/>
          <w:sz w:val="24"/>
          <w:szCs w:val="24"/>
        </w:rPr>
        <w:t xml:space="preserve"> </w:t>
      </w:r>
      <w:r w:rsidRPr="00B111D8">
        <w:rPr>
          <w:rFonts w:ascii="Times New Roman" w:hAnsi="Times New Roman" w:cs="Times New Roman"/>
          <w:sz w:val="24"/>
          <w:szCs w:val="24"/>
        </w:rPr>
        <w:t>МФЦ</w:t>
      </w:r>
      <w:r w:rsidR="002F179D">
        <w:rPr>
          <w:rFonts w:ascii="Times New Roman" w:hAnsi="Times New Roman" w:cs="Times New Roman"/>
          <w:sz w:val="24"/>
          <w:szCs w:val="24"/>
        </w:rPr>
        <w:t>)</w:t>
      </w:r>
      <w:r w:rsidRPr="00B111D8">
        <w:rPr>
          <w:rFonts w:ascii="Times New Roman" w:hAnsi="Times New Roman" w:cs="Times New Roman"/>
          <w:sz w:val="24"/>
          <w:szCs w:val="24"/>
        </w:rPr>
        <w:t>:</w:t>
      </w:r>
    </w:p>
    <w:p w:rsidR="002F179D" w:rsidRDefault="000A38F2" w:rsidP="002F179D">
      <w:pPr>
        <w:spacing w:after="0" w:line="240" w:lineRule="auto"/>
        <w:ind w:firstLine="567"/>
        <w:jc w:val="both"/>
        <w:rPr>
          <w:rFonts w:ascii="Times New Roman" w:hAnsi="Times New Roman" w:cs="Times New Roman"/>
          <w:sz w:val="24"/>
          <w:szCs w:val="24"/>
        </w:rPr>
      </w:pPr>
      <w:r w:rsidRPr="00B111D8">
        <w:rPr>
          <w:rFonts w:ascii="Times New Roman" w:hAnsi="Times New Roman" w:cs="Times New Roman"/>
          <w:sz w:val="24"/>
          <w:szCs w:val="24"/>
        </w:rPr>
        <w:t>при</w:t>
      </w:r>
      <w:r w:rsidR="00B71D0B" w:rsidRPr="00B111D8">
        <w:rPr>
          <w:rFonts w:ascii="Times New Roman" w:hAnsi="Times New Roman" w:cs="Times New Roman"/>
          <w:sz w:val="24"/>
          <w:szCs w:val="24"/>
        </w:rPr>
        <w:t xml:space="preserve"> </w:t>
      </w:r>
      <w:r w:rsidRPr="00B111D8">
        <w:rPr>
          <w:rFonts w:ascii="Times New Roman" w:hAnsi="Times New Roman" w:cs="Times New Roman"/>
          <w:sz w:val="24"/>
          <w:szCs w:val="24"/>
        </w:rPr>
        <w:t>личном</w:t>
      </w:r>
      <w:r w:rsidR="00B71D0B" w:rsidRPr="00B111D8">
        <w:rPr>
          <w:rFonts w:ascii="Times New Roman" w:hAnsi="Times New Roman" w:cs="Times New Roman"/>
          <w:sz w:val="24"/>
          <w:szCs w:val="24"/>
        </w:rPr>
        <w:t xml:space="preserve"> </w:t>
      </w:r>
      <w:r w:rsidR="002F179D">
        <w:rPr>
          <w:rFonts w:ascii="Times New Roman" w:hAnsi="Times New Roman" w:cs="Times New Roman"/>
          <w:sz w:val="24"/>
          <w:szCs w:val="24"/>
        </w:rPr>
        <w:t>обращении;</w:t>
      </w:r>
    </w:p>
    <w:p w:rsidR="00952888" w:rsidRPr="002F179D" w:rsidRDefault="000A38F2" w:rsidP="002F179D">
      <w:pPr>
        <w:spacing w:after="0" w:line="240" w:lineRule="auto"/>
        <w:ind w:firstLine="567"/>
        <w:jc w:val="both"/>
        <w:rPr>
          <w:rFonts w:ascii="Times New Roman" w:hAnsi="Times New Roman" w:cs="Times New Roman"/>
          <w:sz w:val="24"/>
          <w:szCs w:val="24"/>
        </w:rPr>
      </w:pPr>
      <w:r w:rsidRPr="00B111D8">
        <w:rPr>
          <w:rFonts w:ascii="Times New Roman" w:hAnsi="Times New Roman" w:cs="Times New Roman"/>
          <w:sz w:val="24"/>
          <w:szCs w:val="24"/>
        </w:rPr>
        <w:t>посредством</w:t>
      </w:r>
      <w:r w:rsidR="00B71D0B" w:rsidRPr="00B111D8">
        <w:rPr>
          <w:rFonts w:ascii="Times New Roman" w:hAnsi="Times New Roman" w:cs="Times New Roman"/>
          <w:sz w:val="24"/>
          <w:szCs w:val="24"/>
        </w:rPr>
        <w:t xml:space="preserve"> </w:t>
      </w:r>
      <w:r w:rsidRPr="00B111D8">
        <w:rPr>
          <w:rFonts w:ascii="Times New Roman" w:hAnsi="Times New Roman" w:cs="Times New Roman"/>
          <w:sz w:val="24"/>
          <w:szCs w:val="24"/>
        </w:rPr>
        <w:t>интернет-сайта</w:t>
      </w:r>
      <w:r w:rsidR="00B71D0B" w:rsidRPr="00B111D8">
        <w:rPr>
          <w:rFonts w:ascii="Times New Roman" w:hAnsi="Times New Roman" w:cs="Times New Roman"/>
          <w:sz w:val="24"/>
          <w:szCs w:val="24"/>
        </w:rPr>
        <w:t xml:space="preserve"> </w:t>
      </w:r>
      <w:r w:rsidRPr="00B111D8">
        <w:rPr>
          <w:rFonts w:ascii="Times New Roman" w:hAnsi="Times New Roman" w:cs="Times New Roman"/>
          <w:sz w:val="24"/>
          <w:szCs w:val="24"/>
        </w:rPr>
        <w:t>–</w:t>
      </w:r>
      <w:r w:rsidR="00B71D0B" w:rsidRPr="00B111D8">
        <w:rPr>
          <w:rFonts w:ascii="Times New Roman" w:hAnsi="Times New Roman" w:cs="Times New Roman"/>
          <w:sz w:val="24"/>
          <w:szCs w:val="24"/>
        </w:rPr>
        <w:t xml:space="preserve"> </w:t>
      </w:r>
      <w:hyperlink r:id="rId9" w:history="1">
        <w:r w:rsidR="001D74B3" w:rsidRPr="002F7FF0">
          <w:rPr>
            <w:rStyle w:val="a4"/>
            <w:rFonts w:ascii="Times New Roman" w:hAnsi="Times New Roman"/>
            <w:sz w:val="24"/>
            <w:szCs w:val="24"/>
            <w:lang w:val="ru-RU" w:eastAsia="ar-SA"/>
          </w:rPr>
          <w:t>https://mfc64.ru/</w:t>
        </w:r>
      </w:hyperlink>
      <w:r w:rsidR="001D74B3">
        <w:rPr>
          <w:rFonts w:ascii="Times New Roman" w:hAnsi="Times New Roman" w:cs="Times New Roman"/>
          <w:sz w:val="24"/>
          <w:szCs w:val="24"/>
        </w:rPr>
        <w:t xml:space="preserve"> .</w:t>
      </w:r>
      <w:r w:rsidR="00AB4C5B">
        <w:rPr>
          <w:rFonts w:ascii="Times New Roman" w:hAnsi="Times New Roman" w:cs="Times New Roman"/>
          <w:sz w:val="24"/>
          <w:szCs w:val="24"/>
        </w:rPr>
        <w:t xml:space="preserve"> </w:t>
      </w:r>
    </w:p>
    <w:p w:rsidR="000A38F2"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O</w:t>
      </w:r>
      <w:r w:rsidR="00AB3843" w:rsidRPr="00613E66">
        <w:rPr>
          <w:rFonts w:ascii="Times New Roman" w:hAnsi="Times New Roman" w:cs="Times New Roman"/>
          <w:sz w:val="24"/>
          <w:szCs w:val="24"/>
          <w:lang w:val="en-US"/>
        </w:rPr>
        <w:t>n</w:t>
      </w:r>
      <w:r w:rsidRPr="00613E66">
        <w:rPr>
          <w:rFonts w:ascii="Times New Roman" w:hAnsi="Times New Roman" w:cs="Times New Roman"/>
          <w:sz w:val="24"/>
          <w:szCs w:val="24"/>
        </w:rPr>
        <w:t>li</w:t>
      </w:r>
      <w:r w:rsidR="00AB3843" w:rsidRPr="00613E66">
        <w:rPr>
          <w:rFonts w:ascii="Times New Roman" w:hAnsi="Times New Roman" w:cs="Times New Roman"/>
          <w:sz w:val="24"/>
          <w:szCs w:val="24"/>
          <w:lang w:val="en-US"/>
        </w:rPr>
        <w:t>n</w:t>
      </w:r>
      <w:r w:rsidRPr="00613E66">
        <w:rPr>
          <w:rFonts w:ascii="Times New Roman" w:hAnsi="Times New Roman" w:cs="Times New Roman"/>
          <w:sz w:val="24"/>
          <w:szCs w:val="24"/>
        </w:rPr>
        <w:t>e-консультант</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Электронный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консультант</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Виртуальная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приемная</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w:t>
      </w:r>
    </w:p>
    <w:p w:rsidR="000A38F2" w:rsidRPr="00952888" w:rsidRDefault="000A38F2" w:rsidP="00952888">
      <w:pPr>
        <w:shd w:val="clear" w:color="auto" w:fill="FBFBFB"/>
        <w:spacing w:after="0" w:line="213" w:lineRule="atLeast"/>
        <w:jc w:val="both"/>
        <w:textAlignment w:val="top"/>
        <w:rPr>
          <w:rFonts w:ascii="Arial" w:eastAsia="Times New Roman" w:hAnsi="Arial" w:cs="Arial"/>
          <w:color w:val="333333"/>
          <w:sz w:val="18"/>
          <w:szCs w:val="18"/>
          <w:lang w:eastAsia="ru-RU"/>
        </w:rPr>
      </w:pPr>
      <w:r w:rsidRPr="00613E66">
        <w:rPr>
          <w:rFonts w:ascii="Times New Roman" w:hAnsi="Times New Roman" w:cs="Times New Roman"/>
          <w:sz w:val="24"/>
          <w:szCs w:val="24"/>
        </w:rPr>
        <w:t>Информация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местонахождении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графике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справочных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телефонах,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официальных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сайтах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государственных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001D74B3">
        <w:rPr>
          <w:rFonts w:ascii="Times New Roman" w:hAnsi="Times New Roman" w:cs="Times New Roman"/>
          <w:sz w:val="24"/>
          <w:szCs w:val="24"/>
        </w:rPr>
        <w:t>Саратовской области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размещена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многофункциональных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центров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государственных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001D74B3">
        <w:rPr>
          <w:rFonts w:ascii="Times New Roman" w:hAnsi="Times New Roman" w:cs="Times New Roman"/>
          <w:sz w:val="24"/>
          <w:szCs w:val="24"/>
        </w:rPr>
        <w:t>Саратовской области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информационно-телекоммуникационной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сети</w:t>
      </w:r>
      <w:r w:rsidR="00B71D0B" w:rsidRPr="00613E66">
        <w:rPr>
          <w:rFonts w:ascii="Times New Roman" w:hAnsi="Times New Roman" w:cs="Times New Roman"/>
          <w:sz w:val="24"/>
          <w:szCs w:val="24"/>
        </w:rPr>
        <w:t xml:space="preserve"> </w:t>
      </w:r>
      <w:r w:rsidR="00EE4AB9" w:rsidRPr="00B111D8">
        <w:rPr>
          <w:rFonts w:ascii="Times New Roman" w:hAnsi="Times New Roman" w:cs="Times New Roman"/>
          <w:sz w:val="24"/>
          <w:szCs w:val="24"/>
        </w:rPr>
        <w:t>«</w:t>
      </w:r>
      <w:r w:rsidRPr="00B111D8">
        <w:rPr>
          <w:rFonts w:ascii="Times New Roman" w:hAnsi="Times New Roman" w:cs="Times New Roman"/>
          <w:sz w:val="24"/>
          <w:szCs w:val="24"/>
        </w:rPr>
        <w:t>Интернет</w:t>
      </w:r>
      <w:r w:rsidR="00EE4AB9" w:rsidRPr="00B111D8">
        <w:rPr>
          <w:rFonts w:ascii="Times New Roman" w:hAnsi="Times New Roman" w:cs="Times New Roman"/>
          <w:sz w:val="24"/>
          <w:szCs w:val="24"/>
        </w:rPr>
        <w:t>»</w:t>
      </w:r>
      <w:r w:rsidR="00B71D0B" w:rsidRPr="00B111D8">
        <w:rPr>
          <w:rFonts w:ascii="Times New Roman" w:hAnsi="Times New Roman" w:cs="Times New Roman"/>
          <w:sz w:val="24"/>
          <w:szCs w:val="24"/>
        </w:rPr>
        <w:t xml:space="preserve"> </w:t>
      </w:r>
      <w:r w:rsidRPr="00B111D8">
        <w:rPr>
          <w:rFonts w:ascii="Times New Roman" w:hAnsi="Times New Roman" w:cs="Times New Roman"/>
          <w:sz w:val="24"/>
          <w:szCs w:val="24"/>
        </w:rPr>
        <w:t>-</w:t>
      </w:r>
      <w:r w:rsidR="00B71D0B" w:rsidRPr="00B111D8">
        <w:rPr>
          <w:rFonts w:ascii="Times New Roman" w:hAnsi="Times New Roman" w:cs="Times New Roman"/>
          <w:sz w:val="24"/>
          <w:szCs w:val="24"/>
        </w:rPr>
        <w:t xml:space="preserve"> </w:t>
      </w:r>
      <w:hyperlink r:id="rId10" w:tgtFrame="_blank" w:history="1">
        <w:r w:rsidR="00952888" w:rsidRPr="00B111D8">
          <w:rPr>
            <w:rFonts w:ascii="Times New Roman" w:eastAsia="Times New Roman" w:hAnsi="Times New Roman" w:cs="Times New Roman"/>
            <w:bCs/>
            <w:sz w:val="24"/>
            <w:szCs w:val="24"/>
            <w:lang w:eastAsia="ru-RU"/>
          </w:rPr>
          <w:t>Gosuslugi.ru</w:t>
        </w:r>
      </w:hyperlink>
    </w:p>
    <w:p w:rsidR="000A38F2" w:rsidRPr="00952888"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lastRenderedPageBreak/>
        <w:t>1.3.4.</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официальном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интернет-сайте</w:t>
      </w:r>
      <w:r w:rsidR="00B71D0B" w:rsidRPr="00613E66">
        <w:rPr>
          <w:rFonts w:ascii="Times New Roman" w:hAnsi="Times New Roman" w:cs="Times New Roman"/>
          <w:sz w:val="24"/>
          <w:szCs w:val="24"/>
        </w:rPr>
        <w:t xml:space="preserve"> </w:t>
      </w:r>
      <w:r w:rsidR="00B05373" w:rsidRPr="00613E66">
        <w:rPr>
          <w:rFonts w:ascii="Times New Roman" w:hAnsi="Times New Roman" w:cs="Times New Roman"/>
          <w:sz w:val="24"/>
          <w:szCs w:val="24"/>
        </w:rPr>
        <w:t>а</w:t>
      </w:r>
      <w:r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адрес</w:t>
      </w:r>
      <w:r w:rsidR="00B71D0B" w:rsidRPr="00613E66">
        <w:rPr>
          <w:rFonts w:ascii="Times New Roman" w:hAnsi="Times New Roman" w:cs="Times New Roman"/>
          <w:sz w:val="24"/>
          <w:szCs w:val="24"/>
        </w:rPr>
        <w:t xml:space="preserve"> </w:t>
      </w:r>
      <w:r w:rsidRPr="00952888">
        <w:rPr>
          <w:rFonts w:ascii="Times New Roman" w:hAnsi="Times New Roman" w:cs="Times New Roman"/>
          <w:sz w:val="24"/>
          <w:szCs w:val="24"/>
        </w:rPr>
        <w:t>официального</w:t>
      </w:r>
      <w:r w:rsidR="00B71D0B" w:rsidRPr="00952888">
        <w:rPr>
          <w:rFonts w:ascii="Times New Roman" w:hAnsi="Times New Roman" w:cs="Times New Roman"/>
          <w:sz w:val="24"/>
          <w:szCs w:val="24"/>
        </w:rPr>
        <w:t xml:space="preserve"> </w:t>
      </w:r>
      <w:r w:rsidRPr="00952888">
        <w:rPr>
          <w:rFonts w:ascii="Times New Roman" w:hAnsi="Times New Roman" w:cs="Times New Roman"/>
          <w:sz w:val="24"/>
          <w:szCs w:val="24"/>
        </w:rPr>
        <w:t>сайта</w:t>
      </w:r>
      <w:r w:rsidR="00B71D0B" w:rsidRPr="00952888">
        <w:rPr>
          <w:rFonts w:ascii="Times New Roman" w:hAnsi="Times New Roman" w:cs="Times New Roman"/>
          <w:sz w:val="24"/>
          <w:szCs w:val="24"/>
        </w:rPr>
        <w:t xml:space="preserve"> </w:t>
      </w:r>
      <w:hyperlink r:id="rId11" w:history="1">
        <w:r w:rsidR="001D74B3" w:rsidRPr="002F7FF0">
          <w:rPr>
            <w:rStyle w:val="a4"/>
            <w:rFonts w:ascii="Times New Roman" w:hAnsi="Times New Roman"/>
            <w:sz w:val="24"/>
            <w:szCs w:val="24"/>
            <w:lang w:val="ru-RU" w:eastAsia="ar-SA"/>
          </w:rPr>
          <w:t>http://ekaterinovka.sarmo.ru/test-3/galakhovskoe-mo</w:t>
        </w:r>
      </w:hyperlink>
      <w:r w:rsidR="001D74B3" w:rsidRPr="001D74B3">
        <w:rPr>
          <w:rFonts w:ascii="Times New Roman" w:hAnsi="Times New Roman" w:cs="Times New Roman"/>
          <w:sz w:val="24"/>
          <w:szCs w:val="24"/>
        </w:rPr>
        <w:t>.</w:t>
      </w:r>
      <w:r w:rsidR="001D74B3">
        <w:rPr>
          <w:rFonts w:ascii="Times New Roman" w:hAnsi="Times New Roman" w:cs="Times New Roman"/>
          <w:sz w:val="24"/>
          <w:szCs w:val="24"/>
        </w:rPr>
        <w:t xml:space="preserve"> </w:t>
      </w:r>
    </w:p>
    <w:p w:rsidR="000A38F2"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1.3.5.</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информационно-телекоммуникационной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сети</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Интернет</w:t>
      </w:r>
      <w:r w:rsidR="00EE4AB9"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Региональном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портале.</w:t>
      </w:r>
    </w:p>
    <w:p w:rsidR="000A38F2"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Региональном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размещ</w:t>
      </w:r>
      <w:r w:rsidR="00D506FD" w:rsidRPr="00613E66">
        <w:rPr>
          <w:rFonts w:ascii="Times New Roman" w:hAnsi="Times New Roman" w:cs="Times New Roman"/>
          <w:sz w:val="24"/>
          <w:szCs w:val="24"/>
        </w:rPr>
        <w:t>ается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следующая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информация:</w:t>
      </w:r>
    </w:p>
    <w:p w:rsidR="000A38F2"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исчерпывающий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перечень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требования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оформлению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перечень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вправе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представить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собственной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инициативе;</w:t>
      </w:r>
    </w:p>
    <w:p w:rsidR="000A38F2"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2)</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круг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заявителей;</w:t>
      </w:r>
    </w:p>
    <w:p w:rsidR="000A38F2"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3)</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0A38F2"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4)</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являющегося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0A38F2"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5)</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размер</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государственной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пошлины,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взимаемой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0A38F2"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6)</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исчерпывающий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перечень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оснований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приостановления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отказа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b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0A38F2"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7)</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досудебное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(внесудебное)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обжалование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(бездействия)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принятых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(осуществляемых)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ходе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0A38F2"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8)</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(уведомлений,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сообщений),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используемые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0A38F2"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Информация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Региональном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порядке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сроках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основании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сведений,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содержащихся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государственной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системе</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Федеральный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реестр</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государственных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(функций)</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региональной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государственной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системе</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Реестр</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государственных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(функций)</w:t>
      </w:r>
      <w:r w:rsidR="00B71D0B" w:rsidRPr="00613E66">
        <w:rPr>
          <w:rFonts w:ascii="Times New Roman" w:hAnsi="Times New Roman" w:cs="Times New Roman"/>
          <w:sz w:val="24"/>
          <w:szCs w:val="24"/>
        </w:rPr>
        <w:t xml:space="preserve"> </w:t>
      </w:r>
      <w:r w:rsidR="001D74B3">
        <w:rPr>
          <w:rFonts w:ascii="Times New Roman" w:hAnsi="Times New Roman" w:cs="Times New Roman"/>
          <w:sz w:val="24"/>
          <w:szCs w:val="24"/>
        </w:rPr>
        <w:t>Саратовской области</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бесплатно.</w:t>
      </w:r>
    </w:p>
    <w:p w:rsidR="000A38F2"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Доступ</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сроках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порядке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выполнения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каких-либо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требований,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программного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обеспечения,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установка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технические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средства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требует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заключения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лицензионного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соглашения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правообладателем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программного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обеспечения,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предусматривающего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взимание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платы,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регистрацию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авторизацию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персональных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данных.</w:t>
      </w:r>
    </w:p>
    <w:p w:rsidR="000A38F2" w:rsidRPr="00613E66" w:rsidRDefault="000A38F2" w:rsidP="00D506FD">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1.3.6.</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ab/>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информационных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стендах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B05373" w:rsidRPr="00613E66">
        <w:rPr>
          <w:rFonts w:ascii="Times New Roman" w:hAnsi="Times New Roman" w:cs="Times New Roman"/>
          <w:sz w:val="24"/>
          <w:szCs w:val="24"/>
        </w:rPr>
        <w:t>а</w:t>
      </w:r>
      <w:r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сети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Интернет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официальном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сайте</w:t>
      </w:r>
      <w:r w:rsidR="00B71D0B" w:rsidRPr="00613E66">
        <w:rPr>
          <w:rFonts w:ascii="Times New Roman" w:hAnsi="Times New Roman" w:cs="Times New Roman"/>
          <w:sz w:val="24"/>
          <w:szCs w:val="24"/>
        </w:rPr>
        <w:t xml:space="preserve"> </w:t>
      </w:r>
      <w:r w:rsidR="00B05373" w:rsidRPr="00613E66">
        <w:rPr>
          <w:rFonts w:ascii="Times New Roman" w:hAnsi="Times New Roman" w:cs="Times New Roman"/>
          <w:sz w:val="24"/>
          <w:szCs w:val="24"/>
        </w:rPr>
        <w:t>а</w:t>
      </w:r>
      <w:r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размещены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следующие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информационные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материалы:</w:t>
      </w:r>
    </w:p>
    <w:p w:rsidR="000A38F2"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адрес,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номера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телефонов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факса,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график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адрес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почты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администрации;</w:t>
      </w:r>
    </w:p>
    <w:p w:rsidR="000A38F2"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график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главой</w:t>
      </w:r>
      <w:r w:rsidR="00B71D0B" w:rsidRPr="00613E66">
        <w:rPr>
          <w:rFonts w:ascii="Times New Roman" w:hAnsi="Times New Roman" w:cs="Times New Roman"/>
          <w:sz w:val="24"/>
          <w:szCs w:val="24"/>
        </w:rPr>
        <w:t xml:space="preserve"> </w:t>
      </w:r>
      <w:r w:rsidR="00784F7E" w:rsidRPr="00613E66">
        <w:rPr>
          <w:rFonts w:ascii="Times New Roman" w:hAnsi="Times New Roman" w:cs="Times New Roman"/>
          <w:sz w:val="24"/>
          <w:szCs w:val="24"/>
        </w:rPr>
        <w:t>муниципального образования</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заместителями,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специалистами,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ответственными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0A38F2"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номер</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кабинета,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муниципальная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фамилии,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имена,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отчества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специалистов,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участвующих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0A38F2"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сведения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предоставляемой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услуге;</w:t>
      </w:r>
    </w:p>
    <w:p w:rsidR="000A38F2"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перечень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должен</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представить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0A38F2"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образцы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заполнения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p>
    <w:p w:rsidR="000A38F2"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перечень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оснований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отказа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приостановления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отказа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0A38F2"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извлечения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административного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регламента,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регламентирующие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стандарт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состав,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последовательность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сроки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выполнения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административных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процедур</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требования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порядку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выполнения,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особенности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выполнения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административных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процедур</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форме.</w:t>
      </w:r>
    </w:p>
    <w:p w:rsidR="000A38F2"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Информационный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стенд,</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содержащий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процедуре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размещен</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холле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администрации.</w:t>
      </w:r>
    </w:p>
    <w:p w:rsidR="000A38F2" w:rsidRPr="00613E66" w:rsidRDefault="000A38F2" w:rsidP="000A38F2">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lastRenderedPageBreak/>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официальном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сайте</w:t>
      </w:r>
      <w:r w:rsidR="00B71D0B" w:rsidRPr="00613E66">
        <w:rPr>
          <w:rFonts w:ascii="Times New Roman" w:hAnsi="Times New Roman" w:cs="Times New Roman"/>
          <w:sz w:val="24"/>
          <w:szCs w:val="24"/>
        </w:rPr>
        <w:t xml:space="preserve"> </w:t>
      </w:r>
      <w:r w:rsidR="00B05373" w:rsidRPr="00613E66">
        <w:rPr>
          <w:rFonts w:ascii="Times New Roman" w:hAnsi="Times New Roman" w:cs="Times New Roman"/>
          <w:sz w:val="24"/>
          <w:szCs w:val="24"/>
        </w:rPr>
        <w:t>а</w:t>
      </w:r>
      <w:r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размещена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разделе,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предусмотренном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размещения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услугах.</w:t>
      </w:r>
    </w:p>
    <w:p w:rsidR="000A38F2" w:rsidRPr="00613E66" w:rsidRDefault="000A38F2" w:rsidP="000A38F2">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Консультирование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вопросам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бесплатно.</w:t>
      </w:r>
    </w:p>
    <w:p w:rsidR="00453D60" w:rsidRDefault="000A38F2" w:rsidP="00453D60">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Специалист,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осуществляющий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консультирование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(посредством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телефона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вопросам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должен</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корректно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внимательно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относиться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w:t>
      </w:r>
      <w:r w:rsidR="00453D60">
        <w:rPr>
          <w:rFonts w:ascii="Times New Roman" w:hAnsi="Times New Roman" w:cs="Times New Roman"/>
          <w:sz w:val="24"/>
          <w:szCs w:val="24"/>
        </w:rPr>
        <w:t>телям.</w:t>
      </w:r>
    </w:p>
    <w:p w:rsidR="000A38F2" w:rsidRPr="00613E66" w:rsidRDefault="000A38F2" w:rsidP="00453D60">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консультировании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телефону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специалист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должен</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назвать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свою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фамилию,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имя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отчество,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затем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вежливой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четко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подробно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проинформировать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обратившегося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интересующим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вопросам.</w:t>
      </w:r>
    </w:p>
    <w:p w:rsidR="000A38F2" w:rsidRPr="00613E66" w:rsidRDefault="000A38F2" w:rsidP="000A38F2">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Если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специалист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может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ответить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вопрос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самостоятельно,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либо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подготовка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ответа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требует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продолжительного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времени,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он</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может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предложить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обратившемуся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обратиться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письменно,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либо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назначить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другое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удобное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заинтересованного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время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информации.</w:t>
      </w:r>
    </w:p>
    <w:p w:rsidR="000A38F2" w:rsidRPr="00613E66" w:rsidRDefault="000A38F2" w:rsidP="000A38F2">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Рекомендуемое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время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телефонного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разговора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более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10</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минут,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устного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информирования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более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20</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минут.</w:t>
      </w:r>
    </w:p>
    <w:p w:rsidR="00453D60" w:rsidRDefault="000A38F2" w:rsidP="00453D60">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Индивидуальное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письменное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информирование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почте)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путем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направления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письма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адрес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почты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содержать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четкий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ответ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поставленные</w:t>
      </w:r>
      <w:r w:rsidR="00B71D0B" w:rsidRPr="00613E66">
        <w:rPr>
          <w:rFonts w:ascii="Times New Roman" w:hAnsi="Times New Roman" w:cs="Times New Roman"/>
          <w:sz w:val="24"/>
          <w:szCs w:val="24"/>
        </w:rPr>
        <w:t xml:space="preserve"> </w:t>
      </w:r>
      <w:r w:rsidR="00453D60">
        <w:rPr>
          <w:rFonts w:ascii="Times New Roman" w:hAnsi="Times New Roman" w:cs="Times New Roman"/>
          <w:sz w:val="24"/>
          <w:szCs w:val="24"/>
        </w:rPr>
        <w:t>вопросы.</w:t>
      </w:r>
    </w:p>
    <w:p w:rsidR="00BF11D0" w:rsidRDefault="000A38F2" w:rsidP="00BF11D0">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Индивидуальное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письменное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информирование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почте)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путем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направления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письма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почтовый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адрес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содержать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четкий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ответ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поставленные</w:t>
      </w:r>
      <w:r w:rsidR="00B71D0B" w:rsidRPr="00613E66">
        <w:rPr>
          <w:rFonts w:ascii="Times New Roman" w:hAnsi="Times New Roman" w:cs="Times New Roman"/>
          <w:sz w:val="24"/>
          <w:szCs w:val="24"/>
        </w:rPr>
        <w:t xml:space="preserve"> </w:t>
      </w:r>
      <w:r w:rsidR="00BF11D0">
        <w:rPr>
          <w:rFonts w:ascii="Times New Roman" w:hAnsi="Times New Roman" w:cs="Times New Roman"/>
          <w:sz w:val="24"/>
          <w:szCs w:val="24"/>
        </w:rPr>
        <w:t>вопросы.</w:t>
      </w:r>
    </w:p>
    <w:p w:rsidR="000A38F2" w:rsidRPr="00517167" w:rsidRDefault="006B5616" w:rsidP="00BF11D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517167" w:rsidRPr="00517167">
        <w:rPr>
          <w:rFonts w:ascii="Times New Roman" w:hAnsi="Times New Roman" w:cs="Times New Roman"/>
          <w:sz w:val="24"/>
          <w:szCs w:val="24"/>
        </w:rPr>
        <w:t>.4. 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6D6AA3" w:rsidRPr="00613E66" w:rsidRDefault="00E47A0B">
      <w:pPr>
        <w:pStyle w:val="ConsPlusNormal0"/>
        <w:jc w:val="center"/>
        <w:rPr>
          <w:rFonts w:ascii="Times New Roman" w:hAnsi="Times New Roman" w:cs="Times New Roman"/>
          <w:sz w:val="24"/>
          <w:szCs w:val="24"/>
        </w:rPr>
      </w:pPr>
      <w:r w:rsidRPr="00613E66">
        <w:rPr>
          <w:rFonts w:ascii="Times New Roman" w:hAnsi="Times New Roman" w:cs="Times New Roman"/>
          <w:b/>
          <w:bCs/>
          <w:sz w:val="24"/>
          <w:szCs w:val="24"/>
        </w:rPr>
        <w:t>2</w:t>
      </w:r>
      <w:r w:rsidR="006D6AA3" w:rsidRPr="00613E66">
        <w:rPr>
          <w:rFonts w:ascii="Times New Roman" w:hAnsi="Times New Roman" w:cs="Times New Roman"/>
          <w:b/>
          <w:bCs/>
          <w:sz w:val="24"/>
          <w:szCs w:val="24"/>
        </w:rPr>
        <w:t>.</w:t>
      </w:r>
      <w:r w:rsidR="00B71D0B" w:rsidRPr="00613E66">
        <w:rPr>
          <w:rFonts w:ascii="Times New Roman" w:hAnsi="Times New Roman" w:cs="Times New Roman"/>
          <w:b/>
          <w:bCs/>
          <w:sz w:val="24"/>
          <w:szCs w:val="24"/>
        </w:rPr>
        <w:t xml:space="preserve"> </w:t>
      </w:r>
      <w:r w:rsidR="006D6AA3" w:rsidRPr="00613E66">
        <w:rPr>
          <w:rFonts w:ascii="Times New Roman" w:hAnsi="Times New Roman" w:cs="Times New Roman"/>
          <w:b/>
          <w:bCs/>
          <w:sz w:val="24"/>
          <w:szCs w:val="24"/>
        </w:rPr>
        <w:t>Стандарт</w:t>
      </w:r>
      <w:r w:rsidR="00B71D0B" w:rsidRPr="00613E66">
        <w:rPr>
          <w:rFonts w:ascii="Times New Roman" w:hAnsi="Times New Roman" w:cs="Times New Roman"/>
          <w:b/>
          <w:bCs/>
          <w:sz w:val="24"/>
          <w:szCs w:val="24"/>
        </w:rPr>
        <w:t xml:space="preserve"> </w:t>
      </w:r>
      <w:r w:rsidR="006D6AA3" w:rsidRPr="00613E66">
        <w:rPr>
          <w:rFonts w:ascii="Times New Roman" w:hAnsi="Times New Roman" w:cs="Times New Roman"/>
          <w:b/>
          <w:bCs/>
          <w:sz w:val="24"/>
          <w:szCs w:val="24"/>
        </w:rPr>
        <w:t>предоставления</w:t>
      </w:r>
      <w:r w:rsidR="00B71D0B" w:rsidRPr="00613E66">
        <w:rPr>
          <w:rFonts w:ascii="Times New Roman" w:hAnsi="Times New Roman" w:cs="Times New Roman"/>
          <w:b/>
          <w:bCs/>
          <w:sz w:val="24"/>
          <w:szCs w:val="24"/>
        </w:rPr>
        <w:t xml:space="preserve"> </w:t>
      </w:r>
      <w:r w:rsidR="006D6AA3" w:rsidRPr="00613E66">
        <w:rPr>
          <w:rFonts w:ascii="Times New Roman" w:hAnsi="Times New Roman" w:cs="Times New Roman"/>
          <w:b/>
          <w:bCs/>
          <w:sz w:val="24"/>
          <w:szCs w:val="24"/>
        </w:rPr>
        <w:t>муниципальной</w:t>
      </w:r>
      <w:r w:rsidR="00B71D0B" w:rsidRPr="00613E66">
        <w:rPr>
          <w:rFonts w:ascii="Times New Roman" w:hAnsi="Times New Roman" w:cs="Times New Roman"/>
          <w:b/>
          <w:bCs/>
          <w:sz w:val="24"/>
          <w:szCs w:val="24"/>
        </w:rPr>
        <w:t xml:space="preserve"> </w:t>
      </w:r>
      <w:r w:rsidR="006D6AA3" w:rsidRPr="00613E66">
        <w:rPr>
          <w:rFonts w:ascii="Times New Roman" w:hAnsi="Times New Roman" w:cs="Times New Roman"/>
          <w:b/>
          <w:bCs/>
          <w:sz w:val="24"/>
          <w:szCs w:val="24"/>
        </w:rPr>
        <w:t>услуги</w:t>
      </w:r>
    </w:p>
    <w:p w:rsidR="006D6AA3" w:rsidRPr="00613E66" w:rsidRDefault="006D6AA3">
      <w:pPr>
        <w:pStyle w:val="ConsPlusNormal0"/>
        <w:ind w:firstLine="540"/>
        <w:jc w:val="both"/>
        <w:rPr>
          <w:rFonts w:ascii="Times New Roman" w:hAnsi="Times New Roman" w:cs="Times New Roman"/>
          <w:sz w:val="24"/>
          <w:szCs w:val="24"/>
        </w:rPr>
      </w:pPr>
    </w:p>
    <w:p w:rsidR="001D74B3" w:rsidRDefault="000028EA" w:rsidP="000709C9">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2.1.</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Наименование</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1D74B3" w:rsidRPr="001D74B3">
        <w:rPr>
          <w:rFonts w:ascii="Times New Roman" w:hAnsi="Times New Roman" w:cs="Times New Roman"/>
          <w:sz w:val="24"/>
          <w:szCs w:val="24"/>
        </w:rPr>
        <w:t>Предоставление в пользование водных объектов, находящихся в муниципальной собственности и расположенных на территории Галаховского муниципального образования Екатер</w:t>
      </w:r>
      <w:r w:rsidR="001D74B3">
        <w:rPr>
          <w:rFonts w:ascii="Times New Roman" w:hAnsi="Times New Roman" w:cs="Times New Roman"/>
          <w:sz w:val="24"/>
          <w:szCs w:val="24"/>
        </w:rPr>
        <w:t xml:space="preserve">иновского муниципального района </w:t>
      </w:r>
      <w:r w:rsidR="001D74B3" w:rsidRPr="001D74B3">
        <w:rPr>
          <w:rFonts w:ascii="Times New Roman" w:hAnsi="Times New Roman" w:cs="Times New Roman"/>
          <w:sz w:val="24"/>
          <w:szCs w:val="24"/>
        </w:rPr>
        <w:t>Саратовской области, на основании решений о предоставлении в пользование водных объектов</w:t>
      </w:r>
      <w:r w:rsidR="00A25340" w:rsidRPr="00613E66">
        <w:rPr>
          <w:rFonts w:ascii="Times New Roman" w:hAnsi="Times New Roman" w:cs="Times New Roman"/>
          <w:sz w:val="24"/>
          <w:szCs w:val="24"/>
        </w:rPr>
        <w:t>.</w:t>
      </w:r>
    </w:p>
    <w:p w:rsidR="001D74B3" w:rsidRPr="00952888" w:rsidRDefault="009939B2" w:rsidP="000709C9">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2.2.</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Муниципальная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администрацией</w:t>
      </w:r>
      <w:r w:rsidR="00B71D0B" w:rsidRPr="00613E66">
        <w:rPr>
          <w:rFonts w:ascii="Times New Roman" w:hAnsi="Times New Roman" w:cs="Times New Roman"/>
          <w:sz w:val="24"/>
          <w:szCs w:val="24"/>
        </w:rPr>
        <w:t xml:space="preserve"> </w:t>
      </w:r>
      <w:r w:rsidRPr="00952888">
        <w:rPr>
          <w:rFonts w:ascii="Times New Roman" w:hAnsi="Times New Roman" w:cs="Times New Roman"/>
          <w:sz w:val="24"/>
          <w:szCs w:val="24"/>
        </w:rPr>
        <w:t>в</w:t>
      </w:r>
      <w:r w:rsidR="00B71D0B" w:rsidRPr="00952888">
        <w:rPr>
          <w:rFonts w:ascii="Times New Roman" w:hAnsi="Times New Roman" w:cs="Times New Roman"/>
          <w:sz w:val="24"/>
          <w:szCs w:val="24"/>
        </w:rPr>
        <w:t xml:space="preserve"> </w:t>
      </w:r>
      <w:r w:rsidRPr="00952888">
        <w:rPr>
          <w:rFonts w:ascii="Times New Roman" w:hAnsi="Times New Roman" w:cs="Times New Roman"/>
          <w:sz w:val="24"/>
          <w:szCs w:val="24"/>
        </w:rPr>
        <w:t>лице</w:t>
      </w:r>
      <w:r w:rsidR="00B71D0B" w:rsidRPr="00952888">
        <w:rPr>
          <w:rFonts w:ascii="Times New Roman" w:hAnsi="Times New Roman" w:cs="Times New Roman"/>
          <w:sz w:val="24"/>
          <w:szCs w:val="24"/>
        </w:rPr>
        <w:t xml:space="preserve"> </w:t>
      </w:r>
      <w:r w:rsidR="007D4BAA">
        <w:rPr>
          <w:rFonts w:ascii="Times New Roman" w:hAnsi="Times New Roman" w:cs="Times New Roman"/>
          <w:sz w:val="24"/>
          <w:szCs w:val="24"/>
        </w:rPr>
        <w:t>главы</w:t>
      </w:r>
      <w:r w:rsidR="00AB4C5B" w:rsidRPr="00AB4C5B">
        <w:t xml:space="preserve"> </w:t>
      </w:r>
      <w:r w:rsidR="001D74B3" w:rsidRPr="001D74B3">
        <w:rPr>
          <w:rFonts w:ascii="Times New Roman" w:hAnsi="Times New Roman" w:cs="Times New Roman"/>
          <w:sz w:val="24"/>
          <w:szCs w:val="24"/>
        </w:rPr>
        <w:t>Галаховского муниципального образования Екатериновского муниципального района Саратовской области</w:t>
      </w:r>
      <w:r w:rsidR="00F56BEF" w:rsidRPr="00F56BEF">
        <w:rPr>
          <w:rFonts w:ascii="Times New Roman" w:hAnsi="Times New Roman" w:cs="Times New Roman"/>
          <w:sz w:val="24"/>
          <w:szCs w:val="24"/>
        </w:rPr>
        <w:t xml:space="preserve"> </w:t>
      </w:r>
      <w:r w:rsidR="00952888" w:rsidRPr="00952888">
        <w:rPr>
          <w:rFonts w:ascii="Times New Roman" w:hAnsi="Times New Roman" w:cs="Times New Roman"/>
          <w:sz w:val="24"/>
          <w:szCs w:val="24"/>
        </w:rPr>
        <w:t>и делопроизводителя</w:t>
      </w:r>
      <w:r w:rsidR="00A25340" w:rsidRPr="00952888">
        <w:rPr>
          <w:rFonts w:ascii="Times New Roman" w:hAnsi="Times New Roman" w:cs="Times New Roman"/>
          <w:sz w:val="24"/>
          <w:szCs w:val="24"/>
        </w:rPr>
        <w:t>.</w:t>
      </w:r>
    </w:p>
    <w:p w:rsidR="006D6AA3" w:rsidRPr="00613E66" w:rsidRDefault="00A74825" w:rsidP="00BB1D43">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2.2.1.</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Администрация</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организует</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базе</w:t>
      </w:r>
      <w:r w:rsidR="00B71D0B" w:rsidRPr="00613E66">
        <w:rPr>
          <w:rFonts w:ascii="Times New Roman" w:hAnsi="Times New Roman" w:cs="Times New Roman"/>
          <w:sz w:val="24"/>
          <w:szCs w:val="24"/>
        </w:rPr>
        <w:t xml:space="preserve"> </w:t>
      </w:r>
      <w:r w:rsidR="00BB1D43"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территории</w:t>
      </w:r>
      <w:r w:rsidR="00B71D0B" w:rsidRPr="00613E66">
        <w:rPr>
          <w:rFonts w:ascii="Times New Roman" w:hAnsi="Times New Roman" w:cs="Times New Roman"/>
          <w:sz w:val="24"/>
          <w:szCs w:val="24"/>
        </w:rPr>
        <w:t xml:space="preserve"> </w:t>
      </w:r>
      <w:r w:rsidR="001D74B3" w:rsidRPr="001D74B3">
        <w:rPr>
          <w:rFonts w:ascii="Times New Roman" w:hAnsi="Times New Roman" w:cs="Times New Roman"/>
          <w:sz w:val="24"/>
          <w:szCs w:val="24"/>
        </w:rPr>
        <w:t>Галаховского муниципального образования Екатериновского муниципального района Саратовской области</w:t>
      </w:r>
      <w:r w:rsidR="006D6AA3" w:rsidRPr="00613E66">
        <w:rPr>
          <w:rFonts w:ascii="Times New Roman" w:hAnsi="Times New Roman" w:cs="Times New Roman"/>
          <w:sz w:val="24"/>
          <w:szCs w:val="24"/>
        </w:rPr>
        <w:t>.</w:t>
      </w:r>
    </w:p>
    <w:p w:rsidR="006D6AA3" w:rsidRDefault="00A74825" w:rsidP="00BB1D43">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2.2.2.</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Администрация,</w:t>
      </w:r>
      <w:r w:rsidR="00B71D0B" w:rsidRPr="00613E66">
        <w:rPr>
          <w:rFonts w:ascii="Times New Roman" w:hAnsi="Times New Roman" w:cs="Times New Roman"/>
          <w:sz w:val="24"/>
          <w:szCs w:val="24"/>
        </w:rPr>
        <w:t xml:space="preserve"> </w:t>
      </w:r>
      <w:r w:rsidR="00BB1D43" w:rsidRPr="00613E66">
        <w:rPr>
          <w:rFonts w:ascii="Times New Roman" w:hAnsi="Times New Roman" w:cs="Times New Roman"/>
          <w:sz w:val="24"/>
          <w:szCs w:val="24"/>
        </w:rPr>
        <w:t>МФЦ</w:t>
      </w:r>
      <w:r w:rsidR="006D6AA3"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базе</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котор</w:t>
      </w:r>
      <w:r w:rsidR="00BB1D43" w:rsidRPr="00613E66">
        <w:rPr>
          <w:rFonts w:ascii="Times New Roman" w:hAnsi="Times New Roman" w:cs="Times New Roman"/>
          <w:sz w:val="24"/>
          <w:szCs w:val="24"/>
        </w:rPr>
        <w:t>ого</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организовано</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вправе</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требовать</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от</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осуществления</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действий,</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согласований,</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получения</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связанных</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обращением</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иные</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государственные</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органы</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(органы</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местного</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самоуправления),</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организации,</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исключением</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получения</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включенных</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перечень</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которые</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являются</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необходимыми</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обязательными</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муниципальных</w:t>
      </w:r>
      <w:r w:rsidR="00B71D0B" w:rsidRPr="00613E66">
        <w:rPr>
          <w:rFonts w:ascii="Times New Roman" w:hAnsi="Times New Roman" w:cs="Times New Roman"/>
          <w:sz w:val="24"/>
          <w:szCs w:val="24"/>
        </w:rPr>
        <w:t xml:space="preserve"> </w:t>
      </w:r>
      <w:r w:rsidR="006D6AA3" w:rsidRPr="00613E66">
        <w:rPr>
          <w:rFonts w:ascii="Times New Roman" w:hAnsi="Times New Roman" w:cs="Times New Roman"/>
          <w:sz w:val="24"/>
          <w:szCs w:val="24"/>
        </w:rPr>
        <w:t>услуг.</w:t>
      </w:r>
    </w:p>
    <w:p w:rsidR="001D74B3" w:rsidRPr="001D74B3" w:rsidRDefault="001D74B3" w:rsidP="001D74B3">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2.2.3. В целях предоставления м</w:t>
      </w:r>
      <w:r w:rsidRPr="001D74B3">
        <w:rPr>
          <w:rFonts w:ascii="Times New Roman" w:hAnsi="Times New Roman" w:cs="Times New Roman"/>
          <w:sz w:val="24"/>
          <w:szCs w:val="24"/>
        </w:rPr>
        <w:t>униципальной услуги А</w:t>
      </w:r>
      <w:r>
        <w:rPr>
          <w:rFonts w:ascii="Times New Roman" w:hAnsi="Times New Roman" w:cs="Times New Roman"/>
          <w:sz w:val="24"/>
          <w:szCs w:val="24"/>
        </w:rPr>
        <w:t>дминистрация взаимодействует с:</w:t>
      </w:r>
    </w:p>
    <w:p w:rsidR="001D74B3" w:rsidRPr="001D74B3" w:rsidRDefault="001D74B3" w:rsidP="001D74B3">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w:t>
      </w:r>
      <w:r w:rsidRPr="001D74B3">
        <w:rPr>
          <w:rFonts w:ascii="Times New Roman" w:hAnsi="Times New Roman" w:cs="Times New Roman"/>
          <w:sz w:val="24"/>
          <w:szCs w:val="24"/>
        </w:rPr>
        <w:t xml:space="preserve"> Федеральной налоговой службой для получения сведений из Единого государственного реестра юридических лиц или Единого государственного реестра индивидуальных предпринимателей с целью подтверждения принадлежности Заявителя к категории юридических лиц или и</w:t>
      </w:r>
      <w:r>
        <w:rPr>
          <w:rFonts w:ascii="Times New Roman" w:hAnsi="Times New Roman" w:cs="Times New Roman"/>
          <w:sz w:val="24"/>
          <w:szCs w:val="24"/>
        </w:rPr>
        <w:t>ндивидуальных предпринимателей.</w:t>
      </w:r>
    </w:p>
    <w:p w:rsidR="001D74B3" w:rsidRPr="001D74B3" w:rsidRDefault="001D74B3" w:rsidP="001D74B3">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Pr="001D74B3">
        <w:rPr>
          <w:rFonts w:ascii="Times New Roman" w:hAnsi="Times New Roman" w:cs="Times New Roman"/>
          <w:sz w:val="24"/>
          <w:szCs w:val="24"/>
        </w:rPr>
        <w:t xml:space="preserve"> Федеральным агентством по рыболовству для получения сведений о выделенных и предоставленных в пользование рыбоводных участках в границах заявленной к использованию части водного объекта с </w:t>
      </w:r>
      <w:r>
        <w:rPr>
          <w:rFonts w:ascii="Times New Roman" w:hAnsi="Times New Roman" w:cs="Times New Roman"/>
          <w:sz w:val="24"/>
          <w:szCs w:val="24"/>
        </w:rPr>
        <w:t>указанием вида водопользования.</w:t>
      </w:r>
    </w:p>
    <w:p w:rsidR="001D74B3" w:rsidRPr="001D74B3" w:rsidRDefault="001D74B3" w:rsidP="001D74B3">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w:t>
      </w:r>
      <w:r w:rsidRPr="001D74B3">
        <w:rPr>
          <w:rFonts w:ascii="Times New Roman" w:hAnsi="Times New Roman" w:cs="Times New Roman"/>
          <w:sz w:val="24"/>
          <w:szCs w:val="24"/>
        </w:rPr>
        <w:t xml:space="preserve"> Управлением Федеральной службы государственной регистрации, кадастра и картографии по </w:t>
      </w:r>
      <w:r>
        <w:rPr>
          <w:rFonts w:ascii="Times New Roman" w:hAnsi="Times New Roman" w:cs="Times New Roman"/>
          <w:sz w:val="24"/>
          <w:szCs w:val="24"/>
        </w:rPr>
        <w:t>Саратовской</w:t>
      </w:r>
      <w:r w:rsidRPr="001D74B3">
        <w:rPr>
          <w:rFonts w:ascii="Times New Roman" w:hAnsi="Times New Roman" w:cs="Times New Roman"/>
          <w:sz w:val="24"/>
          <w:szCs w:val="24"/>
        </w:rPr>
        <w:t xml:space="preserve"> области для получения сведений сведения из Единого государственного реестра недвижимости о правах на земельный участок;</w:t>
      </w:r>
    </w:p>
    <w:p w:rsidR="001D74B3" w:rsidRPr="001D74B3" w:rsidRDefault="001D74B3" w:rsidP="001D74B3">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w:t>
      </w:r>
      <w:r w:rsidRPr="001D74B3">
        <w:rPr>
          <w:rFonts w:ascii="Times New Roman" w:hAnsi="Times New Roman" w:cs="Times New Roman"/>
          <w:sz w:val="24"/>
          <w:szCs w:val="24"/>
        </w:rPr>
        <w:t xml:space="preserve"> Федеральным агентством по недропользованию для получения сведений о выданных лицензиях на пользование недрами в границах заявленной к испол</w:t>
      </w:r>
      <w:r>
        <w:rPr>
          <w:rFonts w:ascii="Times New Roman" w:hAnsi="Times New Roman" w:cs="Times New Roman"/>
          <w:sz w:val="24"/>
          <w:szCs w:val="24"/>
        </w:rPr>
        <w:t>ьзованию части водного объекта;</w:t>
      </w:r>
    </w:p>
    <w:p w:rsidR="001D74B3" w:rsidRPr="00613E66" w:rsidRDefault="001D74B3" w:rsidP="001D74B3">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w:t>
      </w:r>
      <w:r w:rsidRPr="001D74B3">
        <w:rPr>
          <w:rFonts w:ascii="Times New Roman" w:hAnsi="Times New Roman" w:cs="Times New Roman"/>
          <w:sz w:val="24"/>
          <w:szCs w:val="24"/>
        </w:rPr>
        <w:t xml:space="preserve"> Министерство</w:t>
      </w:r>
      <w:r>
        <w:rPr>
          <w:rFonts w:ascii="Times New Roman" w:hAnsi="Times New Roman" w:cs="Times New Roman"/>
          <w:sz w:val="24"/>
          <w:szCs w:val="24"/>
        </w:rPr>
        <w:t>м</w:t>
      </w:r>
      <w:r w:rsidRPr="001D74B3">
        <w:rPr>
          <w:rFonts w:ascii="Times New Roman" w:hAnsi="Times New Roman" w:cs="Times New Roman"/>
          <w:sz w:val="24"/>
          <w:szCs w:val="24"/>
        </w:rPr>
        <w:t xml:space="preserve"> природных ресурсов и экологии Саратовской области для получения сведений о выданных лицензиях на пользование недрами в отношении участков недр местного значения в границах заявленной к испо</w:t>
      </w:r>
      <w:r>
        <w:rPr>
          <w:rFonts w:ascii="Times New Roman" w:hAnsi="Times New Roman" w:cs="Times New Roman"/>
          <w:sz w:val="24"/>
          <w:szCs w:val="24"/>
        </w:rPr>
        <w:t>льзованию части водного объекта</w:t>
      </w:r>
    </w:p>
    <w:p w:rsidR="00CE50E5" w:rsidRPr="00613E66" w:rsidRDefault="00A74825" w:rsidP="00BB1D43">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2.3.</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Конечным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является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выдача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(направление)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p>
    <w:p w:rsidR="00AB4C5B" w:rsidRPr="00AB4C5B" w:rsidRDefault="00F56BEF" w:rsidP="00AB4C5B">
      <w:pPr>
        <w:pStyle w:val="ConsPlusNormal0"/>
        <w:ind w:firstLine="567"/>
        <w:jc w:val="both"/>
        <w:rPr>
          <w:rFonts w:ascii="Times New Roman" w:hAnsi="Times New Roman" w:cs="Times New Roman"/>
          <w:sz w:val="24"/>
          <w:szCs w:val="24"/>
        </w:rPr>
      </w:pPr>
      <w:r w:rsidRPr="00F56BEF">
        <w:rPr>
          <w:rFonts w:ascii="Times New Roman" w:hAnsi="Times New Roman" w:cs="Times New Roman"/>
          <w:sz w:val="24"/>
          <w:szCs w:val="24"/>
        </w:rPr>
        <w:t>2.3.1.</w:t>
      </w:r>
      <w:r w:rsidR="006C2FE9">
        <w:rPr>
          <w:rFonts w:ascii="Times New Roman" w:hAnsi="Times New Roman" w:cs="Times New Roman"/>
          <w:sz w:val="24"/>
          <w:szCs w:val="24"/>
        </w:rPr>
        <w:t xml:space="preserve"> </w:t>
      </w:r>
      <w:r w:rsidR="00AB4C5B" w:rsidRPr="00AB4C5B">
        <w:rPr>
          <w:rFonts w:ascii="Times New Roman" w:hAnsi="Times New Roman" w:cs="Times New Roman"/>
          <w:sz w:val="24"/>
          <w:szCs w:val="24"/>
        </w:rPr>
        <w:t>Результатами предоставления</w:t>
      </w:r>
      <w:r w:rsidR="00AB4C5B">
        <w:rPr>
          <w:rFonts w:ascii="Times New Roman" w:hAnsi="Times New Roman" w:cs="Times New Roman"/>
          <w:sz w:val="24"/>
          <w:szCs w:val="24"/>
        </w:rPr>
        <w:t xml:space="preserve"> муниципальной услуги являются:</w:t>
      </w:r>
    </w:p>
    <w:p w:rsidR="001D74B3" w:rsidRPr="001D74B3" w:rsidRDefault="001D74B3" w:rsidP="001D74B3">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р</w:t>
      </w:r>
      <w:r w:rsidRPr="001D74B3">
        <w:rPr>
          <w:rFonts w:ascii="Times New Roman" w:hAnsi="Times New Roman" w:cs="Times New Roman"/>
          <w:sz w:val="24"/>
          <w:szCs w:val="24"/>
        </w:rPr>
        <w:t>ешение о предоставлении водного объ</w:t>
      </w:r>
      <w:r>
        <w:rPr>
          <w:rFonts w:ascii="Times New Roman" w:hAnsi="Times New Roman" w:cs="Times New Roman"/>
          <w:sz w:val="24"/>
          <w:szCs w:val="24"/>
        </w:rPr>
        <w:t xml:space="preserve">екта в пользование, оформленное </w:t>
      </w:r>
      <w:r w:rsidR="00952BF6">
        <w:rPr>
          <w:rFonts w:ascii="Times New Roman" w:hAnsi="Times New Roman" w:cs="Times New Roman"/>
          <w:sz w:val="24"/>
          <w:szCs w:val="24"/>
        </w:rPr>
        <w:t>в соответствии с Приложением 2</w:t>
      </w:r>
      <w:r w:rsidRPr="001D74B3">
        <w:rPr>
          <w:rFonts w:ascii="Times New Roman" w:hAnsi="Times New Roman" w:cs="Times New Roman"/>
          <w:sz w:val="24"/>
          <w:szCs w:val="24"/>
        </w:rPr>
        <w:t xml:space="preserve"> к настоящем</w:t>
      </w:r>
      <w:r>
        <w:rPr>
          <w:rFonts w:ascii="Times New Roman" w:hAnsi="Times New Roman" w:cs="Times New Roman"/>
          <w:sz w:val="24"/>
          <w:szCs w:val="24"/>
        </w:rPr>
        <w:t>у Административному регламенту;</w:t>
      </w:r>
    </w:p>
    <w:p w:rsidR="001D74B3" w:rsidRDefault="001D74B3" w:rsidP="001D74B3">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р</w:t>
      </w:r>
      <w:r w:rsidRPr="001D74B3">
        <w:rPr>
          <w:rFonts w:ascii="Times New Roman" w:hAnsi="Times New Roman" w:cs="Times New Roman"/>
          <w:sz w:val="24"/>
          <w:szCs w:val="24"/>
        </w:rPr>
        <w:t>еше</w:t>
      </w:r>
      <w:r>
        <w:rPr>
          <w:rFonts w:ascii="Times New Roman" w:hAnsi="Times New Roman" w:cs="Times New Roman"/>
          <w:sz w:val="24"/>
          <w:szCs w:val="24"/>
        </w:rPr>
        <w:t>ние об отказе в предоставлении м</w:t>
      </w:r>
      <w:r w:rsidRPr="001D74B3">
        <w:rPr>
          <w:rFonts w:ascii="Times New Roman" w:hAnsi="Times New Roman" w:cs="Times New Roman"/>
          <w:sz w:val="24"/>
          <w:szCs w:val="24"/>
        </w:rPr>
        <w:t>униципальной услуги, при наличии основан</w:t>
      </w:r>
      <w:r>
        <w:rPr>
          <w:rFonts w:ascii="Times New Roman" w:hAnsi="Times New Roman" w:cs="Times New Roman"/>
          <w:sz w:val="24"/>
          <w:szCs w:val="24"/>
        </w:rPr>
        <w:t>ий для отказа в предоставлении м</w:t>
      </w:r>
      <w:r w:rsidRPr="001D74B3">
        <w:rPr>
          <w:rFonts w:ascii="Times New Roman" w:hAnsi="Times New Roman" w:cs="Times New Roman"/>
          <w:sz w:val="24"/>
          <w:szCs w:val="24"/>
        </w:rPr>
        <w:t xml:space="preserve">униципальной услуги, указанных в </w:t>
      </w:r>
      <w:r>
        <w:rPr>
          <w:rFonts w:ascii="Times New Roman" w:hAnsi="Times New Roman" w:cs="Times New Roman"/>
          <w:sz w:val="24"/>
          <w:szCs w:val="24"/>
        </w:rPr>
        <w:t xml:space="preserve">пункте 2.8.2 </w:t>
      </w:r>
      <w:r w:rsidRPr="001D74B3">
        <w:rPr>
          <w:rFonts w:ascii="Times New Roman" w:hAnsi="Times New Roman" w:cs="Times New Roman"/>
          <w:sz w:val="24"/>
          <w:szCs w:val="24"/>
        </w:rPr>
        <w:t>настоящего Административного регламента, которое оформляетс</w:t>
      </w:r>
      <w:r w:rsidR="00952BF6">
        <w:rPr>
          <w:rFonts w:ascii="Times New Roman" w:hAnsi="Times New Roman" w:cs="Times New Roman"/>
          <w:sz w:val="24"/>
          <w:szCs w:val="24"/>
        </w:rPr>
        <w:t>я в соответствии с Приложением 3</w:t>
      </w:r>
      <w:r w:rsidRPr="001D74B3">
        <w:rPr>
          <w:rFonts w:ascii="Times New Roman" w:hAnsi="Times New Roman" w:cs="Times New Roman"/>
          <w:sz w:val="24"/>
          <w:szCs w:val="24"/>
        </w:rPr>
        <w:t xml:space="preserve"> к настоящему Административному регламенту. </w:t>
      </w:r>
    </w:p>
    <w:p w:rsidR="00517167" w:rsidRPr="00517167" w:rsidRDefault="006C2FE9" w:rsidP="001D74B3">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2.3.2</w:t>
      </w:r>
      <w:r w:rsidR="00517167" w:rsidRPr="00517167">
        <w:rPr>
          <w:rFonts w:ascii="Times New Roman" w:hAnsi="Times New Roman" w:cs="Times New Roman"/>
          <w:sz w:val="24"/>
          <w:szCs w:val="24"/>
        </w:rPr>
        <w:t xml:space="preserve">. Результат предоставления муниципальной услуги учитывается и подтверждается путем внесения </w:t>
      </w:r>
      <w:r w:rsidR="00BF11D0">
        <w:rPr>
          <w:rFonts w:ascii="Times New Roman" w:hAnsi="Times New Roman" w:cs="Times New Roman"/>
          <w:sz w:val="24"/>
          <w:szCs w:val="24"/>
        </w:rPr>
        <w:t>администрацией</w:t>
      </w:r>
      <w:r w:rsidR="00517167" w:rsidRPr="00517167">
        <w:rPr>
          <w:rFonts w:ascii="Times New Roman" w:hAnsi="Times New Roman" w:cs="Times New Roman"/>
          <w:sz w:val="24"/>
          <w:szCs w:val="24"/>
        </w:rPr>
        <w:t xml:space="preserve"> в информационную систему сведений в электронной форме.</w:t>
      </w:r>
    </w:p>
    <w:p w:rsidR="00517167" w:rsidRPr="00517167" w:rsidRDefault="00517167" w:rsidP="00517167">
      <w:pPr>
        <w:pStyle w:val="ConsPlusNormal0"/>
        <w:ind w:firstLine="567"/>
        <w:jc w:val="both"/>
        <w:rPr>
          <w:rFonts w:ascii="Times New Roman" w:hAnsi="Times New Roman" w:cs="Times New Roman"/>
          <w:sz w:val="24"/>
          <w:szCs w:val="24"/>
        </w:rPr>
      </w:pPr>
      <w:r w:rsidRPr="00517167">
        <w:rPr>
          <w:rFonts w:ascii="Times New Roman" w:hAnsi="Times New Roman" w:cs="Times New Roman"/>
          <w:sz w:val="24"/>
          <w:szCs w:val="24"/>
        </w:rPr>
        <w:t>Результат предоставления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517167" w:rsidRPr="00517167" w:rsidRDefault="00517167" w:rsidP="00517167">
      <w:pPr>
        <w:pStyle w:val="ConsPlusNormal0"/>
        <w:ind w:firstLine="567"/>
        <w:jc w:val="both"/>
        <w:rPr>
          <w:rFonts w:ascii="Times New Roman" w:hAnsi="Times New Roman" w:cs="Times New Roman"/>
          <w:sz w:val="24"/>
          <w:szCs w:val="24"/>
        </w:rPr>
      </w:pPr>
      <w:r w:rsidRPr="00517167">
        <w:rPr>
          <w:rFonts w:ascii="Times New Roman" w:hAnsi="Times New Roman" w:cs="Times New Roman"/>
          <w:sz w:val="24"/>
          <w:szCs w:val="24"/>
        </w:rPr>
        <w:t>Требования абзацев первого и второго настоящего пункта не распространяются на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517167" w:rsidRPr="00517167" w:rsidRDefault="00517167" w:rsidP="00517167">
      <w:pPr>
        <w:pStyle w:val="ConsPlusNormal0"/>
        <w:ind w:firstLine="567"/>
        <w:jc w:val="both"/>
        <w:rPr>
          <w:rFonts w:ascii="Times New Roman" w:hAnsi="Times New Roman" w:cs="Times New Roman"/>
          <w:sz w:val="24"/>
          <w:szCs w:val="24"/>
        </w:rPr>
      </w:pPr>
      <w:r w:rsidRPr="00517167">
        <w:rPr>
          <w:rFonts w:ascii="Times New Roman" w:hAnsi="Times New Roman" w:cs="Times New Roman"/>
          <w:sz w:val="24"/>
          <w:szCs w:val="24"/>
        </w:rPr>
        <w:t>Муниципальные услуги, результатом предоставления которых является предоставление заявителям - физическим лицам содержащихся в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517167" w:rsidRDefault="00517167" w:rsidP="00517167">
      <w:pPr>
        <w:pStyle w:val="ConsPlusNormal0"/>
        <w:ind w:firstLine="567"/>
        <w:jc w:val="both"/>
        <w:rPr>
          <w:rFonts w:ascii="Times New Roman" w:hAnsi="Times New Roman" w:cs="Times New Roman"/>
          <w:sz w:val="24"/>
          <w:szCs w:val="24"/>
        </w:rPr>
      </w:pPr>
      <w:r w:rsidRPr="00517167">
        <w:rPr>
          <w:rFonts w:ascii="Times New Roman" w:hAnsi="Times New Roman" w:cs="Times New Roman"/>
          <w:sz w:val="24"/>
          <w:szCs w:val="24"/>
        </w:rPr>
        <w:t>При формировании и ведении муниципальных информационных систем, указанных в абзаце первом настоящего пункта, обеспечивается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902C09" w:rsidRDefault="00CE50E5" w:rsidP="00517167">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2.4.</w:t>
      </w:r>
      <w:r w:rsidR="00B71D0B" w:rsidRPr="00613E66">
        <w:rPr>
          <w:rFonts w:ascii="Times New Roman" w:hAnsi="Times New Roman" w:cs="Times New Roman"/>
          <w:sz w:val="24"/>
          <w:szCs w:val="24"/>
        </w:rPr>
        <w:t xml:space="preserve"> </w:t>
      </w:r>
      <w:r w:rsidR="00902C09" w:rsidRPr="00902C09">
        <w:rPr>
          <w:rFonts w:ascii="Times New Roman" w:hAnsi="Times New Roman" w:cs="Times New Roman"/>
          <w:sz w:val="24"/>
          <w:szCs w:val="24"/>
        </w:rPr>
        <w:t>Срок предоставления муниципальной услуги</w:t>
      </w:r>
      <w:r w:rsidR="00902C09">
        <w:rPr>
          <w:rFonts w:ascii="Times New Roman" w:hAnsi="Times New Roman" w:cs="Times New Roman"/>
          <w:sz w:val="24"/>
          <w:szCs w:val="24"/>
        </w:rPr>
        <w:t>.</w:t>
      </w:r>
    </w:p>
    <w:p w:rsidR="001D74B3" w:rsidRPr="001D74B3" w:rsidRDefault="00A714BD" w:rsidP="001D74B3">
      <w:pPr>
        <w:pStyle w:val="ConsPlusNormal0"/>
        <w:ind w:firstLine="567"/>
        <w:jc w:val="both"/>
        <w:rPr>
          <w:rFonts w:ascii="Times New Roman" w:hAnsi="Times New Roman" w:cs="Times New Roman"/>
          <w:sz w:val="24"/>
          <w:szCs w:val="24"/>
        </w:rPr>
      </w:pPr>
      <w:r w:rsidRPr="00A714BD">
        <w:rPr>
          <w:rFonts w:ascii="Times New Roman" w:hAnsi="Times New Roman" w:cs="Times New Roman"/>
          <w:sz w:val="24"/>
          <w:szCs w:val="24"/>
        </w:rPr>
        <w:t xml:space="preserve">2.4.1. </w:t>
      </w:r>
      <w:r w:rsidR="001D74B3">
        <w:rPr>
          <w:rFonts w:ascii="Times New Roman" w:hAnsi="Times New Roman" w:cs="Times New Roman"/>
          <w:sz w:val="24"/>
          <w:szCs w:val="24"/>
        </w:rPr>
        <w:t>Срок предоставления м</w:t>
      </w:r>
      <w:r w:rsidR="001D74B3" w:rsidRPr="001D74B3">
        <w:rPr>
          <w:rFonts w:ascii="Times New Roman" w:hAnsi="Times New Roman" w:cs="Times New Roman"/>
          <w:sz w:val="24"/>
          <w:szCs w:val="24"/>
        </w:rPr>
        <w:t>униципальной услуги не должен превышать 30 календарных дней со дня регистрации Заявления в Администрации.</w:t>
      </w:r>
    </w:p>
    <w:p w:rsidR="001D74B3" w:rsidRPr="001D74B3" w:rsidRDefault="001D74B3" w:rsidP="001D74B3">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2.4</w:t>
      </w:r>
      <w:r w:rsidRPr="001D74B3">
        <w:rPr>
          <w:rFonts w:ascii="Times New Roman" w:hAnsi="Times New Roman" w:cs="Times New Roman"/>
          <w:sz w:val="24"/>
          <w:szCs w:val="24"/>
        </w:rPr>
        <w:t>.2. Срок пр</w:t>
      </w:r>
      <w:r>
        <w:rPr>
          <w:rFonts w:ascii="Times New Roman" w:hAnsi="Times New Roman" w:cs="Times New Roman"/>
          <w:sz w:val="24"/>
          <w:szCs w:val="24"/>
        </w:rPr>
        <w:t>едоставления м</w:t>
      </w:r>
      <w:r w:rsidRPr="001D74B3">
        <w:rPr>
          <w:rFonts w:ascii="Times New Roman" w:hAnsi="Times New Roman" w:cs="Times New Roman"/>
          <w:sz w:val="24"/>
          <w:szCs w:val="24"/>
        </w:rPr>
        <w:t>униципальной услуги, Заявление на получение которой передано Заявителем (представителем Заявителя) через МФЦ, исчисляется со дня реги</w:t>
      </w:r>
      <w:r>
        <w:rPr>
          <w:rFonts w:ascii="Times New Roman" w:hAnsi="Times New Roman" w:cs="Times New Roman"/>
          <w:sz w:val="24"/>
          <w:szCs w:val="24"/>
        </w:rPr>
        <w:t>страции Заявления на получение м</w:t>
      </w:r>
      <w:r w:rsidRPr="001D74B3">
        <w:rPr>
          <w:rFonts w:ascii="Times New Roman" w:hAnsi="Times New Roman" w:cs="Times New Roman"/>
          <w:sz w:val="24"/>
          <w:szCs w:val="24"/>
        </w:rPr>
        <w:t>униципальной услуги в Администрации.</w:t>
      </w:r>
    </w:p>
    <w:p w:rsidR="001D74B3" w:rsidRPr="001D74B3" w:rsidRDefault="001D74B3" w:rsidP="001D74B3">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2.4.3. Срок предоставления м</w:t>
      </w:r>
      <w:r w:rsidRPr="001D74B3">
        <w:rPr>
          <w:rFonts w:ascii="Times New Roman" w:hAnsi="Times New Roman" w:cs="Times New Roman"/>
          <w:sz w:val="24"/>
          <w:szCs w:val="24"/>
        </w:rPr>
        <w:t xml:space="preserve">униципальной услуги исчисляется без учета сроков </w:t>
      </w:r>
      <w:r>
        <w:rPr>
          <w:rFonts w:ascii="Times New Roman" w:hAnsi="Times New Roman" w:cs="Times New Roman"/>
          <w:sz w:val="24"/>
          <w:szCs w:val="24"/>
        </w:rPr>
        <w:t>приостановления предоставления м</w:t>
      </w:r>
      <w:r w:rsidRPr="001D74B3">
        <w:rPr>
          <w:rFonts w:ascii="Times New Roman" w:hAnsi="Times New Roman" w:cs="Times New Roman"/>
          <w:sz w:val="24"/>
          <w:szCs w:val="24"/>
        </w:rPr>
        <w:t>униципальной услуги, перед</w:t>
      </w:r>
      <w:r>
        <w:rPr>
          <w:rFonts w:ascii="Times New Roman" w:hAnsi="Times New Roman" w:cs="Times New Roman"/>
          <w:sz w:val="24"/>
          <w:szCs w:val="24"/>
        </w:rPr>
        <w:t>ачи Заявления о предоставлении м</w:t>
      </w:r>
      <w:r w:rsidRPr="001D74B3">
        <w:rPr>
          <w:rFonts w:ascii="Times New Roman" w:hAnsi="Times New Roman" w:cs="Times New Roman"/>
          <w:sz w:val="24"/>
          <w:szCs w:val="24"/>
        </w:rPr>
        <w:t>униципальной услуги и документов из МФЦ в Администрацию, пере</w:t>
      </w:r>
      <w:r>
        <w:rPr>
          <w:rFonts w:ascii="Times New Roman" w:hAnsi="Times New Roman" w:cs="Times New Roman"/>
          <w:sz w:val="24"/>
          <w:szCs w:val="24"/>
        </w:rPr>
        <w:t xml:space="preserve">дачи результата </w:t>
      </w:r>
      <w:r>
        <w:rPr>
          <w:rFonts w:ascii="Times New Roman" w:hAnsi="Times New Roman" w:cs="Times New Roman"/>
          <w:sz w:val="24"/>
          <w:szCs w:val="24"/>
        </w:rPr>
        <w:lastRenderedPageBreak/>
        <w:t>предоставления м</w:t>
      </w:r>
      <w:r w:rsidRPr="001D74B3">
        <w:rPr>
          <w:rFonts w:ascii="Times New Roman" w:hAnsi="Times New Roman" w:cs="Times New Roman"/>
          <w:sz w:val="24"/>
          <w:szCs w:val="24"/>
        </w:rPr>
        <w:t>униципальной услуги из Администрации в МФЦ, срока выдачи результата Заявителю (представителю Заявителя).</w:t>
      </w:r>
    </w:p>
    <w:p w:rsidR="001D74B3" w:rsidRPr="001D74B3" w:rsidRDefault="001D74B3" w:rsidP="001D74B3">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2.4</w:t>
      </w:r>
      <w:r w:rsidRPr="001D74B3">
        <w:rPr>
          <w:rFonts w:ascii="Times New Roman" w:hAnsi="Times New Roman" w:cs="Times New Roman"/>
          <w:sz w:val="24"/>
          <w:szCs w:val="24"/>
        </w:rPr>
        <w:t>.4. Сроки перед</w:t>
      </w:r>
      <w:r>
        <w:rPr>
          <w:rFonts w:ascii="Times New Roman" w:hAnsi="Times New Roman" w:cs="Times New Roman"/>
          <w:sz w:val="24"/>
          <w:szCs w:val="24"/>
        </w:rPr>
        <w:t>ачи Заявления о предоставлении м</w:t>
      </w:r>
      <w:r w:rsidRPr="001D74B3">
        <w:rPr>
          <w:rFonts w:ascii="Times New Roman" w:hAnsi="Times New Roman" w:cs="Times New Roman"/>
          <w:sz w:val="24"/>
          <w:szCs w:val="24"/>
        </w:rPr>
        <w:t>униципальной услуги и прилагаемых документов из МФЦ в Администраци</w:t>
      </w:r>
      <w:r>
        <w:rPr>
          <w:rFonts w:ascii="Times New Roman" w:hAnsi="Times New Roman" w:cs="Times New Roman"/>
          <w:sz w:val="24"/>
          <w:szCs w:val="24"/>
        </w:rPr>
        <w:t>ю, а также передачи результата м</w:t>
      </w:r>
      <w:r w:rsidRPr="001D74B3">
        <w:rPr>
          <w:rFonts w:ascii="Times New Roman" w:hAnsi="Times New Roman" w:cs="Times New Roman"/>
          <w:sz w:val="24"/>
          <w:szCs w:val="24"/>
        </w:rPr>
        <w:t>униципальной услуги из Администрации в МФЦ устанавливаются соглашением о взаимодействии между Администрацией и МФЦ.</w:t>
      </w:r>
    </w:p>
    <w:p w:rsidR="001D74B3" w:rsidRDefault="001D74B3" w:rsidP="001D74B3">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2.4</w:t>
      </w:r>
      <w:r w:rsidRPr="001D74B3">
        <w:rPr>
          <w:rFonts w:ascii="Times New Roman" w:hAnsi="Times New Roman" w:cs="Times New Roman"/>
          <w:sz w:val="24"/>
          <w:szCs w:val="24"/>
        </w:rPr>
        <w:t>.5. Выдача (направле</w:t>
      </w:r>
      <w:r>
        <w:rPr>
          <w:rFonts w:ascii="Times New Roman" w:hAnsi="Times New Roman" w:cs="Times New Roman"/>
          <w:sz w:val="24"/>
          <w:szCs w:val="24"/>
        </w:rPr>
        <w:t>ние) результата предоставления м</w:t>
      </w:r>
      <w:r w:rsidRPr="001D74B3">
        <w:rPr>
          <w:rFonts w:ascii="Times New Roman" w:hAnsi="Times New Roman" w:cs="Times New Roman"/>
          <w:sz w:val="24"/>
          <w:szCs w:val="24"/>
        </w:rPr>
        <w:t xml:space="preserve">униципальной услуги осуществляется в срок, не превышающий 3 календарных дней. </w:t>
      </w:r>
    </w:p>
    <w:p w:rsidR="009F446C" w:rsidRPr="00613E66" w:rsidRDefault="00FE12B7" w:rsidP="001D74B3">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2.5.</w:t>
      </w:r>
      <w:r w:rsidR="00B71D0B" w:rsidRPr="00613E66">
        <w:rPr>
          <w:rFonts w:ascii="Times New Roman" w:hAnsi="Times New Roman" w:cs="Times New Roman"/>
          <w:sz w:val="24"/>
          <w:szCs w:val="24"/>
        </w:rPr>
        <w:t xml:space="preserve"> </w:t>
      </w:r>
      <w:r w:rsidR="009F446C" w:rsidRPr="00613E66">
        <w:rPr>
          <w:rFonts w:ascii="Times New Roman" w:hAnsi="Times New Roman" w:cs="Times New Roman"/>
          <w:sz w:val="24"/>
          <w:szCs w:val="24"/>
        </w:rPr>
        <w:t>Администрация</w:t>
      </w:r>
      <w:r w:rsidR="00B71D0B" w:rsidRPr="00613E66">
        <w:rPr>
          <w:rFonts w:ascii="Times New Roman" w:hAnsi="Times New Roman" w:cs="Times New Roman"/>
          <w:sz w:val="24"/>
          <w:szCs w:val="24"/>
        </w:rPr>
        <w:t xml:space="preserve"> </w:t>
      </w:r>
      <w:r w:rsidR="009F446C" w:rsidRPr="00613E66">
        <w:rPr>
          <w:rFonts w:ascii="Times New Roman" w:hAnsi="Times New Roman" w:cs="Times New Roman"/>
          <w:sz w:val="24"/>
          <w:szCs w:val="24"/>
        </w:rPr>
        <w:t>обеспечивает</w:t>
      </w:r>
      <w:r w:rsidR="00B71D0B" w:rsidRPr="00613E66">
        <w:rPr>
          <w:rFonts w:ascii="Times New Roman" w:hAnsi="Times New Roman" w:cs="Times New Roman"/>
          <w:sz w:val="24"/>
          <w:szCs w:val="24"/>
        </w:rPr>
        <w:t xml:space="preserve"> </w:t>
      </w:r>
      <w:r w:rsidR="009F446C" w:rsidRPr="00613E66">
        <w:rPr>
          <w:rFonts w:ascii="Times New Roman" w:hAnsi="Times New Roman" w:cs="Times New Roman"/>
          <w:sz w:val="24"/>
          <w:szCs w:val="24"/>
        </w:rPr>
        <w:t>размещение</w:t>
      </w:r>
      <w:r w:rsidR="00B71D0B" w:rsidRPr="00613E66">
        <w:rPr>
          <w:rFonts w:ascii="Times New Roman" w:hAnsi="Times New Roman" w:cs="Times New Roman"/>
          <w:sz w:val="24"/>
          <w:szCs w:val="24"/>
        </w:rPr>
        <w:t xml:space="preserve"> </w:t>
      </w:r>
      <w:r w:rsidR="009F446C"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9F446C" w:rsidRPr="00613E66">
        <w:rPr>
          <w:rFonts w:ascii="Times New Roman" w:hAnsi="Times New Roman" w:cs="Times New Roman"/>
          <w:sz w:val="24"/>
          <w:szCs w:val="24"/>
        </w:rPr>
        <w:t>актуализацию</w:t>
      </w:r>
      <w:r w:rsidR="00B71D0B" w:rsidRPr="00613E66">
        <w:rPr>
          <w:rFonts w:ascii="Times New Roman" w:hAnsi="Times New Roman" w:cs="Times New Roman"/>
          <w:sz w:val="24"/>
          <w:szCs w:val="24"/>
        </w:rPr>
        <w:t xml:space="preserve"> </w:t>
      </w:r>
      <w:r w:rsidR="009F446C" w:rsidRPr="00613E66">
        <w:rPr>
          <w:rFonts w:ascii="Times New Roman" w:hAnsi="Times New Roman" w:cs="Times New Roman"/>
          <w:sz w:val="24"/>
          <w:szCs w:val="24"/>
        </w:rPr>
        <w:t>перечня</w:t>
      </w:r>
      <w:r w:rsidR="00B71D0B" w:rsidRPr="00613E66">
        <w:rPr>
          <w:rFonts w:ascii="Times New Roman" w:hAnsi="Times New Roman" w:cs="Times New Roman"/>
          <w:sz w:val="24"/>
          <w:szCs w:val="24"/>
        </w:rPr>
        <w:t xml:space="preserve"> </w:t>
      </w:r>
      <w:r w:rsidR="009F446C" w:rsidRPr="00613E66">
        <w:rPr>
          <w:rFonts w:ascii="Times New Roman" w:hAnsi="Times New Roman" w:cs="Times New Roman"/>
          <w:sz w:val="24"/>
          <w:szCs w:val="24"/>
        </w:rPr>
        <w:t>нормативных</w:t>
      </w:r>
      <w:r w:rsidR="00B71D0B" w:rsidRPr="00613E66">
        <w:rPr>
          <w:rFonts w:ascii="Times New Roman" w:hAnsi="Times New Roman" w:cs="Times New Roman"/>
          <w:sz w:val="24"/>
          <w:szCs w:val="24"/>
        </w:rPr>
        <w:t xml:space="preserve"> </w:t>
      </w:r>
      <w:r w:rsidR="009F446C" w:rsidRPr="00613E66">
        <w:rPr>
          <w:rFonts w:ascii="Times New Roman" w:hAnsi="Times New Roman" w:cs="Times New Roman"/>
          <w:sz w:val="24"/>
          <w:szCs w:val="24"/>
        </w:rPr>
        <w:t>правовых</w:t>
      </w:r>
      <w:r w:rsidR="00B71D0B" w:rsidRPr="00613E66">
        <w:rPr>
          <w:rFonts w:ascii="Times New Roman" w:hAnsi="Times New Roman" w:cs="Times New Roman"/>
          <w:sz w:val="24"/>
          <w:szCs w:val="24"/>
        </w:rPr>
        <w:t xml:space="preserve"> </w:t>
      </w:r>
      <w:r w:rsidR="009F446C" w:rsidRPr="00613E66">
        <w:rPr>
          <w:rFonts w:ascii="Times New Roman" w:hAnsi="Times New Roman" w:cs="Times New Roman"/>
          <w:sz w:val="24"/>
          <w:szCs w:val="24"/>
        </w:rPr>
        <w:t>актов,</w:t>
      </w:r>
      <w:r w:rsidR="00B71D0B" w:rsidRPr="00613E66">
        <w:rPr>
          <w:rFonts w:ascii="Times New Roman" w:hAnsi="Times New Roman" w:cs="Times New Roman"/>
          <w:sz w:val="24"/>
          <w:szCs w:val="24"/>
        </w:rPr>
        <w:t xml:space="preserve"> </w:t>
      </w:r>
      <w:r w:rsidR="009F446C" w:rsidRPr="00613E66">
        <w:rPr>
          <w:rFonts w:ascii="Times New Roman" w:hAnsi="Times New Roman" w:cs="Times New Roman"/>
          <w:sz w:val="24"/>
          <w:szCs w:val="24"/>
        </w:rPr>
        <w:t>регулирующих</w:t>
      </w:r>
      <w:r w:rsidR="00B71D0B" w:rsidRPr="00613E66">
        <w:rPr>
          <w:rFonts w:ascii="Times New Roman" w:hAnsi="Times New Roman" w:cs="Times New Roman"/>
          <w:sz w:val="24"/>
          <w:szCs w:val="24"/>
        </w:rPr>
        <w:t xml:space="preserve"> </w:t>
      </w:r>
      <w:r w:rsidR="009F446C"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009F446C"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9F446C"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9F446C"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9F446C" w:rsidRPr="00613E66">
        <w:rPr>
          <w:rFonts w:ascii="Times New Roman" w:hAnsi="Times New Roman" w:cs="Times New Roman"/>
          <w:sz w:val="24"/>
          <w:szCs w:val="24"/>
        </w:rPr>
        <w:t>своем</w:t>
      </w:r>
      <w:r w:rsidR="00B71D0B" w:rsidRPr="00613E66">
        <w:rPr>
          <w:rFonts w:ascii="Times New Roman" w:hAnsi="Times New Roman" w:cs="Times New Roman"/>
          <w:sz w:val="24"/>
          <w:szCs w:val="24"/>
        </w:rPr>
        <w:t xml:space="preserve"> </w:t>
      </w:r>
      <w:r w:rsidR="009F446C" w:rsidRPr="00613E66">
        <w:rPr>
          <w:rFonts w:ascii="Times New Roman" w:hAnsi="Times New Roman" w:cs="Times New Roman"/>
          <w:sz w:val="24"/>
          <w:szCs w:val="24"/>
        </w:rPr>
        <w:t>официальном</w:t>
      </w:r>
      <w:r w:rsidR="00B71D0B" w:rsidRPr="00613E66">
        <w:rPr>
          <w:rFonts w:ascii="Times New Roman" w:hAnsi="Times New Roman" w:cs="Times New Roman"/>
          <w:sz w:val="24"/>
          <w:szCs w:val="24"/>
        </w:rPr>
        <w:t xml:space="preserve"> </w:t>
      </w:r>
      <w:r w:rsidR="009F446C" w:rsidRPr="00613E66">
        <w:rPr>
          <w:rFonts w:ascii="Times New Roman" w:hAnsi="Times New Roman" w:cs="Times New Roman"/>
          <w:sz w:val="24"/>
          <w:szCs w:val="24"/>
        </w:rPr>
        <w:t>сайте,</w:t>
      </w:r>
      <w:r w:rsidR="00B71D0B" w:rsidRPr="00613E66">
        <w:rPr>
          <w:rFonts w:ascii="Times New Roman" w:hAnsi="Times New Roman" w:cs="Times New Roman"/>
          <w:sz w:val="24"/>
          <w:szCs w:val="24"/>
        </w:rPr>
        <w:t xml:space="preserve"> </w:t>
      </w:r>
      <w:r w:rsidR="009F446C"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009F446C"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009F446C"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9F446C" w:rsidRPr="00613E66">
        <w:rPr>
          <w:rFonts w:ascii="Times New Roman" w:hAnsi="Times New Roman" w:cs="Times New Roman"/>
          <w:sz w:val="24"/>
          <w:szCs w:val="24"/>
        </w:rPr>
        <w:t>соответствующем</w:t>
      </w:r>
      <w:r w:rsidR="00B71D0B" w:rsidRPr="00613E66">
        <w:rPr>
          <w:rFonts w:ascii="Times New Roman" w:hAnsi="Times New Roman" w:cs="Times New Roman"/>
          <w:sz w:val="24"/>
          <w:szCs w:val="24"/>
        </w:rPr>
        <w:t xml:space="preserve"> </w:t>
      </w:r>
      <w:r w:rsidR="009F446C" w:rsidRPr="00613E66">
        <w:rPr>
          <w:rFonts w:ascii="Times New Roman" w:hAnsi="Times New Roman" w:cs="Times New Roman"/>
          <w:sz w:val="24"/>
          <w:szCs w:val="24"/>
        </w:rPr>
        <w:t>разделе</w:t>
      </w:r>
      <w:r w:rsidR="00B71D0B" w:rsidRPr="00613E66">
        <w:rPr>
          <w:rFonts w:ascii="Times New Roman" w:hAnsi="Times New Roman" w:cs="Times New Roman"/>
          <w:sz w:val="24"/>
          <w:szCs w:val="24"/>
        </w:rPr>
        <w:t xml:space="preserve"> </w:t>
      </w:r>
      <w:r w:rsidR="009F446C"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009F446C" w:rsidRPr="00613E66">
        <w:rPr>
          <w:rFonts w:ascii="Times New Roman" w:hAnsi="Times New Roman" w:cs="Times New Roman"/>
          <w:sz w:val="24"/>
          <w:szCs w:val="24"/>
        </w:rPr>
        <w:t>реестра.</w:t>
      </w:r>
    </w:p>
    <w:p w:rsidR="001A4914" w:rsidRPr="00613E66" w:rsidRDefault="00F16210" w:rsidP="006E2DFE">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2.6.</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Исчерпывающий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перечень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p>
    <w:p w:rsidR="00A25340" w:rsidRPr="00613E66" w:rsidRDefault="00494B96" w:rsidP="00494B96">
      <w:pPr>
        <w:spacing w:after="0" w:line="240" w:lineRule="auto"/>
        <w:ind w:firstLine="697"/>
        <w:jc w:val="both"/>
        <w:rPr>
          <w:rFonts w:ascii="Times New Roman" w:hAnsi="Times New Roman" w:cs="Times New Roman"/>
          <w:color w:val="000000"/>
          <w:sz w:val="24"/>
          <w:szCs w:val="24"/>
        </w:rPr>
      </w:pPr>
      <w:r w:rsidRPr="00613E66">
        <w:rPr>
          <w:rFonts w:ascii="Times New Roman" w:hAnsi="Times New Roman" w:cs="Times New Roman"/>
          <w:sz w:val="24"/>
          <w:szCs w:val="24"/>
        </w:rPr>
        <w:t>2.6.1.</w:t>
      </w:r>
      <w:r w:rsidR="00B71D0B" w:rsidRPr="00613E66">
        <w:rPr>
          <w:rFonts w:ascii="Times New Roman" w:hAnsi="Times New Roman" w:cs="Times New Roman"/>
          <w:sz w:val="24"/>
          <w:szCs w:val="24"/>
        </w:rPr>
        <w:t xml:space="preserve"> </w:t>
      </w:r>
      <w:r w:rsidR="00A25340" w:rsidRPr="00613E66">
        <w:rPr>
          <w:rFonts w:ascii="Times New Roman" w:hAnsi="Times New Roman" w:cs="Times New Roman"/>
          <w:color w:val="000000"/>
          <w:sz w:val="24"/>
          <w:szCs w:val="24"/>
        </w:rPr>
        <w:t>Исчерпывающий</w:t>
      </w:r>
      <w:r w:rsidR="00B71D0B" w:rsidRPr="00613E66">
        <w:rPr>
          <w:rFonts w:ascii="Times New Roman" w:hAnsi="Times New Roman" w:cs="Times New Roman"/>
          <w:color w:val="000000"/>
          <w:sz w:val="24"/>
          <w:szCs w:val="24"/>
        </w:rPr>
        <w:t xml:space="preserve"> </w:t>
      </w:r>
      <w:r w:rsidR="00A25340" w:rsidRPr="00613E66">
        <w:rPr>
          <w:rFonts w:ascii="Times New Roman" w:hAnsi="Times New Roman" w:cs="Times New Roman"/>
          <w:color w:val="000000"/>
          <w:sz w:val="24"/>
          <w:szCs w:val="24"/>
        </w:rPr>
        <w:t>перечень</w:t>
      </w:r>
      <w:r w:rsidR="00B71D0B" w:rsidRPr="00613E66">
        <w:rPr>
          <w:rFonts w:ascii="Times New Roman" w:hAnsi="Times New Roman" w:cs="Times New Roman"/>
          <w:color w:val="000000"/>
          <w:sz w:val="24"/>
          <w:szCs w:val="24"/>
        </w:rPr>
        <w:t xml:space="preserve"> </w:t>
      </w:r>
      <w:r w:rsidR="00A25340" w:rsidRPr="00613E66">
        <w:rPr>
          <w:rFonts w:ascii="Times New Roman" w:hAnsi="Times New Roman" w:cs="Times New Roman"/>
          <w:color w:val="000000"/>
          <w:sz w:val="24"/>
          <w:szCs w:val="24"/>
        </w:rPr>
        <w:t>документов,</w:t>
      </w:r>
      <w:r w:rsidR="00B71D0B" w:rsidRPr="00613E66">
        <w:rPr>
          <w:rFonts w:ascii="Times New Roman" w:hAnsi="Times New Roman" w:cs="Times New Roman"/>
          <w:color w:val="000000"/>
          <w:sz w:val="24"/>
          <w:szCs w:val="24"/>
        </w:rPr>
        <w:t xml:space="preserve"> </w:t>
      </w:r>
      <w:r w:rsidR="00A25340" w:rsidRPr="00613E66">
        <w:rPr>
          <w:rFonts w:ascii="Times New Roman" w:hAnsi="Times New Roman" w:cs="Times New Roman"/>
          <w:color w:val="000000"/>
          <w:sz w:val="24"/>
          <w:szCs w:val="24"/>
        </w:rPr>
        <w:t>необходимых</w:t>
      </w:r>
      <w:r w:rsidR="00B71D0B" w:rsidRPr="00613E66">
        <w:rPr>
          <w:rFonts w:ascii="Times New Roman" w:hAnsi="Times New Roman" w:cs="Times New Roman"/>
          <w:color w:val="000000"/>
          <w:sz w:val="24"/>
          <w:szCs w:val="24"/>
        </w:rPr>
        <w:t xml:space="preserve"> </w:t>
      </w:r>
      <w:r w:rsidR="00A25340" w:rsidRPr="00613E66">
        <w:rPr>
          <w:rFonts w:ascii="Times New Roman" w:hAnsi="Times New Roman" w:cs="Times New Roman"/>
          <w:color w:val="000000"/>
          <w:sz w:val="24"/>
          <w:szCs w:val="24"/>
        </w:rPr>
        <w:t>в</w:t>
      </w:r>
      <w:r w:rsidR="00B71D0B" w:rsidRPr="00613E66">
        <w:rPr>
          <w:rFonts w:ascii="Times New Roman" w:hAnsi="Times New Roman" w:cs="Times New Roman"/>
          <w:color w:val="000000"/>
          <w:sz w:val="24"/>
          <w:szCs w:val="24"/>
        </w:rPr>
        <w:t xml:space="preserve"> </w:t>
      </w:r>
      <w:r w:rsidR="00A25340" w:rsidRPr="00613E66">
        <w:rPr>
          <w:rFonts w:ascii="Times New Roman" w:hAnsi="Times New Roman" w:cs="Times New Roman"/>
          <w:color w:val="000000"/>
          <w:sz w:val="24"/>
          <w:szCs w:val="24"/>
        </w:rPr>
        <w:t>соответствии</w:t>
      </w:r>
      <w:r w:rsidR="00B71D0B" w:rsidRPr="00613E66">
        <w:rPr>
          <w:rFonts w:ascii="Times New Roman" w:hAnsi="Times New Roman" w:cs="Times New Roman"/>
          <w:color w:val="000000"/>
          <w:sz w:val="24"/>
          <w:szCs w:val="24"/>
        </w:rPr>
        <w:t xml:space="preserve"> </w:t>
      </w:r>
      <w:r w:rsidR="00A25340" w:rsidRPr="00613E66">
        <w:rPr>
          <w:rFonts w:ascii="Times New Roman" w:hAnsi="Times New Roman" w:cs="Times New Roman"/>
          <w:color w:val="000000"/>
          <w:sz w:val="24"/>
          <w:szCs w:val="24"/>
        </w:rPr>
        <w:t>с</w:t>
      </w:r>
      <w:r w:rsidR="00B71D0B" w:rsidRPr="00613E66">
        <w:rPr>
          <w:rFonts w:ascii="Times New Roman" w:hAnsi="Times New Roman" w:cs="Times New Roman"/>
          <w:color w:val="000000"/>
          <w:sz w:val="24"/>
          <w:szCs w:val="24"/>
        </w:rPr>
        <w:t xml:space="preserve"> </w:t>
      </w:r>
      <w:r w:rsidR="00A25340" w:rsidRPr="00613E66">
        <w:rPr>
          <w:rFonts w:ascii="Times New Roman" w:hAnsi="Times New Roman" w:cs="Times New Roman"/>
          <w:color w:val="000000"/>
          <w:sz w:val="24"/>
          <w:szCs w:val="24"/>
        </w:rPr>
        <w:t>законодательными</w:t>
      </w:r>
      <w:r w:rsidR="00B71D0B" w:rsidRPr="00613E66">
        <w:rPr>
          <w:rFonts w:ascii="Times New Roman" w:hAnsi="Times New Roman" w:cs="Times New Roman"/>
          <w:color w:val="000000"/>
          <w:sz w:val="24"/>
          <w:szCs w:val="24"/>
        </w:rPr>
        <w:t xml:space="preserve"> </w:t>
      </w:r>
      <w:r w:rsidR="00A25340" w:rsidRPr="00613E66">
        <w:rPr>
          <w:rFonts w:ascii="Times New Roman" w:hAnsi="Times New Roman" w:cs="Times New Roman"/>
          <w:color w:val="000000"/>
          <w:sz w:val="24"/>
          <w:szCs w:val="24"/>
        </w:rPr>
        <w:t>или</w:t>
      </w:r>
      <w:r w:rsidR="00B71D0B" w:rsidRPr="00613E66">
        <w:rPr>
          <w:rFonts w:ascii="Times New Roman" w:hAnsi="Times New Roman" w:cs="Times New Roman"/>
          <w:color w:val="000000"/>
          <w:sz w:val="24"/>
          <w:szCs w:val="24"/>
        </w:rPr>
        <w:t xml:space="preserve"> </w:t>
      </w:r>
      <w:r w:rsidR="00A25340" w:rsidRPr="00613E66">
        <w:rPr>
          <w:rFonts w:ascii="Times New Roman" w:hAnsi="Times New Roman" w:cs="Times New Roman"/>
          <w:color w:val="000000"/>
          <w:sz w:val="24"/>
          <w:szCs w:val="24"/>
        </w:rPr>
        <w:t>иными</w:t>
      </w:r>
      <w:r w:rsidR="00B71D0B" w:rsidRPr="00613E66">
        <w:rPr>
          <w:rFonts w:ascii="Times New Roman" w:hAnsi="Times New Roman" w:cs="Times New Roman"/>
          <w:color w:val="000000"/>
          <w:sz w:val="24"/>
          <w:szCs w:val="24"/>
        </w:rPr>
        <w:t xml:space="preserve"> </w:t>
      </w:r>
      <w:r w:rsidR="00A25340" w:rsidRPr="00613E66">
        <w:rPr>
          <w:rFonts w:ascii="Times New Roman" w:hAnsi="Times New Roman" w:cs="Times New Roman"/>
          <w:color w:val="000000"/>
          <w:sz w:val="24"/>
          <w:szCs w:val="24"/>
        </w:rPr>
        <w:t>нормативно-правовыми</w:t>
      </w:r>
      <w:r w:rsidR="00B71D0B" w:rsidRPr="00613E66">
        <w:rPr>
          <w:rFonts w:ascii="Times New Roman" w:hAnsi="Times New Roman" w:cs="Times New Roman"/>
          <w:color w:val="000000"/>
          <w:sz w:val="24"/>
          <w:szCs w:val="24"/>
        </w:rPr>
        <w:t xml:space="preserve"> </w:t>
      </w:r>
      <w:r w:rsidR="00A25340" w:rsidRPr="00613E66">
        <w:rPr>
          <w:rFonts w:ascii="Times New Roman" w:hAnsi="Times New Roman" w:cs="Times New Roman"/>
          <w:color w:val="000000"/>
          <w:sz w:val="24"/>
          <w:szCs w:val="24"/>
        </w:rPr>
        <w:t>актами</w:t>
      </w:r>
      <w:r w:rsidR="00B71D0B" w:rsidRPr="00613E66">
        <w:rPr>
          <w:rFonts w:ascii="Times New Roman" w:hAnsi="Times New Roman" w:cs="Times New Roman"/>
          <w:color w:val="000000"/>
          <w:sz w:val="24"/>
          <w:szCs w:val="24"/>
        </w:rPr>
        <w:t xml:space="preserve"> </w:t>
      </w:r>
      <w:r w:rsidR="00A25340" w:rsidRPr="00613E66">
        <w:rPr>
          <w:rFonts w:ascii="Times New Roman" w:hAnsi="Times New Roman" w:cs="Times New Roman"/>
          <w:color w:val="000000"/>
          <w:sz w:val="24"/>
          <w:szCs w:val="24"/>
        </w:rPr>
        <w:t>для</w:t>
      </w:r>
      <w:r w:rsidR="00B71D0B" w:rsidRPr="00613E66">
        <w:rPr>
          <w:rFonts w:ascii="Times New Roman" w:hAnsi="Times New Roman" w:cs="Times New Roman"/>
          <w:color w:val="000000"/>
          <w:sz w:val="24"/>
          <w:szCs w:val="24"/>
        </w:rPr>
        <w:t xml:space="preserve"> </w:t>
      </w:r>
      <w:r w:rsidR="00A25340" w:rsidRPr="00613E66">
        <w:rPr>
          <w:rFonts w:ascii="Times New Roman" w:hAnsi="Times New Roman" w:cs="Times New Roman"/>
          <w:color w:val="000000"/>
          <w:sz w:val="24"/>
          <w:szCs w:val="24"/>
        </w:rPr>
        <w:t>предоставления</w:t>
      </w:r>
      <w:r w:rsidR="00B71D0B" w:rsidRPr="00613E66">
        <w:rPr>
          <w:rFonts w:ascii="Times New Roman" w:hAnsi="Times New Roman" w:cs="Times New Roman"/>
          <w:color w:val="000000"/>
          <w:sz w:val="24"/>
          <w:szCs w:val="24"/>
        </w:rPr>
        <w:t xml:space="preserve"> </w:t>
      </w:r>
      <w:r w:rsidR="00A25340" w:rsidRPr="00613E66">
        <w:rPr>
          <w:rFonts w:ascii="Times New Roman" w:hAnsi="Times New Roman" w:cs="Times New Roman"/>
          <w:color w:val="000000"/>
          <w:sz w:val="24"/>
          <w:szCs w:val="24"/>
        </w:rPr>
        <w:t>муниципальной</w:t>
      </w:r>
      <w:r w:rsidR="00B71D0B" w:rsidRPr="00613E66">
        <w:rPr>
          <w:rFonts w:ascii="Times New Roman" w:hAnsi="Times New Roman" w:cs="Times New Roman"/>
          <w:color w:val="000000"/>
          <w:sz w:val="24"/>
          <w:szCs w:val="24"/>
        </w:rPr>
        <w:t xml:space="preserve"> </w:t>
      </w:r>
      <w:r w:rsidR="00A25340" w:rsidRPr="00613E66">
        <w:rPr>
          <w:rFonts w:ascii="Times New Roman" w:hAnsi="Times New Roman" w:cs="Times New Roman"/>
          <w:color w:val="000000"/>
          <w:sz w:val="24"/>
          <w:szCs w:val="24"/>
        </w:rPr>
        <w:t>услуги,</w:t>
      </w:r>
      <w:r w:rsidR="00B71D0B" w:rsidRPr="00613E66">
        <w:rPr>
          <w:rFonts w:ascii="Times New Roman" w:hAnsi="Times New Roman" w:cs="Times New Roman"/>
          <w:color w:val="000000"/>
          <w:sz w:val="24"/>
          <w:szCs w:val="24"/>
        </w:rPr>
        <w:t xml:space="preserve"> </w:t>
      </w:r>
      <w:r w:rsidR="00A25340" w:rsidRPr="00613E66">
        <w:rPr>
          <w:rFonts w:ascii="Times New Roman" w:hAnsi="Times New Roman" w:cs="Times New Roman"/>
          <w:color w:val="000000"/>
          <w:sz w:val="24"/>
          <w:szCs w:val="24"/>
        </w:rPr>
        <w:t>подлежащих</w:t>
      </w:r>
      <w:r w:rsidR="00B71D0B" w:rsidRPr="00613E66">
        <w:rPr>
          <w:rFonts w:ascii="Times New Roman" w:hAnsi="Times New Roman" w:cs="Times New Roman"/>
          <w:color w:val="000000"/>
          <w:sz w:val="24"/>
          <w:szCs w:val="24"/>
        </w:rPr>
        <w:t xml:space="preserve"> </w:t>
      </w:r>
      <w:r w:rsidR="00A25340" w:rsidRPr="00613E66">
        <w:rPr>
          <w:rFonts w:ascii="Times New Roman" w:hAnsi="Times New Roman" w:cs="Times New Roman"/>
          <w:color w:val="000000"/>
          <w:sz w:val="24"/>
          <w:szCs w:val="24"/>
        </w:rPr>
        <w:t>представлению</w:t>
      </w:r>
      <w:r w:rsidR="00B71D0B" w:rsidRPr="00613E66">
        <w:rPr>
          <w:rFonts w:ascii="Times New Roman" w:hAnsi="Times New Roman" w:cs="Times New Roman"/>
          <w:color w:val="000000"/>
          <w:sz w:val="24"/>
          <w:szCs w:val="24"/>
        </w:rPr>
        <w:t xml:space="preserve"> </w:t>
      </w:r>
      <w:r w:rsidR="00A25340" w:rsidRPr="00613E66">
        <w:rPr>
          <w:rFonts w:ascii="Times New Roman" w:hAnsi="Times New Roman" w:cs="Times New Roman"/>
          <w:color w:val="000000"/>
          <w:sz w:val="24"/>
          <w:szCs w:val="24"/>
        </w:rPr>
        <w:t>заявителем</w:t>
      </w:r>
    </w:p>
    <w:p w:rsidR="001D74B3" w:rsidRPr="001D74B3" w:rsidRDefault="001D74B3" w:rsidP="001D74B3">
      <w:pPr>
        <w:spacing w:after="0" w:line="240" w:lineRule="auto"/>
        <w:ind w:firstLine="698"/>
        <w:jc w:val="both"/>
        <w:rPr>
          <w:rFonts w:ascii="Times New Roman" w:hAnsi="Times New Roman" w:cs="Times New Roman"/>
          <w:sz w:val="24"/>
          <w:szCs w:val="24"/>
        </w:rPr>
      </w:pPr>
      <w:r>
        <w:rPr>
          <w:rFonts w:ascii="Times New Roman" w:hAnsi="Times New Roman" w:cs="Times New Roman"/>
          <w:sz w:val="24"/>
          <w:szCs w:val="24"/>
        </w:rPr>
        <w:t xml:space="preserve">2.6.1.1. </w:t>
      </w:r>
      <w:r w:rsidRPr="001D74B3">
        <w:rPr>
          <w:rFonts w:ascii="Times New Roman" w:hAnsi="Times New Roman" w:cs="Times New Roman"/>
          <w:sz w:val="24"/>
          <w:szCs w:val="24"/>
        </w:rPr>
        <w:t>Перечень документов, обязательных для предоставления Заявителем (представителем Заявителя) при обращении за предос</w:t>
      </w:r>
      <w:r>
        <w:rPr>
          <w:rFonts w:ascii="Times New Roman" w:hAnsi="Times New Roman" w:cs="Times New Roman"/>
          <w:sz w:val="24"/>
          <w:szCs w:val="24"/>
        </w:rPr>
        <w:t>тавлением муниципальной услуги:</w:t>
      </w:r>
    </w:p>
    <w:p w:rsidR="001D74B3" w:rsidRPr="001D74B3" w:rsidRDefault="001D74B3" w:rsidP="001D74B3">
      <w:pPr>
        <w:spacing w:after="0" w:line="240" w:lineRule="auto"/>
        <w:ind w:firstLine="698"/>
        <w:jc w:val="both"/>
        <w:rPr>
          <w:rFonts w:ascii="Times New Roman" w:hAnsi="Times New Roman" w:cs="Times New Roman"/>
          <w:sz w:val="24"/>
          <w:szCs w:val="24"/>
        </w:rPr>
      </w:pPr>
      <w:r w:rsidRPr="001D74B3">
        <w:rPr>
          <w:rFonts w:ascii="Times New Roman" w:hAnsi="Times New Roman" w:cs="Times New Roman"/>
          <w:sz w:val="24"/>
          <w:szCs w:val="24"/>
        </w:rPr>
        <w:t xml:space="preserve">а) заявление </w:t>
      </w:r>
      <w:r w:rsidR="00952BF6">
        <w:rPr>
          <w:rFonts w:ascii="Times New Roman" w:hAnsi="Times New Roman" w:cs="Times New Roman"/>
          <w:sz w:val="24"/>
          <w:szCs w:val="24"/>
        </w:rPr>
        <w:t>по форме согласно приложению 1</w:t>
      </w:r>
      <w:r>
        <w:rPr>
          <w:rFonts w:ascii="Times New Roman" w:hAnsi="Times New Roman" w:cs="Times New Roman"/>
          <w:sz w:val="24"/>
          <w:szCs w:val="24"/>
        </w:rPr>
        <w:t>;</w:t>
      </w:r>
    </w:p>
    <w:p w:rsidR="001D74B3" w:rsidRPr="001D74B3" w:rsidRDefault="001D74B3" w:rsidP="001D74B3">
      <w:pPr>
        <w:spacing w:after="0" w:line="240" w:lineRule="auto"/>
        <w:ind w:firstLine="698"/>
        <w:jc w:val="both"/>
        <w:rPr>
          <w:rFonts w:ascii="Times New Roman" w:hAnsi="Times New Roman" w:cs="Times New Roman"/>
          <w:sz w:val="24"/>
          <w:szCs w:val="24"/>
        </w:rPr>
      </w:pPr>
      <w:r>
        <w:rPr>
          <w:rFonts w:ascii="Times New Roman" w:hAnsi="Times New Roman" w:cs="Times New Roman"/>
          <w:sz w:val="24"/>
          <w:szCs w:val="24"/>
        </w:rPr>
        <w:t>б) сведения о заявителе:</w:t>
      </w:r>
    </w:p>
    <w:p w:rsidR="001D74B3" w:rsidRPr="001D74B3" w:rsidRDefault="001D74B3" w:rsidP="001D74B3">
      <w:pPr>
        <w:spacing w:after="0" w:line="240" w:lineRule="auto"/>
        <w:ind w:firstLine="698"/>
        <w:jc w:val="both"/>
        <w:rPr>
          <w:rFonts w:ascii="Times New Roman" w:hAnsi="Times New Roman" w:cs="Times New Roman"/>
          <w:sz w:val="24"/>
          <w:szCs w:val="24"/>
        </w:rPr>
      </w:pPr>
      <w:r w:rsidRPr="001D74B3">
        <w:rPr>
          <w:rFonts w:ascii="Times New Roman" w:hAnsi="Times New Roman" w:cs="Times New Roman"/>
          <w:sz w:val="24"/>
          <w:szCs w:val="24"/>
        </w:rPr>
        <w:t>полное и сокращенное (при наличии) наименование и организационно-правовая форма, место нахождения, индивидуальный номер налогоплательщика, код по ОКВЭД по основной деятельности, соответствующий цели предполагаемого водопользования, адрес электронной почты - для юридического лица;</w:t>
      </w:r>
    </w:p>
    <w:p w:rsidR="001D74B3" w:rsidRPr="001D74B3" w:rsidRDefault="001D74B3" w:rsidP="001D74B3">
      <w:pPr>
        <w:spacing w:after="0" w:line="240" w:lineRule="auto"/>
        <w:ind w:firstLine="698"/>
        <w:jc w:val="both"/>
        <w:rPr>
          <w:rFonts w:ascii="Times New Roman" w:hAnsi="Times New Roman" w:cs="Times New Roman"/>
          <w:sz w:val="24"/>
          <w:szCs w:val="24"/>
        </w:rPr>
      </w:pPr>
      <w:r w:rsidRPr="001D74B3">
        <w:rPr>
          <w:rFonts w:ascii="Times New Roman" w:hAnsi="Times New Roman" w:cs="Times New Roman"/>
          <w:sz w:val="24"/>
          <w:szCs w:val="24"/>
        </w:rPr>
        <w:t>фамилия, имя, отчество (при наличии), адрес регистрации по месту жительства, адрес фактического проживания, индивидуальный номер налогоплательщика, данные документа, удостоверяющего личность, адрес электронной почты - для физического лица и и</w:t>
      </w:r>
      <w:r>
        <w:rPr>
          <w:rFonts w:ascii="Times New Roman" w:hAnsi="Times New Roman" w:cs="Times New Roman"/>
          <w:sz w:val="24"/>
          <w:szCs w:val="24"/>
        </w:rPr>
        <w:t>ндивидуального предпринимателя;</w:t>
      </w:r>
    </w:p>
    <w:p w:rsidR="001D74B3" w:rsidRPr="001D74B3" w:rsidRDefault="001D74B3" w:rsidP="001D74B3">
      <w:pPr>
        <w:spacing w:after="0" w:line="240" w:lineRule="auto"/>
        <w:ind w:firstLine="698"/>
        <w:jc w:val="both"/>
        <w:rPr>
          <w:rFonts w:ascii="Times New Roman" w:hAnsi="Times New Roman" w:cs="Times New Roman"/>
          <w:sz w:val="24"/>
          <w:szCs w:val="24"/>
        </w:rPr>
      </w:pPr>
      <w:r w:rsidRPr="001D74B3">
        <w:rPr>
          <w:rFonts w:ascii="Times New Roman" w:hAnsi="Times New Roman" w:cs="Times New Roman"/>
          <w:sz w:val="24"/>
          <w:szCs w:val="24"/>
        </w:rPr>
        <w:t>в) наименование, идентификационные характеристики водного объекта согласно сведениям, содержащимся в государственном водном реестре, место расположения заявленной к использованию части водного объекта с указанием координат места водопользования, координат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 Координаты определяются в системе координат, установленной для ведения Единого государ</w:t>
      </w:r>
      <w:r>
        <w:rPr>
          <w:rFonts w:ascii="Times New Roman" w:hAnsi="Times New Roman" w:cs="Times New Roman"/>
          <w:sz w:val="24"/>
          <w:szCs w:val="24"/>
        </w:rPr>
        <w:t>ственного реестра недвижимости;</w:t>
      </w:r>
    </w:p>
    <w:p w:rsidR="001D74B3" w:rsidRPr="001D74B3" w:rsidRDefault="001D74B3" w:rsidP="001D74B3">
      <w:pPr>
        <w:spacing w:after="0" w:line="240" w:lineRule="auto"/>
        <w:ind w:firstLine="698"/>
        <w:jc w:val="both"/>
        <w:rPr>
          <w:rFonts w:ascii="Times New Roman" w:hAnsi="Times New Roman" w:cs="Times New Roman"/>
          <w:sz w:val="24"/>
          <w:szCs w:val="24"/>
        </w:rPr>
      </w:pPr>
      <w:r w:rsidRPr="001D74B3">
        <w:rPr>
          <w:rFonts w:ascii="Times New Roman" w:hAnsi="Times New Roman" w:cs="Times New Roman"/>
          <w:sz w:val="24"/>
          <w:szCs w:val="24"/>
        </w:rPr>
        <w:t>г) ви</w:t>
      </w:r>
      <w:r>
        <w:rPr>
          <w:rFonts w:ascii="Times New Roman" w:hAnsi="Times New Roman" w:cs="Times New Roman"/>
          <w:sz w:val="24"/>
          <w:szCs w:val="24"/>
        </w:rPr>
        <w:t>д, цель и срок водопользования;</w:t>
      </w:r>
    </w:p>
    <w:p w:rsidR="001D74B3" w:rsidRPr="001D74B3" w:rsidRDefault="001D74B3" w:rsidP="001D74B3">
      <w:pPr>
        <w:spacing w:after="0" w:line="240" w:lineRule="auto"/>
        <w:ind w:firstLine="698"/>
        <w:jc w:val="both"/>
        <w:rPr>
          <w:rFonts w:ascii="Times New Roman" w:hAnsi="Times New Roman" w:cs="Times New Roman"/>
          <w:sz w:val="24"/>
          <w:szCs w:val="24"/>
        </w:rPr>
      </w:pPr>
      <w:r w:rsidRPr="001D74B3">
        <w:rPr>
          <w:rFonts w:ascii="Times New Roman" w:hAnsi="Times New Roman" w:cs="Times New Roman"/>
          <w:sz w:val="24"/>
          <w:szCs w:val="24"/>
        </w:rPr>
        <w:t>д) параметры водопользова</w:t>
      </w:r>
      <w:r>
        <w:rPr>
          <w:rFonts w:ascii="Times New Roman" w:hAnsi="Times New Roman" w:cs="Times New Roman"/>
          <w:sz w:val="24"/>
          <w:szCs w:val="24"/>
        </w:rPr>
        <w:t>ния (в тыс. куб. м или кв. км);</w:t>
      </w:r>
    </w:p>
    <w:p w:rsidR="001D74B3" w:rsidRPr="001D74B3" w:rsidRDefault="001D74B3" w:rsidP="001D74B3">
      <w:pPr>
        <w:spacing w:after="0" w:line="240" w:lineRule="auto"/>
        <w:ind w:firstLine="698"/>
        <w:jc w:val="both"/>
        <w:rPr>
          <w:rFonts w:ascii="Times New Roman" w:hAnsi="Times New Roman" w:cs="Times New Roman"/>
          <w:sz w:val="24"/>
          <w:szCs w:val="24"/>
        </w:rPr>
      </w:pPr>
      <w:r w:rsidRPr="001D74B3">
        <w:rPr>
          <w:rFonts w:ascii="Times New Roman" w:hAnsi="Times New Roman" w:cs="Times New Roman"/>
          <w:sz w:val="24"/>
          <w:szCs w:val="24"/>
        </w:rPr>
        <w:t>е) регистрационный код гидротехнических сооружений в Российском регистре гидротехнических сооружений (в случае использования водного объекта для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а также для осуществления прудовой аквакультуры (рыбоводства) на водных объектах с акваторией площадью больше 200 гектаров, образованных до 1980 года водоподпорн</w:t>
      </w:r>
      <w:r>
        <w:rPr>
          <w:rFonts w:ascii="Times New Roman" w:hAnsi="Times New Roman" w:cs="Times New Roman"/>
          <w:sz w:val="24"/>
          <w:szCs w:val="24"/>
        </w:rPr>
        <w:t>ыми сооружениями на водотоках);</w:t>
      </w:r>
    </w:p>
    <w:p w:rsidR="001D74B3" w:rsidRPr="001D74B3" w:rsidRDefault="001D74B3" w:rsidP="001D74B3">
      <w:pPr>
        <w:spacing w:after="0" w:line="240" w:lineRule="auto"/>
        <w:ind w:firstLine="698"/>
        <w:jc w:val="both"/>
        <w:rPr>
          <w:rFonts w:ascii="Times New Roman" w:hAnsi="Times New Roman" w:cs="Times New Roman"/>
          <w:sz w:val="24"/>
          <w:szCs w:val="24"/>
        </w:rPr>
      </w:pPr>
      <w:r w:rsidRPr="001D74B3">
        <w:rPr>
          <w:rFonts w:ascii="Times New Roman" w:hAnsi="Times New Roman" w:cs="Times New Roman"/>
          <w:sz w:val="24"/>
          <w:szCs w:val="24"/>
        </w:rPr>
        <w:t>ж) регистрационный номер лицензии на пользование недрами (в случае использования водного объекта для разведки</w:t>
      </w:r>
      <w:r>
        <w:rPr>
          <w:rFonts w:ascii="Times New Roman" w:hAnsi="Times New Roman" w:cs="Times New Roman"/>
          <w:sz w:val="24"/>
          <w:szCs w:val="24"/>
        </w:rPr>
        <w:t xml:space="preserve"> и добычи полезных ископаемых);</w:t>
      </w:r>
    </w:p>
    <w:p w:rsidR="001D74B3" w:rsidRPr="001D74B3" w:rsidRDefault="001D74B3" w:rsidP="001D74B3">
      <w:pPr>
        <w:spacing w:after="0" w:line="240" w:lineRule="auto"/>
        <w:ind w:firstLine="698"/>
        <w:jc w:val="both"/>
        <w:rPr>
          <w:rFonts w:ascii="Times New Roman" w:hAnsi="Times New Roman" w:cs="Times New Roman"/>
          <w:sz w:val="24"/>
          <w:szCs w:val="24"/>
        </w:rPr>
      </w:pPr>
      <w:r>
        <w:rPr>
          <w:rFonts w:ascii="Times New Roman" w:hAnsi="Times New Roman" w:cs="Times New Roman"/>
          <w:sz w:val="24"/>
          <w:szCs w:val="24"/>
        </w:rPr>
        <w:t>2.6.1</w:t>
      </w:r>
      <w:r w:rsidRPr="001D74B3">
        <w:rPr>
          <w:rFonts w:ascii="Times New Roman" w:hAnsi="Times New Roman" w:cs="Times New Roman"/>
          <w:sz w:val="24"/>
          <w:szCs w:val="24"/>
        </w:rPr>
        <w:t>.2. К заявлению о предоставлении водного объекта в пользование прилагаются:</w:t>
      </w:r>
    </w:p>
    <w:p w:rsidR="001D74B3" w:rsidRPr="001D74B3" w:rsidRDefault="001D74B3" w:rsidP="001D74B3">
      <w:pPr>
        <w:spacing w:after="0" w:line="240" w:lineRule="auto"/>
        <w:ind w:firstLine="698"/>
        <w:jc w:val="both"/>
        <w:rPr>
          <w:rFonts w:ascii="Times New Roman" w:hAnsi="Times New Roman" w:cs="Times New Roman"/>
          <w:sz w:val="24"/>
          <w:szCs w:val="24"/>
        </w:rPr>
      </w:pPr>
      <w:r w:rsidRPr="001D74B3">
        <w:rPr>
          <w:rFonts w:ascii="Times New Roman" w:hAnsi="Times New Roman" w:cs="Times New Roman"/>
          <w:sz w:val="24"/>
          <w:szCs w:val="24"/>
        </w:rPr>
        <w:t>а) копия документа, удостоверяющего личность, - для физического лица (за исключением случаев подачи документов с использованием федеральной государственной информационной системы "Единый портал государственных и муниципальных ус</w:t>
      </w:r>
      <w:r>
        <w:rPr>
          <w:rFonts w:ascii="Times New Roman" w:hAnsi="Times New Roman" w:cs="Times New Roman"/>
          <w:sz w:val="24"/>
          <w:szCs w:val="24"/>
        </w:rPr>
        <w:t>луг (функций)");</w:t>
      </w:r>
    </w:p>
    <w:p w:rsidR="001D74B3" w:rsidRPr="001D74B3" w:rsidRDefault="001D74B3" w:rsidP="001D74B3">
      <w:pPr>
        <w:spacing w:after="0" w:line="240" w:lineRule="auto"/>
        <w:ind w:firstLine="698"/>
        <w:jc w:val="both"/>
        <w:rPr>
          <w:rFonts w:ascii="Times New Roman" w:hAnsi="Times New Roman" w:cs="Times New Roman"/>
          <w:sz w:val="24"/>
          <w:szCs w:val="24"/>
        </w:rPr>
      </w:pPr>
      <w:r w:rsidRPr="001D74B3">
        <w:rPr>
          <w:rFonts w:ascii="Times New Roman" w:hAnsi="Times New Roman" w:cs="Times New Roman"/>
          <w:sz w:val="24"/>
          <w:szCs w:val="24"/>
        </w:rPr>
        <w:lastRenderedPageBreak/>
        <w:t>б) документ, подтверждающий полномочия лица на осуществление действий от имени заявителя, - при необходимости;</w:t>
      </w:r>
    </w:p>
    <w:p w:rsidR="001D74B3" w:rsidRPr="001D74B3" w:rsidRDefault="001D74B3" w:rsidP="001D74B3">
      <w:pPr>
        <w:spacing w:after="0" w:line="240" w:lineRule="auto"/>
        <w:ind w:firstLine="698"/>
        <w:jc w:val="both"/>
        <w:rPr>
          <w:rFonts w:ascii="Times New Roman" w:hAnsi="Times New Roman" w:cs="Times New Roman"/>
          <w:sz w:val="24"/>
          <w:szCs w:val="24"/>
        </w:rPr>
      </w:pPr>
      <w:r w:rsidRPr="001D74B3">
        <w:rPr>
          <w:rFonts w:ascii="Times New Roman" w:hAnsi="Times New Roman" w:cs="Times New Roman"/>
          <w:sz w:val="24"/>
          <w:szCs w:val="24"/>
        </w:rPr>
        <w:t>в) копия правоустанавливающего документа на земельный участок, право на который не зарегистрировано в Едином государственном реестре недвижимости;</w:t>
      </w:r>
    </w:p>
    <w:p w:rsidR="001D74B3" w:rsidRPr="001D74B3" w:rsidRDefault="001D74B3" w:rsidP="001D74B3">
      <w:pPr>
        <w:spacing w:after="0" w:line="240" w:lineRule="auto"/>
        <w:ind w:firstLine="698"/>
        <w:jc w:val="both"/>
        <w:rPr>
          <w:rFonts w:ascii="Times New Roman" w:hAnsi="Times New Roman" w:cs="Times New Roman"/>
          <w:sz w:val="24"/>
          <w:szCs w:val="24"/>
        </w:rPr>
      </w:pPr>
      <w:r w:rsidRPr="001D74B3">
        <w:rPr>
          <w:rFonts w:ascii="Times New Roman" w:hAnsi="Times New Roman" w:cs="Times New Roman"/>
          <w:sz w:val="24"/>
          <w:szCs w:val="24"/>
        </w:rPr>
        <w:t>г) обоснование вида, цели и срока предполагаемого водопользования;</w:t>
      </w:r>
    </w:p>
    <w:p w:rsidR="001D74B3" w:rsidRPr="001D74B3" w:rsidRDefault="001D74B3" w:rsidP="001D74B3">
      <w:pPr>
        <w:spacing w:after="0" w:line="240" w:lineRule="auto"/>
        <w:ind w:firstLine="698"/>
        <w:jc w:val="both"/>
        <w:rPr>
          <w:rFonts w:ascii="Times New Roman" w:hAnsi="Times New Roman" w:cs="Times New Roman"/>
          <w:sz w:val="24"/>
          <w:szCs w:val="24"/>
        </w:rPr>
      </w:pPr>
      <w:r w:rsidRPr="001D74B3">
        <w:rPr>
          <w:rFonts w:ascii="Times New Roman" w:hAnsi="Times New Roman" w:cs="Times New Roman"/>
          <w:sz w:val="24"/>
          <w:szCs w:val="24"/>
        </w:rPr>
        <w:t>д) согласие на обработку персональн</w:t>
      </w:r>
      <w:r>
        <w:rPr>
          <w:rFonts w:ascii="Times New Roman" w:hAnsi="Times New Roman" w:cs="Times New Roman"/>
          <w:sz w:val="24"/>
          <w:szCs w:val="24"/>
        </w:rPr>
        <w:t>ых данных (для физических лиц).</w:t>
      </w:r>
    </w:p>
    <w:p w:rsidR="001D74B3" w:rsidRPr="001D74B3" w:rsidRDefault="001D74B3" w:rsidP="001D74B3">
      <w:pPr>
        <w:spacing w:after="0" w:line="240" w:lineRule="auto"/>
        <w:ind w:firstLine="698"/>
        <w:jc w:val="both"/>
        <w:rPr>
          <w:rFonts w:ascii="Times New Roman" w:hAnsi="Times New Roman" w:cs="Times New Roman"/>
          <w:sz w:val="24"/>
          <w:szCs w:val="24"/>
        </w:rPr>
      </w:pPr>
      <w:r>
        <w:rPr>
          <w:rFonts w:ascii="Times New Roman" w:hAnsi="Times New Roman" w:cs="Times New Roman"/>
          <w:sz w:val="24"/>
          <w:szCs w:val="24"/>
        </w:rPr>
        <w:t>2.6.1</w:t>
      </w:r>
      <w:r w:rsidRPr="001D74B3">
        <w:rPr>
          <w:rFonts w:ascii="Times New Roman" w:hAnsi="Times New Roman" w:cs="Times New Roman"/>
          <w:sz w:val="24"/>
          <w:szCs w:val="24"/>
        </w:rPr>
        <w:t xml:space="preserve">.3. К заявлению о предоставлении водного объекта в пользование для сброса сточных вод кроме документов, указанных в пункте </w:t>
      </w:r>
      <w:r>
        <w:rPr>
          <w:rFonts w:ascii="Times New Roman" w:hAnsi="Times New Roman" w:cs="Times New Roman"/>
          <w:sz w:val="24"/>
          <w:szCs w:val="24"/>
        </w:rPr>
        <w:t>2.6.1</w:t>
      </w:r>
      <w:r w:rsidRPr="001D74B3">
        <w:rPr>
          <w:rFonts w:ascii="Times New Roman" w:hAnsi="Times New Roman" w:cs="Times New Roman"/>
          <w:sz w:val="24"/>
          <w:szCs w:val="24"/>
        </w:rPr>
        <w:t>.2 настоящего Регламента, прилагаются:</w:t>
      </w:r>
    </w:p>
    <w:p w:rsidR="001D74B3" w:rsidRPr="001D74B3" w:rsidRDefault="001D74B3" w:rsidP="001D74B3">
      <w:pPr>
        <w:spacing w:after="0" w:line="240" w:lineRule="auto"/>
        <w:ind w:firstLine="698"/>
        <w:jc w:val="both"/>
        <w:rPr>
          <w:rFonts w:ascii="Times New Roman" w:hAnsi="Times New Roman" w:cs="Times New Roman"/>
          <w:sz w:val="24"/>
          <w:szCs w:val="24"/>
        </w:rPr>
      </w:pPr>
      <w:r w:rsidRPr="001D74B3">
        <w:rPr>
          <w:rFonts w:ascii="Times New Roman" w:hAnsi="Times New Roman" w:cs="Times New Roman"/>
          <w:sz w:val="24"/>
          <w:szCs w:val="24"/>
        </w:rPr>
        <w:t>сведения о заявля</w:t>
      </w:r>
      <w:r>
        <w:rPr>
          <w:rFonts w:ascii="Times New Roman" w:hAnsi="Times New Roman" w:cs="Times New Roman"/>
          <w:sz w:val="24"/>
          <w:szCs w:val="24"/>
        </w:rPr>
        <w:t>емом объеме сброса сточных вод;</w:t>
      </w:r>
    </w:p>
    <w:p w:rsidR="001D74B3" w:rsidRPr="001D74B3" w:rsidRDefault="001D74B3" w:rsidP="001D74B3">
      <w:pPr>
        <w:spacing w:after="0" w:line="240" w:lineRule="auto"/>
        <w:ind w:firstLine="698"/>
        <w:jc w:val="both"/>
        <w:rPr>
          <w:rFonts w:ascii="Times New Roman" w:hAnsi="Times New Roman" w:cs="Times New Roman"/>
          <w:sz w:val="24"/>
          <w:szCs w:val="24"/>
        </w:rPr>
      </w:pPr>
      <w:r w:rsidRPr="001D74B3">
        <w:rPr>
          <w:rFonts w:ascii="Times New Roman" w:hAnsi="Times New Roman" w:cs="Times New Roman"/>
          <w:sz w:val="24"/>
          <w:szCs w:val="24"/>
        </w:rPr>
        <w:t>поквартальный график сброса сточных вод</w:t>
      </w:r>
      <w:r>
        <w:rPr>
          <w:rFonts w:ascii="Times New Roman" w:hAnsi="Times New Roman" w:cs="Times New Roman"/>
          <w:sz w:val="24"/>
          <w:szCs w:val="24"/>
        </w:rPr>
        <w:t>.</w:t>
      </w:r>
    </w:p>
    <w:p w:rsidR="001D74B3" w:rsidRPr="001D74B3" w:rsidRDefault="001D74B3" w:rsidP="001D74B3">
      <w:pPr>
        <w:spacing w:after="0" w:line="240" w:lineRule="auto"/>
        <w:ind w:firstLine="698"/>
        <w:jc w:val="both"/>
        <w:rPr>
          <w:rFonts w:ascii="Times New Roman" w:hAnsi="Times New Roman" w:cs="Times New Roman"/>
          <w:sz w:val="24"/>
          <w:szCs w:val="24"/>
        </w:rPr>
      </w:pPr>
      <w:r>
        <w:rPr>
          <w:rFonts w:ascii="Times New Roman" w:hAnsi="Times New Roman" w:cs="Times New Roman"/>
          <w:sz w:val="24"/>
          <w:szCs w:val="24"/>
        </w:rPr>
        <w:t>2.6.1</w:t>
      </w:r>
      <w:r w:rsidRPr="001D74B3">
        <w:rPr>
          <w:rFonts w:ascii="Times New Roman" w:hAnsi="Times New Roman" w:cs="Times New Roman"/>
          <w:sz w:val="24"/>
          <w:szCs w:val="24"/>
        </w:rPr>
        <w:t xml:space="preserve">.4. К заявлению о предоставлении водного объекта в пользование для забора (изъятия) водных ресурсов из водных объектов для гидромелиорации земель кроме документов, указанных в пункте </w:t>
      </w:r>
      <w:r>
        <w:rPr>
          <w:rFonts w:ascii="Times New Roman" w:hAnsi="Times New Roman" w:cs="Times New Roman"/>
          <w:sz w:val="24"/>
          <w:szCs w:val="24"/>
        </w:rPr>
        <w:t>2.6.1</w:t>
      </w:r>
      <w:r w:rsidRPr="001D74B3">
        <w:rPr>
          <w:rFonts w:ascii="Times New Roman" w:hAnsi="Times New Roman" w:cs="Times New Roman"/>
          <w:sz w:val="24"/>
          <w:szCs w:val="24"/>
        </w:rPr>
        <w:t>.2 настоящего Регламента, прилагаются сведения о заявляемом объеме забора (изъятия) водн</w:t>
      </w:r>
      <w:r>
        <w:rPr>
          <w:rFonts w:ascii="Times New Roman" w:hAnsi="Times New Roman" w:cs="Times New Roman"/>
          <w:sz w:val="24"/>
          <w:szCs w:val="24"/>
        </w:rPr>
        <w:t>ых ресурсов из водного объекта.</w:t>
      </w:r>
    </w:p>
    <w:p w:rsidR="001D74B3" w:rsidRPr="001D74B3" w:rsidRDefault="001D74B3" w:rsidP="001D74B3">
      <w:pPr>
        <w:spacing w:after="0" w:line="240" w:lineRule="auto"/>
        <w:ind w:firstLine="698"/>
        <w:jc w:val="both"/>
        <w:rPr>
          <w:rFonts w:ascii="Times New Roman" w:hAnsi="Times New Roman" w:cs="Times New Roman"/>
          <w:sz w:val="24"/>
          <w:szCs w:val="24"/>
        </w:rPr>
      </w:pPr>
      <w:r>
        <w:rPr>
          <w:rFonts w:ascii="Times New Roman" w:hAnsi="Times New Roman" w:cs="Times New Roman"/>
          <w:sz w:val="24"/>
          <w:szCs w:val="24"/>
        </w:rPr>
        <w:t>2.6.1</w:t>
      </w:r>
      <w:r w:rsidRPr="001D74B3">
        <w:rPr>
          <w:rFonts w:ascii="Times New Roman" w:hAnsi="Times New Roman" w:cs="Times New Roman"/>
          <w:sz w:val="24"/>
          <w:szCs w:val="24"/>
        </w:rPr>
        <w:t xml:space="preserve">.5. К заявлению о предоставлении водного объекта в пользование для забора (изъятия) водных ресурсов из водных объектов и сброса сточных вод для осуществления аквакультуры (рыбоводства) кроме документов, указанных в пункте </w:t>
      </w:r>
      <w:r>
        <w:rPr>
          <w:rFonts w:ascii="Times New Roman" w:hAnsi="Times New Roman" w:cs="Times New Roman"/>
          <w:sz w:val="24"/>
          <w:szCs w:val="24"/>
        </w:rPr>
        <w:t>2.6.1</w:t>
      </w:r>
      <w:r w:rsidRPr="001D74B3">
        <w:rPr>
          <w:rFonts w:ascii="Times New Roman" w:hAnsi="Times New Roman" w:cs="Times New Roman"/>
          <w:sz w:val="24"/>
          <w:szCs w:val="24"/>
        </w:rPr>
        <w:t xml:space="preserve">.2 настоящего Регламента, прилагаются документы и сведения, указанные в пунктах </w:t>
      </w:r>
      <w:r>
        <w:rPr>
          <w:rFonts w:ascii="Times New Roman" w:hAnsi="Times New Roman" w:cs="Times New Roman"/>
          <w:sz w:val="24"/>
          <w:szCs w:val="24"/>
        </w:rPr>
        <w:t>2.6.1</w:t>
      </w:r>
      <w:r w:rsidRPr="001D74B3">
        <w:rPr>
          <w:rFonts w:ascii="Times New Roman" w:hAnsi="Times New Roman" w:cs="Times New Roman"/>
          <w:sz w:val="24"/>
          <w:szCs w:val="24"/>
        </w:rPr>
        <w:t>.</w:t>
      </w:r>
      <w:r>
        <w:rPr>
          <w:rFonts w:ascii="Times New Roman" w:hAnsi="Times New Roman" w:cs="Times New Roman"/>
          <w:sz w:val="24"/>
          <w:szCs w:val="24"/>
        </w:rPr>
        <w:t>3 и 2.6.1.4 настоящего Регламента.</w:t>
      </w:r>
    </w:p>
    <w:p w:rsidR="001D74B3" w:rsidRPr="001D74B3" w:rsidRDefault="001D74B3" w:rsidP="001D74B3">
      <w:pPr>
        <w:spacing w:after="0" w:line="240" w:lineRule="auto"/>
        <w:ind w:firstLine="698"/>
        <w:jc w:val="both"/>
        <w:rPr>
          <w:rFonts w:ascii="Times New Roman" w:hAnsi="Times New Roman" w:cs="Times New Roman"/>
          <w:sz w:val="24"/>
          <w:szCs w:val="24"/>
        </w:rPr>
      </w:pPr>
      <w:r>
        <w:rPr>
          <w:rFonts w:ascii="Times New Roman" w:hAnsi="Times New Roman" w:cs="Times New Roman"/>
          <w:sz w:val="24"/>
          <w:szCs w:val="24"/>
        </w:rPr>
        <w:t>2.6.1</w:t>
      </w:r>
      <w:r w:rsidRPr="001D74B3">
        <w:rPr>
          <w:rFonts w:ascii="Times New Roman" w:hAnsi="Times New Roman" w:cs="Times New Roman"/>
          <w:sz w:val="24"/>
          <w:szCs w:val="24"/>
        </w:rPr>
        <w:t xml:space="preserve">.6. Для осуществления водопользования в охранных зонах гидроэнергетических объектов к заявлению о предоставлении в пользование водного объекта для целей, предусмотренных подпунктами </w:t>
      </w:r>
      <w:r>
        <w:rPr>
          <w:rFonts w:ascii="Times New Roman" w:hAnsi="Times New Roman" w:cs="Times New Roman"/>
          <w:sz w:val="24"/>
          <w:szCs w:val="24"/>
        </w:rPr>
        <w:t>"в" - "е", "з", "м" и "н" пункте 1.1.1</w:t>
      </w:r>
      <w:r w:rsidRPr="001D74B3">
        <w:rPr>
          <w:rFonts w:ascii="Times New Roman" w:hAnsi="Times New Roman" w:cs="Times New Roman"/>
          <w:sz w:val="24"/>
          <w:szCs w:val="24"/>
        </w:rPr>
        <w:t xml:space="preserve">. настоящего Регламента, а также для сплава древесины (лесоматериалов), за исключением случаев пропуска через судоходные гидротехнические сооружения, для проведения дноуглубительных, взрывных, буровых и других работ, связанных с изменением дна и берегов водных объектов, за исключением случаев, предусмотренных частью 2 статьи 47 Водного кодекса Российской Федерации, кроме документов, указанных в </w:t>
      </w:r>
      <w:r>
        <w:rPr>
          <w:rFonts w:ascii="Times New Roman" w:hAnsi="Times New Roman" w:cs="Times New Roman"/>
          <w:sz w:val="24"/>
          <w:szCs w:val="24"/>
        </w:rPr>
        <w:t>пункте 2.6</w:t>
      </w:r>
      <w:r w:rsidRPr="001D74B3">
        <w:rPr>
          <w:rFonts w:ascii="Times New Roman" w:hAnsi="Times New Roman" w:cs="Times New Roman"/>
          <w:sz w:val="24"/>
          <w:szCs w:val="24"/>
        </w:rPr>
        <w:t xml:space="preserve"> настоящего Регламента, прилагается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rsidR="001D74B3" w:rsidRPr="001D74B3" w:rsidRDefault="001D74B3" w:rsidP="001D74B3">
      <w:pPr>
        <w:spacing w:after="0" w:line="240" w:lineRule="auto"/>
        <w:ind w:firstLine="698"/>
        <w:jc w:val="both"/>
        <w:rPr>
          <w:rFonts w:ascii="Times New Roman" w:hAnsi="Times New Roman" w:cs="Times New Roman"/>
          <w:sz w:val="24"/>
          <w:szCs w:val="24"/>
        </w:rPr>
      </w:pPr>
      <w:r>
        <w:rPr>
          <w:rFonts w:ascii="Times New Roman" w:hAnsi="Times New Roman" w:cs="Times New Roman"/>
          <w:sz w:val="24"/>
          <w:szCs w:val="24"/>
        </w:rPr>
        <w:t>2.6.1</w:t>
      </w:r>
      <w:r w:rsidRPr="001D74B3">
        <w:rPr>
          <w:rFonts w:ascii="Times New Roman" w:hAnsi="Times New Roman" w:cs="Times New Roman"/>
          <w:sz w:val="24"/>
          <w:szCs w:val="24"/>
        </w:rPr>
        <w:t>.7. В бумажном виде форма заявления может быть получена Заявителем (представителем Заявителя) непосредств</w:t>
      </w:r>
      <w:r>
        <w:rPr>
          <w:rFonts w:ascii="Times New Roman" w:hAnsi="Times New Roman" w:cs="Times New Roman"/>
          <w:sz w:val="24"/>
          <w:szCs w:val="24"/>
        </w:rPr>
        <w:t>енно в МФЦ.</w:t>
      </w:r>
    </w:p>
    <w:p w:rsidR="00A25340" w:rsidRPr="00AB4C5B" w:rsidRDefault="00A25340" w:rsidP="001D74B3">
      <w:pPr>
        <w:spacing w:after="0" w:line="240" w:lineRule="auto"/>
        <w:ind w:firstLine="698"/>
        <w:jc w:val="both"/>
        <w:rPr>
          <w:rFonts w:ascii="Times New Roman" w:hAnsi="Times New Roman" w:cs="Times New Roman"/>
          <w:sz w:val="24"/>
          <w:szCs w:val="24"/>
        </w:rPr>
      </w:pPr>
      <w:r w:rsidRPr="00613E66">
        <w:rPr>
          <w:rFonts w:ascii="Times New Roman" w:hAnsi="Times New Roman" w:cs="Times New Roman"/>
          <w:sz w:val="24"/>
          <w:szCs w:val="24"/>
        </w:rPr>
        <w:t>2.6</w:t>
      </w:r>
      <w:r w:rsidR="00F16210" w:rsidRPr="00613E66">
        <w:rPr>
          <w:rFonts w:ascii="Times New Roman" w:hAnsi="Times New Roman" w:cs="Times New Roman"/>
          <w:sz w:val="24"/>
          <w:szCs w:val="24"/>
        </w:rPr>
        <w:t>.</w:t>
      </w:r>
      <w:r w:rsidRPr="00613E66">
        <w:rPr>
          <w:rFonts w:ascii="Times New Roman" w:hAnsi="Times New Roman" w:cs="Times New Roman"/>
          <w:sz w:val="24"/>
          <w:szCs w:val="24"/>
        </w:rPr>
        <w:t>2.</w:t>
      </w:r>
      <w:r w:rsidR="00B71D0B" w:rsidRPr="00613E66">
        <w:rPr>
          <w:rFonts w:ascii="Times New Roman" w:hAnsi="Times New Roman" w:cs="Times New Roman"/>
          <w:sz w:val="24"/>
          <w:szCs w:val="24"/>
        </w:rPr>
        <w:t xml:space="preserve"> </w:t>
      </w:r>
      <w:r w:rsidRPr="00613E66">
        <w:rPr>
          <w:rFonts w:ascii="Times New Roman" w:hAnsi="Times New Roman" w:cs="Times New Roman"/>
          <w:color w:val="000000"/>
          <w:sz w:val="24"/>
          <w:szCs w:val="24"/>
        </w:rPr>
        <w:t>Исчерпывающий</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перечень</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документов,</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необходимых</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в</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соответствии</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с</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нормативными</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правовыми</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актами</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для</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предоставления</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муниципальной</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услуги,</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которые</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находятся</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в</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распоряжении</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государственных</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органов,</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органов</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местного</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самоуправления</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и</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иных</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органов,</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и</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подлежащих</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представлению</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в</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рамках</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межведомственного</w:t>
      </w:r>
      <w:r w:rsidR="00B71D0B" w:rsidRPr="00613E66">
        <w:rPr>
          <w:rFonts w:ascii="Times New Roman" w:hAnsi="Times New Roman" w:cs="Times New Roman"/>
          <w:color w:val="000000"/>
          <w:sz w:val="24"/>
          <w:szCs w:val="24"/>
        </w:rPr>
        <w:t xml:space="preserve"> </w:t>
      </w:r>
      <w:r w:rsidRPr="00613E66">
        <w:rPr>
          <w:rFonts w:ascii="Times New Roman" w:hAnsi="Times New Roman" w:cs="Times New Roman"/>
          <w:color w:val="000000"/>
          <w:sz w:val="24"/>
          <w:szCs w:val="24"/>
        </w:rPr>
        <w:t>взаимодействия</w:t>
      </w:r>
    </w:p>
    <w:p w:rsidR="001D74B3" w:rsidRDefault="001D74B3" w:rsidP="001D74B3">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2.6.2.1. Перечень документов:</w:t>
      </w:r>
    </w:p>
    <w:p w:rsidR="001D74B3" w:rsidRPr="001D74B3" w:rsidRDefault="001D74B3" w:rsidP="001D74B3">
      <w:pPr>
        <w:pStyle w:val="ConsPlusNormal0"/>
        <w:ind w:firstLine="567"/>
        <w:jc w:val="both"/>
        <w:rPr>
          <w:rFonts w:ascii="Times New Roman" w:hAnsi="Times New Roman" w:cs="Times New Roman"/>
          <w:sz w:val="24"/>
          <w:szCs w:val="24"/>
        </w:rPr>
      </w:pPr>
      <w:r w:rsidRPr="001D74B3">
        <w:rPr>
          <w:rFonts w:ascii="Times New Roman" w:hAnsi="Times New Roman" w:cs="Times New Roman"/>
          <w:sz w:val="24"/>
          <w:szCs w:val="24"/>
        </w:rPr>
        <w:t>а) в Федеральной налоговой служб</w:t>
      </w:r>
      <w:r>
        <w:rPr>
          <w:rFonts w:ascii="Times New Roman" w:hAnsi="Times New Roman" w:cs="Times New Roman"/>
          <w:sz w:val="24"/>
          <w:szCs w:val="24"/>
        </w:rPr>
        <w:t>е (ее территориальных органах):</w:t>
      </w:r>
    </w:p>
    <w:p w:rsidR="001D74B3" w:rsidRPr="001D74B3" w:rsidRDefault="001D74B3" w:rsidP="001D74B3">
      <w:pPr>
        <w:pStyle w:val="ConsPlusNormal0"/>
        <w:ind w:firstLine="567"/>
        <w:jc w:val="both"/>
        <w:rPr>
          <w:rFonts w:ascii="Times New Roman" w:hAnsi="Times New Roman" w:cs="Times New Roman"/>
          <w:sz w:val="24"/>
          <w:szCs w:val="24"/>
        </w:rPr>
      </w:pPr>
      <w:r w:rsidRPr="001D74B3">
        <w:rPr>
          <w:rFonts w:ascii="Times New Roman" w:hAnsi="Times New Roman" w:cs="Times New Roman"/>
          <w:sz w:val="24"/>
          <w:szCs w:val="24"/>
        </w:rPr>
        <w:t>сведения из Единого государственного реестра юридиче</w:t>
      </w:r>
      <w:r>
        <w:rPr>
          <w:rFonts w:ascii="Times New Roman" w:hAnsi="Times New Roman" w:cs="Times New Roman"/>
          <w:sz w:val="24"/>
          <w:szCs w:val="24"/>
        </w:rPr>
        <w:t>ских лиц - для юридических лиц;</w:t>
      </w:r>
    </w:p>
    <w:p w:rsidR="001D74B3" w:rsidRPr="001D74B3" w:rsidRDefault="001D74B3" w:rsidP="001D74B3">
      <w:pPr>
        <w:pStyle w:val="ConsPlusNormal0"/>
        <w:ind w:firstLine="567"/>
        <w:jc w:val="both"/>
        <w:rPr>
          <w:rFonts w:ascii="Times New Roman" w:hAnsi="Times New Roman" w:cs="Times New Roman"/>
          <w:sz w:val="24"/>
          <w:szCs w:val="24"/>
        </w:rPr>
      </w:pPr>
      <w:r w:rsidRPr="001D74B3">
        <w:rPr>
          <w:rFonts w:ascii="Times New Roman" w:hAnsi="Times New Roman" w:cs="Times New Roman"/>
          <w:sz w:val="24"/>
          <w:szCs w:val="24"/>
        </w:rPr>
        <w:t>сведения из Единого государственного реестра индивидуальных предпринимателей - для и</w:t>
      </w:r>
      <w:r>
        <w:rPr>
          <w:rFonts w:ascii="Times New Roman" w:hAnsi="Times New Roman" w:cs="Times New Roman"/>
          <w:sz w:val="24"/>
          <w:szCs w:val="24"/>
        </w:rPr>
        <w:t>ндивидуальных предпринимателей;</w:t>
      </w:r>
    </w:p>
    <w:p w:rsidR="001D74B3" w:rsidRPr="001D74B3" w:rsidRDefault="001D74B3" w:rsidP="001D74B3">
      <w:pPr>
        <w:pStyle w:val="ConsPlusNormal0"/>
        <w:ind w:firstLine="567"/>
        <w:jc w:val="both"/>
        <w:rPr>
          <w:rFonts w:ascii="Times New Roman" w:hAnsi="Times New Roman" w:cs="Times New Roman"/>
          <w:sz w:val="24"/>
          <w:szCs w:val="24"/>
        </w:rPr>
      </w:pPr>
      <w:r w:rsidRPr="001D74B3">
        <w:rPr>
          <w:rFonts w:ascii="Times New Roman" w:hAnsi="Times New Roman" w:cs="Times New Roman"/>
          <w:sz w:val="24"/>
          <w:szCs w:val="24"/>
        </w:rPr>
        <w:t>б) в Федеральном агентстве по рыболовству (его территориальных органах) -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(в случае использования водного объект</w:t>
      </w:r>
      <w:r>
        <w:rPr>
          <w:rFonts w:ascii="Times New Roman" w:hAnsi="Times New Roman" w:cs="Times New Roman"/>
          <w:sz w:val="24"/>
          <w:szCs w:val="24"/>
        </w:rPr>
        <w:t>а рыбохозяйственного значения);</w:t>
      </w:r>
    </w:p>
    <w:p w:rsidR="001D74B3" w:rsidRPr="001D74B3" w:rsidRDefault="001D74B3" w:rsidP="001D74B3">
      <w:pPr>
        <w:pStyle w:val="ConsPlusNormal0"/>
        <w:ind w:firstLine="567"/>
        <w:jc w:val="both"/>
        <w:rPr>
          <w:rFonts w:ascii="Times New Roman" w:hAnsi="Times New Roman" w:cs="Times New Roman"/>
          <w:sz w:val="24"/>
          <w:szCs w:val="24"/>
        </w:rPr>
      </w:pPr>
      <w:r w:rsidRPr="001D74B3">
        <w:rPr>
          <w:rFonts w:ascii="Times New Roman" w:hAnsi="Times New Roman" w:cs="Times New Roman"/>
          <w:sz w:val="24"/>
          <w:szCs w:val="24"/>
        </w:rPr>
        <w:t>в) в Федеральной службе государственной регистрации, кадастра и картографии (ее территориальных органах) - сведения из Единого государственного реестра недвижимости о правах на земельный участок (в случае использования водного объек</w:t>
      </w:r>
      <w:r>
        <w:rPr>
          <w:rFonts w:ascii="Times New Roman" w:hAnsi="Times New Roman" w:cs="Times New Roman"/>
          <w:sz w:val="24"/>
          <w:szCs w:val="24"/>
        </w:rPr>
        <w:t>та для строительства причалов);</w:t>
      </w:r>
    </w:p>
    <w:p w:rsidR="001D74B3" w:rsidRPr="001D74B3" w:rsidRDefault="001D74B3" w:rsidP="001D74B3">
      <w:pPr>
        <w:pStyle w:val="ConsPlusNormal0"/>
        <w:ind w:firstLine="567"/>
        <w:jc w:val="both"/>
        <w:rPr>
          <w:rFonts w:ascii="Times New Roman" w:hAnsi="Times New Roman" w:cs="Times New Roman"/>
          <w:sz w:val="24"/>
          <w:szCs w:val="24"/>
        </w:rPr>
      </w:pPr>
      <w:r w:rsidRPr="001D74B3">
        <w:rPr>
          <w:rFonts w:ascii="Times New Roman" w:hAnsi="Times New Roman" w:cs="Times New Roman"/>
          <w:sz w:val="24"/>
          <w:szCs w:val="24"/>
        </w:rPr>
        <w:lastRenderedPageBreak/>
        <w:t>г) в Федеральном агентстве по недропользованию - сведения о выданной лицензии на пользование недрами в отношении участков недр, за исключением участков недр местного значения, в границах заявленной к испол</w:t>
      </w:r>
      <w:r>
        <w:rPr>
          <w:rFonts w:ascii="Times New Roman" w:hAnsi="Times New Roman" w:cs="Times New Roman"/>
          <w:sz w:val="24"/>
          <w:szCs w:val="24"/>
        </w:rPr>
        <w:t>ьзованию части водного объекта;</w:t>
      </w:r>
    </w:p>
    <w:p w:rsidR="001D74B3" w:rsidRPr="001D74B3" w:rsidRDefault="001D74B3" w:rsidP="001D74B3">
      <w:pPr>
        <w:pStyle w:val="ConsPlusNormal0"/>
        <w:ind w:firstLine="567"/>
        <w:jc w:val="both"/>
        <w:rPr>
          <w:rFonts w:ascii="Times New Roman" w:hAnsi="Times New Roman" w:cs="Times New Roman"/>
          <w:sz w:val="24"/>
          <w:szCs w:val="24"/>
        </w:rPr>
      </w:pPr>
      <w:r w:rsidRPr="001D74B3">
        <w:rPr>
          <w:rFonts w:ascii="Times New Roman" w:hAnsi="Times New Roman" w:cs="Times New Roman"/>
          <w:sz w:val="24"/>
          <w:szCs w:val="24"/>
        </w:rPr>
        <w:t>д) в органах государственной власти субъектов Российской Федерации - сведения о выданной лицензии на пользование недрами в отношении участков недр местного значения в границах заявленной к испол</w:t>
      </w:r>
      <w:r>
        <w:rPr>
          <w:rFonts w:ascii="Times New Roman" w:hAnsi="Times New Roman" w:cs="Times New Roman"/>
          <w:sz w:val="24"/>
          <w:szCs w:val="24"/>
        </w:rPr>
        <w:t>ьзованию части водного объекта.</w:t>
      </w:r>
    </w:p>
    <w:p w:rsidR="001D74B3" w:rsidRPr="001D74B3" w:rsidRDefault="001D74B3" w:rsidP="001D74B3">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2.6.2</w:t>
      </w:r>
      <w:r w:rsidRPr="001D74B3">
        <w:rPr>
          <w:rFonts w:ascii="Times New Roman" w:hAnsi="Times New Roman" w:cs="Times New Roman"/>
          <w:sz w:val="24"/>
          <w:szCs w:val="24"/>
        </w:rPr>
        <w:t>.2. Непредставление (несвоевременное представление) указанными органами государственной власти документов и информации не может являться основанием для отказа в предоставлении Заяви</w:t>
      </w:r>
      <w:r>
        <w:rPr>
          <w:rFonts w:ascii="Times New Roman" w:hAnsi="Times New Roman" w:cs="Times New Roman"/>
          <w:sz w:val="24"/>
          <w:szCs w:val="24"/>
        </w:rPr>
        <w:t>телю (представителю Заявителя) м</w:t>
      </w:r>
      <w:r w:rsidRPr="001D74B3">
        <w:rPr>
          <w:rFonts w:ascii="Times New Roman" w:hAnsi="Times New Roman" w:cs="Times New Roman"/>
          <w:sz w:val="24"/>
          <w:szCs w:val="24"/>
        </w:rPr>
        <w:t>униципальной услуги.</w:t>
      </w:r>
    </w:p>
    <w:p w:rsidR="001D74B3" w:rsidRPr="001D74B3" w:rsidRDefault="001D74B3" w:rsidP="001D74B3">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2.6.2.3. </w:t>
      </w:r>
      <w:r w:rsidRPr="001D74B3">
        <w:rPr>
          <w:rFonts w:ascii="Times New Roman" w:hAnsi="Times New Roman" w:cs="Times New Roman"/>
          <w:sz w:val="24"/>
          <w:szCs w:val="24"/>
        </w:rPr>
        <w:t>Должностное лицо указанных органов, не представившее (несвоевременно представившее) запрошенные и находящиеся в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w:t>
      </w:r>
      <w:r>
        <w:rPr>
          <w:rFonts w:ascii="Times New Roman" w:hAnsi="Times New Roman" w:cs="Times New Roman"/>
          <w:sz w:val="24"/>
          <w:szCs w:val="24"/>
        </w:rPr>
        <w:t>ции.</w:t>
      </w:r>
    </w:p>
    <w:p w:rsidR="001D74B3" w:rsidRPr="001D74B3" w:rsidRDefault="001D74B3" w:rsidP="001D74B3">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2.6.2.4. </w:t>
      </w:r>
      <w:r w:rsidRPr="001D74B3">
        <w:rPr>
          <w:rFonts w:ascii="Times New Roman" w:hAnsi="Times New Roman" w:cs="Times New Roman"/>
          <w:sz w:val="24"/>
          <w:szCs w:val="24"/>
        </w:rPr>
        <w:t>Администрации, МФЦ запрещено требовать у Заявителя (представителя Заявителя) представления документов и информации, в том числе подтверждающих внесение Заявителем (представителем Заяв</w:t>
      </w:r>
      <w:r>
        <w:rPr>
          <w:rFonts w:ascii="Times New Roman" w:hAnsi="Times New Roman" w:cs="Times New Roman"/>
          <w:sz w:val="24"/>
          <w:szCs w:val="24"/>
        </w:rPr>
        <w:t>ителя) платы за предоставление м</w:t>
      </w:r>
      <w:r w:rsidRPr="001D74B3">
        <w:rPr>
          <w:rFonts w:ascii="Times New Roman" w:hAnsi="Times New Roman" w:cs="Times New Roman"/>
          <w:sz w:val="24"/>
          <w:szCs w:val="24"/>
        </w:rPr>
        <w:t>униципальной услуги, которые находятся в распоря</w:t>
      </w:r>
      <w:r>
        <w:rPr>
          <w:rFonts w:ascii="Times New Roman" w:hAnsi="Times New Roman" w:cs="Times New Roman"/>
          <w:sz w:val="24"/>
          <w:szCs w:val="24"/>
        </w:rPr>
        <w:t>жении органов, предоставляющих м</w:t>
      </w:r>
      <w:r w:rsidRPr="001D74B3">
        <w:rPr>
          <w:rFonts w:ascii="Times New Roman" w:hAnsi="Times New Roman" w:cs="Times New Roman"/>
          <w:sz w:val="24"/>
          <w:szCs w:val="24"/>
        </w:rPr>
        <w:t>униципальные услуги, иных государственных органов, органов местного самоуправления либо межведомственных государственных органов или органов местного самоуправления, организаций, участвующих</w:t>
      </w:r>
      <w:r>
        <w:rPr>
          <w:rFonts w:ascii="Times New Roman" w:hAnsi="Times New Roman" w:cs="Times New Roman"/>
          <w:sz w:val="24"/>
          <w:szCs w:val="24"/>
        </w:rPr>
        <w:t xml:space="preserve"> в предоставлении м</w:t>
      </w:r>
      <w:r w:rsidRPr="001D74B3">
        <w:rPr>
          <w:rFonts w:ascii="Times New Roman" w:hAnsi="Times New Roman" w:cs="Times New Roman"/>
          <w:sz w:val="24"/>
          <w:szCs w:val="24"/>
        </w:rPr>
        <w:t>униципальных услуг, в соответствии с нормативными правовыми актами Российской Федерации.</w:t>
      </w:r>
    </w:p>
    <w:p w:rsidR="001D74B3" w:rsidRDefault="001D74B3" w:rsidP="001D74B3">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2.6.2.5. </w:t>
      </w:r>
      <w:r w:rsidRPr="001D74B3">
        <w:rPr>
          <w:rFonts w:ascii="Times New Roman" w:hAnsi="Times New Roman" w:cs="Times New Roman"/>
          <w:sz w:val="24"/>
          <w:szCs w:val="24"/>
        </w:rPr>
        <w:t xml:space="preserve">Документы, указанные в пункте </w:t>
      </w:r>
      <w:r>
        <w:rPr>
          <w:rFonts w:ascii="Times New Roman" w:hAnsi="Times New Roman" w:cs="Times New Roman"/>
          <w:sz w:val="24"/>
          <w:szCs w:val="24"/>
        </w:rPr>
        <w:t>2.6.2.1</w:t>
      </w:r>
      <w:r w:rsidRPr="001D74B3">
        <w:rPr>
          <w:rFonts w:ascii="Times New Roman" w:hAnsi="Times New Roman" w:cs="Times New Roman"/>
          <w:sz w:val="24"/>
          <w:szCs w:val="24"/>
        </w:rPr>
        <w:t xml:space="preserve"> настоящего административного регламента, могут быть представлены Заявителем (представителем Заявителя) самостоятельно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w:t>
      </w:r>
      <w:r>
        <w:rPr>
          <w:rFonts w:ascii="Times New Roman" w:hAnsi="Times New Roman" w:cs="Times New Roman"/>
          <w:sz w:val="24"/>
          <w:szCs w:val="24"/>
        </w:rPr>
        <w:t>лю Заявителя) в предоставлении м</w:t>
      </w:r>
      <w:r w:rsidRPr="001D74B3">
        <w:rPr>
          <w:rFonts w:ascii="Times New Roman" w:hAnsi="Times New Roman" w:cs="Times New Roman"/>
          <w:sz w:val="24"/>
          <w:szCs w:val="24"/>
        </w:rPr>
        <w:t xml:space="preserve">униципальной услуги. </w:t>
      </w:r>
    </w:p>
    <w:p w:rsidR="000441F2" w:rsidRPr="00613E66" w:rsidRDefault="00BC3EB9" w:rsidP="001D74B3">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2.6.</w:t>
      </w:r>
      <w:r w:rsidR="00D506FD" w:rsidRPr="00613E66">
        <w:rPr>
          <w:rFonts w:ascii="Times New Roman" w:hAnsi="Times New Roman" w:cs="Times New Roman"/>
          <w:sz w:val="24"/>
          <w:szCs w:val="24"/>
        </w:rPr>
        <w:t>3</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Копии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быть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заверены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фамилии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инициалов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(отчество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инициалах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наличии)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даты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Листы,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составляющие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копию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одного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быть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пронумерованы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прошиты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количества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прошитых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листов.</w:t>
      </w:r>
    </w:p>
    <w:p w:rsidR="001A4914" w:rsidRPr="00613E66" w:rsidRDefault="001A4914" w:rsidP="00ED2FAA">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2.6.</w:t>
      </w:r>
      <w:r w:rsidR="00D506FD" w:rsidRPr="00613E66">
        <w:rPr>
          <w:rFonts w:ascii="Times New Roman" w:hAnsi="Times New Roman" w:cs="Times New Roman"/>
          <w:sz w:val="24"/>
          <w:szCs w:val="24"/>
        </w:rPr>
        <w:t>4</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подаче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прилагаемых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нему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сотруднику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предъявляется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удостоверяющий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физического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юридического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подтверждающий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полномочия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физического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юридического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подаче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представителем).</w:t>
      </w:r>
      <w:r w:rsidR="00B71D0B" w:rsidRPr="00613E66">
        <w:rPr>
          <w:rFonts w:ascii="Times New Roman" w:hAnsi="Times New Roman" w:cs="Times New Roman"/>
          <w:sz w:val="24"/>
          <w:szCs w:val="24"/>
        </w:rPr>
        <w:t xml:space="preserve"> </w:t>
      </w:r>
      <w:r w:rsidR="00D35927" w:rsidRPr="00613E66">
        <w:rPr>
          <w:rFonts w:ascii="Times New Roman" w:hAnsi="Times New Roman" w:cs="Times New Roman"/>
          <w:sz w:val="24"/>
          <w:szCs w:val="24"/>
        </w:rPr>
        <w:t>Сотрудник</w:t>
      </w:r>
      <w:r w:rsidR="00B71D0B" w:rsidRPr="00613E66">
        <w:rPr>
          <w:rFonts w:ascii="Times New Roman" w:hAnsi="Times New Roman" w:cs="Times New Roman"/>
          <w:sz w:val="24"/>
          <w:szCs w:val="24"/>
        </w:rPr>
        <w:t xml:space="preserve"> </w:t>
      </w:r>
      <w:r w:rsidR="00D35927" w:rsidRPr="00613E66">
        <w:rPr>
          <w:rFonts w:ascii="Times New Roman" w:hAnsi="Times New Roman" w:cs="Times New Roman"/>
          <w:sz w:val="24"/>
          <w:szCs w:val="24"/>
        </w:rPr>
        <w:t>администрации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изготавливает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копию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удостоверяющего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физического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юридического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подтверждающего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полномочия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физического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юридического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подаче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представителем),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возвращает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документы.</w:t>
      </w:r>
      <w:r w:rsidR="00B71D0B" w:rsidRPr="00613E66">
        <w:rPr>
          <w:rFonts w:ascii="Times New Roman" w:hAnsi="Times New Roman" w:cs="Times New Roman"/>
          <w:sz w:val="24"/>
          <w:szCs w:val="24"/>
        </w:rPr>
        <w:t xml:space="preserve"> </w:t>
      </w:r>
    </w:p>
    <w:p w:rsidR="00D047F2" w:rsidRPr="00613E66" w:rsidRDefault="00D047F2" w:rsidP="00BC3EB9">
      <w:pPr>
        <w:pStyle w:val="ConsPlusNormal0"/>
        <w:ind w:firstLine="567"/>
        <w:jc w:val="both"/>
        <w:rPr>
          <w:rFonts w:ascii="Times New Roman" w:hAnsi="Times New Roman" w:cs="Times New Roman"/>
          <w:sz w:val="24"/>
          <w:szCs w:val="24"/>
        </w:rPr>
      </w:pPr>
      <w:bookmarkStart w:id="0" w:name="_Hlk73615019"/>
      <w:r w:rsidRPr="00613E66">
        <w:rPr>
          <w:rFonts w:ascii="Times New Roman" w:hAnsi="Times New Roman" w:cs="Times New Roman"/>
          <w:sz w:val="24"/>
          <w:szCs w:val="24"/>
        </w:rPr>
        <w:t xml:space="preserve">В целях предоставления </w:t>
      </w:r>
      <w:r w:rsidR="00784F7E" w:rsidRPr="00613E66">
        <w:rPr>
          <w:rFonts w:ascii="Times New Roman" w:hAnsi="Times New Roman" w:cs="Times New Roman"/>
          <w:sz w:val="24"/>
          <w:szCs w:val="24"/>
        </w:rPr>
        <w:t xml:space="preserve">муниципальной услуги </w:t>
      </w:r>
      <w:r w:rsidRPr="00613E66">
        <w:rPr>
          <w:rFonts w:ascii="Times New Roman" w:hAnsi="Times New Roman" w:cs="Times New Roman"/>
          <w:sz w:val="24"/>
          <w:szCs w:val="24"/>
        </w:rPr>
        <w:t>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bookmarkEnd w:id="0"/>
    <w:p w:rsidR="00D506FD" w:rsidRPr="00613E66" w:rsidRDefault="00D506FD" w:rsidP="00D506FD">
      <w:pPr>
        <w:tabs>
          <w:tab w:val="left" w:pos="567"/>
        </w:tabs>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color w:val="000000"/>
          <w:sz w:val="24"/>
          <w:szCs w:val="24"/>
        </w:rPr>
        <w:t>2.6.5.</w:t>
      </w:r>
      <w:r w:rsidR="00B71D0B" w:rsidRPr="00613E66">
        <w:rPr>
          <w:rFonts w:ascii="Times New Roman" w:hAnsi="Times New Roman" w:cs="Times New Roman"/>
          <w:color w:val="0000FF"/>
          <w:sz w:val="24"/>
          <w:szCs w:val="24"/>
        </w:rPr>
        <w:t xml:space="preserve"> </w:t>
      </w:r>
      <w:r w:rsidRPr="00613E66">
        <w:rPr>
          <w:rFonts w:ascii="Times New Roman" w:hAnsi="Times New Roman" w:cs="Times New Roman"/>
          <w:sz w:val="24"/>
          <w:szCs w:val="24"/>
        </w:rPr>
        <w:t>Администрация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вправе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требовать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p>
    <w:p w:rsidR="00D506FD" w:rsidRPr="00613E66" w:rsidRDefault="00D506FD" w:rsidP="00D506FD">
      <w:pPr>
        <w:tabs>
          <w:tab w:val="left" w:pos="567"/>
        </w:tabs>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предусмотрено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нормативными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правовыми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актами,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регулирующими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отношения,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возникающие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связи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D506FD" w:rsidRPr="00613E66" w:rsidRDefault="00D506FD" w:rsidP="00D506FD">
      <w:pPr>
        <w:tabs>
          <w:tab w:val="left" w:pos="567"/>
        </w:tabs>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2)</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подтверждающих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внесение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платы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находятся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распоряжении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местного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самоуправления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либо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подведомственных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органам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местного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самоуправления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lastRenderedPageBreak/>
        <w:t>организаций,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участвующих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предусмотренных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частью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статьи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27</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июля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2010</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210-ФЗ</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Об</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организации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государственных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EE4AB9"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(далее – Федеральный закон № 210-ФЗ) </w:t>
      </w:r>
      <w:r w:rsidRPr="00613E66">
        <w:rPr>
          <w:rFonts w:ascii="Times New Roman" w:hAnsi="Times New Roman" w:cs="Times New Roman"/>
          <w:sz w:val="24"/>
          <w:szCs w:val="24"/>
        </w:rPr>
        <w:t>муниципальных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нормативными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правовыми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актами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Российской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нормативными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правовыми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актами</w:t>
      </w:r>
      <w:r w:rsidR="00B71D0B" w:rsidRPr="00613E66">
        <w:rPr>
          <w:rFonts w:ascii="Times New Roman" w:hAnsi="Times New Roman" w:cs="Times New Roman"/>
          <w:sz w:val="24"/>
          <w:szCs w:val="24"/>
        </w:rPr>
        <w:t xml:space="preserve"> </w:t>
      </w:r>
      <w:r w:rsidR="001D74B3">
        <w:rPr>
          <w:rFonts w:ascii="Times New Roman" w:hAnsi="Times New Roman" w:cs="Times New Roman"/>
          <w:sz w:val="24"/>
          <w:szCs w:val="24"/>
        </w:rPr>
        <w:t>Саратовской области</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правовыми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актами,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исключением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включенных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определенный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частью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6</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статьи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7</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210-ФЗ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перечень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вправе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представить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предоставляющие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собственной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инициативе;</w:t>
      </w:r>
    </w:p>
    <w:p w:rsidR="00D506FD" w:rsidRPr="00613E66" w:rsidRDefault="00D506FD" w:rsidP="00D506FD">
      <w:pPr>
        <w:tabs>
          <w:tab w:val="left" w:pos="567"/>
        </w:tabs>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3)</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согласований,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связанных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обращением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государственные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местного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самоуправления,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организации,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исключением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предоставляемых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включенных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перечни,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части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статьи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9</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210-ФЗ;</w:t>
      </w:r>
    </w:p>
    <w:p w:rsidR="00D506FD" w:rsidRPr="00613E66" w:rsidRDefault="00D506FD" w:rsidP="00D506FD">
      <w:pPr>
        <w:tabs>
          <w:tab w:val="left" w:pos="567"/>
        </w:tabs>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4)</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отсутствие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недостоверность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указывались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первоначальном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отказе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либо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исключением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следующих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случаев:</w:t>
      </w:r>
    </w:p>
    <w:p w:rsidR="00D506FD" w:rsidRPr="00613E66" w:rsidRDefault="00D506FD" w:rsidP="00D506FD">
      <w:pPr>
        <w:tabs>
          <w:tab w:val="left" w:pos="567"/>
        </w:tabs>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изменение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требований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нормативных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правовых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актов,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касающихся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первоначальной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подачи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D506FD" w:rsidRPr="00613E66" w:rsidRDefault="00D506FD" w:rsidP="00D506FD">
      <w:pPr>
        <w:tabs>
          <w:tab w:val="left" w:pos="567"/>
        </w:tabs>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б)</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наличие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ошибок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документах,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поданных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первоначального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отказа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либо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включенных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представленный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ранее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комплект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p>
    <w:p w:rsidR="00D506FD" w:rsidRPr="00613E66" w:rsidRDefault="00D506FD" w:rsidP="00D506FD">
      <w:pPr>
        <w:tabs>
          <w:tab w:val="left" w:pos="567"/>
        </w:tabs>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истечение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срока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изменение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первоначального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отказа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либо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D506FD" w:rsidRPr="00613E66" w:rsidRDefault="00D506FD" w:rsidP="00D506FD">
      <w:pPr>
        <w:tabs>
          <w:tab w:val="left" w:pos="567"/>
        </w:tabs>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выявление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документально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подтвержденного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факта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(признаков)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ошибочного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противоправного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(бездействия)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предоставляющего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муниципальную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служащего,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работника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работника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организации,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предусмотренной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частью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статьи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16</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210-ФЗ,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первоначальном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отказе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либо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письменном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виде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руководителя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предоставляющего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муниципальную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руководителя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первоначальном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отказе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либо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руководителя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организации,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предусмотренной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частью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статьи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16</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210-ФЗ,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уведомляется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приносятся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извине</w:t>
      </w:r>
      <w:r w:rsidR="007628E9" w:rsidRPr="00613E66">
        <w:rPr>
          <w:rFonts w:ascii="Times New Roman" w:hAnsi="Times New Roman" w:cs="Times New Roman"/>
          <w:sz w:val="24"/>
          <w:szCs w:val="24"/>
        </w:rPr>
        <w:t>ния</w:t>
      </w:r>
      <w:r w:rsidR="00B71D0B" w:rsidRPr="00613E66">
        <w:rPr>
          <w:rFonts w:ascii="Times New Roman" w:hAnsi="Times New Roman" w:cs="Times New Roman"/>
          <w:sz w:val="24"/>
          <w:szCs w:val="24"/>
        </w:rPr>
        <w:t xml:space="preserve"> </w:t>
      </w:r>
      <w:r w:rsidR="007628E9"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007628E9" w:rsidRPr="00613E66">
        <w:rPr>
          <w:rFonts w:ascii="Times New Roman" w:hAnsi="Times New Roman" w:cs="Times New Roman"/>
          <w:sz w:val="24"/>
          <w:szCs w:val="24"/>
        </w:rPr>
        <w:t>доставленные</w:t>
      </w:r>
      <w:r w:rsidR="00B71D0B" w:rsidRPr="00613E66">
        <w:rPr>
          <w:rFonts w:ascii="Times New Roman" w:hAnsi="Times New Roman" w:cs="Times New Roman"/>
          <w:sz w:val="24"/>
          <w:szCs w:val="24"/>
        </w:rPr>
        <w:t xml:space="preserve"> </w:t>
      </w:r>
      <w:r w:rsidR="007628E9" w:rsidRPr="00613E66">
        <w:rPr>
          <w:rFonts w:ascii="Times New Roman" w:hAnsi="Times New Roman" w:cs="Times New Roman"/>
          <w:sz w:val="24"/>
          <w:szCs w:val="24"/>
        </w:rPr>
        <w:t>неудобства</w:t>
      </w:r>
      <w:r w:rsidR="00C663EA" w:rsidRPr="00613E66">
        <w:rPr>
          <w:rFonts w:ascii="Times New Roman" w:hAnsi="Times New Roman" w:cs="Times New Roman"/>
          <w:sz w:val="24"/>
          <w:szCs w:val="24"/>
        </w:rPr>
        <w:t>;</w:t>
      </w:r>
    </w:p>
    <w:p w:rsidR="00C663EA" w:rsidRPr="00613E66" w:rsidRDefault="00C663EA" w:rsidP="00C663EA">
      <w:pPr>
        <w:tabs>
          <w:tab w:val="left" w:pos="567"/>
        </w:tabs>
        <w:spacing w:after="0" w:line="240" w:lineRule="auto"/>
        <w:ind w:firstLine="567"/>
        <w:jc w:val="both"/>
        <w:rPr>
          <w:rFonts w:ascii="Times New Roman" w:hAnsi="Times New Roman" w:cs="Times New Roman"/>
          <w:sz w:val="24"/>
          <w:szCs w:val="24"/>
        </w:rPr>
      </w:pPr>
      <w:bookmarkStart w:id="1" w:name="_Hlk73615062"/>
      <w:r w:rsidRPr="00613E66">
        <w:rPr>
          <w:rFonts w:ascii="Times New Roman" w:hAnsi="Times New Roman" w:cs="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663EA" w:rsidRPr="00613E66" w:rsidRDefault="00C663EA" w:rsidP="00C663EA">
      <w:pPr>
        <w:tabs>
          <w:tab w:val="left" w:pos="567"/>
        </w:tabs>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Если иное не предусмотрено нормативными правовыми актами, определяющими порядок предоставления настоящей муниципальной услуги, положения подпункта 2 настоящего пункта не распространяются на документы, представляемые в форме документа на бумажном носителе или в форме электронного документа, предусмотренные частью 6 статьи 7 Федерального закона № 210-ФЗ.</w:t>
      </w:r>
    </w:p>
    <w:bookmarkEnd w:id="1"/>
    <w:p w:rsidR="00991F62" w:rsidRDefault="001A4914" w:rsidP="006B5616">
      <w:pPr>
        <w:pStyle w:val="ConsPlusNormal0"/>
        <w:ind w:firstLine="709"/>
        <w:jc w:val="both"/>
        <w:rPr>
          <w:rFonts w:ascii="Times New Roman" w:hAnsi="Times New Roman" w:cs="Times New Roman"/>
          <w:sz w:val="24"/>
          <w:szCs w:val="24"/>
        </w:rPr>
      </w:pPr>
      <w:r w:rsidRPr="00613E66">
        <w:rPr>
          <w:rFonts w:ascii="Times New Roman" w:hAnsi="Times New Roman" w:cs="Times New Roman"/>
          <w:sz w:val="24"/>
          <w:szCs w:val="24"/>
        </w:rPr>
        <w:t>2.7.</w:t>
      </w:r>
      <w:r w:rsidR="005259E5" w:rsidRPr="005259E5">
        <w:t xml:space="preserve"> </w:t>
      </w:r>
      <w:r w:rsidR="005259E5" w:rsidRPr="005259E5">
        <w:rPr>
          <w:rFonts w:ascii="Times New Roman" w:hAnsi="Times New Roman" w:cs="Times New Roman"/>
          <w:sz w:val="24"/>
          <w:szCs w:val="24"/>
        </w:rPr>
        <w:t>Исчерпывающий перечень</w:t>
      </w:r>
      <w:r w:rsidR="00B71D0B" w:rsidRPr="00613E66">
        <w:rPr>
          <w:rFonts w:ascii="Times New Roman" w:hAnsi="Times New Roman" w:cs="Times New Roman"/>
          <w:sz w:val="24"/>
          <w:szCs w:val="24"/>
        </w:rPr>
        <w:t xml:space="preserve"> </w:t>
      </w:r>
      <w:r w:rsidR="005259E5">
        <w:rPr>
          <w:rFonts w:ascii="Times New Roman" w:hAnsi="Times New Roman" w:cs="Times New Roman"/>
          <w:sz w:val="24"/>
          <w:szCs w:val="24"/>
        </w:rPr>
        <w:t>оснований</w:t>
      </w:r>
      <w:r w:rsidR="00991F62" w:rsidRPr="00991F62">
        <w:rPr>
          <w:rFonts w:ascii="Times New Roman" w:hAnsi="Times New Roman" w:cs="Times New Roman"/>
          <w:sz w:val="24"/>
          <w:szCs w:val="24"/>
        </w:rPr>
        <w:t xml:space="preserve"> для отказа в приеме документов, необходимых для предоставления муниципальной услуги</w:t>
      </w:r>
      <w:r w:rsidR="00902C09">
        <w:rPr>
          <w:rFonts w:ascii="Times New Roman" w:hAnsi="Times New Roman" w:cs="Times New Roman"/>
          <w:sz w:val="24"/>
          <w:szCs w:val="24"/>
        </w:rPr>
        <w:t>.</w:t>
      </w:r>
    </w:p>
    <w:p w:rsidR="001D74B3" w:rsidRPr="001D74B3" w:rsidRDefault="001D74B3" w:rsidP="001D74B3">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2.7.1. </w:t>
      </w:r>
      <w:r w:rsidRPr="001D74B3">
        <w:rPr>
          <w:rFonts w:ascii="Times New Roman" w:hAnsi="Times New Roman" w:cs="Times New Roman"/>
          <w:sz w:val="24"/>
          <w:szCs w:val="24"/>
        </w:rPr>
        <w:t xml:space="preserve">Основания для отказа в приеме документов, </w:t>
      </w:r>
      <w:r>
        <w:rPr>
          <w:rFonts w:ascii="Times New Roman" w:hAnsi="Times New Roman" w:cs="Times New Roman"/>
          <w:sz w:val="24"/>
          <w:szCs w:val="24"/>
        </w:rPr>
        <w:t>необходимых для предоставления м</w:t>
      </w:r>
      <w:r w:rsidRPr="001D74B3">
        <w:rPr>
          <w:rFonts w:ascii="Times New Roman" w:hAnsi="Times New Roman" w:cs="Times New Roman"/>
          <w:sz w:val="24"/>
          <w:szCs w:val="24"/>
        </w:rPr>
        <w:t>униципал</w:t>
      </w:r>
      <w:r>
        <w:rPr>
          <w:rFonts w:ascii="Times New Roman" w:hAnsi="Times New Roman" w:cs="Times New Roman"/>
          <w:sz w:val="24"/>
          <w:szCs w:val="24"/>
        </w:rPr>
        <w:t>ьной услуги:</w:t>
      </w:r>
    </w:p>
    <w:p w:rsidR="001D74B3" w:rsidRPr="001D74B3" w:rsidRDefault="001D74B3" w:rsidP="001D74B3">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lastRenderedPageBreak/>
        <w:t>1) обращение за предоставлением м</w:t>
      </w:r>
      <w:r w:rsidRPr="001D74B3">
        <w:rPr>
          <w:rFonts w:ascii="Times New Roman" w:hAnsi="Times New Roman" w:cs="Times New Roman"/>
          <w:sz w:val="24"/>
          <w:szCs w:val="24"/>
        </w:rPr>
        <w:t>униципальной услуги, не предоставляемой Администрацией;</w:t>
      </w:r>
    </w:p>
    <w:p w:rsidR="001D74B3" w:rsidRPr="001D74B3" w:rsidRDefault="001D74B3" w:rsidP="001D74B3">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 д</w:t>
      </w:r>
      <w:r w:rsidRPr="001D74B3">
        <w:rPr>
          <w:rFonts w:ascii="Times New Roman" w:hAnsi="Times New Roman" w:cs="Times New Roman"/>
          <w:sz w:val="24"/>
          <w:szCs w:val="24"/>
        </w:rPr>
        <w:t xml:space="preserve">окументы, </w:t>
      </w:r>
      <w:r>
        <w:rPr>
          <w:rFonts w:ascii="Times New Roman" w:hAnsi="Times New Roman" w:cs="Times New Roman"/>
          <w:sz w:val="24"/>
          <w:szCs w:val="24"/>
        </w:rPr>
        <w:t>необходимые для предоставления м</w:t>
      </w:r>
      <w:r w:rsidRPr="001D74B3">
        <w:rPr>
          <w:rFonts w:ascii="Times New Roman" w:hAnsi="Times New Roman" w:cs="Times New Roman"/>
          <w:sz w:val="24"/>
          <w:szCs w:val="24"/>
        </w:rPr>
        <w:t>униципальной услуги, утратили силу (документ, удостове</w:t>
      </w:r>
      <w:r>
        <w:rPr>
          <w:rFonts w:ascii="Times New Roman" w:hAnsi="Times New Roman" w:cs="Times New Roman"/>
          <w:sz w:val="24"/>
          <w:szCs w:val="24"/>
        </w:rPr>
        <w:t>ряющий личность, доверенность);</w:t>
      </w:r>
    </w:p>
    <w:p w:rsidR="001D74B3" w:rsidRPr="001D74B3" w:rsidRDefault="001D74B3" w:rsidP="001D74B3">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3) д</w:t>
      </w:r>
      <w:r w:rsidRPr="001D74B3">
        <w:rPr>
          <w:rFonts w:ascii="Times New Roman" w:hAnsi="Times New Roman" w:cs="Times New Roman"/>
          <w:sz w:val="24"/>
          <w:szCs w:val="24"/>
        </w:rPr>
        <w:t>окументы содержат подчистки и исправления текста, не заверенные в порядке, установленном законода</w:t>
      </w:r>
      <w:r>
        <w:rPr>
          <w:rFonts w:ascii="Times New Roman" w:hAnsi="Times New Roman" w:cs="Times New Roman"/>
          <w:sz w:val="24"/>
          <w:szCs w:val="24"/>
        </w:rPr>
        <w:t>тельством Российской Федерации;</w:t>
      </w:r>
    </w:p>
    <w:p w:rsidR="001D74B3" w:rsidRPr="001D74B3" w:rsidRDefault="001D74B3" w:rsidP="001D74B3">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4) д</w:t>
      </w:r>
      <w:r w:rsidRPr="001D74B3">
        <w:rPr>
          <w:rFonts w:ascii="Times New Roman" w:hAnsi="Times New Roman" w:cs="Times New Roman"/>
          <w:sz w:val="24"/>
          <w:szCs w:val="24"/>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w:t>
      </w:r>
      <w:r>
        <w:rPr>
          <w:rFonts w:ascii="Times New Roman" w:hAnsi="Times New Roman" w:cs="Times New Roman"/>
          <w:sz w:val="24"/>
          <w:szCs w:val="24"/>
        </w:rPr>
        <w:t>ставления муниципальной услуги;</w:t>
      </w:r>
    </w:p>
    <w:p w:rsidR="001D74B3" w:rsidRPr="001D74B3" w:rsidRDefault="001D74B3" w:rsidP="001D74B3">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 н</w:t>
      </w:r>
      <w:r w:rsidRPr="001D74B3">
        <w:rPr>
          <w:rFonts w:ascii="Times New Roman" w:hAnsi="Times New Roman" w:cs="Times New Roman"/>
          <w:sz w:val="24"/>
          <w:szCs w:val="24"/>
        </w:rPr>
        <w:t>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настоящим</w:t>
      </w:r>
      <w:r>
        <w:rPr>
          <w:rFonts w:ascii="Times New Roman" w:hAnsi="Times New Roman" w:cs="Times New Roman"/>
          <w:sz w:val="24"/>
          <w:szCs w:val="24"/>
        </w:rPr>
        <w:t xml:space="preserve"> административным регламентом);</w:t>
      </w:r>
    </w:p>
    <w:p w:rsidR="001D74B3" w:rsidRPr="001D74B3" w:rsidRDefault="001D74B3" w:rsidP="001D74B3">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6) п</w:t>
      </w:r>
      <w:r w:rsidRPr="001D74B3">
        <w:rPr>
          <w:rFonts w:ascii="Times New Roman" w:hAnsi="Times New Roman" w:cs="Times New Roman"/>
          <w:sz w:val="24"/>
          <w:szCs w:val="24"/>
        </w:rPr>
        <w:t xml:space="preserve">редставление электронных образов документов посредством РПГУ не позволяет в полном объеме прочитать текст документа и (или) </w:t>
      </w:r>
      <w:r>
        <w:rPr>
          <w:rFonts w:ascii="Times New Roman" w:hAnsi="Times New Roman" w:cs="Times New Roman"/>
          <w:sz w:val="24"/>
          <w:szCs w:val="24"/>
        </w:rPr>
        <w:t>распознать реквизиты документа;</w:t>
      </w:r>
    </w:p>
    <w:p w:rsidR="001D74B3" w:rsidRPr="001D74B3" w:rsidRDefault="001D74B3" w:rsidP="001D74B3">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 п</w:t>
      </w:r>
      <w:r w:rsidRPr="001D74B3">
        <w:rPr>
          <w:rFonts w:ascii="Times New Roman" w:hAnsi="Times New Roman" w:cs="Times New Roman"/>
          <w:sz w:val="24"/>
          <w:szCs w:val="24"/>
        </w:rPr>
        <w:t>одача Заявления и иных документов в электронной форме, подписанных с использованием ЭП, не принадлежащей Заяви</w:t>
      </w:r>
      <w:r>
        <w:rPr>
          <w:rFonts w:ascii="Times New Roman" w:hAnsi="Times New Roman" w:cs="Times New Roman"/>
          <w:sz w:val="24"/>
          <w:szCs w:val="24"/>
        </w:rPr>
        <w:t>телю (представителю Заявителя).</w:t>
      </w:r>
    </w:p>
    <w:p w:rsidR="001D74B3" w:rsidRPr="001D74B3" w:rsidRDefault="001D74B3" w:rsidP="001D74B3">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2.7.2.</w:t>
      </w:r>
      <w:r w:rsidRPr="001D74B3">
        <w:rPr>
          <w:rFonts w:ascii="Times New Roman" w:hAnsi="Times New Roman" w:cs="Times New Roman"/>
          <w:sz w:val="24"/>
          <w:szCs w:val="24"/>
        </w:rPr>
        <w:t xml:space="preserve"> При обращении через РПГУ решение об отказе в приеме и регистрации документов, </w:t>
      </w:r>
      <w:r>
        <w:rPr>
          <w:rFonts w:ascii="Times New Roman" w:hAnsi="Times New Roman" w:cs="Times New Roman"/>
          <w:sz w:val="24"/>
          <w:szCs w:val="24"/>
        </w:rPr>
        <w:t>необходимых для предоставления м</w:t>
      </w:r>
      <w:r w:rsidRPr="001D74B3">
        <w:rPr>
          <w:rFonts w:ascii="Times New Roman" w:hAnsi="Times New Roman" w:cs="Times New Roman"/>
          <w:sz w:val="24"/>
          <w:szCs w:val="24"/>
        </w:rPr>
        <w:t>униципальной услуги, по ф</w:t>
      </w:r>
      <w:r w:rsidR="00952BF6">
        <w:rPr>
          <w:rFonts w:ascii="Times New Roman" w:hAnsi="Times New Roman" w:cs="Times New Roman"/>
          <w:sz w:val="24"/>
          <w:szCs w:val="24"/>
        </w:rPr>
        <w:t>орме, приведенной в приложении 4</w:t>
      </w:r>
      <w:r w:rsidRPr="001D74B3">
        <w:rPr>
          <w:rFonts w:ascii="Times New Roman" w:hAnsi="Times New Roman" w:cs="Times New Roman"/>
          <w:sz w:val="24"/>
          <w:szCs w:val="24"/>
        </w:rPr>
        <w:t xml:space="preserve"> к настоящему административному регламенту, в виде электронного документа, подписанного ЭП уполномоченного должностного лица Администрации, направляется в Личный кабинет Заявителя (представителя Заявителя) на РПГУ не позднее первого рабочего дня, следу</w:t>
      </w:r>
      <w:r>
        <w:rPr>
          <w:rFonts w:ascii="Times New Roman" w:hAnsi="Times New Roman" w:cs="Times New Roman"/>
          <w:sz w:val="24"/>
          <w:szCs w:val="24"/>
        </w:rPr>
        <w:t>ющего за днем подачи Заявления.</w:t>
      </w:r>
    </w:p>
    <w:p w:rsidR="001D74B3" w:rsidRPr="001D74B3" w:rsidRDefault="001D74B3" w:rsidP="001D74B3">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2.7.3.</w:t>
      </w:r>
      <w:r w:rsidRPr="001D74B3">
        <w:rPr>
          <w:rFonts w:ascii="Times New Roman" w:hAnsi="Times New Roman" w:cs="Times New Roman"/>
          <w:sz w:val="24"/>
          <w:szCs w:val="24"/>
        </w:rPr>
        <w:t xml:space="preserve"> Выдача решения об отказе в приеме документов, </w:t>
      </w:r>
      <w:r>
        <w:rPr>
          <w:rFonts w:ascii="Times New Roman" w:hAnsi="Times New Roman" w:cs="Times New Roman"/>
          <w:sz w:val="24"/>
          <w:szCs w:val="24"/>
        </w:rPr>
        <w:t>необходимых для предоставления м</w:t>
      </w:r>
      <w:r w:rsidRPr="001D74B3">
        <w:rPr>
          <w:rFonts w:ascii="Times New Roman" w:hAnsi="Times New Roman" w:cs="Times New Roman"/>
          <w:sz w:val="24"/>
          <w:szCs w:val="24"/>
        </w:rPr>
        <w:t>униципальной услуги, в случае обращения Заявителя (представителя Заявителя) в Администрацию в иных формах, предусмотренных законодательством Российской Федерации, устанавливается организационно-распорядительным документом Администрации, который р</w:t>
      </w:r>
      <w:r>
        <w:rPr>
          <w:rFonts w:ascii="Times New Roman" w:hAnsi="Times New Roman" w:cs="Times New Roman"/>
          <w:sz w:val="24"/>
          <w:szCs w:val="24"/>
        </w:rPr>
        <w:t>азмещен на сайте Администрации.</w:t>
      </w:r>
    </w:p>
    <w:p w:rsidR="001D74B3" w:rsidRDefault="001D74B3" w:rsidP="001D74B3">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2.7.4.</w:t>
      </w:r>
      <w:r w:rsidRPr="001D74B3">
        <w:rPr>
          <w:rFonts w:ascii="Times New Roman" w:hAnsi="Times New Roman" w:cs="Times New Roman"/>
          <w:sz w:val="24"/>
          <w:szCs w:val="24"/>
        </w:rPr>
        <w:t xml:space="preserve"> Отказ в приеме документов, </w:t>
      </w:r>
      <w:r>
        <w:rPr>
          <w:rFonts w:ascii="Times New Roman" w:hAnsi="Times New Roman" w:cs="Times New Roman"/>
          <w:sz w:val="24"/>
          <w:szCs w:val="24"/>
        </w:rPr>
        <w:t>необходимых для предоставления м</w:t>
      </w:r>
      <w:r w:rsidRPr="001D74B3">
        <w:rPr>
          <w:rFonts w:ascii="Times New Roman" w:hAnsi="Times New Roman" w:cs="Times New Roman"/>
          <w:sz w:val="24"/>
          <w:szCs w:val="24"/>
        </w:rPr>
        <w:t xml:space="preserve">униципальной услуги, не препятствует повторному обращению Заявителя (представителю Заявителя) в Администрацию за предоставлением Муниципальной услуги. </w:t>
      </w:r>
    </w:p>
    <w:p w:rsidR="00825155" w:rsidRPr="00613E66" w:rsidRDefault="001A4914" w:rsidP="001D74B3">
      <w:pPr>
        <w:pStyle w:val="ConsPlusNormal0"/>
        <w:ind w:firstLine="709"/>
        <w:jc w:val="both"/>
        <w:rPr>
          <w:rFonts w:ascii="Times New Roman" w:hAnsi="Times New Roman" w:cs="Times New Roman"/>
          <w:sz w:val="24"/>
          <w:szCs w:val="24"/>
        </w:rPr>
      </w:pPr>
      <w:r w:rsidRPr="00613E66">
        <w:rPr>
          <w:rFonts w:ascii="Times New Roman" w:hAnsi="Times New Roman" w:cs="Times New Roman"/>
          <w:sz w:val="24"/>
          <w:szCs w:val="24"/>
        </w:rPr>
        <w:t>2.8.</w:t>
      </w:r>
      <w:r w:rsidR="00B71D0B" w:rsidRPr="00613E66">
        <w:rPr>
          <w:rFonts w:ascii="Times New Roman" w:hAnsi="Times New Roman" w:cs="Times New Roman"/>
          <w:sz w:val="24"/>
          <w:szCs w:val="24"/>
        </w:rPr>
        <w:t xml:space="preserve"> </w:t>
      </w:r>
      <w:r w:rsidR="00825155" w:rsidRPr="00613E66">
        <w:rPr>
          <w:rFonts w:ascii="Times New Roman" w:hAnsi="Times New Roman" w:cs="Times New Roman"/>
          <w:sz w:val="24"/>
          <w:szCs w:val="24"/>
        </w:rPr>
        <w:t>Исчерпывающий</w:t>
      </w:r>
      <w:r w:rsidR="00B71D0B" w:rsidRPr="00613E66">
        <w:rPr>
          <w:rFonts w:ascii="Times New Roman" w:hAnsi="Times New Roman" w:cs="Times New Roman"/>
          <w:sz w:val="24"/>
          <w:szCs w:val="24"/>
        </w:rPr>
        <w:t xml:space="preserve"> </w:t>
      </w:r>
      <w:r w:rsidR="00825155" w:rsidRPr="00613E66">
        <w:rPr>
          <w:rFonts w:ascii="Times New Roman" w:hAnsi="Times New Roman" w:cs="Times New Roman"/>
          <w:sz w:val="24"/>
          <w:szCs w:val="24"/>
        </w:rPr>
        <w:t>перечень</w:t>
      </w:r>
      <w:r w:rsidR="00B71D0B" w:rsidRPr="00613E66">
        <w:rPr>
          <w:rFonts w:ascii="Times New Roman" w:hAnsi="Times New Roman" w:cs="Times New Roman"/>
          <w:sz w:val="24"/>
          <w:szCs w:val="24"/>
        </w:rPr>
        <w:t xml:space="preserve"> </w:t>
      </w:r>
      <w:r w:rsidR="00825155" w:rsidRPr="00613E66">
        <w:rPr>
          <w:rFonts w:ascii="Times New Roman" w:hAnsi="Times New Roman" w:cs="Times New Roman"/>
          <w:sz w:val="24"/>
          <w:szCs w:val="24"/>
        </w:rPr>
        <w:t>оснований</w:t>
      </w:r>
      <w:r w:rsidR="00B71D0B" w:rsidRPr="00613E66">
        <w:rPr>
          <w:rFonts w:ascii="Times New Roman" w:hAnsi="Times New Roman" w:cs="Times New Roman"/>
          <w:sz w:val="24"/>
          <w:szCs w:val="24"/>
        </w:rPr>
        <w:t xml:space="preserve"> </w:t>
      </w:r>
      <w:r w:rsidR="00825155"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825155" w:rsidRPr="00613E66">
        <w:rPr>
          <w:rFonts w:ascii="Times New Roman" w:hAnsi="Times New Roman" w:cs="Times New Roman"/>
          <w:sz w:val="24"/>
          <w:szCs w:val="24"/>
        </w:rPr>
        <w:t>приостановления</w:t>
      </w:r>
      <w:r w:rsidR="00B71D0B" w:rsidRPr="00613E66">
        <w:rPr>
          <w:rFonts w:ascii="Times New Roman" w:hAnsi="Times New Roman" w:cs="Times New Roman"/>
          <w:sz w:val="24"/>
          <w:szCs w:val="24"/>
        </w:rPr>
        <w:t xml:space="preserve"> </w:t>
      </w:r>
      <w:r w:rsidR="00825155"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00825155" w:rsidRPr="00613E66">
        <w:rPr>
          <w:rFonts w:ascii="Times New Roman" w:hAnsi="Times New Roman" w:cs="Times New Roman"/>
          <w:sz w:val="24"/>
          <w:szCs w:val="24"/>
        </w:rPr>
        <w:t>отказа</w:t>
      </w:r>
      <w:r w:rsidR="00B71D0B" w:rsidRPr="00613E66">
        <w:rPr>
          <w:rFonts w:ascii="Times New Roman" w:hAnsi="Times New Roman" w:cs="Times New Roman"/>
          <w:sz w:val="24"/>
          <w:szCs w:val="24"/>
        </w:rPr>
        <w:t xml:space="preserve"> </w:t>
      </w:r>
      <w:r w:rsidR="00825155"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825155"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00825155"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825155" w:rsidRPr="00613E66">
        <w:rPr>
          <w:rFonts w:ascii="Times New Roman" w:hAnsi="Times New Roman" w:cs="Times New Roman"/>
          <w:sz w:val="24"/>
          <w:szCs w:val="24"/>
        </w:rPr>
        <w:t>услуги</w:t>
      </w:r>
    </w:p>
    <w:p w:rsidR="00CC13F7" w:rsidRDefault="00825155" w:rsidP="005259E5">
      <w:pPr>
        <w:pStyle w:val="ConsPlusNormal0"/>
        <w:ind w:firstLine="709"/>
        <w:jc w:val="both"/>
        <w:rPr>
          <w:rFonts w:ascii="Times New Roman" w:hAnsi="Times New Roman" w:cs="Times New Roman"/>
          <w:sz w:val="24"/>
          <w:szCs w:val="24"/>
        </w:rPr>
      </w:pPr>
      <w:r w:rsidRPr="00613E66">
        <w:rPr>
          <w:rFonts w:ascii="Times New Roman" w:hAnsi="Times New Roman" w:cs="Times New Roman"/>
          <w:sz w:val="24"/>
          <w:szCs w:val="24"/>
        </w:rPr>
        <w:t>2.8.1.</w:t>
      </w:r>
      <w:r w:rsidR="00B71D0B" w:rsidRPr="00613E66">
        <w:rPr>
          <w:rFonts w:ascii="Times New Roman" w:hAnsi="Times New Roman" w:cs="Times New Roman"/>
          <w:sz w:val="24"/>
          <w:szCs w:val="24"/>
        </w:rPr>
        <w:t xml:space="preserve"> </w:t>
      </w:r>
      <w:r w:rsidR="0013119D" w:rsidRPr="0013119D">
        <w:rPr>
          <w:rFonts w:ascii="Times New Roman" w:hAnsi="Times New Roman" w:cs="Times New Roman"/>
          <w:sz w:val="24"/>
          <w:szCs w:val="24"/>
        </w:rPr>
        <w:t>Основания для приостановления предоставления муници</w:t>
      </w:r>
      <w:r w:rsidR="0013119D">
        <w:rPr>
          <w:rFonts w:ascii="Times New Roman" w:hAnsi="Times New Roman" w:cs="Times New Roman"/>
          <w:sz w:val="24"/>
          <w:szCs w:val="24"/>
        </w:rPr>
        <w:t>пальной услуги не предусмотрены</w:t>
      </w:r>
      <w:r w:rsidR="00CC13F7" w:rsidRPr="00CC13F7">
        <w:rPr>
          <w:rFonts w:ascii="Times New Roman" w:hAnsi="Times New Roman" w:cs="Times New Roman"/>
          <w:sz w:val="24"/>
          <w:szCs w:val="24"/>
        </w:rPr>
        <w:t xml:space="preserve">. </w:t>
      </w:r>
    </w:p>
    <w:p w:rsidR="001A4914" w:rsidRPr="00613E66" w:rsidRDefault="00825155" w:rsidP="005259E5">
      <w:pPr>
        <w:pStyle w:val="ConsPlusNormal0"/>
        <w:ind w:firstLine="709"/>
        <w:jc w:val="both"/>
        <w:rPr>
          <w:rFonts w:ascii="Times New Roman" w:hAnsi="Times New Roman" w:cs="Times New Roman"/>
          <w:sz w:val="24"/>
          <w:szCs w:val="24"/>
        </w:rPr>
      </w:pPr>
      <w:r w:rsidRPr="00613E66">
        <w:rPr>
          <w:rFonts w:ascii="Times New Roman" w:hAnsi="Times New Roman" w:cs="Times New Roman"/>
          <w:sz w:val="24"/>
          <w:szCs w:val="24"/>
        </w:rPr>
        <w:t>2.8.2.</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Исчерпывающий</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перечень</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оснований</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отказа</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услуги:</w:t>
      </w:r>
    </w:p>
    <w:p w:rsidR="00AB4C5B" w:rsidRPr="00AB4C5B" w:rsidRDefault="00AB4C5B" w:rsidP="00AB4C5B">
      <w:pPr>
        <w:pStyle w:val="ConsPlusNormal0"/>
        <w:ind w:firstLine="709"/>
        <w:jc w:val="both"/>
        <w:rPr>
          <w:rFonts w:ascii="Times New Roman" w:hAnsi="Times New Roman" w:cs="Times New Roman"/>
          <w:sz w:val="24"/>
          <w:szCs w:val="24"/>
        </w:rPr>
      </w:pPr>
      <w:r w:rsidRPr="00AB4C5B">
        <w:rPr>
          <w:rFonts w:ascii="Times New Roman" w:hAnsi="Times New Roman" w:cs="Times New Roman"/>
          <w:sz w:val="24"/>
          <w:szCs w:val="24"/>
        </w:rPr>
        <w:t>Основаниями для отказа в предоставлении</w:t>
      </w:r>
      <w:r>
        <w:rPr>
          <w:rFonts w:ascii="Times New Roman" w:hAnsi="Times New Roman" w:cs="Times New Roman"/>
          <w:sz w:val="24"/>
          <w:szCs w:val="24"/>
        </w:rPr>
        <w:t xml:space="preserve"> муниципальной услуги являются:</w:t>
      </w:r>
    </w:p>
    <w:p w:rsidR="001D74B3" w:rsidRPr="001D74B3" w:rsidRDefault="001D74B3" w:rsidP="001D74B3">
      <w:pPr>
        <w:pStyle w:val="ConsPlusNormal0"/>
        <w:ind w:firstLine="709"/>
        <w:jc w:val="both"/>
        <w:rPr>
          <w:rFonts w:ascii="Times New Roman" w:hAnsi="Times New Roman" w:cs="Times New Roman"/>
          <w:sz w:val="24"/>
          <w:szCs w:val="24"/>
        </w:rPr>
      </w:pPr>
      <w:r w:rsidRPr="001D74B3">
        <w:rPr>
          <w:rFonts w:ascii="Times New Roman" w:hAnsi="Times New Roman" w:cs="Times New Roman"/>
          <w:sz w:val="24"/>
          <w:szCs w:val="24"/>
        </w:rPr>
        <w:t>а) непредставление заявителем доработанных документов в течение 5 рабочих</w:t>
      </w:r>
      <w:r>
        <w:rPr>
          <w:rFonts w:ascii="Times New Roman" w:hAnsi="Times New Roman" w:cs="Times New Roman"/>
          <w:sz w:val="24"/>
          <w:szCs w:val="24"/>
        </w:rPr>
        <w:t xml:space="preserve"> дней в соответствии с пунктом 2.6.1</w:t>
      </w:r>
      <w:r w:rsidRPr="001D74B3">
        <w:rPr>
          <w:rFonts w:ascii="Times New Roman" w:hAnsi="Times New Roman" w:cs="Times New Roman"/>
          <w:sz w:val="24"/>
          <w:szCs w:val="24"/>
        </w:rPr>
        <w:t>.1 настоящего Р</w:t>
      </w:r>
      <w:r>
        <w:rPr>
          <w:rFonts w:ascii="Times New Roman" w:hAnsi="Times New Roman" w:cs="Times New Roman"/>
          <w:sz w:val="24"/>
          <w:szCs w:val="24"/>
        </w:rPr>
        <w:t>егламента;</w:t>
      </w:r>
    </w:p>
    <w:p w:rsidR="001D74B3" w:rsidRPr="001D74B3" w:rsidRDefault="001D74B3" w:rsidP="001D74B3">
      <w:pPr>
        <w:pStyle w:val="ConsPlusNormal0"/>
        <w:ind w:firstLine="709"/>
        <w:jc w:val="both"/>
        <w:rPr>
          <w:rFonts w:ascii="Times New Roman" w:hAnsi="Times New Roman" w:cs="Times New Roman"/>
          <w:sz w:val="24"/>
          <w:szCs w:val="24"/>
        </w:rPr>
      </w:pPr>
      <w:r w:rsidRPr="001D74B3">
        <w:rPr>
          <w:rFonts w:ascii="Times New Roman" w:hAnsi="Times New Roman" w:cs="Times New Roman"/>
          <w:sz w:val="24"/>
          <w:szCs w:val="24"/>
        </w:rPr>
        <w:t>б) получен отказ органов, организаций и должностных лиц в согласовании условий</w:t>
      </w:r>
      <w:r>
        <w:rPr>
          <w:rFonts w:ascii="Times New Roman" w:hAnsi="Times New Roman" w:cs="Times New Roman"/>
          <w:sz w:val="24"/>
          <w:szCs w:val="24"/>
        </w:rPr>
        <w:t xml:space="preserve"> использования водного объекта;</w:t>
      </w:r>
    </w:p>
    <w:p w:rsidR="001D74B3" w:rsidRPr="001D74B3" w:rsidRDefault="001D74B3" w:rsidP="001D74B3">
      <w:pPr>
        <w:pStyle w:val="ConsPlusNormal0"/>
        <w:ind w:firstLine="709"/>
        <w:jc w:val="both"/>
        <w:rPr>
          <w:rFonts w:ascii="Times New Roman" w:hAnsi="Times New Roman" w:cs="Times New Roman"/>
          <w:sz w:val="24"/>
          <w:szCs w:val="24"/>
        </w:rPr>
      </w:pPr>
      <w:r w:rsidRPr="001D74B3">
        <w:rPr>
          <w:rFonts w:ascii="Times New Roman" w:hAnsi="Times New Roman" w:cs="Times New Roman"/>
          <w:sz w:val="24"/>
          <w:szCs w:val="24"/>
        </w:rPr>
        <w:t>в) несоответствие указанных заявителем параметров водопользования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w:t>
      </w:r>
      <w:r>
        <w:rPr>
          <w:rFonts w:ascii="Times New Roman" w:hAnsi="Times New Roman" w:cs="Times New Roman"/>
          <w:sz w:val="24"/>
          <w:szCs w:val="24"/>
        </w:rPr>
        <w:t xml:space="preserve"> воздействия на водные объекты;</w:t>
      </w:r>
    </w:p>
    <w:p w:rsidR="001D74B3" w:rsidRPr="001D74B3" w:rsidRDefault="001D74B3" w:rsidP="001D74B3">
      <w:pPr>
        <w:pStyle w:val="ConsPlusNormal0"/>
        <w:ind w:firstLine="709"/>
        <w:jc w:val="both"/>
        <w:rPr>
          <w:rFonts w:ascii="Times New Roman" w:hAnsi="Times New Roman" w:cs="Times New Roman"/>
          <w:sz w:val="24"/>
          <w:szCs w:val="24"/>
        </w:rPr>
      </w:pPr>
      <w:r w:rsidRPr="001D74B3">
        <w:rPr>
          <w:rFonts w:ascii="Times New Roman" w:hAnsi="Times New Roman" w:cs="Times New Roman"/>
          <w:sz w:val="24"/>
          <w:szCs w:val="24"/>
        </w:rPr>
        <w:t>г) водный объект, указанный в заявлении о предоставлении водного объекта в пользование, предоставлен в обособленное водополь</w:t>
      </w:r>
      <w:r>
        <w:rPr>
          <w:rFonts w:ascii="Times New Roman" w:hAnsi="Times New Roman" w:cs="Times New Roman"/>
          <w:sz w:val="24"/>
          <w:szCs w:val="24"/>
        </w:rPr>
        <w:t>зование;</w:t>
      </w:r>
    </w:p>
    <w:p w:rsidR="001D74B3" w:rsidRPr="001D74B3" w:rsidRDefault="001D74B3" w:rsidP="001D74B3">
      <w:pPr>
        <w:pStyle w:val="ConsPlusNormal0"/>
        <w:ind w:firstLine="709"/>
        <w:jc w:val="both"/>
        <w:rPr>
          <w:rFonts w:ascii="Times New Roman" w:hAnsi="Times New Roman" w:cs="Times New Roman"/>
          <w:sz w:val="24"/>
          <w:szCs w:val="24"/>
        </w:rPr>
      </w:pPr>
      <w:r w:rsidRPr="001D74B3">
        <w:rPr>
          <w:rFonts w:ascii="Times New Roman" w:hAnsi="Times New Roman" w:cs="Times New Roman"/>
          <w:sz w:val="24"/>
          <w:szCs w:val="24"/>
        </w:rPr>
        <w:t>д) использование водного объекта в заявленных целях запрещено или ограничено в соответствии с законода</w:t>
      </w:r>
      <w:r>
        <w:rPr>
          <w:rFonts w:ascii="Times New Roman" w:hAnsi="Times New Roman" w:cs="Times New Roman"/>
          <w:sz w:val="24"/>
          <w:szCs w:val="24"/>
        </w:rPr>
        <w:t>тельством Российской Федерации;</w:t>
      </w:r>
    </w:p>
    <w:p w:rsidR="001D74B3" w:rsidRPr="001D74B3" w:rsidRDefault="001D74B3" w:rsidP="001D74B3">
      <w:pPr>
        <w:pStyle w:val="ConsPlusNormal0"/>
        <w:ind w:firstLine="709"/>
        <w:jc w:val="both"/>
        <w:rPr>
          <w:rFonts w:ascii="Times New Roman" w:hAnsi="Times New Roman" w:cs="Times New Roman"/>
          <w:sz w:val="24"/>
          <w:szCs w:val="24"/>
        </w:rPr>
      </w:pPr>
      <w:r w:rsidRPr="001D74B3">
        <w:rPr>
          <w:rFonts w:ascii="Times New Roman" w:hAnsi="Times New Roman" w:cs="Times New Roman"/>
          <w:sz w:val="24"/>
          <w:szCs w:val="24"/>
        </w:rPr>
        <w:t>е)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rsidR="001D74B3" w:rsidRDefault="001D74B3" w:rsidP="001D74B3">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lastRenderedPageBreak/>
        <w:t>Отказ в предоставлении м</w:t>
      </w:r>
      <w:r w:rsidRPr="001D74B3">
        <w:rPr>
          <w:rFonts w:ascii="Times New Roman" w:hAnsi="Times New Roman" w:cs="Times New Roman"/>
          <w:sz w:val="24"/>
          <w:szCs w:val="24"/>
        </w:rPr>
        <w:t>униципальной услуги не препятствует повторному обращению Заявителя (представителя Заявителя) в Ад</w:t>
      </w:r>
      <w:r>
        <w:rPr>
          <w:rFonts w:ascii="Times New Roman" w:hAnsi="Times New Roman" w:cs="Times New Roman"/>
          <w:sz w:val="24"/>
          <w:szCs w:val="24"/>
        </w:rPr>
        <w:t>министрацию за предоставлением м</w:t>
      </w:r>
      <w:r w:rsidRPr="001D74B3">
        <w:rPr>
          <w:rFonts w:ascii="Times New Roman" w:hAnsi="Times New Roman" w:cs="Times New Roman"/>
          <w:sz w:val="24"/>
          <w:szCs w:val="24"/>
        </w:rPr>
        <w:t xml:space="preserve">униципальной услуги. </w:t>
      </w:r>
    </w:p>
    <w:p w:rsidR="00AB4C5B" w:rsidRPr="00AB4C5B" w:rsidRDefault="001A4914" w:rsidP="001D74B3">
      <w:pPr>
        <w:pStyle w:val="ConsPlusNormal0"/>
        <w:ind w:firstLine="709"/>
        <w:jc w:val="both"/>
        <w:rPr>
          <w:rFonts w:ascii="Times New Roman" w:hAnsi="Times New Roman" w:cs="Times New Roman"/>
          <w:sz w:val="24"/>
          <w:szCs w:val="24"/>
        </w:rPr>
      </w:pPr>
      <w:r w:rsidRPr="00613E66">
        <w:rPr>
          <w:rFonts w:ascii="Times New Roman" w:hAnsi="Times New Roman" w:cs="Times New Roman"/>
          <w:sz w:val="24"/>
          <w:szCs w:val="24"/>
        </w:rPr>
        <w:t>2.9.</w:t>
      </w:r>
      <w:r w:rsidR="00B71D0B" w:rsidRPr="00613E66">
        <w:rPr>
          <w:rFonts w:ascii="Times New Roman" w:hAnsi="Times New Roman" w:cs="Times New Roman"/>
          <w:sz w:val="24"/>
          <w:szCs w:val="24"/>
        </w:rPr>
        <w:t xml:space="preserve"> </w:t>
      </w:r>
      <w:r w:rsidR="00AB4C5B" w:rsidRPr="00AB4C5B">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муниципальной услуги</w:t>
      </w:r>
    </w:p>
    <w:p w:rsidR="00AB4C5B" w:rsidRDefault="00AB4C5B" w:rsidP="00AB4C5B">
      <w:pPr>
        <w:pStyle w:val="ConsPlusNormal0"/>
        <w:ind w:firstLine="709"/>
        <w:jc w:val="both"/>
        <w:rPr>
          <w:rFonts w:ascii="Times New Roman" w:hAnsi="Times New Roman" w:cs="Times New Roman"/>
          <w:sz w:val="24"/>
          <w:szCs w:val="24"/>
        </w:rPr>
      </w:pPr>
      <w:r w:rsidRPr="00AB4C5B">
        <w:rPr>
          <w:rFonts w:ascii="Times New Roman" w:hAnsi="Times New Roman" w:cs="Times New Roman"/>
          <w:sz w:val="24"/>
          <w:szCs w:val="24"/>
        </w:rPr>
        <w:t>Услуг, которые являются необходимыми и обязательными для предоставления муниципальной услуги, не имеется.</w:t>
      </w:r>
    </w:p>
    <w:p w:rsidR="000D1E5D" w:rsidRPr="00613E66" w:rsidRDefault="00AB4C5B" w:rsidP="00AB4C5B">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2.10. </w:t>
      </w:r>
      <w:r w:rsidR="001A4914" w:rsidRPr="00613E66">
        <w:rPr>
          <w:rFonts w:ascii="Times New Roman" w:hAnsi="Times New Roman" w:cs="Times New Roman"/>
          <w:sz w:val="24"/>
          <w:szCs w:val="24"/>
        </w:rPr>
        <w:t>Муниципальная</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ус</w:t>
      </w:r>
      <w:r w:rsidR="000D1E5D" w:rsidRPr="00613E66">
        <w:rPr>
          <w:rFonts w:ascii="Times New Roman" w:hAnsi="Times New Roman" w:cs="Times New Roman"/>
          <w:sz w:val="24"/>
          <w:szCs w:val="24"/>
        </w:rPr>
        <w:t>луга</w:t>
      </w:r>
      <w:r w:rsidR="00B71D0B" w:rsidRPr="00613E66">
        <w:rPr>
          <w:rFonts w:ascii="Times New Roman" w:hAnsi="Times New Roman" w:cs="Times New Roman"/>
          <w:sz w:val="24"/>
          <w:szCs w:val="24"/>
        </w:rPr>
        <w:t xml:space="preserve"> </w:t>
      </w:r>
      <w:r w:rsidR="000D1E5D" w:rsidRPr="00613E66">
        <w:rPr>
          <w:rFonts w:ascii="Times New Roman" w:hAnsi="Times New Roman" w:cs="Times New Roman"/>
          <w:sz w:val="24"/>
          <w:szCs w:val="24"/>
        </w:rPr>
        <w:t>предоставляется</w:t>
      </w:r>
      <w:r w:rsidR="00B71D0B" w:rsidRPr="00613E66">
        <w:rPr>
          <w:rFonts w:ascii="Times New Roman" w:hAnsi="Times New Roman" w:cs="Times New Roman"/>
          <w:sz w:val="24"/>
          <w:szCs w:val="24"/>
        </w:rPr>
        <w:t xml:space="preserve"> </w:t>
      </w:r>
      <w:r w:rsidR="000D1E5D" w:rsidRPr="00613E66">
        <w:rPr>
          <w:rFonts w:ascii="Times New Roman" w:hAnsi="Times New Roman" w:cs="Times New Roman"/>
          <w:sz w:val="24"/>
          <w:szCs w:val="24"/>
        </w:rPr>
        <w:t>бесплатно.</w:t>
      </w:r>
    </w:p>
    <w:p w:rsidR="000D1E5D" w:rsidRPr="00613E66" w:rsidRDefault="00AB4C5B" w:rsidP="006B5616">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2.11</w:t>
      </w:r>
      <w:r w:rsidR="001A4914"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Максимальный</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срок</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ожидания</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очереди</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подаче</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получении</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результата</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муниципаль</w:t>
      </w:r>
      <w:r w:rsidR="000D1E5D" w:rsidRPr="00613E66">
        <w:rPr>
          <w:rFonts w:ascii="Times New Roman" w:hAnsi="Times New Roman" w:cs="Times New Roman"/>
          <w:sz w:val="24"/>
          <w:szCs w:val="24"/>
        </w:rPr>
        <w:t>ной</w:t>
      </w:r>
      <w:r w:rsidR="00B71D0B" w:rsidRPr="00613E66">
        <w:rPr>
          <w:rFonts w:ascii="Times New Roman" w:hAnsi="Times New Roman" w:cs="Times New Roman"/>
          <w:sz w:val="24"/>
          <w:szCs w:val="24"/>
        </w:rPr>
        <w:t xml:space="preserve"> </w:t>
      </w:r>
      <w:r w:rsidR="000D1E5D"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0D1E5D" w:rsidRPr="00613E66">
        <w:rPr>
          <w:rFonts w:ascii="Times New Roman" w:hAnsi="Times New Roman" w:cs="Times New Roman"/>
          <w:sz w:val="24"/>
          <w:szCs w:val="24"/>
        </w:rPr>
        <w:t>составляет</w:t>
      </w:r>
      <w:r w:rsidR="00B71D0B" w:rsidRPr="00613E66">
        <w:rPr>
          <w:rFonts w:ascii="Times New Roman" w:hAnsi="Times New Roman" w:cs="Times New Roman"/>
          <w:sz w:val="24"/>
          <w:szCs w:val="24"/>
        </w:rPr>
        <w:t xml:space="preserve"> </w:t>
      </w:r>
      <w:r w:rsidR="000D1E5D" w:rsidRPr="00613E66">
        <w:rPr>
          <w:rFonts w:ascii="Times New Roman" w:hAnsi="Times New Roman" w:cs="Times New Roman"/>
          <w:sz w:val="24"/>
          <w:szCs w:val="24"/>
        </w:rPr>
        <w:t>15</w:t>
      </w:r>
      <w:r w:rsidR="00B71D0B" w:rsidRPr="00613E66">
        <w:rPr>
          <w:rFonts w:ascii="Times New Roman" w:hAnsi="Times New Roman" w:cs="Times New Roman"/>
          <w:sz w:val="24"/>
          <w:szCs w:val="24"/>
        </w:rPr>
        <w:t xml:space="preserve"> </w:t>
      </w:r>
      <w:r w:rsidR="000D1E5D" w:rsidRPr="00613E66">
        <w:rPr>
          <w:rFonts w:ascii="Times New Roman" w:hAnsi="Times New Roman" w:cs="Times New Roman"/>
          <w:sz w:val="24"/>
          <w:szCs w:val="24"/>
        </w:rPr>
        <w:t>минут.</w:t>
      </w:r>
    </w:p>
    <w:p w:rsidR="000D1E5D" w:rsidRPr="00613E66" w:rsidRDefault="00AB4C5B" w:rsidP="006B5616">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2.12</w:t>
      </w:r>
      <w:r w:rsidR="001A4914"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Максимальный</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срок</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регистрации</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001A4914" w:rsidRPr="00613E66">
        <w:rPr>
          <w:rFonts w:ascii="Times New Roman" w:hAnsi="Times New Roman" w:cs="Times New Roman"/>
          <w:sz w:val="24"/>
          <w:szCs w:val="24"/>
        </w:rPr>
        <w:t>предоставл</w:t>
      </w:r>
      <w:r w:rsidR="000D1E5D" w:rsidRPr="00613E66">
        <w:rPr>
          <w:rFonts w:ascii="Times New Roman" w:hAnsi="Times New Roman" w:cs="Times New Roman"/>
          <w:sz w:val="24"/>
          <w:szCs w:val="24"/>
        </w:rPr>
        <w:t>ении</w:t>
      </w:r>
      <w:r w:rsidR="00B71D0B" w:rsidRPr="00613E66">
        <w:rPr>
          <w:rFonts w:ascii="Times New Roman" w:hAnsi="Times New Roman" w:cs="Times New Roman"/>
          <w:sz w:val="24"/>
          <w:szCs w:val="24"/>
        </w:rPr>
        <w:t xml:space="preserve"> </w:t>
      </w:r>
      <w:r w:rsidR="000D1E5D"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0D1E5D" w:rsidRPr="00613E66">
        <w:rPr>
          <w:rFonts w:ascii="Times New Roman" w:hAnsi="Times New Roman" w:cs="Times New Roman"/>
          <w:sz w:val="24"/>
          <w:szCs w:val="24"/>
        </w:rPr>
        <w:t>услуги:</w:t>
      </w:r>
    </w:p>
    <w:p w:rsidR="000D1E5D" w:rsidRPr="00613E66" w:rsidRDefault="001A4914" w:rsidP="006B5616">
      <w:pPr>
        <w:pStyle w:val="ConsPlusNormal0"/>
        <w:ind w:firstLine="709"/>
        <w:jc w:val="both"/>
        <w:rPr>
          <w:rFonts w:ascii="Times New Roman" w:hAnsi="Times New Roman" w:cs="Times New Roman"/>
          <w:sz w:val="24"/>
          <w:szCs w:val="24"/>
        </w:rPr>
      </w:pPr>
      <w:r w:rsidRPr="00613E66">
        <w:rPr>
          <w:rFonts w:ascii="Times New Roman" w:hAnsi="Times New Roman" w:cs="Times New Roman"/>
          <w:sz w:val="24"/>
          <w:szCs w:val="24"/>
        </w:rPr>
        <w:t>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направлении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прилагаемых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посредством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почтового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отправления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виде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через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Единый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через</w:t>
      </w:r>
      <w:r w:rsidR="00B71D0B" w:rsidRPr="00613E66">
        <w:rPr>
          <w:rFonts w:ascii="Times New Roman" w:hAnsi="Times New Roman" w:cs="Times New Roman"/>
          <w:sz w:val="24"/>
          <w:szCs w:val="24"/>
        </w:rPr>
        <w:t xml:space="preserve"> </w:t>
      </w:r>
      <w:r w:rsidR="00AF0FA0"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0D1E5D"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0D1E5D" w:rsidRPr="00613E66">
        <w:rPr>
          <w:rFonts w:ascii="Times New Roman" w:hAnsi="Times New Roman" w:cs="Times New Roman"/>
          <w:sz w:val="24"/>
          <w:szCs w:val="24"/>
        </w:rPr>
        <w:t>3</w:t>
      </w:r>
      <w:r w:rsidR="00B71D0B" w:rsidRPr="00613E66">
        <w:rPr>
          <w:rFonts w:ascii="Times New Roman" w:hAnsi="Times New Roman" w:cs="Times New Roman"/>
          <w:sz w:val="24"/>
          <w:szCs w:val="24"/>
        </w:rPr>
        <w:t xml:space="preserve"> </w:t>
      </w:r>
      <w:r w:rsidR="000D1E5D" w:rsidRPr="00613E66">
        <w:rPr>
          <w:rFonts w:ascii="Times New Roman" w:hAnsi="Times New Roman" w:cs="Times New Roman"/>
          <w:sz w:val="24"/>
          <w:szCs w:val="24"/>
        </w:rPr>
        <w:t>(три)</w:t>
      </w:r>
      <w:r w:rsidR="00B71D0B" w:rsidRPr="00613E66">
        <w:rPr>
          <w:rFonts w:ascii="Times New Roman" w:hAnsi="Times New Roman" w:cs="Times New Roman"/>
          <w:sz w:val="24"/>
          <w:szCs w:val="24"/>
        </w:rPr>
        <w:t xml:space="preserve"> </w:t>
      </w:r>
      <w:r w:rsidR="000D1E5D" w:rsidRPr="00613E66">
        <w:rPr>
          <w:rFonts w:ascii="Times New Roman" w:hAnsi="Times New Roman" w:cs="Times New Roman"/>
          <w:sz w:val="24"/>
          <w:szCs w:val="24"/>
        </w:rPr>
        <w:t>календарных</w:t>
      </w:r>
      <w:r w:rsidR="00B71D0B" w:rsidRPr="00613E66">
        <w:rPr>
          <w:rFonts w:ascii="Times New Roman" w:hAnsi="Times New Roman" w:cs="Times New Roman"/>
          <w:sz w:val="24"/>
          <w:szCs w:val="24"/>
        </w:rPr>
        <w:t xml:space="preserve"> </w:t>
      </w:r>
      <w:r w:rsidR="000D1E5D" w:rsidRPr="00613E66">
        <w:rPr>
          <w:rFonts w:ascii="Times New Roman" w:hAnsi="Times New Roman" w:cs="Times New Roman"/>
          <w:sz w:val="24"/>
          <w:szCs w:val="24"/>
        </w:rPr>
        <w:t>дня;</w:t>
      </w:r>
    </w:p>
    <w:p w:rsidR="000D1E5D" w:rsidRPr="00613E66" w:rsidRDefault="001A4914" w:rsidP="006B5616">
      <w:pPr>
        <w:pStyle w:val="ConsPlusNormal0"/>
        <w:ind w:firstLine="709"/>
        <w:jc w:val="both"/>
        <w:rPr>
          <w:rFonts w:ascii="Times New Roman" w:hAnsi="Times New Roman" w:cs="Times New Roman"/>
          <w:sz w:val="24"/>
          <w:szCs w:val="24"/>
        </w:rPr>
      </w:pPr>
      <w:r w:rsidRPr="00613E66">
        <w:rPr>
          <w:rFonts w:ascii="Times New Roman" w:hAnsi="Times New Roman" w:cs="Times New Roman"/>
          <w:sz w:val="24"/>
          <w:szCs w:val="24"/>
        </w:rPr>
        <w:t>2)</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обращении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присутствии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день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обращения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максимальный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должен</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превышать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15</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минут.</w:t>
      </w:r>
      <w:r w:rsidR="00B71D0B" w:rsidRPr="00613E66">
        <w:rPr>
          <w:rFonts w:ascii="Times New Roman" w:hAnsi="Times New Roman" w:cs="Times New Roman"/>
          <w:sz w:val="24"/>
          <w:szCs w:val="24"/>
        </w:rPr>
        <w:t xml:space="preserve"> </w:t>
      </w:r>
    </w:p>
    <w:p w:rsidR="003D2C35" w:rsidRPr="00613E66" w:rsidRDefault="001A4914" w:rsidP="003D2C35">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2.1</w:t>
      </w:r>
      <w:r w:rsidR="00AB4C5B">
        <w:rPr>
          <w:rFonts w:ascii="Times New Roman" w:hAnsi="Times New Roman" w:cs="Times New Roman"/>
          <w:sz w:val="24"/>
          <w:szCs w:val="24"/>
        </w:rPr>
        <w:t>3</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Требования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помещениям,</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которых</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предоставляется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муниципальная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услуга,</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залу</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ожидания,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местам</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заполнения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запросов</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информационным</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стендам</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образцами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заполнения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перечнем</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каждой</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размещению</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оформлению</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визуальной,</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текстовой</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мультимедийной</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информации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порядке</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такой</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обеспечению</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доступности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инвалидов</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указанных</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объектов</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соответствии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законодательством</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Российской</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Федерации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социальной</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защите</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инвалидов</w:t>
      </w:r>
      <w:r w:rsidR="00292167" w:rsidRPr="00613E66">
        <w:rPr>
          <w:rFonts w:ascii="Times New Roman" w:hAnsi="Times New Roman" w:cs="Times New Roman"/>
          <w:sz w:val="24"/>
          <w:szCs w:val="24"/>
        </w:rPr>
        <w:t>.</w:t>
      </w:r>
    </w:p>
    <w:p w:rsidR="003D2C35" w:rsidRPr="00613E66" w:rsidRDefault="00AB4C5B" w:rsidP="002921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w:t>
      </w:r>
      <w:r w:rsidR="003D2C35" w:rsidRPr="00613E66">
        <w:rPr>
          <w:rFonts w:ascii="Times New Roman" w:hAnsi="Times New Roman" w:cs="Times New Roman"/>
          <w:sz w:val="24"/>
          <w:szCs w:val="24"/>
        </w:rPr>
        <w:t>.1.</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Информация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графике</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(режиме)</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работы</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размещается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входе</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здание,</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котором</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оно</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осуществляет</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свою</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деятельность,</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видном</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месте.</w:t>
      </w:r>
    </w:p>
    <w:p w:rsidR="003D2C35" w:rsidRPr="00613E66" w:rsidRDefault="003D2C35" w:rsidP="00292167">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Здание,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муниципальная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быть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оборудовано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отдельным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входом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свободного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доступа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помещение.</w:t>
      </w:r>
    </w:p>
    <w:p w:rsidR="003D2C35" w:rsidRPr="00613E66" w:rsidRDefault="003D2C35" w:rsidP="00292167">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Вход</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здание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должен</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быть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оборудован</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табличкой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(вывеской),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содержащей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w:t>
      </w:r>
      <w:r w:rsidR="00B71D0B" w:rsidRPr="00613E66">
        <w:rPr>
          <w:rFonts w:ascii="Times New Roman" w:hAnsi="Times New Roman" w:cs="Times New Roman"/>
          <w:sz w:val="24"/>
          <w:szCs w:val="24"/>
        </w:rPr>
        <w:t xml:space="preserve"> </w:t>
      </w:r>
      <w:r w:rsidR="007873D8" w:rsidRPr="00613E66">
        <w:rPr>
          <w:rFonts w:ascii="Times New Roman" w:hAnsi="Times New Roman" w:cs="Times New Roman"/>
          <w:sz w:val="24"/>
          <w:szCs w:val="24"/>
        </w:rPr>
        <w:t>администрации</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осуществляющем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оборудован</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удобной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лестницей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поручнями,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пандусами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беспрепятственного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передвижения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граждан.</w:t>
      </w:r>
    </w:p>
    <w:p w:rsidR="003D2C35" w:rsidRPr="00613E66" w:rsidRDefault="003D2C35" w:rsidP="00292167">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Места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оборудуются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учетом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требований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доступности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инвалидов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действующим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законодательством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Российской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социальной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защите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инвалидов,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обеспечиваются:</w:t>
      </w:r>
    </w:p>
    <w:p w:rsidR="003D2C35" w:rsidRPr="00613E66" w:rsidRDefault="003D2C35" w:rsidP="00292167">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условия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беспрепятственного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доступа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объекту,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организовано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местам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отдыха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предоставляемым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услугам;</w:t>
      </w:r>
    </w:p>
    <w:p w:rsidR="003D2C35" w:rsidRPr="00613E66" w:rsidRDefault="003D2C35" w:rsidP="00292167">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возможность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самостоятельного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передвижения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территории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объекта,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организовано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входа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объект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выхода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посадки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транспортное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средство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высадки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использованием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кресла-коляски;</w:t>
      </w:r>
    </w:p>
    <w:p w:rsidR="003D2C35" w:rsidRPr="00613E66" w:rsidRDefault="003D2C35" w:rsidP="00292167">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сопровождение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инвалидов,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имеющих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стойкие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расстройства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функции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зрения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самостоятельного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передвижения,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оказание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помощи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объекте,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организовано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p>
    <w:p w:rsidR="003D2C35" w:rsidRPr="00613E66" w:rsidRDefault="003D2C35" w:rsidP="00292167">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надлежащее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размещение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оборудования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носителей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обеспечения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беспрепятственного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доступа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инвалидов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объекту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предоставляемым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услугам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учетом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ограничений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жизнедеятельности;</w:t>
      </w:r>
    </w:p>
    <w:p w:rsidR="003D2C35" w:rsidRPr="00613E66" w:rsidRDefault="003D2C35" w:rsidP="00292167">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дублирование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инвалидов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звуковой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зрительной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надписей,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знаков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текстовой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графической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знаками,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выполненными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рельефно-точечным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шрифтом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Брайля,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допуск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сурдопереводчика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тифлосурдопереводчика;</w:t>
      </w:r>
    </w:p>
    <w:p w:rsidR="003D2C35" w:rsidRPr="00613E66" w:rsidRDefault="003D2C35" w:rsidP="00292167">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допуск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объект,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организовано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собаки-проводника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наличии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подтверждающего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специальное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обучение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выдаваемого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порядке,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установленном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законодательством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Российской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Федерации;</w:t>
      </w:r>
    </w:p>
    <w:p w:rsidR="003D2C35" w:rsidRPr="00613E66" w:rsidRDefault="003D2C35" w:rsidP="00292167">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lastRenderedPageBreak/>
        <w:t>оказание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работниками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(учреждения),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предоставляющего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населению,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помощи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инвалидам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преодолении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барьеров,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мешающих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наравне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другими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органами.</w:t>
      </w:r>
    </w:p>
    <w:p w:rsidR="003D2C35" w:rsidRPr="00613E66" w:rsidRDefault="003D2C35" w:rsidP="00292167">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Помещения,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муниципальная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соответствовать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санитарно-гигиеническим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правилам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нормативам,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правилам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пожарной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безопасности,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безопасности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труда.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Помещения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оборудуются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системами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кондиционирования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(охлаждения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нагревания)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вентилирования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воздуха,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средствами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оповещения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возникновении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чрезвычайной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ситуации.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видном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месте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располагаются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схемы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размещения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средств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пожаротушения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путей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эвакуации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людей.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Предусматривается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оборудование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доступного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места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общественного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пользования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(туалет).</w:t>
      </w:r>
    </w:p>
    <w:p w:rsidR="003D2C35" w:rsidRPr="00613E66" w:rsidRDefault="003D2C35" w:rsidP="00292167">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Помещения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оборудуются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системой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управления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очередью,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которая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представляет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собой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комплекс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программно-аппаратных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средств,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позволяющих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оптимизировать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управление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очередями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системы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управления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предусмотрен</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административным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регламентом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утвержденным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приказом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директора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p>
    <w:p w:rsidR="003D2C35" w:rsidRPr="00613E66" w:rsidRDefault="00AB4C5B" w:rsidP="002921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w:t>
      </w:r>
      <w:r w:rsidR="003D2C35" w:rsidRPr="00613E66">
        <w:rPr>
          <w:rFonts w:ascii="Times New Roman" w:hAnsi="Times New Roman" w:cs="Times New Roman"/>
          <w:sz w:val="24"/>
          <w:szCs w:val="24"/>
        </w:rPr>
        <w:t>.2.</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Прием</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7873D8" w:rsidRPr="00613E66">
        <w:rPr>
          <w:rFonts w:ascii="Times New Roman" w:hAnsi="Times New Roman" w:cs="Times New Roman"/>
          <w:sz w:val="24"/>
          <w:szCs w:val="24"/>
        </w:rPr>
        <w:t>администрации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осуществляется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специально</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оборудованных</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помещениях</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отведенных</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этого</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кабинетах.</w:t>
      </w:r>
    </w:p>
    <w:p w:rsidR="003D2C35" w:rsidRPr="00613E66" w:rsidRDefault="00464E48" w:rsidP="00292167">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2.</w:t>
      </w:r>
      <w:r w:rsidR="00AB4C5B">
        <w:rPr>
          <w:rFonts w:ascii="Times New Roman" w:hAnsi="Times New Roman" w:cs="Times New Roman"/>
          <w:sz w:val="24"/>
          <w:szCs w:val="24"/>
        </w:rPr>
        <w:t>13</w:t>
      </w:r>
      <w:r w:rsidR="003D2C35" w:rsidRPr="00613E66">
        <w:rPr>
          <w:rFonts w:ascii="Times New Roman" w:hAnsi="Times New Roman" w:cs="Times New Roman"/>
          <w:sz w:val="24"/>
          <w:szCs w:val="24"/>
        </w:rPr>
        <w:t>.3.</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Помещения,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предназначенные</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приема</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заявителей,</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оборудуются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информационными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стендами,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содержащими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сведения,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указанные</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пункте</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1.3.3</w:t>
      </w:r>
      <w:r w:rsidR="00B71D0B" w:rsidRPr="00613E66">
        <w:rPr>
          <w:rFonts w:ascii="Times New Roman" w:hAnsi="Times New Roman" w:cs="Times New Roman"/>
          <w:sz w:val="24"/>
          <w:szCs w:val="24"/>
        </w:rPr>
        <w:t xml:space="preserve"> </w:t>
      </w:r>
      <w:r w:rsidR="006F7F37" w:rsidRPr="00613E66">
        <w:rPr>
          <w:rFonts w:ascii="Times New Roman" w:hAnsi="Times New Roman" w:cs="Times New Roman"/>
          <w:sz w:val="24"/>
          <w:szCs w:val="24"/>
        </w:rPr>
        <w:t>настоящего административного регламента</w:t>
      </w:r>
      <w:r w:rsidR="003D2C35" w:rsidRPr="00613E66">
        <w:rPr>
          <w:rFonts w:ascii="Times New Roman" w:hAnsi="Times New Roman" w:cs="Times New Roman"/>
          <w:sz w:val="24"/>
          <w:szCs w:val="24"/>
        </w:rPr>
        <w:t>.</w:t>
      </w:r>
    </w:p>
    <w:p w:rsidR="003D2C35" w:rsidRPr="00613E66" w:rsidRDefault="003D2C35" w:rsidP="00292167">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Информационные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стенды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размещаются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видном,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доступном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месте.</w:t>
      </w:r>
    </w:p>
    <w:p w:rsidR="003D2C35" w:rsidRPr="00613E66" w:rsidRDefault="003D2C35" w:rsidP="00292167">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Оформление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информационных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листов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удобным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чтения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шрифтом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Times</w:t>
      </w:r>
      <w:r w:rsidR="00B71D0B" w:rsidRPr="00613E66">
        <w:rPr>
          <w:rFonts w:ascii="Times New Roman" w:hAnsi="Times New Roman" w:cs="Times New Roman"/>
          <w:sz w:val="24"/>
          <w:szCs w:val="24"/>
        </w:rPr>
        <w:t xml:space="preserve"> </w:t>
      </w:r>
      <w:r w:rsidR="00C81156" w:rsidRPr="00613E66">
        <w:rPr>
          <w:rFonts w:ascii="Times New Roman" w:hAnsi="Times New Roman" w:cs="Times New Roman"/>
          <w:sz w:val="24"/>
          <w:szCs w:val="24"/>
          <w:lang w:val="en-US"/>
        </w:rPr>
        <w:t>N</w:t>
      </w:r>
      <w:r w:rsidRPr="00613E66">
        <w:rPr>
          <w:rFonts w:ascii="Times New Roman" w:hAnsi="Times New Roman" w:cs="Times New Roman"/>
          <w:sz w:val="24"/>
          <w:szCs w:val="24"/>
        </w:rPr>
        <w:t>ew</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Roma</w:t>
      </w:r>
      <w:r w:rsidR="00C81156" w:rsidRPr="00613E66">
        <w:rPr>
          <w:rFonts w:ascii="Times New Roman" w:hAnsi="Times New Roman" w:cs="Times New Roman"/>
          <w:sz w:val="24"/>
          <w:szCs w:val="24"/>
          <w:lang w:val="en-US"/>
        </w:rPr>
        <w:t>n</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формат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листа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A-4;</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текст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прописные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буквы,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размером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шрифта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16</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обычный,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наименование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заглавные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буквы,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размером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шрифта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16</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жирный,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вкруговую.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Тексты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материалов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быть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напечатаны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исправлений,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наиболее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важная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выделяется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жирным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шрифтом.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оформлении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информационных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материалов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виде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образцов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образцов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перечней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требования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размеру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шрифта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формату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листа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могут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быть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снижены.</w:t>
      </w:r>
    </w:p>
    <w:p w:rsidR="003D2C35" w:rsidRPr="00613E66" w:rsidRDefault="00AB4C5B" w:rsidP="002921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w:t>
      </w:r>
      <w:r w:rsidR="003D2C35" w:rsidRPr="00613E66">
        <w:rPr>
          <w:rFonts w:ascii="Times New Roman" w:hAnsi="Times New Roman" w:cs="Times New Roman"/>
          <w:sz w:val="24"/>
          <w:szCs w:val="24"/>
        </w:rPr>
        <w:t>.4.</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Помещения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приема</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заявителей</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должны</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соответствовать</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комфортным</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граждан</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условиям</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оптимальным</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условиям</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работы</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должностных</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лиц</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должны</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обеспечивать:</w:t>
      </w:r>
    </w:p>
    <w:p w:rsidR="003D2C35" w:rsidRPr="00613E66" w:rsidRDefault="003D2C35" w:rsidP="00292167">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комфортное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расположение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Pr="00613E66">
        <w:rPr>
          <w:rFonts w:ascii="Times New Roman" w:hAnsi="Times New Roman" w:cs="Times New Roman"/>
          <w:sz w:val="24"/>
          <w:szCs w:val="24"/>
        </w:rPr>
        <w:t>;</w:t>
      </w:r>
    </w:p>
    <w:p w:rsidR="003D2C35" w:rsidRPr="00613E66" w:rsidRDefault="003D2C35" w:rsidP="00292167">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возможность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удобство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оформления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письменного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обращения;</w:t>
      </w:r>
    </w:p>
    <w:p w:rsidR="003D2C35" w:rsidRPr="00613E66" w:rsidRDefault="003D2C35" w:rsidP="00292167">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телефонную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связь;</w:t>
      </w:r>
    </w:p>
    <w:p w:rsidR="003D2C35" w:rsidRPr="00613E66" w:rsidRDefault="003D2C35" w:rsidP="00292167">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возможность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копирования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p>
    <w:p w:rsidR="003D2C35" w:rsidRPr="00613E66" w:rsidRDefault="003D2C35" w:rsidP="00292167">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доступ</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нормативным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правовым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актам,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регулирующим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3D2C35" w:rsidRPr="00613E66" w:rsidRDefault="003D2C35" w:rsidP="00292167">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наличие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письменных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принадлежностей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бумаги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формата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A4.</w:t>
      </w:r>
    </w:p>
    <w:p w:rsidR="003D2C35" w:rsidRPr="00613E66" w:rsidRDefault="008C1D08" w:rsidP="00292167">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2.1</w:t>
      </w:r>
      <w:r w:rsidR="00AB4C5B">
        <w:rPr>
          <w:rFonts w:ascii="Times New Roman" w:hAnsi="Times New Roman" w:cs="Times New Roman"/>
          <w:sz w:val="24"/>
          <w:szCs w:val="24"/>
        </w:rPr>
        <w:t>3</w:t>
      </w:r>
      <w:r w:rsidR="003D2C35" w:rsidRPr="00613E66">
        <w:rPr>
          <w:rFonts w:ascii="Times New Roman" w:hAnsi="Times New Roman" w:cs="Times New Roman"/>
          <w:sz w:val="24"/>
          <w:szCs w:val="24"/>
        </w:rPr>
        <w:t>.5.</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ожидания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заявителями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приема,</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заполнения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получения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отводятся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места,</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оборудованные</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стульями,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столами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(стойками)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возможности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оформления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обеспечиваются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ручками,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бланками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Количество</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мест</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ожидания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определяется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исходя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из</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фактической</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нагрузки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возможности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размещения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помещении.</w:t>
      </w:r>
    </w:p>
    <w:p w:rsidR="003D2C35" w:rsidRPr="00613E66" w:rsidRDefault="00AB4C5B" w:rsidP="002921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w:t>
      </w:r>
      <w:r w:rsidR="003D2C35" w:rsidRPr="00613E66">
        <w:rPr>
          <w:rFonts w:ascii="Times New Roman" w:hAnsi="Times New Roman" w:cs="Times New Roman"/>
          <w:sz w:val="24"/>
          <w:szCs w:val="24"/>
        </w:rPr>
        <w:t>.6.</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Прием</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заявителей</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осуществляется</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согласно</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графику</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(режиму)</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работы</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003D2C35"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ежедневно</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понедельника</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пятницу),</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кроме</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выходных</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праздничных</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дней,</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течение</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рабочего</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времени.</w:t>
      </w:r>
    </w:p>
    <w:p w:rsidR="003D2C35" w:rsidRPr="00613E66" w:rsidRDefault="00AB4C5B" w:rsidP="002921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w:t>
      </w:r>
      <w:r w:rsidR="003D2C35" w:rsidRPr="00613E66">
        <w:rPr>
          <w:rFonts w:ascii="Times New Roman" w:hAnsi="Times New Roman" w:cs="Times New Roman"/>
          <w:sz w:val="24"/>
          <w:szCs w:val="24"/>
        </w:rPr>
        <w:t>.7.</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Рабочее</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место</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должностного</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003D2C35"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ответственного</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должно</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быть</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оборудовано</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персональным</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компьютером</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доступом</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информационным</w:t>
      </w:r>
      <w:r w:rsidR="00B71D0B" w:rsidRPr="00613E66">
        <w:rPr>
          <w:rFonts w:ascii="Times New Roman" w:hAnsi="Times New Roman" w:cs="Times New Roman"/>
          <w:sz w:val="24"/>
          <w:szCs w:val="24"/>
        </w:rPr>
        <w:t xml:space="preserve"> </w:t>
      </w:r>
      <w:r w:rsidR="003D2C35" w:rsidRPr="00613E66">
        <w:rPr>
          <w:rFonts w:ascii="Times New Roman" w:hAnsi="Times New Roman" w:cs="Times New Roman"/>
          <w:sz w:val="24"/>
          <w:szCs w:val="24"/>
        </w:rPr>
        <w:t>ресурсам</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003D2C35" w:rsidRPr="00613E66">
        <w:rPr>
          <w:rFonts w:ascii="Times New Roman" w:hAnsi="Times New Roman" w:cs="Times New Roman"/>
          <w:sz w:val="24"/>
          <w:szCs w:val="24"/>
        </w:rPr>
        <w:t>.</w:t>
      </w:r>
    </w:p>
    <w:p w:rsidR="003D2C35" w:rsidRPr="00613E66" w:rsidRDefault="003D2C35" w:rsidP="00292167">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Кабинеты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получателей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быть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оснащены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информационными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табличками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(вывесками)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номера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кабинета.</w:t>
      </w:r>
    </w:p>
    <w:p w:rsidR="003D2C35" w:rsidRPr="00613E66" w:rsidRDefault="003D2C35" w:rsidP="00292167">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lastRenderedPageBreak/>
        <w:t>Специалисты,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осуществляющие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получателей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обеспечиваются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нагрудными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идентификационными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карточками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(бэйджами)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настольными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табличками.</w:t>
      </w:r>
    </w:p>
    <w:p w:rsidR="001D1D23" w:rsidRPr="00613E66" w:rsidRDefault="00AB4C5B" w:rsidP="001D1D23">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2.13</w:t>
      </w:r>
      <w:r w:rsidR="001D1D23" w:rsidRPr="00613E66">
        <w:rPr>
          <w:rFonts w:ascii="Times New Roman" w:hAnsi="Times New Roman" w:cs="Times New Roman"/>
          <w:sz w:val="24"/>
          <w:szCs w:val="24"/>
        </w:rPr>
        <w:t>.</w:t>
      </w:r>
      <w:r w:rsidR="008C1D08" w:rsidRPr="00613E66">
        <w:rPr>
          <w:rFonts w:ascii="Times New Roman" w:hAnsi="Times New Roman" w:cs="Times New Roman"/>
          <w:sz w:val="24"/>
          <w:szCs w:val="24"/>
        </w:rPr>
        <w:t>8</w:t>
      </w:r>
      <w:r w:rsidR="001D1D23"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1D1D23" w:rsidRPr="00613E66">
        <w:rPr>
          <w:rFonts w:ascii="Times New Roman" w:hAnsi="Times New Roman" w:cs="Times New Roman"/>
          <w:sz w:val="24"/>
          <w:szCs w:val="24"/>
        </w:rPr>
        <w:t>Требования</w:t>
      </w:r>
      <w:r w:rsidR="00B71D0B" w:rsidRPr="00613E66">
        <w:rPr>
          <w:rFonts w:ascii="Times New Roman" w:hAnsi="Times New Roman" w:cs="Times New Roman"/>
          <w:sz w:val="24"/>
          <w:szCs w:val="24"/>
        </w:rPr>
        <w:t xml:space="preserve"> </w:t>
      </w:r>
      <w:r w:rsidR="001D1D23"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001D1D23" w:rsidRPr="00613E66">
        <w:rPr>
          <w:rFonts w:ascii="Times New Roman" w:hAnsi="Times New Roman" w:cs="Times New Roman"/>
          <w:sz w:val="24"/>
          <w:szCs w:val="24"/>
        </w:rPr>
        <w:t>обеспечению</w:t>
      </w:r>
      <w:r w:rsidR="00B71D0B" w:rsidRPr="00613E66">
        <w:rPr>
          <w:rFonts w:ascii="Times New Roman" w:hAnsi="Times New Roman" w:cs="Times New Roman"/>
          <w:sz w:val="24"/>
          <w:szCs w:val="24"/>
        </w:rPr>
        <w:t xml:space="preserve"> </w:t>
      </w:r>
      <w:r w:rsidR="001D1D23" w:rsidRPr="00613E66">
        <w:rPr>
          <w:rFonts w:ascii="Times New Roman" w:hAnsi="Times New Roman" w:cs="Times New Roman"/>
          <w:sz w:val="24"/>
          <w:szCs w:val="24"/>
        </w:rPr>
        <w:t>доступности</w:t>
      </w:r>
      <w:r w:rsidR="00B71D0B" w:rsidRPr="00613E66">
        <w:rPr>
          <w:rFonts w:ascii="Times New Roman" w:hAnsi="Times New Roman" w:cs="Times New Roman"/>
          <w:sz w:val="24"/>
          <w:szCs w:val="24"/>
        </w:rPr>
        <w:t xml:space="preserve"> </w:t>
      </w:r>
      <w:r w:rsidR="001D1D23"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001D1D23"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1D1D23"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1D1D23"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1D1D23" w:rsidRPr="00613E66">
        <w:rPr>
          <w:rFonts w:ascii="Times New Roman" w:hAnsi="Times New Roman" w:cs="Times New Roman"/>
          <w:sz w:val="24"/>
          <w:szCs w:val="24"/>
        </w:rPr>
        <w:t>инвалидов.</w:t>
      </w:r>
    </w:p>
    <w:p w:rsidR="001D1D23" w:rsidRPr="00613E66" w:rsidRDefault="007873D8" w:rsidP="001D1D23">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Администрацией </w:t>
      </w:r>
      <w:r w:rsidR="001D1D23" w:rsidRPr="00613E66">
        <w:rPr>
          <w:rFonts w:ascii="Times New Roman" w:hAnsi="Times New Roman" w:cs="Times New Roman"/>
          <w:sz w:val="24"/>
          <w:szCs w:val="24"/>
        </w:rPr>
        <w:t>обеспечивается</w:t>
      </w:r>
      <w:r w:rsidR="00B71D0B" w:rsidRPr="00613E66">
        <w:rPr>
          <w:rFonts w:ascii="Times New Roman" w:hAnsi="Times New Roman" w:cs="Times New Roman"/>
          <w:sz w:val="24"/>
          <w:szCs w:val="24"/>
        </w:rPr>
        <w:t xml:space="preserve"> </w:t>
      </w:r>
      <w:r w:rsidR="001D1D23" w:rsidRPr="00613E66">
        <w:rPr>
          <w:rFonts w:ascii="Times New Roman" w:hAnsi="Times New Roman" w:cs="Times New Roman"/>
          <w:sz w:val="24"/>
          <w:szCs w:val="24"/>
        </w:rPr>
        <w:t>создание</w:t>
      </w:r>
      <w:r w:rsidR="00B71D0B" w:rsidRPr="00613E66">
        <w:rPr>
          <w:rFonts w:ascii="Times New Roman" w:hAnsi="Times New Roman" w:cs="Times New Roman"/>
          <w:sz w:val="24"/>
          <w:szCs w:val="24"/>
        </w:rPr>
        <w:t xml:space="preserve"> </w:t>
      </w:r>
      <w:r w:rsidR="001D1D23" w:rsidRPr="00613E66">
        <w:rPr>
          <w:rFonts w:ascii="Times New Roman" w:hAnsi="Times New Roman" w:cs="Times New Roman"/>
          <w:sz w:val="24"/>
          <w:szCs w:val="24"/>
        </w:rPr>
        <w:t>инвалидам</w:t>
      </w:r>
      <w:r w:rsidR="00B71D0B" w:rsidRPr="00613E66">
        <w:rPr>
          <w:rFonts w:ascii="Times New Roman" w:hAnsi="Times New Roman" w:cs="Times New Roman"/>
          <w:sz w:val="24"/>
          <w:szCs w:val="24"/>
        </w:rPr>
        <w:t xml:space="preserve"> </w:t>
      </w:r>
      <w:r w:rsidR="001D1D23" w:rsidRPr="00613E66">
        <w:rPr>
          <w:rFonts w:ascii="Times New Roman" w:hAnsi="Times New Roman" w:cs="Times New Roman"/>
          <w:sz w:val="24"/>
          <w:szCs w:val="24"/>
        </w:rPr>
        <w:t>следующих</w:t>
      </w:r>
      <w:r w:rsidR="00B71D0B" w:rsidRPr="00613E66">
        <w:rPr>
          <w:rFonts w:ascii="Times New Roman" w:hAnsi="Times New Roman" w:cs="Times New Roman"/>
          <w:sz w:val="24"/>
          <w:szCs w:val="24"/>
        </w:rPr>
        <w:t xml:space="preserve"> </w:t>
      </w:r>
      <w:r w:rsidR="001D1D23" w:rsidRPr="00613E66">
        <w:rPr>
          <w:rFonts w:ascii="Times New Roman" w:hAnsi="Times New Roman" w:cs="Times New Roman"/>
          <w:sz w:val="24"/>
          <w:szCs w:val="24"/>
        </w:rPr>
        <w:t>условий</w:t>
      </w:r>
      <w:r w:rsidR="00B71D0B" w:rsidRPr="00613E66">
        <w:rPr>
          <w:rFonts w:ascii="Times New Roman" w:hAnsi="Times New Roman" w:cs="Times New Roman"/>
          <w:sz w:val="24"/>
          <w:szCs w:val="24"/>
        </w:rPr>
        <w:t xml:space="preserve"> </w:t>
      </w:r>
      <w:r w:rsidR="001D1D23" w:rsidRPr="00613E66">
        <w:rPr>
          <w:rFonts w:ascii="Times New Roman" w:hAnsi="Times New Roman" w:cs="Times New Roman"/>
          <w:sz w:val="24"/>
          <w:szCs w:val="24"/>
        </w:rPr>
        <w:t>доступности:</w:t>
      </w:r>
    </w:p>
    <w:p w:rsidR="001D1D23" w:rsidRPr="00613E66" w:rsidRDefault="001D1D23" w:rsidP="001D1D23">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возможность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беспрепятственного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входа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помещения</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выхода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них;</w:t>
      </w:r>
    </w:p>
    <w:p w:rsidR="001D1D23" w:rsidRPr="00613E66" w:rsidRDefault="001D1D23" w:rsidP="001D1D23">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б)</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возможность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самостоятельного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передвижения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помещениях</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целях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доступа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месту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помощью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работников</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предоставляющего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муниципальную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ассистивных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вспомогательных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технологий,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сменного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кресла-коляски;</w:t>
      </w:r>
    </w:p>
    <w:p w:rsidR="001D1D23" w:rsidRPr="00613E66" w:rsidRDefault="001D1D23" w:rsidP="001D1D23">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возможность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посадки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транспортное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средство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высадки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перед</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входом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7873D8" w:rsidRPr="00613E66">
        <w:rPr>
          <w:rFonts w:ascii="Times New Roman" w:hAnsi="Times New Roman" w:cs="Times New Roman"/>
          <w:sz w:val="24"/>
          <w:szCs w:val="24"/>
        </w:rPr>
        <w:t>администрацию</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использованием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кресла-коляски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необходимости,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помощью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работников</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Pr="00613E66">
        <w:rPr>
          <w:rFonts w:ascii="Times New Roman" w:hAnsi="Times New Roman" w:cs="Times New Roman"/>
          <w:sz w:val="24"/>
          <w:szCs w:val="24"/>
        </w:rPr>
        <w:t>;</w:t>
      </w:r>
    </w:p>
    <w:p w:rsidR="001D1D23" w:rsidRPr="00613E66" w:rsidRDefault="001D1D23" w:rsidP="001D1D23">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сопровождение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инвалидов,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имеющих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стойкие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расстройства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функции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зрения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самостоятельного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передвижения,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оказания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помощи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помещениях</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Pr="00613E66">
        <w:rPr>
          <w:rFonts w:ascii="Times New Roman" w:hAnsi="Times New Roman" w:cs="Times New Roman"/>
          <w:sz w:val="24"/>
          <w:szCs w:val="24"/>
        </w:rPr>
        <w:t>;</w:t>
      </w:r>
    </w:p>
    <w:p w:rsidR="001D1D23" w:rsidRPr="00613E66" w:rsidRDefault="001D1D23" w:rsidP="001D1D23">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д)</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содействие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инвалиду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входе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помещение</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выходе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информирование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инвалида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доступных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маршрутах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общественного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транспорта;</w:t>
      </w:r>
    </w:p>
    <w:p w:rsidR="001D1D23" w:rsidRPr="00613E66" w:rsidRDefault="001D1D23" w:rsidP="001D1D23">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надлежащее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размещение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носителей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обеспечения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беспрепятственного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доступа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инвалидов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учетом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ограничений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жизнедеятельности,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дублирование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звуковой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зрительной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надписей,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знаков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текстовой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графической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знаками,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выполненными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рельефно-точечным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шрифтом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Брайля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контрастном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допуск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сурдопереводчика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тифлосурдопереводчика;</w:t>
      </w:r>
    </w:p>
    <w:p w:rsidR="001D1D23" w:rsidRPr="00613E66" w:rsidRDefault="001D1D23" w:rsidP="001D1D23">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ж)</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обеспечение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допуска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помещение</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собаки-проводника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наличии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подтверждающего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специальное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обучение,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выданного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порядке,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утвержденных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приказом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Министерства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труда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социальной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защиты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Российской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22</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июня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2015</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386н;</w:t>
      </w:r>
    </w:p>
    <w:p w:rsidR="003D2C35" w:rsidRPr="00613E66" w:rsidRDefault="001D1D23" w:rsidP="001D1D23">
      <w:pPr>
        <w:pStyle w:val="ConsPlusNormal0"/>
        <w:ind w:firstLine="567"/>
        <w:jc w:val="both"/>
        <w:rPr>
          <w:rFonts w:ascii="Times New Roman" w:hAnsi="Times New Roman" w:cs="Times New Roman"/>
          <w:sz w:val="24"/>
          <w:szCs w:val="24"/>
        </w:rPr>
      </w:pPr>
      <w:r w:rsidRPr="00613E66">
        <w:rPr>
          <w:rFonts w:ascii="Times New Roman" w:hAnsi="Times New Roman" w:cs="Times New Roman"/>
          <w:sz w:val="24"/>
          <w:szCs w:val="24"/>
        </w:rPr>
        <w:t>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оказание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работниками</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инвалидам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помощи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преодолении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барьеров,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мешающих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наравне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другими</w:t>
      </w:r>
      <w:r w:rsidR="00B71D0B" w:rsidRPr="00613E66">
        <w:rPr>
          <w:rFonts w:ascii="Times New Roman" w:hAnsi="Times New Roman" w:cs="Times New Roman"/>
          <w:sz w:val="24"/>
          <w:szCs w:val="24"/>
        </w:rPr>
        <w:t xml:space="preserve"> </w:t>
      </w:r>
      <w:r w:rsidR="00A714BD">
        <w:rPr>
          <w:rFonts w:ascii="Times New Roman" w:hAnsi="Times New Roman" w:cs="Times New Roman"/>
          <w:sz w:val="24"/>
          <w:szCs w:val="24"/>
        </w:rPr>
        <w:t>лицами.</w:t>
      </w:r>
    </w:p>
    <w:p w:rsidR="008C1D08" w:rsidRPr="00613E66" w:rsidRDefault="00AB4C5B" w:rsidP="00A849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2.14</w:t>
      </w:r>
      <w:r w:rsidR="001D1D23"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Показатели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доступности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качества</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A714BD">
        <w:rPr>
          <w:rFonts w:ascii="Times New Roman" w:hAnsi="Times New Roman" w:cs="Times New Roman"/>
          <w:sz w:val="24"/>
          <w:szCs w:val="24"/>
        </w:rPr>
        <w:t>услуги</w:t>
      </w:r>
    </w:p>
    <w:p w:rsidR="008C1D08" w:rsidRPr="00613E66" w:rsidRDefault="00AB4C5B" w:rsidP="00A849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2.14</w:t>
      </w:r>
      <w:r w:rsidR="008C1D08" w:rsidRPr="00613E66">
        <w:rPr>
          <w:rFonts w:ascii="Times New Roman" w:hAnsi="Times New Roman" w:cs="Times New Roman"/>
          <w:sz w:val="24"/>
          <w:szCs w:val="24"/>
        </w:rPr>
        <w:t>.1.</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Основными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показателями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доступности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качества</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являются:</w:t>
      </w:r>
    </w:p>
    <w:p w:rsidR="008C1D08" w:rsidRPr="00613E66" w:rsidRDefault="008C1D08" w:rsidP="00A849B6">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количество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взаимодействий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продолжительность.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процессе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вправе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обращаться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7873D8" w:rsidRPr="00613E66">
        <w:rPr>
          <w:rFonts w:ascii="Times New Roman" w:hAnsi="Times New Roman" w:cs="Times New Roman"/>
          <w:sz w:val="24"/>
          <w:szCs w:val="24"/>
        </w:rPr>
        <w:t>администрацию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мере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необходимости,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ходе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8C1D08" w:rsidRPr="00613E66" w:rsidRDefault="008C1D08" w:rsidP="00A849B6">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возможность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подачи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выдачи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результатам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p>
    <w:p w:rsidR="008C1D08" w:rsidRPr="00613E66" w:rsidRDefault="008C1D08" w:rsidP="00A849B6">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возможность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либо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невозможность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любом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территориальном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подразделении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предоставляющего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муниципальную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выбору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(экстерриториальный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принцип);</w:t>
      </w:r>
    </w:p>
    <w:p w:rsidR="008C1D08" w:rsidRPr="00613E66" w:rsidRDefault="008C1D08" w:rsidP="00A849B6">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возможность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ходе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использованием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официального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интернет-сайте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Регионального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портала;</w:t>
      </w:r>
    </w:p>
    <w:p w:rsidR="008C1D08" w:rsidRPr="00613E66" w:rsidRDefault="008C1D08" w:rsidP="00A849B6">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установление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ответственных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8C1D08" w:rsidRPr="00613E66" w:rsidRDefault="008C1D08" w:rsidP="00A849B6">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установление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соблюдение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требований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помещениям,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услуга;</w:t>
      </w:r>
    </w:p>
    <w:p w:rsidR="008C1D08" w:rsidRPr="00613E66" w:rsidRDefault="008C1D08" w:rsidP="00A849B6">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установление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соблюдение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срока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срока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ожидания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очереди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подаче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8C1D08" w:rsidRPr="00613E66" w:rsidRDefault="008C1D08" w:rsidP="00A849B6">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lastRenderedPageBreak/>
        <w:t>количество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принятых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использованием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информационно-телекоммуникационной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сети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общего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пользования,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посредством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Регионального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портала.</w:t>
      </w:r>
    </w:p>
    <w:p w:rsidR="008C1D08" w:rsidRPr="00613E66" w:rsidRDefault="00AB4C5B" w:rsidP="00A849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2.14</w:t>
      </w:r>
      <w:r w:rsidR="008C1D08" w:rsidRPr="00613E66">
        <w:rPr>
          <w:rFonts w:ascii="Times New Roman" w:hAnsi="Times New Roman" w:cs="Times New Roman"/>
          <w:sz w:val="24"/>
          <w:szCs w:val="24"/>
        </w:rPr>
        <w:t>.2.</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экстерриториальному</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принципу</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заявители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(представители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имеют</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право</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обращение</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любой</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вне</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зависимости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от</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места</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регистрации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(представителя</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месту</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жительства,</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места</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нахождения</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объекта</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недвижимости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соответствии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действием</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экстерриториального</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принципа.</w:t>
      </w:r>
    </w:p>
    <w:p w:rsidR="008C1D08" w:rsidRPr="00613E66" w:rsidRDefault="008C1D08" w:rsidP="00A849B6">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экстерриториальному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принципу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обеспечивается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обращении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месту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пребывания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8C1D08" w:rsidRPr="00613E66" w:rsidRDefault="00AB4C5B" w:rsidP="00A849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2.14</w:t>
      </w:r>
      <w:r w:rsidR="008C1D08" w:rsidRPr="00613E66">
        <w:rPr>
          <w:rFonts w:ascii="Times New Roman" w:hAnsi="Times New Roman" w:cs="Times New Roman"/>
          <w:sz w:val="24"/>
          <w:szCs w:val="24"/>
        </w:rPr>
        <w:t>.3.</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Взаимодействие</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(его</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представителя)</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должностными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лицами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осуществляется</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два</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раза</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представлении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7873D8" w:rsidRPr="00613E66">
        <w:rPr>
          <w:rFonts w:ascii="Times New Roman" w:hAnsi="Times New Roman" w:cs="Times New Roman"/>
          <w:sz w:val="24"/>
          <w:szCs w:val="24"/>
        </w:rPr>
        <w:t>администрацию</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со</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всеми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необходимыми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документами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получения</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получении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результата</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непосредственно.</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Продолжительность</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одного</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взаимодействия</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должностным</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лицом</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превышает</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15</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минут.</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направления</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посредством</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Единого</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портала</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взаимодействие</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должностными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лицами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осуществляется</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два</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раза</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представлении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7873D8" w:rsidRPr="00613E66">
        <w:rPr>
          <w:rFonts w:ascii="Times New Roman" w:hAnsi="Times New Roman" w:cs="Times New Roman"/>
          <w:sz w:val="24"/>
          <w:szCs w:val="24"/>
        </w:rPr>
        <w:t>администрацию</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всех</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получения</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получении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результата</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непосредственно.</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Продолжительность</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одного</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взаимодействия</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должностным</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лицом</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превышает</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15</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минут.</w:t>
      </w:r>
    </w:p>
    <w:p w:rsidR="008C1D08" w:rsidRPr="00613E66" w:rsidRDefault="008C1D08" w:rsidP="00A849B6">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Заявителям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обеспечивается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возможность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оценить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доступность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качество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портале.</w:t>
      </w:r>
    </w:p>
    <w:p w:rsidR="008C1D08" w:rsidRPr="00613E66" w:rsidRDefault="00AB4C5B" w:rsidP="00A849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2.14</w:t>
      </w:r>
      <w:r w:rsidR="008C1D08" w:rsidRPr="00613E66">
        <w:rPr>
          <w:rFonts w:ascii="Times New Roman" w:hAnsi="Times New Roman" w:cs="Times New Roman"/>
          <w:sz w:val="24"/>
          <w:szCs w:val="24"/>
        </w:rPr>
        <w:t>.4.</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получения</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заявитель</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вправе</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обратиться</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соответствии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со</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статьей</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15.1</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210-ФЗ</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путем</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подачи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комплексного</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нескольких</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государственных</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муниципальных</w:t>
      </w:r>
      <w:r w:rsidR="00B71D0B" w:rsidRPr="00613E66">
        <w:rPr>
          <w:rFonts w:ascii="Times New Roman" w:hAnsi="Times New Roman" w:cs="Times New Roman"/>
          <w:sz w:val="24"/>
          <w:szCs w:val="24"/>
        </w:rPr>
        <w:t xml:space="preserve"> </w:t>
      </w:r>
      <w:r w:rsidR="008C1D08" w:rsidRPr="00613E66">
        <w:rPr>
          <w:rFonts w:ascii="Times New Roman" w:hAnsi="Times New Roman" w:cs="Times New Roman"/>
          <w:sz w:val="24"/>
          <w:szCs w:val="24"/>
        </w:rPr>
        <w:t>услуг</w:t>
      </w:r>
      <w:r w:rsidR="00EE4AB9" w:rsidRPr="00613E66">
        <w:rPr>
          <w:rFonts w:ascii="Times New Roman" w:hAnsi="Times New Roman" w:cs="Times New Roman"/>
          <w:sz w:val="24"/>
          <w:szCs w:val="24"/>
        </w:rPr>
        <w:t>»</w:t>
      </w:r>
      <w:r w:rsidR="008C1D08" w:rsidRPr="00613E66">
        <w:rPr>
          <w:rFonts w:ascii="Times New Roman" w:hAnsi="Times New Roman" w:cs="Times New Roman"/>
          <w:sz w:val="24"/>
          <w:szCs w:val="24"/>
        </w:rPr>
        <w:t>.</w:t>
      </w:r>
    </w:p>
    <w:p w:rsidR="00D313E5" w:rsidRPr="00613E66" w:rsidRDefault="00AB4C5B" w:rsidP="00D313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w:t>
      </w:r>
      <w:r w:rsidR="001D1D23"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Иные</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требования,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учитывающие</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особенности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AF0FA0" w:rsidRPr="00613E66">
        <w:rPr>
          <w:rFonts w:ascii="Times New Roman" w:hAnsi="Times New Roman" w:cs="Times New Roman"/>
          <w:sz w:val="24"/>
          <w:szCs w:val="24"/>
        </w:rPr>
        <w:t>МФЦ</w:t>
      </w:r>
      <w:r w:rsidR="00D313E5"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особенности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экстерриториальному</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принципу</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если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муниципальная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услуга</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предоставляется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экстерриториальному</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принципу)</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особенности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форме</w:t>
      </w:r>
    </w:p>
    <w:p w:rsidR="00D313E5" w:rsidRPr="00613E66" w:rsidRDefault="00AB4C5B" w:rsidP="00D313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w:t>
      </w:r>
      <w:r w:rsidR="00D313E5" w:rsidRPr="00613E66">
        <w:rPr>
          <w:rFonts w:ascii="Times New Roman" w:hAnsi="Times New Roman" w:cs="Times New Roman"/>
          <w:sz w:val="24"/>
          <w:szCs w:val="24"/>
        </w:rPr>
        <w:t>.1.</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получения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заявителям</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предоставляется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возможность</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представить</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заявление</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документы</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(содержащиеся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них</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сведения),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необходимые</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электронного</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документа:</w:t>
      </w:r>
    </w:p>
    <w:p w:rsidR="00D313E5" w:rsidRPr="00613E66" w:rsidRDefault="00D313E5" w:rsidP="00D313E5">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7873D8" w:rsidRPr="00613E66">
        <w:rPr>
          <w:rFonts w:ascii="Times New Roman" w:hAnsi="Times New Roman" w:cs="Times New Roman"/>
          <w:sz w:val="24"/>
          <w:szCs w:val="24"/>
        </w:rPr>
        <w:t>администрацию</w:t>
      </w:r>
      <w:r w:rsidRPr="00613E66">
        <w:rPr>
          <w:rFonts w:ascii="Times New Roman" w:hAnsi="Times New Roman" w:cs="Times New Roman"/>
          <w:sz w:val="24"/>
          <w:szCs w:val="24"/>
        </w:rPr>
        <w:t>;</w:t>
      </w:r>
    </w:p>
    <w:p w:rsidR="00D313E5" w:rsidRPr="00613E66" w:rsidRDefault="00D313E5" w:rsidP="00D313E5">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через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7873D8" w:rsidRPr="00613E66">
        <w:rPr>
          <w:rFonts w:ascii="Times New Roman" w:hAnsi="Times New Roman" w:cs="Times New Roman"/>
          <w:sz w:val="24"/>
          <w:szCs w:val="24"/>
        </w:rPr>
        <w:t>администрацию</w:t>
      </w:r>
      <w:r w:rsidRPr="00613E66">
        <w:rPr>
          <w:rFonts w:ascii="Times New Roman" w:hAnsi="Times New Roman" w:cs="Times New Roman"/>
          <w:sz w:val="24"/>
          <w:szCs w:val="24"/>
        </w:rPr>
        <w:t>;</w:t>
      </w:r>
    </w:p>
    <w:p w:rsidR="00D313E5" w:rsidRPr="00613E66" w:rsidRDefault="00D313E5" w:rsidP="00D313E5">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посредством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информационно-телекоммуникационных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технологий,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включая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использование,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применением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вид</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должен</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соответствов</w:t>
      </w:r>
      <w:r w:rsidR="00273E7C" w:rsidRPr="00613E66">
        <w:rPr>
          <w:rFonts w:ascii="Times New Roman" w:hAnsi="Times New Roman" w:cs="Times New Roman"/>
          <w:sz w:val="24"/>
          <w:szCs w:val="24"/>
        </w:rPr>
        <w:t>ать</w:t>
      </w:r>
      <w:r w:rsidR="00B71D0B" w:rsidRPr="00613E66">
        <w:rPr>
          <w:rFonts w:ascii="Times New Roman" w:hAnsi="Times New Roman" w:cs="Times New Roman"/>
          <w:sz w:val="24"/>
          <w:szCs w:val="24"/>
        </w:rPr>
        <w:t xml:space="preserve"> </w:t>
      </w:r>
      <w:r w:rsidR="00273E7C" w:rsidRPr="00613E66">
        <w:rPr>
          <w:rFonts w:ascii="Times New Roman" w:hAnsi="Times New Roman" w:cs="Times New Roman"/>
          <w:sz w:val="24"/>
          <w:szCs w:val="24"/>
        </w:rPr>
        <w:t>требованиям,</w:t>
      </w:r>
      <w:r w:rsidR="00B71D0B" w:rsidRPr="00613E66">
        <w:rPr>
          <w:rFonts w:ascii="Times New Roman" w:hAnsi="Times New Roman" w:cs="Times New Roman"/>
          <w:sz w:val="24"/>
          <w:szCs w:val="24"/>
        </w:rPr>
        <w:t xml:space="preserve"> </w:t>
      </w:r>
      <w:r w:rsidR="00273E7C" w:rsidRPr="00613E66">
        <w:rPr>
          <w:rFonts w:ascii="Times New Roman" w:hAnsi="Times New Roman" w:cs="Times New Roman"/>
          <w:sz w:val="24"/>
          <w:szCs w:val="24"/>
        </w:rPr>
        <w:t>установленным</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Правилами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усиленной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квалифицированной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обращении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государственных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утвержденных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постановлением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Правительства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РФ</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25</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августа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2012</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852</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Об</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утверждении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Правил</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усиленной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квалифицированной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обращении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государственных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внесении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изменения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Правила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разработки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утверждения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административных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регламентов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государственных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EE4AB9"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изменениями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дополнениями)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постановления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Правительства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РФ</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25</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июня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2012</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634</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видах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использование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допускается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обращении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государственных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EE4AB9"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(далее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электронная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подпись).</w:t>
      </w:r>
    </w:p>
    <w:p w:rsidR="00D313E5" w:rsidRPr="00613E66" w:rsidRDefault="00D313E5" w:rsidP="00D313E5">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lastRenderedPageBreak/>
        <w:t>Заявления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предоставляемые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подписываются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требованиями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статей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21.1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21.2</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210-ФЗ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6</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апреля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2011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года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63-ФЗ</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Об</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подписи</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w:t>
      </w:r>
    </w:p>
    <w:p w:rsidR="00D313E5" w:rsidRPr="00613E66" w:rsidRDefault="00D313E5" w:rsidP="00D313E5">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направления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использованием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Регионального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быть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подписаны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усиленной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квалифицированной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допускаются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использованию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обращении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оказываемой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применением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усиленной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квалифицированной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определяются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основании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утверждаемой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предоставляющим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муниципальную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согласованию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службой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безопасности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Российской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модели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угроз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безопасности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системе,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используемой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целях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обращений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D313E5" w:rsidRPr="00613E66" w:rsidRDefault="00AB4C5B" w:rsidP="00D313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w:t>
      </w:r>
      <w:r w:rsidR="00D313E5" w:rsidRPr="00613E66">
        <w:rPr>
          <w:rFonts w:ascii="Times New Roman" w:hAnsi="Times New Roman" w:cs="Times New Roman"/>
          <w:sz w:val="24"/>
          <w:szCs w:val="24"/>
        </w:rPr>
        <w:t>.2.</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Заявителям</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обеспечивается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возможность</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получения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информации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предоставляемой</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услуге</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Едином</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Региональном</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портале.</w:t>
      </w:r>
    </w:p>
    <w:p w:rsidR="00D313E5" w:rsidRPr="00613E66" w:rsidRDefault="00D313E5" w:rsidP="00D313E5">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доступа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возможностям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Регионального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выбрать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субъект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Российской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открытия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списка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территориальных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исполнительной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власти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субъекте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Российской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исполнительной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власти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субъекта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Российской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местного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самоуправления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выбрать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администрацию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перечнем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оказываемых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каждой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услуге.</w:t>
      </w:r>
      <w:r w:rsidR="00B71D0B" w:rsidRPr="00613E66">
        <w:rPr>
          <w:rFonts w:ascii="Times New Roman" w:hAnsi="Times New Roman" w:cs="Times New Roman"/>
          <w:sz w:val="24"/>
          <w:szCs w:val="24"/>
        </w:rPr>
        <w:t xml:space="preserve"> </w:t>
      </w:r>
    </w:p>
    <w:p w:rsidR="00D313E5" w:rsidRPr="00613E66" w:rsidRDefault="00D313E5" w:rsidP="00D313E5">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карточке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каждой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содержится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описание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подробная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порядке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способах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обращения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перечень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сроках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исполнения,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бланки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заполнить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обращения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услугой.</w:t>
      </w:r>
      <w:r w:rsidR="00B71D0B" w:rsidRPr="00613E66">
        <w:rPr>
          <w:rFonts w:ascii="Times New Roman" w:hAnsi="Times New Roman" w:cs="Times New Roman"/>
          <w:sz w:val="24"/>
          <w:szCs w:val="24"/>
        </w:rPr>
        <w:t xml:space="preserve"> </w:t>
      </w:r>
    </w:p>
    <w:p w:rsidR="00D313E5" w:rsidRPr="00613E66" w:rsidRDefault="00D313E5" w:rsidP="00D313E5">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Подача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следующем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порядке:</w:t>
      </w:r>
    </w:p>
    <w:p w:rsidR="00D313E5" w:rsidRPr="00613E66" w:rsidRDefault="00D313E5" w:rsidP="00D313E5">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подача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виде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через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личный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кабинет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Региональном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портале;</w:t>
      </w:r>
    </w:p>
    <w:p w:rsidR="00D313E5" w:rsidRPr="00613E66" w:rsidRDefault="00D313E5" w:rsidP="00D313E5">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оформления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посредством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сети</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Интернет</w:t>
      </w:r>
      <w:r w:rsidR="00EE4AB9"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пройти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процедуру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авторизации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Региональном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портале;</w:t>
      </w:r>
    </w:p>
    <w:p w:rsidR="00D313E5" w:rsidRPr="00613E66" w:rsidRDefault="00D313E5" w:rsidP="00D313E5">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авторизации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ввести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страховой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номер</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индивидуального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лицевого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счета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застрахованного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выданный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Пенсионным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фондом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Российской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(государственным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учреждением)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001D74B3">
        <w:rPr>
          <w:rFonts w:ascii="Times New Roman" w:hAnsi="Times New Roman" w:cs="Times New Roman"/>
          <w:sz w:val="24"/>
          <w:szCs w:val="24"/>
        </w:rPr>
        <w:t>Саратовской области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(СНИЛС),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пароль,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полученный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Региональном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портале;</w:t>
      </w:r>
      <w:r w:rsidR="00B71D0B" w:rsidRPr="00613E66">
        <w:rPr>
          <w:rFonts w:ascii="Times New Roman" w:hAnsi="Times New Roman" w:cs="Times New Roman"/>
          <w:sz w:val="24"/>
          <w:szCs w:val="24"/>
        </w:rPr>
        <w:t xml:space="preserve"> </w:t>
      </w:r>
    </w:p>
    <w:p w:rsidR="00D313E5" w:rsidRPr="00613E66" w:rsidRDefault="00D313E5" w:rsidP="00D313E5">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заявитель,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выбрав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муниципальную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готовит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пакет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(копии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виде),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направляет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вместе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через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личный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кабинет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Региональном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портале;</w:t>
      </w:r>
    </w:p>
    <w:p w:rsidR="00D313E5" w:rsidRPr="00613E66" w:rsidRDefault="00D313E5" w:rsidP="00D313E5">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заявление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вместе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копиями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попадает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информационную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систему</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оказывающего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выбранную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которая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обеспечивает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обращений,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(сведений),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поступивших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Регионального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через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систему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межведомственного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взаимодействия.</w:t>
      </w:r>
      <w:r w:rsidR="00B71D0B" w:rsidRPr="00613E66">
        <w:rPr>
          <w:rFonts w:ascii="Times New Roman" w:hAnsi="Times New Roman" w:cs="Times New Roman"/>
          <w:sz w:val="24"/>
          <w:szCs w:val="24"/>
        </w:rPr>
        <w:t xml:space="preserve"> </w:t>
      </w:r>
    </w:p>
    <w:p w:rsidR="00D313E5" w:rsidRPr="00613E66" w:rsidRDefault="00AB4C5B" w:rsidP="00D313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w:t>
      </w:r>
      <w:r w:rsidR="00D313E5" w:rsidRPr="00613E66">
        <w:rPr>
          <w:rFonts w:ascii="Times New Roman" w:hAnsi="Times New Roman" w:cs="Times New Roman"/>
          <w:sz w:val="24"/>
          <w:szCs w:val="24"/>
        </w:rPr>
        <w:t>.3.</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заявителей</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обеспечивается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возможность</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осуществлять</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использованием</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Единого</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Регионального</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портала</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получение</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сведений</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ходе</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выполнения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услуги.</w:t>
      </w:r>
    </w:p>
    <w:p w:rsidR="00D313E5" w:rsidRPr="00613E66" w:rsidRDefault="00D313E5" w:rsidP="00D313E5">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Сведения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ходе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выполнения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виде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представляются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виде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уведомления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кабинете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Региональном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портале.</w:t>
      </w:r>
    </w:p>
    <w:p w:rsidR="00D313E5" w:rsidRPr="00613E66" w:rsidRDefault="00AB4C5B" w:rsidP="00D313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w:t>
      </w:r>
      <w:r w:rsidR="00D313E5" w:rsidRPr="00613E66">
        <w:rPr>
          <w:rFonts w:ascii="Times New Roman" w:hAnsi="Times New Roman" w:cs="Times New Roman"/>
          <w:sz w:val="24"/>
          <w:szCs w:val="24"/>
        </w:rPr>
        <w:t>.4.</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направлении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(содержащихся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них</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сведений)</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электронных</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порядке,</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предусмотренном</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пунктом</w:t>
      </w:r>
      <w:r w:rsidR="00B71D0B" w:rsidRPr="00613E66">
        <w:rPr>
          <w:rFonts w:ascii="Times New Roman" w:hAnsi="Times New Roman" w:cs="Times New Roman"/>
          <w:sz w:val="24"/>
          <w:szCs w:val="24"/>
        </w:rPr>
        <w:t xml:space="preserve"> </w:t>
      </w:r>
      <w:r w:rsidR="00894487" w:rsidRPr="00613E66">
        <w:rPr>
          <w:rFonts w:ascii="Times New Roman" w:hAnsi="Times New Roman" w:cs="Times New Roman"/>
          <w:sz w:val="24"/>
          <w:szCs w:val="24"/>
        </w:rPr>
        <w:t>2.14</w:t>
      </w:r>
      <w:r w:rsidR="00D313E5" w:rsidRPr="00613E66">
        <w:rPr>
          <w:rFonts w:ascii="Times New Roman" w:hAnsi="Times New Roman" w:cs="Times New Roman"/>
          <w:sz w:val="24"/>
          <w:szCs w:val="24"/>
        </w:rPr>
        <w:t>.1</w:t>
      </w:r>
      <w:r w:rsidR="00B71D0B" w:rsidRPr="00613E66">
        <w:rPr>
          <w:rFonts w:ascii="Times New Roman" w:hAnsi="Times New Roman" w:cs="Times New Roman"/>
          <w:sz w:val="24"/>
          <w:szCs w:val="24"/>
        </w:rPr>
        <w:t xml:space="preserve"> </w:t>
      </w:r>
      <w:r w:rsidR="006F7F37" w:rsidRPr="00613E66">
        <w:rPr>
          <w:rFonts w:ascii="Times New Roman" w:hAnsi="Times New Roman" w:cs="Times New Roman"/>
          <w:sz w:val="24"/>
          <w:szCs w:val="24"/>
        </w:rPr>
        <w:t xml:space="preserve">настоящего </w:t>
      </w:r>
      <w:r w:rsidR="006F7F37" w:rsidRPr="00613E66">
        <w:rPr>
          <w:rFonts w:ascii="Times New Roman" w:hAnsi="Times New Roman" w:cs="Times New Roman"/>
          <w:sz w:val="24"/>
          <w:szCs w:val="24"/>
        </w:rPr>
        <w:lastRenderedPageBreak/>
        <w:t>административного регламента</w:t>
      </w:r>
      <w:r w:rsidR="00D313E5"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обеспечивается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возможность</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направления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заявителю</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сообщения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электронном</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виде,</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подтверждающего</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прием</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регистрацию.</w:t>
      </w:r>
    </w:p>
    <w:p w:rsidR="00D313E5" w:rsidRPr="00613E66" w:rsidRDefault="00AB4C5B" w:rsidP="00D313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w:t>
      </w:r>
      <w:r w:rsidR="00D313E5" w:rsidRPr="00613E66">
        <w:rPr>
          <w:rFonts w:ascii="Times New Roman" w:hAnsi="Times New Roman" w:cs="Times New Roman"/>
          <w:sz w:val="24"/>
          <w:szCs w:val="24"/>
        </w:rPr>
        <w:t>.5.</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обращении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(представителя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предоставлением</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осуществляют</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создание</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электронных</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образов</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представляемых</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(представителем</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соответствии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административным</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регламентом</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заверение</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целью</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направления</w:t>
      </w:r>
      <w:r w:rsidR="00B71D0B" w:rsidRPr="00613E66">
        <w:rPr>
          <w:rFonts w:ascii="Times New Roman" w:hAnsi="Times New Roman" w:cs="Times New Roman"/>
          <w:sz w:val="24"/>
          <w:szCs w:val="24"/>
        </w:rPr>
        <w:t xml:space="preserve"> </w:t>
      </w:r>
      <w:r w:rsidR="007873D8" w:rsidRPr="00613E66">
        <w:rPr>
          <w:rFonts w:ascii="Times New Roman" w:hAnsi="Times New Roman" w:cs="Times New Roman"/>
          <w:sz w:val="24"/>
          <w:szCs w:val="24"/>
        </w:rPr>
        <w:t xml:space="preserve">в администрацию </w:t>
      </w:r>
      <w:r w:rsidR="00D313E5"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принятия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решения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услуги.</w:t>
      </w:r>
    </w:p>
    <w:p w:rsidR="00D313E5" w:rsidRDefault="00AB4C5B" w:rsidP="00D313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w:t>
      </w:r>
      <w:r w:rsidR="00D313E5" w:rsidRPr="00613E66">
        <w:rPr>
          <w:rFonts w:ascii="Times New Roman" w:hAnsi="Times New Roman" w:cs="Times New Roman"/>
          <w:sz w:val="24"/>
          <w:szCs w:val="24"/>
        </w:rPr>
        <w:t>.6.</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обращении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муниципальная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услуга</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предоставляется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учетом</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принципа</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экстерриториальности,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соответствии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которым</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заявитель</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вправе</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выбрать</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обращения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получением</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расположенный</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территории</w:t>
      </w:r>
      <w:r w:rsidR="00B71D0B" w:rsidRPr="00613E66">
        <w:rPr>
          <w:rFonts w:ascii="Times New Roman" w:hAnsi="Times New Roman" w:cs="Times New Roman"/>
          <w:sz w:val="24"/>
          <w:szCs w:val="24"/>
        </w:rPr>
        <w:t xml:space="preserve"> </w:t>
      </w:r>
      <w:r w:rsidR="001D74B3">
        <w:rPr>
          <w:rFonts w:ascii="Times New Roman" w:hAnsi="Times New Roman" w:cs="Times New Roman"/>
          <w:sz w:val="24"/>
          <w:szCs w:val="24"/>
        </w:rPr>
        <w:t>Саратовской области</w:t>
      </w:r>
      <w:r w:rsidR="00D313E5"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независимо</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от</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места</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его</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регистрации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территории</w:t>
      </w:r>
      <w:r w:rsidR="00B71D0B" w:rsidRPr="00613E66">
        <w:rPr>
          <w:rFonts w:ascii="Times New Roman" w:hAnsi="Times New Roman" w:cs="Times New Roman"/>
          <w:sz w:val="24"/>
          <w:szCs w:val="24"/>
        </w:rPr>
        <w:t xml:space="preserve"> </w:t>
      </w:r>
      <w:r w:rsidR="001D74B3">
        <w:rPr>
          <w:rFonts w:ascii="Times New Roman" w:hAnsi="Times New Roman" w:cs="Times New Roman"/>
          <w:sz w:val="24"/>
          <w:szCs w:val="24"/>
        </w:rPr>
        <w:t>Саратовской области</w:t>
      </w:r>
      <w:r w:rsidR="00D313E5"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места</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расположения</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территории</w:t>
      </w:r>
      <w:r w:rsidR="00B71D0B" w:rsidRPr="00613E66">
        <w:rPr>
          <w:rFonts w:ascii="Times New Roman" w:hAnsi="Times New Roman" w:cs="Times New Roman"/>
          <w:sz w:val="24"/>
          <w:szCs w:val="24"/>
        </w:rPr>
        <w:t xml:space="preserve"> </w:t>
      </w:r>
      <w:r w:rsidR="001D74B3">
        <w:rPr>
          <w:rFonts w:ascii="Times New Roman" w:hAnsi="Times New Roman" w:cs="Times New Roman"/>
          <w:sz w:val="24"/>
          <w:szCs w:val="24"/>
        </w:rPr>
        <w:t>Саратовской области</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объектов</w:t>
      </w:r>
      <w:r w:rsidR="00B71D0B" w:rsidRPr="00613E66">
        <w:rPr>
          <w:rFonts w:ascii="Times New Roman" w:hAnsi="Times New Roman" w:cs="Times New Roman"/>
          <w:sz w:val="24"/>
          <w:szCs w:val="24"/>
        </w:rPr>
        <w:t xml:space="preserve"> </w:t>
      </w:r>
      <w:r w:rsidR="00D313E5" w:rsidRPr="00613E66">
        <w:rPr>
          <w:rFonts w:ascii="Times New Roman" w:hAnsi="Times New Roman" w:cs="Times New Roman"/>
          <w:sz w:val="24"/>
          <w:szCs w:val="24"/>
        </w:rPr>
        <w:t>недвижимости.</w:t>
      </w:r>
    </w:p>
    <w:p w:rsidR="00517167" w:rsidRDefault="00AB4C5B" w:rsidP="00517167">
      <w:pPr>
        <w:spacing w:after="0" w:line="200" w:lineRule="atLeast"/>
        <w:ind w:firstLine="709"/>
        <w:jc w:val="both"/>
        <w:rPr>
          <w:rFonts w:ascii="Times New Roman" w:hAnsi="Times New Roman" w:cs="Times New Roman"/>
          <w:sz w:val="24"/>
        </w:rPr>
      </w:pPr>
      <w:r>
        <w:rPr>
          <w:rFonts w:ascii="Times New Roman" w:hAnsi="Times New Roman" w:cs="Times New Roman"/>
          <w:sz w:val="24"/>
        </w:rPr>
        <w:t>2.15</w:t>
      </w:r>
      <w:r w:rsidR="00517167">
        <w:rPr>
          <w:rFonts w:ascii="Times New Roman" w:hAnsi="Times New Roman" w:cs="Times New Roman"/>
          <w:sz w:val="24"/>
        </w:rPr>
        <w:t>.7.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517167" w:rsidRDefault="00AB4C5B" w:rsidP="00517167">
      <w:pPr>
        <w:spacing w:after="0" w:line="200" w:lineRule="atLeast"/>
        <w:ind w:firstLine="709"/>
        <w:jc w:val="both"/>
        <w:rPr>
          <w:rFonts w:ascii="Times New Roman" w:hAnsi="Times New Roman" w:cs="Times New Roman"/>
          <w:sz w:val="24"/>
        </w:rPr>
      </w:pPr>
      <w:r>
        <w:rPr>
          <w:rFonts w:ascii="Times New Roman" w:hAnsi="Times New Roman" w:cs="Times New Roman"/>
          <w:sz w:val="24"/>
        </w:rPr>
        <w:t>2.15</w:t>
      </w:r>
      <w:r w:rsidR="00517167">
        <w:rPr>
          <w:rFonts w:ascii="Times New Roman" w:hAnsi="Times New Roman" w:cs="Times New Roman"/>
          <w:sz w:val="24"/>
        </w:rPr>
        <w:t>.8. При предоставлении муниципальных услуг в электронной форме идентификация и аутентификация могут осуществляться посредством:</w:t>
      </w:r>
    </w:p>
    <w:p w:rsidR="00517167" w:rsidRDefault="00517167" w:rsidP="00517167">
      <w:pPr>
        <w:spacing w:after="0" w:line="200" w:lineRule="atLeast"/>
        <w:ind w:firstLine="709"/>
        <w:jc w:val="both"/>
        <w:rPr>
          <w:rFonts w:ascii="Times New Roman" w:hAnsi="Times New Roman" w:cs="Times New Roman"/>
          <w:sz w:val="24"/>
        </w:rPr>
      </w:pPr>
      <w:r>
        <w:rPr>
          <w:rFonts w:ascii="Times New Roman" w:hAnsi="Times New Roman" w:cs="Times New Roman"/>
          <w:sz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17167" w:rsidRDefault="00517167" w:rsidP="00517167">
      <w:pPr>
        <w:spacing w:after="0" w:line="200" w:lineRule="atLeast"/>
        <w:ind w:firstLine="709"/>
        <w:jc w:val="both"/>
        <w:rPr>
          <w:rFonts w:ascii="Times New Roman" w:hAnsi="Times New Roman" w:cs="Times New Roman"/>
          <w:sz w:val="24"/>
        </w:rPr>
      </w:pPr>
      <w:r>
        <w:rPr>
          <w:rFonts w:ascii="Times New Roman" w:hAnsi="Times New Roman" w:cs="Times New Roman"/>
          <w:sz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17167" w:rsidRPr="001A0260" w:rsidRDefault="00517167" w:rsidP="00517167">
      <w:pPr>
        <w:spacing w:after="0" w:line="200" w:lineRule="atLeast"/>
        <w:ind w:firstLine="709"/>
        <w:jc w:val="both"/>
        <w:rPr>
          <w:rFonts w:ascii="Times New Roman" w:eastAsia="Times New Roman" w:hAnsi="Times New Roman" w:cs="Times New Roman"/>
          <w:sz w:val="24"/>
        </w:rPr>
      </w:pPr>
      <w:r w:rsidRPr="001A0260">
        <w:rPr>
          <w:rFonts w:ascii="Times New Roman" w:eastAsia="Times New Roman" w:hAnsi="Times New Roman" w:cs="Times New Roman"/>
          <w:sz w:val="24"/>
        </w:rPr>
        <w:t>2.</w:t>
      </w:r>
      <w:r w:rsidR="00AB4C5B">
        <w:rPr>
          <w:rFonts w:ascii="Times New Roman" w:eastAsia="Times New Roman" w:hAnsi="Times New Roman" w:cs="Times New Roman"/>
          <w:sz w:val="24"/>
        </w:rPr>
        <w:t>15</w:t>
      </w:r>
      <w:r>
        <w:rPr>
          <w:rFonts w:ascii="Times New Roman" w:eastAsia="Times New Roman" w:hAnsi="Times New Roman" w:cs="Times New Roman"/>
          <w:sz w:val="24"/>
        </w:rPr>
        <w:t>.9.</w:t>
      </w:r>
      <w:r w:rsidRPr="001A0260">
        <w:rPr>
          <w:rFonts w:ascii="Times New Roman" w:eastAsia="Times New Roman" w:hAnsi="Times New Roman" w:cs="Times New Roman"/>
          <w:sz w:val="24"/>
        </w:rPr>
        <w:t xml:space="preserve"> При наступлении событий, являющихся основанием для предоставления муниципальных услуг, Администрация, вправе:</w:t>
      </w:r>
    </w:p>
    <w:p w:rsidR="00517167" w:rsidRPr="001A0260" w:rsidRDefault="00517167" w:rsidP="00517167">
      <w:pPr>
        <w:spacing w:after="0" w:line="200" w:lineRule="atLeast"/>
        <w:ind w:firstLine="709"/>
        <w:jc w:val="both"/>
        <w:rPr>
          <w:rFonts w:ascii="Times New Roman" w:eastAsia="Times New Roman" w:hAnsi="Times New Roman" w:cs="Times New Roman"/>
          <w:sz w:val="24"/>
        </w:rPr>
      </w:pPr>
      <w:r w:rsidRPr="001A0260">
        <w:rPr>
          <w:rFonts w:ascii="Times New Roman" w:eastAsia="Times New Roman" w:hAnsi="Times New Roman" w:cs="Times New Roman"/>
          <w:sz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услуги для немедленного получения результата предоставления такой услуги;</w:t>
      </w:r>
    </w:p>
    <w:p w:rsidR="00517167" w:rsidRPr="001A0260" w:rsidRDefault="00517167" w:rsidP="00517167">
      <w:pPr>
        <w:spacing w:after="0" w:line="200" w:lineRule="atLeast"/>
        <w:ind w:firstLine="709"/>
        <w:jc w:val="both"/>
        <w:rPr>
          <w:rFonts w:ascii="Times New Roman" w:eastAsia="Times New Roman" w:hAnsi="Times New Roman" w:cs="Times New Roman"/>
          <w:sz w:val="24"/>
        </w:rPr>
      </w:pPr>
      <w:r w:rsidRPr="001A0260">
        <w:rPr>
          <w:rFonts w:ascii="Times New Roman" w:eastAsia="Times New Roman" w:hAnsi="Times New Roman" w:cs="Times New Roman"/>
          <w:sz w:val="24"/>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517167" w:rsidRDefault="00517167" w:rsidP="00517167">
      <w:pPr>
        <w:spacing w:after="0" w:line="200" w:lineRule="atLeast"/>
        <w:ind w:firstLine="709"/>
        <w:jc w:val="both"/>
        <w:rPr>
          <w:rFonts w:ascii="Times New Roman" w:eastAsia="Times New Roman" w:hAnsi="Times New Roman" w:cs="Times New Roman"/>
          <w:sz w:val="24"/>
        </w:rPr>
      </w:pPr>
      <w:r w:rsidRPr="001A0260">
        <w:rPr>
          <w:rFonts w:ascii="Times New Roman" w:eastAsia="Times New Roman" w:hAnsi="Times New Roman" w:cs="Times New Roman"/>
          <w:sz w:val="24"/>
        </w:rPr>
        <w:t>Муниципальная услуга не оказывается в упреждающем (проактивном) режиме.</w:t>
      </w:r>
    </w:p>
    <w:p w:rsidR="00517167" w:rsidRPr="00613E66" w:rsidRDefault="00517167" w:rsidP="00D313E5">
      <w:pPr>
        <w:spacing w:after="0" w:line="240" w:lineRule="auto"/>
        <w:ind w:firstLine="709"/>
        <w:jc w:val="both"/>
        <w:rPr>
          <w:rFonts w:ascii="Times New Roman" w:hAnsi="Times New Roman" w:cs="Times New Roman"/>
          <w:sz w:val="24"/>
          <w:szCs w:val="24"/>
        </w:rPr>
      </w:pPr>
    </w:p>
    <w:p w:rsidR="006D6AA3" w:rsidRPr="00613E66" w:rsidRDefault="006D6AA3" w:rsidP="00066FCE">
      <w:pPr>
        <w:pStyle w:val="ConsPlusNormal0"/>
        <w:jc w:val="both"/>
        <w:rPr>
          <w:rFonts w:ascii="Times New Roman" w:hAnsi="Times New Roman" w:cs="Times New Roman"/>
          <w:sz w:val="24"/>
          <w:szCs w:val="24"/>
        </w:rPr>
      </w:pPr>
    </w:p>
    <w:p w:rsidR="006D6AA3" w:rsidRPr="00613E66" w:rsidRDefault="00E47A0B">
      <w:pPr>
        <w:pStyle w:val="ConsPlusNormal0"/>
        <w:jc w:val="center"/>
        <w:rPr>
          <w:rFonts w:ascii="Times New Roman" w:hAnsi="Times New Roman" w:cs="Times New Roman"/>
          <w:b/>
          <w:bCs/>
          <w:sz w:val="24"/>
          <w:szCs w:val="24"/>
        </w:rPr>
      </w:pPr>
      <w:r w:rsidRPr="00613E66">
        <w:rPr>
          <w:rFonts w:ascii="Times New Roman" w:hAnsi="Times New Roman" w:cs="Times New Roman"/>
          <w:b/>
          <w:bCs/>
          <w:sz w:val="24"/>
          <w:szCs w:val="24"/>
        </w:rPr>
        <w:t>3</w:t>
      </w:r>
      <w:r w:rsidR="006D6AA3" w:rsidRPr="00613E66">
        <w:rPr>
          <w:rFonts w:ascii="Times New Roman" w:hAnsi="Times New Roman" w:cs="Times New Roman"/>
          <w:b/>
          <w:bCs/>
          <w:sz w:val="24"/>
          <w:szCs w:val="24"/>
        </w:rPr>
        <w:t>.</w:t>
      </w:r>
      <w:r w:rsidR="00B71D0B" w:rsidRPr="00613E66">
        <w:rPr>
          <w:rFonts w:ascii="Times New Roman" w:hAnsi="Times New Roman" w:cs="Times New Roman"/>
          <w:b/>
          <w:bCs/>
          <w:sz w:val="24"/>
          <w:szCs w:val="24"/>
        </w:rPr>
        <w:t xml:space="preserve"> </w:t>
      </w:r>
      <w:r w:rsidR="006D6AA3" w:rsidRPr="00613E66">
        <w:rPr>
          <w:rFonts w:ascii="Times New Roman" w:hAnsi="Times New Roman" w:cs="Times New Roman"/>
          <w:b/>
          <w:bCs/>
          <w:sz w:val="24"/>
          <w:szCs w:val="24"/>
        </w:rPr>
        <w:t>Состав,</w:t>
      </w:r>
      <w:r w:rsidR="00B71D0B" w:rsidRPr="00613E66">
        <w:rPr>
          <w:rFonts w:ascii="Times New Roman" w:hAnsi="Times New Roman" w:cs="Times New Roman"/>
          <w:b/>
          <w:bCs/>
          <w:sz w:val="24"/>
          <w:szCs w:val="24"/>
        </w:rPr>
        <w:t xml:space="preserve"> </w:t>
      </w:r>
      <w:r w:rsidR="006D6AA3" w:rsidRPr="00613E66">
        <w:rPr>
          <w:rFonts w:ascii="Times New Roman" w:hAnsi="Times New Roman" w:cs="Times New Roman"/>
          <w:b/>
          <w:bCs/>
          <w:sz w:val="24"/>
          <w:szCs w:val="24"/>
        </w:rPr>
        <w:t>последовательность</w:t>
      </w:r>
      <w:r w:rsidR="00B71D0B" w:rsidRPr="00613E66">
        <w:rPr>
          <w:rFonts w:ascii="Times New Roman" w:hAnsi="Times New Roman" w:cs="Times New Roman"/>
          <w:b/>
          <w:bCs/>
          <w:sz w:val="24"/>
          <w:szCs w:val="24"/>
        </w:rPr>
        <w:t xml:space="preserve"> </w:t>
      </w:r>
      <w:r w:rsidR="006D6AA3" w:rsidRPr="00613E66">
        <w:rPr>
          <w:rFonts w:ascii="Times New Roman" w:hAnsi="Times New Roman" w:cs="Times New Roman"/>
          <w:b/>
          <w:bCs/>
          <w:sz w:val="24"/>
          <w:szCs w:val="24"/>
        </w:rPr>
        <w:t>и</w:t>
      </w:r>
      <w:r w:rsidR="00B71D0B" w:rsidRPr="00613E66">
        <w:rPr>
          <w:rFonts w:ascii="Times New Roman" w:hAnsi="Times New Roman" w:cs="Times New Roman"/>
          <w:b/>
          <w:bCs/>
          <w:sz w:val="24"/>
          <w:szCs w:val="24"/>
        </w:rPr>
        <w:t xml:space="preserve"> </w:t>
      </w:r>
      <w:r w:rsidR="006D6AA3" w:rsidRPr="00613E66">
        <w:rPr>
          <w:rFonts w:ascii="Times New Roman" w:hAnsi="Times New Roman" w:cs="Times New Roman"/>
          <w:b/>
          <w:bCs/>
          <w:sz w:val="24"/>
          <w:szCs w:val="24"/>
        </w:rPr>
        <w:t>сроки</w:t>
      </w:r>
      <w:r w:rsidR="00B71D0B" w:rsidRPr="00613E66">
        <w:rPr>
          <w:rFonts w:ascii="Times New Roman" w:hAnsi="Times New Roman" w:cs="Times New Roman"/>
          <w:b/>
          <w:bCs/>
          <w:sz w:val="24"/>
          <w:szCs w:val="24"/>
        </w:rPr>
        <w:t xml:space="preserve"> </w:t>
      </w:r>
      <w:r w:rsidR="006D6AA3" w:rsidRPr="00613E66">
        <w:rPr>
          <w:rFonts w:ascii="Times New Roman" w:hAnsi="Times New Roman" w:cs="Times New Roman"/>
          <w:b/>
          <w:bCs/>
          <w:sz w:val="24"/>
          <w:szCs w:val="24"/>
        </w:rPr>
        <w:t>выполнения</w:t>
      </w:r>
      <w:r w:rsidR="00B71D0B" w:rsidRPr="00613E66">
        <w:rPr>
          <w:rFonts w:ascii="Times New Roman" w:hAnsi="Times New Roman" w:cs="Times New Roman"/>
          <w:b/>
          <w:bCs/>
          <w:sz w:val="24"/>
          <w:szCs w:val="24"/>
        </w:rPr>
        <w:t xml:space="preserve"> </w:t>
      </w:r>
      <w:r w:rsidR="006D6AA3" w:rsidRPr="00613E66">
        <w:rPr>
          <w:rFonts w:ascii="Times New Roman" w:hAnsi="Times New Roman" w:cs="Times New Roman"/>
          <w:b/>
          <w:bCs/>
          <w:sz w:val="24"/>
          <w:szCs w:val="24"/>
        </w:rPr>
        <w:t>административных</w:t>
      </w:r>
      <w:r w:rsidR="00B71D0B" w:rsidRPr="00613E66">
        <w:rPr>
          <w:rFonts w:ascii="Times New Roman" w:hAnsi="Times New Roman" w:cs="Times New Roman"/>
          <w:b/>
          <w:bCs/>
          <w:sz w:val="24"/>
          <w:szCs w:val="24"/>
        </w:rPr>
        <w:t xml:space="preserve"> </w:t>
      </w:r>
      <w:r w:rsidR="006D6AA3" w:rsidRPr="00613E66">
        <w:rPr>
          <w:rFonts w:ascii="Times New Roman" w:hAnsi="Times New Roman" w:cs="Times New Roman"/>
          <w:b/>
          <w:bCs/>
          <w:sz w:val="24"/>
          <w:szCs w:val="24"/>
        </w:rPr>
        <w:t>процедур,</w:t>
      </w:r>
      <w:r w:rsidR="00B71D0B" w:rsidRPr="00613E66">
        <w:rPr>
          <w:rFonts w:ascii="Times New Roman" w:hAnsi="Times New Roman" w:cs="Times New Roman"/>
          <w:b/>
          <w:bCs/>
          <w:sz w:val="24"/>
          <w:szCs w:val="24"/>
        </w:rPr>
        <w:t xml:space="preserve"> </w:t>
      </w:r>
      <w:r w:rsidR="006D6AA3" w:rsidRPr="00613E66">
        <w:rPr>
          <w:rFonts w:ascii="Times New Roman" w:hAnsi="Times New Roman" w:cs="Times New Roman"/>
          <w:b/>
          <w:bCs/>
          <w:sz w:val="24"/>
          <w:szCs w:val="24"/>
        </w:rPr>
        <w:t>требования</w:t>
      </w:r>
      <w:r w:rsidR="00B71D0B" w:rsidRPr="00613E66">
        <w:rPr>
          <w:rFonts w:ascii="Times New Roman" w:hAnsi="Times New Roman" w:cs="Times New Roman"/>
          <w:b/>
          <w:bCs/>
          <w:sz w:val="24"/>
          <w:szCs w:val="24"/>
        </w:rPr>
        <w:t xml:space="preserve"> </w:t>
      </w:r>
      <w:r w:rsidR="006D6AA3" w:rsidRPr="00613E66">
        <w:rPr>
          <w:rFonts w:ascii="Times New Roman" w:hAnsi="Times New Roman" w:cs="Times New Roman"/>
          <w:b/>
          <w:bCs/>
          <w:sz w:val="24"/>
          <w:szCs w:val="24"/>
        </w:rPr>
        <w:t>к</w:t>
      </w:r>
      <w:r w:rsidR="00B71D0B" w:rsidRPr="00613E66">
        <w:rPr>
          <w:rFonts w:ascii="Times New Roman" w:hAnsi="Times New Roman" w:cs="Times New Roman"/>
          <w:b/>
          <w:bCs/>
          <w:sz w:val="24"/>
          <w:szCs w:val="24"/>
        </w:rPr>
        <w:t xml:space="preserve"> </w:t>
      </w:r>
      <w:r w:rsidR="006D6AA3" w:rsidRPr="00613E66">
        <w:rPr>
          <w:rFonts w:ascii="Times New Roman" w:hAnsi="Times New Roman" w:cs="Times New Roman"/>
          <w:b/>
          <w:bCs/>
          <w:sz w:val="24"/>
          <w:szCs w:val="24"/>
        </w:rPr>
        <w:t>порядку</w:t>
      </w:r>
      <w:r w:rsidR="00B71D0B" w:rsidRPr="00613E66">
        <w:rPr>
          <w:rFonts w:ascii="Times New Roman" w:hAnsi="Times New Roman" w:cs="Times New Roman"/>
          <w:b/>
          <w:bCs/>
          <w:sz w:val="24"/>
          <w:szCs w:val="24"/>
        </w:rPr>
        <w:t xml:space="preserve"> </w:t>
      </w:r>
      <w:r w:rsidR="006D6AA3" w:rsidRPr="00613E66">
        <w:rPr>
          <w:rFonts w:ascii="Times New Roman" w:hAnsi="Times New Roman" w:cs="Times New Roman"/>
          <w:b/>
          <w:bCs/>
          <w:sz w:val="24"/>
          <w:szCs w:val="24"/>
        </w:rPr>
        <w:t>их</w:t>
      </w:r>
      <w:r w:rsidR="00B71D0B" w:rsidRPr="00613E66">
        <w:rPr>
          <w:rFonts w:ascii="Times New Roman" w:hAnsi="Times New Roman" w:cs="Times New Roman"/>
          <w:b/>
          <w:bCs/>
          <w:sz w:val="24"/>
          <w:szCs w:val="24"/>
        </w:rPr>
        <w:t xml:space="preserve"> </w:t>
      </w:r>
      <w:r w:rsidR="006D6AA3" w:rsidRPr="00613E66">
        <w:rPr>
          <w:rFonts w:ascii="Times New Roman" w:hAnsi="Times New Roman" w:cs="Times New Roman"/>
          <w:b/>
          <w:bCs/>
          <w:sz w:val="24"/>
          <w:szCs w:val="24"/>
        </w:rPr>
        <w:t>выполнения,</w:t>
      </w:r>
      <w:r w:rsidR="00B71D0B" w:rsidRPr="00613E66">
        <w:rPr>
          <w:rFonts w:ascii="Times New Roman" w:hAnsi="Times New Roman" w:cs="Times New Roman"/>
          <w:b/>
          <w:bCs/>
          <w:sz w:val="24"/>
          <w:szCs w:val="24"/>
        </w:rPr>
        <w:t xml:space="preserve"> </w:t>
      </w:r>
      <w:r w:rsidR="006D6AA3" w:rsidRPr="00613E66">
        <w:rPr>
          <w:rFonts w:ascii="Times New Roman" w:hAnsi="Times New Roman" w:cs="Times New Roman"/>
          <w:b/>
          <w:bCs/>
          <w:sz w:val="24"/>
          <w:szCs w:val="24"/>
        </w:rPr>
        <w:t>в</w:t>
      </w:r>
      <w:r w:rsidR="00B71D0B" w:rsidRPr="00613E66">
        <w:rPr>
          <w:rFonts w:ascii="Times New Roman" w:hAnsi="Times New Roman" w:cs="Times New Roman"/>
          <w:b/>
          <w:bCs/>
          <w:sz w:val="24"/>
          <w:szCs w:val="24"/>
        </w:rPr>
        <w:t xml:space="preserve"> </w:t>
      </w:r>
      <w:r w:rsidR="006D6AA3" w:rsidRPr="00613E66">
        <w:rPr>
          <w:rFonts w:ascii="Times New Roman" w:hAnsi="Times New Roman" w:cs="Times New Roman"/>
          <w:b/>
          <w:bCs/>
          <w:sz w:val="24"/>
          <w:szCs w:val="24"/>
        </w:rPr>
        <w:t>том</w:t>
      </w:r>
      <w:r w:rsidR="00B71D0B" w:rsidRPr="00613E66">
        <w:rPr>
          <w:rFonts w:ascii="Times New Roman" w:hAnsi="Times New Roman" w:cs="Times New Roman"/>
          <w:b/>
          <w:bCs/>
          <w:sz w:val="24"/>
          <w:szCs w:val="24"/>
        </w:rPr>
        <w:t xml:space="preserve"> </w:t>
      </w:r>
      <w:r w:rsidR="006D6AA3" w:rsidRPr="00613E66">
        <w:rPr>
          <w:rFonts w:ascii="Times New Roman" w:hAnsi="Times New Roman" w:cs="Times New Roman"/>
          <w:b/>
          <w:bCs/>
          <w:sz w:val="24"/>
          <w:szCs w:val="24"/>
        </w:rPr>
        <w:t>числе</w:t>
      </w:r>
      <w:r w:rsidR="00B71D0B" w:rsidRPr="00613E66">
        <w:rPr>
          <w:rFonts w:ascii="Times New Roman" w:hAnsi="Times New Roman" w:cs="Times New Roman"/>
          <w:b/>
          <w:bCs/>
          <w:sz w:val="24"/>
          <w:szCs w:val="24"/>
        </w:rPr>
        <w:t xml:space="preserve"> </w:t>
      </w:r>
      <w:r w:rsidR="006D6AA3" w:rsidRPr="00613E66">
        <w:rPr>
          <w:rFonts w:ascii="Times New Roman" w:hAnsi="Times New Roman" w:cs="Times New Roman"/>
          <w:b/>
          <w:bCs/>
          <w:sz w:val="24"/>
          <w:szCs w:val="24"/>
        </w:rPr>
        <w:t>особенности</w:t>
      </w:r>
      <w:r w:rsidR="00B71D0B" w:rsidRPr="00613E66">
        <w:rPr>
          <w:rFonts w:ascii="Times New Roman" w:hAnsi="Times New Roman" w:cs="Times New Roman"/>
          <w:b/>
          <w:bCs/>
          <w:sz w:val="24"/>
          <w:szCs w:val="24"/>
        </w:rPr>
        <w:t xml:space="preserve"> </w:t>
      </w:r>
      <w:r w:rsidR="006D6AA3" w:rsidRPr="00613E66">
        <w:rPr>
          <w:rFonts w:ascii="Times New Roman" w:hAnsi="Times New Roman" w:cs="Times New Roman"/>
          <w:b/>
          <w:bCs/>
          <w:sz w:val="24"/>
          <w:szCs w:val="24"/>
        </w:rPr>
        <w:t>выполнения</w:t>
      </w:r>
      <w:r w:rsidR="00B71D0B" w:rsidRPr="00613E66">
        <w:rPr>
          <w:rFonts w:ascii="Times New Roman" w:hAnsi="Times New Roman" w:cs="Times New Roman"/>
          <w:b/>
          <w:bCs/>
          <w:sz w:val="24"/>
          <w:szCs w:val="24"/>
        </w:rPr>
        <w:t xml:space="preserve"> </w:t>
      </w:r>
      <w:r w:rsidR="006D6AA3" w:rsidRPr="00613E66">
        <w:rPr>
          <w:rFonts w:ascii="Times New Roman" w:hAnsi="Times New Roman" w:cs="Times New Roman"/>
          <w:b/>
          <w:bCs/>
          <w:sz w:val="24"/>
          <w:szCs w:val="24"/>
        </w:rPr>
        <w:t>административных</w:t>
      </w:r>
      <w:r w:rsidR="00B71D0B" w:rsidRPr="00613E66">
        <w:rPr>
          <w:rFonts w:ascii="Times New Roman" w:hAnsi="Times New Roman" w:cs="Times New Roman"/>
          <w:b/>
          <w:bCs/>
          <w:sz w:val="24"/>
          <w:szCs w:val="24"/>
        </w:rPr>
        <w:t xml:space="preserve"> </w:t>
      </w:r>
      <w:r w:rsidR="006D6AA3" w:rsidRPr="00613E66">
        <w:rPr>
          <w:rFonts w:ascii="Times New Roman" w:hAnsi="Times New Roman" w:cs="Times New Roman"/>
          <w:b/>
          <w:bCs/>
          <w:sz w:val="24"/>
          <w:szCs w:val="24"/>
        </w:rPr>
        <w:t>процедур</w:t>
      </w:r>
      <w:r w:rsidR="00B71D0B" w:rsidRPr="00613E66">
        <w:rPr>
          <w:rFonts w:ascii="Times New Roman" w:hAnsi="Times New Roman" w:cs="Times New Roman"/>
          <w:b/>
          <w:bCs/>
          <w:sz w:val="24"/>
          <w:szCs w:val="24"/>
        </w:rPr>
        <w:t xml:space="preserve"> </w:t>
      </w:r>
      <w:r w:rsidR="006D6AA3" w:rsidRPr="00613E66">
        <w:rPr>
          <w:rFonts w:ascii="Times New Roman" w:hAnsi="Times New Roman" w:cs="Times New Roman"/>
          <w:b/>
          <w:bCs/>
          <w:sz w:val="24"/>
          <w:szCs w:val="24"/>
        </w:rPr>
        <w:t>в</w:t>
      </w:r>
      <w:r w:rsidR="00B71D0B" w:rsidRPr="00613E66">
        <w:rPr>
          <w:rFonts w:ascii="Times New Roman" w:hAnsi="Times New Roman" w:cs="Times New Roman"/>
          <w:b/>
          <w:bCs/>
          <w:sz w:val="24"/>
          <w:szCs w:val="24"/>
        </w:rPr>
        <w:t xml:space="preserve"> </w:t>
      </w:r>
      <w:r w:rsidR="006D6AA3" w:rsidRPr="00613E66">
        <w:rPr>
          <w:rFonts w:ascii="Times New Roman" w:hAnsi="Times New Roman" w:cs="Times New Roman"/>
          <w:b/>
          <w:bCs/>
          <w:sz w:val="24"/>
          <w:szCs w:val="24"/>
        </w:rPr>
        <w:t>электронной</w:t>
      </w:r>
      <w:r w:rsidR="00B71D0B" w:rsidRPr="00613E66">
        <w:rPr>
          <w:rFonts w:ascii="Times New Roman" w:hAnsi="Times New Roman" w:cs="Times New Roman"/>
          <w:b/>
          <w:bCs/>
          <w:sz w:val="24"/>
          <w:szCs w:val="24"/>
        </w:rPr>
        <w:t xml:space="preserve"> </w:t>
      </w:r>
      <w:r w:rsidR="006D6AA3" w:rsidRPr="00613E66">
        <w:rPr>
          <w:rFonts w:ascii="Times New Roman" w:hAnsi="Times New Roman" w:cs="Times New Roman"/>
          <w:b/>
          <w:bCs/>
          <w:sz w:val="24"/>
          <w:szCs w:val="24"/>
        </w:rPr>
        <w:t>форме</w:t>
      </w:r>
    </w:p>
    <w:p w:rsidR="0024263B" w:rsidRPr="00613E66" w:rsidRDefault="0024263B">
      <w:pPr>
        <w:pStyle w:val="ConsPlusNormal0"/>
        <w:jc w:val="center"/>
        <w:rPr>
          <w:rFonts w:ascii="Times New Roman" w:hAnsi="Times New Roman" w:cs="Times New Roman"/>
          <w:sz w:val="24"/>
          <w:szCs w:val="24"/>
        </w:rPr>
      </w:pPr>
    </w:p>
    <w:p w:rsidR="004D4934" w:rsidRPr="00BF11D0" w:rsidRDefault="004D4934" w:rsidP="0074342D">
      <w:pPr>
        <w:pStyle w:val="ConsPlusNormal0"/>
        <w:ind w:firstLine="567"/>
        <w:jc w:val="both"/>
        <w:rPr>
          <w:rFonts w:ascii="Times New Roman" w:hAnsi="Times New Roman" w:cs="Times New Roman"/>
          <w:b/>
          <w:sz w:val="24"/>
          <w:szCs w:val="24"/>
        </w:rPr>
      </w:pPr>
      <w:r w:rsidRPr="00BF11D0">
        <w:rPr>
          <w:rFonts w:ascii="Times New Roman" w:hAnsi="Times New Roman" w:cs="Times New Roman"/>
          <w:b/>
          <w:sz w:val="24"/>
          <w:szCs w:val="24"/>
        </w:rPr>
        <w:lastRenderedPageBreak/>
        <w:t>3.1.</w:t>
      </w:r>
      <w:r w:rsidR="00B71D0B" w:rsidRPr="00BF11D0">
        <w:rPr>
          <w:rFonts w:ascii="Times New Roman" w:hAnsi="Times New Roman" w:cs="Times New Roman"/>
          <w:b/>
          <w:sz w:val="24"/>
          <w:szCs w:val="24"/>
        </w:rPr>
        <w:t xml:space="preserve"> </w:t>
      </w:r>
      <w:r w:rsidRPr="00BF11D0">
        <w:rPr>
          <w:rFonts w:ascii="Times New Roman" w:hAnsi="Times New Roman" w:cs="Times New Roman"/>
          <w:b/>
          <w:sz w:val="24"/>
          <w:szCs w:val="24"/>
        </w:rPr>
        <w:t>Предоставление</w:t>
      </w:r>
      <w:r w:rsidR="00B71D0B" w:rsidRPr="00BF11D0">
        <w:rPr>
          <w:rFonts w:ascii="Times New Roman" w:hAnsi="Times New Roman" w:cs="Times New Roman"/>
          <w:b/>
          <w:sz w:val="24"/>
          <w:szCs w:val="24"/>
        </w:rPr>
        <w:t xml:space="preserve"> </w:t>
      </w:r>
      <w:r w:rsidRPr="00BF11D0">
        <w:rPr>
          <w:rFonts w:ascii="Times New Roman" w:hAnsi="Times New Roman" w:cs="Times New Roman"/>
          <w:b/>
          <w:sz w:val="24"/>
          <w:szCs w:val="24"/>
        </w:rPr>
        <w:t>муниципальной</w:t>
      </w:r>
      <w:r w:rsidR="00B71D0B" w:rsidRPr="00BF11D0">
        <w:rPr>
          <w:rFonts w:ascii="Times New Roman" w:hAnsi="Times New Roman" w:cs="Times New Roman"/>
          <w:b/>
          <w:sz w:val="24"/>
          <w:szCs w:val="24"/>
        </w:rPr>
        <w:t xml:space="preserve"> </w:t>
      </w:r>
      <w:r w:rsidRPr="00BF11D0">
        <w:rPr>
          <w:rFonts w:ascii="Times New Roman" w:hAnsi="Times New Roman" w:cs="Times New Roman"/>
          <w:b/>
          <w:sz w:val="24"/>
          <w:szCs w:val="24"/>
        </w:rPr>
        <w:t>услуги</w:t>
      </w:r>
      <w:r w:rsidR="00B71D0B" w:rsidRPr="00BF11D0">
        <w:rPr>
          <w:rFonts w:ascii="Times New Roman" w:hAnsi="Times New Roman" w:cs="Times New Roman"/>
          <w:b/>
          <w:sz w:val="24"/>
          <w:szCs w:val="24"/>
        </w:rPr>
        <w:t xml:space="preserve"> </w:t>
      </w:r>
      <w:r w:rsidRPr="00BF11D0">
        <w:rPr>
          <w:rFonts w:ascii="Times New Roman" w:hAnsi="Times New Roman" w:cs="Times New Roman"/>
          <w:b/>
          <w:sz w:val="24"/>
          <w:szCs w:val="24"/>
        </w:rPr>
        <w:t>включает</w:t>
      </w:r>
      <w:r w:rsidR="00B71D0B" w:rsidRPr="00BF11D0">
        <w:rPr>
          <w:rFonts w:ascii="Times New Roman" w:hAnsi="Times New Roman" w:cs="Times New Roman"/>
          <w:b/>
          <w:sz w:val="24"/>
          <w:szCs w:val="24"/>
        </w:rPr>
        <w:t xml:space="preserve"> </w:t>
      </w:r>
      <w:r w:rsidRPr="00BF11D0">
        <w:rPr>
          <w:rFonts w:ascii="Times New Roman" w:hAnsi="Times New Roman" w:cs="Times New Roman"/>
          <w:b/>
          <w:sz w:val="24"/>
          <w:szCs w:val="24"/>
        </w:rPr>
        <w:t>в</w:t>
      </w:r>
      <w:r w:rsidR="00B71D0B" w:rsidRPr="00BF11D0">
        <w:rPr>
          <w:rFonts w:ascii="Times New Roman" w:hAnsi="Times New Roman" w:cs="Times New Roman"/>
          <w:b/>
          <w:sz w:val="24"/>
          <w:szCs w:val="24"/>
        </w:rPr>
        <w:t xml:space="preserve"> </w:t>
      </w:r>
      <w:r w:rsidRPr="00BF11D0">
        <w:rPr>
          <w:rFonts w:ascii="Times New Roman" w:hAnsi="Times New Roman" w:cs="Times New Roman"/>
          <w:b/>
          <w:sz w:val="24"/>
          <w:szCs w:val="24"/>
        </w:rPr>
        <w:t>себя</w:t>
      </w:r>
      <w:r w:rsidR="00B71D0B" w:rsidRPr="00BF11D0">
        <w:rPr>
          <w:rFonts w:ascii="Times New Roman" w:hAnsi="Times New Roman" w:cs="Times New Roman"/>
          <w:b/>
          <w:sz w:val="24"/>
          <w:szCs w:val="24"/>
        </w:rPr>
        <w:t xml:space="preserve"> </w:t>
      </w:r>
      <w:r w:rsidRPr="00BF11D0">
        <w:rPr>
          <w:rFonts w:ascii="Times New Roman" w:hAnsi="Times New Roman" w:cs="Times New Roman"/>
          <w:b/>
          <w:sz w:val="24"/>
          <w:szCs w:val="24"/>
        </w:rPr>
        <w:t>следующие</w:t>
      </w:r>
      <w:r w:rsidR="00B71D0B" w:rsidRPr="00BF11D0">
        <w:rPr>
          <w:rFonts w:ascii="Times New Roman" w:hAnsi="Times New Roman" w:cs="Times New Roman"/>
          <w:b/>
          <w:sz w:val="24"/>
          <w:szCs w:val="24"/>
        </w:rPr>
        <w:t xml:space="preserve"> </w:t>
      </w:r>
      <w:r w:rsidRPr="00BF11D0">
        <w:rPr>
          <w:rFonts w:ascii="Times New Roman" w:hAnsi="Times New Roman" w:cs="Times New Roman"/>
          <w:b/>
          <w:sz w:val="24"/>
          <w:szCs w:val="24"/>
        </w:rPr>
        <w:t>административные</w:t>
      </w:r>
      <w:r w:rsidR="00B71D0B" w:rsidRPr="00BF11D0">
        <w:rPr>
          <w:rFonts w:ascii="Times New Roman" w:hAnsi="Times New Roman" w:cs="Times New Roman"/>
          <w:b/>
          <w:sz w:val="24"/>
          <w:szCs w:val="24"/>
        </w:rPr>
        <w:t xml:space="preserve"> </w:t>
      </w:r>
      <w:r w:rsidRPr="00BF11D0">
        <w:rPr>
          <w:rFonts w:ascii="Times New Roman" w:hAnsi="Times New Roman" w:cs="Times New Roman"/>
          <w:b/>
          <w:sz w:val="24"/>
          <w:szCs w:val="24"/>
        </w:rPr>
        <w:t>процедуры:</w:t>
      </w:r>
    </w:p>
    <w:p w:rsidR="001D74B3" w:rsidRPr="001D74B3" w:rsidRDefault="001D74B3" w:rsidP="001D74B3">
      <w:pPr>
        <w:spacing w:after="0" w:line="240" w:lineRule="auto"/>
        <w:ind w:firstLine="567"/>
        <w:jc w:val="both"/>
        <w:rPr>
          <w:rFonts w:ascii="Times New Roman" w:hAnsi="Times New Roman" w:cs="Times New Roman"/>
          <w:sz w:val="24"/>
          <w:szCs w:val="24"/>
        </w:rPr>
      </w:pPr>
      <w:r w:rsidRPr="001D74B3">
        <w:rPr>
          <w:rFonts w:ascii="Times New Roman" w:hAnsi="Times New Roman" w:cs="Times New Roman"/>
          <w:sz w:val="24"/>
          <w:szCs w:val="24"/>
        </w:rPr>
        <w:t>а) прием и регистрация Заявления и документов, необходимых для предоставления Муниципальной услуги;</w:t>
      </w:r>
    </w:p>
    <w:p w:rsidR="001D74B3" w:rsidRPr="001D74B3" w:rsidRDefault="001D74B3" w:rsidP="001D74B3">
      <w:pPr>
        <w:spacing w:after="0" w:line="240" w:lineRule="auto"/>
        <w:ind w:firstLine="567"/>
        <w:jc w:val="both"/>
        <w:rPr>
          <w:rFonts w:ascii="Times New Roman" w:hAnsi="Times New Roman" w:cs="Times New Roman"/>
          <w:sz w:val="24"/>
          <w:szCs w:val="24"/>
        </w:rPr>
      </w:pPr>
      <w:r w:rsidRPr="001D74B3">
        <w:rPr>
          <w:rFonts w:ascii="Times New Roman" w:hAnsi="Times New Roman" w:cs="Times New Roman"/>
          <w:sz w:val="24"/>
          <w:szCs w:val="24"/>
        </w:rPr>
        <w:t>б) формирование и направление межведомственных запросов в органы (организации), участвующие в предоставлении Муниципальной услуги;</w:t>
      </w:r>
    </w:p>
    <w:p w:rsidR="001D74B3" w:rsidRPr="001D74B3" w:rsidRDefault="001D74B3" w:rsidP="001D74B3">
      <w:pPr>
        <w:spacing w:after="0" w:line="240" w:lineRule="auto"/>
        <w:ind w:firstLine="567"/>
        <w:jc w:val="both"/>
        <w:rPr>
          <w:rFonts w:ascii="Times New Roman" w:hAnsi="Times New Roman" w:cs="Times New Roman"/>
          <w:sz w:val="24"/>
          <w:szCs w:val="24"/>
        </w:rPr>
      </w:pPr>
      <w:r w:rsidRPr="001D74B3">
        <w:rPr>
          <w:rFonts w:ascii="Times New Roman" w:hAnsi="Times New Roman" w:cs="Times New Roman"/>
          <w:sz w:val="24"/>
          <w:szCs w:val="24"/>
        </w:rPr>
        <w:t>в) определение возможности предоставления Муниципальной услуги;</w:t>
      </w:r>
    </w:p>
    <w:p w:rsidR="001D74B3" w:rsidRPr="001D74B3" w:rsidRDefault="001D74B3" w:rsidP="001D74B3">
      <w:pPr>
        <w:spacing w:after="0" w:line="240" w:lineRule="auto"/>
        <w:ind w:firstLine="567"/>
        <w:jc w:val="both"/>
        <w:rPr>
          <w:rFonts w:ascii="Times New Roman" w:hAnsi="Times New Roman" w:cs="Times New Roman"/>
          <w:sz w:val="24"/>
          <w:szCs w:val="24"/>
        </w:rPr>
      </w:pPr>
      <w:r w:rsidRPr="001D74B3">
        <w:rPr>
          <w:rFonts w:ascii="Times New Roman" w:hAnsi="Times New Roman" w:cs="Times New Roman"/>
          <w:sz w:val="24"/>
          <w:szCs w:val="24"/>
        </w:rPr>
        <w:t>г) принятие решения о предоставлении (об отказе в предоставлении) Муниципальной услуги и оформление результата предоставления услуги Заявителю (представителю Заявит</w:t>
      </w:r>
      <w:r>
        <w:rPr>
          <w:rFonts w:ascii="Times New Roman" w:hAnsi="Times New Roman" w:cs="Times New Roman"/>
          <w:sz w:val="24"/>
          <w:szCs w:val="24"/>
        </w:rPr>
        <w:t>еля);</w:t>
      </w:r>
    </w:p>
    <w:p w:rsidR="00A714BD" w:rsidRDefault="001D74B3" w:rsidP="001D74B3">
      <w:pPr>
        <w:spacing w:after="0" w:line="240" w:lineRule="auto"/>
        <w:ind w:firstLine="567"/>
        <w:jc w:val="both"/>
        <w:rPr>
          <w:rFonts w:ascii="Times New Roman" w:hAnsi="Times New Roman" w:cs="Times New Roman"/>
          <w:sz w:val="24"/>
          <w:szCs w:val="24"/>
        </w:rPr>
      </w:pPr>
      <w:r w:rsidRPr="001D74B3">
        <w:rPr>
          <w:rFonts w:ascii="Times New Roman" w:hAnsi="Times New Roman" w:cs="Times New Roman"/>
          <w:sz w:val="24"/>
          <w:szCs w:val="24"/>
        </w:rPr>
        <w:t>д) выдача результата предоставления Муниципальной услуги Заявителю (представителю Заявителя).</w:t>
      </w:r>
    </w:p>
    <w:p w:rsidR="001D74B3" w:rsidRDefault="001D74B3" w:rsidP="001D74B3">
      <w:pPr>
        <w:spacing w:after="0" w:line="240" w:lineRule="auto"/>
        <w:ind w:firstLine="567"/>
        <w:jc w:val="both"/>
        <w:rPr>
          <w:rFonts w:ascii="Times New Roman" w:hAnsi="Times New Roman" w:cs="Times New Roman"/>
          <w:sz w:val="24"/>
          <w:szCs w:val="24"/>
        </w:rPr>
      </w:pPr>
      <w:r w:rsidRPr="001D74B3">
        <w:rPr>
          <w:rFonts w:ascii="Times New Roman" w:hAnsi="Times New Roman" w:cs="Times New Roman"/>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w:t>
      </w:r>
      <w:r w:rsidR="00952BF6">
        <w:rPr>
          <w:rFonts w:ascii="Times New Roman" w:hAnsi="Times New Roman" w:cs="Times New Roman"/>
          <w:sz w:val="24"/>
          <w:szCs w:val="24"/>
        </w:rPr>
        <w:t>цедуру, приведены в приложении 5</w:t>
      </w:r>
      <w:r w:rsidRPr="001D74B3">
        <w:rPr>
          <w:rFonts w:ascii="Times New Roman" w:hAnsi="Times New Roman" w:cs="Times New Roman"/>
          <w:sz w:val="24"/>
          <w:szCs w:val="24"/>
        </w:rPr>
        <w:t xml:space="preserve"> к настоящему административному регламенту.</w:t>
      </w:r>
    </w:p>
    <w:p w:rsidR="00267BF7" w:rsidRPr="00F56BEF" w:rsidRDefault="00267BF7" w:rsidP="00267BF7">
      <w:pPr>
        <w:spacing w:after="0" w:line="240" w:lineRule="auto"/>
        <w:ind w:firstLine="567"/>
        <w:jc w:val="both"/>
        <w:rPr>
          <w:rFonts w:ascii="Times New Roman" w:hAnsi="Times New Roman" w:cs="Times New Roman"/>
          <w:sz w:val="24"/>
          <w:szCs w:val="24"/>
        </w:rPr>
      </w:pPr>
    </w:p>
    <w:p w:rsidR="00960F9A" w:rsidRPr="00730581" w:rsidRDefault="001D74B3" w:rsidP="00960F9A">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3.2</w:t>
      </w:r>
      <w:r w:rsidR="00F56BEF">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Перечень</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административных</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процедур</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(действий)</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при</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предоставлении</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муниципальных</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услуг</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в</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электронной</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форме</w:t>
      </w:r>
    </w:p>
    <w:p w:rsidR="00960F9A" w:rsidRPr="00613E66" w:rsidRDefault="00960F9A" w:rsidP="00960F9A">
      <w:pPr>
        <w:spacing w:after="0" w:line="240" w:lineRule="auto"/>
        <w:ind w:firstLine="567"/>
        <w:jc w:val="both"/>
        <w:rPr>
          <w:rFonts w:ascii="Times New Roman" w:hAnsi="Times New Roman" w:cs="Times New Roman"/>
          <w:sz w:val="24"/>
          <w:szCs w:val="24"/>
        </w:rPr>
      </w:pPr>
    </w:p>
    <w:p w:rsidR="00960F9A" w:rsidRPr="00613E66" w:rsidRDefault="001D74B3" w:rsidP="00960F9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w:t>
      </w:r>
      <w:r w:rsidR="00ED2FAA">
        <w:rPr>
          <w:rFonts w:ascii="Times New Roman" w:hAnsi="Times New Roman" w:cs="Times New Roman"/>
          <w:sz w:val="24"/>
          <w:szCs w:val="24"/>
        </w:rPr>
        <w:t>.</w:t>
      </w:r>
      <w:r w:rsidR="00960F9A" w:rsidRPr="00613E66">
        <w:rPr>
          <w:rFonts w:ascii="Times New Roman" w:hAnsi="Times New Roman" w:cs="Times New Roman"/>
          <w:sz w:val="24"/>
          <w:szCs w:val="24"/>
        </w:rPr>
        <w:t>1.</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направлении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заявитель</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формирует</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заявление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электронного</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документа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подписывает</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его</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подписью</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соответствии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требованиями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от</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28</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июня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2014</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г.</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184-ФЗ</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00960F9A" w:rsidRPr="00613E66">
        <w:rPr>
          <w:rFonts w:ascii="Times New Roman" w:hAnsi="Times New Roman" w:cs="Times New Roman"/>
          <w:sz w:val="24"/>
          <w:szCs w:val="24"/>
        </w:rPr>
        <w:t>Об</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подписи</w:t>
      </w:r>
      <w:r w:rsidR="00EE4AB9" w:rsidRPr="00613E66">
        <w:rPr>
          <w:rFonts w:ascii="Times New Roman" w:hAnsi="Times New Roman" w:cs="Times New Roman"/>
          <w:sz w:val="24"/>
          <w:szCs w:val="24"/>
        </w:rPr>
        <w:t>»</w:t>
      </w:r>
      <w:r w:rsidR="00960F9A"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направлении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заявитель</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вправе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приложить</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такому</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заявлению</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документы,</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необходимые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которые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формируются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направляются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виде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отдельных</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файлов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соответствии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требованиями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законодательства.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направлении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прилагаемых</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нему</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представителем</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действующим</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основании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доверенности,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доверенность</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должна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быть</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представлена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электронного</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документа,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подписанного</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подписью</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уполномоченного</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выдавшего</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(подписавшего)</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доверенность.</w:t>
      </w:r>
    </w:p>
    <w:p w:rsidR="00960F9A" w:rsidRPr="00613E66" w:rsidRDefault="005259E5" w:rsidP="00960F9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1D74B3">
        <w:rPr>
          <w:rFonts w:ascii="Times New Roman" w:hAnsi="Times New Roman" w:cs="Times New Roman"/>
          <w:sz w:val="24"/>
          <w:szCs w:val="24"/>
        </w:rPr>
        <w:t>2</w:t>
      </w:r>
      <w:r w:rsidR="00ED2FAA">
        <w:rPr>
          <w:rFonts w:ascii="Times New Roman" w:hAnsi="Times New Roman" w:cs="Times New Roman"/>
          <w:sz w:val="24"/>
          <w:szCs w:val="24"/>
        </w:rPr>
        <w:t>.</w:t>
      </w:r>
      <w:r w:rsidR="00960F9A" w:rsidRPr="00613E66">
        <w:rPr>
          <w:rFonts w:ascii="Times New Roman" w:hAnsi="Times New Roman" w:cs="Times New Roman"/>
          <w:sz w:val="24"/>
          <w:szCs w:val="24"/>
        </w:rPr>
        <w:t>2.</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включает</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себя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следующие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административные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процедуры:</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2)</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проверка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действительность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усиленной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квалифицированной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подписи;</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3)</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обработка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предварительное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рассмотрение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формирование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образов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принятых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копий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происхождения,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принятых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заверение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установленном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порядке;</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4)</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принятие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подготовке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выписки,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уведомления;</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5)</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направление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уведомления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отказа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рассмотрению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6)</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формирование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7)</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направление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(выдача)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результата.</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Заявитель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вправе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отозвать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свое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любой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стадии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рассмотрения,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согласования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подготовки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документа.</w:t>
      </w:r>
    </w:p>
    <w:p w:rsidR="00960F9A" w:rsidRPr="00613E66" w:rsidRDefault="00960F9A" w:rsidP="00960F9A">
      <w:pPr>
        <w:spacing w:after="0" w:line="240" w:lineRule="auto"/>
        <w:ind w:firstLine="567"/>
        <w:jc w:val="both"/>
        <w:rPr>
          <w:rFonts w:ascii="Times New Roman" w:hAnsi="Times New Roman" w:cs="Times New Roman"/>
          <w:sz w:val="24"/>
          <w:szCs w:val="24"/>
        </w:rPr>
      </w:pPr>
    </w:p>
    <w:p w:rsidR="00960F9A" w:rsidRPr="00730581" w:rsidRDefault="001D74B3" w:rsidP="00960F9A">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3.3</w:t>
      </w:r>
      <w:r w:rsidR="00ED2FAA" w:rsidRPr="00730581">
        <w:rPr>
          <w:rFonts w:ascii="Times New Roman" w:hAnsi="Times New Roman" w:cs="Times New Roman"/>
          <w:b/>
          <w:sz w:val="24"/>
          <w:szCs w:val="24"/>
        </w:rPr>
        <w:t>.</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Порядок</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осуществления</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в</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электронной</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форме,</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в</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том</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числе</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с</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использованием</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Единого</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портала,</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административных</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процедур</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(действий)</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в</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соответствии</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с</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положениями</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статьи</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10</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Федерального</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закона</w:t>
      </w:r>
      <w:r w:rsidR="00B71D0B" w:rsidRPr="00730581">
        <w:rPr>
          <w:rFonts w:ascii="Times New Roman" w:hAnsi="Times New Roman" w:cs="Times New Roman"/>
          <w:b/>
          <w:sz w:val="24"/>
          <w:szCs w:val="24"/>
        </w:rPr>
        <w:t xml:space="preserve"> </w:t>
      </w:r>
      <w:r w:rsidR="00EE4AB9" w:rsidRPr="00730581">
        <w:rPr>
          <w:rFonts w:ascii="PT Serif" w:hAnsi="PT Serif" w:cs="PT Serif"/>
          <w:b/>
          <w:sz w:val="24"/>
          <w:szCs w:val="24"/>
          <w:shd w:val="clear" w:color="auto" w:fill="FFFFFF"/>
        </w:rPr>
        <w:t>№</w:t>
      </w:r>
      <w:r w:rsidR="00B71D0B" w:rsidRPr="00730581">
        <w:rPr>
          <w:rFonts w:ascii="PT Serif" w:hAnsi="PT Serif" w:cs="PT Serif"/>
          <w:b/>
          <w:sz w:val="24"/>
          <w:szCs w:val="24"/>
          <w:shd w:val="clear" w:color="auto" w:fill="FFFFFF"/>
        </w:rPr>
        <w:t xml:space="preserve"> </w:t>
      </w:r>
      <w:r w:rsidR="00D0145B" w:rsidRPr="00730581">
        <w:rPr>
          <w:rFonts w:ascii="PT Serif" w:hAnsi="PT Serif" w:cs="PT Serif"/>
          <w:b/>
          <w:sz w:val="24"/>
          <w:szCs w:val="24"/>
          <w:shd w:val="clear" w:color="auto" w:fill="FFFFFF"/>
        </w:rPr>
        <w:t>210-ФЗ</w:t>
      </w:r>
      <w:r w:rsidR="00D0145B" w:rsidRPr="00730581">
        <w:rPr>
          <w:rFonts w:ascii="Times New Roman" w:hAnsi="Times New Roman" w:cs="Times New Roman"/>
          <w:b/>
          <w:sz w:val="24"/>
          <w:szCs w:val="24"/>
          <w:shd w:val="clear" w:color="auto" w:fill="FFFFFF"/>
        </w:rPr>
        <w:t>.</w:t>
      </w:r>
    </w:p>
    <w:p w:rsidR="00960F9A" w:rsidRPr="00613E66" w:rsidRDefault="00960F9A" w:rsidP="00960F9A">
      <w:pPr>
        <w:spacing w:after="0" w:line="240" w:lineRule="auto"/>
        <w:ind w:firstLine="567"/>
        <w:jc w:val="both"/>
        <w:rPr>
          <w:rFonts w:ascii="Times New Roman" w:hAnsi="Times New Roman" w:cs="Times New Roman"/>
          <w:sz w:val="24"/>
          <w:szCs w:val="24"/>
        </w:rPr>
      </w:pP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lastRenderedPageBreak/>
        <w:t>Прием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регистрация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осуществляются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лицом</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ответственного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регистрацию.</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После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направляется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BD33F8" w:rsidRPr="00613E66">
        <w:rPr>
          <w:rFonts w:ascii="Times New Roman" w:hAnsi="Times New Roman" w:cs="Times New Roman"/>
          <w:sz w:val="24"/>
          <w:szCs w:val="24"/>
        </w:rPr>
        <w:t>администрацию</w:t>
      </w:r>
      <w:r w:rsidRPr="00613E66">
        <w:rPr>
          <w:rFonts w:ascii="Times New Roman" w:hAnsi="Times New Roman" w:cs="Times New Roman"/>
          <w:sz w:val="24"/>
          <w:szCs w:val="24"/>
        </w:rPr>
        <w:t>.</w:t>
      </w:r>
    </w:p>
    <w:p w:rsidR="00960F9A" w:rsidRPr="00613E66" w:rsidRDefault="00BD33F8"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Администрация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обеспечивает</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прием</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регистрацию</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без</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необходимости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повторного</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представления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таких</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бумажном</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носителе.</w:t>
      </w:r>
      <w:r w:rsidR="00B71D0B" w:rsidRPr="00613E66">
        <w:rPr>
          <w:rFonts w:ascii="Times New Roman" w:hAnsi="Times New Roman" w:cs="Times New Roman"/>
          <w:sz w:val="24"/>
          <w:szCs w:val="24"/>
        </w:rPr>
        <w:t xml:space="preserve"> </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поступления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B55861" w:rsidRPr="00613E66">
        <w:rPr>
          <w:rFonts w:ascii="Times New Roman" w:hAnsi="Times New Roman" w:cs="Times New Roman"/>
          <w:sz w:val="24"/>
          <w:szCs w:val="24"/>
        </w:rPr>
        <w:t>пункте</w:t>
      </w:r>
      <w:r w:rsidR="00B71D0B" w:rsidRPr="00613E66">
        <w:rPr>
          <w:rFonts w:ascii="Times New Roman" w:hAnsi="Times New Roman" w:cs="Times New Roman"/>
          <w:sz w:val="24"/>
          <w:szCs w:val="24"/>
        </w:rPr>
        <w:t xml:space="preserve"> </w:t>
      </w:r>
      <w:r w:rsidR="00BA600C" w:rsidRPr="00613E66">
        <w:rPr>
          <w:rFonts w:ascii="Times New Roman" w:hAnsi="Times New Roman" w:cs="Times New Roman"/>
          <w:sz w:val="24"/>
          <w:szCs w:val="24"/>
        </w:rPr>
        <w:t>2.</w:t>
      </w:r>
      <w:r w:rsidR="0045209A" w:rsidRPr="00613E66">
        <w:rPr>
          <w:rFonts w:ascii="Times New Roman" w:hAnsi="Times New Roman" w:cs="Times New Roman"/>
          <w:sz w:val="24"/>
          <w:szCs w:val="24"/>
        </w:rPr>
        <w:t>6</w:t>
      </w:r>
      <w:r w:rsidR="00B71D0B" w:rsidRPr="00613E66">
        <w:rPr>
          <w:rFonts w:ascii="Times New Roman" w:hAnsi="Times New Roman" w:cs="Times New Roman"/>
          <w:sz w:val="24"/>
          <w:szCs w:val="24"/>
        </w:rPr>
        <w:t xml:space="preserve"> </w:t>
      </w:r>
      <w:r w:rsidR="00B55861" w:rsidRPr="00613E66">
        <w:rPr>
          <w:rFonts w:ascii="Times New Roman" w:hAnsi="Times New Roman" w:cs="Times New Roman"/>
          <w:sz w:val="24"/>
          <w:szCs w:val="24"/>
        </w:rPr>
        <w:t>настоящего административного регламента</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использованием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Регионального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подписанных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усиленной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квалифицированной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отвечающее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проверяет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действительность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усиленной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квалифицированной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использованием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средств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системы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головного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удостоверяющего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центра,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которая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входит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состав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инфраструктуры,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обеспечивающей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информационно-технологическое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взаимодействие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действующих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создаваемых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информационных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систем,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используемых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формирует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образы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принятых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копий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происхождения,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принятых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обеспечивая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заверение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установленном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порядке.</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Срок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административной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процедуры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прилагаемых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нему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выдаче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расписки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использованием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Регионального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дня.</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автоматическом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режиме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форматно-логический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контроль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проверяется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наличие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оснований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отказа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B55861" w:rsidRPr="00613E66">
        <w:rPr>
          <w:rFonts w:ascii="Times New Roman" w:hAnsi="Times New Roman" w:cs="Times New Roman"/>
          <w:sz w:val="24"/>
          <w:szCs w:val="24"/>
        </w:rPr>
        <w:t>пункте</w:t>
      </w:r>
      <w:r w:rsidR="00B71D0B" w:rsidRPr="00613E66">
        <w:rPr>
          <w:rFonts w:ascii="Times New Roman" w:hAnsi="Times New Roman" w:cs="Times New Roman"/>
          <w:sz w:val="24"/>
          <w:szCs w:val="24"/>
        </w:rPr>
        <w:t xml:space="preserve"> </w:t>
      </w:r>
      <w:r w:rsidR="00D22B51" w:rsidRPr="00D22B51">
        <w:rPr>
          <w:rFonts w:ascii="Times New Roman" w:hAnsi="Times New Roman" w:cs="Times New Roman"/>
          <w:sz w:val="24"/>
          <w:szCs w:val="24"/>
        </w:rPr>
        <w:t xml:space="preserve">2.6.1 </w:t>
      </w:r>
      <w:r w:rsidR="00B55861" w:rsidRPr="00613E66">
        <w:rPr>
          <w:rFonts w:ascii="Times New Roman" w:hAnsi="Times New Roman" w:cs="Times New Roman"/>
          <w:sz w:val="24"/>
          <w:szCs w:val="24"/>
        </w:rPr>
        <w:t>настоящего административного регламента</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осуществляются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следующие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действия:</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наличии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хотя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одного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оснований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ответственное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превышающий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подготавливает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письмо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невозможности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2)</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отсутствии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оснований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сообщается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присвоенный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уникальный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номер,</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которому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соответствующем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разделе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Регионального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официального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сайта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будет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представлена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ходе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выполнения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Результатом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административной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процедуры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прилагаемых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нему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выдаче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расписки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использованием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Регионального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является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регистрация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прилагаемых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нему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После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принятия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уполномоченным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статус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кабинете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Региональном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официальном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сайте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обновляется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статуса</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принято</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направляется:</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уведомление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записи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B55861" w:rsidRPr="00613E66">
        <w:rPr>
          <w:rFonts w:ascii="Times New Roman" w:hAnsi="Times New Roman" w:cs="Times New Roman"/>
          <w:sz w:val="24"/>
          <w:szCs w:val="24"/>
        </w:rPr>
        <w:t>администрацию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б)</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уведомление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уведомление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начале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процедуры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уведомление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окончании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либо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мотивированном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отказе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уведомление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результатах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рассмотрения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lastRenderedPageBreak/>
        <w:t>ж)</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уведомление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возможности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получить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w:t>
      </w:r>
      <w:r w:rsidR="00C647F4" w:rsidRPr="00613E66">
        <w:rPr>
          <w:rFonts w:ascii="Times New Roman" w:hAnsi="Times New Roman" w:cs="Times New Roman"/>
          <w:sz w:val="24"/>
          <w:szCs w:val="24"/>
        </w:rPr>
        <w:t>луги</w:t>
      </w:r>
      <w:r w:rsidR="00B71D0B" w:rsidRPr="00613E66">
        <w:rPr>
          <w:rFonts w:ascii="Times New Roman" w:hAnsi="Times New Roman" w:cs="Times New Roman"/>
          <w:sz w:val="24"/>
          <w:szCs w:val="24"/>
        </w:rPr>
        <w:t xml:space="preserve"> </w:t>
      </w:r>
      <w:r w:rsidR="00C647F4" w:rsidRPr="00613E66">
        <w:rPr>
          <w:rFonts w:ascii="Times New Roman" w:hAnsi="Times New Roman" w:cs="Times New Roman"/>
          <w:sz w:val="24"/>
          <w:szCs w:val="24"/>
        </w:rPr>
        <w:t>либо</w:t>
      </w:r>
      <w:r w:rsidR="00B71D0B" w:rsidRPr="00613E66">
        <w:rPr>
          <w:rFonts w:ascii="Times New Roman" w:hAnsi="Times New Roman" w:cs="Times New Roman"/>
          <w:sz w:val="24"/>
          <w:szCs w:val="24"/>
        </w:rPr>
        <w:t xml:space="preserve"> </w:t>
      </w:r>
      <w:r w:rsidR="00C647F4" w:rsidRPr="00613E66">
        <w:rPr>
          <w:rFonts w:ascii="Times New Roman" w:hAnsi="Times New Roman" w:cs="Times New Roman"/>
          <w:sz w:val="24"/>
          <w:szCs w:val="24"/>
        </w:rPr>
        <w:t>мотивированный</w:t>
      </w:r>
      <w:r w:rsidR="00B71D0B" w:rsidRPr="00613E66">
        <w:rPr>
          <w:rFonts w:ascii="Times New Roman" w:hAnsi="Times New Roman" w:cs="Times New Roman"/>
          <w:sz w:val="24"/>
          <w:szCs w:val="24"/>
        </w:rPr>
        <w:t xml:space="preserve"> </w:t>
      </w:r>
      <w:r w:rsidR="00C647F4" w:rsidRPr="00613E66">
        <w:rPr>
          <w:rFonts w:ascii="Times New Roman" w:hAnsi="Times New Roman" w:cs="Times New Roman"/>
          <w:sz w:val="24"/>
          <w:szCs w:val="24"/>
        </w:rPr>
        <w:t>отказ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уведомление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мотивированном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отказе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Если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проверки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квалифицированной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будет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выявлено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несоблюдение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установленных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условий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признания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действительности,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лицо</w:t>
      </w:r>
      <w:r w:rsidR="00B71D0B" w:rsidRPr="00613E66">
        <w:rPr>
          <w:rFonts w:ascii="Times New Roman" w:hAnsi="Times New Roman" w:cs="Times New Roman"/>
          <w:sz w:val="24"/>
          <w:szCs w:val="24"/>
        </w:rPr>
        <w:t xml:space="preserve"> </w:t>
      </w:r>
      <w:r w:rsidR="00B55861" w:rsidRPr="00613E66">
        <w:rPr>
          <w:rFonts w:ascii="Times New Roman" w:hAnsi="Times New Roman" w:cs="Times New Roman"/>
          <w:sz w:val="24"/>
          <w:szCs w:val="24"/>
        </w:rPr>
        <w:t>администрации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течение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3</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дней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дня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завершения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проведения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проверки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принимает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отказе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рассмотрению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направляет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уведомление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пунктов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статьи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28</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июня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2014</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184-ФЗ</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Об</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подписи</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послужили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основанием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принятия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уведомление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подписывается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квалифицированной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00B55861" w:rsidRPr="00613E66">
        <w:rPr>
          <w:rFonts w:ascii="Times New Roman" w:hAnsi="Times New Roman" w:cs="Times New Roman"/>
          <w:sz w:val="24"/>
          <w:szCs w:val="24"/>
        </w:rPr>
        <w:t>администрации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направляется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адресу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почты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либо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личный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кабинет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Региональном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портале.</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После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уведомления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вправе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обратиться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повторно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устранив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нарушения,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послужили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основанием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отказа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рассмотрению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первичного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подаче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виде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подлинника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прибывает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администрацию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удостоверяющим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личность.</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Информация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прохождении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принятых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решениях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отражается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системе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документооборота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день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принятия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соответствующих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решений.</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Срок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исполнения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административной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процедуры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выдаче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рабочий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день.</w:t>
      </w:r>
    </w:p>
    <w:p w:rsidR="00960F9A" w:rsidRPr="00613E66" w:rsidRDefault="00B71D0B"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 </w:t>
      </w:r>
    </w:p>
    <w:p w:rsidR="00960F9A" w:rsidRPr="00730581" w:rsidRDefault="001D74B3" w:rsidP="00960F9A">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3.4</w:t>
      </w:r>
      <w:r w:rsidR="00ED2FAA" w:rsidRPr="00730581">
        <w:rPr>
          <w:rFonts w:ascii="Times New Roman" w:hAnsi="Times New Roman" w:cs="Times New Roman"/>
          <w:b/>
          <w:sz w:val="24"/>
          <w:szCs w:val="24"/>
        </w:rPr>
        <w:t>.</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Перечень</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административных</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процедур</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(действий),</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выполняемых</w:t>
      </w:r>
      <w:r w:rsidR="00B71D0B" w:rsidRPr="00730581">
        <w:rPr>
          <w:rFonts w:ascii="Times New Roman" w:hAnsi="Times New Roman" w:cs="Times New Roman"/>
          <w:b/>
          <w:sz w:val="24"/>
          <w:szCs w:val="24"/>
        </w:rPr>
        <w:t xml:space="preserve"> </w:t>
      </w:r>
      <w:r w:rsidR="00CF2A81" w:rsidRPr="00730581">
        <w:rPr>
          <w:rFonts w:ascii="Times New Roman" w:hAnsi="Times New Roman" w:cs="Times New Roman"/>
          <w:b/>
          <w:sz w:val="24"/>
          <w:szCs w:val="24"/>
        </w:rPr>
        <w:t>МФЦ</w:t>
      </w:r>
    </w:p>
    <w:p w:rsidR="00960F9A" w:rsidRPr="00613E66" w:rsidRDefault="00960F9A" w:rsidP="00960F9A">
      <w:pPr>
        <w:spacing w:after="0" w:line="240" w:lineRule="auto"/>
        <w:ind w:firstLine="567"/>
        <w:jc w:val="both"/>
        <w:rPr>
          <w:rFonts w:ascii="Times New Roman" w:hAnsi="Times New Roman" w:cs="Times New Roman"/>
          <w:sz w:val="24"/>
          <w:szCs w:val="24"/>
        </w:rPr>
      </w:pP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обращении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6F7F37" w:rsidRPr="00613E66">
        <w:rPr>
          <w:rFonts w:ascii="Times New Roman" w:hAnsi="Times New Roman" w:cs="Times New Roman"/>
          <w:sz w:val="24"/>
          <w:szCs w:val="24"/>
        </w:rPr>
        <w:t xml:space="preserve">пункте </w:t>
      </w:r>
      <w:r w:rsidR="00DC09E6" w:rsidRPr="00613E66">
        <w:rPr>
          <w:rFonts w:ascii="Times New Roman" w:hAnsi="Times New Roman" w:cs="Times New Roman"/>
          <w:sz w:val="24"/>
          <w:szCs w:val="24"/>
        </w:rPr>
        <w:t>2.6</w:t>
      </w:r>
      <w:r w:rsidR="00B71D0B" w:rsidRPr="00613E66">
        <w:rPr>
          <w:rFonts w:ascii="Times New Roman" w:hAnsi="Times New Roman" w:cs="Times New Roman"/>
          <w:sz w:val="24"/>
          <w:szCs w:val="24"/>
        </w:rPr>
        <w:t xml:space="preserve"> </w:t>
      </w:r>
      <w:r w:rsidR="006F7F37" w:rsidRPr="00613E66">
        <w:rPr>
          <w:rFonts w:ascii="Times New Roman" w:hAnsi="Times New Roman" w:cs="Times New Roman"/>
          <w:sz w:val="24"/>
          <w:szCs w:val="24"/>
        </w:rPr>
        <w:t>настоящего административного регламента</w:t>
      </w:r>
      <w:r w:rsidR="00B55861"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включает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себя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следующие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административные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процедуры:</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прилагаемых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нему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регистрация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выдача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расписки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2)</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перевод</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электронную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снятие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копий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представленных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заверение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печатью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подписью);</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3)</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передача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курьером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прилагаемых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нему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B55861" w:rsidRPr="00613E66">
        <w:rPr>
          <w:rFonts w:ascii="Times New Roman" w:hAnsi="Times New Roman" w:cs="Times New Roman"/>
          <w:sz w:val="24"/>
          <w:szCs w:val="24"/>
        </w:rPr>
        <w:t>администрацию</w:t>
      </w:r>
      <w:r w:rsidRPr="00613E66">
        <w:rPr>
          <w:rFonts w:ascii="Times New Roman" w:hAnsi="Times New Roman" w:cs="Times New Roman"/>
          <w:sz w:val="24"/>
          <w:szCs w:val="24"/>
        </w:rPr>
        <w:t>;</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4)</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передача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курьером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пакета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из</w:t>
      </w:r>
      <w:r w:rsidR="00B71D0B" w:rsidRPr="00613E66">
        <w:rPr>
          <w:rFonts w:ascii="Times New Roman" w:hAnsi="Times New Roman" w:cs="Times New Roman"/>
          <w:sz w:val="24"/>
          <w:szCs w:val="24"/>
        </w:rPr>
        <w:t xml:space="preserve"> </w:t>
      </w:r>
      <w:r w:rsidR="00B55861" w:rsidRPr="00613E66">
        <w:rPr>
          <w:rFonts w:ascii="Times New Roman" w:hAnsi="Times New Roman" w:cs="Times New Roman"/>
          <w:sz w:val="24"/>
          <w:szCs w:val="24"/>
        </w:rPr>
        <w:t>администрации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5)</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выдача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(направление)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Заявитель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вправе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отозвать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свое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любой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стадии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рассмотрения,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согласования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подготовки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обратившись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соответствующим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p>
    <w:p w:rsidR="00960F9A" w:rsidRPr="00613E66" w:rsidRDefault="00960F9A" w:rsidP="00960F9A">
      <w:pPr>
        <w:spacing w:after="0" w:line="240" w:lineRule="auto"/>
        <w:ind w:firstLine="567"/>
        <w:jc w:val="both"/>
        <w:rPr>
          <w:rFonts w:ascii="Times New Roman" w:hAnsi="Times New Roman" w:cs="Times New Roman"/>
          <w:sz w:val="24"/>
          <w:szCs w:val="24"/>
        </w:rPr>
      </w:pPr>
    </w:p>
    <w:p w:rsidR="00960F9A" w:rsidRPr="00730581" w:rsidRDefault="001D74B3" w:rsidP="00960F9A">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3.5</w:t>
      </w:r>
      <w:r w:rsidR="00ED2FAA" w:rsidRPr="00730581">
        <w:rPr>
          <w:rFonts w:ascii="Times New Roman" w:hAnsi="Times New Roman" w:cs="Times New Roman"/>
          <w:b/>
          <w:sz w:val="24"/>
          <w:szCs w:val="24"/>
        </w:rPr>
        <w:t>.</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Порядок</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выполнения</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административных</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процедур</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(действий)</w:t>
      </w:r>
      <w:r w:rsidR="00B71D0B" w:rsidRPr="00730581">
        <w:rPr>
          <w:rFonts w:ascii="Times New Roman" w:hAnsi="Times New Roman" w:cs="Times New Roman"/>
          <w:b/>
          <w:sz w:val="24"/>
          <w:szCs w:val="24"/>
        </w:rPr>
        <w:t xml:space="preserve"> </w:t>
      </w:r>
      <w:r w:rsidR="00CF2A81" w:rsidRPr="00730581">
        <w:rPr>
          <w:rFonts w:ascii="Times New Roman" w:hAnsi="Times New Roman" w:cs="Times New Roman"/>
          <w:b/>
          <w:sz w:val="24"/>
          <w:szCs w:val="24"/>
        </w:rPr>
        <w:t>МФЦ</w:t>
      </w:r>
    </w:p>
    <w:p w:rsidR="00960F9A" w:rsidRPr="00613E66" w:rsidRDefault="00960F9A" w:rsidP="00960F9A">
      <w:pPr>
        <w:spacing w:after="0" w:line="240" w:lineRule="auto"/>
        <w:ind w:firstLine="567"/>
        <w:jc w:val="both"/>
        <w:rPr>
          <w:rFonts w:ascii="Times New Roman" w:hAnsi="Times New Roman" w:cs="Times New Roman"/>
          <w:sz w:val="24"/>
          <w:szCs w:val="24"/>
        </w:rPr>
      </w:pPr>
    </w:p>
    <w:p w:rsidR="00960F9A" w:rsidRPr="00613E66" w:rsidRDefault="001D74B3" w:rsidP="00960F9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3.5</w:t>
      </w:r>
      <w:r w:rsidR="00ED2FAA">
        <w:rPr>
          <w:rFonts w:ascii="Times New Roman" w:hAnsi="Times New Roman" w:cs="Times New Roman"/>
          <w:sz w:val="24"/>
          <w:szCs w:val="24"/>
        </w:rPr>
        <w:t>.</w:t>
      </w:r>
      <w:r w:rsidR="00960F9A" w:rsidRPr="00613E66">
        <w:rPr>
          <w:rFonts w:ascii="Times New Roman" w:hAnsi="Times New Roman" w:cs="Times New Roman"/>
          <w:sz w:val="24"/>
          <w:szCs w:val="24"/>
        </w:rPr>
        <w:t>1.</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приеме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прилагаемых</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нему</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работник</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МФЦ:</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информирует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порядке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AF0FA0" w:rsidRPr="00613E66">
        <w:rPr>
          <w:rFonts w:ascii="Times New Roman" w:hAnsi="Times New Roman" w:cs="Times New Roman"/>
          <w:sz w:val="24"/>
          <w:szCs w:val="24"/>
        </w:rPr>
        <w:t>МФЦ</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ходе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выполнения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вопросам,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связанным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консультирование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порядке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AF0FA0" w:rsidRPr="00613E66">
        <w:rPr>
          <w:rFonts w:ascii="Times New Roman" w:hAnsi="Times New Roman" w:cs="Times New Roman"/>
          <w:sz w:val="24"/>
          <w:szCs w:val="24"/>
        </w:rPr>
        <w:t>МФЦ</w:t>
      </w:r>
      <w:r w:rsidRPr="00613E66">
        <w:rPr>
          <w:rFonts w:ascii="Times New Roman" w:hAnsi="Times New Roman" w:cs="Times New Roman"/>
          <w:sz w:val="24"/>
          <w:szCs w:val="24"/>
        </w:rPr>
        <w:t>;</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принимает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устанавливает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проверяет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удостоверяющий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проверяет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полномочия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полномочия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действовать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имени;</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lastRenderedPageBreak/>
        <w:t>проверяет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наличие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всех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исходя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соответствующего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перечня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проверяет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представленных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установленным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требованиям,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удостоверяясь,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что:</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документы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установленных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законодательством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случаях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нотариально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удостоверены,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скреплены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печатями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наличии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печати),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имеют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надлежащие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сторон</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определенных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законодательством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тексты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написаны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разборчиво;</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фамилии,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имена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отчества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физических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адреса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мест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жительства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написаны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полностью;</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документах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подчисток,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приписок,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зачеркнутых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оговоренных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исправлений;</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документы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исполнены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карандашом;</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документы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имеют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повреждений,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наличие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позволяет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однозначно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истолковать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содержание;</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срок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истек;</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документы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содержат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необходимую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заявлении;</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документы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представлены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объеме;</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заявление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соответствует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установленным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требованиям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виду;</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отсутствии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оснований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отказа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оформляет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использованием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системы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очереди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расписку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наличии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оснований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расписку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отказе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Работник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имени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заполняет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соответствующей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Работник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переводит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электронную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снимает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копии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представленных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подписывает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заверяет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печатью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подписью).</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Заявитель,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представивший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обязательном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порядке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информируется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работником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сроке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возможности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отказа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Если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представленные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копии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нотариально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заверены,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сотрудник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сличив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копии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подлинными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экземплярами,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заверяет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своей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фамилии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инициалов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ставит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штамп</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копия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верна</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p>
    <w:p w:rsidR="00960F9A" w:rsidRPr="00613E66" w:rsidRDefault="00F56BEF" w:rsidP="00960F9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1D74B3">
        <w:rPr>
          <w:rFonts w:ascii="Times New Roman" w:hAnsi="Times New Roman" w:cs="Times New Roman"/>
          <w:sz w:val="24"/>
          <w:szCs w:val="24"/>
        </w:rPr>
        <w:t>5</w:t>
      </w:r>
      <w:r w:rsidR="00ED2FAA">
        <w:rPr>
          <w:rFonts w:ascii="Times New Roman" w:hAnsi="Times New Roman" w:cs="Times New Roman"/>
          <w:sz w:val="24"/>
          <w:szCs w:val="24"/>
        </w:rPr>
        <w:t>.</w:t>
      </w:r>
      <w:r w:rsidR="00960F9A" w:rsidRPr="00613E66">
        <w:rPr>
          <w:rFonts w:ascii="Times New Roman" w:hAnsi="Times New Roman" w:cs="Times New Roman"/>
          <w:sz w:val="24"/>
          <w:szCs w:val="24"/>
        </w:rPr>
        <w:t>2.</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Передача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из</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администрацию</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осуществляется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позднее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одного</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рабочего</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дня,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следующего</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днем</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приема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основании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реестра,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который</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составляется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двух</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экземплярах</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содержит</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дату</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время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передачи.</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специалист</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ответственный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регистрацию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проверяет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количество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данными,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реестре,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проставляет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дату,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время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подпись.</w:t>
      </w:r>
      <w:r w:rsidR="00B71D0B" w:rsidRPr="00613E66">
        <w:rPr>
          <w:rFonts w:ascii="Times New Roman" w:hAnsi="Times New Roman" w:cs="Times New Roman"/>
          <w:sz w:val="24"/>
          <w:szCs w:val="24"/>
        </w:rPr>
        <w:t xml:space="preserve"> </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передаче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пакета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специалист</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принимающий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проверяет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присутствии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курьера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количество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данными,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реестре,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проставляет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дату,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время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Первый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экземпляр</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реестра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остается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второй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подлежит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возврату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курьеру.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заносится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электронную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базу.</w:t>
      </w:r>
    </w:p>
    <w:p w:rsidR="00960F9A" w:rsidRPr="00613E66" w:rsidRDefault="001D74B3" w:rsidP="00960F9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3.5</w:t>
      </w:r>
      <w:r w:rsidR="00ED2FAA">
        <w:rPr>
          <w:rFonts w:ascii="Times New Roman" w:hAnsi="Times New Roman" w:cs="Times New Roman"/>
          <w:sz w:val="24"/>
          <w:szCs w:val="24"/>
        </w:rPr>
        <w:t>.</w:t>
      </w:r>
      <w:r w:rsidR="00960F9A" w:rsidRPr="00613E66">
        <w:rPr>
          <w:rFonts w:ascii="Times New Roman" w:hAnsi="Times New Roman" w:cs="Times New Roman"/>
          <w:sz w:val="24"/>
          <w:szCs w:val="24"/>
        </w:rPr>
        <w:t>3.</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Передача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из</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осуществляется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позднее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следующего</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дня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основании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реестра,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который</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составляется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двух</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экземплярах.</w:t>
      </w: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передаче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пакета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работник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принимающий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проверяет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присутствии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курьера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количество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данными,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реестре,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проставляет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дату,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время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Первый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экземпляр</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реестра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остается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второй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подлежит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возврату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курьеру.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заносится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электронную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базу.</w:t>
      </w:r>
      <w:r w:rsidR="00B71D0B" w:rsidRPr="00613E66">
        <w:rPr>
          <w:rFonts w:ascii="Times New Roman" w:hAnsi="Times New Roman" w:cs="Times New Roman"/>
          <w:sz w:val="24"/>
          <w:szCs w:val="24"/>
        </w:rPr>
        <w:t xml:space="preserve"> </w:t>
      </w:r>
    </w:p>
    <w:p w:rsidR="00960F9A" w:rsidRPr="00613E66" w:rsidRDefault="001D74B3" w:rsidP="00960F9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3.5</w:t>
      </w:r>
      <w:r w:rsidR="00ED2FAA">
        <w:rPr>
          <w:rFonts w:ascii="Times New Roman" w:hAnsi="Times New Roman" w:cs="Times New Roman"/>
          <w:sz w:val="24"/>
          <w:szCs w:val="24"/>
        </w:rPr>
        <w:t>.</w:t>
      </w:r>
      <w:r w:rsidR="00960F9A" w:rsidRPr="00613E66">
        <w:rPr>
          <w:rFonts w:ascii="Times New Roman" w:hAnsi="Times New Roman" w:cs="Times New Roman"/>
          <w:sz w:val="24"/>
          <w:szCs w:val="24"/>
        </w:rPr>
        <w:t>4.</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осуществляет</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выдачу</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заявителю</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результата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выдача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бумажном</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носителе,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подтверждающих</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содержание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электронных</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направленных</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администрацией</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AF0FA0"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результатам</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муниципальных</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органами,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предоставляющими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муниципальные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выдача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включая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составление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бумажном</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носителе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заверение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выписок</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из</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информационных</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систем</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органов,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предоставляющих</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муниципальные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услуги.</w:t>
      </w:r>
    </w:p>
    <w:p w:rsidR="00960F9A" w:rsidRPr="00613E66" w:rsidRDefault="00960F9A" w:rsidP="00960F9A">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прибывает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удостоверяющим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личность.</w:t>
      </w:r>
    </w:p>
    <w:p w:rsidR="00960F9A" w:rsidRPr="00613E66" w:rsidRDefault="00960F9A" w:rsidP="00960F9A">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Основанием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начала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административной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процедуры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является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960F9A" w:rsidRPr="00613E66" w:rsidRDefault="00960F9A" w:rsidP="00960F9A">
      <w:pPr>
        <w:tabs>
          <w:tab w:val="left" w:pos="2842"/>
        </w:tabs>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выдаче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p>
    <w:p w:rsidR="00960F9A" w:rsidRPr="00613E66" w:rsidRDefault="00960F9A" w:rsidP="00960F9A">
      <w:pPr>
        <w:tabs>
          <w:tab w:val="left" w:pos="2842"/>
        </w:tabs>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устанавливает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проверяет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наличие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расписки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утери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расписки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распечатывает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использованием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программного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комплекса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один</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экземпляр</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расписки,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обратной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стороне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делает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надпись</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оригинал</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расписки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утерян</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ставит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дату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подпись);</w:t>
      </w:r>
    </w:p>
    <w:p w:rsidR="00960F9A" w:rsidRPr="00613E66" w:rsidRDefault="00960F9A" w:rsidP="00960F9A">
      <w:pPr>
        <w:tabs>
          <w:tab w:val="left" w:pos="2842"/>
        </w:tabs>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знакомит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содержанием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выдает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их.</w:t>
      </w:r>
    </w:p>
    <w:p w:rsidR="00960F9A" w:rsidRPr="00613E66" w:rsidRDefault="001D74B3" w:rsidP="00960F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3.5</w:t>
      </w:r>
      <w:r w:rsidR="00ED2FAA">
        <w:rPr>
          <w:rFonts w:ascii="Times New Roman" w:hAnsi="Times New Roman" w:cs="Times New Roman"/>
          <w:sz w:val="24"/>
          <w:szCs w:val="24"/>
        </w:rPr>
        <w:t>.</w:t>
      </w:r>
      <w:r w:rsidR="00960F9A" w:rsidRPr="00613E66">
        <w:rPr>
          <w:rFonts w:ascii="Times New Roman" w:hAnsi="Times New Roman" w:cs="Times New Roman"/>
          <w:sz w:val="24"/>
          <w:szCs w:val="24"/>
        </w:rPr>
        <w:t>5.</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обращения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предоставлением</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экстерриториальному</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принципу</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МФЦ:</w:t>
      </w:r>
    </w:p>
    <w:p w:rsidR="00960F9A" w:rsidRPr="00613E66" w:rsidRDefault="00960F9A" w:rsidP="00960F9A">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принимает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представленные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заявителем;</w:t>
      </w:r>
    </w:p>
    <w:p w:rsidR="00960F9A" w:rsidRPr="00613E66" w:rsidRDefault="00960F9A" w:rsidP="00960F9A">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осуществляет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копирование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(сканирование)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предусмотренных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частью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6</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статьи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7</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 210-ФЗ </w:t>
      </w:r>
      <w:r w:rsidRPr="00613E66">
        <w:rPr>
          <w:rFonts w:ascii="Times New Roman" w:hAnsi="Times New Roman" w:cs="Times New Roman"/>
          <w:sz w:val="24"/>
          <w:szCs w:val="24"/>
        </w:rPr>
        <w:t>(далее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происхождения)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представленных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если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самостоятельно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представил</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копии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происхождения,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административным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регламентом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копии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происхождения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исключением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случая,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когда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нормативным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правовым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актом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предъявление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нотариально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удостоверенной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копии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происхождения).</w:t>
      </w:r>
    </w:p>
    <w:p w:rsidR="00960F9A" w:rsidRPr="00613E66" w:rsidRDefault="00960F9A" w:rsidP="00960F9A">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формирует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образы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принятых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копий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происхождения,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принятых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обеспечивая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заверение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подписью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установленном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порядке;</w:t>
      </w:r>
    </w:p>
    <w:p w:rsidR="00960F9A" w:rsidRPr="00613E66" w:rsidRDefault="00960F9A" w:rsidP="00960F9A">
      <w:pPr>
        <w:tabs>
          <w:tab w:val="left" w:pos="851"/>
        </w:tabs>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использованием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информационно-телекоммуникационных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технологий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направляет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образы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заверенные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уполномоченным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лицом</w:t>
      </w:r>
      <w:r w:rsidR="00B71D0B" w:rsidRPr="00613E66">
        <w:rPr>
          <w:rFonts w:ascii="Times New Roman" w:hAnsi="Times New Roman" w:cs="Times New Roman"/>
          <w:sz w:val="24"/>
          <w:szCs w:val="24"/>
        </w:rPr>
        <w:t xml:space="preserve"> </w:t>
      </w:r>
      <w:r w:rsidR="00AF0FA0" w:rsidRPr="00613E66">
        <w:rPr>
          <w:rFonts w:ascii="Times New Roman" w:hAnsi="Times New Roman" w:cs="Times New Roman"/>
          <w:sz w:val="24"/>
          <w:szCs w:val="24"/>
        </w:rPr>
        <w:t>МФЦ</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администрацию.</w:t>
      </w:r>
    </w:p>
    <w:p w:rsidR="00960F9A" w:rsidRPr="00613E66" w:rsidRDefault="001D74B3" w:rsidP="00960F9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3.5</w:t>
      </w:r>
      <w:r w:rsidR="00ED2FAA">
        <w:rPr>
          <w:rFonts w:ascii="Times New Roman" w:hAnsi="Times New Roman" w:cs="Times New Roman"/>
          <w:sz w:val="24"/>
          <w:szCs w:val="24"/>
        </w:rPr>
        <w:t>.</w:t>
      </w:r>
      <w:r w:rsidR="00960F9A" w:rsidRPr="00613E66">
        <w:rPr>
          <w:rFonts w:ascii="Times New Roman" w:hAnsi="Times New Roman" w:cs="Times New Roman"/>
          <w:sz w:val="24"/>
          <w:szCs w:val="24"/>
        </w:rPr>
        <w:t>6.</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обращения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предоставлением</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приему</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заявителей</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предварительной</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записи</w:t>
      </w:r>
    </w:p>
    <w:p w:rsidR="00960F9A" w:rsidRPr="00613E66" w:rsidRDefault="00960F9A" w:rsidP="00960F9A">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целях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предварительной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записи.</w:t>
      </w:r>
      <w:r w:rsidR="00B71D0B" w:rsidRPr="00613E66">
        <w:rPr>
          <w:rFonts w:ascii="Times New Roman" w:hAnsi="Times New Roman" w:cs="Times New Roman"/>
          <w:sz w:val="24"/>
          <w:szCs w:val="24"/>
        </w:rPr>
        <w:t xml:space="preserve"> </w:t>
      </w:r>
    </w:p>
    <w:p w:rsidR="00960F9A" w:rsidRPr="00613E66" w:rsidRDefault="00960F9A" w:rsidP="00960F9A">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Запись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проводится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посредством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Регионального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портала.</w:t>
      </w:r>
      <w:r w:rsidR="00B71D0B" w:rsidRPr="00613E66">
        <w:rPr>
          <w:rFonts w:ascii="Times New Roman" w:hAnsi="Times New Roman" w:cs="Times New Roman"/>
          <w:sz w:val="24"/>
          <w:szCs w:val="24"/>
        </w:rPr>
        <w:t xml:space="preserve"> </w:t>
      </w:r>
    </w:p>
    <w:p w:rsidR="00960F9A" w:rsidRPr="00613E66" w:rsidRDefault="00960F9A" w:rsidP="00960F9A">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Заявителю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возможность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записи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любые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свободные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дату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время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пределах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установленного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C63602"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графика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заявителей.</w:t>
      </w:r>
    </w:p>
    <w:p w:rsidR="00960F9A" w:rsidRPr="00613E66" w:rsidRDefault="00C63602" w:rsidP="00960F9A">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вправе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требовать</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от</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совершения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иных</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действий,</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кроме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прохождения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идентификации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аутентификации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соответствии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нормативными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правовыми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актами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Российской</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Федерации,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указания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цели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приема,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сведений,</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расчета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длительности</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временного</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интервала,</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который</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необходимо</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забронировать</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960F9A" w:rsidRPr="00613E66">
        <w:rPr>
          <w:rFonts w:ascii="Times New Roman" w:hAnsi="Times New Roman" w:cs="Times New Roman"/>
          <w:sz w:val="24"/>
          <w:szCs w:val="24"/>
        </w:rPr>
        <w:t>приема.</w:t>
      </w:r>
    </w:p>
    <w:p w:rsidR="00960F9A" w:rsidRPr="00613E66" w:rsidRDefault="00960F9A" w:rsidP="00960F9A">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Формирование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посредством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заполнения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Единый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Региональный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официальном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сайте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необходимости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дополнительной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подачи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какой-либо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форме.</w:t>
      </w:r>
    </w:p>
    <w:p w:rsidR="00960F9A" w:rsidRPr="00613E66" w:rsidRDefault="00960F9A" w:rsidP="00960F9A">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Региональном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официальном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сайте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размещаются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образцы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заполнения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p>
    <w:p w:rsidR="00960F9A" w:rsidRPr="00613E66" w:rsidRDefault="00960F9A" w:rsidP="00960F9A">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lastRenderedPageBreak/>
        <w:t>Форматно-логическая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проверка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сформированного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автоматически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заполнения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каждого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выявлении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некорректно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заполненного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уведомляется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характере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выявленной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ошибки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порядке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устранения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посредством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информационного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сообщения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непосредственно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p>
    <w:p w:rsidR="00960F9A" w:rsidRPr="00613E66" w:rsidRDefault="00960F9A" w:rsidP="00960F9A">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формировании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обеспечивается:</w:t>
      </w:r>
    </w:p>
    <w:p w:rsidR="00960F9A" w:rsidRPr="00613E66" w:rsidRDefault="00960F9A" w:rsidP="00960F9A">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возможность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копирования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сохранения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B55861" w:rsidRPr="00613E66">
        <w:rPr>
          <w:rFonts w:ascii="Times New Roman" w:hAnsi="Times New Roman" w:cs="Times New Roman"/>
          <w:sz w:val="24"/>
          <w:szCs w:val="24"/>
        </w:rPr>
        <w:t>пункте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w:t>
      </w:r>
      <w:r w:rsidR="00C63602" w:rsidRPr="00613E66">
        <w:rPr>
          <w:rFonts w:ascii="Times New Roman" w:hAnsi="Times New Roman" w:cs="Times New Roman"/>
          <w:sz w:val="24"/>
          <w:szCs w:val="24"/>
        </w:rPr>
        <w:t>6</w:t>
      </w:r>
      <w:r w:rsidR="00B71D0B" w:rsidRPr="00613E66">
        <w:rPr>
          <w:rFonts w:ascii="Times New Roman" w:hAnsi="Times New Roman" w:cs="Times New Roman"/>
          <w:sz w:val="24"/>
          <w:szCs w:val="24"/>
        </w:rPr>
        <w:t xml:space="preserve"> </w:t>
      </w:r>
      <w:r w:rsidR="00B55861" w:rsidRPr="00613E66">
        <w:rPr>
          <w:rFonts w:ascii="Times New Roman" w:hAnsi="Times New Roman" w:cs="Times New Roman"/>
          <w:sz w:val="24"/>
          <w:szCs w:val="24"/>
        </w:rPr>
        <w:t>настоящего административного регламента</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960F9A" w:rsidRPr="00613E66" w:rsidRDefault="00960F9A" w:rsidP="00960F9A">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б)</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возможность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заполнения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несколькими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одной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обращении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предполагающими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направление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совместного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несколькими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заявителями</w:t>
      </w:r>
      <w:r w:rsidRPr="00613E66">
        <w:rPr>
          <w:rFonts w:ascii="Times New Roman" w:hAnsi="Times New Roman" w:cs="Times New Roman"/>
          <w:i/>
          <w:iCs/>
          <w:sz w:val="24"/>
          <w:szCs w:val="24"/>
        </w:rPr>
        <w:t>;</w:t>
      </w:r>
    </w:p>
    <w:p w:rsidR="00960F9A" w:rsidRPr="00613E66" w:rsidRDefault="00960F9A" w:rsidP="00960F9A">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возможность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печати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бумажном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носителе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копии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p>
    <w:p w:rsidR="00960F9A" w:rsidRPr="00613E66" w:rsidRDefault="00960F9A" w:rsidP="00960F9A">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сохранение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ранее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введенных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электронную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значений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b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любой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момент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желанию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пользователя,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возникновении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ошибок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ввода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возврате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повторного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ввода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значений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электронную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p>
    <w:p w:rsidR="00960F9A" w:rsidRPr="00613E66" w:rsidRDefault="00960F9A" w:rsidP="00960F9A">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д)</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заполнение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начала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ввода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сведений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использованием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сведений,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размещенных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государственной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системе</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Единая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система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идентификации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аутентификации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инфраструктуре,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обеспечивающей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информационно-технологическое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взаимодействие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информационных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систем,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используемых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государственных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форме</w:t>
      </w:r>
      <w:r w:rsidR="00EE4AB9"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(далее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единая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система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идентификации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аутентификации),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сведений,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опубликованных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Региональном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официальном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сайте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части,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касающейся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сведений,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отсутствующих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системе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идентификации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аутентификации;</w:t>
      </w:r>
    </w:p>
    <w:p w:rsidR="00960F9A" w:rsidRPr="00613E66" w:rsidRDefault="00960F9A" w:rsidP="00960F9A">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возможность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вернуться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любой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этапов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заполнения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потери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ранее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введенной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информации;</w:t>
      </w:r>
    </w:p>
    <w:p w:rsidR="00960F9A" w:rsidRPr="00613E66" w:rsidRDefault="00960F9A" w:rsidP="00960F9A">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ж)</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возможность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доступа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Едином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Региональном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официальном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сайте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ранее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поданным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течение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менее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одного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года,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частично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сформированных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течение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менее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3</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месяцев.</w:t>
      </w:r>
    </w:p>
    <w:p w:rsidR="00960F9A" w:rsidRPr="00613E66" w:rsidRDefault="00960F9A" w:rsidP="00960F9A">
      <w:pPr>
        <w:spacing w:after="0" w:line="240" w:lineRule="auto"/>
        <w:ind w:firstLine="709"/>
        <w:jc w:val="both"/>
        <w:rPr>
          <w:rFonts w:ascii="Times New Roman" w:hAnsi="Times New Roman" w:cs="Times New Roman"/>
          <w:sz w:val="24"/>
          <w:szCs w:val="24"/>
        </w:rPr>
      </w:pPr>
    </w:p>
    <w:p w:rsidR="00730581" w:rsidRPr="00730581" w:rsidRDefault="001D74B3" w:rsidP="00730581">
      <w:pPr>
        <w:spacing w:after="0" w:line="200" w:lineRule="atLeast"/>
        <w:ind w:firstLine="709"/>
        <w:jc w:val="both"/>
        <w:rPr>
          <w:rFonts w:ascii="Times New Roman" w:hAnsi="Times New Roman" w:cs="Times New Roman"/>
          <w:b/>
          <w:sz w:val="24"/>
        </w:rPr>
      </w:pPr>
      <w:r>
        <w:rPr>
          <w:rFonts w:ascii="Times New Roman" w:hAnsi="Times New Roman" w:cs="Times New Roman"/>
          <w:b/>
          <w:sz w:val="24"/>
          <w:szCs w:val="24"/>
        </w:rPr>
        <w:t>3.6</w:t>
      </w:r>
      <w:r w:rsidR="00ED2FAA" w:rsidRPr="00730581">
        <w:rPr>
          <w:rFonts w:ascii="Times New Roman" w:hAnsi="Times New Roman" w:cs="Times New Roman"/>
          <w:b/>
          <w:sz w:val="24"/>
          <w:szCs w:val="24"/>
        </w:rPr>
        <w:t>.</w:t>
      </w:r>
      <w:r w:rsidR="00B71D0B" w:rsidRPr="00730581">
        <w:rPr>
          <w:rFonts w:ascii="Times New Roman" w:hAnsi="Times New Roman" w:cs="Times New Roman"/>
          <w:b/>
          <w:sz w:val="24"/>
          <w:szCs w:val="24"/>
        </w:rPr>
        <w:t xml:space="preserve"> </w:t>
      </w:r>
      <w:r w:rsidR="00517167" w:rsidRPr="00730581">
        <w:rPr>
          <w:rFonts w:ascii="Times New Roman" w:hAnsi="Times New Roman" w:cs="Times New Roman"/>
          <w:b/>
          <w:sz w:val="24"/>
        </w:rPr>
        <w:t xml:space="preserve">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w:t>
      </w:r>
      <w:r w:rsidR="00730581" w:rsidRPr="00730581">
        <w:rPr>
          <w:rFonts w:ascii="Times New Roman" w:hAnsi="Times New Roman" w:cs="Times New Roman"/>
          <w:b/>
          <w:sz w:val="24"/>
        </w:rPr>
        <w:t>они обратились</w:t>
      </w:r>
    </w:p>
    <w:p w:rsidR="00730581" w:rsidRDefault="00730581" w:rsidP="00730581">
      <w:pPr>
        <w:spacing w:after="0" w:line="200" w:lineRule="atLeast"/>
        <w:ind w:firstLine="709"/>
        <w:jc w:val="both"/>
        <w:rPr>
          <w:rFonts w:ascii="Times New Roman" w:hAnsi="Times New Roman" w:cs="Times New Roman"/>
          <w:sz w:val="24"/>
        </w:rPr>
      </w:pPr>
    </w:p>
    <w:p w:rsidR="00517167" w:rsidRPr="002E183A" w:rsidRDefault="00517167" w:rsidP="00730581">
      <w:pPr>
        <w:spacing w:after="0" w:line="200" w:lineRule="atLeast"/>
        <w:ind w:firstLine="709"/>
        <w:jc w:val="both"/>
        <w:rPr>
          <w:rFonts w:ascii="Times New Roman" w:hAnsi="Times New Roman" w:cs="Times New Roman"/>
          <w:sz w:val="24"/>
        </w:rPr>
      </w:pPr>
      <w:r w:rsidRPr="002E183A">
        <w:rPr>
          <w:rFonts w:ascii="Times New Roman" w:hAnsi="Times New Roman" w:cs="Times New Roman"/>
          <w:sz w:val="24"/>
        </w:rPr>
        <w:t>3.</w:t>
      </w:r>
      <w:r w:rsidR="001D74B3">
        <w:rPr>
          <w:rFonts w:ascii="Times New Roman" w:hAnsi="Times New Roman" w:cs="Times New Roman"/>
          <w:sz w:val="24"/>
        </w:rPr>
        <w:t>6</w:t>
      </w:r>
      <w:r w:rsidRPr="002E183A">
        <w:rPr>
          <w:rFonts w:ascii="Times New Roman" w:hAnsi="Times New Roman" w:cs="Times New Roman"/>
          <w:sz w:val="24"/>
        </w:rPr>
        <w:t>.1. При обращении за получением муниципальной услуги непосредственно в орган, предоставляющий муниципальную услугу отдельных категорий граждан (заявителей с нарушением опорнодвигательного аппарата, незрячих или слабовидящих заявителей, заявителей с нарушением слуха, ветеранов Великой Отечественной войны, лиц, награжденных знаком «Жителю блокадного Ленинграда», лиц, награжденных знаком «Житель осажденного Севастополя», Героев Социалистического труда, полных кавалеров ордена Трудовой Славы, Героев Советского Союза, Героев Российской Федерации и полных кавалеров ордена Славы) специалист администрации должен следовать следующим правилам:</w:t>
      </w:r>
    </w:p>
    <w:p w:rsidR="00517167" w:rsidRPr="002E183A" w:rsidRDefault="00517167" w:rsidP="00517167">
      <w:pPr>
        <w:spacing w:after="0" w:line="240" w:lineRule="auto"/>
        <w:ind w:firstLine="567"/>
        <w:jc w:val="both"/>
        <w:rPr>
          <w:rFonts w:ascii="Times New Roman" w:hAnsi="Times New Roman" w:cs="Times New Roman"/>
          <w:sz w:val="24"/>
        </w:rPr>
      </w:pPr>
      <w:r w:rsidRPr="002E183A">
        <w:rPr>
          <w:rFonts w:ascii="Times New Roman" w:hAnsi="Times New Roman" w:cs="Times New Roman"/>
          <w:sz w:val="24"/>
        </w:rPr>
        <w:t>при получении информации о нахождении у пандуса посетителя, желающего получить муниципальную услугу и передвигающегося в инвалидной коляске без сопровождающего лица, должен незамедлительно выйти и помочь ему проехать до места предоставления муниципальной услуги;</w:t>
      </w:r>
    </w:p>
    <w:p w:rsidR="00517167" w:rsidRPr="002E183A" w:rsidRDefault="00517167" w:rsidP="00517167">
      <w:pPr>
        <w:spacing w:after="0" w:line="240" w:lineRule="auto"/>
        <w:ind w:firstLine="567"/>
        <w:jc w:val="both"/>
        <w:rPr>
          <w:rFonts w:ascii="Times New Roman" w:hAnsi="Times New Roman" w:cs="Times New Roman"/>
          <w:sz w:val="24"/>
        </w:rPr>
      </w:pPr>
      <w:r w:rsidRPr="002E183A">
        <w:rPr>
          <w:rFonts w:ascii="Times New Roman" w:hAnsi="Times New Roman" w:cs="Times New Roman"/>
          <w:sz w:val="24"/>
        </w:rPr>
        <w:t>выяснив принадлежность заявителя к вышеуказанным категориям, должен помочь ему заполнить необходимые документы и обеспечит их прием вне очереди;</w:t>
      </w:r>
    </w:p>
    <w:p w:rsidR="00517167" w:rsidRPr="002E183A" w:rsidRDefault="00517167" w:rsidP="00517167">
      <w:pPr>
        <w:spacing w:after="0" w:line="240" w:lineRule="auto"/>
        <w:ind w:firstLine="567"/>
        <w:jc w:val="both"/>
        <w:rPr>
          <w:rFonts w:ascii="Times New Roman" w:hAnsi="Times New Roman" w:cs="Times New Roman"/>
          <w:sz w:val="24"/>
        </w:rPr>
      </w:pPr>
      <w:r w:rsidRPr="002E183A">
        <w:rPr>
          <w:rFonts w:ascii="Times New Roman" w:hAnsi="Times New Roman" w:cs="Times New Roman"/>
          <w:sz w:val="24"/>
        </w:rPr>
        <w:t xml:space="preserve">общаться с заявителем с нарушением слуха коротко и в простых выражениях, не кричать, говорить с обычной скоростью, не прикрывать рот руками, разговаривая через переводчика </w:t>
      </w:r>
      <w:r w:rsidRPr="002E183A">
        <w:rPr>
          <w:rFonts w:ascii="Times New Roman" w:hAnsi="Times New Roman" w:cs="Times New Roman"/>
          <w:sz w:val="24"/>
        </w:rPr>
        <w:lastRenderedPageBreak/>
        <w:t>жестового языка (в случае присутствия), обращаться к человеку с нарушением слуха, а не к переводчику;</w:t>
      </w:r>
    </w:p>
    <w:p w:rsidR="00517167" w:rsidRPr="002E183A" w:rsidRDefault="00517167" w:rsidP="00517167">
      <w:pPr>
        <w:spacing w:after="0" w:line="240" w:lineRule="auto"/>
        <w:ind w:firstLine="567"/>
        <w:jc w:val="both"/>
        <w:rPr>
          <w:rFonts w:ascii="Times New Roman" w:hAnsi="Times New Roman" w:cs="Times New Roman"/>
          <w:sz w:val="24"/>
        </w:rPr>
      </w:pPr>
      <w:r w:rsidRPr="002E183A">
        <w:rPr>
          <w:rFonts w:ascii="Times New Roman" w:hAnsi="Times New Roman" w:cs="Times New Roman"/>
          <w:sz w:val="24"/>
        </w:rPr>
        <w:t>при необходимости проинформировать заявителя о порядке и способах оплаты государственной пошлины (иной платы), необходимой для получения услуги;</w:t>
      </w:r>
    </w:p>
    <w:p w:rsidR="00517167" w:rsidRPr="002E183A" w:rsidRDefault="00517167" w:rsidP="00517167">
      <w:pPr>
        <w:spacing w:after="0" w:line="240" w:lineRule="auto"/>
        <w:ind w:firstLine="567"/>
        <w:jc w:val="both"/>
        <w:rPr>
          <w:rFonts w:ascii="Times New Roman" w:hAnsi="Times New Roman" w:cs="Times New Roman"/>
          <w:sz w:val="24"/>
        </w:rPr>
      </w:pPr>
      <w:r w:rsidRPr="002E183A">
        <w:rPr>
          <w:rFonts w:ascii="Times New Roman" w:hAnsi="Times New Roman" w:cs="Times New Roman"/>
          <w:sz w:val="24"/>
        </w:rPr>
        <w:t>завершив обслуживание заявителя, специалист, ответственный за предоставление муниципальной услуги, должен при необходимости сопроводить заявителя из здания уполномоченного органа.</w:t>
      </w:r>
    </w:p>
    <w:p w:rsidR="00517167" w:rsidRPr="002E183A" w:rsidRDefault="00517167" w:rsidP="00517167">
      <w:pPr>
        <w:spacing w:after="0" w:line="240" w:lineRule="auto"/>
        <w:ind w:firstLine="567"/>
        <w:jc w:val="both"/>
        <w:rPr>
          <w:rFonts w:ascii="Times New Roman" w:hAnsi="Times New Roman" w:cs="Times New Roman"/>
          <w:sz w:val="24"/>
        </w:rPr>
      </w:pPr>
      <w:r w:rsidRPr="002E183A">
        <w:rPr>
          <w:rFonts w:ascii="Times New Roman" w:hAnsi="Times New Roman" w:cs="Times New Roman"/>
          <w:sz w:val="24"/>
        </w:rPr>
        <w:t>3.</w:t>
      </w:r>
      <w:r w:rsidR="001D74B3">
        <w:rPr>
          <w:rFonts w:ascii="Times New Roman" w:hAnsi="Times New Roman" w:cs="Times New Roman"/>
          <w:sz w:val="24"/>
        </w:rPr>
        <w:t>6</w:t>
      </w:r>
      <w:r w:rsidRPr="002E183A">
        <w:rPr>
          <w:rFonts w:ascii="Times New Roman" w:hAnsi="Times New Roman" w:cs="Times New Roman"/>
          <w:sz w:val="24"/>
        </w:rPr>
        <w:t>.2. Право на обслуживание вне очереди при предъявлении документов, подтверждающих принадлежность к соответствующей категории, имеют следующие граждане:</w:t>
      </w:r>
    </w:p>
    <w:p w:rsidR="00517167" w:rsidRPr="002E183A" w:rsidRDefault="00517167" w:rsidP="00517167">
      <w:pPr>
        <w:spacing w:after="0" w:line="240" w:lineRule="auto"/>
        <w:ind w:firstLine="567"/>
        <w:jc w:val="both"/>
        <w:rPr>
          <w:rFonts w:ascii="Times New Roman" w:hAnsi="Times New Roman" w:cs="Times New Roman"/>
          <w:sz w:val="24"/>
        </w:rPr>
      </w:pPr>
      <w:r w:rsidRPr="002E183A">
        <w:rPr>
          <w:rFonts w:ascii="Times New Roman" w:hAnsi="Times New Roman" w:cs="Times New Roman"/>
          <w:sz w:val="24"/>
        </w:rPr>
        <w:t>ветераны Великой Отечественной войны;</w:t>
      </w:r>
    </w:p>
    <w:p w:rsidR="00517167" w:rsidRPr="002E183A" w:rsidRDefault="00517167" w:rsidP="00517167">
      <w:pPr>
        <w:spacing w:after="0" w:line="240" w:lineRule="auto"/>
        <w:ind w:firstLine="567"/>
        <w:jc w:val="both"/>
        <w:rPr>
          <w:rFonts w:ascii="Times New Roman" w:hAnsi="Times New Roman" w:cs="Times New Roman"/>
          <w:sz w:val="24"/>
        </w:rPr>
      </w:pPr>
      <w:r w:rsidRPr="002E183A">
        <w:rPr>
          <w:rFonts w:ascii="Times New Roman" w:hAnsi="Times New Roman" w:cs="Times New Roman"/>
          <w:sz w:val="24"/>
        </w:rPr>
        <w:t>лица, награжденные знаком «Жителю блокадного Ленинграда»;</w:t>
      </w:r>
    </w:p>
    <w:p w:rsidR="00517167" w:rsidRPr="002E183A" w:rsidRDefault="00517167" w:rsidP="00517167">
      <w:pPr>
        <w:spacing w:after="0" w:line="240" w:lineRule="auto"/>
        <w:ind w:firstLine="567"/>
        <w:jc w:val="both"/>
        <w:rPr>
          <w:rFonts w:ascii="Times New Roman" w:hAnsi="Times New Roman" w:cs="Times New Roman"/>
          <w:sz w:val="24"/>
        </w:rPr>
      </w:pPr>
      <w:r w:rsidRPr="002E183A">
        <w:rPr>
          <w:rFonts w:ascii="Times New Roman" w:hAnsi="Times New Roman" w:cs="Times New Roman"/>
          <w:sz w:val="24"/>
        </w:rPr>
        <w:t>лица, награжденные знаком «Житель осажденного Севастополя»;</w:t>
      </w:r>
    </w:p>
    <w:p w:rsidR="00517167" w:rsidRPr="002E183A" w:rsidRDefault="00517167" w:rsidP="00517167">
      <w:pPr>
        <w:spacing w:after="0" w:line="240" w:lineRule="auto"/>
        <w:ind w:firstLine="567"/>
        <w:jc w:val="both"/>
        <w:rPr>
          <w:rFonts w:ascii="Times New Roman" w:hAnsi="Times New Roman" w:cs="Times New Roman"/>
          <w:sz w:val="24"/>
        </w:rPr>
      </w:pPr>
      <w:r w:rsidRPr="002E183A">
        <w:rPr>
          <w:rFonts w:ascii="Times New Roman" w:hAnsi="Times New Roman" w:cs="Times New Roman"/>
          <w:sz w:val="24"/>
        </w:rPr>
        <w:t>Герои Социалистического труда, Герои труда Российской Федерации и полные кавалеры ордена Трудовой Славы;</w:t>
      </w:r>
    </w:p>
    <w:p w:rsidR="00517167" w:rsidRPr="002E183A" w:rsidRDefault="00517167" w:rsidP="00517167">
      <w:pPr>
        <w:spacing w:after="0" w:line="240" w:lineRule="auto"/>
        <w:ind w:firstLine="567"/>
        <w:jc w:val="both"/>
        <w:rPr>
          <w:rFonts w:ascii="Times New Roman" w:hAnsi="Times New Roman" w:cs="Times New Roman"/>
          <w:sz w:val="24"/>
        </w:rPr>
      </w:pPr>
      <w:r w:rsidRPr="002E183A">
        <w:rPr>
          <w:rFonts w:ascii="Times New Roman" w:hAnsi="Times New Roman" w:cs="Times New Roman"/>
          <w:sz w:val="24"/>
        </w:rPr>
        <w:t>Герои Советского Союза, Герои Российской Федерации и полные кавалеры ордена Славы;</w:t>
      </w:r>
    </w:p>
    <w:p w:rsidR="00517167" w:rsidRPr="00730581" w:rsidRDefault="00517167" w:rsidP="00730581">
      <w:pPr>
        <w:spacing w:after="0" w:line="240" w:lineRule="auto"/>
        <w:ind w:firstLine="567"/>
        <w:jc w:val="both"/>
        <w:rPr>
          <w:rFonts w:ascii="Times New Roman" w:hAnsi="Times New Roman" w:cs="Times New Roman"/>
          <w:sz w:val="24"/>
        </w:rPr>
      </w:pPr>
      <w:r w:rsidRPr="002E183A">
        <w:rPr>
          <w:rFonts w:ascii="Times New Roman" w:hAnsi="Times New Roman" w:cs="Times New Roman"/>
          <w:sz w:val="24"/>
        </w:rPr>
        <w:t>дети-инвалиды, инвалиды I и II групп и (или) их законные представители.</w:t>
      </w:r>
    </w:p>
    <w:p w:rsidR="00517167" w:rsidRDefault="00517167" w:rsidP="00C63602">
      <w:pPr>
        <w:spacing w:after="0" w:line="240" w:lineRule="auto"/>
        <w:ind w:firstLine="567"/>
        <w:jc w:val="both"/>
        <w:rPr>
          <w:rFonts w:ascii="Times New Roman" w:hAnsi="Times New Roman" w:cs="Times New Roman"/>
          <w:sz w:val="24"/>
          <w:szCs w:val="24"/>
        </w:rPr>
      </w:pPr>
    </w:p>
    <w:p w:rsidR="00960F9A" w:rsidRPr="00730581" w:rsidRDefault="001D74B3" w:rsidP="00C63602">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3.7</w:t>
      </w:r>
      <w:r w:rsidR="00517167"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Порядок</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исправления</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допущенных</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опечаток</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и</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ошибок</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в</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выданных</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в</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результате</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предоставления</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муниципальной</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услуги</w:t>
      </w:r>
      <w:r w:rsidR="00B71D0B" w:rsidRPr="00730581">
        <w:rPr>
          <w:rFonts w:ascii="Times New Roman" w:hAnsi="Times New Roman" w:cs="Times New Roman"/>
          <w:b/>
          <w:sz w:val="24"/>
          <w:szCs w:val="24"/>
        </w:rPr>
        <w:t xml:space="preserve"> </w:t>
      </w:r>
      <w:r w:rsidR="00960F9A" w:rsidRPr="00730581">
        <w:rPr>
          <w:rFonts w:ascii="Times New Roman" w:hAnsi="Times New Roman" w:cs="Times New Roman"/>
          <w:b/>
          <w:sz w:val="24"/>
          <w:szCs w:val="24"/>
        </w:rPr>
        <w:t>документах</w:t>
      </w:r>
    </w:p>
    <w:p w:rsidR="00960F9A" w:rsidRPr="00613E66" w:rsidRDefault="00960F9A" w:rsidP="00960F9A">
      <w:pPr>
        <w:spacing w:after="0" w:line="240" w:lineRule="auto"/>
        <w:ind w:firstLine="567"/>
        <w:jc w:val="both"/>
        <w:rPr>
          <w:rFonts w:ascii="Times New Roman" w:hAnsi="Times New Roman" w:cs="Times New Roman"/>
          <w:sz w:val="24"/>
          <w:szCs w:val="24"/>
        </w:rPr>
      </w:pPr>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Основанием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начала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административной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процедуры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является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(направление)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7873D8" w:rsidRPr="00613E66">
        <w:rPr>
          <w:rFonts w:ascii="Times New Roman" w:hAnsi="Times New Roman" w:cs="Times New Roman"/>
          <w:sz w:val="24"/>
          <w:szCs w:val="24"/>
        </w:rPr>
        <w:t>администрацию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произвольной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исправлении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опечаток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ошибок,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допущенных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выданных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документах.</w:t>
      </w:r>
    </w:p>
    <w:p w:rsidR="00960F9A" w:rsidRPr="00613E66" w:rsidRDefault="00960F9A" w:rsidP="00960F9A">
      <w:pPr>
        <w:spacing w:after="0" w:line="240" w:lineRule="auto"/>
        <w:ind w:firstLine="567"/>
        <w:jc w:val="both"/>
        <w:rPr>
          <w:rFonts w:ascii="Times New Roman" w:hAnsi="Times New Roman" w:cs="Times New Roman"/>
          <w:sz w:val="24"/>
          <w:szCs w:val="24"/>
        </w:rPr>
      </w:pPr>
      <w:bookmarkStart w:id="2" w:name="BM100263"/>
      <w:bookmarkEnd w:id="2"/>
      <w:r w:rsidRPr="00613E66">
        <w:rPr>
          <w:rFonts w:ascii="Times New Roman" w:hAnsi="Times New Roman" w:cs="Times New Roman"/>
          <w:sz w:val="24"/>
          <w:szCs w:val="24"/>
        </w:rPr>
        <w:t>Должностное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лицо</w:t>
      </w:r>
      <w:r w:rsidR="00B71D0B" w:rsidRPr="00613E66">
        <w:rPr>
          <w:rFonts w:ascii="Times New Roman" w:hAnsi="Times New Roman" w:cs="Times New Roman"/>
          <w:sz w:val="24"/>
          <w:szCs w:val="24"/>
        </w:rPr>
        <w:t xml:space="preserve"> </w:t>
      </w:r>
      <w:r w:rsidR="007873D8" w:rsidRPr="00613E66">
        <w:rPr>
          <w:rFonts w:ascii="Times New Roman" w:hAnsi="Times New Roman" w:cs="Times New Roman"/>
          <w:sz w:val="24"/>
          <w:szCs w:val="24"/>
        </w:rPr>
        <w:t>а</w:t>
      </w:r>
      <w:r w:rsidR="007E0881" w:rsidRPr="00613E66">
        <w:rPr>
          <w:rFonts w:ascii="Times New Roman" w:hAnsi="Times New Roman" w:cs="Times New Roman"/>
          <w:sz w:val="24"/>
          <w:szCs w:val="24"/>
        </w:rPr>
        <w:t>дминистрации</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ответственное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рассматривает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представленное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проводит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проверку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сведений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превышающий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рабочих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дней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даты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соответствующего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p>
    <w:p w:rsidR="00960F9A" w:rsidRPr="00613E66" w:rsidRDefault="00960F9A" w:rsidP="00960F9A">
      <w:pPr>
        <w:spacing w:after="0" w:line="240" w:lineRule="auto"/>
        <w:ind w:firstLine="567"/>
        <w:jc w:val="both"/>
        <w:rPr>
          <w:rFonts w:ascii="Times New Roman" w:hAnsi="Times New Roman" w:cs="Times New Roman"/>
          <w:sz w:val="24"/>
          <w:szCs w:val="24"/>
        </w:rPr>
      </w:pPr>
      <w:bookmarkStart w:id="3" w:name="BM100264"/>
      <w:bookmarkEnd w:id="3"/>
      <w:r w:rsidRPr="00613E66">
        <w:rPr>
          <w:rFonts w:ascii="Times New Roman" w:hAnsi="Times New Roman" w:cs="Times New Roman"/>
          <w:sz w:val="24"/>
          <w:szCs w:val="24"/>
        </w:rPr>
        <w:t>Критерием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принятия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административной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процедуре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является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наличие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отсутствие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опечаток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ошибок.</w:t>
      </w:r>
    </w:p>
    <w:p w:rsidR="00960F9A" w:rsidRPr="00613E66" w:rsidRDefault="00960F9A" w:rsidP="00960F9A">
      <w:pPr>
        <w:spacing w:after="0" w:line="240" w:lineRule="auto"/>
        <w:ind w:firstLine="567"/>
        <w:jc w:val="both"/>
        <w:rPr>
          <w:rFonts w:ascii="Times New Roman" w:hAnsi="Times New Roman" w:cs="Times New Roman"/>
          <w:sz w:val="24"/>
          <w:szCs w:val="24"/>
        </w:rPr>
      </w:pPr>
      <w:bookmarkStart w:id="4" w:name="BM100265"/>
      <w:bookmarkEnd w:id="4"/>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допущенных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опечаток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ошибок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выданных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документах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лицо</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ответственное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осуществляет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исправление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замену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превышающий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5</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рабочих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дней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момента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соответствующего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r w:rsidR="00B71D0B" w:rsidRPr="00613E66">
        <w:rPr>
          <w:rFonts w:ascii="Times New Roman" w:hAnsi="Times New Roman" w:cs="Times New Roman"/>
          <w:sz w:val="24"/>
          <w:szCs w:val="24"/>
        </w:rPr>
        <w:t xml:space="preserve"> </w:t>
      </w:r>
      <w:bookmarkStart w:id="5" w:name="BM100266"/>
      <w:bookmarkEnd w:id="5"/>
    </w:p>
    <w:p w:rsidR="00960F9A" w:rsidRPr="00613E66" w:rsidRDefault="00960F9A" w:rsidP="00960F9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отсутствия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опечаток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ошибок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документах,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выданных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лицо</w:t>
      </w:r>
      <w:r w:rsidR="00B71D0B" w:rsidRPr="00613E66">
        <w:rPr>
          <w:rFonts w:ascii="Times New Roman" w:hAnsi="Times New Roman" w:cs="Times New Roman"/>
          <w:sz w:val="24"/>
          <w:szCs w:val="24"/>
        </w:rPr>
        <w:t xml:space="preserve"> </w:t>
      </w:r>
      <w:r w:rsidR="00B55861" w:rsidRPr="00613E66">
        <w:rPr>
          <w:rFonts w:ascii="Times New Roman" w:hAnsi="Times New Roman" w:cs="Times New Roman"/>
          <w:sz w:val="24"/>
          <w:szCs w:val="24"/>
        </w:rPr>
        <w:t>администрации</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ответственное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письменно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сообщает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отсутствии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опечаток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ошибок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превышающий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5</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рабочих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дней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момента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соответствующего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заявления.</w:t>
      </w:r>
    </w:p>
    <w:p w:rsidR="00960F9A" w:rsidRPr="00613E66" w:rsidRDefault="00960F9A" w:rsidP="00960F9A">
      <w:pPr>
        <w:spacing w:after="0" w:line="240" w:lineRule="auto"/>
        <w:ind w:firstLine="567"/>
        <w:jc w:val="both"/>
        <w:rPr>
          <w:rFonts w:ascii="Times New Roman" w:hAnsi="Times New Roman" w:cs="Times New Roman"/>
          <w:sz w:val="24"/>
          <w:szCs w:val="24"/>
        </w:rPr>
      </w:pPr>
      <w:bookmarkStart w:id="6" w:name="BM100267"/>
      <w:bookmarkEnd w:id="6"/>
      <w:r w:rsidRPr="00613E66">
        <w:rPr>
          <w:rFonts w:ascii="Times New Roman" w:hAnsi="Times New Roman" w:cs="Times New Roman"/>
          <w:sz w:val="24"/>
          <w:szCs w:val="24"/>
        </w:rPr>
        <w:t>Результатом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административной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процедуры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является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выдача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(направление)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исправленного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взамен</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ранее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выданного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являющегося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сообщение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отсутствии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опечаток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ошибок.</w:t>
      </w:r>
    </w:p>
    <w:p w:rsidR="00960F9A" w:rsidRPr="00613E66" w:rsidRDefault="00960F9A" w:rsidP="009F5C5A">
      <w:pPr>
        <w:spacing w:after="0" w:line="240" w:lineRule="auto"/>
        <w:ind w:firstLine="567"/>
        <w:jc w:val="both"/>
        <w:rPr>
          <w:rFonts w:ascii="Times New Roman" w:hAnsi="Times New Roman" w:cs="Times New Roman"/>
          <w:sz w:val="24"/>
          <w:szCs w:val="24"/>
        </w:rPr>
      </w:pPr>
    </w:p>
    <w:p w:rsidR="00E47A0B" w:rsidRPr="00613E66" w:rsidRDefault="00E47A0B" w:rsidP="009F5C5A">
      <w:pPr>
        <w:spacing w:after="0" w:line="240" w:lineRule="auto"/>
        <w:ind w:firstLine="567"/>
        <w:jc w:val="center"/>
        <w:rPr>
          <w:rFonts w:ascii="Times New Roman" w:hAnsi="Times New Roman" w:cs="Times New Roman"/>
          <w:b/>
          <w:bCs/>
          <w:sz w:val="24"/>
          <w:szCs w:val="24"/>
        </w:rPr>
      </w:pPr>
      <w:r w:rsidRPr="00613E66">
        <w:rPr>
          <w:rFonts w:ascii="Times New Roman" w:hAnsi="Times New Roman" w:cs="Times New Roman"/>
          <w:b/>
          <w:bCs/>
          <w:sz w:val="24"/>
          <w:szCs w:val="24"/>
        </w:rPr>
        <w:t>4</w:t>
      </w:r>
      <w:r w:rsidR="006D6AA3" w:rsidRPr="00613E66">
        <w:rPr>
          <w:rFonts w:ascii="Times New Roman" w:hAnsi="Times New Roman" w:cs="Times New Roman"/>
          <w:b/>
          <w:bCs/>
          <w:sz w:val="24"/>
          <w:szCs w:val="24"/>
        </w:rPr>
        <w:t>.</w:t>
      </w:r>
      <w:r w:rsidR="00B71D0B" w:rsidRPr="00613E66">
        <w:rPr>
          <w:rFonts w:ascii="Times New Roman" w:hAnsi="Times New Roman" w:cs="Times New Roman"/>
          <w:b/>
          <w:bCs/>
          <w:sz w:val="24"/>
          <w:szCs w:val="24"/>
        </w:rPr>
        <w:t xml:space="preserve"> </w:t>
      </w:r>
      <w:r w:rsidRPr="00613E66">
        <w:rPr>
          <w:rFonts w:ascii="Times New Roman" w:hAnsi="Times New Roman" w:cs="Times New Roman"/>
          <w:b/>
          <w:bCs/>
          <w:sz w:val="24"/>
          <w:szCs w:val="24"/>
        </w:rPr>
        <w:t>Формы</w:t>
      </w:r>
      <w:r w:rsidR="00B71D0B" w:rsidRPr="00613E66">
        <w:rPr>
          <w:rFonts w:ascii="Times New Roman" w:hAnsi="Times New Roman" w:cs="Times New Roman"/>
          <w:b/>
          <w:bCs/>
          <w:sz w:val="24"/>
          <w:szCs w:val="24"/>
        </w:rPr>
        <w:t xml:space="preserve"> </w:t>
      </w:r>
      <w:r w:rsidRPr="00613E66">
        <w:rPr>
          <w:rFonts w:ascii="Times New Roman" w:hAnsi="Times New Roman" w:cs="Times New Roman"/>
          <w:b/>
          <w:bCs/>
          <w:sz w:val="24"/>
          <w:szCs w:val="24"/>
        </w:rPr>
        <w:t>контроля</w:t>
      </w:r>
      <w:r w:rsidR="00B71D0B" w:rsidRPr="00613E66">
        <w:rPr>
          <w:rFonts w:ascii="Times New Roman" w:hAnsi="Times New Roman" w:cs="Times New Roman"/>
          <w:b/>
          <w:bCs/>
          <w:sz w:val="24"/>
          <w:szCs w:val="24"/>
        </w:rPr>
        <w:t xml:space="preserve"> </w:t>
      </w:r>
      <w:r w:rsidRPr="00613E66">
        <w:rPr>
          <w:rFonts w:ascii="Times New Roman" w:hAnsi="Times New Roman" w:cs="Times New Roman"/>
          <w:b/>
          <w:bCs/>
          <w:sz w:val="24"/>
          <w:szCs w:val="24"/>
        </w:rPr>
        <w:t>за</w:t>
      </w:r>
      <w:r w:rsidR="00B71D0B" w:rsidRPr="00613E66">
        <w:rPr>
          <w:rFonts w:ascii="Times New Roman" w:hAnsi="Times New Roman" w:cs="Times New Roman"/>
          <w:b/>
          <w:bCs/>
          <w:sz w:val="24"/>
          <w:szCs w:val="24"/>
        </w:rPr>
        <w:t xml:space="preserve"> </w:t>
      </w:r>
      <w:r w:rsidRPr="00613E66">
        <w:rPr>
          <w:rFonts w:ascii="Times New Roman" w:hAnsi="Times New Roman" w:cs="Times New Roman"/>
          <w:b/>
          <w:bCs/>
          <w:sz w:val="24"/>
          <w:szCs w:val="24"/>
        </w:rPr>
        <w:t>исполнением</w:t>
      </w:r>
      <w:r w:rsidR="00B71D0B" w:rsidRPr="00613E66">
        <w:rPr>
          <w:rFonts w:ascii="Times New Roman" w:hAnsi="Times New Roman" w:cs="Times New Roman"/>
          <w:b/>
          <w:bCs/>
          <w:sz w:val="24"/>
          <w:szCs w:val="24"/>
        </w:rPr>
        <w:t xml:space="preserve"> </w:t>
      </w:r>
      <w:r w:rsidRPr="00613E66">
        <w:rPr>
          <w:rFonts w:ascii="Times New Roman" w:hAnsi="Times New Roman" w:cs="Times New Roman"/>
          <w:b/>
          <w:bCs/>
          <w:sz w:val="24"/>
          <w:szCs w:val="24"/>
        </w:rPr>
        <w:t>административного</w:t>
      </w:r>
      <w:r w:rsidR="00B71D0B" w:rsidRPr="00613E66">
        <w:rPr>
          <w:rFonts w:ascii="Times New Roman" w:hAnsi="Times New Roman" w:cs="Times New Roman"/>
          <w:b/>
          <w:bCs/>
          <w:sz w:val="24"/>
          <w:szCs w:val="24"/>
        </w:rPr>
        <w:t xml:space="preserve"> </w:t>
      </w:r>
      <w:r w:rsidRPr="00613E66">
        <w:rPr>
          <w:rFonts w:ascii="Times New Roman" w:hAnsi="Times New Roman" w:cs="Times New Roman"/>
          <w:b/>
          <w:bCs/>
          <w:sz w:val="24"/>
          <w:szCs w:val="24"/>
        </w:rPr>
        <w:t>регламента</w:t>
      </w:r>
    </w:p>
    <w:p w:rsidR="006D6AA3" w:rsidRPr="00613E66" w:rsidRDefault="006D6AA3" w:rsidP="009F5C5A">
      <w:pPr>
        <w:spacing w:after="0" w:line="240" w:lineRule="auto"/>
        <w:ind w:firstLine="567"/>
        <w:jc w:val="both"/>
        <w:rPr>
          <w:rFonts w:ascii="Times New Roman" w:hAnsi="Times New Roman" w:cs="Times New Roman"/>
          <w:sz w:val="24"/>
          <w:szCs w:val="24"/>
        </w:rPr>
      </w:pPr>
    </w:p>
    <w:p w:rsidR="009F5C5A" w:rsidRPr="00613E66" w:rsidRDefault="009F5C5A" w:rsidP="009F5C5A">
      <w:pPr>
        <w:spacing w:after="0" w:line="240" w:lineRule="auto"/>
        <w:ind w:firstLine="567"/>
        <w:jc w:val="both"/>
        <w:rPr>
          <w:rFonts w:ascii="Times New Roman" w:hAnsi="Times New Roman" w:cs="Times New Roman"/>
          <w:sz w:val="24"/>
          <w:szCs w:val="24"/>
        </w:rPr>
      </w:pPr>
      <w:bookmarkStart w:id="7" w:name="_GoBack"/>
      <w:bookmarkEnd w:id="7"/>
      <w:r w:rsidRPr="00613E66">
        <w:rPr>
          <w:rFonts w:ascii="Times New Roman" w:hAnsi="Times New Roman" w:cs="Times New Roman"/>
          <w:sz w:val="24"/>
          <w:szCs w:val="24"/>
        </w:rPr>
        <w:t>4.1.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текущего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контроля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соблюдением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исполнением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ответственными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положений</w:t>
      </w:r>
      <w:r w:rsidR="00B71D0B" w:rsidRPr="00613E66">
        <w:rPr>
          <w:rFonts w:ascii="Times New Roman" w:hAnsi="Times New Roman" w:cs="Times New Roman"/>
          <w:sz w:val="24"/>
          <w:szCs w:val="24"/>
        </w:rPr>
        <w:t xml:space="preserve"> </w:t>
      </w:r>
      <w:r w:rsidR="00327A1D" w:rsidRPr="00613E66">
        <w:rPr>
          <w:rFonts w:ascii="Times New Roman" w:hAnsi="Times New Roman" w:cs="Times New Roman"/>
          <w:sz w:val="24"/>
          <w:szCs w:val="24"/>
        </w:rPr>
        <w:t xml:space="preserve">административного </w:t>
      </w:r>
      <w:r w:rsidRPr="00613E66">
        <w:rPr>
          <w:rFonts w:ascii="Times New Roman" w:hAnsi="Times New Roman" w:cs="Times New Roman"/>
          <w:sz w:val="24"/>
          <w:szCs w:val="24"/>
        </w:rPr>
        <w:t>регламента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нормативных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правовых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актов,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устанавливающих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требования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принятием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решений.</w:t>
      </w:r>
    </w:p>
    <w:p w:rsidR="009F5C5A" w:rsidRPr="00613E66" w:rsidRDefault="009F5C5A" w:rsidP="009F5C5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lastRenderedPageBreak/>
        <w:t>Должностные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служащие,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участвующие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руководствуются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положениями</w:t>
      </w:r>
      <w:r w:rsidR="00B71D0B" w:rsidRPr="00613E66">
        <w:rPr>
          <w:rFonts w:ascii="Times New Roman" w:hAnsi="Times New Roman" w:cs="Times New Roman"/>
          <w:sz w:val="24"/>
          <w:szCs w:val="24"/>
        </w:rPr>
        <w:t xml:space="preserve"> </w:t>
      </w:r>
      <w:r w:rsidR="006F6177" w:rsidRPr="00613E66">
        <w:rPr>
          <w:rFonts w:ascii="Times New Roman" w:hAnsi="Times New Roman" w:cs="Times New Roman"/>
          <w:sz w:val="24"/>
          <w:szCs w:val="24"/>
        </w:rPr>
        <w:t>настоящего административного регламента</w:t>
      </w:r>
      <w:r w:rsidRPr="00613E66">
        <w:rPr>
          <w:rFonts w:ascii="Times New Roman" w:hAnsi="Times New Roman" w:cs="Times New Roman"/>
          <w:sz w:val="24"/>
          <w:szCs w:val="24"/>
        </w:rPr>
        <w:t>.</w:t>
      </w:r>
    </w:p>
    <w:p w:rsidR="009F5C5A" w:rsidRPr="00613E66" w:rsidRDefault="009F5C5A" w:rsidP="009F5C5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регламентах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участвующих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осуществляющих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функции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устанавливаются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обязанности,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ответственность,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требования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знаниям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квалификации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специалистов.</w:t>
      </w:r>
    </w:p>
    <w:p w:rsidR="009F5C5A" w:rsidRPr="00613E66" w:rsidRDefault="009F5C5A" w:rsidP="009F5C5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Должностные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участвующих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несут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персональную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ответственность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исполнение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административных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процедур</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соблюдение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сроков,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установленных</w:t>
      </w:r>
      <w:r w:rsidR="00B71D0B" w:rsidRPr="00613E66">
        <w:rPr>
          <w:rFonts w:ascii="Times New Roman" w:hAnsi="Times New Roman" w:cs="Times New Roman"/>
          <w:sz w:val="24"/>
          <w:szCs w:val="24"/>
        </w:rPr>
        <w:t xml:space="preserve"> </w:t>
      </w:r>
      <w:r w:rsidR="006F6177" w:rsidRPr="00613E66">
        <w:rPr>
          <w:rFonts w:ascii="Times New Roman" w:hAnsi="Times New Roman" w:cs="Times New Roman"/>
          <w:sz w:val="24"/>
          <w:szCs w:val="24"/>
        </w:rPr>
        <w:t>настоящим административным регламентом</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гражданину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гарантируется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своих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правах,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обязанностях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условиях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оказания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защиту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сведений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персональных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данных;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уважительное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отношение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стороны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w:t>
      </w:r>
      <w:r w:rsidR="00B71D0B" w:rsidRPr="00613E66">
        <w:rPr>
          <w:rFonts w:ascii="Times New Roman" w:hAnsi="Times New Roman" w:cs="Times New Roman"/>
          <w:sz w:val="24"/>
          <w:szCs w:val="24"/>
        </w:rPr>
        <w:t xml:space="preserve"> </w:t>
      </w:r>
    </w:p>
    <w:p w:rsidR="009F5C5A" w:rsidRPr="00613E66" w:rsidRDefault="009F5C5A" w:rsidP="009F5C5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Текущий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контроль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координация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последовательности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определенных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административными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процедурами,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лицами</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постоянно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непосредственно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лицом</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путем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проведения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проверок.</w:t>
      </w:r>
      <w:r w:rsidR="00B71D0B" w:rsidRPr="00613E66">
        <w:rPr>
          <w:rFonts w:ascii="Times New Roman" w:hAnsi="Times New Roman" w:cs="Times New Roman"/>
          <w:sz w:val="24"/>
          <w:szCs w:val="24"/>
        </w:rPr>
        <w:t xml:space="preserve"> </w:t>
      </w:r>
    </w:p>
    <w:p w:rsidR="009F5C5A" w:rsidRPr="00613E66" w:rsidRDefault="009F5C5A" w:rsidP="009F5C5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Проверки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полноты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качества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включают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себя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проведение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проверок,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выявление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устранение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нарушений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рассмотрение,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принятие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подготовку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ответов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обращения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содержащих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жалобы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(бездействие)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ответственных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9F5C5A" w:rsidRPr="00613E66" w:rsidRDefault="00724D61" w:rsidP="009F5C5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4.2</w:t>
      </w:r>
      <w:r w:rsidR="009F5C5A"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Порядок</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периодичность</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осуществления</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плановых</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внеплановых</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проверок</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полноты</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качества</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порядок</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формы</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контроля</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полнотой</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качеством</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услуги</w:t>
      </w:r>
      <w:r w:rsidRPr="00613E66">
        <w:rPr>
          <w:rFonts w:ascii="Times New Roman" w:hAnsi="Times New Roman" w:cs="Times New Roman"/>
          <w:sz w:val="24"/>
          <w:szCs w:val="24"/>
        </w:rPr>
        <w:t>.</w:t>
      </w:r>
    </w:p>
    <w:p w:rsidR="009F5C5A" w:rsidRPr="00613E66" w:rsidRDefault="009F5C5A" w:rsidP="009F5C5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Контроль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полнотой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качеством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включает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себя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проведение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плановых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внеплановых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проверок.</w:t>
      </w:r>
    </w:p>
    <w:p w:rsidR="009F5C5A" w:rsidRPr="00613E66" w:rsidRDefault="009F5C5A" w:rsidP="009F5C5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Плановые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внеплановые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проверки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могут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проводиться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главой</w:t>
      </w:r>
      <w:r w:rsidR="00784F7E" w:rsidRPr="00613E66">
        <w:t xml:space="preserve"> </w:t>
      </w:r>
      <w:r w:rsidR="00784F7E" w:rsidRPr="00613E66">
        <w:rPr>
          <w:rFonts w:ascii="Times New Roman" w:hAnsi="Times New Roman" w:cs="Times New Roman"/>
          <w:sz w:val="24"/>
          <w:szCs w:val="24"/>
        </w:rPr>
        <w:t>муниципального образования</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заместителем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главы</w:t>
      </w:r>
      <w:r w:rsidR="00784F7E" w:rsidRPr="00613E66">
        <w:t xml:space="preserve"> </w:t>
      </w:r>
      <w:r w:rsidR="00784F7E" w:rsidRPr="00613E66">
        <w:rPr>
          <w:rFonts w:ascii="Times New Roman" w:hAnsi="Times New Roman" w:cs="Times New Roman"/>
          <w:sz w:val="24"/>
          <w:szCs w:val="24"/>
        </w:rPr>
        <w:t>муниципального образования</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курирующим</w:t>
      </w:r>
      <w:r w:rsidR="007873D8" w:rsidRPr="00613E66">
        <w:rPr>
          <w:rFonts w:ascii="Times New Roman" w:hAnsi="Times New Roman" w:cs="Times New Roman"/>
          <w:sz w:val="24"/>
          <w:szCs w:val="24"/>
        </w:rPr>
        <w:t xml:space="preserve"> должностное лицо администрации</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7873D8" w:rsidRPr="00613E66">
        <w:rPr>
          <w:rFonts w:ascii="Times New Roman" w:hAnsi="Times New Roman" w:cs="Times New Roman"/>
          <w:sz w:val="24"/>
          <w:szCs w:val="24"/>
        </w:rPr>
        <w:t>ответственного</w:t>
      </w:r>
      <w:r w:rsidR="00B71D0B" w:rsidRPr="00613E66">
        <w:rPr>
          <w:rFonts w:ascii="Times New Roman" w:hAnsi="Times New Roman" w:cs="Times New Roman"/>
          <w:sz w:val="24"/>
          <w:szCs w:val="24"/>
        </w:rPr>
        <w:t xml:space="preserve"> </w:t>
      </w:r>
      <w:r w:rsidR="007873D8" w:rsidRPr="00613E66">
        <w:rPr>
          <w:rFonts w:ascii="Times New Roman" w:hAnsi="Times New Roman" w:cs="Times New Roman"/>
          <w:sz w:val="24"/>
          <w:szCs w:val="24"/>
        </w:rPr>
        <w:t xml:space="preserve">за </w:t>
      </w:r>
      <w:r w:rsidRPr="00613E66">
        <w:rPr>
          <w:rFonts w:ascii="Times New Roman" w:hAnsi="Times New Roman" w:cs="Times New Roman"/>
          <w:sz w:val="24"/>
          <w:szCs w:val="24"/>
        </w:rPr>
        <w:t>предоставл</w:t>
      </w:r>
      <w:r w:rsidR="007873D8" w:rsidRPr="00613E66">
        <w:rPr>
          <w:rFonts w:ascii="Times New Roman" w:hAnsi="Times New Roman" w:cs="Times New Roman"/>
          <w:sz w:val="24"/>
          <w:szCs w:val="24"/>
        </w:rPr>
        <w:t xml:space="preserve">ение </w:t>
      </w:r>
      <w:r w:rsidRPr="00613E66">
        <w:rPr>
          <w:rFonts w:ascii="Times New Roman" w:hAnsi="Times New Roman" w:cs="Times New Roman"/>
          <w:sz w:val="24"/>
          <w:szCs w:val="24"/>
        </w:rPr>
        <w:t>муниципальн</w:t>
      </w:r>
      <w:r w:rsidR="007873D8" w:rsidRPr="00613E66">
        <w:rPr>
          <w:rFonts w:ascii="Times New Roman" w:hAnsi="Times New Roman" w:cs="Times New Roman"/>
          <w:sz w:val="24"/>
          <w:szCs w:val="24"/>
        </w:rPr>
        <w:t>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7873D8" w:rsidRPr="00613E66">
        <w:rPr>
          <w:rFonts w:ascii="Times New Roman" w:hAnsi="Times New Roman" w:cs="Times New Roman"/>
          <w:sz w:val="24"/>
          <w:szCs w:val="24"/>
        </w:rPr>
        <w:t>и</w:t>
      </w:r>
      <w:r w:rsidRPr="00613E66">
        <w:rPr>
          <w:rFonts w:ascii="Times New Roman" w:hAnsi="Times New Roman" w:cs="Times New Roman"/>
          <w:sz w:val="24"/>
          <w:szCs w:val="24"/>
        </w:rPr>
        <w:t>.</w:t>
      </w:r>
    </w:p>
    <w:p w:rsidR="009F5C5A" w:rsidRPr="00613E66" w:rsidRDefault="009F5C5A" w:rsidP="009F5C5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Проведение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плановых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проверок,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полноты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качества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утвержденным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графиком,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одного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год.</w:t>
      </w:r>
    </w:p>
    <w:p w:rsidR="009F5C5A" w:rsidRPr="00613E66" w:rsidRDefault="009F5C5A" w:rsidP="009F5C5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Внеплановые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проверки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проводятся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обращениям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юридических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физических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жалобами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нарушение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интересов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ходе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основании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сведений,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указывающих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нарушение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исполнения</w:t>
      </w:r>
      <w:r w:rsidR="00B71D0B" w:rsidRPr="00613E66">
        <w:rPr>
          <w:rFonts w:ascii="Times New Roman" w:hAnsi="Times New Roman" w:cs="Times New Roman"/>
          <w:sz w:val="24"/>
          <w:szCs w:val="24"/>
        </w:rPr>
        <w:t xml:space="preserve"> </w:t>
      </w:r>
      <w:r w:rsidR="00327A1D" w:rsidRPr="00613E66">
        <w:rPr>
          <w:rFonts w:ascii="Times New Roman" w:hAnsi="Times New Roman" w:cs="Times New Roman"/>
          <w:sz w:val="24"/>
          <w:szCs w:val="24"/>
        </w:rPr>
        <w:t>настоящего административного р</w:t>
      </w:r>
      <w:r w:rsidRPr="00613E66">
        <w:rPr>
          <w:rFonts w:ascii="Times New Roman" w:hAnsi="Times New Roman" w:cs="Times New Roman"/>
          <w:sz w:val="24"/>
          <w:szCs w:val="24"/>
        </w:rPr>
        <w:t>егламента.</w:t>
      </w:r>
    </w:p>
    <w:p w:rsidR="009F5C5A" w:rsidRPr="00613E66" w:rsidRDefault="009F5C5A" w:rsidP="009F5C5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ходе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плановых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внеплановых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проверок:</w:t>
      </w:r>
    </w:p>
    <w:p w:rsidR="009F5C5A" w:rsidRPr="00613E66" w:rsidRDefault="009F5C5A" w:rsidP="009F5C5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проверяется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знание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ответственными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требований</w:t>
      </w:r>
      <w:r w:rsidR="00B71D0B" w:rsidRPr="00613E66">
        <w:rPr>
          <w:rFonts w:ascii="Times New Roman" w:hAnsi="Times New Roman" w:cs="Times New Roman"/>
          <w:sz w:val="24"/>
          <w:szCs w:val="24"/>
        </w:rPr>
        <w:t xml:space="preserve"> </w:t>
      </w:r>
      <w:r w:rsidR="006F6177" w:rsidRPr="00613E66">
        <w:rPr>
          <w:rFonts w:ascii="Times New Roman" w:hAnsi="Times New Roman" w:cs="Times New Roman"/>
          <w:sz w:val="24"/>
          <w:szCs w:val="24"/>
        </w:rPr>
        <w:t>настоящего административного регламента</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нормативных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правовых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актов,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устанавливающих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требования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9F5C5A" w:rsidRPr="00613E66" w:rsidRDefault="009F5C5A" w:rsidP="009F5C5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проверяется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соблюдение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сроков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последовательности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исполнения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административных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процедур;</w:t>
      </w:r>
    </w:p>
    <w:p w:rsidR="009F5C5A" w:rsidRPr="00613E66" w:rsidRDefault="009F5C5A" w:rsidP="009F5C5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выявляются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нарушения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недостатки,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допущенные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ходе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9F5C5A" w:rsidRPr="00613E66" w:rsidRDefault="00724D61" w:rsidP="009F5C5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4.3</w:t>
      </w:r>
      <w:r w:rsidR="009F5C5A"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Ответственность</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должностных</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лиц</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органа,</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предоставляющего</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муниципальную</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услугу,</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решения</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действия</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(бездействие),</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принимаемые</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(осуществляемые)</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ими</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ходе</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услуги</w:t>
      </w:r>
      <w:r w:rsidRPr="00613E66">
        <w:rPr>
          <w:rFonts w:ascii="Times New Roman" w:hAnsi="Times New Roman" w:cs="Times New Roman"/>
          <w:sz w:val="24"/>
          <w:szCs w:val="24"/>
        </w:rPr>
        <w:t>.</w:t>
      </w:r>
    </w:p>
    <w:p w:rsidR="009F5C5A" w:rsidRPr="00613E66" w:rsidRDefault="009F5C5A" w:rsidP="009F5C5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результатам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проведенных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проверок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выявления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нарушения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виновные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привлекаются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ответственности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законодательством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Российской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принимаются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меры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устранению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нарушений.</w:t>
      </w:r>
    </w:p>
    <w:p w:rsidR="009F5C5A" w:rsidRPr="00613E66" w:rsidRDefault="009F5C5A" w:rsidP="009F5C5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lastRenderedPageBreak/>
        <w:t>Должностные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служащие,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участвующие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несут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персональную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ответственность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принятие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(бездействие)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9F5C5A" w:rsidRPr="00613E66" w:rsidRDefault="009F5C5A" w:rsidP="009F5C5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Персональная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ответственность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устанавливается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регламентах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требованиями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законодательства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Российской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Федерации.</w:t>
      </w:r>
    </w:p>
    <w:p w:rsidR="009F5C5A" w:rsidRPr="00613E66" w:rsidRDefault="00724D61" w:rsidP="009F5C5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4.4</w:t>
      </w:r>
      <w:r w:rsidR="009F5C5A"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Положения,</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характеризующие</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требования</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к</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порядку</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формам</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контроля</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предоставлением</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со</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стороны</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граждан,</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объединений</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9F5C5A" w:rsidRPr="00613E66">
        <w:rPr>
          <w:rFonts w:ascii="Times New Roman" w:hAnsi="Times New Roman" w:cs="Times New Roman"/>
          <w:sz w:val="24"/>
          <w:szCs w:val="24"/>
        </w:rPr>
        <w:t>организаций</w:t>
      </w:r>
    </w:p>
    <w:p w:rsidR="009F5C5A" w:rsidRPr="00613E66" w:rsidRDefault="009F5C5A" w:rsidP="009F5C5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Контроль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контроля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соблюдением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последовательности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определенных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административными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процедурами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исполнению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принятием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путем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проведения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проверок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соблюдения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исполнения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лицами</w:t>
      </w:r>
      <w:r w:rsidR="00B71D0B" w:rsidRPr="00613E66">
        <w:rPr>
          <w:rFonts w:ascii="Times New Roman" w:hAnsi="Times New Roman" w:cs="Times New Roman"/>
          <w:sz w:val="24"/>
          <w:szCs w:val="24"/>
        </w:rPr>
        <w:t xml:space="preserve"> </w:t>
      </w:r>
      <w:r w:rsidR="007E0881" w:rsidRPr="00613E66">
        <w:rPr>
          <w:rFonts w:ascii="Times New Roman" w:hAnsi="Times New Roman" w:cs="Times New Roman"/>
          <w:sz w:val="24"/>
          <w:szCs w:val="24"/>
        </w:rPr>
        <w:t>администрации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нормативных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правовых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актов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Российской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Федерации,</w:t>
      </w:r>
      <w:r w:rsidR="00B71D0B" w:rsidRPr="00613E66">
        <w:rPr>
          <w:rFonts w:ascii="Times New Roman" w:hAnsi="Times New Roman" w:cs="Times New Roman"/>
          <w:sz w:val="24"/>
          <w:szCs w:val="24"/>
        </w:rPr>
        <w:t xml:space="preserve"> </w:t>
      </w:r>
      <w:r w:rsidR="001D74B3">
        <w:rPr>
          <w:rFonts w:ascii="Times New Roman" w:hAnsi="Times New Roman" w:cs="Times New Roman"/>
          <w:sz w:val="24"/>
          <w:szCs w:val="24"/>
        </w:rPr>
        <w:t>Саратовской области</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положений</w:t>
      </w:r>
      <w:r w:rsidR="00B71D0B" w:rsidRPr="00613E66">
        <w:rPr>
          <w:rFonts w:ascii="Times New Roman" w:hAnsi="Times New Roman" w:cs="Times New Roman"/>
          <w:sz w:val="24"/>
          <w:szCs w:val="24"/>
        </w:rPr>
        <w:t xml:space="preserve"> </w:t>
      </w:r>
      <w:r w:rsidR="00327A1D" w:rsidRPr="00613E66">
        <w:rPr>
          <w:rFonts w:ascii="Times New Roman" w:hAnsi="Times New Roman" w:cs="Times New Roman"/>
          <w:sz w:val="24"/>
          <w:szCs w:val="24"/>
        </w:rPr>
        <w:t>настоящего административного р</w:t>
      </w:r>
      <w:r w:rsidRPr="00613E66">
        <w:rPr>
          <w:rFonts w:ascii="Times New Roman" w:hAnsi="Times New Roman" w:cs="Times New Roman"/>
          <w:sz w:val="24"/>
          <w:szCs w:val="24"/>
        </w:rPr>
        <w:t>егламента.</w:t>
      </w:r>
    </w:p>
    <w:p w:rsidR="009F5C5A" w:rsidRPr="00613E66" w:rsidRDefault="009F5C5A" w:rsidP="009F5C5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Проверка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может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проводиться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конкретному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обращению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гражданина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организации.</w:t>
      </w:r>
    </w:p>
    <w:p w:rsidR="009F5C5A" w:rsidRPr="00613E66" w:rsidRDefault="009F5C5A" w:rsidP="009F5C5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Порядок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контроля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отвечать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требованиям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непрерывности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действенности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(эффективности).</w:t>
      </w:r>
    </w:p>
    <w:p w:rsidR="009F5C5A" w:rsidRPr="00613E66" w:rsidRDefault="009F5C5A" w:rsidP="009F5C5A">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Граждане,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объединения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организации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могут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контролировать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путем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письменной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устной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результатах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проведенных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проверок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принятых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результатам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проверок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мерах.</w:t>
      </w:r>
    </w:p>
    <w:p w:rsidR="00E47A0B" w:rsidRPr="00613E66" w:rsidRDefault="00E47A0B" w:rsidP="00E47A0B">
      <w:pPr>
        <w:autoSpaceDE w:val="0"/>
        <w:spacing w:after="0" w:line="240" w:lineRule="auto"/>
        <w:jc w:val="both"/>
        <w:rPr>
          <w:rFonts w:ascii="Times New Roman" w:hAnsi="Times New Roman" w:cs="Times New Roman"/>
          <w:b/>
          <w:bCs/>
          <w:sz w:val="24"/>
          <w:szCs w:val="24"/>
        </w:rPr>
      </w:pPr>
    </w:p>
    <w:p w:rsidR="003267A3" w:rsidRPr="00613E66" w:rsidRDefault="00E47A0B" w:rsidP="003267A3">
      <w:pPr>
        <w:pStyle w:val="afffb"/>
        <w:spacing w:line="240" w:lineRule="auto"/>
        <w:jc w:val="center"/>
        <w:rPr>
          <w:rFonts w:ascii="Times New Roman" w:hAnsi="Times New Roman" w:cs="Times New Roman"/>
          <w:sz w:val="24"/>
          <w:szCs w:val="24"/>
        </w:rPr>
      </w:pPr>
      <w:bookmarkStart w:id="8" w:name="_Hlk42373009"/>
      <w:r w:rsidRPr="00613E66">
        <w:rPr>
          <w:rFonts w:ascii="Times New Roman" w:hAnsi="Times New Roman" w:cs="Times New Roman"/>
          <w:sz w:val="24"/>
          <w:szCs w:val="24"/>
        </w:rPr>
        <w:t>5.</w:t>
      </w:r>
      <w:r w:rsidR="00B71D0B" w:rsidRPr="00613E66">
        <w:rPr>
          <w:rFonts w:ascii="Times New Roman" w:hAnsi="Times New Roman" w:cs="Times New Roman"/>
          <w:b w:val="0"/>
          <w:bCs w:val="0"/>
          <w:sz w:val="24"/>
          <w:szCs w:val="24"/>
        </w:rPr>
        <w:t xml:space="preserve"> </w:t>
      </w:r>
      <w:r w:rsidR="003267A3" w:rsidRPr="00613E66">
        <w:rPr>
          <w:rFonts w:ascii="Times New Roman" w:hAnsi="Times New Roman" w:cs="Times New Roman"/>
          <w:sz w:val="24"/>
          <w:szCs w:val="24"/>
        </w:rPr>
        <w:t>Досудебный</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(внесудебный)</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порядок</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обжалования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решений</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действий</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(бездействия)</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003267A3"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организаций,</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указанных</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части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1.1</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статьи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16</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210-ФЗ,</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должностных</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лиц,</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муниципальных</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служащих,</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работников.</w:t>
      </w:r>
    </w:p>
    <w:p w:rsidR="003267A3" w:rsidRPr="00613E66" w:rsidRDefault="003267A3" w:rsidP="003267A3">
      <w:pPr>
        <w:spacing w:after="0" w:line="240" w:lineRule="auto"/>
        <w:jc w:val="center"/>
        <w:rPr>
          <w:rFonts w:ascii="Times New Roman" w:hAnsi="Times New Roman" w:cs="Times New Roman"/>
          <w:sz w:val="24"/>
          <w:szCs w:val="24"/>
        </w:rPr>
      </w:pPr>
    </w:p>
    <w:p w:rsidR="003267A3" w:rsidRPr="00613E66" w:rsidRDefault="00617560" w:rsidP="00617560">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5.1.</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Информация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его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праве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подать</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жалобу</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решения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действия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(бездействие)</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003267A3"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организаций,</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указанных</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части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1.1</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статьи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16</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210-ФЗ,</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должностных</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лиц,</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муниципальных</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служащих,</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работников</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услуги.</w:t>
      </w:r>
    </w:p>
    <w:p w:rsidR="003267A3" w:rsidRPr="00613E66" w:rsidRDefault="003267A3" w:rsidP="003267A3">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Заявитель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имеет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досудебное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(внесудебное)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обжалование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(бездействия),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принятых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(осуществляемых)</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Pr="00613E66">
        <w:rPr>
          <w:rFonts w:ascii="Times New Roman" w:hAnsi="Times New Roman" w:cs="Times New Roman"/>
          <w:sz w:val="24"/>
          <w:szCs w:val="24"/>
        </w:rPr>
        <w:t>дминистрацией,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лицом</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либо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служащим,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работником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организациями,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предусмотренными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частью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статьи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16</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210-ФЗ,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работниками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ходе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(далее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досудебное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(внесудебное)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обжалование).</w:t>
      </w:r>
    </w:p>
    <w:p w:rsidR="003267A3" w:rsidRPr="00613E66" w:rsidRDefault="00617560" w:rsidP="003267A3">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5.2.</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Предмет</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жалобы</w:t>
      </w:r>
      <w:r w:rsidRPr="00613E66">
        <w:rPr>
          <w:rFonts w:ascii="Times New Roman" w:hAnsi="Times New Roman" w:cs="Times New Roman"/>
          <w:sz w:val="24"/>
          <w:szCs w:val="24"/>
        </w:rPr>
        <w:t>.</w:t>
      </w:r>
    </w:p>
    <w:p w:rsidR="003267A3" w:rsidRPr="00613E66" w:rsidRDefault="003267A3" w:rsidP="003267A3">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Предметом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досудебного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(внесудебного)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обжалования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(бездействия)</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либо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служащего,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работника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организаций,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предусмотренных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частью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статьи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16</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210-ФЗ,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работников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является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конкретное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(бездействие),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принятое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осуществленное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ходе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следующих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случаях:</w:t>
      </w:r>
    </w:p>
    <w:p w:rsidR="003267A3" w:rsidRPr="00613E66" w:rsidRDefault="003267A3" w:rsidP="003267A3">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нарушение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срока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запроса,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статье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15.1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210-ФЗ;</w:t>
      </w:r>
    </w:p>
    <w:p w:rsidR="001D2E4A" w:rsidRPr="00613E66" w:rsidRDefault="003267A3" w:rsidP="001D2E4A">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2)</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нарушение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срока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досудебное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(внесудебное)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обжалование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(бездействия)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работника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возможно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если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AF0FA0" w:rsidRPr="00613E66">
        <w:rPr>
          <w:rFonts w:ascii="Times New Roman" w:hAnsi="Times New Roman" w:cs="Times New Roman"/>
          <w:sz w:val="24"/>
          <w:szCs w:val="24"/>
        </w:rPr>
        <w:t>МФЦ</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(бездействие)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обжалуются,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возложена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функция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соответствующей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объеме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порядке,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определенном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частью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1.3</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статьи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16</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210-ФЗ;</w:t>
      </w:r>
    </w:p>
    <w:p w:rsidR="0025531B" w:rsidRPr="00613E66" w:rsidRDefault="003267A3" w:rsidP="001D2E4A">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3)</w:t>
      </w:r>
      <w:r w:rsidR="00B71D0B" w:rsidRPr="00613E66">
        <w:rPr>
          <w:rFonts w:ascii="Times New Roman" w:hAnsi="Times New Roman" w:cs="Times New Roman"/>
          <w:sz w:val="24"/>
          <w:szCs w:val="24"/>
        </w:rPr>
        <w:t xml:space="preserve"> </w:t>
      </w:r>
      <w:bookmarkStart w:id="9" w:name="sub_110103"/>
      <w:r w:rsidR="0025531B" w:rsidRPr="00613E66">
        <w:rPr>
          <w:rFonts w:ascii="Times New Roman" w:hAnsi="Times New Roman" w:cs="Times New Roman"/>
          <w:sz w:val="24"/>
          <w:szCs w:val="24"/>
        </w:rPr>
        <w:t>требование</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у</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информации</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либо</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осуществления</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действий,</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представление</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осуществление</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которых</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предусмотрено</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нормативными</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правовыми</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актами</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lastRenderedPageBreak/>
        <w:t>Российской</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Федерации,</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нормативными</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правовыми</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актами</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субъектов</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Российской</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Федерации,</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муниципальными</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правовыми</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актами</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государственной</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услуги;</w:t>
      </w:r>
    </w:p>
    <w:bookmarkEnd w:id="9"/>
    <w:p w:rsidR="003267A3" w:rsidRPr="00613E66" w:rsidRDefault="003267A3" w:rsidP="003267A3">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4)</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отказ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предусмотрено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нормативными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правовыми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актами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Российской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нормативными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правовыми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актами</w:t>
      </w:r>
      <w:r w:rsidR="00B71D0B" w:rsidRPr="00613E66">
        <w:rPr>
          <w:rFonts w:ascii="Times New Roman" w:hAnsi="Times New Roman" w:cs="Times New Roman"/>
          <w:sz w:val="24"/>
          <w:szCs w:val="24"/>
        </w:rPr>
        <w:t xml:space="preserve"> </w:t>
      </w:r>
      <w:r w:rsidR="001D74B3">
        <w:rPr>
          <w:rFonts w:ascii="Times New Roman" w:hAnsi="Times New Roman" w:cs="Times New Roman"/>
          <w:sz w:val="24"/>
          <w:szCs w:val="24"/>
        </w:rPr>
        <w:t>Саратовской области</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правовыми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актами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госуда</w:t>
      </w:r>
      <w:r w:rsidR="00617560" w:rsidRPr="00613E66">
        <w:rPr>
          <w:rFonts w:ascii="Times New Roman" w:hAnsi="Times New Roman" w:cs="Times New Roman"/>
          <w:sz w:val="24"/>
          <w:szCs w:val="24"/>
        </w:rPr>
        <w:t>рственной</w:t>
      </w:r>
      <w:r w:rsidR="00B71D0B" w:rsidRPr="00613E66">
        <w:rPr>
          <w:rFonts w:ascii="Times New Roman" w:hAnsi="Times New Roman" w:cs="Times New Roman"/>
          <w:sz w:val="24"/>
          <w:szCs w:val="24"/>
        </w:rPr>
        <w:t xml:space="preserve"> </w:t>
      </w:r>
      <w:r w:rsidR="00617560"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617560" w:rsidRPr="00613E66">
        <w:rPr>
          <w:rFonts w:ascii="Times New Roman" w:hAnsi="Times New Roman" w:cs="Times New Roman"/>
          <w:sz w:val="24"/>
          <w:szCs w:val="24"/>
        </w:rPr>
        <w:t>у</w:t>
      </w:r>
      <w:r w:rsidR="00B71D0B" w:rsidRPr="00613E66">
        <w:rPr>
          <w:rFonts w:ascii="Times New Roman" w:hAnsi="Times New Roman" w:cs="Times New Roman"/>
          <w:sz w:val="24"/>
          <w:szCs w:val="24"/>
        </w:rPr>
        <w:t xml:space="preserve"> </w:t>
      </w:r>
      <w:r w:rsidR="00617560" w:rsidRPr="00613E66">
        <w:rPr>
          <w:rFonts w:ascii="Times New Roman" w:hAnsi="Times New Roman" w:cs="Times New Roman"/>
          <w:sz w:val="24"/>
          <w:szCs w:val="24"/>
        </w:rPr>
        <w:t>заявителя;</w:t>
      </w:r>
    </w:p>
    <w:p w:rsidR="003267A3" w:rsidRPr="00613E66" w:rsidRDefault="003267A3" w:rsidP="003267A3">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5)</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отказ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если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основания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отказа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предусмотрены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принятыми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ними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нормативными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правовыми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актами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Российской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нормативными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правовыми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актами</w:t>
      </w:r>
      <w:r w:rsidR="00B71D0B" w:rsidRPr="00613E66">
        <w:rPr>
          <w:rFonts w:ascii="Times New Roman" w:hAnsi="Times New Roman" w:cs="Times New Roman"/>
          <w:sz w:val="24"/>
          <w:szCs w:val="24"/>
        </w:rPr>
        <w:t xml:space="preserve"> </w:t>
      </w:r>
      <w:r w:rsidR="001D74B3">
        <w:rPr>
          <w:rFonts w:ascii="Times New Roman" w:hAnsi="Times New Roman" w:cs="Times New Roman"/>
          <w:sz w:val="24"/>
          <w:szCs w:val="24"/>
        </w:rPr>
        <w:t>Саратовской области</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правовыми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актами.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досудебное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(внесудебное)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обжалование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(бездействия)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работника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возможно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если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AF0FA0" w:rsidRPr="00613E66">
        <w:rPr>
          <w:rFonts w:ascii="Times New Roman" w:hAnsi="Times New Roman" w:cs="Times New Roman"/>
          <w:sz w:val="24"/>
          <w:szCs w:val="24"/>
        </w:rPr>
        <w:t>МФЦ</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(бездействие)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обжалуются,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возложена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функция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соответствующей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объеме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порядке,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определенном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частью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1.3</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статьи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16</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210-ФЗ;</w:t>
      </w:r>
    </w:p>
    <w:p w:rsidR="003267A3" w:rsidRPr="00613E66" w:rsidRDefault="003267A3" w:rsidP="003267A3">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6)</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затребование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платы,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предусмотренной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нормативными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правовыми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актами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Российской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нормативными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правовыми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актами</w:t>
      </w:r>
      <w:r w:rsidR="00B71D0B" w:rsidRPr="00613E66">
        <w:rPr>
          <w:rFonts w:ascii="Times New Roman" w:hAnsi="Times New Roman" w:cs="Times New Roman"/>
          <w:sz w:val="24"/>
          <w:szCs w:val="24"/>
        </w:rPr>
        <w:t xml:space="preserve"> </w:t>
      </w:r>
      <w:r w:rsidR="001D74B3">
        <w:rPr>
          <w:rFonts w:ascii="Times New Roman" w:hAnsi="Times New Roman" w:cs="Times New Roman"/>
          <w:sz w:val="24"/>
          <w:szCs w:val="24"/>
        </w:rPr>
        <w:t>Саратовской области</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правовыми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актами;</w:t>
      </w:r>
    </w:p>
    <w:p w:rsidR="003267A3" w:rsidRPr="00613E66" w:rsidRDefault="003267A3" w:rsidP="003267A3">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7)</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отказ</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работника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организаций,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предусмотренных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частью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статьи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16</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210-ФЗ,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работников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исправлении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допущенных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опечаток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ошибок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выданных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документах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либо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нарушение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установленного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срока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исправлений.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досудебное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(внесудебное)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обжалование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(бездействия)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работника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возможно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если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(бездействие)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обжалуются,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возложена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функция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соответствующей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объеме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порядке,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определенном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частью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1.3</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статьи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16</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210-ФЗ;</w:t>
      </w:r>
    </w:p>
    <w:p w:rsidR="003267A3" w:rsidRPr="00613E66" w:rsidRDefault="003267A3" w:rsidP="003267A3">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8)</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нарушение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срока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выдачи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результатам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p>
    <w:p w:rsidR="00617560" w:rsidRPr="00613E66" w:rsidRDefault="003267A3" w:rsidP="00617560">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9)</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приостановление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если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основания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приостановления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предусмотрены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принятыми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ними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нормативными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правовыми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актами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Российской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нормативными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правовыми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актами</w:t>
      </w:r>
      <w:r w:rsidR="00B71D0B" w:rsidRPr="00613E66">
        <w:rPr>
          <w:rFonts w:ascii="Times New Roman" w:hAnsi="Times New Roman" w:cs="Times New Roman"/>
          <w:sz w:val="24"/>
          <w:szCs w:val="24"/>
        </w:rPr>
        <w:t xml:space="preserve"> </w:t>
      </w:r>
      <w:r w:rsidR="001D74B3">
        <w:rPr>
          <w:rFonts w:ascii="Times New Roman" w:hAnsi="Times New Roman" w:cs="Times New Roman"/>
          <w:sz w:val="24"/>
          <w:szCs w:val="24"/>
        </w:rPr>
        <w:t>Саратовской области</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правовыми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актами.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досудебное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(внесудебное)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обжалование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(бездействия)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работника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возможно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если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(бездействие)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обжалуются,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возложена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функция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соответствующей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объеме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порядке,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определенном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частью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1.3</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статьи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w:t>
      </w:r>
      <w:r w:rsidR="00617560" w:rsidRPr="00613E66">
        <w:rPr>
          <w:rFonts w:ascii="Times New Roman" w:hAnsi="Times New Roman" w:cs="Times New Roman"/>
          <w:sz w:val="24"/>
          <w:szCs w:val="24"/>
        </w:rPr>
        <w:t>6</w:t>
      </w:r>
      <w:r w:rsidR="00B71D0B" w:rsidRPr="00613E66">
        <w:rPr>
          <w:rFonts w:ascii="Times New Roman" w:hAnsi="Times New Roman" w:cs="Times New Roman"/>
          <w:sz w:val="24"/>
          <w:szCs w:val="24"/>
        </w:rPr>
        <w:t xml:space="preserve"> </w:t>
      </w:r>
      <w:r w:rsidR="00617560"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00617560"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00617560"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617560" w:rsidRPr="00613E66">
        <w:rPr>
          <w:rFonts w:ascii="Times New Roman" w:hAnsi="Times New Roman" w:cs="Times New Roman"/>
          <w:sz w:val="24"/>
          <w:szCs w:val="24"/>
        </w:rPr>
        <w:t>210-ФЗ;</w:t>
      </w:r>
    </w:p>
    <w:p w:rsidR="0025531B" w:rsidRPr="00613E66" w:rsidRDefault="0025531B" w:rsidP="00617560">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10)</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требование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отсутствие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недостоверность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указывались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первоначальном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отказе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либо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исключением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случаев,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предусмотренных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lang/>
        </w:rPr>
        <w:t>пунктом</w:t>
      </w:r>
      <w:r w:rsidR="00B71D0B" w:rsidRPr="00613E66">
        <w:rPr>
          <w:rFonts w:ascii="Times New Roman" w:hAnsi="Times New Roman" w:cs="Times New Roman"/>
          <w:sz w:val="24"/>
          <w:szCs w:val="24"/>
          <w:lang/>
        </w:rPr>
        <w:t xml:space="preserve"> </w:t>
      </w:r>
      <w:r w:rsidRPr="00613E66">
        <w:rPr>
          <w:rFonts w:ascii="Times New Roman" w:hAnsi="Times New Roman" w:cs="Times New Roman"/>
          <w:sz w:val="24"/>
          <w:szCs w:val="24"/>
          <w:lang/>
        </w:rPr>
        <w:t>4</w:t>
      </w:r>
      <w:r w:rsidR="00B71D0B" w:rsidRPr="00613E66">
        <w:rPr>
          <w:rFonts w:ascii="Times New Roman" w:hAnsi="Times New Roman" w:cs="Times New Roman"/>
          <w:sz w:val="24"/>
          <w:szCs w:val="24"/>
          <w:lang/>
        </w:rPr>
        <w:t xml:space="preserve"> </w:t>
      </w:r>
      <w:r w:rsidRPr="00613E66">
        <w:rPr>
          <w:rFonts w:ascii="Times New Roman" w:hAnsi="Times New Roman" w:cs="Times New Roman"/>
          <w:sz w:val="24"/>
          <w:szCs w:val="24"/>
          <w:lang/>
        </w:rPr>
        <w:t>части</w:t>
      </w:r>
      <w:r w:rsidR="00B71D0B" w:rsidRPr="00613E66">
        <w:rPr>
          <w:rFonts w:ascii="Times New Roman" w:hAnsi="Times New Roman" w:cs="Times New Roman"/>
          <w:sz w:val="24"/>
          <w:szCs w:val="24"/>
          <w:lang/>
        </w:rPr>
        <w:t xml:space="preserve"> </w:t>
      </w:r>
      <w:r w:rsidRPr="00613E66">
        <w:rPr>
          <w:rFonts w:ascii="Times New Roman" w:hAnsi="Times New Roman" w:cs="Times New Roman"/>
          <w:sz w:val="24"/>
          <w:szCs w:val="24"/>
          <w:lang/>
        </w:rPr>
        <w:t>1</w:t>
      </w:r>
      <w:r w:rsidR="00B71D0B" w:rsidRPr="00613E66">
        <w:rPr>
          <w:rFonts w:ascii="Times New Roman" w:hAnsi="Times New Roman" w:cs="Times New Roman"/>
          <w:sz w:val="24"/>
          <w:szCs w:val="24"/>
          <w:lang/>
        </w:rPr>
        <w:t xml:space="preserve"> </w:t>
      </w:r>
      <w:r w:rsidRPr="00613E66">
        <w:rPr>
          <w:rFonts w:ascii="Times New Roman" w:hAnsi="Times New Roman" w:cs="Times New Roman"/>
          <w:sz w:val="24"/>
          <w:szCs w:val="24"/>
          <w:lang/>
        </w:rPr>
        <w:t>статьи</w:t>
      </w:r>
      <w:r w:rsidR="00B71D0B" w:rsidRPr="00613E66">
        <w:rPr>
          <w:rFonts w:ascii="Times New Roman" w:hAnsi="Times New Roman" w:cs="Times New Roman"/>
          <w:sz w:val="24"/>
          <w:szCs w:val="24"/>
          <w:lang/>
        </w:rPr>
        <w:t xml:space="preserve"> </w:t>
      </w:r>
      <w:r w:rsidRPr="00613E66">
        <w:rPr>
          <w:rFonts w:ascii="Times New Roman" w:hAnsi="Times New Roman" w:cs="Times New Roman"/>
          <w:sz w:val="24"/>
          <w:szCs w:val="24"/>
          <w:lang/>
        </w:rPr>
        <w:t>7</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210-ФЗ.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досудебное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(внесудебное)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обжалование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(бездействия)</w:t>
      </w:r>
      <w:r w:rsidR="00B71D0B" w:rsidRPr="00613E66">
        <w:rPr>
          <w:rFonts w:ascii="Times New Roman" w:hAnsi="Times New Roman" w:cs="Times New Roman"/>
          <w:sz w:val="24"/>
          <w:szCs w:val="24"/>
        </w:rPr>
        <w:t xml:space="preserve"> </w:t>
      </w:r>
      <w:r w:rsidR="00AF0FA0" w:rsidRPr="00613E66">
        <w:rPr>
          <w:rFonts w:ascii="Times New Roman" w:hAnsi="Times New Roman" w:cs="Times New Roman"/>
          <w:sz w:val="24"/>
          <w:szCs w:val="24"/>
        </w:rPr>
        <w:t>МФЦ</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работника</w:t>
      </w:r>
      <w:r w:rsidR="00B71D0B" w:rsidRPr="00613E66">
        <w:rPr>
          <w:rFonts w:ascii="Times New Roman" w:hAnsi="Times New Roman" w:cs="Times New Roman"/>
          <w:sz w:val="24"/>
          <w:szCs w:val="24"/>
        </w:rPr>
        <w:t xml:space="preserve"> </w:t>
      </w:r>
      <w:r w:rsidR="00AF0FA0"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возможно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если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AF0FA0" w:rsidRPr="00613E66">
        <w:rPr>
          <w:rFonts w:ascii="Times New Roman" w:hAnsi="Times New Roman" w:cs="Times New Roman"/>
          <w:sz w:val="24"/>
          <w:szCs w:val="24"/>
        </w:rPr>
        <w:t>МФЦ</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(бездействие)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обжалуются,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возложена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функция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соответствующих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объеме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порядке,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определенном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lang/>
        </w:rPr>
        <w:t>частью</w:t>
      </w:r>
      <w:r w:rsidR="00B71D0B" w:rsidRPr="00613E66">
        <w:rPr>
          <w:rFonts w:ascii="Times New Roman" w:hAnsi="Times New Roman" w:cs="Times New Roman"/>
          <w:sz w:val="24"/>
          <w:szCs w:val="24"/>
          <w:lang/>
        </w:rPr>
        <w:t xml:space="preserve"> </w:t>
      </w:r>
      <w:r w:rsidRPr="00613E66">
        <w:rPr>
          <w:rFonts w:ascii="Times New Roman" w:hAnsi="Times New Roman" w:cs="Times New Roman"/>
          <w:sz w:val="24"/>
          <w:szCs w:val="24"/>
          <w:lang/>
        </w:rPr>
        <w:t>1.3</w:t>
      </w:r>
      <w:r w:rsidR="00B71D0B" w:rsidRPr="00613E66">
        <w:rPr>
          <w:rFonts w:ascii="Times New Roman" w:hAnsi="Times New Roman" w:cs="Times New Roman"/>
          <w:sz w:val="24"/>
          <w:szCs w:val="24"/>
          <w:lang/>
        </w:rPr>
        <w:t xml:space="preserve"> </w:t>
      </w:r>
      <w:r w:rsidRPr="00613E66">
        <w:rPr>
          <w:rFonts w:ascii="Times New Roman" w:hAnsi="Times New Roman" w:cs="Times New Roman"/>
          <w:sz w:val="24"/>
          <w:szCs w:val="24"/>
          <w:lang/>
        </w:rPr>
        <w:t>статьи</w:t>
      </w:r>
      <w:r w:rsidR="00B71D0B" w:rsidRPr="00613E66">
        <w:rPr>
          <w:rFonts w:ascii="Times New Roman" w:hAnsi="Times New Roman" w:cs="Times New Roman"/>
          <w:sz w:val="24"/>
          <w:szCs w:val="24"/>
          <w:lang/>
        </w:rPr>
        <w:t xml:space="preserve"> </w:t>
      </w:r>
      <w:r w:rsidRPr="00613E66">
        <w:rPr>
          <w:rFonts w:ascii="Times New Roman" w:hAnsi="Times New Roman" w:cs="Times New Roman"/>
          <w:sz w:val="24"/>
          <w:szCs w:val="24"/>
          <w:lang/>
        </w:rPr>
        <w:t>16</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210-ФЗ.</w:t>
      </w:r>
    </w:p>
    <w:p w:rsidR="003267A3" w:rsidRPr="00613E66" w:rsidRDefault="003267A3" w:rsidP="003267A3">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Орган,</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предоставляющий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муниципальную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организации,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части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статьи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16</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210-ФЗ,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служащие,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работники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уполномоченные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рассмотрение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жалобы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может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быть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направлена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жалоба</w:t>
      </w:r>
    </w:p>
    <w:p w:rsidR="003267A3" w:rsidRPr="00613E66" w:rsidRDefault="0025531B" w:rsidP="001D2E4A">
      <w:pPr>
        <w:widowControl w:val="0"/>
        <w:autoSpaceDE w:val="0"/>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lastRenderedPageBreak/>
        <w:t>5.</w:t>
      </w:r>
      <w:r w:rsidR="003267A3" w:rsidRPr="00613E66">
        <w:rPr>
          <w:rFonts w:ascii="Times New Roman" w:hAnsi="Times New Roman" w:cs="Times New Roman"/>
          <w:sz w:val="24"/>
          <w:szCs w:val="24"/>
        </w:rPr>
        <w:t>3.</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Жалоба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решения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действия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(бездействие)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должностных</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лиц</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003267A3"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муниципальных</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служащих</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подается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003267A3" w:rsidRPr="00613E66">
        <w:rPr>
          <w:rFonts w:ascii="Times New Roman" w:hAnsi="Times New Roman" w:cs="Times New Roman"/>
          <w:sz w:val="24"/>
          <w:szCs w:val="24"/>
        </w:rPr>
        <w:t>дминистрацию</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имя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главы</w:t>
      </w:r>
      <w:r w:rsidR="00B71D0B" w:rsidRPr="00613E66">
        <w:rPr>
          <w:rFonts w:ascii="Times New Roman" w:hAnsi="Times New Roman" w:cs="Times New Roman"/>
          <w:sz w:val="24"/>
          <w:szCs w:val="24"/>
        </w:rPr>
        <w:t xml:space="preserve"> </w:t>
      </w:r>
      <w:r w:rsidR="00784F7E" w:rsidRPr="00613E66">
        <w:rPr>
          <w:rFonts w:ascii="Times New Roman" w:hAnsi="Times New Roman" w:cs="Times New Roman"/>
          <w:sz w:val="24"/>
          <w:szCs w:val="24"/>
        </w:rPr>
        <w:t>муниципального образования</w:t>
      </w:r>
      <w:r w:rsidR="003267A3"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либо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орган</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государственной</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власти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(орган</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местного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самоуправления)</w:t>
      </w:r>
      <w:r w:rsidR="00B71D0B" w:rsidRPr="00613E66">
        <w:rPr>
          <w:rFonts w:ascii="Times New Roman" w:hAnsi="Times New Roman" w:cs="Times New Roman"/>
          <w:sz w:val="24"/>
          <w:szCs w:val="24"/>
        </w:rPr>
        <w:t xml:space="preserve"> </w:t>
      </w:r>
      <w:r w:rsidR="001D74B3">
        <w:rPr>
          <w:rFonts w:ascii="Times New Roman" w:hAnsi="Times New Roman" w:cs="Times New Roman"/>
          <w:sz w:val="24"/>
          <w:szCs w:val="24"/>
        </w:rPr>
        <w:t>Саратовской области</w:t>
      </w:r>
      <w:r w:rsidR="003267A3"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являющийся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учредителем</w:t>
      </w:r>
      <w:r w:rsidR="00B71D0B" w:rsidRPr="00613E66">
        <w:rPr>
          <w:rFonts w:ascii="Times New Roman" w:hAnsi="Times New Roman" w:cs="Times New Roman"/>
          <w:sz w:val="24"/>
          <w:szCs w:val="24"/>
        </w:rPr>
        <w:t xml:space="preserve"> </w:t>
      </w:r>
      <w:r w:rsidR="00AF0FA0"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(далее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учредитель</w:t>
      </w:r>
      <w:r w:rsidR="00B71D0B" w:rsidRPr="00613E66">
        <w:rPr>
          <w:rFonts w:ascii="Times New Roman" w:hAnsi="Times New Roman" w:cs="Times New Roman"/>
          <w:sz w:val="24"/>
          <w:szCs w:val="24"/>
        </w:rPr>
        <w:t xml:space="preserve"> </w:t>
      </w:r>
      <w:r w:rsidR="00AF0FA0" w:rsidRPr="00613E66">
        <w:rPr>
          <w:rFonts w:ascii="Times New Roman" w:hAnsi="Times New Roman" w:cs="Times New Roman"/>
          <w:sz w:val="24"/>
          <w:szCs w:val="24"/>
        </w:rPr>
        <w:t>МФЦ</w:t>
      </w:r>
      <w:r w:rsidR="003267A3"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организации,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предусмотренные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частью</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1.1</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статьи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16</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210-ФЗ.</w:t>
      </w:r>
    </w:p>
    <w:p w:rsidR="003267A3" w:rsidRPr="00613E66" w:rsidRDefault="0025531B" w:rsidP="003267A3">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5.</w:t>
      </w:r>
      <w:r w:rsidR="003267A3" w:rsidRPr="00613E66">
        <w:rPr>
          <w:rFonts w:ascii="Times New Roman" w:hAnsi="Times New Roman" w:cs="Times New Roman"/>
          <w:sz w:val="24"/>
          <w:szCs w:val="24"/>
        </w:rPr>
        <w:t>4.</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если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обжалуются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решения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действия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(бездействие)</w:t>
      </w:r>
      <w:r w:rsidR="00B71D0B" w:rsidRPr="00613E66">
        <w:rPr>
          <w:rFonts w:ascii="Times New Roman" w:hAnsi="Times New Roman" w:cs="Times New Roman"/>
          <w:sz w:val="24"/>
          <w:szCs w:val="24"/>
        </w:rPr>
        <w:t xml:space="preserve"> </w:t>
      </w:r>
      <w:r w:rsidR="006F6177" w:rsidRPr="00613E66">
        <w:rPr>
          <w:rFonts w:ascii="Times New Roman" w:hAnsi="Times New Roman" w:cs="Times New Roman"/>
          <w:sz w:val="24"/>
          <w:szCs w:val="24"/>
        </w:rPr>
        <w:t>главы муниципального образования</w:t>
      </w:r>
      <w:r w:rsidR="003267A3"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жалоба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подается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непосредственно</w:t>
      </w:r>
      <w:r w:rsidR="00B71D0B" w:rsidRPr="00613E66">
        <w:rPr>
          <w:rFonts w:ascii="Times New Roman" w:hAnsi="Times New Roman" w:cs="Times New Roman"/>
          <w:sz w:val="24"/>
          <w:szCs w:val="24"/>
        </w:rPr>
        <w:t xml:space="preserve"> </w:t>
      </w:r>
      <w:r w:rsidR="006F6177" w:rsidRPr="00613E66">
        <w:rPr>
          <w:rFonts w:ascii="Times New Roman" w:hAnsi="Times New Roman" w:cs="Times New Roman"/>
          <w:sz w:val="24"/>
          <w:szCs w:val="24"/>
        </w:rPr>
        <w:t>главе муниципального образования</w:t>
      </w:r>
      <w:r w:rsidR="003267A3" w:rsidRPr="00613E66">
        <w:rPr>
          <w:rFonts w:ascii="Times New Roman" w:hAnsi="Times New Roman" w:cs="Times New Roman"/>
          <w:sz w:val="24"/>
          <w:szCs w:val="24"/>
        </w:rPr>
        <w:t>.</w:t>
      </w:r>
    </w:p>
    <w:p w:rsidR="003267A3" w:rsidRPr="00613E66" w:rsidRDefault="0025531B" w:rsidP="003267A3">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5.</w:t>
      </w:r>
      <w:r w:rsidR="003267A3" w:rsidRPr="00613E66">
        <w:rPr>
          <w:rFonts w:ascii="Times New Roman" w:hAnsi="Times New Roman" w:cs="Times New Roman"/>
          <w:sz w:val="24"/>
          <w:szCs w:val="24"/>
        </w:rPr>
        <w:t>5.</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Жалобы</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решения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действия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(бездействие)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работника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подаются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руководителю</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этого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Жалобы</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решения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действия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(бездействие)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подаются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учредителю</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должностному</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лицу,</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уполномоченному</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нормативным</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правовым</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актом</w:t>
      </w:r>
      <w:r w:rsidR="00B71D0B" w:rsidRPr="00613E66">
        <w:rPr>
          <w:rFonts w:ascii="Times New Roman" w:hAnsi="Times New Roman" w:cs="Times New Roman"/>
          <w:sz w:val="24"/>
          <w:szCs w:val="24"/>
        </w:rPr>
        <w:t xml:space="preserve"> </w:t>
      </w:r>
      <w:r w:rsidR="001D74B3">
        <w:rPr>
          <w:rFonts w:ascii="Times New Roman" w:hAnsi="Times New Roman" w:cs="Times New Roman"/>
          <w:sz w:val="24"/>
          <w:szCs w:val="24"/>
        </w:rPr>
        <w:t>Саратовской области</w:t>
      </w:r>
      <w:r w:rsidR="003267A3"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Жалобы</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решения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действия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(бездействие)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работников</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организаций,</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предусмотренных</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частью</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1.1</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статьи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16</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210-ФЗ,</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подаются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руководителям</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этих</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организаций.</w:t>
      </w:r>
    </w:p>
    <w:p w:rsidR="003267A3" w:rsidRPr="00613E66" w:rsidRDefault="00617560" w:rsidP="003267A3">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5.6.</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Порядок</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подачи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рассмотрения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жалобы</w:t>
      </w:r>
      <w:r w:rsidRPr="00613E66">
        <w:rPr>
          <w:rFonts w:ascii="Times New Roman" w:hAnsi="Times New Roman" w:cs="Times New Roman"/>
          <w:sz w:val="24"/>
          <w:szCs w:val="24"/>
        </w:rPr>
        <w:t>.</w:t>
      </w:r>
    </w:p>
    <w:p w:rsidR="003267A3" w:rsidRPr="00613E66" w:rsidRDefault="003267A3" w:rsidP="003267A3">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Основанием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начала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процедуры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досудебного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(внесудебного)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обжалования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является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поступление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жалобы,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поданной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письменной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бумажном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носителе,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7873D8" w:rsidRPr="00613E66">
        <w:rPr>
          <w:rFonts w:ascii="Times New Roman" w:hAnsi="Times New Roman" w:cs="Times New Roman"/>
          <w:sz w:val="24"/>
          <w:szCs w:val="24"/>
        </w:rPr>
        <w:t>администрацию</w:t>
      </w:r>
      <w:r w:rsidR="00B71D0B" w:rsidRPr="00613E66">
        <w:rPr>
          <w:rFonts w:ascii="Times New Roman" w:hAnsi="Times New Roman" w:cs="Times New Roman"/>
          <w:sz w:val="24"/>
          <w:szCs w:val="24"/>
        </w:rPr>
        <w:t xml:space="preserve"> </w:t>
      </w:r>
      <w:r w:rsidR="00617560"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00617560" w:rsidRPr="00613E66">
        <w:rPr>
          <w:rFonts w:ascii="Times New Roman" w:hAnsi="Times New Roman" w:cs="Times New Roman"/>
          <w:sz w:val="24"/>
          <w:szCs w:val="24"/>
        </w:rPr>
        <w:t>рассмотрению</w:t>
      </w:r>
      <w:r w:rsidR="00B71D0B" w:rsidRPr="00613E66">
        <w:rPr>
          <w:rFonts w:ascii="Times New Roman" w:hAnsi="Times New Roman" w:cs="Times New Roman"/>
          <w:sz w:val="24"/>
          <w:szCs w:val="24"/>
        </w:rPr>
        <w:t xml:space="preserve"> </w:t>
      </w:r>
      <w:r w:rsidR="00617560" w:rsidRPr="00613E66">
        <w:rPr>
          <w:rFonts w:ascii="Times New Roman" w:hAnsi="Times New Roman" w:cs="Times New Roman"/>
          <w:sz w:val="24"/>
          <w:szCs w:val="24"/>
        </w:rPr>
        <w:t>жалобы.</w:t>
      </w:r>
    </w:p>
    <w:p w:rsidR="003267A3" w:rsidRPr="00613E66" w:rsidRDefault="0025531B" w:rsidP="003267A3">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5.</w:t>
      </w:r>
      <w:r w:rsidR="003267A3" w:rsidRPr="00613E66">
        <w:rPr>
          <w:rFonts w:ascii="Times New Roman" w:hAnsi="Times New Roman" w:cs="Times New Roman"/>
          <w:sz w:val="24"/>
          <w:szCs w:val="24"/>
        </w:rPr>
        <w:t>7.</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Жалоба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решения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действия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(бездействие)</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003267A3"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должностного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003267A3"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муниципального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служащего,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руководителя</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003267A3"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может</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быть</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направлена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почте,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через</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использованием</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информационно-телекоммуникационной</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сети</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003267A3" w:rsidRPr="00613E66">
        <w:rPr>
          <w:rFonts w:ascii="Times New Roman" w:hAnsi="Times New Roman" w:cs="Times New Roman"/>
          <w:sz w:val="24"/>
          <w:szCs w:val="24"/>
        </w:rPr>
        <w:t>Интернет</w:t>
      </w:r>
      <w:r w:rsidR="00EE4AB9" w:rsidRPr="00613E66">
        <w:rPr>
          <w:rFonts w:ascii="Times New Roman" w:hAnsi="Times New Roman" w:cs="Times New Roman"/>
          <w:sz w:val="24"/>
          <w:szCs w:val="24"/>
        </w:rPr>
        <w:t>»</w:t>
      </w:r>
      <w:r w:rsidR="003267A3"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официального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сайта</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003267A3"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bookmarkStart w:id="10" w:name="_Hlk72746634"/>
      <w:r w:rsidR="003267A3" w:rsidRPr="00613E66">
        <w:rPr>
          <w:rFonts w:ascii="Times New Roman" w:hAnsi="Times New Roman" w:cs="Times New Roman"/>
          <w:sz w:val="24"/>
          <w:szCs w:val="24"/>
        </w:rPr>
        <w:t>Един</w:t>
      </w:r>
      <w:r w:rsidR="006F7F37" w:rsidRPr="00613E66">
        <w:rPr>
          <w:rFonts w:ascii="Times New Roman" w:hAnsi="Times New Roman" w:cs="Times New Roman"/>
          <w:sz w:val="24"/>
          <w:szCs w:val="24"/>
        </w:rPr>
        <w:t>ого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портал</w:t>
      </w:r>
      <w:r w:rsidR="006F7F37" w:rsidRPr="00613E66">
        <w:rPr>
          <w:rFonts w:ascii="Times New Roman" w:hAnsi="Times New Roman" w:cs="Times New Roman"/>
          <w:sz w:val="24"/>
          <w:szCs w:val="24"/>
        </w:rPr>
        <w:t>а либо Регионального портала</w:t>
      </w:r>
      <w:bookmarkEnd w:id="10"/>
      <w:r w:rsidR="003267A3"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может</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быть</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принята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личном</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приеме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p>
    <w:p w:rsidR="003267A3" w:rsidRPr="00613E66" w:rsidRDefault="003267A3" w:rsidP="003267A3">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Заявителю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обеспечивается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возможность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направления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жалобы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(бездействие)</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служащего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соответствии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статьей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11.2</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210-ФЗ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использованием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портала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государственной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системы,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обеспечивающей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процесс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досудебного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(внесудебного)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обжалования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(бездействия),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совершенных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государственных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предоставляющими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государственные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государственными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служащими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использованием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информационно-телекоммуникационной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сети</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Интернет</w:t>
      </w:r>
      <w:r w:rsidR="00EE4AB9"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(далее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система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досудебного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обжалования).</w:t>
      </w:r>
      <w:r w:rsidR="00B71D0B" w:rsidRPr="00613E66">
        <w:rPr>
          <w:rFonts w:ascii="Times New Roman" w:hAnsi="Times New Roman" w:cs="Times New Roman"/>
          <w:sz w:val="24"/>
          <w:szCs w:val="24"/>
        </w:rPr>
        <w:t xml:space="preserve"> </w:t>
      </w:r>
    </w:p>
    <w:p w:rsidR="003267A3" w:rsidRPr="00613E66" w:rsidRDefault="0025531B" w:rsidP="003267A3">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5.</w:t>
      </w:r>
      <w:r w:rsidR="003267A3" w:rsidRPr="00613E66">
        <w:rPr>
          <w:rFonts w:ascii="Times New Roman" w:hAnsi="Times New Roman" w:cs="Times New Roman"/>
          <w:sz w:val="24"/>
          <w:szCs w:val="24"/>
        </w:rPr>
        <w:t>8.</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Жалоба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решения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действия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(бездействие)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работника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может</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быть</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направлена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почте,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использованием</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информационно-телекоммуникационной</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сети</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003267A3" w:rsidRPr="00613E66">
        <w:rPr>
          <w:rFonts w:ascii="Times New Roman" w:hAnsi="Times New Roman" w:cs="Times New Roman"/>
          <w:sz w:val="24"/>
          <w:szCs w:val="24"/>
        </w:rPr>
        <w:t>Интернет</w:t>
      </w:r>
      <w:r w:rsidR="00EE4AB9" w:rsidRPr="00613E66">
        <w:rPr>
          <w:rFonts w:ascii="Times New Roman" w:hAnsi="Times New Roman" w:cs="Times New Roman"/>
          <w:sz w:val="24"/>
          <w:szCs w:val="24"/>
        </w:rPr>
        <w:t>»</w:t>
      </w:r>
      <w:r w:rsidR="003267A3"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официального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сайта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6F7F37" w:rsidRPr="00613E66">
        <w:rPr>
          <w:rFonts w:ascii="Times New Roman" w:hAnsi="Times New Roman" w:cs="Times New Roman"/>
          <w:sz w:val="24"/>
          <w:szCs w:val="24"/>
        </w:rPr>
        <w:t>Единого портала либо Регионального портала</w:t>
      </w:r>
      <w:r w:rsidR="003267A3"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может</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быть</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принята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личном</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приеме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p>
    <w:p w:rsidR="003267A3" w:rsidRPr="00613E66" w:rsidRDefault="0025531B" w:rsidP="003267A3">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5.</w:t>
      </w:r>
      <w:r w:rsidR="003267A3" w:rsidRPr="00613E66">
        <w:rPr>
          <w:rFonts w:ascii="Times New Roman" w:hAnsi="Times New Roman" w:cs="Times New Roman"/>
          <w:sz w:val="24"/>
          <w:szCs w:val="24"/>
        </w:rPr>
        <w:t>9.</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Жалоба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решения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действия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(бездействие)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организаций,</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предусмотренных</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частью</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1.1</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статьи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16</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210-ФЗ,</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работников</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может</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быть</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направлена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почте,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использованием</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информационно-телекоммуникационной</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сети</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003267A3" w:rsidRPr="00613E66">
        <w:rPr>
          <w:rFonts w:ascii="Times New Roman" w:hAnsi="Times New Roman" w:cs="Times New Roman"/>
          <w:sz w:val="24"/>
          <w:szCs w:val="24"/>
        </w:rPr>
        <w:t>Интернет</w:t>
      </w:r>
      <w:r w:rsidR="00EE4AB9" w:rsidRPr="00613E66">
        <w:rPr>
          <w:rFonts w:ascii="Times New Roman" w:hAnsi="Times New Roman" w:cs="Times New Roman"/>
          <w:sz w:val="24"/>
          <w:szCs w:val="24"/>
        </w:rPr>
        <w:t>»</w:t>
      </w:r>
      <w:r w:rsidR="003267A3"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официальных</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сайтов</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этих</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организаций,</w:t>
      </w:r>
      <w:r w:rsidR="00B71D0B" w:rsidRPr="00613E66">
        <w:rPr>
          <w:rFonts w:ascii="Times New Roman" w:hAnsi="Times New Roman" w:cs="Times New Roman"/>
          <w:sz w:val="24"/>
          <w:szCs w:val="24"/>
        </w:rPr>
        <w:t xml:space="preserve"> </w:t>
      </w:r>
      <w:r w:rsidR="006F7F37" w:rsidRPr="00613E66">
        <w:rPr>
          <w:rFonts w:ascii="Times New Roman" w:hAnsi="Times New Roman" w:cs="Times New Roman"/>
          <w:sz w:val="24"/>
          <w:szCs w:val="24"/>
        </w:rPr>
        <w:t>Единого портала либо Регионального портала</w:t>
      </w:r>
      <w:r w:rsidR="003267A3"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может</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быть</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принята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личном</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приеме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p>
    <w:p w:rsidR="003267A3" w:rsidRPr="00613E66" w:rsidRDefault="0025531B" w:rsidP="003267A3">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5.</w:t>
      </w:r>
      <w:r w:rsidR="003267A3" w:rsidRPr="00613E66">
        <w:rPr>
          <w:rFonts w:ascii="Times New Roman" w:hAnsi="Times New Roman" w:cs="Times New Roman"/>
          <w:sz w:val="24"/>
          <w:szCs w:val="24"/>
        </w:rPr>
        <w:t>10.</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Жалоба,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поступившая</w:t>
      </w:r>
      <w:r w:rsidR="00B71D0B" w:rsidRPr="00613E66">
        <w:rPr>
          <w:rFonts w:ascii="Times New Roman" w:hAnsi="Times New Roman" w:cs="Times New Roman"/>
          <w:sz w:val="24"/>
          <w:szCs w:val="24"/>
        </w:rPr>
        <w:t xml:space="preserve"> </w:t>
      </w:r>
      <w:r w:rsidR="001D2E4A"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001D2E4A" w:rsidRPr="00613E66">
        <w:rPr>
          <w:rFonts w:ascii="Times New Roman" w:hAnsi="Times New Roman" w:cs="Times New Roman"/>
          <w:sz w:val="24"/>
          <w:szCs w:val="24"/>
        </w:rPr>
        <w:t>дминистрацию,</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подлежит</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регистрации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позднее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следующего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рабочего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дня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дня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ее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поступления.</w:t>
      </w:r>
      <w:r w:rsidR="00B71D0B" w:rsidRPr="00613E66">
        <w:rPr>
          <w:rFonts w:ascii="Times New Roman" w:hAnsi="Times New Roman" w:cs="Times New Roman"/>
          <w:sz w:val="24"/>
          <w:szCs w:val="24"/>
        </w:rPr>
        <w:t xml:space="preserve"> </w:t>
      </w:r>
    </w:p>
    <w:p w:rsidR="003267A3" w:rsidRPr="00613E66" w:rsidRDefault="003267A3" w:rsidP="003267A3">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подачи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жалобы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через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обеспечивает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передачу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жалобы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Pr="00613E66">
        <w:rPr>
          <w:rFonts w:ascii="Times New Roman" w:hAnsi="Times New Roman" w:cs="Times New Roman"/>
          <w:sz w:val="24"/>
          <w:szCs w:val="24"/>
        </w:rPr>
        <w:t>дминистрацию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порядке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сроки,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установлены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соглашением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взаимодействии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между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Pr="00613E66">
        <w:rPr>
          <w:rFonts w:ascii="Times New Roman" w:hAnsi="Times New Roman" w:cs="Times New Roman"/>
          <w:sz w:val="24"/>
          <w:szCs w:val="24"/>
        </w:rPr>
        <w:t>дминистрацией,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позднее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следующего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рабочего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дня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дня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поступления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жалобы.</w:t>
      </w:r>
    </w:p>
    <w:p w:rsidR="003267A3" w:rsidRPr="00613E66" w:rsidRDefault="0025531B" w:rsidP="003267A3">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5.</w:t>
      </w:r>
      <w:r w:rsidR="003267A3" w:rsidRPr="00613E66">
        <w:rPr>
          <w:rFonts w:ascii="Times New Roman" w:hAnsi="Times New Roman" w:cs="Times New Roman"/>
          <w:sz w:val="24"/>
          <w:szCs w:val="24"/>
        </w:rPr>
        <w:t>11.</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Жалоба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должна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содержать:</w:t>
      </w:r>
    </w:p>
    <w:p w:rsidR="003267A3" w:rsidRPr="00613E66" w:rsidRDefault="003267A3" w:rsidP="003267A3">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наименование</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либо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служащего,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руководителя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работника,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организаций,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предусмотренных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частью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статьи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16</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210-ФЗ,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руководителей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работников,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(бездействие)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обжалуются;</w:t>
      </w:r>
    </w:p>
    <w:p w:rsidR="003267A3" w:rsidRPr="00613E66" w:rsidRDefault="003267A3" w:rsidP="003267A3">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2)</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фамилию,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имя,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отчество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(последнее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наличии),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сведения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месте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жительства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физического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либо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наименование,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сведения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местонахождении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lastRenderedPageBreak/>
        <w:t>юридического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номер</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(номера)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контактного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телефона,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адрес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(адреса)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почты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наличии)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почтовый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адрес,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должен</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быть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направлен</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ответ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заявителю;</w:t>
      </w:r>
    </w:p>
    <w:p w:rsidR="003267A3" w:rsidRPr="00613E66" w:rsidRDefault="003267A3" w:rsidP="003267A3">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3)</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сведения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обжалуемых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решениях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действиях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(бездействии)</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либо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служащего,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работника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организаций,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предусмотренных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частью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статьи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16</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210-ФЗ,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работников;</w:t>
      </w:r>
    </w:p>
    <w:p w:rsidR="003267A3" w:rsidRPr="00613E66" w:rsidRDefault="003267A3" w:rsidP="003267A3">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4)</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доводы,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основании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согласен</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(бездействием)</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лица</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либо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служащего,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работника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организаций,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предусмотренных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частью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статьи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16</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27</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июля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2010</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года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210-ФЗ</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Об</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организации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государственных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w:t>
      </w:r>
      <w:r w:rsidR="001B562F" w:rsidRPr="00613E66">
        <w:rPr>
          <w:rFonts w:ascii="Times New Roman" w:hAnsi="Times New Roman" w:cs="Times New Roman"/>
          <w:sz w:val="24"/>
          <w:szCs w:val="24"/>
        </w:rPr>
        <w:t>пальных</w:t>
      </w:r>
      <w:r w:rsidR="00B71D0B" w:rsidRPr="00613E66">
        <w:rPr>
          <w:rFonts w:ascii="Times New Roman" w:hAnsi="Times New Roman" w:cs="Times New Roman"/>
          <w:sz w:val="24"/>
          <w:szCs w:val="24"/>
        </w:rPr>
        <w:t xml:space="preserve"> </w:t>
      </w:r>
      <w:r w:rsidR="001B562F" w:rsidRPr="00613E66">
        <w:rPr>
          <w:rFonts w:ascii="Times New Roman" w:hAnsi="Times New Roman" w:cs="Times New Roman"/>
          <w:sz w:val="24"/>
          <w:szCs w:val="24"/>
        </w:rPr>
        <w:t>услуг</w:t>
      </w:r>
      <w:r w:rsidR="00EE4AB9" w:rsidRPr="00613E66">
        <w:rPr>
          <w:rFonts w:ascii="Times New Roman" w:hAnsi="Times New Roman" w:cs="Times New Roman"/>
          <w:sz w:val="24"/>
          <w:szCs w:val="24"/>
        </w:rPr>
        <w:t>»</w:t>
      </w:r>
      <w:r w:rsidR="001B562F"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1B562F"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001B562F" w:rsidRPr="00613E66">
        <w:rPr>
          <w:rFonts w:ascii="Times New Roman" w:hAnsi="Times New Roman" w:cs="Times New Roman"/>
          <w:sz w:val="24"/>
          <w:szCs w:val="24"/>
        </w:rPr>
        <w:t>работников.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могут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быть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представлены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наличии),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подтверждающие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доводы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либо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копии.</w:t>
      </w:r>
    </w:p>
    <w:p w:rsidR="003267A3" w:rsidRPr="00613E66" w:rsidRDefault="00617560" w:rsidP="003267A3">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5.12.</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Сроки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рассмотрения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жалобы</w:t>
      </w:r>
      <w:r w:rsidRPr="00613E66">
        <w:rPr>
          <w:rFonts w:ascii="Times New Roman" w:hAnsi="Times New Roman" w:cs="Times New Roman"/>
          <w:sz w:val="24"/>
          <w:szCs w:val="24"/>
        </w:rPr>
        <w:t>.</w:t>
      </w:r>
    </w:p>
    <w:p w:rsidR="003267A3" w:rsidRPr="00613E66" w:rsidRDefault="003267A3" w:rsidP="003267A3">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Жалоба,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поступившая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Pr="00613E66">
        <w:rPr>
          <w:rFonts w:ascii="Times New Roman" w:hAnsi="Times New Roman" w:cs="Times New Roman"/>
          <w:sz w:val="24"/>
          <w:szCs w:val="24"/>
        </w:rPr>
        <w:t>дминистрацию,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учредителю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организации,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предусмотренные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частью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статьи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16</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210-ФЗ,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либо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вышестоящий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наличии),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подлежит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рассмотрению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течение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пятнадцати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рабочих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дней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дня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обжалования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отказа</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организаций,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предусмотренных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частью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статьи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16</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210-ФЗ,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либо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исправлении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допущенных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опечаток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ошибок</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обжалования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нарушения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установленного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срока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исправлений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течение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пяти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рабочих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дней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дня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регистрации.</w:t>
      </w:r>
    </w:p>
    <w:p w:rsidR="003267A3" w:rsidRPr="00613E66" w:rsidRDefault="00617560" w:rsidP="003267A3">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5.13.</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Перечень</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оснований</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приостановления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рассмотрения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жалобы</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если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возможность</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приостановления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предусмотрена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законодательством</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Российской</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Федерации</w:t>
      </w:r>
      <w:r w:rsidRPr="00613E66">
        <w:rPr>
          <w:rFonts w:ascii="Times New Roman" w:hAnsi="Times New Roman" w:cs="Times New Roman"/>
          <w:sz w:val="24"/>
          <w:szCs w:val="24"/>
        </w:rPr>
        <w:t>.</w:t>
      </w:r>
    </w:p>
    <w:p w:rsidR="003267A3" w:rsidRPr="00613E66" w:rsidRDefault="003267A3" w:rsidP="00617560">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Основания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приостановления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рассмотрения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жалобы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отсутствуют.</w:t>
      </w:r>
    </w:p>
    <w:p w:rsidR="003267A3" w:rsidRPr="00613E66" w:rsidRDefault="00617560" w:rsidP="003267A3">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5.14.</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Результат</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рассмотрения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жалобы</w:t>
      </w:r>
      <w:r w:rsidRPr="00613E66">
        <w:rPr>
          <w:rFonts w:ascii="Times New Roman" w:hAnsi="Times New Roman" w:cs="Times New Roman"/>
          <w:sz w:val="24"/>
          <w:szCs w:val="24"/>
        </w:rPr>
        <w:t>.</w:t>
      </w:r>
    </w:p>
    <w:p w:rsidR="003267A3" w:rsidRPr="00613E66" w:rsidRDefault="003267A3" w:rsidP="003267A3">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результатам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рассм</w:t>
      </w:r>
      <w:r w:rsidR="00844CF7" w:rsidRPr="00613E66">
        <w:rPr>
          <w:rFonts w:ascii="Times New Roman" w:hAnsi="Times New Roman" w:cs="Times New Roman"/>
          <w:sz w:val="24"/>
          <w:szCs w:val="24"/>
        </w:rPr>
        <w:t>отрения</w:t>
      </w:r>
      <w:r w:rsidR="00B71D0B" w:rsidRPr="00613E66">
        <w:rPr>
          <w:rFonts w:ascii="Times New Roman" w:hAnsi="Times New Roman" w:cs="Times New Roman"/>
          <w:sz w:val="24"/>
          <w:szCs w:val="24"/>
        </w:rPr>
        <w:t xml:space="preserve"> </w:t>
      </w:r>
      <w:r w:rsidR="00844CF7" w:rsidRPr="00613E66">
        <w:rPr>
          <w:rFonts w:ascii="Times New Roman" w:hAnsi="Times New Roman" w:cs="Times New Roman"/>
          <w:sz w:val="24"/>
          <w:szCs w:val="24"/>
        </w:rPr>
        <w:t>жалобы</w:t>
      </w:r>
      <w:r w:rsidR="00B71D0B" w:rsidRPr="00613E66">
        <w:rPr>
          <w:rFonts w:ascii="Times New Roman" w:hAnsi="Times New Roman" w:cs="Times New Roman"/>
          <w:sz w:val="24"/>
          <w:szCs w:val="24"/>
        </w:rPr>
        <w:t xml:space="preserve"> </w:t>
      </w:r>
      <w:r w:rsidR="00844CF7" w:rsidRPr="00613E66">
        <w:rPr>
          <w:rFonts w:ascii="Times New Roman" w:hAnsi="Times New Roman" w:cs="Times New Roman"/>
          <w:sz w:val="24"/>
          <w:szCs w:val="24"/>
        </w:rPr>
        <w:t>принимается</w:t>
      </w:r>
      <w:r w:rsidR="00B71D0B" w:rsidRPr="00613E66">
        <w:rPr>
          <w:rFonts w:ascii="Times New Roman" w:hAnsi="Times New Roman" w:cs="Times New Roman"/>
          <w:sz w:val="24"/>
          <w:szCs w:val="24"/>
        </w:rPr>
        <w:t xml:space="preserve"> </w:t>
      </w:r>
      <w:r w:rsidR="00844CF7" w:rsidRPr="00613E66">
        <w:rPr>
          <w:rFonts w:ascii="Times New Roman" w:hAnsi="Times New Roman" w:cs="Times New Roman"/>
          <w:sz w:val="24"/>
          <w:szCs w:val="24"/>
        </w:rPr>
        <w:t>одно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следующих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решений:</w:t>
      </w:r>
    </w:p>
    <w:p w:rsidR="003267A3" w:rsidRPr="00613E66" w:rsidRDefault="003267A3" w:rsidP="003267A3">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жалоба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удовлетворяется,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числе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отмены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принятого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исправления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допущенны</w:t>
      </w:r>
      <w:r w:rsidR="00844CF7" w:rsidRPr="00613E66">
        <w:rPr>
          <w:rFonts w:ascii="Times New Roman" w:hAnsi="Times New Roman" w:cs="Times New Roman"/>
          <w:sz w:val="24"/>
          <w:szCs w:val="24"/>
        </w:rPr>
        <w:t>х</w:t>
      </w:r>
      <w:r w:rsidR="00B71D0B" w:rsidRPr="00613E66">
        <w:rPr>
          <w:rFonts w:ascii="Times New Roman" w:hAnsi="Times New Roman" w:cs="Times New Roman"/>
          <w:sz w:val="24"/>
          <w:szCs w:val="24"/>
        </w:rPr>
        <w:t xml:space="preserve"> </w:t>
      </w:r>
      <w:r w:rsidR="00844CF7" w:rsidRPr="00613E66">
        <w:rPr>
          <w:rFonts w:ascii="Times New Roman" w:hAnsi="Times New Roman" w:cs="Times New Roman"/>
          <w:sz w:val="24"/>
          <w:szCs w:val="24"/>
        </w:rPr>
        <w:t>опечаток</w:t>
      </w:r>
      <w:r w:rsidR="00B71D0B" w:rsidRPr="00613E66">
        <w:rPr>
          <w:rFonts w:ascii="Times New Roman" w:hAnsi="Times New Roman" w:cs="Times New Roman"/>
          <w:sz w:val="24"/>
          <w:szCs w:val="24"/>
        </w:rPr>
        <w:t xml:space="preserve"> </w:t>
      </w:r>
      <w:r w:rsidR="00844CF7"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844CF7" w:rsidRPr="00613E66">
        <w:rPr>
          <w:rFonts w:ascii="Times New Roman" w:hAnsi="Times New Roman" w:cs="Times New Roman"/>
          <w:sz w:val="24"/>
          <w:szCs w:val="24"/>
        </w:rPr>
        <w:t>ошибок</w:t>
      </w:r>
      <w:r w:rsidR="00B71D0B" w:rsidRPr="00613E66">
        <w:rPr>
          <w:rFonts w:ascii="Times New Roman" w:hAnsi="Times New Roman" w:cs="Times New Roman"/>
          <w:sz w:val="24"/>
          <w:szCs w:val="24"/>
        </w:rPr>
        <w:t xml:space="preserve"> </w:t>
      </w:r>
      <w:r w:rsidR="00844CF7"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844CF7" w:rsidRPr="00613E66">
        <w:rPr>
          <w:rFonts w:ascii="Times New Roman" w:hAnsi="Times New Roman" w:cs="Times New Roman"/>
          <w:sz w:val="24"/>
          <w:szCs w:val="24"/>
        </w:rPr>
        <w:t>выданных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документах,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возврата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денежных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средств,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взимание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которых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предусмотрено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нормативными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правовыми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актами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Российской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нормативными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правовыми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актами</w:t>
      </w:r>
      <w:r w:rsidR="00B71D0B" w:rsidRPr="00613E66">
        <w:rPr>
          <w:rFonts w:ascii="Times New Roman" w:hAnsi="Times New Roman" w:cs="Times New Roman"/>
          <w:sz w:val="24"/>
          <w:szCs w:val="24"/>
        </w:rPr>
        <w:t xml:space="preserve"> </w:t>
      </w:r>
      <w:r w:rsidR="001D74B3">
        <w:rPr>
          <w:rFonts w:ascii="Times New Roman" w:hAnsi="Times New Roman" w:cs="Times New Roman"/>
          <w:sz w:val="24"/>
          <w:szCs w:val="24"/>
        </w:rPr>
        <w:t>Саратовской области</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правовыми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актами;</w:t>
      </w:r>
    </w:p>
    <w:p w:rsidR="003267A3" w:rsidRPr="00613E66" w:rsidRDefault="003267A3" w:rsidP="003267A3">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2)</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удовлетворении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жалобы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отказывается.</w:t>
      </w:r>
    </w:p>
    <w:p w:rsidR="003267A3" w:rsidRPr="00613E66" w:rsidRDefault="0025531B" w:rsidP="003267A3">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5.</w:t>
      </w:r>
      <w:r w:rsidR="003267A3" w:rsidRPr="00613E66">
        <w:rPr>
          <w:rFonts w:ascii="Times New Roman" w:hAnsi="Times New Roman" w:cs="Times New Roman"/>
          <w:sz w:val="24"/>
          <w:szCs w:val="24"/>
        </w:rPr>
        <w:t>1</w:t>
      </w:r>
      <w:r w:rsidR="00AE1962" w:rsidRPr="00613E66">
        <w:rPr>
          <w:rFonts w:ascii="Times New Roman" w:hAnsi="Times New Roman" w:cs="Times New Roman"/>
          <w:sz w:val="24"/>
          <w:szCs w:val="24"/>
        </w:rPr>
        <w:t>5</w:t>
      </w:r>
      <w:r w:rsidR="003267A3"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установления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ходе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результатам</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рассмотрения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жалобы</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признаков</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состава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административного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правонарушения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преступления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должностное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лицо,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работник,</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наделенные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полномочиями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рассмотрению</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жалоб,</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незамедлительно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направляют</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имеющиеся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материалы</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органы</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прокуратуры.</w:t>
      </w:r>
    </w:p>
    <w:p w:rsidR="003267A3" w:rsidRPr="00613E66" w:rsidRDefault="00AE1962" w:rsidP="003267A3">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5.16</w:t>
      </w:r>
      <w:r w:rsidR="00617560"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Порядок</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информирования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результатах</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рассмотрения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жалобы</w:t>
      </w:r>
      <w:r w:rsidR="00617560" w:rsidRPr="00613E66">
        <w:rPr>
          <w:rFonts w:ascii="Times New Roman" w:hAnsi="Times New Roman" w:cs="Times New Roman"/>
          <w:sz w:val="24"/>
          <w:szCs w:val="24"/>
        </w:rPr>
        <w:t>.</w:t>
      </w:r>
    </w:p>
    <w:p w:rsidR="001D2E4A" w:rsidRPr="00613E66" w:rsidRDefault="003267A3" w:rsidP="001D2E4A">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позднее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дня,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следующего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днем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принятия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указанного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части</w:t>
      </w:r>
      <w:r w:rsidR="00B71D0B" w:rsidRPr="00613E66">
        <w:rPr>
          <w:rFonts w:ascii="Times New Roman" w:hAnsi="Times New Roman" w:cs="Times New Roman"/>
          <w:sz w:val="24"/>
          <w:szCs w:val="24"/>
        </w:rPr>
        <w:t xml:space="preserve"> </w:t>
      </w:r>
      <w:r w:rsidR="009C5821" w:rsidRPr="00613E66">
        <w:rPr>
          <w:rFonts w:ascii="Times New Roman" w:hAnsi="Times New Roman" w:cs="Times New Roman"/>
          <w:sz w:val="24"/>
          <w:szCs w:val="24"/>
        </w:rPr>
        <w:t>5.14</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настоящего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раздела,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письменной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желанию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электронной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направляется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мотивированный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ответ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результатах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рассмотрения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жалобы.</w:t>
      </w:r>
    </w:p>
    <w:p w:rsidR="001D2E4A" w:rsidRPr="00613E66" w:rsidRDefault="00AE1962" w:rsidP="001D2E4A">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5.16</w:t>
      </w:r>
      <w:r w:rsidR="0025531B" w:rsidRPr="00613E66">
        <w:rPr>
          <w:rFonts w:ascii="Times New Roman" w:hAnsi="Times New Roman" w:cs="Times New Roman"/>
          <w:sz w:val="24"/>
          <w:szCs w:val="24"/>
        </w:rPr>
        <w:t>.1.В</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признания</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жалобы</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подлежащей</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удовлетворению</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ответе</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заявителю</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дается</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информация</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действиях,</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осуществляемых</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органом,</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предоставляющим</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муниципальную</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услугу,</w:t>
      </w:r>
      <w:r w:rsidR="00B71D0B" w:rsidRPr="00613E66">
        <w:rPr>
          <w:rFonts w:ascii="Times New Roman" w:hAnsi="Times New Roman" w:cs="Times New Roman"/>
          <w:sz w:val="24"/>
          <w:szCs w:val="24"/>
        </w:rPr>
        <w:t xml:space="preserve"> </w:t>
      </w:r>
      <w:r w:rsidR="00AF0FA0"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либо</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организацией,</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предусмотренной</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lang/>
        </w:rPr>
        <w:t>частью</w:t>
      </w:r>
      <w:r w:rsidR="00B71D0B" w:rsidRPr="00613E66">
        <w:rPr>
          <w:rFonts w:ascii="Times New Roman" w:hAnsi="Times New Roman" w:cs="Times New Roman"/>
          <w:sz w:val="24"/>
          <w:szCs w:val="24"/>
          <w:lang/>
        </w:rPr>
        <w:t xml:space="preserve"> </w:t>
      </w:r>
      <w:r w:rsidR="0025531B" w:rsidRPr="00613E66">
        <w:rPr>
          <w:rFonts w:ascii="Times New Roman" w:hAnsi="Times New Roman" w:cs="Times New Roman"/>
          <w:sz w:val="24"/>
          <w:szCs w:val="24"/>
          <w:lang/>
        </w:rPr>
        <w:t>1.1</w:t>
      </w:r>
      <w:r w:rsidR="00B71D0B" w:rsidRPr="00613E66">
        <w:rPr>
          <w:rFonts w:ascii="Times New Roman" w:hAnsi="Times New Roman" w:cs="Times New Roman"/>
          <w:sz w:val="24"/>
          <w:szCs w:val="24"/>
          <w:lang/>
        </w:rPr>
        <w:t xml:space="preserve"> </w:t>
      </w:r>
      <w:r w:rsidR="0025531B" w:rsidRPr="00613E66">
        <w:rPr>
          <w:rFonts w:ascii="Times New Roman" w:hAnsi="Times New Roman" w:cs="Times New Roman"/>
          <w:sz w:val="24"/>
          <w:szCs w:val="24"/>
          <w:lang/>
        </w:rPr>
        <w:t>статьи</w:t>
      </w:r>
      <w:r w:rsidR="00B71D0B" w:rsidRPr="00613E66">
        <w:rPr>
          <w:rFonts w:ascii="Times New Roman" w:hAnsi="Times New Roman" w:cs="Times New Roman"/>
          <w:sz w:val="24"/>
          <w:szCs w:val="24"/>
          <w:lang/>
        </w:rPr>
        <w:t xml:space="preserve"> </w:t>
      </w:r>
      <w:r w:rsidR="0025531B" w:rsidRPr="00613E66">
        <w:rPr>
          <w:rFonts w:ascii="Times New Roman" w:hAnsi="Times New Roman" w:cs="Times New Roman"/>
          <w:sz w:val="24"/>
          <w:szCs w:val="24"/>
          <w:lang/>
        </w:rPr>
        <w:t>16</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210-ФЗ,</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целях</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незамедлительного</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устранения</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выявленных</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нарушений</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оказании</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приносятся</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извинения</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доставленные</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неудобства</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указывается</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информация</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дальнейших</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действиях,</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которые</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необходимо</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совершить</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заявителю</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целях</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получения</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государственной</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услуги.</w:t>
      </w:r>
      <w:bookmarkStart w:id="11" w:name="sub_11282"/>
    </w:p>
    <w:p w:rsidR="0025531B" w:rsidRPr="00613E66" w:rsidRDefault="00AE1962" w:rsidP="001D2E4A">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t>5.16</w:t>
      </w:r>
      <w:r w:rsidR="0025531B" w:rsidRPr="00613E66">
        <w:rPr>
          <w:rFonts w:ascii="Times New Roman" w:hAnsi="Times New Roman" w:cs="Times New Roman"/>
          <w:sz w:val="24"/>
          <w:szCs w:val="24"/>
        </w:rPr>
        <w:t>.2</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признания</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жалобы,</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не</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подлежащей</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удовлетворению,</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ответе</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заявителю</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даются</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аргументированные</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разъяснения</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причинах</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принятого</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решения,</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информация</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порядке</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обжалования</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принятого</w:t>
      </w:r>
      <w:r w:rsidR="00B71D0B" w:rsidRPr="00613E66">
        <w:rPr>
          <w:rFonts w:ascii="Times New Roman" w:hAnsi="Times New Roman" w:cs="Times New Roman"/>
          <w:sz w:val="24"/>
          <w:szCs w:val="24"/>
        </w:rPr>
        <w:t xml:space="preserve"> </w:t>
      </w:r>
      <w:r w:rsidR="0025531B" w:rsidRPr="00613E66">
        <w:rPr>
          <w:rFonts w:ascii="Times New Roman" w:hAnsi="Times New Roman" w:cs="Times New Roman"/>
          <w:sz w:val="24"/>
          <w:szCs w:val="24"/>
        </w:rPr>
        <w:t>решения.</w:t>
      </w:r>
    </w:p>
    <w:bookmarkEnd w:id="11"/>
    <w:p w:rsidR="003267A3" w:rsidRPr="00613E66" w:rsidRDefault="0025531B" w:rsidP="003267A3">
      <w:pPr>
        <w:spacing w:after="0" w:line="240" w:lineRule="auto"/>
        <w:ind w:firstLine="709"/>
        <w:jc w:val="both"/>
        <w:rPr>
          <w:rFonts w:ascii="Times New Roman" w:hAnsi="Times New Roman" w:cs="Times New Roman"/>
          <w:sz w:val="24"/>
          <w:szCs w:val="24"/>
        </w:rPr>
      </w:pPr>
      <w:r w:rsidRPr="00613E66">
        <w:rPr>
          <w:rFonts w:ascii="Times New Roman" w:hAnsi="Times New Roman" w:cs="Times New Roman"/>
          <w:sz w:val="24"/>
          <w:szCs w:val="24"/>
        </w:rPr>
        <w:lastRenderedPageBreak/>
        <w:t>5.</w:t>
      </w:r>
      <w:r w:rsidR="00AE1962" w:rsidRPr="00613E66">
        <w:rPr>
          <w:rFonts w:ascii="Times New Roman" w:hAnsi="Times New Roman" w:cs="Times New Roman"/>
          <w:sz w:val="24"/>
          <w:szCs w:val="24"/>
        </w:rPr>
        <w:t>17</w:t>
      </w:r>
      <w:r w:rsidR="003267A3"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случае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если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жалоба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была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направлена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электронном</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виде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посредством</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системы</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досудебного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обжалования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использованием</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информационно-телекоммуникационной</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сети</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003267A3" w:rsidRPr="00613E66">
        <w:rPr>
          <w:rFonts w:ascii="Times New Roman" w:hAnsi="Times New Roman" w:cs="Times New Roman"/>
          <w:sz w:val="24"/>
          <w:szCs w:val="24"/>
        </w:rPr>
        <w:t>Интернет</w:t>
      </w:r>
      <w:r w:rsidR="00EE4AB9" w:rsidRPr="00613E66">
        <w:rPr>
          <w:rFonts w:ascii="Times New Roman" w:hAnsi="Times New Roman" w:cs="Times New Roman"/>
          <w:sz w:val="24"/>
          <w:szCs w:val="24"/>
        </w:rPr>
        <w:t>»</w:t>
      </w:r>
      <w:r w:rsidR="003267A3"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ответ</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заявителю</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направляется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посредством</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системы</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досудебного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обжалования.</w:t>
      </w:r>
      <w:r w:rsidR="00B71D0B" w:rsidRPr="00613E66">
        <w:rPr>
          <w:rFonts w:ascii="Times New Roman" w:hAnsi="Times New Roman" w:cs="Times New Roman"/>
          <w:sz w:val="24"/>
          <w:szCs w:val="24"/>
        </w:rPr>
        <w:t xml:space="preserve"> </w:t>
      </w:r>
    </w:p>
    <w:p w:rsidR="003267A3" w:rsidRPr="00613E66" w:rsidRDefault="00AE1962" w:rsidP="003267A3">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5.18</w:t>
      </w:r>
      <w:r w:rsidR="00617560"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Порядок</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обжалования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решения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жалобе</w:t>
      </w:r>
      <w:r w:rsidR="00617560" w:rsidRPr="00613E66">
        <w:rPr>
          <w:rFonts w:ascii="Times New Roman" w:hAnsi="Times New Roman" w:cs="Times New Roman"/>
          <w:sz w:val="24"/>
          <w:szCs w:val="24"/>
        </w:rPr>
        <w:t>.</w:t>
      </w:r>
    </w:p>
    <w:p w:rsidR="003267A3" w:rsidRPr="00613E66" w:rsidRDefault="003267A3" w:rsidP="003267A3">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Заявители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имеют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обжаловать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решения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действия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(бездействие),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принятые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(осуществляемые)</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Pr="00613E66">
        <w:rPr>
          <w:rFonts w:ascii="Times New Roman" w:hAnsi="Times New Roman" w:cs="Times New Roman"/>
          <w:sz w:val="24"/>
          <w:szCs w:val="24"/>
        </w:rPr>
        <w:t>дминистрацией,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должностным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лицом</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муниципальным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служащими,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работником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организациями,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предусмотренными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частью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статьи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16</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210-ФЗ,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работниками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суд,</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порядке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сроки,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установленные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законодательством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Российской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Федерации.</w:t>
      </w:r>
    </w:p>
    <w:p w:rsidR="003267A3" w:rsidRPr="00613E66" w:rsidRDefault="00AE1962" w:rsidP="003267A3">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5.19</w:t>
      </w:r>
      <w:r w:rsidR="00617560"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Право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получение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информации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обоснования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рассмотрения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жалобы</w:t>
      </w:r>
      <w:r w:rsidR="00617560" w:rsidRPr="00613E66">
        <w:rPr>
          <w:rFonts w:ascii="Times New Roman" w:hAnsi="Times New Roman" w:cs="Times New Roman"/>
          <w:sz w:val="24"/>
          <w:szCs w:val="24"/>
        </w:rPr>
        <w:t>.</w:t>
      </w:r>
    </w:p>
    <w:p w:rsidR="003267A3" w:rsidRPr="00613E66" w:rsidRDefault="003267A3" w:rsidP="003267A3">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Заявители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имеют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право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обратиться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Pr="00613E66">
        <w:rPr>
          <w:rFonts w:ascii="Times New Roman" w:hAnsi="Times New Roman" w:cs="Times New Roman"/>
          <w:sz w:val="24"/>
          <w:szCs w:val="24"/>
        </w:rPr>
        <w:t>дминистрацию,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организацию,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предусмотренную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частью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статьи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16</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210-ФЗ,</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получением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документов,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необходимых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для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обоснования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рассмотрения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жалобы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письменной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форме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почте,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использованием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информационно-телекоммуникационной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сети</w:t>
      </w:r>
      <w:r w:rsidR="00B71D0B" w:rsidRPr="00613E66">
        <w:rPr>
          <w:rFonts w:ascii="Times New Roman" w:hAnsi="Times New Roman" w:cs="Times New Roman"/>
          <w:sz w:val="24"/>
          <w:szCs w:val="24"/>
        </w:rPr>
        <w:t xml:space="preserve"> </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Интернет</w:t>
      </w:r>
      <w:r w:rsidR="00EE4AB9" w:rsidRPr="00613E66">
        <w:rPr>
          <w:rFonts w:ascii="Times New Roman" w:hAnsi="Times New Roman" w:cs="Times New Roman"/>
          <w:sz w:val="24"/>
          <w:szCs w:val="24"/>
        </w:rPr>
        <w:t>»</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официального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сайта</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официального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сайта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006F7F37" w:rsidRPr="00613E66">
        <w:rPr>
          <w:rFonts w:ascii="Times New Roman" w:hAnsi="Times New Roman" w:cs="Times New Roman"/>
          <w:sz w:val="24"/>
          <w:szCs w:val="24"/>
        </w:rPr>
        <w:t>Единого портала либо Регионального портала</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личном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приеме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заявителя.</w:t>
      </w:r>
      <w:r w:rsidR="00B71D0B" w:rsidRPr="00613E66">
        <w:rPr>
          <w:rFonts w:ascii="Times New Roman" w:hAnsi="Times New Roman" w:cs="Times New Roman"/>
          <w:sz w:val="24"/>
          <w:szCs w:val="24"/>
        </w:rPr>
        <w:t xml:space="preserve"> </w:t>
      </w:r>
    </w:p>
    <w:p w:rsidR="003267A3" w:rsidRPr="00613E66" w:rsidRDefault="00AE1962" w:rsidP="003267A3">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5.20</w:t>
      </w:r>
      <w:r w:rsidR="00617560"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Способы</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информирования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заявителей</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порядке</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подачи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рассмотрения</w:t>
      </w:r>
      <w:r w:rsidR="00B71D0B" w:rsidRPr="00613E66">
        <w:rPr>
          <w:rFonts w:ascii="Times New Roman" w:hAnsi="Times New Roman" w:cs="Times New Roman"/>
          <w:sz w:val="24"/>
          <w:szCs w:val="24"/>
        </w:rPr>
        <w:t xml:space="preserve"> </w:t>
      </w:r>
      <w:r w:rsidR="003267A3" w:rsidRPr="00613E66">
        <w:rPr>
          <w:rFonts w:ascii="Times New Roman" w:hAnsi="Times New Roman" w:cs="Times New Roman"/>
          <w:sz w:val="24"/>
          <w:szCs w:val="24"/>
        </w:rPr>
        <w:t>жалобы</w:t>
      </w:r>
      <w:r w:rsidR="00617560" w:rsidRPr="00613E66">
        <w:rPr>
          <w:rFonts w:ascii="Times New Roman" w:hAnsi="Times New Roman" w:cs="Times New Roman"/>
          <w:sz w:val="24"/>
          <w:szCs w:val="24"/>
        </w:rPr>
        <w:t>.</w:t>
      </w:r>
    </w:p>
    <w:p w:rsidR="00A714BD" w:rsidRPr="00A5304E" w:rsidRDefault="003267A3" w:rsidP="00A5304E">
      <w:pPr>
        <w:spacing w:after="0" w:line="240" w:lineRule="auto"/>
        <w:ind w:firstLine="706"/>
        <w:jc w:val="both"/>
        <w:rPr>
          <w:rFonts w:ascii="Times New Roman" w:hAnsi="Times New Roman" w:cs="Times New Roman"/>
          <w:sz w:val="24"/>
          <w:szCs w:val="24"/>
        </w:rPr>
      </w:pPr>
      <w:r w:rsidRPr="00613E66">
        <w:rPr>
          <w:rFonts w:ascii="Times New Roman" w:hAnsi="Times New Roman" w:cs="Times New Roman"/>
          <w:sz w:val="24"/>
          <w:szCs w:val="24"/>
        </w:rPr>
        <w:t>Информацию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порядке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подачи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рассмотрения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жалобы</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заявители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могут</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получить</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информационных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стендах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расположенных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местах</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предоставления</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муниципальной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услуги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непосредственно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официальном</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сайте</w:t>
      </w:r>
      <w:r w:rsidR="00B71D0B" w:rsidRPr="00613E66">
        <w:rPr>
          <w:rFonts w:ascii="Times New Roman" w:hAnsi="Times New Roman" w:cs="Times New Roman"/>
          <w:sz w:val="24"/>
          <w:szCs w:val="24"/>
        </w:rPr>
        <w:t xml:space="preserve"> </w:t>
      </w:r>
      <w:r w:rsidR="00FC53F0" w:rsidRPr="00613E66">
        <w:rPr>
          <w:rFonts w:ascii="Times New Roman" w:hAnsi="Times New Roman" w:cs="Times New Roman"/>
          <w:sz w:val="24"/>
          <w:szCs w:val="24"/>
        </w:rPr>
        <w:t>а</w:t>
      </w:r>
      <w:r w:rsidRPr="00613E66">
        <w:rPr>
          <w:rFonts w:ascii="Times New Roman" w:hAnsi="Times New Roman" w:cs="Times New Roman"/>
          <w:sz w:val="24"/>
          <w:szCs w:val="24"/>
        </w:rPr>
        <w:t>дминистрации,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в</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МФЦ,</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также</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организации,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предусмотренной</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частью</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1.1</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статьи</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16</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Федерального</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закона</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w:t>
      </w:r>
      <w:r w:rsidR="00B71D0B" w:rsidRPr="00613E66">
        <w:rPr>
          <w:rFonts w:ascii="Times New Roman" w:hAnsi="Times New Roman" w:cs="Times New Roman"/>
          <w:sz w:val="24"/>
          <w:szCs w:val="24"/>
        </w:rPr>
        <w:t xml:space="preserve"> </w:t>
      </w:r>
      <w:r w:rsidRPr="00613E66">
        <w:rPr>
          <w:rFonts w:ascii="Times New Roman" w:hAnsi="Times New Roman" w:cs="Times New Roman"/>
          <w:sz w:val="24"/>
          <w:szCs w:val="24"/>
        </w:rPr>
        <w:t>210-ФЗ,</w:t>
      </w:r>
      <w:r w:rsidR="006F7F37" w:rsidRPr="00613E66">
        <w:rPr>
          <w:rFonts w:ascii="Times New Roman" w:hAnsi="Times New Roman" w:cs="Times New Roman"/>
          <w:sz w:val="24"/>
          <w:szCs w:val="24"/>
        </w:rPr>
        <w:t xml:space="preserve"> на Едином портале или Региональном портале</w:t>
      </w:r>
      <w:r w:rsidRPr="00613E66">
        <w:rPr>
          <w:rFonts w:ascii="Times New Roman" w:hAnsi="Times New Roman" w:cs="Times New Roman"/>
          <w:sz w:val="24"/>
          <w:szCs w:val="24"/>
        </w:rPr>
        <w:t>.</w:t>
      </w:r>
      <w:bookmarkEnd w:id="8"/>
    </w:p>
    <w:p w:rsidR="00A714BD" w:rsidRDefault="00A714BD" w:rsidP="00991F62">
      <w:pPr>
        <w:suppressAutoHyphens w:val="0"/>
        <w:spacing w:after="0" w:line="240" w:lineRule="auto"/>
        <w:ind w:firstLine="567"/>
        <w:jc w:val="right"/>
        <w:rPr>
          <w:rFonts w:ascii="Times New Roman" w:hAnsi="Times New Roman" w:cs="Times New Roman"/>
          <w:color w:val="000000"/>
          <w:sz w:val="24"/>
          <w:szCs w:val="24"/>
          <w:lang w:eastAsia="ru-RU"/>
        </w:rPr>
      </w:pPr>
    </w:p>
    <w:p w:rsidR="00A714BD" w:rsidRDefault="00A714BD" w:rsidP="00991F62">
      <w:pPr>
        <w:suppressAutoHyphens w:val="0"/>
        <w:spacing w:after="0" w:line="240" w:lineRule="auto"/>
        <w:ind w:firstLine="567"/>
        <w:jc w:val="right"/>
        <w:rPr>
          <w:rFonts w:ascii="Times New Roman" w:hAnsi="Times New Roman" w:cs="Times New Roman"/>
          <w:color w:val="000000"/>
          <w:sz w:val="24"/>
          <w:szCs w:val="24"/>
          <w:lang w:eastAsia="ru-RU"/>
        </w:rPr>
      </w:pPr>
    </w:p>
    <w:p w:rsidR="00A714BD" w:rsidRDefault="00A714BD" w:rsidP="00991F62">
      <w:pPr>
        <w:suppressAutoHyphens w:val="0"/>
        <w:spacing w:after="0" w:line="240" w:lineRule="auto"/>
        <w:ind w:firstLine="567"/>
        <w:jc w:val="right"/>
        <w:rPr>
          <w:rFonts w:ascii="Times New Roman" w:hAnsi="Times New Roman" w:cs="Times New Roman"/>
          <w:color w:val="000000"/>
          <w:sz w:val="24"/>
          <w:szCs w:val="24"/>
          <w:lang w:eastAsia="ru-RU"/>
        </w:rPr>
      </w:pPr>
    </w:p>
    <w:p w:rsidR="00991F62" w:rsidRPr="00991F62" w:rsidRDefault="00ED2FAA" w:rsidP="00991F62">
      <w:pPr>
        <w:suppressAutoHyphens w:val="0"/>
        <w:spacing w:after="0" w:line="240" w:lineRule="auto"/>
        <w:ind w:firstLine="567"/>
        <w:jc w:val="right"/>
        <w:rPr>
          <w:rFonts w:ascii="Arial" w:hAnsi="Arial" w:cs="Arial"/>
          <w:color w:val="000000"/>
          <w:sz w:val="24"/>
          <w:szCs w:val="24"/>
          <w:lang w:eastAsia="ru-RU"/>
        </w:rPr>
      </w:pPr>
      <w:r>
        <w:rPr>
          <w:rFonts w:ascii="Times New Roman" w:hAnsi="Times New Roman" w:cs="Times New Roman"/>
          <w:color w:val="000000"/>
          <w:sz w:val="24"/>
          <w:szCs w:val="24"/>
          <w:lang w:eastAsia="ru-RU"/>
        </w:rPr>
        <w:t xml:space="preserve">Приложение </w:t>
      </w:r>
      <w:r w:rsidR="00F56BEF">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1</w:t>
      </w:r>
    </w:p>
    <w:p w:rsidR="00991F62" w:rsidRPr="00991F62" w:rsidRDefault="00991F62" w:rsidP="00991F62">
      <w:pPr>
        <w:suppressAutoHyphens w:val="0"/>
        <w:spacing w:after="0" w:line="240" w:lineRule="auto"/>
        <w:ind w:firstLine="709"/>
        <w:jc w:val="right"/>
        <w:rPr>
          <w:rFonts w:ascii="Arial" w:hAnsi="Arial" w:cs="Arial"/>
          <w:color w:val="000000"/>
          <w:sz w:val="24"/>
          <w:szCs w:val="24"/>
          <w:lang w:eastAsia="ru-RU"/>
        </w:rPr>
      </w:pPr>
      <w:r w:rsidRPr="00991F62">
        <w:rPr>
          <w:rFonts w:ascii="Times New Roman" w:hAnsi="Times New Roman" w:cs="Times New Roman"/>
          <w:color w:val="000000"/>
          <w:sz w:val="24"/>
          <w:szCs w:val="24"/>
          <w:lang w:eastAsia="ru-RU"/>
        </w:rPr>
        <w:t>к административному регламенту</w:t>
      </w:r>
    </w:p>
    <w:p w:rsidR="00730581" w:rsidRDefault="00730581" w:rsidP="00730581">
      <w:pPr>
        <w:suppressAutoHyphens w:val="0"/>
        <w:spacing w:after="0" w:line="240" w:lineRule="auto"/>
        <w:jc w:val="right"/>
        <w:rPr>
          <w:rFonts w:ascii="Times New Roman" w:hAnsi="Times New Roman" w:cs="Times New Roman"/>
          <w:sz w:val="24"/>
          <w:szCs w:val="24"/>
          <w:lang w:eastAsia="ru-RU"/>
        </w:rPr>
      </w:pPr>
    </w:p>
    <w:p w:rsidR="001D74B3" w:rsidRPr="001D74B3" w:rsidRDefault="001D74B3" w:rsidP="001D74B3">
      <w:pPr>
        <w:suppressAutoHyphens w:val="0"/>
        <w:spacing w:after="0" w:line="240" w:lineRule="auto"/>
        <w:jc w:val="center"/>
        <w:rPr>
          <w:rFonts w:ascii="Times New Roman" w:eastAsia="Times New Roman" w:hAnsi="Times New Roman" w:cs="Times New Roman"/>
          <w:sz w:val="24"/>
          <w:szCs w:val="24"/>
          <w:lang w:eastAsia="ru-RU"/>
        </w:rPr>
      </w:pPr>
      <w:r w:rsidRPr="001D74B3">
        <w:rPr>
          <w:rFonts w:ascii="Times New Roman" w:eastAsia="Times New Roman" w:hAnsi="Times New Roman" w:cs="Times New Roman"/>
          <w:b/>
          <w:bCs/>
          <w:sz w:val="24"/>
          <w:szCs w:val="24"/>
          <w:lang w:eastAsia="ru-RU"/>
        </w:rPr>
        <w:t>Форма заявления о предоставлении муниципальной услуги</w:t>
      </w:r>
    </w:p>
    <w:p w:rsidR="001D74B3" w:rsidRPr="001D74B3" w:rsidRDefault="001D74B3" w:rsidP="001D74B3">
      <w:pPr>
        <w:suppressAutoHyphens w:val="0"/>
        <w:spacing w:after="0" w:line="240" w:lineRule="auto"/>
        <w:jc w:val="center"/>
        <w:rPr>
          <w:rFonts w:ascii="Times New Roman" w:eastAsia="Times New Roman" w:hAnsi="Times New Roman" w:cs="Times New Roman"/>
          <w:sz w:val="24"/>
          <w:szCs w:val="24"/>
          <w:lang w:eastAsia="ru-RU"/>
        </w:rPr>
      </w:pPr>
    </w:p>
    <w:p w:rsidR="001D74B3" w:rsidRDefault="001D74B3" w:rsidP="001D74B3">
      <w:pPr>
        <w:suppressAutoHyphens w:val="0"/>
        <w:spacing w:after="0" w:line="240" w:lineRule="auto"/>
        <w:jc w:val="right"/>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 xml:space="preserve">Главе Галаховского муниципального образования </w:t>
      </w:r>
    </w:p>
    <w:p w:rsidR="001D74B3" w:rsidRPr="001D74B3" w:rsidRDefault="001D74B3" w:rsidP="001D74B3">
      <w:pPr>
        <w:suppressAutoHyphens w:val="0"/>
        <w:spacing w:after="0" w:line="240" w:lineRule="auto"/>
        <w:jc w:val="right"/>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Екатериновского муниципального района</w:t>
      </w:r>
    </w:p>
    <w:p w:rsidR="001D74B3" w:rsidRPr="001D74B3" w:rsidRDefault="001D74B3" w:rsidP="001D74B3">
      <w:pPr>
        <w:suppressAutoHyphens w:val="0"/>
        <w:spacing w:after="0" w:line="240" w:lineRule="auto"/>
        <w:jc w:val="right"/>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Саратовской области</w:t>
      </w:r>
    </w:p>
    <w:p w:rsidR="001D74B3" w:rsidRPr="001D74B3" w:rsidRDefault="001D74B3" w:rsidP="001D74B3">
      <w:pPr>
        <w:suppressAutoHyphens w:val="0"/>
        <w:spacing w:after="0" w:line="240" w:lineRule="auto"/>
        <w:jc w:val="right"/>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___________________________________</w:t>
      </w:r>
    </w:p>
    <w:p w:rsidR="001D74B3" w:rsidRDefault="001D74B3" w:rsidP="001D74B3">
      <w:pPr>
        <w:suppressAutoHyphens w:val="0"/>
        <w:spacing w:after="0" w:line="240" w:lineRule="auto"/>
        <w:jc w:val="center"/>
        <w:rPr>
          <w:rFonts w:ascii="Times New Roman" w:eastAsia="Times New Roman" w:hAnsi="Times New Roman" w:cs="Times New Roman"/>
          <w:b/>
          <w:bCs/>
          <w:sz w:val="24"/>
          <w:szCs w:val="24"/>
          <w:lang w:eastAsia="ru-RU"/>
        </w:rPr>
      </w:pPr>
    </w:p>
    <w:p w:rsidR="001D74B3" w:rsidRPr="001D74B3" w:rsidRDefault="001D74B3" w:rsidP="001D74B3">
      <w:pPr>
        <w:suppressAutoHyphens w:val="0"/>
        <w:spacing w:after="0" w:line="240" w:lineRule="auto"/>
        <w:jc w:val="center"/>
        <w:rPr>
          <w:rFonts w:ascii="Times New Roman" w:eastAsia="Times New Roman" w:hAnsi="Times New Roman" w:cs="Times New Roman"/>
          <w:sz w:val="24"/>
          <w:szCs w:val="24"/>
          <w:lang w:eastAsia="ru-RU"/>
        </w:rPr>
      </w:pPr>
      <w:r w:rsidRPr="001D74B3">
        <w:rPr>
          <w:rFonts w:ascii="Times New Roman" w:eastAsia="Times New Roman" w:hAnsi="Times New Roman" w:cs="Times New Roman"/>
          <w:b/>
          <w:bCs/>
          <w:sz w:val="24"/>
          <w:szCs w:val="24"/>
          <w:lang w:eastAsia="ru-RU"/>
        </w:rPr>
        <w:t>ЗАЯВЛЕНИЕ</w:t>
      </w:r>
    </w:p>
    <w:p w:rsidR="001D74B3" w:rsidRPr="001D74B3" w:rsidRDefault="001D74B3" w:rsidP="001D74B3">
      <w:pPr>
        <w:suppressAutoHyphens w:val="0"/>
        <w:spacing w:after="0" w:line="240" w:lineRule="auto"/>
        <w:jc w:val="center"/>
        <w:rPr>
          <w:rFonts w:ascii="Times New Roman" w:eastAsia="Times New Roman" w:hAnsi="Times New Roman" w:cs="Times New Roman"/>
          <w:sz w:val="24"/>
          <w:szCs w:val="24"/>
          <w:lang w:eastAsia="ru-RU"/>
        </w:rPr>
      </w:pP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___________________________________________________________________________</w:t>
      </w:r>
      <w:r>
        <w:rPr>
          <w:rFonts w:ascii="Times New Roman" w:eastAsia="Times New Roman" w:hAnsi="Times New Roman" w:cs="Times New Roman"/>
          <w:sz w:val="24"/>
          <w:szCs w:val="24"/>
          <w:lang w:eastAsia="ru-RU"/>
        </w:rPr>
        <w:t>________</w:t>
      </w:r>
      <w:r w:rsidRPr="001D74B3">
        <w:rPr>
          <w:rFonts w:ascii="Times New Roman" w:eastAsia="Times New Roman" w:hAnsi="Times New Roman" w:cs="Times New Roman"/>
          <w:sz w:val="24"/>
          <w:szCs w:val="24"/>
          <w:lang w:eastAsia="ru-RU"/>
        </w:rPr>
        <w:t xml:space="preserve"> </w:t>
      </w:r>
    </w:p>
    <w:p w:rsidR="001D74B3" w:rsidRPr="001D74B3" w:rsidRDefault="001D74B3" w:rsidP="001D74B3">
      <w:pPr>
        <w:suppressAutoHyphens w:val="0"/>
        <w:spacing w:after="0" w:line="240" w:lineRule="auto"/>
        <w:jc w:val="center"/>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w:t>
      </w:r>
      <w:r w:rsidRPr="001D74B3">
        <w:rPr>
          <w:rFonts w:ascii="Times New Roman" w:eastAsia="Times New Roman" w:hAnsi="Times New Roman" w:cs="Times New Roman"/>
          <w:i/>
          <w:iCs/>
          <w:sz w:val="24"/>
          <w:szCs w:val="24"/>
          <w:lang w:eastAsia="ru-RU"/>
        </w:rPr>
        <w:t>полное и сокращенное наименование юридического лица, Ф.И.О. заявителя частного лица)</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действующего на основании:</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устава</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положения</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иное (указать вид документа) __________________________________________________,</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Зарегистрированного __________________________________________________________</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Pr="001D74B3">
        <w:rPr>
          <w:rFonts w:ascii="Times New Roman" w:eastAsia="Times New Roman" w:hAnsi="Times New Roman" w:cs="Times New Roman"/>
          <w:i/>
          <w:iCs/>
          <w:sz w:val="24"/>
          <w:szCs w:val="24"/>
          <w:lang w:eastAsia="ru-RU"/>
        </w:rPr>
        <w:t>(кем и когда зарегистрировано юридическое лицо)</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Место нахождения (юридический адрес)</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_____________________________________________________________________________</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Банковские реквизиты _________________________________________________________</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В лице ______________________________________________________________________</w:t>
      </w:r>
    </w:p>
    <w:p w:rsidR="001D74B3" w:rsidRPr="001D74B3" w:rsidRDefault="001D74B3" w:rsidP="001D74B3">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lastRenderedPageBreak/>
        <w:t>(</w:t>
      </w:r>
      <w:r w:rsidRPr="001D74B3">
        <w:rPr>
          <w:rFonts w:ascii="Times New Roman" w:eastAsia="Times New Roman" w:hAnsi="Times New Roman" w:cs="Times New Roman"/>
          <w:i/>
          <w:iCs/>
          <w:sz w:val="24"/>
          <w:szCs w:val="24"/>
          <w:lang w:eastAsia="ru-RU"/>
        </w:rPr>
        <w:t>должность, представитель, Ф.И.О. полностью)</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дата рождения _______________________________________________________________</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паспорт серии ___________ № ___________________ код подразделения ____________,</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_____________________________________________________________________________</w:t>
      </w:r>
    </w:p>
    <w:p w:rsidR="001D74B3" w:rsidRPr="001D74B3" w:rsidRDefault="001D74B3" w:rsidP="001D74B3">
      <w:pPr>
        <w:suppressAutoHyphens w:val="0"/>
        <w:spacing w:after="0" w:line="240" w:lineRule="auto"/>
        <w:jc w:val="center"/>
        <w:rPr>
          <w:rFonts w:ascii="Times New Roman" w:eastAsia="Times New Roman" w:hAnsi="Times New Roman" w:cs="Times New Roman"/>
          <w:sz w:val="24"/>
          <w:szCs w:val="24"/>
          <w:lang w:eastAsia="ru-RU"/>
        </w:rPr>
      </w:pPr>
      <w:r w:rsidRPr="001D74B3">
        <w:rPr>
          <w:rFonts w:ascii="Times New Roman" w:eastAsia="Times New Roman" w:hAnsi="Times New Roman" w:cs="Times New Roman"/>
          <w:i/>
          <w:iCs/>
          <w:sz w:val="24"/>
          <w:szCs w:val="24"/>
          <w:lang w:eastAsia="ru-RU"/>
        </w:rPr>
        <w:t>(иной документ, удостоверяющий личность)</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выдан "___" _________________ г. ___________________________________________,</w:t>
      </w:r>
    </w:p>
    <w:p w:rsidR="001D74B3" w:rsidRPr="001D74B3" w:rsidRDefault="001D74B3" w:rsidP="001D74B3">
      <w:pPr>
        <w:suppressAutoHyphens w:val="0"/>
        <w:spacing w:after="0" w:line="240" w:lineRule="auto"/>
        <w:jc w:val="center"/>
        <w:rPr>
          <w:rFonts w:ascii="Times New Roman" w:eastAsia="Times New Roman" w:hAnsi="Times New Roman" w:cs="Times New Roman"/>
          <w:sz w:val="24"/>
          <w:szCs w:val="24"/>
          <w:lang w:eastAsia="ru-RU"/>
        </w:rPr>
      </w:pPr>
      <w:r w:rsidRPr="001D74B3">
        <w:rPr>
          <w:rFonts w:ascii="Times New Roman" w:eastAsia="Times New Roman" w:hAnsi="Times New Roman" w:cs="Times New Roman"/>
          <w:i/>
          <w:iCs/>
          <w:sz w:val="24"/>
          <w:szCs w:val="24"/>
          <w:lang w:eastAsia="ru-RU"/>
        </w:rPr>
        <w:t>(когда и кем выдан)</w:t>
      </w:r>
    </w:p>
    <w:p w:rsidR="001D74B3" w:rsidRPr="001D74B3" w:rsidRDefault="001D74B3" w:rsidP="001D74B3">
      <w:pPr>
        <w:suppressAutoHyphens w:val="0"/>
        <w:spacing w:after="0" w:line="240" w:lineRule="auto"/>
        <w:jc w:val="center"/>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 xml:space="preserve">адрес проживания ____________________________________________________________ </w:t>
      </w:r>
      <w:r w:rsidRPr="001D74B3">
        <w:rPr>
          <w:rFonts w:ascii="Times New Roman" w:eastAsia="Times New Roman" w:hAnsi="Times New Roman" w:cs="Times New Roman"/>
          <w:i/>
          <w:iCs/>
          <w:sz w:val="24"/>
          <w:szCs w:val="24"/>
          <w:lang w:eastAsia="ru-RU"/>
        </w:rPr>
        <w:t>(полностью место постоянного проживания)</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контактный телефон _________________, действующий от имени юридического лица:</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без доверенности ______________________________________________________________</w:t>
      </w:r>
    </w:p>
    <w:p w:rsidR="001D74B3" w:rsidRPr="001D74B3" w:rsidRDefault="001D74B3" w:rsidP="001D74B3">
      <w:pPr>
        <w:suppressAutoHyphens w:val="0"/>
        <w:spacing w:after="0" w:line="240" w:lineRule="auto"/>
        <w:jc w:val="center"/>
        <w:rPr>
          <w:rFonts w:ascii="Times New Roman" w:eastAsia="Times New Roman" w:hAnsi="Times New Roman" w:cs="Times New Roman"/>
          <w:sz w:val="24"/>
          <w:szCs w:val="24"/>
          <w:lang w:eastAsia="ru-RU"/>
        </w:rPr>
      </w:pPr>
      <w:r w:rsidRPr="001D74B3">
        <w:rPr>
          <w:rFonts w:ascii="Times New Roman" w:eastAsia="Times New Roman" w:hAnsi="Times New Roman" w:cs="Times New Roman"/>
          <w:i/>
          <w:iCs/>
          <w:sz w:val="24"/>
          <w:szCs w:val="24"/>
          <w:lang w:eastAsia="ru-RU"/>
        </w:rPr>
        <w:t>(указывается лицом, имею</w:t>
      </w:r>
      <w:r>
        <w:rPr>
          <w:rFonts w:ascii="Times New Roman" w:eastAsia="Times New Roman" w:hAnsi="Times New Roman" w:cs="Times New Roman"/>
          <w:i/>
          <w:iCs/>
          <w:sz w:val="24"/>
          <w:szCs w:val="24"/>
          <w:lang w:eastAsia="ru-RU"/>
        </w:rPr>
        <w:t xml:space="preserve">щим право действовать от имени </w:t>
      </w:r>
      <w:r w:rsidRPr="001D74B3">
        <w:rPr>
          <w:rFonts w:ascii="Times New Roman" w:eastAsia="Times New Roman" w:hAnsi="Times New Roman" w:cs="Times New Roman"/>
          <w:i/>
          <w:iCs/>
          <w:sz w:val="24"/>
          <w:szCs w:val="24"/>
          <w:lang w:eastAsia="ru-RU"/>
        </w:rPr>
        <w:t>юридического лица без доверенности в силу закона или учредительных документов)</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на основании доверенности, удостоверенной ______________________________________</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D74B3">
        <w:rPr>
          <w:rFonts w:ascii="Times New Roman" w:eastAsia="Times New Roman" w:hAnsi="Times New Roman" w:cs="Times New Roman"/>
          <w:sz w:val="24"/>
          <w:szCs w:val="24"/>
          <w:lang w:eastAsia="ru-RU"/>
        </w:rPr>
        <w:t>(</w:t>
      </w:r>
      <w:r w:rsidRPr="001D74B3">
        <w:rPr>
          <w:rFonts w:ascii="Times New Roman" w:eastAsia="Times New Roman" w:hAnsi="Times New Roman" w:cs="Times New Roman"/>
          <w:i/>
          <w:iCs/>
          <w:sz w:val="24"/>
          <w:szCs w:val="24"/>
          <w:lang w:eastAsia="ru-RU"/>
        </w:rPr>
        <w:t>Ф.И.О. нотариуса, округ</w:t>
      </w:r>
      <w:r w:rsidRPr="001D74B3">
        <w:rPr>
          <w:rFonts w:ascii="Times New Roman" w:eastAsia="Times New Roman" w:hAnsi="Times New Roman" w:cs="Times New Roman"/>
          <w:sz w:val="24"/>
          <w:szCs w:val="24"/>
          <w:lang w:eastAsia="ru-RU"/>
        </w:rPr>
        <w:t>)</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"____" _________________ г., № в реестре _______________________________________</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по иным основаниям ________________________________________________________</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D74B3">
        <w:rPr>
          <w:rFonts w:ascii="Times New Roman" w:eastAsia="Times New Roman" w:hAnsi="Times New Roman" w:cs="Times New Roman"/>
          <w:sz w:val="24"/>
          <w:szCs w:val="24"/>
          <w:lang w:eastAsia="ru-RU"/>
        </w:rPr>
        <w:t xml:space="preserve"> </w:t>
      </w:r>
      <w:r w:rsidRPr="001D74B3">
        <w:rPr>
          <w:rFonts w:ascii="Times New Roman" w:eastAsia="Times New Roman" w:hAnsi="Times New Roman" w:cs="Times New Roman"/>
          <w:i/>
          <w:iCs/>
          <w:sz w:val="24"/>
          <w:szCs w:val="24"/>
          <w:lang w:eastAsia="ru-RU"/>
        </w:rPr>
        <w:t>(наименование и реквизиты документа)</w:t>
      </w:r>
    </w:p>
    <w:p w:rsidR="001D74B3" w:rsidRPr="001D74B3" w:rsidRDefault="001D74B3" w:rsidP="001D74B3">
      <w:pPr>
        <w:suppressAutoHyphens w:val="0"/>
        <w:spacing w:after="0" w:line="240" w:lineRule="auto"/>
        <w:jc w:val="center"/>
        <w:rPr>
          <w:rFonts w:ascii="Times New Roman" w:eastAsia="Times New Roman" w:hAnsi="Times New Roman" w:cs="Times New Roman"/>
          <w:sz w:val="24"/>
          <w:szCs w:val="24"/>
          <w:lang w:eastAsia="ru-RU"/>
        </w:rPr>
      </w:pPr>
    </w:p>
    <w:p w:rsidR="001D74B3" w:rsidRPr="001D74B3" w:rsidRDefault="001D74B3" w:rsidP="001D74B3">
      <w:pPr>
        <w:suppressAutoHyphens w:val="0"/>
        <w:spacing w:after="0" w:line="240" w:lineRule="auto"/>
        <w:jc w:val="center"/>
        <w:rPr>
          <w:rFonts w:ascii="Times New Roman" w:eastAsia="Times New Roman" w:hAnsi="Times New Roman" w:cs="Times New Roman"/>
          <w:sz w:val="24"/>
          <w:szCs w:val="24"/>
          <w:lang w:eastAsia="ru-RU"/>
        </w:rPr>
      </w:pPr>
      <w:r w:rsidRPr="001D74B3">
        <w:rPr>
          <w:rFonts w:ascii="Times New Roman" w:eastAsia="Times New Roman" w:hAnsi="Times New Roman" w:cs="Times New Roman"/>
          <w:b/>
          <w:bCs/>
          <w:sz w:val="24"/>
          <w:szCs w:val="24"/>
          <w:lang w:eastAsia="ru-RU"/>
        </w:rPr>
        <w:t>Прошу предоставить в пользование:</w:t>
      </w:r>
    </w:p>
    <w:p w:rsidR="001D74B3" w:rsidRPr="001D74B3" w:rsidRDefault="001D74B3" w:rsidP="001D74B3">
      <w:pPr>
        <w:suppressAutoHyphens w:val="0"/>
        <w:spacing w:after="0" w:line="240" w:lineRule="auto"/>
        <w:jc w:val="center"/>
        <w:rPr>
          <w:rFonts w:ascii="Times New Roman" w:eastAsia="Times New Roman" w:hAnsi="Times New Roman" w:cs="Times New Roman"/>
          <w:sz w:val="24"/>
          <w:szCs w:val="24"/>
          <w:lang w:eastAsia="ru-RU"/>
        </w:rPr>
      </w:pP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__________________________________________________________________________</w:t>
      </w:r>
    </w:p>
    <w:p w:rsidR="001D74B3" w:rsidRPr="001D74B3" w:rsidRDefault="001D74B3" w:rsidP="001D74B3">
      <w:pPr>
        <w:suppressAutoHyphens w:val="0"/>
        <w:spacing w:after="0" w:line="240" w:lineRule="auto"/>
        <w:jc w:val="center"/>
        <w:rPr>
          <w:rFonts w:ascii="Times New Roman" w:eastAsia="Times New Roman" w:hAnsi="Times New Roman" w:cs="Times New Roman"/>
          <w:sz w:val="24"/>
          <w:szCs w:val="24"/>
          <w:lang w:eastAsia="ru-RU"/>
        </w:rPr>
      </w:pPr>
      <w:r w:rsidRPr="001D74B3">
        <w:rPr>
          <w:rFonts w:ascii="Times New Roman" w:eastAsia="Times New Roman" w:hAnsi="Times New Roman" w:cs="Times New Roman"/>
          <w:i/>
          <w:iCs/>
          <w:sz w:val="24"/>
          <w:szCs w:val="24"/>
          <w:lang w:eastAsia="ru-RU"/>
        </w:rPr>
        <w:t>(наименование водного объекта)</w:t>
      </w:r>
    </w:p>
    <w:p w:rsidR="001D74B3" w:rsidRPr="001D74B3" w:rsidRDefault="001D74B3" w:rsidP="001D74B3">
      <w:pPr>
        <w:suppressAutoHyphens w:val="0"/>
        <w:spacing w:after="0" w:line="36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__________________________________________________________________________</w:t>
      </w:r>
    </w:p>
    <w:p w:rsidR="001D74B3" w:rsidRPr="001D74B3" w:rsidRDefault="001D74B3" w:rsidP="001D74B3">
      <w:pPr>
        <w:suppressAutoHyphens w:val="0"/>
        <w:spacing w:after="0" w:line="240" w:lineRule="auto"/>
        <w:jc w:val="center"/>
        <w:rPr>
          <w:rFonts w:ascii="Times New Roman" w:eastAsia="Times New Roman" w:hAnsi="Times New Roman" w:cs="Times New Roman"/>
          <w:sz w:val="24"/>
          <w:szCs w:val="24"/>
          <w:lang w:eastAsia="ru-RU"/>
        </w:rPr>
      </w:pPr>
      <w:r w:rsidRPr="001D74B3">
        <w:rPr>
          <w:rFonts w:ascii="Times New Roman" w:eastAsia="Times New Roman" w:hAnsi="Times New Roman" w:cs="Times New Roman"/>
          <w:i/>
          <w:iCs/>
          <w:sz w:val="24"/>
          <w:szCs w:val="24"/>
          <w:lang w:eastAsia="ru-RU"/>
        </w:rPr>
        <w:t>(место расположения водного объекта, его части, участка испрашиваемой  в пользование акватории (географические координаты участка водопользования, площадь акватории в км</w:t>
      </w:r>
      <w:r w:rsidRPr="001D74B3">
        <w:rPr>
          <w:rFonts w:ascii="Times New Roman" w:eastAsia="Times New Roman" w:hAnsi="Times New Roman" w:cs="Times New Roman"/>
          <w:i/>
          <w:iCs/>
          <w:sz w:val="16"/>
          <w:szCs w:val="16"/>
          <w:vertAlign w:val="superscript"/>
          <w:lang w:eastAsia="ru-RU"/>
        </w:rPr>
        <w:t>2</w:t>
      </w:r>
      <w:r w:rsidRPr="001D74B3">
        <w:rPr>
          <w:rFonts w:ascii="Times New Roman" w:eastAsia="Times New Roman" w:hAnsi="Times New Roman" w:cs="Times New Roman"/>
          <w:i/>
          <w:iCs/>
          <w:sz w:val="24"/>
          <w:szCs w:val="24"/>
          <w:lang w:eastAsia="ru-RU"/>
        </w:rPr>
        <w:t>))</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p>
    <w:p w:rsidR="001D74B3" w:rsidRPr="001D74B3" w:rsidRDefault="001D74B3" w:rsidP="001D74B3">
      <w:pPr>
        <w:suppressAutoHyphens w:val="0"/>
        <w:spacing w:after="0" w:line="240" w:lineRule="auto"/>
        <w:jc w:val="both"/>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u w:val="single"/>
          <w:lang w:eastAsia="ru-RU"/>
        </w:rPr>
        <w:t>статья 37, 38 Водного кодекса РФ (</w:t>
      </w:r>
      <w:r w:rsidRPr="001D74B3">
        <w:rPr>
          <w:rFonts w:ascii="Times New Roman" w:eastAsia="Times New Roman" w:hAnsi="Times New Roman" w:cs="Times New Roman"/>
          <w:i/>
          <w:iCs/>
          <w:sz w:val="24"/>
          <w:szCs w:val="24"/>
          <w:u w:val="single"/>
          <w:lang w:eastAsia="ru-RU"/>
        </w:rPr>
        <w:t>указать цель и вид водопользования</w:t>
      </w:r>
      <w:r w:rsidRPr="001D74B3">
        <w:rPr>
          <w:rFonts w:ascii="Times New Roman" w:eastAsia="Times New Roman" w:hAnsi="Times New Roman" w:cs="Times New Roman"/>
          <w:sz w:val="24"/>
          <w:szCs w:val="24"/>
          <w:u w:val="single"/>
          <w:lang w:eastAsia="ru-RU"/>
        </w:rPr>
        <w:t>). Срок</w:t>
      </w:r>
      <w:r w:rsidRPr="001D74B3">
        <w:rPr>
          <w:rFonts w:ascii="Times New Roman" w:eastAsia="Times New Roman" w:hAnsi="Times New Roman" w:cs="Times New Roman"/>
          <w:sz w:val="24"/>
          <w:szCs w:val="24"/>
          <w:lang w:eastAsia="ru-RU"/>
        </w:rPr>
        <w:t>_______</w:t>
      </w:r>
      <w:r w:rsidRPr="001D74B3">
        <w:rPr>
          <w:rFonts w:ascii="Times New Roman" w:eastAsia="Times New Roman" w:hAnsi="Times New Roman" w:cs="Times New Roman"/>
          <w:sz w:val="24"/>
          <w:szCs w:val="24"/>
          <w:u w:val="single"/>
          <w:lang w:eastAsia="ru-RU"/>
        </w:rPr>
        <w:t xml:space="preserve"> водопользования установить до</w:t>
      </w:r>
      <w:r>
        <w:rPr>
          <w:rFonts w:ascii="Times New Roman" w:eastAsia="Times New Roman" w:hAnsi="Times New Roman" w:cs="Times New Roman"/>
          <w:sz w:val="24"/>
          <w:szCs w:val="24"/>
          <w:u w:val="single"/>
          <w:lang w:eastAsia="ru-RU"/>
        </w:rPr>
        <w:t xml:space="preserve">          в соответствии с</w:t>
      </w:r>
      <w:r w:rsidRPr="001D74B3">
        <w:rPr>
          <w:rFonts w:ascii="Times New Roman" w:eastAsia="Times New Roman" w:hAnsi="Times New Roman" w:cs="Times New Roman"/>
          <w:sz w:val="24"/>
          <w:szCs w:val="24"/>
          <w:lang w:eastAsia="ru-RU"/>
        </w:rPr>
        <w:t xml:space="preserve"> </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_____________________________________________________________</w:t>
      </w:r>
      <w:r>
        <w:rPr>
          <w:rFonts w:ascii="Times New Roman" w:eastAsia="Times New Roman" w:hAnsi="Times New Roman" w:cs="Times New Roman"/>
          <w:sz w:val="24"/>
          <w:szCs w:val="24"/>
          <w:lang w:eastAsia="ru-RU"/>
        </w:rPr>
        <w:t>________________________</w:t>
      </w:r>
    </w:p>
    <w:p w:rsidR="001D74B3" w:rsidRPr="001D74B3" w:rsidRDefault="001D74B3" w:rsidP="001D74B3">
      <w:pPr>
        <w:suppressAutoHyphens w:val="0"/>
        <w:spacing w:after="0" w:line="240" w:lineRule="auto"/>
        <w:jc w:val="center"/>
        <w:rPr>
          <w:rFonts w:ascii="Times New Roman" w:eastAsia="Times New Roman" w:hAnsi="Times New Roman" w:cs="Times New Roman"/>
          <w:sz w:val="24"/>
          <w:szCs w:val="24"/>
          <w:lang w:eastAsia="ru-RU"/>
        </w:rPr>
      </w:pPr>
      <w:r w:rsidRPr="001D74B3">
        <w:rPr>
          <w:rFonts w:ascii="Times New Roman" w:eastAsia="Times New Roman" w:hAnsi="Times New Roman" w:cs="Times New Roman"/>
          <w:i/>
          <w:iCs/>
          <w:sz w:val="24"/>
          <w:szCs w:val="24"/>
          <w:lang w:eastAsia="ru-RU"/>
        </w:rPr>
        <w:t>(обоснование вида, цели и срока водопользования)</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b/>
          <w:bCs/>
          <w:sz w:val="24"/>
          <w:szCs w:val="24"/>
          <w:lang w:eastAsia="ru-RU"/>
        </w:rPr>
        <w:t>для:</w:t>
      </w:r>
      <w:r w:rsidRPr="001D74B3">
        <w:rPr>
          <w:rFonts w:ascii="Times New Roman" w:eastAsia="Times New Roman" w:hAnsi="Times New Roman" w:cs="Times New Roman"/>
          <w:sz w:val="24"/>
          <w:szCs w:val="24"/>
          <w:lang w:eastAsia="ru-RU"/>
        </w:rPr>
        <w:t xml:space="preserve"> </w:t>
      </w:r>
      <w:r w:rsidRPr="001D74B3">
        <w:rPr>
          <w:rFonts w:ascii="Times New Roman" w:eastAsia="Times New Roman" w:hAnsi="Times New Roman" w:cs="Times New Roman"/>
          <w:i/>
          <w:iCs/>
          <w:sz w:val="24"/>
          <w:szCs w:val="24"/>
          <w:lang w:eastAsia="ru-RU"/>
        </w:rPr>
        <w:t>(нужное отметить)</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  │ сброса сточных, в том числе дренажных, вод;</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  │ строительства причалов, судоподъемных и судоремонтных сооружений;</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  │ создания</w:t>
      </w:r>
      <w:r>
        <w:rPr>
          <w:rFonts w:ascii="Times New Roman" w:eastAsia="Times New Roman" w:hAnsi="Times New Roman" w:cs="Times New Roman"/>
          <w:sz w:val="24"/>
          <w:szCs w:val="24"/>
          <w:lang w:eastAsia="ru-RU"/>
        </w:rPr>
        <w:t xml:space="preserve"> стационарных</w:t>
      </w:r>
      <w:r w:rsidRPr="001D74B3">
        <w:rPr>
          <w:rFonts w:ascii="Times New Roman" w:eastAsia="Times New Roman" w:hAnsi="Times New Roman" w:cs="Times New Roman"/>
          <w:sz w:val="24"/>
          <w:szCs w:val="24"/>
          <w:lang w:eastAsia="ru-RU"/>
        </w:rPr>
        <w:t xml:space="preserve"> и  (или)  плавучих  платформ,  искусственных</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  │ островов на землях, покрытых поверхностными водами;</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  │ строительства  гидротехнических  сооружений, мостов, а также подводных</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  │ и  подземных  переходов,  трубопроводов, подводных линий связи, других</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  │ линейных  объектов,  если такое строительство связано с изменением дна</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  │ и берегов водных объектов;</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  │ разведки и добычи полезных ископаемых;</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  │ проведения  дноуглубительных,   взрывных,   буровых  и  других  работ,</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lastRenderedPageBreak/>
        <w:t>│  │ связанных с изменением дна и берегов водных объектов;</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  │ подъема затонувших судов;</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  │ сплава древесины в плотах и с применением кошелей;</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  │ забора    (изъятия)    водных    ресурсов    для    орошения    земель</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  │ сельскохозяйственного назначения (в том числе лугов и пастбищ);</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  │ организованного   отдыха   детей,   а   также  организованного  отдыха</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  │ ветеранов, граждан пожилого возраста, инвалидов;</w:t>
      </w:r>
    </w:p>
    <w:tbl>
      <w:tblPr>
        <w:tblW w:w="0" w:type="auto"/>
        <w:tblInd w:w="180" w:type="dxa"/>
        <w:tblCellMar>
          <w:left w:w="0" w:type="dxa"/>
          <w:right w:w="0" w:type="dxa"/>
        </w:tblCellMar>
        <w:tblLook w:val="04A0"/>
      </w:tblPr>
      <w:tblGrid>
        <w:gridCol w:w="360"/>
      </w:tblGrid>
      <w:tr w:rsidR="001D74B3" w:rsidRPr="001D74B3" w:rsidTr="001D74B3">
        <w:trPr>
          <w:trHeight w:val="884"/>
        </w:trPr>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4B3" w:rsidRPr="001D74B3" w:rsidRDefault="001D74B3" w:rsidP="001D74B3">
            <w:pPr>
              <w:suppressAutoHyphens w:val="0"/>
              <w:spacing w:after="0" w:line="240" w:lineRule="auto"/>
              <w:jc w:val="both"/>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 </w:t>
            </w:r>
          </w:p>
        </w:tc>
      </w:tr>
    </w:tbl>
    <w:p w:rsidR="001D74B3" w:rsidRPr="001D74B3" w:rsidRDefault="001D74B3" w:rsidP="001D74B3">
      <w:pPr>
        <w:suppressAutoHyphens w:val="0"/>
        <w:spacing w:after="0" w:line="240" w:lineRule="auto"/>
        <w:jc w:val="both"/>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забора (изъятия) водных ресурсов из поверхностн</w:t>
      </w:r>
      <w:r>
        <w:rPr>
          <w:rFonts w:ascii="Times New Roman" w:eastAsia="Times New Roman" w:hAnsi="Times New Roman" w:cs="Times New Roman"/>
          <w:sz w:val="24"/>
          <w:szCs w:val="24"/>
          <w:lang w:eastAsia="ru-RU"/>
        </w:rPr>
        <w:t>ых водных объектов и их сброса</w:t>
      </w:r>
      <w:r w:rsidRPr="001D74B3">
        <w:rPr>
          <w:rFonts w:ascii="Times New Roman" w:eastAsia="Times New Roman" w:hAnsi="Times New Roman" w:cs="Times New Roman"/>
          <w:sz w:val="24"/>
          <w:szCs w:val="24"/>
          <w:lang w:eastAsia="ru-RU"/>
        </w:rPr>
        <w:t xml:space="preserve"> при осуществлен</w:t>
      </w:r>
      <w:r>
        <w:rPr>
          <w:rFonts w:ascii="Times New Roman" w:eastAsia="Times New Roman" w:hAnsi="Times New Roman" w:cs="Times New Roman"/>
          <w:sz w:val="24"/>
          <w:szCs w:val="24"/>
          <w:lang w:eastAsia="ru-RU"/>
        </w:rPr>
        <w:t>ии аквакультуры (рыбоводства).</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сроком с</w:t>
      </w:r>
      <w:r w:rsidRPr="001D74B3">
        <w:rPr>
          <w:rFonts w:ascii="Times New Roman" w:eastAsia="Times New Roman" w:hAnsi="Times New Roman" w:cs="Times New Roman"/>
          <w:sz w:val="24"/>
          <w:szCs w:val="24"/>
          <w:lang w:eastAsia="ru-RU"/>
        </w:rPr>
        <w:t xml:space="preserve"> "___" _________________ 20__</w:t>
      </w:r>
      <w:r>
        <w:rPr>
          <w:rFonts w:ascii="Times New Roman" w:eastAsia="Times New Roman" w:hAnsi="Times New Roman" w:cs="Times New Roman"/>
          <w:sz w:val="24"/>
          <w:szCs w:val="24"/>
          <w:lang w:eastAsia="ru-RU"/>
        </w:rPr>
        <w:t xml:space="preserve">г. по </w:t>
      </w:r>
      <w:r w:rsidRPr="001D74B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w:t>
      </w:r>
      <w:r w:rsidRPr="001D74B3">
        <w:rPr>
          <w:rFonts w:ascii="Times New Roman" w:eastAsia="Times New Roman" w:hAnsi="Times New Roman" w:cs="Times New Roman"/>
          <w:sz w:val="24"/>
          <w:szCs w:val="24"/>
          <w:lang w:eastAsia="ru-RU"/>
        </w:rPr>
        <w:t>" __________________ 20 ___ г.</w:t>
      </w:r>
    </w:p>
    <w:p w:rsidR="001D74B3" w:rsidRPr="001D74B3" w:rsidRDefault="001D74B3" w:rsidP="001D74B3">
      <w:pPr>
        <w:suppressAutoHyphens w:val="0"/>
        <w:spacing w:after="0" w:line="240" w:lineRule="auto"/>
        <w:jc w:val="center"/>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w:t>
      </w:r>
      <w:r w:rsidRPr="001D74B3">
        <w:rPr>
          <w:rFonts w:ascii="Times New Roman" w:eastAsia="Times New Roman" w:hAnsi="Times New Roman" w:cs="Times New Roman"/>
          <w:i/>
          <w:iCs/>
          <w:sz w:val="24"/>
          <w:szCs w:val="24"/>
          <w:lang w:eastAsia="ru-RU"/>
        </w:rPr>
        <w:t>указывается дата начала и окончания водопользования)</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Представленные документы и сведения,</w:t>
      </w:r>
      <w:r w:rsidRPr="001D74B3">
        <w:rPr>
          <w:rFonts w:ascii="Times New Roman" w:eastAsia="Times New Roman" w:hAnsi="Times New Roman" w:cs="Times New Roman"/>
          <w:sz w:val="24"/>
          <w:szCs w:val="24"/>
          <w:lang w:eastAsia="ru-RU"/>
        </w:rPr>
        <w:t xml:space="preserve"> указанные в заявлении, достоверны.</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Расписку о принятии документов получил(а).</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"___" _____________ 20__ г. "___" ч. "___" мин.</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Pr="001D74B3">
        <w:rPr>
          <w:rFonts w:ascii="Times New Roman" w:eastAsia="Times New Roman" w:hAnsi="Times New Roman" w:cs="Times New Roman"/>
          <w:i/>
          <w:iCs/>
          <w:sz w:val="24"/>
          <w:szCs w:val="24"/>
          <w:lang w:eastAsia="ru-RU"/>
        </w:rPr>
        <w:t>(дата и время подачи заявления)</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sidRPr="001D74B3">
        <w:rPr>
          <w:rFonts w:ascii="Times New Roman" w:eastAsia="Times New Roman" w:hAnsi="Times New Roman" w:cs="Times New Roman"/>
          <w:sz w:val="24"/>
          <w:szCs w:val="24"/>
          <w:lang w:eastAsia="ru-RU"/>
        </w:rPr>
        <w:t>__________________________/_______________________________________________/</w:t>
      </w:r>
    </w:p>
    <w:p w:rsidR="001D74B3" w:rsidRPr="001D74B3" w:rsidRDefault="001D74B3" w:rsidP="001D74B3">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D74B3">
        <w:rPr>
          <w:rFonts w:ascii="Times New Roman" w:eastAsia="Times New Roman" w:hAnsi="Times New Roman" w:cs="Times New Roman"/>
          <w:i/>
          <w:iCs/>
          <w:sz w:val="24"/>
          <w:szCs w:val="24"/>
          <w:lang w:eastAsia="ru-RU"/>
        </w:rPr>
        <w:t>(подпись заявителя)</w:t>
      </w:r>
      <w:r>
        <w:rPr>
          <w:rFonts w:ascii="Times New Roman" w:eastAsia="Times New Roman" w:hAnsi="Times New Roman" w:cs="Times New Roman"/>
          <w:i/>
          <w:iCs/>
          <w:sz w:val="24"/>
          <w:szCs w:val="24"/>
          <w:lang w:eastAsia="ru-RU"/>
        </w:rPr>
        <w:t xml:space="preserve">                                  </w:t>
      </w:r>
      <w:r w:rsidRPr="001D74B3">
        <w:rPr>
          <w:rFonts w:ascii="Times New Roman" w:eastAsia="Times New Roman" w:hAnsi="Times New Roman" w:cs="Times New Roman"/>
          <w:i/>
          <w:iCs/>
          <w:sz w:val="24"/>
          <w:szCs w:val="24"/>
          <w:lang w:eastAsia="ru-RU"/>
        </w:rPr>
        <w:t xml:space="preserve"> (полностью Ф.И.О.)</w:t>
      </w:r>
    </w:p>
    <w:p w:rsidR="001D74B3" w:rsidRPr="00991F62" w:rsidRDefault="001D74B3" w:rsidP="001D74B3">
      <w:pPr>
        <w:suppressAutoHyphens w:val="0"/>
        <w:spacing w:after="0" w:line="240" w:lineRule="auto"/>
        <w:ind w:firstLine="567"/>
        <w:jc w:val="right"/>
        <w:rPr>
          <w:rFonts w:ascii="Arial" w:hAnsi="Arial" w:cs="Arial"/>
          <w:color w:val="000000"/>
          <w:sz w:val="24"/>
          <w:szCs w:val="24"/>
          <w:lang w:eastAsia="ru-RU"/>
        </w:rPr>
      </w:pPr>
      <w:r>
        <w:rPr>
          <w:rFonts w:ascii="Times New Roman" w:hAnsi="Times New Roman" w:cs="Times New Roman"/>
          <w:color w:val="000000"/>
          <w:sz w:val="24"/>
          <w:szCs w:val="24"/>
          <w:lang w:eastAsia="ru-RU"/>
        </w:rPr>
        <w:t>Приложение №2</w:t>
      </w:r>
    </w:p>
    <w:p w:rsidR="001D74B3" w:rsidRPr="00991F62" w:rsidRDefault="001D74B3" w:rsidP="001D74B3">
      <w:pPr>
        <w:suppressAutoHyphens w:val="0"/>
        <w:spacing w:after="0" w:line="240" w:lineRule="auto"/>
        <w:ind w:firstLine="709"/>
        <w:jc w:val="right"/>
        <w:rPr>
          <w:rFonts w:ascii="Arial" w:hAnsi="Arial" w:cs="Arial"/>
          <w:color w:val="000000"/>
          <w:sz w:val="24"/>
          <w:szCs w:val="24"/>
          <w:lang w:eastAsia="ru-RU"/>
        </w:rPr>
      </w:pPr>
      <w:r w:rsidRPr="00991F62">
        <w:rPr>
          <w:rFonts w:ascii="Times New Roman" w:hAnsi="Times New Roman" w:cs="Times New Roman"/>
          <w:color w:val="000000"/>
          <w:sz w:val="24"/>
          <w:szCs w:val="24"/>
          <w:lang w:eastAsia="ru-RU"/>
        </w:rPr>
        <w:t>к административному регламенту</w:t>
      </w:r>
    </w:p>
    <w:p w:rsidR="001D74B3" w:rsidRDefault="001D74B3" w:rsidP="00730581">
      <w:pPr>
        <w:suppressAutoHyphens w:val="0"/>
        <w:spacing w:after="0" w:line="240" w:lineRule="auto"/>
        <w:jc w:val="right"/>
        <w:rPr>
          <w:rFonts w:ascii="Times New Roman" w:hAnsi="Times New Roman" w:cs="Times New Roman"/>
          <w:sz w:val="24"/>
          <w:szCs w:val="24"/>
          <w:lang w:eastAsia="ru-RU"/>
        </w:rPr>
      </w:pPr>
    </w:p>
    <w:p w:rsidR="00952BF6" w:rsidRPr="00952BF6" w:rsidRDefault="00952BF6" w:rsidP="00952BF6">
      <w:pPr>
        <w:suppressAutoHyphens w:val="0"/>
        <w:spacing w:after="0" w:line="33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w:t>
      </w:r>
      <w:r w:rsidRPr="00952BF6">
        <w:rPr>
          <w:rFonts w:ascii="Times New Roman" w:eastAsia="Times New Roman" w:hAnsi="Times New Roman" w:cs="Times New Roman"/>
          <w:b/>
          <w:bCs/>
          <w:sz w:val="24"/>
          <w:szCs w:val="24"/>
          <w:lang w:eastAsia="ru-RU"/>
        </w:rPr>
        <w:t>ИПОВАЯ ФОРМА РЕШЕНИЯ</w:t>
      </w:r>
    </w:p>
    <w:p w:rsidR="00952BF6" w:rsidRPr="00952BF6" w:rsidRDefault="00952BF6" w:rsidP="00952BF6">
      <w:pPr>
        <w:suppressAutoHyphens w:val="0"/>
        <w:spacing w:after="0" w:line="330" w:lineRule="atLeast"/>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b/>
          <w:bCs/>
          <w:sz w:val="24"/>
          <w:szCs w:val="24"/>
          <w:lang w:eastAsia="ru-RU"/>
        </w:rPr>
        <w:t>О ПРЕДОСТАВЛЕНИИ ВОДНОГО ОБЪЕКТА В ПОЛЬЗОВАНИЕ</w:t>
      </w:r>
      <w:r w:rsidRPr="00952BF6">
        <w:rPr>
          <w:rFonts w:ascii="Times New Roman" w:eastAsia="Times New Roman" w:hAnsi="Times New Roman" w:cs="Times New Roman"/>
          <w:sz w:val="24"/>
          <w:szCs w:val="24"/>
          <w:lang w:eastAsia="ru-RU"/>
        </w:rPr>
        <w:t>,</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bookmarkStart w:id="12" w:name="_00011"/>
      <w:r w:rsidRPr="00952BF6">
        <w:rPr>
          <w:rFonts w:ascii="Times New Roman" w:eastAsia="Times New Roman" w:hAnsi="Times New Roman" w:cs="Times New Roman"/>
          <w:sz w:val="24"/>
          <w:szCs w:val="24"/>
          <w:lang w:eastAsia="ru-RU"/>
        </w:rPr>
        <w:t>__________________________________________________________________</w:t>
      </w:r>
      <w:bookmarkEnd w:id="12"/>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(наименование исполнительного органа государственной власти или</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органа местного самоуправления)</w:t>
      </w:r>
    </w:p>
    <w:p w:rsidR="00952BF6" w:rsidRDefault="00952BF6" w:rsidP="00952BF6">
      <w:pPr>
        <w:suppressAutoHyphens w:val="0"/>
        <w:spacing w:after="0" w:line="240" w:lineRule="auto"/>
        <w:rPr>
          <w:rFonts w:ascii="Times New Roman" w:eastAsia="Times New Roman" w:hAnsi="Times New Roman" w:cs="Times New Roman"/>
          <w:sz w:val="24"/>
          <w:szCs w:val="24"/>
          <w:lang w:eastAsia="ru-RU"/>
        </w:rPr>
      </w:pPr>
      <w:bookmarkStart w:id="13" w:name="_00012"/>
      <w:r>
        <w:rPr>
          <w:rFonts w:ascii="Times New Roman" w:eastAsia="Times New Roman" w:hAnsi="Times New Roman" w:cs="Times New Roman"/>
          <w:sz w:val="24"/>
          <w:szCs w:val="24"/>
          <w:lang w:eastAsia="ru-RU"/>
        </w:rPr>
        <w:t xml:space="preserve"> </w:t>
      </w:r>
    </w:p>
    <w:p w:rsid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РЕШЕНИЕ</w:t>
      </w:r>
      <w:bookmarkEnd w:id="13"/>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о предоставлении водного объекта в пользование</w:t>
      </w:r>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bookmarkStart w:id="14" w:name="_00013"/>
      <w:r w:rsidRPr="00952BF6">
        <w:rPr>
          <w:rFonts w:ascii="Times New Roman" w:eastAsia="Times New Roman" w:hAnsi="Times New Roman" w:cs="Times New Roman"/>
          <w:sz w:val="24"/>
          <w:szCs w:val="24"/>
          <w:lang w:eastAsia="ru-RU"/>
        </w:rPr>
        <w:t>от "__" ____ 200_ г. № ______ г. _________</w:t>
      </w:r>
      <w:bookmarkEnd w:id="14"/>
    </w:p>
    <w:p w:rsidR="00952BF6" w:rsidRDefault="00952BF6" w:rsidP="00952BF6">
      <w:pPr>
        <w:suppressAutoHyphens w:val="0"/>
        <w:spacing w:after="0" w:line="240" w:lineRule="auto"/>
        <w:rPr>
          <w:rFonts w:ascii="Times New Roman" w:eastAsia="Times New Roman" w:hAnsi="Times New Roman" w:cs="Times New Roman"/>
          <w:sz w:val="24"/>
          <w:szCs w:val="24"/>
          <w:lang w:eastAsia="ru-RU"/>
        </w:rPr>
      </w:pPr>
      <w:bookmarkStart w:id="15" w:name="_00014"/>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1. Сведения о водопользователе:</w:t>
      </w:r>
      <w:bookmarkEnd w:id="15"/>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bookmarkStart w:id="16" w:name="_00015"/>
      <w:r w:rsidRPr="00952BF6">
        <w:rPr>
          <w:rFonts w:ascii="Times New Roman" w:eastAsia="Times New Roman" w:hAnsi="Times New Roman" w:cs="Times New Roman"/>
          <w:sz w:val="24"/>
          <w:szCs w:val="24"/>
          <w:lang w:eastAsia="ru-RU"/>
        </w:rPr>
        <w:t>__________________________________________________________________</w:t>
      </w:r>
      <w:bookmarkEnd w:id="16"/>
      <w:r>
        <w:rPr>
          <w:rFonts w:ascii="Times New Roman" w:eastAsia="Times New Roman" w:hAnsi="Times New Roman" w:cs="Times New Roman"/>
          <w:sz w:val="24"/>
          <w:szCs w:val="24"/>
          <w:lang w:eastAsia="ru-RU"/>
        </w:rPr>
        <w:t>___________________</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(полное и</w:t>
      </w:r>
      <w:r w:rsidRPr="00952BF6">
        <w:rPr>
          <w:rFonts w:ascii="Times New Roman" w:eastAsia="Times New Roman" w:hAnsi="Times New Roman" w:cs="Times New Roman"/>
          <w:sz w:val="24"/>
          <w:szCs w:val="24"/>
          <w:lang w:eastAsia="ru-RU"/>
        </w:rPr>
        <w:t xml:space="preserve"> сокращенное н</w:t>
      </w:r>
      <w:r>
        <w:rPr>
          <w:rFonts w:ascii="Times New Roman" w:eastAsia="Times New Roman" w:hAnsi="Times New Roman" w:cs="Times New Roman"/>
          <w:sz w:val="24"/>
          <w:szCs w:val="24"/>
          <w:lang w:eastAsia="ru-RU"/>
        </w:rPr>
        <w:t>аименование - для юридического лица</w:t>
      </w:r>
      <w:r w:rsidRPr="00952BF6">
        <w:rPr>
          <w:rFonts w:ascii="Times New Roman" w:eastAsia="Times New Roman" w:hAnsi="Times New Roman" w:cs="Times New Roman"/>
          <w:sz w:val="24"/>
          <w:szCs w:val="24"/>
          <w:lang w:eastAsia="ru-RU"/>
        </w:rPr>
        <w:t xml:space="preserve"> и</w:t>
      </w:r>
      <w:r>
        <w:rPr>
          <w:rFonts w:ascii="Times New Roman" w:eastAsia="Times New Roman" w:hAnsi="Times New Roman" w:cs="Times New Roman"/>
          <w:sz w:val="24"/>
          <w:szCs w:val="24"/>
          <w:lang w:eastAsia="ru-RU"/>
        </w:rPr>
        <w:t xml:space="preserve"> индивидуального</w:t>
      </w:r>
      <w:r w:rsidRPr="00952BF6">
        <w:rPr>
          <w:rFonts w:ascii="Times New Roman" w:eastAsia="Times New Roman" w:hAnsi="Times New Roman" w:cs="Times New Roman"/>
          <w:sz w:val="24"/>
          <w:szCs w:val="24"/>
          <w:lang w:eastAsia="ru-RU"/>
        </w:rPr>
        <w:t xml:space="preserve"> предпринимателя с указанием ОГРН, для физического</w:t>
      </w:r>
      <w:r>
        <w:rPr>
          <w:rFonts w:ascii="Times New Roman" w:eastAsia="Times New Roman" w:hAnsi="Times New Roman" w:cs="Times New Roman"/>
          <w:sz w:val="24"/>
          <w:szCs w:val="24"/>
          <w:lang w:eastAsia="ru-RU"/>
        </w:rPr>
        <w:t xml:space="preserve"> лица -</w:t>
      </w:r>
      <w:r w:rsidRPr="00952BF6">
        <w:rPr>
          <w:rFonts w:ascii="Times New Roman" w:eastAsia="Times New Roman" w:hAnsi="Times New Roman" w:cs="Times New Roman"/>
          <w:sz w:val="24"/>
          <w:szCs w:val="24"/>
          <w:lang w:eastAsia="ru-RU"/>
        </w:rPr>
        <w:t xml:space="preserve"> Ф.И.О. с указанием данных документа, удостоверяющего его</w:t>
      </w:r>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личность)</w:t>
      </w:r>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bookmarkStart w:id="17" w:name="_00016"/>
      <w:r w:rsidRPr="00952BF6">
        <w:rPr>
          <w:rFonts w:ascii="Times New Roman" w:eastAsia="Times New Roman" w:hAnsi="Times New Roman" w:cs="Times New Roman"/>
          <w:sz w:val="24"/>
          <w:szCs w:val="24"/>
          <w:lang w:eastAsia="ru-RU"/>
        </w:rPr>
        <w:t>__________________________________________________________________</w:t>
      </w:r>
      <w:bookmarkEnd w:id="17"/>
      <w:r>
        <w:rPr>
          <w:rFonts w:ascii="Times New Roman" w:eastAsia="Times New Roman" w:hAnsi="Times New Roman" w:cs="Times New Roman"/>
          <w:sz w:val="24"/>
          <w:szCs w:val="24"/>
          <w:lang w:eastAsia="ru-RU"/>
        </w:rPr>
        <w:t>___________________</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(почтовый и юридический адреса водопользователя)</w:t>
      </w:r>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bookmarkStart w:id="18" w:name="_00017"/>
      <w:r>
        <w:rPr>
          <w:rFonts w:ascii="Times New Roman" w:eastAsia="Times New Roman" w:hAnsi="Times New Roman" w:cs="Times New Roman"/>
          <w:sz w:val="24"/>
          <w:szCs w:val="24"/>
          <w:lang w:eastAsia="ru-RU"/>
        </w:rPr>
        <w:t>2</w:t>
      </w:r>
      <w:r w:rsidRPr="00952BF6">
        <w:rPr>
          <w:rFonts w:ascii="Times New Roman" w:eastAsia="Times New Roman" w:hAnsi="Times New Roman" w:cs="Times New Roman"/>
          <w:sz w:val="24"/>
          <w:szCs w:val="24"/>
          <w:lang w:eastAsia="ru-RU"/>
        </w:rPr>
        <w:t>. Цель, виды и условия использования</w:t>
      </w:r>
      <w:bookmarkEnd w:id="18"/>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водного объекта или его части</w:t>
      </w:r>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bookmarkStart w:id="19" w:name="_00018"/>
      <w:r w:rsidRPr="00952BF6">
        <w:rPr>
          <w:rFonts w:ascii="Times New Roman" w:eastAsia="Times New Roman" w:hAnsi="Times New Roman" w:cs="Times New Roman"/>
          <w:sz w:val="24"/>
          <w:szCs w:val="24"/>
          <w:lang w:eastAsia="ru-RU"/>
        </w:rPr>
        <w:t>2.1. Цель использования водного объекта или его части</w:t>
      </w:r>
      <w:bookmarkEnd w:id="19"/>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__________________________________________________________________</w:t>
      </w:r>
      <w:r>
        <w:rPr>
          <w:rFonts w:ascii="Times New Roman" w:eastAsia="Times New Roman" w:hAnsi="Times New Roman" w:cs="Times New Roman"/>
          <w:sz w:val="24"/>
          <w:szCs w:val="24"/>
          <w:lang w:eastAsia="ru-RU"/>
        </w:rPr>
        <w:t>___________________</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lastRenderedPageBreak/>
        <w:t>(цели исполь</w:t>
      </w:r>
      <w:r>
        <w:rPr>
          <w:rFonts w:ascii="Times New Roman" w:eastAsia="Times New Roman" w:hAnsi="Times New Roman" w:cs="Times New Roman"/>
          <w:sz w:val="24"/>
          <w:szCs w:val="24"/>
          <w:lang w:eastAsia="ru-RU"/>
        </w:rPr>
        <w:t>зования водного объекта или его части указываются</w:t>
      </w:r>
      <w:r w:rsidRPr="00952BF6">
        <w:rPr>
          <w:rFonts w:ascii="Times New Roman" w:eastAsia="Times New Roman" w:hAnsi="Times New Roman" w:cs="Times New Roman"/>
          <w:sz w:val="24"/>
          <w:szCs w:val="24"/>
          <w:lang w:eastAsia="ru-RU"/>
        </w:rPr>
        <w:t xml:space="preserve"> в</w:t>
      </w:r>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соответствии с</w:t>
      </w:r>
      <w:r>
        <w:rPr>
          <w:rFonts w:ascii="Times New Roman" w:eastAsia="Times New Roman" w:hAnsi="Times New Roman" w:cs="Times New Roman"/>
          <w:sz w:val="24"/>
          <w:szCs w:val="24"/>
          <w:lang w:eastAsia="ru-RU"/>
        </w:rPr>
        <w:t xml:space="preserve"> частью 2</w:t>
      </w:r>
      <w:r w:rsidRPr="00952BF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u w:val="single"/>
          <w:lang w:eastAsia="ru-RU"/>
        </w:rPr>
        <w:t>статьи</w:t>
      </w:r>
      <w:r w:rsidRPr="00952BF6">
        <w:rPr>
          <w:rFonts w:ascii="Times New Roman" w:eastAsia="Times New Roman" w:hAnsi="Times New Roman" w:cs="Times New Roman"/>
          <w:sz w:val="24"/>
          <w:szCs w:val="24"/>
          <w:u w:val="single"/>
          <w:lang w:eastAsia="ru-RU"/>
        </w:rPr>
        <w:t xml:space="preserve"> 11</w:t>
      </w:r>
      <w:r>
        <w:rPr>
          <w:rFonts w:ascii="Times New Roman" w:eastAsia="Times New Roman" w:hAnsi="Times New Roman" w:cs="Times New Roman"/>
          <w:sz w:val="24"/>
          <w:szCs w:val="24"/>
          <w:lang w:eastAsia="ru-RU"/>
        </w:rPr>
        <w:t xml:space="preserve"> Водного кодекса </w:t>
      </w:r>
      <w:r w:rsidRPr="00952BF6">
        <w:rPr>
          <w:rFonts w:ascii="Times New Roman" w:eastAsia="Times New Roman" w:hAnsi="Times New Roman" w:cs="Times New Roman"/>
          <w:sz w:val="24"/>
          <w:szCs w:val="24"/>
          <w:lang w:eastAsia="ru-RU"/>
        </w:rPr>
        <w:t>Российской</w:t>
      </w:r>
      <w:r>
        <w:rPr>
          <w:rFonts w:ascii="Times New Roman" w:eastAsia="Times New Roman" w:hAnsi="Times New Roman" w:cs="Times New Roman"/>
          <w:sz w:val="24"/>
          <w:szCs w:val="24"/>
          <w:lang w:eastAsia="ru-RU"/>
        </w:rPr>
        <w:t xml:space="preserve"> Федерации</w:t>
      </w:r>
      <w:r w:rsidRPr="00952BF6">
        <w:rPr>
          <w:rFonts w:ascii="Times New Roman" w:eastAsia="Times New Roman" w:hAnsi="Times New Roman" w:cs="Times New Roman"/>
          <w:sz w:val="24"/>
          <w:szCs w:val="24"/>
          <w:lang w:eastAsia="ru-RU"/>
        </w:rPr>
        <w:t>)</w:t>
      </w:r>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bookmarkStart w:id="20" w:name="_00020"/>
      <w:r w:rsidRPr="00952BF6">
        <w:rPr>
          <w:rFonts w:ascii="Times New Roman" w:eastAsia="Times New Roman" w:hAnsi="Times New Roman" w:cs="Times New Roman"/>
          <w:sz w:val="24"/>
          <w:szCs w:val="24"/>
          <w:lang w:eastAsia="ru-RU"/>
        </w:rPr>
        <w:t>2.2. Виды использования водного объекта или его части</w:t>
      </w:r>
      <w:bookmarkEnd w:id="20"/>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__________________________________________________________________</w:t>
      </w:r>
      <w:r>
        <w:rPr>
          <w:rFonts w:ascii="Times New Roman" w:eastAsia="Times New Roman" w:hAnsi="Times New Roman" w:cs="Times New Roman"/>
          <w:sz w:val="24"/>
          <w:szCs w:val="24"/>
          <w:lang w:eastAsia="ru-RU"/>
        </w:rPr>
        <w:t>___________________</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(указывается вид</w:t>
      </w:r>
      <w:r>
        <w:rPr>
          <w:rFonts w:ascii="Times New Roman" w:eastAsia="Times New Roman" w:hAnsi="Times New Roman" w:cs="Times New Roman"/>
          <w:sz w:val="24"/>
          <w:szCs w:val="24"/>
          <w:lang w:eastAsia="ru-RU"/>
        </w:rPr>
        <w:t xml:space="preserve"> и способ использования водного объекта или </w:t>
      </w:r>
      <w:r w:rsidRPr="00952BF6">
        <w:rPr>
          <w:rFonts w:ascii="Times New Roman" w:eastAsia="Times New Roman" w:hAnsi="Times New Roman" w:cs="Times New Roman"/>
          <w:sz w:val="24"/>
          <w:szCs w:val="24"/>
          <w:lang w:eastAsia="ru-RU"/>
        </w:rPr>
        <w:t>его</w:t>
      </w:r>
      <w:r>
        <w:rPr>
          <w:rFonts w:ascii="Times New Roman" w:eastAsia="Times New Roman" w:hAnsi="Times New Roman" w:cs="Times New Roman"/>
          <w:sz w:val="24"/>
          <w:szCs w:val="24"/>
          <w:lang w:eastAsia="ru-RU"/>
        </w:rPr>
        <w:t xml:space="preserve"> части в соответствии со </w:t>
      </w:r>
      <w:r>
        <w:rPr>
          <w:rFonts w:ascii="Times New Roman" w:eastAsia="Times New Roman" w:hAnsi="Times New Roman" w:cs="Times New Roman"/>
          <w:sz w:val="24"/>
          <w:szCs w:val="24"/>
          <w:u w:val="single"/>
          <w:lang w:eastAsia="ru-RU"/>
        </w:rPr>
        <w:t>статьей</w:t>
      </w:r>
      <w:r w:rsidRPr="00952BF6">
        <w:rPr>
          <w:rFonts w:ascii="Times New Roman" w:eastAsia="Times New Roman" w:hAnsi="Times New Roman" w:cs="Times New Roman"/>
          <w:sz w:val="24"/>
          <w:szCs w:val="24"/>
          <w:u w:val="single"/>
          <w:lang w:eastAsia="ru-RU"/>
        </w:rPr>
        <w:t xml:space="preserve"> 38</w:t>
      </w:r>
      <w:r>
        <w:rPr>
          <w:rFonts w:ascii="Times New Roman" w:eastAsia="Times New Roman" w:hAnsi="Times New Roman" w:cs="Times New Roman"/>
          <w:sz w:val="24"/>
          <w:szCs w:val="24"/>
          <w:lang w:eastAsia="ru-RU"/>
        </w:rPr>
        <w:t xml:space="preserve"> Водного кодекса</w:t>
      </w:r>
      <w:r w:rsidRPr="00952BF6">
        <w:rPr>
          <w:rFonts w:ascii="Times New Roman" w:eastAsia="Times New Roman" w:hAnsi="Times New Roman" w:cs="Times New Roman"/>
          <w:sz w:val="24"/>
          <w:szCs w:val="24"/>
          <w:lang w:eastAsia="ru-RU"/>
        </w:rPr>
        <w:t xml:space="preserve"> Российской</w:t>
      </w:r>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Федерации)</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bookmarkStart w:id="21" w:name="_00021"/>
      <w:r w:rsidRPr="00952BF6">
        <w:rPr>
          <w:rFonts w:ascii="Times New Roman" w:eastAsia="Times New Roman" w:hAnsi="Times New Roman" w:cs="Times New Roman"/>
          <w:sz w:val="24"/>
          <w:szCs w:val="24"/>
          <w:lang w:eastAsia="ru-RU"/>
        </w:rPr>
        <w:t>2.3. Условия использования водного объекта или его части</w:t>
      </w:r>
      <w:bookmarkEnd w:id="21"/>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bookmarkStart w:id="22" w:name="_00022"/>
      <w:r w:rsidRPr="00952BF6">
        <w:rPr>
          <w:rFonts w:ascii="Times New Roman" w:eastAsia="Times New Roman" w:hAnsi="Times New Roman" w:cs="Times New Roman"/>
          <w:sz w:val="24"/>
          <w:szCs w:val="24"/>
          <w:lang w:eastAsia="ru-RU"/>
        </w:rPr>
        <w:t>Использование водного объекта (его части), указанного в пункте</w:t>
      </w:r>
      <w:bookmarkEnd w:id="22"/>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u w:val="single"/>
          <w:lang w:eastAsia="ru-RU"/>
        </w:rPr>
        <w:t>3.1</w:t>
      </w:r>
      <w:r w:rsidRPr="00952BF6">
        <w:rPr>
          <w:rFonts w:ascii="Times New Roman" w:eastAsia="Times New Roman" w:hAnsi="Times New Roman" w:cs="Times New Roman"/>
          <w:sz w:val="24"/>
          <w:szCs w:val="24"/>
          <w:lang w:eastAsia="ru-RU"/>
        </w:rPr>
        <w:t xml:space="preserve"> настоящего Решения, может производиться Водопользователем при</w:t>
      </w:r>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выполнении им следующих условий:</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bookmarkStart w:id="23" w:name="_00023"/>
      <w:r>
        <w:rPr>
          <w:rFonts w:ascii="Times New Roman" w:eastAsia="Times New Roman" w:hAnsi="Times New Roman" w:cs="Times New Roman"/>
          <w:sz w:val="24"/>
          <w:szCs w:val="24"/>
          <w:lang w:eastAsia="ru-RU"/>
        </w:rPr>
        <w:t>1) недопущении нарушения прав других</w:t>
      </w:r>
      <w:r w:rsidRPr="00952BF6">
        <w:rPr>
          <w:rFonts w:ascii="Times New Roman" w:eastAsia="Times New Roman" w:hAnsi="Times New Roman" w:cs="Times New Roman"/>
          <w:sz w:val="24"/>
          <w:szCs w:val="24"/>
          <w:lang w:eastAsia="ru-RU"/>
        </w:rPr>
        <w:t xml:space="preserve"> водопользователей, а</w:t>
      </w:r>
      <w:bookmarkEnd w:id="23"/>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также причинения вреда окружающей среде;</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bookmarkStart w:id="24" w:name="_00024"/>
      <w:r>
        <w:rPr>
          <w:rFonts w:ascii="Times New Roman" w:eastAsia="Times New Roman" w:hAnsi="Times New Roman" w:cs="Times New Roman"/>
          <w:sz w:val="24"/>
          <w:szCs w:val="24"/>
          <w:lang w:eastAsia="ru-RU"/>
        </w:rPr>
        <w:t>2) содержании в</w:t>
      </w:r>
      <w:r w:rsidRPr="00952BF6">
        <w:rPr>
          <w:rFonts w:ascii="Times New Roman" w:eastAsia="Times New Roman" w:hAnsi="Times New Roman" w:cs="Times New Roman"/>
          <w:sz w:val="24"/>
          <w:szCs w:val="24"/>
          <w:lang w:eastAsia="ru-RU"/>
        </w:rPr>
        <w:t xml:space="preserve"> исправном состоянии расположенных на водном</w:t>
      </w:r>
      <w:bookmarkEnd w:id="24"/>
      <w:r>
        <w:rPr>
          <w:rFonts w:ascii="Times New Roman" w:eastAsia="Times New Roman" w:hAnsi="Times New Roman" w:cs="Times New Roman"/>
          <w:sz w:val="24"/>
          <w:szCs w:val="24"/>
          <w:lang w:eastAsia="ru-RU"/>
        </w:rPr>
        <w:t xml:space="preserve"> объекте и </w:t>
      </w:r>
      <w:r w:rsidRPr="00952BF6">
        <w:rPr>
          <w:rFonts w:ascii="Times New Roman" w:eastAsia="Times New Roman" w:hAnsi="Times New Roman" w:cs="Times New Roman"/>
          <w:sz w:val="24"/>
          <w:szCs w:val="24"/>
          <w:lang w:eastAsia="ru-RU"/>
        </w:rPr>
        <w:t>экс</w:t>
      </w:r>
      <w:r>
        <w:rPr>
          <w:rFonts w:ascii="Times New Roman" w:eastAsia="Times New Roman" w:hAnsi="Times New Roman" w:cs="Times New Roman"/>
          <w:sz w:val="24"/>
          <w:szCs w:val="24"/>
          <w:lang w:eastAsia="ru-RU"/>
        </w:rPr>
        <w:t>плуатируемых Водопользователей</w:t>
      </w:r>
      <w:r w:rsidRPr="00952BF6">
        <w:rPr>
          <w:rFonts w:ascii="Times New Roman" w:eastAsia="Times New Roman" w:hAnsi="Times New Roman" w:cs="Times New Roman"/>
          <w:sz w:val="24"/>
          <w:szCs w:val="24"/>
          <w:lang w:eastAsia="ru-RU"/>
        </w:rPr>
        <w:t xml:space="preserve"> гидротехнических и</w:t>
      </w:r>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иных сооружений, связанных с использованием водного объекта;</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bookmarkStart w:id="25" w:name="_00025"/>
      <w:r w:rsidRPr="00952BF6">
        <w:rPr>
          <w:rFonts w:ascii="Times New Roman" w:eastAsia="Times New Roman" w:hAnsi="Times New Roman" w:cs="Times New Roman"/>
          <w:sz w:val="24"/>
          <w:szCs w:val="24"/>
          <w:lang w:eastAsia="ru-RU"/>
        </w:rPr>
        <w:t>3) оперативном информировании соответствующих территориального</w:t>
      </w:r>
      <w:bookmarkEnd w:id="25"/>
      <w:r>
        <w:rPr>
          <w:rFonts w:ascii="Times New Roman" w:eastAsia="Times New Roman" w:hAnsi="Times New Roman" w:cs="Times New Roman"/>
          <w:sz w:val="24"/>
          <w:szCs w:val="24"/>
          <w:lang w:eastAsia="ru-RU"/>
        </w:rPr>
        <w:t xml:space="preserve"> о</w:t>
      </w:r>
      <w:r w:rsidRPr="00952BF6">
        <w:rPr>
          <w:rFonts w:ascii="Times New Roman" w:eastAsia="Times New Roman" w:hAnsi="Times New Roman" w:cs="Times New Roman"/>
          <w:sz w:val="24"/>
          <w:szCs w:val="24"/>
          <w:lang w:eastAsia="ru-RU"/>
        </w:rPr>
        <w:t>ргана</w:t>
      </w:r>
      <w:r>
        <w:rPr>
          <w:rFonts w:ascii="Times New Roman" w:eastAsia="Times New Roman" w:hAnsi="Times New Roman" w:cs="Times New Roman"/>
          <w:sz w:val="24"/>
          <w:szCs w:val="24"/>
          <w:lang w:eastAsia="ru-RU"/>
        </w:rPr>
        <w:t xml:space="preserve"> Федерального  агентства  водных ресурсов, </w:t>
      </w:r>
      <w:r w:rsidRPr="00952BF6">
        <w:rPr>
          <w:rFonts w:ascii="Times New Roman" w:eastAsia="Times New Roman" w:hAnsi="Times New Roman" w:cs="Times New Roman"/>
          <w:sz w:val="24"/>
          <w:szCs w:val="24"/>
          <w:lang w:eastAsia="ru-RU"/>
        </w:rPr>
        <w:t>органа</w:t>
      </w:r>
      <w:r>
        <w:rPr>
          <w:rFonts w:ascii="Times New Roman" w:eastAsia="Times New Roman" w:hAnsi="Times New Roman" w:cs="Times New Roman"/>
          <w:sz w:val="24"/>
          <w:szCs w:val="24"/>
          <w:lang w:eastAsia="ru-RU"/>
        </w:rPr>
        <w:t xml:space="preserve"> исполнительной власти субъекта Российской Федерации,</w:t>
      </w:r>
      <w:r w:rsidRPr="00952BF6">
        <w:rPr>
          <w:rFonts w:ascii="Times New Roman" w:eastAsia="Times New Roman" w:hAnsi="Times New Roman" w:cs="Times New Roman"/>
          <w:sz w:val="24"/>
          <w:szCs w:val="24"/>
          <w:lang w:eastAsia="ru-RU"/>
        </w:rPr>
        <w:t xml:space="preserve"> органа</w:t>
      </w:r>
      <w:r>
        <w:rPr>
          <w:rFonts w:ascii="Times New Roman" w:eastAsia="Times New Roman" w:hAnsi="Times New Roman" w:cs="Times New Roman"/>
          <w:sz w:val="24"/>
          <w:szCs w:val="24"/>
          <w:lang w:eastAsia="ru-RU"/>
        </w:rPr>
        <w:t xml:space="preserve"> местного самоуправления </w:t>
      </w:r>
      <w:r w:rsidRPr="00952BF6">
        <w:rPr>
          <w:rFonts w:ascii="Times New Roman" w:eastAsia="Times New Roman" w:hAnsi="Times New Roman" w:cs="Times New Roman"/>
          <w:sz w:val="24"/>
          <w:szCs w:val="24"/>
          <w:lang w:eastAsia="ru-RU"/>
        </w:rPr>
        <w:t>об авариях и иных чрезвычайных ситуациях</w:t>
      </w:r>
      <w:r>
        <w:rPr>
          <w:rFonts w:ascii="Times New Roman" w:eastAsia="Times New Roman" w:hAnsi="Times New Roman" w:cs="Times New Roman"/>
          <w:sz w:val="24"/>
          <w:szCs w:val="24"/>
          <w:lang w:eastAsia="ru-RU"/>
        </w:rPr>
        <w:t xml:space="preserve"> на</w:t>
      </w:r>
      <w:r w:rsidRPr="00952BF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водном объекте, возникших в </w:t>
      </w:r>
      <w:r w:rsidRPr="00952BF6">
        <w:rPr>
          <w:rFonts w:ascii="Times New Roman" w:eastAsia="Times New Roman" w:hAnsi="Times New Roman" w:cs="Times New Roman"/>
          <w:sz w:val="24"/>
          <w:szCs w:val="24"/>
          <w:lang w:eastAsia="ru-RU"/>
        </w:rPr>
        <w:t>связи с использованием водного</w:t>
      </w:r>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объекта в соответствии с настоящим Решением;</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bookmarkStart w:id="26" w:name="_00026"/>
      <w:r w:rsidRPr="00952BF6">
        <w:rPr>
          <w:rFonts w:ascii="Times New Roman" w:eastAsia="Times New Roman" w:hAnsi="Times New Roman" w:cs="Times New Roman"/>
          <w:sz w:val="24"/>
          <w:szCs w:val="24"/>
          <w:lang w:eastAsia="ru-RU"/>
        </w:rPr>
        <w:t>4) своевременном осуществлении мероприятий по предупреждению и</w:t>
      </w:r>
      <w:bookmarkEnd w:id="26"/>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ликвидации чрезвычайных ситуаций на водном объекте;</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bookmarkStart w:id="27" w:name="_00027"/>
      <w:r>
        <w:rPr>
          <w:rFonts w:ascii="Times New Roman" w:eastAsia="Times New Roman" w:hAnsi="Times New Roman" w:cs="Times New Roman"/>
          <w:sz w:val="24"/>
          <w:szCs w:val="24"/>
          <w:lang w:eastAsia="ru-RU"/>
        </w:rPr>
        <w:t>5) ведении</w:t>
      </w:r>
      <w:r w:rsidRPr="00952BF6">
        <w:rPr>
          <w:rFonts w:ascii="Times New Roman" w:eastAsia="Times New Roman" w:hAnsi="Times New Roman" w:cs="Times New Roman"/>
          <w:sz w:val="24"/>
          <w:szCs w:val="24"/>
          <w:lang w:eastAsia="ru-RU"/>
        </w:rPr>
        <w:t xml:space="preserve"> регулярн</w:t>
      </w:r>
      <w:r>
        <w:rPr>
          <w:rFonts w:ascii="Times New Roman" w:eastAsia="Times New Roman" w:hAnsi="Times New Roman" w:cs="Times New Roman"/>
          <w:sz w:val="24"/>
          <w:szCs w:val="24"/>
          <w:lang w:eastAsia="ru-RU"/>
        </w:rPr>
        <w:t xml:space="preserve">ых наблюдений за </w:t>
      </w:r>
      <w:r w:rsidRPr="00952BF6">
        <w:rPr>
          <w:rFonts w:ascii="Times New Roman" w:eastAsia="Times New Roman" w:hAnsi="Times New Roman" w:cs="Times New Roman"/>
          <w:sz w:val="24"/>
          <w:szCs w:val="24"/>
          <w:lang w:eastAsia="ru-RU"/>
        </w:rPr>
        <w:t>водным объектом и его</w:t>
      </w:r>
      <w:bookmarkEnd w:id="27"/>
      <w:r>
        <w:rPr>
          <w:rFonts w:ascii="Times New Roman" w:eastAsia="Times New Roman" w:hAnsi="Times New Roman" w:cs="Times New Roman"/>
          <w:sz w:val="24"/>
          <w:szCs w:val="24"/>
          <w:lang w:eastAsia="ru-RU"/>
        </w:rPr>
        <w:t xml:space="preserve"> водоохранной зоной </w:t>
      </w:r>
      <w:r w:rsidRPr="00952BF6">
        <w:rPr>
          <w:rFonts w:ascii="Times New Roman" w:eastAsia="Times New Roman" w:hAnsi="Times New Roman" w:cs="Times New Roman"/>
          <w:sz w:val="24"/>
          <w:szCs w:val="24"/>
          <w:lang w:eastAsia="ru-RU"/>
        </w:rPr>
        <w:t>по программе, согласованной с соответствующим</w:t>
      </w:r>
      <w:r>
        <w:rPr>
          <w:rFonts w:ascii="Times New Roman" w:eastAsia="Times New Roman" w:hAnsi="Times New Roman" w:cs="Times New Roman"/>
          <w:sz w:val="24"/>
          <w:szCs w:val="24"/>
          <w:lang w:eastAsia="ru-RU"/>
        </w:rPr>
        <w:t xml:space="preserve"> территориальным </w:t>
      </w:r>
      <w:r w:rsidRPr="00952BF6">
        <w:rPr>
          <w:rFonts w:ascii="Times New Roman" w:eastAsia="Times New Roman" w:hAnsi="Times New Roman" w:cs="Times New Roman"/>
          <w:sz w:val="24"/>
          <w:szCs w:val="24"/>
          <w:lang w:eastAsia="ru-RU"/>
        </w:rPr>
        <w:t xml:space="preserve"> органом Федерального агентства водных ресурсов, а</w:t>
      </w:r>
      <w:r>
        <w:rPr>
          <w:rFonts w:ascii="Times New Roman" w:eastAsia="Times New Roman" w:hAnsi="Times New Roman" w:cs="Times New Roman"/>
          <w:sz w:val="24"/>
          <w:szCs w:val="24"/>
          <w:lang w:eastAsia="ru-RU"/>
        </w:rPr>
        <w:t xml:space="preserve"> также представлении в </w:t>
      </w:r>
      <w:r w:rsidRPr="00952BF6">
        <w:rPr>
          <w:rFonts w:ascii="Times New Roman" w:eastAsia="Times New Roman" w:hAnsi="Times New Roman" w:cs="Times New Roman"/>
          <w:sz w:val="24"/>
          <w:szCs w:val="24"/>
          <w:lang w:eastAsia="ru-RU"/>
        </w:rPr>
        <w:t>установленные сроки бесплатно результатов</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таких</w:t>
      </w:r>
      <w:r w:rsidRPr="00952BF6">
        <w:rPr>
          <w:rFonts w:ascii="Times New Roman" w:eastAsia="Times New Roman" w:hAnsi="Times New Roman" w:cs="Times New Roman"/>
          <w:sz w:val="24"/>
          <w:szCs w:val="24"/>
          <w:lang w:eastAsia="ru-RU"/>
        </w:rPr>
        <w:t xml:space="preserve"> регуля</w:t>
      </w:r>
      <w:r>
        <w:rPr>
          <w:rFonts w:ascii="Times New Roman" w:eastAsia="Times New Roman" w:hAnsi="Times New Roman" w:cs="Times New Roman"/>
          <w:sz w:val="24"/>
          <w:szCs w:val="24"/>
          <w:lang w:eastAsia="ru-RU"/>
        </w:rPr>
        <w:t>рных наблюдений в указанный</w:t>
      </w:r>
      <w:r w:rsidRPr="00952BF6">
        <w:rPr>
          <w:rFonts w:ascii="Times New Roman" w:eastAsia="Times New Roman" w:hAnsi="Times New Roman" w:cs="Times New Roman"/>
          <w:sz w:val="24"/>
          <w:szCs w:val="24"/>
          <w:lang w:eastAsia="ru-RU"/>
        </w:rPr>
        <w:t xml:space="preserve"> территориальный орган</w:t>
      </w:r>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Федерального агентства водных ресурсов;</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bookmarkStart w:id="28" w:name="_00028"/>
      <w:r>
        <w:rPr>
          <w:rFonts w:ascii="Times New Roman" w:eastAsia="Times New Roman" w:hAnsi="Times New Roman" w:cs="Times New Roman"/>
          <w:sz w:val="24"/>
          <w:szCs w:val="24"/>
          <w:lang w:eastAsia="ru-RU"/>
        </w:rPr>
        <w:t>6) отказе</w:t>
      </w:r>
      <w:r w:rsidRPr="00952BF6">
        <w:rPr>
          <w:rFonts w:ascii="Times New Roman" w:eastAsia="Times New Roman" w:hAnsi="Times New Roman" w:cs="Times New Roman"/>
          <w:sz w:val="24"/>
          <w:szCs w:val="24"/>
          <w:lang w:eastAsia="ru-RU"/>
        </w:rPr>
        <w:t xml:space="preserve"> от проведения работ на водном объекте (природном),</w:t>
      </w:r>
      <w:bookmarkEnd w:id="28"/>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приводящих к изменению его естественного водного режима.</w:t>
      </w:r>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bookmarkStart w:id="29" w:name="_00062"/>
      <w:bookmarkStart w:id="30" w:name="_00029"/>
      <w:bookmarkEnd w:id="29"/>
      <w:r w:rsidRPr="00952BF6">
        <w:rPr>
          <w:rFonts w:ascii="Times New Roman" w:eastAsia="Times New Roman" w:hAnsi="Times New Roman" w:cs="Times New Roman"/>
          <w:sz w:val="24"/>
          <w:szCs w:val="24"/>
          <w:lang w:eastAsia="ru-RU"/>
        </w:rPr>
        <w:t xml:space="preserve">7) </w:t>
      </w:r>
      <w:bookmarkEnd w:id="30"/>
      <w:r>
        <w:rPr>
          <w:rFonts w:ascii="Times New Roman" w:eastAsia="Times New Roman" w:hAnsi="Times New Roman" w:cs="Times New Roman"/>
          <w:sz w:val="24"/>
          <w:szCs w:val="24"/>
          <w:lang w:eastAsia="ru-RU"/>
        </w:rPr>
        <w:t>__________________________________________________________________________________</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(далее указываются условия использования водного</w:t>
      </w:r>
      <w:r w:rsidRPr="00952BF6">
        <w:rPr>
          <w:rFonts w:ascii="Times New Roman" w:eastAsia="Times New Roman" w:hAnsi="Times New Roman" w:cs="Times New Roman"/>
          <w:sz w:val="24"/>
          <w:szCs w:val="24"/>
          <w:lang w:eastAsia="ru-RU"/>
        </w:rPr>
        <w:t xml:space="preserve"> объекта,</w:t>
      </w:r>
      <w:r>
        <w:rPr>
          <w:rFonts w:ascii="Times New Roman" w:eastAsia="Times New Roman" w:hAnsi="Times New Roman" w:cs="Times New Roman"/>
          <w:sz w:val="24"/>
          <w:szCs w:val="24"/>
          <w:lang w:eastAsia="ru-RU"/>
        </w:rPr>
        <w:t xml:space="preserve"> устанавливаемые в соответствии с целями</w:t>
      </w:r>
      <w:r w:rsidRPr="00952BF6">
        <w:rPr>
          <w:rFonts w:ascii="Times New Roman" w:eastAsia="Times New Roman" w:hAnsi="Times New Roman" w:cs="Times New Roman"/>
          <w:sz w:val="24"/>
          <w:szCs w:val="24"/>
          <w:lang w:eastAsia="ru-RU"/>
        </w:rPr>
        <w:t xml:space="preserve"> водопользования,</w:t>
      </w:r>
      <w:r>
        <w:rPr>
          <w:rFonts w:ascii="Times New Roman" w:eastAsia="Times New Roman" w:hAnsi="Times New Roman" w:cs="Times New Roman"/>
          <w:sz w:val="24"/>
          <w:szCs w:val="24"/>
          <w:lang w:eastAsia="ru-RU"/>
        </w:rPr>
        <w:t xml:space="preserve"> изложенными</w:t>
      </w:r>
      <w:r w:rsidRPr="00952BF6">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u w:val="single"/>
          <w:lang w:eastAsia="ru-RU"/>
        </w:rPr>
        <w:t>подразделе</w:t>
      </w:r>
      <w:r w:rsidRPr="00952BF6">
        <w:rPr>
          <w:rFonts w:ascii="Times New Roman" w:eastAsia="Times New Roman" w:hAnsi="Times New Roman" w:cs="Times New Roman"/>
          <w:sz w:val="24"/>
          <w:szCs w:val="24"/>
          <w:u w:val="single"/>
          <w:lang w:eastAsia="ru-RU"/>
        </w:rPr>
        <w:t xml:space="preserve"> 2.1</w:t>
      </w:r>
      <w:r>
        <w:rPr>
          <w:rFonts w:ascii="Times New Roman" w:eastAsia="Times New Roman" w:hAnsi="Times New Roman" w:cs="Times New Roman"/>
          <w:sz w:val="24"/>
          <w:szCs w:val="24"/>
          <w:lang w:eastAsia="ru-RU"/>
        </w:rPr>
        <w:t xml:space="preserve"> раздела 2 настоящей формы</w:t>
      </w:r>
      <w:r w:rsidRPr="00952BF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 xml:space="preserve">согласно </w:t>
      </w:r>
      <w:r w:rsidRPr="00952BF6">
        <w:rPr>
          <w:rFonts w:ascii="Times New Roman" w:eastAsia="Times New Roman" w:hAnsi="Times New Roman" w:cs="Times New Roman"/>
          <w:sz w:val="24"/>
          <w:szCs w:val="24"/>
          <w:u w:val="single"/>
          <w:lang w:eastAsia="ru-RU"/>
        </w:rPr>
        <w:t>приложениям 1</w:t>
      </w:r>
      <w:r w:rsidRPr="00952BF6">
        <w:rPr>
          <w:rFonts w:ascii="Times New Roman" w:eastAsia="Times New Roman" w:hAnsi="Times New Roman" w:cs="Times New Roman"/>
          <w:sz w:val="24"/>
          <w:szCs w:val="24"/>
          <w:lang w:eastAsia="ru-RU"/>
        </w:rPr>
        <w:t xml:space="preserve"> - </w:t>
      </w:r>
      <w:r w:rsidRPr="00952BF6">
        <w:rPr>
          <w:rFonts w:ascii="Times New Roman" w:eastAsia="Times New Roman" w:hAnsi="Times New Roman" w:cs="Times New Roman"/>
          <w:sz w:val="24"/>
          <w:szCs w:val="24"/>
          <w:u w:val="single"/>
          <w:lang w:eastAsia="ru-RU"/>
        </w:rPr>
        <w:t>10</w:t>
      </w:r>
      <w:r w:rsidRPr="00952BF6">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u w:val="single"/>
          <w:lang w:eastAsia="ru-RU"/>
        </w:rPr>
        <w:t>11.1</w:t>
      </w:r>
      <w:r w:rsidRPr="00952BF6">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u w:val="single"/>
          <w:lang w:eastAsia="ru-RU"/>
        </w:rPr>
        <w:t>11.2</w:t>
      </w:r>
      <w:r w:rsidRPr="00952BF6">
        <w:rPr>
          <w:rFonts w:ascii="Times New Roman" w:eastAsia="Times New Roman" w:hAnsi="Times New Roman" w:cs="Times New Roman"/>
          <w:sz w:val="24"/>
          <w:szCs w:val="24"/>
          <w:lang w:eastAsia="ru-RU"/>
        </w:rPr>
        <w:t xml:space="preserve"> к настоящей форме)</w:t>
      </w:r>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bookmarkStart w:id="31" w:name="_00030"/>
      <w:r>
        <w:rPr>
          <w:rFonts w:ascii="Times New Roman" w:eastAsia="Times New Roman" w:hAnsi="Times New Roman" w:cs="Times New Roman"/>
          <w:sz w:val="24"/>
          <w:szCs w:val="24"/>
          <w:lang w:eastAsia="ru-RU"/>
        </w:rPr>
        <w:t>3</w:t>
      </w:r>
      <w:r w:rsidRPr="00952BF6">
        <w:rPr>
          <w:rFonts w:ascii="Times New Roman" w:eastAsia="Times New Roman" w:hAnsi="Times New Roman" w:cs="Times New Roman"/>
          <w:sz w:val="24"/>
          <w:szCs w:val="24"/>
          <w:lang w:eastAsia="ru-RU"/>
        </w:rPr>
        <w:t>. Сведения о водном объекте</w:t>
      </w:r>
      <w:bookmarkEnd w:id="31"/>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bookmarkStart w:id="32" w:name="_00031"/>
      <w:r w:rsidRPr="00952BF6">
        <w:rPr>
          <w:rFonts w:ascii="Times New Roman" w:eastAsia="Times New Roman" w:hAnsi="Times New Roman" w:cs="Times New Roman"/>
          <w:sz w:val="24"/>
          <w:szCs w:val="24"/>
          <w:lang w:eastAsia="ru-RU"/>
        </w:rPr>
        <w:t>3.1. _________________________________________________________</w:t>
      </w:r>
      <w:bookmarkEnd w:id="32"/>
      <w:r>
        <w:rPr>
          <w:rFonts w:ascii="Times New Roman" w:eastAsia="Times New Roman" w:hAnsi="Times New Roman" w:cs="Times New Roman"/>
          <w:sz w:val="24"/>
          <w:szCs w:val="24"/>
          <w:lang w:eastAsia="ru-RU"/>
        </w:rPr>
        <w:t>________________________</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водного объекта согласно данным</w:t>
      </w:r>
      <w:r w:rsidRPr="00952BF6">
        <w:rPr>
          <w:rFonts w:ascii="Times New Roman" w:eastAsia="Times New Roman" w:hAnsi="Times New Roman" w:cs="Times New Roman"/>
          <w:sz w:val="24"/>
          <w:szCs w:val="24"/>
          <w:lang w:eastAsia="ru-RU"/>
        </w:rPr>
        <w:t xml:space="preserve"> государственного</w:t>
      </w:r>
      <w:r>
        <w:rPr>
          <w:rFonts w:ascii="Times New Roman" w:eastAsia="Times New Roman" w:hAnsi="Times New Roman" w:cs="Times New Roman"/>
          <w:sz w:val="24"/>
          <w:szCs w:val="24"/>
          <w:lang w:eastAsia="ru-RU"/>
        </w:rPr>
        <w:t xml:space="preserve"> водного реестр и</w:t>
      </w:r>
      <w:r w:rsidRPr="00952BF6">
        <w:rPr>
          <w:rFonts w:ascii="Times New Roman" w:eastAsia="Times New Roman" w:hAnsi="Times New Roman" w:cs="Times New Roman"/>
          <w:sz w:val="24"/>
          <w:szCs w:val="24"/>
          <w:lang w:eastAsia="ru-RU"/>
        </w:rPr>
        <w:t xml:space="preserve"> местоположение водного объекта или его части:</w:t>
      </w:r>
      <w:r>
        <w:rPr>
          <w:rFonts w:ascii="Times New Roman" w:eastAsia="Times New Roman" w:hAnsi="Times New Roman" w:cs="Times New Roman"/>
          <w:sz w:val="24"/>
          <w:szCs w:val="24"/>
          <w:lang w:eastAsia="ru-RU"/>
        </w:rPr>
        <w:t xml:space="preserve"> речной бассейн, субъект Российской Федерации,</w:t>
      </w:r>
      <w:r w:rsidRPr="00952BF6">
        <w:rPr>
          <w:rFonts w:ascii="Times New Roman" w:eastAsia="Times New Roman" w:hAnsi="Times New Roman" w:cs="Times New Roman"/>
          <w:sz w:val="24"/>
          <w:szCs w:val="24"/>
          <w:lang w:eastAsia="ru-RU"/>
        </w:rPr>
        <w:t xml:space="preserve"> муниципальное</w:t>
      </w:r>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образование)</w:t>
      </w:r>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bookmarkStart w:id="33" w:name="_00032"/>
      <w:r w:rsidRPr="00952BF6">
        <w:rPr>
          <w:rFonts w:ascii="Times New Roman" w:eastAsia="Times New Roman" w:hAnsi="Times New Roman" w:cs="Times New Roman"/>
          <w:sz w:val="24"/>
          <w:szCs w:val="24"/>
          <w:lang w:eastAsia="ru-RU"/>
        </w:rPr>
        <w:t>3.2. Морфометрическая характеристика водного объекта</w:t>
      </w:r>
      <w:bookmarkEnd w:id="33"/>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__________________________________________________________________</w:t>
      </w:r>
      <w:r>
        <w:rPr>
          <w:rFonts w:ascii="Times New Roman" w:eastAsia="Times New Roman" w:hAnsi="Times New Roman" w:cs="Times New Roman"/>
          <w:sz w:val="24"/>
          <w:szCs w:val="24"/>
          <w:lang w:eastAsia="ru-RU"/>
        </w:rPr>
        <w:t>___________________</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(длина реки или ее у</w:t>
      </w:r>
      <w:r>
        <w:rPr>
          <w:rFonts w:ascii="Times New Roman" w:eastAsia="Times New Roman" w:hAnsi="Times New Roman" w:cs="Times New Roman"/>
          <w:sz w:val="24"/>
          <w:szCs w:val="24"/>
          <w:lang w:eastAsia="ru-RU"/>
        </w:rPr>
        <w:t>частка, км; расстояние от устья до</w:t>
      </w:r>
      <w:r w:rsidRPr="00952BF6">
        <w:rPr>
          <w:rFonts w:ascii="Times New Roman" w:eastAsia="Times New Roman" w:hAnsi="Times New Roman" w:cs="Times New Roman"/>
          <w:sz w:val="24"/>
          <w:szCs w:val="24"/>
          <w:lang w:eastAsia="ru-RU"/>
        </w:rPr>
        <w:t xml:space="preserve"> места</w:t>
      </w:r>
      <w:r>
        <w:rPr>
          <w:rFonts w:ascii="Times New Roman" w:eastAsia="Times New Roman" w:hAnsi="Times New Roman" w:cs="Times New Roman"/>
          <w:sz w:val="24"/>
          <w:szCs w:val="24"/>
          <w:lang w:eastAsia="ru-RU"/>
        </w:rPr>
        <w:t xml:space="preserve"> водопользования, км;  объем  водохранилища, озера,</w:t>
      </w:r>
      <w:r w:rsidRPr="00952BF6">
        <w:rPr>
          <w:rFonts w:ascii="Times New Roman" w:eastAsia="Times New Roman" w:hAnsi="Times New Roman" w:cs="Times New Roman"/>
          <w:sz w:val="24"/>
          <w:szCs w:val="24"/>
          <w:lang w:eastAsia="ru-RU"/>
        </w:rPr>
        <w:t xml:space="preserve"> пруда,</w:t>
      </w:r>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 xml:space="preserve">обводненного карьера, </w:t>
      </w:r>
      <w:r>
        <w:rPr>
          <w:rFonts w:ascii="Times New Roman" w:eastAsia="Times New Roman" w:hAnsi="Times New Roman" w:cs="Times New Roman"/>
          <w:sz w:val="24"/>
          <w:szCs w:val="24"/>
          <w:lang w:eastAsia="ru-RU"/>
        </w:rPr>
        <w:t>тыс. м3; площадь зеркала воды  в</w:t>
      </w:r>
      <w:r w:rsidRPr="00952BF6">
        <w:rPr>
          <w:rFonts w:ascii="Times New Roman" w:eastAsia="Times New Roman" w:hAnsi="Times New Roman" w:cs="Times New Roman"/>
          <w:sz w:val="24"/>
          <w:szCs w:val="24"/>
          <w:lang w:eastAsia="ru-RU"/>
        </w:rPr>
        <w:t xml:space="preserve"> водоеме,</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км2; средняя, максимальная и минимальная глубины в</w:t>
      </w:r>
      <w:r w:rsidRPr="00952BF6">
        <w:rPr>
          <w:rFonts w:ascii="Times New Roman" w:eastAsia="Times New Roman" w:hAnsi="Times New Roman" w:cs="Times New Roman"/>
          <w:sz w:val="24"/>
          <w:szCs w:val="24"/>
          <w:lang w:eastAsia="ru-RU"/>
        </w:rPr>
        <w:t xml:space="preserve"> водном</w:t>
      </w:r>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объекте в месте водопользования, м и др.)</w:t>
      </w:r>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bookmarkStart w:id="34" w:name="_00033"/>
      <w:r>
        <w:rPr>
          <w:rFonts w:ascii="Times New Roman" w:eastAsia="Times New Roman" w:hAnsi="Times New Roman" w:cs="Times New Roman"/>
          <w:sz w:val="24"/>
          <w:szCs w:val="24"/>
          <w:lang w:eastAsia="ru-RU"/>
        </w:rPr>
        <w:t xml:space="preserve">3.3. Гидрологическая </w:t>
      </w:r>
      <w:r w:rsidRPr="00952BF6">
        <w:rPr>
          <w:rFonts w:ascii="Times New Roman" w:eastAsia="Times New Roman" w:hAnsi="Times New Roman" w:cs="Times New Roman"/>
          <w:sz w:val="24"/>
          <w:szCs w:val="24"/>
          <w:lang w:eastAsia="ru-RU"/>
        </w:rPr>
        <w:t xml:space="preserve"> характеристика</w:t>
      </w:r>
      <w:r>
        <w:rPr>
          <w:rFonts w:ascii="Times New Roman" w:eastAsia="Times New Roman" w:hAnsi="Times New Roman" w:cs="Times New Roman"/>
          <w:sz w:val="24"/>
          <w:szCs w:val="24"/>
          <w:lang w:eastAsia="ru-RU"/>
        </w:rPr>
        <w:t xml:space="preserve"> водного</w:t>
      </w:r>
      <w:r w:rsidRPr="00952BF6">
        <w:rPr>
          <w:rFonts w:ascii="Times New Roman" w:eastAsia="Times New Roman" w:hAnsi="Times New Roman" w:cs="Times New Roman"/>
          <w:sz w:val="24"/>
          <w:szCs w:val="24"/>
          <w:lang w:eastAsia="ru-RU"/>
        </w:rPr>
        <w:t xml:space="preserve"> объекта в месте</w:t>
      </w:r>
      <w:bookmarkEnd w:id="34"/>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водопользования</w:t>
      </w:r>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__________________________________________________________________</w:t>
      </w:r>
      <w:r>
        <w:rPr>
          <w:rFonts w:ascii="Times New Roman" w:eastAsia="Times New Roman" w:hAnsi="Times New Roman" w:cs="Times New Roman"/>
          <w:sz w:val="24"/>
          <w:szCs w:val="24"/>
          <w:lang w:eastAsia="ru-RU"/>
        </w:rPr>
        <w:t>___________________</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(среднемноголетний расход воды в створе наблюдения, </w:t>
      </w:r>
      <w:r w:rsidRPr="00952BF6">
        <w:rPr>
          <w:rFonts w:ascii="Times New Roman" w:eastAsia="Times New Roman" w:hAnsi="Times New Roman" w:cs="Times New Roman"/>
          <w:sz w:val="24"/>
          <w:szCs w:val="24"/>
          <w:lang w:eastAsia="ru-RU"/>
        </w:rPr>
        <w:t>ближайшем</w:t>
      </w:r>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к месту водопользова</w:t>
      </w:r>
      <w:r>
        <w:rPr>
          <w:rFonts w:ascii="Times New Roman" w:eastAsia="Times New Roman" w:hAnsi="Times New Roman" w:cs="Times New Roman"/>
          <w:sz w:val="24"/>
          <w:szCs w:val="24"/>
          <w:lang w:eastAsia="ru-RU"/>
        </w:rPr>
        <w:t>ния; скорости течения в периоды</w:t>
      </w:r>
      <w:r w:rsidRPr="00952BF6">
        <w:rPr>
          <w:rFonts w:ascii="Times New Roman" w:eastAsia="Times New Roman" w:hAnsi="Times New Roman" w:cs="Times New Roman"/>
          <w:sz w:val="24"/>
          <w:szCs w:val="24"/>
          <w:lang w:eastAsia="ru-RU"/>
        </w:rPr>
        <w:t xml:space="preserve"> максимального</w:t>
      </w:r>
      <w:r>
        <w:rPr>
          <w:rFonts w:ascii="Times New Roman" w:eastAsia="Times New Roman" w:hAnsi="Times New Roman" w:cs="Times New Roman"/>
          <w:sz w:val="24"/>
          <w:szCs w:val="24"/>
          <w:lang w:eastAsia="ru-RU"/>
        </w:rPr>
        <w:t xml:space="preserve"> и минимального </w:t>
      </w:r>
      <w:r w:rsidRPr="00952BF6">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тока; колебании уровня и </w:t>
      </w:r>
      <w:r w:rsidRPr="00952BF6">
        <w:rPr>
          <w:rFonts w:ascii="Times New Roman" w:eastAsia="Times New Roman" w:hAnsi="Times New Roman" w:cs="Times New Roman"/>
          <w:sz w:val="24"/>
          <w:szCs w:val="24"/>
          <w:lang w:eastAsia="ru-RU"/>
        </w:rPr>
        <w:t>длительность</w:t>
      </w:r>
      <w:r>
        <w:rPr>
          <w:rFonts w:ascii="Times New Roman" w:eastAsia="Times New Roman" w:hAnsi="Times New Roman" w:cs="Times New Roman"/>
          <w:sz w:val="24"/>
          <w:szCs w:val="24"/>
          <w:lang w:eastAsia="ru-RU"/>
        </w:rPr>
        <w:t xml:space="preserve"> неблагоприятных по водности периодов; температура </w:t>
      </w:r>
      <w:r w:rsidRPr="00952BF6">
        <w:rPr>
          <w:rFonts w:ascii="Times New Roman" w:eastAsia="Times New Roman" w:hAnsi="Times New Roman" w:cs="Times New Roman"/>
          <w:sz w:val="24"/>
          <w:szCs w:val="24"/>
          <w:lang w:eastAsia="ru-RU"/>
        </w:rPr>
        <w:t>воды</w:t>
      </w:r>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(среднегодовая и по сезонам) и др.)</w:t>
      </w:r>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bookmarkStart w:id="35" w:name="_00034"/>
      <w:r w:rsidRPr="00952BF6">
        <w:rPr>
          <w:rFonts w:ascii="Times New Roman" w:eastAsia="Times New Roman" w:hAnsi="Times New Roman" w:cs="Times New Roman"/>
          <w:sz w:val="24"/>
          <w:szCs w:val="24"/>
          <w:lang w:eastAsia="ru-RU"/>
        </w:rPr>
        <w:t>3.4. Качество воды в водном объекте в месте водопользования</w:t>
      </w:r>
      <w:bookmarkEnd w:id="35"/>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__________________________________________________________________</w:t>
      </w:r>
      <w:r>
        <w:rPr>
          <w:rFonts w:ascii="Times New Roman" w:eastAsia="Times New Roman" w:hAnsi="Times New Roman" w:cs="Times New Roman"/>
          <w:sz w:val="24"/>
          <w:szCs w:val="24"/>
          <w:lang w:eastAsia="ru-RU"/>
        </w:rPr>
        <w:t>___________________</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lastRenderedPageBreak/>
        <w:t>(качество воды в водном объекте в месте водопользования характеризуется индексом загрязнения вод и соответствующим  ему классом   качества    воды:   "чистая",   "относительно   чистая",</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"умеренно   загрязненная",   "загрязненная",   "грязная",   "очень грязная", "чрезвычайно грязная"; при использовании водного объекта для  целей питьевого и  хозяйственно-бытового  водоснабжения  и  в целях     рекреации      качество воды     указывается      по санитарно-эпидемиологическому заключению)</w:t>
      </w:r>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bookmarkStart w:id="36" w:name="_00035"/>
      <w:r>
        <w:rPr>
          <w:rFonts w:ascii="Times New Roman" w:eastAsia="Times New Roman" w:hAnsi="Times New Roman" w:cs="Times New Roman"/>
          <w:sz w:val="24"/>
          <w:szCs w:val="24"/>
          <w:lang w:eastAsia="ru-RU"/>
        </w:rPr>
        <w:t>3.5.</w:t>
      </w:r>
      <w:r w:rsidRPr="00952BF6">
        <w:rPr>
          <w:rFonts w:ascii="Times New Roman" w:eastAsia="Times New Roman" w:hAnsi="Times New Roman" w:cs="Times New Roman"/>
          <w:sz w:val="24"/>
          <w:szCs w:val="24"/>
          <w:lang w:eastAsia="ru-RU"/>
        </w:rPr>
        <w:t xml:space="preserve"> Перечень    гидротехнических    и   иных   сооружений,</w:t>
      </w:r>
      <w:bookmarkEnd w:id="36"/>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расположенных   на   водном  объекте,  обеспечивающих  возможность</w:t>
      </w:r>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использования   водного   объекта   или   его   части   для   нужд</w:t>
      </w:r>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Водопользователя:</w:t>
      </w:r>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__________________________________________________________________</w:t>
      </w:r>
      <w:r>
        <w:rPr>
          <w:rFonts w:ascii="Times New Roman" w:eastAsia="Times New Roman" w:hAnsi="Times New Roman" w:cs="Times New Roman"/>
          <w:sz w:val="24"/>
          <w:szCs w:val="24"/>
          <w:lang w:eastAsia="ru-RU"/>
        </w:rPr>
        <w:t>___________________</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(приводится перечень  гидротехнических  и  иных  сооружений  и  их</w:t>
      </w:r>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основные параметры)</w:t>
      </w:r>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bookmarkStart w:id="37" w:name="_00036"/>
      <w:r w:rsidRPr="00952BF6">
        <w:rPr>
          <w:rFonts w:ascii="Times New Roman" w:eastAsia="Times New Roman" w:hAnsi="Times New Roman" w:cs="Times New Roman"/>
          <w:sz w:val="24"/>
          <w:szCs w:val="24"/>
          <w:lang w:eastAsia="ru-RU"/>
        </w:rPr>
        <w:t>3.6. Наличие зон с особыми условиями их использования</w:t>
      </w:r>
      <w:bookmarkEnd w:id="37"/>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__________________________________________________________________</w:t>
      </w:r>
      <w:r>
        <w:rPr>
          <w:rFonts w:ascii="Times New Roman" w:eastAsia="Times New Roman" w:hAnsi="Times New Roman" w:cs="Times New Roman"/>
          <w:sz w:val="24"/>
          <w:szCs w:val="24"/>
          <w:lang w:eastAsia="ru-RU"/>
        </w:rPr>
        <w:t>___________________</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(зон   и   округов   санитарной   охраны  источников  питьевого  и</w:t>
      </w:r>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хозяйственно-бытового     водоснабжения,    рыбохозяйственных    и</w:t>
      </w:r>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рыбоохранных зон и др.)</w:t>
      </w:r>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bookmarkStart w:id="38" w:name="_00037"/>
      <w:r w:rsidRPr="00952BF6">
        <w:rPr>
          <w:rFonts w:ascii="Times New Roman" w:eastAsia="Times New Roman" w:hAnsi="Times New Roman" w:cs="Times New Roman"/>
          <w:sz w:val="24"/>
          <w:szCs w:val="24"/>
          <w:lang w:eastAsia="ru-RU"/>
        </w:rPr>
        <w:t>Материалы  в  графической  форме,  включающие схемы размещения</w:t>
      </w:r>
      <w:bookmarkEnd w:id="38"/>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гидротехнических   и  иных  сооружений,  расположенных  на  водном</w:t>
      </w:r>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объекте,  и  зон  с  особыми  усло</w:t>
      </w:r>
      <w:r>
        <w:rPr>
          <w:rFonts w:ascii="Times New Roman" w:eastAsia="Times New Roman" w:hAnsi="Times New Roman" w:cs="Times New Roman"/>
          <w:sz w:val="24"/>
          <w:szCs w:val="24"/>
          <w:lang w:eastAsia="ru-RU"/>
        </w:rPr>
        <w:t xml:space="preserve">виями  их использования, а также </w:t>
      </w:r>
      <w:r w:rsidRPr="00952BF6">
        <w:rPr>
          <w:rFonts w:ascii="Times New Roman" w:eastAsia="Times New Roman" w:hAnsi="Times New Roman" w:cs="Times New Roman"/>
          <w:sz w:val="24"/>
          <w:szCs w:val="24"/>
          <w:lang w:eastAsia="ru-RU"/>
        </w:rPr>
        <w:t>пояснительная записка к ним прилагаются к настоящему Решению.</w:t>
      </w:r>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bookmarkStart w:id="39" w:name="_00038"/>
      <w:r w:rsidRPr="00952BF6">
        <w:rPr>
          <w:rFonts w:ascii="Times New Roman" w:eastAsia="Times New Roman" w:hAnsi="Times New Roman" w:cs="Times New Roman"/>
          <w:sz w:val="24"/>
          <w:szCs w:val="24"/>
          <w:lang w:eastAsia="ru-RU"/>
        </w:rPr>
        <w:t>4. Срок водопользования</w:t>
      </w:r>
      <w:bookmarkEnd w:id="39"/>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bookmarkStart w:id="40" w:name="_00039"/>
      <w:r w:rsidRPr="00952BF6">
        <w:rPr>
          <w:rFonts w:ascii="Times New Roman" w:eastAsia="Times New Roman" w:hAnsi="Times New Roman" w:cs="Times New Roman"/>
          <w:sz w:val="24"/>
          <w:szCs w:val="24"/>
          <w:lang w:eastAsia="ru-RU"/>
        </w:rPr>
        <w:t>4.1. Срок водопользования установлен с _______________________</w:t>
      </w:r>
      <w:bookmarkEnd w:id="40"/>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(день, месяц, год)</w:t>
      </w:r>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по ______________________ ________________________________________</w:t>
      </w:r>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(день, месяц, год)</w:t>
      </w:r>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__________________________________________________________________</w:t>
      </w:r>
      <w:r>
        <w:rPr>
          <w:rFonts w:ascii="Times New Roman" w:eastAsia="Times New Roman" w:hAnsi="Times New Roman" w:cs="Times New Roman"/>
          <w:sz w:val="24"/>
          <w:szCs w:val="24"/>
          <w:lang w:eastAsia="ru-RU"/>
        </w:rPr>
        <w:t>___________________</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(наименование исполнительного органа  государственной  власти  или</w:t>
      </w:r>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органа местного самоуправления, принявшего и  выдавшего  настоящее</w:t>
      </w:r>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решение)</w:t>
      </w:r>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bookmarkStart w:id="41" w:name="_00040"/>
      <w:r w:rsidRPr="00952BF6">
        <w:rPr>
          <w:rFonts w:ascii="Times New Roman" w:eastAsia="Times New Roman" w:hAnsi="Times New Roman" w:cs="Times New Roman"/>
          <w:sz w:val="24"/>
          <w:szCs w:val="24"/>
          <w:lang w:eastAsia="ru-RU"/>
        </w:rPr>
        <w:t>4.2.  Настоящее  Решение о предоставлении водного объекта (его</w:t>
      </w:r>
      <w:bookmarkEnd w:id="41"/>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части)  в  пользование вступает в силу с момента его регистрации в</w:t>
      </w:r>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государственном водном реестре.</w:t>
      </w:r>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bookmarkStart w:id="42" w:name="_00041"/>
      <w:r w:rsidRPr="00952BF6">
        <w:rPr>
          <w:rFonts w:ascii="Times New Roman" w:eastAsia="Times New Roman" w:hAnsi="Times New Roman" w:cs="Times New Roman"/>
          <w:sz w:val="24"/>
          <w:szCs w:val="24"/>
          <w:lang w:eastAsia="ru-RU"/>
        </w:rPr>
        <w:t>5. Приложения</w:t>
      </w:r>
      <w:bookmarkEnd w:id="42"/>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bookmarkStart w:id="43" w:name="_00042"/>
      <w:r w:rsidRPr="00952BF6">
        <w:rPr>
          <w:rFonts w:ascii="Times New Roman" w:eastAsia="Times New Roman" w:hAnsi="Times New Roman" w:cs="Times New Roman"/>
          <w:sz w:val="24"/>
          <w:szCs w:val="24"/>
          <w:lang w:eastAsia="ru-RU"/>
        </w:rPr>
        <w:t>5.1. Материалы в графической форме:</w:t>
      </w:r>
      <w:bookmarkEnd w:id="43"/>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bookmarkStart w:id="44" w:name="_00043"/>
      <w:r w:rsidRPr="00952BF6">
        <w:rPr>
          <w:rFonts w:ascii="Times New Roman" w:eastAsia="Times New Roman" w:hAnsi="Times New Roman" w:cs="Times New Roman"/>
          <w:sz w:val="24"/>
          <w:szCs w:val="24"/>
          <w:lang w:eastAsia="ru-RU"/>
        </w:rPr>
        <w:t>5.1.1.  Схема  размещения  гидротехнических и иных сооружений,</w:t>
      </w:r>
      <w:bookmarkEnd w:id="44"/>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расположенных  на  водном объекте и обеспечивающих возможность его</w:t>
      </w:r>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использования для нужд Водопользователя;</w:t>
      </w:r>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bookmarkStart w:id="45" w:name="_00044"/>
      <w:r w:rsidRPr="00952BF6">
        <w:rPr>
          <w:rFonts w:ascii="Times New Roman" w:eastAsia="Times New Roman" w:hAnsi="Times New Roman" w:cs="Times New Roman"/>
          <w:sz w:val="24"/>
          <w:szCs w:val="24"/>
          <w:lang w:eastAsia="ru-RU"/>
        </w:rPr>
        <w:t>5.1.2.   Схема   размещения   зон   с   особыми  условиями  их</w:t>
      </w:r>
      <w:bookmarkEnd w:id="45"/>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использования.</w:t>
      </w:r>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bookmarkStart w:id="46" w:name="_00045"/>
      <w:r w:rsidRPr="00952BF6">
        <w:rPr>
          <w:rFonts w:ascii="Times New Roman" w:eastAsia="Times New Roman" w:hAnsi="Times New Roman" w:cs="Times New Roman"/>
          <w:sz w:val="24"/>
          <w:szCs w:val="24"/>
          <w:lang w:eastAsia="ru-RU"/>
        </w:rPr>
        <w:t>5.2. Пояснительная записка к материалам в графической форме.</w:t>
      </w:r>
      <w:bookmarkEnd w:id="46"/>
    </w:p>
    <w:p w:rsidR="00952BF6" w:rsidRDefault="00952BF6" w:rsidP="00952BF6">
      <w:pPr>
        <w:suppressAutoHyphens w:val="0"/>
        <w:spacing w:after="0" w:line="240" w:lineRule="auto"/>
        <w:rPr>
          <w:rFonts w:ascii="Times New Roman" w:eastAsia="Times New Roman" w:hAnsi="Times New Roman" w:cs="Times New Roman"/>
          <w:sz w:val="24"/>
          <w:szCs w:val="24"/>
          <w:lang w:eastAsia="ru-RU"/>
        </w:rPr>
      </w:pPr>
      <w:bookmarkStart w:id="47" w:name="_00046"/>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Руководитель исполнительного                  </w:t>
      </w:r>
      <w:r w:rsidRPr="00952BF6">
        <w:rPr>
          <w:rFonts w:ascii="Times New Roman" w:eastAsia="Times New Roman" w:hAnsi="Times New Roman" w:cs="Times New Roman"/>
          <w:sz w:val="24"/>
          <w:szCs w:val="24"/>
          <w:lang w:eastAsia="ru-RU"/>
        </w:rPr>
        <w:t xml:space="preserve"> _________ _____________________</w:t>
      </w:r>
      <w:bookmarkEnd w:id="47"/>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органа государственной власти                     </w:t>
      </w:r>
      <w:r w:rsidRPr="00952BF6">
        <w:rPr>
          <w:rFonts w:ascii="Times New Roman" w:eastAsia="Times New Roman" w:hAnsi="Times New Roman" w:cs="Times New Roman"/>
          <w:sz w:val="24"/>
          <w:szCs w:val="24"/>
          <w:lang w:eastAsia="ru-RU"/>
        </w:rPr>
        <w:t>(Подпись)</w:t>
      </w:r>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 xml:space="preserve"> (Ф.И.О.)</w:t>
      </w:r>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или органа местного</w:t>
      </w:r>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 xml:space="preserve"> М.П.</w:t>
      </w:r>
    </w:p>
    <w:p w:rsidR="00952BF6" w:rsidRPr="00A5304E" w:rsidRDefault="00952BF6" w:rsidP="00A5304E">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самоуправлен</w:t>
      </w:r>
      <w:r w:rsidR="00A5304E">
        <w:rPr>
          <w:rFonts w:ascii="Times New Roman" w:eastAsia="Times New Roman" w:hAnsi="Times New Roman" w:cs="Times New Roman"/>
          <w:sz w:val="24"/>
          <w:szCs w:val="24"/>
          <w:lang w:eastAsia="ru-RU"/>
        </w:rPr>
        <w:t>ия</w:t>
      </w: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Pr="00991F62" w:rsidRDefault="00952BF6" w:rsidP="00952BF6">
      <w:pPr>
        <w:suppressAutoHyphens w:val="0"/>
        <w:spacing w:after="0" w:line="240" w:lineRule="auto"/>
        <w:ind w:firstLine="567"/>
        <w:jc w:val="right"/>
        <w:rPr>
          <w:rFonts w:ascii="Arial" w:hAnsi="Arial" w:cs="Arial"/>
          <w:color w:val="000000"/>
          <w:sz w:val="24"/>
          <w:szCs w:val="24"/>
          <w:lang w:eastAsia="ru-RU"/>
        </w:rPr>
      </w:pPr>
      <w:r>
        <w:rPr>
          <w:rFonts w:ascii="Times New Roman" w:hAnsi="Times New Roman" w:cs="Times New Roman"/>
          <w:color w:val="000000"/>
          <w:sz w:val="24"/>
          <w:szCs w:val="24"/>
          <w:lang w:eastAsia="ru-RU"/>
        </w:rPr>
        <w:t>Приложение №3</w:t>
      </w:r>
    </w:p>
    <w:p w:rsidR="00952BF6" w:rsidRPr="00991F62" w:rsidRDefault="00952BF6" w:rsidP="00952BF6">
      <w:pPr>
        <w:suppressAutoHyphens w:val="0"/>
        <w:spacing w:after="0" w:line="240" w:lineRule="auto"/>
        <w:ind w:firstLine="709"/>
        <w:jc w:val="right"/>
        <w:rPr>
          <w:rFonts w:ascii="Arial" w:hAnsi="Arial" w:cs="Arial"/>
          <w:color w:val="000000"/>
          <w:sz w:val="24"/>
          <w:szCs w:val="24"/>
          <w:lang w:eastAsia="ru-RU"/>
        </w:rPr>
      </w:pPr>
      <w:r w:rsidRPr="00991F62">
        <w:rPr>
          <w:rFonts w:ascii="Times New Roman" w:hAnsi="Times New Roman" w:cs="Times New Roman"/>
          <w:color w:val="000000"/>
          <w:sz w:val="24"/>
          <w:szCs w:val="24"/>
          <w:lang w:eastAsia="ru-RU"/>
        </w:rPr>
        <w:t>к административному регламенту</w:t>
      </w: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Pr="00952BF6" w:rsidRDefault="00952BF6" w:rsidP="00952BF6">
      <w:pPr>
        <w:shd w:val="clear" w:color="auto" w:fill="FFFFFF"/>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b/>
          <w:bCs/>
          <w:sz w:val="24"/>
          <w:szCs w:val="24"/>
          <w:lang w:eastAsia="ru-RU"/>
        </w:rPr>
        <w:t>Реше</w:t>
      </w:r>
      <w:r>
        <w:rPr>
          <w:rFonts w:ascii="Times New Roman" w:eastAsia="Times New Roman" w:hAnsi="Times New Roman" w:cs="Times New Roman"/>
          <w:b/>
          <w:bCs/>
          <w:sz w:val="24"/>
          <w:szCs w:val="24"/>
          <w:lang w:eastAsia="ru-RU"/>
        </w:rPr>
        <w:t xml:space="preserve">ние об отказе в </w:t>
      </w:r>
      <w:r w:rsidRPr="00952BF6">
        <w:rPr>
          <w:rFonts w:ascii="Times New Roman" w:eastAsia="Times New Roman" w:hAnsi="Times New Roman" w:cs="Times New Roman"/>
          <w:b/>
          <w:bCs/>
          <w:sz w:val="24"/>
          <w:szCs w:val="24"/>
          <w:lang w:eastAsia="ru-RU"/>
        </w:rPr>
        <w:t>предоставлении муниципальной услуги</w:t>
      </w:r>
    </w:p>
    <w:p w:rsidR="00952BF6" w:rsidRDefault="00952BF6" w:rsidP="00952BF6">
      <w:pPr>
        <w:shd w:val="clear" w:color="auto" w:fill="FFFFFF"/>
        <w:suppressAutoHyphens w:val="0"/>
        <w:spacing w:after="0" w:line="240" w:lineRule="auto"/>
        <w:jc w:val="right"/>
        <w:rPr>
          <w:rFonts w:ascii="Times New Roman" w:eastAsia="Times New Roman" w:hAnsi="Times New Roman" w:cs="Times New Roman"/>
          <w:sz w:val="24"/>
          <w:szCs w:val="24"/>
          <w:lang w:eastAsia="ru-RU"/>
        </w:rPr>
      </w:pPr>
    </w:p>
    <w:p w:rsidR="00952BF6" w:rsidRPr="00952BF6" w:rsidRDefault="00952BF6" w:rsidP="00952BF6">
      <w:pPr>
        <w:shd w:val="clear" w:color="auto" w:fill="FFFFFF"/>
        <w:suppressAutoHyphens w:val="0"/>
        <w:spacing w:after="0" w:line="240" w:lineRule="auto"/>
        <w:jc w:val="right"/>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Кому: _____________________________</w:t>
      </w:r>
    </w:p>
    <w:p w:rsidR="00952BF6" w:rsidRPr="00952BF6" w:rsidRDefault="00952BF6" w:rsidP="00952BF6">
      <w:pPr>
        <w:shd w:val="clear" w:color="auto" w:fill="FFFFFF"/>
        <w:suppressAutoHyphens w:val="0"/>
        <w:spacing w:after="0" w:line="240" w:lineRule="auto"/>
        <w:jc w:val="right"/>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 xml:space="preserve">(фамилия, имя, отчество физического лица </w:t>
      </w:r>
    </w:p>
    <w:p w:rsidR="00952BF6" w:rsidRPr="00952BF6" w:rsidRDefault="00952BF6" w:rsidP="00952BF6">
      <w:pPr>
        <w:shd w:val="clear" w:color="auto" w:fill="FFFFFF"/>
        <w:suppressAutoHyphens w:val="0"/>
        <w:spacing w:after="0" w:line="240" w:lineRule="auto"/>
        <w:jc w:val="right"/>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 xml:space="preserve">или наименование юридического лица) </w:t>
      </w:r>
    </w:p>
    <w:p w:rsidR="00952BF6" w:rsidRPr="00952BF6" w:rsidRDefault="00952BF6" w:rsidP="00952BF6">
      <w:pPr>
        <w:shd w:val="clear" w:color="auto" w:fill="FFFFFF"/>
        <w:suppressAutoHyphens w:val="0"/>
        <w:spacing w:after="0" w:line="240" w:lineRule="auto"/>
        <w:jc w:val="right"/>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Адрес: ______________________________</w:t>
      </w:r>
    </w:p>
    <w:p w:rsidR="00952BF6" w:rsidRPr="00952BF6" w:rsidRDefault="00952BF6" w:rsidP="00952BF6">
      <w:pPr>
        <w:shd w:val="clear" w:color="auto" w:fill="FFFFFF"/>
        <w:suppressAutoHyphens w:val="0"/>
        <w:spacing w:after="0" w:line="240" w:lineRule="auto"/>
        <w:jc w:val="right"/>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____________________________________</w:t>
      </w:r>
    </w:p>
    <w:p w:rsidR="00952BF6" w:rsidRPr="00952BF6" w:rsidRDefault="00952BF6" w:rsidP="00952BF6">
      <w:pPr>
        <w:shd w:val="clear" w:color="auto" w:fill="FFFFFF"/>
        <w:suppressAutoHyphens w:val="0"/>
        <w:spacing w:after="0" w:line="240" w:lineRule="auto"/>
        <w:jc w:val="right"/>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lastRenderedPageBreak/>
        <w:t xml:space="preserve">(место жительства или место пребывания физического лица </w:t>
      </w:r>
    </w:p>
    <w:p w:rsidR="00952BF6" w:rsidRPr="00952BF6" w:rsidRDefault="00952BF6" w:rsidP="00952BF6">
      <w:pPr>
        <w:shd w:val="clear" w:color="auto" w:fill="FFFFFF"/>
        <w:suppressAutoHyphens w:val="0"/>
        <w:spacing w:after="0" w:line="240" w:lineRule="auto"/>
        <w:jc w:val="right"/>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или местонахождение юридического лица)</w:t>
      </w:r>
    </w:p>
    <w:p w:rsidR="00952BF6" w:rsidRPr="00952BF6" w:rsidRDefault="00952BF6" w:rsidP="00952BF6">
      <w:pPr>
        <w:shd w:val="clear" w:color="auto" w:fill="FFFFFF"/>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Решение</w:t>
      </w:r>
    </w:p>
    <w:p w:rsidR="00952BF6" w:rsidRDefault="00952BF6" w:rsidP="00952BF6">
      <w:pPr>
        <w:shd w:val="clear" w:color="auto" w:fill="FFFFFF"/>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об отказе в предоставлении муниципальной услуги</w:t>
      </w:r>
    </w:p>
    <w:p w:rsidR="00952BF6" w:rsidRPr="00952BF6" w:rsidRDefault="00952BF6" w:rsidP="00952BF6">
      <w:pPr>
        <w:shd w:val="clear" w:color="auto" w:fill="FFFFFF"/>
        <w:suppressAutoHyphens w:val="0"/>
        <w:spacing w:after="0" w:line="240" w:lineRule="auto"/>
        <w:jc w:val="center"/>
        <w:rPr>
          <w:rFonts w:ascii="Times New Roman" w:eastAsia="Times New Roman" w:hAnsi="Times New Roman" w:cs="Times New Roman"/>
          <w:sz w:val="24"/>
          <w:szCs w:val="24"/>
          <w:lang w:eastAsia="ru-RU"/>
        </w:rPr>
      </w:pPr>
    </w:p>
    <w:p w:rsidR="00952BF6" w:rsidRPr="00952BF6" w:rsidRDefault="00952BF6" w:rsidP="00952BF6">
      <w:pPr>
        <w:shd w:val="clear" w:color="auto" w:fill="FFFFFF"/>
        <w:suppressAutoHyphens w:val="0"/>
        <w:spacing w:after="0" w:line="240" w:lineRule="auto"/>
        <w:ind w:firstLine="709"/>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«Предоставление в пользование водных объектов, находящихся в муниципальной собственности и расположенных на территории Галаховск</w:t>
      </w:r>
      <w:r>
        <w:rPr>
          <w:rFonts w:ascii="Times New Roman" w:eastAsia="Times New Roman" w:hAnsi="Times New Roman" w:cs="Times New Roman"/>
          <w:sz w:val="24"/>
          <w:szCs w:val="24"/>
          <w:lang w:eastAsia="ru-RU"/>
        </w:rPr>
        <w:t xml:space="preserve">ого муниципального образования </w:t>
      </w:r>
      <w:r w:rsidRPr="00952BF6">
        <w:rPr>
          <w:rFonts w:ascii="Times New Roman" w:eastAsia="Times New Roman" w:hAnsi="Times New Roman" w:cs="Times New Roman"/>
          <w:sz w:val="24"/>
          <w:szCs w:val="24"/>
          <w:lang w:eastAsia="ru-RU"/>
        </w:rPr>
        <w:t>Екатер</w:t>
      </w:r>
      <w:r>
        <w:rPr>
          <w:rFonts w:ascii="Times New Roman" w:eastAsia="Times New Roman" w:hAnsi="Times New Roman" w:cs="Times New Roman"/>
          <w:sz w:val="24"/>
          <w:szCs w:val="24"/>
          <w:lang w:eastAsia="ru-RU"/>
        </w:rPr>
        <w:t xml:space="preserve">иновского муниципального района </w:t>
      </w:r>
      <w:r w:rsidRPr="00952BF6">
        <w:rPr>
          <w:rFonts w:ascii="Times New Roman" w:eastAsia="Times New Roman" w:hAnsi="Times New Roman" w:cs="Times New Roman"/>
          <w:sz w:val="24"/>
          <w:szCs w:val="24"/>
          <w:lang w:eastAsia="ru-RU"/>
        </w:rPr>
        <w:t>Саратовской области, на основании решений о предоставлении в пользование водных объектов»</w:t>
      </w:r>
    </w:p>
    <w:p w:rsidR="00952BF6" w:rsidRPr="00952BF6" w:rsidRDefault="00952BF6" w:rsidP="00952BF6">
      <w:pPr>
        <w:shd w:val="clear" w:color="auto" w:fill="FFFFFF"/>
        <w:suppressAutoHyphens w:val="0"/>
        <w:spacing w:after="0" w:line="240" w:lineRule="auto"/>
        <w:ind w:firstLine="709"/>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В предоставлении муниципальной услуги «Предоставление в пользование водных объектов, находящихся в муниципальной собственности и расположенных на территории Галаховск</w:t>
      </w:r>
      <w:r>
        <w:rPr>
          <w:rFonts w:ascii="Times New Roman" w:eastAsia="Times New Roman" w:hAnsi="Times New Roman" w:cs="Times New Roman"/>
          <w:sz w:val="24"/>
          <w:szCs w:val="24"/>
          <w:lang w:eastAsia="ru-RU"/>
        </w:rPr>
        <w:t xml:space="preserve">ого муниципального образования </w:t>
      </w:r>
      <w:r w:rsidRPr="00952BF6">
        <w:rPr>
          <w:rFonts w:ascii="Times New Roman" w:eastAsia="Times New Roman" w:hAnsi="Times New Roman" w:cs="Times New Roman"/>
          <w:sz w:val="24"/>
          <w:szCs w:val="24"/>
          <w:lang w:eastAsia="ru-RU"/>
        </w:rPr>
        <w:t>Екатер</w:t>
      </w:r>
      <w:r>
        <w:rPr>
          <w:rFonts w:ascii="Times New Roman" w:eastAsia="Times New Roman" w:hAnsi="Times New Roman" w:cs="Times New Roman"/>
          <w:sz w:val="24"/>
          <w:szCs w:val="24"/>
          <w:lang w:eastAsia="ru-RU"/>
        </w:rPr>
        <w:t xml:space="preserve">иновского муниципального района </w:t>
      </w:r>
      <w:r w:rsidRPr="00952BF6">
        <w:rPr>
          <w:rFonts w:ascii="Times New Roman" w:eastAsia="Times New Roman" w:hAnsi="Times New Roman" w:cs="Times New Roman"/>
          <w:sz w:val="24"/>
          <w:szCs w:val="24"/>
          <w:lang w:eastAsia="ru-RU"/>
        </w:rPr>
        <w:t>Саратовской области, на основании решений о предоставлении в пользование водных объектов» Вам отказано в соответствии с Постановлением Правительства Российско</w:t>
      </w:r>
      <w:r>
        <w:rPr>
          <w:rFonts w:ascii="Times New Roman" w:eastAsia="Times New Roman" w:hAnsi="Times New Roman" w:cs="Times New Roman"/>
          <w:sz w:val="24"/>
          <w:szCs w:val="24"/>
          <w:lang w:eastAsia="ru-RU"/>
        </w:rPr>
        <w:t>й Федерации от 19.01.2022 № 18 «</w:t>
      </w:r>
      <w:r w:rsidRPr="00952BF6">
        <w:rPr>
          <w:rFonts w:ascii="Times New Roman" w:eastAsia="Times New Roman" w:hAnsi="Times New Roman" w:cs="Times New Roman"/>
          <w:sz w:val="24"/>
          <w:szCs w:val="24"/>
          <w:lang w:eastAsia="ru-RU"/>
        </w:rPr>
        <w:t>О подготовке и принятии решения о предоставлени</w:t>
      </w:r>
      <w:r>
        <w:rPr>
          <w:rFonts w:ascii="Times New Roman" w:eastAsia="Times New Roman" w:hAnsi="Times New Roman" w:cs="Times New Roman"/>
          <w:sz w:val="24"/>
          <w:szCs w:val="24"/>
          <w:lang w:eastAsia="ru-RU"/>
        </w:rPr>
        <w:t>и водного объекта в пользование»</w:t>
      </w:r>
      <w:r w:rsidRPr="00952BF6">
        <w:rPr>
          <w:rFonts w:ascii="Times New Roman" w:eastAsia="Times New Roman" w:hAnsi="Times New Roman" w:cs="Times New Roman"/>
          <w:sz w:val="24"/>
          <w:szCs w:val="24"/>
          <w:lang w:eastAsia="ru-RU"/>
        </w:rPr>
        <w:t>, по следующим основаниям (указать основания):</w:t>
      </w:r>
    </w:p>
    <w:p w:rsidR="00952BF6" w:rsidRPr="00952BF6" w:rsidRDefault="00952BF6" w:rsidP="00952BF6">
      <w:pPr>
        <w:numPr>
          <w:ilvl w:val="0"/>
          <w:numId w:val="6"/>
        </w:numPr>
        <w:shd w:val="clear" w:color="auto" w:fill="FFFFFF"/>
        <w:suppressAutoHyphens w:val="0"/>
        <w:spacing w:after="0" w:line="240" w:lineRule="auto"/>
        <w:ind w:left="0" w:firstLine="0"/>
        <w:jc w:val="both"/>
        <w:rPr>
          <w:rFonts w:ascii="Times New Roman" w:eastAsia="Times New Roman" w:hAnsi="Times New Roman" w:cs="Times New Roman"/>
          <w:sz w:val="20"/>
          <w:szCs w:val="20"/>
          <w:lang w:eastAsia="ru-RU"/>
        </w:rPr>
      </w:pPr>
      <w:r w:rsidRPr="00952BF6">
        <w:rPr>
          <w:rFonts w:ascii="Times New Roman" w:eastAsia="Times New Roman" w:hAnsi="Times New Roman" w:cs="Times New Roman"/>
          <w:sz w:val="24"/>
          <w:szCs w:val="24"/>
          <w:lang w:eastAsia="ru-RU"/>
        </w:rPr>
        <w:t xml:space="preserve">□ непредставление заявителем доработанных документов в течение 5 рабочих дней </w:t>
      </w:r>
    </w:p>
    <w:p w:rsidR="00952BF6" w:rsidRPr="00952BF6" w:rsidRDefault="00952BF6" w:rsidP="00952BF6">
      <w:pPr>
        <w:numPr>
          <w:ilvl w:val="0"/>
          <w:numId w:val="6"/>
        </w:numPr>
        <w:shd w:val="clear" w:color="auto" w:fill="FFFFFF"/>
        <w:suppressAutoHyphens w:val="0"/>
        <w:spacing w:after="0" w:line="240" w:lineRule="auto"/>
        <w:ind w:left="0" w:firstLine="0"/>
        <w:jc w:val="both"/>
        <w:rPr>
          <w:rFonts w:ascii="Times New Roman" w:eastAsia="Times New Roman" w:hAnsi="Times New Roman" w:cs="Times New Roman"/>
          <w:sz w:val="20"/>
          <w:szCs w:val="20"/>
          <w:lang w:eastAsia="ru-RU"/>
        </w:rPr>
      </w:pPr>
      <w:r w:rsidRPr="00952BF6">
        <w:rPr>
          <w:rFonts w:ascii="Times New Roman" w:eastAsia="Times New Roman" w:hAnsi="Times New Roman" w:cs="Times New Roman"/>
          <w:sz w:val="24"/>
          <w:szCs w:val="24"/>
          <w:lang w:eastAsia="ru-RU"/>
        </w:rPr>
        <w:t>□ получен отказ органов, организаций и должностных лиц в согласовании условий использования водного объекта.</w:t>
      </w:r>
    </w:p>
    <w:p w:rsidR="00952BF6" w:rsidRPr="00952BF6" w:rsidRDefault="00952BF6" w:rsidP="00952BF6">
      <w:pPr>
        <w:numPr>
          <w:ilvl w:val="0"/>
          <w:numId w:val="6"/>
        </w:numPr>
        <w:shd w:val="clear" w:color="auto" w:fill="FFFFFF"/>
        <w:suppressAutoHyphens w:val="0"/>
        <w:spacing w:after="0" w:line="240" w:lineRule="auto"/>
        <w:ind w:left="0" w:firstLine="0"/>
        <w:jc w:val="both"/>
        <w:rPr>
          <w:rFonts w:ascii="Times New Roman" w:eastAsia="Times New Roman" w:hAnsi="Times New Roman" w:cs="Times New Roman"/>
          <w:sz w:val="20"/>
          <w:szCs w:val="20"/>
          <w:lang w:eastAsia="ru-RU"/>
        </w:rPr>
      </w:pPr>
      <w:r w:rsidRPr="00952BF6">
        <w:rPr>
          <w:rFonts w:ascii="Times New Roman" w:eastAsia="Times New Roman" w:hAnsi="Times New Roman" w:cs="Times New Roman"/>
          <w:sz w:val="24"/>
          <w:szCs w:val="24"/>
          <w:lang w:eastAsia="ru-RU"/>
        </w:rPr>
        <w:t>□ несоответствие указанных заявителем параметров водопользования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 воздействия на водные объекты.</w:t>
      </w:r>
    </w:p>
    <w:p w:rsidR="00952BF6" w:rsidRPr="00952BF6" w:rsidRDefault="00952BF6" w:rsidP="00952BF6">
      <w:pPr>
        <w:numPr>
          <w:ilvl w:val="0"/>
          <w:numId w:val="6"/>
        </w:numPr>
        <w:shd w:val="clear" w:color="auto" w:fill="FFFFFF"/>
        <w:suppressAutoHyphens w:val="0"/>
        <w:spacing w:after="0" w:line="240" w:lineRule="auto"/>
        <w:ind w:left="0" w:firstLine="0"/>
        <w:jc w:val="both"/>
        <w:rPr>
          <w:rFonts w:ascii="Times New Roman" w:eastAsia="Times New Roman" w:hAnsi="Times New Roman" w:cs="Times New Roman"/>
          <w:sz w:val="20"/>
          <w:szCs w:val="20"/>
          <w:lang w:eastAsia="ru-RU"/>
        </w:rPr>
      </w:pPr>
      <w:r w:rsidRPr="00952BF6">
        <w:rPr>
          <w:rFonts w:ascii="Times New Roman" w:eastAsia="Times New Roman" w:hAnsi="Times New Roman" w:cs="Times New Roman"/>
          <w:sz w:val="24"/>
          <w:szCs w:val="24"/>
          <w:lang w:eastAsia="ru-RU"/>
        </w:rPr>
        <w:t>□ водный объект, указанный в заявлении о предоставлении водного объекта в пользование, предоставлен в обособленное водопользование.</w:t>
      </w:r>
    </w:p>
    <w:p w:rsidR="00952BF6" w:rsidRPr="00952BF6" w:rsidRDefault="00952BF6" w:rsidP="00952BF6">
      <w:pPr>
        <w:numPr>
          <w:ilvl w:val="0"/>
          <w:numId w:val="6"/>
        </w:numPr>
        <w:shd w:val="clear" w:color="auto" w:fill="FFFFFF"/>
        <w:suppressAutoHyphens w:val="0"/>
        <w:spacing w:after="0" w:line="240" w:lineRule="auto"/>
        <w:ind w:left="0" w:firstLine="0"/>
        <w:jc w:val="both"/>
        <w:rPr>
          <w:rFonts w:ascii="Times New Roman" w:eastAsia="Times New Roman" w:hAnsi="Times New Roman" w:cs="Times New Roman"/>
          <w:sz w:val="20"/>
          <w:szCs w:val="20"/>
          <w:lang w:eastAsia="ru-RU"/>
        </w:rPr>
      </w:pPr>
      <w:r w:rsidRPr="00952BF6">
        <w:rPr>
          <w:rFonts w:ascii="Times New Roman" w:eastAsia="Times New Roman" w:hAnsi="Times New Roman" w:cs="Times New Roman"/>
          <w:sz w:val="24"/>
          <w:szCs w:val="24"/>
          <w:lang w:eastAsia="ru-RU"/>
        </w:rPr>
        <w:t>□ использование водного объекта в заявленных целях запрещено или ограничено в соответствии с законодательством Российской Федерации.</w:t>
      </w:r>
    </w:p>
    <w:p w:rsidR="00952BF6" w:rsidRPr="00952BF6" w:rsidRDefault="00952BF6" w:rsidP="00952BF6">
      <w:pPr>
        <w:numPr>
          <w:ilvl w:val="0"/>
          <w:numId w:val="6"/>
        </w:numPr>
        <w:shd w:val="clear" w:color="auto" w:fill="FFFFFF"/>
        <w:suppressAutoHyphens w:val="0"/>
        <w:spacing w:after="0" w:line="240" w:lineRule="auto"/>
        <w:ind w:left="0" w:firstLine="0"/>
        <w:jc w:val="both"/>
        <w:rPr>
          <w:rFonts w:ascii="Times New Roman" w:eastAsia="Times New Roman" w:hAnsi="Times New Roman" w:cs="Times New Roman"/>
          <w:sz w:val="20"/>
          <w:szCs w:val="20"/>
          <w:lang w:eastAsia="ru-RU"/>
        </w:rPr>
      </w:pPr>
      <w:r w:rsidRPr="00952BF6">
        <w:rPr>
          <w:rFonts w:ascii="Times New Roman" w:eastAsia="Times New Roman" w:hAnsi="Times New Roman" w:cs="Times New Roman"/>
          <w:sz w:val="24"/>
          <w:szCs w:val="24"/>
          <w:lang w:eastAsia="ru-RU"/>
        </w:rPr>
        <w:t>□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rsidR="00952BF6" w:rsidRPr="00952BF6" w:rsidRDefault="00952BF6" w:rsidP="00952BF6">
      <w:pPr>
        <w:shd w:val="clear" w:color="auto" w:fill="FFFFFF"/>
        <w:suppressAutoHyphens w:val="0"/>
        <w:spacing w:after="0" w:line="259"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_____________________________________________________________________________________</w:t>
      </w:r>
    </w:p>
    <w:p w:rsidR="00952BF6" w:rsidRDefault="00952BF6" w:rsidP="00952BF6">
      <w:pPr>
        <w:shd w:val="clear" w:color="auto" w:fill="FFFFFF"/>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______________________________________________________</w:t>
      </w:r>
      <w:r>
        <w:rPr>
          <w:rFonts w:ascii="Times New Roman" w:eastAsia="Times New Roman" w:hAnsi="Times New Roman" w:cs="Times New Roman"/>
          <w:sz w:val="24"/>
          <w:szCs w:val="24"/>
          <w:lang w:eastAsia="ru-RU"/>
        </w:rPr>
        <w:t>_______________________________</w:t>
      </w:r>
    </w:p>
    <w:p w:rsidR="00952BF6" w:rsidRPr="00952BF6" w:rsidRDefault="00952BF6" w:rsidP="00952BF6">
      <w:pPr>
        <w:shd w:val="clear" w:color="auto" w:fill="FFFFFF"/>
        <w:suppressAutoHyphens w:val="0"/>
        <w:spacing w:after="0" w:line="240" w:lineRule="auto"/>
        <w:rPr>
          <w:rFonts w:ascii="Times New Roman" w:eastAsia="Times New Roman" w:hAnsi="Times New Roman" w:cs="Times New Roman"/>
          <w:sz w:val="24"/>
          <w:szCs w:val="24"/>
          <w:lang w:eastAsia="ru-RU"/>
        </w:rPr>
      </w:pPr>
    </w:p>
    <w:p w:rsidR="00952BF6" w:rsidRPr="00952BF6" w:rsidRDefault="00952BF6" w:rsidP="00952BF6">
      <w:pPr>
        <w:shd w:val="clear" w:color="auto" w:fill="FFFFFF"/>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Данное решение, может быть обжаловано в Администрации или в судебном порядке.</w:t>
      </w:r>
    </w:p>
    <w:p w:rsidR="00952BF6" w:rsidRDefault="00952BF6" w:rsidP="00952BF6">
      <w:pPr>
        <w:shd w:val="clear" w:color="auto" w:fill="FFFFFF"/>
        <w:suppressAutoHyphens w:val="0"/>
        <w:spacing w:after="0" w:line="240" w:lineRule="auto"/>
        <w:rPr>
          <w:rFonts w:ascii="Times New Roman" w:eastAsia="Times New Roman" w:hAnsi="Times New Roman" w:cs="Times New Roman"/>
          <w:sz w:val="24"/>
          <w:szCs w:val="24"/>
          <w:lang w:eastAsia="ru-RU"/>
        </w:rPr>
      </w:pPr>
    </w:p>
    <w:p w:rsidR="00952BF6" w:rsidRPr="00952BF6" w:rsidRDefault="00952BF6" w:rsidP="00952BF6">
      <w:pPr>
        <w:shd w:val="clear" w:color="auto" w:fill="FFFFFF"/>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w:t>
      </w:r>
      <w:r w:rsidRPr="00952BF6">
        <w:rPr>
          <w:rFonts w:ascii="Times New Roman" w:eastAsia="Times New Roman" w:hAnsi="Times New Roman" w:cs="Times New Roman"/>
          <w:sz w:val="24"/>
          <w:szCs w:val="24"/>
          <w:lang w:eastAsia="ru-RU"/>
        </w:rPr>
        <w:t xml:space="preserve"> Галаховского муниципального образования </w:t>
      </w:r>
    </w:p>
    <w:p w:rsidR="00952BF6" w:rsidRPr="00952BF6" w:rsidRDefault="00952BF6" w:rsidP="00952BF6">
      <w:pPr>
        <w:shd w:val="clear" w:color="auto" w:fill="FFFFFF"/>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Екатериновского муниципального района</w:t>
      </w:r>
    </w:p>
    <w:p w:rsidR="00952BF6" w:rsidRDefault="00952BF6" w:rsidP="00952BF6">
      <w:pPr>
        <w:shd w:val="clear" w:color="auto" w:fill="FFFFFF"/>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Саратовской области</w:t>
      </w:r>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 xml:space="preserve">_____________ </w:t>
      </w:r>
    </w:p>
    <w:p w:rsidR="00952BF6" w:rsidRPr="00952BF6" w:rsidRDefault="00952BF6" w:rsidP="00952BF6">
      <w:pPr>
        <w:shd w:val="clear" w:color="auto" w:fill="FFFFFF"/>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52BF6">
        <w:rPr>
          <w:rFonts w:ascii="Times New Roman" w:eastAsia="Times New Roman" w:hAnsi="Times New Roman" w:cs="Times New Roman"/>
          <w:sz w:val="24"/>
          <w:szCs w:val="24"/>
          <w:lang w:eastAsia="ru-RU"/>
        </w:rPr>
        <w:t>(подпись, фамилия, инициалы)</w:t>
      </w:r>
    </w:p>
    <w:p w:rsidR="00952BF6" w:rsidRPr="00952BF6" w:rsidRDefault="00952BF6" w:rsidP="00952BF6">
      <w:pPr>
        <w:shd w:val="clear" w:color="auto" w:fill="FFFFFF"/>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«____»_______________ 20__г.</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 </w:t>
      </w: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Pr="00991F62" w:rsidRDefault="00952BF6" w:rsidP="00952BF6">
      <w:pPr>
        <w:suppressAutoHyphens w:val="0"/>
        <w:spacing w:after="0" w:line="240" w:lineRule="auto"/>
        <w:ind w:firstLine="567"/>
        <w:jc w:val="right"/>
        <w:rPr>
          <w:rFonts w:ascii="Arial" w:hAnsi="Arial" w:cs="Arial"/>
          <w:color w:val="000000"/>
          <w:sz w:val="24"/>
          <w:szCs w:val="24"/>
          <w:lang w:eastAsia="ru-RU"/>
        </w:rPr>
      </w:pPr>
      <w:r>
        <w:rPr>
          <w:rFonts w:ascii="Times New Roman" w:hAnsi="Times New Roman" w:cs="Times New Roman"/>
          <w:color w:val="000000"/>
          <w:sz w:val="24"/>
          <w:szCs w:val="24"/>
          <w:lang w:eastAsia="ru-RU"/>
        </w:rPr>
        <w:t>Приложение №4</w:t>
      </w:r>
    </w:p>
    <w:p w:rsidR="00952BF6" w:rsidRPr="00991F62" w:rsidRDefault="00952BF6" w:rsidP="00952BF6">
      <w:pPr>
        <w:suppressAutoHyphens w:val="0"/>
        <w:spacing w:after="0" w:line="240" w:lineRule="auto"/>
        <w:ind w:firstLine="709"/>
        <w:jc w:val="right"/>
        <w:rPr>
          <w:rFonts w:ascii="Arial" w:hAnsi="Arial" w:cs="Arial"/>
          <w:color w:val="000000"/>
          <w:sz w:val="24"/>
          <w:szCs w:val="24"/>
          <w:lang w:eastAsia="ru-RU"/>
        </w:rPr>
      </w:pPr>
      <w:r w:rsidRPr="00991F62">
        <w:rPr>
          <w:rFonts w:ascii="Times New Roman" w:hAnsi="Times New Roman" w:cs="Times New Roman"/>
          <w:color w:val="000000"/>
          <w:sz w:val="24"/>
          <w:szCs w:val="24"/>
          <w:lang w:eastAsia="ru-RU"/>
        </w:rPr>
        <w:t>к административному регламенту</w:t>
      </w: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Pr="00952BF6" w:rsidRDefault="00952BF6" w:rsidP="00952BF6">
      <w:pPr>
        <w:shd w:val="clear" w:color="auto" w:fill="FFFFFF"/>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b/>
          <w:bCs/>
          <w:sz w:val="24"/>
          <w:szCs w:val="24"/>
          <w:lang w:eastAsia="ru-RU"/>
        </w:rPr>
        <w:t xml:space="preserve">Решение об отказе в приеме и регистрации документов, </w:t>
      </w:r>
      <w:r>
        <w:rPr>
          <w:rFonts w:ascii="Times New Roman" w:eastAsia="Times New Roman" w:hAnsi="Times New Roman" w:cs="Times New Roman"/>
          <w:b/>
          <w:bCs/>
          <w:sz w:val="24"/>
          <w:szCs w:val="24"/>
          <w:lang w:eastAsia="ru-RU"/>
        </w:rPr>
        <w:t>необходимых для предоставления м</w:t>
      </w:r>
      <w:r w:rsidRPr="00952BF6">
        <w:rPr>
          <w:rFonts w:ascii="Times New Roman" w:eastAsia="Times New Roman" w:hAnsi="Times New Roman" w:cs="Times New Roman"/>
          <w:b/>
          <w:bCs/>
          <w:sz w:val="24"/>
          <w:szCs w:val="24"/>
          <w:lang w:eastAsia="ru-RU"/>
        </w:rPr>
        <w:t>униципальной услуги</w:t>
      </w:r>
    </w:p>
    <w:p w:rsidR="00952BF6" w:rsidRDefault="00952BF6" w:rsidP="00952BF6">
      <w:pPr>
        <w:shd w:val="clear" w:color="auto" w:fill="FFFFFF"/>
        <w:suppressAutoHyphens w:val="0"/>
        <w:spacing w:after="0" w:line="240" w:lineRule="auto"/>
        <w:jc w:val="center"/>
        <w:rPr>
          <w:rFonts w:ascii="Times New Roman" w:eastAsia="Times New Roman" w:hAnsi="Times New Roman" w:cs="Times New Roman"/>
          <w:sz w:val="24"/>
          <w:szCs w:val="24"/>
          <w:lang w:eastAsia="ru-RU"/>
        </w:rPr>
      </w:pPr>
    </w:p>
    <w:p w:rsidR="00952BF6" w:rsidRPr="00952BF6" w:rsidRDefault="00952BF6" w:rsidP="00952BF6">
      <w:pPr>
        <w:shd w:val="clear" w:color="auto" w:fill="FFFFFF"/>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РЕШЕНИЕ</w:t>
      </w:r>
    </w:p>
    <w:p w:rsidR="00952BF6" w:rsidRDefault="00952BF6" w:rsidP="00952BF6">
      <w:pPr>
        <w:shd w:val="clear" w:color="auto" w:fill="FFFFFF"/>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 xml:space="preserve">об отказе в приеме и регистрации документов, необходимых для предоставления муниципальной услуги «Предоставление в пользование водных объектов, находящихся в муниципальной собственности и расположенных на территории Галаховского муниципального образования </w:t>
      </w:r>
      <w:r w:rsidRPr="00952BF6">
        <w:rPr>
          <w:rFonts w:ascii="Times New Roman" w:eastAsia="Times New Roman" w:hAnsi="Times New Roman" w:cs="Times New Roman"/>
          <w:sz w:val="24"/>
          <w:szCs w:val="24"/>
          <w:lang w:eastAsia="ru-RU"/>
        </w:rPr>
        <w:lastRenderedPageBreak/>
        <w:t>Екатериновского муниципального района Саратовской области, на основании решений о предоставлении в пользование водных объектов»</w:t>
      </w:r>
    </w:p>
    <w:p w:rsidR="00952BF6" w:rsidRPr="00952BF6" w:rsidRDefault="00952BF6" w:rsidP="00952BF6">
      <w:pPr>
        <w:shd w:val="clear" w:color="auto" w:fill="FFFFFF"/>
        <w:suppressAutoHyphens w:val="0"/>
        <w:spacing w:after="0" w:line="240" w:lineRule="auto"/>
        <w:jc w:val="center"/>
        <w:rPr>
          <w:rFonts w:ascii="Times New Roman" w:eastAsia="Times New Roman" w:hAnsi="Times New Roman" w:cs="Times New Roman"/>
          <w:sz w:val="24"/>
          <w:szCs w:val="24"/>
          <w:lang w:eastAsia="ru-RU"/>
        </w:rPr>
      </w:pPr>
    </w:p>
    <w:p w:rsidR="00952BF6" w:rsidRPr="00952BF6" w:rsidRDefault="00952BF6" w:rsidP="00952BF6">
      <w:pPr>
        <w:shd w:val="clear" w:color="auto" w:fill="FFFFFF"/>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Уважаемый(ая) ____________________________________________________________________</w:t>
      </w:r>
    </w:p>
    <w:p w:rsidR="00952BF6" w:rsidRDefault="00952BF6" w:rsidP="00952BF6">
      <w:pPr>
        <w:shd w:val="clear" w:color="auto" w:fill="FFFFFF"/>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(фамилия, имя, отчество)</w:t>
      </w:r>
    </w:p>
    <w:p w:rsidR="00952BF6" w:rsidRPr="00952BF6" w:rsidRDefault="00952BF6" w:rsidP="00952BF6">
      <w:pPr>
        <w:shd w:val="clear" w:color="auto" w:fill="FFFFFF"/>
        <w:suppressAutoHyphens w:val="0"/>
        <w:spacing w:after="0" w:line="240" w:lineRule="auto"/>
        <w:jc w:val="center"/>
        <w:rPr>
          <w:rFonts w:ascii="Times New Roman" w:eastAsia="Times New Roman" w:hAnsi="Times New Roman" w:cs="Times New Roman"/>
          <w:sz w:val="24"/>
          <w:szCs w:val="24"/>
          <w:lang w:eastAsia="ru-RU"/>
        </w:rPr>
      </w:pPr>
    </w:p>
    <w:p w:rsidR="00952BF6" w:rsidRPr="00952BF6" w:rsidRDefault="00952BF6" w:rsidP="00952BF6">
      <w:pPr>
        <w:shd w:val="clear" w:color="auto" w:fill="FFFFFF"/>
        <w:suppressAutoHyphens w:val="0"/>
        <w:spacing w:after="0" w:line="240" w:lineRule="auto"/>
        <w:ind w:firstLine="709"/>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Вам отказано в приеме и регистрации документов, необходимых для предоставления муниципальной услуги «Предоставление в пользование водных объектов или их частей, находящихся в муниципальной собственности и расположенных на территории Галаховского муниципального образования Екатериновского муниципального района Саратовской области, на основании решений о предоставлении в пользование водных объектов или их частей» по следующим основаниям:</w:t>
      </w:r>
    </w:p>
    <w:p w:rsidR="00952BF6" w:rsidRPr="00952BF6" w:rsidRDefault="00952BF6" w:rsidP="00952BF6">
      <w:pPr>
        <w:numPr>
          <w:ilvl w:val="0"/>
          <w:numId w:val="7"/>
        </w:numPr>
        <w:shd w:val="clear" w:color="auto" w:fill="FFFFFF"/>
        <w:suppressAutoHyphens w:val="0"/>
        <w:spacing w:after="0" w:line="240" w:lineRule="auto"/>
        <w:ind w:left="0" w:firstLine="0"/>
        <w:jc w:val="both"/>
        <w:rPr>
          <w:rFonts w:ascii="Times New Roman" w:eastAsia="Times New Roman" w:hAnsi="Times New Roman" w:cs="Times New Roman"/>
          <w:sz w:val="20"/>
          <w:szCs w:val="20"/>
          <w:lang w:eastAsia="ru-RU"/>
        </w:rPr>
      </w:pPr>
      <w:r w:rsidRPr="00952BF6">
        <w:rPr>
          <w:rFonts w:ascii="Times New Roman" w:eastAsia="Times New Roman" w:hAnsi="Times New Roman" w:cs="Times New Roman"/>
          <w:sz w:val="24"/>
          <w:szCs w:val="24"/>
          <w:lang w:eastAsia="ru-RU"/>
        </w:rPr>
        <w:t>□ Обращение за предоставлением Муниципальной услуги без предъявления документа, позволяющего установить личность Заявителя (представителя Заявителя).</w:t>
      </w:r>
    </w:p>
    <w:p w:rsidR="00952BF6" w:rsidRPr="00952BF6" w:rsidRDefault="00952BF6" w:rsidP="00952BF6">
      <w:pPr>
        <w:numPr>
          <w:ilvl w:val="0"/>
          <w:numId w:val="7"/>
        </w:numPr>
        <w:shd w:val="clear" w:color="auto" w:fill="FFFFFF"/>
        <w:suppressAutoHyphens w:val="0"/>
        <w:spacing w:after="0" w:line="240" w:lineRule="auto"/>
        <w:ind w:left="0" w:firstLine="0"/>
        <w:jc w:val="both"/>
        <w:rPr>
          <w:rFonts w:ascii="Times New Roman" w:eastAsia="Times New Roman" w:hAnsi="Times New Roman" w:cs="Times New Roman"/>
          <w:sz w:val="20"/>
          <w:szCs w:val="20"/>
          <w:lang w:eastAsia="ru-RU"/>
        </w:rPr>
      </w:pPr>
      <w:r w:rsidRPr="00952BF6">
        <w:rPr>
          <w:rFonts w:ascii="Times New Roman" w:eastAsia="Times New Roman" w:hAnsi="Times New Roman" w:cs="Times New Roman"/>
          <w:sz w:val="14"/>
          <w:szCs w:val="14"/>
          <w:lang w:eastAsia="ru-RU"/>
        </w:rPr>
        <w:t xml:space="preserve">  </w:t>
      </w:r>
      <w:r w:rsidRPr="00952BF6">
        <w:rPr>
          <w:rFonts w:ascii="Times New Roman" w:eastAsia="Times New Roman" w:hAnsi="Times New Roman" w:cs="Times New Roman"/>
          <w:sz w:val="24"/>
          <w:szCs w:val="24"/>
          <w:lang w:eastAsia="ru-RU"/>
        </w:rPr>
        <w:t>□ Обращение за предоставлением Муниципальной услуги, не предоставляемой Администрацией;</w:t>
      </w:r>
    </w:p>
    <w:p w:rsidR="00952BF6" w:rsidRPr="00952BF6" w:rsidRDefault="00952BF6" w:rsidP="00952BF6">
      <w:pPr>
        <w:numPr>
          <w:ilvl w:val="0"/>
          <w:numId w:val="7"/>
        </w:numPr>
        <w:shd w:val="clear" w:color="auto" w:fill="FFFFFF"/>
        <w:suppressAutoHyphens w:val="0"/>
        <w:spacing w:after="0" w:line="240" w:lineRule="auto"/>
        <w:ind w:left="0" w:firstLine="0"/>
        <w:jc w:val="both"/>
        <w:rPr>
          <w:rFonts w:ascii="Times New Roman" w:eastAsia="Times New Roman" w:hAnsi="Times New Roman" w:cs="Times New Roman"/>
          <w:sz w:val="20"/>
          <w:szCs w:val="20"/>
          <w:lang w:eastAsia="ru-RU"/>
        </w:rPr>
      </w:pPr>
      <w:r w:rsidRPr="00952BF6">
        <w:rPr>
          <w:rFonts w:ascii="Times New Roman" w:eastAsia="Times New Roman" w:hAnsi="Times New Roman" w:cs="Times New Roman"/>
          <w:sz w:val="24"/>
          <w:szCs w:val="24"/>
          <w:lang w:eastAsia="ru-RU"/>
        </w:rPr>
        <w:t xml:space="preserve">□ Заявление подано лицом, не имеющим полномочий представлять интересы Заявителя, в соответствии с пунктом </w:t>
      </w:r>
      <w:r>
        <w:rPr>
          <w:rFonts w:ascii="Times New Roman" w:eastAsia="Times New Roman" w:hAnsi="Times New Roman" w:cs="Times New Roman"/>
          <w:sz w:val="24"/>
          <w:szCs w:val="24"/>
          <w:lang w:eastAsia="ru-RU"/>
        </w:rPr>
        <w:t>1.2</w:t>
      </w:r>
      <w:r w:rsidRPr="00952BF6">
        <w:rPr>
          <w:rFonts w:ascii="Times New Roman" w:eastAsia="Times New Roman" w:hAnsi="Times New Roman" w:cs="Times New Roman"/>
          <w:sz w:val="24"/>
          <w:szCs w:val="24"/>
          <w:lang w:eastAsia="ru-RU"/>
        </w:rPr>
        <w:t>.настоящего Административного регламента.</w:t>
      </w:r>
    </w:p>
    <w:p w:rsidR="00952BF6" w:rsidRPr="00952BF6" w:rsidRDefault="00952BF6" w:rsidP="00952BF6">
      <w:pPr>
        <w:numPr>
          <w:ilvl w:val="0"/>
          <w:numId w:val="7"/>
        </w:numPr>
        <w:shd w:val="clear" w:color="auto" w:fill="FFFFFF"/>
        <w:suppressAutoHyphens w:val="0"/>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w:t>
      </w:r>
      <w:r w:rsidRPr="00952BF6">
        <w:rPr>
          <w:rFonts w:ascii="Times New Roman" w:eastAsia="Times New Roman" w:hAnsi="Times New Roman" w:cs="Times New Roman"/>
          <w:sz w:val="24"/>
          <w:szCs w:val="24"/>
          <w:lang w:eastAsia="ru-RU"/>
        </w:rPr>
        <w:t xml:space="preserve"> Документы содержат подчистки и исправления текста.</w:t>
      </w:r>
    </w:p>
    <w:p w:rsidR="00952BF6" w:rsidRPr="00952BF6" w:rsidRDefault="00952BF6" w:rsidP="00952BF6">
      <w:pPr>
        <w:numPr>
          <w:ilvl w:val="0"/>
          <w:numId w:val="7"/>
        </w:numPr>
        <w:shd w:val="clear" w:color="auto" w:fill="FFFFFF"/>
        <w:suppressAutoHyphens w:val="0"/>
        <w:spacing w:after="0" w:line="240" w:lineRule="auto"/>
        <w:ind w:left="0" w:firstLine="0"/>
        <w:jc w:val="both"/>
        <w:rPr>
          <w:rFonts w:ascii="Times New Roman" w:eastAsia="Times New Roman" w:hAnsi="Times New Roman" w:cs="Times New Roman"/>
          <w:sz w:val="20"/>
          <w:szCs w:val="20"/>
          <w:lang w:eastAsia="ru-RU"/>
        </w:rPr>
      </w:pPr>
      <w:r w:rsidRPr="00952BF6">
        <w:rPr>
          <w:rFonts w:ascii="Times New Roman" w:eastAsia="Times New Roman" w:hAnsi="Times New Roman" w:cs="Times New Roman"/>
          <w:sz w:val="24"/>
          <w:szCs w:val="24"/>
          <w:lang w:eastAsia="ru-RU"/>
        </w:rPr>
        <w:t>□ Документы имеют исправления, не заверенные в установленном законодательством порядке.</w:t>
      </w:r>
    </w:p>
    <w:p w:rsidR="00952BF6" w:rsidRPr="00952BF6" w:rsidRDefault="00952BF6" w:rsidP="00952BF6">
      <w:pPr>
        <w:numPr>
          <w:ilvl w:val="0"/>
          <w:numId w:val="7"/>
        </w:numPr>
        <w:shd w:val="clear" w:color="auto" w:fill="FFFFFF"/>
        <w:suppressAutoHyphens w:val="0"/>
        <w:spacing w:after="0" w:line="240" w:lineRule="auto"/>
        <w:ind w:left="0" w:firstLine="0"/>
        <w:jc w:val="both"/>
        <w:rPr>
          <w:rFonts w:ascii="Times New Roman" w:eastAsia="Times New Roman" w:hAnsi="Times New Roman" w:cs="Times New Roman"/>
          <w:sz w:val="20"/>
          <w:szCs w:val="20"/>
          <w:lang w:eastAsia="ru-RU"/>
        </w:rPr>
      </w:pPr>
      <w:r w:rsidRPr="00952BF6">
        <w:rPr>
          <w:rFonts w:ascii="Times New Roman" w:eastAsia="Times New Roman" w:hAnsi="Times New Roman" w:cs="Times New Roman"/>
          <w:sz w:val="24"/>
          <w:szCs w:val="24"/>
          <w:lang w:eastAsia="ru-RU"/>
        </w:rPr>
        <w:t>□ Документы содержат повреждения, наличие которых не позволяет однозначно истолковать их содержание.</w:t>
      </w:r>
    </w:p>
    <w:p w:rsidR="00952BF6" w:rsidRPr="00952BF6" w:rsidRDefault="00952BF6" w:rsidP="00952BF6">
      <w:pPr>
        <w:numPr>
          <w:ilvl w:val="0"/>
          <w:numId w:val="7"/>
        </w:numPr>
        <w:shd w:val="clear" w:color="auto" w:fill="FFFFFF"/>
        <w:suppressAutoHyphens w:val="0"/>
        <w:spacing w:after="0" w:line="240" w:lineRule="auto"/>
        <w:ind w:left="0" w:firstLine="0"/>
        <w:jc w:val="both"/>
        <w:rPr>
          <w:rFonts w:ascii="Times New Roman" w:eastAsia="Times New Roman" w:hAnsi="Times New Roman" w:cs="Times New Roman"/>
          <w:sz w:val="20"/>
          <w:szCs w:val="20"/>
          <w:lang w:eastAsia="ru-RU"/>
        </w:rPr>
      </w:pPr>
      <w:r w:rsidRPr="00952BF6">
        <w:rPr>
          <w:rFonts w:ascii="Times New Roman" w:eastAsia="Times New Roman" w:hAnsi="Times New Roman" w:cs="Times New Roman"/>
          <w:sz w:val="24"/>
          <w:szCs w:val="24"/>
          <w:lang w:eastAsia="ru-RU"/>
        </w:rPr>
        <w:t>□ Документы утратили силу на момент обращения за предоставлением Муниципальной услуги.</w:t>
      </w:r>
    </w:p>
    <w:p w:rsidR="00952BF6" w:rsidRPr="00952BF6" w:rsidRDefault="00952BF6" w:rsidP="00952BF6">
      <w:pPr>
        <w:numPr>
          <w:ilvl w:val="0"/>
          <w:numId w:val="7"/>
        </w:numPr>
        <w:shd w:val="clear" w:color="auto" w:fill="FFFFFF"/>
        <w:suppressAutoHyphens w:val="0"/>
        <w:spacing w:after="0" w:line="240" w:lineRule="auto"/>
        <w:ind w:left="0" w:firstLine="0"/>
        <w:jc w:val="both"/>
        <w:rPr>
          <w:rFonts w:ascii="Times New Roman" w:eastAsia="Times New Roman" w:hAnsi="Times New Roman" w:cs="Times New Roman"/>
          <w:sz w:val="20"/>
          <w:szCs w:val="20"/>
          <w:lang w:eastAsia="ru-RU"/>
        </w:rPr>
      </w:pPr>
      <w:r w:rsidRPr="00952BF6">
        <w:rPr>
          <w:rFonts w:ascii="Times New Roman" w:eastAsia="Times New Roman" w:hAnsi="Times New Roman" w:cs="Times New Roman"/>
          <w:sz w:val="24"/>
          <w:szCs w:val="24"/>
          <w:lang w:eastAsia="ru-RU"/>
        </w:rPr>
        <w:t>□ 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p>
    <w:p w:rsidR="00952BF6" w:rsidRPr="00952BF6" w:rsidRDefault="00952BF6" w:rsidP="00952BF6">
      <w:pPr>
        <w:numPr>
          <w:ilvl w:val="0"/>
          <w:numId w:val="7"/>
        </w:numPr>
        <w:shd w:val="clear" w:color="auto" w:fill="FFFFFF"/>
        <w:suppressAutoHyphens w:val="0"/>
        <w:spacing w:after="0" w:line="240" w:lineRule="auto"/>
        <w:ind w:left="0" w:firstLine="0"/>
        <w:jc w:val="both"/>
        <w:rPr>
          <w:rFonts w:ascii="Times New Roman" w:eastAsia="Times New Roman" w:hAnsi="Times New Roman" w:cs="Times New Roman"/>
          <w:sz w:val="20"/>
          <w:szCs w:val="20"/>
          <w:lang w:eastAsia="ru-RU"/>
        </w:rPr>
      </w:pPr>
      <w:r w:rsidRPr="00952BF6">
        <w:rPr>
          <w:rFonts w:ascii="Times New Roman" w:eastAsia="Times New Roman" w:hAnsi="Times New Roman" w:cs="Times New Roman"/>
          <w:sz w:val="24"/>
          <w:szCs w:val="24"/>
          <w:lang w:eastAsia="ru-RU"/>
        </w:rPr>
        <w:t>□ Качество предоставляемых документов не позволяет в полном объеме прочитать сведения, содержащиеся в документах.</w:t>
      </w:r>
    </w:p>
    <w:p w:rsidR="00952BF6" w:rsidRPr="00952BF6" w:rsidRDefault="00952BF6" w:rsidP="00952BF6">
      <w:pPr>
        <w:numPr>
          <w:ilvl w:val="0"/>
          <w:numId w:val="7"/>
        </w:numPr>
        <w:shd w:val="clear" w:color="auto" w:fill="FFFFFF"/>
        <w:suppressAutoHyphens w:val="0"/>
        <w:spacing w:after="0" w:line="240" w:lineRule="auto"/>
        <w:ind w:left="0" w:firstLine="0"/>
        <w:jc w:val="both"/>
        <w:rPr>
          <w:rFonts w:ascii="Times New Roman" w:eastAsia="Times New Roman" w:hAnsi="Times New Roman" w:cs="Times New Roman"/>
          <w:sz w:val="20"/>
          <w:szCs w:val="20"/>
          <w:lang w:eastAsia="ru-RU"/>
        </w:rPr>
      </w:pPr>
      <w:r w:rsidRPr="00952BF6">
        <w:rPr>
          <w:rFonts w:ascii="Times New Roman" w:eastAsia="Times New Roman" w:hAnsi="Times New Roman" w:cs="Times New Roman"/>
          <w:sz w:val="24"/>
          <w:szCs w:val="24"/>
          <w:lang w:eastAsia="ru-RU"/>
        </w:rPr>
        <w:t>□ Форма поданного Заявителем (представителем Заявителя) Заявления не соответствует форме Заявления, установленной Административным регл</w:t>
      </w:r>
      <w:r>
        <w:rPr>
          <w:rFonts w:ascii="Times New Roman" w:eastAsia="Times New Roman" w:hAnsi="Times New Roman" w:cs="Times New Roman"/>
          <w:sz w:val="24"/>
          <w:szCs w:val="24"/>
          <w:lang w:eastAsia="ru-RU"/>
        </w:rPr>
        <w:t>аментом (Приложение 1</w:t>
      </w:r>
      <w:r w:rsidRPr="00952BF6">
        <w:rPr>
          <w:rFonts w:ascii="Times New Roman" w:eastAsia="Times New Roman" w:hAnsi="Times New Roman" w:cs="Times New Roman"/>
          <w:sz w:val="24"/>
          <w:szCs w:val="24"/>
          <w:lang w:eastAsia="ru-RU"/>
        </w:rPr>
        <w:t xml:space="preserve"> к настоящему Административному регламенту).</w:t>
      </w:r>
    </w:p>
    <w:p w:rsidR="00952BF6" w:rsidRPr="00952BF6" w:rsidRDefault="00952BF6" w:rsidP="00952BF6">
      <w:pPr>
        <w:numPr>
          <w:ilvl w:val="0"/>
          <w:numId w:val="7"/>
        </w:numPr>
        <w:shd w:val="clear" w:color="auto" w:fill="FFFFFF"/>
        <w:suppressAutoHyphens w:val="0"/>
        <w:spacing w:after="0" w:line="240" w:lineRule="auto"/>
        <w:ind w:left="0" w:firstLine="0"/>
        <w:jc w:val="both"/>
        <w:rPr>
          <w:rFonts w:ascii="Times New Roman" w:eastAsia="Times New Roman" w:hAnsi="Times New Roman" w:cs="Times New Roman"/>
          <w:sz w:val="20"/>
          <w:szCs w:val="20"/>
          <w:lang w:eastAsia="ru-RU"/>
        </w:rPr>
      </w:pPr>
      <w:r w:rsidRPr="00952BF6">
        <w:rPr>
          <w:rFonts w:ascii="Times New Roman" w:eastAsia="Times New Roman" w:hAnsi="Times New Roman" w:cs="Times New Roman"/>
          <w:sz w:val="24"/>
          <w:szCs w:val="24"/>
          <w:lang w:eastAsia="ru-RU"/>
        </w:rPr>
        <w:t>□ Представлен неполный компле</w:t>
      </w:r>
      <w:r>
        <w:rPr>
          <w:rFonts w:ascii="Times New Roman" w:eastAsia="Times New Roman" w:hAnsi="Times New Roman" w:cs="Times New Roman"/>
          <w:sz w:val="24"/>
          <w:szCs w:val="24"/>
          <w:lang w:eastAsia="ru-RU"/>
        </w:rPr>
        <w:t>кт документов в соответствии с пунктом 2.6</w:t>
      </w:r>
      <w:r w:rsidRPr="00952BF6">
        <w:rPr>
          <w:rFonts w:ascii="Times New Roman" w:eastAsia="Times New Roman" w:hAnsi="Times New Roman" w:cs="Times New Roman"/>
          <w:sz w:val="24"/>
          <w:szCs w:val="24"/>
          <w:lang w:eastAsia="ru-RU"/>
        </w:rPr>
        <w:t xml:space="preserve"> настоящего Административного регламента.</w:t>
      </w:r>
    </w:p>
    <w:p w:rsidR="00952BF6" w:rsidRPr="00952BF6" w:rsidRDefault="00952BF6" w:rsidP="00952BF6">
      <w:pPr>
        <w:numPr>
          <w:ilvl w:val="0"/>
          <w:numId w:val="7"/>
        </w:numPr>
        <w:shd w:val="clear" w:color="auto" w:fill="FFFFFF"/>
        <w:suppressAutoHyphens w:val="0"/>
        <w:spacing w:after="0" w:line="240" w:lineRule="auto"/>
        <w:ind w:left="0" w:firstLine="0"/>
        <w:jc w:val="both"/>
        <w:rPr>
          <w:rFonts w:ascii="Times New Roman" w:eastAsia="Times New Roman" w:hAnsi="Times New Roman" w:cs="Times New Roman"/>
          <w:sz w:val="20"/>
          <w:szCs w:val="20"/>
          <w:lang w:eastAsia="ru-RU"/>
        </w:rPr>
      </w:pPr>
      <w:r w:rsidRPr="00952BF6">
        <w:rPr>
          <w:rFonts w:ascii="Times New Roman" w:eastAsia="Times New Roman" w:hAnsi="Times New Roman" w:cs="Times New Roman"/>
          <w:sz w:val="14"/>
          <w:szCs w:val="14"/>
          <w:lang w:eastAsia="ru-RU"/>
        </w:rPr>
        <w:t xml:space="preserve">  </w:t>
      </w:r>
      <w:r w:rsidRPr="00952BF6">
        <w:rPr>
          <w:rFonts w:ascii="Times New Roman" w:eastAsia="Times New Roman" w:hAnsi="Times New Roman" w:cs="Times New Roman"/>
          <w:sz w:val="24"/>
          <w:szCs w:val="24"/>
          <w:lang w:eastAsia="ru-RU"/>
        </w:rPr>
        <w:t>□ Некорректное заполнение обязательных полей в форме Заявления на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952BF6" w:rsidRPr="00952BF6" w:rsidRDefault="00952BF6" w:rsidP="00952BF6">
      <w:pPr>
        <w:numPr>
          <w:ilvl w:val="0"/>
          <w:numId w:val="7"/>
        </w:numPr>
        <w:shd w:val="clear" w:color="auto" w:fill="FFFFFF"/>
        <w:suppressAutoHyphens w:val="0"/>
        <w:spacing w:after="0" w:line="240" w:lineRule="auto"/>
        <w:ind w:left="0" w:firstLine="0"/>
        <w:jc w:val="both"/>
        <w:rPr>
          <w:rFonts w:ascii="Times New Roman" w:eastAsia="Times New Roman" w:hAnsi="Times New Roman" w:cs="Times New Roman"/>
          <w:sz w:val="20"/>
          <w:szCs w:val="20"/>
          <w:lang w:eastAsia="ru-RU"/>
        </w:rPr>
      </w:pPr>
      <w:r w:rsidRPr="00952BF6">
        <w:rPr>
          <w:rFonts w:ascii="Times New Roman" w:eastAsia="Times New Roman" w:hAnsi="Times New Roman" w:cs="Times New Roman"/>
          <w:sz w:val="24"/>
          <w:szCs w:val="24"/>
          <w:lang w:eastAsia="ru-RU"/>
        </w:rPr>
        <w:t>□ 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952BF6" w:rsidRPr="00952BF6" w:rsidRDefault="00952BF6" w:rsidP="00952BF6">
      <w:pPr>
        <w:numPr>
          <w:ilvl w:val="0"/>
          <w:numId w:val="7"/>
        </w:numPr>
        <w:shd w:val="clear" w:color="auto" w:fill="FFFFFF"/>
        <w:suppressAutoHyphens w:val="0"/>
        <w:spacing w:after="0" w:line="240" w:lineRule="auto"/>
        <w:ind w:left="0" w:firstLine="0"/>
        <w:jc w:val="both"/>
        <w:rPr>
          <w:rFonts w:ascii="Times New Roman" w:eastAsia="Times New Roman" w:hAnsi="Times New Roman" w:cs="Times New Roman"/>
          <w:sz w:val="20"/>
          <w:szCs w:val="20"/>
          <w:lang w:eastAsia="ru-RU"/>
        </w:rPr>
      </w:pPr>
      <w:r w:rsidRPr="00952BF6">
        <w:rPr>
          <w:rFonts w:ascii="Times New Roman" w:eastAsia="Times New Roman" w:hAnsi="Times New Roman" w:cs="Times New Roman"/>
          <w:sz w:val="24"/>
          <w:szCs w:val="24"/>
          <w:lang w:eastAsia="ru-RU"/>
        </w:rPr>
        <w:t>□ Подача Заявления и иных документов в электронной форме, подписанных с использованием ЭП, не принадлежащей Заявителю (представителю Заявителя).</w:t>
      </w:r>
    </w:p>
    <w:p w:rsidR="00952BF6" w:rsidRDefault="00952BF6" w:rsidP="00952BF6">
      <w:pPr>
        <w:shd w:val="clear" w:color="auto" w:fill="FFFFFF"/>
        <w:suppressAutoHyphens w:val="0"/>
        <w:spacing w:after="0" w:line="240" w:lineRule="auto"/>
        <w:jc w:val="both"/>
        <w:rPr>
          <w:rFonts w:ascii="Times New Roman" w:eastAsia="Times New Roman" w:hAnsi="Times New Roman" w:cs="Times New Roman"/>
          <w:sz w:val="24"/>
          <w:szCs w:val="24"/>
          <w:lang w:eastAsia="ru-RU"/>
        </w:rPr>
      </w:pPr>
    </w:p>
    <w:p w:rsidR="00952BF6" w:rsidRPr="00952BF6" w:rsidRDefault="00952BF6" w:rsidP="00952BF6">
      <w:pPr>
        <w:shd w:val="clear" w:color="auto" w:fill="FFFFFF"/>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Разъяснения о порядке действий для получения положительного результата по предоставлению Муниципальной услуги (указываются конкретные рекомендации) __________________________________________________________________________</w:t>
      </w:r>
      <w:r>
        <w:rPr>
          <w:rFonts w:ascii="Times New Roman" w:eastAsia="Times New Roman" w:hAnsi="Times New Roman" w:cs="Times New Roman"/>
          <w:sz w:val="24"/>
          <w:szCs w:val="24"/>
          <w:lang w:eastAsia="ru-RU"/>
        </w:rPr>
        <w:t>___________</w:t>
      </w:r>
    </w:p>
    <w:p w:rsidR="00952BF6" w:rsidRPr="00952BF6" w:rsidRDefault="00952BF6" w:rsidP="00952BF6">
      <w:pPr>
        <w:shd w:val="clear" w:color="auto" w:fill="FFFFFF"/>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__________________________________________________________________________</w:t>
      </w:r>
      <w:r>
        <w:rPr>
          <w:rFonts w:ascii="Times New Roman" w:eastAsia="Times New Roman" w:hAnsi="Times New Roman" w:cs="Times New Roman"/>
          <w:sz w:val="24"/>
          <w:szCs w:val="24"/>
          <w:lang w:eastAsia="ru-RU"/>
        </w:rPr>
        <w:t>___________</w:t>
      </w:r>
    </w:p>
    <w:p w:rsidR="00952BF6" w:rsidRDefault="00952BF6" w:rsidP="00952BF6">
      <w:pPr>
        <w:shd w:val="clear" w:color="auto" w:fill="FFFFFF"/>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(должность уполномоченного специалиста МФЦ/ уполномоченного должностного лица Администрации, контактный телефон)</w:t>
      </w:r>
    </w:p>
    <w:p w:rsidR="00952BF6" w:rsidRPr="00952BF6" w:rsidRDefault="00952BF6" w:rsidP="00952BF6">
      <w:pPr>
        <w:shd w:val="clear" w:color="auto" w:fill="FFFFFF"/>
        <w:suppressAutoHyphens w:val="0"/>
        <w:spacing w:after="0" w:line="240" w:lineRule="auto"/>
        <w:jc w:val="center"/>
        <w:rPr>
          <w:rFonts w:ascii="Times New Roman" w:eastAsia="Times New Roman" w:hAnsi="Times New Roman" w:cs="Times New Roman"/>
          <w:sz w:val="24"/>
          <w:szCs w:val="24"/>
          <w:lang w:eastAsia="ru-RU"/>
        </w:rPr>
      </w:pPr>
    </w:p>
    <w:p w:rsidR="00952BF6" w:rsidRPr="00952BF6" w:rsidRDefault="00952BF6" w:rsidP="00952BF6">
      <w:pPr>
        <w:shd w:val="clear" w:color="auto" w:fill="FFFFFF"/>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w:t>
      </w:r>
      <w:r w:rsidRPr="00952BF6">
        <w:rPr>
          <w:rFonts w:ascii="Times New Roman" w:eastAsia="Times New Roman" w:hAnsi="Times New Roman" w:cs="Times New Roman"/>
          <w:sz w:val="24"/>
          <w:szCs w:val="24"/>
          <w:lang w:eastAsia="ru-RU"/>
        </w:rPr>
        <w:t xml:space="preserve"> » ___</w:t>
      </w:r>
      <w:r>
        <w:rPr>
          <w:rFonts w:ascii="Times New Roman" w:eastAsia="Times New Roman" w:hAnsi="Times New Roman" w:cs="Times New Roman"/>
          <w:sz w:val="24"/>
          <w:szCs w:val="24"/>
          <w:lang w:eastAsia="ru-RU"/>
        </w:rPr>
        <w:t xml:space="preserve">_________20____г.                                 </w:t>
      </w:r>
      <w:r w:rsidRPr="00952BF6">
        <w:rPr>
          <w:rFonts w:ascii="Times New Roman" w:eastAsia="Times New Roman" w:hAnsi="Times New Roman" w:cs="Times New Roman"/>
          <w:sz w:val="24"/>
          <w:szCs w:val="24"/>
          <w:lang w:eastAsia="ru-RU"/>
        </w:rPr>
        <w:t xml:space="preserve"> Подпись ___________________</w:t>
      </w: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Default="00952BF6" w:rsidP="00952BF6">
      <w:pPr>
        <w:suppressAutoHyphens w:val="0"/>
        <w:spacing w:after="0" w:line="240" w:lineRule="auto"/>
        <w:ind w:firstLine="567"/>
        <w:jc w:val="right"/>
        <w:rPr>
          <w:rFonts w:ascii="Times New Roman" w:hAnsi="Times New Roman" w:cs="Times New Roman"/>
          <w:color w:val="000000"/>
          <w:sz w:val="24"/>
          <w:szCs w:val="24"/>
          <w:lang w:eastAsia="ru-RU"/>
        </w:rPr>
        <w:sectPr w:rsidR="00952BF6">
          <w:headerReference w:type="default" r:id="rId12"/>
          <w:footerReference w:type="default" r:id="rId13"/>
          <w:pgSz w:w="11906" w:h="16838"/>
          <w:pgMar w:top="777" w:right="567" w:bottom="851" w:left="1134" w:header="720" w:footer="720" w:gutter="0"/>
          <w:cols w:space="720"/>
          <w:docGrid w:linePitch="240" w:charSpace="-2049"/>
        </w:sectPr>
      </w:pPr>
    </w:p>
    <w:p w:rsidR="00952BF6" w:rsidRPr="00991F62" w:rsidRDefault="00952BF6" w:rsidP="00952BF6">
      <w:pPr>
        <w:suppressAutoHyphens w:val="0"/>
        <w:spacing w:after="0" w:line="240" w:lineRule="auto"/>
        <w:ind w:firstLine="567"/>
        <w:jc w:val="right"/>
        <w:rPr>
          <w:rFonts w:ascii="Arial" w:hAnsi="Arial" w:cs="Arial"/>
          <w:color w:val="000000"/>
          <w:sz w:val="24"/>
          <w:szCs w:val="24"/>
          <w:lang w:eastAsia="ru-RU"/>
        </w:rPr>
      </w:pPr>
      <w:r>
        <w:rPr>
          <w:rFonts w:ascii="Times New Roman" w:hAnsi="Times New Roman" w:cs="Times New Roman"/>
          <w:color w:val="000000"/>
          <w:sz w:val="24"/>
          <w:szCs w:val="24"/>
          <w:lang w:eastAsia="ru-RU"/>
        </w:rPr>
        <w:lastRenderedPageBreak/>
        <w:t>Приложение №5</w:t>
      </w:r>
    </w:p>
    <w:p w:rsidR="00952BF6" w:rsidRPr="00991F62" w:rsidRDefault="00952BF6" w:rsidP="00952BF6">
      <w:pPr>
        <w:suppressAutoHyphens w:val="0"/>
        <w:spacing w:after="0" w:line="240" w:lineRule="auto"/>
        <w:ind w:firstLine="709"/>
        <w:jc w:val="right"/>
        <w:rPr>
          <w:rFonts w:ascii="Arial" w:hAnsi="Arial" w:cs="Arial"/>
          <w:color w:val="000000"/>
          <w:sz w:val="24"/>
          <w:szCs w:val="24"/>
          <w:lang w:eastAsia="ru-RU"/>
        </w:rPr>
      </w:pPr>
      <w:r w:rsidRPr="00991F62">
        <w:rPr>
          <w:rFonts w:ascii="Times New Roman" w:hAnsi="Times New Roman" w:cs="Times New Roman"/>
          <w:color w:val="000000"/>
          <w:sz w:val="24"/>
          <w:szCs w:val="24"/>
          <w:lang w:eastAsia="ru-RU"/>
        </w:rPr>
        <w:t>к административному регламенту</w:t>
      </w: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ПЕРЕЧЕНЬ</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И СОДЕРЖАНИЕ АДМИНИСТРАТИВНЫХ ДЕЙСТВИЙ, СОСТАВЛЯЮЩИХ</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АДМИНИСТРАТИВНЫЕ ПРОЦЕДУРЫ</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 </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1. Прием и регистрация Заявления и документов, необходимых</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для предоставления Муниципальной услуги</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 </w:t>
      </w:r>
    </w:p>
    <w:tbl>
      <w:tblPr>
        <w:tblW w:w="5000" w:type="pct"/>
        <w:tblCellMar>
          <w:left w:w="0" w:type="dxa"/>
          <w:right w:w="0" w:type="dxa"/>
        </w:tblCellMar>
        <w:tblLook w:val="04A0"/>
      </w:tblPr>
      <w:tblGrid>
        <w:gridCol w:w="3238"/>
        <w:gridCol w:w="2557"/>
        <w:gridCol w:w="2013"/>
        <w:gridCol w:w="1707"/>
        <w:gridCol w:w="5819"/>
      </w:tblGrid>
      <w:tr w:rsidR="00952BF6" w:rsidRPr="00952BF6" w:rsidTr="00952BF6">
        <w:tc>
          <w:tcPr>
            <w:tcW w:w="323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Место выполнения процедуры/используемая ИС</w:t>
            </w:r>
          </w:p>
        </w:tc>
        <w:tc>
          <w:tcPr>
            <w:tcW w:w="25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Административные действия</w:t>
            </w:r>
          </w:p>
        </w:tc>
        <w:tc>
          <w:tcPr>
            <w:tcW w:w="20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Средний срок выполнения</w:t>
            </w:r>
          </w:p>
        </w:tc>
        <w:tc>
          <w:tcPr>
            <w:tcW w:w="170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Трудоемкость</w:t>
            </w:r>
          </w:p>
        </w:tc>
        <w:tc>
          <w:tcPr>
            <w:tcW w:w="58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Содержание действия</w:t>
            </w:r>
          </w:p>
        </w:tc>
      </w:tr>
      <w:tr w:rsidR="00952BF6" w:rsidRPr="00952BF6" w:rsidTr="00952BF6">
        <w:tc>
          <w:tcPr>
            <w:tcW w:w="323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РПГУ/Модуль оказания услуг ЕИС ОУ/Администрация</w:t>
            </w:r>
          </w:p>
        </w:tc>
        <w:tc>
          <w:tcPr>
            <w:tcW w:w="25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Прием и предварительная проверка документов, регистрация или отказ в регистрации Заявления о предоставлении Муниципальной услуги</w:t>
            </w:r>
          </w:p>
        </w:tc>
        <w:tc>
          <w:tcPr>
            <w:tcW w:w="20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1 рабочий день</w:t>
            </w:r>
          </w:p>
        </w:tc>
        <w:tc>
          <w:tcPr>
            <w:tcW w:w="170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30 минут</w:t>
            </w:r>
          </w:p>
        </w:tc>
        <w:tc>
          <w:tcPr>
            <w:tcW w:w="58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Заявитель (представитель Заявителя) вправе направить Заявление, а также документы, необходимые для предоставления Муниципальной услуги, в электронном виде посредством РПГУ в соответствии с подразделом 10 настоящего административного регламента.</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Требования к документам в электронном виде установлены в подразделе 20 настоящего административного регламента.</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Заявление и прилагаемые документы поступают в модуль оказания услуг ЕИС ОУ</w:t>
            </w:r>
          </w:p>
        </w:tc>
      </w:tr>
    </w:tbl>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p>
    <w:tbl>
      <w:tblPr>
        <w:tblW w:w="15451" w:type="dxa"/>
        <w:tblCellMar>
          <w:left w:w="0" w:type="dxa"/>
          <w:right w:w="0" w:type="dxa"/>
        </w:tblCellMar>
        <w:tblLook w:val="04A0"/>
      </w:tblPr>
      <w:tblGrid>
        <w:gridCol w:w="3323"/>
        <w:gridCol w:w="2551"/>
        <w:gridCol w:w="1985"/>
        <w:gridCol w:w="1701"/>
        <w:gridCol w:w="5891"/>
      </w:tblGrid>
      <w:tr w:rsidR="00952BF6" w:rsidRPr="00952BF6" w:rsidTr="00952BF6">
        <w:tc>
          <w:tcPr>
            <w:tcW w:w="3323"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Администрация/Модуль оказания услуг ЕИС ОУ</w:t>
            </w:r>
          </w:p>
        </w:tc>
        <w:tc>
          <w:tcPr>
            <w:tcW w:w="25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 xml:space="preserve">Проверка комплектности документов по перечню документов, необходимых для конкретного </w:t>
            </w:r>
            <w:r w:rsidRPr="00952BF6">
              <w:rPr>
                <w:rFonts w:ascii="Times New Roman" w:eastAsia="Times New Roman" w:hAnsi="Times New Roman" w:cs="Times New Roman"/>
                <w:sz w:val="24"/>
                <w:szCs w:val="24"/>
                <w:lang w:eastAsia="ru-RU"/>
              </w:rPr>
              <w:lastRenderedPageBreak/>
              <w:t>результата предоставления Муниципальной услуги</w:t>
            </w:r>
          </w:p>
        </w:tc>
        <w:tc>
          <w:tcPr>
            <w:tcW w:w="198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lastRenderedPageBreak/>
              <w:t>1 рабочий день</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10 минут</w:t>
            </w:r>
          </w:p>
        </w:tc>
        <w:tc>
          <w:tcPr>
            <w:tcW w:w="5891"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При поступлении документов с РПГУ специалист Администрации, ответственный за прием и проверку поступивших документов, в целях предоставления Муниципальной услуги:</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1) устанавливает предмет обращения, полномочия представителя Заявителя;</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lastRenderedPageBreak/>
              <w:t>2) проверяет правильность оформления Заявления, комплектность представленных документов, необходимых для предоставления Муниципальной услуги;</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3) при наличии оснований из подраздела 12 настоящего административного регламента для отказа в приеме Заявления осуществляет уведомление Заявителя (представителя Заявителя) с указанием причин отказа не позднее первого рабочего дня, следующего за днем подачи Заявления;</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4) в случае отсутствия оснований для отказа в приеме осуществляет регистрацию Заявления в модуле оказания услуг ЕИС ОУ. Информация о регистрации документов с регистрационным номером и датой регистрации направляется в Личный кабинет на РПГУ. Осуществляется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952BF6" w:rsidRPr="00952BF6" w:rsidTr="00952BF6">
        <w:tc>
          <w:tcPr>
            <w:tcW w:w="3323" w:type="dxa"/>
            <w:vMerge/>
            <w:tcBorders>
              <w:top w:val="single" w:sz="6" w:space="0" w:color="000000"/>
              <w:left w:val="single" w:sz="6" w:space="0" w:color="000000"/>
              <w:bottom w:val="single" w:sz="6" w:space="0" w:color="000000"/>
              <w:right w:val="single" w:sz="6" w:space="0" w:color="000000"/>
            </w:tcBorders>
            <w:vAlign w:val="center"/>
            <w:hideMark/>
          </w:tcPr>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p>
        </w:tc>
        <w:tc>
          <w:tcPr>
            <w:tcW w:w="25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Регистрация Заявления либо отказ в регистрации Заявления</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30 минут</w:t>
            </w:r>
          </w:p>
        </w:tc>
        <w:tc>
          <w:tcPr>
            <w:tcW w:w="5891" w:type="dxa"/>
            <w:vMerge/>
            <w:tcBorders>
              <w:top w:val="single" w:sz="6" w:space="0" w:color="000000"/>
              <w:left w:val="single" w:sz="6" w:space="0" w:color="000000"/>
              <w:bottom w:val="single" w:sz="6" w:space="0" w:color="000000"/>
              <w:right w:val="single" w:sz="6" w:space="0" w:color="000000"/>
            </w:tcBorders>
            <w:vAlign w:val="center"/>
            <w:hideMark/>
          </w:tcPr>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p>
        </w:tc>
      </w:tr>
    </w:tbl>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2. Формирование и направление межведомственных запросов</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в органы (организации), участвующие в предоставлении</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Муниципальной услуги</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 </w:t>
      </w:r>
    </w:p>
    <w:tbl>
      <w:tblPr>
        <w:tblW w:w="5000" w:type="pct"/>
        <w:tblCellMar>
          <w:left w:w="0" w:type="dxa"/>
          <w:right w:w="0" w:type="dxa"/>
        </w:tblCellMar>
        <w:tblLook w:val="04A0"/>
      </w:tblPr>
      <w:tblGrid>
        <w:gridCol w:w="3780"/>
        <w:gridCol w:w="2543"/>
        <w:gridCol w:w="1995"/>
        <w:gridCol w:w="1701"/>
        <w:gridCol w:w="5315"/>
      </w:tblGrid>
      <w:tr w:rsidR="00952BF6" w:rsidRPr="00952BF6" w:rsidTr="00952BF6">
        <w:tc>
          <w:tcPr>
            <w:tcW w:w="38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Место выполнения процедуры/используемая ИС</w:t>
            </w:r>
          </w:p>
        </w:tc>
        <w:tc>
          <w:tcPr>
            <w:tcW w:w="25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Административные действия</w:t>
            </w:r>
          </w:p>
        </w:tc>
        <w:tc>
          <w:tcPr>
            <w:tcW w:w="20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Средний срок выполнения</w:t>
            </w:r>
          </w:p>
        </w:tc>
        <w:tc>
          <w:tcPr>
            <w:tcW w:w="170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Трудоемкость</w:t>
            </w:r>
          </w:p>
        </w:tc>
        <w:tc>
          <w:tcPr>
            <w:tcW w:w="53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Содержание действия</w:t>
            </w:r>
          </w:p>
        </w:tc>
      </w:tr>
      <w:tr w:rsidR="00952BF6" w:rsidRPr="00952BF6" w:rsidTr="00952BF6">
        <w:tc>
          <w:tcPr>
            <w:tcW w:w="3803"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Подразделение/Модуль оказания услуг ЕИС ОУ/СМЭВ</w:t>
            </w:r>
          </w:p>
        </w:tc>
        <w:tc>
          <w:tcPr>
            <w:tcW w:w="25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 xml:space="preserve">Определение состава документов, подлежащих запросу у </w:t>
            </w:r>
            <w:r w:rsidRPr="00952BF6">
              <w:rPr>
                <w:rFonts w:ascii="Times New Roman" w:eastAsia="Times New Roman" w:hAnsi="Times New Roman" w:cs="Times New Roman"/>
                <w:sz w:val="24"/>
                <w:szCs w:val="24"/>
                <w:lang w:eastAsia="ru-RU"/>
              </w:rPr>
              <w:lastRenderedPageBreak/>
              <w:t>органов власти. Направление межведомственных запросов</w:t>
            </w:r>
          </w:p>
        </w:tc>
        <w:tc>
          <w:tcPr>
            <w:tcW w:w="2009"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lastRenderedPageBreak/>
              <w:t>До 12 рабочих дней</w:t>
            </w:r>
          </w:p>
        </w:tc>
        <w:tc>
          <w:tcPr>
            <w:tcW w:w="170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15 минут</w:t>
            </w:r>
          </w:p>
        </w:tc>
        <w:tc>
          <w:tcPr>
            <w:tcW w:w="53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 xml:space="preserve">Если отсутствуют необходимые для предоставления Муниципальной услуги документы (сведения), указанные в подразделе 11 </w:t>
            </w:r>
            <w:r w:rsidRPr="00952BF6">
              <w:rPr>
                <w:rFonts w:ascii="Times New Roman" w:eastAsia="Times New Roman" w:hAnsi="Times New Roman" w:cs="Times New Roman"/>
                <w:sz w:val="24"/>
                <w:szCs w:val="24"/>
                <w:lang w:eastAsia="ru-RU"/>
              </w:rPr>
              <w:lastRenderedPageBreak/>
              <w:t>настоящего административного регламента, специалист Подразделения, ответственный за осуществление межведомственного взаимодействия, осуществляет формирование и направление межведомственных запросов</w:t>
            </w:r>
          </w:p>
        </w:tc>
      </w:tr>
      <w:tr w:rsidR="00952BF6" w:rsidRPr="00952BF6" w:rsidTr="00952BF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p>
        </w:tc>
        <w:tc>
          <w:tcPr>
            <w:tcW w:w="25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Контроль за предоставлением результата запроса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p>
        </w:tc>
        <w:tc>
          <w:tcPr>
            <w:tcW w:w="53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Ответы на межведомственные запросы поступают в модуль оказания услуг ЕИС ОУ.</w:t>
            </w:r>
          </w:p>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Проверка поступления ответов на межведомственные запросы</w:t>
            </w:r>
          </w:p>
        </w:tc>
      </w:tr>
    </w:tbl>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 </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3. Принятие решения об отказе в предоставлении Муниципальной</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услуги (при необходимости)</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 </w:t>
      </w:r>
    </w:p>
    <w:tbl>
      <w:tblPr>
        <w:tblW w:w="5000" w:type="pct"/>
        <w:tblCellMar>
          <w:left w:w="0" w:type="dxa"/>
          <w:right w:w="0" w:type="dxa"/>
        </w:tblCellMar>
        <w:tblLook w:val="04A0"/>
      </w:tblPr>
      <w:tblGrid>
        <w:gridCol w:w="3299"/>
        <w:gridCol w:w="2605"/>
        <w:gridCol w:w="2170"/>
        <w:gridCol w:w="1761"/>
        <w:gridCol w:w="5499"/>
      </w:tblGrid>
      <w:tr w:rsidR="00952BF6" w:rsidRPr="00952BF6" w:rsidTr="00952BF6">
        <w:tc>
          <w:tcPr>
            <w:tcW w:w="323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Место выполнения процедуры/используемая ИС</w:t>
            </w:r>
          </w:p>
        </w:tc>
        <w:tc>
          <w:tcPr>
            <w:tcW w:w="25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Административные действия</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Средний срок выполнения</w:t>
            </w:r>
          </w:p>
        </w:tc>
        <w:tc>
          <w:tcPr>
            <w:tcW w:w="172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Трудоемкость</w:t>
            </w:r>
          </w:p>
        </w:tc>
        <w:tc>
          <w:tcPr>
            <w:tcW w:w="53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Содержание действия</w:t>
            </w:r>
          </w:p>
        </w:tc>
      </w:tr>
      <w:tr w:rsidR="00952BF6" w:rsidRPr="00952BF6" w:rsidTr="00952BF6">
        <w:tc>
          <w:tcPr>
            <w:tcW w:w="323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Администрация/Модуль оказания услуг ЕИС ОУ</w:t>
            </w:r>
          </w:p>
        </w:tc>
        <w:tc>
          <w:tcPr>
            <w:tcW w:w="25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Отказ в предоставлении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До 15 рабочих дней</w:t>
            </w:r>
          </w:p>
        </w:tc>
        <w:tc>
          <w:tcPr>
            <w:tcW w:w="172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120 минут</w:t>
            </w:r>
          </w:p>
        </w:tc>
        <w:tc>
          <w:tcPr>
            <w:tcW w:w="53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В случае получения ответа от органов, участвующих в предоставлении Муниципальной услуги, указанных в пунктах 5.7 и 11.1 настоящего административного регламента, на межведомственный запрос, свидетельствующего об отсутствии документов и (или) информации, необходимых для предоставления в пользование водных объектов, находящихся в муниципальной собственности, не позднее 1 рабочего дня, следующего за днем получения соответствующего ответа, Администрация принимает решение об отказе в предоставлении Муниципальной услуги.</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 xml:space="preserve">Заявителю (представителю Заявителя) в день принятия решения об отказе в предоставлении Муниципальной услуги в Личный кабинет на РПГУ </w:t>
            </w:r>
            <w:r w:rsidRPr="00952BF6">
              <w:rPr>
                <w:rFonts w:ascii="Times New Roman" w:eastAsia="Times New Roman" w:hAnsi="Times New Roman" w:cs="Times New Roman"/>
                <w:sz w:val="24"/>
                <w:szCs w:val="24"/>
                <w:lang w:eastAsia="ru-RU"/>
              </w:rPr>
              <w:lastRenderedPageBreak/>
              <w:t>направляется решение об отказе в предоставлении Муниципальной услуги по ф</w:t>
            </w:r>
            <w:r>
              <w:rPr>
                <w:rFonts w:ascii="Times New Roman" w:eastAsia="Times New Roman" w:hAnsi="Times New Roman" w:cs="Times New Roman"/>
                <w:sz w:val="24"/>
                <w:szCs w:val="24"/>
                <w:lang w:eastAsia="ru-RU"/>
              </w:rPr>
              <w:t>орме, приведенной в приложении 3</w:t>
            </w:r>
            <w:r w:rsidRPr="00952BF6">
              <w:rPr>
                <w:rFonts w:ascii="Times New Roman" w:eastAsia="Times New Roman" w:hAnsi="Times New Roman" w:cs="Times New Roman"/>
                <w:sz w:val="24"/>
                <w:szCs w:val="24"/>
                <w:lang w:eastAsia="ru-RU"/>
              </w:rPr>
              <w:t xml:space="preserve"> к административному регламенту</w:t>
            </w:r>
          </w:p>
        </w:tc>
      </w:tr>
    </w:tbl>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lastRenderedPageBreak/>
        <w:t> </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4. Определение возможности предоставления Муниципальной услуги</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 </w:t>
      </w:r>
    </w:p>
    <w:tbl>
      <w:tblPr>
        <w:tblW w:w="5000" w:type="pct"/>
        <w:tblCellMar>
          <w:left w:w="0" w:type="dxa"/>
          <w:right w:w="0" w:type="dxa"/>
        </w:tblCellMar>
        <w:tblLook w:val="04A0"/>
      </w:tblPr>
      <w:tblGrid>
        <w:gridCol w:w="3300"/>
        <w:gridCol w:w="2605"/>
        <w:gridCol w:w="2170"/>
        <w:gridCol w:w="1761"/>
        <w:gridCol w:w="5498"/>
      </w:tblGrid>
      <w:tr w:rsidR="00952BF6" w:rsidRPr="00952BF6" w:rsidTr="00952BF6">
        <w:tc>
          <w:tcPr>
            <w:tcW w:w="323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Место выполнения процедуры/используемая ИС</w:t>
            </w:r>
          </w:p>
        </w:tc>
        <w:tc>
          <w:tcPr>
            <w:tcW w:w="25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Административные действия</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Средний срок выполнения</w:t>
            </w:r>
          </w:p>
        </w:tc>
        <w:tc>
          <w:tcPr>
            <w:tcW w:w="172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Трудоемкость</w:t>
            </w:r>
          </w:p>
        </w:tc>
        <w:tc>
          <w:tcPr>
            <w:tcW w:w="53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Содержание действия</w:t>
            </w:r>
          </w:p>
        </w:tc>
      </w:tr>
      <w:tr w:rsidR="00952BF6" w:rsidRPr="00952BF6" w:rsidTr="00952BF6">
        <w:tc>
          <w:tcPr>
            <w:tcW w:w="323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Администрация/МВК/Модуль оказания услуг ЕИС ОУ</w:t>
            </w:r>
          </w:p>
        </w:tc>
        <w:tc>
          <w:tcPr>
            <w:tcW w:w="25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Проверка отсутствия или наличия оснований для отказа в предоставлении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До 9 рабочих дней</w:t>
            </w:r>
          </w:p>
        </w:tc>
        <w:tc>
          <w:tcPr>
            <w:tcW w:w="172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 </w:t>
            </w:r>
          </w:p>
        </w:tc>
        <w:tc>
          <w:tcPr>
            <w:tcW w:w="53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Межведомственная комиссия при администрации Галаховского муниципального образования Екатериновского муниципального района Саратовской области проверяет приложенный к Заявлению пакет документов.</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По результатам рассмотрения комиссией приложенного к Заявлению пакета документов секретарем комиссии оформляется протокол заседания комиссии, в котором указываются:</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а) фамилия, имя, отчество Заявителя (представителя Заявителя);</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б) сведения об идентификационных характеристиках водного объекта;</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в) рекомендации комиссии.</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Протокол заседания межведомственной комиссии при Администрации Галаховского муниципального образования Екатериновского муниципального района Саратовской области подписывается председателем комиссии и членами комиссии.</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 xml:space="preserve">Протокол заседания межведомственной комиссии при Администрации Галаховского муниципального образования Екатериновского муниципального </w:t>
            </w:r>
            <w:r w:rsidRPr="00952BF6">
              <w:rPr>
                <w:rFonts w:ascii="Times New Roman" w:eastAsia="Times New Roman" w:hAnsi="Times New Roman" w:cs="Times New Roman"/>
                <w:sz w:val="24"/>
                <w:szCs w:val="24"/>
                <w:lang w:eastAsia="ru-RU"/>
              </w:rPr>
              <w:lastRenderedPageBreak/>
              <w:t>района Саратовской области является основанием для подготовки проекта постановления Администрации Галаховского муниципального образования Екатериновского муниципального района Саратовской области о предоставлении водного объекта в пользование.</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Осуществляется переход к административной процедуре "Принятие решения"</w:t>
            </w:r>
          </w:p>
        </w:tc>
      </w:tr>
    </w:tbl>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lastRenderedPageBreak/>
        <w:t> </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5. Принятие решения о предоставлении (об отказе</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в предоставлении) Муниципальной услуги и оформление</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результата предоставления услуги Заявителю (представителю Заявителя)</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 </w:t>
      </w:r>
    </w:p>
    <w:tbl>
      <w:tblPr>
        <w:tblW w:w="5000" w:type="pct"/>
        <w:tblCellMar>
          <w:left w:w="0" w:type="dxa"/>
          <w:right w:w="0" w:type="dxa"/>
        </w:tblCellMar>
        <w:tblLook w:val="04A0"/>
      </w:tblPr>
      <w:tblGrid>
        <w:gridCol w:w="3299"/>
        <w:gridCol w:w="2605"/>
        <w:gridCol w:w="2170"/>
        <w:gridCol w:w="1761"/>
        <w:gridCol w:w="5499"/>
      </w:tblGrid>
      <w:tr w:rsidR="00952BF6" w:rsidRPr="00952BF6" w:rsidTr="00952BF6">
        <w:tc>
          <w:tcPr>
            <w:tcW w:w="323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Место выполнения процедуры/используемая ИС</w:t>
            </w:r>
          </w:p>
        </w:tc>
        <w:tc>
          <w:tcPr>
            <w:tcW w:w="25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Административные действия</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Средний срок выполнения</w:t>
            </w:r>
          </w:p>
        </w:tc>
        <w:tc>
          <w:tcPr>
            <w:tcW w:w="172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Трудоемкость</w:t>
            </w:r>
          </w:p>
        </w:tc>
        <w:tc>
          <w:tcPr>
            <w:tcW w:w="53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Содержание действия</w:t>
            </w:r>
          </w:p>
        </w:tc>
      </w:tr>
      <w:tr w:rsidR="00952BF6" w:rsidRPr="00952BF6" w:rsidTr="00952BF6">
        <w:tc>
          <w:tcPr>
            <w:tcW w:w="323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Администрация/Модуль оказания услуг ЕИС ОУ</w:t>
            </w:r>
          </w:p>
        </w:tc>
        <w:tc>
          <w:tcPr>
            <w:tcW w:w="25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Рассмотрение проекта решения</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До 3 рабочих дней</w:t>
            </w:r>
          </w:p>
        </w:tc>
        <w:tc>
          <w:tcPr>
            <w:tcW w:w="172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60 минут</w:t>
            </w:r>
          </w:p>
        </w:tc>
        <w:tc>
          <w:tcPr>
            <w:tcW w:w="53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Уполномоченное должностное лицо Администрации рассматривает проект решения на предмет соответствия требованиям настоящего административного регламента, полноты и качества предоставления Муниципальной услуги, а также осуществляет контроль за сроками предоставления Муниципальной услуги. Подписывает проект решения о предоставлении Муниципальной услуги с использованием ЭП в модуле оказания услуг ЕИС ОУ и направляет уполномоченному специалисту Администрации для направления результата предоставления Муниципальной услуги Заявителю (представителю Заявителя)</w:t>
            </w:r>
          </w:p>
        </w:tc>
      </w:tr>
    </w:tbl>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 </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6. Выдача результата предоставления Муниципальной услуги</w:t>
      </w:r>
    </w:p>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lastRenderedPageBreak/>
        <w:t>Заявителю (представителю Заявителя)</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 </w:t>
      </w:r>
    </w:p>
    <w:tbl>
      <w:tblPr>
        <w:tblW w:w="5000" w:type="pct"/>
        <w:tblCellMar>
          <w:left w:w="0" w:type="dxa"/>
          <w:right w:w="0" w:type="dxa"/>
        </w:tblCellMar>
        <w:tblLook w:val="04A0"/>
      </w:tblPr>
      <w:tblGrid>
        <w:gridCol w:w="3299"/>
        <w:gridCol w:w="2605"/>
        <w:gridCol w:w="2170"/>
        <w:gridCol w:w="1761"/>
        <w:gridCol w:w="5499"/>
      </w:tblGrid>
      <w:tr w:rsidR="00952BF6" w:rsidRPr="00952BF6" w:rsidTr="00952BF6">
        <w:tc>
          <w:tcPr>
            <w:tcW w:w="323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Место выполнения процедуры/используемая ИС</w:t>
            </w:r>
          </w:p>
        </w:tc>
        <w:tc>
          <w:tcPr>
            <w:tcW w:w="25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Административные действия</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Средний срок выполнения</w:t>
            </w:r>
          </w:p>
        </w:tc>
        <w:tc>
          <w:tcPr>
            <w:tcW w:w="172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Трудоемкость</w:t>
            </w:r>
          </w:p>
        </w:tc>
        <w:tc>
          <w:tcPr>
            <w:tcW w:w="53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Содержание действия</w:t>
            </w:r>
          </w:p>
        </w:tc>
      </w:tr>
      <w:tr w:rsidR="00952BF6" w:rsidRPr="00952BF6" w:rsidTr="00952BF6">
        <w:tc>
          <w:tcPr>
            <w:tcW w:w="323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Модуль оказания услуг ЕИС ОУ/РПГУ</w:t>
            </w:r>
          </w:p>
        </w:tc>
        <w:tc>
          <w:tcPr>
            <w:tcW w:w="25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Направление результата предоставления Муниципальной услуги Заявителю (представителю Заявителя)</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3 рабочих дня</w:t>
            </w:r>
          </w:p>
        </w:tc>
        <w:tc>
          <w:tcPr>
            <w:tcW w:w="172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center"/>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10 минут</w:t>
            </w:r>
          </w:p>
        </w:tc>
        <w:tc>
          <w:tcPr>
            <w:tcW w:w="53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Специалист Администрации направляет результат предоставления Муниципальной услуги в форме электронного документа, подписанного ЭП уполномоченного должностного лица Администрации, в личный кабинет на РПГУ.</w:t>
            </w:r>
          </w:p>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pPr>
            <w:r w:rsidRPr="00952BF6">
              <w:rPr>
                <w:rFonts w:ascii="Times New Roman" w:eastAsia="Times New Roman" w:hAnsi="Times New Roman" w:cs="Times New Roman"/>
                <w:sz w:val="24"/>
                <w:szCs w:val="24"/>
                <w:lang w:eastAsia="ru-RU"/>
              </w:rPr>
              <w:t>Заявитель (представитель Заявителя) уведомляется о получении результата предоставления Муниципальной услуги в личном кабинете на РПГУ</w:t>
            </w:r>
          </w:p>
        </w:tc>
      </w:tr>
    </w:tbl>
    <w:p w:rsidR="00952BF6" w:rsidRPr="00952BF6" w:rsidRDefault="00952BF6" w:rsidP="00952BF6">
      <w:pPr>
        <w:suppressAutoHyphens w:val="0"/>
        <w:spacing w:after="0" w:line="240" w:lineRule="auto"/>
        <w:jc w:val="both"/>
        <w:rPr>
          <w:rFonts w:ascii="Times New Roman" w:eastAsia="Times New Roman" w:hAnsi="Times New Roman" w:cs="Times New Roman"/>
          <w:sz w:val="24"/>
          <w:szCs w:val="24"/>
          <w:lang w:eastAsia="ru-RU"/>
        </w:rPr>
        <w:sectPr w:rsidR="00952BF6" w:rsidRPr="00952BF6" w:rsidSect="00952BF6">
          <w:pgSz w:w="16838" w:h="11906" w:orient="landscape"/>
          <w:pgMar w:top="1134" w:right="777" w:bottom="567" w:left="851" w:header="720" w:footer="720" w:gutter="0"/>
          <w:cols w:space="720"/>
          <w:docGrid w:linePitch="240" w:charSpace="-2049"/>
        </w:sectPr>
      </w:pPr>
    </w:p>
    <w:p w:rsidR="00952BF6" w:rsidRDefault="00952BF6" w:rsidP="00730581">
      <w:pPr>
        <w:suppressAutoHyphens w:val="0"/>
        <w:spacing w:after="0" w:line="240" w:lineRule="auto"/>
        <w:jc w:val="right"/>
        <w:rPr>
          <w:rFonts w:ascii="Times New Roman" w:hAnsi="Times New Roman" w:cs="Times New Roman"/>
          <w:sz w:val="24"/>
          <w:szCs w:val="24"/>
          <w:lang w:eastAsia="ru-RU"/>
        </w:rPr>
      </w:pPr>
    </w:p>
    <w:sectPr w:rsidR="00952BF6">
      <w:pgSz w:w="11906" w:h="16838"/>
      <w:pgMar w:top="777" w:right="567" w:bottom="851" w:left="1134" w:header="720" w:footer="720" w:gutter="0"/>
      <w:cols w:space="720"/>
      <w:docGrid w:linePitch="24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EBF" w:rsidRDefault="00775EBF">
      <w:pPr>
        <w:rPr>
          <w:rFonts w:cs="Times New Roman"/>
        </w:rPr>
      </w:pPr>
      <w:r>
        <w:rPr>
          <w:rFonts w:cs="Times New Roman"/>
        </w:rPr>
        <w:separator/>
      </w:r>
    </w:p>
  </w:endnote>
  <w:endnote w:type="continuationSeparator" w:id="1">
    <w:p w:rsidR="00775EBF" w:rsidRDefault="00775EB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PT Serif">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FAA" w:rsidRDefault="00ED2FAA">
    <w:pPr>
      <w:widowControl w:val="0"/>
      <w:spacing w:after="0" w:line="100" w:lineRule="atLeast"/>
      <w:jc w:val="center"/>
      <w:rPr>
        <w:rFonts w:ascii="Tahoma" w:hAnsi="Tahoma" w:cs="Tahoma"/>
        <w:b/>
        <w:bCs/>
        <w:sz w:val="20"/>
        <w:szCs w:val="20"/>
      </w:rPr>
    </w:pPr>
  </w:p>
  <w:p w:rsidR="00ED2FAA" w:rsidRDefault="00ED2FAA">
    <w:pPr>
      <w:widowControl w:val="0"/>
      <w:spacing w:after="0" w:line="100" w:lineRule="atLeast"/>
      <w:jc w:val="right"/>
      <w:rPr>
        <w:rFonts w:ascii="Tahoma" w:hAnsi="Tahoma" w:cs="Tahoma"/>
        <w:sz w:val="20"/>
        <w:szCs w:val="20"/>
      </w:rPr>
    </w:pPr>
  </w:p>
  <w:p w:rsidR="00ED2FAA" w:rsidRDefault="00ED2FAA">
    <w:pPr>
      <w:widowControl w:val="0"/>
      <w:spacing w:after="0" w:line="100" w:lineRule="atLeast"/>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EBF" w:rsidRDefault="00775EBF">
      <w:pPr>
        <w:rPr>
          <w:rFonts w:cs="Times New Roman"/>
        </w:rPr>
      </w:pPr>
      <w:r>
        <w:rPr>
          <w:rFonts w:cs="Times New Roman"/>
        </w:rPr>
        <w:separator/>
      </w:r>
    </w:p>
  </w:footnote>
  <w:footnote w:type="continuationSeparator" w:id="1">
    <w:p w:rsidR="00775EBF" w:rsidRDefault="00775EBF">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FAA" w:rsidRDefault="00ED2FAA">
    <w:pPr>
      <w:rPr>
        <w:rFonts w:cs="Times New Roman"/>
      </w:rPr>
    </w:pPr>
    <w:r>
      <w:rPr>
        <w:rFonts w:ascii="Times New Roman" w:hAnsi="Times New Roman" w:cs="Times New Roman"/>
        <w:sz w:val="10"/>
        <w:szCs w:val="1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Num1"/>
    <w:lvl w:ilvl="0">
      <w:start w:val="1"/>
      <w:numFmt w:val="decimal"/>
      <w:lvlText w:val="%1."/>
      <w:lvlJc w:val="left"/>
      <w:pPr>
        <w:tabs>
          <w:tab w:val="num" w:pos="0"/>
        </w:tabs>
        <w:ind w:left="785" w:hanging="360"/>
      </w:pPr>
      <w:rPr>
        <w:rFonts w:cs="Times New Roman"/>
      </w:rPr>
    </w:lvl>
    <w:lvl w:ilvl="1">
      <w:start w:val="1"/>
      <w:numFmt w:val="decimal"/>
      <w:lvlText w:val="%1.%2."/>
      <w:lvlJc w:val="left"/>
      <w:pPr>
        <w:tabs>
          <w:tab w:val="num" w:pos="0"/>
        </w:tabs>
        <w:ind w:left="1260" w:hanging="72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980" w:hanging="1080"/>
      </w:pPr>
      <w:rPr>
        <w:rFonts w:cs="Times New Roman"/>
      </w:rPr>
    </w:lvl>
    <w:lvl w:ilvl="4">
      <w:start w:val="1"/>
      <w:numFmt w:val="decimal"/>
      <w:lvlText w:val="%1.%2.%3.%4.%5."/>
      <w:lvlJc w:val="left"/>
      <w:pPr>
        <w:tabs>
          <w:tab w:val="num" w:pos="0"/>
        </w:tabs>
        <w:ind w:left="2160" w:hanging="1080"/>
      </w:pPr>
      <w:rPr>
        <w:rFonts w:cs="Times New Roman"/>
      </w:rPr>
    </w:lvl>
    <w:lvl w:ilvl="5">
      <w:start w:val="1"/>
      <w:numFmt w:val="decimal"/>
      <w:lvlText w:val="%1.%2.%3.%4.%5.%6."/>
      <w:lvlJc w:val="left"/>
      <w:pPr>
        <w:tabs>
          <w:tab w:val="num" w:pos="0"/>
        </w:tabs>
        <w:ind w:left="2700" w:hanging="1440"/>
      </w:pPr>
      <w:rPr>
        <w:rFonts w:cs="Times New Roman"/>
      </w:rPr>
    </w:lvl>
    <w:lvl w:ilvl="6">
      <w:start w:val="1"/>
      <w:numFmt w:val="decimal"/>
      <w:lvlText w:val="%1.%2.%3.%4.%5.%6.%7."/>
      <w:lvlJc w:val="left"/>
      <w:pPr>
        <w:tabs>
          <w:tab w:val="num" w:pos="0"/>
        </w:tabs>
        <w:ind w:left="3240" w:hanging="1800"/>
      </w:pPr>
      <w:rPr>
        <w:rFonts w:cs="Times New Roman"/>
      </w:rPr>
    </w:lvl>
    <w:lvl w:ilvl="7">
      <w:start w:val="1"/>
      <w:numFmt w:val="decimal"/>
      <w:lvlText w:val="%1.%2.%3.%4.%5.%6.%7.%8."/>
      <w:lvlJc w:val="left"/>
      <w:pPr>
        <w:tabs>
          <w:tab w:val="num" w:pos="0"/>
        </w:tabs>
        <w:ind w:left="3420" w:hanging="1800"/>
      </w:pPr>
      <w:rPr>
        <w:rFonts w:cs="Times New Roman"/>
      </w:rPr>
    </w:lvl>
    <w:lvl w:ilvl="8">
      <w:start w:val="1"/>
      <w:numFmt w:val="decimal"/>
      <w:lvlText w:val="%1.%2.%3.%4.%5.%6.%7.%8.%9."/>
      <w:lvlJc w:val="left"/>
      <w:pPr>
        <w:tabs>
          <w:tab w:val="num" w:pos="0"/>
        </w:tabs>
        <w:ind w:left="3960" w:hanging="2160"/>
      </w:pPr>
      <w:rPr>
        <w:rFonts w:cs="Times New Roman"/>
      </w:rPr>
    </w:lvl>
  </w:abstractNum>
  <w:abstractNum w:abstractNumId="2">
    <w:nsid w:val="00000003"/>
    <w:multiLevelType w:val="multilevel"/>
    <w:tmpl w:val="00000003"/>
    <w:name w:val="WWNum44"/>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3">
    <w:nsid w:val="00000004"/>
    <w:multiLevelType w:val="multilevel"/>
    <w:tmpl w:val="00000004"/>
    <w:name w:val="WWNum45"/>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4">
    <w:nsid w:val="0FD34068"/>
    <w:multiLevelType w:val="multilevel"/>
    <w:tmpl w:val="42D2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E515923"/>
    <w:multiLevelType w:val="multilevel"/>
    <w:tmpl w:val="D8A4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B831BC8"/>
    <w:multiLevelType w:val="hybridMultilevel"/>
    <w:tmpl w:val="29C264DC"/>
    <w:lvl w:ilvl="0" w:tplc="438A86E2">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0"/>
    <w:footnote w:id="1"/>
  </w:footnotePr>
  <w:endnotePr>
    <w:endnote w:id="0"/>
    <w:endnote w:id="1"/>
  </w:endnotePr>
  <w:compat/>
  <w:rsids>
    <w:rsidRoot w:val="004A2337"/>
    <w:rsid w:val="000028EA"/>
    <w:rsid w:val="000071BF"/>
    <w:rsid w:val="00010AD9"/>
    <w:rsid w:val="000120A3"/>
    <w:rsid w:val="000123A9"/>
    <w:rsid w:val="00025AAD"/>
    <w:rsid w:val="00026E17"/>
    <w:rsid w:val="0003001F"/>
    <w:rsid w:val="00033018"/>
    <w:rsid w:val="000363B6"/>
    <w:rsid w:val="0004095D"/>
    <w:rsid w:val="000441F2"/>
    <w:rsid w:val="00046704"/>
    <w:rsid w:val="00064AE7"/>
    <w:rsid w:val="00066FCE"/>
    <w:rsid w:val="000709C9"/>
    <w:rsid w:val="00070E64"/>
    <w:rsid w:val="000711A2"/>
    <w:rsid w:val="00080EB3"/>
    <w:rsid w:val="00090E13"/>
    <w:rsid w:val="0009445C"/>
    <w:rsid w:val="000A3027"/>
    <w:rsid w:val="000A38F2"/>
    <w:rsid w:val="000C12B0"/>
    <w:rsid w:val="000C24B8"/>
    <w:rsid w:val="000C5DE5"/>
    <w:rsid w:val="000D1E5D"/>
    <w:rsid w:val="000E7ECE"/>
    <w:rsid w:val="0012661D"/>
    <w:rsid w:val="0013119D"/>
    <w:rsid w:val="0013739E"/>
    <w:rsid w:val="00147607"/>
    <w:rsid w:val="00173294"/>
    <w:rsid w:val="001A40C1"/>
    <w:rsid w:val="001A4914"/>
    <w:rsid w:val="001B562F"/>
    <w:rsid w:val="001B5FE4"/>
    <w:rsid w:val="001D1D23"/>
    <w:rsid w:val="001D2E4A"/>
    <w:rsid w:val="001D74B3"/>
    <w:rsid w:val="001E6E32"/>
    <w:rsid w:val="001F0CD7"/>
    <w:rsid w:val="001F0FB4"/>
    <w:rsid w:val="001F5702"/>
    <w:rsid w:val="00205F94"/>
    <w:rsid w:val="00213BB0"/>
    <w:rsid w:val="002279B6"/>
    <w:rsid w:val="002328B6"/>
    <w:rsid w:val="00241897"/>
    <w:rsid w:val="0024263B"/>
    <w:rsid w:val="0025531B"/>
    <w:rsid w:val="00265945"/>
    <w:rsid w:val="00267BF7"/>
    <w:rsid w:val="0027324E"/>
    <w:rsid w:val="00273E7C"/>
    <w:rsid w:val="00274895"/>
    <w:rsid w:val="00292167"/>
    <w:rsid w:val="0029221D"/>
    <w:rsid w:val="00292AF5"/>
    <w:rsid w:val="002B3482"/>
    <w:rsid w:val="002F179D"/>
    <w:rsid w:val="00321451"/>
    <w:rsid w:val="00324658"/>
    <w:rsid w:val="003267A3"/>
    <w:rsid w:val="00327A1D"/>
    <w:rsid w:val="00336909"/>
    <w:rsid w:val="003373F6"/>
    <w:rsid w:val="003524BB"/>
    <w:rsid w:val="00354772"/>
    <w:rsid w:val="0036471A"/>
    <w:rsid w:val="003805F0"/>
    <w:rsid w:val="0039110E"/>
    <w:rsid w:val="003954F2"/>
    <w:rsid w:val="003963D1"/>
    <w:rsid w:val="003A233B"/>
    <w:rsid w:val="003B178A"/>
    <w:rsid w:val="003B64D7"/>
    <w:rsid w:val="003C71DF"/>
    <w:rsid w:val="003D2C35"/>
    <w:rsid w:val="003E419F"/>
    <w:rsid w:val="003F4A8D"/>
    <w:rsid w:val="00404A19"/>
    <w:rsid w:val="00406822"/>
    <w:rsid w:val="00416573"/>
    <w:rsid w:val="0042595B"/>
    <w:rsid w:val="004338A1"/>
    <w:rsid w:val="00445A18"/>
    <w:rsid w:val="00450075"/>
    <w:rsid w:val="0045209A"/>
    <w:rsid w:val="00453D60"/>
    <w:rsid w:val="004560AB"/>
    <w:rsid w:val="004607F4"/>
    <w:rsid w:val="004617E5"/>
    <w:rsid w:val="00462738"/>
    <w:rsid w:val="00464E48"/>
    <w:rsid w:val="0048022D"/>
    <w:rsid w:val="00485BDD"/>
    <w:rsid w:val="00494B96"/>
    <w:rsid w:val="004979BA"/>
    <w:rsid w:val="004A167C"/>
    <w:rsid w:val="004A2337"/>
    <w:rsid w:val="004A5A1C"/>
    <w:rsid w:val="004B280D"/>
    <w:rsid w:val="004D47CB"/>
    <w:rsid w:val="004D4934"/>
    <w:rsid w:val="004E503A"/>
    <w:rsid w:val="00503A44"/>
    <w:rsid w:val="00516771"/>
    <w:rsid w:val="00517167"/>
    <w:rsid w:val="005259E5"/>
    <w:rsid w:val="00563523"/>
    <w:rsid w:val="00582DCF"/>
    <w:rsid w:val="00583100"/>
    <w:rsid w:val="0058432A"/>
    <w:rsid w:val="00587226"/>
    <w:rsid w:val="005A03B0"/>
    <w:rsid w:val="005A1AFA"/>
    <w:rsid w:val="005B2AC2"/>
    <w:rsid w:val="005C23BD"/>
    <w:rsid w:val="005E344F"/>
    <w:rsid w:val="005F0902"/>
    <w:rsid w:val="005F542A"/>
    <w:rsid w:val="00610C1A"/>
    <w:rsid w:val="006138B1"/>
    <w:rsid w:val="00613E66"/>
    <w:rsid w:val="00617560"/>
    <w:rsid w:val="00617946"/>
    <w:rsid w:val="00640BDF"/>
    <w:rsid w:val="006529F7"/>
    <w:rsid w:val="00660EC9"/>
    <w:rsid w:val="006667A2"/>
    <w:rsid w:val="006679E3"/>
    <w:rsid w:val="006B5616"/>
    <w:rsid w:val="006C1EFC"/>
    <w:rsid w:val="006C2FE9"/>
    <w:rsid w:val="006D1816"/>
    <w:rsid w:val="006D6AA3"/>
    <w:rsid w:val="006E2DD3"/>
    <w:rsid w:val="006E2DFE"/>
    <w:rsid w:val="006F6177"/>
    <w:rsid w:val="006F6F67"/>
    <w:rsid w:val="006F7F37"/>
    <w:rsid w:val="00716267"/>
    <w:rsid w:val="00720FD8"/>
    <w:rsid w:val="00724D61"/>
    <w:rsid w:val="00730581"/>
    <w:rsid w:val="00733073"/>
    <w:rsid w:val="0074342D"/>
    <w:rsid w:val="007457A9"/>
    <w:rsid w:val="007541F1"/>
    <w:rsid w:val="0075580D"/>
    <w:rsid w:val="007628E9"/>
    <w:rsid w:val="00775EBF"/>
    <w:rsid w:val="007844D5"/>
    <w:rsid w:val="00784F7E"/>
    <w:rsid w:val="007873D8"/>
    <w:rsid w:val="0079012C"/>
    <w:rsid w:val="00790908"/>
    <w:rsid w:val="007C40A3"/>
    <w:rsid w:val="007C5A9F"/>
    <w:rsid w:val="007C6E6D"/>
    <w:rsid w:val="007D4BAA"/>
    <w:rsid w:val="007E0881"/>
    <w:rsid w:val="007F2AF3"/>
    <w:rsid w:val="007F5D36"/>
    <w:rsid w:val="00807D47"/>
    <w:rsid w:val="00825155"/>
    <w:rsid w:val="008278AC"/>
    <w:rsid w:val="008372F3"/>
    <w:rsid w:val="00844CF7"/>
    <w:rsid w:val="0085531E"/>
    <w:rsid w:val="00887369"/>
    <w:rsid w:val="00894487"/>
    <w:rsid w:val="008C1D08"/>
    <w:rsid w:val="008D72D1"/>
    <w:rsid w:val="008E453A"/>
    <w:rsid w:val="008F3143"/>
    <w:rsid w:val="008F5E60"/>
    <w:rsid w:val="00902C09"/>
    <w:rsid w:val="009165B2"/>
    <w:rsid w:val="00945BD1"/>
    <w:rsid w:val="00952888"/>
    <w:rsid w:val="00952BF6"/>
    <w:rsid w:val="0095423F"/>
    <w:rsid w:val="009578A0"/>
    <w:rsid w:val="00960F9A"/>
    <w:rsid w:val="009717CD"/>
    <w:rsid w:val="00974292"/>
    <w:rsid w:val="00976F37"/>
    <w:rsid w:val="00982043"/>
    <w:rsid w:val="00991F62"/>
    <w:rsid w:val="009939B2"/>
    <w:rsid w:val="00997132"/>
    <w:rsid w:val="009A3FC7"/>
    <w:rsid w:val="009B10DA"/>
    <w:rsid w:val="009C5821"/>
    <w:rsid w:val="009C64FD"/>
    <w:rsid w:val="009D5786"/>
    <w:rsid w:val="009F446C"/>
    <w:rsid w:val="009F5C5A"/>
    <w:rsid w:val="00A13E97"/>
    <w:rsid w:val="00A17EBE"/>
    <w:rsid w:val="00A25340"/>
    <w:rsid w:val="00A301D2"/>
    <w:rsid w:val="00A354F6"/>
    <w:rsid w:val="00A47168"/>
    <w:rsid w:val="00A5304E"/>
    <w:rsid w:val="00A574E6"/>
    <w:rsid w:val="00A713AC"/>
    <w:rsid w:val="00A714BD"/>
    <w:rsid w:val="00A7266F"/>
    <w:rsid w:val="00A74825"/>
    <w:rsid w:val="00A758A0"/>
    <w:rsid w:val="00A82F83"/>
    <w:rsid w:val="00A849B6"/>
    <w:rsid w:val="00A863C9"/>
    <w:rsid w:val="00AA0C55"/>
    <w:rsid w:val="00AB3843"/>
    <w:rsid w:val="00AB4C5B"/>
    <w:rsid w:val="00AD0448"/>
    <w:rsid w:val="00AD6226"/>
    <w:rsid w:val="00AE1962"/>
    <w:rsid w:val="00AE59B6"/>
    <w:rsid w:val="00AF0FA0"/>
    <w:rsid w:val="00AF1323"/>
    <w:rsid w:val="00B04570"/>
    <w:rsid w:val="00B05373"/>
    <w:rsid w:val="00B07475"/>
    <w:rsid w:val="00B111D8"/>
    <w:rsid w:val="00B22991"/>
    <w:rsid w:val="00B375DA"/>
    <w:rsid w:val="00B54BA0"/>
    <w:rsid w:val="00B55861"/>
    <w:rsid w:val="00B563E4"/>
    <w:rsid w:val="00B63B82"/>
    <w:rsid w:val="00B71D0B"/>
    <w:rsid w:val="00B91D5C"/>
    <w:rsid w:val="00BA2F02"/>
    <w:rsid w:val="00BA600C"/>
    <w:rsid w:val="00BB1D43"/>
    <w:rsid w:val="00BB2F65"/>
    <w:rsid w:val="00BB5FAE"/>
    <w:rsid w:val="00BC3EB9"/>
    <w:rsid w:val="00BD33F8"/>
    <w:rsid w:val="00BE7298"/>
    <w:rsid w:val="00BF11D0"/>
    <w:rsid w:val="00BF3C83"/>
    <w:rsid w:val="00BF7175"/>
    <w:rsid w:val="00BF7BF3"/>
    <w:rsid w:val="00C06508"/>
    <w:rsid w:val="00C07B4E"/>
    <w:rsid w:val="00C106E0"/>
    <w:rsid w:val="00C141A8"/>
    <w:rsid w:val="00C21107"/>
    <w:rsid w:val="00C23C30"/>
    <w:rsid w:val="00C32B3E"/>
    <w:rsid w:val="00C43589"/>
    <w:rsid w:val="00C5074F"/>
    <w:rsid w:val="00C63602"/>
    <w:rsid w:val="00C647F4"/>
    <w:rsid w:val="00C6498A"/>
    <w:rsid w:val="00C663EA"/>
    <w:rsid w:val="00C73BCF"/>
    <w:rsid w:val="00C81156"/>
    <w:rsid w:val="00C92B72"/>
    <w:rsid w:val="00C968B5"/>
    <w:rsid w:val="00CA3E63"/>
    <w:rsid w:val="00CB1034"/>
    <w:rsid w:val="00CC0A9F"/>
    <w:rsid w:val="00CC13F7"/>
    <w:rsid w:val="00CD4B95"/>
    <w:rsid w:val="00CD6E40"/>
    <w:rsid w:val="00CE50E5"/>
    <w:rsid w:val="00CF2A81"/>
    <w:rsid w:val="00CF5C5B"/>
    <w:rsid w:val="00D0145B"/>
    <w:rsid w:val="00D047F2"/>
    <w:rsid w:val="00D05D55"/>
    <w:rsid w:val="00D1357E"/>
    <w:rsid w:val="00D22B51"/>
    <w:rsid w:val="00D232B1"/>
    <w:rsid w:val="00D23507"/>
    <w:rsid w:val="00D313E5"/>
    <w:rsid w:val="00D35927"/>
    <w:rsid w:val="00D506FD"/>
    <w:rsid w:val="00D64297"/>
    <w:rsid w:val="00D72574"/>
    <w:rsid w:val="00D81D4B"/>
    <w:rsid w:val="00D96332"/>
    <w:rsid w:val="00DA04C5"/>
    <w:rsid w:val="00DA7DB9"/>
    <w:rsid w:val="00DB1A35"/>
    <w:rsid w:val="00DB21A2"/>
    <w:rsid w:val="00DC09E6"/>
    <w:rsid w:val="00DE491D"/>
    <w:rsid w:val="00E060C1"/>
    <w:rsid w:val="00E073BC"/>
    <w:rsid w:val="00E11DDB"/>
    <w:rsid w:val="00E12017"/>
    <w:rsid w:val="00E14D9B"/>
    <w:rsid w:val="00E212CE"/>
    <w:rsid w:val="00E329E5"/>
    <w:rsid w:val="00E32B61"/>
    <w:rsid w:val="00E34DF7"/>
    <w:rsid w:val="00E41F4D"/>
    <w:rsid w:val="00E457C8"/>
    <w:rsid w:val="00E47A0B"/>
    <w:rsid w:val="00E62CB5"/>
    <w:rsid w:val="00E7150D"/>
    <w:rsid w:val="00E96651"/>
    <w:rsid w:val="00E967DE"/>
    <w:rsid w:val="00E973A8"/>
    <w:rsid w:val="00EA2396"/>
    <w:rsid w:val="00EA7B1C"/>
    <w:rsid w:val="00EC3F07"/>
    <w:rsid w:val="00EC597B"/>
    <w:rsid w:val="00EC77C4"/>
    <w:rsid w:val="00ED2FAA"/>
    <w:rsid w:val="00ED68CA"/>
    <w:rsid w:val="00EE04B0"/>
    <w:rsid w:val="00EE179A"/>
    <w:rsid w:val="00EE4AB9"/>
    <w:rsid w:val="00EF65BE"/>
    <w:rsid w:val="00F0169B"/>
    <w:rsid w:val="00F050F7"/>
    <w:rsid w:val="00F0766E"/>
    <w:rsid w:val="00F16210"/>
    <w:rsid w:val="00F174B3"/>
    <w:rsid w:val="00F42AB7"/>
    <w:rsid w:val="00F474EA"/>
    <w:rsid w:val="00F477A9"/>
    <w:rsid w:val="00F56BEF"/>
    <w:rsid w:val="00F5775A"/>
    <w:rsid w:val="00F8668A"/>
    <w:rsid w:val="00F932C8"/>
    <w:rsid w:val="00F95754"/>
    <w:rsid w:val="00FA06F1"/>
    <w:rsid w:val="00FC53F0"/>
    <w:rsid w:val="00FC79CE"/>
    <w:rsid w:val="00FD2254"/>
    <w:rsid w:val="00FD4D1F"/>
    <w:rsid w:val="00FE12B7"/>
    <w:rsid w:val="00FE4B04"/>
    <w:rsid w:val="00FE7D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spacing w:after="200" w:line="276" w:lineRule="auto"/>
    </w:pPr>
    <w:rPr>
      <w:rFonts w:ascii="Calibri" w:eastAsia="SimSun" w:hAnsi="Calibri" w:cs="Calibri"/>
      <w:sz w:val="22"/>
      <w:szCs w:val="22"/>
      <w:lang w:eastAsia="ar-SA"/>
    </w:rPr>
  </w:style>
  <w:style w:type="paragraph" w:styleId="1">
    <w:name w:val="heading 1"/>
    <w:basedOn w:val="a"/>
    <w:next w:val="a0"/>
    <w:link w:val="10"/>
    <w:uiPriority w:val="99"/>
    <w:qFormat/>
    <w:pPr>
      <w:keepNext/>
      <w:numPr>
        <w:numId w:val="1"/>
      </w:numPr>
      <w:spacing w:after="0" w:line="100" w:lineRule="atLeast"/>
      <w:jc w:val="right"/>
      <w:outlineLvl w:val="0"/>
    </w:pPr>
    <w:rPr>
      <w:rFonts w:ascii="Cambria" w:eastAsia="Times New Roman" w:hAnsi="Cambria" w:cs="Times New Roman"/>
      <w:sz w:val="32"/>
      <w:szCs w:val="32"/>
      <w:lang/>
    </w:rPr>
  </w:style>
  <w:style w:type="paragraph" w:styleId="2">
    <w:name w:val="heading 2"/>
    <w:basedOn w:val="a"/>
    <w:next w:val="a0"/>
    <w:link w:val="20"/>
    <w:uiPriority w:val="99"/>
    <w:qFormat/>
    <w:pPr>
      <w:keepNext/>
      <w:numPr>
        <w:ilvl w:val="1"/>
        <w:numId w:val="1"/>
      </w:numPr>
      <w:spacing w:before="240" w:after="60" w:line="100" w:lineRule="atLeast"/>
      <w:outlineLvl w:val="1"/>
    </w:pPr>
    <w:rPr>
      <w:rFonts w:ascii="Cambria" w:eastAsia="Times New Roman" w:hAnsi="Cambria" w:cs="Times New Roman"/>
      <w:sz w:val="26"/>
      <w:szCs w:val="26"/>
      <w:lang/>
    </w:rPr>
  </w:style>
  <w:style w:type="paragraph" w:styleId="3">
    <w:name w:val="heading 3"/>
    <w:basedOn w:val="a"/>
    <w:next w:val="a0"/>
    <w:link w:val="30"/>
    <w:uiPriority w:val="99"/>
    <w:qFormat/>
    <w:pPr>
      <w:keepNext/>
      <w:numPr>
        <w:ilvl w:val="2"/>
        <w:numId w:val="1"/>
      </w:numPr>
      <w:spacing w:before="240" w:after="60" w:line="100" w:lineRule="atLeast"/>
      <w:outlineLvl w:val="2"/>
    </w:pPr>
    <w:rPr>
      <w:rFonts w:ascii="Arial" w:eastAsia="Times New Roman" w:hAnsi="Arial" w:cs="Times New Roman"/>
      <w:b/>
      <w:bCs/>
      <w:sz w:val="26"/>
      <w:szCs w:val="26"/>
      <w:lang/>
    </w:rPr>
  </w:style>
  <w:style w:type="paragraph" w:styleId="4">
    <w:name w:val="heading 4"/>
    <w:basedOn w:val="a"/>
    <w:next w:val="a0"/>
    <w:link w:val="40"/>
    <w:uiPriority w:val="99"/>
    <w:qFormat/>
    <w:pPr>
      <w:keepNext/>
      <w:numPr>
        <w:ilvl w:val="3"/>
        <w:numId w:val="1"/>
      </w:numPr>
      <w:spacing w:after="0" w:line="216" w:lineRule="auto"/>
      <w:jc w:val="center"/>
      <w:outlineLvl w:val="3"/>
    </w:pPr>
    <w:rPr>
      <w:rFonts w:ascii="Times New Roman" w:eastAsia="Times New Roman" w:hAnsi="Times New Roman" w:cs="Times New Roman"/>
      <w:b/>
      <w:bCs/>
      <w:sz w:val="20"/>
      <w:szCs w:val="20"/>
      <w:lang/>
    </w:rPr>
  </w:style>
  <w:style w:type="paragraph" w:styleId="5">
    <w:name w:val="heading 5"/>
    <w:basedOn w:val="a"/>
    <w:next w:val="a0"/>
    <w:link w:val="50"/>
    <w:uiPriority w:val="99"/>
    <w:qFormat/>
    <w:pPr>
      <w:numPr>
        <w:ilvl w:val="4"/>
        <w:numId w:val="1"/>
      </w:numPr>
      <w:spacing w:before="240" w:after="60" w:line="100" w:lineRule="atLeast"/>
      <w:outlineLvl w:val="4"/>
    </w:pPr>
    <w:rPr>
      <w:rFonts w:ascii="Times New Roman" w:eastAsia="Times New Roman" w:hAnsi="Times New Roman" w:cs="Times New Roman"/>
      <w:b/>
      <w:bCs/>
      <w:i/>
      <w:iCs/>
      <w:sz w:val="26"/>
      <w:szCs w:val="26"/>
      <w:lang/>
    </w:rPr>
  </w:style>
  <w:style w:type="paragraph" w:styleId="6">
    <w:name w:val="heading 6"/>
    <w:basedOn w:val="a"/>
    <w:next w:val="a0"/>
    <w:link w:val="60"/>
    <w:uiPriority w:val="99"/>
    <w:qFormat/>
    <w:pPr>
      <w:numPr>
        <w:ilvl w:val="5"/>
        <w:numId w:val="1"/>
      </w:numPr>
      <w:tabs>
        <w:tab w:val="left" w:pos="1152"/>
      </w:tabs>
      <w:spacing w:before="240" w:after="60" w:line="100" w:lineRule="atLeast"/>
      <w:jc w:val="both"/>
      <w:outlineLvl w:val="5"/>
    </w:pPr>
    <w:rPr>
      <w:rFonts w:ascii="Times New Roman" w:eastAsia="Times New Roman" w:hAnsi="Times New Roman" w:cs="Times New Roman"/>
      <w:i/>
      <w:iCs/>
      <w:sz w:val="20"/>
      <w:szCs w:val="20"/>
      <w:lang/>
    </w:rPr>
  </w:style>
  <w:style w:type="paragraph" w:styleId="7">
    <w:name w:val="heading 7"/>
    <w:basedOn w:val="a"/>
    <w:next w:val="a0"/>
    <w:link w:val="70"/>
    <w:uiPriority w:val="99"/>
    <w:qFormat/>
    <w:pPr>
      <w:numPr>
        <w:ilvl w:val="6"/>
        <w:numId w:val="1"/>
      </w:numPr>
      <w:spacing w:before="240" w:after="60" w:line="100" w:lineRule="atLeast"/>
      <w:jc w:val="center"/>
      <w:outlineLvl w:val="6"/>
    </w:pPr>
    <w:rPr>
      <w:rFonts w:ascii="Times New Roman" w:eastAsia="Times New Roman" w:hAnsi="Times New Roman" w:cs="Times New Roman"/>
      <w:sz w:val="24"/>
      <w:szCs w:val="24"/>
      <w:lang/>
    </w:rPr>
  </w:style>
  <w:style w:type="paragraph" w:styleId="8">
    <w:name w:val="heading 8"/>
    <w:basedOn w:val="a"/>
    <w:next w:val="a0"/>
    <w:link w:val="80"/>
    <w:uiPriority w:val="99"/>
    <w:qFormat/>
    <w:pPr>
      <w:numPr>
        <w:ilvl w:val="7"/>
        <w:numId w:val="1"/>
      </w:numPr>
      <w:tabs>
        <w:tab w:val="left" w:pos="1440"/>
      </w:tabs>
      <w:spacing w:before="240" w:after="60" w:line="100" w:lineRule="atLeast"/>
      <w:jc w:val="both"/>
      <w:outlineLvl w:val="7"/>
    </w:pPr>
    <w:rPr>
      <w:rFonts w:ascii="Arial" w:eastAsia="Times New Roman" w:hAnsi="Arial" w:cs="Times New Roman"/>
      <w:i/>
      <w:iCs/>
      <w:sz w:val="20"/>
      <w:szCs w:val="20"/>
      <w:lang/>
    </w:rPr>
  </w:style>
  <w:style w:type="paragraph" w:styleId="9">
    <w:name w:val="heading 9"/>
    <w:basedOn w:val="a"/>
    <w:next w:val="a0"/>
    <w:link w:val="90"/>
    <w:uiPriority w:val="99"/>
    <w:qFormat/>
    <w:pPr>
      <w:numPr>
        <w:ilvl w:val="8"/>
        <w:numId w:val="1"/>
      </w:numPr>
      <w:tabs>
        <w:tab w:val="left" w:pos="1584"/>
      </w:tabs>
      <w:spacing w:before="240" w:after="60" w:line="100" w:lineRule="atLeast"/>
      <w:jc w:val="both"/>
      <w:outlineLvl w:val="8"/>
    </w:pPr>
    <w:rPr>
      <w:rFonts w:ascii="Arial" w:eastAsia="Times New Roman" w:hAnsi="Arial" w:cs="Times New Roman"/>
      <w:b/>
      <w:bCs/>
      <w:i/>
      <w:iCs/>
      <w:sz w:val="18"/>
      <w:szCs w:val="18"/>
      <w:lang/>
    </w:rPr>
  </w:style>
  <w:style w:type="character" w:default="1" w:styleId="a1">
    <w:name w:val="Default Paragraph Font"/>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Pr>
      <w:rFonts w:ascii="Cambria" w:hAnsi="Cambria" w:cs="Cambria"/>
      <w:color w:val="auto"/>
      <w:sz w:val="32"/>
      <w:szCs w:val="32"/>
    </w:rPr>
  </w:style>
  <w:style w:type="character" w:customStyle="1" w:styleId="20">
    <w:name w:val="Заголовок 2 Знак"/>
    <w:link w:val="2"/>
    <w:uiPriority w:val="99"/>
    <w:locked/>
    <w:rPr>
      <w:rFonts w:ascii="Cambria" w:hAnsi="Cambria" w:cs="Cambria"/>
      <w:color w:val="auto"/>
      <w:sz w:val="26"/>
      <w:szCs w:val="26"/>
    </w:rPr>
  </w:style>
  <w:style w:type="character" w:customStyle="1" w:styleId="30">
    <w:name w:val="Заголовок 3 Знак"/>
    <w:link w:val="3"/>
    <w:uiPriority w:val="99"/>
    <w:locked/>
    <w:rPr>
      <w:rFonts w:ascii="Arial" w:hAnsi="Arial" w:cs="Arial"/>
      <w:b/>
      <w:bCs/>
      <w:sz w:val="26"/>
      <w:szCs w:val="26"/>
    </w:rPr>
  </w:style>
  <w:style w:type="character" w:customStyle="1" w:styleId="40">
    <w:name w:val="Заголовок 4 Знак"/>
    <w:link w:val="4"/>
    <w:uiPriority w:val="99"/>
    <w:locked/>
    <w:rPr>
      <w:rFonts w:ascii="Times New Roman" w:hAnsi="Times New Roman" w:cs="Times New Roman"/>
      <w:b/>
      <w:bCs/>
      <w:sz w:val="20"/>
      <w:szCs w:val="20"/>
    </w:rPr>
  </w:style>
  <w:style w:type="character" w:customStyle="1" w:styleId="50">
    <w:name w:val="Заголовок 5 Знак"/>
    <w:link w:val="5"/>
    <w:uiPriority w:val="99"/>
    <w:locked/>
    <w:rPr>
      <w:rFonts w:ascii="Times New Roman" w:hAnsi="Times New Roman" w:cs="Times New Roman"/>
      <w:b/>
      <w:bCs/>
      <w:i/>
      <w:iCs/>
      <w:sz w:val="26"/>
      <w:szCs w:val="26"/>
    </w:rPr>
  </w:style>
  <w:style w:type="character" w:customStyle="1" w:styleId="60">
    <w:name w:val="Заголовок 6 Знак"/>
    <w:link w:val="6"/>
    <w:uiPriority w:val="99"/>
    <w:locked/>
    <w:rPr>
      <w:rFonts w:ascii="Times New Roman" w:hAnsi="Times New Roman" w:cs="Times New Roman"/>
      <w:i/>
      <w:iCs/>
    </w:rPr>
  </w:style>
  <w:style w:type="character" w:customStyle="1" w:styleId="70">
    <w:name w:val="Заголовок 7 Знак"/>
    <w:link w:val="7"/>
    <w:uiPriority w:val="99"/>
    <w:locked/>
    <w:rPr>
      <w:rFonts w:ascii="Times New Roman" w:hAnsi="Times New Roman" w:cs="Times New Roman"/>
      <w:sz w:val="24"/>
      <w:szCs w:val="24"/>
    </w:rPr>
  </w:style>
  <w:style w:type="character" w:customStyle="1" w:styleId="80">
    <w:name w:val="Заголовок 8 Знак"/>
    <w:link w:val="8"/>
    <w:uiPriority w:val="99"/>
    <w:locked/>
    <w:rPr>
      <w:rFonts w:ascii="Arial" w:hAnsi="Arial" w:cs="Arial"/>
      <w:i/>
      <w:iCs/>
      <w:sz w:val="20"/>
      <w:szCs w:val="20"/>
    </w:rPr>
  </w:style>
  <w:style w:type="character" w:customStyle="1" w:styleId="90">
    <w:name w:val="Заголовок 9 Знак"/>
    <w:link w:val="9"/>
    <w:uiPriority w:val="99"/>
    <w:locked/>
    <w:rPr>
      <w:rFonts w:ascii="Arial" w:hAnsi="Arial" w:cs="Arial"/>
      <w:b/>
      <w:bCs/>
      <w:i/>
      <w:iCs/>
      <w:sz w:val="18"/>
      <w:szCs w:val="18"/>
    </w:rPr>
  </w:style>
  <w:style w:type="character" w:styleId="a4">
    <w:name w:val="Hyperlink"/>
    <w:uiPriority w:val="99"/>
    <w:rPr>
      <w:rFonts w:cs="Times New Roman"/>
      <w:color w:val="0000FF"/>
      <w:u w:val="single"/>
      <w:lang/>
    </w:rPr>
  </w:style>
  <w:style w:type="character" w:customStyle="1" w:styleId="a5">
    <w:name w:val="Верхний колонтитул Знак"/>
    <w:uiPriority w:val="99"/>
    <w:rPr>
      <w:rFonts w:cs="Times New Roman"/>
    </w:rPr>
  </w:style>
  <w:style w:type="character" w:customStyle="1" w:styleId="a6">
    <w:name w:val="Нижний колонтитул Знак"/>
    <w:uiPriority w:val="99"/>
    <w:rPr>
      <w:rFonts w:cs="Times New Roman"/>
    </w:rPr>
  </w:style>
  <w:style w:type="character" w:customStyle="1" w:styleId="a7">
    <w:name w:val="Текст выноски Знак"/>
    <w:uiPriority w:val="99"/>
    <w:rPr>
      <w:rFonts w:ascii="Tahoma" w:hAnsi="Tahoma" w:cs="Tahoma"/>
      <w:sz w:val="16"/>
      <w:szCs w:val="16"/>
    </w:rPr>
  </w:style>
  <w:style w:type="character" w:customStyle="1" w:styleId="11">
    <w:name w:val="Заголовок 1 Знак1"/>
    <w:uiPriority w:val="99"/>
    <w:rPr>
      <w:rFonts w:ascii="Times New Roman" w:hAnsi="Times New Roman"/>
      <w:b/>
      <w:i/>
      <w:sz w:val="24"/>
    </w:rPr>
  </w:style>
  <w:style w:type="character" w:customStyle="1" w:styleId="23">
    <w:name w:val="Заголовок 2 Знак3"/>
    <w:uiPriority w:val="99"/>
    <w:rPr>
      <w:rFonts w:ascii="Arial" w:hAnsi="Arial"/>
      <w:b/>
      <w:i/>
      <w:sz w:val="28"/>
    </w:rPr>
  </w:style>
  <w:style w:type="character" w:customStyle="1" w:styleId="a8">
    <w:name w:val="Текст сноски Знак"/>
    <w:uiPriority w:val="99"/>
    <w:rPr>
      <w:rFonts w:ascii="Times New Roman" w:hAnsi="Times New Roman" w:cs="Times New Roman"/>
      <w:sz w:val="20"/>
      <w:szCs w:val="20"/>
    </w:rPr>
  </w:style>
  <w:style w:type="character" w:customStyle="1" w:styleId="ConsPlusNormal">
    <w:name w:val="ConsPlusNormal Знак"/>
    <w:uiPriority w:val="99"/>
    <w:rPr>
      <w:rFonts w:ascii="Arial" w:hAnsi="Arial"/>
      <w:sz w:val="20"/>
    </w:rPr>
  </w:style>
  <w:style w:type="character" w:customStyle="1" w:styleId="a9">
    <w:name w:val="Основной текст Знак"/>
    <w:uiPriority w:val="99"/>
    <w:rPr>
      <w:rFonts w:ascii="Times New Roman" w:hAnsi="Times New Roman" w:cs="Times New Roman"/>
      <w:sz w:val="24"/>
      <w:szCs w:val="24"/>
    </w:rPr>
  </w:style>
  <w:style w:type="character" w:customStyle="1" w:styleId="aa">
    <w:name w:val="Основной текст с отступом Знак"/>
    <w:uiPriority w:val="99"/>
    <w:rPr>
      <w:rFonts w:ascii="Times New Roman" w:hAnsi="Times New Roman" w:cs="Times New Roman"/>
      <w:sz w:val="24"/>
      <w:szCs w:val="24"/>
    </w:rPr>
  </w:style>
  <w:style w:type="character" w:customStyle="1" w:styleId="HTML">
    <w:name w:val="Стандартный HTML Знак"/>
    <w:uiPriority w:val="99"/>
    <w:rPr>
      <w:rFonts w:ascii="Courier New" w:hAnsi="Courier New" w:cs="Courier New"/>
      <w:color w:val="000090"/>
      <w:sz w:val="20"/>
      <w:szCs w:val="20"/>
    </w:rPr>
  </w:style>
  <w:style w:type="character" w:styleId="ab">
    <w:name w:val="page number"/>
    <w:uiPriority w:val="99"/>
    <w:rPr>
      <w:rFonts w:cs="Times New Roman"/>
    </w:rPr>
  </w:style>
  <w:style w:type="character" w:customStyle="1" w:styleId="41">
    <w:name w:val="Знак Знак4"/>
    <w:uiPriority w:val="99"/>
    <w:rPr>
      <w:rFonts w:ascii="Arial" w:hAnsi="Arial"/>
      <w:sz w:val="24"/>
      <w:lang w:val="ru-RU" w:eastAsia="ar-SA" w:bidi="ar-SA"/>
    </w:rPr>
  </w:style>
  <w:style w:type="character" w:customStyle="1" w:styleId="21">
    <w:name w:val="Основной текст 2 Знак"/>
    <w:uiPriority w:val="99"/>
    <w:rPr>
      <w:rFonts w:ascii="Times New Roman" w:hAnsi="Times New Roman" w:cs="Times New Roman"/>
      <w:b/>
      <w:bCs/>
      <w:sz w:val="24"/>
      <w:szCs w:val="24"/>
    </w:rPr>
  </w:style>
  <w:style w:type="character" w:customStyle="1" w:styleId="ac">
    <w:name w:val="Подпись Знак"/>
    <w:uiPriority w:val="99"/>
    <w:rPr>
      <w:rFonts w:ascii="Times New Roman" w:hAnsi="Times New Roman" w:cs="Times New Roman"/>
      <w:b/>
      <w:bCs/>
      <w:sz w:val="28"/>
      <w:szCs w:val="28"/>
    </w:rPr>
  </w:style>
  <w:style w:type="character" w:customStyle="1" w:styleId="ad">
    <w:name w:val="Красная строка Знак"/>
    <w:basedOn w:val="a9"/>
    <w:uiPriority w:val="99"/>
  </w:style>
  <w:style w:type="character" w:customStyle="1" w:styleId="31">
    <w:name w:val="Основной текст 3 Знак"/>
    <w:uiPriority w:val="99"/>
    <w:rPr>
      <w:rFonts w:ascii="Times New Roman" w:hAnsi="Times New Roman" w:cs="Times New Roman"/>
      <w:sz w:val="16"/>
      <w:szCs w:val="16"/>
    </w:rPr>
  </w:style>
  <w:style w:type="character" w:customStyle="1" w:styleId="BodyTextIndentChar">
    <w:name w:val="Body Text Indent Char"/>
    <w:uiPriority w:val="99"/>
    <w:rPr>
      <w:sz w:val="24"/>
      <w:lang w:val="ru-RU" w:eastAsia="ar-SA" w:bidi="ar-SA"/>
    </w:rPr>
  </w:style>
  <w:style w:type="character" w:customStyle="1" w:styleId="BodyTextChar">
    <w:name w:val="Body Text Char"/>
    <w:uiPriority w:val="99"/>
    <w:rPr>
      <w:sz w:val="24"/>
      <w:lang w:val="ru-RU" w:eastAsia="ar-SA" w:bidi="ar-SA"/>
    </w:rPr>
  </w:style>
  <w:style w:type="character" w:customStyle="1" w:styleId="FontStyle13">
    <w:name w:val="Font Style13"/>
    <w:uiPriority w:val="99"/>
    <w:rPr>
      <w:rFonts w:ascii="Times New Roman" w:hAnsi="Times New Roman"/>
      <w:sz w:val="22"/>
    </w:rPr>
  </w:style>
  <w:style w:type="character" w:styleId="ae">
    <w:name w:val="FollowedHyperlink"/>
    <w:uiPriority w:val="99"/>
    <w:rPr>
      <w:rFonts w:cs="Times New Roman"/>
      <w:color w:val="800080"/>
      <w:u w:val="single"/>
    </w:rPr>
  </w:style>
  <w:style w:type="character" w:styleId="af">
    <w:name w:val="footnote reference"/>
    <w:uiPriority w:val="99"/>
    <w:semiHidden/>
    <w:rPr>
      <w:rFonts w:cs="Times New Roman"/>
      <w:vertAlign w:val="superscript"/>
    </w:rPr>
  </w:style>
  <w:style w:type="character" w:customStyle="1" w:styleId="af0">
    <w:name w:val="Знак Знак"/>
    <w:uiPriority w:val="99"/>
    <w:rPr>
      <w:rFonts w:ascii="Tahoma" w:hAnsi="Tahoma"/>
      <w:sz w:val="20"/>
      <w:lang w:val="en-US"/>
    </w:rPr>
  </w:style>
  <w:style w:type="character" w:customStyle="1" w:styleId="35">
    <w:name w:val="Знак Знак35"/>
    <w:uiPriority w:val="99"/>
    <w:rPr>
      <w:rFonts w:ascii="Arial" w:hAnsi="Arial"/>
      <w:b/>
      <w:i/>
      <w:sz w:val="28"/>
      <w:lang w:val="en-US"/>
    </w:rPr>
  </w:style>
  <w:style w:type="character" w:customStyle="1" w:styleId="34">
    <w:name w:val="Знак Знак34"/>
    <w:uiPriority w:val="99"/>
    <w:rPr>
      <w:rFonts w:ascii="Arial" w:hAnsi="Arial"/>
      <w:b/>
      <w:sz w:val="26"/>
      <w:lang w:val="en-US"/>
    </w:rPr>
  </w:style>
  <w:style w:type="character" w:customStyle="1" w:styleId="33">
    <w:name w:val="Знак Знак33"/>
    <w:uiPriority w:val="99"/>
    <w:rPr>
      <w:rFonts w:ascii="Times New Roman" w:hAnsi="Times New Roman"/>
      <w:b/>
      <w:sz w:val="20"/>
      <w:lang w:val="en-US"/>
    </w:rPr>
  </w:style>
  <w:style w:type="character" w:customStyle="1" w:styleId="32">
    <w:name w:val="Знак Знак32"/>
    <w:uiPriority w:val="99"/>
    <w:rPr>
      <w:rFonts w:ascii="Times New Roman" w:hAnsi="Times New Roman"/>
      <w:b/>
      <w:i/>
      <w:sz w:val="26"/>
      <w:lang w:val="en-US"/>
    </w:rPr>
  </w:style>
  <w:style w:type="character" w:customStyle="1" w:styleId="af1">
    <w:name w:val="Текст примечания Знак"/>
    <w:uiPriority w:val="99"/>
    <w:rPr>
      <w:rFonts w:ascii="Calibri" w:hAnsi="Calibri" w:cs="Calibri"/>
      <w:sz w:val="20"/>
      <w:szCs w:val="20"/>
    </w:rPr>
  </w:style>
  <w:style w:type="character" w:customStyle="1" w:styleId="af2">
    <w:name w:val="Тема примечания Знак"/>
    <w:uiPriority w:val="99"/>
    <w:rPr>
      <w:rFonts w:ascii="Calibri" w:hAnsi="Calibri" w:cs="Calibri"/>
      <w:b/>
      <w:bCs/>
      <w:sz w:val="20"/>
      <w:szCs w:val="20"/>
    </w:rPr>
  </w:style>
  <w:style w:type="character" w:customStyle="1" w:styleId="blk">
    <w:name w:val="blk"/>
    <w:uiPriority w:val="99"/>
  </w:style>
  <w:style w:type="character" w:customStyle="1" w:styleId="u">
    <w:name w:val="u"/>
    <w:uiPriority w:val="99"/>
  </w:style>
  <w:style w:type="character" w:customStyle="1" w:styleId="17">
    <w:name w:val="Знак Знак17"/>
    <w:uiPriority w:val="99"/>
    <w:rPr>
      <w:rFonts w:eastAsia="Times New Roman"/>
      <w:i/>
      <w:sz w:val="22"/>
      <w:lang w:val="ru-RU"/>
    </w:rPr>
  </w:style>
  <w:style w:type="character" w:customStyle="1" w:styleId="16">
    <w:name w:val="Знак Знак16"/>
    <w:uiPriority w:val="99"/>
    <w:rPr>
      <w:rFonts w:ascii="Arial" w:hAnsi="Arial"/>
      <w:lang w:val="ru-RU"/>
    </w:rPr>
  </w:style>
  <w:style w:type="character" w:customStyle="1" w:styleId="12">
    <w:name w:val="бпОсновной текст Знак Знак1"/>
    <w:uiPriority w:val="99"/>
    <w:rPr>
      <w:rFonts w:ascii="Times New Roman" w:hAnsi="Times New Roman"/>
      <w:sz w:val="24"/>
      <w:lang w:val="en-US"/>
    </w:rPr>
  </w:style>
  <w:style w:type="character" w:customStyle="1" w:styleId="af3">
    <w:name w:val="Название Знак"/>
    <w:uiPriority w:val="99"/>
    <w:rPr>
      <w:rFonts w:ascii="Arial" w:hAnsi="Arial" w:cs="Arial"/>
      <w:b/>
      <w:bCs/>
      <w:sz w:val="24"/>
      <w:szCs w:val="24"/>
    </w:rPr>
  </w:style>
  <w:style w:type="character" w:customStyle="1" w:styleId="36">
    <w:name w:val="Основной текст с отступом 3 Знак"/>
    <w:uiPriority w:val="99"/>
    <w:rPr>
      <w:rFonts w:ascii="Times New Roman" w:hAnsi="Times New Roman" w:cs="Times New Roman"/>
      <w:sz w:val="16"/>
      <w:szCs w:val="16"/>
    </w:rPr>
  </w:style>
  <w:style w:type="character" w:customStyle="1" w:styleId="af4">
    <w:name w:val="Текст Знак"/>
    <w:uiPriority w:val="99"/>
    <w:rPr>
      <w:rFonts w:ascii="Courier New" w:hAnsi="Courier New" w:cs="Courier New"/>
      <w:sz w:val="20"/>
      <w:szCs w:val="20"/>
    </w:rPr>
  </w:style>
  <w:style w:type="character" w:customStyle="1" w:styleId="13">
    <w:name w:val="Обычный1 Знак"/>
    <w:uiPriority w:val="99"/>
    <w:rPr>
      <w:rFonts w:ascii="Times New Roman" w:hAnsi="Times New Roman"/>
      <w:sz w:val="20"/>
    </w:rPr>
  </w:style>
  <w:style w:type="character" w:customStyle="1" w:styleId="Heading1Char">
    <w:name w:val="Heading 1 Char"/>
    <w:uiPriority w:val="99"/>
    <w:rPr>
      <w:rFonts w:ascii="Arial" w:hAnsi="Arial"/>
      <w:b/>
      <w:color w:val="000080"/>
      <w:lang w:val="ru-RU"/>
    </w:rPr>
  </w:style>
  <w:style w:type="character" w:customStyle="1" w:styleId="Heading2Char">
    <w:name w:val="Heading 2 Char"/>
    <w:uiPriority w:val="99"/>
    <w:rPr>
      <w:rFonts w:ascii="Arial" w:hAnsi="Arial"/>
      <w:sz w:val="24"/>
      <w:lang w:val="ru-RU"/>
    </w:rPr>
  </w:style>
  <w:style w:type="character" w:customStyle="1" w:styleId="Heading3Char">
    <w:name w:val="Heading 3 Char"/>
    <w:uiPriority w:val="99"/>
    <w:rPr>
      <w:rFonts w:ascii="Arial" w:hAnsi="Arial"/>
      <w:b/>
      <w:sz w:val="24"/>
      <w:lang w:val="ru-RU"/>
    </w:rPr>
  </w:style>
  <w:style w:type="character" w:customStyle="1" w:styleId="Heading4Char">
    <w:name w:val="Heading 4 Char"/>
    <w:uiPriority w:val="99"/>
    <w:rPr>
      <w:sz w:val="24"/>
      <w:lang w:val="ru-RU"/>
    </w:rPr>
  </w:style>
  <w:style w:type="character" w:customStyle="1" w:styleId="BodyTextChar1">
    <w:name w:val="Body Text Char1"/>
    <w:uiPriority w:val="99"/>
    <w:rPr>
      <w:sz w:val="24"/>
      <w:lang w:val="ru-RU"/>
    </w:rPr>
  </w:style>
  <w:style w:type="character" w:customStyle="1" w:styleId="BodyTextIndentChar1">
    <w:name w:val="Body Text Indent Char1"/>
    <w:uiPriority w:val="99"/>
    <w:rPr>
      <w:sz w:val="24"/>
      <w:lang w:val="ru-RU"/>
    </w:rPr>
  </w:style>
  <w:style w:type="character" w:customStyle="1" w:styleId="15">
    <w:name w:val="Знак Знак15"/>
    <w:uiPriority w:val="99"/>
    <w:rPr>
      <w:rFonts w:ascii="Times New Roman" w:hAnsi="Times New Roman"/>
      <w:sz w:val="24"/>
      <w:lang w:val="en-US"/>
    </w:rPr>
  </w:style>
  <w:style w:type="character" w:styleId="af5">
    <w:name w:val="Strong"/>
    <w:uiPriority w:val="99"/>
    <w:qFormat/>
    <w:rPr>
      <w:rFonts w:cs="Times New Roman"/>
      <w:b/>
      <w:bCs/>
    </w:rPr>
  </w:style>
  <w:style w:type="character" w:customStyle="1" w:styleId="HeaderChar">
    <w:name w:val="Header Char"/>
    <w:uiPriority w:val="99"/>
    <w:rPr>
      <w:sz w:val="24"/>
      <w:lang w:val="ru-RU" w:eastAsia="ar-SA" w:bidi="ar-SA"/>
    </w:rPr>
  </w:style>
  <w:style w:type="character" w:customStyle="1" w:styleId="FooterChar">
    <w:name w:val="Footer Char"/>
    <w:uiPriority w:val="99"/>
    <w:rPr>
      <w:sz w:val="24"/>
      <w:lang w:val="ru-RU" w:eastAsia="ar-SA" w:bidi="ar-SA"/>
    </w:rPr>
  </w:style>
  <w:style w:type="character" w:customStyle="1" w:styleId="120">
    <w:name w:val="Знак Знак12"/>
    <w:uiPriority w:val="99"/>
    <w:rPr>
      <w:rFonts w:ascii="Arial" w:hAnsi="Arial"/>
      <w:b/>
      <w:color w:val="000080"/>
      <w:sz w:val="20"/>
      <w:lang w:val="en-US"/>
    </w:rPr>
  </w:style>
  <w:style w:type="character" w:customStyle="1" w:styleId="SignatureChar">
    <w:name w:val="Signature Char"/>
    <w:uiPriority w:val="99"/>
    <w:rPr>
      <w:b/>
      <w:sz w:val="28"/>
      <w:lang w:val="ru-RU"/>
    </w:rPr>
  </w:style>
  <w:style w:type="character" w:customStyle="1" w:styleId="af6">
    <w:name w:val="Цветовое выделение"/>
    <w:uiPriority w:val="99"/>
    <w:rPr>
      <w:b/>
      <w:color w:val="000080"/>
      <w:sz w:val="20"/>
    </w:rPr>
  </w:style>
  <w:style w:type="character" w:customStyle="1" w:styleId="af7">
    <w:name w:val="Гипертекстовая ссылка"/>
    <w:uiPriority w:val="99"/>
    <w:rPr>
      <w:b/>
      <w:color w:val="008000"/>
      <w:sz w:val="20"/>
      <w:u w:val="single"/>
    </w:rPr>
  </w:style>
  <w:style w:type="character" w:customStyle="1" w:styleId="af8">
    <w:name w:val="Продолжение ссылки"/>
    <w:uiPriority w:val="99"/>
    <w:rPr>
      <w:rFonts w:cs="Times New Roman"/>
      <w:b/>
      <w:bCs/>
      <w:color w:val="008000"/>
      <w:sz w:val="20"/>
      <w:szCs w:val="20"/>
      <w:u w:val="single"/>
    </w:rPr>
  </w:style>
  <w:style w:type="character" w:customStyle="1" w:styleId="BodyTextFirstIndentChar">
    <w:name w:val="Body Text First Indent Char"/>
    <w:uiPriority w:val="99"/>
    <w:rPr>
      <w:rFonts w:cs="Times New Roman"/>
      <w:sz w:val="24"/>
      <w:szCs w:val="24"/>
      <w:lang w:val="ru-RU"/>
    </w:rPr>
  </w:style>
  <w:style w:type="character" w:customStyle="1" w:styleId="BodyText2Char">
    <w:name w:val="Body Text 2 Char"/>
    <w:uiPriority w:val="99"/>
    <w:rPr>
      <w:sz w:val="24"/>
      <w:lang w:val="ru-RU"/>
    </w:rPr>
  </w:style>
  <w:style w:type="character" w:customStyle="1" w:styleId="BodyText3Char">
    <w:name w:val="Body Text 3 Char"/>
    <w:uiPriority w:val="99"/>
    <w:rPr>
      <w:sz w:val="16"/>
      <w:lang w:val="ru-RU"/>
    </w:rPr>
  </w:style>
  <w:style w:type="character" w:customStyle="1" w:styleId="27">
    <w:name w:val="Знак Знак27"/>
    <w:uiPriority w:val="99"/>
    <w:rPr>
      <w:sz w:val="28"/>
      <w:lang w:val="ru-RU"/>
    </w:rPr>
  </w:style>
  <w:style w:type="character" w:customStyle="1" w:styleId="26">
    <w:name w:val="Знак Знак26"/>
    <w:uiPriority w:val="99"/>
    <w:rPr>
      <w:rFonts w:ascii="Arial" w:hAnsi="Arial"/>
      <w:b/>
      <w:sz w:val="26"/>
      <w:lang w:val="ru-RU"/>
    </w:rPr>
  </w:style>
  <w:style w:type="character" w:customStyle="1" w:styleId="25">
    <w:name w:val="Знак Знак25"/>
    <w:uiPriority w:val="99"/>
    <w:rPr>
      <w:rFonts w:ascii="Arial" w:hAnsi="Arial"/>
      <w:b/>
      <w:sz w:val="24"/>
      <w:lang w:val="ru-RU"/>
    </w:rPr>
  </w:style>
  <w:style w:type="character" w:styleId="af9">
    <w:name w:val="Emphasis"/>
    <w:uiPriority w:val="99"/>
    <w:qFormat/>
    <w:rPr>
      <w:rFonts w:cs="Times New Roman"/>
      <w:i/>
      <w:iCs/>
    </w:rPr>
  </w:style>
  <w:style w:type="character" w:customStyle="1" w:styleId="HTML1">
    <w:name w:val="Стандартный HTML Знак1"/>
    <w:uiPriority w:val="99"/>
    <w:rPr>
      <w:rFonts w:ascii="Courier New" w:hAnsi="Courier New"/>
      <w:lang w:val="en-US" w:eastAsia="ar-SA" w:bidi="ar-SA"/>
    </w:rPr>
  </w:style>
  <w:style w:type="character" w:customStyle="1" w:styleId="28">
    <w:name w:val="Знак Знак28"/>
    <w:uiPriority w:val="99"/>
    <w:rPr>
      <w:sz w:val="24"/>
      <w:lang w:val="ru-RU"/>
    </w:rPr>
  </w:style>
  <w:style w:type="character" w:customStyle="1" w:styleId="22">
    <w:name w:val="Заголовок 2 Знак2"/>
    <w:uiPriority w:val="99"/>
    <w:rPr>
      <w:rFonts w:ascii="Arial" w:hAnsi="Arial"/>
      <w:b/>
      <w:i/>
      <w:sz w:val="28"/>
      <w:lang w:val="ru-RU"/>
    </w:rPr>
  </w:style>
  <w:style w:type="character" w:customStyle="1" w:styleId="230">
    <w:name w:val="Знак Знак23"/>
    <w:uiPriority w:val="99"/>
    <w:rPr>
      <w:rFonts w:ascii="Times New Roman" w:hAnsi="Times New Roman"/>
      <w:sz w:val="24"/>
    </w:rPr>
  </w:style>
  <w:style w:type="character" w:customStyle="1" w:styleId="220">
    <w:name w:val="Знак Знак22"/>
    <w:uiPriority w:val="99"/>
    <w:rPr>
      <w:rFonts w:ascii="Times New Roman" w:hAnsi="Times New Roman"/>
      <w:sz w:val="28"/>
    </w:rPr>
  </w:style>
  <w:style w:type="character" w:customStyle="1" w:styleId="210">
    <w:name w:val="Знак Знак21"/>
    <w:uiPriority w:val="99"/>
    <w:rPr>
      <w:rFonts w:ascii="Arial" w:hAnsi="Arial"/>
      <w:b/>
      <w:sz w:val="26"/>
    </w:rPr>
  </w:style>
  <w:style w:type="character" w:customStyle="1" w:styleId="200">
    <w:name w:val="Знак Знак20"/>
    <w:uiPriority w:val="99"/>
    <w:rPr>
      <w:rFonts w:ascii="Times New Roman" w:hAnsi="Times New Roman"/>
      <w:b/>
      <w:sz w:val="28"/>
    </w:rPr>
  </w:style>
  <w:style w:type="character" w:customStyle="1" w:styleId="211">
    <w:name w:val="Заголовок 2 Знак1"/>
    <w:uiPriority w:val="99"/>
    <w:rPr>
      <w:rFonts w:ascii="Arial" w:hAnsi="Arial"/>
      <w:b/>
      <w:i/>
      <w:sz w:val="28"/>
      <w:lang w:val="ru-RU"/>
    </w:rPr>
  </w:style>
  <w:style w:type="character" w:customStyle="1" w:styleId="221">
    <w:name w:val="Знак Знак221"/>
    <w:uiPriority w:val="99"/>
    <w:rPr>
      <w:sz w:val="24"/>
      <w:lang w:val="ru-RU"/>
    </w:rPr>
  </w:style>
  <w:style w:type="character" w:customStyle="1" w:styleId="2110">
    <w:name w:val="Знак Знак211"/>
    <w:uiPriority w:val="99"/>
    <w:rPr>
      <w:sz w:val="28"/>
      <w:lang w:val="ru-RU"/>
    </w:rPr>
  </w:style>
  <w:style w:type="character" w:customStyle="1" w:styleId="201">
    <w:name w:val="Знак Знак201"/>
    <w:uiPriority w:val="99"/>
    <w:rPr>
      <w:rFonts w:ascii="Arial" w:hAnsi="Arial"/>
      <w:b/>
      <w:sz w:val="26"/>
      <w:lang w:val="ru-RU"/>
    </w:rPr>
  </w:style>
  <w:style w:type="character" w:customStyle="1" w:styleId="19">
    <w:name w:val="Знак Знак19"/>
    <w:uiPriority w:val="99"/>
    <w:rPr>
      <w:rFonts w:ascii="Arial" w:hAnsi="Arial"/>
      <w:b/>
      <w:sz w:val="24"/>
      <w:lang w:val="ru-RU" w:eastAsia="ar-SA" w:bidi="ar-SA"/>
    </w:rPr>
  </w:style>
  <w:style w:type="character" w:customStyle="1" w:styleId="18">
    <w:name w:val="Знак Знак18"/>
    <w:uiPriority w:val="99"/>
    <w:rPr>
      <w:b/>
      <w:i/>
      <w:sz w:val="24"/>
      <w:lang w:val="ru-RU" w:eastAsia="ar-SA" w:bidi="ar-SA"/>
    </w:rPr>
  </w:style>
  <w:style w:type="character" w:customStyle="1" w:styleId="151">
    <w:name w:val="Знак Знак151"/>
    <w:uiPriority w:val="99"/>
    <w:rPr>
      <w:rFonts w:ascii="Arial" w:hAnsi="Arial"/>
      <w:i/>
      <w:lang w:val="ru-RU"/>
    </w:rPr>
  </w:style>
  <w:style w:type="character" w:customStyle="1" w:styleId="110">
    <w:name w:val="Знак Знак11"/>
    <w:uiPriority w:val="99"/>
    <w:rPr>
      <w:sz w:val="24"/>
      <w:lang w:val="ru-RU"/>
    </w:rPr>
  </w:style>
  <w:style w:type="character" w:customStyle="1" w:styleId="91">
    <w:name w:val="Знак Знак9"/>
    <w:uiPriority w:val="99"/>
    <w:rPr>
      <w:lang w:val="ru-RU"/>
    </w:rPr>
  </w:style>
  <w:style w:type="character" w:customStyle="1" w:styleId="37">
    <w:name w:val="Знак Знак3"/>
    <w:uiPriority w:val="99"/>
    <w:rPr>
      <w:b/>
      <w:sz w:val="28"/>
      <w:lang w:val="ru-RU"/>
    </w:rPr>
  </w:style>
  <w:style w:type="character" w:customStyle="1" w:styleId="14">
    <w:name w:val="Знак Знак14"/>
    <w:uiPriority w:val="99"/>
    <w:rPr>
      <w:sz w:val="24"/>
      <w:lang w:val="ru-RU"/>
    </w:rPr>
  </w:style>
  <w:style w:type="character" w:customStyle="1" w:styleId="24">
    <w:name w:val="Знак Знак2"/>
    <w:uiPriority w:val="99"/>
    <w:rPr>
      <w:rFonts w:ascii="Times New Roman" w:hAnsi="Times New Roman"/>
      <w:sz w:val="24"/>
      <w:lang w:val="ru-RU"/>
    </w:rPr>
  </w:style>
  <w:style w:type="character" w:customStyle="1" w:styleId="100">
    <w:name w:val="Знак Знак10"/>
    <w:uiPriority w:val="99"/>
    <w:rPr>
      <w:sz w:val="24"/>
      <w:lang w:val="ru-RU"/>
    </w:rPr>
  </w:style>
  <w:style w:type="character" w:customStyle="1" w:styleId="1a">
    <w:name w:val="Знак Знак1"/>
    <w:uiPriority w:val="99"/>
    <w:rPr>
      <w:sz w:val="16"/>
      <w:lang w:val="ru-RU"/>
    </w:rPr>
  </w:style>
  <w:style w:type="character" w:customStyle="1" w:styleId="51">
    <w:name w:val="Знак Знак5"/>
    <w:uiPriority w:val="99"/>
    <w:rPr>
      <w:rFonts w:ascii="Tahoma" w:hAnsi="Tahoma"/>
      <w:sz w:val="16"/>
    </w:rPr>
  </w:style>
  <w:style w:type="character" w:customStyle="1" w:styleId="121">
    <w:name w:val="Знак Знак121"/>
    <w:uiPriority w:val="99"/>
    <w:rPr>
      <w:rFonts w:ascii="Arial" w:hAnsi="Arial"/>
      <w:b/>
      <w:color w:val="000080"/>
      <w:sz w:val="20"/>
      <w:lang w:val="en-US"/>
    </w:rPr>
  </w:style>
  <w:style w:type="character" w:customStyle="1" w:styleId="1b">
    <w:name w:val="Текст выноски Знак1"/>
    <w:uiPriority w:val="99"/>
    <w:rPr>
      <w:rFonts w:ascii="Tahoma" w:hAnsi="Tahoma"/>
      <w:sz w:val="16"/>
      <w:lang w:val="en-US" w:eastAsia="ar-SA" w:bidi="ar-SA"/>
    </w:rPr>
  </w:style>
  <w:style w:type="character" w:customStyle="1" w:styleId="1c">
    <w:name w:val="Схема документа Знак1"/>
    <w:uiPriority w:val="99"/>
    <w:rPr>
      <w:rFonts w:ascii="Tahoma" w:hAnsi="Tahoma"/>
      <w:sz w:val="16"/>
      <w:lang w:val="en-US" w:eastAsia="ar-SA" w:bidi="ar-SA"/>
    </w:rPr>
  </w:style>
  <w:style w:type="character" w:customStyle="1" w:styleId="29">
    <w:name w:val="Заголовок 2 Знак Знак Знак"/>
    <w:uiPriority w:val="99"/>
    <w:rPr>
      <w:rFonts w:ascii="Arial" w:hAnsi="Arial"/>
      <w:b/>
      <w:i/>
      <w:sz w:val="28"/>
      <w:lang w:val="ru-RU" w:eastAsia="ar-SA" w:bidi="ar-SA"/>
    </w:rPr>
  </w:style>
  <w:style w:type="character" w:customStyle="1" w:styleId="Heading1Char1">
    <w:name w:val="Heading 1 Char1"/>
    <w:uiPriority w:val="99"/>
    <w:rPr>
      <w:rFonts w:ascii="Tahoma" w:hAnsi="Tahoma"/>
      <w:lang w:val="en-US" w:eastAsia="ar-SA" w:bidi="ar-SA"/>
    </w:rPr>
  </w:style>
  <w:style w:type="character" w:customStyle="1" w:styleId="Heading2Char1">
    <w:name w:val="Heading 2 Char1"/>
    <w:uiPriority w:val="99"/>
    <w:rPr>
      <w:rFonts w:ascii="Arial" w:hAnsi="Arial"/>
      <w:b/>
      <w:i/>
      <w:sz w:val="28"/>
      <w:lang w:val="ru-RU" w:eastAsia="ar-SA" w:bidi="ar-SA"/>
    </w:rPr>
  </w:style>
  <w:style w:type="character" w:customStyle="1" w:styleId="Heading3Char1">
    <w:name w:val="Heading 3 Char1"/>
    <w:uiPriority w:val="99"/>
    <w:rPr>
      <w:rFonts w:ascii="Arial" w:hAnsi="Arial"/>
      <w:b/>
      <w:sz w:val="26"/>
      <w:lang w:val="ru-RU" w:eastAsia="ar-SA" w:bidi="ar-SA"/>
    </w:rPr>
  </w:style>
  <w:style w:type="character" w:customStyle="1" w:styleId="Heading4Char1">
    <w:name w:val="Heading 4 Char1"/>
    <w:uiPriority w:val="99"/>
    <w:rPr>
      <w:rFonts w:eastAsia="Times New Roman"/>
      <w:b/>
      <w:sz w:val="24"/>
      <w:lang w:val="ru-RU" w:eastAsia="ar-SA" w:bidi="ar-SA"/>
    </w:rPr>
  </w:style>
  <w:style w:type="character" w:customStyle="1" w:styleId="Heading5Char">
    <w:name w:val="Heading 5 Char"/>
    <w:uiPriority w:val="99"/>
    <w:rPr>
      <w:rFonts w:eastAsia="Times New Roman"/>
      <w:b/>
      <w:i/>
      <w:sz w:val="26"/>
      <w:lang w:val="ru-RU" w:eastAsia="ar-SA" w:bidi="ar-SA"/>
    </w:rPr>
  </w:style>
  <w:style w:type="character" w:customStyle="1" w:styleId="Heading6Char">
    <w:name w:val="Heading 6 Char"/>
    <w:uiPriority w:val="99"/>
    <w:rPr>
      <w:rFonts w:eastAsia="Times New Roman"/>
      <w:i/>
      <w:sz w:val="22"/>
      <w:lang w:val="ru-RU" w:eastAsia="ar-SA" w:bidi="ar-SA"/>
    </w:rPr>
  </w:style>
  <w:style w:type="character" w:customStyle="1" w:styleId="Heading7Char">
    <w:name w:val="Heading 7 Char"/>
    <w:uiPriority w:val="99"/>
    <w:rPr>
      <w:rFonts w:eastAsia="Times New Roman"/>
      <w:sz w:val="24"/>
      <w:lang w:val="ru-RU" w:eastAsia="ar-SA" w:bidi="ar-SA"/>
    </w:rPr>
  </w:style>
  <w:style w:type="character" w:customStyle="1" w:styleId="Heading8Char">
    <w:name w:val="Heading 8 Char"/>
    <w:uiPriority w:val="99"/>
    <w:rPr>
      <w:rFonts w:ascii="Arial" w:hAnsi="Arial"/>
      <w:i/>
      <w:lang w:val="ru-RU" w:eastAsia="ar-SA" w:bidi="ar-SA"/>
    </w:rPr>
  </w:style>
  <w:style w:type="character" w:customStyle="1" w:styleId="Heading9Char">
    <w:name w:val="Heading 9 Char"/>
    <w:uiPriority w:val="99"/>
    <w:rPr>
      <w:rFonts w:ascii="Arial" w:hAnsi="Arial"/>
      <w:b/>
      <w:i/>
      <w:sz w:val="18"/>
      <w:lang w:val="ru-RU" w:eastAsia="ar-SA" w:bidi="ar-SA"/>
    </w:rPr>
  </w:style>
  <w:style w:type="character" w:customStyle="1" w:styleId="HeaderChar1">
    <w:name w:val="Header Char1"/>
    <w:uiPriority w:val="99"/>
    <w:rPr>
      <w:rFonts w:ascii="Calibri" w:hAnsi="Calibri"/>
      <w:sz w:val="22"/>
      <w:lang w:val="ru-RU" w:eastAsia="ar-SA" w:bidi="ar-SA"/>
    </w:rPr>
  </w:style>
  <w:style w:type="character" w:customStyle="1" w:styleId="FooterChar1">
    <w:name w:val="Footer Char1"/>
    <w:uiPriority w:val="99"/>
    <w:rPr>
      <w:rFonts w:ascii="Calibri" w:hAnsi="Calibri"/>
      <w:sz w:val="22"/>
      <w:lang w:val="ru-RU" w:eastAsia="ar-SA" w:bidi="ar-SA"/>
    </w:rPr>
  </w:style>
  <w:style w:type="character" w:customStyle="1" w:styleId="BodyTextChar2">
    <w:name w:val="Body Text Char2"/>
    <w:uiPriority w:val="99"/>
    <w:rPr>
      <w:rFonts w:eastAsia="Times New Roman"/>
      <w:sz w:val="24"/>
      <w:lang w:val="ru-RU" w:eastAsia="ar-SA" w:bidi="ar-SA"/>
    </w:rPr>
  </w:style>
  <w:style w:type="character" w:customStyle="1" w:styleId="BodyTextIndentChar2">
    <w:name w:val="Body Text Indent Char2"/>
    <w:uiPriority w:val="99"/>
    <w:rPr>
      <w:rFonts w:eastAsia="Times New Roman"/>
      <w:sz w:val="24"/>
      <w:lang w:val="ru-RU" w:eastAsia="ar-SA" w:bidi="ar-SA"/>
    </w:rPr>
  </w:style>
  <w:style w:type="character" w:customStyle="1" w:styleId="HTMLPreformattedChar">
    <w:name w:val="HTML Preformatted Char"/>
    <w:uiPriority w:val="99"/>
    <w:rPr>
      <w:rFonts w:ascii="Courier New" w:hAnsi="Courier New"/>
      <w:color w:val="000090"/>
      <w:lang w:val="ru-RU" w:eastAsia="ar-SA" w:bidi="ar-SA"/>
    </w:rPr>
  </w:style>
  <w:style w:type="character" w:customStyle="1" w:styleId="BodyText2Char1">
    <w:name w:val="Body Text 2 Char1"/>
    <w:uiPriority w:val="99"/>
    <w:rPr>
      <w:rFonts w:eastAsia="Times New Roman"/>
      <w:b/>
      <w:sz w:val="24"/>
      <w:lang w:val="ru-RU" w:eastAsia="ar-SA" w:bidi="ar-SA"/>
    </w:rPr>
  </w:style>
  <w:style w:type="character" w:customStyle="1" w:styleId="SignatureChar1">
    <w:name w:val="Signature Char1"/>
    <w:uiPriority w:val="99"/>
    <w:rPr>
      <w:rFonts w:eastAsia="Times New Roman"/>
      <w:b/>
      <w:sz w:val="28"/>
      <w:lang w:val="ru-RU" w:eastAsia="ar-SA" w:bidi="ar-SA"/>
    </w:rPr>
  </w:style>
  <w:style w:type="character" w:customStyle="1" w:styleId="BodyTextFirstIndentChar1">
    <w:name w:val="Body Text First Indent Char1"/>
    <w:uiPriority w:val="99"/>
    <w:rPr>
      <w:rFonts w:eastAsia="Times New Roman"/>
      <w:sz w:val="24"/>
      <w:lang w:val="ru-RU" w:eastAsia="ar-SA" w:bidi="ar-SA"/>
    </w:rPr>
  </w:style>
  <w:style w:type="character" w:customStyle="1" w:styleId="BodyText3Char1">
    <w:name w:val="Body Text 3 Char1"/>
    <w:uiPriority w:val="99"/>
    <w:rPr>
      <w:rFonts w:eastAsia="Times New Roman"/>
      <w:sz w:val="16"/>
      <w:lang w:val="ru-RU" w:eastAsia="ar-SA" w:bidi="ar-SA"/>
    </w:rPr>
  </w:style>
  <w:style w:type="character" w:customStyle="1" w:styleId="TitleChar">
    <w:name w:val="Title Char"/>
    <w:uiPriority w:val="99"/>
    <w:rPr>
      <w:rFonts w:ascii="Arial" w:hAnsi="Arial"/>
      <w:b/>
      <w:sz w:val="24"/>
      <w:lang w:val="ru-RU" w:eastAsia="ar-SA" w:bidi="ar-SA"/>
    </w:rPr>
  </w:style>
  <w:style w:type="character" w:customStyle="1" w:styleId="BodyTextIndent3Char">
    <w:name w:val="Body Text Indent 3 Char"/>
    <w:uiPriority w:val="99"/>
    <w:rPr>
      <w:rFonts w:eastAsia="Times New Roman"/>
      <w:sz w:val="16"/>
      <w:lang w:val="ru-RU" w:eastAsia="ar-SA" w:bidi="ar-SA"/>
    </w:rPr>
  </w:style>
  <w:style w:type="character" w:customStyle="1" w:styleId="PlainTextChar">
    <w:name w:val="Plain Text Char"/>
    <w:uiPriority w:val="99"/>
    <w:rPr>
      <w:rFonts w:ascii="Courier New" w:hAnsi="Courier New"/>
      <w:lang w:val="ru-RU" w:eastAsia="ar-SA" w:bidi="ar-SA"/>
    </w:rPr>
  </w:style>
  <w:style w:type="character" w:customStyle="1" w:styleId="2a">
    <w:name w:val="Красная строка 2 Знак"/>
    <w:uiPriority w:val="99"/>
    <w:rPr>
      <w:rFonts w:ascii="Times New Roman" w:hAnsi="Times New Roman" w:cs="Times New Roman"/>
      <w:sz w:val="20"/>
      <w:szCs w:val="20"/>
    </w:rPr>
  </w:style>
  <w:style w:type="character" w:customStyle="1" w:styleId="apple-style-span">
    <w:name w:val="apple-style-span"/>
    <w:uiPriority w:val="99"/>
    <w:rPr>
      <w:rFonts w:cs="Times New Roman"/>
    </w:rPr>
  </w:style>
  <w:style w:type="character" w:styleId="afa">
    <w:name w:val="annotation reference"/>
    <w:uiPriority w:val="99"/>
    <w:semiHidden/>
    <w:rPr>
      <w:rFonts w:cs="Times New Roman"/>
      <w:sz w:val="16"/>
      <w:szCs w:val="16"/>
    </w:rPr>
  </w:style>
  <w:style w:type="character" w:customStyle="1" w:styleId="ListLabel1">
    <w:name w:val="ListLabel 1"/>
    <w:uiPriority w:val="99"/>
    <w:rPr>
      <w:color w:val="auto"/>
      <w:sz w:val="28"/>
    </w:rPr>
  </w:style>
  <w:style w:type="character" w:customStyle="1" w:styleId="ListLabel2">
    <w:name w:val="ListLabel 2"/>
    <w:uiPriority w:val="99"/>
    <w:rPr>
      <w:sz w:val="24"/>
    </w:rPr>
  </w:style>
  <w:style w:type="character" w:customStyle="1" w:styleId="ListLabel3">
    <w:name w:val="ListLabel 3"/>
    <w:uiPriority w:val="99"/>
    <w:rPr>
      <w:rFonts w:eastAsia="Times New Roman"/>
      <w:sz w:val="22"/>
    </w:rPr>
  </w:style>
  <w:style w:type="character" w:customStyle="1" w:styleId="ListLabel4">
    <w:name w:val="ListLabel 4"/>
    <w:uiPriority w:val="99"/>
    <w:rPr>
      <w:sz w:val="28"/>
    </w:rPr>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paragraph" w:styleId="afb">
    <w:name w:val="Title"/>
    <w:basedOn w:val="a"/>
    <w:next w:val="afc"/>
    <w:link w:val="1d"/>
    <w:uiPriority w:val="10"/>
    <w:qFormat/>
    <w:pPr>
      <w:spacing w:after="0" w:line="100" w:lineRule="atLeast"/>
      <w:jc w:val="center"/>
    </w:pPr>
    <w:rPr>
      <w:rFonts w:ascii="Cambria" w:eastAsia="Times New Roman" w:hAnsi="Cambria" w:cs="Times New Roman"/>
      <w:b/>
      <w:bCs/>
      <w:kern w:val="28"/>
      <w:sz w:val="32"/>
      <w:szCs w:val="32"/>
      <w:lang/>
    </w:rPr>
  </w:style>
  <w:style w:type="character" w:customStyle="1" w:styleId="1d">
    <w:name w:val="Название Знак1"/>
    <w:link w:val="afb"/>
    <w:uiPriority w:val="10"/>
    <w:locked/>
    <w:rPr>
      <w:rFonts w:ascii="Cambria" w:eastAsia="Times New Roman" w:hAnsi="Cambria" w:cs="Times New Roman"/>
      <w:b/>
      <w:bCs/>
      <w:kern w:val="28"/>
      <w:sz w:val="32"/>
      <w:szCs w:val="32"/>
      <w:lang w:eastAsia="ar-SA" w:bidi="ar-SA"/>
    </w:rPr>
  </w:style>
  <w:style w:type="paragraph" w:styleId="a0">
    <w:name w:val="Body Text"/>
    <w:basedOn w:val="a"/>
    <w:link w:val="1e"/>
    <w:uiPriority w:val="99"/>
    <w:pPr>
      <w:spacing w:after="0" w:line="100" w:lineRule="atLeast"/>
      <w:jc w:val="both"/>
    </w:pPr>
    <w:rPr>
      <w:sz w:val="20"/>
      <w:szCs w:val="20"/>
      <w:lang/>
    </w:rPr>
  </w:style>
  <w:style w:type="character" w:customStyle="1" w:styleId="1e">
    <w:name w:val="Основной текст Знак1"/>
    <w:link w:val="a0"/>
    <w:uiPriority w:val="99"/>
    <w:semiHidden/>
    <w:locked/>
    <w:rPr>
      <w:rFonts w:ascii="Calibri" w:eastAsia="SimSun" w:hAnsi="Calibri" w:cs="Calibri"/>
      <w:lang w:eastAsia="ar-SA" w:bidi="ar-SA"/>
    </w:rPr>
  </w:style>
  <w:style w:type="paragraph" w:styleId="afc">
    <w:name w:val="Subtitle"/>
    <w:basedOn w:val="afb"/>
    <w:next w:val="a0"/>
    <w:link w:val="afd"/>
    <w:uiPriority w:val="11"/>
    <w:qFormat/>
    <w:pPr>
      <w:keepNext/>
      <w:spacing w:before="240" w:after="120" w:line="276" w:lineRule="auto"/>
    </w:pPr>
    <w:rPr>
      <w:b w:val="0"/>
      <w:bCs w:val="0"/>
      <w:kern w:val="0"/>
      <w:sz w:val="24"/>
      <w:szCs w:val="24"/>
    </w:rPr>
  </w:style>
  <w:style w:type="character" w:customStyle="1" w:styleId="afd">
    <w:name w:val="Подзаголовок Знак"/>
    <w:link w:val="afc"/>
    <w:uiPriority w:val="11"/>
    <w:locked/>
    <w:rPr>
      <w:rFonts w:ascii="Cambria" w:eastAsia="Times New Roman" w:hAnsi="Cambria" w:cs="Times New Roman"/>
      <w:sz w:val="24"/>
      <w:szCs w:val="24"/>
      <w:lang w:eastAsia="ar-SA" w:bidi="ar-SA"/>
    </w:rPr>
  </w:style>
  <w:style w:type="paragraph" w:styleId="afe">
    <w:name w:val="List"/>
    <w:basedOn w:val="a0"/>
    <w:uiPriority w:val="99"/>
  </w:style>
  <w:style w:type="paragraph" w:customStyle="1" w:styleId="1f">
    <w:name w:val="Название1"/>
    <w:basedOn w:val="a"/>
    <w:uiPriority w:val="99"/>
    <w:pPr>
      <w:suppressLineNumbers/>
      <w:spacing w:before="120" w:after="120"/>
    </w:pPr>
    <w:rPr>
      <w:i/>
      <w:iCs/>
      <w:sz w:val="24"/>
      <w:szCs w:val="24"/>
    </w:rPr>
  </w:style>
  <w:style w:type="paragraph" w:customStyle="1" w:styleId="1f0">
    <w:name w:val="Указатель1"/>
    <w:basedOn w:val="a"/>
    <w:uiPriority w:val="99"/>
    <w:pPr>
      <w:suppressLineNumbers/>
    </w:pPr>
  </w:style>
  <w:style w:type="paragraph" w:customStyle="1" w:styleId="ConsPlusNormal0">
    <w:name w:val="ConsPlusNormal"/>
    <w:uiPriority w:val="99"/>
    <w:pPr>
      <w:suppressAutoHyphens/>
      <w:spacing w:line="100" w:lineRule="atLeast"/>
    </w:pPr>
    <w:rPr>
      <w:rFonts w:ascii="Arial" w:eastAsia="SimSun" w:hAnsi="Arial" w:cs="Arial"/>
      <w:lang w:eastAsia="ar-SA"/>
    </w:rPr>
  </w:style>
  <w:style w:type="paragraph" w:styleId="aff">
    <w:name w:val="header"/>
    <w:basedOn w:val="a"/>
    <w:link w:val="1f1"/>
    <w:uiPriority w:val="99"/>
    <w:pPr>
      <w:suppressLineNumbers/>
      <w:tabs>
        <w:tab w:val="center" w:pos="4677"/>
        <w:tab w:val="right" w:pos="9355"/>
      </w:tabs>
      <w:spacing w:after="0" w:line="100" w:lineRule="atLeast"/>
    </w:pPr>
    <w:rPr>
      <w:sz w:val="20"/>
      <w:szCs w:val="20"/>
      <w:lang/>
    </w:rPr>
  </w:style>
  <w:style w:type="character" w:customStyle="1" w:styleId="1f1">
    <w:name w:val="Верхний колонтитул Знак1"/>
    <w:link w:val="aff"/>
    <w:uiPriority w:val="99"/>
    <w:semiHidden/>
    <w:locked/>
    <w:rPr>
      <w:rFonts w:ascii="Calibri" w:eastAsia="SimSun" w:hAnsi="Calibri" w:cs="Calibri"/>
      <w:lang w:eastAsia="ar-SA" w:bidi="ar-SA"/>
    </w:rPr>
  </w:style>
  <w:style w:type="paragraph" w:styleId="aff0">
    <w:name w:val="footer"/>
    <w:basedOn w:val="a"/>
    <w:link w:val="1f2"/>
    <w:uiPriority w:val="99"/>
    <w:pPr>
      <w:suppressLineNumbers/>
      <w:tabs>
        <w:tab w:val="center" w:pos="4677"/>
        <w:tab w:val="right" w:pos="9355"/>
      </w:tabs>
      <w:spacing w:after="0" w:line="100" w:lineRule="atLeast"/>
    </w:pPr>
    <w:rPr>
      <w:sz w:val="20"/>
      <w:szCs w:val="20"/>
      <w:lang/>
    </w:rPr>
  </w:style>
  <w:style w:type="character" w:customStyle="1" w:styleId="1f2">
    <w:name w:val="Нижний колонтитул Знак1"/>
    <w:link w:val="aff0"/>
    <w:uiPriority w:val="99"/>
    <w:semiHidden/>
    <w:locked/>
    <w:rPr>
      <w:rFonts w:ascii="Calibri" w:eastAsia="SimSun" w:hAnsi="Calibri" w:cs="Calibri"/>
      <w:lang w:eastAsia="ar-SA" w:bidi="ar-SA"/>
    </w:rPr>
  </w:style>
  <w:style w:type="paragraph" w:styleId="aff1">
    <w:name w:val="List Paragraph"/>
    <w:basedOn w:val="a"/>
    <w:uiPriority w:val="99"/>
    <w:qFormat/>
    <w:pPr>
      <w:ind w:left="720"/>
    </w:pPr>
  </w:style>
  <w:style w:type="paragraph" w:styleId="aff2">
    <w:name w:val="Balloon Text"/>
    <w:basedOn w:val="a"/>
    <w:link w:val="2b"/>
    <w:uiPriority w:val="99"/>
    <w:semiHidden/>
    <w:pPr>
      <w:spacing w:after="0" w:line="100" w:lineRule="atLeast"/>
    </w:pPr>
    <w:rPr>
      <w:rFonts w:ascii="Tahoma" w:hAnsi="Tahoma" w:cs="Tahoma"/>
      <w:sz w:val="16"/>
      <w:szCs w:val="16"/>
      <w:lang/>
    </w:rPr>
  </w:style>
  <w:style w:type="character" w:customStyle="1" w:styleId="2b">
    <w:name w:val="Текст выноски Знак2"/>
    <w:link w:val="aff2"/>
    <w:uiPriority w:val="99"/>
    <w:semiHidden/>
    <w:locked/>
    <w:rPr>
      <w:rFonts w:ascii="Tahoma" w:eastAsia="SimSun" w:hAnsi="Tahoma" w:cs="Tahoma"/>
      <w:sz w:val="16"/>
      <w:szCs w:val="16"/>
      <w:lang w:eastAsia="ar-SA" w:bidi="ar-SA"/>
    </w:rPr>
  </w:style>
  <w:style w:type="paragraph" w:customStyle="1" w:styleId="aff3">
    <w:name w:val="МУ Обычный стиль"/>
    <w:basedOn w:val="a"/>
    <w:uiPriority w:val="99"/>
    <w:pPr>
      <w:widowControl w:val="0"/>
      <w:tabs>
        <w:tab w:val="left" w:pos="1134"/>
        <w:tab w:val="left" w:pos="1560"/>
      </w:tabs>
      <w:spacing w:after="0"/>
      <w:jc w:val="both"/>
    </w:pPr>
    <w:rPr>
      <w:rFonts w:ascii="Times New Roman" w:hAnsi="Times New Roman" w:cs="Times New Roman"/>
      <w:sz w:val="28"/>
      <w:szCs w:val="28"/>
    </w:rPr>
  </w:style>
  <w:style w:type="paragraph" w:customStyle="1" w:styleId="ConsPlusNonformat">
    <w:name w:val="ConsPlusNonformat"/>
    <w:uiPriority w:val="99"/>
    <w:pPr>
      <w:widowControl w:val="0"/>
      <w:suppressAutoHyphens/>
      <w:spacing w:line="100" w:lineRule="atLeast"/>
    </w:pPr>
    <w:rPr>
      <w:rFonts w:ascii="Courier New" w:eastAsia="SimSun" w:hAnsi="Courier New" w:cs="Courier New"/>
      <w:lang w:eastAsia="ar-SA"/>
    </w:rPr>
  </w:style>
  <w:style w:type="paragraph" w:styleId="aff4">
    <w:name w:val="footnote text"/>
    <w:basedOn w:val="a"/>
    <w:link w:val="1f3"/>
    <w:uiPriority w:val="99"/>
    <w:semiHidden/>
    <w:pPr>
      <w:spacing w:after="0" w:line="100" w:lineRule="atLeast"/>
    </w:pPr>
    <w:rPr>
      <w:sz w:val="20"/>
      <w:szCs w:val="20"/>
      <w:lang/>
    </w:rPr>
  </w:style>
  <w:style w:type="character" w:customStyle="1" w:styleId="1f3">
    <w:name w:val="Текст сноски Знак1"/>
    <w:link w:val="aff4"/>
    <w:uiPriority w:val="99"/>
    <w:semiHidden/>
    <w:locked/>
    <w:rPr>
      <w:rFonts w:ascii="Calibri" w:eastAsia="SimSun" w:hAnsi="Calibri" w:cs="Calibri"/>
      <w:sz w:val="20"/>
      <w:szCs w:val="20"/>
      <w:lang w:eastAsia="ar-SA" w:bidi="ar-SA"/>
    </w:rPr>
  </w:style>
  <w:style w:type="paragraph" w:styleId="aff5">
    <w:name w:val="Body Text Indent"/>
    <w:basedOn w:val="a0"/>
    <w:link w:val="1f4"/>
    <w:uiPriority w:val="99"/>
    <w:pPr>
      <w:spacing w:after="120"/>
      <w:ind w:firstLine="210"/>
      <w:jc w:val="left"/>
    </w:pPr>
  </w:style>
  <w:style w:type="character" w:customStyle="1" w:styleId="1f4">
    <w:name w:val="Основной текст с отступом Знак1"/>
    <w:link w:val="aff5"/>
    <w:uiPriority w:val="99"/>
    <w:semiHidden/>
    <w:locked/>
    <w:rPr>
      <w:rFonts w:ascii="Calibri" w:eastAsia="SimSun" w:hAnsi="Calibri" w:cs="Calibri"/>
      <w:lang w:eastAsia="ar-SA" w:bidi="ar-SA"/>
    </w:rPr>
  </w:style>
  <w:style w:type="paragraph" w:customStyle="1" w:styleId="aff6">
    <w:name w:val="Знак"/>
    <w:basedOn w:val="a"/>
    <w:uiPriority w:val="99"/>
    <w:pPr>
      <w:widowControl w:val="0"/>
      <w:spacing w:after="160" w:line="240" w:lineRule="exact"/>
      <w:jc w:val="both"/>
    </w:pPr>
    <w:rPr>
      <w:rFonts w:eastAsia="Times New Roman"/>
      <w:sz w:val="24"/>
      <w:szCs w:val="24"/>
      <w:lang w:val="en-US"/>
    </w:rPr>
  </w:style>
  <w:style w:type="paragraph" w:customStyle="1" w:styleId="ConsPlusTitle">
    <w:name w:val="ConsPlusTitle"/>
    <w:pPr>
      <w:widowControl w:val="0"/>
      <w:suppressAutoHyphens/>
      <w:spacing w:line="100" w:lineRule="atLeast"/>
    </w:pPr>
    <w:rPr>
      <w:rFonts w:ascii="Calibri" w:hAnsi="Calibri" w:cs="Calibri"/>
      <w:b/>
      <w:bCs/>
      <w:sz w:val="24"/>
      <w:szCs w:val="24"/>
      <w:lang w:eastAsia="ar-SA"/>
    </w:rPr>
  </w:style>
  <w:style w:type="paragraph" w:styleId="HTML0">
    <w:name w:val="HTML Preformatted"/>
    <w:basedOn w:val="a"/>
    <w:link w:val="HTML2"/>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Courier New"/>
      <w:sz w:val="20"/>
      <w:szCs w:val="20"/>
      <w:lang/>
    </w:rPr>
  </w:style>
  <w:style w:type="character" w:customStyle="1" w:styleId="HTML2">
    <w:name w:val="Стандартный HTML Знак2"/>
    <w:link w:val="HTML0"/>
    <w:uiPriority w:val="99"/>
    <w:semiHidden/>
    <w:locked/>
    <w:rPr>
      <w:rFonts w:ascii="Courier New" w:eastAsia="SimSun" w:hAnsi="Courier New" w:cs="Courier New"/>
      <w:sz w:val="20"/>
      <w:szCs w:val="20"/>
      <w:lang w:eastAsia="ar-SA" w:bidi="ar-SA"/>
    </w:rPr>
  </w:style>
  <w:style w:type="paragraph" w:styleId="2c">
    <w:name w:val="Body Text 2"/>
    <w:basedOn w:val="a"/>
    <w:link w:val="212"/>
    <w:uiPriority w:val="99"/>
    <w:pPr>
      <w:spacing w:after="0" w:line="100" w:lineRule="atLeast"/>
    </w:pPr>
    <w:rPr>
      <w:sz w:val="20"/>
      <w:szCs w:val="20"/>
      <w:lang/>
    </w:rPr>
  </w:style>
  <w:style w:type="character" w:customStyle="1" w:styleId="212">
    <w:name w:val="Основной текст 2 Знак1"/>
    <w:link w:val="2c"/>
    <w:uiPriority w:val="99"/>
    <w:semiHidden/>
    <w:locked/>
    <w:rPr>
      <w:rFonts w:ascii="Calibri" w:eastAsia="SimSun" w:hAnsi="Calibri" w:cs="Calibri"/>
      <w:lang w:eastAsia="ar-SA" w:bidi="ar-SA"/>
    </w:rPr>
  </w:style>
  <w:style w:type="paragraph" w:customStyle="1" w:styleId="aff7">
    <w:name w:val="Готовый"/>
    <w:basedOn w:val="a"/>
    <w:uiPriority w:val="9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100" w:lineRule="atLeast"/>
    </w:pPr>
    <w:rPr>
      <w:rFonts w:ascii="Courier New" w:eastAsia="Times New Roman" w:hAnsi="Courier New" w:cs="Courier New"/>
      <w:sz w:val="20"/>
      <w:szCs w:val="20"/>
    </w:rPr>
  </w:style>
  <w:style w:type="paragraph" w:styleId="aff8">
    <w:name w:val="Signature"/>
    <w:basedOn w:val="a"/>
    <w:link w:val="1f5"/>
    <w:uiPriority w:val="99"/>
    <w:pPr>
      <w:suppressLineNumbers/>
      <w:spacing w:after="0" w:line="100" w:lineRule="atLeast"/>
      <w:ind w:left="4252"/>
    </w:pPr>
    <w:rPr>
      <w:sz w:val="20"/>
      <w:szCs w:val="20"/>
      <w:lang/>
    </w:rPr>
  </w:style>
  <w:style w:type="character" w:customStyle="1" w:styleId="1f5">
    <w:name w:val="Подпись Знак1"/>
    <w:link w:val="aff8"/>
    <w:uiPriority w:val="99"/>
    <w:semiHidden/>
    <w:locked/>
    <w:rPr>
      <w:rFonts w:ascii="Calibri" w:eastAsia="SimSun" w:hAnsi="Calibri" w:cs="Calibri"/>
      <w:lang w:eastAsia="ar-SA" w:bidi="ar-SA"/>
    </w:rPr>
  </w:style>
  <w:style w:type="paragraph" w:styleId="38">
    <w:name w:val="Body Text 3"/>
    <w:basedOn w:val="a"/>
    <w:link w:val="310"/>
    <w:uiPriority w:val="99"/>
    <w:pPr>
      <w:spacing w:after="120" w:line="100" w:lineRule="atLeast"/>
    </w:pPr>
    <w:rPr>
      <w:sz w:val="16"/>
      <w:szCs w:val="16"/>
      <w:lang/>
    </w:rPr>
  </w:style>
  <w:style w:type="character" w:customStyle="1" w:styleId="310">
    <w:name w:val="Основной текст 3 Знак1"/>
    <w:link w:val="38"/>
    <w:uiPriority w:val="99"/>
    <w:semiHidden/>
    <w:locked/>
    <w:rPr>
      <w:rFonts w:ascii="Calibri" w:eastAsia="SimSun" w:hAnsi="Calibri" w:cs="Calibri"/>
      <w:sz w:val="16"/>
      <w:szCs w:val="16"/>
      <w:lang w:eastAsia="ar-SA" w:bidi="ar-SA"/>
    </w:rPr>
  </w:style>
  <w:style w:type="paragraph" w:styleId="aff9">
    <w:name w:val="Normal (Web)"/>
    <w:basedOn w:val="a"/>
    <w:uiPriority w:val="99"/>
    <w:rsid w:val="00F42AB7"/>
    <w:pPr>
      <w:spacing w:before="280" w:after="280" w:line="240" w:lineRule="auto"/>
    </w:pPr>
    <w:rPr>
      <w:rFonts w:eastAsia="Times New Roman"/>
      <w:sz w:val="24"/>
      <w:szCs w:val="24"/>
    </w:rPr>
  </w:style>
  <w:style w:type="paragraph" w:customStyle="1" w:styleId="1f6">
    <w:name w:val="Абзац списка1"/>
    <w:basedOn w:val="a"/>
    <w:uiPriority w:val="99"/>
    <w:pPr>
      <w:spacing w:after="0"/>
      <w:ind w:left="720"/>
      <w:jc w:val="center"/>
    </w:pPr>
    <w:rPr>
      <w:rFonts w:eastAsia="Times New Roman"/>
    </w:rPr>
  </w:style>
  <w:style w:type="paragraph" w:customStyle="1" w:styleId="Style3">
    <w:name w:val="Style3"/>
    <w:basedOn w:val="a"/>
    <w:uiPriority w:val="99"/>
    <w:pPr>
      <w:widowControl w:val="0"/>
      <w:spacing w:after="0" w:line="317" w:lineRule="exact"/>
    </w:pPr>
    <w:rPr>
      <w:rFonts w:eastAsia="Times New Roman"/>
      <w:sz w:val="24"/>
      <w:szCs w:val="24"/>
    </w:rPr>
  </w:style>
  <w:style w:type="paragraph" w:customStyle="1" w:styleId="affa">
    <w:name w:val="Знак Знак Знак Знак Знак Знак Знак Знак Знак Знак"/>
    <w:basedOn w:val="a"/>
    <w:uiPriority w:val="99"/>
    <w:pPr>
      <w:spacing w:after="160" w:line="240" w:lineRule="exact"/>
      <w:jc w:val="center"/>
    </w:pPr>
    <w:rPr>
      <w:rFonts w:ascii="Verdana" w:eastAsia="Times New Roman" w:hAnsi="Verdana" w:cs="Verdana"/>
      <w:sz w:val="24"/>
      <w:szCs w:val="24"/>
      <w:lang w:val="en-US"/>
    </w:rPr>
  </w:style>
  <w:style w:type="paragraph" w:styleId="affb">
    <w:name w:val="annotation text"/>
    <w:basedOn w:val="a"/>
    <w:link w:val="1f7"/>
    <w:uiPriority w:val="99"/>
    <w:semiHidden/>
    <w:pPr>
      <w:spacing w:line="100" w:lineRule="atLeast"/>
    </w:pPr>
    <w:rPr>
      <w:sz w:val="20"/>
      <w:szCs w:val="20"/>
      <w:lang/>
    </w:rPr>
  </w:style>
  <w:style w:type="character" w:customStyle="1" w:styleId="1f7">
    <w:name w:val="Текст примечания Знак1"/>
    <w:link w:val="affb"/>
    <w:uiPriority w:val="99"/>
    <w:semiHidden/>
    <w:locked/>
    <w:rPr>
      <w:rFonts w:ascii="Calibri" w:eastAsia="SimSun" w:hAnsi="Calibri" w:cs="Calibri"/>
      <w:sz w:val="20"/>
      <w:szCs w:val="20"/>
      <w:lang w:eastAsia="ar-SA" w:bidi="ar-SA"/>
    </w:rPr>
  </w:style>
  <w:style w:type="paragraph" w:styleId="affc">
    <w:name w:val="annotation subject"/>
    <w:basedOn w:val="affb"/>
    <w:link w:val="1f8"/>
    <w:uiPriority w:val="99"/>
    <w:semiHidden/>
    <w:rPr>
      <w:b/>
      <w:bCs/>
    </w:rPr>
  </w:style>
  <w:style w:type="character" w:customStyle="1" w:styleId="1f8">
    <w:name w:val="Тема примечания Знак1"/>
    <w:link w:val="affc"/>
    <w:uiPriority w:val="99"/>
    <w:semiHidden/>
    <w:locked/>
    <w:rPr>
      <w:rFonts w:ascii="Calibri" w:eastAsia="SimSun" w:hAnsi="Calibri" w:cs="Calibri"/>
      <w:b/>
      <w:bCs/>
      <w:sz w:val="20"/>
      <w:szCs w:val="20"/>
      <w:lang w:eastAsia="ar-SA" w:bidi="ar-SA"/>
    </w:rPr>
  </w:style>
  <w:style w:type="paragraph" w:customStyle="1" w:styleId="1251">
    <w:name w:val="Стиль Без интервала + 125 пт Черный По ширине Первая строка:  1..."/>
    <w:uiPriority w:val="99"/>
    <w:pPr>
      <w:widowControl w:val="0"/>
      <w:suppressAutoHyphens/>
      <w:spacing w:after="200" w:line="276" w:lineRule="auto"/>
      <w:ind w:firstLine="709"/>
      <w:jc w:val="both"/>
    </w:pPr>
    <w:rPr>
      <w:rFonts w:eastAsia="SimSun"/>
      <w:color w:val="000000"/>
      <w:spacing w:val="1"/>
      <w:sz w:val="25"/>
      <w:szCs w:val="25"/>
      <w:lang w:eastAsia="ar-SA"/>
    </w:rPr>
  </w:style>
  <w:style w:type="paragraph" w:customStyle="1" w:styleId="1f9">
    <w:name w:val="Без интервала1"/>
    <w:uiPriority w:val="99"/>
    <w:pPr>
      <w:suppressAutoHyphens/>
      <w:spacing w:line="100" w:lineRule="atLeast"/>
    </w:pPr>
    <w:rPr>
      <w:rFonts w:ascii="Calibri" w:hAnsi="Calibri" w:cs="Calibri"/>
      <w:sz w:val="22"/>
      <w:szCs w:val="22"/>
      <w:lang w:eastAsia="ar-SA"/>
    </w:rPr>
  </w:style>
  <w:style w:type="paragraph" w:customStyle="1" w:styleId="ConsPlusDocList">
    <w:name w:val="ConsPlusDocList"/>
    <w:uiPriority w:val="99"/>
    <w:pPr>
      <w:suppressAutoHyphens/>
      <w:spacing w:line="100" w:lineRule="atLeast"/>
      <w:jc w:val="center"/>
    </w:pPr>
    <w:rPr>
      <w:rFonts w:ascii="Courier New" w:hAnsi="Courier New" w:cs="Courier New"/>
      <w:lang w:eastAsia="ar-SA"/>
    </w:rPr>
  </w:style>
  <w:style w:type="paragraph" w:styleId="affd">
    <w:name w:val="caption"/>
    <w:basedOn w:val="a"/>
    <w:uiPriority w:val="99"/>
    <w:qFormat/>
    <w:pPr>
      <w:spacing w:after="0" w:line="216" w:lineRule="auto"/>
      <w:jc w:val="center"/>
    </w:pPr>
    <w:rPr>
      <w:rFonts w:eastAsia="Times New Roman"/>
      <w:b/>
      <w:bCs/>
    </w:rPr>
  </w:style>
  <w:style w:type="paragraph" w:customStyle="1" w:styleId="213">
    <w:name w:val="Основной текст 21"/>
    <w:basedOn w:val="a"/>
    <w:uiPriority w:val="99"/>
    <w:pPr>
      <w:spacing w:after="0" w:line="216" w:lineRule="auto"/>
      <w:ind w:firstLine="709"/>
      <w:jc w:val="both"/>
    </w:pPr>
    <w:rPr>
      <w:rFonts w:eastAsia="Times New Roman"/>
      <w:sz w:val="20"/>
      <w:szCs w:val="20"/>
    </w:rPr>
  </w:style>
  <w:style w:type="paragraph" w:styleId="39">
    <w:name w:val="Body Text Indent 3"/>
    <w:basedOn w:val="a"/>
    <w:link w:val="311"/>
    <w:uiPriority w:val="99"/>
    <w:pPr>
      <w:spacing w:after="120" w:line="100" w:lineRule="atLeast"/>
      <w:ind w:left="283"/>
      <w:jc w:val="center"/>
    </w:pPr>
    <w:rPr>
      <w:sz w:val="16"/>
      <w:szCs w:val="16"/>
      <w:lang/>
    </w:rPr>
  </w:style>
  <w:style w:type="character" w:customStyle="1" w:styleId="311">
    <w:name w:val="Основной текст с отступом 3 Знак1"/>
    <w:link w:val="39"/>
    <w:uiPriority w:val="99"/>
    <w:semiHidden/>
    <w:locked/>
    <w:rPr>
      <w:rFonts w:ascii="Calibri" w:eastAsia="SimSun" w:hAnsi="Calibri" w:cs="Calibri"/>
      <w:sz w:val="16"/>
      <w:szCs w:val="16"/>
      <w:lang w:eastAsia="ar-SA" w:bidi="ar-SA"/>
    </w:rPr>
  </w:style>
  <w:style w:type="paragraph" w:styleId="affe">
    <w:name w:val="Plain Text"/>
    <w:basedOn w:val="a"/>
    <w:link w:val="1fa"/>
    <w:uiPriority w:val="99"/>
    <w:pPr>
      <w:spacing w:after="0" w:line="100" w:lineRule="atLeast"/>
      <w:jc w:val="center"/>
    </w:pPr>
    <w:rPr>
      <w:rFonts w:ascii="Courier New" w:hAnsi="Courier New" w:cs="Courier New"/>
      <w:sz w:val="20"/>
      <w:szCs w:val="20"/>
      <w:lang/>
    </w:rPr>
  </w:style>
  <w:style w:type="character" w:customStyle="1" w:styleId="1fa">
    <w:name w:val="Текст Знак1"/>
    <w:link w:val="affe"/>
    <w:uiPriority w:val="99"/>
    <w:semiHidden/>
    <w:locked/>
    <w:rPr>
      <w:rFonts w:ascii="Courier New" w:eastAsia="SimSun" w:hAnsi="Courier New" w:cs="Courier New"/>
      <w:sz w:val="20"/>
      <w:szCs w:val="20"/>
      <w:lang w:eastAsia="ar-SA" w:bidi="ar-SA"/>
    </w:rPr>
  </w:style>
  <w:style w:type="paragraph" w:customStyle="1" w:styleId="ConsNormal">
    <w:name w:val="ConsNormal"/>
    <w:uiPriority w:val="99"/>
    <w:pPr>
      <w:widowControl w:val="0"/>
      <w:suppressAutoHyphens/>
      <w:spacing w:line="100" w:lineRule="atLeast"/>
      <w:ind w:right="19772" w:firstLine="720"/>
      <w:jc w:val="center"/>
    </w:pPr>
    <w:rPr>
      <w:rFonts w:ascii="Arial" w:hAnsi="Arial" w:cs="Arial"/>
      <w:lang w:eastAsia="ar-SA"/>
    </w:rPr>
  </w:style>
  <w:style w:type="paragraph" w:customStyle="1" w:styleId="ConsTitle">
    <w:name w:val="ConsTitle"/>
    <w:uiPriority w:val="99"/>
    <w:pPr>
      <w:widowControl w:val="0"/>
      <w:suppressAutoHyphens/>
      <w:spacing w:line="100" w:lineRule="atLeast"/>
      <w:ind w:right="19772"/>
      <w:jc w:val="center"/>
    </w:pPr>
    <w:rPr>
      <w:rFonts w:ascii="Arial" w:hAnsi="Arial" w:cs="Arial"/>
      <w:b/>
      <w:bCs/>
      <w:lang w:eastAsia="ar-SA"/>
    </w:rPr>
  </w:style>
  <w:style w:type="paragraph" w:customStyle="1" w:styleId="Preformat">
    <w:name w:val="Preformat"/>
    <w:uiPriority w:val="99"/>
    <w:pPr>
      <w:suppressAutoHyphens/>
      <w:spacing w:line="100" w:lineRule="atLeast"/>
      <w:jc w:val="center"/>
    </w:pPr>
    <w:rPr>
      <w:rFonts w:ascii="Courier New" w:hAnsi="Courier New" w:cs="Courier New"/>
      <w:lang w:eastAsia="ar-SA"/>
    </w:rPr>
  </w:style>
  <w:style w:type="paragraph" w:customStyle="1" w:styleId="afff">
    <w:name w:val="Нумерованный Список"/>
    <w:basedOn w:val="a"/>
    <w:uiPriority w:val="99"/>
    <w:pPr>
      <w:spacing w:before="120" w:after="120" w:line="100" w:lineRule="atLeast"/>
      <w:jc w:val="both"/>
    </w:pPr>
    <w:rPr>
      <w:rFonts w:eastAsia="Times New Roman"/>
      <w:sz w:val="24"/>
      <w:szCs w:val="24"/>
    </w:rPr>
  </w:style>
  <w:style w:type="paragraph" w:customStyle="1" w:styleId="ConsNonformat">
    <w:name w:val="ConsNonformat"/>
    <w:uiPriority w:val="99"/>
    <w:pPr>
      <w:widowControl w:val="0"/>
      <w:suppressAutoHyphens/>
      <w:spacing w:line="100" w:lineRule="atLeast"/>
      <w:ind w:right="19772"/>
      <w:jc w:val="center"/>
    </w:pPr>
    <w:rPr>
      <w:rFonts w:ascii="Courier New" w:hAnsi="Courier New" w:cs="Courier New"/>
      <w:lang w:eastAsia="ar-SA"/>
    </w:rPr>
  </w:style>
  <w:style w:type="paragraph" w:customStyle="1" w:styleId="ConsCell">
    <w:name w:val="ConsCell"/>
    <w:uiPriority w:val="99"/>
    <w:pPr>
      <w:widowControl w:val="0"/>
      <w:suppressAutoHyphens/>
      <w:spacing w:line="100" w:lineRule="atLeast"/>
      <w:ind w:right="19772"/>
      <w:jc w:val="center"/>
    </w:pPr>
    <w:rPr>
      <w:rFonts w:ascii="Arial" w:hAnsi="Arial" w:cs="Arial"/>
      <w:lang w:eastAsia="ar-SA"/>
    </w:rPr>
  </w:style>
  <w:style w:type="paragraph" w:customStyle="1" w:styleId="1fb">
    <w:name w:val="Обычный1"/>
    <w:uiPriority w:val="99"/>
    <w:pPr>
      <w:widowControl w:val="0"/>
      <w:suppressAutoHyphens/>
      <w:spacing w:line="300" w:lineRule="auto"/>
      <w:ind w:firstLine="820"/>
      <w:jc w:val="both"/>
    </w:pPr>
    <w:rPr>
      <w:rFonts w:ascii="Calibri" w:hAnsi="Calibri" w:cs="Calibri"/>
      <w:sz w:val="22"/>
      <w:szCs w:val="22"/>
      <w:lang w:eastAsia="ar-SA"/>
    </w:rPr>
  </w:style>
  <w:style w:type="paragraph" w:customStyle="1" w:styleId="text">
    <w:name w:val="text"/>
    <w:basedOn w:val="a"/>
    <w:uiPriority w:val="99"/>
    <w:pPr>
      <w:spacing w:after="0" w:line="100" w:lineRule="atLeast"/>
      <w:jc w:val="center"/>
    </w:pPr>
    <w:rPr>
      <w:rFonts w:ascii="Verdana" w:eastAsia="Times New Roman" w:hAnsi="Verdana" w:cs="Verdana"/>
      <w:color w:val="000000"/>
      <w:sz w:val="16"/>
      <w:szCs w:val="16"/>
    </w:rPr>
  </w:style>
  <w:style w:type="paragraph" w:customStyle="1" w:styleId="afff0">
    <w:name w:val="Адресат"/>
    <w:basedOn w:val="a"/>
    <w:uiPriority w:val="99"/>
    <w:pPr>
      <w:spacing w:after="120" w:line="240" w:lineRule="exact"/>
      <w:jc w:val="center"/>
    </w:pPr>
    <w:rPr>
      <w:rFonts w:eastAsia="Times New Roman"/>
      <w:b/>
      <w:bCs/>
      <w:sz w:val="28"/>
      <w:szCs w:val="28"/>
    </w:rPr>
  </w:style>
  <w:style w:type="paragraph" w:customStyle="1" w:styleId="afff1">
    <w:name w:val="Приложение"/>
    <w:basedOn w:val="a0"/>
    <w:uiPriority w:val="99"/>
    <w:pPr>
      <w:tabs>
        <w:tab w:val="left" w:pos="1673"/>
      </w:tabs>
      <w:spacing w:before="240" w:line="240" w:lineRule="exact"/>
      <w:ind w:left="1985" w:hanging="1985"/>
    </w:pPr>
    <w:rPr>
      <w:b/>
      <w:bCs/>
    </w:rPr>
  </w:style>
  <w:style w:type="paragraph" w:customStyle="1" w:styleId="afff2">
    <w:name w:val="Заголовок к тексту"/>
    <w:basedOn w:val="a"/>
    <w:uiPriority w:val="99"/>
    <w:pPr>
      <w:spacing w:after="480" w:line="240" w:lineRule="exact"/>
      <w:jc w:val="center"/>
    </w:pPr>
    <w:rPr>
      <w:rFonts w:eastAsia="Times New Roman"/>
      <w:sz w:val="28"/>
      <w:szCs w:val="28"/>
    </w:rPr>
  </w:style>
  <w:style w:type="paragraph" w:customStyle="1" w:styleId="afff3">
    <w:name w:val="регистрационные поля"/>
    <w:basedOn w:val="a"/>
    <w:uiPriority w:val="99"/>
    <w:pPr>
      <w:spacing w:after="0" w:line="240" w:lineRule="exact"/>
      <w:jc w:val="center"/>
    </w:pPr>
    <w:rPr>
      <w:rFonts w:eastAsia="Times New Roman"/>
      <w:b/>
      <w:bCs/>
      <w:sz w:val="28"/>
      <w:szCs w:val="28"/>
      <w:lang w:val="en-US"/>
    </w:rPr>
  </w:style>
  <w:style w:type="paragraph" w:customStyle="1" w:styleId="afff4">
    <w:name w:val="Исполнитель"/>
    <w:basedOn w:val="a0"/>
    <w:uiPriority w:val="99"/>
    <w:pPr>
      <w:spacing w:after="120" w:line="240" w:lineRule="exact"/>
      <w:jc w:val="left"/>
    </w:pPr>
    <w:rPr>
      <w:b/>
      <w:bCs/>
      <w:sz w:val="24"/>
      <w:szCs w:val="24"/>
    </w:rPr>
  </w:style>
  <w:style w:type="paragraph" w:customStyle="1" w:styleId="afff5">
    <w:name w:val="Подпись на общем бланке"/>
    <w:basedOn w:val="aff8"/>
    <w:uiPriority w:val="99"/>
    <w:pPr>
      <w:tabs>
        <w:tab w:val="right" w:pos="9639"/>
      </w:tabs>
      <w:spacing w:before="480" w:line="240" w:lineRule="exact"/>
      <w:ind w:left="0"/>
      <w:jc w:val="center"/>
    </w:pPr>
    <w:rPr>
      <w:b/>
      <w:bCs/>
    </w:rPr>
  </w:style>
  <w:style w:type="paragraph" w:customStyle="1" w:styleId="afff6">
    <w:name w:val="Таблицы (моноширинный)"/>
    <w:basedOn w:val="a"/>
    <w:uiPriority w:val="99"/>
    <w:pPr>
      <w:spacing w:after="0" w:line="100" w:lineRule="atLeast"/>
      <w:jc w:val="both"/>
    </w:pPr>
    <w:rPr>
      <w:rFonts w:ascii="Courier New" w:eastAsia="Times New Roman" w:hAnsi="Courier New" w:cs="Courier New"/>
      <w:sz w:val="20"/>
      <w:szCs w:val="20"/>
    </w:rPr>
  </w:style>
  <w:style w:type="paragraph" w:customStyle="1" w:styleId="afff7">
    <w:name w:val="Заголовок статьи"/>
    <w:basedOn w:val="a"/>
    <w:uiPriority w:val="99"/>
    <w:pPr>
      <w:spacing w:after="0" w:line="100" w:lineRule="atLeast"/>
      <w:ind w:left="1612" w:hanging="892"/>
      <w:jc w:val="both"/>
    </w:pPr>
    <w:rPr>
      <w:rFonts w:ascii="Arial" w:eastAsia="Times New Roman" w:hAnsi="Arial" w:cs="Arial"/>
      <w:sz w:val="20"/>
      <w:szCs w:val="20"/>
    </w:rPr>
  </w:style>
  <w:style w:type="paragraph" w:customStyle="1" w:styleId="afff8">
    <w:name w:val="Комментарий"/>
    <w:basedOn w:val="a"/>
    <w:uiPriority w:val="99"/>
    <w:pPr>
      <w:spacing w:after="0" w:line="100" w:lineRule="atLeast"/>
      <w:ind w:left="170"/>
      <w:jc w:val="both"/>
    </w:pPr>
    <w:rPr>
      <w:rFonts w:ascii="Arial" w:eastAsia="Times New Roman" w:hAnsi="Arial" w:cs="Arial"/>
      <w:i/>
      <w:iCs/>
      <w:color w:val="800080"/>
      <w:sz w:val="20"/>
      <w:szCs w:val="20"/>
    </w:rPr>
  </w:style>
  <w:style w:type="paragraph" w:customStyle="1" w:styleId="101">
    <w:name w:val="Обычный 10"/>
    <w:basedOn w:val="a"/>
    <w:uiPriority w:val="99"/>
    <w:pPr>
      <w:spacing w:after="0" w:line="100" w:lineRule="atLeast"/>
      <w:ind w:right="2" w:firstLine="110"/>
      <w:jc w:val="both"/>
    </w:pPr>
    <w:rPr>
      <w:rFonts w:eastAsia="Times New Roman"/>
      <w:sz w:val="20"/>
      <w:szCs w:val="20"/>
    </w:rPr>
  </w:style>
  <w:style w:type="paragraph" w:customStyle="1" w:styleId="1fc">
    <w:name w:val="Стиль1"/>
    <w:basedOn w:val="aff5"/>
    <w:uiPriority w:val="99"/>
    <w:pPr>
      <w:spacing w:after="60"/>
      <w:ind w:firstLine="709"/>
      <w:jc w:val="both"/>
    </w:pPr>
    <w:rPr>
      <w:sz w:val="28"/>
      <w:szCs w:val="28"/>
    </w:rPr>
  </w:style>
  <w:style w:type="paragraph" w:customStyle="1" w:styleId="1fd">
    <w:name w:val="Знак1"/>
    <w:basedOn w:val="a"/>
    <w:uiPriority w:val="99"/>
    <w:pPr>
      <w:spacing w:after="160" w:line="240" w:lineRule="exact"/>
      <w:jc w:val="both"/>
    </w:pPr>
    <w:rPr>
      <w:rFonts w:eastAsia="Times New Roman"/>
      <w:sz w:val="24"/>
      <w:szCs w:val="24"/>
      <w:lang w:val="en-US"/>
    </w:rPr>
  </w:style>
  <w:style w:type="paragraph" w:customStyle="1" w:styleId="Normal1">
    <w:name w:val="Normal1"/>
    <w:uiPriority w:val="99"/>
    <w:pPr>
      <w:widowControl w:val="0"/>
      <w:suppressAutoHyphens/>
      <w:spacing w:line="100" w:lineRule="atLeast"/>
      <w:jc w:val="center"/>
    </w:pPr>
    <w:rPr>
      <w:rFonts w:ascii="Calibri" w:hAnsi="Calibri" w:cs="Calibri"/>
      <w:lang w:eastAsia="ar-SA"/>
    </w:rPr>
  </w:style>
  <w:style w:type="paragraph" w:customStyle="1" w:styleId="ConsPlusCell">
    <w:name w:val="ConsPlusCell"/>
    <w:uiPriority w:val="99"/>
    <w:pPr>
      <w:suppressAutoHyphens/>
      <w:spacing w:line="100" w:lineRule="atLeast"/>
      <w:jc w:val="center"/>
    </w:pPr>
    <w:rPr>
      <w:rFonts w:ascii="Arial" w:hAnsi="Arial" w:cs="Arial"/>
      <w:lang w:eastAsia="ar-SA"/>
    </w:rPr>
  </w:style>
  <w:style w:type="paragraph" w:customStyle="1" w:styleId="afff9">
    <w:name w:val="Знак Знак Знак Знак Знак Знак Знак"/>
    <w:basedOn w:val="a"/>
    <w:uiPriority w:val="99"/>
    <w:pPr>
      <w:spacing w:before="100" w:after="100" w:line="100" w:lineRule="atLeast"/>
      <w:jc w:val="center"/>
    </w:pPr>
    <w:rPr>
      <w:rFonts w:ascii="Tahoma" w:eastAsia="Times New Roman" w:hAnsi="Tahoma" w:cs="Tahoma"/>
      <w:sz w:val="20"/>
      <w:szCs w:val="20"/>
      <w:lang w:val="en-US"/>
    </w:rPr>
  </w:style>
  <w:style w:type="paragraph" w:customStyle="1" w:styleId="1fe">
    <w:name w:val="Знак Знак Знак Знак Знак Знак Знак Знак Знак Знак1"/>
    <w:basedOn w:val="a"/>
    <w:uiPriority w:val="99"/>
    <w:pPr>
      <w:spacing w:after="160" w:line="240" w:lineRule="exact"/>
      <w:jc w:val="center"/>
    </w:pPr>
    <w:rPr>
      <w:rFonts w:ascii="Verdana" w:eastAsia="Times New Roman" w:hAnsi="Verdana" w:cs="Verdana"/>
      <w:sz w:val="24"/>
      <w:szCs w:val="24"/>
      <w:lang w:val="en-US"/>
    </w:rPr>
  </w:style>
  <w:style w:type="paragraph" w:customStyle="1" w:styleId="1ff">
    <w:name w:val="Знак Знак Знак Знак Знак Знак Знак1"/>
    <w:basedOn w:val="a"/>
    <w:uiPriority w:val="99"/>
    <w:pPr>
      <w:spacing w:before="100" w:after="100" w:line="100" w:lineRule="atLeast"/>
      <w:jc w:val="center"/>
    </w:pPr>
    <w:rPr>
      <w:rFonts w:ascii="Tahoma" w:eastAsia="Times New Roman" w:hAnsi="Tahoma" w:cs="Tahoma"/>
      <w:sz w:val="20"/>
      <w:szCs w:val="20"/>
      <w:lang w:val="en-US"/>
    </w:rPr>
  </w:style>
  <w:style w:type="paragraph" w:customStyle="1" w:styleId="msonormalcxspmiddle">
    <w:name w:val="msonormalcxspmiddle"/>
    <w:basedOn w:val="a"/>
    <w:uiPriority w:val="99"/>
    <w:pPr>
      <w:spacing w:before="100" w:after="100" w:line="100" w:lineRule="atLeast"/>
      <w:jc w:val="center"/>
    </w:pPr>
    <w:rPr>
      <w:rFonts w:eastAsia="Times New Roman"/>
      <w:color w:val="000000"/>
      <w:sz w:val="24"/>
      <w:szCs w:val="24"/>
    </w:rPr>
  </w:style>
  <w:style w:type="paragraph" w:customStyle="1" w:styleId="msonormalcxsplast">
    <w:name w:val="msonormalcxsplast"/>
    <w:basedOn w:val="a"/>
    <w:uiPriority w:val="99"/>
    <w:pPr>
      <w:spacing w:before="100" w:after="100" w:line="100" w:lineRule="atLeast"/>
      <w:jc w:val="center"/>
    </w:pPr>
    <w:rPr>
      <w:rFonts w:eastAsia="Times New Roman"/>
      <w:color w:val="000000"/>
      <w:sz w:val="24"/>
      <w:szCs w:val="24"/>
    </w:rPr>
  </w:style>
  <w:style w:type="paragraph" w:customStyle="1" w:styleId="afffa">
    <w:name w:val="......."/>
    <w:basedOn w:val="a"/>
    <w:uiPriority w:val="99"/>
    <w:pPr>
      <w:spacing w:after="0" w:line="100" w:lineRule="atLeast"/>
      <w:jc w:val="center"/>
    </w:pPr>
    <w:rPr>
      <w:rFonts w:eastAsia="Times New Roman"/>
      <w:sz w:val="24"/>
      <w:szCs w:val="24"/>
    </w:rPr>
  </w:style>
  <w:style w:type="paragraph" w:styleId="afffb">
    <w:name w:val="No Spacing"/>
    <w:uiPriority w:val="99"/>
    <w:qFormat/>
    <w:pPr>
      <w:suppressAutoHyphens/>
      <w:spacing w:line="100" w:lineRule="atLeast"/>
    </w:pPr>
    <w:rPr>
      <w:rFonts w:ascii="Calibri" w:hAnsi="Calibri" w:cs="Calibri"/>
      <w:b/>
      <w:bCs/>
      <w:sz w:val="28"/>
      <w:szCs w:val="28"/>
      <w:lang w:eastAsia="ar-SA"/>
    </w:rPr>
  </w:style>
  <w:style w:type="paragraph" w:customStyle="1" w:styleId="2d">
    <w:name w:val="Обычный2"/>
    <w:uiPriority w:val="99"/>
    <w:pPr>
      <w:widowControl w:val="0"/>
      <w:suppressAutoHyphens/>
      <w:spacing w:line="100" w:lineRule="atLeast"/>
    </w:pPr>
    <w:rPr>
      <w:rFonts w:ascii="Calibri" w:hAnsi="Calibri" w:cs="Calibri"/>
      <w:lang w:eastAsia="ar-SA"/>
    </w:rPr>
  </w:style>
  <w:style w:type="paragraph" w:styleId="2e">
    <w:name w:val="Body Text First Indent 2"/>
    <w:basedOn w:val="aff5"/>
    <w:link w:val="214"/>
    <w:uiPriority w:val="99"/>
    <w:pPr>
      <w:widowControl w:val="0"/>
      <w:ind w:left="283"/>
    </w:pPr>
  </w:style>
  <w:style w:type="character" w:customStyle="1" w:styleId="214">
    <w:name w:val="Красная строка 2 Знак1"/>
    <w:basedOn w:val="1f4"/>
    <w:link w:val="2e"/>
    <w:uiPriority w:val="99"/>
    <w:semiHidden/>
    <w:locked/>
  </w:style>
  <w:style w:type="paragraph" w:customStyle="1" w:styleId="222">
    <w:name w:val="Основной текст 22"/>
    <w:basedOn w:val="a"/>
    <w:uiPriority w:val="99"/>
    <w:pPr>
      <w:spacing w:after="0" w:line="216" w:lineRule="auto"/>
      <w:ind w:firstLine="709"/>
      <w:jc w:val="both"/>
    </w:pPr>
    <w:rPr>
      <w:rFonts w:eastAsia="Times New Roman"/>
      <w:sz w:val="20"/>
      <w:szCs w:val="20"/>
    </w:rPr>
  </w:style>
  <w:style w:type="paragraph" w:customStyle="1" w:styleId="Default">
    <w:name w:val="Default"/>
    <w:uiPriority w:val="99"/>
    <w:pPr>
      <w:suppressAutoHyphens/>
      <w:spacing w:line="100" w:lineRule="atLeast"/>
    </w:pPr>
    <w:rPr>
      <w:rFonts w:ascii="Calibri" w:hAnsi="Calibri" w:cs="Calibri"/>
      <w:color w:val="000000"/>
      <w:sz w:val="24"/>
      <w:szCs w:val="24"/>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pPr>
      <w:spacing w:after="0" w:line="100" w:lineRule="atLeast"/>
    </w:pPr>
    <w:rPr>
      <w:rFonts w:ascii="Verdana" w:eastAsia="Times New Roman" w:hAnsi="Verdana" w:cs="Verdana"/>
      <w:sz w:val="20"/>
      <w:szCs w:val="20"/>
      <w:lang w:val="en-US"/>
    </w:rPr>
  </w:style>
  <w:style w:type="paragraph" w:customStyle="1" w:styleId="afffc">
    <w:name w:val="Прижатый влево"/>
    <w:basedOn w:val="a"/>
    <w:next w:val="a"/>
    <w:uiPriority w:val="99"/>
    <w:rsid w:val="00E212CE"/>
    <w:pPr>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d">
    <w:name w:val="Знак Знак Знак Знак"/>
    <w:basedOn w:val="a"/>
    <w:uiPriority w:val="99"/>
    <w:rsid w:val="00070E64"/>
    <w:pPr>
      <w:suppressAutoHyphens w:val="0"/>
      <w:spacing w:after="0" w:line="240" w:lineRule="auto"/>
    </w:pPr>
    <w:rPr>
      <w:rFonts w:ascii="Verdana" w:eastAsia="Times New Roman" w:hAnsi="Verdana" w:cs="Verdana"/>
      <w:sz w:val="20"/>
      <w:szCs w:val="20"/>
      <w:lang w:val="en-US" w:eastAsia="en-US"/>
    </w:rPr>
  </w:style>
  <w:style w:type="paragraph" w:customStyle="1" w:styleId="s1">
    <w:name w:val="s_1"/>
    <w:basedOn w:val="a"/>
    <w:uiPriority w:val="99"/>
    <w:rsid w:val="009F446C"/>
    <w:pPr>
      <w:suppressAutoHyphens w:val="0"/>
      <w:spacing w:before="100" w:beforeAutospacing="1" w:after="100" w:afterAutospacing="1" w:line="240" w:lineRule="auto"/>
    </w:pPr>
    <w:rPr>
      <w:rFonts w:eastAsia="Times New Roman"/>
      <w:sz w:val="24"/>
      <w:szCs w:val="24"/>
      <w:lang w:eastAsia="ru-RU"/>
    </w:rPr>
  </w:style>
  <w:style w:type="character" w:customStyle="1" w:styleId="ListLabel11">
    <w:name w:val="ListLabel 11"/>
    <w:uiPriority w:val="99"/>
    <w:rsid w:val="00960F9A"/>
    <w:rPr>
      <w:rFonts w:ascii="Times New Roman" w:hAnsi="Times New Roman"/>
      <w:color w:val="FF0000"/>
      <w:sz w:val="28"/>
    </w:rPr>
  </w:style>
  <w:style w:type="paragraph" w:customStyle="1" w:styleId="consplusnonformat0">
    <w:name w:val="consplusnonformat"/>
    <w:basedOn w:val="a"/>
    <w:rsid w:val="00AB4C5B"/>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25669142">
      <w:bodyDiv w:val="1"/>
      <w:marLeft w:val="0"/>
      <w:marRight w:val="0"/>
      <w:marTop w:val="0"/>
      <w:marBottom w:val="0"/>
      <w:divBdr>
        <w:top w:val="none" w:sz="0" w:space="0" w:color="auto"/>
        <w:left w:val="none" w:sz="0" w:space="0" w:color="auto"/>
        <w:bottom w:val="none" w:sz="0" w:space="0" w:color="auto"/>
        <w:right w:val="none" w:sz="0" w:space="0" w:color="auto"/>
      </w:divBdr>
      <w:divsChild>
        <w:div w:id="1896044465">
          <w:marLeft w:val="0"/>
          <w:marRight w:val="0"/>
          <w:marTop w:val="0"/>
          <w:marBottom w:val="0"/>
          <w:divBdr>
            <w:top w:val="none" w:sz="0" w:space="0" w:color="auto"/>
            <w:left w:val="none" w:sz="0" w:space="0" w:color="auto"/>
            <w:bottom w:val="none" w:sz="0" w:space="0" w:color="auto"/>
            <w:right w:val="none" w:sz="0" w:space="0" w:color="auto"/>
          </w:divBdr>
        </w:div>
        <w:div w:id="1925718352">
          <w:marLeft w:val="0"/>
          <w:marRight w:val="0"/>
          <w:marTop w:val="0"/>
          <w:marBottom w:val="0"/>
          <w:divBdr>
            <w:top w:val="none" w:sz="0" w:space="0" w:color="auto"/>
            <w:left w:val="none" w:sz="0" w:space="0" w:color="auto"/>
            <w:bottom w:val="none" w:sz="0" w:space="0" w:color="auto"/>
            <w:right w:val="none" w:sz="0" w:space="0" w:color="auto"/>
          </w:divBdr>
        </w:div>
      </w:divsChild>
    </w:div>
    <w:div w:id="338237160">
      <w:bodyDiv w:val="1"/>
      <w:marLeft w:val="0"/>
      <w:marRight w:val="0"/>
      <w:marTop w:val="0"/>
      <w:marBottom w:val="0"/>
      <w:divBdr>
        <w:top w:val="none" w:sz="0" w:space="0" w:color="auto"/>
        <w:left w:val="none" w:sz="0" w:space="0" w:color="auto"/>
        <w:bottom w:val="none" w:sz="0" w:space="0" w:color="auto"/>
        <w:right w:val="none" w:sz="0" w:space="0" w:color="auto"/>
      </w:divBdr>
    </w:div>
    <w:div w:id="356123254">
      <w:bodyDiv w:val="1"/>
      <w:marLeft w:val="0"/>
      <w:marRight w:val="0"/>
      <w:marTop w:val="0"/>
      <w:marBottom w:val="0"/>
      <w:divBdr>
        <w:top w:val="none" w:sz="0" w:space="0" w:color="auto"/>
        <w:left w:val="none" w:sz="0" w:space="0" w:color="auto"/>
        <w:bottom w:val="none" w:sz="0" w:space="0" w:color="auto"/>
        <w:right w:val="none" w:sz="0" w:space="0" w:color="auto"/>
      </w:divBdr>
    </w:div>
    <w:div w:id="429282748">
      <w:bodyDiv w:val="1"/>
      <w:marLeft w:val="0"/>
      <w:marRight w:val="0"/>
      <w:marTop w:val="0"/>
      <w:marBottom w:val="0"/>
      <w:divBdr>
        <w:top w:val="none" w:sz="0" w:space="0" w:color="auto"/>
        <w:left w:val="none" w:sz="0" w:space="0" w:color="auto"/>
        <w:bottom w:val="none" w:sz="0" w:space="0" w:color="auto"/>
        <w:right w:val="none" w:sz="0" w:space="0" w:color="auto"/>
      </w:divBdr>
    </w:div>
    <w:div w:id="463471727">
      <w:bodyDiv w:val="1"/>
      <w:marLeft w:val="0"/>
      <w:marRight w:val="0"/>
      <w:marTop w:val="0"/>
      <w:marBottom w:val="0"/>
      <w:divBdr>
        <w:top w:val="none" w:sz="0" w:space="0" w:color="auto"/>
        <w:left w:val="none" w:sz="0" w:space="0" w:color="auto"/>
        <w:bottom w:val="none" w:sz="0" w:space="0" w:color="auto"/>
        <w:right w:val="none" w:sz="0" w:space="0" w:color="auto"/>
      </w:divBdr>
    </w:div>
    <w:div w:id="525868325">
      <w:bodyDiv w:val="1"/>
      <w:marLeft w:val="0"/>
      <w:marRight w:val="0"/>
      <w:marTop w:val="0"/>
      <w:marBottom w:val="0"/>
      <w:divBdr>
        <w:top w:val="none" w:sz="0" w:space="0" w:color="auto"/>
        <w:left w:val="none" w:sz="0" w:space="0" w:color="auto"/>
        <w:bottom w:val="none" w:sz="0" w:space="0" w:color="auto"/>
        <w:right w:val="none" w:sz="0" w:space="0" w:color="auto"/>
      </w:divBdr>
    </w:div>
    <w:div w:id="927270323">
      <w:marLeft w:val="0"/>
      <w:marRight w:val="0"/>
      <w:marTop w:val="0"/>
      <w:marBottom w:val="0"/>
      <w:divBdr>
        <w:top w:val="none" w:sz="0" w:space="0" w:color="auto"/>
        <w:left w:val="none" w:sz="0" w:space="0" w:color="auto"/>
        <w:bottom w:val="none" w:sz="0" w:space="0" w:color="auto"/>
        <w:right w:val="none" w:sz="0" w:space="0" w:color="auto"/>
      </w:divBdr>
    </w:div>
    <w:div w:id="927270324">
      <w:marLeft w:val="0"/>
      <w:marRight w:val="0"/>
      <w:marTop w:val="0"/>
      <w:marBottom w:val="0"/>
      <w:divBdr>
        <w:top w:val="none" w:sz="0" w:space="0" w:color="auto"/>
        <w:left w:val="none" w:sz="0" w:space="0" w:color="auto"/>
        <w:bottom w:val="none" w:sz="0" w:space="0" w:color="auto"/>
        <w:right w:val="none" w:sz="0" w:space="0" w:color="auto"/>
      </w:divBdr>
    </w:div>
    <w:div w:id="927270325">
      <w:marLeft w:val="0"/>
      <w:marRight w:val="0"/>
      <w:marTop w:val="0"/>
      <w:marBottom w:val="0"/>
      <w:divBdr>
        <w:top w:val="none" w:sz="0" w:space="0" w:color="auto"/>
        <w:left w:val="none" w:sz="0" w:space="0" w:color="auto"/>
        <w:bottom w:val="none" w:sz="0" w:space="0" w:color="auto"/>
        <w:right w:val="none" w:sz="0" w:space="0" w:color="auto"/>
      </w:divBdr>
    </w:div>
    <w:div w:id="927270326">
      <w:marLeft w:val="0"/>
      <w:marRight w:val="0"/>
      <w:marTop w:val="0"/>
      <w:marBottom w:val="0"/>
      <w:divBdr>
        <w:top w:val="none" w:sz="0" w:space="0" w:color="auto"/>
        <w:left w:val="none" w:sz="0" w:space="0" w:color="auto"/>
        <w:bottom w:val="none" w:sz="0" w:space="0" w:color="auto"/>
        <w:right w:val="none" w:sz="0" w:space="0" w:color="auto"/>
      </w:divBdr>
    </w:div>
    <w:div w:id="927270327">
      <w:marLeft w:val="0"/>
      <w:marRight w:val="0"/>
      <w:marTop w:val="0"/>
      <w:marBottom w:val="0"/>
      <w:divBdr>
        <w:top w:val="none" w:sz="0" w:space="0" w:color="auto"/>
        <w:left w:val="none" w:sz="0" w:space="0" w:color="auto"/>
        <w:bottom w:val="none" w:sz="0" w:space="0" w:color="auto"/>
        <w:right w:val="none" w:sz="0" w:space="0" w:color="auto"/>
      </w:divBdr>
    </w:div>
    <w:div w:id="927270328">
      <w:marLeft w:val="0"/>
      <w:marRight w:val="0"/>
      <w:marTop w:val="0"/>
      <w:marBottom w:val="0"/>
      <w:divBdr>
        <w:top w:val="none" w:sz="0" w:space="0" w:color="auto"/>
        <w:left w:val="none" w:sz="0" w:space="0" w:color="auto"/>
        <w:bottom w:val="none" w:sz="0" w:space="0" w:color="auto"/>
        <w:right w:val="none" w:sz="0" w:space="0" w:color="auto"/>
      </w:divBdr>
    </w:div>
    <w:div w:id="927270329">
      <w:marLeft w:val="0"/>
      <w:marRight w:val="0"/>
      <w:marTop w:val="0"/>
      <w:marBottom w:val="0"/>
      <w:divBdr>
        <w:top w:val="none" w:sz="0" w:space="0" w:color="auto"/>
        <w:left w:val="none" w:sz="0" w:space="0" w:color="auto"/>
        <w:bottom w:val="none" w:sz="0" w:space="0" w:color="auto"/>
        <w:right w:val="none" w:sz="0" w:space="0" w:color="auto"/>
      </w:divBdr>
    </w:div>
    <w:div w:id="979116828">
      <w:bodyDiv w:val="1"/>
      <w:marLeft w:val="0"/>
      <w:marRight w:val="0"/>
      <w:marTop w:val="0"/>
      <w:marBottom w:val="0"/>
      <w:divBdr>
        <w:top w:val="none" w:sz="0" w:space="0" w:color="auto"/>
        <w:left w:val="none" w:sz="0" w:space="0" w:color="auto"/>
        <w:bottom w:val="none" w:sz="0" w:space="0" w:color="auto"/>
        <w:right w:val="none" w:sz="0" w:space="0" w:color="auto"/>
      </w:divBdr>
    </w:div>
    <w:div w:id="986327060">
      <w:bodyDiv w:val="1"/>
      <w:marLeft w:val="0"/>
      <w:marRight w:val="0"/>
      <w:marTop w:val="0"/>
      <w:marBottom w:val="0"/>
      <w:divBdr>
        <w:top w:val="none" w:sz="0" w:space="0" w:color="auto"/>
        <w:left w:val="none" w:sz="0" w:space="0" w:color="auto"/>
        <w:bottom w:val="none" w:sz="0" w:space="0" w:color="auto"/>
        <w:right w:val="none" w:sz="0" w:space="0" w:color="auto"/>
      </w:divBdr>
    </w:div>
    <w:div w:id="994067022">
      <w:bodyDiv w:val="1"/>
      <w:marLeft w:val="0"/>
      <w:marRight w:val="0"/>
      <w:marTop w:val="0"/>
      <w:marBottom w:val="0"/>
      <w:divBdr>
        <w:top w:val="none" w:sz="0" w:space="0" w:color="auto"/>
        <w:left w:val="none" w:sz="0" w:space="0" w:color="auto"/>
        <w:bottom w:val="none" w:sz="0" w:space="0" w:color="auto"/>
        <w:right w:val="none" w:sz="0" w:space="0" w:color="auto"/>
      </w:divBdr>
    </w:div>
    <w:div w:id="1279215510">
      <w:bodyDiv w:val="1"/>
      <w:marLeft w:val="0"/>
      <w:marRight w:val="0"/>
      <w:marTop w:val="0"/>
      <w:marBottom w:val="0"/>
      <w:divBdr>
        <w:top w:val="none" w:sz="0" w:space="0" w:color="auto"/>
        <w:left w:val="none" w:sz="0" w:space="0" w:color="auto"/>
        <w:bottom w:val="none" w:sz="0" w:space="0" w:color="auto"/>
        <w:right w:val="none" w:sz="0" w:space="0" w:color="auto"/>
      </w:divBdr>
    </w:div>
    <w:div w:id="1581017487">
      <w:bodyDiv w:val="1"/>
      <w:marLeft w:val="0"/>
      <w:marRight w:val="0"/>
      <w:marTop w:val="0"/>
      <w:marBottom w:val="0"/>
      <w:divBdr>
        <w:top w:val="none" w:sz="0" w:space="0" w:color="auto"/>
        <w:left w:val="none" w:sz="0" w:space="0" w:color="auto"/>
        <w:bottom w:val="none" w:sz="0" w:space="0" w:color="auto"/>
        <w:right w:val="none" w:sz="0" w:space="0" w:color="auto"/>
      </w:divBdr>
    </w:div>
    <w:div w:id="1608346501">
      <w:bodyDiv w:val="1"/>
      <w:marLeft w:val="0"/>
      <w:marRight w:val="0"/>
      <w:marTop w:val="0"/>
      <w:marBottom w:val="0"/>
      <w:divBdr>
        <w:top w:val="none" w:sz="0" w:space="0" w:color="auto"/>
        <w:left w:val="none" w:sz="0" w:space="0" w:color="auto"/>
        <w:bottom w:val="none" w:sz="0" w:space="0" w:color="auto"/>
        <w:right w:val="none" w:sz="0" w:space="0" w:color="auto"/>
      </w:divBdr>
    </w:div>
    <w:div w:id="1894151470">
      <w:bodyDiv w:val="1"/>
      <w:marLeft w:val="0"/>
      <w:marRight w:val="0"/>
      <w:marTop w:val="0"/>
      <w:marBottom w:val="0"/>
      <w:divBdr>
        <w:top w:val="none" w:sz="0" w:space="0" w:color="auto"/>
        <w:left w:val="none" w:sz="0" w:space="0" w:color="auto"/>
        <w:bottom w:val="none" w:sz="0" w:space="0" w:color="auto"/>
        <w:right w:val="none" w:sz="0" w:space="0" w:color="auto"/>
      </w:divBdr>
    </w:div>
    <w:div w:id="1964145545">
      <w:bodyDiv w:val="1"/>
      <w:marLeft w:val="0"/>
      <w:marRight w:val="0"/>
      <w:marTop w:val="0"/>
      <w:marBottom w:val="0"/>
      <w:divBdr>
        <w:top w:val="none" w:sz="0" w:space="0" w:color="auto"/>
        <w:left w:val="none" w:sz="0" w:space="0" w:color="auto"/>
        <w:bottom w:val="none" w:sz="0" w:space="0" w:color="auto"/>
        <w:right w:val="none" w:sz="0" w:space="0" w:color="auto"/>
      </w:divBdr>
    </w:div>
    <w:div w:id="201977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BCCD2EB540BD4976DB0BA2B843A0ACC041576FC7D29610F1D3261584e5U5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katerinovka.sarmo.ru/test-3/galakhovskoe-m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suslugi.ru/397886/2/info" TargetMode="External"/><Relationship Id="rId4" Type="http://schemas.openxmlformats.org/officeDocument/2006/relationships/settings" Target="settings.xml"/><Relationship Id="rId9" Type="http://schemas.openxmlformats.org/officeDocument/2006/relationships/hyperlink" Target="https://mfc64.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7C247-0E3B-4B51-B16B-A8E26D4BC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19368</Words>
  <Characters>110403</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ПРИМЕЧАНИЕ:</vt:lpstr>
    </vt:vector>
  </TitlesOfParts>
  <Company>Kraftway</Company>
  <LinksUpToDate>false</LinksUpToDate>
  <CharactersWithSpaces>129512</CharactersWithSpaces>
  <SharedDoc>false</SharedDoc>
  <HLinks>
    <vt:vector size="24" baseType="variant">
      <vt:variant>
        <vt:i4>2490418</vt:i4>
      </vt:variant>
      <vt:variant>
        <vt:i4>9</vt:i4>
      </vt:variant>
      <vt:variant>
        <vt:i4>0</vt:i4>
      </vt:variant>
      <vt:variant>
        <vt:i4>5</vt:i4>
      </vt:variant>
      <vt:variant>
        <vt:lpwstr>http://ekaterinovka.sarmo.ru/test-3/galakhovskoe-mo</vt:lpwstr>
      </vt:variant>
      <vt:variant>
        <vt:lpwstr/>
      </vt:variant>
      <vt:variant>
        <vt:i4>4128876</vt:i4>
      </vt:variant>
      <vt:variant>
        <vt:i4>6</vt:i4>
      </vt:variant>
      <vt:variant>
        <vt:i4>0</vt:i4>
      </vt:variant>
      <vt:variant>
        <vt:i4>5</vt:i4>
      </vt:variant>
      <vt:variant>
        <vt:lpwstr>https://www.gosuslugi.ru/397886/2/info</vt:lpwstr>
      </vt:variant>
      <vt:variant>
        <vt:lpwstr/>
      </vt:variant>
      <vt:variant>
        <vt:i4>1703944</vt:i4>
      </vt:variant>
      <vt:variant>
        <vt:i4>3</vt:i4>
      </vt:variant>
      <vt:variant>
        <vt:i4>0</vt:i4>
      </vt:variant>
      <vt:variant>
        <vt:i4>5</vt:i4>
      </vt:variant>
      <vt:variant>
        <vt:lpwstr>https://mfc64.ru/</vt:lpwstr>
      </vt:variant>
      <vt:variant>
        <vt:lpwstr/>
      </vt:variant>
      <vt:variant>
        <vt:i4>786521</vt:i4>
      </vt:variant>
      <vt:variant>
        <vt:i4>0</vt:i4>
      </vt:variant>
      <vt:variant>
        <vt:i4>0</vt:i4>
      </vt:variant>
      <vt:variant>
        <vt:i4>5</vt:i4>
      </vt:variant>
      <vt:variant>
        <vt:lpwstr>consultantplus://offline/ref=18BCCD2EB540BD4976DB0BA2B843A0ACC041576FC7D29610F1D3261584e5U5L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ПРИМЕЧАНИЕ:</dc:title>
  <dc:creator>Долгов Денис Геннадьевич</dc:creator>
  <cp:lastModifiedBy>admin</cp:lastModifiedBy>
  <cp:revision>2</cp:revision>
  <cp:lastPrinted>2014-09-29T05:20:00Z</cp:lastPrinted>
  <dcterms:created xsi:type="dcterms:W3CDTF">2022-06-23T08:13:00Z</dcterms:created>
  <dcterms:modified xsi:type="dcterms:W3CDTF">2022-06-23T08:13:00Z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