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01" w:rsidRDefault="00BE1301" w:rsidP="00BE1301">
      <w:pPr>
        <w:spacing w:after="0"/>
        <w:jc w:val="center"/>
      </w:pPr>
      <w:r>
        <w:rPr>
          <w:rFonts w:ascii="Times New Roman" w:hAnsi="Times New Roman"/>
          <w:b/>
          <w:sz w:val="28"/>
          <w:szCs w:val="24"/>
        </w:rPr>
        <w:t>АДМИНИСТРАЦИЯ КРУТОЯРСКОГО МУНИЦИПАЛЬНОГО ОБРАЗОВАНИЯ</w:t>
      </w:r>
    </w:p>
    <w:p w:rsidR="00BE1301" w:rsidRDefault="00BE1301" w:rsidP="00BE1301">
      <w:pPr>
        <w:spacing w:after="0"/>
        <w:jc w:val="center"/>
      </w:pPr>
      <w:r>
        <w:rPr>
          <w:rFonts w:ascii="Times New Roman" w:hAnsi="Times New Roman"/>
          <w:b/>
          <w:sz w:val="28"/>
          <w:szCs w:val="24"/>
        </w:rPr>
        <w:t>ЕКАТЕРИНОВСКОГО МУНИЦИПАЛЬНОГО РАЙОНА</w:t>
      </w:r>
    </w:p>
    <w:p w:rsidR="00BE1301" w:rsidRDefault="00BE1301" w:rsidP="00BE1301">
      <w:pPr>
        <w:jc w:val="center"/>
      </w:pPr>
      <w:r>
        <w:rPr>
          <w:rFonts w:ascii="Times New Roman" w:hAnsi="Times New Roman"/>
          <w:b/>
          <w:bCs/>
          <w:iCs/>
          <w:sz w:val="28"/>
          <w:szCs w:val="24"/>
        </w:rPr>
        <w:t>САРАТОВСКОЙ ОБЛАСТИ</w:t>
      </w:r>
    </w:p>
    <w:p w:rsidR="00BE1301" w:rsidRDefault="00BE1301" w:rsidP="00BE1301">
      <w:pPr>
        <w:pStyle w:val="a4"/>
        <w:jc w:val="center"/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:rsidR="00BE1301" w:rsidRDefault="00BE1301" w:rsidP="00BE1301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BE1301" w:rsidRDefault="00BE1301" w:rsidP="00BE1301">
      <w:pPr>
        <w:pStyle w:val="a4"/>
      </w:pPr>
      <w:r>
        <w:rPr>
          <w:rFonts w:ascii="Times New Roman" w:hAnsi="Times New Roman"/>
          <w:b/>
          <w:sz w:val="28"/>
          <w:szCs w:val="24"/>
        </w:rPr>
        <w:t xml:space="preserve">от  01 ноября 2023 года                    № 14    </w:t>
      </w:r>
    </w:p>
    <w:p w:rsidR="00BE1301" w:rsidRDefault="00BE1301" w:rsidP="00BE1301">
      <w:pPr>
        <w:pStyle w:val="a4"/>
        <w:rPr>
          <w:rFonts w:ascii="Times New Roman" w:hAnsi="Times New Roman"/>
          <w:b/>
          <w:sz w:val="28"/>
          <w:szCs w:val="24"/>
        </w:rPr>
      </w:pPr>
    </w:p>
    <w:p w:rsidR="00BE1301" w:rsidRDefault="00BE1301" w:rsidP="00BE1301">
      <w:pPr>
        <w:pStyle w:val="a4"/>
      </w:pP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О принятии муниципальной  программы</w:t>
      </w:r>
    </w:p>
    <w:p w:rsidR="00BE1301" w:rsidRDefault="00BE1301" w:rsidP="00BE1301">
      <w:pPr>
        <w:pStyle w:val="a4"/>
      </w:pPr>
      <w:r>
        <w:rPr>
          <w:rFonts w:ascii="Times New Roman" w:hAnsi="Times New Roman"/>
          <w:b/>
          <w:sz w:val="28"/>
          <w:szCs w:val="24"/>
        </w:rPr>
        <w:t xml:space="preserve">«Развитие физкультуры и спорта </w:t>
      </w:r>
      <w:proofErr w:type="gramStart"/>
      <w:r>
        <w:rPr>
          <w:rFonts w:ascii="Times New Roman" w:hAnsi="Times New Roman"/>
          <w:b/>
          <w:sz w:val="28"/>
          <w:szCs w:val="24"/>
        </w:rPr>
        <w:t>в</w:t>
      </w:r>
      <w:proofErr w:type="gramEnd"/>
    </w:p>
    <w:p w:rsidR="00BE1301" w:rsidRDefault="00BE1301" w:rsidP="00BE1301">
      <w:pPr>
        <w:pStyle w:val="a4"/>
      </w:pPr>
      <w:proofErr w:type="gramStart"/>
      <w:r>
        <w:rPr>
          <w:rFonts w:ascii="Times New Roman" w:hAnsi="Times New Roman"/>
          <w:b/>
          <w:sz w:val="28"/>
          <w:szCs w:val="24"/>
        </w:rPr>
        <w:t>Крутоярском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муниципальном образовании на 2024 год»</w:t>
      </w:r>
      <w:r>
        <w:rPr>
          <w:rFonts w:ascii="Times New Roman" w:hAnsi="Times New Roman"/>
          <w:sz w:val="28"/>
          <w:szCs w:val="24"/>
        </w:rPr>
        <w:t xml:space="preserve">                   </w:t>
      </w:r>
    </w:p>
    <w:p w:rsidR="00BE1301" w:rsidRDefault="00BE1301" w:rsidP="00BE1301">
      <w:pPr>
        <w:rPr>
          <w:rFonts w:ascii="Times New Roman" w:hAnsi="Times New Roman"/>
          <w:sz w:val="28"/>
          <w:szCs w:val="24"/>
        </w:rPr>
      </w:pPr>
    </w:p>
    <w:p w:rsidR="00BE1301" w:rsidRDefault="00BE1301" w:rsidP="00BE1301">
      <w:pPr>
        <w:spacing w:after="0"/>
      </w:pPr>
      <w:r>
        <w:rPr>
          <w:rFonts w:ascii="Times New Roman" w:hAnsi="Times New Roman"/>
          <w:sz w:val="28"/>
          <w:szCs w:val="24"/>
        </w:rPr>
        <w:t xml:space="preserve">     В соответствии  со ст. 15 Федерального закона  от  06.10.2003 г.  №131- ФЗ «Об общих принципах организации местного самоуправления в Российской федерации», Устава Крутоярского муниципального образования </w:t>
      </w:r>
    </w:p>
    <w:p w:rsidR="00BE1301" w:rsidRDefault="00BE1301" w:rsidP="00BE1301">
      <w:pPr>
        <w:spacing w:after="0"/>
        <w:rPr>
          <w:rFonts w:ascii="Times New Roman" w:hAnsi="Times New Roman"/>
          <w:sz w:val="28"/>
          <w:szCs w:val="24"/>
        </w:rPr>
      </w:pPr>
    </w:p>
    <w:p w:rsidR="00BE1301" w:rsidRDefault="00BE1301" w:rsidP="00BE1301">
      <w:pPr>
        <w:spacing w:after="0"/>
        <w:jc w:val="center"/>
      </w:pPr>
      <w:r>
        <w:rPr>
          <w:rFonts w:ascii="Times New Roman" w:hAnsi="Times New Roman"/>
          <w:b/>
          <w:sz w:val="28"/>
          <w:szCs w:val="24"/>
        </w:rPr>
        <w:t>ПОСТАНОВЛЯЕТ:</w:t>
      </w:r>
    </w:p>
    <w:p w:rsidR="00BE1301" w:rsidRDefault="00BE1301" w:rsidP="00BE1301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BE1301" w:rsidRDefault="00BE1301" w:rsidP="00BE1301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1.Утвердить  муниципальную  программу «Развитие физкультуры и спорта в   Крутоярском муниципальном образовании на 2024 год»   согласно приложению.</w:t>
      </w:r>
    </w:p>
    <w:p w:rsidR="00BE1301" w:rsidRPr="00E56542" w:rsidRDefault="00BE1301" w:rsidP="00BE1301">
      <w:pPr>
        <w:spacing w:after="0"/>
      </w:pPr>
      <w:r>
        <w:rPr>
          <w:rFonts w:ascii="Times New Roman" w:hAnsi="Times New Roman"/>
          <w:sz w:val="28"/>
          <w:szCs w:val="24"/>
        </w:rPr>
        <w:t xml:space="preserve">         2. </w:t>
      </w:r>
      <w:r w:rsidRPr="00DC647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BE1301" w:rsidRPr="00DC6475" w:rsidRDefault="00BE1301" w:rsidP="00BE1301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475">
        <w:rPr>
          <w:rFonts w:ascii="Times New Roman" w:hAnsi="Times New Roman" w:cs="Times New Roman"/>
          <w:sz w:val="28"/>
          <w:szCs w:val="28"/>
        </w:rPr>
        <w:t>Обнародовать постановление в специально отведенных местах обнародования.</w:t>
      </w:r>
    </w:p>
    <w:p w:rsidR="00BE1301" w:rsidRPr="00DC6475" w:rsidRDefault="00BE1301" w:rsidP="00BE130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DC6475"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</w:t>
      </w:r>
      <w:proofErr w:type="spellStart"/>
      <w:r w:rsidRPr="00DC647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C647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5" w:history="1">
        <w:r w:rsidRPr="00DC64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C64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64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DC64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64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DC64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64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C6475">
        <w:rPr>
          <w:rFonts w:ascii="Times New Roman" w:hAnsi="Times New Roman" w:cs="Times New Roman"/>
          <w:sz w:val="28"/>
          <w:szCs w:val="28"/>
        </w:rPr>
        <w:t>.</w:t>
      </w:r>
    </w:p>
    <w:p w:rsidR="00BE1301" w:rsidRPr="00DC6475" w:rsidRDefault="00BE1301" w:rsidP="00BE130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4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647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1301" w:rsidRDefault="00BE1301" w:rsidP="00BE1301">
      <w:pPr>
        <w:pStyle w:val="a5"/>
        <w:tabs>
          <w:tab w:val="left" w:pos="708"/>
        </w:tabs>
        <w:spacing w:line="288" w:lineRule="auto"/>
        <w:ind w:firstLine="0"/>
        <w:jc w:val="left"/>
        <w:rPr>
          <w:szCs w:val="24"/>
        </w:rPr>
      </w:pPr>
    </w:p>
    <w:p w:rsidR="00BE1301" w:rsidRDefault="00BE1301" w:rsidP="00BE13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BE1301" w:rsidRDefault="00BE1301" w:rsidP="00BE13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BE1301" w:rsidRDefault="00BE1301" w:rsidP="00BE13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BE1301" w:rsidRDefault="00BE1301" w:rsidP="00BE1301">
      <w:pPr>
        <w:pStyle w:val="a4"/>
      </w:pPr>
      <w:r>
        <w:rPr>
          <w:rFonts w:ascii="Times New Roman" w:hAnsi="Times New Roman"/>
          <w:b/>
          <w:sz w:val="28"/>
          <w:szCs w:val="24"/>
        </w:rPr>
        <w:t xml:space="preserve">Глава  Крутоярского </w:t>
      </w:r>
    </w:p>
    <w:p w:rsidR="00BE1301" w:rsidRDefault="00BE1301" w:rsidP="00BE1301">
      <w:pPr>
        <w:pStyle w:val="a4"/>
      </w:pPr>
      <w:r>
        <w:rPr>
          <w:rFonts w:ascii="Times New Roman" w:hAnsi="Times New Roman"/>
          <w:b/>
          <w:sz w:val="28"/>
          <w:szCs w:val="24"/>
        </w:rPr>
        <w:t>муниципального образования                                            Е.Н.Иванова</w:t>
      </w:r>
    </w:p>
    <w:p w:rsidR="00BE1301" w:rsidRDefault="00BE1301" w:rsidP="00BE1301">
      <w:pPr>
        <w:jc w:val="right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BE1301" w:rsidRDefault="00BE1301" w:rsidP="00BE1301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BE1301" w:rsidRDefault="00BE1301" w:rsidP="00BE1301">
      <w:pPr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BE1301" w:rsidRDefault="00BE1301" w:rsidP="00BE1301">
      <w:pPr>
        <w:jc w:val="center"/>
        <w:rPr>
          <w:rFonts w:ascii="Times New Roman" w:hAnsi="Times New Roman"/>
          <w:sz w:val="24"/>
          <w:szCs w:val="24"/>
        </w:rPr>
      </w:pPr>
    </w:p>
    <w:p w:rsidR="00BE1301" w:rsidRDefault="00BE1301" w:rsidP="00BE1301">
      <w:pPr>
        <w:jc w:val="center"/>
        <w:rPr>
          <w:rFonts w:ascii="Times New Roman" w:hAnsi="Times New Roman"/>
          <w:sz w:val="24"/>
          <w:szCs w:val="24"/>
        </w:rPr>
      </w:pPr>
    </w:p>
    <w:p w:rsidR="00BE1301" w:rsidRDefault="00BE1301" w:rsidP="00BE1301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Приложение  </w:t>
      </w:r>
    </w:p>
    <w:p w:rsidR="00BE1301" w:rsidRDefault="00BE1301" w:rsidP="00BE1301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E1301" w:rsidRDefault="00BE1301" w:rsidP="00BE1301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 xml:space="preserve">Крутоярского муниципального </w:t>
      </w:r>
    </w:p>
    <w:p w:rsidR="00BE1301" w:rsidRDefault="00BE1301" w:rsidP="00BE1301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>образования от 01.11.2023 г. № 14</w:t>
      </w:r>
    </w:p>
    <w:p w:rsidR="00BE1301" w:rsidRDefault="00BE1301" w:rsidP="00BE1301">
      <w:pPr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pStyle w:val="a4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BE1301" w:rsidRDefault="00BE1301" w:rsidP="00BE1301">
      <w:pPr>
        <w:pStyle w:val="a4"/>
        <w:jc w:val="center"/>
      </w:pPr>
      <w:r>
        <w:rPr>
          <w:rFonts w:ascii="Times New Roman" w:hAnsi="Times New Roman"/>
          <w:b/>
          <w:sz w:val="24"/>
          <w:szCs w:val="24"/>
        </w:rPr>
        <w:t>"РАЗВИТИЕ ФИЗКУЛЬТУРЫ И</w:t>
      </w:r>
    </w:p>
    <w:p w:rsidR="00BE1301" w:rsidRDefault="00BE1301" w:rsidP="00BE1301">
      <w:pPr>
        <w:pStyle w:val="a4"/>
        <w:jc w:val="center"/>
      </w:pPr>
      <w:r>
        <w:rPr>
          <w:rFonts w:ascii="Times New Roman" w:hAnsi="Times New Roman"/>
          <w:b/>
          <w:sz w:val="24"/>
          <w:szCs w:val="24"/>
        </w:rPr>
        <w:t>СПОРТА В КРУТОЯРСКОМ МУНИЦИПАЛЬНОМ ОБРАЗОВАНИИ НА 2024 ГОД»</w:t>
      </w:r>
    </w:p>
    <w:p w:rsidR="00BE1301" w:rsidRDefault="00BE1301" w:rsidP="00BE1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301" w:rsidRDefault="00BE1301" w:rsidP="00BE1301">
      <w:pPr>
        <w:jc w:val="center"/>
        <w:sectPr w:rsidR="00BE1301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с. КРУТОЯР  2023 ГОД</w:t>
      </w:r>
    </w:p>
    <w:p w:rsidR="00BE1301" w:rsidRDefault="00BE1301" w:rsidP="00BE1301">
      <w:pPr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Муниципальная программа</w:t>
      </w:r>
    </w:p>
    <w:p w:rsidR="00BE1301" w:rsidRDefault="00BE1301" w:rsidP="00BE1301">
      <w:pPr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«Развитие физкультуры и спорта в  Крутоярском муниципальном образовании на 2024 год»</w:t>
      </w:r>
    </w:p>
    <w:p w:rsidR="00BE1301" w:rsidRDefault="00BE1301" w:rsidP="00BE1301">
      <w:pPr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ПАСПОРТ </w:t>
      </w:r>
    </w:p>
    <w:p w:rsidR="00BE1301" w:rsidRDefault="00BE1301" w:rsidP="00BE1301">
      <w:pPr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64"/>
      </w:tblGrid>
      <w:tr w:rsidR="00BE1301" w:rsidTr="00322F2F"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Муниципальная Программа «Развитие физкультуры и спорта в  Крутоярском муниципальном образовании на 2024 год» (далее - Программа)</w:t>
            </w:r>
          </w:p>
        </w:tc>
      </w:tr>
      <w:tr w:rsidR="00BE1301" w:rsidTr="00322F2F">
        <w:tc>
          <w:tcPr>
            <w:tcW w:w="3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Администрация  Крутоярского муниципального образования</w:t>
            </w:r>
          </w:p>
        </w:tc>
      </w:tr>
      <w:tr w:rsidR="00BE1301" w:rsidTr="00322F2F">
        <w:tc>
          <w:tcPr>
            <w:tcW w:w="3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Администрация  Крутоярского муниципального образования</w:t>
            </w:r>
          </w:p>
        </w:tc>
      </w:tr>
      <w:tr w:rsidR="00BE1301" w:rsidTr="00322F2F">
        <w:tc>
          <w:tcPr>
            <w:tcW w:w="3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Администрация Крутоярского муниципального образования</w:t>
            </w:r>
          </w:p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Население Крутоярского муниципального образования</w:t>
            </w:r>
          </w:p>
        </w:tc>
      </w:tr>
      <w:tr w:rsidR="00BE1301" w:rsidTr="00322F2F">
        <w:tc>
          <w:tcPr>
            <w:tcW w:w="3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Создание оптимальных условий для развития физической культуры и спорта в  Крутоярском  муниципальном образовании</w:t>
            </w:r>
          </w:p>
        </w:tc>
      </w:tr>
      <w:tr w:rsidR="00BE1301" w:rsidTr="00322F2F">
        <w:tc>
          <w:tcPr>
            <w:tcW w:w="3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1.Комплексное решение проблем физического воспитания населения в  Крутоярском муниципальном образовании.</w:t>
            </w:r>
          </w:p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  молодежи через развитие физической культуры и спорта.</w:t>
            </w:r>
          </w:p>
        </w:tc>
      </w:tr>
      <w:tr w:rsidR="00BE1301" w:rsidTr="00322F2F">
        <w:tc>
          <w:tcPr>
            <w:tcW w:w="3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BE1301" w:rsidTr="00322F2F">
        <w:tc>
          <w:tcPr>
            <w:tcW w:w="3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Бюджет Крутоярского муниципального образования</w:t>
            </w:r>
          </w:p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25 000 рублей</w:t>
            </w:r>
          </w:p>
        </w:tc>
      </w:tr>
      <w:tr w:rsidR="00BE1301" w:rsidTr="00322F2F">
        <w:tc>
          <w:tcPr>
            <w:tcW w:w="3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1.Приобретение спортивного инвентаря.</w:t>
            </w:r>
          </w:p>
          <w:p w:rsidR="00BE1301" w:rsidRDefault="00BE1301" w:rsidP="00322F2F">
            <w:pPr>
              <w:pStyle w:val="a8"/>
              <w:rPr>
                <w:sz w:val="28"/>
                <w:szCs w:val="28"/>
              </w:rPr>
            </w:pPr>
          </w:p>
        </w:tc>
      </w:tr>
      <w:tr w:rsidR="00BE1301" w:rsidTr="00322F2F">
        <w:tc>
          <w:tcPr>
            <w:tcW w:w="3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1.Обеспечение подготовки спортсменов к участию в районных и областных соревнованиях.</w:t>
            </w:r>
          </w:p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2.Организация содержательного досуга и активного отдыха.</w:t>
            </w:r>
          </w:p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  <w:p w:rsidR="00BE1301" w:rsidRDefault="00BE1301" w:rsidP="00322F2F">
            <w:pPr>
              <w:pStyle w:val="a8"/>
              <w:rPr>
                <w:sz w:val="28"/>
                <w:szCs w:val="28"/>
              </w:rPr>
            </w:pPr>
          </w:p>
        </w:tc>
      </w:tr>
      <w:tr w:rsidR="00BE1301" w:rsidTr="00322F2F">
        <w:tc>
          <w:tcPr>
            <w:tcW w:w="3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lastRenderedPageBreak/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301" w:rsidRDefault="00BE1301" w:rsidP="00322F2F">
            <w:pPr>
              <w:pStyle w:val="a8"/>
            </w:pPr>
            <w:r>
              <w:rPr>
                <w:sz w:val="28"/>
                <w:szCs w:val="28"/>
              </w:rPr>
              <w:t>Управление Программой осуществляет администрация  Крутоярского муниципального образования</w:t>
            </w:r>
          </w:p>
        </w:tc>
      </w:tr>
    </w:tbl>
    <w:p w:rsidR="00BE1301" w:rsidRDefault="00BE1301" w:rsidP="00BE1301">
      <w:pPr>
        <w:rPr>
          <w:rFonts w:ascii="Times New Roman" w:hAnsi="Times New Roman"/>
          <w:sz w:val="28"/>
          <w:szCs w:val="28"/>
        </w:rPr>
      </w:pPr>
    </w:p>
    <w:p w:rsidR="00BE1301" w:rsidRDefault="00BE1301" w:rsidP="00BE1301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BE1301" w:rsidRDefault="00BE1301" w:rsidP="00BE1301">
      <w:pPr>
        <w:tabs>
          <w:tab w:val="left" w:pos="-426"/>
        </w:tabs>
        <w:ind w:left="-426"/>
      </w:pPr>
      <w:r>
        <w:rPr>
          <w:rFonts w:ascii="Times New Roman" w:hAnsi="Times New Roman"/>
          <w:sz w:val="28"/>
          <w:szCs w:val="28"/>
        </w:rPr>
        <w:t xml:space="preserve">    Основополагающей задачей органов местного самоуправления является обеспечение условий для развития физической культуры и спорта на территории  Крутоярского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BE1301" w:rsidRDefault="00BE1301" w:rsidP="00BE1301">
      <w:pPr>
        <w:ind w:left="-426" w:firstLine="426"/>
      </w:pPr>
      <w:r>
        <w:rPr>
          <w:rFonts w:ascii="Times New Roman" w:hAnsi="Times New Roman"/>
          <w:sz w:val="28"/>
          <w:szCs w:val="28"/>
        </w:rPr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BE1301" w:rsidRDefault="00BE1301" w:rsidP="00BE1301">
      <w:pPr>
        <w:ind w:left="-426" w:firstLine="426"/>
      </w:pPr>
      <w:r>
        <w:rPr>
          <w:rFonts w:ascii="Times New Roman" w:hAnsi="Times New Roman"/>
          <w:sz w:val="28"/>
          <w:szCs w:val="28"/>
        </w:rPr>
        <w:t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администрации Крутоярского муниципального образования.</w:t>
      </w:r>
    </w:p>
    <w:p w:rsidR="00BE1301" w:rsidRDefault="00BE1301" w:rsidP="00BE1301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2.Цели и задачи Программы</w:t>
      </w:r>
    </w:p>
    <w:p w:rsidR="00BE1301" w:rsidRDefault="00BE1301" w:rsidP="00BE1301">
      <w:pPr>
        <w:ind w:left="-426" w:firstLine="426"/>
      </w:pPr>
      <w:r>
        <w:rPr>
          <w:rFonts w:ascii="Times New Roman" w:hAnsi="Times New Roman"/>
          <w:sz w:val="28"/>
          <w:szCs w:val="28"/>
        </w:rPr>
        <w:t>Главной целью настоящей Программы является создание оптимальных условий для развития физической культуры и спорта в МО.</w:t>
      </w:r>
    </w:p>
    <w:p w:rsidR="00BE1301" w:rsidRDefault="00BE1301" w:rsidP="00BE1301">
      <w:r>
        <w:rPr>
          <w:rFonts w:ascii="Times New Roman" w:hAnsi="Times New Roman"/>
          <w:sz w:val="28"/>
          <w:szCs w:val="28"/>
        </w:rPr>
        <w:t>Основные задачи:</w:t>
      </w:r>
    </w:p>
    <w:p w:rsidR="00BE1301" w:rsidRDefault="00BE1301" w:rsidP="00BE1301">
      <w:pPr>
        <w:widowControl w:val="0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комплексное решение проблем физического воспитания населения в  Крутоярском муниципальном образовании;</w:t>
      </w:r>
    </w:p>
    <w:p w:rsidR="00BE1301" w:rsidRDefault="00BE1301" w:rsidP="00BE1301">
      <w:pPr>
        <w:widowControl w:val="0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BE1301" w:rsidRDefault="00BE1301" w:rsidP="00BE1301">
      <w:pPr>
        <w:widowControl w:val="0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формирование здорового образа жизни населения и особенно молодежи через развитие физической культуры и спорта.</w:t>
      </w:r>
    </w:p>
    <w:p w:rsidR="00BE1301" w:rsidRDefault="00BE1301" w:rsidP="00BE1301">
      <w:pPr>
        <w:widowControl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E1301" w:rsidRDefault="00BE1301" w:rsidP="00BE1301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3.Ожидаемые результаты</w:t>
      </w:r>
    </w:p>
    <w:p w:rsidR="00BE1301" w:rsidRDefault="00BE1301" w:rsidP="00BE1301">
      <w:pPr>
        <w:widowControl w:val="0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BE1301" w:rsidRDefault="00BE1301" w:rsidP="00BE1301">
      <w:pPr>
        <w:widowControl w:val="0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lastRenderedPageBreak/>
        <w:t>формирование у населения устойчивого интереса и потребности к регулярным занятиям физической культурой и спортом;</w:t>
      </w:r>
    </w:p>
    <w:p w:rsidR="00BE1301" w:rsidRDefault="00BE1301" w:rsidP="00BE1301">
      <w:pPr>
        <w:widowControl w:val="0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увеличение охвата населения Крутоярского муниципального образования,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спортом.</w:t>
      </w:r>
    </w:p>
    <w:p w:rsidR="00BE1301" w:rsidRDefault="00BE1301" w:rsidP="00BE1301">
      <w:pPr>
        <w:widowControl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E1301" w:rsidRDefault="00BE1301" w:rsidP="00BE1301"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4.Сроки и этапы реализации Программы</w:t>
      </w:r>
    </w:p>
    <w:p w:rsidR="00BE1301" w:rsidRDefault="00BE1301" w:rsidP="00BE1301">
      <w:r>
        <w:rPr>
          <w:rFonts w:ascii="Times New Roman" w:hAnsi="Times New Roman"/>
          <w:sz w:val="28"/>
          <w:szCs w:val="28"/>
        </w:rPr>
        <w:tab/>
        <w:t>Сроки реализации Программы — 2024 год.</w:t>
      </w:r>
    </w:p>
    <w:p w:rsidR="00BE1301" w:rsidRDefault="00BE1301" w:rsidP="00BE1301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5.Механизм реализации Программы</w:t>
      </w:r>
    </w:p>
    <w:p w:rsidR="00BE1301" w:rsidRDefault="00BE1301" w:rsidP="00BE1301">
      <w:r>
        <w:rPr>
          <w:rFonts w:ascii="Times New Roman" w:hAnsi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 Крутоярского муниципального образования.</w:t>
      </w:r>
    </w:p>
    <w:p w:rsidR="00BE1301" w:rsidRDefault="00BE1301" w:rsidP="00BE1301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6.Ресурсное обеспечение Программы</w:t>
      </w:r>
    </w:p>
    <w:p w:rsidR="00BE1301" w:rsidRDefault="00BE1301" w:rsidP="00BE1301">
      <w:r>
        <w:rPr>
          <w:rFonts w:ascii="Times New Roman" w:hAnsi="Times New Roman"/>
          <w:sz w:val="28"/>
          <w:szCs w:val="28"/>
        </w:rPr>
        <w:tab/>
        <w:t>Финансирование осуществляется за счет средств местного бюджета в размере 25 000 рублей.</w:t>
      </w:r>
    </w:p>
    <w:p w:rsidR="00BE1301" w:rsidRDefault="00BE1301" w:rsidP="00BE1301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7.Оценка эффективности Программы</w:t>
      </w:r>
    </w:p>
    <w:p w:rsidR="00BE1301" w:rsidRDefault="00BE1301" w:rsidP="00BE1301">
      <w:r>
        <w:rPr>
          <w:rFonts w:ascii="Times New Roman" w:hAnsi="Times New Roman"/>
          <w:sz w:val="28"/>
          <w:szCs w:val="28"/>
        </w:rPr>
        <w:tab/>
        <w:t>Оценка эффективности деятельности выражена:</w:t>
      </w:r>
    </w:p>
    <w:p w:rsidR="00BE1301" w:rsidRDefault="00BE1301" w:rsidP="00BE1301">
      <w:pPr>
        <w:widowControl w:val="0"/>
        <w:numPr>
          <w:ilvl w:val="0"/>
          <w:numId w:val="4"/>
        </w:numPr>
        <w:tabs>
          <w:tab w:val="clear" w:pos="0"/>
          <w:tab w:val="num" w:pos="720"/>
        </w:tabs>
        <w:spacing w:after="0" w:line="240" w:lineRule="auto"/>
        <w:ind w:left="720"/>
      </w:pPr>
      <w:r>
        <w:rPr>
          <w:rFonts w:ascii="Times New Roman" w:hAnsi="Times New Roman"/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BE1301" w:rsidRDefault="00BE1301" w:rsidP="00BE130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E1301" w:rsidRDefault="00BE1301" w:rsidP="00BE1301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43" w:type="dxa"/>
        <w:tblLayout w:type="fixed"/>
        <w:tblLook w:val="0000"/>
      </w:tblPr>
      <w:tblGrid>
        <w:gridCol w:w="6522"/>
        <w:gridCol w:w="3417"/>
      </w:tblGrid>
      <w:tr w:rsidR="00BE1301" w:rsidTr="00322F2F">
        <w:trPr>
          <w:trHeight w:val="395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301" w:rsidRDefault="00BE1301" w:rsidP="00322F2F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301" w:rsidRDefault="00BE1301" w:rsidP="00322F2F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BE1301" w:rsidTr="00322F2F">
        <w:trPr>
          <w:trHeight w:val="471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301" w:rsidRDefault="00BE1301" w:rsidP="00BE1301">
            <w:pPr>
              <w:pStyle w:val="a7"/>
              <w:numPr>
                <w:ilvl w:val="0"/>
                <w:numId w:val="5"/>
              </w:num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Приобретение спортинвентаря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301" w:rsidRDefault="00BE1301" w:rsidP="00322F2F">
            <w:pPr>
              <w:spacing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25 000 руб.</w:t>
            </w:r>
          </w:p>
        </w:tc>
      </w:tr>
    </w:tbl>
    <w:p w:rsidR="00BE1301" w:rsidRDefault="00BE1301" w:rsidP="00BE1301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BE1301" w:rsidRDefault="00BE1301" w:rsidP="00BE1301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BE1301" w:rsidRDefault="00BE1301" w:rsidP="00BE1301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5247A4" w:rsidRPr="00BE1301" w:rsidRDefault="005247A4" w:rsidP="00BE1301"/>
    <w:sectPr w:rsidR="005247A4" w:rsidRPr="00BE1301" w:rsidSect="0052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font158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EDE183E"/>
    <w:multiLevelType w:val="hybridMultilevel"/>
    <w:tmpl w:val="76AE5812"/>
    <w:lvl w:ilvl="0" w:tplc="B468A81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FB36CCF"/>
    <w:multiLevelType w:val="hybridMultilevel"/>
    <w:tmpl w:val="FEB4DF42"/>
    <w:lvl w:ilvl="0" w:tplc="CF125E4C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5E0"/>
    <w:rsid w:val="005247A4"/>
    <w:rsid w:val="008C25E0"/>
    <w:rsid w:val="00BE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E0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C25E0"/>
    <w:rPr>
      <w:color w:val="000080"/>
      <w:u w:val="single"/>
    </w:rPr>
  </w:style>
  <w:style w:type="paragraph" w:customStyle="1" w:styleId="1">
    <w:name w:val="Без интервала1"/>
    <w:rsid w:val="008C25E0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paragraph" w:customStyle="1" w:styleId="ConsPlusNormal">
    <w:name w:val="ConsPlusNormal"/>
    <w:rsid w:val="00BE13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qFormat/>
    <w:rsid w:val="00BE130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5">
    <w:name w:val="header"/>
    <w:basedOn w:val="a"/>
    <w:link w:val="a6"/>
    <w:rsid w:val="00BE1301"/>
    <w:pPr>
      <w:tabs>
        <w:tab w:val="center" w:pos="4153"/>
        <w:tab w:val="right" w:pos="8306"/>
      </w:tabs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E130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List Paragraph"/>
    <w:basedOn w:val="a"/>
    <w:qFormat/>
    <w:rsid w:val="00BE1301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customStyle="1" w:styleId="a8">
    <w:name w:val="Содержимое таблицы"/>
    <w:basedOn w:val="a"/>
    <w:rsid w:val="00BE1301"/>
    <w:pPr>
      <w:widowControl w:val="0"/>
      <w:suppressLineNumber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NoSpacing">
    <w:name w:val="No Spacing"/>
    <w:rsid w:val="00BE1301"/>
    <w:pPr>
      <w:suppressAutoHyphens/>
      <w:spacing w:after="0" w:line="240" w:lineRule="auto"/>
    </w:pPr>
    <w:rPr>
      <w:rFonts w:ascii="Calibri" w:eastAsia="Calibri" w:hAnsi="Calibri" w:cs="font158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895</Words>
  <Characters>5105</Characters>
  <Application>Microsoft Office Word</Application>
  <DocSecurity>0</DocSecurity>
  <Lines>42</Lines>
  <Paragraphs>11</Paragraphs>
  <ScaleCrop>false</ScaleCrop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2023-11-10T05:28:00Z</cp:lastPrinted>
  <dcterms:created xsi:type="dcterms:W3CDTF">2023-11-10T05:29:00Z</dcterms:created>
  <dcterms:modified xsi:type="dcterms:W3CDTF">2023-11-10T05:29:00Z</dcterms:modified>
</cp:coreProperties>
</file>