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B8" w:rsidRPr="00B06FB8" w:rsidRDefault="00B06FB8" w:rsidP="00B06FB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06FB8">
        <w:rPr>
          <w:b/>
          <w:sz w:val="28"/>
          <w:szCs w:val="28"/>
          <w:lang w:eastAsia="ru-RU"/>
        </w:rPr>
        <w:t>Российская Федерация</w:t>
      </w:r>
    </w:p>
    <w:p w:rsidR="00B06FB8" w:rsidRPr="00B06FB8" w:rsidRDefault="003B4D0C" w:rsidP="00B06FB8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Новоселовского</w:t>
      </w:r>
      <w:r w:rsidR="00B06FB8" w:rsidRPr="00B06FB8">
        <w:rPr>
          <w:b/>
          <w:sz w:val="28"/>
          <w:szCs w:val="28"/>
          <w:lang w:eastAsia="ru-RU"/>
        </w:rPr>
        <w:t xml:space="preserve"> муниципального образования</w:t>
      </w:r>
    </w:p>
    <w:p w:rsidR="00B06FB8" w:rsidRPr="00B06FB8" w:rsidRDefault="00B06FB8" w:rsidP="00B06FB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06FB8">
        <w:rPr>
          <w:b/>
          <w:sz w:val="28"/>
          <w:szCs w:val="28"/>
          <w:lang w:eastAsia="ru-RU"/>
        </w:rPr>
        <w:t>Екатериновского муниципального района</w:t>
      </w:r>
    </w:p>
    <w:p w:rsidR="00B06FB8" w:rsidRPr="00B06FB8" w:rsidRDefault="00B06FB8" w:rsidP="00B06FB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06FB8">
        <w:rPr>
          <w:b/>
          <w:sz w:val="28"/>
          <w:szCs w:val="28"/>
          <w:lang w:eastAsia="ru-RU"/>
        </w:rPr>
        <w:t>Саратовской области</w:t>
      </w:r>
    </w:p>
    <w:p w:rsidR="00B06FB8" w:rsidRPr="00B06FB8" w:rsidRDefault="00B06FB8" w:rsidP="00B06FB8">
      <w:pPr>
        <w:suppressAutoHyphens w:val="0"/>
        <w:rPr>
          <w:sz w:val="28"/>
          <w:szCs w:val="28"/>
          <w:lang w:eastAsia="ru-RU"/>
        </w:rPr>
      </w:pPr>
    </w:p>
    <w:p w:rsidR="00B06FB8" w:rsidRPr="00B06FB8" w:rsidRDefault="00B06FB8" w:rsidP="00B06FB8">
      <w:pPr>
        <w:jc w:val="center"/>
        <w:rPr>
          <w:b/>
          <w:bCs/>
          <w:sz w:val="28"/>
          <w:szCs w:val="28"/>
        </w:rPr>
      </w:pPr>
      <w:r w:rsidRPr="00B06FB8">
        <w:rPr>
          <w:b/>
          <w:bCs/>
          <w:sz w:val="28"/>
          <w:szCs w:val="28"/>
        </w:rPr>
        <w:t>ПОСТАНОВЛЕНИЕ</w:t>
      </w:r>
    </w:p>
    <w:p w:rsidR="00B06FB8" w:rsidRPr="00B06FB8" w:rsidRDefault="00B06FB8" w:rsidP="00B06FB8">
      <w:pPr>
        <w:jc w:val="center"/>
        <w:rPr>
          <w:sz w:val="28"/>
          <w:szCs w:val="28"/>
        </w:rPr>
      </w:pPr>
    </w:p>
    <w:p w:rsidR="00B06FB8" w:rsidRPr="00B06FB8" w:rsidRDefault="00B06FB8" w:rsidP="00B06FB8">
      <w:pPr>
        <w:rPr>
          <w:sz w:val="28"/>
          <w:szCs w:val="28"/>
          <w:lang w:eastAsia="ru-RU"/>
        </w:rPr>
      </w:pPr>
      <w:r w:rsidRPr="00B06FB8">
        <w:rPr>
          <w:sz w:val="28"/>
          <w:szCs w:val="28"/>
          <w:lang w:eastAsia="ru-RU"/>
        </w:rPr>
        <w:t xml:space="preserve">от  </w:t>
      </w:r>
      <w:r w:rsidR="001232FC" w:rsidRPr="00135F0E">
        <w:rPr>
          <w:sz w:val="28"/>
          <w:szCs w:val="28"/>
          <w:lang w:eastAsia="ru-RU"/>
        </w:rPr>
        <w:t>29</w:t>
      </w:r>
      <w:r w:rsidRPr="00B06FB8">
        <w:rPr>
          <w:sz w:val="28"/>
          <w:szCs w:val="28"/>
          <w:lang w:eastAsia="ru-RU"/>
        </w:rPr>
        <w:t>.0</w:t>
      </w:r>
      <w:r w:rsidRPr="0086168F">
        <w:rPr>
          <w:sz w:val="28"/>
          <w:szCs w:val="28"/>
          <w:lang w:eastAsia="ru-RU"/>
        </w:rPr>
        <w:t>3</w:t>
      </w:r>
      <w:r w:rsidRPr="00B06FB8">
        <w:rPr>
          <w:sz w:val="28"/>
          <w:szCs w:val="28"/>
          <w:lang w:eastAsia="ru-RU"/>
        </w:rPr>
        <w:t xml:space="preserve">.2012 г. № </w:t>
      </w:r>
      <w:r w:rsidR="001232FC" w:rsidRPr="00135F0E">
        <w:rPr>
          <w:sz w:val="28"/>
          <w:szCs w:val="28"/>
          <w:lang w:eastAsia="ru-RU"/>
        </w:rPr>
        <w:t>4</w:t>
      </w:r>
      <w:r w:rsidRPr="00B06FB8">
        <w:rPr>
          <w:sz w:val="28"/>
          <w:szCs w:val="28"/>
          <w:lang w:eastAsia="ru-RU"/>
        </w:rPr>
        <w:t xml:space="preserve">  </w:t>
      </w:r>
      <w:r w:rsidR="003B4D0C">
        <w:rPr>
          <w:sz w:val="28"/>
          <w:szCs w:val="28"/>
          <w:lang w:eastAsia="ru-RU"/>
        </w:rPr>
        <w:t xml:space="preserve">                                                      с. Новоселовка</w:t>
      </w:r>
    </w:p>
    <w:p w:rsidR="00B06FB8" w:rsidRPr="0086168F" w:rsidRDefault="00B06FB8" w:rsidP="00B06FB8">
      <w:pPr>
        <w:pStyle w:val="Style3"/>
        <w:widowControl/>
        <w:jc w:val="both"/>
        <w:rPr>
          <w:sz w:val="28"/>
          <w:szCs w:val="28"/>
        </w:rPr>
      </w:pPr>
    </w:p>
    <w:p w:rsidR="00B06FB8" w:rsidRPr="0086168F" w:rsidRDefault="00B06FB8" w:rsidP="00B06FB8">
      <w:pPr>
        <w:pStyle w:val="Style3"/>
        <w:widowControl/>
        <w:jc w:val="both"/>
        <w:rPr>
          <w:rStyle w:val="FontStyle14"/>
          <w:sz w:val="28"/>
          <w:szCs w:val="28"/>
        </w:rPr>
      </w:pPr>
      <w:r w:rsidRPr="0086168F">
        <w:rPr>
          <w:rStyle w:val="FontStyle14"/>
          <w:sz w:val="28"/>
          <w:szCs w:val="28"/>
        </w:rPr>
        <w:t>Об утверждении Положения об</w:t>
      </w:r>
    </w:p>
    <w:p w:rsidR="00B06FB8" w:rsidRPr="0086168F" w:rsidRDefault="00B06FB8" w:rsidP="00B06FB8">
      <w:pPr>
        <w:pStyle w:val="Style3"/>
        <w:widowControl/>
        <w:jc w:val="both"/>
        <w:rPr>
          <w:rStyle w:val="FontStyle14"/>
          <w:sz w:val="28"/>
          <w:szCs w:val="28"/>
        </w:rPr>
      </w:pPr>
      <w:r w:rsidRPr="0086168F">
        <w:rPr>
          <w:rStyle w:val="FontStyle14"/>
          <w:sz w:val="28"/>
          <w:szCs w:val="28"/>
        </w:rPr>
        <w:t>официальном Сайте администрации</w:t>
      </w:r>
    </w:p>
    <w:p w:rsidR="00B06FB8" w:rsidRPr="0086168F" w:rsidRDefault="003B4D0C" w:rsidP="00B06FB8">
      <w:pPr>
        <w:pStyle w:val="Style3"/>
        <w:widowControl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Новоселовского</w:t>
      </w:r>
      <w:r w:rsidR="00B06FB8" w:rsidRPr="0086168F">
        <w:rPr>
          <w:rStyle w:val="FontStyle14"/>
          <w:sz w:val="28"/>
          <w:szCs w:val="28"/>
        </w:rPr>
        <w:t xml:space="preserve"> муниципального образования </w:t>
      </w:r>
    </w:p>
    <w:p w:rsidR="00B06FB8" w:rsidRPr="0086168F" w:rsidRDefault="00B06FB8" w:rsidP="00B06FB8">
      <w:pPr>
        <w:pStyle w:val="Style3"/>
        <w:widowControl/>
        <w:jc w:val="both"/>
        <w:rPr>
          <w:rStyle w:val="FontStyle14"/>
          <w:sz w:val="28"/>
          <w:szCs w:val="28"/>
        </w:rPr>
      </w:pPr>
      <w:r w:rsidRPr="0086168F">
        <w:rPr>
          <w:rStyle w:val="FontStyle14"/>
          <w:sz w:val="28"/>
          <w:szCs w:val="28"/>
        </w:rPr>
        <w:t xml:space="preserve">в сети Интернет и Перечне информации </w:t>
      </w:r>
    </w:p>
    <w:p w:rsidR="00B06FB8" w:rsidRPr="0086168F" w:rsidRDefault="00B06FB8" w:rsidP="00B06FB8">
      <w:pPr>
        <w:pStyle w:val="Style3"/>
        <w:widowControl/>
        <w:jc w:val="both"/>
        <w:rPr>
          <w:rStyle w:val="FontStyle14"/>
          <w:sz w:val="28"/>
          <w:szCs w:val="28"/>
        </w:rPr>
      </w:pPr>
      <w:r w:rsidRPr="0086168F">
        <w:rPr>
          <w:rStyle w:val="FontStyle14"/>
          <w:sz w:val="28"/>
          <w:szCs w:val="28"/>
        </w:rPr>
        <w:t>на Сайте.</w:t>
      </w:r>
    </w:p>
    <w:p w:rsidR="00B06FB8" w:rsidRPr="0086168F" w:rsidRDefault="00B06FB8" w:rsidP="00B06FB8">
      <w:pPr>
        <w:pStyle w:val="Style3"/>
        <w:widowControl/>
        <w:jc w:val="both"/>
        <w:rPr>
          <w:sz w:val="28"/>
          <w:szCs w:val="28"/>
        </w:rPr>
      </w:pPr>
    </w:p>
    <w:p w:rsidR="00B06FB8" w:rsidRPr="0086168F" w:rsidRDefault="00B06FB8" w:rsidP="00B06FB8">
      <w:pPr>
        <w:pStyle w:val="Style3"/>
        <w:widowControl/>
        <w:jc w:val="both"/>
        <w:rPr>
          <w:rStyle w:val="FontStyle14"/>
          <w:sz w:val="28"/>
          <w:szCs w:val="28"/>
        </w:rPr>
      </w:pPr>
      <w:r w:rsidRPr="0086168F">
        <w:rPr>
          <w:rStyle w:val="FontStyle14"/>
          <w:sz w:val="28"/>
          <w:szCs w:val="28"/>
        </w:rPr>
        <w:t xml:space="preserve">     Руководствуясь Федеральными Законами от 06.10.2003 года № 131-ФЗ «Об общих принципах организации местного самоуправления в Российской Федерации», постановления правительства Российской Федерации от 12.02.2003 года №98 «Об обеспечении доступа к информации о деятельности правительства Российской Федерации и федеральных органов исполнительной</w:t>
      </w:r>
      <w:r w:rsidR="003B4D0C">
        <w:rPr>
          <w:rStyle w:val="FontStyle14"/>
          <w:sz w:val="28"/>
          <w:szCs w:val="28"/>
        </w:rPr>
        <w:t xml:space="preserve"> власти», Устава Новоселовского</w:t>
      </w:r>
      <w:r w:rsidRPr="0086168F">
        <w:rPr>
          <w:rStyle w:val="FontStyle14"/>
          <w:sz w:val="28"/>
          <w:szCs w:val="28"/>
        </w:rPr>
        <w:t xml:space="preserve"> муниципального образования.</w:t>
      </w:r>
    </w:p>
    <w:p w:rsidR="00B06FB8" w:rsidRPr="0086168F" w:rsidRDefault="00B06FB8" w:rsidP="00B06FB8">
      <w:pPr>
        <w:pStyle w:val="Style3"/>
        <w:widowControl/>
        <w:jc w:val="both"/>
        <w:rPr>
          <w:rStyle w:val="FontStyle14"/>
          <w:sz w:val="28"/>
          <w:szCs w:val="28"/>
        </w:rPr>
      </w:pPr>
      <w:r w:rsidRPr="0086168F">
        <w:rPr>
          <w:rStyle w:val="FontStyle14"/>
          <w:sz w:val="28"/>
          <w:szCs w:val="28"/>
        </w:rPr>
        <w:t xml:space="preserve">     ПОСТАНОВЛЯЮ:</w:t>
      </w:r>
    </w:p>
    <w:p w:rsidR="00B06FB8" w:rsidRPr="0086168F" w:rsidRDefault="00B06FB8" w:rsidP="00B06FB8">
      <w:pPr>
        <w:pStyle w:val="Style3"/>
        <w:widowControl/>
        <w:numPr>
          <w:ilvl w:val="0"/>
          <w:numId w:val="4"/>
        </w:numPr>
        <w:tabs>
          <w:tab w:val="left" w:pos="915"/>
        </w:tabs>
        <w:jc w:val="both"/>
        <w:rPr>
          <w:rStyle w:val="FontStyle14"/>
          <w:sz w:val="28"/>
          <w:szCs w:val="28"/>
        </w:rPr>
      </w:pPr>
      <w:r w:rsidRPr="0086168F">
        <w:rPr>
          <w:rStyle w:val="FontStyle14"/>
          <w:sz w:val="28"/>
          <w:szCs w:val="28"/>
        </w:rPr>
        <w:t>Утвердить Положение об официальном Сай</w:t>
      </w:r>
      <w:r w:rsidR="003B4D0C">
        <w:rPr>
          <w:rStyle w:val="FontStyle14"/>
          <w:sz w:val="28"/>
          <w:szCs w:val="28"/>
        </w:rPr>
        <w:t>те администрации Новоселовского</w:t>
      </w:r>
      <w:r w:rsidRPr="0086168F">
        <w:rPr>
          <w:rStyle w:val="FontStyle14"/>
          <w:sz w:val="28"/>
          <w:szCs w:val="28"/>
        </w:rPr>
        <w:t xml:space="preserve"> муниципального образования (Приложение 1).</w:t>
      </w:r>
    </w:p>
    <w:p w:rsidR="00B06FB8" w:rsidRPr="0086168F" w:rsidRDefault="00B06FB8" w:rsidP="00B06FB8">
      <w:pPr>
        <w:pStyle w:val="Style3"/>
        <w:widowControl/>
        <w:numPr>
          <w:ilvl w:val="0"/>
          <w:numId w:val="4"/>
        </w:numPr>
        <w:tabs>
          <w:tab w:val="left" w:pos="915"/>
        </w:tabs>
        <w:jc w:val="both"/>
        <w:rPr>
          <w:rStyle w:val="FontStyle14"/>
          <w:sz w:val="28"/>
          <w:szCs w:val="28"/>
        </w:rPr>
      </w:pPr>
      <w:r w:rsidRPr="0086168F">
        <w:rPr>
          <w:rStyle w:val="FontStyle14"/>
          <w:sz w:val="28"/>
          <w:szCs w:val="28"/>
        </w:rPr>
        <w:t>Утвердить Перечень информации, подлежащей размещению на Сайте в сети Интерн</w:t>
      </w:r>
      <w:r w:rsidR="003B4D0C">
        <w:rPr>
          <w:rStyle w:val="FontStyle14"/>
          <w:sz w:val="28"/>
          <w:szCs w:val="28"/>
        </w:rPr>
        <w:t>ет администрации Новоселовского</w:t>
      </w:r>
      <w:r w:rsidRPr="0086168F">
        <w:rPr>
          <w:rStyle w:val="FontStyle14"/>
          <w:sz w:val="28"/>
          <w:szCs w:val="28"/>
        </w:rPr>
        <w:t xml:space="preserve"> муниципального образования</w:t>
      </w:r>
    </w:p>
    <w:p w:rsidR="00B06FB8" w:rsidRPr="0086168F" w:rsidRDefault="00B06FB8" w:rsidP="00B06FB8">
      <w:pPr>
        <w:pStyle w:val="Style3"/>
        <w:widowControl/>
        <w:ind w:left="915"/>
        <w:jc w:val="both"/>
        <w:rPr>
          <w:rStyle w:val="FontStyle14"/>
          <w:sz w:val="28"/>
          <w:szCs w:val="28"/>
        </w:rPr>
      </w:pPr>
      <w:r w:rsidRPr="0086168F">
        <w:rPr>
          <w:rStyle w:val="FontStyle14"/>
          <w:sz w:val="28"/>
          <w:szCs w:val="28"/>
        </w:rPr>
        <w:t>(Приложение 2).</w:t>
      </w:r>
    </w:p>
    <w:p w:rsidR="00B06FB8" w:rsidRPr="0086168F" w:rsidRDefault="00B06FB8" w:rsidP="00B06FB8">
      <w:pPr>
        <w:pStyle w:val="Style3"/>
        <w:widowControl/>
        <w:numPr>
          <w:ilvl w:val="0"/>
          <w:numId w:val="4"/>
        </w:numPr>
        <w:tabs>
          <w:tab w:val="left" w:pos="915"/>
        </w:tabs>
        <w:jc w:val="both"/>
        <w:rPr>
          <w:rStyle w:val="FontStyle14"/>
          <w:sz w:val="28"/>
          <w:szCs w:val="28"/>
        </w:rPr>
      </w:pPr>
      <w:r w:rsidRPr="0086168F">
        <w:rPr>
          <w:rStyle w:val="FontStyle14"/>
          <w:sz w:val="28"/>
          <w:szCs w:val="28"/>
        </w:rPr>
        <w:t>Утвердить ответственных за предоставление информации для размещения на Сайте в составе:</w:t>
      </w:r>
    </w:p>
    <w:p w:rsidR="00B06FB8" w:rsidRDefault="003B4D0C" w:rsidP="00DD1232">
      <w:pPr>
        <w:pStyle w:val="Style3"/>
        <w:widowControl/>
        <w:ind w:left="36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Постникова А.А.</w:t>
      </w:r>
      <w:r w:rsidR="00B06FB8" w:rsidRPr="0086168F">
        <w:rPr>
          <w:rStyle w:val="FontStyle14"/>
          <w:sz w:val="28"/>
          <w:szCs w:val="28"/>
        </w:rPr>
        <w:t xml:space="preserve"> – гла</w:t>
      </w:r>
      <w:r>
        <w:rPr>
          <w:rStyle w:val="FontStyle14"/>
          <w:sz w:val="28"/>
          <w:szCs w:val="28"/>
        </w:rPr>
        <w:t>ва администрации Новоселовского</w:t>
      </w:r>
      <w:r w:rsidR="00B06FB8" w:rsidRPr="0086168F">
        <w:rPr>
          <w:rStyle w:val="FontStyle14"/>
          <w:sz w:val="28"/>
          <w:szCs w:val="28"/>
        </w:rPr>
        <w:t xml:space="preserve"> муниципального образования;</w:t>
      </w:r>
    </w:p>
    <w:p w:rsidR="00DD1232" w:rsidRDefault="00135F0E" w:rsidP="00B06FB8">
      <w:pPr>
        <w:pStyle w:val="Style3"/>
        <w:widowControl/>
        <w:numPr>
          <w:ilvl w:val="0"/>
          <w:numId w:val="5"/>
        </w:numPr>
        <w:tabs>
          <w:tab w:val="left" w:pos="720"/>
        </w:tabs>
        <w:ind w:left="72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Тимофеевой</w:t>
      </w:r>
      <w:r w:rsidR="00DD1232">
        <w:rPr>
          <w:rStyle w:val="FontStyle14"/>
          <w:sz w:val="28"/>
          <w:szCs w:val="28"/>
        </w:rPr>
        <w:t xml:space="preserve"> Н.В.- главный специалист администрации;</w:t>
      </w:r>
    </w:p>
    <w:p w:rsidR="00B06FB8" w:rsidRPr="0086168F" w:rsidRDefault="00DD1232" w:rsidP="00DD1232">
      <w:pPr>
        <w:pStyle w:val="Style3"/>
        <w:widowControl/>
        <w:tabs>
          <w:tab w:val="left" w:pos="720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-   Жуков</w:t>
      </w:r>
      <w:r w:rsidR="00135F0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А.Ф.</w:t>
      </w:r>
      <w:r w:rsidR="00B06FB8" w:rsidRPr="0086168F">
        <w:rPr>
          <w:rStyle w:val="FontStyle14"/>
          <w:sz w:val="28"/>
          <w:szCs w:val="28"/>
        </w:rPr>
        <w:t>- ведущий специалист администрации;</w:t>
      </w:r>
    </w:p>
    <w:p w:rsidR="00B06FB8" w:rsidRPr="0086168F" w:rsidRDefault="00B06FB8" w:rsidP="00DD1232">
      <w:pPr>
        <w:pStyle w:val="Style3"/>
        <w:widowControl/>
        <w:tabs>
          <w:tab w:val="left" w:pos="720"/>
        </w:tabs>
        <w:jc w:val="both"/>
        <w:rPr>
          <w:rStyle w:val="FontStyle14"/>
          <w:sz w:val="28"/>
          <w:szCs w:val="28"/>
        </w:rPr>
      </w:pPr>
    </w:p>
    <w:p w:rsidR="00B06FB8" w:rsidRPr="0086168F" w:rsidRDefault="00102915" w:rsidP="00B06FB8">
      <w:pPr>
        <w:pStyle w:val="Style3"/>
        <w:widowControl/>
        <w:ind w:left="36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4. Утвердить администратора, ответственного</w:t>
      </w:r>
      <w:r w:rsidR="00B06FB8" w:rsidRPr="0086168F">
        <w:rPr>
          <w:rStyle w:val="FontStyle14"/>
          <w:sz w:val="28"/>
          <w:szCs w:val="28"/>
        </w:rPr>
        <w:t xml:space="preserve"> за ведение и информац</w:t>
      </w:r>
      <w:r w:rsidR="00DD1232">
        <w:rPr>
          <w:rStyle w:val="FontStyle14"/>
          <w:sz w:val="28"/>
          <w:szCs w:val="28"/>
        </w:rPr>
        <w:t>ионное наполнение Сайта – Ганзенко Р.В.</w:t>
      </w:r>
      <w:r w:rsidR="00B06FB8" w:rsidRPr="0086168F">
        <w:rPr>
          <w:rStyle w:val="FontStyle14"/>
          <w:sz w:val="28"/>
          <w:szCs w:val="28"/>
        </w:rPr>
        <w:t xml:space="preserve"> – замести</w:t>
      </w:r>
      <w:r w:rsidR="00DD1232">
        <w:rPr>
          <w:rStyle w:val="FontStyle14"/>
          <w:sz w:val="28"/>
          <w:szCs w:val="28"/>
        </w:rPr>
        <w:t>теля главы администрации.</w:t>
      </w:r>
    </w:p>
    <w:p w:rsidR="00B06FB8" w:rsidRPr="0086168F" w:rsidRDefault="00B06FB8" w:rsidP="00B06FB8">
      <w:pPr>
        <w:pStyle w:val="Style3"/>
        <w:widowControl/>
        <w:ind w:left="360"/>
        <w:jc w:val="both"/>
        <w:rPr>
          <w:rStyle w:val="FontStyle14"/>
          <w:sz w:val="28"/>
          <w:szCs w:val="28"/>
        </w:rPr>
      </w:pPr>
      <w:r w:rsidRPr="0086168F">
        <w:rPr>
          <w:rStyle w:val="FontStyle14"/>
          <w:sz w:val="28"/>
          <w:szCs w:val="28"/>
        </w:rPr>
        <w:t>5. Контроль за исполнением настоящего постановления оставляю за собой.</w:t>
      </w:r>
    </w:p>
    <w:p w:rsidR="00B06FB8" w:rsidRPr="0086168F" w:rsidRDefault="00B06FB8" w:rsidP="00B06FB8">
      <w:pPr>
        <w:pStyle w:val="Style3"/>
        <w:widowControl/>
        <w:jc w:val="both"/>
        <w:rPr>
          <w:sz w:val="28"/>
          <w:szCs w:val="28"/>
        </w:rPr>
      </w:pPr>
    </w:p>
    <w:p w:rsidR="00B06FB8" w:rsidRPr="0086168F" w:rsidRDefault="00B06FB8" w:rsidP="00B06FB8">
      <w:pPr>
        <w:pStyle w:val="Style3"/>
        <w:widowControl/>
        <w:jc w:val="both"/>
        <w:rPr>
          <w:rStyle w:val="FontStyle14"/>
          <w:b/>
          <w:sz w:val="28"/>
          <w:szCs w:val="28"/>
        </w:rPr>
      </w:pPr>
      <w:r w:rsidRPr="0086168F">
        <w:rPr>
          <w:rStyle w:val="FontStyle14"/>
          <w:b/>
          <w:sz w:val="28"/>
          <w:szCs w:val="28"/>
        </w:rPr>
        <w:t>Гла</w:t>
      </w:r>
      <w:r w:rsidR="00DD1232">
        <w:rPr>
          <w:rStyle w:val="FontStyle14"/>
          <w:b/>
          <w:sz w:val="28"/>
          <w:szCs w:val="28"/>
        </w:rPr>
        <w:t>ва администрации Новоселовского</w:t>
      </w:r>
    </w:p>
    <w:p w:rsidR="00B06FB8" w:rsidRPr="0086168F" w:rsidRDefault="00B06FB8" w:rsidP="0086168F">
      <w:pPr>
        <w:pStyle w:val="Style3"/>
        <w:widowControl/>
        <w:jc w:val="both"/>
        <w:rPr>
          <w:b/>
          <w:sz w:val="28"/>
          <w:szCs w:val="28"/>
        </w:rPr>
      </w:pPr>
      <w:r w:rsidRPr="0086168F">
        <w:rPr>
          <w:rStyle w:val="FontStyle14"/>
          <w:b/>
          <w:sz w:val="28"/>
          <w:szCs w:val="28"/>
        </w:rPr>
        <w:t xml:space="preserve">муниципального образования                                  </w:t>
      </w:r>
      <w:bookmarkStart w:id="0" w:name="osnova"/>
      <w:bookmarkEnd w:id="0"/>
      <w:r w:rsidR="00DD1232">
        <w:rPr>
          <w:rStyle w:val="FontStyle14"/>
          <w:b/>
          <w:sz w:val="28"/>
          <w:szCs w:val="28"/>
        </w:rPr>
        <w:t>А.А. Постников</w:t>
      </w:r>
    </w:p>
    <w:p w:rsidR="00DD1232" w:rsidRDefault="00DD1232" w:rsidP="00B06FB8">
      <w:pPr>
        <w:jc w:val="right"/>
        <w:rPr>
          <w:sz w:val="20"/>
          <w:szCs w:val="20"/>
        </w:rPr>
      </w:pPr>
    </w:p>
    <w:p w:rsidR="00B06FB8" w:rsidRPr="0086168F" w:rsidRDefault="00B06FB8" w:rsidP="00B06FB8">
      <w:pPr>
        <w:jc w:val="right"/>
        <w:rPr>
          <w:sz w:val="20"/>
          <w:szCs w:val="20"/>
        </w:rPr>
      </w:pPr>
      <w:r w:rsidRPr="0086168F">
        <w:rPr>
          <w:sz w:val="20"/>
          <w:szCs w:val="20"/>
        </w:rPr>
        <w:lastRenderedPageBreak/>
        <w:t>Приложение 1 к</w:t>
      </w:r>
    </w:p>
    <w:p w:rsidR="00B06FB8" w:rsidRPr="0086168F" w:rsidRDefault="00B06FB8" w:rsidP="00B06FB8">
      <w:pPr>
        <w:jc w:val="right"/>
        <w:rPr>
          <w:sz w:val="20"/>
          <w:szCs w:val="20"/>
        </w:rPr>
      </w:pPr>
      <w:r w:rsidRPr="0086168F">
        <w:rPr>
          <w:sz w:val="20"/>
          <w:szCs w:val="20"/>
        </w:rPr>
        <w:t>постановлению Главы</w:t>
      </w:r>
    </w:p>
    <w:p w:rsidR="00B06FB8" w:rsidRPr="0086168F" w:rsidRDefault="00B06FB8" w:rsidP="00B06FB8">
      <w:pPr>
        <w:jc w:val="right"/>
        <w:rPr>
          <w:sz w:val="20"/>
          <w:szCs w:val="20"/>
        </w:rPr>
      </w:pPr>
      <w:r w:rsidRPr="0086168F">
        <w:rPr>
          <w:sz w:val="20"/>
          <w:szCs w:val="20"/>
        </w:rPr>
        <w:t>администрации</w:t>
      </w:r>
    </w:p>
    <w:p w:rsidR="00B06FB8" w:rsidRPr="0086168F" w:rsidRDefault="00DD1232" w:rsidP="00B06FB8">
      <w:pPr>
        <w:jc w:val="right"/>
        <w:rPr>
          <w:sz w:val="20"/>
          <w:szCs w:val="20"/>
        </w:rPr>
      </w:pPr>
      <w:r>
        <w:rPr>
          <w:sz w:val="20"/>
          <w:szCs w:val="20"/>
        </w:rPr>
        <w:t>Новоселовского</w:t>
      </w:r>
      <w:r w:rsidR="00B06FB8" w:rsidRPr="0086168F">
        <w:rPr>
          <w:sz w:val="20"/>
          <w:szCs w:val="20"/>
        </w:rPr>
        <w:t xml:space="preserve"> МО</w:t>
      </w:r>
    </w:p>
    <w:p w:rsidR="00B06FB8" w:rsidRPr="002771A3" w:rsidRDefault="002771A3" w:rsidP="00B06FB8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от </w:t>
      </w:r>
      <w:r w:rsidRPr="00135F0E">
        <w:rPr>
          <w:sz w:val="20"/>
          <w:szCs w:val="20"/>
        </w:rPr>
        <w:t>29</w:t>
      </w:r>
      <w:r>
        <w:rPr>
          <w:sz w:val="20"/>
          <w:szCs w:val="20"/>
        </w:rPr>
        <w:t xml:space="preserve">.03.2012г.   № </w:t>
      </w:r>
      <w:r>
        <w:rPr>
          <w:sz w:val="20"/>
          <w:szCs w:val="20"/>
          <w:lang w:val="en-US"/>
        </w:rPr>
        <w:t>4</w:t>
      </w:r>
    </w:p>
    <w:p w:rsidR="00B06FB8" w:rsidRPr="0086168F" w:rsidRDefault="00B06FB8" w:rsidP="00B06FB8">
      <w:pPr>
        <w:jc w:val="right"/>
        <w:rPr>
          <w:sz w:val="28"/>
          <w:szCs w:val="28"/>
        </w:rPr>
      </w:pPr>
    </w:p>
    <w:tbl>
      <w:tblPr>
        <w:tblW w:w="0" w:type="auto"/>
        <w:tblInd w:w="-15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720"/>
      </w:tblGrid>
      <w:tr w:rsidR="00B06FB8" w:rsidRPr="0086168F" w:rsidTr="00ED3639">
        <w:tc>
          <w:tcPr>
            <w:tcW w:w="9720" w:type="dxa"/>
          </w:tcPr>
          <w:p w:rsidR="00B06FB8" w:rsidRPr="0086168F" w:rsidRDefault="00B06FB8" w:rsidP="0086168F">
            <w:pPr>
              <w:pStyle w:val="a6"/>
              <w:snapToGrid w:val="0"/>
              <w:jc w:val="center"/>
              <w:rPr>
                <w:rStyle w:val="a3"/>
                <w:sz w:val="28"/>
                <w:szCs w:val="28"/>
              </w:rPr>
            </w:pPr>
            <w:r w:rsidRPr="0086168F">
              <w:rPr>
                <w:rStyle w:val="a3"/>
                <w:sz w:val="28"/>
                <w:szCs w:val="28"/>
              </w:rPr>
              <w:t xml:space="preserve">Положение </w:t>
            </w:r>
            <w:r w:rsidRPr="0086168F">
              <w:rPr>
                <w:rStyle w:val="a3"/>
                <w:sz w:val="28"/>
                <w:szCs w:val="28"/>
              </w:rPr>
              <w:br/>
              <w:t>об официальном сай</w:t>
            </w:r>
            <w:r w:rsidR="00DD1232">
              <w:rPr>
                <w:rStyle w:val="a3"/>
                <w:sz w:val="28"/>
                <w:szCs w:val="28"/>
              </w:rPr>
              <w:t>те администрации Новоселовского</w:t>
            </w:r>
            <w:r w:rsidRPr="0086168F">
              <w:rPr>
                <w:rStyle w:val="a3"/>
                <w:sz w:val="28"/>
                <w:szCs w:val="28"/>
              </w:rPr>
              <w:t xml:space="preserve"> муниципального образования</w:t>
            </w:r>
            <w:r w:rsidR="00DD1232">
              <w:rPr>
                <w:rStyle w:val="a3"/>
                <w:sz w:val="28"/>
                <w:szCs w:val="28"/>
              </w:rPr>
              <w:t xml:space="preserve"> </w:t>
            </w:r>
            <w:r w:rsidRPr="0086168F">
              <w:rPr>
                <w:rStyle w:val="a3"/>
                <w:sz w:val="28"/>
                <w:szCs w:val="28"/>
              </w:rPr>
              <w:t>в сети Интернет</w:t>
            </w:r>
          </w:p>
          <w:p w:rsidR="00B06FB8" w:rsidRPr="0086168F" w:rsidRDefault="00B06FB8" w:rsidP="00ED3639">
            <w:pPr>
              <w:pStyle w:val="a6"/>
              <w:rPr>
                <w:sz w:val="28"/>
                <w:szCs w:val="28"/>
              </w:rPr>
            </w:pPr>
            <w:r w:rsidRPr="0086168F">
              <w:rPr>
                <w:sz w:val="28"/>
                <w:szCs w:val="28"/>
              </w:rPr>
              <w:br/>
            </w:r>
            <w:r w:rsidRPr="0086168F">
              <w:rPr>
                <w:rStyle w:val="a3"/>
                <w:sz w:val="28"/>
                <w:szCs w:val="28"/>
              </w:rPr>
              <w:t>Статья1.  Общие положения</w:t>
            </w:r>
            <w:r w:rsidRPr="0086168F">
              <w:rPr>
                <w:sz w:val="28"/>
                <w:szCs w:val="28"/>
              </w:rPr>
              <w:br/>
            </w:r>
            <w:r w:rsidRPr="0086168F">
              <w:rPr>
                <w:sz w:val="28"/>
                <w:szCs w:val="28"/>
              </w:rPr>
              <w:br/>
              <w:t xml:space="preserve">  1.1. Настоящее Положение определяет порядок организационно-технического  обеспечения, а также порядок технического сопровождения и информационного наполнения официального сайта администрации</w:t>
            </w:r>
            <w:r w:rsidR="00DD1232">
              <w:rPr>
                <w:sz w:val="28"/>
                <w:szCs w:val="28"/>
              </w:rPr>
              <w:t xml:space="preserve"> Новоселовского</w:t>
            </w:r>
            <w:r w:rsidR="00B418E8" w:rsidRPr="0086168F">
              <w:rPr>
                <w:sz w:val="28"/>
                <w:szCs w:val="28"/>
              </w:rPr>
              <w:t xml:space="preserve"> муниципального образования</w:t>
            </w:r>
            <w:r w:rsidR="00DD1232">
              <w:rPr>
                <w:sz w:val="28"/>
                <w:szCs w:val="28"/>
              </w:rPr>
              <w:t xml:space="preserve"> </w:t>
            </w:r>
            <w:r w:rsidRPr="0086168F">
              <w:rPr>
                <w:sz w:val="28"/>
                <w:szCs w:val="28"/>
              </w:rPr>
              <w:t>Екатериновского муниципального района Саратовской области.</w:t>
            </w:r>
            <w:r w:rsidRPr="0086168F">
              <w:rPr>
                <w:sz w:val="28"/>
                <w:szCs w:val="28"/>
              </w:rPr>
              <w:br/>
            </w:r>
          </w:p>
          <w:p w:rsidR="00B06FB8" w:rsidRPr="0086168F" w:rsidRDefault="00B06FB8" w:rsidP="00ED3639">
            <w:pPr>
              <w:pStyle w:val="a6"/>
              <w:rPr>
                <w:sz w:val="28"/>
                <w:szCs w:val="28"/>
              </w:rPr>
            </w:pPr>
            <w:r w:rsidRPr="0086168F">
              <w:rPr>
                <w:sz w:val="28"/>
                <w:szCs w:val="28"/>
              </w:rPr>
              <w:t>1.2. Сайт является официальным сайтом в сети Интернет.</w:t>
            </w:r>
            <w:r w:rsidRPr="0086168F">
              <w:rPr>
                <w:sz w:val="28"/>
                <w:szCs w:val="28"/>
              </w:rPr>
              <w:br/>
            </w:r>
            <w:r w:rsidRPr="0086168F">
              <w:rPr>
                <w:sz w:val="28"/>
                <w:szCs w:val="28"/>
              </w:rPr>
              <w:br/>
              <w:t>1.3. Основным назначением Сайта является информир</w:t>
            </w:r>
            <w:r w:rsidR="00FD6A70">
              <w:rPr>
                <w:sz w:val="28"/>
                <w:szCs w:val="28"/>
              </w:rPr>
              <w:t>ование населения Новоселовского</w:t>
            </w:r>
            <w:r w:rsidRPr="0086168F">
              <w:rPr>
                <w:sz w:val="28"/>
                <w:szCs w:val="28"/>
              </w:rPr>
              <w:t xml:space="preserve"> муниципального </w:t>
            </w:r>
            <w:r w:rsidR="00B418E8" w:rsidRPr="0086168F">
              <w:rPr>
                <w:sz w:val="28"/>
                <w:szCs w:val="28"/>
              </w:rPr>
              <w:t xml:space="preserve">образования </w:t>
            </w:r>
            <w:r w:rsidRPr="0086168F">
              <w:rPr>
                <w:sz w:val="28"/>
                <w:szCs w:val="28"/>
              </w:rPr>
              <w:t xml:space="preserve">о деятельности органов местного самоуправления </w:t>
            </w:r>
            <w:r w:rsidR="00357188">
              <w:rPr>
                <w:sz w:val="28"/>
                <w:szCs w:val="28"/>
              </w:rPr>
              <w:t>Новоселовского</w:t>
            </w:r>
            <w:r w:rsidRPr="0086168F">
              <w:rPr>
                <w:sz w:val="28"/>
                <w:szCs w:val="28"/>
              </w:rPr>
              <w:t xml:space="preserve"> муниципального </w:t>
            </w:r>
            <w:r w:rsidR="00B418E8" w:rsidRPr="0086168F">
              <w:rPr>
                <w:sz w:val="28"/>
                <w:szCs w:val="28"/>
              </w:rPr>
              <w:t xml:space="preserve">образования </w:t>
            </w:r>
            <w:r w:rsidRPr="0086168F">
              <w:rPr>
                <w:sz w:val="28"/>
                <w:szCs w:val="28"/>
              </w:rPr>
              <w:t xml:space="preserve"> посредством предоставления пользователям сети «Интернет» доступа к информации, размещаемой на сайте.</w:t>
            </w:r>
            <w:r w:rsidRPr="0086168F">
              <w:rPr>
                <w:sz w:val="28"/>
                <w:szCs w:val="28"/>
              </w:rPr>
              <w:br/>
            </w:r>
            <w:r w:rsidRPr="0086168F">
              <w:rPr>
                <w:sz w:val="28"/>
                <w:szCs w:val="28"/>
              </w:rPr>
              <w:br/>
              <w:t>1.4. Сайт, содержит информацию о деятельности органов местного самоуправления, электронный адрес которого включает доменное имя, права на которое принадлеж</w:t>
            </w:r>
            <w:r w:rsidR="00102915">
              <w:rPr>
                <w:sz w:val="28"/>
                <w:szCs w:val="28"/>
              </w:rPr>
              <w:t>ат администрации Новоселовского</w:t>
            </w:r>
            <w:r w:rsidRPr="0086168F">
              <w:rPr>
                <w:sz w:val="28"/>
                <w:szCs w:val="28"/>
              </w:rPr>
              <w:t xml:space="preserve"> муниципального </w:t>
            </w:r>
            <w:r w:rsidR="00B418E8" w:rsidRPr="0086168F">
              <w:rPr>
                <w:sz w:val="28"/>
                <w:szCs w:val="28"/>
              </w:rPr>
              <w:t>образования</w:t>
            </w:r>
            <w:r w:rsidRPr="0086168F">
              <w:rPr>
                <w:sz w:val="28"/>
                <w:szCs w:val="28"/>
              </w:rPr>
              <w:t>.</w:t>
            </w:r>
            <w:r w:rsidRPr="0086168F">
              <w:rPr>
                <w:sz w:val="28"/>
                <w:szCs w:val="28"/>
              </w:rPr>
              <w:br/>
            </w:r>
            <w:r w:rsidRPr="0086168F">
              <w:rPr>
                <w:sz w:val="28"/>
                <w:szCs w:val="28"/>
              </w:rPr>
              <w:br/>
              <w:t xml:space="preserve">1.5. Пользователь информации – гражданин (физическое лицо), организация (юридическое лицо), общественное объединение, государственные органы, органы местного самоуправления, осуществляющие поиск информации о деятельности органов местного самоуправления. </w:t>
            </w:r>
            <w:r w:rsidRPr="0086168F">
              <w:rPr>
                <w:sz w:val="28"/>
                <w:szCs w:val="28"/>
              </w:rPr>
              <w:br/>
            </w:r>
            <w:r w:rsidRPr="0086168F">
              <w:rPr>
                <w:sz w:val="28"/>
                <w:szCs w:val="28"/>
              </w:rPr>
              <w:br/>
              <w:t>1.6. Сайт должен содержать адрес электронной почты, по которому пользователем информацией может быть направлен запрос и получена запрашиваемая информация.</w:t>
            </w:r>
            <w:r w:rsidRPr="0086168F">
              <w:rPr>
                <w:sz w:val="28"/>
                <w:szCs w:val="28"/>
              </w:rPr>
              <w:br/>
            </w:r>
            <w:r w:rsidRPr="0086168F">
              <w:rPr>
                <w:sz w:val="28"/>
                <w:szCs w:val="28"/>
              </w:rPr>
              <w:br/>
              <w:t>1.7. При использовании, цитировании и перепечатке информации из разделов Сайта обязательным требованием является ссылка на электронный адрес Сайта.</w:t>
            </w:r>
            <w:r w:rsidRPr="0086168F">
              <w:rPr>
                <w:sz w:val="28"/>
                <w:szCs w:val="28"/>
              </w:rPr>
              <w:br/>
            </w:r>
            <w:r w:rsidRPr="0086168F">
              <w:rPr>
                <w:sz w:val="28"/>
                <w:szCs w:val="28"/>
              </w:rPr>
              <w:br/>
            </w:r>
            <w:r w:rsidRPr="0086168F">
              <w:rPr>
                <w:rStyle w:val="a3"/>
                <w:sz w:val="28"/>
                <w:szCs w:val="28"/>
              </w:rPr>
              <w:t>Статья 2. Основные требования при обеспечении доступа к информации о деятельности органов местного самоуправления, размещаемой на сайте</w:t>
            </w:r>
            <w:r w:rsidRPr="0086168F">
              <w:rPr>
                <w:sz w:val="28"/>
                <w:szCs w:val="28"/>
              </w:rPr>
              <w:br/>
            </w:r>
            <w:r w:rsidRPr="0086168F">
              <w:rPr>
                <w:sz w:val="28"/>
                <w:szCs w:val="28"/>
              </w:rPr>
              <w:br/>
            </w:r>
            <w:r w:rsidRPr="0086168F">
              <w:rPr>
                <w:sz w:val="28"/>
                <w:szCs w:val="28"/>
              </w:rPr>
              <w:lastRenderedPageBreak/>
              <w:t>2.1. Основными требованиями при обеспечении доступа к информации о деятельности органов местного самоуправления, размещенной на Сайте, являются:</w:t>
            </w:r>
            <w:r w:rsidRPr="0086168F">
              <w:rPr>
                <w:sz w:val="28"/>
                <w:szCs w:val="28"/>
              </w:rPr>
              <w:br/>
              <w:t>1) достоверность предоставляемой информации о деятельности государственных органов и органов местного самоуправления;</w:t>
            </w:r>
            <w:r w:rsidRPr="0086168F">
              <w:rPr>
                <w:sz w:val="28"/>
                <w:szCs w:val="28"/>
              </w:rPr>
              <w:br/>
              <w:t>2) соблюдение сроков и порядка предоставления информации о деятельности государственных органов и органов местного самоуправления;</w:t>
            </w:r>
            <w:r w:rsidRPr="0086168F">
              <w:rPr>
                <w:sz w:val="28"/>
                <w:szCs w:val="28"/>
              </w:rPr>
              <w:br/>
              <w:t>3) изъятие из предоставляемой информации о деятельности государственных органов и органов местного самоуправления сведений, относящихся к информации ограниченного доступа;</w:t>
            </w:r>
            <w:r w:rsidRPr="0086168F">
              <w:rPr>
                <w:sz w:val="28"/>
                <w:szCs w:val="28"/>
              </w:rPr>
              <w:br/>
              <w:t>4) создание государственными органами,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государственных органов и органов местного самоуправления, а также создание государственных и муниципальных информационных систем для обслуживания пользователей информацией;</w:t>
            </w:r>
            <w:r w:rsidRPr="0086168F">
              <w:rPr>
                <w:sz w:val="28"/>
                <w:szCs w:val="28"/>
              </w:rPr>
              <w:br/>
              <w:t>5) учет расходов,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органов.</w:t>
            </w:r>
            <w:r w:rsidRPr="0086168F">
              <w:rPr>
                <w:sz w:val="28"/>
                <w:szCs w:val="28"/>
              </w:rPr>
              <w:br/>
            </w:r>
            <w:r w:rsidRPr="0086168F">
              <w:rPr>
                <w:sz w:val="28"/>
                <w:szCs w:val="28"/>
              </w:rPr>
              <w:br/>
            </w:r>
            <w:r w:rsidRPr="0086168F">
              <w:rPr>
                <w:rStyle w:val="a3"/>
                <w:sz w:val="28"/>
                <w:szCs w:val="28"/>
              </w:rPr>
              <w:t>Статья 3. Организационно-техническое обеспечение</w:t>
            </w:r>
            <w:r w:rsidRPr="0086168F">
              <w:rPr>
                <w:sz w:val="28"/>
                <w:szCs w:val="28"/>
              </w:rPr>
              <w:br/>
            </w:r>
            <w:r w:rsidRPr="0086168F">
              <w:rPr>
                <w:sz w:val="28"/>
                <w:szCs w:val="28"/>
              </w:rPr>
              <w:br/>
              <w:t>3.</w:t>
            </w:r>
            <w:r w:rsidR="003F42A3">
              <w:rPr>
                <w:sz w:val="28"/>
                <w:szCs w:val="28"/>
              </w:rPr>
              <w:t>1</w:t>
            </w:r>
            <w:r w:rsidRPr="0086168F">
              <w:rPr>
                <w:sz w:val="28"/>
                <w:szCs w:val="28"/>
              </w:rPr>
              <w:t xml:space="preserve">. </w:t>
            </w:r>
            <w:r w:rsidRPr="0086168F">
              <w:rPr>
                <w:rStyle w:val="FontStyle14"/>
                <w:sz w:val="28"/>
                <w:szCs w:val="28"/>
              </w:rPr>
              <w:t xml:space="preserve">ответственные за предоставление информации </w:t>
            </w:r>
            <w:r w:rsidRPr="0086168F">
              <w:rPr>
                <w:sz w:val="28"/>
                <w:szCs w:val="28"/>
              </w:rPr>
              <w:t>обеспечивают:</w:t>
            </w:r>
          </w:p>
          <w:p w:rsidR="00B06FB8" w:rsidRPr="0086168F" w:rsidRDefault="00B06FB8" w:rsidP="00ED3639">
            <w:pPr>
              <w:pStyle w:val="a6"/>
              <w:numPr>
                <w:ilvl w:val="0"/>
                <w:numId w:val="1"/>
              </w:numPr>
              <w:tabs>
                <w:tab w:val="left" w:pos="283"/>
                <w:tab w:val="left" w:pos="707"/>
              </w:tabs>
              <w:ind w:left="283"/>
              <w:jc w:val="both"/>
              <w:rPr>
                <w:sz w:val="28"/>
                <w:szCs w:val="28"/>
              </w:rPr>
            </w:pPr>
            <w:r w:rsidRPr="0086168F">
              <w:rPr>
                <w:sz w:val="28"/>
                <w:szCs w:val="28"/>
              </w:rPr>
              <w:t xml:space="preserve">контроль за актуальностью информации, публикуемой на сайте, </w:t>
            </w:r>
          </w:p>
          <w:p w:rsidR="00B06FB8" w:rsidRPr="0086168F" w:rsidRDefault="00B06FB8" w:rsidP="00ED3639">
            <w:pPr>
              <w:pStyle w:val="a6"/>
              <w:numPr>
                <w:ilvl w:val="0"/>
                <w:numId w:val="1"/>
              </w:numPr>
              <w:tabs>
                <w:tab w:val="left" w:pos="283"/>
                <w:tab w:val="left" w:pos="707"/>
              </w:tabs>
              <w:ind w:left="283"/>
              <w:jc w:val="both"/>
              <w:rPr>
                <w:sz w:val="28"/>
                <w:szCs w:val="28"/>
              </w:rPr>
            </w:pPr>
            <w:r w:rsidRPr="0086168F">
              <w:rPr>
                <w:sz w:val="28"/>
                <w:szCs w:val="28"/>
              </w:rPr>
              <w:t xml:space="preserve">контроль за информационным наполнением и обновлением всех разделов Сайта. </w:t>
            </w:r>
          </w:p>
          <w:p w:rsidR="00B06FB8" w:rsidRPr="0086168F" w:rsidRDefault="00B06FB8" w:rsidP="00ED3639">
            <w:pPr>
              <w:pStyle w:val="a6"/>
              <w:jc w:val="both"/>
              <w:rPr>
                <w:sz w:val="28"/>
                <w:szCs w:val="28"/>
              </w:rPr>
            </w:pPr>
            <w:r w:rsidRPr="0086168F">
              <w:rPr>
                <w:sz w:val="28"/>
                <w:szCs w:val="28"/>
              </w:rPr>
              <w:t>3.</w:t>
            </w:r>
            <w:r w:rsidR="003F42A3">
              <w:rPr>
                <w:sz w:val="28"/>
                <w:szCs w:val="28"/>
              </w:rPr>
              <w:t>2</w:t>
            </w:r>
            <w:r w:rsidRPr="0086168F">
              <w:rPr>
                <w:sz w:val="28"/>
                <w:szCs w:val="28"/>
              </w:rPr>
              <w:t xml:space="preserve">. </w:t>
            </w:r>
            <w:r w:rsidRPr="0086168F">
              <w:rPr>
                <w:rStyle w:val="FontStyle14"/>
                <w:sz w:val="28"/>
                <w:szCs w:val="28"/>
              </w:rPr>
              <w:t>ответственные за предоставление информации</w:t>
            </w:r>
            <w:r w:rsidRPr="0086168F">
              <w:rPr>
                <w:sz w:val="28"/>
                <w:szCs w:val="28"/>
              </w:rPr>
              <w:t xml:space="preserve"> имеют право: </w:t>
            </w:r>
          </w:p>
          <w:p w:rsidR="00B06FB8" w:rsidRPr="0086168F" w:rsidRDefault="00B06FB8" w:rsidP="00ED3639">
            <w:pPr>
              <w:pStyle w:val="a6"/>
              <w:numPr>
                <w:ilvl w:val="0"/>
                <w:numId w:val="2"/>
              </w:numPr>
              <w:tabs>
                <w:tab w:val="left" w:pos="283"/>
                <w:tab w:val="left" w:pos="707"/>
              </w:tabs>
              <w:ind w:left="283"/>
              <w:jc w:val="both"/>
              <w:rPr>
                <w:sz w:val="28"/>
                <w:szCs w:val="28"/>
              </w:rPr>
            </w:pPr>
            <w:r w:rsidRPr="0086168F">
              <w:rPr>
                <w:sz w:val="28"/>
                <w:szCs w:val="28"/>
              </w:rPr>
              <w:t xml:space="preserve">запрашивать и получать от органов местного самоуправления информацию для размещения на Сайте; </w:t>
            </w:r>
          </w:p>
          <w:p w:rsidR="00B06FB8" w:rsidRPr="0086168F" w:rsidRDefault="00B06FB8" w:rsidP="00ED3639">
            <w:pPr>
              <w:pStyle w:val="a6"/>
              <w:numPr>
                <w:ilvl w:val="0"/>
                <w:numId w:val="2"/>
              </w:numPr>
              <w:tabs>
                <w:tab w:val="left" w:pos="283"/>
                <w:tab w:val="left" w:pos="707"/>
              </w:tabs>
              <w:ind w:left="283"/>
              <w:jc w:val="both"/>
              <w:rPr>
                <w:sz w:val="28"/>
                <w:szCs w:val="28"/>
              </w:rPr>
            </w:pPr>
            <w:r w:rsidRPr="0086168F">
              <w:rPr>
                <w:sz w:val="28"/>
                <w:szCs w:val="28"/>
              </w:rPr>
              <w:t xml:space="preserve">вносить предложения по структуре и содержанию разделов Сайта. </w:t>
            </w:r>
          </w:p>
          <w:p w:rsidR="00B06FB8" w:rsidRPr="0086168F" w:rsidRDefault="00B06FB8" w:rsidP="00ED3639">
            <w:pPr>
              <w:pStyle w:val="a6"/>
              <w:jc w:val="both"/>
              <w:rPr>
                <w:sz w:val="28"/>
                <w:szCs w:val="28"/>
              </w:rPr>
            </w:pPr>
            <w:r w:rsidRPr="0086168F">
              <w:rPr>
                <w:sz w:val="28"/>
                <w:szCs w:val="28"/>
              </w:rPr>
              <w:t>3.</w:t>
            </w:r>
            <w:r w:rsidR="003F42A3">
              <w:rPr>
                <w:sz w:val="28"/>
                <w:szCs w:val="28"/>
              </w:rPr>
              <w:t>3</w:t>
            </w:r>
            <w:r w:rsidRPr="0086168F">
              <w:rPr>
                <w:sz w:val="28"/>
                <w:szCs w:val="28"/>
              </w:rPr>
              <w:t>. Из числа сотрудник</w:t>
            </w:r>
            <w:r w:rsidR="00A026BB">
              <w:rPr>
                <w:sz w:val="28"/>
                <w:szCs w:val="28"/>
              </w:rPr>
              <w:t>ов администрации Новоселовского</w:t>
            </w:r>
            <w:r w:rsidRPr="0086168F">
              <w:rPr>
                <w:sz w:val="28"/>
                <w:szCs w:val="28"/>
              </w:rPr>
              <w:t xml:space="preserve"> муниципального </w:t>
            </w:r>
            <w:r w:rsidR="00B418E8" w:rsidRPr="0086168F">
              <w:rPr>
                <w:sz w:val="28"/>
                <w:szCs w:val="28"/>
              </w:rPr>
              <w:t xml:space="preserve">образования </w:t>
            </w:r>
            <w:r w:rsidRPr="0086168F">
              <w:rPr>
                <w:sz w:val="28"/>
                <w:szCs w:val="28"/>
              </w:rPr>
              <w:t xml:space="preserve">назначается администратор, ответственный за непосредственное ведение и информационное наполнение Сайта. Администратор обеспечивает: </w:t>
            </w:r>
          </w:p>
          <w:p w:rsidR="00B06FB8" w:rsidRPr="0086168F" w:rsidRDefault="00B06FB8" w:rsidP="00ED3639">
            <w:pPr>
              <w:pStyle w:val="a6"/>
              <w:numPr>
                <w:ilvl w:val="0"/>
                <w:numId w:val="3"/>
              </w:numPr>
              <w:tabs>
                <w:tab w:val="left" w:pos="283"/>
                <w:tab w:val="left" w:pos="707"/>
              </w:tabs>
              <w:ind w:left="283"/>
              <w:jc w:val="both"/>
              <w:rPr>
                <w:sz w:val="28"/>
                <w:szCs w:val="28"/>
              </w:rPr>
            </w:pPr>
            <w:r w:rsidRPr="0086168F">
              <w:rPr>
                <w:sz w:val="28"/>
                <w:szCs w:val="28"/>
              </w:rPr>
              <w:t xml:space="preserve">своевременное размещение информационных материалов на Сайте, </w:t>
            </w:r>
          </w:p>
          <w:p w:rsidR="00B06FB8" w:rsidRPr="0086168F" w:rsidRDefault="00B06FB8" w:rsidP="00ED3639">
            <w:pPr>
              <w:pStyle w:val="a6"/>
              <w:numPr>
                <w:ilvl w:val="0"/>
                <w:numId w:val="3"/>
              </w:numPr>
              <w:tabs>
                <w:tab w:val="left" w:pos="283"/>
                <w:tab w:val="left" w:pos="707"/>
              </w:tabs>
              <w:ind w:left="283"/>
              <w:jc w:val="both"/>
              <w:rPr>
                <w:sz w:val="28"/>
                <w:szCs w:val="28"/>
              </w:rPr>
            </w:pPr>
            <w:r w:rsidRPr="0086168F">
              <w:rPr>
                <w:sz w:val="28"/>
                <w:szCs w:val="28"/>
              </w:rPr>
              <w:t xml:space="preserve">контроль функционирования интерактивных сервисов Сайта, </w:t>
            </w:r>
          </w:p>
          <w:p w:rsidR="00B06FB8" w:rsidRPr="0086168F" w:rsidRDefault="00B06FB8" w:rsidP="00ED3639">
            <w:pPr>
              <w:pStyle w:val="a6"/>
              <w:numPr>
                <w:ilvl w:val="0"/>
                <w:numId w:val="3"/>
              </w:numPr>
              <w:tabs>
                <w:tab w:val="left" w:pos="283"/>
                <w:tab w:val="left" w:pos="707"/>
              </w:tabs>
              <w:ind w:left="283"/>
              <w:jc w:val="both"/>
              <w:rPr>
                <w:sz w:val="28"/>
                <w:szCs w:val="28"/>
              </w:rPr>
            </w:pPr>
            <w:r w:rsidRPr="0086168F">
              <w:rPr>
                <w:sz w:val="28"/>
                <w:szCs w:val="28"/>
              </w:rPr>
              <w:t xml:space="preserve">выполнение требований информационной безопасности и соблюдение прав доступа к административной части Сайта, </w:t>
            </w:r>
          </w:p>
          <w:p w:rsidR="00B06FB8" w:rsidRPr="0086168F" w:rsidRDefault="00B06FB8" w:rsidP="00ED3639">
            <w:pPr>
              <w:pStyle w:val="a6"/>
              <w:numPr>
                <w:ilvl w:val="0"/>
                <w:numId w:val="3"/>
              </w:numPr>
              <w:tabs>
                <w:tab w:val="left" w:pos="283"/>
                <w:tab w:val="left" w:pos="707"/>
              </w:tabs>
              <w:ind w:left="283"/>
              <w:jc w:val="both"/>
              <w:rPr>
                <w:sz w:val="28"/>
                <w:szCs w:val="28"/>
              </w:rPr>
            </w:pPr>
            <w:r w:rsidRPr="0086168F">
              <w:rPr>
                <w:sz w:val="28"/>
                <w:szCs w:val="28"/>
              </w:rPr>
              <w:t xml:space="preserve">осуществляет подготовку документов, связанных с работой Сайта, </w:t>
            </w:r>
          </w:p>
          <w:p w:rsidR="00B06FB8" w:rsidRPr="0086168F" w:rsidRDefault="00B06FB8" w:rsidP="00ED3639">
            <w:pPr>
              <w:pStyle w:val="a6"/>
              <w:numPr>
                <w:ilvl w:val="0"/>
                <w:numId w:val="3"/>
              </w:numPr>
              <w:tabs>
                <w:tab w:val="left" w:pos="283"/>
                <w:tab w:val="left" w:pos="707"/>
              </w:tabs>
              <w:ind w:left="283"/>
              <w:jc w:val="both"/>
              <w:rPr>
                <w:sz w:val="28"/>
                <w:szCs w:val="28"/>
              </w:rPr>
            </w:pPr>
            <w:r w:rsidRPr="0086168F">
              <w:rPr>
                <w:sz w:val="28"/>
                <w:szCs w:val="28"/>
              </w:rPr>
              <w:t xml:space="preserve">отслеживает и ведет учет запросов, поступающих по сети Интернет, </w:t>
            </w:r>
          </w:p>
          <w:p w:rsidR="00B06FB8" w:rsidRPr="0086168F" w:rsidRDefault="00B06FB8" w:rsidP="00ED3639">
            <w:pPr>
              <w:pStyle w:val="a6"/>
              <w:numPr>
                <w:ilvl w:val="0"/>
                <w:numId w:val="3"/>
              </w:numPr>
              <w:tabs>
                <w:tab w:val="left" w:pos="283"/>
                <w:tab w:val="left" w:pos="707"/>
              </w:tabs>
              <w:ind w:left="283"/>
              <w:jc w:val="both"/>
              <w:rPr>
                <w:sz w:val="28"/>
                <w:szCs w:val="28"/>
              </w:rPr>
            </w:pPr>
            <w:r w:rsidRPr="0086168F">
              <w:rPr>
                <w:sz w:val="28"/>
                <w:szCs w:val="28"/>
              </w:rPr>
              <w:t xml:space="preserve">имеет право доступа ко всем подсистемам административной части Сайта. </w:t>
            </w:r>
          </w:p>
          <w:p w:rsidR="00B06FB8" w:rsidRPr="0086168F" w:rsidRDefault="00B06FB8" w:rsidP="00ED3639">
            <w:pPr>
              <w:pStyle w:val="a6"/>
              <w:numPr>
                <w:ilvl w:val="1"/>
                <w:numId w:val="4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86168F">
              <w:rPr>
                <w:sz w:val="28"/>
                <w:szCs w:val="28"/>
              </w:rPr>
              <w:t>Регистрация и рассмотрение запросов осуществляется в порядке, установленном Законода</w:t>
            </w:r>
            <w:r w:rsidR="003F42A3">
              <w:rPr>
                <w:sz w:val="28"/>
                <w:szCs w:val="28"/>
              </w:rPr>
              <w:t>тельством Российской Федерации.</w:t>
            </w:r>
            <w:r w:rsidRPr="0086168F">
              <w:rPr>
                <w:sz w:val="28"/>
                <w:szCs w:val="28"/>
              </w:rPr>
              <w:br/>
              <w:t>3.</w:t>
            </w:r>
            <w:r w:rsidR="003F42A3">
              <w:rPr>
                <w:sz w:val="28"/>
                <w:szCs w:val="28"/>
              </w:rPr>
              <w:t>4</w:t>
            </w:r>
            <w:r w:rsidRPr="0086168F">
              <w:rPr>
                <w:sz w:val="28"/>
                <w:szCs w:val="28"/>
              </w:rPr>
              <w:t xml:space="preserve">. Информационное наполнение и сопровождение соответствующих разделов портала осуществляет администратор в соответствии с Перечнем предоставления сведений, обязательных для размещения на официальном Сайте </w:t>
            </w:r>
            <w:r w:rsidR="00A026BB">
              <w:rPr>
                <w:sz w:val="28"/>
                <w:szCs w:val="28"/>
              </w:rPr>
              <w:lastRenderedPageBreak/>
              <w:t xml:space="preserve">администрации Новоселовского </w:t>
            </w:r>
            <w:r w:rsidRPr="0086168F">
              <w:rPr>
                <w:sz w:val="28"/>
                <w:szCs w:val="28"/>
              </w:rPr>
              <w:t xml:space="preserve"> муниципального </w:t>
            </w:r>
            <w:r w:rsidR="00B418E8" w:rsidRPr="0086168F">
              <w:rPr>
                <w:sz w:val="28"/>
                <w:szCs w:val="28"/>
              </w:rPr>
              <w:t>образования</w:t>
            </w:r>
            <w:r w:rsidR="003F42A3">
              <w:rPr>
                <w:sz w:val="28"/>
                <w:szCs w:val="28"/>
              </w:rPr>
              <w:t>.</w:t>
            </w:r>
            <w:r w:rsidRPr="0086168F">
              <w:rPr>
                <w:sz w:val="28"/>
                <w:szCs w:val="28"/>
              </w:rPr>
              <w:br/>
              <w:t>3.</w:t>
            </w:r>
            <w:r w:rsidR="003F42A3">
              <w:rPr>
                <w:sz w:val="28"/>
                <w:szCs w:val="28"/>
              </w:rPr>
              <w:t>5</w:t>
            </w:r>
            <w:r w:rsidRPr="0086168F">
              <w:rPr>
                <w:sz w:val="28"/>
                <w:szCs w:val="28"/>
              </w:rPr>
              <w:t>. Администратор размещает предоставленную информацию в</w:t>
            </w:r>
            <w:r w:rsidR="003F42A3">
              <w:rPr>
                <w:sz w:val="28"/>
                <w:szCs w:val="28"/>
              </w:rPr>
              <w:t xml:space="preserve"> соответствующем разделе Сайта.</w:t>
            </w:r>
            <w:r w:rsidRPr="0086168F">
              <w:rPr>
                <w:sz w:val="28"/>
                <w:szCs w:val="28"/>
              </w:rPr>
              <w:br/>
              <w:t>3.</w:t>
            </w:r>
            <w:r w:rsidR="003F42A3">
              <w:rPr>
                <w:sz w:val="28"/>
                <w:szCs w:val="28"/>
              </w:rPr>
              <w:t>6</w:t>
            </w:r>
            <w:r w:rsidRPr="0086168F">
              <w:rPr>
                <w:sz w:val="28"/>
                <w:szCs w:val="28"/>
              </w:rPr>
              <w:t>. Ответственность за своевременность и полноту размещения, снятие информации после утраты актуальности несет администратор, разместивший материалы на портале.</w:t>
            </w:r>
          </w:p>
          <w:p w:rsidR="00B06FB8" w:rsidRPr="0086168F" w:rsidRDefault="00B06FB8" w:rsidP="00ED3639">
            <w:pPr>
              <w:pStyle w:val="a6"/>
              <w:jc w:val="both"/>
              <w:rPr>
                <w:sz w:val="28"/>
                <w:szCs w:val="28"/>
              </w:rPr>
            </w:pPr>
          </w:p>
          <w:p w:rsidR="00B06FB8" w:rsidRPr="0086168F" w:rsidRDefault="00B06FB8" w:rsidP="00ED3639">
            <w:pPr>
              <w:pStyle w:val="a6"/>
              <w:rPr>
                <w:sz w:val="28"/>
                <w:szCs w:val="28"/>
              </w:rPr>
            </w:pPr>
            <w:r w:rsidRPr="0086168F">
              <w:rPr>
                <w:rStyle w:val="a3"/>
                <w:sz w:val="28"/>
                <w:szCs w:val="28"/>
              </w:rPr>
              <w:t>Статья 4.  Ответственность за нарушение права на доступ к информации о деятельности органов местного самоуправления</w:t>
            </w:r>
            <w:r w:rsidRPr="0086168F">
              <w:rPr>
                <w:sz w:val="28"/>
                <w:szCs w:val="28"/>
              </w:rPr>
              <w:br/>
            </w:r>
            <w:r w:rsidRPr="0086168F">
              <w:rPr>
                <w:sz w:val="28"/>
                <w:szCs w:val="28"/>
              </w:rPr>
              <w:br/>
              <w:t>4.1. 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ответственность в соответствии с законодательством Российской Федерации.</w:t>
            </w:r>
            <w:r w:rsidRPr="0086168F">
              <w:rPr>
                <w:sz w:val="28"/>
                <w:szCs w:val="28"/>
              </w:rPr>
              <w:br/>
            </w:r>
            <w:r w:rsidRPr="0086168F">
              <w:rPr>
                <w:sz w:val="28"/>
                <w:szCs w:val="28"/>
              </w:rPr>
              <w:br/>
            </w:r>
          </w:p>
          <w:p w:rsidR="00B06FB8" w:rsidRPr="0086168F" w:rsidRDefault="00B06FB8" w:rsidP="00ED3639">
            <w:pPr>
              <w:pStyle w:val="a6"/>
              <w:jc w:val="both"/>
              <w:rPr>
                <w:sz w:val="28"/>
                <w:szCs w:val="28"/>
              </w:rPr>
            </w:pPr>
          </w:p>
          <w:p w:rsidR="00B06FB8" w:rsidRPr="0086168F" w:rsidRDefault="00B06FB8" w:rsidP="00ED3639">
            <w:pPr>
              <w:pStyle w:val="a6"/>
              <w:jc w:val="both"/>
              <w:rPr>
                <w:sz w:val="28"/>
                <w:szCs w:val="28"/>
              </w:rPr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2B6BFB" w:rsidRDefault="002B6BFB" w:rsidP="0086168F">
            <w:pPr>
              <w:pStyle w:val="a9"/>
              <w:jc w:val="right"/>
            </w:pPr>
          </w:p>
          <w:p w:rsidR="002B6BFB" w:rsidRDefault="002B6BFB" w:rsidP="0086168F">
            <w:pPr>
              <w:pStyle w:val="a9"/>
              <w:jc w:val="right"/>
            </w:pPr>
          </w:p>
          <w:p w:rsidR="002B6BFB" w:rsidRDefault="002B6BFB" w:rsidP="0086168F">
            <w:pPr>
              <w:pStyle w:val="a9"/>
              <w:jc w:val="right"/>
            </w:pPr>
          </w:p>
          <w:p w:rsidR="002B6BFB" w:rsidRDefault="002B6BFB" w:rsidP="0086168F">
            <w:pPr>
              <w:pStyle w:val="a9"/>
              <w:jc w:val="right"/>
            </w:pPr>
          </w:p>
          <w:p w:rsidR="002B6BFB" w:rsidRDefault="002B6BFB" w:rsidP="0086168F">
            <w:pPr>
              <w:pStyle w:val="a9"/>
              <w:jc w:val="right"/>
            </w:pPr>
          </w:p>
          <w:p w:rsidR="002B6BFB" w:rsidRDefault="002B6BFB" w:rsidP="0086168F">
            <w:pPr>
              <w:pStyle w:val="a9"/>
              <w:jc w:val="right"/>
            </w:pPr>
          </w:p>
          <w:p w:rsidR="002B6BFB" w:rsidRDefault="002B6BFB" w:rsidP="0086168F">
            <w:pPr>
              <w:pStyle w:val="a9"/>
              <w:jc w:val="right"/>
            </w:pPr>
          </w:p>
          <w:p w:rsidR="0086168F" w:rsidRDefault="0086168F" w:rsidP="0086168F">
            <w:pPr>
              <w:pStyle w:val="a9"/>
              <w:jc w:val="right"/>
            </w:pPr>
          </w:p>
          <w:p w:rsidR="00C739BA" w:rsidRPr="001232FC" w:rsidRDefault="00C739BA" w:rsidP="0086168F">
            <w:pPr>
              <w:pStyle w:val="a9"/>
            </w:pPr>
          </w:p>
          <w:p w:rsidR="00B06FB8" w:rsidRPr="0086168F" w:rsidRDefault="00C739BA" w:rsidP="0086168F">
            <w:pPr>
              <w:pStyle w:val="a9"/>
            </w:pPr>
            <w:r w:rsidRPr="001232FC">
              <w:lastRenderedPageBreak/>
              <w:t xml:space="preserve">                                                                                                                                    </w:t>
            </w:r>
            <w:r w:rsidR="00B06FB8" w:rsidRPr="0086168F">
              <w:t>Приложение 2 к</w:t>
            </w:r>
          </w:p>
          <w:p w:rsidR="00B06FB8" w:rsidRPr="0086168F" w:rsidRDefault="00B06FB8" w:rsidP="0086168F">
            <w:pPr>
              <w:pStyle w:val="a9"/>
              <w:jc w:val="right"/>
            </w:pPr>
            <w:r w:rsidRPr="0086168F">
              <w:t xml:space="preserve">                                                                                                                      постановлению Главы</w:t>
            </w:r>
          </w:p>
          <w:p w:rsidR="00B06FB8" w:rsidRPr="0086168F" w:rsidRDefault="00B06FB8" w:rsidP="0086168F">
            <w:pPr>
              <w:pStyle w:val="a9"/>
              <w:jc w:val="right"/>
            </w:pPr>
            <w:r w:rsidRPr="0086168F">
              <w:t xml:space="preserve">                                                                           </w:t>
            </w:r>
            <w:r w:rsidR="00C27D2C">
              <w:t xml:space="preserve">                            </w:t>
            </w:r>
            <w:r w:rsidRPr="0086168F">
              <w:t xml:space="preserve">администрации </w:t>
            </w:r>
          </w:p>
          <w:p w:rsidR="00B06FB8" w:rsidRPr="0086168F" w:rsidRDefault="00C739BA" w:rsidP="0086168F">
            <w:pPr>
              <w:pStyle w:val="a9"/>
              <w:jc w:val="right"/>
            </w:pPr>
            <w:r>
              <w:t>Новоселовского</w:t>
            </w:r>
            <w:r w:rsidR="00B06FB8" w:rsidRPr="0086168F">
              <w:t xml:space="preserve"> М</w:t>
            </w:r>
            <w:r w:rsidR="00B418E8" w:rsidRPr="0086168F">
              <w:t>О</w:t>
            </w:r>
          </w:p>
          <w:p w:rsidR="00B06FB8" w:rsidRPr="0086168F" w:rsidRDefault="00C739BA" w:rsidP="0086168F">
            <w:pPr>
              <w:pStyle w:val="a9"/>
              <w:jc w:val="center"/>
              <w:rPr>
                <w:rStyle w:val="a3"/>
                <w:b w:val="0"/>
                <w:bCs w:val="0"/>
              </w:rPr>
            </w:pPr>
            <w:r>
              <w:t xml:space="preserve">                                                                                                                           </w:t>
            </w:r>
            <w:r w:rsidR="00C27D2C">
              <w:t xml:space="preserve">от </w:t>
            </w:r>
            <w:r w:rsidR="00C27D2C" w:rsidRPr="00C27D2C">
              <w:t>29</w:t>
            </w:r>
            <w:r w:rsidR="00C27D2C">
              <w:t xml:space="preserve">.03.2012г  № </w:t>
            </w:r>
            <w:r w:rsidR="00C27D2C" w:rsidRPr="00C27D2C">
              <w:t>4</w:t>
            </w:r>
            <w:r w:rsidR="0086168F">
              <w:br/>
            </w:r>
            <w:r w:rsidR="00B06FB8" w:rsidRPr="0086168F">
              <w:rPr>
                <w:sz w:val="28"/>
                <w:szCs w:val="28"/>
              </w:rPr>
              <w:br/>
            </w:r>
            <w:r w:rsidR="00B06FB8" w:rsidRPr="0086168F">
              <w:rPr>
                <w:rStyle w:val="a3"/>
                <w:sz w:val="28"/>
                <w:szCs w:val="28"/>
              </w:rPr>
              <w:t>Перечень информации, размещаемой на Сайте в сети Интернет</w:t>
            </w:r>
          </w:p>
          <w:p w:rsidR="00B06FB8" w:rsidRPr="0086168F" w:rsidRDefault="00C739BA" w:rsidP="0086168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администрации Новоселовского</w:t>
            </w:r>
            <w:r w:rsidR="00B06FB8" w:rsidRPr="0086168F">
              <w:rPr>
                <w:rStyle w:val="a3"/>
                <w:sz w:val="28"/>
                <w:szCs w:val="28"/>
              </w:rPr>
              <w:t xml:space="preserve"> муниципального </w:t>
            </w:r>
            <w:r w:rsidR="00B418E8" w:rsidRPr="0086168F">
              <w:rPr>
                <w:b/>
                <w:sz w:val="28"/>
                <w:szCs w:val="28"/>
              </w:rPr>
              <w:t>образования</w:t>
            </w:r>
          </w:p>
          <w:p w:rsidR="00B06FB8" w:rsidRPr="0086168F" w:rsidRDefault="00B06FB8" w:rsidP="002B6BFB">
            <w:pPr>
              <w:pStyle w:val="a6"/>
              <w:rPr>
                <w:sz w:val="28"/>
                <w:szCs w:val="28"/>
              </w:rPr>
            </w:pPr>
            <w:r w:rsidRPr="0086168F">
              <w:rPr>
                <w:sz w:val="28"/>
                <w:szCs w:val="28"/>
              </w:rPr>
              <w:br/>
              <w:t>1.  Информация о деятельности органов местного самоуправления, размещаемая указанными  орга</w:t>
            </w:r>
            <w:r w:rsidR="007E4985">
              <w:rPr>
                <w:sz w:val="28"/>
                <w:szCs w:val="28"/>
              </w:rPr>
              <w:t>нами в сети Интернет, содержит:</w:t>
            </w:r>
            <w:r w:rsidRPr="0086168F">
              <w:rPr>
                <w:sz w:val="28"/>
                <w:szCs w:val="28"/>
              </w:rPr>
              <w:br/>
              <w:t>1) общую информацию, об органе местного самоуправления, в том числе:</w:t>
            </w:r>
            <w:r w:rsidRPr="0086168F">
              <w:rPr>
                <w:sz w:val="28"/>
                <w:szCs w:val="28"/>
              </w:rPr>
              <w:br/>
              <w:t>а) наименование и структуру 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      </w:r>
            <w:r w:rsidRPr="0086168F">
              <w:rPr>
                <w:sz w:val="28"/>
                <w:szCs w:val="28"/>
              </w:rPr>
              <w:br/>
              <w:t>б) сведения о полномочиях  органа местного самоуправления, задачах и функциях, а также перечень законов и иных нормативных правовых актов, определяющих эт</w:t>
            </w:r>
            <w:r w:rsidR="0086168F" w:rsidRPr="0086168F">
              <w:rPr>
                <w:sz w:val="28"/>
                <w:szCs w:val="28"/>
              </w:rPr>
              <w:t>и полномочия, задачи и функции;</w:t>
            </w:r>
            <w:r w:rsidR="0086168F" w:rsidRPr="0086168F">
              <w:rPr>
                <w:sz w:val="28"/>
                <w:szCs w:val="28"/>
              </w:rPr>
              <w:br/>
              <w:t>в</w:t>
            </w:r>
            <w:r w:rsidRPr="0086168F">
              <w:rPr>
                <w:sz w:val="28"/>
                <w:szCs w:val="28"/>
              </w:rPr>
              <w:t>) сведения о руководителях органа местного самоуправления (фамилии, имена, отчества, а также при согласии указа</w:t>
            </w:r>
            <w:r w:rsidR="0086168F" w:rsidRPr="0086168F">
              <w:rPr>
                <w:sz w:val="28"/>
                <w:szCs w:val="28"/>
              </w:rPr>
              <w:t>нных лиц иные сведения о них);</w:t>
            </w:r>
            <w:r w:rsidR="0086168F" w:rsidRPr="0086168F">
              <w:rPr>
                <w:sz w:val="28"/>
                <w:szCs w:val="28"/>
              </w:rPr>
              <w:br/>
              <w:t>г</w:t>
            </w:r>
            <w:r w:rsidRPr="0086168F">
              <w:rPr>
                <w:sz w:val="28"/>
                <w:szCs w:val="28"/>
              </w:rPr>
              <w:t>) перечни реестров, регистров, находящихся в ведении органа местного самоуправления;</w:t>
            </w:r>
            <w:r w:rsidRPr="0086168F">
              <w:rPr>
                <w:sz w:val="28"/>
                <w:szCs w:val="28"/>
              </w:rPr>
              <w:br/>
            </w:r>
            <w:r w:rsidRPr="0086168F">
              <w:rPr>
                <w:sz w:val="28"/>
                <w:szCs w:val="28"/>
              </w:rPr>
              <w:br/>
              <w:t>2) информацию о нормотворческой деятельности органа местного самоуправления, в том числе:</w:t>
            </w:r>
            <w:r w:rsidRPr="0086168F">
              <w:rPr>
                <w:sz w:val="28"/>
                <w:szCs w:val="28"/>
              </w:rPr>
              <w:br/>
              <w:t>а) нормативные правовые акты,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      </w:r>
            <w:r w:rsidRPr="0086168F">
              <w:rPr>
                <w:sz w:val="28"/>
                <w:szCs w:val="28"/>
              </w:rPr>
              <w:br/>
              <w:t>б) тексты проектов муниципальных правовых актов, внесенных в представительные органы муниципальных образований;</w:t>
            </w:r>
            <w:r w:rsidRPr="0086168F">
              <w:rPr>
                <w:sz w:val="28"/>
                <w:szCs w:val="28"/>
              </w:rPr>
              <w:br/>
              <w:t>в) информацию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</w:t>
            </w:r>
            <w:r w:rsidR="0086168F" w:rsidRPr="0086168F">
              <w:rPr>
                <w:sz w:val="28"/>
                <w:szCs w:val="28"/>
              </w:rPr>
              <w:t>ственных и муниципальных нужд;</w:t>
            </w:r>
            <w:r w:rsidR="0086168F" w:rsidRPr="0086168F">
              <w:rPr>
                <w:sz w:val="28"/>
                <w:szCs w:val="28"/>
              </w:rPr>
              <w:br/>
              <w:t>в)</w:t>
            </w:r>
            <w:r w:rsidRPr="0086168F">
              <w:rPr>
                <w:sz w:val="28"/>
                <w:szCs w:val="28"/>
              </w:rPr>
              <w:t xml:space="preserve"> административные регламенты, стандарты государ</w:t>
            </w:r>
            <w:r w:rsidR="0086168F" w:rsidRPr="0086168F">
              <w:rPr>
                <w:sz w:val="28"/>
                <w:szCs w:val="28"/>
              </w:rPr>
              <w:t>ственных и муниципальных услуг;</w:t>
            </w:r>
            <w:r w:rsidR="0086168F" w:rsidRPr="0086168F">
              <w:rPr>
                <w:sz w:val="28"/>
                <w:szCs w:val="28"/>
              </w:rPr>
              <w:br/>
              <w:t>г</w:t>
            </w:r>
            <w:r w:rsidRPr="0086168F">
              <w:rPr>
                <w:sz w:val="28"/>
                <w:szCs w:val="28"/>
              </w:rPr>
              <w:t>) порядок обжалования нормативных правовых актов и иных решений, принятых органом местного самоуправления,</w:t>
            </w:r>
            <w:r w:rsidR="00B418E8" w:rsidRPr="0086168F">
              <w:rPr>
                <w:sz w:val="28"/>
                <w:szCs w:val="28"/>
              </w:rPr>
              <w:t xml:space="preserve"> муниципальных правовых актов;</w:t>
            </w:r>
            <w:r w:rsidR="00B418E8" w:rsidRPr="0086168F">
              <w:rPr>
                <w:sz w:val="28"/>
                <w:szCs w:val="28"/>
              </w:rPr>
              <w:br/>
            </w:r>
            <w:r w:rsidRPr="0086168F">
              <w:rPr>
                <w:sz w:val="28"/>
                <w:szCs w:val="28"/>
              </w:rPr>
              <w:br/>
              <w:t xml:space="preserve">4) информацию о состоянии защиты населения и территорий от чрезвычайных ситуаций и принятых мерах по обеспечению их безопасности, о </w:t>
            </w:r>
            <w:r w:rsidRPr="0086168F">
              <w:rPr>
                <w:sz w:val="28"/>
                <w:szCs w:val="28"/>
              </w:rPr>
              <w:lastRenderedPageBreak/>
              <w:t>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</w:t>
            </w:r>
            <w:r w:rsidR="00B418E8" w:rsidRPr="0086168F">
              <w:rPr>
                <w:sz w:val="28"/>
                <w:szCs w:val="28"/>
              </w:rPr>
              <w:t>бъектов Российской Федерации;</w:t>
            </w:r>
            <w:r w:rsidR="00B418E8" w:rsidRPr="0086168F">
              <w:rPr>
                <w:sz w:val="28"/>
                <w:szCs w:val="28"/>
              </w:rPr>
              <w:br/>
            </w:r>
            <w:r w:rsidRPr="0086168F">
              <w:rPr>
                <w:sz w:val="28"/>
                <w:szCs w:val="28"/>
              </w:rPr>
              <w:br/>
            </w:r>
            <w:r w:rsidR="0086168F" w:rsidRPr="0086168F">
              <w:rPr>
                <w:sz w:val="28"/>
                <w:szCs w:val="28"/>
              </w:rPr>
              <w:t>5</w:t>
            </w:r>
            <w:r w:rsidRPr="0086168F">
              <w:rPr>
                <w:sz w:val="28"/>
                <w:szCs w:val="28"/>
              </w:rPr>
              <w:t>) информацию о кадровом обеспечении органа местного самоуправления, в том числе:</w:t>
            </w:r>
            <w:r w:rsidRPr="0086168F">
              <w:rPr>
                <w:sz w:val="28"/>
                <w:szCs w:val="28"/>
              </w:rPr>
              <w:br/>
              <w:t>а) порядок поступления граждан на муниципальную службу;</w:t>
            </w:r>
            <w:r w:rsidRPr="0086168F">
              <w:rPr>
                <w:sz w:val="28"/>
                <w:szCs w:val="28"/>
              </w:rPr>
              <w:br/>
              <w:t>б) сведения о вакантных должностях муниципальной службы, имеющихся в органе местного самоуправления;</w:t>
            </w:r>
            <w:r w:rsidRPr="0086168F">
              <w:rPr>
                <w:sz w:val="28"/>
                <w:szCs w:val="28"/>
              </w:rPr>
              <w:br/>
              <w:t>в) квалификационные требования к кандидатам на замещение вакантных должностей муниципальной службы;</w:t>
            </w:r>
            <w:r w:rsidRPr="0086168F">
              <w:rPr>
                <w:sz w:val="28"/>
                <w:szCs w:val="28"/>
              </w:rPr>
              <w:br/>
              <w:t>г) условия и результаты конкурсов на замещение вакантных должностей муниципальной службы;</w:t>
            </w:r>
            <w:r w:rsidRPr="0086168F">
              <w:rPr>
                <w:sz w:val="28"/>
                <w:szCs w:val="28"/>
              </w:rPr>
              <w:br/>
              <w:t>д) номера телефонов, по которым можно получить информацию по вопросу замещения вакантных должностей в органе местного самоуправления;</w:t>
            </w:r>
            <w:r w:rsidRPr="0086168F">
              <w:rPr>
                <w:sz w:val="28"/>
                <w:szCs w:val="28"/>
              </w:rPr>
              <w:br/>
            </w:r>
            <w:r w:rsidR="0086168F" w:rsidRPr="0086168F">
              <w:rPr>
                <w:sz w:val="28"/>
                <w:szCs w:val="28"/>
              </w:rPr>
              <w:br/>
              <w:t>6</w:t>
            </w:r>
            <w:r w:rsidRPr="0086168F">
              <w:rPr>
                <w:sz w:val="28"/>
                <w:szCs w:val="28"/>
              </w:rPr>
              <w:t>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  <w:r w:rsidRPr="0086168F">
              <w:rPr>
                <w:sz w:val="28"/>
                <w:szCs w:val="28"/>
              </w:rPr>
              <w:br/>
      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  <w:r w:rsidRPr="0086168F">
              <w:rPr>
                <w:sz w:val="28"/>
                <w:szCs w:val="28"/>
              </w:rPr>
              <w:br/>
              <w:t>б) фамилию, имя и отчество руководителя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  <w:r w:rsidRPr="0086168F">
              <w:rPr>
                <w:sz w:val="28"/>
                <w:szCs w:val="28"/>
              </w:rPr>
              <w:br/>
              <w:t>в) обзоры обращений лиц, указанных в подпункте "а" настоящего пункта, а также обобщенную информацию о результатах рассмотрения эти</w:t>
            </w:r>
            <w:r w:rsidR="0086168F" w:rsidRPr="0086168F">
              <w:rPr>
                <w:sz w:val="28"/>
                <w:szCs w:val="28"/>
              </w:rPr>
              <w:t>х обращений и принятых мерах.</w:t>
            </w:r>
            <w:r w:rsidR="0086168F" w:rsidRPr="0086168F">
              <w:rPr>
                <w:sz w:val="28"/>
                <w:szCs w:val="28"/>
              </w:rPr>
              <w:br/>
            </w:r>
            <w:r w:rsidR="0086168F" w:rsidRPr="0086168F">
              <w:rPr>
                <w:sz w:val="28"/>
                <w:szCs w:val="28"/>
              </w:rPr>
              <w:br/>
              <w:t>7</w:t>
            </w:r>
            <w:r w:rsidRPr="0086168F">
              <w:rPr>
                <w:sz w:val="28"/>
                <w:szCs w:val="28"/>
              </w:rPr>
              <w:t>) иную информацию о своей деятельности органов местного самоуправления в соответствии с законодательством Российской Федерации.</w:t>
            </w:r>
            <w:r w:rsidRPr="0086168F">
              <w:rPr>
                <w:sz w:val="28"/>
                <w:szCs w:val="28"/>
              </w:rPr>
              <w:br/>
            </w:r>
            <w:r w:rsidRPr="0086168F">
              <w:rPr>
                <w:sz w:val="28"/>
                <w:szCs w:val="28"/>
              </w:rPr>
              <w:br/>
              <w:t xml:space="preserve"> 2. Состав информации, размещаемой органами местного самоуправления на Сайте, определяется Перечнем предоставления сведений, обязательных для размещения на официальном Сай</w:t>
            </w:r>
            <w:r w:rsidR="006F1995">
              <w:rPr>
                <w:sz w:val="28"/>
                <w:szCs w:val="28"/>
              </w:rPr>
              <w:t>те администрации Новоселовского</w:t>
            </w:r>
            <w:r w:rsidRPr="0086168F">
              <w:rPr>
                <w:sz w:val="28"/>
                <w:szCs w:val="28"/>
              </w:rPr>
              <w:t xml:space="preserve"> муниципального </w:t>
            </w:r>
            <w:r w:rsidR="00B418E8" w:rsidRPr="0086168F">
              <w:rPr>
                <w:sz w:val="28"/>
                <w:szCs w:val="28"/>
              </w:rPr>
              <w:t>образования,</w:t>
            </w:r>
            <w:r w:rsidRPr="0086168F">
              <w:rPr>
                <w:sz w:val="28"/>
                <w:szCs w:val="28"/>
              </w:rPr>
              <w:t xml:space="preserve"> утверждаемым пост</w:t>
            </w:r>
            <w:r w:rsidR="006F1995">
              <w:rPr>
                <w:sz w:val="28"/>
                <w:szCs w:val="28"/>
              </w:rPr>
              <w:t>ановлением Главы администрации Новоселовского</w:t>
            </w:r>
            <w:r w:rsidRPr="0086168F">
              <w:rPr>
                <w:sz w:val="28"/>
                <w:szCs w:val="28"/>
              </w:rPr>
              <w:t xml:space="preserve"> муниципального </w:t>
            </w:r>
            <w:r w:rsidR="00B418E8" w:rsidRPr="0086168F">
              <w:rPr>
                <w:sz w:val="28"/>
                <w:szCs w:val="28"/>
              </w:rPr>
              <w:t>образования.</w:t>
            </w:r>
            <w:r w:rsidRPr="0086168F">
              <w:rPr>
                <w:sz w:val="28"/>
                <w:szCs w:val="28"/>
              </w:rPr>
              <w:br/>
            </w:r>
            <w:r w:rsidRPr="0086168F">
              <w:rPr>
                <w:sz w:val="28"/>
                <w:szCs w:val="28"/>
              </w:rPr>
              <w:br/>
            </w:r>
            <w:bookmarkStart w:id="1" w:name="_GoBack"/>
            <w:bookmarkEnd w:id="1"/>
            <w:r w:rsidRPr="0086168F">
              <w:rPr>
                <w:sz w:val="28"/>
                <w:szCs w:val="28"/>
              </w:rPr>
              <w:lastRenderedPageBreak/>
              <w:br/>
            </w:r>
          </w:p>
          <w:p w:rsidR="00B06FB8" w:rsidRPr="0086168F" w:rsidRDefault="00B06FB8" w:rsidP="00ED3639">
            <w:pPr>
              <w:pStyle w:val="a6"/>
              <w:jc w:val="both"/>
              <w:rPr>
                <w:sz w:val="28"/>
                <w:szCs w:val="28"/>
              </w:rPr>
            </w:pPr>
            <w:r w:rsidRPr="0086168F">
              <w:rPr>
                <w:sz w:val="28"/>
                <w:szCs w:val="28"/>
              </w:rPr>
              <w:br/>
            </w:r>
            <w:r w:rsidRPr="0086168F">
              <w:rPr>
                <w:sz w:val="28"/>
                <w:szCs w:val="28"/>
              </w:rPr>
              <w:br/>
            </w:r>
          </w:p>
        </w:tc>
      </w:tr>
      <w:tr w:rsidR="00B06FB8" w:rsidRPr="0086168F" w:rsidTr="00ED3639">
        <w:tc>
          <w:tcPr>
            <w:tcW w:w="9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FB8" w:rsidRPr="0086168F" w:rsidRDefault="00B06FB8" w:rsidP="00ED3639">
            <w:pPr>
              <w:pStyle w:val="a6"/>
              <w:snapToGrid w:val="0"/>
              <w:rPr>
                <w:sz w:val="28"/>
                <w:szCs w:val="28"/>
              </w:rPr>
            </w:pPr>
            <w:r w:rsidRPr="0086168F">
              <w:rPr>
                <w:sz w:val="28"/>
                <w:szCs w:val="28"/>
              </w:rPr>
              <w:lastRenderedPageBreak/>
              <w:t xml:space="preserve">  </w:t>
            </w:r>
          </w:p>
        </w:tc>
      </w:tr>
    </w:tbl>
    <w:p w:rsidR="00B06FB8" w:rsidRPr="0086168F" w:rsidRDefault="00B06FB8" w:rsidP="00B06FB8">
      <w:pPr>
        <w:rPr>
          <w:sz w:val="28"/>
          <w:szCs w:val="28"/>
        </w:rPr>
      </w:pPr>
    </w:p>
    <w:p w:rsidR="00BB767B" w:rsidRPr="0086168F" w:rsidRDefault="00BB767B">
      <w:pPr>
        <w:rPr>
          <w:sz w:val="28"/>
          <w:szCs w:val="28"/>
        </w:rPr>
      </w:pPr>
    </w:p>
    <w:sectPr w:rsidR="00BB767B" w:rsidRPr="0086168F" w:rsidSect="0012063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AA4" w:rsidRDefault="00FC1AA4" w:rsidP="002B6BFB">
      <w:r>
        <w:separator/>
      </w:r>
    </w:p>
  </w:endnote>
  <w:endnote w:type="continuationSeparator" w:id="1">
    <w:p w:rsidR="00FC1AA4" w:rsidRDefault="00FC1AA4" w:rsidP="002B6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AA4" w:rsidRDefault="00FC1AA4" w:rsidP="002B6BFB">
      <w:r>
        <w:separator/>
      </w:r>
    </w:p>
  </w:footnote>
  <w:footnote w:type="continuationSeparator" w:id="1">
    <w:p w:rsidR="00FC1AA4" w:rsidRDefault="00FC1AA4" w:rsidP="002B6B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527BF"/>
    <w:rsid w:val="00037825"/>
    <w:rsid w:val="00102915"/>
    <w:rsid w:val="00120639"/>
    <w:rsid w:val="001232FC"/>
    <w:rsid w:val="00135F0E"/>
    <w:rsid w:val="00274A62"/>
    <w:rsid w:val="002771A3"/>
    <w:rsid w:val="002B6BFB"/>
    <w:rsid w:val="002D2AB3"/>
    <w:rsid w:val="00357188"/>
    <w:rsid w:val="00364579"/>
    <w:rsid w:val="003B4D0C"/>
    <w:rsid w:val="003F42A3"/>
    <w:rsid w:val="00547253"/>
    <w:rsid w:val="006966BE"/>
    <w:rsid w:val="006F1995"/>
    <w:rsid w:val="00791D9C"/>
    <w:rsid w:val="007E4985"/>
    <w:rsid w:val="008179F4"/>
    <w:rsid w:val="00843A78"/>
    <w:rsid w:val="0086168F"/>
    <w:rsid w:val="009C290F"/>
    <w:rsid w:val="00A00A7F"/>
    <w:rsid w:val="00A026BB"/>
    <w:rsid w:val="00A527BF"/>
    <w:rsid w:val="00B06FB8"/>
    <w:rsid w:val="00B10BB6"/>
    <w:rsid w:val="00B21236"/>
    <w:rsid w:val="00B418E8"/>
    <w:rsid w:val="00BB767B"/>
    <w:rsid w:val="00BC2695"/>
    <w:rsid w:val="00BE4B58"/>
    <w:rsid w:val="00C27D2C"/>
    <w:rsid w:val="00C739BA"/>
    <w:rsid w:val="00DD1232"/>
    <w:rsid w:val="00E240ED"/>
    <w:rsid w:val="00F428A5"/>
    <w:rsid w:val="00F835C1"/>
    <w:rsid w:val="00F90A1F"/>
    <w:rsid w:val="00FC1AA4"/>
    <w:rsid w:val="00FD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B06FB8"/>
    <w:rPr>
      <w:rFonts w:ascii="Times New Roman" w:hAnsi="Times New Roman" w:cs="Times New Roman"/>
      <w:sz w:val="32"/>
      <w:szCs w:val="32"/>
    </w:rPr>
  </w:style>
  <w:style w:type="character" w:styleId="a3">
    <w:name w:val="Strong"/>
    <w:qFormat/>
    <w:rsid w:val="00B06FB8"/>
    <w:rPr>
      <w:b/>
      <w:bCs/>
    </w:rPr>
  </w:style>
  <w:style w:type="paragraph" w:styleId="a4">
    <w:name w:val="Body Text"/>
    <w:basedOn w:val="a"/>
    <w:link w:val="a5"/>
    <w:rsid w:val="00B06FB8"/>
    <w:rPr>
      <w:b/>
      <w:bCs/>
      <w:sz w:val="26"/>
      <w:szCs w:val="20"/>
    </w:rPr>
  </w:style>
  <w:style w:type="character" w:customStyle="1" w:styleId="a5">
    <w:name w:val="Основной текст Знак"/>
    <w:basedOn w:val="a0"/>
    <w:link w:val="a4"/>
    <w:rsid w:val="00B06FB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customStyle="1" w:styleId="Style3">
    <w:name w:val="Style3"/>
    <w:basedOn w:val="a"/>
    <w:rsid w:val="00B06FB8"/>
    <w:pPr>
      <w:widowControl w:val="0"/>
      <w:autoSpaceDE w:val="0"/>
    </w:pPr>
  </w:style>
  <w:style w:type="paragraph" w:customStyle="1" w:styleId="Style4">
    <w:name w:val="Style4"/>
    <w:basedOn w:val="a"/>
    <w:rsid w:val="00B06FB8"/>
    <w:pPr>
      <w:widowControl w:val="0"/>
      <w:autoSpaceDE w:val="0"/>
      <w:spacing w:line="278" w:lineRule="exact"/>
    </w:pPr>
  </w:style>
  <w:style w:type="paragraph" w:customStyle="1" w:styleId="a6">
    <w:name w:val="Содержимое таблицы"/>
    <w:basedOn w:val="a"/>
    <w:rsid w:val="00B06FB8"/>
    <w:pPr>
      <w:widowControl w:val="0"/>
      <w:suppressLineNumbers/>
    </w:pPr>
    <w:rPr>
      <w:rFonts w:eastAsia="Lucida Sans Unicode"/>
    </w:rPr>
  </w:style>
  <w:style w:type="paragraph" w:styleId="a7">
    <w:name w:val="header"/>
    <w:basedOn w:val="a"/>
    <w:link w:val="a8"/>
    <w:rsid w:val="00B06FB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B06F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8616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E49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4985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2B6B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6B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B06FB8"/>
    <w:rPr>
      <w:rFonts w:ascii="Times New Roman" w:hAnsi="Times New Roman" w:cs="Times New Roman"/>
      <w:sz w:val="32"/>
      <w:szCs w:val="32"/>
    </w:rPr>
  </w:style>
  <w:style w:type="character" w:styleId="a3">
    <w:name w:val="Strong"/>
    <w:qFormat/>
    <w:rsid w:val="00B06FB8"/>
    <w:rPr>
      <w:b/>
      <w:bCs/>
    </w:rPr>
  </w:style>
  <w:style w:type="paragraph" w:styleId="a4">
    <w:name w:val="Body Text"/>
    <w:basedOn w:val="a"/>
    <w:link w:val="a5"/>
    <w:rsid w:val="00B06FB8"/>
    <w:rPr>
      <w:b/>
      <w:bCs/>
      <w:sz w:val="26"/>
      <w:szCs w:val="20"/>
    </w:rPr>
  </w:style>
  <w:style w:type="character" w:customStyle="1" w:styleId="a5">
    <w:name w:val="Основной текст Знак"/>
    <w:basedOn w:val="a0"/>
    <w:link w:val="a4"/>
    <w:rsid w:val="00B06FB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customStyle="1" w:styleId="Style3">
    <w:name w:val="Style3"/>
    <w:basedOn w:val="a"/>
    <w:rsid w:val="00B06FB8"/>
    <w:pPr>
      <w:widowControl w:val="0"/>
      <w:autoSpaceDE w:val="0"/>
    </w:pPr>
  </w:style>
  <w:style w:type="paragraph" w:customStyle="1" w:styleId="Style4">
    <w:name w:val="Style4"/>
    <w:basedOn w:val="a"/>
    <w:rsid w:val="00B06FB8"/>
    <w:pPr>
      <w:widowControl w:val="0"/>
      <w:autoSpaceDE w:val="0"/>
      <w:spacing w:line="278" w:lineRule="exact"/>
    </w:pPr>
  </w:style>
  <w:style w:type="paragraph" w:customStyle="1" w:styleId="a6">
    <w:name w:val="Содержимое таблицы"/>
    <w:basedOn w:val="a"/>
    <w:rsid w:val="00B06FB8"/>
    <w:pPr>
      <w:widowControl w:val="0"/>
      <w:suppressLineNumbers/>
    </w:pPr>
    <w:rPr>
      <w:rFonts w:eastAsia="Lucida Sans Unicode"/>
    </w:rPr>
  </w:style>
  <w:style w:type="paragraph" w:styleId="a7">
    <w:name w:val="header"/>
    <w:basedOn w:val="a"/>
    <w:link w:val="a8"/>
    <w:rsid w:val="00B06FB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B06F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8616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E49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4985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2B6B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6B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A352-D9F8-493E-91C6-CC457CE7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2005-12-31T20:09:00Z</cp:lastPrinted>
  <dcterms:created xsi:type="dcterms:W3CDTF">2012-03-15T07:58:00Z</dcterms:created>
  <dcterms:modified xsi:type="dcterms:W3CDTF">2005-12-31T20:16:00Z</dcterms:modified>
</cp:coreProperties>
</file>