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CF579E" w:rsidRDefault="00734A44" w:rsidP="0015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CF579E" w:rsidRDefault="00734A44" w:rsidP="00151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0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11A42" w:rsidRPr="00B44006">
        <w:rPr>
          <w:rFonts w:ascii="Times New Roman" w:hAnsi="Times New Roman" w:cs="Times New Roman"/>
          <w:b/>
          <w:sz w:val="28"/>
          <w:szCs w:val="28"/>
        </w:rPr>
        <w:t>11</w:t>
      </w:r>
      <w:r w:rsidR="00151A59" w:rsidRPr="00B44006">
        <w:rPr>
          <w:rFonts w:ascii="Times New Roman" w:hAnsi="Times New Roman" w:cs="Times New Roman"/>
          <w:b/>
          <w:sz w:val="28"/>
          <w:szCs w:val="28"/>
        </w:rPr>
        <w:t>.09</w:t>
      </w:r>
      <w:r w:rsidRPr="00B44006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B44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B44006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F11A42" w:rsidRPr="00B44006">
        <w:rPr>
          <w:rFonts w:ascii="Times New Roman" w:hAnsi="Times New Roman" w:cs="Times New Roman"/>
          <w:b/>
          <w:sz w:val="28"/>
          <w:szCs w:val="28"/>
        </w:rPr>
        <w:t>34</w:t>
      </w:r>
      <w:r w:rsidRPr="00B44006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CF579E" w:rsidRDefault="00734A44" w:rsidP="0015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65"/>
      </w:tblGrid>
      <w:tr w:rsidR="00734A44" w:rsidRPr="00CF579E" w:rsidTr="00F11A42">
        <w:trPr>
          <w:trHeight w:val="647"/>
        </w:trPr>
        <w:tc>
          <w:tcPr>
            <w:tcW w:w="6265" w:type="dxa"/>
          </w:tcPr>
          <w:p w:rsidR="00734A44" w:rsidRPr="00C50142" w:rsidRDefault="00C50142" w:rsidP="00C50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 утверждении </w:t>
            </w:r>
            <w:r w:rsidR="00F11A42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="00F11A42" w:rsidRPr="00F1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формирования среднесрочного финансового плана</w:t>
            </w:r>
            <w:r w:rsidR="00F11A42" w:rsidRPr="00C5535E">
              <w:t xml:space="preserve"> 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Новоселовского</w:t>
            </w:r>
            <w:r w:rsidRPr="00C5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5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734A44" w:rsidRPr="00CF579E" w:rsidRDefault="00734A44" w:rsidP="0015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42" w:rsidRDefault="00F11A42" w:rsidP="00AA6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F11A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 и среднесрочного финансового плана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F11A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C50142" w:rsidRPr="00F11A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142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734A44" w:rsidRPr="00CF579E" w:rsidRDefault="00734A44" w:rsidP="00AA6AE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11A42" w:rsidRDefault="00C50142" w:rsidP="00F11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</w:t>
      </w:r>
      <w:r w:rsidR="00F11A42">
        <w:t xml:space="preserve"> </w:t>
      </w:r>
      <w:r w:rsidR="00F11A42" w:rsidRPr="00F11A42">
        <w:rPr>
          <w:rFonts w:ascii="Times New Roman" w:hAnsi="Times New Roman" w:cs="Times New Roman"/>
          <w:sz w:val="28"/>
          <w:szCs w:val="28"/>
        </w:rPr>
        <w:t>Порядок формирования среднесрочного финансового плана</w:t>
      </w:r>
      <w:r w:rsidR="00F11A42">
        <w:rPr>
          <w:rFonts w:ascii="Times New Roman" w:hAnsi="Times New Roman" w:cs="Times New Roman"/>
          <w:sz w:val="28"/>
          <w:szCs w:val="28"/>
        </w:rPr>
        <w:t xml:space="preserve"> </w:t>
      </w:r>
      <w:r w:rsidR="00435F26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435F26">
        <w:rPr>
          <w:rFonts w:ascii="Times New Roman" w:hAnsi="Times New Roman" w:cs="Times New Roman"/>
          <w:sz w:val="28"/>
          <w:szCs w:val="28"/>
        </w:rPr>
        <w:t xml:space="preserve"> </w:t>
      </w:r>
      <w:r w:rsidR="00F11A4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51A59" w:rsidRPr="00F11A42" w:rsidRDefault="00F11A42" w:rsidP="00F11A42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841912">
        <w:rPr>
          <w:rFonts w:ascii="Times New Roman" w:hAnsi="Times New Roman" w:cs="Times New Roman"/>
          <w:sz w:val="28"/>
          <w:szCs w:val="28"/>
        </w:rPr>
        <w:t xml:space="preserve">. </w:t>
      </w:r>
      <w:r w:rsidR="00151A59" w:rsidRPr="00CF579E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B44006" w:rsidRPr="00B44006" w:rsidRDefault="00F11A42" w:rsidP="00B44006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. </w:t>
      </w:r>
      <w:r w:rsidR="00151A59" w:rsidRPr="00CF579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151A59" w:rsidRPr="00CF579E" w:rsidRDefault="00F11A42" w:rsidP="00B44006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59" w:rsidRPr="00CF579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579E" w:rsidRPr="00CF579E" w:rsidRDefault="00CF579E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CF579E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CF579E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841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А.А.Постников </w:t>
      </w: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324E0" w:rsidRPr="00435F26" w:rsidRDefault="00E84310" w:rsidP="00192043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35F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1A42" w:rsidRPr="00435F26">
        <w:rPr>
          <w:rFonts w:ascii="Times New Roman" w:hAnsi="Times New Roman" w:cs="Times New Roman"/>
          <w:sz w:val="24"/>
          <w:szCs w:val="24"/>
        </w:rPr>
        <w:t xml:space="preserve"> </w:t>
      </w:r>
      <w:r w:rsidRPr="00435F26">
        <w:rPr>
          <w:rFonts w:ascii="Times New Roman" w:hAnsi="Times New Roman" w:cs="Times New Roman"/>
          <w:sz w:val="24"/>
          <w:szCs w:val="24"/>
        </w:rPr>
        <w:t xml:space="preserve"> </w:t>
      </w:r>
      <w:r w:rsidR="00E324E0" w:rsidRPr="0043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43" w:rsidRPr="00435F26" w:rsidRDefault="00435F26" w:rsidP="00435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324E0" w:rsidRPr="00435F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192043" w:rsidRPr="00435F26">
        <w:rPr>
          <w:rFonts w:ascii="Times New Roman" w:hAnsi="Times New Roman" w:cs="Times New Roman"/>
          <w:sz w:val="24"/>
          <w:szCs w:val="24"/>
        </w:rPr>
        <w:t>Новоселовского МО</w:t>
      </w:r>
    </w:p>
    <w:p w:rsidR="00E324E0" w:rsidRPr="00435F26" w:rsidRDefault="00E324E0" w:rsidP="00192043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44006">
        <w:rPr>
          <w:rFonts w:ascii="Times New Roman" w:hAnsi="Times New Roman" w:cs="Times New Roman"/>
          <w:sz w:val="24"/>
          <w:szCs w:val="24"/>
        </w:rPr>
        <w:t>от</w:t>
      </w:r>
      <w:r w:rsidR="00F11A42" w:rsidRPr="00B44006">
        <w:rPr>
          <w:rFonts w:ascii="Times New Roman" w:hAnsi="Times New Roman" w:cs="Times New Roman"/>
          <w:sz w:val="24"/>
          <w:szCs w:val="24"/>
        </w:rPr>
        <w:t xml:space="preserve"> 11</w:t>
      </w:r>
      <w:r w:rsidR="00151A59" w:rsidRPr="00B44006">
        <w:rPr>
          <w:rFonts w:ascii="Times New Roman" w:hAnsi="Times New Roman" w:cs="Times New Roman"/>
          <w:sz w:val="24"/>
          <w:szCs w:val="24"/>
        </w:rPr>
        <w:t>.09</w:t>
      </w:r>
      <w:r w:rsidR="00192043" w:rsidRPr="00B44006">
        <w:rPr>
          <w:rFonts w:ascii="Times New Roman" w:hAnsi="Times New Roman" w:cs="Times New Roman"/>
          <w:sz w:val="24"/>
          <w:szCs w:val="24"/>
        </w:rPr>
        <w:t>.2020</w:t>
      </w:r>
      <w:r w:rsidRPr="00B44006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F579E" w:rsidRPr="00B44006">
        <w:rPr>
          <w:rFonts w:ascii="Times New Roman" w:hAnsi="Times New Roman" w:cs="Times New Roman"/>
          <w:sz w:val="24"/>
          <w:szCs w:val="24"/>
        </w:rPr>
        <w:t>3</w:t>
      </w:r>
      <w:r w:rsidR="00F11A42" w:rsidRPr="00B44006">
        <w:rPr>
          <w:rFonts w:ascii="Times New Roman" w:hAnsi="Times New Roman" w:cs="Times New Roman"/>
          <w:sz w:val="24"/>
          <w:szCs w:val="24"/>
        </w:rPr>
        <w:t>4</w:t>
      </w:r>
    </w:p>
    <w:p w:rsidR="00F11A42" w:rsidRPr="00F11A42" w:rsidRDefault="00F11A42" w:rsidP="00F11A4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4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11A42" w:rsidRPr="00F11A42" w:rsidRDefault="00F11A42" w:rsidP="00F11A4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42">
        <w:rPr>
          <w:rFonts w:ascii="Times New Roman" w:hAnsi="Times New Roman" w:cs="Times New Roman"/>
          <w:b/>
          <w:sz w:val="28"/>
          <w:szCs w:val="28"/>
        </w:rPr>
        <w:t>формирования  среднесрочного финансового плана</w:t>
      </w:r>
    </w:p>
    <w:p w:rsidR="00F11A42" w:rsidRDefault="00F11A42" w:rsidP="00F11A42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A42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Новоселовского муниципального образования </w:t>
      </w:r>
    </w:p>
    <w:p w:rsidR="00F11A42" w:rsidRPr="00F11A42" w:rsidRDefault="00F11A42" w:rsidP="00F11A4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F11A42" w:rsidRPr="00F11A42" w:rsidRDefault="00F11A42" w:rsidP="00F11A42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E59">
        <w:rPr>
          <w:rFonts w:ascii="Times New Roman" w:hAnsi="Times New Roman" w:cs="Times New Roman"/>
          <w:sz w:val="28"/>
          <w:szCs w:val="28"/>
        </w:rPr>
        <w:t>1. При  составлении и утверждении проекта</w:t>
      </w:r>
      <w:r w:rsidR="0004629F" w:rsidRPr="00B20E5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20E59">
        <w:rPr>
          <w:rFonts w:ascii="Times New Roman" w:hAnsi="Times New Roman" w:cs="Times New Roman"/>
          <w:sz w:val="28"/>
          <w:szCs w:val="28"/>
        </w:rPr>
        <w:t xml:space="preserve"> </w:t>
      </w:r>
      <w:r w:rsidRPr="00B20E59">
        <w:rPr>
          <w:rFonts w:ascii="Times New Roman" w:eastAsia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F11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соответствии со статьей 169 Бюджетного кодекса Российской Федерации разрабатывается и утверждается среднесрочный финансовый план муниципального </w:t>
      </w:r>
      <w:r w:rsidR="00435F26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>.</w:t>
      </w:r>
    </w:p>
    <w:p w:rsidR="00F11A42" w:rsidRPr="00F11A42" w:rsidRDefault="00F11A42" w:rsidP="00CE212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Среднесрочный финансовый план (далее – среднесрочный финансовый план)</w:t>
      </w:r>
      <w:r w:rsidRPr="00F11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политики, принимаемыми на федеральном, региональном и местном уровнях.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Под среднесрочным финансовым планом понимается документ, содержащий основные параметры проекта бюджета муниципального </w:t>
      </w:r>
      <w:r w:rsidR="002D7A57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>.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Значения показателей среднесрочного финансового плана муниципального </w:t>
      </w:r>
      <w:r w:rsidR="002D7A57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и основных показателей проекта  бюджета</w:t>
      </w:r>
      <w:r w:rsidR="002D7A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должны соответствовать друг другу.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2. Утвержденный среднесрочный финансовый план должен содержать следующие показатели: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- прогнозируемый общий объем доходов и расходов бюджета</w:t>
      </w:r>
      <w:r w:rsidR="002D7A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A42">
        <w:rPr>
          <w:rFonts w:ascii="Times New Roman" w:hAnsi="Times New Roman" w:cs="Times New Roman"/>
          <w:sz w:val="28"/>
          <w:szCs w:val="28"/>
        </w:rPr>
        <w:t>;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 </w:t>
      </w:r>
      <w:r w:rsidR="002D7A57" w:rsidRPr="00F11A42">
        <w:rPr>
          <w:rFonts w:ascii="Times New Roman" w:hAnsi="Times New Roman" w:cs="Times New Roman"/>
          <w:sz w:val="28"/>
          <w:szCs w:val="28"/>
        </w:rPr>
        <w:t>бюджета</w:t>
      </w:r>
      <w:r w:rsidR="002D7A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A42">
        <w:rPr>
          <w:rFonts w:ascii="Times New Roman" w:hAnsi="Times New Roman" w:cs="Times New Roman"/>
          <w:sz w:val="28"/>
          <w:szCs w:val="28"/>
        </w:rPr>
        <w:t>;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дефицит (профицит)  </w:t>
      </w:r>
      <w:r w:rsidR="002D7A57" w:rsidRPr="00F11A42">
        <w:rPr>
          <w:rFonts w:ascii="Times New Roman" w:hAnsi="Times New Roman" w:cs="Times New Roman"/>
          <w:sz w:val="28"/>
          <w:szCs w:val="28"/>
        </w:rPr>
        <w:t>бюджета</w:t>
      </w:r>
      <w:r w:rsidR="002D7A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A42">
        <w:rPr>
          <w:rFonts w:ascii="Times New Roman" w:hAnsi="Times New Roman" w:cs="Times New Roman"/>
          <w:sz w:val="28"/>
          <w:szCs w:val="28"/>
        </w:rPr>
        <w:t>;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- 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F11A42" w:rsidRPr="00F11A42" w:rsidRDefault="00F11A42" w:rsidP="00F11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3. Показатели среднесрочного финансового плана носят индикативный характер. </w:t>
      </w:r>
    </w:p>
    <w:p w:rsidR="00F11A42" w:rsidRPr="00F11A42" w:rsidRDefault="00F11A42" w:rsidP="00F11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4. Формирование среднесрочного финансового плана осуществляет финансовый </w:t>
      </w:r>
      <w:r w:rsidRPr="002A714D">
        <w:rPr>
          <w:rFonts w:ascii="Times New Roman" w:hAnsi="Times New Roman" w:cs="Times New Roman"/>
          <w:sz w:val="28"/>
          <w:szCs w:val="28"/>
        </w:rPr>
        <w:t>орган муниципального района</w:t>
      </w:r>
      <w:r w:rsidRPr="00F11A42">
        <w:rPr>
          <w:rFonts w:ascii="Times New Roman" w:hAnsi="Times New Roman" w:cs="Times New Roman"/>
          <w:sz w:val="28"/>
          <w:szCs w:val="28"/>
        </w:rPr>
        <w:t xml:space="preserve">,   по форме согласно Приложению к настоящему Порядку 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5. Прогнозирование общего объема доходов </w:t>
      </w:r>
      <w:r w:rsidR="002D7A57" w:rsidRPr="00F11A42">
        <w:rPr>
          <w:rFonts w:ascii="Times New Roman" w:hAnsi="Times New Roman" w:cs="Times New Roman"/>
          <w:sz w:val="28"/>
          <w:szCs w:val="28"/>
        </w:rPr>
        <w:t>бюджета</w:t>
      </w:r>
      <w:r w:rsidR="002D7A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A42">
        <w:rPr>
          <w:rFonts w:ascii="Times New Roman" w:hAnsi="Times New Roman" w:cs="Times New Roman"/>
          <w:sz w:val="28"/>
          <w:szCs w:val="28"/>
        </w:rPr>
        <w:t>, среднесрочного финансового плана, производится на основании следующих исходных данных:</w:t>
      </w:r>
      <w:r w:rsidR="002D7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действующих на день внесения проекта решения о бюджете на очередной финансовый год в </w:t>
      </w:r>
      <w:r w:rsidRPr="00F11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субъекта Российской Федерации и органов местного самоуправления </w:t>
      </w:r>
      <w:r w:rsidRPr="002A71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D7A57" w:rsidRPr="002A714D">
        <w:rPr>
          <w:rFonts w:ascii="Times New Roman" w:hAnsi="Times New Roman" w:cs="Times New Roman"/>
          <w:sz w:val="28"/>
          <w:szCs w:val="28"/>
        </w:rPr>
        <w:t xml:space="preserve"> </w:t>
      </w:r>
      <w:r w:rsidRPr="002A714D">
        <w:rPr>
          <w:rFonts w:ascii="Times New Roman" w:hAnsi="Times New Roman" w:cs="Times New Roman"/>
          <w:sz w:val="28"/>
          <w:szCs w:val="28"/>
        </w:rPr>
        <w:t>в сфере налоговых и бюджетных правоотношений;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lastRenderedPageBreak/>
        <w:t>- показателей уточненного прогноза социально-экономического развития муниципального</w:t>
      </w:r>
      <w:r w:rsidR="002D7A5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 на очередной финансовый год и плановый период;</w:t>
      </w:r>
    </w:p>
    <w:p w:rsidR="00F11A42" w:rsidRPr="00F11A42" w:rsidRDefault="00F11A42" w:rsidP="00B2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- сведений, представленных главными администраторами (администраторами) доходов бюджета, необходимых для расчета поступлений по отдельным видам доходов;</w:t>
      </w:r>
    </w:p>
    <w:p w:rsidR="00F11A42" w:rsidRPr="00F11A42" w:rsidRDefault="00F11A42" w:rsidP="00B20E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4D">
        <w:rPr>
          <w:rFonts w:ascii="Times New Roman" w:hAnsi="Times New Roman" w:cs="Times New Roman"/>
          <w:sz w:val="28"/>
          <w:szCs w:val="28"/>
        </w:rPr>
        <w:t>- других показателей по перечню, определенному финансовым органом муниципального района.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6. Прогнозирование общего объема расходов, объемов бюджетных ассигнований бюджета муниципального </w:t>
      </w:r>
      <w:r w:rsidR="002D7A57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бюдж</w:t>
      </w:r>
      <w:r w:rsidR="002D7A57">
        <w:rPr>
          <w:rFonts w:ascii="Times New Roman" w:hAnsi="Times New Roman" w:cs="Times New Roman"/>
          <w:sz w:val="28"/>
          <w:szCs w:val="28"/>
        </w:rPr>
        <w:t>ета</w:t>
      </w:r>
      <w:r w:rsidRPr="00F11A42">
        <w:rPr>
          <w:rFonts w:ascii="Times New Roman" w:hAnsi="Times New Roman" w:cs="Times New Roman"/>
          <w:sz w:val="28"/>
          <w:szCs w:val="28"/>
        </w:rPr>
        <w:t>, в среднесрочном финансовом плане производится на основании следующих исходных данных: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действующих на момент составления среднесрочного финансового плана 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субъектов Российской </w:t>
      </w:r>
      <w:r w:rsidRPr="002A714D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 муниципальн</w:t>
      </w:r>
      <w:r w:rsidR="002D7A57" w:rsidRPr="002A714D">
        <w:rPr>
          <w:rFonts w:ascii="Times New Roman" w:hAnsi="Times New Roman" w:cs="Times New Roman"/>
          <w:sz w:val="28"/>
          <w:szCs w:val="28"/>
        </w:rPr>
        <w:t>ого</w:t>
      </w:r>
      <w:r w:rsidRPr="002A714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D7A57">
        <w:rPr>
          <w:rFonts w:ascii="Times New Roman" w:hAnsi="Times New Roman" w:cs="Times New Roman"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>по вопросам бюджетного планирования;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показателей уточненного прогноза социально-экономического развития </w:t>
      </w:r>
      <w:r w:rsidR="002D7A57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D7A57" w:rsidRPr="00F11A42">
        <w:rPr>
          <w:rFonts w:ascii="Times New Roman" w:hAnsi="Times New Roman" w:cs="Times New Roman"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2D7A5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F11A42">
        <w:rPr>
          <w:rFonts w:ascii="Times New Roman" w:hAnsi="Times New Roman" w:cs="Times New Roman"/>
          <w:sz w:val="28"/>
          <w:szCs w:val="28"/>
        </w:rPr>
        <w:t>;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показателей бюджета </w:t>
      </w:r>
      <w:r w:rsidR="002D7A57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11A42">
        <w:rPr>
          <w:rFonts w:ascii="Times New Roman" w:hAnsi="Times New Roman" w:cs="Times New Roman"/>
          <w:sz w:val="28"/>
          <w:szCs w:val="28"/>
        </w:rPr>
        <w:t xml:space="preserve"> по расходам на очередной финансовый год;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реестра расходных обязательств муниципального </w:t>
      </w:r>
      <w:r w:rsidR="002D7A57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>;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методики планирования бюджетных ассигнований на очередной </w:t>
      </w:r>
      <w:r w:rsidRPr="002A714D">
        <w:rPr>
          <w:rFonts w:ascii="Times New Roman" w:hAnsi="Times New Roman" w:cs="Times New Roman"/>
          <w:sz w:val="28"/>
          <w:szCs w:val="28"/>
        </w:rPr>
        <w:t>финансовый год, утвержденной финансовым органом муниципального района;</w:t>
      </w:r>
    </w:p>
    <w:p w:rsidR="00F11A42" w:rsidRPr="00F11A42" w:rsidRDefault="00F11A42" w:rsidP="00CE2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- обоснований объемов бюджетных ассигнований бюджета, представленных главными распорядителями бюджетных средств.</w:t>
      </w:r>
    </w:p>
    <w:p w:rsidR="00F11A42" w:rsidRPr="00F11A42" w:rsidRDefault="00F11A42" w:rsidP="00CE2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7. Дефицит (профицит) бюджета </w:t>
      </w:r>
      <w:r w:rsidR="002D7A57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11A42">
        <w:rPr>
          <w:rFonts w:ascii="Times New Roman" w:hAnsi="Times New Roman" w:cs="Times New Roman"/>
          <w:sz w:val="28"/>
          <w:szCs w:val="28"/>
        </w:rPr>
        <w:t xml:space="preserve"> в среднесрочном финансовом плане определяется как сальдо прогнозируемых доходов и расходов.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F11A42" w:rsidRP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1A42" w:rsidRPr="00F11A42" w:rsidRDefault="00F11A42" w:rsidP="00CE2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В случае применения к муниципальному </w:t>
      </w:r>
      <w:r w:rsidR="002D7A57">
        <w:rPr>
          <w:rFonts w:ascii="Times New Roman" w:hAnsi="Times New Roman" w:cs="Times New Roman"/>
          <w:sz w:val="28"/>
          <w:szCs w:val="28"/>
        </w:rPr>
        <w:t>образованию</w:t>
      </w:r>
      <w:r w:rsidRPr="00F11A42">
        <w:rPr>
          <w:rFonts w:ascii="Times New Roman" w:hAnsi="Times New Roman" w:cs="Times New Roman"/>
          <w:sz w:val="28"/>
          <w:szCs w:val="28"/>
        </w:rPr>
        <w:t xml:space="preserve"> мер, предусмотренных пунктом 4 статьи 136 Бюджетного кодекса Российской Федерации, дефицит бюджета не должен превышать 5 процентов утвержденного общего годового объема доходов бюджета муниципального </w:t>
      </w:r>
      <w:r w:rsidR="002D7A57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8. Прогнозирование источников финансирования дефицита бюджета </w:t>
      </w:r>
      <w:r w:rsidR="002D7A57">
        <w:rPr>
          <w:rFonts w:ascii="Times New Roman" w:eastAsia="Times New Roman" w:hAnsi="Times New Roman" w:cs="Times New Roman"/>
          <w:sz w:val="28"/>
          <w:szCs w:val="28"/>
        </w:rPr>
        <w:t xml:space="preserve">Новоселовского муниципального образования Екатериновского муниципального </w:t>
      </w:r>
      <w:r w:rsidR="002D7A5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Саратовской области</w:t>
      </w:r>
      <w:r w:rsidR="002D7A57" w:rsidRPr="00F11A42">
        <w:rPr>
          <w:rFonts w:ascii="Times New Roman" w:hAnsi="Times New Roman" w:cs="Times New Roman"/>
          <w:sz w:val="28"/>
          <w:szCs w:val="28"/>
        </w:rPr>
        <w:t xml:space="preserve"> </w:t>
      </w:r>
      <w:r w:rsidRPr="00F11A42">
        <w:rPr>
          <w:rFonts w:ascii="Times New Roman" w:hAnsi="Times New Roman" w:cs="Times New Roman"/>
          <w:sz w:val="28"/>
          <w:szCs w:val="28"/>
        </w:rPr>
        <w:t>в среднесрочном финансовом плане производится на основании следующих исходных данных: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нормативных правовых актов органов местного самоуправления </w:t>
      </w:r>
      <w:r w:rsidRPr="002A714D">
        <w:rPr>
          <w:rFonts w:ascii="Times New Roman" w:hAnsi="Times New Roman" w:cs="Times New Roman"/>
          <w:sz w:val="28"/>
          <w:szCs w:val="28"/>
        </w:rPr>
        <w:t>муниципальных района, регулирующих источники финансирования дефицита</w:t>
      </w:r>
      <w:r w:rsidRPr="00F11A42">
        <w:rPr>
          <w:rFonts w:ascii="Times New Roman" w:hAnsi="Times New Roman" w:cs="Times New Roman"/>
          <w:sz w:val="28"/>
          <w:szCs w:val="28"/>
        </w:rPr>
        <w:t xml:space="preserve">  бюджета;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- сведений, представляемых главными администраторами источников финансирования дефицита бюджета, органами местного самоуправления муниципального </w:t>
      </w:r>
      <w:r w:rsidR="00CD4F9C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о планируемых поступлениях и выплатах по источникам финансирования дефицита бюджета </w:t>
      </w:r>
      <w:r w:rsidR="00CD4F9C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11A42">
        <w:rPr>
          <w:rFonts w:ascii="Times New Roman" w:hAnsi="Times New Roman" w:cs="Times New Roman"/>
          <w:sz w:val="28"/>
          <w:szCs w:val="28"/>
        </w:rPr>
        <w:t>.</w:t>
      </w:r>
    </w:p>
    <w:p w:rsidR="00F11A42" w:rsidRPr="00F11A42" w:rsidRDefault="00B44006" w:rsidP="0021342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A42" w:rsidRPr="00F11A42">
        <w:rPr>
          <w:rFonts w:ascii="Times New Roman" w:hAnsi="Times New Roman" w:cs="Times New Roman"/>
          <w:sz w:val="28"/>
          <w:szCs w:val="28"/>
        </w:rPr>
        <w:t>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муниципального  </w:t>
      </w:r>
      <w:r w:rsidR="00CD4F9C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 среднесрочного финансового плана, не должен превышать утвержденный общий годовой объем доходов бюджета муниципального  </w:t>
      </w:r>
      <w:r w:rsidR="00CD4F9C">
        <w:rPr>
          <w:rFonts w:ascii="Times New Roman" w:hAnsi="Times New Roman" w:cs="Times New Roman"/>
          <w:sz w:val="28"/>
          <w:szCs w:val="28"/>
        </w:rPr>
        <w:t>образования</w:t>
      </w:r>
      <w:r w:rsidRPr="00F11A42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1A42" w:rsidRPr="00F11A42" w:rsidRDefault="00F11A42" w:rsidP="002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В случае применения мер к муниципальному</w:t>
      </w:r>
      <w:r w:rsidR="00CD4F9C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Pr="00F11A42">
        <w:rPr>
          <w:rFonts w:ascii="Times New Roman" w:hAnsi="Times New Roman" w:cs="Times New Roman"/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1A42" w:rsidRPr="00F11A42" w:rsidRDefault="00B44006" w:rsidP="00F11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1A42" w:rsidRPr="00F11A42">
        <w:rPr>
          <w:rFonts w:ascii="Times New Roman" w:hAnsi="Times New Roman" w:cs="Times New Roman"/>
          <w:sz w:val="28"/>
          <w:szCs w:val="28"/>
        </w:rPr>
        <w:t>. 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 планового периода.</w:t>
      </w:r>
    </w:p>
    <w:p w:rsidR="00F11A42" w:rsidRPr="00F11A42" w:rsidRDefault="00B44006" w:rsidP="00F11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1A42" w:rsidRPr="00F11A42">
        <w:rPr>
          <w:rFonts w:ascii="Times New Roman" w:hAnsi="Times New Roman" w:cs="Times New Roman"/>
          <w:sz w:val="28"/>
          <w:szCs w:val="28"/>
        </w:rPr>
        <w:t xml:space="preserve">. 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CD4F9C">
        <w:rPr>
          <w:rFonts w:ascii="Times New Roman" w:eastAsia="Times New Roman" w:hAnsi="Times New Roman" w:cs="Times New Roman"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 </w:t>
      </w:r>
      <w:r w:rsidR="00F11A42" w:rsidRPr="00F11A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11A42" w:rsidRPr="002A714D" w:rsidRDefault="00B44006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11A42" w:rsidRPr="00F11A42">
        <w:rPr>
          <w:rFonts w:ascii="Times New Roman" w:hAnsi="Times New Roman" w:cs="Times New Roman"/>
          <w:sz w:val="28"/>
          <w:szCs w:val="28"/>
        </w:rPr>
        <w:t xml:space="preserve">. Пояснительная записка к проекту среднесрочного финансового плана </w:t>
      </w:r>
      <w:r w:rsidR="00F11A42" w:rsidRPr="002A714D">
        <w:rPr>
          <w:rFonts w:ascii="Times New Roman" w:hAnsi="Times New Roman" w:cs="Times New Roman"/>
          <w:sz w:val="28"/>
          <w:szCs w:val="28"/>
        </w:rPr>
        <w:t>составляется финансовым органом муниципального района.</w:t>
      </w:r>
    </w:p>
    <w:p w:rsidR="00F11A42" w:rsidRPr="002A714D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4D">
        <w:rPr>
          <w:rFonts w:ascii="Times New Roman" w:hAnsi="Times New Roman" w:cs="Times New Roman"/>
          <w:sz w:val="28"/>
          <w:szCs w:val="28"/>
        </w:rPr>
        <w:t>Пояснительная записка должна содержать:</w:t>
      </w:r>
    </w:p>
    <w:p w:rsidR="00F11A42" w:rsidRPr="002A714D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4D">
        <w:rPr>
          <w:rFonts w:ascii="Times New Roman" w:hAnsi="Times New Roman" w:cs="Times New Roman"/>
          <w:sz w:val="28"/>
          <w:szCs w:val="28"/>
        </w:rPr>
        <w:t>- обоснование параметров среднесрочного финансового плана;</w:t>
      </w:r>
    </w:p>
    <w:p w:rsidR="00F11A42" w:rsidRDefault="00F11A42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4D">
        <w:rPr>
          <w:rFonts w:ascii="Times New Roman" w:hAnsi="Times New Roman" w:cs="Times New Roman"/>
          <w:sz w:val="28"/>
          <w:szCs w:val="28"/>
        </w:rPr>
        <w:t>- 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B44006" w:rsidRPr="002A714D" w:rsidRDefault="00B44006" w:rsidP="00CE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42" w:rsidRPr="00F11A42" w:rsidRDefault="00B44006" w:rsidP="00F11A4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11A42" w:rsidRPr="002A714D">
        <w:rPr>
          <w:rFonts w:ascii="Times New Roman" w:hAnsi="Times New Roman" w:cs="Times New Roman"/>
          <w:sz w:val="28"/>
          <w:szCs w:val="28"/>
        </w:rPr>
        <w:t xml:space="preserve">. Проект среднесрочного финансового плана направляется финансовым органом муниципального района на рассмотрение и утверждение в  </w:t>
      </w:r>
      <w:r w:rsidR="00CD4F9C" w:rsidRPr="002A714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D4F9C" w:rsidRPr="002A714D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 Екатериновского</w:t>
      </w:r>
      <w:r w:rsidR="00CD4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F11A42" w:rsidRPr="00F11A42">
        <w:rPr>
          <w:rFonts w:ascii="Times New Roman" w:hAnsi="Times New Roman" w:cs="Times New Roman"/>
          <w:sz w:val="28"/>
          <w:szCs w:val="28"/>
        </w:rPr>
        <w:t>.</w:t>
      </w:r>
    </w:p>
    <w:p w:rsidR="004375A6" w:rsidRDefault="004375A6" w:rsidP="00CD4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1A42" w:rsidRPr="00E862E4" w:rsidRDefault="00F11A42" w:rsidP="00CD4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2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1A42" w:rsidRPr="00E862E4" w:rsidRDefault="00F11A42" w:rsidP="00CD4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2E4">
        <w:rPr>
          <w:rFonts w:ascii="Times New Roman" w:hAnsi="Times New Roman" w:cs="Times New Roman"/>
          <w:sz w:val="24"/>
          <w:szCs w:val="24"/>
        </w:rPr>
        <w:t xml:space="preserve">к Порядку формирования среднесрочного </w:t>
      </w:r>
    </w:p>
    <w:p w:rsidR="00F11A42" w:rsidRPr="00E862E4" w:rsidRDefault="00F11A42" w:rsidP="00CD4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2E4">
        <w:rPr>
          <w:rFonts w:ascii="Times New Roman" w:hAnsi="Times New Roman" w:cs="Times New Roman"/>
          <w:sz w:val="24"/>
          <w:szCs w:val="24"/>
        </w:rPr>
        <w:t>финансового плана</w:t>
      </w:r>
    </w:p>
    <w:p w:rsidR="00F11A42" w:rsidRPr="00F11A42" w:rsidRDefault="00F11A42" w:rsidP="00CD4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A42" w:rsidRPr="00F11A42" w:rsidRDefault="00F11A42" w:rsidP="002A7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85"/>
      <w:bookmarkEnd w:id="0"/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СРЕДНЕСРОЧНЫЙ ФИНАНСОВЫЙ ПЛАН</w:t>
      </w:r>
    </w:p>
    <w:p w:rsidR="00F11A42" w:rsidRPr="00F11A42" w:rsidRDefault="00F11A42" w:rsidP="00CE21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A42" w:rsidRPr="002A714D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A714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(наименование муниципального </w:t>
      </w:r>
      <w:r w:rsidR="00CD4F9C" w:rsidRPr="002A714D">
        <w:rPr>
          <w:rFonts w:ascii="Times New Roman" w:hAnsi="Times New Roman" w:cs="Times New Roman"/>
          <w:i/>
          <w:sz w:val="28"/>
          <w:szCs w:val="28"/>
          <w:vertAlign w:val="superscript"/>
        </w:rPr>
        <w:t>образования</w:t>
      </w:r>
      <w:r w:rsidRPr="002A714D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F11A42" w:rsidRPr="00F11A42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p w:rsidR="00F11A42" w:rsidRPr="00F11A42" w:rsidRDefault="00F11A42" w:rsidP="00CD4F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88"/>
      <w:bookmarkEnd w:id="1"/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на 20_____год и плановый период 20__ и 20__годов</w:t>
      </w:r>
    </w:p>
    <w:p w:rsidR="00F11A42" w:rsidRPr="00F11A42" w:rsidRDefault="00F11A42" w:rsidP="00CD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показатели среднесрочного финансового плана на 20_____год и плановый период 20__ и 20__годов</w:t>
      </w:r>
    </w:p>
    <w:p w:rsidR="00F11A42" w:rsidRPr="00CE2124" w:rsidRDefault="002A714D" w:rsidP="00CD4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E212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F11A42" w:rsidRPr="00CE212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(тыс. рублей)</w:t>
      </w:r>
    </w:p>
    <w:tbl>
      <w:tblPr>
        <w:tblW w:w="9905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475"/>
        <w:gridCol w:w="1238"/>
        <w:gridCol w:w="1238"/>
      </w:tblGrid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CD4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F11A42" w:rsidRPr="00CD4F9C" w:rsidRDefault="00F11A42" w:rsidP="00CD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9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38" w:type="dxa"/>
            <w:shd w:val="clear" w:color="auto" w:fill="auto"/>
          </w:tcPr>
          <w:p w:rsidR="00F11A42" w:rsidRPr="00CD4F9C" w:rsidRDefault="00F11A42" w:rsidP="00CD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9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8" w:type="dxa"/>
            <w:shd w:val="clear" w:color="auto" w:fill="auto"/>
          </w:tcPr>
          <w:p w:rsidR="00F11A42" w:rsidRPr="00CD4F9C" w:rsidRDefault="00F11A42" w:rsidP="00CD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9C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1A42" w:rsidRPr="002A714D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2A714D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A71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2A714D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A71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2A714D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A71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2A714D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A714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налоговые доходы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неналоговые доходы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налоговых и неналоговых доходов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безвозмездные  поступления от других</w:t>
            </w:r>
          </w:p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Дефицит (-), Профицит (+)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1A42" w:rsidRPr="00CD4F9C" w:rsidTr="00CE2124">
        <w:trPr>
          <w:trHeight w:val="20"/>
          <w:tblCellSpacing w:w="5" w:type="nil"/>
        </w:trPr>
        <w:tc>
          <w:tcPr>
            <w:tcW w:w="595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E8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CD4F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CD4F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1A42" w:rsidRPr="00CD4F9C" w:rsidRDefault="00F11A42" w:rsidP="00CD4F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4006" w:rsidRDefault="00B44006" w:rsidP="00F11A42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A42" w:rsidRPr="00F11A42" w:rsidRDefault="00F11A42" w:rsidP="00B44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F11A42" w:rsidRPr="00F11A42" w:rsidRDefault="00F11A42" w:rsidP="00B44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объемов бюджетных ассигнований</w:t>
      </w:r>
    </w:p>
    <w:p w:rsidR="00F11A42" w:rsidRPr="00F11A42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по главным распорядителям средств бюджета</w:t>
      </w:r>
    </w:p>
    <w:p w:rsidR="00F11A42" w:rsidRPr="00F11A42" w:rsidRDefault="00F11A42" w:rsidP="00CE21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A42" w:rsidRPr="00CE2124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2124">
        <w:rPr>
          <w:rFonts w:ascii="Times New Roman" w:hAnsi="Times New Roman" w:cs="Times New Roman"/>
          <w:i/>
          <w:sz w:val="28"/>
          <w:szCs w:val="28"/>
          <w:vertAlign w:val="superscript"/>
        </w:rPr>
        <w:t>(н</w:t>
      </w:r>
      <w:r w:rsidR="00CE2124" w:rsidRPr="00CE2124">
        <w:rPr>
          <w:rFonts w:ascii="Times New Roman" w:hAnsi="Times New Roman" w:cs="Times New Roman"/>
          <w:i/>
          <w:sz w:val="28"/>
          <w:szCs w:val="28"/>
          <w:vertAlign w:val="superscript"/>
        </w:rPr>
        <w:t>аименование муниципального образования</w:t>
      </w:r>
      <w:r w:rsidRPr="00CE2124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F11A42" w:rsidRPr="00F11A42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A42">
        <w:rPr>
          <w:rFonts w:ascii="Times New Roman" w:eastAsia="Calibri" w:hAnsi="Times New Roman" w:cs="Times New Roman"/>
          <w:sz w:val="28"/>
          <w:szCs w:val="28"/>
          <w:lang w:eastAsia="en-US"/>
        </w:rPr>
        <w:t>на 20_____год и плановый период 20__ и 20__годов</w:t>
      </w:r>
    </w:p>
    <w:p w:rsidR="00F11A42" w:rsidRPr="00CE2124" w:rsidRDefault="00CE2124" w:rsidP="00CE21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21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11A42" w:rsidRPr="00CE2124">
        <w:rPr>
          <w:rFonts w:ascii="Times New Roman" w:hAnsi="Times New Roman" w:cs="Times New Roman"/>
          <w:sz w:val="28"/>
          <w:szCs w:val="28"/>
          <w:vertAlign w:val="superscript"/>
        </w:rPr>
        <w:t>(тыс. рублей)</w:t>
      </w: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/>
      </w:tblPr>
      <w:tblGrid>
        <w:gridCol w:w="582"/>
        <w:gridCol w:w="1754"/>
        <w:gridCol w:w="1754"/>
        <w:gridCol w:w="465"/>
        <w:gridCol w:w="465"/>
        <w:gridCol w:w="583"/>
        <w:gridCol w:w="465"/>
        <w:gridCol w:w="1333"/>
        <w:gridCol w:w="1287"/>
        <w:gridCol w:w="1289"/>
      </w:tblGrid>
      <w:tr w:rsidR="00F11A42" w:rsidRPr="00CE2124" w:rsidTr="00213427">
        <w:trPr>
          <w:trHeight w:val="20"/>
          <w:tblCellSpacing w:w="5" w:type="nil"/>
        </w:trPr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главного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распорядителя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главного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распорядителя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F11A42" w:rsidRPr="00CE2124" w:rsidTr="00213427">
        <w:trPr>
          <w:trHeight w:val="20"/>
          <w:tblCellSpacing w:w="5" w:type="nil"/>
        </w:trPr>
        <w:tc>
          <w:tcPr>
            <w:tcW w:w="2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планового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планового</w:t>
            </w:r>
          </w:p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  <w:tr w:rsidR="00F11A42" w:rsidRPr="00CE2124" w:rsidTr="00213427">
        <w:trPr>
          <w:trHeight w:val="20"/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11A42" w:rsidRPr="00CE2124" w:rsidTr="00213427">
        <w:trPr>
          <w:trHeight w:val="20"/>
          <w:tblCellSpacing w:w="5" w:type="nil"/>
        </w:trPr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A42" w:rsidRPr="00CE2124" w:rsidRDefault="00F11A42" w:rsidP="00CE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1A42" w:rsidRPr="00F11A42" w:rsidRDefault="00F11A42" w:rsidP="00CE21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A6" w:rsidRDefault="004375A6" w:rsidP="00F11A4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1A42" w:rsidRPr="00F11A42" w:rsidRDefault="00F11A42" w:rsidP="00F11A4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1A4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sectPr w:rsidR="00F11A42" w:rsidRPr="00F11A42" w:rsidSect="00151A59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79" w:rsidRDefault="002B5579" w:rsidP="00916895">
      <w:pPr>
        <w:spacing w:after="0" w:line="240" w:lineRule="auto"/>
      </w:pPr>
      <w:r>
        <w:separator/>
      </w:r>
    </w:p>
  </w:endnote>
  <w:endnote w:type="continuationSeparator" w:id="1">
    <w:p w:rsidR="002B5579" w:rsidRDefault="002B5579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67AB1" w:rsidRDefault="00032E9C">
        <w:pPr>
          <w:pStyle w:val="a9"/>
          <w:jc w:val="right"/>
        </w:pPr>
        <w:fldSimple w:instr=" PAGE   \* MERGEFORMAT ">
          <w:r w:rsidR="00B44006">
            <w:rPr>
              <w:noProof/>
            </w:rPr>
            <w:t>5</w:t>
          </w:r>
        </w:fldSimple>
      </w:p>
    </w:sdtContent>
  </w:sdt>
  <w:p w:rsidR="00867AB1" w:rsidRDefault="00867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79" w:rsidRDefault="002B5579" w:rsidP="00916895">
      <w:pPr>
        <w:spacing w:after="0" w:line="240" w:lineRule="auto"/>
      </w:pPr>
      <w:r>
        <w:separator/>
      </w:r>
    </w:p>
  </w:footnote>
  <w:footnote w:type="continuationSeparator" w:id="1">
    <w:p w:rsidR="002B5579" w:rsidRDefault="002B5579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32E9C"/>
    <w:rsid w:val="00040933"/>
    <w:rsid w:val="0004629F"/>
    <w:rsid w:val="000F702A"/>
    <w:rsid w:val="00111373"/>
    <w:rsid w:val="00151A59"/>
    <w:rsid w:val="001814E2"/>
    <w:rsid w:val="00185328"/>
    <w:rsid w:val="00192043"/>
    <w:rsid w:val="001B1184"/>
    <w:rsid w:val="001C5319"/>
    <w:rsid w:val="001C6697"/>
    <w:rsid w:val="001D2506"/>
    <w:rsid w:val="001D2EB9"/>
    <w:rsid w:val="001E4C72"/>
    <w:rsid w:val="00213427"/>
    <w:rsid w:val="00232A04"/>
    <w:rsid w:val="0023302D"/>
    <w:rsid w:val="0023728A"/>
    <w:rsid w:val="0024276C"/>
    <w:rsid w:val="002735F4"/>
    <w:rsid w:val="002A714D"/>
    <w:rsid w:val="002B2D8F"/>
    <w:rsid w:val="002B5579"/>
    <w:rsid w:val="002C4911"/>
    <w:rsid w:val="002D7A57"/>
    <w:rsid w:val="002F3CB0"/>
    <w:rsid w:val="00305578"/>
    <w:rsid w:val="0033236E"/>
    <w:rsid w:val="00364084"/>
    <w:rsid w:val="003678D6"/>
    <w:rsid w:val="003908EB"/>
    <w:rsid w:val="003A58FD"/>
    <w:rsid w:val="003A6461"/>
    <w:rsid w:val="003F442F"/>
    <w:rsid w:val="00435F26"/>
    <w:rsid w:val="004375A6"/>
    <w:rsid w:val="00484E50"/>
    <w:rsid w:val="004C7E4B"/>
    <w:rsid w:val="004E16E8"/>
    <w:rsid w:val="004E5C0E"/>
    <w:rsid w:val="005160D6"/>
    <w:rsid w:val="00527E5D"/>
    <w:rsid w:val="00556011"/>
    <w:rsid w:val="0056744B"/>
    <w:rsid w:val="005703D2"/>
    <w:rsid w:val="005B1FCB"/>
    <w:rsid w:val="005C29DA"/>
    <w:rsid w:val="005D450A"/>
    <w:rsid w:val="005E7581"/>
    <w:rsid w:val="00610BF6"/>
    <w:rsid w:val="00671309"/>
    <w:rsid w:val="006E12DC"/>
    <w:rsid w:val="00734A44"/>
    <w:rsid w:val="00747084"/>
    <w:rsid w:val="007571E7"/>
    <w:rsid w:val="00774419"/>
    <w:rsid w:val="00784F5E"/>
    <w:rsid w:val="00805E88"/>
    <w:rsid w:val="0084077A"/>
    <w:rsid w:val="00841912"/>
    <w:rsid w:val="008605C3"/>
    <w:rsid w:val="008646C1"/>
    <w:rsid w:val="00867AB1"/>
    <w:rsid w:val="00874A60"/>
    <w:rsid w:val="008D388D"/>
    <w:rsid w:val="0090254B"/>
    <w:rsid w:val="00916895"/>
    <w:rsid w:val="0093740A"/>
    <w:rsid w:val="00955DE1"/>
    <w:rsid w:val="009A4539"/>
    <w:rsid w:val="009A5086"/>
    <w:rsid w:val="009B27AC"/>
    <w:rsid w:val="009C341F"/>
    <w:rsid w:val="00A221E7"/>
    <w:rsid w:val="00A31637"/>
    <w:rsid w:val="00A526C8"/>
    <w:rsid w:val="00A52B14"/>
    <w:rsid w:val="00A56262"/>
    <w:rsid w:val="00A75ADE"/>
    <w:rsid w:val="00A94F8A"/>
    <w:rsid w:val="00AA6AE6"/>
    <w:rsid w:val="00AC1000"/>
    <w:rsid w:val="00AD368F"/>
    <w:rsid w:val="00AF72A8"/>
    <w:rsid w:val="00B048E0"/>
    <w:rsid w:val="00B17E38"/>
    <w:rsid w:val="00B20E59"/>
    <w:rsid w:val="00B25D72"/>
    <w:rsid w:val="00B44006"/>
    <w:rsid w:val="00C11A02"/>
    <w:rsid w:val="00C15A0E"/>
    <w:rsid w:val="00C452BE"/>
    <w:rsid w:val="00C50142"/>
    <w:rsid w:val="00C7065A"/>
    <w:rsid w:val="00C91029"/>
    <w:rsid w:val="00CC479E"/>
    <w:rsid w:val="00CD4F9C"/>
    <w:rsid w:val="00CE2124"/>
    <w:rsid w:val="00CE37BA"/>
    <w:rsid w:val="00CF5297"/>
    <w:rsid w:val="00CF579E"/>
    <w:rsid w:val="00D46BCD"/>
    <w:rsid w:val="00D564E2"/>
    <w:rsid w:val="00D82E40"/>
    <w:rsid w:val="00D94967"/>
    <w:rsid w:val="00DA3AE1"/>
    <w:rsid w:val="00DB47FD"/>
    <w:rsid w:val="00DD39F6"/>
    <w:rsid w:val="00DF2FF3"/>
    <w:rsid w:val="00E06D77"/>
    <w:rsid w:val="00E324E0"/>
    <w:rsid w:val="00E84310"/>
    <w:rsid w:val="00E862E4"/>
    <w:rsid w:val="00EA02F5"/>
    <w:rsid w:val="00EC5BE2"/>
    <w:rsid w:val="00EC6A22"/>
    <w:rsid w:val="00ED2F3B"/>
    <w:rsid w:val="00F11A42"/>
    <w:rsid w:val="00FE5994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nhideWhenUsed/>
    <w:qFormat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9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оловок №1"/>
    <w:basedOn w:val="a"/>
    <w:rsid w:val="00151A59"/>
    <w:pPr>
      <w:widowControl w:val="0"/>
      <w:shd w:val="clear" w:color="auto" w:fill="FFFFFF"/>
      <w:suppressAutoHyphens/>
      <w:spacing w:after="0" w:line="269" w:lineRule="exact"/>
      <w:jc w:val="right"/>
    </w:pPr>
    <w:rPr>
      <w:rFonts w:ascii="Times New Roman" w:eastAsia="SimSun" w:hAnsi="Times New Roman" w:cs="Mangal"/>
      <w:kern w:val="1"/>
      <w:szCs w:val="24"/>
      <w:shd w:val="clear" w:color="auto" w:fill="FFFFFF"/>
      <w:lang w:eastAsia="hi-IN" w:bidi="hi-IN"/>
    </w:rPr>
  </w:style>
  <w:style w:type="character" w:customStyle="1" w:styleId="StrongEmphasis">
    <w:name w:val="Strong Emphasis"/>
    <w:qFormat/>
    <w:rsid w:val="00CF5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UQ8SWXe3QlWynzONGYCt0chnuGbL72okFvrqWyvKFvo=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A3NzkQNj6OthgC4I9mFnnRkG39ixd5V2rb0ijbogjGtZoPUuBLtXN4eQzwQP9+4+
EBlqjKm/Y2ngTW6WTgx10A==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E0CciqyvdcANGEiV8ARijyrLb40=</DigestValue>
      </Reference>
      <Reference URI="/word/endnotes.xml?ContentType=application/vnd.openxmlformats-officedocument.wordprocessingml.endnotes+xml">
        <DigestMethod Algorithm="http://www.w3.org/2000/09/xmldsig#sha1"/>
        <DigestValue>WJ+/fipq5gzsjN2iyER0l8D24zo=</DigestValue>
      </Reference>
      <Reference URI="/word/fontTable.xml?ContentType=application/vnd.openxmlformats-officedocument.wordprocessingml.fontTable+xml">
        <DigestMethod Algorithm="http://www.w3.org/2000/09/xmldsig#sha1"/>
        <DigestValue>/BZglhTIAy/d43JYlVAjezIU4FA=</DigestValue>
      </Reference>
      <Reference URI="/word/footer1.xml?ContentType=application/vnd.openxmlformats-officedocument.wordprocessingml.footer+xml">
        <DigestMethod Algorithm="http://www.w3.org/2000/09/xmldsig#sha1"/>
        <DigestValue>6TW5l3ShnA68dQ11jO7spDkLSow=</DigestValue>
      </Reference>
      <Reference URI="/word/footnotes.xml?ContentType=application/vnd.openxmlformats-officedocument.wordprocessingml.footnotes+xml">
        <DigestMethod Algorithm="http://www.w3.org/2000/09/xmldsig#sha1"/>
        <DigestValue>c5ri/h6e64tT0gwsyYTup1btL0w=</DigestValue>
      </Reference>
      <Reference URI="/word/numbering.xml?ContentType=application/vnd.openxmlformats-officedocument.wordprocessingml.numbering+xml">
        <DigestMethod Algorithm="http://www.w3.org/2000/09/xmldsig#sha1"/>
        <DigestValue>uoehsA4/+FAZhpM+Tpf2/h6v5iM=</DigestValue>
      </Reference>
      <Reference URI="/word/settings.xml?ContentType=application/vnd.openxmlformats-officedocument.wordprocessingml.settings+xml">
        <DigestMethod Algorithm="http://www.w3.org/2000/09/xmldsig#sha1"/>
        <DigestValue>9wW/oc2IP0CARXFt8d0xdmX07Ec=</DigestValue>
      </Reference>
      <Reference URI="/word/styles.xml?ContentType=application/vnd.openxmlformats-officedocument.wordprocessingml.styles+xml">
        <DigestMethod Algorithm="http://www.w3.org/2000/09/xmldsig#sha1"/>
        <DigestValue>PrH4bYXb7kXi99ay5ai7eS7RvwI=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2020-09-14T09:14:24Z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2020-09-14T07:35:00Z</cp:lastPrinted>
  <dcterms:created xsi:type="dcterms:W3CDTF">2020-06-28T10:34:00Z</dcterms:created>
  <dcterms:modified xsi:type="dcterms:W3CDTF">2020-09-14T07:35:00Z</dcterms:modified>
</cp:coreProperties>
</file>