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41" w:rsidRDefault="00B84241" w:rsidP="00B84241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84241" w:rsidRDefault="00B84241" w:rsidP="00B8424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B84241" w:rsidRDefault="00B84241" w:rsidP="00B8424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B84241" w:rsidRDefault="00B84241" w:rsidP="00B8424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B84241" w:rsidRDefault="00B84241" w:rsidP="00B8424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4241" w:rsidRDefault="00B84241" w:rsidP="00B8424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84241" w:rsidRDefault="00B84241" w:rsidP="00B84241">
      <w:pPr>
        <w:jc w:val="center"/>
        <w:rPr>
          <w:sz w:val="28"/>
          <w:szCs w:val="28"/>
        </w:rPr>
      </w:pPr>
    </w:p>
    <w:p w:rsidR="00B84241" w:rsidRDefault="00CB1DBB" w:rsidP="00B842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8424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16.12.</w:t>
      </w:r>
      <w:r w:rsidR="00B84241">
        <w:rPr>
          <w:b/>
          <w:sz w:val="28"/>
          <w:szCs w:val="28"/>
        </w:rPr>
        <w:t xml:space="preserve"> 2016 </w:t>
      </w:r>
      <w:r>
        <w:rPr>
          <w:b/>
          <w:sz w:val="28"/>
          <w:szCs w:val="28"/>
        </w:rPr>
        <w:t>года</w:t>
      </w:r>
      <w:r w:rsidR="00B84241">
        <w:rPr>
          <w:b/>
          <w:sz w:val="28"/>
          <w:szCs w:val="28"/>
        </w:rPr>
        <w:t xml:space="preserve">                               №</w:t>
      </w:r>
      <w:r>
        <w:rPr>
          <w:b/>
          <w:sz w:val="28"/>
          <w:szCs w:val="28"/>
        </w:rPr>
        <w:t>79</w:t>
      </w:r>
      <w:r w:rsidR="00B84241">
        <w:rPr>
          <w:b/>
          <w:sz w:val="28"/>
          <w:szCs w:val="28"/>
        </w:rPr>
        <w:t xml:space="preserve">                          с.Новосёловка</w:t>
      </w:r>
    </w:p>
    <w:p w:rsidR="00A86054" w:rsidRPr="000513C4" w:rsidRDefault="00A86054" w:rsidP="00675AAE">
      <w:pPr>
        <w:autoSpaceDE w:val="0"/>
        <w:ind w:left="284"/>
        <w:rPr>
          <w:rFonts w:eastAsia="Times New Roman"/>
          <w:b/>
          <w:bCs/>
          <w:shd w:val="clear" w:color="auto" w:fill="FFFFFF"/>
        </w:rPr>
      </w:pPr>
      <w:r w:rsidRPr="000513C4">
        <w:rPr>
          <w:rFonts w:eastAsia="Times New Roman"/>
          <w:b/>
          <w:bCs/>
        </w:rPr>
        <w:t xml:space="preserve">Об утверждении муниципальной программы </w:t>
      </w:r>
      <w:r w:rsidR="00E13AD0" w:rsidRPr="000513C4">
        <w:rPr>
          <w:rFonts w:eastAsia="Times New Roman"/>
          <w:b/>
          <w:bCs/>
          <w:shd w:val="clear" w:color="auto" w:fill="FFFFFF"/>
        </w:rPr>
        <w:t xml:space="preserve">  </w:t>
      </w:r>
      <w:r w:rsidR="00B84241">
        <w:rPr>
          <w:rFonts w:eastAsia="Times New Roman"/>
          <w:b/>
          <w:bCs/>
          <w:shd w:val="clear" w:color="auto" w:fill="FFFFFF"/>
        </w:rPr>
        <w:t xml:space="preserve">                                                                     </w:t>
      </w:r>
      <w:r w:rsidR="00B07D64" w:rsidRPr="000513C4">
        <w:rPr>
          <w:rFonts w:eastAsia="Times New Roman"/>
          <w:b/>
        </w:rPr>
        <w:t xml:space="preserve">« </w:t>
      </w:r>
      <w:r w:rsidR="00B07D64" w:rsidRPr="000513C4">
        <w:rPr>
          <w:rFonts w:eastAsia="Times New Roman"/>
          <w:b/>
          <w:bCs/>
          <w:shd w:val="clear" w:color="auto" w:fill="FFFFFF"/>
        </w:rPr>
        <w:t xml:space="preserve">Содержание автомобильных дорог </w:t>
      </w:r>
      <w:r w:rsidR="00B07D64" w:rsidRPr="000513C4">
        <w:rPr>
          <w:b/>
        </w:rPr>
        <w:t xml:space="preserve">  общего </w:t>
      </w:r>
      <w:r w:rsidR="00B84241">
        <w:rPr>
          <w:b/>
        </w:rPr>
        <w:t xml:space="preserve">                                                        </w:t>
      </w:r>
      <w:r w:rsidR="00B07D64" w:rsidRPr="000513C4">
        <w:rPr>
          <w:b/>
        </w:rPr>
        <w:t xml:space="preserve">пользования </w:t>
      </w:r>
      <w:r w:rsidR="00B84241">
        <w:rPr>
          <w:b/>
        </w:rPr>
        <w:t xml:space="preserve"> в границах Новосёловского </w:t>
      </w:r>
      <w:r w:rsidR="00B07D64" w:rsidRPr="000513C4">
        <w:rPr>
          <w:rFonts w:eastAsia="Times New Roman"/>
          <w:b/>
          <w:bCs/>
          <w:shd w:val="clear" w:color="auto" w:fill="FFFFFF"/>
        </w:rPr>
        <w:t xml:space="preserve">муниципального </w:t>
      </w:r>
      <w:r w:rsidR="00B84241">
        <w:rPr>
          <w:rFonts w:eastAsia="Times New Roman"/>
          <w:b/>
          <w:bCs/>
          <w:shd w:val="clear" w:color="auto" w:fill="FFFFFF"/>
        </w:rPr>
        <w:t xml:space="preserve">                       </w:t>
      </w:r>
      <w:r w:rsidR="00B07D64" w:rsidRPr="000513C4">
        <w:rPr>
          <w:rFonts w:eastAsia="Times New Roman"/>
          <w:b/>
          <w:bCs/>
          <w:shd w:val="clear" w:color="auto" w:fill="FFFFFF"/>
        </w:rPr>
        <w:t xml:space="preserve">образования </w:t>
      </w:r>
      <w:r w:rsidR="00B07D64" w:rsidRPr="000513C4">
        <w:rPr>
          <w:rFonts w:eastAsia="Times New Roman"/>
          <w:b/>
          <w:bCs/>
        </w:rPr>
        <w:t xml:space="preserve">на  2016 год </w:t>
      </w:r>
      <w:r w:rsidRPr="000513C4">
        <w:rPr>
          <w:rFonts w:eastAsia="Times New Roman"/>
          <w:b/>
          <w:bCs/>
        </w:rPr>
        <w:t>"</w:t>
      </w:r>
    </w:p>
    <w:p w:rsidR="00A86054" w:rsidRPr="000513C4" w:rsidRDefault="00A86054" w:rsidP="00A86054"/>
    <w:p w:rsidR="00A86054" w:rsidRPr="000513C4" w:rsidRDefault="00A86054" w:rsidP="00675AAE">
      <w:pPr>
        <w:pStyle w:val="ConsPlusCell"/>
        <w:widowControl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</w:t>
      </w:r>
      <w:r w:rsidR="00675AAE" w:rsidRPr="000513C4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 и руководствуясь </w:t>
      </w:r>
      <w:r w:rsidRPr="000513C4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B84241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="00675AAE" w:rsidRPr="000513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86054" w:rsidRPr="000513C4" w:rsidRDefault="00A86054" w:rsidP="00A8605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tabs>
          <w:tab w:val="left" w:pos="4300"/>
        </w:tabs>
        <w:ind w:firstLine="709"/>
        <w:jc w:val="both"/>
        <w:rPr>
          <w:b/>
        </w:rPr>
      </w:pPr>
      <w:r w:rsidRPr="000513C4">
        <w:rPr>
          <w:b/>
        </w:rPr>
        <w:t xml:space="preserve">                                     ПОСТАНОВЛЯЮ:</w:t>
      </w:r>
    </w:p>
    <w:p w:rsidR="00A86054" w:rsidRPr="000513C4" w:rsidRDefault="00A86054" w:rsidP="00A86054">
      <w:pPr>
        <w:tabs>
          <w:tab w:val="left" w:pos="4300"/>
        </w:tabs>
        <w:ind w:firstLine="709"/>
        <w:jc w:val="both"/>
        <w:rPr>
          <w:b/>
        </w:rPr>
      </w:pPr>
    </w:p>
    <w:p w:rsidR="00A86054" w:rsidRPr="000513C4" w:rsidRDefault="00A86054" w:rsidP="00CC16E0">
      <w:pPr>
        <w:pStyle w:val="a8"/>
        <w:numPr>
          <w:ilvl w:val="0"/>
          <w:numId w:val="1"/>
        </w:numPr>
        <w:tabs>
          <w:tab w:val="clear" w:pos="735"/>
          <w:tab w:val="num" w:pos="284"/>
        </w:tabs>
        <w:autoSpaceDE w:val="0"/>
        <w:ind w:left="284" w:firstLine="992"/>
        <w:jc w:val="both"/>
        <w:rPr>
          <w:rFonts w:eastAsia="Times New Roman"/>
          <w:bCs/>
          <w:shd w:val="clear" w:color="auto" w:fill="FFFFFF"/>
        </w:rPr>
      </w:pPr>
      <w:r w:rsidRPr="000513C4">
        <w:t xml:space="preserve">Утвердить муниципальную </w:t>
      </w:r>
      <w:r w:rsidRPr="000513C4">
        <w:rPr>
          <w:rFonts w:eastAsia="Times New Roman"/>
        </w:rPr>
        <w:t>программу</w:t>
      </w:r>
      <w:r w:rsidR="00675AAE" w:rsidRPr="000513C4">
        <w:rPr>
          <w:rFonts w:eastAsia="Times New Roman"/>
        </w:rPr>
        <w:t xml:space="preserve"> «</w:t>
      </w:r>
      <w:r w:rsidRPr="000513C4">
        <w:rPr>
          <w:rFonts w:eastAsia="Times New Roman"/>
        </w:rPr>
        <w:t xml:space="preserve"> </w:t>
      </w:r>
      <w:r w:rsidR="00675AAE" w:rsidRPr="000513C4">
        <w:rPr>
          <w:rFonts w:eastAsia="Times New Roman"/>
          <w:bCs/>
          <w:shd w:val="clear" w:color="auto" w:fill="FFFFFF"/>
        </w:rPr>
        <w:t xml:space="preserve">Содержание автомобильных дорог </w:t>
      </w:r>
      <w:r w:rsidR="00675AAE" w:rsidRPr="000513C4">
        <w:t xml:space="preserve">  </w:t>
      </w:r>
      <w:r w:rsidR="00B07D64" w:rsidRPr="000513C4">
        <w:t xml:space="preserve">общего пользования </w:t>
      </w:r>
      <w:r w:rsidR="00675AAE" w:rsidRPr="000513C4">
        <w:t xml:space="preserve"> </w:t>
      </w:r>
      <w:r w:rsidR="00B07D64" w:rsidRPr="000513C4">
        <w:t xml:space="preserve">в границах  </w:t>
      </w:r>
      <w:r w:rsidR="00675AAE" w:rsidRPr="000513C4">
        <w:t xml:space="preserve"> </w:t>
      </w:r>
      <w:r w:rsidR="00B84241">
        <w:rPr>
          <w:rFonts w:eastAsia="Times New Roman"/>
          <w:bCs/>
          <w:shd w:val="clear" w:color="auto" w:fill="FFFFFF"/>
        </w:rPr>
        <w:t xml:space="preserve">Новосёловского </w:t>
      </w:r>
      <w:r w:rsidR="00675AAE" w:rsidRPr="000513C4">
        <w:rPr>
          <w:rFonts w:eastAsia="Times New Roman"/>
          <w:bCs/>
          <w:shd w:val="clear" w:color="auto" w:fill="FFFFFF"/>
        </w:rPr>
        <w:t xml:space="preserve">муниципального образования </w:t>
      </w:r>
      <w:r w:rsidR="00675AAE" w:rsidRPr="000513C4">
        <w:rPr>
          <w:rFonts w:eastAsia="Times New Roman"/>
          <w:bCs/>
        </w:rPr>
        <w:t xml:space="preserve">на  2016 год» </w:t>
      </w:r>
      <w:r w:rsidR="00675AAE" w:rsidRPr="000513C4">
        <w:rPr>
          <w:rFonts w:eastAsia="Times New Roman"/>
        </w:rPr>
        <w:t xml:space="preserve"> </w:t>
      </w:r>
      <w:r w:rsidR="00B84241">
        <w:rPr>
          <w:rFonts w:eastAsia="Times New Roman"/>
        </w:rPr>
        <w:t>(Приложение</w:t>
      </w:r>
      <w:r w:rsidRPr="000513C4">
        <w:rPr>
          <w:rFonts w:eastAsia="Times New Roman"/>
        </w:rPr>
        <w:t>).</w:t>
      </w:r>
    </w:p>
    <w:p w:rsidR="00A86054" w:rsidRPr="000513C4" w:rsidRDefault="00A86054" w:rsidP="00CC16E0">
      <w:pPr>
        <w:ind w:left="765" w:firstLine="720"/>
        <w:jc w:val="both"/>
      </w:pPr>
    </w:p>
    <w:p w:rsidR="00A86054" w:rsidRPr="000513C4" w:rsidRDefault="00675AAE" w:rsidP="00CC16E0">
      <w:pPr>
        <w:ind w:left="284" w:firstLine="1134"/>
        <w:jc w:val="both"/>
        <w:rPr>
          <w:spacing w:val="-4"/>
        </w:rPr>
      </w:pPr>
      <w:r w:rsidRPr="000513C4">
        <w:rPr>
          <w:spacing w:val="-4"/>
        </w:rPr>
        <w:t>2.  Обнародовать настоящее постановление на информационных стендах в специально установленных местах для обнародования и разместить на сайте в сети Интернет.</w:t>
      </w:r>
    </w:p>
    <w:p w:rsidR="00A86054" w:rsidRPr="000513C4" w:rsidRDefault="00A86054" w:rsidP="00CC16E0">
      <w:pPr>
        <w:ind w:firstLine="709"/>
        <w:jc w:val="both"/>
        <w:rPr>
          <w:spacing w:val="-4"/>
        </w:rPr>
      </w:pPr>
    </w:p>
    <w:p w:rsidR="00A86054" w:rsidRPr="000513C4" w:rsidRDefault="00A86054" w:rsidP="00CC16E0">
      <w:pPr>
        <w:ind w:firstLine="1276"/>
        <w:jc w:val="both"/>
        <w:rPr>
          <w:spacing w:val="-4"/>
        </w:rPr>
      </w:pPr>
      <w:r w:rsidRPr="000513C4">
        <w:rPr>
          <w:spacing w:val="-4"/>
        </w:rPr>
        <w:t xml:space="preserve">3.  </w:t>
      </w:r>
      <w:proofErr w:type="gramStart"/>
      <w:r w:rsidRPr="000513C4">
        <w:rPr>
          <w:spacing w:val="-4"/>
        </w:rPr>
        <w:t>Контроль за</w:t>
      </w:r>
      <w:proofErr w:type="gramEnd"/>
      <w:r w:rsidRPr="000513C4">
        <w:rPr>
          <w:spacing w:val="-4"/>
        </w:rPr>
        <w:t xml:space="preserve"> выполнением постановления  оставляю за собой.</w:t>
      </w:r>
    </w:p>
    <w:p w:rsidR="00A86054" w:rsidRPr="000513C4" w:rsidRDefault="00A86054" w:rsidP="00CC16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jc w:val="both"/>
      </w:pPr>
      <w:r w:rsidRPr="000513C4">
        <w:t xml:space="preserve">Глава </w:t>
      </w:r>
      <w:r w:rsidR="00675AAE" w:rsidRPr="000513C4">
        <w:t>администрации</w:t>
      </w:r>
      <w:r w:rsidR="00B84241">
        <w:t xml:space="preserve"> Новосёловского</w:t>
      </w:r>
    </w:p>
    <w:p w:rsidR="00A86054" w:rsidRPr="000513C4" w:rsidRDefault="00675AAE" w:rsidP="00A86054">
      <w:pPr>
        <w:jc w:val="both"/>
      </w:pPr>
      <w:r w:rsidRPr="000513C4">
        <w:rPr>
          <w:rFonts w:eastAsia="Times New Roman"/>
          <w:bCs/>
          <w:shd w:val="clear" w:color="auto" w:fill="FFFFFF"/>
        </w:rPr>
        <w:t xml:space="preserve">муниципального образования:                             </w:t>
      </w:r>
      <w:r w:rsidR="00B84241">
        <w:rPr>
          <w:rFonts w:eastAsia="Times New Roman"/>
          <w:bCs/>
          <w:shd w:val="clear" w:color="auto" w:fill="FFFFFF"/>
        </w:rPr>
        <w:t xml:space="preserve">                           </w:t>
      </w:r>
      <w:r w:rsidRPr="000513C4">
        <w:rPr>
          <w:rFonts w:eastAsia="Times New Roman"/>
          <w:bCs/>
          <w:shd w:val="clear" w:color="auto" w:fill="FFFFFF"/>
        </w:rPr>
        <w:t xml:space="preserve"> А.</w:t>
      </w:r>
      <w:r w:rsidR="00B84241">
        <w:rPr>
          <w:rFonts w:eastAsia="Times New Roman"/>
          <w:bCs/>
          <w:shd w:val="clear" w:color="auto" w:fill="FFFFFF"/>
        </w:rPr>
        <w:t>А.Постников</w:t>
      </w:r>
      <w:r w:rsidR="00B84241" w:rsidRPr="000513C4">
        <w:t xml:space="preserve"> </w:t>
      </w:r>
    </w:p>
    <w:p w:rsidR="00A86054" w:rsidRPr="000513C4" w:rsidRDefault="00675AAE" w:rsidP="00A86054">
      <w:pPr>
        <w:jc w:val="both"/>
      </w:pPr>
      <w:r w:rsidRPr="000513C4">
        <w:t xml:space="preserve"> </w:t>
      </w:r>
    </w:p>
    <w:p w:rsidR="00A86054" w:rsidRPr="000513C4" w:rsidRDefault="00A86054" w:rsidP="00A86054">
      <w:pPr>
        <w:widowControl/>
        <w:suppressAutoHyphens w:val="0"/>
        <w:sectPr w:rsidR="00A86054" w:rsidRPr="000513C4" w:rsidSect="00E13AD0">
          <w:footnotePr>
            <w:pos w:val="beneathText"/>
          </w:footnotePr>
          <w:pgSz w:w="11905" w:h="16837"/>
          <w:pgMar w:top="1134" w:right="1415" w:bottom="1134" w:left="1418" w:header="720" w:footer="720" w:gutter="0"/>
          <w:cols w:space="720"/>
        </w:sectPr>
      </w:pPr>
    </w:p>
    <w:p w:rsidR="00A86054" w:rsidRPr="000513C4" w:rsidRDefault="00B84241" w:rsidP="00A86054">
      <w:pPr>
        <w:autoSpaceDE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</w:t>
      </w:r>
    </w:p>
    <w:p w:rsidR="00A86054" w:rsidRPr="000513C4" w:rsidRDefault="00A86054" w:rsidP="00A86054">
      <w:pPr>
        <w:autoSpaceDE w:val="0"/>
        <w:jc w:val="right"/>
        <w:rPr>
          <w:rFonts w:eastAsia="Times New Roman"/>
        </w:rPr>
      </w:pPr>
      <w:r w:rsidRPr="000513C4">
        <w:rPr>
          <w:rFonts w:eastAsia="Times New Roman"/>
        </w:rPr>
        <w:t xml:space="preserve">к постановлению </w:t>
      </w:r>
      <w:r w:rsidRPr="000513C4">
        <w:rPr>
          <w:rFonts w:eastAsia="Times New Roman"/>
          <w:kern w:val="28"/>
        </w:rPr>
        <w:t>администрации</w:t>
      </w:r>
    </w:p>
    <w:p w:rsidR="00A86054" w:rsidRPr="000513C4" w:rsidRDefault="00B84241" w:rsidP="00A86054">
      <w:pPr>
        <w:autoSpaceDE w:val="0"/>
        <w:jc w:val="right"/>
        <w:rPr>
          <w:rFonts w:eastAsia="Times New Roman"/>
        </w:rPr>
      </w:pPr>
      <w:r>
        <w:rPr>
          <w:rFonts w:eastAsia="Times New Roman"/>
        </w:rPr>
        <w:t xml:space="preserve">Новосёловского </w:t>
      </w:r>
      <w:r w:rsidR="00675AAE" w:rsidRPr="000513C4">
        <w:rPr>
          <w:rFonts w:eastAsia="Times New Roman"/>
        </w:rPr>
        <w:t xml:space="preserve">МО </w:t>
      </w:r>
    </w:p>
    <w:p w:rsidR="00A86054" w:rsidRPr="000513C4" w:rsidRDefault="00B84241" w:rsidP="00A86054">
      <w:pPr>
        <w:autoSpaceDE w:val="0"/>
        <w:jc w:val="right"/>
        <w:rPr>
          <w:rFonts w:eastAsia="Times New Roman"/>
        </w:rPr>
      </w:pPr>
      <w:r>
        <w:rPr>
          <w:rFonts w:eastAsia="Times New Roman"/>
        </w:rPr>
        <w:t>от «</w:t>
      </w:r>
      <w:r w:rsidR="00CB1DBB">
        <w:rPr>
          <w:rFonts w:eastAsia="Times New Roman"/>
        </w:rPr>
        <w:t>16</w:t>
      </w:r>
      <w:r w:rsidR="00A86054" w:rsidRPr="000513C4">
        <w:rPr>
          <w:rFonts w:eastAsia="Times New Roman"/>
        </w:rPr>
        <w:t>»</w:t>
      </w:r>
      <w:r w:rsidR="00CB1DBB">
        <w:rPr>
          <w:rFonts w:eastAsia="Times New Roman"/>
        </w:rPr>
        <w:t>декабря</w:t>
      </w:r>
      <w:r w:rsidR="00A86054" w:rsidRPr="000513C4">
        <w:rPr>
          <w:rFonts w:eastAsia="Times New Roman"/>
        </w:rPr>
        <w:t xml:space="preserve">  </w:t>
      </w:r>
      <w:r>
        <w:rPr>
          <w:rFonts w:eastAsia="Times New Roman"/>
        </w:rPr>
        <w:t xml:space="preserve"> 2016 г. N</w:t>
      </w:r>
      <w:r w:rsidR="00CB1DBB">
        <w:rPr>
          <w:rFonts w:eastAsia="Times New Roman"/>
        </w:rPr>
        <w:t>79</w:t>
      </w:r>
      <w:r>
        <w:rPr>
          <w:rFonts w:eastAsia="Times New Roman"/>
        </w:rPr>
        <w:t xml:space="preserve"> </w:t>
      </w:r>
    </w:p>
    <w:p w:rsidR="00A86054" w:rsidRPr="000513C4" w:rsidRDefault="00A86054" w:rsidP="00A86054">
      <w:pPr>
        <w:autoSpaceDE w:val="0"/>
        <w:jc w:val="center"/>
        <w:rPr>
          <w:rFonts w:eastAsia="Times New Roman"/>
          <w:b/>
          <w:bCs/>
        </w:rPr>
      </w:pPr>
    </w:p>
    <w:p w:rsidR="00675AAE" w:rsidRPr="00B84241" w:rsidRDefault="00A86054" w:rsidP="00B84241">
      <w:pPr>
        <w:autoSpaceDE w:val="0"/>
        <w:rPr>
          <w:rFonts w:eastAsia="Times New Roman"/>
          <w:b/>
          <w:bCs/>
        </w:rPr>
      </w:pPr>
      <w:r w:rsidRPr="000513C4">
        <w:rPr>
          <w:rFonts w:eastAsia="Times New Roman"/>
          <w:b/>
          <w:bCs/>
        </w:rPr>
        <w:t xml:space="preserve">                               МУНИЦИПАЛЬНАЯ ПРОГРАММА</w:t>
      </w:r>
      <w:r w:rsidR="00B84241">
        <w:rPr>
          <w:rFonts w:eastAsia="Times New Roman"/>
          <w:b/>
          <w:bCs/>
        </w:rPr>
        <w:t xml:space="preserve">                                            </w:t>
      </w:r>
      <w:r w:rsidR="00B07D64" w:rsidRPr="000513C4">
        <w:rPr>
          <w:rFonts w:eastAsia="Times New Roman"/>
          <w:b/>
          <w:bCs/>
          <w:shd w:val="clear" w:color="auto" w:fill="FFFFFF"/>
        </w:rPr>
        <w:t xml:space="preserve">Содержание автомобильных дорог </w:t>
      </w:r>
      <w:r w:rsidR="00B07D64" w:rsidRPr="000513C4">
        <w:rPr>
          <w:b/>
        </w:rPr>
        <w:t xml:space="preserve">  общего пользования  в границах   </w:t>
      </w:r>
      <w:r w:rsidR="00B07D64" w:rsidRPr="000513C4">
        <w:rPr>
          <w:rFonts w:eastAsia="Times New Roman"/>
          <w:b/>
          <w:bCs/>
          <w:shd w:val="clear" w:color="auto" w:fill="FFFFFF"/>
        </w:rPr>
        <w:t xml:space="preserve">   </w:t>
      </w:r>
      <w:r w:rsidR="00B84241">
        <w:rPr>
          <w:rFonts w:eastAsia="Times New Roman"/>
          <w:b/>
          <w:bCs/>
          <w:shd w:val="clear" w:color="auto" w:fill="FFFFFF"/>
        </w:rPr>
        <w:t xml:space="preserve">Новосёловского </w:t>
      </w:r>
      <w:r w:rsidR="00B07D64" w:rsidRPr="000513C4">
        <w:rPr>
          <w:rFonts w:eastAsia="Times New Roman"/>
          <w:b/>
          <w:bCs/>
          <w:shd w:val="clear" w:color="auto" w:fill="FFFFFF"/>
        </w:rPr>
        <w:t xml:space="preserve">муниципального образования </w:t>
      </w:r>
      <w:r w:rsidR="00B07D64" w:rsidRPr="000513C4">
        <w:rPr>
          <w:rFonts w:eastAsia="Times New Roman"/>
          <w:b/>
          <w:bCs/>
        </w:rPr>
        <w:t>на  2016 год</w:t>
      </w:r>
    </w:p>
    <w:p w:rsidR="00B07D64" w:rsidRPr="000513C4" w:rsidRDefault="00B07D64" w:rsidP="00A86054">
      <w:pPr>
        <w:autoSpaceDE w:val="0"/>
        <w:jc w:val="center"/>
        <w:rPr>
          <w:rFonts w:eastAsia="Times New Roman"/>
          <w:b/>
          <w:bCs/>
        </w:rPr>
      </w:pPr>
    </w:p>
    <w:p w:rsidR="00A86054" w:rsidRPr="000513C4" w:rsidRDefault="00A86054" w:rsidP="00A86054">
      <w:pPr>
        <w:autoSpaceDE w:val="0"/>
        <w:jc w:val="center"/>
        <w:rPr>
          <w:rFonts w:eastAsia="Times New Roman"/>
          <w:b/>
          <w:bCs/>
        </w:rPr>
      </w:pPr>
      <w:r w:rsidRPr="000513C4">
        <w:rPr>
          <w:rFonts w:eastAsia="Times New Roman"/>
          <w:b/>
          <w:bCs/>
        </w:rPr>
        <w:t>Паспорт  программы</w:t>
      </w:r>
    </w:p>
    <w:p w:rsidR="00A86054" w:rsidRPr="000513C4" w:rsidRDefault="00A86054" w:rsidP="00A86054">
      <w:pPr>
        <w:autoSpaceDE w:val="0"/>
      </w:pPr>
    </w:p>
    <w:tbl>
      <w:tblPr>
        <w:tblW w:w="9897" w:type="dxa"/>
        <w:tblInd w:w="-1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10"/>
        <w:gridCol w:w="7287"/>
      </w:tblGrid>
      <w:tr w:rsidR="00A86054" w:rsidRPr="000513C4" w:rsidTr="000513C4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Наименование</w:t>
            </w:r>
          </w:p>
          <w:p w:rsidR="00A86054" w:rsidRPr="000513C4" w:rsidRDefault="00A86054">
            <w:pPr>
              <w:autoSpaceDE w:val="0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           Программы</w:t>
            </w:r>
          </w:p>
          <w:p w:rsidR="00A86054" w:rsidRPr="000513C4" w:rsidRDefault="00A86054">
            <w:pPr>
              <w:autoSpaceDE w:val="0"/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5AAE" w:rsidRPr="000513C4" w:rsidRDefault="00A86054" w:rsidP="00675AAE">
            <w:pPr>
              <w:autoSpaceDE w:val="0"/>
              <w:ind w:left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  <w:r w:rsidRPr="000513C4">
              <w:rPr>
                <w:rFonts w:eastAsia="Times New Roman"/>
              </w:rPr>
              <w:t xml:space="preserve">Муниципальная программа </w:t>
            </w:r>
            <w:r w:rsidR="00675AAE" w:rsidRPr="000513C4">
              <w:rPr>
                <w:rFonts w:eastAsia="Times New Roman"/>
                <w:bCs/>
                <w:shd w:val="clear" w:color="auto" w:fill="FFFFFF"/>
              </w:rPr>
              <w:t xml:space="preserve"> </w:t>
            </w:r>
            <w:r w:rsidR="000513C4" w:rsidRPr="000513C4">
              <w:rPr>
                <w:rFonts w:eastAsia="Times New Roman"/>
              </w:rPr>
              <w:t xml:space="preserve">« </w:t>
            </w:r>
            <w:r w:rsidR="000513C4" w:rsidRPr="000513C4">
              <w:rPr>
                <w:rFonts w:eastAsia="Times New Roman"/>
                <w:bCs/>
                <w:shd w:val="clear" w:color="auto" w:fill="FFFFFF"/>
              </w:rPr>
              <w:t xml:space="preserve">Содержание автомобильных дорог </w:t>
            </w:r>
            <w:r w:rsidR="000513C4" w:rsidRPr="000513C4">
              <w:t xml:space="preserve">  общего пользования  в границах   </w:t>
            </w:r>
            <w:r w:rsidR="000513C4" w:rsidRPr="000513C4">
              <w:rPr>
                <w:rFonts w:eastAsia="Times New Roman"/>
                <w:bCs/>
                <w:shd w:val="clear" w:color="auto" w:fill="FFFFFF"/>
              </w:rPr>
              <w:t xml:space="preserve">   </w:t>
            </w:r>
            <w:r w:rsidR="00B84241">
              <w:rPr>
                <w:rFonts w:eastAsia="Times New Roman"/>
                <w:bCs/>
                <w:shd w:val="clear" w:color="auto" w:fill="FFFFFF"/>
              </w:rPr>
              <w:t xml:space="preserve">Новосёловского </w:t>
            </w:r>
            <w:r w:rsidR="000513C4" w:rsidRPr="000513C4">
              <w:rPr>
                <w:rFonts w:eastAsia="Times New Roman"/>
                <w:bCs/>
                <w:shd w:val="clear" w:color="auto" w:fill="FFFFFF"/>
              </w:rPr>
              <w:t xml:space="preserve">муниципального образования </w:t>
            </w:r>
            <w:r w:rsidR="000513C4" w:rsidRPr="000513C4">
              <w:rPr>
                <w:rFonts w:eastAsia="Times New Roman"/>
                <w:bCs/>
              </w:rPr>
              <w:t>на  2016 год»</w:t>
            </w:r>
          </w:p>
          <w:p w:rsidR="00A86054" w:rsidRPr="000513C4" w:rsidRDefault="00A86054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(далее - Программа)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pStyle w:val="a6"/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Заказчик Программы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 w:rsidP="00B84241">
            <w:pPr>
              <w:pStyle w:val="a6"/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Администрация </w:t>
            </w:r>
            <w:r w:rsidR="00B84241">
              <w:rPr>
                <w:rFonts w:eastAsia="Times New Roman"/>
              </w:rPr>
              <w:t xml:space="preserve">Новосёловского </w:t>
            </w:r>
            <w:r w:rsidR="00675AAE" w:rsidRPr="000513C4">
              <w:rPr>
                <w:rFonts w:eastAsia="Times New Roman"/>
                <w:bCs/>
                <w:shd w:val="clear" w:color="auto" w:fill="FFFFFF"/>
              </w:rPr>
              <w:t>муниципального образования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Ответственный исполнитель 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 w:rsidP="00B84241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Администрация </w:t>
            </w:r>
            <w:r w:rsidR="00B84241">
              <w:rPr>
                <w:rFonts w:eastAsia="Times New Roman"/>
              </w:rPr>
              <w:t xml:space="preserve">Новосёловского </w:t>
            </w:r>
            <w:r w:rsidR="00675AAE" w:rsidRPr="000513C4">
              <w:rPr>
                <w:rFonts w:eastAsia="Times New Roman"/>
                <w:bCs/>
                <w:shd w:val="clear" w:color="auto" w:fill="FFFFFF"/>
              </w:rPr>
              <w:t>муниципального образования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Основные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цели 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и задачи Программы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  <w:u w:val="single"/>
              </w:rPr>
              <w:t>Цель</w:t>
            </w:r>
            <w:r w:rsidRPr="000513C4">
              <w:rPr>
                <w:rFonts w:eastAsia="Times New Roman"/>
              </w:rPr>
              <w:t xml:space="preserve"> - развитие современной и эффективной автомобильно-дорожной инфраструктуры;</w:t>
            </w:r>
          </w:p>
          <w:p w:rsidR="00A86054" w:rsidRPr="000513C4" w:rsidRDefault="00A86054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  <w:u w:val="single"/>
              </w:rPr>
              <w:t xml:space="preserve">Задачи </w:t>
            </w:r>
            <w:r w:rsidRPr="000513C4">
              <w:rPr>
                <w:rFonts w:eastAsia="Times New Roman"/>
              </w:rPr>
              <w:t>- содержание  автомобильных дорог в границах сельского поселения в соответствии с нормативными требованиями;</w:t>
            </w:r>
          </w:p>
          <w:p w:rsidR="00A86054" w:rsidRPr="000513C4" w:rsidRDefault="00675AAE" w:rsidP="00675AAE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 - п</w:t>
            </w:r>
            <w:r w:rsidR="00A86054" w:rsidRPr="000513C4">
              <w:rPr>
                <w:rFonts w:eastAsia="Times New Roman"/>
              </w:rPr>
              <w:t>роведение мероприятий по повышению безопасности дорожного движения на автомобильных дорогах</w:t>
            </w:r>
          </w:p>
          <w:p w:rsidR="00896980" w:rsidRPr="000513C4" w:rsidRDefault="00896980" w:rsidP="00675AAE">
            <w:pPr>
              <w:snapToGrid w:val="0"/>
              <w:jc w:val="both"/>
              <w:rPr>
                <w:rFonts w:eastAsia="Times New Roman"/>
              </w:rPr>
            </w:pPr>
            <w:r w:rsidRPr="000513C4">
              <w:t>- увеличение пропускной способности автомобильных дорог, улучшение условий движения автотранспорта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Сроки и этапы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реализации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>
            <w:pPr>
              <w:pStyle w:val="a6"/>
              <w:snapToGrid w:val="0"/>
              <w:jc w:val="center"/>
            </w:pPr>
            <w:r w:rsidRPr="000513C4">
              <w:t>2016</w:t>
            </w:r>
            <w:r w:rsidR="00675AAE" w:rsidRPr="000513C4">
              <w:t xml:space="preserve"> </w:t>
            </w:r>
            <w:r w:rsidRPr="000513C4">
              <w:t>год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Финансовое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обеспечение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 w:rsidP="00DE5FDD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  <w:color w:val="000000"/>
              </w:rPr>
              <w:t xml:space="preserve">Финансовое обеспечение Программы осуществляется за счет средств </w:t>
            </w:r>
            <w:r w:rsidR="00675AAE" w:rsidRPr="000513C4">
              <w:rPr>
                <w:rFonts w:eastAsia="Times New Roman"/>
                <w:color w:val="000000"/>
              </w:rPr>
              <w:t xml:space="preserve">бюджета </w:t>
            </w:r>
            <w:r w:rsidR="00DE5FDD">
              <w:rPr>
                <w:rFonts w:eastAsia="Times New Roman"/>
                <w:color w:val="000000"/>
              </w:rPr>
              <w:t xml:space="preserve">Новосёловского </w:t>
            </w:r>
            <w:r w:rsidR="00675AAE" w:rsidRPr="000513C4">
              <w:rPr>
                <w:rFonts w:eastAsia="Times New Roman"/>
                <w:bCs/>
                <w:shd w:val="clear" w:color="auto" w:fill="FFFFFF"/>
              </w:rPr>
              <w:t>муниципального образования</w:t>
            </w:r>
            <w:r w:rsidRPr="000513C4">
              <w:rPr>
                <w:rFonts w:eastAsia="Times New Roman"/>
                <w:color w:val="000000"/>
              </w:rPr>
              <w:t xml:space="preserve">. </w:t>
            </w:r>
            <w:r w:rsidRPr="000513C4">
              <w:rPr>
                <w:rFonts w:eastAsia="Times New Roman"/>
              </w:rPr>
              <w:t xml:space="preserve"> Общая сумма затрат на реализацию Программы составляет </w:t>
            </w:r>
            <w:r w:rsidR="00DE5FDD">
              <w:rPr>
                <w:rFonts w:eastAsia="Times New Roman"/>
              </w:rPr>
              <w:t>154</w:t>
            </w:r>
            <w:r w:rsidR="00675AAE" w:rsidRPr="000513C4">
              <w:rPr>
                <w:rFonts w:eastAsia="Times New Roman"/>
              </w:rPr>
              <w:t xml:space="preserve">,0 </w:t>
            </w:r>
            <w:r w:rsidRPr="000513C4">
              <w:rPr>
                <w:rFonts w:eastAsia="Times New Roman"/>
              </w:rPr>
              <w:t xml:space="preserve"> тысяч рублей</w:t>
            </w:r>
            <w:r w:rsidR="00675AAE" w:rsidRPr="000513C4">
              <w:rPr>
                <w:rFonts w:eastAsia="Times New Roman"/>
              </w:rPr>
              <w:t xml:space="preserve"> 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Ожидаемые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конечные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результаты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реализации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Программы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675AAE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 </w:t>
            </w:r>
          </w:p>
          <w:p w:rsidR="00A86054" w:rsidRPr="000513C4" w:rsidRDefault="00A86054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повышение уровня благоприятных условий проживания граждан сельского поселения; повышение безопасности дорожного движения на автомобильных дорогах в границах сельского поселения.</w:t>
            </w:r>
          </w:p>
        </w:tc>
      </w:tr>
    </w:tbl>
    <w:p w:rsidR="00A86054" w:rsidRPr="000513C4" w:rsidRDefault="00A86054" w:rsidP="00A86054">
      <w:pPr>
        <w:autoSpaceDE w:val="0"/>
        <w:jc w:val="center"/>
      </w:pPr>
    </w:p>
    <w:p w:rsidR="00A86054" w:rsidRPr="000513C4" w:rsidRDefault="00A86054" w:rsidP="00A86054">
      <w:pPr>
        <w:tabs>
          <w:tab w:val="left" w:pos="8235"/>
          <w:tab w:val="left" w:pos="8445"/>
        </w:tabs>
        <w:autoSpaceDE w:val="0"/>
        <w:ind w:left="1320" w:hanging="15"/>
        <w:rPr>
          <w:rFonts w:eastAsia="Times New Roman"/>
          <w:b/>
        </w:rPr>
      </w:pPr>
      <w:r w:rsidRPr="000513C4">
        <w:rPr>
          <w:rFonts w:eastAsia="Times New Roman"/>
          <w:b/>
        </w:rPr>
        <w:t>1.   СУЩНОСТЬ, РЕШАЕМЫХ ПРОГРАММОЙ, ПРОБЛЕМ</w:t>
      </w:r>
    </w:p>
    <w:p w:rsidR="00A86054" w:rsidRPr="000513C4" w:rsidRDefault="00A86054" w:rsidP="00A86054">
      <w:pPr>
        <w:autoSpaceDE w:val="0"/>
        <w:rPr>
          <w:rFonts w:eastAsia="Times New Roman"/>
        </w:rPr>
      </w:pPr>
    </w:p>
    <w:p w:rsidR="00A86054" w:rsidRPr="000513C4" w:rsidRDefault="00A86054" w:rsidP="00A86054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jc w:val="both"/>
      </w:pPr>
      <w:r w:rsidRPr="000513C4">
        <w:t xml:space="preserve">          Высокий уровень автомобилизации  населения, активизация объемов грузоперевозок и пассажирских перевозок требует совершенствования дорожных условий, развития сети автомобильных дорог, повышения их качественных характеристик и обеспечения круглогодичного, комфортного и безопасного дорожного движения. </w:t>
      </w:r>
    </w:p>
    <w:p w:rsidR="00A86054" w:rsidRPr="000513C4" w:rsidRDefault="00A86054" w:rsidP="00A86054">
      <w:pPr>
        <w:jc w:val="both"/>
      </w:pPr>
      <w:r w:rsidRPr="000513C4">
        <w:t xml:space="preserve">          Протяженность автомобильных дорог сельского поселения составляет </w:t>
      </w:r>
      <w:r w:rsidR="00DA613D">
        <w:rPr>
          <w:shd w:val="clear" w:color="auto" w:fill="FFFFFF"/>
        </w:rPr>
        <w:t>10.1</w:t>
      </w:r>
      <w:r w:rsidR="000C1ABB" w:rsidRPr="000513C4">
        <w:rPr>
          <w:shd w:val="clear" w:color="auto" w:fill="FFFFFF"/>
        </w:rPr>
        <w:t xml:space="preserve"> </w:t>
      </w:r>
      <w:r w:rsidRPr="000513C4">
        <w:t xml:space="preserve"> км</w:t>
      </w:r>
      <w:r w:rsidR="000C1ABB" w:rsidRPr="000513C4">
        <w:t xml:space="preserve">. </w:t>
      </w:r>
      <w:r w:rsidRPr="000513C4">
        <w:t xml:space="preserve"> Основными проблемами в дорожном хозяйстве   сельского поселения </w:t>
      </w:r>
      <w:r w:rsidR="000C1ABB" w:rsidRPr="000513C4">
        <w:t xml:space="preserve"> </w:t>
      </w:r>
      <w:r w:rsidRPr="000513C4">
        <w:t xml:space="preserve"> являются:</w:t>
      </w:r>
    </w:p>
    <w:p w:rsidR="00A86054" w:rsidRPr="000513C4" w:rsidRDefault="00A86054" w:rsidP="00A86054">
      <w:pPr>
        <w:jc w:val="both"/>
      </w:pPr>
      <w:r w:rsidRPr="000513C4">
        <w:t xml:space="preserve">- плохое состояние дорог, а порой и само их отсутствие, </w:t>
      </w:r>
    </w:p>
    <w:p w:rsidR="00A86054" w:rsidRPr="000513C4" w:rsidRDefault="00A86054" w:rsidP="00A86054">
      <w:pPr>
        <w:jc w:val="both"/>
      </w:pPr>
      <w:r w:rsidRPr="000513C4">
        <w:t>- низкие технико-эксплуатационные характеристики автомобильных дорог;</w:t>
      </w:r>
    </w:p>
    <w:p w:rsidR="00A86054" w:rsidRPr="000513C4" w:rsidRDefault="000C1ABB" w:rsidP="000C1A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513C4">
        <w:rPr>
          <w:rFonts w:ascii="Times New Roman" w:hAnsi="Times New Roman" w:cs="Times New Roman"/>
          <w:sz w:val="24"/>
          <w:szCs w:val="24"/>
        </w:rPr>
        <w:tab/>
      </w:r>
      <w:r w:rsidR="00A86054" w:rsidRPr="000513C4">
        <w:rPr>
          <w:rFonts w:ascii="Times New Roman" w:hAnsi="Times New Roman" w:cs="Times New Roman"/>
          <w:sz w:val="24"/>
          <w:szCs w:val="24"/>
        </w:rPr>
        <w:t>По указанным причинам значительная часть автомобильных дорог сельского поселения не обеспечивает пропуск транспортных средств и создает угрозу безопасности дорожного движения.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>Автомобильные дороги подве</w:t>
      </w:r>
      <w:r w:rsidR="000C1ABB" w:rsidRPr="000513C4">
        <w:rPr>
          <w:rFonts w:ascii="Times New Roman" w:hAnsi="Times New Roman" w:cs="Times New Roman"/>
          <w:sz w:val="24"/>
          <w:szCs w:val="24"/>
        </w:rPr>
        <w:t>ржены влиянию окружающей среды.</w:t>
      </w:r>
      <w:r w:rsidRPr="000513C4">
        <w:rPr>
          <w:rFonts w:ascii="Times New Roman" w:hAnsi="Times New Roman" w:cs="Times New Roman"/>
          <w:sz w:val="24"/>
          <w:szCs w:val="24"/>
        </w:rPr>
        <w:t xml:space="preserve"> Для соответствия нормативным требованиям автомобильных дорог необходимо </w:t>
      </w:r>
      <w:r w:rsidR="000C1ABB"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Pr="000513C4">
        <w:rPr>
          <w:rFonts w:ascii="Times New Roman" w:hAnsi="Times New Roman" w:cs="Times New Roman"/>
          <w:sz w:val="24"/>
          <w:szCs w:val="24"/>
        </w:rPr>
        <w:t xml:space="preserve"> и</w:t>
      </w:r>
      <w:r w:rsidR="000C1ABB" w:rsidRPr="000513C4">
        <w:rPr>
          <w:rFonts w:ascii="Times New Roman" w:hAnsi="Times New Roman" w:cs="Times New Roman"/>
          <w:sz w:val="24"/>
          <w:szCs w:val="24"/>
        </w:rPr>
        <w:t xml:space="preserve">х постоянное </w:t>
      </w:r>
      <w:r w:rsidRPr="000513C4">
        <w:rPr>
          <w:rFonts w:ascii="Times New Roman" w:hAnsi="Times New Roman" w:cs="Times New Roman"/>
          <w:sz w:val="24"/>
          <w:szCs w:val="24"/>
        </w:rPr>
        <w:t xml:space="preserve"> содержание.</w:t>
      </w:r>
    </w:p>
    <w:p w:rsidR="00A86054" w:rsidRPr="000513C4" w:rsidRDefault="00A86054" w:rsidP="000C1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 и качеством выполнения этих работ и зависит нап</w:t>
      </w:r>
      <w:r w:rsidR="00DA613D">
        <w:rPr>
          <w:rFonts w:ascii="Times New Roman" w:hAnsi="Times New Roman" w:cs="Times New Roman"/>
          <w:sz w:val="24"/>
          <w:szCs w:val="24"/>
        </w:rPr>
        <w:t>рямую от объемов финансирования.</w:t>
      </w:r>
    </w:p>
    <w:p w:rsidR="000C1ABB" w:rsidRPr="000513C4" w:rsidRDefault="000C1ABB" w:rsidP="000C1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0C1ABB">
      <w:pPr>
        <w:jc w:val="both"/>
      </w:pPr>
      <w:r w:rsidRPr="000513C4">
        <w:t xml:space="preserve">                   </w:t>
      </w:r>
      <w:r w:rsidRPr="000513C4">
        <w:rPr>
          <w:b/>
          <w:bCs/>
          <w:color w:val="000000"/>
        </w:rPr>
        <w:t>Перечень мероприятий по реализации Программы</w:t>
      </w:r>
    </w:p>
    <w:p w:rsidR="00A86054" w:rsidRPr="000513C4" w:rsidRDefault="00A86054" w:rsidP="00A86054">
      <w:pPr>
        <w:jc w:val="both"/>
        <w:rPr>
          <w:color w:val="000000"/>
        </w:rPr>
      </w:pPr>
    </w:p>
    <w:p w:rsidR="00A86054" w:rsidRPr="000513C4" w:rsidRDefault="00A86054" w:rsidP="00A86054">
      <w:pPr>
        <w:spacing w:before="100" w:beforeAutospacing="1" w:after="100" w:afterAutospacing="1"/>
        <w:rPr>
          <w:b/>
          <w:bCs/>
          <w:color w:val="000000"/>
        </w:rPr>
      </w:pPr>
    </w:p>
    <w:tbl>
      <w:tblPr>
        <w:tblW w:w="103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55"/>
        <w:gridCol w:w="3800"/>
        <w:gridCol w:w="1701"/>
        <w:gridCol w:w="1559"/>
        <w:gridCol w:w="2605"/>
      </w:tblGrid>
      <w:tr w:rsidR="00A86054" w:rsidRPr="000513C4" w:rsidTr="000C1ABB">
        <w:trPr>
          <w:trHeight w:val="195"/>
          <w:tblCellSpacing w:w="0" w:type="dxa"/>
        </w:trPr>
        <w:tc>
          <w:tcPr>
            <w:tcW w:w="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86054" w:rsidRPr="000513C4" w:rsidRDefault="00A86054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№ </w:t>
            </w:r>
            <w:r w:rsidRPr="000513C4">
              <w:rPr>
                <w:color w:val="000000"/>
              </w:rPr>
              <w:br/>
            </w:r>
            <w:proofErr w:type="spellStart"/>
            <w:proofErr w:type="gramStart"/>
            <w:r w:rsidRPr="000513C4">
              <w:rPr>
                <w:color w:val="000000"/>
              </w:rPr>
              <w:t>п</w:t>
            </w:r>
            <w:proofErr w:type="spellEnd"/>
            <w:proofErr w:type="gramEnd"/>
            <w:r w:rsidRPr="000513C4">
              <w:rPr>
                <w:color w:val="000000"/>
              </w:rPr>
              <w:t>/</w:t>
            </w:r>
            <w:proofErr w:type="spellStart"/>
            <w:r w:rsidRPr="000513C4">
              <w:rPr>
                <w:color w:val="000000"/>
              </w:rPr>
              <w:t>п</w:t>
            </w:r>
            <w:proofErr w:type="spellEnd"/>
            <w:r w:rsidRPr="000513C4">
              <w:rPr>
                <w:color w:val="000000"/>
              </w:rPr>
              <w:t xml:space="preserve"> 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054" w:rsidRPr="000513C4" w:rsidRDefault="00A86054" w:rsidP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Наименование </w:t>
            </w:r>
            <w:r w:rsidRPr="000513C4">
              <w:rPr>
                <w:color w:val="000000"/>
              </w:rPr>
              <w:br/>
              <w:t xml:space="preserve">мероприятия </w:t>
            </w:r>
            <w:r w:rsidR="000C1ABB" w:rsidRPr="000513C4">
              <w:rPr>
                <w:color w:val="000000"/>
              </w:rPr>
              <w:t xml:space="preserve"> </w:t>
            </w:r>
            <w:r w:rsidRPr="000513C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054" w:rsidRPr="000513C4" w:rsidRDefault="00A86054" w:rsidP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Объемы финансирования </w:t>
            </w:r>
            <w:r w:rsidR="000C1ABB" w:rsidRPr="000513C4">
              <w:rPr>
                <w:color w:val="000000"/>
              </w:rPr>
              <w:t xml:space="preserve"> </w:t>
            </w:r>
            <w:r w:rsidRPr="000513C4">
              <w:rPr>
                <w:color w:val="000000"/>
              </w:rPr>
              <w:t xml:space="preserve">тыс. рублей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054" w:rsidRPr="000513C4" w:rsidRDefault="00DA613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Сроки </w:t>
            </w:r>
            <w:r>
              <w:rPr>
                <w:color w:val="000000"/>
              </w:rPr>
              <w:br/>
              <w:t>испол</w:t>
            </w:r>
            <w:r w:rsidR="00A86054" w:rsidRPr="000513C4">
              <w:rPr>
                <w:color w:val="000000"/>
              </w:rPr>
              <w:t>нения,</w:t>
            </w:r>
            <w:r w:rsidR="00A86054" w:rsidRPr="000513C4">
              <w:rPr>
                <w:color w:val="000000"/>
              </w:rPr>
              <w:br/>
              <w:t>годы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86054" w:rsidRPr="000513C4" w:rsidRDefault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Исполнитель </w:t>
            </w:r>
            <w:r w:rsidRPr="000513C4">
              <w:rPr>
                <w:color w:val="000000"/>
              </w:rPr>
              <w:br/>
              <w:t>мероприя</w:t>
            </w:r>
            <w:r w:rsidR="00A86054" w:rsidRPr="000513C4">
              <w:rPr>
                <w:color w:val="000000"/>
              </w:rPr>
              <w:t xml:space="preserve">тия </w:t>
            </w:r>
          </w:p>
        </w:tc>
      </w:tr>
      <w:tr w:rsidR="000C1ABB" w:rsidRPr="000513C4" w:rsidTr="00896980">
        <w:trPr>
          <w:trHeight w:val="2319"/>
          <w:tblCellSpacing w:w="0" w:type="dxa"/>
        </w:trPr>
        <w:tc>
          <w:tcPr>
            <w:tcW w:w="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C1ABB" w:rsidRPr="000513C4" w:rsidRDefault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>1.1.2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ABB" w:rsidRPr="000513C4" w:rsidRDefault="000513C4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rFonts w:eastAsia="Times New Roman"/>
              </w:rPr>
              <w:t xml:space="preserve"> </w:t>
            </w:r>
            <w:r w:rsidRPr="000513C4">
              <w:rPr>
                <w:rFonts w:eastAsia="Times New Roman"/>
                <w:bCs/>
                <w:shd w:val="clear" w:color="auto" w:fill="FFFFFF"/>
              </w:rPr>
              <w:t xml:space="preserve">Содержание автомобильных дорог </w:t>
            </w:r>
            <w:r w:rsidRPr="000513C4">
              <w:t xml:space="preserve">  общего пользования  в границах   </w:t>
            </w:r>
            <w:r w:rsidRPr="000513C4">
              <w:rPr>
                <w:rFonts w:eastAsia="Times New Roman"/>
                <w:bCs/>
                <w:shd w:val="clear" w:color="auto" w:fill="FFFFFF"/>
              </w:rPr>
              <w:t xml:space="preserve">   </w:t>
            </w:r>
            <w:r w:rsidR="00DA613D">
              <w:rPr>
                <w:rFonts w:eastAsia="Times New Roman"/>
                <w:bCs/>
                <w:shd w:val="clear" w:color="auto" w:fill="FFFFFF"/>
              </w:rPr>
              <w:t xml:space="preserve">Новосёловского </w:t>
            </w:r>
            <w:r w:rsidRPr="000513C4">
              <w:rPr>
                <w:rFonts w:eastAsia="Times New Roman"/>
                <w:bCs/>
                <w:shd w:val="clear" w:color="auto" w:fill="FFFFFF"/>
              </w:rPr>
              <w:t xml:space="preserve">муниципального образования </w:t>
            </w:r>
            <w:r w:rsidRPr="000513C4">
              <w:rPr>
                <w:rFonts w:eastAsia="Times New Roman"/>
                <w:bCs/>
              </w:rPr>
              <w:t>на  2016 год</w:t>
            </w:r>
            <w:r w:rsidRPr="000513C4">
              <w:rPr>
                <w:color w:val="000000"/>
              </w:rPr>
              <w:t xml:space="preserve"> </w:t>
            </w:r>
            <w:r w:rsidR="00896980" w:rsidRPr="000513C4">
              <w:rPr>
                <w:color w:val="000000"/>
              </w:rPr>
              <w:t xml:space="preserve">– очистка дорог </w:t>
            </w:r>
            <w:r w:rsidRPr="000513C4">
              <w:rPr>
                <w:color w:val="000000"/>
              </w:rPr>
              <w:t>в зимний период</w:t>
            </w:r>
          </w:p>
          <w:p w:rsidR="000C1ABB" w:rsidRPr="000513C4" w:rsidRDefault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 </w:t>
            </w:r>
          </w:p>
          <w:p w:rsidR="000C1ABB" w:rsidRPr="000513C4" w:rsidRDefault="000C1ABB" w:rsidP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   </w:t>
            </w:r>
          </w:p>
          <w:p w:rsidR="000C1ABB" w:rsidRPr="000513C4" w:rsidRDefault="000C1ABB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0C1ABB" w:rsidRPr="000513C4" w:rsidRDefault="00DA613D" w:rsidP="009D6F3D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154 </w:t>
            </w:r>
            <w:r w:rsidR="00896980" w:rsidRPr="000513C4">
              <w:rPr>
                <w:color w:val="000000"/>
                <w:u w:val="single"/>
              </w:rPr>
              <w:t>000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0C1ABB" w:rsidRPr="000513C4" w:rsidRDefault="00896980" w:rsidP="009D6F3D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 w:rsidRPr="000513C4">
              <w:rPr>
                <w:color w:val="000000"/>
                <w:u w:val="single"/>
              </w:rPr>
              <w:t>2016 год</w:t>
            </w:r>
          </w:p>
        </w:tc>
        <w:tc>
          <w:tcPr>
            <w:tcW w:w="2605" w:type="dxa"/>
            <w:tcBorders>
              <w:left w:val="outset" w:sz="6" w:space="0" w:color="auto"/>
              <w:right w:val="nil"/>
            </w:tcBorders>
            <w:hideMark/>
          </w:tcPr>
          <w:p w:rsidR="000C1ABB" w:rsidRPr="000513C4" w:rsidRDefault="00896980" w:rsidP="00DA613D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Администрация </w:t>
            </w:r>
            <w:r w:rsidR="00DA613D">
              <w:rPr>
                <w:color w:val="000000"/>
              </w:rPr>
              <w:t xml:space="preserve">Новосёловского </w:t>
            </w:r>
            <w:r w:rsidRPr="000513C4">
              <w:rPr>
                <w:color w:val="000000"/>
              </w:rPr>
              <w:t>МО</w:t>
            </w:r>
          </w:p>
        </w:tc>
      </w:tr>
    </w:tbl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jc w:val="both"/>
      </w:pPr>
    </w:p>
    <w:p w:rsidR="00A86054" w:rsidRPr="000513C4" w:rsidRDefault="00A86054" w:rsidP="00A86054">
      <w:pPr>
        <w:pStyle w:val="a4"/>
        <w:autoSpaceDE w:val="0"/>
        <w:ind w:left="720" w:firstLine="709"/>
        <w:jc w:val="center"/>
        <w:rPr>
          <w:rStyle w:val="a7"/>
        </w:rPr>
      </w:pPr>
      <w:r w:rsidRPr="000513C4">
        <w:rPr>
          <w:rStyle w:val="a7"/>
        </w:rPr>
        <w:t>2.ЦЕЛИ И ЗАДАЧИ ПРОГРАММЫ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3C4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 xml:space="preserve">-Увеличение  </w:t>
      </w:r>
      <w:r w:rsidR="00896980"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Pr="000513C4">
        <w:rPr>
          <w:rFonts w:ascii="Times New Roman" w:hAnsi="Times New Roman" w:cs="Times New Roman"/>
          <w:sz w:val="24"/>
          <w:szCs w:val="24"/>
        </w:rPr>
        <w:t xml:space="preserve"> пропускной способности, а также достижение требуемого технического и эксплуатационного состояния автомобильных дорог </w:t>
      </w:r>
      <w:r w:rsidR="00896980"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="000513C4" w:rsidRPr="000513C4">
        <w:rPr>
          <w:rFonts w:ascii="Times New Roman" w:hAnsi="Times New Roman" w:cs="Times New Roman"/>
          <w:sz w:val="24"/>
          <w:szCs w:val="24"/>
        </w:rPr>
        <w:t>общего пользования</w:t>
      </w:r>
      <w:r w:rsidR="00896980" w:rsidRPr="000513C4">
        <w:rPr>
          <w:rFonts w:ascii="Times New Roman" w:hAnsi="Times New Roman" w:cs="Times New Roman"/>
          <w:sz w:val="24"/>
          <w:szCs w:val="24"/>
        </w:rPr>
        <w:t>,</w:t>
      </w:r>
      <w:r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="00896980"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расположенных на территории </w:t>
      </w:r>
      <w:r w:rsidR="00DA613D">
        <w:rPr>
          <w:rFonts w:ascii="Times New Roman" w:hAnsi="Times New Roman" w:cs="Times New Roman"/>
          <w:color w:val="000000"/>
          <w:sz w:val="24"/>
          <w:szCs w:val="24"/>
        </w:rPr>
        <w:t xml:space="preserve">Новосёловского </w:t>
      </w:r>
      <w:r w:rsidR="00896980" w:rsidRPr="000513C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613D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0513C4">
        <w:rPr>
          <w:rFonts w:ascii="Times New Roman" w:hAnsi="Times New Roman" w:cs="Times New Roman"/>
          <w:sz w:val="24"/>
          <w:szCs w:val="24"/>
        </w:rPr>
        <w:t xml:space="preserve">  Развитие современной и эффективной автомобильно-дорожной инфраструктуры. Обеспечение комплексной безопасности участников дорожного движения.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0513C4">
        <w:rPr>
          <w:rFonts w:ascii="Times New Roman" w:hAnsi="Times New Roman" w:cs="Times New Roman"/>
          <w:sz w:val="24"/>
          <w:szCs w:val="24"/>
        </w:rPr>
        <w:t>:</w:t>
      </w:r>
    </w:p>
    <w:p w:rsidR="00A86054" w:rsidRPr="000513C4" w:rsidRDefault="00896980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 xml:space="preserve">- увеличение пропускной способности автомобильных дорог, улучшение условий движения автотранспорта, </w:t>
      </w:r>
      <w:r w:rsidR="00896980" w:rsidRPr="00051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80" w:rsidRPr="000513C4" w:rsidRDefault="00896980" w:rsidP="00896980">
      <w:pPr>
        <w:snapToGrid w:val="0"/>
        <w:jc w:val="both"/>
        <w:rPr>
          <w:rFonts w:eastAsia="Times New Roman"/>
        </w:rPr>
      </w:pPr>
      <w:r w:rsidRPr="000513C4">
        <w:rPr>
          <w:rFonts w:eastAsia="Times New Roman"/>
        </w:rPr>
        <w:t>- содержание  автомобильных дорог в границах сельского поселения в соответствии с нормативными требованиями;</w:t>
      </w:r>
    </w:p>
    <w:p w:rsidR="00896980" w:rsidRPr="000513C4" w:rsidRDefault="00896980" w:rsidP="00896980">
      <w:pPr>
        <w:snapToGrid w:val="0"/>
        <w:jc w:val="both"/>
        <w:rPr>
          <w:rFonts w:eastAsia="Times New Roman"/>
        </w:rPr>
      </w:pPr>
      <w:r w:rsidRPr="000513C4">
        <w:rPr>
          <w:rFonts w:eastAsia="Times New Roman"/>
        </w:rPr>
        <w:t xml:space="preserve"> - проведение мероприятий по повышению безопасности дорожного движения на автомобильных дорогах</w:t>
      </w:r>
    </w:p>
    <w:p w:rsidR="00A86054" w:rsidRPr="000513C4" w:rsidRDefault="00A86054" w:rsidP="00A8605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widowControl/>
        <w:suppressAutoHyphens w:val="0"/>
        <w:autoSpaceDE w:val="0"/>
        <w:ind w:firstLine="720"/>
        <w:rPr>
          <w:color w:val="000000"/>
        </w:rPr>
      </w:pPr>
    </w:p>
    <w:p w:rsidR="00A86054" w:rsidRPr="000513C4" w:rsidRDefault="00A86054" w:rsidP="00A86054">
      <w:pPr>
        <w:autoSpaceDE w:val="0"/>
        <w:ind w:left="720" w:hanging="360"/>
        <w:jc w:val="center"/>
        <w:rPr>
          <w:rFonts w:eastAsia="Times New Roman"/>
          <w:b/>
        </w:rPr>
      </w:pPr>
      <w:r w:rsidRPr="000513C4">
        <w:rPr>
          <w:rFonts w:eastAsia="Times New Roman"/>
          <w:b/>
        </w:rPr>
        <w:lastRenderedPageBreak/>
        <w:t>3. СРОКИ РЕАЛИЗАЦИИ ПРОГРАММЫ</w:t>
      </w:r>
    </w:p>
    <w:p w:rsidR="00A86054" w:rsidRPr="000513C4" w:rsidRDefault="00A86054" w:rsidP="00A86054">
      <w:pPr>
        <w:autoSpaceDE w:val="0"/>
        <w:ind w:left="360"/>
        <w:jc w:val="both"/>
        <w:rPr>
          <w:rFonts w:eastAsia="Times New Roman"/>
          <w:b/>
        </w:rPr>
      </w:pPr>
    </w:p>
    <w:p w:rsidR="00A86054" w:rsidRPr="000513C4" w:rsidRDefault="00A86054" w:rsidP="00A86054">
      <w:pPr>
        <w:autoSpaceDE w:val="0"/>
        <w:ind w:firstLine="709"/>
        <w:jc w:val="both"/>
        <w:rPr>
          <w:rFonts w:eastAsia="Times New Roman"/>
        </w:rPr>
      </w:pPr>
      <w:r w:rsidRPr="000513C4">
        <w:rPr>
          <w:rFonts w:eastAsia="Times New Roman"/>
        </w:rPr>
        <w:t xml:space="preserve">Реализация Программы осуществляется в течение </w:t>
      </w:r>
      <w:r w:rsidR="00896980" w:rsidRPr="000513C4">
        <w:rPr>
          <w:rFonts w:eastAsia="Times New Roman"/>
        </w:rPr>
        <w:t xml:space="preserve"> 2016 года.</w:t>
      </w:r>
    </w:p>
    <w:p w:rsidR="00A86054" w:rsidRPr="000513C4" w:rsidRDefault="00A86054" w:rsidP="00A86054">
      <w:pPr>
        <w:autoSpaceDE w:val="0"/>
        <w:ind w:firstLine="709"/>
        <w:rPr>
          <w:rFonts w:eastAsia="Times New Roman"/>
        </w:rPr>
      </w:pPr>
    </w:p>
    <w:p w:rsidR="00A86054" w:rsidRPr="000513C4" w:rsidRDefault="00A86054" w:rsidP="00A86054">
      <w:pPr>
        <w:autoSpaceDE w:val="0"/>
        <w:ind w:firstLine="709"/>
        <w:rPr>
          <w:rFonts w:eastAsia="Times New Roman"/>
          <w:b/>
        </w:rPr>
      </w:pPr>
      <w:r w:rsidRPr="000513C4">
        <w:rPr>
          <w:rFonts w:eastAsia="Times New Roman"/>
          <w:b/>
        </w:rPr>
        <w:t xml:space="preserve">         4. ОБОСНОВАНИЕ РЕСУРСНОГО ОБЕСПЕЧЕНИЯ ПРОГРАММЫ</w:t>
      </w:r>
    </w:p>
    <w:p w:rsidR="00A86054" w:rsidRPr="000513C4" w:rsidRDefault="00A86054" w:rsidP="00A86054">
      <w:pPr>
        <w:autoSpaceDE w:val="0"/>
        <w:ind w:firstLine="709"/>
        <w:jc w:val="center"/>
        <w:rPr>
          <w:rFonts w:eastAsia="Times New Roman"/>
          <w:b/>
        </w:rPr>
      </w:pPr>
    </w:p>
    <w:p w:rsidR="00A86054" w:rsidRPr="000513C4" w:rsidRDefault="00A86054" w:rsidP="00896980">
      <w:pPr>
        <w:autoSpaceDE w:val="0"/>
        <w:spacing w:after="113"/>
        <w:ind w:firstLine="540"/>
        <w:jc w:val="both"/>
        <w:rPr>
          <w:rFonts w:eastAsia="Times New Roman"/>
          <w:color w:val="000000"/>
        </w:rPr>
      </w:pPr>
      <w:r w:rsidRPr="000513C4">
        <w:rPr>
          <w:rFonts w:eastAsia="Times New Roman"/>
          <w:color w:val="000000"/>
        </w:rPr>
        <w:t xml:space="preserve">Финансирование мероприятий Программы осуществляется из </w:t>
      </w:r>
      <w:r w:rsidR="00896980" w:rsidRPr="000513C4">
        <w:rPr>
          <w:rFonts w:eastAsia="Times New Roman"/>
          <w:color w:val="000000"/>
        </w:rPr>
        <w:t xml:space="preserve"> </w:t>
      </w:r>
      <w:r w:rsidRPr="000513C4">
        <w:rPr>
          <w:rFonts w:eastAsia="Times New Roman"/>
          <w:color w:val="000000"/>
        </w:rPr>
        <w:t xml:space="preserve"> бюджета </w:t>
      </w:r>
      <w:r w:rsidR="00896980" w:rsidRPr="000513C4">
        <w:rPr>
          <w:rFonts w:eastAsia="Times New Roman"/>
          <w:color w:val="000000"/>
        </w:rPr>
        <w:t xml:space="preserve"> </w:t>
      </w:r>
      <w:r w:rsidRPr="000513C4">
        <w:rPr>
          <w:rFonts w:eastAsia="Times New Roman"/>
          <w:color w:val="000000"/>
        </w:rPr>
        <w:t xml:space="preserve"> </w:t>
      </w:r>
      <w:r w:rsidR="00DA613D">
        <w:rPr>
          <w:rFonts w:eastAsia="Times New Roman"/>
          <w:color w:val="000000"/>
        </w:rPr>
        <w:t xml:space="preserve">Новосёловского </w:t>
      </w:r>
      <w:r w:rsidR="00896980" w:rsidRPr="000513C4">
        <w:rPr>
          <w:rFonts w:eastAsia="Times New Roman"/>
          <w:bCs/>
          <w:shd w:val="clear" w:color="auto" w:fill="FFFFFF"/>
        </w:rPr>
        <w:t>муниципального образования</w:t>
      </w:r>
      <w:r w:rsidR="00896980" w:rsidRPr="000513C4">
        <w:rPr>
          <w:rFonts w:eastAsia="Times New Roman"/>
          <w:color w:val="000000"/>
        </w:rPr>
        <w:t xml:space="preserve">. </w:t>
      </w:r>
      <w:r w:rsidR="00896980" w:rsidRPr="000513C4">
        <w:rPr>
          <w:rFonts w:eastAsia="Times New Roman"/>
        </w:rPr>
        <w:t xml:space="preserve"> </w:t>
      </w:r>
      <w:r w:rsidR="00896980" w:rsidRPr="000513C4">
        <w:rPr>
          <w:rFonts w:eastAsia="Times New Roman"/>
          <w:color w:val="000000"/>
        </w:rPr>
        <w:t xml:space="preserve"> </w:t>
      </w:r>
    </w:p>
    <w:p w:rsidR="00A86054" w:rsidRPr="000513C4" w:rsidRDefault="00A86054" w:rsidP="00A86054">
      <w:pPr>
        <w:autoSpaceDE w:val="0"/>
        <w:ind w:firstLine="709"/>
        <w:jc w:val="both"/>
        <w:rPr>
          <w:rFonts w:eastAsia="Times New Roman"/>
        </w:rPr>
      </w:pPr>
      <w:r w:rsidRPr="000513C4">
        <w:rPr>
          <w:rFonts w:eastAsia="Times New Roman"/>
        </w:rPr>
        <w:t>Целевое использование бюджетных ассигнований для реализации запланированных мероприятий будет способствовать эффективному решению проблем и задач, определенных Программой</w:t>
      </w:r>
      <w:proofErr w:type="gramStart"/>
      <w:r w:rsidRPr="000513C4">
        <w:rPr>
          <w:rFonts w:eastAsia="Times New Roman"/>
        </w:rPr>
        <w:t xml:space="preserve"> </w:t>
      </w:r>
      <w:r w:rsidR="00896980" w:rsidRPr="000513C4">
        <w:rPr>
          <w:rFonts w:eastAsia="Times New Roman"/>
        </w:rPr>
        <w:t xml:space="preserve"> .</w:t>
      </w:r>
      <w:proofErr w:type="gramEnd"/>
    </w:p>
    <w:p w:rsidR="00A86054" w:rsidRPr="000513C4" w:rsidRDefault="00A86054" w:rsidP="00A86054">
      <w:pPr>
        <w:autoSpaceDE w:val="0"/>
        <w:ind w:firstLine="709"/>
        <w:jc w:val="both"/>
        <w:rPr>
          <w:rFonts w:eastAsia="Times New Roman"/>
        </w:rPr>
      </w:pPr>
    </w:p>
    <w:p w:rsidR="00A86054" w:rsidRPr="000513C4" w:rsidRDefault="00A86054" w:rsidP="00A86054">
      <w:pPr>
        <w:pStyle w:val="a4"/>
        <w:autoSpaceDE w:val="0"/>
        <w:ind w:firstLine="709"/>
        <w:jc w:val="both"/>
        <w:rPr>
          <w:rFonts w:eastAsia="Times New Roman"/>
          <w:b/>
        </w:rPr>
      </w:pPr>
      <w:r w:rsidRPr="000513C4">
        <w:rPr>
          <w:rFonts w:eastAsia="Times New Roman"/>
          <w:b/>
        </w:rPr>
        <w:t xml:space="preserve">                  5. Система управления реализацией программы</w:t>
      </w:r>
    </w:p>
    <w:p w:rsidR="00A86054" w:rsidRPr="000513C4" w:rsidRDefault="00896980" w:rsidP="00A86054">
      <w:pPr>
        <w:pStyle w:val="a4"/>
        <w:ind w:firstLine="540"/>
        <w:jc w:val="both"/>
      </w:pPr>
      <w:r w:rsidRPr="000513C4">
        <w:t xml:space="preserve"> </w:t>
      </w:r>
    </w:p>
    <w:p w:rsidR="00701FA1" w:rsidRPr="000513C4" w:rsidRDefault="00701FA1" w:rsidP="00701FA1">
      <w:pPr>
        <w:spacing w:line="264" w:lineRule="auto"/>
        <w:ind w:firstLine="720"/>
        <w:jc w:val="both"/>
      </w:pPr>
      <w:r w:rsidRPr="000513C4">
        <w:t xml:space="preserve">Администрация </w:t>
      </w:r>
      <w:r w:rsidR="00DA613D">
        <w:t xml:space="preserve">Новосёловского </w:t>
      </w:r>
      <w:r w:rsidRPr="000513C4"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701FA1" w:rsidRPr="000513C4" w:rsidRDefault="00701FA1" w:rsidP="00701FA1">
      <w:pPr>
        <w:spacing w:line="264" w:lineRule="auto"/>
        <w:ind w:firstLine="720"/>
        <w:jc w:val="both"/>
      </w:pPr>
      <w:r w:rsidRPr="000513C4">
        <w:t xml:space="preserve">Администрация </w:t>
      </w:r>
      <w:r w:rsidR="00DA613D">
        <w:t xml:space="preserve">Новосёловского </w:t>
      </w:r>
      <w:r w:rsidRPr="000513C4"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513C4" w:rsidRPr="000513C4" w:rsidRDefault="00701FA1" w:rsidP="000513C4">
      <w:pPr>
        <w:spacing w:line="264" w:lineRule="auto"/>
        <w:ind w:firstLine="720"/>
        <w:jc w:val="both"/>
      </w:pPr>
      <w:proofErr w:type="gramStart"/>
      <w:r w:rsidRPr="000513C4">
        <w:t>Контроль за</w:t>
      </w:r>
      <w:proofErr w:type="gramEnd"/>
      <w:r w:rsidRPr="000513C4">
        <w:t xml:space="preserve"> ходом реализации Программы осуществляется главой администрации </w:t>
      </w:r>
      <w:r w:rsidR="00DA613D">
        <w:t xml:space="preserve">Новосёловского </w:t>
      </w:r>
      <w:r w:rsidRPr="000513C4">
        <w:t>муниципального образования.</w:t>
      </w:r>
    </w:p>
    <w:p w:rsidR="00A86054" w:rsidRPr="000513C4" w:rsidRDefault="00A86054" w:rsidP="000513C4">
      <w:pPr>
        <w:spacing w:line="264" w:lineRule="auto"/>
        <w:ind w:firstLine="720"/>
        <w:jc w:val="both"/>
      </w:pPr>
      <w:r w:rsidRPr="000513C4">
        <w:rPr>
          <w:b/>
          <w:bCs/>
        </w:rPr>
        <w:t xml:space="preserve"> 6. </w:t>
      </w:r>
      <w:r w:rsidRPr="000513C4">
        <w:rPr>
          <w:b/>
        </w:rPr>
        <w:t>Оценка социально-экономической эффективности</w:t>
      </w:r>
    </w:p>
    <w:p w:rsidR="00A86054" w:rsidRPr="000513C4" w:rsidRDefault="00A86054" w:rsidP="00A86054">
      <w:pPr>
        <w:pStyle w:val="a4"/>
        <w:jc w:val="center"/>
        <w:rPr>
          <w:b/>
        </w:rPr>
      </w:pPr>
      <w:r w:rsidRPr="000513C4">
        <w:rPr>
          <w:b/>
        </w:rPr>
        <w:t>реализации Программы</w:t>
      </w:r>
    </w:p>
    <w:p w:rsidR="00A86054" w:rsidRPr="000513C4" w:rsidRDefault="00A86054" w:rsidP="00A86054">
      <w:pPr>
        <w:autoSpaceDE w:val="0"/>
        <w:spacing w:after="113"/>
        <w:ind w:firstLine="540"/>
        <w:jc w:val="both"/>
        <w:rPr>
          <w:color w:val="000000"/>
        </w:rPr>
      </w:pPr>
      <w:r w:rsidRPr="000513C4">
        <w:rPr>
          <w:color w:val="000000"/>
        </w:rPr>
        <w:t xml:space="preserve">Оценка эффективности реализации </w:t>
      </w:r>
      <w:r w:rsidRPr="000513C4">
        <w:rPr>
          <w:rStyle w:val="a3"/>
          <w:color w:val="000000"/>
        </w:rPr>
        <w:t>Программы</w:t>
      </w:r>
      <w:r w:rsidRPr="000513C4">
        <w:rPr>
          <w:color w:val="000000"/>
        </w:rPr>
        <w:t xml:space="preserve"> осуществляется ежегодно в течение всего срока реализации </w:t>
      </w:r>
      <w:r w:rsidRPr="000513C4">
        <w:rPr>
          <w:rStyle w:val="a3"/>
          <w:color w:val="000000"/>
        </w:rPr>
        <w:t>Программы</w:t>
      </w:r>
      <w:r w:rsidRPr="000513C4">
        <w:rPr>
          <w:color w:val="000000"/>
        </w:rPr>
        <w:t xml:space="preserve"> и в целом по окончании ее реализации.</w:t>
      </w:r>
    </w:p>
    <w:p w:rsidR="00A86054" w:rsidRPr="000513C4" w:rsidRDefault="00A86054" w:rsidP="00A86054">
      <w:pPr>
        <w:autoSpaceDE w:val="0"/>
        <w:spacing w:after="113"/>
        <w:ind w:firstLine="540"/>
        <w:jc w:val="both"/>
        <w:rPr>
          <w:color w:val="000000"/>
        </w:rPr>
      </w:pPr>
      <w:r w:rsidRPr="000513C4">
        <w:rPr>
          <w:color w:val="000000"/>
        </w:rPr>
        <w:t xml:space="preserve">Эффективность реализации </w:t>
      </w:r>
      <w:r w:rsidRPr="000513C4">
        <w:rPr>
          <w:rStyle w:val="a3"/>
          <w:color w:val="000000"/>
        </w:rPr>
        <w:t>Программы</w:t>
      </w:r>
      <w:r w:rsidRPr="000513C4">
        <w:rPr>
          <w:color w:val="000000"/>
        </w:rPr>
        <w:t xml:space="preserve"> с учетом финансирования оценивается путем соотнесения степени достижения основных целевых показателей (индикаторов) </w:t>
      </w:r>
      <w:r w:rsidRPr="000513C4">
        <w:rPr>
          <w:rStyle w:val="a3"/>
          <w:color w:val="000000"/>
        </w:rPr>
        <w:t>Программы</w:t>
      </w:r>
      <w:r w:rsidRPr="000513C4">
        <w:rPr>
          <w:color w:val="000000"/>
        </w:rPr>
        <w:t xml:space="preserve"> к уровню ее финансирования с начала реализации. Комплексный показатель эффективности R рассчитывается по формуле:</w:t>
      </w:r>
    </w:p>
    <w:p w:rsidR="00A86054" w:rsidRPr="000513C4" w:rsidRDefault="00A86054" w:rsidP="00A860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тек/</w:t>
      </w:r>
      <w:proofErr w:type="spell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план</w:t>
      </w:r>
    </w:p>
    <w:p w:rsidR="00A86054" w:rsidRPr="000513C4" w:rsidRDefault="00A86054" w:rsidP="00A860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R = ------------------------- </w:t>
      </w:r>
      <w:proofErr w:type="spell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100%, где</w:t>
      </w:r>
    </w:p>
    <w:p w:rsidR="00A86054" w:rsidRPr="000513C4" w:rsidRDefault="00A86054" w:rsidP="00A860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F тек / F план</w:t>
      </w:r>
    </w:p>
    <w:p w:rsidR="00A86054" w:rsidRPr="000513C4" w:rsidRDefault="00A86054" w:rsidP="00A860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86054" w:rsidRPr="000513C4" w:rsidRDefault="00A86054" w:rsidP="00A86054">
      <w:pPr>
        <w:pStyle w:val="ConsPlusNonformat"/>
        <w:spacing w:after="113"/>
        <w:ind w:firstLine="559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план — плановое значение целевого показателя (индикатора);</w:t>
      </w:r>
    </w:p>
    <w:p w:rsidR="00A86054" w:rsidRPr="000513C4" w:rsidRDefault="00A86054" w:rsidP="00A86054">
      <w:pPr>
        <w:pStyle w:val="ConsPlusNonformat"/>
        <w:spacing w:after="113"/>
        <w:ind w:firstLine="559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тек — текущее значение n-го целевого показателя (индикатора);</w:t>
      </w:r>
    </w:p>
    <w:p w:rsidR="00A86054" w:rsidRPr="000513C4" w:rsidRDefault="00A86054" w:rsidP="00A86054">
      <w:pPr>
        <w:pStyle w:val="ConsPlusNonformat"/>
        <w:spacing w:after="113"/>
        <w:ind w:firstLine="559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>F тек — сумма финансирования (расходов) на текущую дату;</w:t>
      </w:r>
    </w:p>
    <w:p w:rsidR="00A86054" w:rsidRPr="000513C4" w:rsidRDefault="00A86054" w:rsidP="00A86054">
      <w:pPr>
        <w:pStyle w:val="ConsPlusNonformat"/>
        <w:spacing w:after="113"/>
        <w:ind w:firstLine="559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F план — плановая сумма финансирования по </w:t>
      </w:r>
      <w:r w:rsidRPr="000513C4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Pr="000513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6054" w:rsidRPr="000513C4" w:rsidRDefault="00701FA1" w:rsidP="00A86054">
      <w:pPr>
        <w:autoSpaceDE w:val="0"/>
        <w:spacing w:after="113"/>
        <w:ind w:firstLine="540"/>
        <w:jc w:val="both"/>
        <w:rPr>
          <w:color w:val="000000"/>
        </w:rPr>
      </w:pPr>
      <w:r w:rsidRPr="000513C4">
        <w:rPr>
          <w:color w:val="000000"/>
        </w:rPr>
        <w:t xml:space="preserve"> </w:t>
      </w:r>
    </w:p>
    <w:p w:rsidR="00A86054" w:rsidRPr="000513C4" w:rsidRDefault="00A86054" w:rsidP="00A86054">
      <w:pPr>
        <w:spacing w:after="120"/>
        <w:ind w:firstLine="709"/>
        <w:jc w:val="both"/>
      </w:pPr>
      <w:r w:rsidRPr="000513C4">
        <w:t>Экономическая эффективность от реализации программы ожидается в виде:</w:t>
      </w:r>
    </w:p>
    <w:p w:rsidR="00A86054" w:rsidRPr="000513C4" w:rsidRDefault="00A86054" w:rsidP="00A86054">
      <w:pPr>
        <w:spacing w:after="120"/>
        <w:ind w:firstLine="709"/>
        <w:jc w:val="both"/>
      </w:pPr>
      <w:r w:rsidRPr="000513C4">
        <w:t>-улучшения социальных условий жизни населения:</w:t>
      </w:r>
    </w:p>
    <w:p w:rsidR="00A86054" w:rsidRPr="000513C4" w:rsidRDefault="00A86054" w:rsidP="00701FA1">
      <w:pPr>
        <w:spacing w:after="120"/>
        <w:ind w:firstLine="709"/>
        <w:jc w:val="both"/>
      </w:pPr>
      <w:r w:rsidRPr="000513C4">
        <w:t>-повышение безопасности дорожного движения и снижение аварийности на дорогах поселения;</w:t>
      </w:r>
    </w:p>
    <w:p w:rsidR="00701FA1" w:rsidRPr="000513C4" w:rsidRDefault="00701FA1" w:rsidP="00701FA1">
      <w:r w:rsidRPr="000513C4">
        <w:t xml:space="preserve"> </w:t>
      </w:r>
      <w:r w:rsidR="00A86054" w:rsidRPr="000513C4">
        <w:t xml:space="preserve">-создание устойчивого проезда по автомобильным дорогам </w:t>
      </w:r>
    </w:p>
    <w:p w:rsidR="00A86054" w:rsidRPr="000513C4" w:rsidRDefault="00A86054" w:rsidP="00A86054">
      <w:pPr>
        <w:widowControl/>
        <w:suppressAutoHyphens w:val="0"/>
        <w:sectPr w:rsidR="00A86054" w:rsidRPr="000513C4">
          <w:pgSz w:w="11906" w:h="16838"/>
          <w:pgMar w:top="1134" w:right="850" w:bottom="1134" w:left="1701" w:header="708" w:footer="708" w:gutter="0"/>
          <w:cols w:space="720"/>
        </w:sectPr>
      </w:pPr>
    </w:p>
    <w:p w:rsidR="002851CE" w:rsidRPr="000513C4" w:rsidRDefault="002851CE" w:rsidP="00CB1DBB"/>
    <w:sectPr w:rsidR="002851CE" w:rsidRPr="000513C4" w:rsidSect="0028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86054"/>
    <w:rsid w:val="000513C4"/>
    <w:rsid w:val="000C1ABB"/>
    <w:rsid w:val="001D099E"/>
    <w:rsid w:val="002851CE"/>
    <w:rsid w:val="00320718"/>
    <w:rsid w:val="00675AAE"/>
    <w:rsid w:val="00701FA1"/>
    <w:rsid w:val="007F1133"/>
    <w:rsid w:val="00896980"/>
    <w:rsid w:val="00974CC5"/>
    <w:rsid w:val="00A86054"/>
    <w:rsid w:val="00B07D64"/>
    <w:rsid w:val="00B84241"/>
    <w:rsid w:val="00BB56FE"/>
    <w:rsid w:val="00CB1DBB"/>
    <w:rsid w:val="00CC16E0"/>
    <w:rsid w:val="00DA613D"/>
    <w:rsid w:val="00DE43B0"/>
    <w:rsid w:val="00DE5FDD"/>
    <w:rsid w:val="00E13AD0"/>
    <w:rsid w:val="00FC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054"/>
    <w:rPr>
      <w:color w:val="000080"/>
      <w:u w:val="single"/>
    </w:rPr>
  </w:style>
  <w:style w:type="paragraph" w:styleId="a4">
    <w:name w:val="Body Text"/>
    <w:basedOn w:val="a"/>
    <w:link w:val="a5"/>
    <w:unhideWhenUsed/>
    <w:rsid w:val="00A86054"/>
    <w:pPr>
      <w:spacing w:after="120"/>
    </w:pPr>
  </w:style>
  <w:style w:type="character" w:customStyle="1" w:styleId="a5">
    <w:name w:val="Основной текст Знак"/>
    <w:basedOn w:val="a0"/>
    <w:link w:val="a4"/>
    <w:rsid w:val="00A86054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PlusCell">
    <w:name w:val="ConsPlusCell"/>
    <w:rsid w:val="00A86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860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A8605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A86054"/>
    <w:pPr>
      <w:suppressLineNumbers/>
    </w:pPr>
  </w:style>
  <w:style w:type="character" w:styleId="a7">
    <w:name w:val="Strong"/>
    <w:basedOn w:val="a0"/>
    <w:qFormat/>
    <w:rsid w:val="00A86054"/>
    <w:rPr>
      <w:b/>
      <w:bCs/>
    </w:rPr>
  </w:style>
  <w:style w:type="paragraph" w:styleId="a8">
    <w:name w:val="List Paragraph"/>
    <w:basedOn w:val="a"/>
    <w:uiPriority w:val="34"/>
    <w:qFormat/>
    <w:rsid w:val="00675AAE"/>
    <w:pPr>
      <w:ind w:left="720"/>
      <w:contextualSpacing/>
    </w:pPr>
  </w:style>
  <w:style w:type="paragraph" w:styleId="a9">
    <w:name w:val="No Spacing"/>
    <w:uiPriority w:val="1"/>
    <w:qFormat/>
    <w:rsid w:val="00B842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271B-189F-448D-9A18-212F7129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10</cp:revision>
  <cp:lastPrinted>2016-12-28T04:39:00Z</cp:lastPrinted>
  <dcterms:created xsi:type="dcterms:W3CDTF">2016-12-19T11:00:00Z</dcterms:created>
  <dcterms:modified xsi:type="dcterms:W3CDTF">2016-12-28T04:40:00Z</dcterms:modified>
</cp:coreProperties>
</file>