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4" w:rsidRPr="00002F63" w:rsidRDefault="005B1154" w:rsidP="005B1154">
      <w:pPr>
        <w:pStyle w:val="afffb"/>
        <w:spacing w:line="240" w:lineRule="auto"/>
        <w:ind w:firstLine="708"/>
        <w:jc w:val="center"/>
        <w:rPr>
          <w:rFonts w:ascii="Times New Roman" w:hAnsi="Times New Roman" w:cs="Times New Roman"/>
          <w:b w:val="0"/>
          <w:lang w:eastAsia="ru-RU"/>
        </w:rPr>
      </w:pPr>
      <w:r w:rsidRPr="00002F63">
        <w:rPr>
          <w:rFonts w:ascii="Times New Roman" w:hAnsi="Times New Roman" w:cs="Times New Roman"/>
          <w:lang w:eastAsia="ru-RU"/>
        </w:rPr>
        <w:t>Российская Федерация</w:t>
      </w:r>
    </w:p>
    <w:p w:rsidR="005B1154" w:rsidRPr="00002F63" w:rsidRDefault="005B1154" w:rsidP="005B1154">
      <w:pPr>
        <w:pStyle w:val="afffb"/>
        <w:spacing w:line="240" w:lineRule="auto"/>
        <w:jc w:val="center"/>
        <w:rPr>
          <w:rFonts w:ascii="Times New Roman" w:hAnsi="Times New Roman" w:cs="Times New Roman"/>
          <w:b w:val="0"/>
          <w:lang w:eastAsia="ru-RU"/>
        </w:rPr>
      </w:pPr>
      <w:r w:rsidRPr="00002F63">
        <w:rPr>
          <w:rFonts w:ascii="Times New Roman" w:hAnsi="Times New Roman" w:cs="Times New Roman"/>
          <w:lang w:eastAsia="ru-RU"/>
        </w:rPr>
        <w:t>Администрация Новоселовского муниципального образования</w:t>
      </w:r>
    </w:p>
    <w:p w:rsidR="005B1154" w:rsidRPr="00002F63" w:rsidRDefault="005B1154" w:rsidP="005B1154">
      <w:pPr>
        <w:pStyle w:val="afffb"/>
        <w:spacing w:line="240" w:lineRule="auto"/>
        <w:jc w:val="center"/>
        <w:rPr>
          <w:rFonts w:ascii="Times New Roman" w:hAnsi="Times New Roman" w:cs="Times New Roman"/>
          <w:b w:val="0"/>
          <w:lang w:eastAsia="ru-RU"/>
        </w:rPr>
      </w:pPr>
      <w:r w:rsidRPr="00002F63">
        <w:rPr>
          <w:rFonts w:ascii="Times New Roman" w:hAnsi="Times New Roman" w:cs="Times New Roman"/>
          <w:lang w:eastAsia="ru-RU"/>
        </w:rPr>
        <w:t>Екатериновского муниципального района</w:t>
      </w:r>
    </w:p>
    <w:p w:rsidR="005B1154" w:rsidRPr="00002F63" w:rsidRDefault="005B1154" w:rsidP="005B1154">
      <w:pPr>
        <w:pStyle w:val="afffb"/>
        <w:spacing w:line="240" w:lineRule="auto"/>
        <w:jc w:val="center"/>
        <w:rPr>
          <w:rFonts w:ascii="Times New Roman" w:hAnsi="Times New Roman" w:cs="Times New Roman"/>
          <w:b w:val="0"/>
          <w:lang w:eastAsia="ru-RU"/>
        </w:rPr>
      </w:pPr>
      <w:r w:rsidRPr="00002F63">
        <w:rPr>
          <w:rFonts w:ascii="Times New Roman" w:hAnsi="Times New Roman" w:cs="Times New Roman"/>
          <w:lang w:eastAsia="ru-RU"/>
        </w:rPr>
        <w:t>Саратовской области</w:t>
      </w:r>
    </w:p>
    <w:p w:rsidR="005B1154" w:rsidRPr="00002F63" w:rsidRDefault="005B1154" w:rsidP="005B1154">
      <w:pPr>
        <w:pStyle w:val="afffb"/>
        <w:spacing w:line="240" w:lineRule="auto"/>
        <w:jc w:val="center"/>
        <w:rPr>
          <w:rFonts w:ascii="Times New Roman" w:hAnsi="Times New Roman" w:cs="Times New Roman"/>
          <w:b w:val="0"/>
          <w:lang w:eastAsia="ru-RU"/>
        </w:rPr>
      </w:pPr>
    </w:p>
    <w:p w:rsidR="005B1154" w:rsidRPr="00002F63" w:rsidRDefault="005B1154" w:rsidP="005B1154">
      <w:pPr>
        <w:pStyle w:val="afffb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002F63">
        <w:rPr>
          <w:rFonts w:ascii="Times New Roman" w:hAnsi="Times New Roman" w:cs="Times New Roman"/>
          <w:lang w:eastAsia="ru-RU"/>
        </w:rPr>
        <w:t>ПОСТАНОВЛЕНИЕ</w:t>
      </w:r>
    </w:p>
    <w:p w:rsidR="00A47CFC" w:rsidRPr="00002F63" w:rsidRDefault="00A47CFC" w:rsidP="005B1154">
      <w:pPr>
        <w:pStyle w:val="afffb"/>
        <w:spacing w:line="240" w:lineRule="auto"/>
        <w:jc w:val="center"/>
        <w:rPr>
          <w:rFonts w:ascii="Times New Roman" w:hAnsi="Times New Roman" w:cs="Times New Roman"/>
          <w:b w:val="0"/>
          <w:lang w:eastAsia="ru-RU"/>
        </w:rPr>
      </w:pPr>
    </w:p>
    <w:p w:rsidR="005B1154" w:rsidRPr="00002F63" w:rsidRDefault="005B1154" w:rsidP="005B115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1154" w:rsidRPr="00002F63" w:rsidRDefault="005B1154" w:rsidP="005B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A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7CFC" w:rsidRPr="00A618A4">
        <w:rPr>
          <w:rFonts w:ascii="Times New Roman" w:hAnsi="Times New Roman" w:cs="Times New Roman"/>
          <w:b/>
          <w:sz w:val="28"/>
          <w:szCs w:val="28"/>
        </w:rPr>
        <w:t>23.0</w:t>
      </w:r>
      <w:r w:rsidR="00D80811" w:rsidRPr="00A618A4">
        <w:rPr>
          <w:rFonts w:ascii="Times New Roman" w:hAnsi="Times New Roman" w:cs="Times New Roman"/>
          <w:b/>
          <w:sz w:val="28"/>
          <w:szCs w:val="28"/>
        </w:rPr>
        <w:t>6</w:t>
      </w:r>
      <w:r w:rsidR="00A47CFC" w:rsidRPr="00A618A4">
        <w:rPr>
          <w:rFonts w:ascii="Times New Roman" w:hAnsi="Times New Roman" w:cs="Times New Roman"/>
          <w:b/>
          <w:sz w:val="28"/>
          <w:szCs w:val="28"/>
        </w:rPr>
        <w:t>.202</w:t>
      </w:r>
      <w:r w:rsidR="00D80811" w:rsidRPr="00A618A4">
        <w:rPr>
          <w:rFonts w:ascii="Times New Roman" w:hAnsi="Times New Roman" w:cs="Times New Roman"/>
          <w:b/>
          <w:sz w:val="28"/>
          <w:szCs w:val="28"/>
        </w:rPr>
        <w:t>2</w:t>
      </w:r>
      <w:r w:rsidR="00A47CFC" w:rsidRPr="00A6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8A4">
        <w:rPr>
          <w:rFonts w:ascii="Times New Roman" w:hAnsi="Times New Roman" w:cs="Times New Roman"/>
          <w:b/>
          <w:sz w:val="28"/>
          <w:szCs w:val="28"/>
        </w:rPr>
        <w:t>года                             №</w:t>
      </w:r>
      <w:r w:rsidR="00C0158B" w:rsidRPr="00A618A4">
        <w:rPr>
          <w:rFonts w:ascii="Times New Roman" w:hAnsi="Times New Roman" w:cs="Times New Roman"/>
          <w:b/>
          <w:sz w:val="28"/>
          <w:szCs w:val="28"/>
        </w:rPr>
        <w:t>32</w:t>
      </w:r>
      <w:r w:rsidR="008F09B4" w:rsidRPr="0000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F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с.Новоселовка</w:t>
      </w:r>
    </w:p>
    <w:p w:rsidR="005B1154" w:rsidRPr="00D80811" w:rsidRDefault="005B1154" w:rsidP="005B1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 САДОВОГО ДОМА ЖИЛЫМ ДОМОМ И ЖИЛОГО ДОМА САДОВЫМ ДОМОМ"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               "Об организации предоставления государственных и муниципальных услуг",</w:t>
      </w:r>
      <w:r w:rsidRPr="00A618A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28 января 2006 г. № 47     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A618A4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A618A4">
        <w:rPr>
          <w:rFonts w:ascii="Times New Roman" w:hAnsi="Times New Roman" w:cs="Times New Roman"/>
          <w:sz w:val="28"/>
          <w:szCs w:val="28"/>
        </w:rPr>
        <w:t>муниципального образования,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A618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8A4" w:rsidRPr="00A94E81" w:rsidRDefault="00A618A4" w:rsidP="00A61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8A4" w:rsidRPr="00D8081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5" w:tooltip="АДМИНИСТРАТИВНЫЙ РЕГЛАМЕНТ" w:history="1">
        <w:r w:rsidRPr="00A618A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18A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садового дома жилым домом и жилого дома садовым домом".</w:t>
      </w:r>
    </w:p>
    <w:p w:rsidR="00A618A4" w:rsidRPr="00D80811" w:rsidRDefault="00A618A4" w:rsidP="00A618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80811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A618A4" w:rsidRPr="00D80811" w:rsidRDefault="00A618A4" w:rsidP="00A61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808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081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A618A4" w:rsidRPr="00D80811" w:rsidRDefault="00A618A4" w:rsidP="00A61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0811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A618A4" w:rsidRDefault="00A618A4" w:rsidP="00A618A4">
      <w:pPr>
        <w:pStyle w:val="aff1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8A4" w:rsidRPr="00D80811" w:rsidRDefault="00A618A4" w:rsidP="00A618A4">
      <w:pPr>
        <w:pStyle w:val="aff1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32" w:rsidRDefault="00C80A32" w:rsidP="00A618A4">
      <w:pPr>
        <w:pStyle w:val="aff1"/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A618A4" w:rsidRPr="00002F63" w:rsidRDefault="00A618A4" w:rsidP="00A618A4">
      <w:pPr>
        <w:pStyle w:val="aff1"/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002F6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A618A4" w:rsidRPr="00002F63" w:rsidRDefault="00A618A4" w:rsidP="00A618A4">
      <w:pPr>
        <w:pStyle w:val="aff1"/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002F6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Pr="00002F63">
        <w:rPr>
          <w:rFonts w:ascii="Times New Roman" w:hAnsi="Times New Roman"/>
          <w:b/>
          <w:sz w:val="28"/>
          <w:szCs w:val="28"/>
        </w:rPr>
        <w:tab/>
      </w:r>
      <w:r w:rsidRPr="00002F63">
        <w:rPr>
          <w:rFonts w:ascii="Times New Roman" w:hAnsi="Times New Roman"/>
          <w:b/>
          <w:sz w:val="28"/>
          <w:szCs w:val="28"/>
        </w:rPr>
        <w:tab/>
        <w:t xml:space="preserve">                              А.А.Постников </w:t>
      </w:r>
    </w:p>
    <w:p w:rsidR="00A618A4" w:rsidRPr="00002F63" w:rsidRDefault="00A618A4" w:rsidP="00A618A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80A32" w:rsidRDefault="00C80A32" w:rsidP="00A618A4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A618A4" w:rsidRPr="00A618A4" w:rsidRDefault="00A618A4" w:rsidP="00A618A4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A618A4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618A4" w:rsidRPr="00A618A4" w:rsidRDefault="00A618A4" w:rsidP="00A618A4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8"/>
        </w:rPr>
        <w:t>от 23.06.2022г №32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A618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"ПРИЗНАНИЕ САДОВОГО ДОМА ЖИЛЫМ ДОМОМ И ЖИЛОГО ДОМА САДОВЫМ ДОМОМ"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"Признание садового дома жилым домом и жилого дома садовым домом" (далее - регламент) устанавливает порядок и стандарт предоставления муниципальной услуги по признанию садового дома жилым домом или жилого дома садовым домом. 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Наименование муниципальной услуги - "Признание садового дома жилым домом и жилого дома садовым домом" (далее - муниципальная услуга).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являются: собственник садового дома или жилого дома,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</w:t>
      </w:r>
      <w:r w:rsidRPr="00A618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(далее - заявитель).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A618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(далее – администрация).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412138</w:t>
      </w:r>
      <w:r w:rsidRPr="00B551A1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>
        <w:rPr>
          <w:rFonts w:ascii="Times New Roman" w:hAnsi="Times New Roman" w:cs="Times New Roman"/>
          <w:sz w:val="28"/>
          <w:szCs w:val="28"/>
        </w:rPr>
        <w:t>Екатериновский район, с. Новоселовка, ул. Центральная, д.18</w:t>
      </w:r>
      <w:r w:rsidRPr="00B551A1">
        <w:rPr>
          <w:rFonts w:ascii="Times New Roman" w:hAnsi="Times New Roman" w:cs="Times New Roman"/>
          <w:sz w:val="28"/>
          <w:szCs w:val="28"/>
        </w:rPr>
        <w:t>;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E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ad.novosyolovskoemo2013@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yandex</w:t>
      </w:r>
      <w:r w:rsidRPr="00E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E903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18A4" w:rsidRPr="00E9035C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телефоны для справок и предварительной записи:</w:t>
      </w:r>
      <w:r w:rsidRPr="00E9035C">
        <w:rPr>
          <w:rFonts w:ascii="Times New Roman" w:hAnsi="Times New Roman" w:cs="Times New Roman"/>
          <w:sz w:val="28"/>
          <w:szCs w:val="28"/>
        </w:rPr>
        <w:t>8 845 54 2 30 47</w:t>
      </w:r>
    </w:p>
    <w:p w:rsidR="00A618A4" w:rsidRPr="00063CF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график работы:</w:t>
      </w:r>
      <w:r w:rsidRPr="0006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понедельник - пятница -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51A1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551A1">
        <w:rPr>
          <w:rFonts w:ascii="Times New Roman" w:hAnsi="Times New Roman" w:cs="Times New Roman"/>
          <w:sz w:val="28"/>
          <w:szCs w:val="28"/>
        </w:rPr>
        <w:t>.00 часов;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 xml:space="preserve">перерыв - с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551A1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551A1">
        <w:rPr>
          <w:rFonts w:ascii="Times New Roman" w:hAnsi="Times New Roman" w:cs="Times New Roman"/>
          <w:sz w:val="28"/>
          <w:szCs w:val="28"/>
        </w:rPr>
        <w:t>.00 часов;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по адресу: </w:t>
      </w:r>
      <w:r>
        <w:rPr>
          <w:rFonts w:ascii="Times New Roman" w:hAnsi="Times New Roman" w:cs="Times New Roman"/>
          <w:sz w:val="28"/>
          <w:szCs w:val="28"/>
        </w:rPr>
        <w:t>412138</w:t>
      </w:r>
      <w:r w:rsidRPr="00B551A1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>
        <w:rPr>
          <w:rFonts w:ascii="Times New Roman" w:hAnsi="Times New Roman" w:cs="Times New Roman"/>
          <w:sz w:val="28"/>
          <w:szCs w:val="28"/>
        </w:rPr>
        <w:t>Екатериновский район, с. Новоселовка, ул. Центральная, д.18</w:t>
      </w:r>
      <w:r w:rsidRPr="00B551A1">
        <w:rPr>
          <w:rFonts w:ascii="Times New Roman" w:hAnsi="Times New Roman" w:cs="Times New Roman"/>
          <w:sz w:val="28"/>
          <w:szCs w:val="28"/>
        </w:rPr>
        <w:t>;</w:t>
      </w:r>
    </w:p>
    <w:p w:rsidR="00A618A4" w:rsidRPr="00B551A1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A1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записи:</w:t>
      </w:r>
      <w:r w:rsidRPr="00063CF4">
        <w:rPr>
          <w:rFonts w:ascii="Times New Roman" w:hAnsi="Times New Roman" w:cs="Times New Roman"/>
          <w:sz w:val="28"/>
          <w:szCs w:val="28"/>
        </w:rPr>
        <w:t xml:space="preserve"> </w:t>
      </w:r>
      <w:r w:rsidRPr="00B551A1">
        <w:rPr>
          <w:rFonts w:ascii="Times New Roman" w:hAnsi="Times New Roman" w:cs="Times New Roman"/>
          <w:sz w:val="28"/>
          <w:szCs w:val="28"/>
        </w:rPr>
        <w:t>понедельник - пятница -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51A1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 xml:space="preserve">17.00 часов; </w:t>
      </w:r>
      <w:r w:rsidRPr="00B551A1">
        <w:rPr>
          <w:rFonts w:ascii="Times New Roman" w:hAnsi="Times New Roman" w:cs="Times New Roman"/>
          <w:sz w:val="28"/>
          <w:szCs w:val="28"/>
        </w:rPr>
        <w:t xml:space="preserve">перерыв - с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551A1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 xml:space="preserve">13.00 часов; </w:t>
      </w:r>
      <w:r w:rsidRPr="00B551A1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618A4" w:rsidRPr="00A618A4" w:rsidRDefault="00A618A4" w:rsidP="00A61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решение о признании садового дома жилым домом или жилого дома садовым домом; </w:t>
      </w:r>
    </w:p>
    <w:p w:rsidR="00A618A4" w:rsidRPr="00A618A4" w:rsidRDefault="00A618A4" w:rsidP="00A61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решение об отказе в признании садового дома жилым домом или жилого дома садовым домом. 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(получения итоговых документов) составляет не более 45 дней со дня принятия заявления и прилагаемых к нему документов.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Федеральным законом от 27 июля 2010 г. N 210-ФЗ "Об организации предоставления государственных и муниципальных услуг" (первоначальный текст опубликован в изданиях: "Российская газета" от 30 июля 2010 г. N 168; "Собрание законодательства Российской Федерации" от 2 августа 2010 г. N 31, ст. 4179) (далее - Федеральный закон N 210-ФЗ);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Федеральным законом от 30 декабря 2009 г. N 384-ФЗ "Технический регламент о безопасности зданий и сооружений" (первоначальный текст опубликован в изданиях: "Российская газета" от 31 декабря 2009 г. N 255, "Собрание законодательства Российской Федерации" от 4 января 2010 г. N 1, ст. 5) (далее - Федеральный закон N 384-ФЗ);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Федеральным законом от 27 июля 2006 г. N 152-ФЗ "О персональных данных" (первоначальный текст опубликован в изданиях: "Российская газета" от 29 июля 2006 г. N 165; "Собрание законодательства Российской Федерации" от 31 июля 2006 г. N 31 (1 ч.), ст. 3451, "Парламентская газета" от 3 августа 2006 г. N 126-127);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Федеральным законом от 24 ноября 1995 г. N 181-ФЗ "О социальной защите инвалидов в Российской Федерации" (первоначальный текст опубликован в изданиях: "Собрание законодательства Российской Федерации" от 27 ноября 1995 г. N 48, ст. 4563, "Российская газета" от 2 декабря 1995 г. N 234);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(первоначальный текст опубликован в изданиях: "Собрание законодательства Российской Федерации" от 6 февраля 2006 г. N 6, ст. 702, "Российская газета" от 10 февраля 2006 г. N 28);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Федеральным законом от 6 апреля 2011 г. N 63-ФЗ "Об электронной подписи" (первоначальный текст опубликован в издании "Собрание законодательства Российской Федерации" от 11 апреля 2011 г. N 15, ст. 2036);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(первоначальный текст опубликован в издании "Российская газета" от 2 ноября 2011 г. N 246);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(первоначальный текст опубликован в издании "Российская газета" от 2 июля 2012 г. N 148);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(первоначальный текст опубликован в издании "Собрание законодательства Российской Федерации" от 3 сентября 2012 г. N 36, ст. 4903);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(первоначальный текст опубликован в издании "Собрание законодательства Российской Федерации" от 4 февраля 2013 г. N 5, ст. 377);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(первоначальный текст опубликован на официальном интернет-портале правовой информации www.pravo.gov.ru 5 апреля 2016 года, в издании "Российская газета" от 8 апреля 2016 г. N 75);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A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</w:t>
      </w:r>
      <w:r w:rsidRPr="00A618A4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Pr="00A618A4">
        <w:rPr>
          <w:rFonts w:ascii="Times New Roman" w:hAnsi="Times New Roman" w:cs="Times New Roman"/>
          <w:sz w:val="28"/>
          <w:szCs w:val="28"/>
        </w:rPr>
        <w:t>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"/>
      <w:bookmarkEnd w:id="1"/>
      <w:r w:rsidRPr="00A618A4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в администрацию: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заявление о признании садового дома жилым домом или жилого дома садовым домом (далее - заявление о предоставлении муниципальной услуги) по форме согласно приложению 1 к регламенту, в котором указывается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предусмотренных регламентом документов (почтовое отправление с уведомлением о вручении, электронная почта, получение лично в администрации);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заявителя, с представлением оригинала для обозрения;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N 384-ФЗ, выданное индивидуальным предпринимателем или юридическим лицом, которые являются членами </w:t>
      </w:r>
      <w:r w:rsidRPr="00A618A4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 в области инженерных изысканий (в случае признания садового дома жилым домом);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2.6.2. Заявитель вправе не представлять выписку из единого государственного реестра недвижимости.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если заявителем не представлена указанная выписка, администрация запрашивает выписку из единого государственного реестра недвижимости, содержащую сведения о зарегистрированных правах на садовый дом или жилой дом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картографии.</w:t>
      </w:r>
    </w:p>
    <w:p w:rsidR="00A618A4" w:rsidRPr="00A618A4" w:rsidRDefault="00A618A4" w:rsidP="00A618A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2.6.3. Администрация не вправе требовать от заявителя:</w:t>
      </w:r>
    </w:p>
    <w:p w:rsidR="00A618A4" w:rsidRPr="00A618A4" w:rsidRDefault="00A618A4" w:rsidP="00A618A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618A4" w:rsidRPr="00A618A4" w:rsidRDefault="00A618A4" w:rsidP="00A618A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r w:rsidRPr="00A61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8A4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A618A4" w:rsidRPr="00A618A4" w:rsidRDefault="00A618A4" w:rsidP="00A618A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A618A4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A618A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A618A4" w:rsidRPr="00A618A4" w:rsidRDefault="00A618A4" w:rsidP="00A618A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18A4" w:rsidRPr="00A618A4" w:rsidRDefault="00A618A4" w:rsidP="00A61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A618A4" w:rsidRPr="00A618A4" w:rsidRDefault="00A618A4" w:rsidP="00A61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наличие ошибок в уведомлении о планируемом строительстве</w:t>
      </w:r>
      <w:r w:rsidRPr="00A618A4">
        <w:rPr>
          <w:rFonts w:ascii="Times New Roman" w:hAnsi="Times New Roman" w:cs="Times New Roman"/>
          <w:sz w:val="28"/>
          <w:szCs w:val="28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18A4" w:rsidRPr="00A618A4" w:rsidRDefault="00A618A4" w:rsidP="00A61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18A4" w:rsidRPr="00A618A4" w:rsidRDefault="00A618A4" w:rsidP="00A61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A618A4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210 - 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A618A4" w:rsidRPr="00A618A4" w:rsidRDefault="00A618A4" w:rsidP="00A61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</w:t>
      </w:r>
      <w:r w:rsidRPr="00A618A4">
        <w:rPr>
          <w:rFonts w:ascii="Times New Roman" w:hAnsi="Times New Roman" w:cs="Times New Roman"/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A618A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A618A4">
        <w:rPr>
          <w:rFonts w:ascii="Times New Roman" w:hAnsi="Times New Roman" w:cs="Times New Roman"/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2.7. Исчерпывающий перечень оснований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для отказа заявителю в приеме документов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Основания для отказа заявителю в приеме документов: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3) представленные документы или сведения утратили силу на день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4) заявление о предоставлении муниципальной услуги и документы, необходимые для предоставления муниципальной услуги, в электронной форме поданы с нарушением установленных требований;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6) поля в форме заявления заполнены не полностью, в том числе в интерактивной форме заявления на Едином портале предоставления государственных и муниципальных услуг (функций),</w:t>
      </w:r>
      <w:r w:rsidRPr="00A618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18A4">
        <w:rPr>
          <w:rFonts w:ascii="Times New Roman" w:hAnsi="Times New Roman" w:cs="Times New Roman"/>
          <w:sz w:val="28"/>
          <w:szCs w:val="28"/>
        </w:rPr>
        <w:t>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7) представлен неполный комплект документов, необходимых для предоставления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 интересы заявителя.</w:t>
      </w:r>
      <w:bookmarkStart w:id="2" w:name="Par188"/>
      <w:bookmarkEnd w:id="2"/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2.8. Основаниями для оставления заявления о предоставлении </w:t>
      </w: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собственность бесплатно земельного участка без рассмотрения</w:t>
      </w:r>
    </w:p>
    <w:p w:rsidR="00A618A4" w:rsidRPr="00A618A4" w:rsidRDefault="00A618A4" w:rsidP="00A618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9"/>
      <w:bookmarkEnd w:id="3"/>
      <w:r w:rsidRPr="00A618A4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муниципальной услуги отсутствуют.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а) непредставление заявителем документов, предусмотренных абзацами 2 и (или) 6 пункта 2.6.1 регламента;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абзацем 5 пункта 2.6.1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абзацем 5 пункта 2.6.1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г) непредставление заявителем документа, предусмотренного абзацем 7 пункта 2.6.1 регламента, в случае, если садовый дом или жилой дом обременен правами третьих лиц;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A618A4" w:rsidRPr="00A618A4" w:rsidRDefault="00A618A4" w:rsidP="00A618A4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2.10. Размер платы, взимаемой с заявителя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безвозмездно.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2.12. Срок регистрации запроса заявителя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Срок регистрации заявлений о предоставлении муниципальной услуги не должен превышать одного дня со дня поступления заявления в администрацию.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 стендам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 необходимых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 входе в помещение администрации устанавливается вывеска с указанием наименования администрации. Места для приема и выдачи документов в администрации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На стендах, расположенных в администрации, размещается следующая информация: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полное наименование и месторасположение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перечень и формы документов, необходимых для предоставления муниципальной услуги, с образцами их заполнения;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Требования к обеспечению доступности муниципальной услуги для инвалидов: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lastRenderedPageBreak/>
        <w:t>- вход в здание, где располагается помещение приема и выдачи документов, оборудуется кнопкой вызова специалиста;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обеспечиваются условия для беспрепятственного доступа в здание администрации, возможность самостоятельного передвижения по зданию;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обеспечивается допуск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совершении других необходимых для получения муниципальной услуги действий;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оказание работниками администрации иной необходимой инвалидам помощи в преодолении барьеров, мешающих получению ими услуги наравне с другими лицами;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обеспечивается дублирование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может быть получена заявителем: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 устной форме в ходе приема заявления или посредством телефонной связи;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 письменной форме по письменному запросу заявителя в адрес администрации;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посредством размещения информации на официальном сайте администрации</w:t>
      </w:r>
      <w:r w:rsidR="00FE7D00">
        <w:rPr>
          <w:rFonts w:ascii="Times New Roman" w:hAnsi="Times New Roman" w:cs="Times New Roman"/>
          <w:sz w:val="28"/>
          <w:szCs w:val="28"/>
        </w:rPr>
        <w:t xml:space="preserve"> Новоселовского </w:t>
      </w:r>
      <w:r w:rsidRPr="00A618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официальный сайт), а также на едином портале государственных и муниципальных услуг (функций) www.gosuslugi.ru (далее - Единый портал);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 стендах, расположенных в помещениях администрации, предназначенных для ожидания и приема заявителей;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из информационных материалов (брошюр, буклетов, проспектов, памяток и т.п.), находящихся в помещениях, предназначенных для ожидания и приема заявителей.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Информирование (консультирование) проводится специалистами администрации по вопросам предоставления муниципальной услуги, в том числе: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установление права заявителя на предоставление ему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время приема заявителей;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любое время со дня приема документов с учетом графика работы администрации заявитель имеет право на получение информации о ходе предоставления муниципальной услуги посредством телефонной связи, электронной почты, в письменном виде, через Единый портал.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 либо отказ в приеме к рассмотрению заявления и прилагаемых к нему документов;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 в органы (организации), участвующие в предоставлении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3) рассмотрение документов, в том числе полученных по запросам и подготовка проекта решения;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4) подписание проекта решения и выдача (направление) решения заявителю.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A4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заявления и прилагаемых документов либо отказ в приеме к рассмотрению заявления и прилагаемых к нему документов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и прилагаемых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3.2.2. Прием документов осуществляет специалист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3.2.3. В случае предъявления заявителем подлинников документов копии этих документов заверяются специалистом администрации, осуществляющими прием документов, а подлинники документов возвращаются гражданину.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поступления в администрацию заявления и прилагаемых документов в электронном виде на электронном носителе специалист администрации осуществляет распечатку заявления и прилагаемых документов на бумажном носителе.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3.2.4. Получение заявления и прилагаемых документов подтверждается специалистом администрации путем выдачи (направления) заявителю расписки в получении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3.2.5. После выдачи (направления) специалистом администрации заявителю расписки в получении документов специалист администрации регистрирует заявление и прилагаемые документы.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документов администрация в течение 1 рабочего дня с момента его регистрации проводит процедуру проверки соответствия заявления и прилагаемых документов требования настоящего регламента.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отсутствия нарушений, предусмотренных пунктом 2.6.1 настоящего регламента, администрация в течение 3 рабочих дней со дня поступления заявления и прилагаемых документов принимает решение об отказе в приеме к рассмотрению заявления и прилагаемых документов и направляет заявителю уведомление об этом с указанием причин возврата, которые послужили основанием для принятия указанного решения.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Вместе с уведомлением об отказе в приеме к рассмотрению заявления и прилагаемых документов администрация возвращает заявителю заявление и прилагаемые документы. В данном случае заявление считается ненаправленным.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документов в электронной форме специалист администрации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и прилагаемые документы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"Об электронной подписи".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администрация в </w:t>
      </w:r>
      <w:r w:rsidRPr="00A618A4">
        <w:rPr>
          <w:rFonts w:ascii="Times New Roman" w:hAnsi="Times New Roman" w:cs="Times New Roman"/>
          <w:sz w:val="28"/>
          <w:szCs w:val="28"/>
        </w:rPr>
        <w:lastRenderedPageBreak/>
        <w:t>течение 3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Такое уведомление подписывается квалифицированной подписью руководителя администрации и направляется по адресу электронной почты заявителя либо в его личный кабинет на Едином портале.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при личном приеме – не более 15 минут.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при поступлении документов по почте, через Единый портал – 1 рабочий день со дня поступления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Уведомление об отказе в приеме к рассмотрению заявления и прилагаемых документов в случае выявления нарушений требований пункта 2.6.1 настоящего регламента направляется в течение 3 рабочих дней со дня поступления заявления и прилагаемых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Уведомление об отказе в приеме к рассмотрению заявления и прилагаемых документов,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дней со дня завершения проведения такой проверки.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3.2.7. Результатом выполнения административной процедуры является: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документов, выдача (направление в электронном виде) расписки заявления и приложенных к нему документов;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- направление уведомления об отказе в приеме к рассмотрению заявления и прилагаемых документов и возврат документов.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A4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в органы (организации), участвующие в предоставлении муниципальной услуги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3.3.1. Основанием для начала выполнения административной процедуры является получение зарегистрированного в установленном порядке заявления и прилагаемых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администрации имеется вся информация, необходимая для ее предоставления, специалист администрации переходит к исполнению следующей административной процедуры, предусмотренной пунктом 3.4 настоящего регламента.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3.3.2. Если документы (их копии или сведения, содержащиеся в них), указанные в пункте 2.6.2 настоящего регламента, не были представлены заявителем по собственной инициативе специалист администрации осуществляет направление межведомственного запроса, в орган государственной власти, осуществляющий ведение Единого государственного реестра недвижимости, о правообладателе объекта недвижимости.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специалист администрации уведомляет заявителя указанным в заявлении способом о получении такого уведомления и предлагает заявителю представить правоустанавливающий документ, предусмотренный абзацем 5 пункта 2.6.1 регламента, или нотариально заверенную копию такого документа в течение 15 </w:t>
      </w:r>
      <w:r w:rsidRPr="00A618A4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направления уведомления о представлении правоустанавливающего документа.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3.3.3. Максимальный срок выполнения административной процедуры – 3 рабочих дня со дня поступления заявления и прилагаемых документов.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3.3.4. 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A4">
        <w:rPr>
          <w:rFonts w:ascii="Times New Roman" w:hAnsi="Times New Roman" w:cs="Times New Roman"/>
          <w:b/>
          <w:sz w:val="28"/>
          <w:szCs w:val="28"/>
        </w:rPr>
        <w:t>3.4. Рассмотрение документов, в том числе полученных по запросам и подготовка проекта решения.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специалистом администрации всех документов (их копий или сведений, содержащихся в них) необходимых для предоставления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3.4.2. Специалист администрации проводит проверку на предмет наличия либо отсутствия оснований для отказа в предоставлении муниципальной услуги, предусмотренных пунктом 2.9 настоящего регламента.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документов, указанных в пункте 2.6.1 регламента с учетом пункта 2.6.2 регламента, специалистом администрации подготавливается решение о признании садового дома жилым домом или жилого дома садовым домом по форме согласно приложению 2 к настоящему регламенту либо уведомление об отказе в предоставлении муниципальной услуги по форме согласно приложению 3 настоящему к регламенту с указанием оснований для отказа, которое подписывается руководителем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3.4.3. Максимальный срок исполнения административной процедуры – не более 40 дней.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3.4.4. Результатом выполнения административной процедуры является подготовка проекта уведомления о соответствии (несоответствии) указанных параметров и представление его на подпись руководителю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A4">
        <w:rPr>
          <w:rFonts w:ascii="Times New Roman" w:hAnsi="Times New Roman" w:cs="Times New Roman"/>
          <w:b/>
          <w:sz w:val="28"/>
          <w:szCs w:val="28"/>
        </w:rPr>
        <w:t>3.5. Подписание проекта решения и выдача (направление) решения заявителю.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3.5.1. Основанием для начала выполнения административной процедуры является получение руководителем администрации проекта решения о признании садового дома жилым домом или жилого дома садовым домом либо проекта уведомления об отказе в предоставлении муниципальной услуги (далее - проект решения, решение).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3.5.2. Руководитель администрации рассматривает полученные документы.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в случае отсутствия замечаний, руководитель администрации подписывает проект решения. 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3.5.3. Специалист администрации направляет решение заявителю способом, определенным им в заявлении в 1 экземпляре.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3.5.4. Максимальный срок выполнения административной процедуры - не позднее последнего рабочего дня срока, установленного для предоставления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3.5.5. Результатом выполнения административной процедуры является подписание и выдача (направление) решения.</w:t>
      </w: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руководителем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A618A4" w:rsidRPr="00A618A4" w:rsidRDefault="00A618A4" w:rsidP="00A61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администрацию. Жалоба на решения и действия (бездействие) руководителя администрации подается в администрацию.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5.2.2. Жалоба на решения и действия (бездействие) администрации, должностного лица администрации, муниципального служащего администрации, руководителя администрации может быть направлена по почте (электронной почте), через многофункциональный центр предоставления государственных и муниципальных услуг, официальный сайт администрации, Единый портал,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на личном приеме заявителя.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наименование администрации, фамилию, имя, отчество должностного лица либо муниципального служащего администрации;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5.2.4. Жалоба, поступившая в администрацию,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A618A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Саратовской области, муниципальными правовыми актами;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совершаемых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18A4" w:rsidRPr="00A618A4" w:rsidRDefault="00A618A4" w:rsidP="00A618A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</w:t>
      </w:r>
      <w:r w:rsidR="00FE7D00">
        <w:rPr>
          <w:rFonts w:ascii="Times New Roman" w:hAnsi="Times New Roman" w:cs="Times New Roman"/>
          <w:sz w:val="28"/>
          <w:szCs w:val="28"/>
        </w:rPr>
        <w:t xml:space="preserve"> </w:t>
      </w:r>
      <w:r w:rsidRPr="00A618A4">
        <w:rPr>
          <w:rFonts w:ascii="Times New Roman" w:hAnsi="Times New Roman" w:cs="Times New Roman"/>
          <w:sz w:val="28"/>
          <w:szCs w:val="28"/>
        </w:rPr>
        <w:t>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18A4" w:rsidRPr="00A618A4" w:rsidRDefault="00A618A4" w:rsidP="00A618A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lastRenderedPageBreak/>
        <w:t>ПРИЛОЖЕНИЕ 1</w:t>
      </w: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t>к административному регламенту предоставления муниципальной услуги "Признание садового дома жилым домом и жилого дома садовым домом"</w:t>
      </w:r>
    </w:p>
    <w:p w:rsid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Главе     администрации     муниципального 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образования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________________________</w:t>
      </w:r>
    </w:p>
    <w:p w:rsidR="00A618A4" w:rsidRPr="00FE7D00" w:rsidRDefault="00A618A4" w:rsidP="00FE7D0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> </w:t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  <w:r w:rsidR="00FE7D00" w:rsidRPr="00FE7D00">
        <w:rPr>
          <w:rFonts w:ascii="Times New Roman" w:hAnsi="Times New Roman" w:cs="Times New Roman"/>
          <w:sz w:val="24"/>
          <w:szCs w:val="28"/>
        </w:rPr>
        <w:tab/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Заявитель: 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              (Ф.И.О. физического лица,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__________________________________________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     наименование  юридического лица)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Почтовый адрес: 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Паспорт: _________________________________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Телефон: _________________________________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e-mail: __________________________________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> 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Заявление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 признании садового дома жилым домом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или жилого дома садовым домом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61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Прошу  признать  садовый  дом  жилым  домом/жилой  дом  садовым  домом,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(ненужное зачеркнуть)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расположенный по адресу: __________________________________________________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__________________________________________________________________________,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кадастровый  номер  земельного участка, в пределах которого расположен дом: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__________________, на основании __________________________________________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__________________________________________________________________________.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(наименование и реквизиты правоустанавливающего документа)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В случае подачи заявления о признании жилого дома садовым домом указать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используется   ли   жилой  дом  в  качестве  места  постоянного  проживания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(регистрации)          заявителем          или          иным         лицом: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__________________________________________________________________________.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Приложение (документы, прилагаемые к заявлению): 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__________________________________________________________________________.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Способ получения уведомлений: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по телефону __________________________________________________;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на адрес электронной почты ___________________________________;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почтовым отправлением по адресу: ______________________________________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__________________________________________________________________________.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Способ получения решения: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лично в администрации, МФЦ;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почтовым отправлением по адресу: ______________________________________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__________________________________________________________________________;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на адрес электронной почты: __________________________________________.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"___" ___________ 20__ г.              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(подпись, расшифровка подписи)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Подтверждаю   согласие   на   обработку  своих  персональных  данных  в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соответствии   с  Федеральным  </w:t>
      </w:r>
      <w:hyperlink r:id="rId8" w:history="1">
        <w:r w:rsidRPr="00FE7D00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от  27  июля  2006  г.  N 152-ФЗ "О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>персональных данных"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E7D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"___" ___________ 20__ г.              ________________________________</w:t>
      </w:r>
    </w:p>
    <w:p w:rsidR="00A618A4" w:rsidRPr="00FE7D00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                                            (подпись, расшифровка подписи)</w:t>
      </w:r>
    </w:p>
    <w:p w:rsidR="00A618A4" w:rsidRPr="00FE7D00" w:rsidRDefault="00A618A4" w:rsidP="00A61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7D00">
        <w:rPr>
          <w:rFonts w:ascii="Times New Roman" w:hAnsi="Times New Roman" w:cs="Times New Roman"/>
          <w:sz w:val="24"/>
          <w:szCs w:val="28"/>
        </w:rPr>
        <w:t xml:space="preserve">  </w:t>
      </w: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t>ПРИЛОЖЕНИЕ 2</w:t>
      </w: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t>к административному регламенту предоставления муниципальной услуги "Признание садового дома жилым домом и жилого дома садовым домом"</w:t>
      </w: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Решение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 признании садового дома жилым домом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                Дата, номер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В связи с обращением___________________________________________________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                     (Ф.И.О. физического лица,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наименование юридического лица - заявителя)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  намерении  признать  садовый дом жилым домом/жилой дом садовым домом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(ненужное зачеркнуть), расположенный по адресу: 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________________________________________________________, кадастровый номер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земельного участка, в пределах которого расположен дом: __________________,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(наименование и реквизиты правоустанавливающего документа)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представленных документов принято решение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признать _________________________________________________________________.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(садовый дом жилым домом/жилой дом садовым домом - нужное указать)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(должность)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 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(Ф.И.О. должностного лица                   (подпись должностного лица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органа местного самоуправления              органа местного самоуправления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муниципального образования,                 муниципального образования,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границах которого расположен              в границах которого расположен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садовый дом или жилой дом)                  садовый дом или жилой дом)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Получил: "__" _____________ 20__ г.                   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Решение направлено в многофункциональный центр        "__" ________ 20__ г.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Решение направлено в адрес заявителя                  "__" ________ 20__ г.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p w:rsidR="00A618A4" w:rsidRPr="00A618A4" w:rsidRDefault="00A618A4" w:rsidP="00FE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7D00" w:rsidRDefault="00FE7D00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t>ПРИЛОЖЕНИЕ 3</w:t>
      </w:r>
    </w:p>
    <w:p w:rsidR="00A618A4" w:rsidRPr="00FE7D00" w:rsidRDefault="00A618A4" w:rsidP="00FE7D00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FE7D00">
        <w:rPr>
          <w:rFonts w:ascii="Times New Roman" w:hAnsi="Times New Roman" w:cs="Times New Roman"/>
          <w:sz w:val="22"/>
          <w:szCs w:val="28"/>
        </w:rPr>
        <w:t>к административному регламенту предоставления муниципальной услуги "Признание садового дома жилым домом и жилого дома садовым домом"</w:t>
      </w: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Ф.И.О. (наименование заявителя):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Адрес:__________________________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________________________________</w:t>
      </w:r>
    </w:p>
    <w:p w:rsidR="00A618A4" w:rsidRPr="00FE7D00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E7D00">
        <w:rPr>
          <w:rFonts w:ascii="Times New Roman" w:hAnsi="Times New Roman" w:cs="Times New Roman"/>
          <w:szCs w:val="28"/>
        </w:rPr>
        <w:t xml:space="preserve">                                           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618A4" w:rsidRPr="00A618A4" w:rsidRDefault="00A618A4" w:rsidP="00FE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На  основании  пункта  2.9  административного регламента предоставления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муниципальной  услуги  "Признание садового дома жилым домом или жилого дома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садовым  домом"  Вам  отказано  в  предоставлении  муниципальной  услуги (в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признании садового дома жилым домом/жилого дома садовым домом) по следующим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основаниям: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(должность)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 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(Ф.И.О. должностного лица                   (подпись должностного лица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органа местного самоуправления              органа местного самоуправления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муниципального образования,                 муниципального образования,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в границах которого расположен              в границах которого расположен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садовый дом или жилой дом)                  садовый дом или жилой дом)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 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Уведомление  об  отказе  в   предоставлении  муниципальной  услуги  получил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 xml:space="preserve">              (подпись)                               (Ф.И.О.)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Действующий(ая) на основании доверенности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(реквизиты доверенности)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618A4" w:rsidRPr="00A618A4" w:rsidRDefault="00A618A4" w:rsidP="00A61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8A4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8A4" w:rsidRPr="00A618A4" w:rsidRDefault="00A618A4" w:rsidP="00A6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A4" w:rsidRPr="00A618A4" w:rsidSect="00FE7D00">
      <w:footerReference w:type="default" r:id="rId9"/>
      <w:pgSz w:w="11906" w:h="16838"/>
      <w:pgMar w:top="510" w:right="340" w:bottom="284" w:left="567" w:header="283" w:footer="227" w:gutter="0"/>
      <w:cols w:space="72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5D" w:rsidRDefault="00B97A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97A5D" w:rsidRDefault="00B97A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11" w:rsidRDefault="00D80811" w:rsidP="00FE7D00">
    <w:pPr>
      <w:widowControl w:val="0"/>
      <w:tabs>
        <w:tab w:val="left" w:pos="1490"/>
      </w:tabs>
      <w:spacing w:after="0" w:line="100" w:lineRule="atLeas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5D" w:rsidRDefault="00B97A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97A5D" w:rsidRDefault="00B97A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2337"/>
    <w:rsid w:val="000028EA"/>
    <w:rsid w:val="00002F63"/>
    <w:rsid w:val="000071BF"/>
    <w:rsid w:val="00010AD9"/>
    <w:rsid w:val="000120A3"/>
    <w:rsid w:val="00025AAD"/>
    <w:rsid w:val="00026E17"/>
    <w:rsid w:val="0003001F"/>
    <w:rsid w:val="00033018"/>
    <w:rsid w:val="000363B6"/>
    <w:rsid w:val="000441F2"/>
    <w:rsid w:val="00046704"/>
    <w:rsid w:val="00063CF4"/>
    <w:rsid w:val="00064AE7"/>
    <w:rsid w:val="00066FCE"/>
    <w:rsid w:val="000709C9"/>
    <w:rsid w:val="00070E64"/>
    <w:rsid w:val="000711A2"/>
    <w:rsid w:val="00080EB3"/>
    <w:rsid w:val="0009445C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82582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21451"/>
    <w:rsid w:val="00324658"/>
    <w:rsid w:val="003267A3"/>
    <w:rsid w:val="00336909"/>
    <w:rsid w:val="003524BB"/>
    <w:rsid w:val="00354772"/>
    <w:rsid w:val="0036471A"/>
    <w:rsid w:val="003805F0"/>
    <w:rsid w:val="0039110E"/>
    <w:rsid w:val="003954F2"/>
    <w:rsid w:val="003A233B"/>
    <w:rsid w:val="003B178A"/>
    <w:rsid w:val="003B64D7"/>
    <w:rsid w:val="003C71DF"/>
    <w:rsid w:val="003D2C35"/>
    <w:rsid w:val="003F4A8D"/>
    <w:rsid w:val="00404A19"/>
    <w:rsid w:val="00416573"/>
    <w:rsid w:val="004338A1"/>
    <w:rsid w:val="00445A18"/>
    <w:rsid w:val="00450075"/>
    <w:rsid w:val="0045209A"/>
    <w:rsid w:val="004560AB"/>
    <w:rsid w:val="004607F4"/>
    <w:rsid w:val="004617E5"/>
    <w:rsid w:val="00464E48"/>
    <w:rsid w:val="0048022D"/>
    <w:rsid w:val="0048057E"/>
    <w:rsid w:val="00482CCF"/>
    <w:rsid w:val="00485BDD"/>
    <w:rsid w:val="00494B96"/>
    <w:rsid w:val="004979BA"/>
    <w:rsid w:val="004A167C"/>
    <w:rsid w:val="004A2337"/>
    <w:rsid w:val="004A5A1C"/>
    <w:rsid w:val="004B1501"/>
    <w:rsid w:val="004B280D"/>
    <w:rsid w:val="004B7369"/>
    <w:rsid w:val="004D47CB"/>
    <w:rsid w:val="004D4934"/>
    <w:rsid w:val="004E503A"/>
    <w:rsid w:val="004F2A37"/>
    <w:rsid w:val="005039A1"/>
    <w:rsid w:val="00503A44"/>
    <w:rsid w:val="00516771"/>
    <w:rsid w:val="005800CC"/>
    <w:rsid w:val="00582DCF"/>
    <w:rsid w:val="00583100"/>
    <w:rsid w:val="0058432A"/>
    <w:rsid w:val="00587226"/>
    <w:rsid w:val="00590EC2"/>
    <w:rsid w:val="005A03B0"/>
    <w:rsid w:val="005A1AFA"/>
    <w:rsid w:val="005B1154"/>
    <w:rsid w:val="005B2AC2"/>
    <w:rsid w:val="005C23BD"/>
    <w:rsid w:val="005E344F"/>
    <w:rsid w:val="005F0902"/>
    <w:rsid w:val="005F542A"/>
    <w:rsid w:val="006138B1"/>
    <w:rsid w:val="00617560"/>
    <w:rsid w:val="00617946"/>
    <w:rsid w:val="00626F35"/>
    <w:rsid w:val="006529F7"/>
    <w:rsid w:val="006604CE"/>
    <w:rsid w:val="00660EC9"/>
    <w:rsid w:val="006679E3"/>
    <w:rsid w:val="006C1EFC"/>
    <w:rsid w:val="006D6AA3"/>
    <w:rsid w:val="006E2DD3"/>
    <w:rsid w:val="006E2DFE"/>
    <w:rsid w:val="006F6F67"/>
    <w:rsid w:val="00716267"/>
    <w:rsid w:val="00724D61"/>
    <w:rsid w:val="00733073"/>
    <w:rsid w:val="0074342D"/>
    <w:rsid w:val="007457A9"/>
    <w:rsid w:val="007628E9"/>
    <w:rsid w:val="00764186"/>
    <w:rsid w:val="007844D5"/>
    <w:rsid w:val="0079012C"/>
    <w:rsid w:val="00790908"/>
    <w:rsid w:val="00790EF2"/>
    <w:rsid w:val="007C40A3"/>
    <w:rsid w:val="007C5A9F"/>
    <w:rsid w:val="007F2AF3"/>
    <w:rsid w:val="007F5D36"/>
    <w:rsid w:val="00807D47"/>
    <w:rsid w:val="00825155"/>
    <w:rsid w:val="008278AC"/>
    <w:rsid w:val="008372F3"/>
    <w:rsid w:val="00844CF7"/>
    <w:rsid w:val="0087378E"/>
    <w:rsid w:val="00887369"/>
    <w:rsid w:val="00894487"/>
    <w:rsid w:val="008B270E"/>
    <w:rsid w:val="008C1D08"/>
    <w:rsid w:val="008D72D1"/>
    <w:rsid w:val="008E453A"/>
    <w:rsid w:val="008F09B4"/>
    <w:rsid w:val="008F3143"/>
    <w:rsid w:val="008F5E60"/>
    <w:rsid w:val="009165B2"/>
    <w:rsid w:val="00945BD1"/>
    <w:rsid w:val="0095423F"/>
    <w:rsid w:val="00960F9A"/>
    <w:rsid w:val="00974292"/>
    <w:rsid w:val="00976F37"/>
    <w:rsid w:val="00982043"/>
    <w:rsid w:val="009939B2"/>
    <w:rsid w:val="00997132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47CFC"/>
    <w:rsid w:val="00A574E6"/>
    <w:rsid w:val="00A618A4"/>
    <w:rsid w:val="00A74825"/>
    <w:rsid w:val="00A849B6"/>
    <w:rsid w:val="00A863C9"/>
    <w:rsid w:val="00AD0448"/>
    <w:rsid w:val="00AD6226"/>
    <w:rsid w:val="00AE59B6"/>
    <w:rsid w:val="00B04570"/>
    <w:rsid w:val="00B07475"/>
    <w:rsid w:val="00B22991"/>
    <w:rsid w:val="00B375DA"/>
    <w:rsid w:val="00B54BA0"/>
    <w:rsid w:val="00B551A1"/>
    <w:rsid w:val="00B563E4"/>
    <w:rsid w:val="00B63B82"/>
    <w:rsid w:val="00B91D5C"/>
    <w:rsid w:val="00B97A5D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158B"/>
    <w:rsid w:val="00C06508"/>
    <w:rsid w:val="00C106E0"/>
    <w:rsid w:val="00C141A8"/>
    <w:rsid w:val="00C23C30"/>
    <w:rsid w:val="00C43589"/>
    <w:rsid w:val="00C63602"/>
    <w:rsid w:val="00C647F4"/>
    <w:rsid w:val="00C6498A"/>
    <w:rsid w:val="00C73BCF"/>
    <w:rsid w:val="00C80A32"/>
    <w:rsid w:val="00C92B72"/>
    <w:rsid w:val="00CA3E63"/>
    <w:rsid w:val="00CB1034"/>
    <w:rsid w:val="00CC0A9F"/>
    <w:rsid w:val="00CD4B95"/>
    <w:rsid w:val="00CD6E40"/>
    <w:rsid w:val="00CE50E5"/>
    <w:rsid w:val="00CF2A81"/>
    <w:rsid w:val="00D0145B"/>
    <w:rsid w:val="00D05D55"/>
    <w:rsid w:val="00D232B1"/>
    <w:rsid w:val="00D23507"/>
    <w:rsid w:val="00D313E5"/>
    <w:rsid w:val="00D506FD"/>
    <w:rsid w:val="00D72574"/>
    <w:rsid w:val="00D80811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4D9B"/>
    <w:rsid w:val="00E212CE"/>
    <w:rsid w:val="00E329E5"/>
    <w:rsid w:val="00E32B61"/>
    <w:rsid w:val="00E457C8"/>
    <w:rsid w:val="00E47A0B"/>
    <w:rsid w:val="00E62CB5"/>
    <w:rsid w:val="00E64661"/>
    <w:rsid w:val="00E7150D"/>
    <w:rsid w:val="00E9035C"/>
    <w:rsid w:val="00E96651"/>
    <w:rsid w:val="00E967DE"/>
    <w:rsid w:val="00E973A8"/>
    <w:rsid w:val="00EA2396"/>
    <w:rsid w:val="00EA7B1C"/>
    <w:rsid w:val="00EC3F07"/>
    <w:rsid w:val="00EC597B"/>
    <w:rsid w:val="00EC778F"/>
    <w:rsid w:val="00EC77C4"/>
    <w:rsid w:val="00ED68CA"/>
    <w:rsid w:val="00EE04B0"/>
    <w:rsid w:val="00EE179A"/>
    <w:rsid w:val="00EE4A78"/>
    <w:rsid w:val="00EF65BE"/>
    <w:rsid w:val="00F0169B"/>
    <w:rsid w:val="00F0766E"/>
    <w:rsid w:val="00F16210"/>
    <w:rsid w:val="00F174B3"/>
    <w:rsid w:val="00F42AB7"/>
    <w:rsid w:val="00F474EA"/>
    <w:rsid w:val="00F477A9"/>
    <w:rsid w:val="00F5775A"/>
    <w:rsid w:val="00F779B4"/>
    <w:rsid w:val="00F932C8"/>
    <w:rsid w:val="00F95754"/>
    <w:rsid w:val="00FA06F1"/>
    <w:rsid w:val="00FB6B22"/>
    <w:rsid w:val="00FC79CE"/>
    <w:rsid w:val="00FD2254"/>
    <w:rsid w:val="00FD4D1F"/>
    <w:rsid w:val="00FE12B7"/>
    <w:rsid w:val="00FE4B04"/>
    <w:rsid w:val="00FE7D00"/>
    <w:rsid w:val="00FE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78F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EC778F"/>
    <w:pPr>
      <w:keepNext/>
      <w:tabs>
        <w:tab w:val="num" w:pos="432"/>
      </w:tabs>
      <w:spacing w:after="0" w:line="100" w:lineRule="atLeast"/>
      <w:ind w:left="432" w:hanging="432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EC778F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EC778F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EC778F"/>
    <w:pPr>
      <w:keepNext/>
      <w:tabs>
        <w:tab w:val="num" w:pos="864"/>
      </w:tabs>
      <w:spacing w:after="0" w:line="216" w:lineRule="auto"/>
      <w:ind w:left="864" w:hanging="864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uiPriority w:val="99"/>
    <w:qFormat/>
    <w:rsid w:val="00EC778F"/>
    <w:pPr>
      <w:tabs>
        <w:tab w:val="num" w:pos="1008"/>
      </w:tabs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EC778F"/>
    <w:p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C778F"/>
    <w:pPr>
      <w:tabs>
        <w:tab w:val="num" w:pos="1296"/>
      </w:tabs>
      <w:spacing w:before="240" w:after="60" w:line="100" w:lineRule="atLeast"/>
      <w:ind w:left="1296" w:hanging="1296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EC778F"/>
    <w:p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C778F"/>
    <w:p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778F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EC778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locked/>
    <w:rsid w:val="00EC778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locked/>
    <w:rsid w:val="00EC778F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locked/>
    <w:rsid w:val="00EC778F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locked/>
    <w:rsid w:val="00EC778F"/>
    <w:rPr>
      <w:rFonts w:ascii="Calibri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locked/>
    <w:rsid w:val="00EC778F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locked/>
    <w:rsid w:val="00EC778F"/>
    <w:rPr>
      <w:rFonts w:ascii="Arial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locked/>
    <w:rsid w:val="00EC778F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styleId="a4">
    <w:name w:val="Hyperlink"/>
    <w:basedOn w:val="a1"/>
    <w:uiPriority w:val="99"/>
    <w:rsid w:val="00EC778F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1"/>
    <w:uiPriority w:val="99"/>
    <w:rsid w:val="00EC778F"/>
    <w:rPr>
      <w:rFonts w:cs="Times New Roman"/>
    </w:rPr>
  </w:style>
  <w:style w:type="character" w:customStyle="1" w:styleId="a6">
    <w:name w:val="Нижний колонтитул Знак"/>
    <w:basedOn w:val="a1"/>
    <w:uiPriority w:val="99"/>
    <w:rsid w:val="00EC778F"/>
    <w:rPr>
      <w:rFonts w:cs="Times New Roman"/>
    </w:rPr>
  </w:style>
  <w:style w:type="character" w:customStyle="1" w:styleId="a7">
    <w:name w:val="Текст выноски Знак"/>
    <w:basedOn w:val="a1"/>
    <w:uiPriority w:val="99"/>
    <w:rsid w:val="00EC778F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C778F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C778F"/>
    <w:rPr>
      <w:rFonts w:ascii="Arial" w:hAnsi="Arial"/>
      <w:b/>
      <w:i/>
      <w:sz w:val="28"/>
    </w:rPr>
  </w:style>
  <w:style w:type="character" w:customStyle="1" w:styleId="a8">
    <w:name w:val="Текст сноски Знак"/>
    <w:basedOn w:val="a1"/>
    <w:uiPriority w:val="99"/>
    <w:rsid w:val="00EC778F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sid w:val="00EC778F"/>
    <w:rPr>
      <w:rFonts w:ascii="Arial" w:hAnsi="Arial"/>
      <w:sz w:val="20"/>
    </w:rPr>
  </w:style>
  <w:style w:type="character" w:customStyle="1" w:styleId="a9">
    <w:name w:val="Основной текст Знак"/>
    <w:basedOn w:val="a1"/>
    <w:uiPriority w:val="99"/>
    <w:rsid w:val="00EC778F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uiPriority w:val="99"/>
    <w:rsid w:val="00EC77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1"/>
    <w:uiPriority w:val="99"/>
    <w:rsid w:val="00EC778F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basedOn w:val="a1"/>
    <w:uiPriority w:val="99"/>
    <w:rsid w:val="00EC778F"/>
    <w:rPr>
      <w:rFonts w:cs="Times New Roman"/>
    </w:rPr>
  </w:style>
  <w:style w:type="character" w:customStyle="1" w:styleId="41">
    <w:name w:val="Знак Знак4"/>
    <w:uiPriority w:val="99"/>
    <w:rsid w:val="00EC778F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basedOn w:val="a1"/>
    <w:uiPriority w:val="99"/>
    <w:rsid w:val="00EC778F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basedOn w:val="a1"/>
    <w:uiPriority w:val="99"/>
    <w:rsid w:val="00EC778F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basedOn w:val="a9"/>
    <w:uiPriority w:val="99"/>
    <w:rsid w:val="00EC778F"/>
  </w:style>
  <w:style w:type="character" w:customStyle="1" w:styleId="31">
    <w:name w:val="Основной текст 3 Знак"/>
    <w:basedOn w:val="a1"/>
    <w:uiPriority w:val="99"/>
    <w:rsid w:val="00EC77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C77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EC77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EC778F"/>
    <w:rPr>
      <w:rFonts w:ascii="Times New Roman" w:hAnsi="Times New Roman"/>
      <w:sz w:val="22"/>
    </w:rPr>
  </w:style>
  <w:style w:type="character" w:styleId="ae">
    <w:name w:val="FollowedHyperlink"/>
    <w:basedOn w:val="a1"/>
    <w:uiPriority w:val="99"/>
    <w:rsid w:val="00EC778F"/>
    <w:rPr>
      <w:rFonts w:cs="Times New Roman"/>
      <w:color w:val="800080"/>
      <w:u w:val="single"/>
    </w:rPr>
  </w:style>
  <w:style w:type="character" w:styleId="af">
    <w:name w:val="footnote reference"/>
    <w:basedOn w:val="a1"/>
    <w:uiPriority w:val="99"/>
    <w:semiHidden/>
    <w:rsid w:val="00EC778F"/>
    <w:rPr>
      <w:rFonts w:cs="Times New Roman"/>
      <w:vertAlign w:val="superscript"/>
    </w:rPr>
  </w:style>
  <w:style w:type="character" w:customStyle="1" w:styleId="af0">
    <w:name w:val="Знак Знак"/>
    <w:uiPriority w:val="99"/>
    <w:rsid w:val="00EC778F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C778F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C778F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C778F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C778F"/>
    <w:rPr>
      <w:rFonts w:ascii="Times New Roman" w:hAnsi="Times New Roman"/>
      <w:b/>
      <w:i/>
      <w:sz w:val="26"/>
      <w:lang w:val="en-US"/>
    </w:rPr>
  </w:style>
  <w:style w:type="character" w:customStyle="1" w:styleId="af1">
    <w:name w:val="Текст примечания Знак"/>
    <w:basedOn w:val="a1"/>
    <w:uiPriority w:val="99"/>
    <w:rsid w:val="00EC778F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basedOn w:val="af1"/>
    <w:uiPriority w:val="99"/>
    <w:rsid w:val="00EC778F"/>
    <w:rPr>
      <w:b/>
      <w:bCs/>
    </w:rPr>
  </w:style>
  <w:style w:type="character" w:customStyle="1" w:styleId="blk">
    <w:name w:val="blk"/>
    <w:uiPriority w:val="99"/>
    <w:rsid w:val="00EC778F"/>
  </w:style>
  <w:style w:type="character" w:customStyle="1" w:styleId="u">
    <w:name w:val="u"/>
    <w:uiPriority w:val="99"/>
    <w:rsid w:val="00EC778F"/>
  </w:style>
  <w:style w:type="character" w:customStyle="1" w:styleId="17">
    <w:name w:val="Знак Знак17"/>
    <w:uiPriority w:val="99"/>
    <w:rsid w:val="00EC778F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C778F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C778F"/>
    <w:rPr>
      <w:rFonts w:ascii="Times New Roman" w:hAnsi="Times New Roman"/>
      <w:sz w:val="24"/>
      <w:lang w:val="en-US"/>
    </w:rPr>
  </w:style>
  <w:style w:type="character" w:customStyle="1" w:styleId="af3">
    <w:name w:val="Название Знак"/>
    <w:basedOn w:val="a1"/>
    <w:uiPriority w:val="99"/>
    <w:rsid w:val="00EC77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basedOn w:val="a1"/>
    <w:uiPriority w:val="99"/>
    <w:rsid w:val="00EC778F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basedOn w:val="a1"/>
    <w:uiPriority w:val="99"/>
    <w:rsid w:val="00EC778F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C77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C778F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C778F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C778F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C778F"/>
    <w:rPr>
      <w:sz w:val="24"/>
      <w:lang w:val="ru-RU"/>
    </w:rPr>
  </w:style>
  <w:style w:type="character" w:customStyle="1" w:styleId="BodyTextChar1">
    <w:name w:val="Body Text Char1"/>
    <w:uiPriority w:val="99"/>
    <w:rsid w:val="00EC778F"/>
    <w:rPr>
      <w:sz w:val="24"/>
      <w:lang w:val="ru-RU"/>
    </w:rPr>
  </w:style>
  <w:style w:type="character" w:customStyle="1" w:styleId="BodyTextIndentChar1">
    <w:name w:val="Body Text Indent Char1"/>
    <w:uiPriority w:val="99"/>
    <w:rsid w:val="00EC778F"/>
    <w:rPr>
      <w:sz w:val="24"/>
      <w:lang w:val="ru-RU"/>
    </w:rPr>
  </w:style>
  <w:style w:type="character" w:customStyle="1" w:styleId="15">
    <w:name w:val="Знак Знак15"/>
    <w:uiPriority w:val="99"/>
    <w:rsid w:val="00EC778F"/>
    <w:rPr>
      <w:rFonts w:ascii="Times New Roman" w:hAnsi="Times New Roman"/>
      <w:sz w:val="24"/>
      <w:lang w:val="en-US"/>
    </w:rPr>
  </w:style>
  <w:style w:type="character" w:styleId="af5">
    <w:name w:val="Strong"/>
    <w:basedOn w:val="a1"/>
    <w:uiPriority w:val="99"/>
    <w:qFormat/>
    <w:rsid w:val="00EC778F"/>
    <w:rPr>
      <w:rFonts w:cs="Times New Roman"/>
      <w:b/>
      <w:bCs/>
    </w:rPr>
  </w:style>
  <w:style w:type="character" w:customStyle="1" w:styleId="HeaderChar">
    <w:name w:val="Header Char"/>
    <w:uiPriority w:val="99"/>
    <w:rsid w:val="00EC77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C778F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C778F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C778F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EC778F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EC778F"/>
    <w:rPr>
      <w:b/>
      <w:color w:val="008000"/>
      <w:sz w:val="20"/>
      <w:u w:val="single"/>
    </w:rPr>
  </w:style>
  <w:style w:type="character" w:customStyle="1" w:styleId="af8">
    <w:name w:val="Продолжение ссылки"/>
    <w:basedOn w:val="af7"/>
    <w:uiPriority w:val="99"/>
    <w:rsid w:val="00EC778F"/>
    <w:rPr>
      <w:rFonts w:cs="Times New Roman"/>
      <w:bCs/>
      <w:szCs w:val="20"/>
    </w:rPr>
  </w:style>
  <w:style w:type="character" w:customStyle="1" w:styleId="BodyTextFirstIndentChar">
    <w:name w:val="Body Text First Indent Char"/>
    <w:basedOn w:val="BodyTextChar1"/>
    <w:uiPriority w:val="99"/>
    <w:rsid w:val="00EC778F"/>
    <w:rPr>
      <w:rFonts w:cs="Times New Roman"/>
      <w:szCs w:val="24"/>
    </w:rPr>
  </w:style>
  <w:style w:type="character" w:customStyle="1" w:styleId="BodyText2Char">
    <w:name w:val="Body Text 2 Char"/>
    <w:uiPriority w:val="99"/>
    <w:rsid w:val="00EC778F"/>
    <w:rPr>
      <w:sz w:val="24"/>
      <w:lang w:val="ru-RU"/>
    </w:rPr>
  </w:style>
  <w:style w:type="character" w:customStyle="1" w:styleId="BodyText3Char">
    <w:name w:val="Body Text 3 Char"/>
    <w:uiPriority w:val="99"/>
    <w:rsid w:val="00EC778F"/>
    <w:rPr>
      <w:sz w:val="16"/>
      <w:lang w:val="ru-RU"/>
    </w:rPr>
  </w:style>
  <w:style w:type="character" w:customStyle="1" w:styleId="27">
    <w:name w:val="Знак Знак27"/>
    <w:uiPriority w:val="99"/>
    <w:rsid w:val="00EC778F"/>
    <w:rPr>
      <w:sz w:val="28"/>
      <w:lang w:val="ru-RU"/>
    </w:rPr>
  </w:style>
  <w:style w:type="character" w:customStyle="1" w:styleId="26">
    <w:name w:val="Знак Знак26"/>
    <w:uiPriority w:val="99"/>
    <w:rsid w:val="00EC778F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C778F"/>
    <w:rPr>
      <w:rFonts w:ascii="Arial" w:hAnsi="Arial"/>
      <w:b/>
      <w:sz w:val="24"/>
      <w:lang w:val="ru-RU"/>
    </w:rPr>
  </w:style>
  <w:style w:type="character" w:styleId="af9">
    <w:name w:val="Emphasis"/>
    <w:basedOn w:val="a1"/>
    <w:uiPriority w:val="99"/>
    <w:qFormat/>
    <w:rsid w:val="00EC77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C77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C778F"/>
    <w:rPr>
      <w:sz w:val="24"/>
      <w:lang w:val="ru-RU"/>
    </w:rPr>
  </w:style>
  <w:style w:type="character" w:customStyle="1" w:styleId="22">
    <w:name w:val="Заголовок 2 Знак2"/>
    <w:uiPriority w:val="99"/>
    <w:rsid w:val="00EC778F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C778F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C77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C77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C77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C778F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C778F"/>
    <w:rPr>
      <w:sz w:val="24"/>
      <w:lang w:val="ru-RU"/>
    </w:rPr>
  </w:style>
  <w:style w:type="character" w:customStyle="1" w:styleId="2110">
    <w:name w:val="Знак Знак211"/>
    <w:uiPriority w:val="99"/>
    <w:rsid w:val="00EC778F"/>
    <w:rPr>
      <w:sz w:val="28"/>
      <w:lang w:val="ru-RU"/>
    </w:rPr>
  </w:style>
  <w:style w:type="character" w:customStyle="1" w:styleId="201">
    <w:name w:val="Знак Знак201"/>
    <w:uiPriority w:val="99"/>
    <w:rsid w:val="00EC778F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C778F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C77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C778F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C778F"/>
    <w:rPr>
      <w:sz w:val="24"/>
      <w:lang w:val="ru-RU"/>
    </w:rPr>
  </w:style>
  <w:style w:type="character" w:customStyle="1" w:styleId="91">
    <w:name w:val="Знак Знак9"/>
    <w:uiPriority w:val="99"/>
    <w:rsid w:val="00EC778F"/>
    <w:rPr>
      <w:lang w:val="ru-RU"/>
    </w:rPr>
  </w:style>
  <w:style w:type="character" w:customStyle="1" w:styleId="37">
    <w:name w:val="Знак Знак3"/>
    <w:uiPriority w:val="99"/>
    <w:rsid w:val="00EC778F"/>
    <w:rPr>
      <w:b/>
      <w:sz w:val="28"/>
      <w:lang w:val="ru-RU"/>
    </w:rPr>
  </w:style>
  <w:style w:type="character" w:customStyle="1" w:styleId="14">
    <w:name w:val="Знак Знак14"/>
    <w:uiPriority w:val="99"/>
    <w:rsid w:val="00EC778F"/>
    <w:rPr>
      <w:sz w:val="24"/>
      <w:lang w:val="ru-RU"/>
    </w:rPr>
  </w:style>
  <w:style w:type="character" w:customStyle="1" w:styleId="24">
    <w:name w:val="Знак Знак2"/>
    <w:uiPriority w:val="99"/>
    <w:rsid w:val="00EC778F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C778F"/>
    <w:rPr>
      <w:sz w:val="24"/>
      <w:lang w:val="ru-RU"/>
    </w:rPr>
  </w:style>
  <w:style w:type="character" w:customStyle="1" w:styleId="1a">
    <w:name w:val="Знак Знак1"/>
    <w:uiPriority w:val="99"/>
    <w:rsid w:val="00EC778F"/>
    <w:rPr>
      <w:sz w:val="16"/>
      <w:lang w:val="ru-RU"/>
    </w:rPr>
  </w:style>
  <w:style w:type="character" w:customStyle="1" w:styleId="51">
    <w:name w:val="Знак Знак5"/>
    <w:uiPriority w:val="99"/>
    <w:rsid w:val="00EC778F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C778F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C77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C778F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C77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C77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C77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C77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C77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C77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C77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C77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C77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C77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C77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C77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C77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C77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C77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C77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C77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C77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C77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C77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C77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C778F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basedOn w:val="aa"/>
    <w:uiPriority w:val="99"/>
    <w:rsid w:val="00EC778F"/>
    <w:rPr>
      <w:sz w:val="20"/>
      <w:szCs w:val="20"/>
    </w:rPr>
  </w:style>
  <w:style w:type="character" w:customStyle="1" w:styleId="apple-style-span">
    <w:name w:val="apple-style-span"/>
    <w:basedOn w:val="a1"/>
    <w:uiPriority w:val="99"/>
    <w:rsid w:val="00EC778F"/>
    <w:rPr>
      <w:rFonts w:cs="Times New Roman"/>
    </w:rPr>
  </w:style>
  <w:style w:type="character" w:styleId="afa">
    <w:name w:val="annotation reference"/>
    <w:basedOn w:val="a1"/>
    <w:uiPriority w:val="99"/>
    <w:semiHidden/>
    <w:rsid w:val="00EC77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C778F"/>
    <w:rPr>
      <w:color w:val="auto"/>
      <w:sz w:val="28"/>
    </w:rPr>
  </w:style>
  <w:style w:type="character" w:customStyle="1" w:styleId="ListLabel2">
    <w:name w:val="ListLabel 2"/>
    <w:uiPriority w:val="99"/>
    <w:rsid w:val="00EC778F"/>
    <w:rPr>
      <w:sz w:val="24"/>
    </w:rPr>
  </w:style>
  <w:style w:type="character" w:customStyle="1" w:styleId="ListLabel3">
    <w:name w:val="ListLabel 3"/>
    <w:uiPriority w:val="99"/>
    <w:rsid w:val="00EC778F"/>
    <w:rPr>
      <w:rFonts w:eastAsia="Times New Roman"/>
      <w:sz w:val="22"/>
    </w:rPr>
  </w:style>
  <w:style w:type="character" w:customStyle="1" w:styleId="ListLabel4">
    <w:name w:val="ListLabel 4"/>
    <w:uiPriority w:val="99"/>
    <w:rsid w:val="00EC778F"/>
    <w:rPr>
      <w:sz w:val="28"/>
    </w:rPr>
  </w:style>
  <w:style w:type="character" w:customStyle="1" w:styleId="ListLabel5">
    <w:name w:val="ListLabel 5"/>
    <w:uiPriority w:val="99"/>
    <w:rsid w:val="00EC778F"/>
  </w:style>
  <w:style w:type="character" w:customStyle="1" w:styleId="ListLabel6">
    <w:name w:val="ListLabel 6"/>
    <w:uiPriority w:val="99"/>
    <w:rsid w:val="00EC778F"/>
  </w:style>
  <w:style w:type="character" w:customStyle="1" w:styleId="ListLabel7">
    <w:name w:val="ListLabel 7"/>
    <w:uiPriority w:val="99"/>
    <w:rsid w:val="00EC778F"/>
  </w:style>
  <w:style w:type="character" w:customStyle="1" w:styleId="ListLabel8">
    <w:name w:val="ListLabel 8"/>
    <w:uiPriority w:val="99"/>
    <w:rsid w:val="00EC778F"/>
  </w:style>
  <w:style w:type="paragraph" w:styleId="afb">
    <w:name w:val="Title"/>
    <w:basedOn w:val="a"/>
    <w:next w:val="afc"/>
    <w:link w:val="1d"/>
    <w:uiPriority w:val="99"/>
    <w:qFormat/>
    <w:rsid w:val="00EC778F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c">
    <w:name w:val="Subtitle"/>
    <w:basedOn w:val="afb"/>
    <w:next w:val="a0"/>
    <w:link w:val="afd"/>
    <w:uiPriority w:val="99"/>
    <w:qFormat/>
    <w:rsid w:val="00EC778F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1d">
    <w:name w:val="Название Знак1"/>
    <w:basedOn w:val="a1"/>
    <w:link w:val="afb"/>
    <w:uiPriority w:val="10"/>
    <w:locked/>
    <w:rsid w:val="00EC778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fd">
    <w:name w:val="Подзаголовок Знак"/>
    <w:basedOn w:val="a1"/>
    <w:link w:val="afc"/>
    <w:uiPriority w:val="11"/>
    <w:locked/>
    <w:rsid w:val="00EC778F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a0">
    <w:name w:val="Body Text"/>
    <w:basedOn w:val="a"/>
    <w:link w:val="1e"/>
    <w:uiPriority w:val="99"/>
    <w:rsid w:val="00EC778F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1e">
    <w:name w:val="Основной текст Знак1"/>
    <w:basedOn w:val="a1"/>
    <w:link w:val="a0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styleId="afe">
    <w:name w:val="List"/>
    <w:basedOn w:val="a0"/>
    <w:uiPriority w:val="99"/>
    <w:rsid w:val="00EC778F"/>
  </w:style>
  <w:style w:type="paragraph" w:customStyle="1" w:styleId="1f">
    <w:name w:val="Название1"/>
    <w:basedOn w:val="a"/>
    <w:uiPriority w:val="99"/>
    <w:rsid w:val="00EC77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0">
    <w:name w:val="Указатель1"/>
    <w:basedOn w:val="a"/>
    <w:uiPriority w:val="99"/>
    <w:rsid w:val="00EC778F"/>
    <w:pPr>
      <w:suppressLineNumbers/>
    </w:pPr>
  </w:style>
  <w:style w:type="paragraph" w:customStyle="1" w:styleId="ConsPlusNormal0">
    <w:name w:val="ConsPlusNormal"/>
    <w:rsid w:val="00EC778F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">
    <w:name w:val="header"/>
    <w:basedOn w:val="a"/>
    <w:link w:val="1f1"/>
    <w:uiPriority w:val="99"/>
    <w:rsid w:val="00EC778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1">
    <w:name w:val="Верхний колонтитул Знак1"/>
    <w:basedOn w:val="a1"/>
    <w:link w:val="aff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styleId="aff0">
    <w:name w:val="footer"/>
    <w:basedOn w:val="a"/>
    <w:link w:val="1f2"/>
    <w:uiPriority w:val="99"/>
    <w:rsid w:val="00EC778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f2">
    <w:name w:val="Нижний колонтитул Знак1"/>
    <w:basedOn w:val="a1"/>
    <w:link w:val="aff0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styleId="aff1">
    <w:name w:val="List Paragraph"/>
    <w:basedOn w:val="a"/>
    <w:uiPriority w:val="34"/>
    <w:qFormat/>
    <w:rsid w:val="00EC778F"/>
    <w:pPr>
      <w:ind w:left="720"/>
    </w:pPr>
  </w:style>
  <w:style w:type="paragraph" w:styleId="aff2">
    <w:name w:val="Balloon Text"/>
    <w:basedOn w:val="a"/>
    <w:link w:val="2b"/>
    <w:uiPriority w:val="99"/>
    <w:semiHidden/>
    <w:rsid w:val="00EC778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2"/>
    <w:uiPriority w:val="99"/>
    <w:semiHidden/>
    <w:locked/>
    <w:rsid w:val="00EC778F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3">
    <w:name w:val="МУ Обычный стиль"/>
    <w:basedOn w:val="a"/>
    <w:uiPriority w:val="99"/>
    <w:rsid w:val="00EC778F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C77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4">
    <w:name w:val="footnote text"/>
    <w:basedOn w:val="a"/>
    <w:link w:val="1f3"/>
    <w:uiPriority w:val="99"/>
    <w:semiHidden/>
    <w:rsid w:val="00EC778F"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1f3">
    <w:name w:val="Текст сноски Знак1"/>
    <w:basedOn w:val="a1"/>
    <w:link w:val="aff4"/>
    <w:uiPriority w:val="99"/>
    <w:semiHidden/>
    <w:locked/>
    <w:rsid w:val="00EC778F"/>
    <w:rPr>
      <w:rFonts w:ascii="Calibri" w:eastAsia="SimSun" w:hAnsi="Calibri" w:cs="Calibri"/>
      <w:sz w:val="20"/>
      <w:szCs w:val="20"/>
      <w:lang w:eastAsia="ar-SA" w:bidi="ar-SA"/>
    </w:rPr>
  </w:style>
  <w:style w:type="paragraph" w:styleId="aff5">
    <w:name w:val="Body Text Indent"/>
    <w:basedOn w:val="a0"/>
    <w:link w:val="1f4"/>
    <w:uiPriority w:val="99"/>
    <w:rsid w:val="00EC778F"/>
    <w:pPr>
      <w:spacing w:after="120"/>
      <w:ind w:firstLine="210"/>
      <w:jc w:val="left"/>
    </w:pPr>
    <w:rPr>
      <w:sz w:val="24"/>
      <w:szCs w:val="24"/>
    </w:rPr>
  </w:style>
  <w:style w:type="character" w:customStyle="1" w:styleId="1f4">
    <w:name w:val="Основной текст с отступом Знак1"/>
    <w:basedOn w:val="a1"/>
    <w:link w:val="aff5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customStyle="1" w:styleId="aff6">
    <w:name w:val="Знак"/>
    <w:basedOn w:val="a"/>
    <w:uiPriority w:val="99"/>
    <w:rsid w:val="00EC778F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C778F"/>
    <w:pPr>
      <w:widowControl w:val="0"/>
      <w:suppressAutoHyphens/>
      <w:spacing w:after="0"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EC7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semiHidden/>
    <w:locked/>
    <w:rsid w:val="00EC778F"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2c">
    <w:name w:val="Body Text 2"/>
    <w:basedOn w:val="a"/>
    <w:link w:val="212"/>
    <w:uiPriority w:val="99"/>
    <w:rsid w:val="00EC778F"/>
    <w:pPr>
      <w:spacing w:after="0" w:line="100" w:lineRule="atLeast"/>
    </w:pPr>
    <w:rPr>
      <w:rFonts w:eastAsia="Times New Roman"/>
      <w:b/>
      <w:bCs/>
      <w:sz w:val="24"/>
      <w:szCs w:val="24"/>
    </w:rPr>
  </w:style>
  <w:style w:type="character" w:customStyle="1" w:styleId="212">
    <w:name w:val="Основной текст 2 Знак1"/>
    <w:basedOn w:val="a1"/>
    <w:link w:val="2c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customStyle="1" w:styleId="aff7">
    <w:name w:val="Готовый"/>
    <w:basedOn w:val="a"/>
    <w:uiPriority w:val="99"/>
    <w:rsid w:val="00EC77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Signature"/>
    <w:basedOn w:val="a"/>
    <w:link w:val="1f5"/>
    <w:uiPriority w:val="99"/>
    <w:rsid w:val="00EC778F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1f5">
    <w:name w:val="Подпись Знак1"/>
    <w:basedOn w:val="a1"/>
    <w:link w:val="aff8"/>
    <w:uiPriority w:val="99"/>
    <w:semiHidden/>
    <w:locked/>
    <w:rsid w:val="00EC778F"/>
    <w:rPr>
      <w:rFonts w:ascii="Calibri" w:eastAsia="SimSun" w:hAnsi="Calibri" w:cs="Calibri"/>
      <w:lang w:eastAsia="ar-SA" w:bidi="ar-SA"/>
    </w:rPr>
  </w:style>
  <w:style w:type="paragraph" w:styleId="38">
    <w:name w:val="Body Text 3"/>
    <w:basedOn w:val="a"/>
    <w:link w:val="310"/>
    <w:uiPriority w:val="99"/>
    <w:rsid w:val="00EC778F"/>
    <w:pPr>
      <w:spacing w:after="120" w:line="100" w:lineRule="atLeast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semiHidden/>
    <w:locked/>
    <w:rsid w:val="00EC778F"/>
    <w:rPr>
      <w:rFonts w:ascii="Calibri" w:eastAsia="SimSun" w:hAnsi="Calibri" w:cs="Calibri"/>
      <w:sz w:val="16"/>
      <w:szCs w:val="16"/>
      <w:lang w:eastAsia="ar-SA" w:bidi="ar-SA"/>
    </w:rPr>
  </w:style>
  <w:style w:type="paragraph" w:styleId="aff9">
    <w:name w:val="Normal (Web)"/>
    <w:basedOn w:val="a"/>
    <w:uiPriority w:val="99"/>
    <w:rsid w:val="00F42AB7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6">
    <w:name w:val="Абзац списка1"/>
    <w:basedOn w:val="a"/>
    <w:uiPriority w:val="99"/>
    <w:rsid w:val="00EC778F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rsid w:val="00EC778F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EC778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styleId="affb">
    <w:name w:val="annotation text"/>
    <w:basedOn w:val="a"/>
    <w:link w:val="1f7"/>
    <w:uiPriority w:val="99"/>
    <w:semiHidden/>
    <w:rsid w:val="00EC778F"/>
    <w:pPr>
      <w:spacing w:line="100" w:lineRule="atLeast"/>
    </w:pPr>
    <w:rPr>
      <w:rFonts w:eastAsia="Times New Roman"/>
      <w:sz w:val="20"/>
      <w:szCs w:val="20"/>
    </w:rPr>
  </w:style>
  <w:style w:type="character" w:customStyle="1" w:styleId="1f7">
    <w:name w:val="Текст примечания Знак1"/>
    <w:basedOn w:val="a1"/>
    <w:link w:val="affb"/>
    <w:uiPriority w:val="99"/>
    <w:semiHidden/>
    <w:locked/>
    <w:rsid w:val="00EC778F"/>
    <w:rPr>
      <w:rFonts w:ascii="Calibri" w:eastAsia="SimSun" w:hAnsi="Calibri" w:cs="Calibri"/>
      <w:sz w:val="20"/>
      <w:szCs w:val="20"/>
      <w:lang w:eastAsia="ar-SA" w:bidi="ar-SA"/>
    </w:rPr>
  </w:style>
  <w:style w:type="paragraph" w:styleId="affc">
    <w:name w:val="annotation subject"/>
    <w:basedOn w:val="affb"/>
    <w:link w:val="1f8"/>
    <w:uiPriority w:val="99"/>
    <w:semiHidden/>
    <w:rsid w:val="00EC778F"/>
    <w:rPr>
      <w:b/>
      <w:bCs/>
    </w:rPr>
  </w:style>
  <w:style w:type="character" w:customStyle="1" w:styleId="1f8">
    <w:name w:val="Тема примечания Знак1"/>
    <w:basedOn w:val="1f7"/>
    <w:link w:val="affc"/>
    <w:uiPriority w:val="99"/>
    <w:semiHidden/>
    <w:locked/>
    <w:rsid w:val="00EC778F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C778F"/>
    <w:pPr>
      <w:widowControl w:val="0"/>
      <w:suppressAutoHyphens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EC778F"/>
    <w:pPr>
      <w:suppressAutoHyphens/>
      <w:spacing w:after="0" w:line="100" w:lineRule="atLeast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uiPriority w:val="99"/>
    <w:rsid w:val="00EC778F"/>
    <w:pPr>
      <w:suppressAutoHyphens/>
      <w:spacing w:after="0"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caption"/>
    <w:basedOn w:val="a"/>
    <w:uiPriority w:val="99"/>
    <w:qFormat/>
    <w:rsid w:val="00EC778F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3">
    <w:name w:val="Основной текст 21"/>
    <w:basedOn w:val="a"/>
    <w:uiPriority w:val="99"/>
    <w:rsid w:val="00EC778F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39">
    <w:name w:val="Body Text Indent 3"/>
    <w:basedOn w:val="a"/>
    <w:link w:val="311"/>
    <w:uiPriority w:val="99"/>
    <w:rsid w:val="00EC778F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semiHidden/>
    <w:locked/>
    <w:rsid w:val="00EC778F"/>
    <w:rPr>
      <w:rFonts w:ascii="Calibri" w:eastAsia="SimSun" w:hAnsi="Calibri" w:cs="Calibri"/>
      <w:sz w:val="16"/>
      <w:szCs w:val="16"/>
      <w:lang w:eastAsia="ar-SA" w:bidi="ar-SA"/>
    </w:rPr>
  </w:style>
  <w:style w:type="paragraph" w:styleId="affe">
    <w:name w:val="Plain Text"/>
    <w:basedOn w:val="a"/>
    <w:link w:val="1fa"/>
    <w:uiPriority w:val="99"/>
    <w:rsid w:val="00EC778F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e"/>
    <w:uiPriority w:val="99"/>
    <w:semiHidden/>
    <w:locked/>
    <w:rsid w:val="00EC778F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EC77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EC778F"/>
    <w:pPr>
      <w:widowControl w:val="0"/>
      <w:suppressAutoHyphens/>
      <w:spacing w:after="0" w:line="100" w:lineRule="atLeast"/>
      <w:ind w:right="19772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C778F"/>
    <w:pPr>
      <w:suppressAutoHyphens/>
      <w:spacing w:after="0"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">
    <w:name w:val="Нумерованный Список"/>
    <w:basedOn w:val="a"/>
    <w:uiPriority w:val="99"/>
    <w:rsid w:val="00EC778F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EC778F"/>
    <w:pPr>
      <w:widowControl w:val="0"/>
      <w:suppressAutoHyphens/>
      <w:spacing w:after="0" w:line="100" w:lineRule="atLeast"/>
      <w:ind w:right="19772"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C778F"/>
    <w:pPr>
      <w:widowControl w:val="0"/>
      <w:suppressAutoHyphens/>
      <w:spacing w:after="0" w:line="100" w:lineRule="atLeast"/>
      <w:ind w:right="1977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EC778F"/>
    <w:pPr>
      <w:widowControl w:val="0"/>
      <w:suppressAutoHyphens/>
      <w:spacing w:after="0" w:line="300" w:lineRule="auto"/>
      <w:ind w:firstLine="820"/>
      <w:jc w:val="both"/>
    </w:pPr>
    <w:rPr>
      <w:rFonts w:ascii="Calibri" w:hAnsi="Calibri" w:cs="Calibri"/>
      <w:lang w:eastAsia="ar-SA"/>
    </w:rPr>
  </w:style>
  <w:style w:type="paragraph" w:customStyle="1" w:styleId="text">
    <w:name w:val="text"/>
    <w:basedOn w:val="a"/>
    <w:uiPriority w:val="99"/>
    <w:rsid w:val="00EC778F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rsid w:val="00EC778F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rsid w:val="00EC778F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rsid w:val="00EC778F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rsid w:val="00EC778F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rsid w:val="00EC778F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f8"/>
    <w:uiPriority w:val="99"/>
    <w:rsid w:val="00EC778F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6">
    <w:name w:val="Таблицы (моноширинный)"/>
    <w:basedOn w:val="a"/>
    <w:uiPriority w:val="99"/>
    <w:rsid w:val="00EC778F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rsid w:val="00EC778F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rsid w:val="00EC778F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C778F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c">
    <w:name w:val="Стиль1"/>
    <w:basedOn w:val="aff5"/>
    <w:uiPriority w:val="99"/>
    <w:rsid w:val="00EC77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EC778F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EC778F"/>
    <w:pPr>
      <w:widowControl w:val="0"/>
      <w:suppressAutoHyphens/>
      <w:spacing w:after="0" w:line="100" w:lineRule="atLeast"/>
      <w:jc w:val="center"/>
    </w:pPr>
    <w:rPr>
      <w:rFonts w:ascii="Calibri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EC778F"/>
    <w:pPr>
      <w:suppressAutoHyphens/>
      <w:spacing w:after="0" w:line="100" w:lineRule="atLeast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rsid w:val="00EC778F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EC778F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EC778F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C778F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EC778F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rsid w:val="00EC778F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1"/>
    <w:qFormat/>
    <w:rsid w:val="00EC778F"/>
    <w:pPr>
      <w:suppressAutoHyphens/>
      <w:spacing w:after="0"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EC778F"/>
    <w:pPr>
      <w:widowControl w:val="0"/>
      <w:suppressAutoHyphens/>
      <w:spacing w:after="0" w:line="100" w:lineRule="atLeast"/>
    </w:pPr>
    <w:rPr>
      <w:rFonts w:ascii="Calibri" w:hAnsi="Calibri" w:cs="Calibri"/>
      <w:sz w:val="20"/>
      <w:szCs w:val="20"/>
      <w:lang w:eastAsia="ar-SA"/>
    </w:rPr>
  </w:style>
  <w:style w:type="paragraph" w:styleId="2e">
    <w:name w:val="Body Text First Indent 2"/>
    <w:basedOn w:val="aff5"/>
    <w:link w:val="214"/>
    <w:uiPriority w:val="99"/>
    <w:rsid w:val="00EC778F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semiHidden/>
    <w:locked/>
    <w:rsid w:val="00EC778F"/>
  </w:style>
  <w:style w:type="paragraph" w:customStyle="1" w:styleId="222">
    <w:name w:val="Основной текст 22"/>
    <w:basedOn w:val="a"/>
    <w:uiPriority w:val="99"/>
    <w:rsid w:val="00EC778F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rsid w:val="00EC778F"/>
    <w:pPr>
      <w:suppressAutoHyphens/>
      <w:spacing w:after="0"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C778F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rsid w:val="00E212C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rsid w:val="00070E64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F44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960F9A"/>
    <w:rPr>
      <w:rFonts w:ascii="Times New Roman" w:hAnsi="Times New Roman"/>
      <w:color w:val="FF0000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790EF2"/>
    <w:rPr>
      <w:rFonts w:cs="Times New Roman"/>
      <w:color w:val="605E5C"/>
      <w:shd w:val="clear" w:color="auto" w:fill="E1DFDD"/>
    </w:rPr>
  </w:style>
  <w:style w:type="paragraph" w:customStyle="1" w:styleId="ConsPlusTitlePage">
    <w:name w:val="ConsPlusTitlePage"/>
    <w:uiPriority w:val="99"/>
    <w:rsid w:val="00B551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551A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551A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551A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10&amp;dst=100085&amp;field=134&amp;date=22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A/wdPvqkY5MFzWMK/tLcf04uNGDJVEujcgTq8XMY4LA=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ZRRxAGvchTuA1s8VUe1TZSeFnr/SgXaf1uPqDYTRhlh/zrjHmnfveSVvFExuVwHt
/Dv6N+hZvjLs1SxgICwQBg==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7siSCjJFnxjW1vxjkAJpIrXyLWg=</DigestValue>
      </Reference>
      <Reference URI="/word/document.xml?ContentType=application/vnd.openxmlformats-officedocument.wordprocessingml.document.main+xml">
        <DigestMethod Algorithm="http://www.w3.org/2000/09/xmldsig#sha1"/>
        <DigestValue>+Th8J9K8AuiT4Cj8LuX9Q3m7H/w=</DigestValue>
      </Reference>
      <Reference URI="/word/endnotes.xml?ContentType=application/vnd.openxmlformats-officedocument.wordprocessingml.endnotes+xml">
        <DigestMethod Algorithm="http://www.w3.org/2000/09/xmldsig#sha1"/>
        <DigestValue>aUb/V9eBC1qmSdmusLLJxq4sXTg=</DigestValue>
      </Reference>
      <Reference URI="/word/fontTable.xml?ContentType=application/vnd.openxmlformats-officedocument.wordprocessingml.fontTable+xml">
        <DigestMethod Algorithm="http://www.w3.org/2000/09/xmldsig#sha1"/>
        <DigestValue>YyVtjGIOyTYe4l/cndt5hhEeaII=</DigestValue>
      </Reference>
      <Reference URI="/word/footer1.xml?ContentType=application/vnd.openxmlformats-officedocument.wordprocessingml.footer+xml">
        <DigestMethod Algorithm="http://www.w3.org/2000/09/xmldsig#sha1"/>
        <DigestValue>56q8Xhaun73hSPkUyKu6kc2+RAo=</DigestValue>
      </Reference>
      <Reference URI="/word/footnotes.xml?ContentType=application/vnd.openxmlformats-officedocument.wordprocessingml.footnotes+xml">
        <DigestMethod Algorithm="http://www.w3.org/2000/09/xmldsig#sha1"/>
        <DigestValue>wKwQIqXodx8SHCUt/0HmVfvPHw4=</DigestValue>
      </Reference>
      <Reference URI="/word/numbering.xml?ContentType=application/vnd.openxmlformats-officedocument.wordprocessingml.numbering+xml">
        <DigestMethod Algorithm="http://www.w3.org/2000/09/xmldsig#sha1"/>
        <DigestValue>6TKdUIzwmt7751yOLB6Jsc73w6E=</DigestValue>
      </Reference>
      <Reference URI="/word/settings.xml?ContentType=application/vnd.openxmlformats-officedocument.wordprocessingml.settings+xml">
        <DigestMethod Algorithm="http://www.w3.org/2000/09/xmldsig#sha1"/>
        <DigestValue>lVsP59Nb7QirbsEZPfILOdKqGVg=</DigestValue>
      </Reference>
      <Reference URI="/word/styles.xml?ContentType=application/vnd.openxmlformats-officedocument.wordprocessingml.styles+xml">
        <DigestMethod Algorithm="http://www.w3.org/2000/09/xmldsig#sha1"/>
        <DigestValue>xzwZr6aizPYTasoyT1RpKPqvjbQ=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wHtgpsNLVatxHXiohAsnJqyIvOg=</DigestValue>
      </Reference>
    </Manifest>
    <SignatureProperties>
      <SignatureProperty Id="idSignatureTime" Target="#idPackageSignature">
        <mdssi:SignatureTime>
          <mdssi:Format>YYYY-MM-DDThh:mm:ssTZD</mdssi:Format>
          <mdssi:Value>2022-06-28T12:07:03Z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48680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Пользователь Windows</cp:lastModifiedBy>
  <cp:revision>2</cp:revision>
  <cp:lastPrinted>2022-06-24T06:01:00Z</cp:lastPrinted>
  <dcterms:created xsi:type="dcterms:W3CDTF">2022-06-24T06:02:00Z</dcterms:created>
  <dcterms:modified xsi:type="dcterms:W3CDTF">2022-06-24T06:02:00Z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