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C2" w:rsidRPr="00B805FB" w:rsidRDefault="00251AA6" w:rsidP="00EC6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A6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EC66FE" w:rsidRPr="00B805FB"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EC66FE" w:rsidRPr="00B805FB" w:rsidRDefault="00EC66FE" w:rsidP="005D1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6002F" w:rsidRPr="00B80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B805FB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B805F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6002F" w:rsidRPr="00B80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Pr="00B805FB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B80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2F" w:rsidRPr="00B805F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805FB">
        <w:rPr>
          <w:rFonts w:ascii="Times New Roman" w:hAnsi="Times New Roman" w:cs="Times New Roman"/>
          <w:b/>
          <w:sz w:val="28"/>
          <w:szCs w:val="28"/>
        </w:rPr>
        <w:t>района                                                                 Саратовской области</w:t>
      </w:r>
    </w:p>
    <w:p w:rsidR="005D1CC2" w:rsidRPr="00B805FB" w:rsidRDefault="005D1CC2" w:rsidP="00EC6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6FE" w:rsidRPr="00B805FB" w:rsidRDefault="00EC66FE" w:rsidP="00EC6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6FE" w:rsidRPr="00B805FB" w:rsidRDefault="00EC66FE" w:rsidP="00EC66FE">
      <w:pPr>
        <w:rPr>
          <w:rFonts w:ascii="Times New Roman" w:hAnsi="Times New Roman" w:cs="Times New Roman"/>
          <w:b/>
          <w:sz w:val="28"/>
          <w:szCs w:val="28"/>
        </w:rPr>
      </w:pPr>
      <w:r w:rsidRPr="00B805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1CC2" w:rsidRPr="00B80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B7">
        <w:rPr>
          <w:rFonts w:ascii="Times New Roman" w:hAnsi="Times New Roman" w:cs="Times New Roman"/>
          <w:b/>
          <w:sz w:val="28"/>
          <w:szCs w:val="28"/>
        </w:rPr>
        <w:t xml:space="preserve">07 июня </w:t>
      </w:r>
      <w:r w:rsidR="005D1CC2" w:rsidRPr="00B805FB">
        <w:rPr>
          <w:rFonts w:ascii="Times New Roman" w:hAnsi="Times New Roman" w:cs="Times New Roman"/>
          <w:b/>
          <w:sz w:val="28"/>
          <w:szCs w:val="28"/>
        </w:rPr>
        <w:t>2021</w:t>
      </w:r>
      <w:r w:rsidR="00307FBF" w:rsidRPr="00B805FB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5D1CC2" w:rsidRPr="00B805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7FBF" w:rsidRPr="00B805FB">
        <w:rPr>
          <w:rFonts w:ascii="Times New Roman" w:hAnsi="Times New Roman" w:cs="Times New Roman"/>
          <w:b/>
          <w:sz w:val="28"/>
          <w:szCs w:val="28"/>
        </w:rPr>
        <w:t xml:space="preserve">   №  </w:t>
      </w:r>
      <w:r w:rsidR="00B25D58" w:rsidRPr="00B805FB">
        <w:rPr>
          <w:rFonts w:ascii="Times New Roman" w:hAnsi="Times New Roman" w:cs="Times New Roman"/>
          <w:b/>
          <w:sz w:val="28"/>
          <w:szCs w:val="28"/>
        </w:rPr>
        <w:t>24</w:t>
      </w:r>
      <w:r w:rsidRPr="00B805FB">
        <w:rPr>
          <w:rFonts w:ascii="Times New Roman" w:hAnsi="Times New Roman" w:cs="Times New Roman"/>
          <w:b/>
          <w:sz w:val="28"/>
          <w:szCs w:val="28"/>
        </w:rPr>
        <w:tab/>
      </w:r>
      <w:r w:rsidRPr="00B805FB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</w:p>
    <w:tbl>
      <w:tblPr>
        <w:tblpPr w:leftFromText="180" w:rightFromText="180" w:vertAnchor="text" w:horzAnchor="page" w:tblpX="1" w:tblpY="22"/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185"/>
      </w:tblGrid>
      <w:tr w:rsidR="00307FBF" w:rsidRPr="00B805FB" w:rsidTr="00307FBF">
        <w:tc>
          <w:tcPr>
            <w:tcW w:w="13185" w:type="dxa"/>
            <w:tcBorders>
              <w:top w:val="nil"/>
              <w:bottom w:val="nil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07FBF" w:rsidRPr="00B805FB" w:rsidRDefault="00307FBF" w:rsidP="005D1CC2">
            <w:pPr>
              <w:spacing w:after="0" w:line="240" w:lineRule="auto"/>
              <w:ind w:left="1417" w:right="1077" w:hanging="1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5D1CC2"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постановление администрации                          от 31.07.2017 г. №24 «</w:t>
            </w:r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                                                 </w:t>
            </w:r>
            <w:r w:rsidR="005D1CC2"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proofErr w:type="gramStart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End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предоставлению</w:t>
            </w:r>
            <w:proofErr w:type="gramEnd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услуги «Выдача</w:t>
            </w:r>
            <w:r w:rsidR="005D1CC2"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документов (выписок</w:t>
            </w:r>
            <w:r w:rsidR="005D1CC2"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из </w:t>
            </w:r>
            <w:proofErr w:type="spellStart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похозяйственных</w:t>
            </w:r>
            <w:proofErr w:type="spellEnd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домовых книг, справок и иных документов) администрацией </w:t>
            </w:r>
            <w:proofErr w:type="spellStart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Альшанского</w:t>
            </w:r>
            <w:proofErr w:type="spellEnd"/>
            <w:r w:rsidRPr="00B80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5D1CC2" w:rsidRPr="00B805FB" w:rsidRDefault="00D3669C" w:rsidP="00F478F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C66FE" w:rsidRPr="00B805FB" w:rsidRDefault="00D3669C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51AA6" w:rsidRPr="00B805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</w:t>
      </w:r>
      <w:r w:rsidR="00251AA6" w:rsidRPr="00B805FB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от 02.05.2006 № 59-ФЗ «О порядке рассмотрения обращений граждан Российской Федерации» (с изменениями от 27.1.2017 г. № 355-ФЗ),  </w:t>
      </w:r>
      <w:r w:rsidR="00251AA6" w:rsidRPr="00B805FB">
        <w:rPr>
          <w:rFonts w:ascii="Times New Roman" w:eastAsia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Законом Саратовской области от 31.07.2018 г. № 73- ЗСО  «О дополнительных гарантиях права граждан на обращение», </w:t>
      </w:r>
      <w:r w:rsidR="00EC66FE" w:rsidRPr="00B805FB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EC66FE" w:rsidRPr="00B805FB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C66FE" w:rsidRPr="00B805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протеста прокуратуры </w:t>
      </w:r>
      <w:proofErr w:type="spellStart"/>
      <w:r w:rsidRPr="00B805FB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района от</w:t>
      </w:r>
      <w:proofErr w:type="gramEnd"/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30.04.2021 г. №51-179-2021, </w:t>
      </w:r>
      <w:r w:rsidR="00251AA6" w:rsidRPr="00B805F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C66FE" w:rsidRPr="00B805FB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EC66FE" w:rsidRPr="00B8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1AA6" w:rsidRPr="00B805FB" w:rsidRDefault="00251AA6" w:rsidP="0058692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EC66FE" w:rsidRPr="00B805FB" w:rsidRDefault="00EC66FE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A32D5" w:rsidRPr="00B805FB" w:rsidRDefault="005D1CC2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  <w:r w:rsidRPr="00B805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51AA6" w:rsidRPr="00B805F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51AA6" w:rsidRPr="00B80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69C" w:rsidRPr="00B805FB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</w:t>
      </w:r>
      <w:r w:rsidR="009A32D5" w:rsidRPr="00B805FB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="009A32D5" w:rsidRPr="00B805FB">
        <w:rPr>
          <w:rFonts w:ascii="Times New Roman" w:hAnsi="Times New Roman"/>
          <w:sz w:val="28"/>
          <w:szCs w:val="28"/>
        </w:rPr>
        <w:t>Постановлению</w:t>
      </w:r>
      <w:r w:rsidR="00635427" w:rsidRPr="00B805F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35427" w:rsidRPr="00B805FB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635427" w:rsidRPr="00B805F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07FBF" w:rsidRPr="00B805FB">
        <w:rPr>
          <w:rFonts w:ascii="Times New Roman" w:hAnsi="Times New Roman"/>
          <w:sz w:val="28"/>
          <w:szCs w:val="28"/>
        </w:rPr>
        <w:t xml:space="preserve"> </w:t>
      </w:r>
      <w:r w:rsidR="00EC66FE" w:rsidRPr="00B805FB">
        <w:rPr>
          <w:rFonts w:ascii="Times New Roman" w:hAnsi="Times New Roman"/>
          <w:sz w:val="28"/>
          <w:szCs w:val="28"/>
        </w:rPr>
        <w:t xml:space="preserve"> </w:t>
      </w:r>
      <w:r w:rsidR="00D3669C" w:rsidRPr="00B805FB">
        <w:rPr>
          <w:rFonts w:ascii="Times New Roman" w:hAnsi="Times New Roman"/>
          <w:sz w:val="28"/>
          <w:szCs w:val="28"/>
        </w:rPr>
        <w:t xml:space="preserve">от 31.07.2017 </w:t>
      </w:r>
      <w:r w:rsidR="00EC66FE" w:rsidRPr="00B805FB">
        <w:rPr>
          <w:rFonts w:ascii="Times New Roman" w:hAnsi="Times New Roman"/>
          <w:sz w:val="28"/>
          <w:szCs w:val="28"/>
        </w:rPr>
        <w:t xml:space="preserve"> г. </w:t>
      </w:r>
      <w:r w:rsidR="00635427" w:rsidRPr="00B805FB">
        <w:rPr>
          <w:rFonts w:ascii="Times New Roman" w:hAnsi="Times New Roman"/>
          <w:sz w:val="28"/>
          <w:szCs w:val="28"/>
        </w:rPr>
        <w:t xml:space="preserve">№ 24 </w:t>
      </w:r>
      <w:r w:rsidR="00EC66FE" w:rsidRPr="00B805FB">
        <w:rPr>
          <w:rFonts w:ascii="Times New Roman" w:hAnsi="Times New Roman"/>
          <w:sz w:val="28"/>
          <w:szCs w:val="28"/>
        </w:rPr>
        <w:t>«</w:t>
      </w:r>
      <w:r w:rsidR="00EC66FE" w:rsidRPr="00B805FB">
        <w:rPr>
          <w:rFonts w:ascii="Times New Roman" w:eastAsia="Times New Roman" w:hAnsi="Times New Roman"/>
          <w:bCs/>
          <w:color w:val="000000"/>
          <w:sz w:val="28"/>
        </w:rPr>
        <w:t>Об утверждении Административного регламента по предоставлению муниципальной   услуги «Выдача</w:t>
      </w:r>
      <w:r w:rsidR="00D3669C" w:rsidRPr="00B805FB">
        <w:rPr>
          <w:rFonts w:ascii="Times New Roman" w:eastAsia="Times New Roman" w:hAnsi="Times New Roman"/>
          <w:bCs/>
          <w:color w:val="000000"/>
          <w:sz w:val="28"/>
        </w:rPr>
        <w:t xml:space="preserve">  документов (в</w:t>
      </w:r>
      <w:r w:rsidR="00307FBF" w:rsidRPr="00B805FB">
        <w:rPr>
          <w:rFonts w:ascii="Times New Roman" w:eastAsia="Times New Roman" w:hAnsi="Times New Roman"/>
          <w:bCs/>
          <w:color w:val="000000"/>
          <w:sz w:val="28"/>
        </w:rPr>
        <w:t xml:space="preserve">ыписок из </w:t>
      </w:r>
      <w:proofErr w:type="spellStart"/>
      <w:r w:rsidR="00307FBF" w:rsidRPr="00B805FB">
        <w:rPr>
          <w:rFonts w:ascii="Times New Roman" w:eastAsia="Times New Roman" w:hAnsi="Times New Roman"/>
          <w:bCs/>
          <w:color w:val="000000"/>
          <w:sz w:val="28"/>
        </w:rPr>
        <w:t>похозяйственных</w:t>
      </w:r>
      <w:proofErr w:type="spellEnd"/>
      <w:r w:rsidR="00307FBF" w:rsidRPr="00B805FB">
        <w:rPr>
          <w:rFonts w:ascii="Times New Roman" w:eastAsia="Times New Roman" w:hAnsi="Times New Roman"/>
          <w:bCs/>
          <w:color w:val="000000"/>
          <w:sz w:val="28"/>
        </w:rPr>
        <w:t xml:space="preserve"> и домовых книг, справок и иных документов</w:t>
      </w:r>
      <w:r w:rsidR="009A32D5" w:rsidRPr="00B805FB">
        <w:rPr>
          <w:rFonts w:ascii="Times New Roman" w:eastAsia="Times New Roman" w:hAnsi="Times New Roman"/>
          <w:bCs/>
          <w:color w:val="000000"/>
          <w:sz w:val="28"/>
        </w:rPr>
        <w:t xml:space="preserve">)  администрацией </w:t>
      </w:r>
      <w:proofErr w:type="spellStart"/>
      <w:r w:rsidR="009A32D5" w:rsidRPr="00B805FB">
        <w:rPr>
          <w:rFonts w:ascii="Times New Roman" w:eastAsia="Times New Roman" w:hAnsi="Times New Roman"/>
          <w:bCs/>
          <w:color w:val="000000"/>
          <w:sz w:val="28"/>
        </w:rPr>
        <w:t>Альшанского</w:t>
      </w:r>
      <w:proofErr w:type="spellEnd"/>
      <w:r w:rsidR="009A32D5" w:rsidRPr="00B805FB">
        <w:rPr>
          <w:rFonts w:ascii="Times New Roman" w:eastAsia="Times New Roman" w:hAnsi="Times New Roman"/>
          <w:bCs/>
          <w:color w:val="000000"/>
          <w:sz w:val="28"/>
        </w:rPr>
        <w:t xml:space="preserve">  муниципального образования</w:t>
      </w:r>
      <w:r w:rsidR="00EC66FE" w:rsidRPr="00B805FB">
        <w:rPr>
          <w:rFonts w:ascii="Times New Roman" w:eastAsia="Times New Roman" w:hAnsi="Times New Roman"/>
          <w:bCs/>
          <w:color w:val="000000"/>
          <w:sz w:val="28"/>
        </w:rPr>
        <w:t>»</w:t>
      </w:r>
      <w:r w:rsidR="009A32D5" w:rsidRPr="00B805FB">
        <w:rPr>
          <w:rFonts w:ascii="Times New Roman" w:eastAsia="Times New Roman" w:hAnsi="Times New Roman"/>
          <w:bCs/>
          <w:color w:val="000000"/>
          <w:sz w:val="28"/>
        </w:rPr>
        <w:t>:</w:t>
      </w:r>
    </w:p>
    <w:p w:rsidR="00F478FC" w:rsidRPr="00B805FB" w:rsidRDefault="00635427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>- пункт 1.8. раздела 1 добавить подпунктом  1.8.2. следующего содержания</w:t>
      </w:r>
      <w:r w:rsidRPr="00B805FB">
        <w:rPr>
          <w:rFonts w:ascii="Times New Roman" w:eastAsia="Times New Roman" w:hAnsi="Times New Roman"/>
          <w:bCs/>
          <w:color w:val="000000"/>
          <w:sz w:val="28"/>
        </w:rPr>
        <w:t xml:space="preserve">;  </w:t>
      </w:r>
      <w:r w:rsidRPr="00B805FB">
        <w:rPr>
          <w:rFonts w:ascii="Times New Roman" w:eastAsia="Times New Roman" w:hAnsi="Times New Roman" w:cs="Times New Roman"/>
          <w:bCs/>
          <w:sz w:val="28"/>
          <w:szCs w:val="28"/>
        </w:rPr>
        <w:t xml:space="preserve">«1.8.2. </w:t>
      </w:r>
      <w:proofErr w:type="gramStart"/>
      <w:r w:rsidRPr="00B805F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раво на внеочередной личный прием имеют:                                         </w:t>
      </w:r>
      <w:r w:rsidR="00F478FC"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</w:t>
      </w:r>
      <w:hyperlink r:id="rId6" w:tooltip="Ветеран" w:history="1">
        <w:r w:rsidRPr="00B805F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ветераны</w:t>
        </w:r>
      </w:hyperlink>
      <w:r w:rsidRPr="00B805F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инвалиды Великой Отечественной войны;                                    </w:t>
      </w:r>
      <w:r w:rsidR="00F478FC"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ветераны и инвалиды боевых действий, их законные представители;                                    -  семьи, имеющие детей-инвалидов;                                                                    </w:t>
      </w:r>
      <w:r w:rsidR="00F478FC"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граждане, указанные в ст. 13 Закона Российской Федерации от 01.01.01 г. № 000-1 «О </w:t>
      </w:r>
      <w:hyperlink r:id="rId7" w:tooltip="Защита социальная" w:history="1">
        <w:r w:rsidRPr="00B805F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социальной защите</w:t>
        </w:r>
      </w:hyperlink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> граждан, подвергшихся воздействию радиации вследствие катастрофы на Чернобыльской </w:t>
      </w:r>
      <w:hyperlink r:id="rId8" w:tooltip="Атомные электростанции" w:history="1">
        <w:r w:rsidRPr="00B805F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АЭС</w:t>
        </w:r>
      </w:hyperlink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                                                    </w:t>
      </w:r>
      <w:r w:rsidR="00F478FC"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лица, признанные пострадавшими от политических репрессий;</w:t>
      </w:r>
      <w:proofErr w:type="gramEnd"/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-  </w:t>
      </w:r>
      <w:hyperlink r:id="rId9" w:tooltip="Беременность" w:history="1">
        <w:r w:rsidRPr="00B805FB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беременные</w:t>
        </w:r>
      </w:hyperlink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женщины;                                                                                  </w:t>
      </w:r>
      <w:r w:rsidR="00F478FC"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граждане, пришедшие на прием с детьми в возрасте до трех лет;                               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proofErr w:type="gramStart"/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</w:t>
      </w:r>
      <w:proofErr w:type="gramEnd"/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достигшие 70-летнего  возраста;                                                                      - и другие»; </w:t>
      </w:r>
    </w:p>
    <w:p w:rsidR="00F478FC" w:rsidRPr="00B805FB" w:rsidRDefault="00F478FC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  <w:r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>- пункт 2.14. раздела 2 добавить подпунктом 2.14.1. следующего содержания;</w:t>
      </w:r>
      <w:r w:rsidRPr="00B805FB">
        <w:rPr>
          <w:rFonts w:ascii="Times New Roman" w:eastAsia="Times New Roman" w:hAnsi="Times New Roman"/>
          <w:bCs/>
          <w:color w:val="000000"/>
          <w:sz w:val="28"/>
        </w:rPr>
        <w:t xml:space="preserve"> «2.14.1. Безотлагательной регистрации в государственном органе области, органе местного самоуправления, организации или должностным лицом подлежат  обращения, содержащие сведения о возможности наступления аварий, катастроф, и иных чрезвычайных ситуаций, угрозы жизни и здоровью населения»;</w:t>
      </w:r>
    </w:p>
    <w:p w:rsidR="00635427" w:rsidRPr="00B805FB" w:rsidRDefault="00635427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</w:p>
    <w:p w:rsidR="00635427" w:rsidRPr="00B805FB" w:rsidRDefault="005D1CC2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  <w:r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>- подпункт 2.4.1. пункта 2.4.</w:t>
      </w:r>
      <w:r w:rsidR="00635427"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 xml:space="preserve"> раздела 2 изложить в новой редакции:</w:t>
      </w:r>
      <w:r w:rsidR="00635427" w:rsidRPr="00B805FB">
        <w:rPr>
          <w:rFonts w:ascii="Times New Roman" w:eastAsia="Times New Roman" w:hAnsi="Times New Roman"/>
          <w:bCs/>
          <w:color w:val="000000"/>
          <w:sz w:val="28"/>
        </w:rPr>
        <w:t xml:space="preserve">                    «2.4.1.  </w:t>
      </w:r>
      <w:proofErr w:type="gramStart"/>
      <w:r w:rsidR="00635427" w:rsidRPr="00B805FB">
        <w:rPr>
          <w:rFonts w:ascii="Times New Roman" w:eastAsia="Times New Roman" w:hAnsi="Times New Roman"/>
          <w:bCs/>
          <w:color w:val="000000"/>
          <w:sz w:val="28"/>
        </w:rPr>
        <w:t>Ответ на поступившее в государственный орган, орган местного самоуправления или должностному лицу обращение в форме электронного документа, направляется  в форме электронного документа по адресу электронной почты, указанному в обращении, а в письменной  форме  по почтовому адресу, указанному в обращении, поступившему в письменной форме.</w:t>
      </w:r>
      <w:proofErr w:type="gramEnd"/>
      <w:r w:rsidR="00635427" w:rsidRPr="00B805FB">
        <w:rPr>
          <w:rFonts w:ascii="Times New Roman" w:eastAsia="Times New Roman" w:hAnsi="Times New Roman"/>
          <w:bCs/>
          <w:color w:val="000000"/>
          <w:sz w:val="28"/>
        </w:rPr>
        <w:t xml:space="preserve">                                                                                                                           Помимо установленных законом способов направления ответа, по просьбе заявителя ответ дополнительно направляется по адресу и способом, указанными в обращении (письменно или электронной почтой).</w:t>
      </w:r>
    </w:p>
    <w:p w:rsidR="00F478FC" w:rsidRPr="00B805FB" w:rsidRDefault="00635427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805FB">
        <w:rPr>
          <w:rFonts w:ascii="Times New Roman" w:eastAsia="Times New Roman" w:hAnsi="Times New Roman"/>
          <w:bCs/>
          <w:color w:val="000000"/>
          <w:sz w:val="28"/>
        </w:rPr>
        <w:t xml:space="preserve">   </w:t>
      </w:r>
      <w:proofErr w:type="gramStart"/>
      <w:r w:rsidRPr="00B805FB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позволяет определить суть  предложения, заявления или жалобы,  ответ на обращение не дается,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Pr="00B805FB">
        <w:rPr>
          <w:rFonts w:ascii="Times New Roman" w:eastAsia="Times New Roman" w:hAnsi="Times New Roman"/>
          <w:bCs/>
          <w:color w:val="000000"/>
          <w:sz w:val="28"/>
          <w:szCs w:val="28"/>
        </w:rPr>
        <w:t>»;</w:t>
      </w:r>
      <w:proofErr w:type="gramEnd"/>
    </w:p>
    <w:p w:rsidR="00EC66FE" w:rsidRPr="00B805FB" w:rsidRDefault="009A32D5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>- пункт 2.4. раздела 2 добавить подпунктом 2.4.2 следующего содержания</w:t>
      </w:r>
      <w:r w:rsidRPr="00B805FB">
        <w:rPr>
          <w:rFonts w:ascii="Times New Roman" w:eastAsia="Times New Roman" w:hAnsi="Times New Roman"/>
          <w:bCs/>
          <w:color w:val="000000"/>
          <w:sz w:val="28"/>
        </w:rPr>
        <w:t>:                 «</w:t>
      </w:r>
      <w:r w:rsidR="00EF3E07" w:rsidRPr="00B805FB">
        <w:rPr>
          <w:rFonts w:ascii="Times New Roman" w:eastAsia="Times New Roman" w:hAnsi="Times New Roman"/>
          <w:bCs/>
          <w:color w:val="000000"/>
          <w:sz w:val="28"/>
        </w:rPr>
        <w:t xml:space="preserve">2.4.2. </w:t>
      </w:r>
      <w:r w:rsidRPr="00B805FB">
        <w:rPr>
          <w:rFonts w:ascii="Times New Roman" w:eastAsia="Times New Roman" w:hAnsi="Times New Roman"/>
          <w:bCs/>
          <w:color w:val="000000"/>
          <w:sz w:val="28"/>
        </w:rPr>
        <w:t>Ответы на обращения, затрагивающие  интересы неопределенного круга лиц, ра</w:t>
      </w:r>
      <w:r w:rsidR="00A13339" w:rsidRPr="00B805FB">
        <w:rPr>
          <w:rFonts w:ascii="Times New Roman" w:eastAsia="Times New Roman" w:hAnsi="Times New Roman"/>
          <w:bCs/>
          <w:color w:val="000000"/>
          <w:sz w:val="28"/>
        </w:rPr>
        <w:t xml:space="preserve">змещается на официальном сайте </w:t>
      </w:r>
      <w:r w:rsidRPr="00B805FB">
        <w:rPr>
          <w:rFonts w:ascii="Times New Roman" w:eastAsia="Times New Roman" w:hAnsi="Times New Roman"/>
          <w:bCs/>
          <w:color w:val="000000"/>
          <w:sz w:val="28"/>
        </w:rPr>
        <w:t>органа местного самоуправления в информационно - телекоммуникационной сети «Интернет»:</w:t>
      </w:r>
      <w:r w:rsidRPr="00B805FB">
        <w:rPr>
          <w:rFonts w:ascii="Times New Roman" w:eastAsia="Lucida Sans Unicode" w:hAnsi="Times New Roman" w:cs="Times New Roman"/>
          <w:bCs/>
          <w:color w:val="7030A0"/>
          <w:sz w:val="24"/>
          <w:szCs w:val="24"/>
        </w:rPr>
        <w:t xml:space="preserve"> </w:t>
      </w:r>
      <w:hyperlink r:id="rId10" w:history="1"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ht</w:t>
        </w:r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t</w:t>
        </w:r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p://</w:t>
        </w:r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ekaterinovka</w:t>
        </w:r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.</w:t>
        </w:r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sarmo</w:t>
        </w:r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.</w:t>
        </w:r>
        <w:r w:rsidR="00EF3E07"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ru</w:t>
        </w:r>
        <w:r w:rsidR="00EF3E07" w:rsidRPr="00B805F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»</w:t>
        </w:r>
      </w:hyperlink>
      <w:r w:rsidRPr="00B805FB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="00A13339" w:rsidRPr="00B805F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="00A13339" w:rsidRPr="00B805FB">
        <w:rPr>
          <w:rFonts w:ascii="Times New Roman" w:eastAsia="Times New Roman" w:hAnsi="Times New Roman" w:cs="Times New Roman"/>
          <w:sz w:val="28"/>
          <w:szCs w:val="28"/>
        </w:rPr>
        <w:t>Заявителю в таком случае в течени</w:t>
      </w:r>
      <w:proofErr w:type="gramStart"/>
      <w:r w:rsidR="00A13339" w:rsidRPr="00B805F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13339" w:rsidRPr="00B805FB">
        <w:rPr>
          <w:rFonts w:ascii="Times New Roman" w:eastAsia="Times New Roman" w:hAnsi="Times New Roman" w:cs="Times New Roman"/>
          <w:sz w:val="28"/>
          <w:szCs w:val="28"/>
        </w:rPr>
        <w:t xml:space="preserve"> семи дней со дня регистрации обращения сообщается электронный адрес официального сайта </w:t>
      </w:r>
      <w:r w:rsidR="00A13339" w:rsidRPr="00B805FB">
        <w:rPr>
          <w:rFonts w:ascii="Times New Roman" w:eastAsia="Times New Roman" w:hAnsi="Times New Roman"/>
          <w:bCs/>
          <w:color w:val="000000"/>
          <w:sz w:val="28"/>
        </w:rPr>
        <w:t>в информационно - телекоммуникационной сети «Интернет», на котором размещен ответ на поставленный вопрос. При этом по просьбе заявителя направляется отдельный ответ по существу обращения</w:t>
      </w:r>
      <w:r w:rsidR="00EF3E07" w:rsidRPr="00B805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3339" w:rsidRPr="00B805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78FC" w:rsidRPr="00B805FB" w:rsidRDefault="00F478FC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</w:p>
    <w:p w:rsidR="000258D8" w:rsidRPr="00B805FB" w:rsidRDefault="00C0611D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  <w:r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 xml:space="preserve">-  </w:t>
      </w:r>
      <w:r w:rsidR="00975740"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>пункт 2.4. раздела 2 добавить подпунктом 2.4.3. следующего содержания:</w:t>
      </w:r>
      <w:r w:rsidR="00975740" w:rsidRPr="00B805FB">
        <w:rPr>
          <w:rFonts w:ascii="Times New Roman" w:eastAsia="Times New Roman" w:hAnsi="Times New Roman"/>
          <w:bCs/>
          <w:color w:val="000000"/>
          <w:sz w:val="28"/>
        </w:rPr>
        <w:t xml:space="preserve">                 «2.4.3.  </w:t>
      </w:r>
      <w:proofErr w:type="gramStart"/>
      <w:r w:rsidR="00975740" w:rsidRPr="00B805FB">
        <w:rPr>
          <w:rFonts w:ascii="Times New Roman" w:eastAsia="Times New Roman" w:hAnsi="Times New Roman"/>
          <w:bCs/>
          <w:color w:val="000000"/>
          <w:sz w:val="28"/>
        </w:rPr>
        <w:t>Заявителю</w:t>
      </w:r>
      <w:proofErr w:type="gramEnd"/>
      <w:r w:rsidR="00975740" w:rsidRPr="00B805FB">
        <w:rPr>
          <w:rFonts w:ascii="Times New Roman" w:eastAsia="Times New Roman" w:hAnsi="Times New Roman"/>
          <w:bCs/>
          <w:color w:val="000000"/>
          <w:sz w:val="28"/>
        </w:rPr>
        <w:t xml:space="preserve"> обратившемуся с обращением, заявлением или жалобой сообщаются контактные данные исполнителя, которому поручено рассмотрение обращения, информацию о месте и графике личного приема граждан».</w:t>
      </w:r>
    </w:p>
    <w:p w:rsidR="00F478FC" w:rsidRPr="00B805FB" w:rsidRDefault="00F478FC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</w:p>
    <w:p w:rsidR="00F478FC" w:rsidRPr="00B805FB" w:rsidRDefault="00F478FC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  <w:r w:rsidRPr="00B805FB">
        <w:rPr>
          <w:rFonts w:ascii="Times New Roman" w:eastAsia="Times New Roman" w:hAnsi="Times New Roman"/>
          <w:bCs/>
          <w:color w:val="000000"/>
          <w:sz w:val="28"/>
          <w:u w:val="single"/>
        </w:rPr>
        <w:t>- пункт 2.6.  раздела 2 добавить подпунктом 2.6.2 следующего содержания:</w:t>
      </w:r>
      <w:r w:rsidRPr="00B805FB">
        <w:rPr>
          <w:rFonts w:ascii="Times New Roman" w:eastAsia="Times New Roman" w:hAnsi="Times New Roman"/>
          <w:bCs/>
          <w:color w:val="000000"/>
          <w:sz w:val="28"/>
        </w:rPr>
        <w:t xml:space="preserve">                 «2.6.2.  Обращение поступившие в электронном виде должно содержать исчерпывающий перечень реквизитов – фамилия, имя, отчество (при наличии)  заявителя, адрес электронной почты, по которому должны быть направлены ответ, уведомление о переадресации»;</w:t>
      </w:r>
    </w:p>
    <w:p w:rsidR="00D76847" w:rsidRPr="00B805FB" w:rsidRDefault="00D76847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05FB">
        <w:rPr>
          <w:rFonts w:ascii="Times New Roman" w:eastAsia="Times New Roman" w:hAnsi="Times New Roman" w:cs="Times New Roman"/>
          <w:sz w:val="28"/>
          <w:szCs w:val="28"/>
          <w:u w:val="single"/>
        </w:rPr>
        <w:t>пункт 6.8. раздела 6 изложить в новой редакции:</w:t>
      </w: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«6.8.  По результатам рассмотрения жалобы орган, предоставляющий муниципальную услугу, принимает одно из следующих решений:</w:t>
      </w:r>
    </w:p>
    <w:p w:rsidR="00E621B3" w:rsidRPr="00B805FB" w:rsidRDefault="005D1CC2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D76847" w:rsidRPr="00B805FB">
        <w:rPr>
          <w:rFonts w:ascii="Times New Roman" w:eastAsia="Times New Roman" w:hAnsi="Times New Roman" w:cs="Times New Roman"/>
          <w:sz w:val="28"/>
          <w:szCs w:val="28"/>
        </w:rPr>
        <w:t>1)  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«Об организации предоставления государственных и муниципальных услуг»</w:t>
      </w:r>
      <w:r w:rsidR="00E621B3" w:rsidRPr="00B805FB">
        <w:rPr>
          <w:rFonts w:ascii="Times New Roman" w:eastAsia="Times New Roman" w:hAnsi="Times New Roman" w:cs="Times New Roman"/>
          <w:sz w:val="28"/>
          <w:szCs w:val="28"/>
        </w:rPr>
        <w:t>, в целях  незамедлительного устранения выявленных нарушений при оказании государственной или муниципальной услуги, а также приносят извинения за доставленные неудобства</w:t>
      </w:r>
      <w:proofErr w:type="gramEnd"/>
      <w:r w:rsidR="00E621B3" w:rsidRPr="00B805FB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</w:t>
      </w:r>
      <w:r w:rsidR="00D76847" w:rsidRPr="00B805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1B3" w:rsidRPr="00B805FB">
        <w:rPr>
          <w:rFonts w:ascii="Times New Roman" w:eastAsia="Times New Roman" w:hAnsi="Times New Roman" w:cs="Times New Roman"/>
          <w:sz w:val="28"/>
          <w:szCs w:val="28"/>
        </w:rPr>
        <w:t xml:space="preserve"> которые необходимо совершать заявителю в целях получения государственной или муниципальной услуги;</w:t>
      </w:r>
    </w:p>
    <w:p w:rsidR="00635427" w:rsidRPr="00B805FB" w:rsidRDefault="005D1CC2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76847" w:rsidRPr="00B805FB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35427" w:rsidRPr="00B805FB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635427" w:rsidRPr="00B805FB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="00635427" w:rsidRPr="00B805FB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D76847" w:rsidRPr="00B805FB" w:rsidRDefault="00635427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76847" w:rsidRPr="00B805F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6847" w:rsidRPr="00B805FB" w:rsidRDefault="00635427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76847" w:rsidRPr="00B805FB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жалобы, 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</w:t>
      </w:r>
      <w:r w:rsidRPr="00B805FB">
        <w:rPr>
          <w:rFonts w:ascii="Times New Roman" w:eastAsia="Times New Roman" w:hAnsi="Times New Roman" w:cs="Times New Roman"/>
          <w:sz w:val="28"/>
          <w:szCs w:val="28"/>
        </w:rPr>
        <w:t xml:space="preserve"> материалы в органы прокуратуры».</w:t>
      </w:r>
    </w:p>
    <w:p w:rsidR="005D1CC2" w:rsidRPr="00B805FB" w:rsidRDefault="005D1CC2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hAnsi="Times New Roman"/>
          <w:sz w:val="28"/>
          <w:szCs w:val="28"/>
        </w:rPr>
      </w:pPr>
    </w:p>
    <w:p w:rsidR="005D1CC2" w:rsidRPr="00B805FB" w:rsidRDefault="005D1CC2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hAnsi="Times New Roman"/>
          <w:sz w:val="28"/>
          <w:szCs w:val="28"/>
        </w:rPr>
      </w:pPr>
    </w:p>
    <w:p w:rsidR="00D76847" w:rsidRPr="00B805FB" w:rsidRDefault="00635427" w:rsidP="0058692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5FB">
        <w:rPr>
          <w:rFonts w:ascii="Times New Roman" w:hAnsi="Times New Roman"/>
          <w:b/>
          <w:sz w:val="28"/>
          <w:szCs w:val="28"/>
        </w:rPr>
        <w:t>2.</w:t>
      </w:r>
      <w:r w:rsidRPr="00B805FB">
        <w:rPr>
          <w:rFonts w:ascii="Times New Roman" w:hAnsi="Times New Roman"/>
          <w:sz w:val="28"/>
          <w:szCs w:val="28"/>
        </w:rPr>
        <w:t xml:space="preserve"> Настоящее постановление вступает  в силу со дня  обнародования</w:t>
      </w:r>
    </w:p>
    <w:p w:rsidR="00EC66FE" w:rsidRPr="00B805FB" w:rsidRDefault="00EC66FE" w:rsidP="0058692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EC66FE" w:rsidRPr="00B805FB" w:rsidRDefault="00635427" w:rsidP="00586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5FB">
        <w:rPr>
          <w:rFonts w:ascii="Times New Roman" w:hAnsi="Times New Roman"/>
          <w:b/>
          <w:sz w:val="28"/>
          <w:szCs w:val="28"/>
        </w:rPr>
        <w:t>3.</w:t>
      </w:r>
      <w:r w:rsidRPr="00B805FB">
        <w:rPr>
          <w:rFonts w:ascii="Times New Roman" w:hAnsi="Times New Roman"/>
          <w:sz w:val="28"/>
          <w:szCs w:val="28"/>
        </w:rPr>
        <w:t xml:space="preserve"> </w:t>
      </w:r>
      <w:r w:rsidR="00EC66FE" w:rsidRPr="00B805F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EC66FE" w:rsidRPr="00B805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6FE" w:rsidRPr="00B805F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 </w:t>
      </w:r>
    </w:p>
    <w:p w:rsidR="00EC66FE" w:rsidRPr="00B805FB" w:rsidRDefault="00EC66FE" w:rsidP="00586929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C66FE" w:rsidRPr="00B805FB" w:rsidRDefault="00EC66FE" w:rsidP="00307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6FE" w:rsidRPr="00B805FB" w:rsidRDefault="00EC66FE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5FB">
        <w:rPr>
          <w:rFonts w:ascii="Times New Roman" w:hAnsi="Times New Roman"/>
          <w:b/>
          <w:sz w:val="28"/>
          <w:szCs w:val="28"/>
        </w:rPr>
        <w:t>Глава Альшанского</w:t>
      </w:r>
    </w:p>
    <w:p w:rsidR="00EC66FE" w:rsidRPr="00B805FB" w:rsidRDefault="00EC66FE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05F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М.Ф. </w:t>
      </w:r>
      <w:proofErr w:type="spellStart"/>
      <w:r w:rsidRPr="00B805FB">
        <w:rPr>
          <w:rFonts w:ascii="Times New Roman" w:hAnsi="Times New Roman"/>
          <w:b/>
          <w:sz w:val="28"/>
          <w:szCs w:val="28"/>
        </w:rPr>
        <w:t>Виняев</w:t>
      </w:r>
      <w:proofErr w:type="spellEnd"/>
      <w:r w:rsidRPr="00B805FB">
        <w:rPr>
          <w:rFonts w:ascii="Times New Roman" w:hAnsi="Times New Roman"/>
          <w:b/>
          <w:sz w:val="28"/>
          <w:szCs w:val="28"/>
        </w:rPr>
        <w:t>.</w:t>
      </w:r>
    </w:p>
    <w:p w:rsidR="00B25D58" w:rsidRPr="00B805FB" w:rsidRDefault="00B25D58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5D58" w:rsidRPr="00B805FB" w:rsidRDefault="00B25D58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8FC" w:rsidRPr="00B805FB" w:rsidRDefault="00F478FC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929" w:rsidRPr="00B805FB" w:rsidRDefault="00586929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929" w:rsidRPr="00B805FB" w:rsidRDefault="00586929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929" w:rsidRPr="00B805FB" w:rsidRDefault="00586929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929" w:rsidRPr="00B805FB" w:rsidRDefault="00586929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929" w:rsidRPr="00B805FB" w:rsidRDefault="00586929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929" w:rsidRPr="00B805FB" w:rsidRDefault="00586929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8FC" w:rsidRPr="00B805FB" w:rsidRDefault="00F478FC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8FC" w:rsidRPr="00B805FB" w:rsidRDefault="00F478FC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8FC" w:rsidRPr="00B805FB" w:rsidRDefault="00F478FC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8FC" w:rsidRPr="00B805FB" w:rsidRDefault="00F478FC" w:rsidP="00EC6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AA6" w:rsidRPr="00B805FB" w:rsidRDefault="00251AA6" w:rsidP="00525669">
      <w:pPr>
        <w:shd w:val="clear" w:color="auto" w:fill="F9F9F9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</w:t>
      </w:r>
      <w:r w:rsidR="005D1CC2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приложение </w:t>
      </w:r>
      <w:r w:rsidR="00307FBF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5D1CC2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307FBF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5D1CC2" w:rsidRPr="00B805FB"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</w:t>
      </w:r>
      <w:r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</w:t>
      </w:r>
      <w:r w:rsidR="00307FBF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307FBF" w:rsidRPr="00B805FB">
        <w:rPr>
          <w:rFonts w:ascii="Times New Roman" w:eastAsia="Times New Roman" w:hAnsi="Times New Roman" w:cs="Times New Roman"/>
          <w:b/>
          <w:sz w:val="24"/>
          <w:szCs w:val="24"/>
        </w:rPr>
        <w:t>Альшанского</w:t>
      </w:r>
      <w:proofErr w:type="spellEnd"/>
      <w:r w:rsidR="00307FBF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</w:t>
      </w:r>
      <w:r w:rsidR="00B25D58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от 31.07.2017 г. № 24</w:t>
      </w:r>
      <w:r w:rsidR="00586929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с изменениями </w:t>
      </w:r>
      <w:r w:rsidR="00106AB7">
        <w:rPr>
          <w:rFonts w:ascii="Times New Roman" w:eastAsia="Times New Roman" w:hAnsi="Times New Roman" w:cs="Times New Roman"/>
          <w:b/>
          <w:sz w:val="24"/>
          <w:szCs w:val="24"/>
        </w:rPr>
        <w:t>от 07.06</w:t>
      </w:r>
      <w:r w:rsidR="005D1CC2" w:rsidRPr="00B805FB">
        <w:rPr>
          <w:rFonts w:ascii="Times New Roman" w:eastAsia="Times New Roman" w:hAnsi="Times New Roman" w:cs="Times New Roman"/>
          <w:b/>
          <w:sz w:val="24"/>
          <w:szCs w:val="24"/>
        </w:rPr>
        <w:t>.2021 г. №24</w:t>
      </w:r>
      <w:r w:rsidR="00307FBF"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51AA6" w:rsidRPr="00B805FB" w:rsidRDefault="00251AA6" w:rsidP="0052566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51AA6" w:rsidRPr="00B805FB" w:rsidRDefault="00251AA6" w:rsidP="0058692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«Выдача документов (выписок из </w:t>
      </w:r>
      <w:proofErr w:type="spellStart"/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похозяйственных</w:t>
      </w:r>
      <w:proofErr w:type="spellEnd"/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 и домовых книг, справок и иных документов) администрацией</w:t>
      </w:r>
      <w:r w:rsidR="00307FBF"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Альшанского муниципального образования</w:t>
      </w: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86929" w:rsidRPr="00B805FB" w:rsidRDefault="00586929" w:rsidP="0058692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805FB" w:rsidRDefault="00251AA6" w:rsidP="00525669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1.1.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муниципальной услуги: «Выдача документов (выписок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 администрацией</w:t>
      </w:r>
      <w:r w:rsidR="00307FBF" w:rsidRPr="00B805FB">
        <w:rPr>
          <w:rFonts w:ascii="Times New Roman" w:eastAsia="Times New Roman" w:hAnsi="Times New Roman" w:cs="Times New Roman"/>
          <w:sz w:val="24"/>
          <w:szCs w:val="24"/>
        </w:rPr>
        <w:t xml:space="preserve"> Альшанского муниципального образования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7FBF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(далее — муниципальная услуга).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1.2.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органа местного самоуправления (далее — ОМСУ), предоставляющего муниципальную услугу.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предоставляет администрация </w:t>
      </w:r>
      <w:r w:rsidR="00307FBF" w:rsidRPr="00B805FB">
        <w:rPr>
          <w:rFonts w:ascii="Times New Roman" w:eastAsia="Times New Roman" w:hAnsi="Times New Roman" w:cs="Times New Roman"/>
          <w:sz w:val="24"/>
          <w:szCs w:val="24"/>
        </w:rPr>
        <w:t xml:space="preserve"> Альшанского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07FBF" w:rsidRPr="00B805FB">
        <w:rPr>
          <w:rFonts w:ascii="Times New Roman" w:eastAsia="Times New Roman" w:hAnsi="Times New Roman" w:cs="Times New Roman"/>
          <w:sz w:val="24"/>
          <w:szCs w:val="24"/>
        </w:rPr>
        <w:t xml:space="preserve">Екатериновского муниципального района Саратовской области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(далее – «Администрация»).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предоставлена пр</w:t>
      </w:r>
      <w:r w:rsidR="00307FBF" w:rsidRPr="00B805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обращении в многофункциональный центр предоставления государственных и муниципальных услуг (далее</w:t>
      </w:r>
      <w:r w:rsidR="00307FBF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7FBF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МФЦ).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1.3.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 и графике работы специалистов администрации, предоставляющих муниципальную услугу:</w:t>
      </w:r>
    </w:p>
    <w:p w:rsidR="00307FBF" w:rsidRPr="00B805FB" w:rsidRDefault="00307FBF" w:rsidP="001B62BA">
      <w:pPr>
        <w:spacing w:before="280" w:after="0" w:line="240" w:lineRule="auto"/>
        <w:ind w:left="-567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805FB">
        <w:rPr>
          <w:rFonts w:ascii="Times New Roman" w:hAnsi="Times New Roman" w:cs="Times New Roman"/>
          <w:sz w:val="24"/>
          <w:szCs w:val="24"/>
          <w:u w:val="single"/>
        </w:rPr>
        <w:t>Место нахождения</w:t>
      </w:r>
      <w:r w:rsidRPr="00B805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805FB">
        <w:rPr>
          <w:rFonts w:ascii="Times New Roman" w:hAnsi="Times New Roman" w:cs="Times New Roman"/>
          <w:sz w:val="24"/>
          <w:szCs w:val="24"/>
          <w:u w:val="single"/>
        </w:rPr>
        <w:t>администрации Альшанского муниципального образования:</w:t>
      </w:r>
    </w:p>
    <w:p w:rsidR="00307FBF" w:rsidRPr="00B805FB" w:rsidRDefault="00307FBF" w:rsidP="001B62BA">
      <w:pPr>
        <w:spacing w:before="280"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805FB">
        <w:rPr>
          <w:rFonts w:ascii="Times New Roman" w:hAnsi="Times New Roman" w:cs="Times New Roman"/>
          <w:sz w:val="24"/>
          <w:szCs w:val="24"/>
        </w:rPr>
        <w:t xml:space="preserve">412141, Саратовская область, </w:t>
      </w:r>
      <w:proofErr w:type="spellStart"/>
      <w:r w:rsidRPr="00B805FB">
        <w:rPr>
          <w:rFonts w:ascii="Times New Roman" w:hAnsi="Times New Roman" w:cs="Times New Roman"/>
          <w:sz w:val="24"/>
          <w:szCs w:val="24"/>
        </w:rPr>
        <w:t>Екатериновский</w:t>
      </w:r>
      <w:proofErr w:type="spellEnd"/>
      <w:r w:rsidRPr="00B805FB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B805FB">
        <w:rPr>
          <w:rFonts w:ascii="Times New Roman" w:hAnsi="Times New Roman" w:cs="Times New Roman"/>
          <w:sz w:val="24"/>
          <w:szCs w:val="24"/>
        </w:rPr>
        <w:t>Альшанка</w:t>
      </w:r>
      <w:proofErr w:type="spellEnd"/>
      <w:r w:rsidRPr="00B805FB">
        <w:rPr>
          <w:rFonts w:ascii="Times New Roman" w:hAnsi="Times New Roman" w:cs="Times New Roman"/>
          <w:sz w:val="24"/>
          <w:szCs w:val="24"/>
        </w:rPr>
        <w:t xml:space="preserve">, </w:t>
      </w:r>
      <w:r w:rsidR="001B62BA" w:rsidRPr="00B805FB">
        <w:rPr>
          <w:rFonts w:ascii="Times New Roman" w:hAnsi="Times New Roman" w:cs="Times New Roman"/>
          <w:sz w:val="24"/>
          <w:szCs w:val="24"/>
        </w:rPr>
        <w:t>ул. Революционная 52</w:t>
      </w:r>
      <w:r w:rsidRPr="00B805FB">
        <w:rPr>
          <w:rFonts w:ascii="Times New Roman" w:hAnsi="Times New Roman" w:cs="Times New Roman"/>
          <w:sz w:val="24"/>
          <w:szCs w:val="24"/>
        </w:rPr>
        <w:t>А;</w:t>
      </w:r>
    </w:p>
    <w:p w:rsidR="00307FBF" w:rsidRPr="00B805FB" w:rsidRDefault="00307FBF" w:rsidP="001B62BA">
      <w:pPr>
        <w:spacing w:before="280"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05FB">
        <w:rPr>
          <w:rFonts w:ascii="Times New Roman" w:hAnsi="Times New Roman" w:cs="Times New Roman"/>
          <w:sz w:val="24"/>
          <w:szCs w:val="24"/>
          <w:u w:val="single"/>
        </w:rPr>
        <w:t>График работы администрации Альшанского муниципального      образования:</w:t>
      </w:r>
    </w:p>
    <w:p w:rsidR="00307FBF" w:rsidRPr="00B805FB" w:rsidRDefault="00307FBF" w:rsidP="001B62BA">
      <w:pPr>
        <w:spacing w:before="18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05FB">
        <w:rPr>
          <w:rFonts w:ascii="Times New Roman" w:hAnsi="Times New Roman" w:cs="Times New Roman"/>
          <w:sz w:val="24"/>
          <w:szCs w:val="24"/>
        </w:rPr>
        <w:t xml:space="preserve">           понедельник – пятница: с 08.00 – 12.00</w:t>
      </w:r>
    </w:p>
    <w:p w:rsidR="00307FBF" w:rsidRPr="00B805FB" w:rsidRDefault="00307FBF" w:rsidP="001B62BA">
      <w:pPr>
        <w:spacing w:before="180"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05FB">
        <w:rPr>
          <w:rFonts w:ascii="Times New Roman" w:hAnsi="Times New Roman" w:cs="Times New Roman"/>
          <w:sz w:val="24"/>
          <w:szCs w:val="24"/>
        </w:rPr>
        <w:t xml:space="preserve">           обеденный перерыв с 12.00 - 13.00</w:t>
      </w:r>
    </w:p>
    <w:p w:rsidR="00307FBF" w:rsidRPr="00B805FB" w:rsidRDefault="00307FBF" w:rsidP="001B62BA">
      <w:pPr>
        <w:spacing w:before="180" w:after="0" w:line="240" w:lineRule="auto"/>
        <w:ind w:left="-567" w:firstLine="720"/>
        <w:rPr>
          <w:rFonts w:ascii="Times New Roman" w:hAnsi="Times New Roman" w:cs="Times New Roman"/>
          <w:sz w:val="24"/>
          <w:szCs w:val="24"/>
        </w:rPr>
      </w:pPr>
      <w:r w:rsidRPr="00B805FB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307FBF" w:rsidRPr="00B805FB" w:rsidRDefault="00307FBF" w:rsidP="001B62BA">
      <w:pPr>
        <w:tabs>
          <w:tab w:val="left" w:pos="72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805FB">
        <w:rPr>
          <w:rFonts w:ascii="Times New Roman" w:hAnsi="Times New Roman" w:cs="Times New Roman"/>
          <w:sz w:val="24"/>
          <w:szCs w:val="24"/>
        </w:rPr>
        <w:t xml:space="preserve">          Справочный телефон 8 (84554) 3-42-47</w:t>
      </w:r>
    </w:p>
    <w:p w:rsidR="001B62BA" w:rsidRPr="00B805FB" w:rsidRDefault="001B62BA" w:rsidP="001B62BA">
      <w:pPr>
        <w:tabs>
          <w:tab w:val="left" w:pos="72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07FBF" w:rsidRPr="00B805FB" w:rsidRDefault="00307FBF" w:rsidP="001B62BA">
      <w:pPr>
        <w:widowControl w:val="0"/>
        <w:spacing w:after="0" w:line="240" w:lineRule="auto"/>
        <w:ind w:left="-567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  <w:u w:val="single"/>
        </w:rPr>
        <w:t>Муниципальная услуга оказывается специалистами администрации</w:t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307FBF" w:rsidRPr="00B805FB" w:rsidRDefault="00307FBF" w:rsidP="001B62BA">
      <w:pPr>
        <w:widowControl w:val="0"/>
        <w:spacing w:after="0" w:line="240" w:lineRule="auto"/>
        <w:ind w:left="-567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  Информация о порядке оказания муниципальной услуги предоставляется непосредственно в администрации, а также с использованием средств телефонной связи, посредством размещения на Интернет-ресурсах администрации </w:t>
      </w:r>
      <w:proofErr w:type="spellStart"/>
      <w:r w:rsidRPr="00B805FB">
        <w:rPr>
          <w:rFonts w:ascii="Times New Roman" w:eastAsia="Lucida Sans Unicode" w:hAnsi="Times New Roman" w:cs="Times New Roman"/>
          <w:bCs/>
          <w:sz w:val="24"/>
          <w:szCs w:val="24"/>
        </w:rPr>
        <w:t>Альшанского</w:t>
      </w:r>
      <w:proofErr w:type="spellEnd"/>
      <w:r w:rsidRPr="00B805FB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муниципального образования </w:t>
      </w:r>
      <w:hyperlink r:id="rId11" w:history="1"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</w:rPr>
          <w:t>ht</w:t>
        </w:r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  <w:lang w:val="en-US"/>
          </w:rPr>
          <w:t>t</w:t>
        </w:r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</w:rPr>
          <w:t>p://</w:t>
        </w:r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  <w:lang w:val="en-US"/>
          </w:rPr>
          <w:t>ekaterinovka</w:t>
        </w:r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</w:rPr>
          <w:t>.</w:t>
        </w:r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  <w:lang w:val="en-US"/>
          </w:rPr>
          <w:t>sarmo</w:t>
        </w:r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</w:rPr>
          <w:t>.</w:t>
        </w:r>
        <w:r w:rsidR="006B2362" w:rsidRPr="00B805FB">
          <w:rPr>
            <w:rStyle w:val="a5"/>
            <w:rFonts w:ascii="Times New Roman" w:eastAsia="Lucida Sans Unicode" w:hAnsi="Times New Roman" w:cs="Times New Roman"/>
            <w:bCs/>
            <w:color w:val="0033CC"/>
            <w:sz w:val="24"/>
            <w:szCs w:val="24"/>
            <w:lang w:val="en-US"/>
          </w:rPr>
          <w:t>ru</w:t>
        </w:r>
      </w:hyperlink>
      <w:r w:rsidRPr="00B805FB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 xml:space="preserve"> </w:t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 xml:space="preserve"> и федеральном портале государственных и муниципальных услуг </w:t>
      </w:r>
      <w:r w:rsidRPr="00B805FB">
        <w:rPr>
          <w:rFonts w:ascii="Times New Roman" w:eastAsia="Lucida Sans Unicode" w:hAnsi="Times New Roman" w:cs="Times New Roman"/>
          <w:color w:val="0033CC"/>
          <w:sz w:val="24"/>
          <w:szCs w:val="24"/>
          <w:lang w:val="en-US"/>
        </w:rPr>
        <w:t>http</w:t>
      </w:r>
      <w:r w:rsidRPr="00B805FB">
        <w:rPr>
          <w:rFonts w:ascii="Times New Roman" w:eastAsia="Lucida Sans Unicode" w:hAnsi="Times New Roman" w:cs="Times New Roman"/>
          <w:color w:val="0033CC"/>
          <w:sz w:val="24"/>
          <w:szCs w:val="24"/>
        </w:rPr>
        <w:t>://</w:t>
      </w:r>
      <w:proofErr w:type="spellStart"/>
      <w:r w:rsidR="003C2705" w:rsidRPr="00B805FB">
        <w:rPr>
          <w:rFonts w:ascii="Times New Roman" w:hAnsi="Times New Roman" w:cs="Times New Roman"/>
          <w:color w:val="0033CC"/>
          <w:sz w:val="24"/>
          <w:szCs w:val="24"/>
        </w:rPr>
        <w:fldChar w:fldCharType="begin"/>
      </w:r>
      <w:r w:rsidRPr="00B805FB">
        <w:rPr>
          <w:rFonts w:ascii="Times New Roman" w:hAnsi="Times New Roman" w:cs="Times New Roman"/>
          <w:color w:val="0033CC"/>
          <w:sz w:val="24"/>
          <w:szCs w:val="24"/>
        </w:rPr>
        <w:instrText>HYPERLINK "http://www.gosuslugi.ru/"</w:instrText>
      </w:r>
      <w:r w:rsidR="003C2705" w:rsidRPr="00B805FB">
        <w:rPr>
          <w:rFonts w:ascii="Times New Roman" w:hAnsi="Times New Roman" w:cs="Times New Roman"/>
          <w:color w:val="0033CC"/>
          <w:sz w:val="24"/>
          <w:szCs w:val="24"/>
        </w:rPr>
        <w:fldChar w:fldCharType="separate"/>
      </w:r>
      <w:r w:rsidRPr="00B805FB">
        <w:rPr>
          <w:rStyle w:val="a5"/>
          <w:rFonts w:ascii="Times New Roman" w:hAnsi="Times New Roman" w:cs="Times New Roman"/>
          <w:color w:val="0033CC"/>
          <w:sz w:val="24"/>
          <w:szCs w:val="24"/>
        </w:rPr>
        <w:t>www.gosuslugi.ru</w:t>
      </w:r>
      <w:proofErr w:type="spellEnd"/>
      <w:r w:rsidR="003C2705" w:rsidRPr="00B805FB">
        <w:rPr>
          <w:rFonts w:ascii="Times New Roman" w:hAnsi="Times New Roman" w:cs="Times New Roman"/>
          <w:color w:val="0033CC"/>
          <w:sz w:val="24"/>
          <w:szCs w:val="24"/>
        </w:rPr>
        <w:fldChar w:fldCharType="end"/>
      </w:r>
      <w:r w:rsidRPr="00B805FB">
        <w:rPr>
          <w:rFonts w:ascii="Times New Roman" w:eastAsia="Lucida Sans Unicode" w:hAnsi="Times New Roman" w:cs="Times New Roman"/>
          <w:color w:val="0033CC"/>
          <w:sz w:val="24"/>
          <w:szCs w:val="24"/>
        </w:rPr>
        <w:t>/.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1.4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Информация о местах нахождения и графике работы, справочных телефонах и адресах электронной почты МФЦ и его филиалов содержитс</w:t>
      </w:r>
      <w:r w:rsidR="00E775B7" w:rsidRPr="00B805FB">
        <w:rPr>
          <w:rFonts w:ascii="Times New Roman" w:eastAsia="Times New Roman" w:hAnsi="Times New Roman" w:cs="Times New Roman"/>
          <w:sz w:val="24"/>
          <w:szCs w:val="24"/>
        </w:rPr>
        <w:t xml:space="preserve">я на сайте МФЦ Саратовской  области: </w:t>
      </w:r>
      <w:hyperlink r:id="rId12" w:history="1">
        <w:r w:rsidR="00886474" w:rsidRPr="00B805FB">
          <w:rPr>
            <w:rStyle w:val="a5"/>
            <w:rFonts w:ascii="Times New Roman" w:hAnsi="Times New Roman" w:cs="Times New Roman"/>
            <w:color w:val="0033CC"/>
            <w:sz w:val="24"/>
            <w:szCs w:val="24"/>
            <w:shd w:val="clear" w:color="auto" w:fill="FFFFFF"/>
          </w:rPr>
          <w:t>ekaterinovka@mfc64.ru</w:t>
        </w:r>
      </w:hyperlink>
      <w:r w:rsidR="00886474" w:rsidRPr="00B805FB">
        <w:rPr>
          <w:rFonts w:ascii="Arial" w:hAnsi="Arial" w:cs="Arial"/>
          <w:color w:val="7030A0"/>
          <w:sz w:val="24"/>
          <w:szCs w:val="24"/>
          <w:shd w:val="clear" w:color="auto" w:fill="FFFFFF"/>
        </w:rPr>
        <w:t xml:space="preserve"> </w:t>
      </w:r>
    </w:p>
    <w:p w:rsidR="00E775B7" w:rsidRPr="00B805FB" w:rsidRDefault="00251AA6" w:rsidP="00422CB5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1.5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75B7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13" w:history="1">
        <w:r w:rsidR="00E775B7" w:rsidRPr="00B805FB">
          <w:rPr>
            <w:rStyle w:val="a5"/>
            <w:rFonts w:ascii="Times New Roman" w:eastAsia="Times New Roman" w:hAnsi="Times New Roman" w:cs="Times New Roman"/>
            <w:color w:val="0033CC"/>
            <w:sz w:val="24"/>
            <w:szCs w:val="24"/>
          </w:rPr>
          <w:t>www.gosuslugi.ru</w:t>
        </w:r>
      </w:hyperlink>
      <w:r w:rsidRPr="00B805FB">
        <w:rPr>
          <w:rFonts w:ascii="Times New Roman" w:eastAsia="Times New Roman" w:hAnsi="Times New Roman" w:cs="Times New Roman"/>
          <w:color w:val="0033CC"/>
          <w:sz w:val="24"/>
          <w:szCs w:val="24"/>
        </w:rPr>
        <w:t>.</w:t>
      </w:r>
    </w:p>
    <w:p w:rsidR="00251AA6" w:rsidRPr="00B805FB" w:rsidRDefault="00251AA6" w:rsidP="00422CB5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proofErr w:type="spellStart"/>
      <w:r w:rsidR="00E775B7" w:rsidRPr="00B805FB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E775B7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муниципального об</w:t>
      </w:r>
      <w:r w:rsidR="00E775B7" w:rsidRPr="00B805FB">
        <w:rPr>
          <w:rFonts w:ascii="Times New Roman" w:eastAsia="Times New Roman" w:hAnsi="Times New Roman" w:cs="Times New Roman"/>
          <w:sz w:val="24"/>
          <w:szCs w:val="24"/>
        </w:rPr>
        <w:t>разования</w:t>
      </w:r>
      <w:proofErr w:type="gramStart"/>
      <w:r w:rsidR="00E775B7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color w:val="0033CC"/>
          <w:sz w:val="24"/>
          <w:szCs w:val="24"/>
        </w:rPr>
        <w:t>«</w:t>
      </w:r>
      <w:proofErr w:type="spellStart"/>
      <w:r w:rsidR="003C2705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fldChar w:fldCharType="begin"/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instrText xml:space="preserve"> HYPERLINK "ht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instrText>t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instrText>p://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instrText>ekaterinovka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instrText>.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instrText>sarmo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instrText>.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instrText>ru</w:instrText>
      </w:r>
      <w:r w:rsidR="00E775B7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instrText xml:space="preserve">" </w:instrText>
      </w:r>
      <w:r w:rsidR="003C2705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fldChar w:fldCharType="separate"/>
      </w:r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</w:rPr>
        <w:t>ht</w:t>
      </w:r>
      <w:proofErr w:type="spellEnd"/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t>t</w:t>
      </w:r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</w:rPr>
        <w:t>p://</w:t>
      </w:r>
      <w:proofErr w:type="spellStart"/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t>ekaterinovka</w:t>
      </w:r>
      <w:proofErr w:type="spellEnd"/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</w:rPr>
        <w:t>.</w:t>
      </w:r>
      <w:proofErr w:type="spellStart"/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t>sarmo</w:t>
      </w:r>
      <w:proofErr w:type="spellEnd"/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</w:rPr>
        <w:t>.</w:t>
      </w:r>
      <w:proofErr w:type="spellStart"/>
      <w:r w:rsidR="00E775B7" w:rsidRPr="00B805FB">
        <w:rPr>
          <w:rStyle w:val="a5"/>
          <w:rFonts w:ascii="Times New Roman" w:eastAsia="Lucida Sans Unicode" w:hAnsi="Times New Roman" w:cs="Times New Roman"/>
          <w:bCs/>
          <w:color w:val="0033CC"/>
          <w:sz w:val="24"/>
          <w:szCs w:val="24"/>
          <w:lang w:val="en-US"/>
        </w:rPr>
        <w:t>ru</w:t>
      </w:r>
      <w:proofErr w:type="spellEnd"/>
      <w:r w:rsidR="003C2705" w:rsidRPr="00B805FB">
        <w:rPr>
          <w:rFonts w:ascii="Times New Roman" w:eastAsia="Lucida Sans Unicode" w:hAnsi="Times New Roman" w:cs="Times New Roman"/>
          <w:bCs/>
          <w:color w:val="0033CC"/>
          <w:sz w:val="24"/>
          <w:szCs w:val="24"/>
        </w:rPr>
        <w:fldChar w:fldCharType="end"/>
      </w:r>
      <w:r w:rsidRPr="00B805FB">
        <w:rPr>
          <w:rFonts w:ascii="Times New Roman" w:eastAsia="Times New Roman" w:hAnsi="Times New Roman" w:cs="Times New Roman"/>
          <w:color w:val="0033CC"/>
          <w:sz w:val="24"/>
          <w:szCs w:val="24"/>
        </w:rPr>
        <w:t>».</w:t>
      </w:r>
      <w:r w:rsidR="00422CB5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1.6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Информация по вопросам предоставления муниципальной услуги, в том числе о ходе ее предоставления может быть получена:</w:t>
      </w:r>
    </w:p>
    <w:p w:rsidR="00251AA6" w:rsidRPr="00B805FB" w:rsidRDefault="00E775B7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w:r w:rsidR="001B6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="0090530A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 </w:t>
      </w:r>
      <w:hyperlink r:id="rId14" w:anchor="sub_103" w:history="1">
        <w:r w:rsidR="00251AA6"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в пункте 1.3</w:t>
        </w:r>
      </w:hyperlink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 настоящего Административного регламента в приемные дни.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Время консультирования при личном обращении не должно превышать 15 минут.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Информация также может быть получена</w:t>
      </w:r>
      <w:r w:rsidR="006B2362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при обращении в МФЦ по адресу: </w:t>
      </w:r>
      <w:r w:rsidR="006B2362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41212</w:t>
      </w:r>
      <w:r w:rsidR="007E43C5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proofErr w:type="spellStart"/>
      <w:r w:rsidR="007E43C5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r w:rsidR="007E43C5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/п</w:t>
      </w:r>
      <w:proofErr w:type="gramStart"/>
      <w:r w:rsidR="007E43C5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.Е</w:t>
      </w:r>
      <w:proofErr w:type="gramEnd"/>
      <w:r w:rsidR="007E43C5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катериновка ул.П</w:t>
      </w:r>
      <w:r w:rsidR="00C148FB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ервомайская д.43</w:t>
      </w:r>
      <w:r w:rsidR="006B2362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86474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тел: 8-927 227 16 93</w:t>
      </w: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51AA6" w:rsidRPr="00B805FB" w:rsidRDefault="001B62BA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б)   письменно -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путем направления почтового отправления по адресу, указанному в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пункте </w:t>
      </w: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1.3.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 (ответ направляется по адресу, указанному в запросе).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B6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по справочному телефону, указанному в </w:t>
      </w:r>
      <w:hyperlink r:id="rId15" w:anchor="sub_104" w:history="1">
        <w:r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1.3</w:t>
        </w:r>
      </w:hyperlink>
      <w:r w:rsidRPr="00B805FB">
        <w:rPr>
          <w:rFonts w:ascii="Times New Roman" w:eastAsia="Times New Roman" w:hAnsi="Times New Roman" w:cs="Times New Roman"/>
          <w:sz w:val="24"/>
          <w:szCs w:val="24"/>
        </w:rPr>
        <w:t> настоящего Административного регламента, а также по телефону единой справочной службы МФЦ, в случае подачи документов в МФЦ.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должностное лицо Администрации, подробно в вежливой форме информируют заявителя. Ответ на телефонный звонок должен начинаться с информации о наименовании органа местного самоуправления.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В случае если должностное лицо Администрации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1B6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путем направления запроса по адресу электронной почты, указанному в </w:t>
      </w:r>
      <w:hyperlink r:id="rId16" w:anchor="sub_104" w:history="1">
        <w:r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пункте 1.</w:t>
        </w:r>
      </w:hyperlink>
      <w:r w:rsidRPr="00B805FB">
        <w:rPr>
          <w:rFonts w:ascii="Times New Roman" w:eastAsia="Times New Roman" w:hAnsi="Times New Roman" w:cs="Times New Roman"/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51AA6" w:rsidRPr="00B805FB" w:rsidRDefault="003842BA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6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на Едином портале госуда</w:t>
      </w:r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 xml:space="preserve">рственных и муниципальных услуг (функций): </w:t>
      </w:r>
      <w:hyperlink r:id="rId17" w:history="1">
        <w:r w:rsidR="00251AA6" w:rsidRPr="00B805FB">
          <w:rPr>
            <w:rFonts w:ascii="Times New Roman" w:eastAsia="Times New Roman" w:hAnsi="Times New Roman" w:cs="Times New Roman"/>
            <w:color w:val="0033CC"/>
            <w:sz w:val="24"/>
            <w:szCs w:val="24"/>
            <w:u w:val="single"/>
          </w:rPr>
          <w:t>www.gosuslugi.ru</w:t>
        </w:r>
      </w:hyperlink>
      <w:r w:rsidR="00251AA6" w:rsidRPr="00B805FB">
        <w:rPr>
          <w:rFonts w:ascii="Times New Roman" w:eastAsia="Times New Roman" w:hAnsi="Times New Roman" w:cs="Times New Roman"/>
          <w:color w:val="0033CC"/>
          <w:sz w:val="24"/>
          <w:szCs w:val="24"/>
        </w:rPr>
        <w:t>.</w:t>
      </w:r>
    </w:p>
    <w:p w:rsidR="00251AA6" w:rsidRPr="00B805FB" w:rsidRDefault="00FC68BF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>вителя, расположенного на ПГУ Саратовской области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либо на ЕПГУ </w:t>
      </w:r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 xml:space="preserve">(ПГУ – портал </w:t>
      </w:r>
      <w:proofErr w:type="spellStart"/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>слуг</w:t>
      </w:r>
      <w:proofErr w:type="spellEnd"/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00042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1.7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Текстовая информация, указанная в </w:t>
      </w:r>
      <w:hyperlink r:id="rId18" w:anchor="sub_103" w:history="1">
        <w:r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пунктах 1.3 — 1.6</w:t>
        </w:r>
      </w:hyperlink>
      <w:r w:rsidRPr="00B805FB">
        <w:rPr>
          <w:rFonts w:ascii="Times New Roman" w:eastAsia="Times New Roman" w:hAnsi="Times New Roman" w:cs="Times New Roman"/>
          <w:sz w:val="24"/>
          <w:szCs w:val="24"/>
        </w:rPr>
        <w:t> настоящего Административного регламента, размещается на стендах в местах предоставления муниципальной услуги, на официальном сайте Администрации, в сети Интернет, в помещениях филиалов МФЦ.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042" w:rsidRPr="00B805FB" w:rsidRDefault="00251AA6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1.8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. Заявителем является физическое лицо, обратившееся за получением муниципальной услуги с заявлением о выдаче документов (выписки из домовой книги, выписки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</w:t>
      </w:r>
      <w:r w:rsidR="00886474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заявитель).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.                                                                                   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1.8.1.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интересы заявителя от имени физических лиц по предоставлению муниципальной услуги могут представители, действующие в силу полномочий, основанных на доверенности или договоре.</w:t>
      </w:r>
    </w:p>
    <w:p w:rsidR="00700042" w:rsidRPr="00B805FB" w:rsidRDefault="00700042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1.8.2.</w:t>
      </w:r>
      <w:r w:rsidRPr="00B8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05F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>раво на внеочередной личный прием имеют:</w:t>
      </w:r>
      <w:r w:rsidRPr="00B80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19" w:tooltip="Ветеран" w:history="1">
        <w:r w:rsidRPr="00B805FB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ветераны</w:t>
        </w:r>
      </w:hyperlink>
      <w:r w:rsidRPr="00B805F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инвалиды Великой Отечественной войны;                                                                      - ветераны и инвалиды боевых действий, их законные представители;                             </w:t>
      </w:r>
      <w:r w:rsidR="001B62BA"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-  семьи, имеющие детей-инвалидов;                                                                                                       - граждане, указанные в ст. 13 Закона Российской Федерации от 01.01.01 г. № 000-1 «О </w:t>
      </w:r>
      <w:hyperlink r:id="rId20" w:tooltip="Защита социальная" w:history="1">
        <w:r w:rsidRPr="00B805FB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социальной защите</w:t>
        </w:r>
      </w:hyperlink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> граждан, подвергшихся воздействию радиации вследствие катастрофы на Чернобыльской </w:t>
      </w:r>
      <w:hyperlink r:id="rId21" w:tooltip="Атомные электростанции" w:history="1">
        <w:r w:rsidRPr="00B805FB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АЭС</w:t>
        </w:r>
      </w:hyperlink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                                                                                                                </w:t>
      </w:r>
      <w:r w:rsidR="001B62BA"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 лица, признанные пострадавшими от политических репрессий;</w:t>
      </w:r>
      <w:proofErr w:type="gramEnd"/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-  </w:t>
      </w:r>
      <w:hyperlink r:id="rId22" w:tooltip="Беременность" w:history="1">
        <w:r w:rsidRPr="00B805FB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беременные</w:t>
        </w:r>
      </w:hyperlink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женщины;                                                                                                                   </w:t>
      </w:r>
      <w:r w:rsidR="001B62BA"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граждане, пришедшие на прием с детьми в возрасте до трех лет;                                                         - </w:t>
      </w:r>
      <w:proofErr w:type="gramStart"/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</w:t>
      </w:r>
      <w:proofErr w:type="gramEnd"/>
      <w:r w:rsidRPr="00B80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достигшие 70-летнего  возраста;                                                                                                - и другие</w:t>
      </w:r>
    </w:p>
    <w:p w:rsidR="00251AA6" w:rsidRPr="00B805FB" w:rsidRDefault="00422CB5" w:rsidP="00422CB5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1.9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. Описание юридических лиц, с которыми осуществляется взаимодействие при предоставлении муниципальной услуги.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характеристике жилого помещ</w:t>
      </w:r>
      <w:r w:rsidR="00C148FB" w:rsidRPr="00B805FB">
        <w:rPr>
          <w:rFonts w:ascii="Times New Roman" w:eastAsia="Times New Roman" w:hAnsi="Times New Roman" w:cs="Times New Roman"/>
          <w:sz w:val="24"/>
          <w:szCs w:val="24"/>
        </w:rPr>
        <w:t>ения заявителя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— юридическими лицами, подведомственными органам местного самоуправления, и участвующие в предоставлении муниципальных услуг, в распоряжении которых находятся сведения, содержащие информацию о регистрации заявителя и членов его семьи по ме</w:t>
      </w:r>
      <w:r w:rsidR="00C148FB" w:rsidRPr="00B805FB">
        <w:rPr>
          <w:rFonts w:ascii="Times New Roman" w:eastAsia="Times New Roman" w:hAnsi="Times New Roman" w:cs="Times New Roman"/>
          <w:sz w:val="24"/>
          <w:szCs w:val="24"/>
        </w:rPr>
        <w:t>сту жительства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 муниципальной услуги</w:t>
      </w:r>
    </w:p>
    <w:p w:rsidR="00C148FB" w:rsidRPr="00B805FB" w:rsidRDefault="00C148FB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. Наименование муниципальной услуги: «Выдача документов (выписок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 администрацией</w:t>
      </w:r>
      <w:r w:rsidR="0090530A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2.2.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услугу.</w:t>
      </w:r>
    </w:p>
    <w:p w:rsidR="00251AA6" w:rsidRPr="00B805FB" w:rsidRDefault="001B62BA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Услугу предоставляет администрация </w:t>
      </w:r>
      <w:proofErr w:type="spellStart"/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>Екатериновского</w:t>
      </w:r>
      <w:proofErr w:type="spellEnd"/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3842BA" w:rsidRPr="00B805FB" w:rsidRDefault="001B62BA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специалистами администрации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Альшанского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2.3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251AA6" w:rsidRPr="00B805FB" w:rsidRDefault="001B62BA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(выписок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 администрации</w:t>
      </w:r>
      <w:r w:rsidR="0090530A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>Альшанского</w:t>
      </w:r>
      <w:proofErr w:type="spellEnd"/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1AA6" w:rsidRPr="00B805FB" w:rsidRDefault="001B62BA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отказ в выдаче документов (выписок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и домовых книг, справок и иных документов).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2.4.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Срок предоставления муниципальной услуги составляет не более 10 календарных дней со дня подачи заявления  и документов, необходимых для предоставления муниципальной услуги.</w:t>
      </w:r>
    </w:p>
    <w:p w:rsidR="00700042" w:rsidRPr="00B805FB" w:rsidRDefault="00700042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805FB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2.4.1.</w:t>
      </w:r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proofErr w:type="gramStart"/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>Ответ на поступившее в государственный орган, орган местного самоуправления или должностному лицу обращение в форме электронного документа, направляется  в форме электронного документа по адресу электронной почты, указанному в обращении, а в письменной  форме  по почтовому адресу, указанному в обращении, поступившему в письменной форме.</w:t>
      </w:r>
      <w:proofErr w:type="gramEnd"/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B62BA"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>Помимо установленных законом способов направления ответа, по просьбе заявителя ответ дополнительно направляется по адресу и способом, указанными в обращении (письменно или электронной почтой).</w:t>
      </w:r>
    </w:p>
    <w:p w:rsidR="00700042" w:rsidRPr="00B805FB" w:rsidRDefault="001B62BA" w:rsidP="00586929">
      <w:pPr>
        <w:pStyle w:val="HTML1"/>
        <w:ind w:left="-567"/>
        <w:rPr>
          <w:rFonts w:ascii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 w:rsidR="00700042"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</w:t>
      </w:r>
      <w:proofErr w:type="gramStart"/>
      <w:r w:rsidR="00700042" w:rsidRPr="00B805FB">
        <w:rPr>
          <w:rFonts w:ascii="Times New Roman" w:hAnsi="Times New Roman" w:cs="Times New Roman"/>
          <w:sz w:val="24"/>
          <w:szCs w:val="24"/>
        </w:rPr>
        <w:t>В случае если текст письменного обращения не позволяет определить суть  предложения, заявления или жалобы,  ответ на обращение не дается,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700042" w:rsidRPr="00B805FB" w:rsidRDefault="00700042" w:rsidP="00422CB5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2.4.2</w:t>
      </w:r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>. Ответы на обращения, затрагивающие  интересы неопределенного круга лиц, размещается на официальном сайте органа местного самоуправления в информационно - телекоммуникационной сети «Интернет»:</w:t>
      </w:r>
      <w:r w:rsidRPr="00B805FB">
        <w:rPr>
          <w:rFonts w:ascii="Times New Roman" w:eastAsia="Lucida Sans Unicode" w:hAnsi="Times New Roman" w:cs="Times New Roman"/>
          <w:bCs/>
          <w:color w:val="7030A0"/>
          <w:sz w:val="24"/>
          <w:szCs w:val="24"/>
        </w:rPr>
        <w:t xml:space="preserve"> </w:t>
      </w:r>
      <w:hyperlink r:id="rId23" w:history="1"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ht</w:t>
        </w:r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t</w:t>
        </w:r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p://</w:t>
        </w:r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ekaterinovka</w:t>
        </w:r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.</w:t>
        </w:r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sarmo</w:t>
        </w:r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</w:rPr>
          <w:t>.</w:t>
        </w:r>
        <w:r w:rsidRPr="00B805FB">
          <w:rPr>
            <w:rStyle w:val="a5"/>
            <w:rFonts w:ascii="Times New Roman" w:eastAsia="Lucida Sans Unicode" w:hAnsi="Times New Roman" w:cs="Times New Roman"/>
            <w:bCs/>
            <w:sz w:val="24"/>
            <w:szCs w:val="24"/>
            <w:lang w:val="en-US"/>
          </w:rPr>
          <w:t>ru</w:t>
        </w:r>
        <w:r w:rsidRPr="00B805F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»</w:t>
        </w:r>
      </w:hyperlink>
      <w:r w:rsidRPr="00B805F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.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Заявителю в таком случае в течени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семи дней со дня регистрации обращения сообщается электронный адрес официального сайта </w:t>
      </w:r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>в информационно - телекоммуникационной сети «Интернет», на котором размещен ответ на поставленный вопрос. При этом по просьбе заявителя направляется отдельный ответ по существу обращения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;</w:t>
      </w:r>
      <w:r w:rsidR="00422CB5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805FB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2.4.3.</w:t>
      </w:r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proofErr w:type="gramStart"/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>Заявителю</w:t>
      </w:r>
      <w:proofErr w:type="gramEnd"/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обратившемуся с обращением, заявлением или жалобой сообщаются контактные данные исполнителя, которому поручено рассмотрение обращения, информацию о месте и графике личного приема граждан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2.5.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Правовые основания для предоставления муниципальной услуги: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Конституция Российской Федерации;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Гражданский кодекс Российской Федерации: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70E7C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70E7C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70E7C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Федеральный закон от 06.10.2003  № 131-ФЗ «Об общих принципах организации местного самоуправления в Российской Федерации» («Российская газета», № 202, 08.10.2003);</w:t>
      </w:r>
    </w:p>
    <w:p w:rsidR="00251AA6" w:rsidRPr="00B805FB" w:rsidRDefault="00251AA6" w:rsidP="00293CC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Федеральный закон от 27.07.2006 № 152-ФЗ «О персональных данных» («Российская газета», № 165, 29.07.2006);</w:t>
      </w:r>
      <w:r w:rsidR="00293C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—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Федеральный закон от 7 июля 2003 года N 112-ФЗ «О личном подсобном хозяйстве»;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Федеральный закон от 27.07.2010 № 210-ФЗ «Об организации предоставления государственных и муниципальных услуг»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Федеральный закон от 06 апреля 2011 года № 63-ФЗ «Об электронной подписи»;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Приказ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— Устав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Альшанского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>Екатериновского муниципального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области;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Иные правовые акты.</w:t>
      </w:r>
    </w:p>
    <w:p w:rsidR="00251AA6" w:rsidRPr="00B805FB" w:rsidRDefault="00586929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2.6.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документов (выписки из домовой книги, выписки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карточки регистрации, справок и иных документов) заявитель подает (направляет почтой) в Администраци</w:t>
      </w:r>
      <w:r w:rsidR="00384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ю или представляет лично в МФЦ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следующие документы: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48FB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" w:history="1">
        <w:r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заявление</w:t>
        </w:r>
      </w:hyperlink>
      <w:r w:rsidRPr="00B805FB">
        <w:rPr>
          <w:rFonts w:ascii="Times New Roman" w:eastAsia="Times New Roman" w:hAnsi="Times New Roman" w:cs="Times New Roman"/>
          <w:sz w:val="24"/>
          <w:szCs w:val="24"/>
        </w:rPr>
        <w:t> о предоставлении муниципальной услуги в произвольной форме;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  <w:r w:rsidR="00C148FB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полномочия представителя заявителя (доверенность и т.п.), если с заявлением обращается представитель заявителя;</w:t>
      </w:r>
      <w:r w:rsidR="00C148FB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B62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148FB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документы, необходимые для выдачи тех или иных выписок, справок и документов:</w:t>
      </w:r>
    </w:p>
    <w:p w:rsidR="00251AA6" w:rsidRPr="00B805FB" w:rsidRDefault="00C148FB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для справки о составе семьи — документ, подтверждающий состав семьи и регистрацию (домовая книга);</w:t>
      </w:r>
    </w:p>
    <w:p w:rsidR="00251AA6" w:rsidRPr="00B805FB" w:rsidRDefault="00C148FB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для выписки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 — правоустанавливающие документы на дом и земельный участок;</w:t>
      </w:r>
    </w:p>
    <w:p w:rsidR="00251AA6" w:rsidRPr="00B805FB" w:rsidRDefault="00C148FB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для выписки из домовой книги — документ, подтверждающий регистрацию (домовая книга);</w:t>
      </w:r>
    </w:p>
    <w:p w:rsidR="00251AA6" w:rsidRPr="00B805FB" w:rsidRDefault="00C148FB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для справки о наличии земельного участка, скота — правоустанавливающие документы на дом и земельный участок;</w:t>
      </w:r>
    </w:p>
    <w:p w:rsidR="00251AA6" w:rsidRPr="00B805FB" w:rsidRDefault="00C148FB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для справки об иждивении — справка с места учёбы;</w:t>
      </w:r>
    </w:p>
    <w:p w:rsidR="00251AA6" w:rsidRPr="00B805FB" w:rsidRDefault="00C148FB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для обзорной справки для нотариуса — ксерокопия свидетельства о смерти владельца земельного участка (дополнительно при оформлении по доверенности —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2.6.1.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311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документы не исполнены карандашом;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700042" w:rsidRPr="00B805FB" w:rsidRDefault="0039385C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/>
          <w:bCs/>
          <w:color w:val="000000"/>
          <w:sz w:val="28"/>
        </w:rPr>
      </w:pPr>
      <w:r w:rsidRPr="00B805FB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 xml:space="preserve">  </w:t>
      </w:r>
      <w:r w:rsidR="00700042" w:rsidRPr="00B805FB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2.6.2.</w:t>
      </w:r>
      <w:r w:rsidR="00700042"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Обращение поступившие в электронном виде должно содержать исчерпывающий перечень реквизитов – фамилия, имя, отчество (при наличии)  заявителя, адрес электронной почты, по которому должны быть направлены ответ, уведомление о переадресации</w:t>
      </w:r>
      <w:r w:rsidR="00700042" w:rsidRPr="00B805FB">
        <w:rPr>
          <w:rFonts w:ascii="Times New Roman" w:eastAsia="Times New Roman" w:hAnsi="Times New Roman"/>
          <w:bCs/>
          <w:color w:val="000000"/>
          <w:sz w:val="28"/>
        </w:rPr>
        <w:t>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2.7.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</w:t>
      </w:r>
      <w:r w:rsidR="00AC2311" w:rsidRPr="00B805FB">
        <w:rPr>
          <w:rFonts w:ascii="Times New Roman" w:eastAsia="Times New Roman" w:hAnsi="Times New Roman" w:cs="Times New Roman"/>
          <w:sz w:val="24"/>
          <w:szCs w:val="24"/>
        </w:rPr>
        <w:t xml:space="preserve">и правовыми актами Саратовской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инициативе:</w:t>
      </w:r>
      <w:proofErr w:type="gramEnd"/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справка формы 7 (характеристика жилых помещений);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справка формы 9 на гражданина и членов его семьи;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лет;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выписка из домовой книги на гражданина и членов его семьи;</w:t>
      </w:r>
    </w:p>
    <w:p w:rsidR="0039385C" w:rsidRPr="00B805FB" w:rsidRDefault="00251AA6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правоустанавливающие документы на дом и (или) земельный участок.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938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938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938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AA6" w:rsidRPr="00B805FB" w:rsidRDefault="00251AA6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2.8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Заявитель вправе представить документы, указанные в пункте 2.7, по собственной инициативе.</w:t>
      </w:r>
    </w:p>
    <w:p w:rsidR="00251AA6" w:rsidRPr="00B805FB" w:rsidRDefault="00251AA6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2.9.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не предусмотрены.</w:t>
      </w:r>
    </w:p>
    <w:p w:rsidR="00251AA6" w:rsidRPr="00B805FB" w:rsidRDefault="0039385C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2.10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документы не соответствуют установленным требованиям;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документы содержат противоречивые сведения;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запрос подан лицом, не имеющим полномочий на представительство заявителя;</w:t>
      </w:r>
    </w:p>
    <w:p w:rsidR="00251AA6" w:rsidRPr="00B805FB" w:rsidRDefault="00AC2311" w:rsidP="001B62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251AA6" w:rsidRPr="00B805FB" w:rsidRDefault="00251AA6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2.11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C2311"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несоответствие заявления требованиям, предусмотренным в настоящем Административном регламенте;</w:t>
      </w:r>
    </w:p>
    <w:p w:rsidR="0039385C" w:rsidRPr="00B805FB" w:rsidRDefault="00AC2311" w:rsidP="0039385C">
      <w:pPr>
        <w:shd w:val="clear" w:color="auto" w:fill="F9F9F9"/>
        <w:spacing w:after="0" w:line="240" w:lineRule="auto"/>
        <w:ind w:left="-567" w:right="14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непредставление или представление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не в полном объеме документов, определенных         </w:t>
      </w:r>
      <w:hyperlink r:id="rId25" w:history="1">
        <w:r w:rsidR="00251AA6"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пунктом 2.</w:t>
        </w:r>
      </w:hyperlink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6 настоящего Административного регламента;</w:t>
      </w:r>
    </w:p>
    <w:p w:rsidR="00251AA6" w:rsidRPr="00B805FB" w:rsidRDefault="00AC2311" w:rsidP="0039385C">
      <w:pPr>
        <w:shd w:val="clear" w:color="auto" w:fill="F9F9F9"/>
        <w:spacing w:after="0" w:line="240" w:lineRule="auto"/>
        <w:ind w:left="-567" w:right="14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недостоверность сведений, содержащихся в документах.</w:t>
      </w:r>
    </w:p>
    <w:p w:rsidR="00251AA6" w:rsidRPr="00B805FB" w:rsidRDefault="0039385C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Решение об отказе в выдаче документов (выписки из домовой книги, выписки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карточки регистрации, справок и иных документов) должно содержать основание отказа с обязательной ссылкой на нарушение.</w:t>
      </w:r>
    </w:p>
    <w:p w:rsidR="00251AA6" w:rsidRPr="00B805FB" w:rsidRDefault="00251AA6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2.12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Муниципальная услуга предоставляется Администрацией бесплатно.</w:t>
      </w:r>
    </w:p>
    <w:p w:rsidR="00586929" w:rsidRPr="00B805FB" w:rsidRDefault="00251AA6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2.13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51AA6" w:rsidRPr="00B805FB" w:rsidRDefault="0039385C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2.14.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Срок регистрации запроса заявителя о предоставлении муниципальной услуги.</w:t>
      </w:r>
    </w:p>
    <w:p w:rsidR="00251AA6" w:rsidRPr="00B805FB" w:rsidRDefault="00251AA6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251AA6" w:rsidRPr="00B805FB" w:rsidRDefault="00AC2311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 личном обращении —  в день обращения;</w:t>
      </w:r>
    </w:p>
    <w:p w:rsidR="00251AA6" w:rsidRPr="00B805FB" w:rsidRDefault="00AC2311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почтовой связью в Администрацию – в день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олучени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запроса;</w:t>
      </w:r>
    </w:p>
    <w:p w:rsidR="00251AA6" w:rsidRPr="00B805FB" w:rsidRDefault="00AC2311" w:rsidP="00293CC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– в день получения запроса;</w:t>
      </w:r>
    </w:p>
    <w:p w:rsidR="00251AA6" w:rsidRPr="00B805FB" w:rsidRDefault="00AC2311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– не позднее 1 рабочего дня, следующего за днем направления запроса.</w:t>
      </w:r>
    </w:p>
    <w:p w:rsidR="00700042" w:rsidRPr="00B805FB" w:rsidRDefault="00700042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2.14.1.</w:t>
      </w:r>
      <w:r w:rsidRPr="00B805F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Безотлагательной регистрации в государственном органе области, органе местного самоуправления, организации или должностным лицом подлежат  обращения, содержащие сведения о возможности наступления аварий, катастроф, и иных чрезвычайных ситуаций, угрозы жизни и здоровью населения</w:t>
      </w:r>
    </w:p>
    <w:p w:rsidR="00251AA6" w:rsidRPr="00B805FB" w:rsidRDefault="0039385C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51AA6" w:rsidRPr="00B805FB" w:rsidRDefault="0039385C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2.15.1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муниципальной услуги осуществляется в специально выделенных для этих целей помещениях Администрации или в</w:t>
      </w:r>
      <w:r w:rsidR="00E775B7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МФЦ.</w:t>
      </w:r>
    </w:p>
    <w:p w:rsidR="00251AA6" w:rsidRPr="00B805FB" w:rsidRDefault="00586929" w:rsidP="0039385C">
      <w:pPr>
        <w:shd w:val="clear" w:color="auto" w:fill="F9F9F9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2.15.2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. На территории, прилегающей к зданию, в которых </w:t>
      </w:r>
      <w:r w:rsidR="0039385C" w:rsidRPr="00B805FB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муниципальная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услуга, располагается бесплатная парковка для специальных автотранспортных 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51AA6" w:rsidRPr="00B805FB" w:rsidRDefault="0039385C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2.15.3.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поручнями, расширенными проходами.</w:t>
      </w:r>
    </w:p>
    <w:p w:rsidR="00251AA6" w:rsidRPr="00B805FB" w:rsidRDefault="00251AA6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2.15.4.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51AA6" w:rsidRPr="00B805FB" w:rsidRDefault="00251AA6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2.15.5.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Помещения приема и выдачи документов должны предусматривать места для ожидания, информирования и приема заявителей.</w:t>
      </w:r>
    </w:p>
    <w:p w:rsidR="00251AA6" w:rsidRPr="00B805FB" w:rsidRDefault="00251AA6" w:rsidP="0039385C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2.15.6.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Места ожидания и места для информирования оборудуются стульями 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муниципальных услуг, и информацию о часах приема заявлений.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2.15.7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2.16.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2.16.1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услуги: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1) равные права и возможности при получении муниципальной услуги для заявителей;</w:t>
      </w:r>
    </w:p>
    <w:p w:rsidR="0098418B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2) транспортная доступность к месту предоставления муниципальной услуги;</w:t>
      </w:r>
      <w:r w:rsidR="00631E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B805FB">
        <w:rPr>
          <w:rFonts w:ascii="Times New Roman" w:hAnsi="Times New Roman" w:cs="Times New Roman"/>
          <w:sz w:val="24"/>
          <w:szCs w:val="24"/>
        </w:rPr>
        <w:t>3)</w:t>
      </w:r>
      <w:r w:rsidR="0098418B" w:rsidRPr="00B805FB">
        <w:rPr>
          <w:rFonts w:ascii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hAnsi="Times New Roman" w:cs="Times New Roman"/>
          <w:sz w:val="24"/>
          <w:szCs w:val="24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  <w:r w:rsidR="003165B8" w:rsidRPr="00B805FB">
        <w:rPr>
          <w:rFonts w:ascii="Times New Roman" w:hAnsi="Times New Roman" w:cs="Times New Roman"/>
          <w:sz w:val="24"/>
          <w:szCs w:val="24"/>
        </w:rPr>
        <w:t xml:space="preserve"> </w:t>
      </w:r>
      <w:r w:rsidR="0098418B" w:rsidRPr="00B805FB">
        <w:rPr>
          <w:rFonts w:ascii="Times New Roman" w:hAnsi="Times New Roman" w:cs="Times New Roman"/>
          <w:sz w:val="24"/>
          <w:szCs w:val="24"/>
        </w:rPr>
        <w:t xml:space="preserve">  </w:t>
      </w:r>
      <w:r w:rsidR="00631EBA" w:rsidRPr="00B80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8418B" w:rsidRPr="00B805FB">
        <w:rPr>
          <w:rFonts w:ascii="Times New Roman" w:hAnsi="Times New Roman" w:cs="Times New Roman"/>
          <w:sz w:val="24"/>
          <w:szCs w:val="24"/>
        </w:rPr>
        <w:t xml:space="preserve">4) </w:t>
      </w:r>
      <w:r w:rsidR="003165B8" w:rsidRPr="00B805FB">
        <w:rPr>
          <w:rFonts w:ascii="Times New Roman" w:hAnsi="Times New Roman" w:cs="Times New Roman"/>
          <w:sz w:val="24"/>
          <w:szCs w:val="24"/>
        </w:rPr>
        <w:t>содействие (при необходимости) со стороны должностных лиц Администрации муниципального района инвалиду при входе, выходе и перемещении по помещению приема и выдачи документов;</w:t>
      </w:r>
      <w:r w:rsidR="00631EBA" w:rsidRPr="00B80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98418B" w:rsidRPr="00B805FB">
        <w:rPr>
          <w:rFonts w:ascii="Times New Roman" w:hAnsi="Times New Roman" w:cs="Times New Roman"/>
          <w:sz w:val="24"/>
          <w:szCs w:val="24"/>
        </w:rPr>
        <w:t>5)</w:t>
      </w:r>
      <w:r w:rsidR="001305F4" w:rsidRPr="00B805FB">
        <w:rPr>
          <w:rFonts w:ascii="Times New Roman" w:hAnsi="Times New Roman" w:cs="Times New Roman"/>
          <w:sz w:val="24"/>
          <w:szCs w:val="24"/>
        </w:rPr>
        <w:t xml:space="preserve"> </w:t>
      </w:r>
      <w:r w:rsidR="003165B8" w:rsidRPr="00B805FB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  <w:r w:rsidR="00631EBA" w:rsidRPr="00B80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8418B" w:rsidRPr="00B805FB">
        <w:rPr>
          <w:rFonts w:ascii="Times New Roman" w:hAnsi="Times New Roman" w:cs="Times New Roman"/>
          <w:sz w:val="24"/>
          <w:szCs w:val="24"/>
        </w:rPr>
        <w:t>6)</w:t>
      </w:r>
      <w:r w:rsidR="001305F4" w:rsidRPr="00B805FB">
        <w:rPr>
          <w:rFonts w:ascii="Times New Roman" w:hAnsi="Times New Roman" w:cs="Times New Roman"/>
          <w:sz w:val="24"/>
          <w:szCs w:val="24"/>
        </w:rPr>
        <w:t xml:space="preserve"> </w:t>
      </w:r>
      <w:r w:rsidR="003165B8" w:rsidRPr="00B805FB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="003165B8" w:rsidRPr="00B805F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165B8" w:rsidRPr="00B80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5B8" w:rsidRPr="00B805FB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165B8" w:rsidRPr="00B805FB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  <w:proofErr w:type="gramEnd"/>
    </w:p>
    <w:p w:rsidR="00251AA6" w:rsidRPr="00B805FB" w:rsidRDefault="0098418B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251AA6" w:rsidRPr="00B805FB" w:rsidRDefault="0098418B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) возможность получения полной и достоверной информации о муниципальной услуге по телефону, на официальном сайте администрации;</w:t>
      </w:r>
    </w:p>
    <w:p w:rsidR="00251AA6" w:rsidRPr="00B805FB" w:rsidRDefault="0098418B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251AA6" w:rsidRPr="00B805FB" w:rsidRDefault="0098418B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) обеспечение для заявителя возможности получения информации о ходе предоставления муниципальной услуги с использованием ЕПГУ и (или) ПГУ ЛО.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2.16.2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2) соблюдение требований стандарта предоставления муниципальной услуги;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3) удовлетворенность заявителя профессионализмом 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Администрации,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МФЦ при предоставлении услуги;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4) соблюдение времени ожидания в очереди при подаче запроса и получении результата;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5) осуществление не более одного взаимодействия заявителя с должностными лицами Администрации при получении муниципальной услуги.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6) отсутствие жалоб на действия или бездействия должностных лиц Администрации,</w:t>
      </w:r>
      <w:r w:rsidR="005316C0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поданных в установленном порядке.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2.17.1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. Предоставление муниципальной услуги посредством МФЦ осуществляется в подразделениях государственного бюджетного учреждения 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 xml:space="preserve">Саратовской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области «Многофункциональный центр предоставления государственных и муниципальных 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 xml:space="preserve">услуг» (далее – ГБУ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«МФЦ») при наличии вступившего в силу соглашен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 xml:space="preserve">ия о взаимодействии между ГБУ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«МФЦ» и Администрацией. Предоставление муниципальной услуги в иных МФЦ осуществляется при наличии вступившего в силу соглашен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 xml:space="preserve">ия о взаимодействии между ГБУ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«МФЦ» и иным МФЦ.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.                                                                                                                                                                 </w:t>
      </w:r>
      <w:r w:rsidR="00631E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2.17.1.1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а) определяет предмет обращения;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муниципальной услугой;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>) заверяет электронное дело своей </w:t>
      </w:r>
      <w:hyperlink r:id="rId26" w:history="1">
        <w:r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электронной подписью</w:t>
        </w:r>
      </w:hyperlink>
      <w:r w:rsidRPr="00B805FB">
        <w:rPr>
          <w:rFonts w:ascii="Times New Roman" w:eastAsia="Times New Roman" w:hAnsi="Times New Roman" w:cs="Times New Roman"/>
          <w:sz w:val="24"/>
          <w:szCs w:val="24"/>
        </w:rPr>
        <w:t> (далее — ЭП);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Администрацию: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в электронном виде (в составе пакетов электронных дел) в день обращения заявителя в МФЦ;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2.17.1.2.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(результат предоставления услуги, иные документы) в МФЦ для их последующей передачи заявителю: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в электронном вид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>е в течение 1 рабочего  дня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со дня принятия решения о предоставлении (отказе в предоставлении) заявителю услуги;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— на бумажном носителе — в срок не более 3 рабочих дней со дня принятия решения о предоставлении (отказе в предоставлении) заявителю услуги.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18B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Особенности предоставления муниципальной услуги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через ПГУ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либо на ЕПГУ.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Предоставление услуги в электронном виде осуществляется при техниче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ской реализации услуги на ПГУ  или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на ЕПГУ.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ЕПГУ и ПГУ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предоставления муниципальной услуги осуществляется в соответствии с Федеральным законом  от 27.07.2010 № 210-ФЗ «Об организации предоставления государственных и муниципальных услуг».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2.17.2.1.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муниципальной ус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 xml:space="preserve">луги через ЕПГУ или через ПГУ Саратовской области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>тентификации (далее – ЕСИА).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2.17.2.2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Муниципальная услуга 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может быть получена через ПГУ Саратовской области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следующими способами: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с обязательной личной явкой на прием в Администрацию;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2.16.2.3.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документов, поданных в э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лектронном виде на ПГУ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2.17.2.4.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Для подачи заявления через ЕПГУ заявитель должен выполнить следующие действия: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в личном кабинете на ЕПГУ заполнить в электронном виде заявление на оказание муниципальной услуги;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направить пакет электронных документов в Администрацию посредством функционала ЕПГУ.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2.17.2.5.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 xml:space="preserve">ля подачи заявления через ПГУ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заявитель должен выполнить следующие действия: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в личном кабинете на ПГУ Саратовской области 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заполнить в электронном виде заявление на оказание услуги;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выбрал способ оказания услуги без личной явки на прием в Администрацию — заверить заявление и прилагаемые к нему отсканированные документы (далее — пакет электронных документов) полученной ранее квалифицированной ЭП;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выбрал способ оказания услуги с личной явкой на прием в Администрацию — заверение пакета электронных документов квалифицированной ЭП не требуется;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направить пакет электронных документов в Администраци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ю посредством функционала ПГУ Саратовской области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2.17.2.6.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направления пакета электронн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ых документов посредством ПГУ Саратовской области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или ЕПГУ в соответствии с требованиями пункта 2.16.2.4 или 2.16.2.5 автоматизированной информационной системой межведомственного электронного взаимодействия 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 xml:space="preserve">Саратовской области,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явителю в личном кабинете ПГУ Саратовской области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или ЕПГУ.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2.17.2.7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  При предоставлении м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униципальной услуги через ПГУ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, в случае если заявитель подписывает заявление квалифицированной ЭП, должностное лицо Администрации выполняет следующие действия:</w:t>
      </w:r>
    </w:p>
    <w:p w:rsidR="00251AA6" w:rsidRPr="00B805FB" w:rsidRDefault="00310A12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формирует пакет доку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ментов, поступивший через ПГУ саратовской области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аполняет предусмотренные в АИС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формы о принятом решени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и и переводит дело в архив АИС;</w:t>
      </w:r>
    </w:p>
    <w:p w:rsidR="00251AA6" w:rsidRPr="00B805FB" w:rsidRDefault="00310A12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2.17.2.8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  При предоставлении м</w:t>
      </w:r>
      <w:r w:rsidR="00310A12" w:rsidRPr="00B805FB">
        <w:rPr>
          <w:rFonts w:ascii="Times New Roman" w:eastAsia="Times New Roman" w:hAnsi="Times New Roman" w:cs="Times New Roman"/>
          <w:sz w:val="24"/>
          <w:szCs w:val="24"/>
        </w:rPr>
        <w:t>униципальной услуги через ПГУ Саратовской области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, в случае если заявитель не подписывает заявление квалифицированной ЭП, либо через ЕПГУ, должностное лицо Администрации выполняет следующие действия:</w:t>
      </w:r>
    </w:p>
    <w:p w:rsidR="00251AA6" w:rsidRPr="00B805FB" w:rsidRDefault="00310A12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формирует пакет доку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ментов, поступивший через ПГУ Саратовской области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, либо через ЕПГУ,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51AA6" w:rsidRPr="00B805FB" w:rsidRDefault="00310A12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формирует через АИС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>о представить на приеме.</w:t>
      </w:r>
      <w:proofErr w:type="gramEnd"/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 В АИС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дело переводит в статус «Заявитель приглашен на прием».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случае неявки заявителя на прием в назначенное время заявле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ние и документы хранятся в АИС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течение 30 календарных дней, затем должностное лицо Администрации, наделенное, в соответствии с должностным регламентом, функциями по приему зая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>влений и документов через ПГУ Саратовской области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или ЕПГУ пере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>водит документы в архив АИС.</w:t>
      </w:r>
    </w:p>
    <w:p w:rsidR="00251AA6" w:rsidRPr="00B805FB" w:rsidRDefault="00631EBA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чает факт явки заявителя в АИС,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дело переводит в статус «Прием заявителя окончен».</w:t>
      </w:r>
      <w:r w:rsidR="00F2356C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0D1926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F2356C" w:rsidRPr="00B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формы о принятом решени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>и и переводит дело в архив АИС.</w:t>
      </w:r>
    </w:p>
    <w:p w:rsidR="00251AA6" w:rsidRPr="00B805FB" w:rsidRDefault="00586929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31EBA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2.17.2.9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>ации приема документов на ПГУ Саратовской области.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если направленные заявителем (уполномоченным лицом) 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251AA6" w:rsidRPr="00B805FB" w:rsidRDefault="00251AA6" w:rsidP="0040483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3. Перечень услуг, которые являются необходимыми и обязательными</w:t>
      </w:r>
    </w:p>
    <w:p w:rsidR="00251AA6" w:rsidRPr="00B805FB" w:rsidRDefault="00251AA6" w:rsidP="0040483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3.1.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251AA6" w:rsidRPr="00B805FB" w:rsidRDefault="00251AA6" w:rsidP="0040483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Состав, последовательность и сроки выполнения административных процедур, требования к порядку их выполнения</w:t>
      </w:r>
    </w:p>
    <w:p w:rsidR="005316C0" w:rsidRPr="00B805FB" w:rsidRDefault="005316C0" w:rsidP="00525669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6929" w:rsidRPr="00B805FB" w:rsidRDefault="00251AA6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4.1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51AA6" w:rsidRPr="00B805FB" w:rsidRDefault="00251AA6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прием документов;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рассмотрение документов;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 направление межведомственных запросов;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— принятие решения о выдаче или об отказе в выдаче документов (выписки из домовой книги, выписки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— подготовку документов (выписки из домовой книги, выписки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документов);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— выдачу документов (выписки из домовой книги, выписки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блок-схеме,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представленной в Приложении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4.1.1.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  Администрации и его должностным лицам запрещено требовать от заявителя при осуществлении административных процедур:</w:t>
      </w:r>
    </w:p>
    <w:p w:rsidR="00251AA6" w:rsidRPr="00B805FB" w:rsidRDefault="00404838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1AA6" w:rsidRPr="00B805FB" w:rsidRDefault="00404838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251AA6" w:rsidRPr="00B805FB" w:rsidRDefault="00404838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4.2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Прием документов.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выполняет следующие действия:</w:t>
      </w:r>
    </w:p>
    <w:p w:rsidR="00251AA6" w:rsidRPr="00B805FB" w:rsidRDefault="00404838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удостоверяет личность заявителя (при личном обращении заявителя);</w:t>
      </w:r>
    </w:p>
    <w:p w:rsidR="00251AA6" w:rsidRPr="00B805FB" w:rsidRDefault="00404838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принимает документы, указанные в </w:t>
      </w:r>
      <w:hyperlink r:id="rId27" w:history="1">
        <w:r w:rsidR="00251AA6"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пункте 2.</w:t>
        </w:r>
      </w:hyperlink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6 Административного регламента.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15 минут.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4.3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Рассмотрение документов.</w:t>
      </w:r>
    </w:p>
    <w:p w:rsidR="00251AA6" w:rsidRPr="00B805FB" w:rsidRDefault="00251AA6" w:rsidP="00631EBA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 осуществляет проверку представленных заявителем документов согласно перечню </w:t>
      </w:r>
      <w:hyperlink r:id="rId28" w:history="1">
        <w:r w:rsidRPr="00B805F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п. 2.</w:t>
        </w:r>
      </w:hyperlink>
      <w:r w:rsidRPr="00B805FB">
        <w:rPr>
          <w:rFonts w:ascii="Times New Roman" w:eastAsia="Times New Roman" w:hAnsi="Times New Roman" w:cs="Times New Roman"/>
          <w:sz w:val="24"/>
          <w:szCs w:val="24"/>
        </w:rPr>
        <w:t>6. Административного регламента, на достоверность сведений, содержащихся в документах.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4.4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. Направление межведомственных запросов.</w:t>
      </w:r>
      <w:r w:rsidR="00E16B57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На основании заявления и предоставленных документов, специалист ответственный за предоставление муниципальной услуги в течение трех дней делает запрос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в организации, оказывающие межведомственное и межуровневое взаимодействие:</w:t>
      </w:r>
    </w:p>
    <w:p w:rsidR="00251AA6" w:rsidRPr="00B805FB" w:rsidRDefault="00404838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запрос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(выписка из домовой книги) на гражданина и членов его семьи, в том числе справки формы 9 (выписка из домовой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книги) по предыдущему месту жительства, если срок регистрации заявителя и членов его семьи по месту жительства менее 5 лет и справки формы 7 (характеристика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помещений).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4.5.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838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выдаче или об отказе в выдаче документов (выписки из домовой книги, выписки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администрации:</w:t>
      </w:r>
    </w:p>
    <w:p w:rsidR="00251AA6" w:rsidRPr="00B805FB" w:rsidRDefault="00404838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осуществляет формирование необходимой информации;</w:t>
      </w:r>
    </w:p>
    <w:p w:rsidR="00251AA6" w:rsidRPr="00B805FB" w:rsidRDefault="00404838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4.6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. Подготовка документов (выписку из домовой книги, выписку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справки и иные документы).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При положительном результате проверки документов специалист администрации готовит документы (выписка из домовой книги, выписка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справки и иные документы).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документ (выписки из домовой книги, выписки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документов), подписанный специалистом администрации.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4.7.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Выдача документов (выписки из домовой книги, выписки из </w:t>
      </w:r>
      <w:proofErr w:type="spellStart"/>
      <w:r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подписанный документ (выписка из домовой книги, выписка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справки и иные документы) специалистом администрации.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выдача документов (выписки из домовой книги, выписки из </w:t>
      </w:r>
      <w:proofErr w:type="spell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книги, справок и иных документов) специалистом администрации.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Срок исполнения данной административной процедуры составляет не более 1 часа.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Формы </w:t>
      </w:r>
      <w:proofErr w:type="gramStart"/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525669" w:rsidRPr="00B805FB" w:rsidRDefault="00525669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5.1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. Порядок осуществления текущего 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>альной услуги осуществляет Глава Альшанского муниципального образования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. Контроль осуществляется путем проведения проверок полноты и качества предоставления муниципальной услуги, соблюдения специалистами административных процедур и правовых актов Российской Федерации, 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области, регулирующих вопросы предоставления муниципальной услуги.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специалистами, ответственными за организацию работы по предоставлению муниципальной услуги.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ответственными должностными лицами администрации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Альшанского муниципального образования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осуществляется в формах:</w:t>
      </w:r>
    </w:p>
    <w:p w:rsidR="00251AA6" w:rsidRPr="00B805FB" w:rsidRDefault="00251AA6" w:rsidP="00586929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2) рассмотрения жалоб на действия (бездействие) должностных лиц  администрации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Альшанского муниципального образования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5.2.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проведения проверок, утвержденным контролирующим органом.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5.3.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должностных лиц за решения и действия (бездействие), принимаемые (осуществляемые) в ходе предоставления муниципальной  услуги.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1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Руководитель  Администрации несет персональную ответственность за обеспечение предоставления муниципальной услуги.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1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дминистрации при предоставлении муниципальной услуги несут персональную ответственность: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1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за неисполнение или ненадлежащее исполнение административных процедур при предоставлении муниципальной услуги;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1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—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 w:rsidR="00E16B57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51AA6" w:rsidRPr="00B805FB" w:rsidRDefault="00E16B57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>онной деятельности Саратовской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proofErr w:type="gramStart"/>
      <w:r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30655C" w:rsidRPr="00B805FB" w:rsidRDefault="0030655C" w:rsidP="00E16B57">
      <w:pPr>
        <w:shd w:val="clear" w:color="auto" w:fill="F9F9F9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6.1.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6.2.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муниципальной услуге;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6.3.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51AA6" w:rsidRPr="00B805FB" w:rsidRDefault="00E16B57" w:rsidP="00F1649F">
      <w:pPr>
        <w:shd w:val="clear" w:color="auto" w:fill="F9F9F9"/>
        <w:spacing w:after="24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6.4.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 письменной жалобе в обязательном порядке указывается: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предоставляющего муниципальную услугу, либо муниципального служащего, решения и действия (бездействие) которых обжалуются;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дения об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обжалуемых решениях и 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действиях (бездействии) органа, </w:t>
      </w:r>
      <w:r w:rsidR="0030655C" w:rsidRPr="00B805FB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доставляющего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служащего;</w:t>
      </w:r>
      <w:r w:rsidR="00586929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1324F" w:rsidRPr="00B805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F1649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6.5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  <w:r w:rsidR="00F1649F"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51AA6"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6.6.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251AA6" w:rsidRPr="00B805FB">
        <w:rPr>
          <w:rFonts w:ascii="Times New Roman" w:eastAsia="Times New Roman" w:hAnsi="Times New Roman" w:cs="Times New Roman"/>
          <w:sz w:val="24"/>
          <w:szCs w:val="24"/>
        </w:rPr>
        <w:t xml:space="preserve"> исправлений — в течение пяти рабочих дней со дня ее регистрации.</w:t>
      </w:r>
    </w:p>
    <w:p w:rsidR="00251AA6" w:rsidRPr="00B805FB" w:rsidRDefault="00251AA6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6.7.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случаев, в которых ответ на жалобу не дается, регулируется Федеральным законом № 210-ФЗ.</w:t>
      </w:r>
    </w:p>
    <w:p w:rsidR="00700042" w:rsidRPr="00B805FB" w:rsidRDefault="00700042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  <w:u w:val="single"/>
        </w:rPr>
        <w:t>6.8.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рассмотрения жалобы орган, предоставляющий муниципальную услугу, принимает одно из следующих решений:</w:t>
      </w:r>
    </w:p>
    <w:p w:rsidR="00700042" w:rsidRPr="00B805FB" w:rsidRDefault="00700042" w:rsidP="00700042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1)  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«Об организации предоставления государственных и муниципальных услуг», в целях  незамедлительного устранения выявленных нарушений при оказании государственной или муниципальной услуги, а также приносят извинения за доставленные неудобства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 которые необходимо совершать заявителю в целях получения государственной или муниципальной услуги;</w:t>
      </w:r>
    </w:p>
    <w:p w:rsidR="00700042" w:rsidRPr="00B805FB" w:rsidRDefault="00700042" w:rsidP="00700042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  2) в случае признания </w:t>
      </w:r>
      <w:proofErr w:type="gramStart"/>
      <w:r w:rsidRPr="00B805FB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00042" w:rsidRPr="00B805FB" w:rsidRDefault="00700042" w:rsidP="00700042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6B57" w:rsidRPr="00B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AA6" w:rsidRPr="00B805FB" w:rsidRDefault="00700042" w:rsidP="00E16B57">
      <w:pPr>
        <w:shd w:val="clear" w:color="auto" w:fill="F9F9F9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 xml:space="preserve">   В случае установления в ходе или по результатам рассмотрения жалобы, 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</w:t>
      </w:r>
    </w:p>
    <w:p w:rsidR="00251AA6" w:rsidRPr="00B805FB" w:rsidRDefault="00251AA6" w:rsidP="00525669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05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49F" w:rsidRPr="00B805FB" w:rsidRDefault="00F1649F" w:rsidP="007B1A54">
      <w:pPr>
        <w:pStyle w:val="Default"/>
        <w:jc w:val="right"/>
        <w:rPr>
          <w:b/>
        </w:rPr>
      </w:pPr>
    </w:p>
    <w:p w:rsidR="007B1A54" w:rsidRPr="00B805FB" w:rsidRDefault="007B1A54" w:rsidP="007B1A54">
      <w:pPr>
        <w:pStyle w:val="Default"/>
        <w:jc w:val="right"/>
        <w:rPr>
          <w:b/>
        </w:rPr>
      </w:pPr>
      <w:r w:rsidRPr="00B805FB">
        <w:rPr>
          <w:b/>
        </w:rPr>
        <w:lastRenderedPageBreak/>
        <w:t>Приложение № 1</w:t>
      </w:r>
    </w:p>
    <w:p w:rsidR="007B1A54" w:rsidRPr="00B805FB" w:rsidRDefault="007B1A54" w:rsidP="007B1A54">
      <w:pPr>
        <w:pStyle w:val="Default"/>
        <w:ind w:left="2124" w:firstLine="708"/>
        <w:jc w:val="right"/>
        <w:rPr>
          <w:b/>
        </w:rPr>
      </w:pPr>
      <w:r w:rsidRPr="00B805FB">
        <w:rPr>
          <w:b/>
        </w:rPr>
        <w:t xml:space="preserve">                 к Административному регламенту</w:t>
      </w:r>
    </w:p>
    <w:p w:rsidR="007B1A54" w:rsidRPr="00B805FB" w:rsidRDefault="007B1A54" w:rsidP="007B1A54">
      <w:pPr>
        <w:pStyle w:val="Default"/>
        <w:jc w:val="right"/>
        <w:rPr>
          <w:b/>
          <w:color w:val="auto"/>
        </w:rPr>
      </w:pPr>
      <w:r w:rsidRPr="00B805FB">
        <w:rPr>
          <w:b/>
          <w:color w:val="auto"/>
        </w:rPr>
        <w:t>«</w:t>
      </w:r>
      <w:r w:rsidRPr="00B805FB">
        <w:rPr>
          <w:rFonts w:eastAsia="Times New Roman"/>
          <w:b/>
          <w:bCs/>
          <w:color w:val="auto"/>
        </w:rPr>
        <w:t xml:space="preserve">Выдача документов (выписок из </w:t>
      </w:r>
      <w:proofErr w:type="spellStart"/>
      <w:r w:rsidRPr="00B805FB">
        <w:rPr>
          <w:rFonts w:eastAsia="Times New Roman"/>
          <w:b/>
          <w:bCs/>
          <w:color w:val="auto"/>
        </w:rPr>
        <w:t>похозяйственных</w:t>
      </w:r>
      <w:proofErr w:type="spellEnd"/>
      <w:r w:rsidRPr="00B805FB">
        <w:rPr>
          <w:rFonts w:eastAsia="Times New Roman"/>
          <w:b/>
          <w:bCs/>
          <w:color w:val="auto"/>
        </w:rPr>
        <w:t xml:space="preserve">                                                                                       и домовых книг, справок и иных документов) администрацией                                               Альшанского  муниципального образования</w:t>
      </w:r>
      <w:r w:rsidRPr="00B805FB">
        <w:rPr>
          <w:b/>
          <w:color w:val="auto"/>
        </w:rPr>
        <w:t xml:space="preserve">» </w:t>
      </w:r>
    </w:p>
    <w:p w:rsidR="007B1A54" w:rsidRPr="00B805FB" w:rsidRDefault="00B1324F" w:rsidP="00B1324F">
      <w:pPr>
        <w:pStyle w:val="Default"/>
        <w:jc w:val="right"/>
        <w:rPr>
          <w:color w:val="auto"/>
        </w:rPr>
      </w:pPr>
      <w:r w:rsidRPr="00B805FB">
        <w:rPr>
          <w:color w:val="auto"/>
        </w:rPr>
        <w:t xml:space="preserve">                                                      </w:t>
      </w:r>
    </w:p>
    <w:p w:rsidR="007B1A54" w:rsidRPr="00B805FB" w:rsidRDefault="007B1A54" w:rsidP="007B1A54">
      <w:pPr>
        <w:pStyle w:val="Default"/>
        <w:jc w:val="center"/>
        <w:rPr>
          <w:b/>
          <w:color w:val="auto"/>
          <w:sz w:val="28"/>
          <w:szCs w:val="28"/>
        </w:rPr>
      </w:pPr>
      <w:r w:rsidRPr="00B805FB">
        <w:rPr>
          <w:b/>
          <w:color w:val="auto"/>
          <w:sz w:val="28"/>
          <w:szCs w:val="28"/>
        </w:rPr>
        <w:t>Блок-схема</w:t>
      </w:r>
    </w:p>
    <w:p w:rsidR="007B1A54" w:rsidRPr="00B805FB" w:rsidRDefault="007B1A54" w:rsidP="007B1A54">
      <w:pPr>
        <w:pStyle w:val="Default"/>
        <w:jc w:val="center"/>
        <w:rPr>
          <w:b/>
          <w:color w:val="auto"/>
          <w:sz w:val="28"/>
          <w:szCs w:val="28"/>
        </w:rPr>
      </w:pPr>
      <w:r w:rsidRPr="00B805FB">
        <w:rPr>
          <w:b/>
          <w:color w:val="auto"/>
          <w:sz w:val="28"/>
          <w:szCs w:val="28"/>
        </w:rPr>
        <w:t>Муниципальной услуги «</w:t>
      </w:r>
      <w:r w:rsidRPr="00B805FB">
        <w:rPr>
          <w:rFonts w:eastAsia="Times New Roman"/>
          <w:b/>
          <w:bCs/>
          <w:color w:val="auto"/>
          <w:sz w:val="28"/>
          <w:szCs w:val="28"/>
        </w:rPr>
        <w:t xml:space="preserve">Выдача документов (выписок из </w:t>
      </w:r>
      <w:proofErr w:type="spellStart"/>
      <w:r w:rsidRPr="00B805FB">
        <w:rPr>
          <w:rFonts w:eastAsia="Times New Roman"/>
          <w:b/>
          <w:bCs/>
          <w:color w:val="auto"/>
          <w:sz w:val="28"/>
          <w:szCs w:val="28"/>
        </w:rPr>
        <w:t>похозяйственных</w:t>
      </w:r>
      <w:proofErr w:type="spellEnd"/>
      <w:r w:rsidRPr="00B805FB">
        <w:rPr>
          <w:rFonts w:eastAsia="Times New Roman"/>
          <w:b/>
          <w:bCs/>
          <w:color w:val="auto"/>
          <w:sz w:val="28"/>
          <w:szCs w:val="28"/>
        </w:rPr>
        <w:t xml:space="preserve">  и домовых книг, справок и иных документов) администрацией Альшанского муниципального образования</w:t>
      </w:r>
      <w:r w:rsidRPr="00B805FB">
        <w:rPr>
          <w:b/>
          <w:color w:val="auto"/>
          <w:sz w:val="28"/>
          <w:szCs w:val="28"/>
        </w:rPr>
        <w:t>»</w:t>
      </w:r>
    </w:p>
    <w:p w:rsidR="007B1A54" w:rsidRPr="00B805FB" w:rsidRDefault="007B1A54" w:rsidP="007B1A54">
      <w:pPr>
        <w:pStyle w:val="Default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3085" w:type="dxa"/>
        <w:tblLook w:val="04A0"/>
      </w:tblPr>
      <w:tblGrid>
        <w:gridCol w:w="3119"/>
      </w:tblGrid>
      <w:tr w:rsidR="007B1A54" w:rsidRPr="00B805FB" w:rsidTr="007B1A54">
        <w:tc>
          <w:tcPr>
            <w:tcW w:w="3119" w:type="dxa"/>
          </w:tcPr>
          <w:p w:rsidR="007B1A54" w:rsidRPr="00B805FB" w:rsidRDefault="007B1A54" w:rsidP="007B1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</w:t>
            </w:r>
            <w:r w:rsidR="008B4F28"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(в том числе через МФЦ, ПГУ Саратовской области или ЕПГУ)</w:t>
            </w:r>
          </w:p>
        </w:tc>
      </w:tr>
    </w:tbl>
    <w:p w:rsidR="008B4F28" w:rsidRPr="00B805FB" w:rsidRDefault="008B4F28" w:rsidP="00E16B5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085" w:type="dxa"/>
        <w:tblLook w:val="04A0"/>
      </w:tblPr>
      <w:tblGrid>
        <w:gridCol w:w="3119"/>
      </w:tblGrid>
      <w:tr w:rsidR="008B4F28" w:rsidRPr="00B805FB" w:rsidTr="008B4F28">
        <w:tc>
          <w:tcPr>
            <w:tcW w:w="3119" w:type="dxa"/>
          </w:tcPr>
          <w:p w:rsidR="008B4F28" w:rsidRPr="00B805FB" w:rsidRDefault="008B4F28" w:rsidP="007B1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</w:tr>
    </w:tbl>
    <w:p w:rsidR="007B1A54" w:rsidRPr="00B805FB" w:rsidRDefault="007B1A54" w:rsidP="007B1A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B4F28" w:rsidRPr="00B805FB" w:rsidRDefault="007B1A54" w:rsidP="007B1A54">
      <w:pPr>
        <w:pStyle w:val="Default"/>
      </w:pPr>
      <w:r w:rsidRPr="00B805FB">
        <w:t xml:space="preserve">    </w:t>
      </w:r>
    </w:p>
    <w:tbl>
      <w:tblPr>
        <w:tblStyle w:val="aa"/>
        <w:tblW w:w="0" w:type="auto"/>
        <w:tblInd w:w="3085" w:type="dxa"/>
        <w:tblLook w:val="04A0"/>
      </w:tblPr>
      <w:tblGrid>
        <w:gridCol w:w="3119"/>
      </w:tblGrid>
      <w:tr w:rsidR="008B4F28" w:rsidRPr="00B805FB" w:rsidTr="008B4F28">
        <w:tc>
          <w:tcPr>
            <w:tcW w:w="3119" w:type="dxa"/>
          </w:tcPr>
          <w:p w:rsidR="008B4F28" w:rsidRPr="00B805FB" w:rsidRDefault="008B4F28" w:rsidP="007B1A54">
            <w:pPr>
              <w:pStyle w:val="Default"/>
            </w:pPr>
            <w:r w:rsidRPr="00B805FB">
              <w:t>Рассмотрение документов</w:t>
            </w:r>
          </w:p>
        </w:tc>
      </w:tr>
    </w:tbl>
    <w:p w:rsidR="007B1A54" w:rsidRPr="00B805FB" w:rsidRDefault="007B1A54" w:rsidP="007B1A54">
      <w:pPr>
        <w:pStyle w:val="Default"/>
      </w:pPr>
    </w:p>
    <w:p w:rsidR="007B1A54" w:rsidRPr="00B805FB" w:rsidRDefault="007B1A54" w:rsidP="007B1A54">
      <w:pPr>
        <w:pStyle w:val="Default"/>
      </w:pPr>
    </w:p>
    <w:tbl>
      <w:tblPr>
        <w:tblStyle w:val="aa"/>
        <w:tblW w:w="0" w:type="auto"/>
        <w:tblInd w:w="2943" w:type="dxa"/>
        <w:tblLook w:val="04A0"/>
      </w:tblPr>
      <w:tblGrid>
        <w:gridCol w:w="3261"/>
      </w:tblGrid>
      <w:tr w:rsidR="008B4F28" w:rsidRPr="00B805FB" w:rsidTr="008B4F28">
        <w:tc>
          <w:tcPr>
            <w:tcW w:w="3261" w:type="dxa"/>
          </w:tcPr>
          <w:p w:rsidR="008B4F28" w:rsidRPr="00B805FB" w:rsidRDefault="008B4F28" w:rsidP="00953092">
            <w:pPr>
              <w:pStyle w:val="Default"/>
              <w:jc w:val="center"/>
            </w:pPr>
            <w:r w:rsidRPr="00B805FB">
              <w:t>Запрос в организации, оказывающие межведомственное и межуровневое взаимодействие</w:t>
            </w:r>
          </w:p>
        </w:tc>
      </w:tr>
    </w:tbl>
    <w:p w:rsidR="007B1A54" w:rsidRPr="00B805FB" w:rsidRDefault="007B1A54" w:rsidP="00E16B57">
      <w:pPr>
        <w:pStyle w:val="Default"/>
      </w:pPr>
    </w:p>
    <w:tbl>
      <w:tblPr>
        <w:tblStyle w:val="aa"/>
        <w:tblW w:w="0" w:type="auto"/>
        <w:tblInd w:w="2943" w:type="dxa"/>
        <w:tblLook w:val="04A0"/>
      </w:tblPr>
      <w:tblGrid>
        <w:gridCol w:w="3402"/>
      </w:tblGrid>
      <w:tr w:rsidR="008B4F28" w:rsidRPr="00B805FB" w:rsidTr="008B4F28">
        <w:tc>
          <w:tcPr>
            <w:tcW w:w="3402" w:type="dxa"/>
          </w:tcPr>
          <w:p w:rsidR="008B4F28" w:rsidRPr="00B805FB" w:rsidRDefault="008B4F28" w:rsidP="00953092">
            <w:pPr>
              <w:pStyle w:val="Default"/>
              <w:jc w:val="center"/>
            </w:pPr>
            <w:r w:rsidRPr="00B805FB">
              <w:t>Принятие решения о выдаче или об отказе в выдаче документов</w:t>
            </w:r>
          </w:p>
        </w:tc>
      </w:tr>
    </w:tbl>
    <w:p w:rsidR="007B1A54" w:rsidRPr="00B805FB" w:rsidRDefault="007B1A54" w:rsidP="00E16B57">
      <w:pPr>
        <w:pStyle w:val="Default"/>
      </w:pPr>
    </w:p>
    <w:p w:rsidR="007B1A54" w:rsidRPr="00B805FB" w:rsidRDefault="007B1A54" w:rsidP="00B1324F">
      <w:pPr>
        <w:pStyle w:val="Default"/>
        <w:jc w:val="right"/>
      </w:pPr>
    </w:p>
    <w:tbl>
      <w:tblPr>
        <w:tblStyle w:val="aa"/>
        <w:tblW w:w="0" w:type="auto"/>
        <w:tblInd w:w="2943" w:type="dxa"/>
        <w:tblLook w:val="04A0"/>
      </w:tblPr>
      <w:tblGrid>
        <w:gridCol w:w="3261"/>
      </w:tblGrid>
      <w:tr w:rsidR="008B4F28" w:rsidRPr="00B805FB" w:rsidTr="008B4F28">
        <w:tc>
          <w:tcPr>
            <w:tcW w:w="3261" w:type="dxa"/>
          </w:tcPr>
          <w:p w:rsidR="008B4F28" w:rsidRPr="00B805FB" w:rsidRDefault="008B4F28" w:rsidP="00953092">
            <w:pPr>
              <w:pStyle w:val="Default"/>
              <w:jc w:val="center"/>
            </w:pPr>
            <w:r w:rsidRPr="00B805FB">
              <w:t>Подготовка документов</w:t>
            </w:r>
          </w:p>
        </w:tc>
      </w:tr>
    </w:tbl>
    <w:p w:rsidR="007B1A54" w:rsidRPr="00B805FB" w:rsidRDefault="007B1A54" w:rsidP="00E16B57">
      <w:pPr>
        <w:pStyle w:val="Default"/>
      </w:pPr>
    </w:p>
    <w:tbl>
      <w:tblPr>
        <w:tblStyle w:val="aa"/>
        <w:tblW w:w="0" w:type="auto"/>
        <w:tblInd w:w="2943" w:type="dxa"/>
        <w:tblLook w:val="04A0"/>
      </w:tblPr>
      <w:tblGrid>
        <w:gridCol w:w="3261"/>
      </w:tblGrid>
      <w:tr w:rsidR="008B4F28" w:rsidRPr="00B805FB" w:rsidTr="008B4F28">
        <w:tc>
          <w:tcPr>
            <w:tcW w:w="3261" w:type="dxa"/>
          </w:tcPr>
          <w:p w:rsidR="008B4F28" w:rsidRPr="00B805FB" w:rsidRDefault="008B4F28" w:rsidP="00953092">
            <w:pPr>
              <w:pStyle w:val="Default"/>
              <w:jc w:val="center"/>
            </w:pPr>
            <w:r w:rsidRPr="00B805FB">
              <w:t>Выдача документов</w:t>
            </w:r>
          </w:p>
        </w:tc>
      </w:tr>
    </w:tbl>
    <w:p w:rsidR="007B1A54" w:rsidRPr="00B805FB" w:rsidRDefault="007B1A54" w:rsidP="00B1324F">
      <w:pPr>
        <w:pStyle w:val="Default"/>
        <w:jc w:val="right"/>
      </w:pPr>
    </w:p>
    <w:p w:rsidR="00586929" w:rsidRPr="00B805FB" w:rsidRDefault="00586929" w:rsidP="00B1324F">
      <w:pPr>
        <w:pStyle w:val="Default"/>
        <w:jc w:val="right"/>
      </w:pPr>
    </w:p>
    <w:p w:rsidR="00586929" w:rsidRPr="00B805FB" w:rsidRDefault="00586929" w:rsidP="00B1324F">
      <w:pPr>
        <w:pStyle w:val="Default"/>
        <w:jc w:val="right"/>
      </w:pPr>
    </w:p>
    <w:p w:rsidR="00586929" w:rsidRPr="00B805FB" w:rsidRDefault="00586929" w:rsidP="00B1324F">
      <w:pPr>
        <w:pStyle w:val="Default"/>
        <w:jc w:val="right"/>
      </w:pPr>
    </w:p>
    <w:p w:rsidR="00586929" w:rsidRPr="00B805FB" w:rsidRDefault="00586929" w:rsidP="00B1324F">
      <w:pPr>
        <w:pStyle w:val="Default"/>
        <w:jc w:val="right"/>
      </w:pPr>
    </w:p>
    <w:p w:rsidR="00586929" w:rsidRPr="00B805FB" w:rsidRDefault="00586929" w:rsidP="00B1324F">
      <w:pPr>
        <w:pStyle w:val="Default"/>
        <w:jc w:val="right"/>
      </w:pPr>
    </w:p>
    <w:p w:rsidR="007B1A54" w:rsidRPr="00B805FB" w:rsidRDefault="007B1A54" w:rsidP="00B1324F">
      <w:pPr>
        <w:pStyle w:val="Default"/>
        <w:jc w:val="right"/>
      </w:pPr>
    </w:p>
    <w:p w:rsidR="00F1649F" w:rsidRPr="00B805FB" w:rsidRDefault="00B1324F" w:rsidP="00B1324F">
      <w:pPr>
        <w:pStyle w:val="Default"/>
        <w:jc w:val="right"/>
      </w:pPr>
      <w:r w:rsidRPr="00B805FB">
        <w:t xml:space="preserve">        </w:t>
      </w:r>
    </w:p>
    <w:p w:rsidR="00F1649F" w:rsidRPr="00B805FB" w:rsidRDefault="00F1649F" w:rsidP="00B1324F">
      <w:pPr>
        <w:pStyle w:val="Default"/>
        <w:jc w:val="right"/>
      </w:pPr>
    </w:p>
    <w:p w:rsidR="00F1649F" w:rsidRPr="00B805FB" w:rsidRDefault="00F1649F" w:rsidP="00B1324F">
      <w:pPr>
        <w:pStyle w:val="Default"/>
        <w:jc w:val="right"/>
      </w:pPr>
    </w:p>
    <w:p w:rsidR="00F1649F" w:rsidRPr="00B805FB" w:rsidRDefault="00F1649F" w:rsidP="00B1324F">
      <w:pPr>
        <w:pStyle w:val="Default"/>
        <w:jc w:val="right"/>
      </w:pPr>
    </w:p>
    <w:p w:rsidR="00F1649F" w:rsidRPr="00B805FB" w:rsidRDefault="00F1649F" w:rsidP="00B1324F">
      <w:pPr>
        <w:pStyle w:val="Default"/>
        <w:jc w:val="right"/>
      </w:pPr>
    </w:p>
    <w:p w:rsidR="00F1649F" w:rsidRPr="00B805FB" w:rsidRDefault="00F1649F" w:rsidP="00B1324F">
      <w:pPr>
        <w:pStyle w:val="Default"/>
        <w:jc w:val="right"/>
      </w:pPr>
    </w:p>
    <w:p w:rsidR="00F1649F" w:rsidRPr="00B805FB" w:rsidRDefault="00F1649F" w:rsidP="00B1324F">
      <w:pPr>
        <w:pStyle w:val="Default"/>
        <w:jc w:val="right"/>
      </w:pPr>
    </w:p>
    <w:p w:rsidR="00F1649F" w:rsidRPr="00B805FB" w:rsidRDefault="00F1649F" w:rsidP="00B1324F">
      <w:pPr>
        <w:pStyle w:val="Default"/>
        <w:jc w:val="right"/>
      </w:pPr>
    </w:p>
    <w:p w:rsidR="00B1324F" w:rsidRPr="00B805FB" w:rsidRDefault="00B1324F" w:rsidP="00B1324F">
      <w:pPr>
        <w:pStyle w:val="Default"/>
        <w:jc w:val="right"/>
        <w:rPr>
          <w:b/>
          <w:color w:val="auto"/>
        </w:rPr>
      </w:pPr>
      <w:r w:rsidRPr="00B805FB">
        <w:lastRenderedPageBreak/>
        <w:t xml:space="preserve">   </w:t>
      </w:r>
      <w:r w:rsidRPr="00B805FB">
        <w:rPr>
          <w:b/>
          <w:color w:val="auto"/>
        </w:rPr>
        <w:t>Приложение № 2</w:t>
      </w:r>
    </w:p>
    <w:p w:rsidR="00B1324F" w:rsidRPr="00B805FB" w:rsidRDefault="00B1324F" w:rsidP="00B1324F">
      <w:pPr>
        <w:pStyle w:val="Default"/>
        <w:ind w:left="2124" w:firstLine="708"/>
        <w:jc w:val="right"/>
        <w:rPr>
          <w:b/>
          <w:color w:val="auto"/>
        </w:rPr>
      </w:pPr>
      <w:r w:rsidRPr="00B805FB">
        <w:rPr>
          <w:b/>
          <w:color w:val="auto"/>
        </w:rPr>
        <w:t xml:space="preserve">                 к Административному регламенту</w:t>
      </w:r>
    </w:p>
    <w:p w:rsidR="00B1324F" w:rsidRPr="00B805FB" w:rsidRDefault="00B1324F" w:rsidP="00F2356C">
      <w:pPr>
        <w:pStyle w:val="Default"/>
        <w:jc w:val="right"/>
        <w:rPr>
          <w:b/>
          <w:color w:val="auto"/>
        </w:rPr>
      </w:pPr>
      <w:r w:rsidRPr="00B805FB">
        <w:rPr>
          <w:b/>
          <w:color w:val="auto"/>
        </w:rPr>
        <w:t>«</w:t>
      </w:r>
      <w:r w:rsidR="00F2356C" w:rsidRPr="00B805FB">
        <w:rPr>
          <w:rFonts w:eastAsia="Times New Roman"/>
          <w:b/>
          <w:bCs/>
          <w:color w:val="auto"/>
        </w:rPr>
        <w:t xml:space="preserve">Выдача документов (выписок из </w:t>
      </w:r>
      <w:proofErr w:type="spellStart"/>
      <w:r w:rsidR="00F2356C" w:rsidRPr="00B805FB">
        <w:rPr>
          <w:rFonts w:eastAsia="Times New Roman"/>
          <w:b/>
          <w:bCs/>
          <w:color w:val="auto"/>
        </w:rPr>
        <w:t>похозяйственных</w:t>
      </w:r>
      <w:proofErr w:type="spellEnd"/>
      <w:r w:rsidR="00F2356C" w:rsidRPr="00B805FB">
        <w:rPr>
          <w:rFonts w:eastAsia="Times New Roman"/>
          <w:b/>
          <w:bCs/>
          <w:color w:val="auto"/>
        </w:rPr>
        <w:t xml:space="preserve">                                                                                       и домовых книг, справок и иных документов) администрацией                                               Альшанского  муниципального образования</w:t>
      </w:r>
      <w:r w:rsidRPr="00B805FB">
        <w:rPr>
          <w:b/>
          <w:color w:val="auto"/>
        </w:rPr>
        <w:t xml:space="preserve">» </w:t>
      </w:r>
    </w:p>
    <w:p w:rsidR="00B1324F" w:rsidRPr="00B805FB" w:rsidRDefault="00B1324F" w:rsidP="00B1324F">
      <w:pPr>
        <w:pStyle w:val="Default"/>
        <w:jc w:val="right"/>
        <w:rPr>
          <w:b/>
        </w:rPr>
      </w:pPr>
    </w:p>
    <w:p w:rsidR="00B1324F" w:rsidRPr="00B805FB" w:rsidRDefault="003C2705" w:rsidP="00B132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1324F" w:rsidRPr="00B805FB" w:rsidSect="008B4F28">
          <w:footnotePr>
            <w:pos w:val="beneathText"/>
          </w:footnotePr>
          <w:pgSz w:w="11905" w:h="16837"/>
          <w:pgMar w:top="709" w:right="850" w:bottom="1418" w:left="1701" w:header="720" w:footer="720" w:gutter="0"/>
          <w:cols w:space="720"/>
          <w:docGrid w:linePitch="360"/>
        </w:sectPr>
      </w:pPr>
      <w:r w:rsidRPr="003C2705"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05pt;margin-top:54.2pt;width:506.75pt;height:594pt;z-index:251660288;mso-wrap-distance-left:0;mso-position-horizontal-relative:margin" stroked="f">
            <v:fill opacity="0" color2="black"/>
            <v:textbox style="mso-next-textbox:#_x0000_s1027" inset="0,0,0,0">
              <w:txbxContent>
                <w:tbl>
                  <w:tblPr>
                    <w:tblW w:w="9923" w:type="dxa"/>
                    <w:tblInd w:w="108" w:type="dxa"/>
                    <w:tblLayout w:type="fixed"/>
                    <w:tblLook w:val="0000"/>
                  </w:tblPr>
                  <w:tblGrid>
                    <w:gridCol w:w="567"/>
                    <w:gridCol w:w="9356"/>
                  </w:tblGrid>
                  <w:tr w:rsidR="005D1CC2" w:rsidRPr="00960713" w:rsidTr="008B4F28">
                    <w:trPr>
                      <w:trHeight w:val="27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8B4F28">
                        <w:pPr>
                          <w:snapToGrid w:val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E16B57">
                        <w:pPr>
                          <w:snapToGri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Вид справки</w:t>
                        </w:r>
                      </w:p>
                    </w:tc>
                  </w:tr>
                  <w:tr w:rsidR="005D1CC2" w:rsidRPr="00960713" w:rsidTr="008B4F28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составе семьи</w:t>
                        </w:r>
                      </w:p>
                    </w:tc>
                  </w:tr>
                  <w:tr w:rsidR="005D1CC2" w:rsidRPr="00960713" w:rsidTr="00F2356C">
                    <w:trPr>
                      <w:trHeight w:val="404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составе семьи (о совместном проживании ребенка с родителем (усыновителем, опекуном, попечителем)</w:t>
                        </w:r>
                        <w:proofErr w:type="gramEnd"/>
                      </w:p>
                    </w:tc>
                  </w:tr>
                  <w:tr w:rsidR="005D1CC2" w:rsidRPr="00960713" w:rsidTr="008B4F28">
                    <w:trPr>
                      <w:trHeight w:val="34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составе семьи (о лицах, зарегистрированных по месту жительства заявителя)</w:t>
                        </w:r>
                      </w:p>
                    </w:tc>
                  </w:tr>
                  <w:tr w:rsidR="005D1CC2" w:rsidRPr="00960713" w:rsidTr="008B4F28">
                    <w:trPr>
                      <w:trHeight w:val="277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иждивении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месте фактического проживания</w:t>
                        </w:r>
                      </w:p>
                    </w:tc>
                  </w:tr>
                  <w:tr w:rsidR="005D1CC2" w:rsidRPr="00960713" w:rsidTr="00422CB5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совместном проживании</w:t>
                        </w:r>
                      </w:p>
                    </w:tc>
                  </w:tr>
                  <w:tr w:rsidR="005D1CC2" w:rsidRPr="00960713" w:rsidTr="008B4F28">
                    <w:trPr>
                      <w:trHeight w:val="24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совместном проживании, использовании наследуемого имущества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личного подсобного хозяйства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Справка (выписка из </w:t>
                        </w:r>
                        <w:proofErr w:type="spellStart"/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похозяйственной</w:t>
                        </w:r>
                        <w:proofErr w:type="spellEnd"/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книги)</w:t>
                        </w:r>
                      </w:p>
                    </w:tc>
                  </w:tr>
                  <w:tr w:rsidR="005D1CC2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приусадебного участка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строениях, расположенных на земельном участке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у гражданина права на земельный участок</w:t>
                        </w:r>
                      </w:p>
                    </w:tc>
                  </w:tr>
                  <w:tr w:rsidR="005D1CC2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наличии у гражданина права на объект недвижимого имущества</w:t>
                        </w:r>
                      </w:p>
                    </w:tc>
                  </w:tr>
                  <w:tr w:rsidR="005D1CC2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пользовании (владении) жилым помещением</w:t>
                        </w:r>
                      </w:p>
                    </w:tc>
                  </w:tr>
                  <w:tr w:rsidR="005D1CC2" w:rsidRPr="00960713" w:rsidTr="00422CB5">
                    <w:trPr>
                      <w:trHeight w:val="138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регистрации по месту жительства и месту пребывания</w:t>
                        </w:r>
                      </w:p>
                    </w:tc>
                  </w:tr>
                  <w:tr w:rsidR="005D1CC2" w:rsidRPr="00960713" w:rsidTr="00422CB5">
                    <w:trPr>
                      <w:trHeight w:val="24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воспитании детей до достижения возраста 8 лет</w:t>
                        </w:r>
                      </w:p>
                    </w:tc>
                  </w:tr>
                  <w:tr w:rsidR="005D1CC2" w:rsidRPr="00960713" w:rsidTr="00422CB5">
                    <w:trPr>
                      <w:trHeight w:val="19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уходе за ребенком</w:t>
                        </w:r>
                      </w:p>
                    </w:tc>
                  </w:tr>
                  <w:tr w:rsidR="005D1CC2" w:rsidRPr="00960713" w:rsidTr="00F2356C">
                    <w:trPr>
                      <w:trHeight w:val="186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том, что гражданин нигде не работает и трудовой книжки не имеет</w:t>
                        </w:r>
                      </w:p>
                    </w:tc>
                  </w:tr>
                  <w:tr w:rsidR="005D1CC2" w:rsidRPr="00960713" w:rsidTr="00422CB5">
                    <w:trPr>
                      <w:trHeight w:val="114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установлении (изменении) адреса объекта недвижимого имущества</w:t>
                        </w:r>
                      </w:p>
                    </w:tc>
                  </w:tr>
                  <w:tr w:rsidR="005D1CC2" w:rsidRPr="00960713" w:rsidTr="00F2356C">
                    <w:trPr>
                      <w:trHeight w:val="258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погребении</w:t>
                        </w:r>
                      </w:p>
                    </w:tc>
                  </w:tr>
                  <w:tr w:rsidR="005D1CC2" w:rsidRPr="00960713" w:rsidTr="008B4F28">
                    <w:trPr>
                      <w:trHeight w:val="204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месте захоронения</w:t>
                        </w:r>
                      </w:p>
                    </w:tc>
                  </w:tr>
                  <w:tr w:rsidR="005D1CC2" w:rsidRPr="00960713" w:rsidTr="00422CB5">
                    <w:trPr>
                      <w:trHeight w:val="114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жилой площади</w:t>
                        </w:r>
                      </w:p>
                    </w:tc>
                  </w:tr>
                  <w:tr w:rsidR="005D1CC2" w:rsidRPr="00960713" w:rsidTr="008B4F28">
                    <w:trPr>
                      <w:trHeight w:val="313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уходе за ребенком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том, что гражданин нигде не работает и трудовой книжки не имеет</w:t>
                        </w:r>
                      </w:p>
                    </w:tc>
                  </w:tr>
                  <w:tr w:rsidR="005D1CC2" w:rsidRPr="00960713" w:rsidTr="00422CB5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 установлении (изменении) адреса объекта недвижимого имущества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погребении</w:t>
                        </w:r>
                      </w:p>
                    </w:tc>
                  </w:tr>
                  <w:tr w:rsidR="005D1CC2" w:rsidRPr="00960713" w:rsidTr="008B4F28">
                    <w:trPr>
                      <w:trHeight w:val="32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месте захоронения</w:t>
                        </w:r>
                      </w:p>
                    </w:tc>
                  </w:tr>
                  <w:tr w:rsidR="005D1CC2" w:rsidRPr="00960713" w:rsidTr="00422CB5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0"/>
                          </w:tabs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D1CC2" w:rsidRPr="00422CB5" w:rsidRDefault="005D1CC2" w:rsidP="00422CB5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2CB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жилой площади</w:t>
                        </w:r>
                      </w:p>
                    </w:tc>
                  </w:tr>
                </w:tbl>
                <w:p w:rsidR="005D1CC2" w:rsidRDefault="005D1CC2" w:rsidP="00B1324F"/>
              </w:txbxContent>
            </v:textbox>
            <w10:wrap type="square" side="largest" anchorx="margin"/>
          </v:shape>
        </w:pict>
      </w:r>
      <w:r w:rsidR="00B1324F" w:rsidRPr="00B805FB">
        <w:rPr>
          <w:rFonts w:ascii="Times New Roman" w:hAnsi="Times New Roman" w:cs="Times New Roman"/>
          <w:b/>
          <w:sz w:val="24"/>
          <w:szCs w:val="24"/>
        </w:rPr>
        <w:t xml:space="preserve">Перечень справок,                                                                                                         выдаваемых администрацией Альшанского </w:t>
      </w:r>
      <w:proofErr w:type="gramStart"/>
      <w:r w:rsidR="00B1324F" w:rsidRPr="00B805F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B1324F" w:rsidRPr="00B805FB">
        <w:rPr>
          <w:rFonts w:ascii="Times New Roman" w:hAnsi="Times New Roman" w:cs="Times New Roman"/>
          <w:b/>
          <w:sz w:val="24"/>
          <w:szCs w:val="24"/>
        </w:rPr>
        <w:tab/>
      </w:r>
    </w:p>
    <w:p w:rsidR="00B1324F" w:rsidRPr="00B805FB" w:rsidRDefault="00B1324F" w:rsidP="00B1324F">
      <w:pPr>
        <w:pStyle w:val="Default"/>
        <w:ind w:left="10620" w:firstLine="708"/>
        <w:jc w:val="right"/>
        <w:rPr>
          <w:b/>
        </w:rPr>
      </w:pPr>
      <w:r w:rsidRPr="00B805FB">
        <w:rPr>
          <w:b/>
        </w:rPr>
        <w:lastRenderedPageBreak/>
        <w:t>Приложение № 3</w:t>
      </w:r>
    </w:p>
    <w:p w:rsidR="00B1324F" w:rsidRPr="00B805FB" w:rsidRDefault="00B1324F" w:rsidP="00B1324F">
      <w:pPr>
        <w:pStyle w:val="Default"/>
        <w:jc w:val="right"/>
        <w:rPr>
          <w:b/>
          <w:color w:val="auto"/>
        </w:rPr>
      </w:pPr>
      <w:r w:rsidRPr="00B805FB"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B805FB">
        <w:rPr>
          <w:b/>
          <w:color w:val="auto"/>
        </w:rPr>
        <w:t>к Административному регламенту</w:t>
      </w:r>
    </w:p>
    <w:p w:rsidR="00B1324F" w:rsidRPr="00B805FB" w:rsidRDefault="00B1324F" w:rsidP="00F2356C">
      <w:pPr>
        <w:pStyle w:val="Default"/>
        <w:jc w:val="right"/>
        <w:rPr>
          <w:b/>
        </w:rPr>
      </w:pPr>
      <w:r w:rsidRPr="00B805FB">
        <w:rPr>
          <w:b/>
          <w:color w:val="auto"/>
        </w:rPr>
        <w:t xml:space="preserve">                                                                                                      «</w:t>
      </w:r>
      <w:r w:rsidR="00F2356C" w:rsidRPr="00B805FB">
        <w:rPr>
          <w:rFonts w:eastAsia="Times New Roman"/>
          <w:b/>
          <w:bCs/>
          <w:color w:val="auto"/>
        </w:rPr>
        <w:t xml:space="preserve">Выдача документов (выписок из </w:t>
      </w:r>
      <w:proofErr w:type="spellStart"/>
      <w:r w:rsidR="00F2356C" w:rsidRPr="00B805FB">
        <w:rPr>
          <w:rFonts w:eastAsia="Times New Roman"/>
          <w:b/>
          <w:bCs/>
          <w:color w:val="auto"/>
        </w:rPr>
        <w:t>похозяйственных</w:t>
      </w:r>
      <w:proofErr w:type="spellEnd"/>
      <w:r w:rsidR="00F2356C" w:rsidRPr="00B805FB">
        <w:rPr>
          <w:rFonts w:eastAsia="Times New Roman"/>
          <w:b/>
          <w:bCs/>
          <w:color w:val="auto"/>
        </w:rPr>
        <w:t xml:space="preserve">                                                             и домовых книг, справок и иных документов) администрацией                                                                                                                           Альшанского муниципального образования</w:t>
      </w:r>
      <w:r w:rsidRPr="00B805FB">
        <w:rPr>
          <w:b/>
        </w:rPr>
        <w:t xml:space="preserve">» </w:t>
      </w:r>
    </w:p>
    <w:p w:rsidR="00B1324F" w:rsidRPr="00B805FB" w:rsidRDefault="00B1324F" w:rsidP="00B1324F">
      <w:pPr>
        <w:pStyle w:val="Default"/>
        <w:jc w:val="right"/>
        <w:rPr>
          <w:b/>
          <w:bCs/>
        </w:rPr>
      </w:pPr>
    </w:p>
    <w:p w:rsidR="00B1324F" w:rsidRPr="00B805FB" w:rsidRDefault="00B1324F" w:rsidP="00B1324F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5FB">
        <w:rPr>
          <w:rFonts w:ascii="Times New Roman" w:hAnsi="Times New Roman" w:cs="Times New Roman"/>
          <w:b/>
          <w:sz w:val="24"/>
          <w:szCs w:val="24"/>
        </w:rPr>
        <w:t>Перечень документов,</w:t>
      </w:r>
      <w:r w:rsidRPr="00B805FB">
        <w:rPr>
          <w:rFonts w:ascii="Times New Roman" w:hAnsi="Times New Roman" w:cs="Times New Roman"/>
          <w:sz w:val="24"/>
          <w:szCs w:val="24"/>
        </w:rPr>
        <w:t xml:space="preserve"> </w:t>
      </w:r>
      <w:r w:rsidRPr="00B805FB">
        <w:rPr>
          <w:rFonts w:ascii="Times New Roman" w:hAnsi="Times New Roman" w:cs="Times New Roman"/>
          <w:b/>
          <w:sz w:val="24"/>
          <w:szCs w:val="24"/>
        </w:rPr>
        <w:t>необходимых для получения справок в администрации Альшанского муниципального образования</w:t>
      </w:r>
    </w:p>
    <w:tbl>
      <w:tblPr>
        <w:tblW w:w="15058" w:type="dxa"/>
        <w:tblInd w:w="-82" w:type="dxa"/>
        <w:tblLayout w:type="fixed"/>
        <w:tblLook w:val="0000"/>
      </w:tblPr>
      <w:tblGrid>
        <w:gridCol w:w="474"/>
        <w:gridCol w:w="6520"/>
        <w:gridCol w:w="8064"/>
      </w:tblGrid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b/>
                <w:sz w:val="24"/>
                <w:szCs w:val="24"/>
              </w:rPr>
              <w:t>Вид справки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B1324F" w:rsidRPr="00B805FB" w:rsidTr="00422CB5">
        <w:trPr>
          <w:trHeight w:val="50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составе семьи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книга, 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домовая книга</w:t>
            </w:r>
          </w:p>
        </w:tc>
      </w:tr>
      <w:tr w:rsidR="00B1324F" w:rsidRPr="00B805FB" w:rsidTr="00422CB5">
        <w:trPr>
          <w:trHeight w:val="3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наличии печного отопления и составе семьи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книга,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домовая книга</w:t>
            </w: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24F" w:rsidRPr="00B805FB" w:rsidTr="00422CB5">
        <w:trPr>
          <w:trHeight w:val="44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Об иждивении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B805FB" w:rsidTr="00422CB5">
        <w:trPr>
          <w:trHeight w:val="27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месте фактического проживания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совместном проживании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наличии личного подсобного хозяйства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наличии приусадебного участка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, документы подтверждающие право собственности</w:t>
            </w:r>
          </w:p>
        </w:tc>
      </w:tr>
      <w:tr w:rsidR="00B1324F" w:rsidRPr="00B805FB" w:rsidTr="00422CB5">
        <w:trPr>
          <w:trHeight w:val="27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строениях, расположенных на земельном участке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, документы подтверждающие право собственности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наличии у гражданина права на земельный участок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подтверждающие право собственности</w:t>
            </w:r>
          </w:p>
        </w:tc>
      </w:tr>
      <w:tr w:rsidR="00B1324F" w:rsidRPr="00B805FB" w:rsidTr="00422CB5">
        <w:trPr>
          <w:trHeight w:val="35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наличии у гражданина права на объект недвижимого имущества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подтверждающие право собственности</w:t>
            </w:r>
          </w:p>
        </w:tc>
      </w:tr>
      <w:tr w:rsidR="00B1324F" w:rsidRPr="00B805FB" w:rsidTr="00422CB5">
        <w:trPr>
          <w:trHeight w:val="7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пользовании (владении) жилым помещением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книга, документы на домовладение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Об ограничениях и обременениях прав на земельный участок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непринятии участия в приватизации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регистрации по месту жительства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proofErr w:type="gramStart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воспитании детей до достижения возраста 8 лет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proofErr w:type="gramStart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2356C" w:rsidRPr="00B805FB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Об уходе за ребенком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  <w:r w:rsidR="007B1A54" w:rsidRPr="00B805FB">
              <w:rPr>
                <w:rFonts w:ascii="Times New Roman" w:hAnsi="Times New Roman" w:cs="Times New Roman"/>
                <w:sz w:val="24"/>
                <w:szCs w:val="24"/>
              </w:rPr>
              <w:t>, домовая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неизменности завещания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том, что гражданин нигде не работает и трудовой книжки не имеет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Об установлении (изменении) адреса объекта недвижимого имущества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погребении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месте захоронения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О жилой площади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  <w:tr w:rsidR="00B1324F" w:rsidRPr="00B805FB" w:rsidTr="00422CB5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numPr>
                <w:ilvl w:val="0"/>
                <w:numId w:val="20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 умершего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4F" w:rsidRPr="00B805FB" w:rsidRDefault="00B1324F" w:rsidP="00422C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</w:t>
            </w:r>
            <w:proofErr w:type="spellStart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B805FB">
              <w:rPr>
                <w:rFonts w:ascii="Times New Roman" w:hAnsi="Times New Roman" w:cs="Times New Roman"/>
                <w:sz w:val="24"/>
                <w:szCs w:val="24"/>
              </w:rPr>
              <w:t xml:space="preserve"> книга</w:t>
            </w:r>
          </w:p>
        </w:tc>
      </w:tr>
    </w:tbl>
    <w:p w:rsidR="00B1324F" w:rsidRPr="00B805FB" w:rsidRDefault="00B1324F" w:rsidP="00422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324F" w:rsidRPr="00B805FB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B1324F" w:rsidRPr="00B805FB" w:rsidRDefault="00B1324F" w:rsidP="007B1A54">
      <w:pPr>
        <w:widowControl w:val="0"/>
        <w:autoSpaceDE w:val="0"/>
        <w:spacing w:line="240" w:lineRule="auto"/>
        <w:ind w:left="3545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t xml:space="preserve">Приложение № 4                                                   </w:t>
      </w:r>
      <w:r w:rsidR="007B1A54" w:rsidRPr="00B805FB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     </w:t>
      </w:r>
      <w:r w:rsidRPr="00B805FB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</w:t>
      </w:r>
      <w:r w:rsidRPr="00B805FB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  <w:r w:rsidRPr="00B805FB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B805FB">
        <w:rPr>
          <w:rFonts w:ascii="Times New Roman" w:eastAsia="Lucida Sans Unicode" w:hAnsi="Times New Roman" w:cs="Times New Roman"/>
          <w:b/>
          <w:sz w:val="24"/>
          <w:szCs w:val="24"/>
        </w:rPr>
        <w:t xml:space="preserve">по предоставлению муниципальной услуги </w:t>
      </w:r>
      <w:r w:rsidRPr="00B805FB">
        <w:rPr>
          <w:b/>
          <w:sz w:val="24"/>
          <w:szCs w:val="24"/>
        </w:rPr>
        <w:t xml:space="preserve">   «</w:t>
      </w:r>
      <w:r w:rsidR="007B1A54"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Выдача документов (выписок из </w:t>
      </w:r>
      <w:proofErr w:type="spellStart"/>
      <w:r w:rsidR="007B1A54"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похозяйственных</w:t>
      </w:r>
      <w:proofErr w:type="spellEnd"/>
      <w:r w:rsidR="007B1A54" w:rsidRPr="00B805FB">
        <w:rPr>
          <w:rFonts w:eastAsia="Times New Roman"/>
          <w:b/>
          <w:bCs/>
        </w:rPr>
        <w:t xml:space="preserve">                                                            </w:t>
      </w:r>
      <w:r w:rsidR="007B1A54"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домовых книг, справок и иных документов) администрацией</w:t>
      </w:r>
      <w:r w:rsidR="007B1A54" w:rsidRPr="00B805FB">
        <w:rPr>
          <w:rFonts w:eastAsia="Times New Roman"/>
          <w:b/>
          <w:bCs/>
        </w:rPr>
        <w:t xml:space="preserve">  </w:t>
      </w:r>
      <w:r w:rsidR="007B1A54"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Альшанского</w:t>
      </w:r>
      <w:r w:rsidR="007B1A54" w:rsidRPr="00B805FB">
        <w:rPr>
          <w:rFonts w:eastAsia="Times New Roman"/>
          <w:b/>
          <w:bCs/>
        </w:rPr>
        <w:t xml:space="preserve"> </w:t>
      </w:r>
      <w:r w:rsidR="007B1A54" w:rsidRPr="00B805FB"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 w:rsidR="007B1A54" w:rsidRPr="00B805FB">
        <w:rPr>
          <w:rFonts w:ascii="Times New Roman" w:hAnsi="Times New Roman" w:cs="Times New Roman"/>
          <w:b/>
          <w:sz w:val="24"/>
          <w:szCs w:val="24"/>
        </w:rPr>
        <w:t>»</w:t>
      </w:r>
      <w:r w:rsidR="007B1A54" w:rsidRPr="00B805FB">
        <w:rPr>
          <w:rFonts w:eastAsia="Times New Roman"/>
          <w:b/>
          <w:bCs/>
        </w:rPr>
        <w:t xml:space="preserve">                                                                                                                    </w:t>
      </w:r>
    </w:p>
    <w:p w:rsidR="00B1324F" w:rsidRPr="00B805FB" w:rsidRDefault="00B1324F" w:rsidP="00B1324F">
      <w:pPr>
        <w:pStyle w:val="Default"/>
        <w:rPr>
          <w:b/>
          <w:bCs/>
        </w:rPr>
      </w:pPr>
    </w:p>
    <w:p w:rsidR="00B1324F" w:rsidRPr="00B805FB" w:rsidRDefault="00B1324F" w:rsidP="00B1324F">
      <w:pPr>
        <w:widowControl w:val="0"/>
        <w:spacing w:line="240" w:lineRule="auto"/>
        <w:ind w:hanging="709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b/>
          <w:sz w:val="24"/>
          <w:szCs w:val="24"/>
        </w:rPr>
        <w:t>Форма заявления</w:t>
      </w:r>
    </w:p>
    <w:p w:rsidR="00B1324F" w:rsidRPr="00B805FB" w:rsidRDefault="00B1324F" w:rsidP="00B1324F">
      <w:pPr>
        <w:widowControl w:val="0"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Главе Альшанского муниципального образования ________________________________________________________________________</w:t>
      </w:r>
      <w:proofErr w:type="gramStart"/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</w:t>
      </w:r>
      <w:r w:rsidRPr="00B805FB">
        <w:rPr>
          <w:rFonts w:ascii="Times New Roman" w:eastAsia="Lucida Sans Unicode" w:hAnsi="Times New Roman" w:cs="Times New Roman"/>
          <w:b/>
          <w:sz w:val="24"/>
          <w:szCs w:val="24"/>
          <w:vertAlign w:val="superscript"/>
        </w:rPr>
        <w:t>.</w:t>
      </w:r>
      <w:proofErr w:type="gramEnd"/>
      <w:r w:rsidRPr="00B805FB">
        <w:rPr>
          <w:rFonts w:ascii="Times New Roman" w:eastAsia="Lucida Sans Unicode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Ф.И.О.</w:t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</w:t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</w:t>
      </w: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  <w:vertAlign w:val="superscript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от__________________________________</w:t>
      </w:r>
      <w:proofErr w:type="gramStart"/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.</w:t>
      </w:r>
      <w:proofErr w:type="gramEnd"/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="00422CB5"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</w:t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Ф.И.О. </w:t>
      </w:r>
      <w:r w:rsidR="00422CB5"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>____________________________________</w:t>
      </w: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проживающег</w:t>
      </w:r>
      <w:proofErr w:type="gramStart"/>
      <w:r w:rsidRPr="00B805FB">
        <w:rPr>
          <w:rFonts w:ascii="Times New Roman" w:eastAsia="Lucida Sans Unicode" w:hAnsi="Times New Roman" w:cs="Times New Roman"/>
          <w:sz w:val="24"/>
          <w:szCs w:val="24"/>
        </w:rPr>
        <w:t>о(</w:t>
      </w:r>
      <w:proofErr w:type="gramEnd"/>
      <w:r w:rsidRPr="00B805FB">
        <w:rPr>
          <w:rFonts w:ascii="Times New Roman" w:eastAsia="Lucida Sans Unicode" w:hAnsi="Times New Roman" w:cs="Times New Roman"/>
          <w:sz w:val="24"/>
          <w:szCs w:val="24"/>
        </w:rPr>
        <w:t>ей) по адресу: ____________________________________</w:t>
      </w: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________________________________________________________________________</w:t>
      </w: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____________________________________</w:t>
      </w: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паспорт серия ______ № ______________</w:t>
      </w: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выдан_______________________________</w:t>
      </w:r>
    </w:p>
    <w:p w:rsidR="00B1324F" w:rsidRPr="00B805FB" w:rsidRDefault="00B1324F" w:rsidP="00B1324F">
      <w:pPr>
        <w:widowControl w:val="0"/>
        <w:spacing w:line="240" w:lineRule="auto"/>
        <w:ind w:left="4254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____________________________________</w:t>
      </w:r>
    </w:p>
    <w:p w:rsidR="00B1324F" w:rsidRPr="00B805FB" w:rsidRDefault="00B1324F" w:rsidP="00B1324F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b/>
          <w:sz w:val="24"/>
          <w:szCs w:val="24"/>
        </w:rPr>
        <w:t>ЗАЯВЛЕНИЕ</w:t>
      </w:r>
    </w:p>
    <w:p w:rsidR="00B1324F" w:rsidRPr="00B805FB" w:rsidRDefault="00B1324F" w:rsidP="00B1324F">
      <w:pPr>
        <w:widowControl w:val="0"/>
        <w:spacing w:line="240" w:lineRule="auto"/>
        <w:ind w:firstLine="709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Прошу выдать выписку (справку) из (</w:t>
      </w:r>
      <w:proofErr w:type="spellStart"/>
      <w:r w:rsidRPr="00B805FB">
        <w:rPr>
          <w:rFonts w:ascii="Times New Roman" w:eastAsia="Lucida Sans Unicode" w:hAnsi="Times New Roman" w:cs="Times New Roman"/>
          <w:sz w:val="24"/>
          <w:szCs w:val="24"/>
        </w:rPr>
        <w:t>похозяйственной</w:t>
      </w:r>
      <w:proofErr w:type="spellEnd"/>
      <w:r w:rsidRPr="00B805FB">
        <w:rPr>
          <w:rFonts w:ascii="Times New Roman" w:eastAsia="Lucida Sans Unicode" w:hAnsi="Times New Roman" w:cs="Times New Roman"/>
          <w:sz w:val="24"/>
          <w:szCs w:val="24"/>
        </w:rPr>
        <w:t>) книги ____</w:t>
      </w:r>
    </w:p>
    <w:p w:rsidR="00B1324F" w:rsidRPr="00B805FB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1324F" w:rsidRPr="00B805FB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для предоставления __________________________________________________________________</w:t>
      </w:r>
    </w:p>
    <w:p w:rsidR="00B1324F" w:rsidRPr="00B805FB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__________________________________________________________________</w:t>
      </w:r>
    </w:p>
    <w:p w:rsidR="00B1324F" w:rsidRPr="00B805FB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B1324F" w:rsidRPr="00AD550D" w:rsidRDefault="00B1324F" w:rsidP="00B1324F">
      <w:pPr>
        <w:widowControl w:val="0"/>
        <w:spacing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B805FB">
        <w:rPr>
          <w:rFonts w:ascii="Times New Roman" w:eastAsia="Lucida Sans Unicode" w:hAnsi="Times New Roman" w:cs="Times New Roman"/>
          <w:sz w:val="24"/>
          <w:szCs w:val="24"/>
        </w:rPr>
        <w:tab/>
        <w:t>__________________</w:t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</w:rPr>
        <w:tab/>
        <w:t>__________________</w:t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  <w:t xml:space="preserve">            подпись </w:t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</w:r>
      <w:r w:rsidRPr="00B805FB">
        <w:rPr>
          <w:rFonts w:ascii="Times New Roman" w:eastAsia="Lucida Sans Unicode" w:hAnsi="Times New Roman" w:cs="Times New Roman"/>
          <w:sz w:val="24"/>
          <w:szCs w:val="24"/>
          <w:vertAlign w:val="superscript"/>
        </w:rPr>
        <w:tab/>
        <w:t>дата</w:t>
      </w:r>
    </w:p>
    <w:p w:rsidR="00B1324F" w:rsidRPr="00AD550D" w:rsidRDefault="00B1324F" w:rsidP="00B1324F">
      <w:pPr>
        <w:widowControl w:val="0"/>
        <w:spacing w:line="240" w:lineRule="auto"/>
        <w:ind w:firstLine="709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324F" w:rsidRPr="00AD550D" w:rsidRDefault="00B1324F" w:rsidP="00B1324F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4F" w:rsidRPr="00AD550D" w:rsidRDefault="00B1324F" w:rsidP="00B1324F">
      <w:pPr>
        <w:pStyle w:val="Default"/>
        <w:jc w:val="right"/>
      </w:pPr>
    </w:p>
    <w:p w:rsidR="001F7508" w:rsidRPr="00525669" w:rsidRDefault="001F7508" w:rsidP="005256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7508" w:rsidRPr="00525669" w:rsidSect="00DE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6974783"/>
    <w:multiLevelType w:val="multilevel"/>
    <w:tmpl w:val="8456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B3308"/>
    <w:multiLevelType w:val="hybridMultilevel"/>
    <w:tmpl w:val="9FCCC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1B63"/>
    <w:multiLevelType w:val="multilevel"/>
    <w:tmpl w:val="9072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C6D32"/>
    <w:multiLevelType w:val="hybridMultilevel"/>
    <w:tmpl w:val="A02EA89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014D"/>
    <w:multiLevelType w:val="multilevel"/>
    <w:tmpl w:val="1E3C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83120"/>
    <w:multiLevelType w:val="hybridMultilevel"/>
    <w:tmpl w:val="311C7302"/>
    <w:lvl w:ilvl="0" w:tplc="EC4CBF72">
      <w:start w:val="5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>
    <w:nsid w:val="3CB11FD5"/>
    <w:multiLevelType w:val="multilevel"/>
    <w:tmpl w:val="E08A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B613C"/>
    <w:multiLevelType w:val="multilevel"/>
    <w:tmpl w:val="28FC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C2AE7"/>
    <w:multiLevelType w:val="multilevel"/>
    <w:tmpl w:val="3FC2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D4FF2"/>
    <w:multiLevelType w:val="hybridMultilevel"/>
    <w:tmpl w:val="EBFE1A2C"/>
    <w:lvl w:ilvl="0" w:tplc="57E084D8">
      <w:start w:val="1"/>
      <w:numFmt w:val="decimal"/>
      <w:lvlText w:val="%1."/>
      <w:lvlJc w:val="left"/>
      <w:pPr>
        <w:ind w:left="1759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2569CC"/>
    <w:multiLevelType w:val="multilevel"/>
    <w:tmpl w:val="F1FE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436A6"/>
    <w:multiLevelType w:val="multilevel"/>
    <w:tmpl w:val="6EA6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6496F"/>
    <w:multiLevelType w:val="multilevel"/>
    <w:tmpl w:val="B7A2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72E22"/>
    <w:multiLevelType w:val="multilevel"/>
    <w:tmpl w:val="4B2E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B4D03"/>
    <w:multiLevelType w:val="multilevel"/>
    <w:tmpl w:val="52EE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22C80"/>
    <w:multiLevelType w:val="multilevel"/>
    <w:tmpl w:val="B24C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2751A"/>
    <w:multiLevelType w:val="multilevel"/>
    <w:tmpl w:val="7244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71F62"/>
    <w:multiLevelType w:val="multilevel"/>
    <w:tmpl w:val="733E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7"/>
  </w:num>
  <w:num w:numId="5">
    <w:abstractNumId w:val="18"/>
  </w:num>
  <w:num w:numId="6">
    <w:abstractNumId w:val="14"/>
  </w:num>
  <w:num w:numId="7">
    <w:abstractNumId w:val="7"/>
  </w:num>
  <w:num w:numId="8">
    <w:abstractNumId w:val="5"/>
  </w:num>
  <w:num w:numId="9">
    <w:abstractNumId w:val="20"/>
  </w:num>
  <w:num w:numId="10">
    <w:abstractNumId w:val="15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12"/>
  </w:num>
  <w:num w:numId="16">
    <w:abstractNumId w:val="8"/>
  </w:num>
  <w:num w:numId="17">
    <w:abstractNumId w:val="4"/>
  </w:num>
  <w:num w:numId="18">
    <w:abstractNumId w:val="2"/>
  </w:num>
  <w:num w:numId="19">
    <w:abstractNumId w:val="6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51AA6"/>
    <w:rsid w:val="00005EB8"/>
    <w:rsid w:val="0002396C"/>
    <w:rsid w:val="000258D8"/>
    <w:rsid w:val="000C0684"/>
    <w:rsid w:val="000D1926"/>
    <w:rsid w:val="00106AB7"/>
    <w:rsid w:val="001305F4"/>
    <w:rsid w:val="001B62BA"/>
    <w:rsid w:val="001F7508"/>
    <w:rsid w:val="002143EA"/>
    <w:rsid w:val="00232CF7"/>
    <w:rsid w:val="00251AA6"/>
    <w:rsid w:val="00293CCA"/>
    <w:rsid w:val="0030655C"/>
    <w:rsid w:val="00307FBF"/>
    <w:rsid w:val="00310A12"/>
    <w:rsid w:val="00313A6B"/>
    <w:rsid w:val="003165B8"/>
    <w:rsid w:val="003842BA"/>
    <w:rsid w:val="0039385C"/>
    <w:rsid w:val="003C2705"/>
    <w:rsid w:val="00404838"/>
    <w:rsid w:val="00415C13"/>
    <w:rsid w:val="00422CB5"/>
    <w:rsid w:val="0047466C"/>
    <w:rsid w:val="00517770"/>
    <w:rsid w:val="00522CE0"/>
    <w:rsid w:val="00525669"/>
    <w:rsid w:val="005316C0"/>
    <w:rsid w:val="005830C1"/>
    <w:rsid w:val="00586929"/>
    <w:rsid w:val="005D1CC2"/>
    <w:rsid w:val="00606049"/>
    <w:rsid w:val="00631EBA"/>
    <w:rsid w:val="00635427"/>
    <w:rsid w:val="006B2362"/>
    <w:rsid w:val="006E656E"/>
    <w:rsid w:val="00700042"/>
    <w:rsid w:val="007927A3"/>
    <w:rsid w:val="007B1A54"/>
    <w:rsid w:val="007E43C5"/>
    <w:rsid w:val="0086002F"/>
    <w:rsid w:val="00886474"/>
    <w:rsid w:val="008B4F28"/>
    <w:rsid w:val="0090530A"/>
    <w:rsid w:val="00953092"/>
    <w:rsid w:val="00970E7C"/>
    <w:rsid w:val="00975740"/>
    <w:rsid w:val="0098418B"/>
    <w:rsid w:val="009A32D5"/>
    <w:rsid w:val="00A13339"/>
    <w:rsid w:val="00AC2311"/>
    <w:rsid w:val="00B1324F"/>
    <w:rsid w:val="00B25D58"/>
    <w:rsid w:val="00B805FB"/>
    <w:rsid w:val="00C0611D"/>
    <w:rsid w:val="00C148FB"/>
    <w:rsid w:val="00C35A3A"/>
    <w:rsid w:val="00D3669C"/>
    <w:rsid w:val="00D449E1"/>
    <w:rsid w:val="00D76847"/>
    <w:rsid w:val="00DD5DC0"/>
    <w:rsid w:val="00DE5044"/>
    <w:rsid w:val="00E16B57"/>
    <w:rsid w:val="00E621B3"/>
    <w:rsid w:val="00E775B7"/>
    <w:rsid w:val="00EC66FE"/>
    <w:rsid w:val="00EF3E07"/>
    <w:rsid w:val="00F1649F"/>
    <w:rsid w:val="00F2356C"/>
    <w:rsid w:val="00F478FC"/>
    <w:rsid w:val="00FC68BF"/>
    <w:rsid w:val="00F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AA6"/>
    <w:rPr>
      <w:b/>
      <w:bCs/>
    </w:rPr>
  </w:style>
  <w:style w:type="character" w:customStyle="1" w:styleId="apple-converted-space">
    <w:name w:val="apple-converted-space"/>
    <w:basedOn w:val="a0"/>
    <w:rsid w:val="00251AA6"/>
  </w:style>
  <w:style w:type="character" w:styleId="a5">
    <w:name w:val="Hyperlink"/>
    <w:basedOn w:val="a0"/>
    <w:uiPriority w:val="99"/>
    <w:unhideWhenUsed/>
    <w:rsid w:val="00251AA6"/>
    <w:rPr>
      <w:color w:val="0000FF"/>
      <w:u w:val="single"/>
    </w:rPr>
  </w:style>
  <w:style w:type="character" w:styleId="a6">
    <w:name w:val="Emphasis"/>
    <w:basedOn w:val="a0"/>
    <w:uiPriority w:val="20"/>
    <w:qFormat/>
    <w:rsid w:val="00251A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66FE"/>
    <w:pPr>
      <w:ind w:left="720"/>
      <w:contextualSpacing/>
    </w:pPr>
  </w:style>
  <w:style w:type="paragraph" w:customStyle="1" w:styleId="Default">
    <w:name w:val="Default"/>
    <w:rsid w:val="00B1324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7B1A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a">
    <w:name w:val="Table Grid"/>
    <w:basedOn w:val="a1"/>
    <w:uiPriority w:val="59"/>
    <w:rsid w:val="007B1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1">
    <w:name w:val="Стандартный HTML1"/>
    <w:basedOn w:val="a"/>
    <w:rsid w:val="00C3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tomnie_yelektrostantcii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xn--80aefebiyf0aent4l.xn--p1ai/?p=1937" TargetMode="External"/><Relationship Id="rId26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atomnie_yelektrostantcii/" TargetMode="External"/><Relationship Id="rId7" Type="http://schemas.openxmlformats.org/officeDocument/2006/relationships/hyperlink" Target="https://pandia.ru/text/category/zashita_sotcialmznaya/" TargetMode="External"/><Relationship Id="rId12" Type="http://schemas.openxmlformats.org/officeDocument/2006/relationships/hyperlink" Target="mailto:ekaterinovka@mfc64.ru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consultantplus://offline/ref=D0993157CB253DEFA5C1764D80EDCC5E85BC0C17CF39D61C8BCD8336432A06EB1E218EC4BC734873E3C9B0P5F4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80aefebiyf0aent4l.xn--p1ai/?p=1937" TargetMode="External"/><Relationship Id="rId20" Type="http://schemas.openxmlformats.org/officeDocument/2006/relationships/hyperlink" Target="https://pandia.ru/text/category/zashita_sotcialmznay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eteran/" TargetMode="External"/><Relationship Id="rId11" Type="http://schemas.openxmlformats.org/officeDocument/2006/relationships/hyperlink" Target="http://ekaterinovka.sarmo.ru" TargetMode="External"/><Relationship Id="rId24" Type="http://schemas.openxmlformats.org/officeDocument/2006/relationships/hyperlink" Target="consultantplus://offline/ref=6792CA3E47FD09C003CC66CBA72F315E255122AE37343741145F2B24474137E85DE7466B38B0F23DC8743573e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80aefebiyf0aent4l.xn--p1ai/?p=1937" TargetMode="External"/><Relationship Id="rId23" Type="http://schemas.openxmlformats.org/officeDocument/2006/relationships/hyperlink" Target="http://ekaterinovka.sarmo.ru" TargetMode="External"/><Relationship Id="rId28" Type="http://schemas.openxmlformats.org/officeDocument/2006/relationships/hyperlink" Target="consultantplus://offline/ref=B8555A5F29008111FB3B1E9E69F507C16666BFCB4BE13FAB2D8EC1A21378BC187F909E65BBCBD0C8964102t7bEL" TargetMode="External"/><Relationship Id="rId10" Type="http://schemas.openxmlformats.org/officeDocument/2006/relationships/hyperlink" Target="http://ekaterinovka.sarmo.ru" TargetMode="External"/><Relationship Id="rId19" Type="http://schemas.openxmlformats.org/officeDocument/2006/relationships/hyperlink" Target="https://pandia.ru/text/category/vete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eremennostmz/" TargetMode="External"/><Relationship Id="rId14" Type="http://schemas.openxmlformats.org/officeDocument/2006/relationships/hyperlink" Target="http://xn--80aefebiyf0aent4l.xn--p1ai/?p=1937" TargetMode="External"/><Relationship Id="rId22" Type="http://schemas.openxmlformats.org/officeDocument/2006/relationships/hyperlink" Target="https://pandia.ru/text/category/beremennostmz/" TargetMode="External"/><Relationship Id="rId27" Type="http://schemas.openxmlformats.org/officeDocument/2006/relationships/hyperlink" Target="consultantplus://offline/ref=B8555A5F29008111FB3B1E9E69F507C16666BFCB4BE13FAB2D8EC1A21378BC187F909E65BBCBD0C8964102t7b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4C17-7F03-487E-8A4B-AB55C827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10606</Words>
  <Characters>60458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17</cp:revision>
  <cp:lastPrinted>2021-06-10T12:06:00Z</cp:lastPrinted>
  <dcterms:created xsi:type="dcterms:W3CDTF">2017-06-14T05:22:00Z</dcterms:created>
  <dcterms:modified xsi:type="dcterms:W3CDTF">2021-06-10T12:12:00Z</dcterms:modified>
</cp:coreProperties>
</file>