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9D" w:rsidRDefault="0006269D" w:rsidP="00B565B8">
      <w:pPr>
        <w:ind w:left="227"/>
        <w:jc w:val="center"/>
        <w:rPr>
          <w:rFonts w:ascii="Times New Roman" w:hAnsi="Times New Roman" w:cs="Times New Roman"/>
          <w:b/>
          <w:sz w:val="28"/>
          <w:szCs w:val="28"/>
        </w:rPr>
      </w:pPr>
    </w:p>
    <w:p w:rsidR="00B565B8" w:rsidRPr="001D3CA1" w:rsidRDefault="00B565B8" w:rsidP="00B565B8">
      <w:pPr>
        <w:ind w:left="227"/>
        <w:jc w:val="center"/>
        <w:rPr>
          <w:rFonts w:ascii="Times New Roman" w:hAnsi="Times New Roman" w:cs="Times New Roman"/>
          <w:b/>
          <w:sz w:val="28"/>
          <w:szCs w:val="28"/>
        </w:rPr>
      </w:pPr>
      <w:r w:rsidRPr="001D3CA1">
        <w:rPr>
          <w:rFonts w:ascii="Times New Roman" w:hAnsi="Times New Roman" w:cs="Times New Roman"/>
          <w:b/>
          <w:sz w:val="28"/>
          <w:szCs w:val="28"/>
        </w:rPr>
        <w:t>РОСИЙСКАЯ ФЕДЕРАЦИЯ</w:t>
      </w:r>
    </w:p>
    <w:p w:rsidR="00B565B8" w:rsidRPr="00A0432C" w:rsidRDefault="00B565B8" w:rsidP="00B565B8">
      <w:pPr>
        <w:ind w:left="227"/>
        <w:jc w:val="center"/>
        <w:rPr>
          <w:rFonts w:ascii="Times New Roman" w:hAnsi="Times New Roman" w:cs="Times New Roman"/>
          <w:b/>
          <w:bCs/>
          <w:iCs/>
          <w:sz w:val="28"/>
          <w:szCs w:val="28"/>
        </w:rPr>
      </w:pPr>
      <w:r w:rsidRPr="001D3CA1">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r>
        <w:rPr>
          <w:rFonts w:ascii="Times New Roman" w:hAnsi="Times New Roman" w:cs="Times New Roman"/>
          <w:b/>
          <w:bCs/>
          <w:iCs/>
          <w:sz w:val="28"/>
          <w:szCs w:val="28"/>
        </w:rPr>
        <w:t xml:space="preserve">                                    </w:t>
      </w:r>
      <w:r w:rsidRPr="001D3CA1">
        <w:rPr>
          <w:rFonts w:ascii="Times New Roman" w:hAnsi="Times New Roman" w:cs="Times New Roman"/>
          <w:b/>
          <w:bCs/>
          <w:iCs/>
          <w:sz w:val="28"/>
          <w:szCs w:val="28"/>
        </w:rPr>
        <w:t>САРАТОВСКОЙ ОБЛАСТИ</w:t>
      </w:r>
    </w:p>
    <w:p w:rsidR="00B565B8" w:rsidRDefault="00B565B8" w:rsidP="00B565B8">
      <w:pPr>
        <w:ind w:left="227"/>
        <w:jc w:val="center"/>
        <w:rPr>
          <w:rFonts w:ascii="Times New Roman" w:hAnsi="Times New Roman" w:cs="Times New Roman"/>
          <w:b/>
          <w:sz w:val="28"/>
          <w:szCs w:val="28"/>
        </w:rPr>
      </w:pPr>
      <w:r w:rsidRPr="001D3CA1">
        <w:rPr>
          <w:rFonts w:ascii="Times New Roman" w:hAnsi="Times New Roman" w:cs="Times New Roman"/>
          <w:b/>
          <w:sz w:val="28"/>
          <w:szCs w:val="28"/>
        </w:rPr>
        <w:t xml:space="preserve">ПОСТАНОВЛЕНИЕ </w:t>
      </w:r>
    </w:p>
    <w:p w:rsidR="00544D82" w:rsidRDefault="00B565B8" w:rsidP="00B565B8">
      <w:pPr>
        <w:pStyle w:val="ConsPlusNormal0"/>
        <w:rPr>
          <w:rFonts w:ascii="Times New Roman" w:hAnsi="Times New Roman" w:cs="Times New Roman"/>
          <w:b/>
          <w:bCs/>
          <w:color w:val="FF0000"/>
          <w:sz w:val="32"/>
          <w:szCs w:val="32"/>
          <w:u w:val="single"/>
        </w:rPr>
      </w:pPr>
      <w:r w:rsidRPr="00A0432C">
        <w:rPr>
          <w:rFonts w:ascii="Times New Roman" w:hAnsi="Times New Roman" w:cs="Times New Roman"/>
          <w:b/>
          <w:sz w:val="28"/>
          <w:szCs w:val="28"/>
        </w:rPr>
        <w:t xml:space="preserve">от  </w:t>
      </w:r>
      <w:r w:rsidR="00AE013E">
        <w:rPr>
          <w:rFonts w:ascii="Times New Roman" w:hAnsi="Times New Roman" w:cs="Times New Roman"/>
          <w:b/>
          <w:sz w:val="28"/>
          <w:szCs w:val="28"/>
        </w:rPr>
        <w:t xml:space="preserve">02 ноября  </w:t>
      </w:r>
      <w:r w:rsidRPr="00A0432C">
        <w:rPr>
          <w:rFonts w:ascii="Times New Roman" w:hAnsi="Times New Roman" w:cs="Times New Roman"/>
          <w:b/>
          <w:sz w:val="28"/>
          <w:szCs w:val="28"/>
        </w:rPr>
        <w:t>202</w:t>
      </w:r>
      <w:r w:rsidR="00AE013E">
        <w:rPr>
          <w:rFonts w:ascii="Times New Roman" w:hAnsi="Times New Roman" w:cs="Times New Roman"/>
          <w:b/>
          <w:sz w:val="28"/>
          <w:szCs w:val="28"/>
        </w:rPr>
        <w:t>3 года                     №  52</w:t>
      </w:r>
      <w:r w:rsidRPr="00A0432C">
        <w:rPr>
          <w:rFonts w:ascii="Times New Roman" w:hAnsi="Times New Roman" w:cs="Times New Roman"/>
          <w:b/>
          <w:sz w:val="28"/>
          <w:szCs w:val="28"/>
        </w:rPr>
        <w:t xml:space="preserve">                     </w:t>
      </w:r>
    </w:p>
    <w:p w:rsidR="00B565B8" w:rsidRDefault="00B565B8" w:rsidP="00544D82">
      <w:pPr>
        <w:pStyle w:val="a4"/>
        <w:rPr>
          <w:rFonts w:ascii="Times New Roman" w:hAnsi="Times New Roman" w:cs="Times New Roman"/>
          <w:b/>
          <w:sz w:val="28"/>
          <w:szCs w:val="28"/>
        </w:rPr>
      </w:pPr>
    </w:p>
    <w:p w:rsidR="00544D82" w:rsidRPr="002D1211" w:rsidRDefault="00AE013E" w:rsidP="00544D82">
      <w:pPr>
        <w:pStyle w:val="a4"/>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и дополнений </w:t>
      </w:r>
      <w:bookmarkStart w:id="0" w:name="OLE_LINK1"/>
      <w:r>
        <w:rPr>
          <w:rFonts w:ascii="Times New Roman" w:hAnsi="Times New Roman" w:cs="Times New Roman"/>
          <w:b/>
          <w:sz w:val="28"/>
          <w:szCs w:val="28"/>
        </w:rPr>
        <w:t>в Административный  регламент</w:t>
      </w:r>
      <w:r w:rsidR="00544D82" w:rsidRPr="002D1211">
        <w:rPr>
          <w:rFonts w:ascii="Times New Roman" w:hAnsi="Times New Roman" w:cs="Times New Roman"/>
          <w:b/>
          <w:sz w:val="28"/>
          <w:szCs w:val="28"/>
        </w:rPr>
        <w:t xml:space="preserve"> предоставления муниципальной услуги «</w:t>
      </w:r>
      <w:r w:rsidR="00544D82" w:rsidRPr="00544D82">
        <w:rPr>
          <w:rFonts w:ascii="Times New Roman" w:hAnsi="Times New Roman" w:cs="Times New Roman"/>
          <w:b/>
          <w:sz w:val="28"/>
          <w:szCs w:val="28"/>
        </w:rPr>
        <w:t xml:space="preserve">Предоставление земельных участков, находящихся в муниципальной собственности </w:t>
      </w:r>
      <w:r w:rsidR="00B565B8">
        <w:rPr>
          <w:rFonts w:ascii="Times New Roman" w:hAnsi="Times New Roman" w:cs="Times New Roman"/>
          <w:b/>
          <w:sz w:val="28"/>
          <w:szCs w:val="28"/>
        </w:rPr>
        <w:t xml:space="preserve">Альшанского </w:t>
      </w:r>
      <w:r w:rsidR="00544D82" w:rsidRPr="00544D82">
        <w:rPr>
          <w:rFonts w:ascii="Times New Roman" w:hAnsi="Times New Roman" w:cs="Times New Roman"/>
          <w:b/>
          <w:sz w:val="28"/>
          <w:szCs w:val="28"/>
        </w:rPr>
        <w:t>муниципального образования Екатериновского муниципального района Саратовской области, в аренду без проведения торгов</w:t>
      </w:r>
      <w:r w:rsidR="00544D82" w:rsidRPr="002D1211">
        <w:rPr>
          <w:rFonts w:ascii="Times New Roman" w:hAnsi="Times New Roman" w:cs="Times New Roman"/>
          <w:b/>
          <w:sz w:val="28"/>
          <w:szCs w:val="28"/>
        </w:rPr>
        <w:t>»</w:t>
      </w:r>
      <w:r>
        <w:rPr>
          <w:rFonts w:ascii="Times New Roman" w:hAnsi="Times New Roman" w:cs="Times New Roman"/>
          <w:b/>
          <w:sz w:val="28"/>
          <w:szCs w:val="28"/>
        </w:rPr>
        <w:t>, утвержденный постановлением администрации Альшанского муниципального образования № 58 от 27.10.2020 г.</w:t>
      </w:r>
    </w:p>
    <w:bookmarkEnd w:id="0"/>
    <w:p w:rsidR="00544D82" w:rsidRPr="002D1211" w:rsidRDefault="00544D82" w:rsidP="00544D82">
      <w:pPr>
        <w:pStyle w:val="a4"/>
        <w:rPr>
          <w:rFonts w:ascii="Times New Roman" w:hAnsi="Times New Roman" w:cs="Times New Roman"/>
          <w:sz w:val="28"/>
          <w:szCs w:val="28"/>
        </w:rPr>
      </w:pPr>
    </w:p>
    <w:p w:rsidR="00544D82" w:rsidRPr="002D1211" w:rsidRDefault="00B565B8" w:rsidP="00B565B8">
      <w:pPr>
        <w:pStyle w:val="a4"/>
        <w:rPr>
          <w:rFonts w:ascii="Times New Roman" w:hAnsi="Times New Roman" w:cs="Times New Roman"/>
          <w:sz w:val="28"/>
          <w:szCs w:val="28"/>
        </w:rPr>
      </w:pPr>
      <w:r>
        <w:rPr>
          <w:rFonts w:ascii="Times New Roman" w:hAnsi="Times New Roman" w:cs="Times New Roman"/>
          <w:sz w:val="28"/>
          <w:szCs w:val="28"/>
        </w:rPr>
        <w:t xml:space="preserve">    </w:t>
      </w:r>
      <w:r w:rsidR="00544D82" w:rsidRPr="002D1211">
        <w:rPr>
          <w:rFonts w:ascii="Times New Roman" w:hAnsi="Times New Roman" w:cs="Times New Roman"/>
          <w:sz w:val="28"/>
          <w:szCs w:val="28"/>
        </w:rPr>
        <w:t>В соответствии с</w:t>
      </w:r>
      <w:r w:rsidR="00AE013E" w:rsidRPr="00966345">
        <w:rPr>
          <w:rFonts w:ascii="Times New Roman" w:hAnsi="Times New Roman"/>
          <w:color w:val="000000"/>
          <w:sz w:val="28"/>
          <w:szCs w:val="28"/>
          <w:lang w:bidi="ru-RU"/>
        </w:rPr>
        <w:t xml:space="preserve">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544D82">
        <w:rPr>
          <w:rFonts w:ascii="Times New Roman" w:hAnsi="Times New Roman" w:cs="Times New Roman"/>
          <w:sz w:val="28"/>
          <w:szCs w:val="28"/>
        </w:rPr>
        <w:t xml:space="preserve"> руководствуясь Уставом</w:t>
      </w:r>
      <w:r>
        <w:rPr>
          <w:rFonts w:ascii="Times New Roman" w:hAnsi="Times New Roman" w:cs="Times New Roman"/>
          <w:sz w:val="28"/>
          <w:szCs w:val="28"/>
        </w:rPr>
        <w:t xml:space="preserve"> Альшанского </w:t>
      </w:r>
      <w:r w:rsidR="00544D82">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r>
        <w:rPr>
          <w:rFonts w:ascii="Times New Roman" w:hAnsi="Times New Roman" w:cs="Times New Roman"/>
          <w:sz w:val="28"/>
          <w:szCs w:val="28"/>
        </w:rPr>
        <w:t xml:space="preserve">, администрация Альшанского муниципального образования </w:t>
      </w:r>
    </w:p>
    <w:p w:rsidR="00544D82" w:rsidRPr="002D1211" w:rsidRDefault="00544D82" w:rsidP="00B565B8">
      <w:pPr>
        <w:pStyle w:val="a4"/>
        <w:rPr>
          <w:rFonts w:ascii="Times New Roman" w:hAnsi="Times New Roman" w:cs="Times New Roman"/>
          <w:sz w:val="28"/>
          <w:szCs w:val="28"/>
        </w:rPr>
      </w:pPr>
    </w:p>
    <w:p w:rsidR="00544D82" w:rsidRPr="002D1211" w:rsidRDefault="00B565B8" w:rsidP="00B565B8">
      <w:pPr>
        <w:pStyle w:val="a4"/>
        <w:rPr>
          <w:rFonts w:ascii="Times New Roman" w:hAnsi="Times New Roman" w:cs="Times New Roman"/>
          <w:b/>
          <w:sz w:val="28"/>
          <w:szCs w:val="28"/>
        </w:rPr>
      </w:pPr>
      <w:r>
        <w:rPr>
          <w:rFonts w:ascii="Times New Roman" w:hAnsi="Times New Roman" w:cs="Times New Roman"/>
          <w:b/>
          <w:sz w:val="28"/>
          <w:szCs w:val="28"/>
        </w:rPr>
        <w:t>ПОСТАНОВЛЯЕТ</w:t>
      </w:r>
      <w:r w:rsidR="00544D82" w:rsidRPr="002D1211">
        <w:rPr>
          <w:rFonts w:ascii="Times New Roman" w:hAnsi="Times New Roman" w:cs="Times New Roman"/>
          <w:b/>
          <w:sz w:val="28"/>
          <w:szCs w:val="28"/>
        </w:rPr>
        <w:t>:</w:t>
      </w:r>
    </w:p>
    <w:p w:rsidR="00544D82" w:rsidRPr="002D1211" w:rsidRDefault="00544D82" w:rsidP="00544D82">
      <w:pPr>
        <w:pStyle w:val="a4"/>
        <w:rPr>
          <w:rFonts w:ascii="Times New Roman" w:hAnsi="Times New Roman" w:cs="Times New Roman"/>
          <w:sz w:val="28"/>
          <w:szCs w:val="28"/>
        </w:rPr>
      </w:pPr>
    </w:p>
    <w:p w:rsidR="009945E8" w:rsidRDefault="009945E8" w:rsidP="00B565B8">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Внести в А</w:t>
      </w:r>
      <w:r w:rsidR="00544D82">
        <w:rPr>
          <w:rFonts w:ascii="Times New Roman" w:hAnsi="Times New Roman" w:cs="Times New Roman"/>
          <w:sz w:val="28"/>
          <w:szCs w:val="28"/>
        </w:rPr>
        <w:t xml:space="preserve">дминистративный регламент </w:t>
      </w:r>
      <w:r w:rsidR="00544D82" w:rsidRPr="00CF6501">
        <w:rPr>
          <w:rFonts w:ascii="Times New Roman" w:hAnsi="Times New Roman" w:cs="Times New Roman"/>
          <w:sz w:val="28"/>
          <w:szCs w:val="28"/>
        </w:rPr>
        <w:t>предоставления муниципальной услуги «</w:t>
      </w:r>
      <w:r w:rsidR="00544D82" w:rsidRPr="00544D82">
        <w:rPr>
          <w:rFonts w:ascii="Times New Roman" w:hAnsi="Times New Roman" w:cs="Times New Roman"/>
          <w:sz w:val="28"/>
          <w:szCs w:val="28"/>
        </w:rPr>
        <w:t>Предоставление земельных участков, находящихся в муниципальной собственности</w:t>
      </w:r>
      <w:r w:rsidR="00B565B8">
        <w:rPr>
          <w:rFonts w:ascii="Times New Roman" w:hAnsi="Times New Roman" w:cs="Times New Roman"/>
          <w:sz w:val="28"/>
          <w:szCs w:val="28"/>
        </w:rPr>
        <w:t xml:space="preserve"> </w:t>
      </w:r>
      <w:r w:rsidR="00544D82" w:rsidRPr="00544D82">
        <w:rPr>
          <w:rFonts w:ascii="Times New Roman" w:hAnsi="Times New Roman" w:cs="Times New Roman"/>
          <w:sz w:val="28"/>
          <w:szCs w:val="28"/>
        </w:rPr>
        <w:t xml:space="preserve"> </w:t>
      </w:r>
      <w:r w:rsidR="00B565B8">
        <w:rPr>
          <w:rFonts w:ascii="Times New Roman" w:hAnsi="Times New Roman" w:cs="Times New Roman"/>
          <w:sz w:val="28"/>
          <w:szCs w:val="28"/>
        </w:rPr>
        <w:t xml:space="preserve">Альшанского  </w:t>
      </w:r>
      <w:r w:rsidR="00544D82" w:rsidRPr="00544D82">
        <w:rPr>
          <w:rFonts w:ascii="Times New Roman" w:hAnsi="Times New Roman" w:cs="Times New Roman"/>
          <w:sz w:val="28"/>
          <w:szCs w:val="28"/>
        </w:rPr>
        <w:t>муниципального образования Екатериновского муниципального района Саратовской области, в аренду без проведения торгов</w:t>
      </w:r>
      <w:r w:rsidR="00544D82" w:rsidRPr="00CF6501">
        <w:rPr>
          <w:rFonts w:ascii="Times New Roman" w:hAnsi="Times New Roman" w:cs="Times New Roman"/>
          <w:sz w:val="28"/>
          <w:szCs w:val="28"/>
        </w:rPr>
        <w:t>»</w:t>
      </w:r>
      <w:r>
        <w:rPr>
          <w:rFonts w:ascii="Times New Roman" w:hAnsi="Times New Roman" w:cs="Times New Roman"/>
          <w:sz w:val="28"/>
          <w:szCs w:val="28"/>
        </w:rPr>
        <w:t xml:space="preserve"> (далее –Регламент) следующие изменения</w:t>
      </w:r>
      <w:r w:rsidR="0006269D">
        <w:rPr>
          <w:rFonts w:ascii="Times New Roman" w:hAnsi="Times New Roman" w:cs="Times New Roman"/>
          <w:sz w:val="28"/>
          <w:szCs w:val="28"/>
        </w:rPr>
        <w:t xml:space="preserve"> и дополнения</w:t>
      </w:r>
      <w:r>
        <w:rPr>
          <w:rFonts w:ascii="Times New Roman" w:hAnsi="Times New Roman" w:cs="Times New Roman"/>
          <w:sz w:val="28"/>
          <w:szCs w:val="28"/>
        </w:rPr>
        <w:t>:</w:t>
      </w:r>
    </w:p>
    <w:p w:rsidR="009945E8" w:rsidRPr="00966345" w:rsidRDefault="00544D82" w:rsidP="009945E8">
      <w:pPr>
        <w:spacing w:after="0" w:line="240" w:lineRule="auto"/>
        <w:ind w:firstLine="709"/>
        <w:jc w:val="both"/>
        <w:rPr>
          <w:rFonts w:ascii="Times New Roman" w:hAnsi="Times New Roman"/>
          <w:b/>
          <w:sz w:val="28"/>
          <w:szCs w:val="28"/>
        </w:rPr>
      </w:pPr>
      <w:r w:rsidRPr="002D1211">
        <w:rPr>
          <w:rFonts w:ascii="Times New Roman" w:hAnsi="Times New Roman" w:cs="Times New Roman"/>
          <w:sz w:val="28"/>
          <w:szCs w:val="28"/>
        </w:rPr>
        <w:t xml:space="preserve"> </w:t>
      </w:r>
      <w:r w:rsidR="009945E8" w:rsidRPr="00966345">
        <w:rPr>
          <w:rFonts w:ascii="Times New Roman" w:hAnsi="Times New Roman"/>
          <w:b/>
          <w:sz w:val="28"/>
          <w:szCs w:val="28"/>
        </w:rPr>
        <w:t>1.1. В пункте 2.4. Регламента:</w:t>
      </w:r>
    </w:p>
    <w:p w:rsidR="009945E8" w:rsidRPr="00966345" w:rsidRDefault="009945E8" w:rsidP="009945E8">
      <w:pPr>
        <w:spacing w:after="0" w:line="240" w:lineRule="auto"/>
        <w:ind w:firstLine="709"/>
        <w:jc w:val="both"/>
        <w:rPr>
          <w:rFonts w:ascii="Times New Roman" w:hAnsi="Times New Roman"/>
          <w:b/>
          <w:sz w:val="28"/>
          <w:szCs w:val="28"/>
        </w:rPr>
      </w:pPr>
      <w:r w:rsidRPr="00966345">
        <w:rPr>
          <w:rFonts w:ascii="Times New Roman" w:hAnsi="Times New Roman"/>
          <w:b/>
          <w:sz w:val="28"/>
          <w:szCs w:val="28"/>
        </w:rPr>
        <w:t>- подпункт 2.4.2. Регламента изложить в новой редакции:</w:t>
      </w:r>
    </w:p>
    <w:p w:rsidR="009945E8" w:rsidRPr="00966345" w:rsidRDefault="009945E8" w:rsidP="009945E8">
      <w:pPr>
        <w:spacing w:after="0" w:line="240" w:lineRule="auto"/>
        <w:ind w:firstLine="709"/>
        <w:jc w:val="both"/>
        <w:rPr>
          <w:rFonts w:ascii="Times New Roman" w:hAnsi="Times New Roman"/>
          <w:sz w:val="28"/>
          <w:szCs w:val="28"/>
        </w:rPr>
      </w:pPr>
      <w:r w:rsidRPr="00966345">
        <w:rPr>
          <w:rFonts w:ascii="Times New Roman" w:hAnsi="Times New Roman"/>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rsidR="009945E8" w:rsidRPr="00966345" w:rsidRDefault="009945E8" w:rsidP="009945E8">
      <w:pPr>
        <w:spacing w:after="0" w:line="240" w:lineRule="auto"/>
        <w:ind w:firstLine="709"/>
        <w:jc w:val="both"/>
        <w:rPr>
          <w:rFonts w:ascii="Times New Roman" w:hAnsi="Times New Roman"/>
          <w:sz w:val="28"/>
          <w:szCs w:val="28"/>
        </w:rPr>
      </w:pPr>
      <w:r w:rsidRPr="00966345">
        <w:rPr>
          <w:rFonts w:ascii="Times New Roman" w:hAnsi="Times New Roman"/>
          <w:sz w:val="28"/>
          <w:szCs w:val="28"/>
        </w:rPr>
        <w:t>В случае, если требуется согласование схемы расположения земельного участка в министерстве природных ресурсов и экологии Саратовской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35 дней со дня поступления заявления.».</w:t>
      </w:r>
    </w:p>
    <w:p w:rsidR="0006269D" w:rsidRDefault="0006269D" w:rsidP="009945E8">
      <w:pPr>
        <w:spacing w:after="0" w:line="240" w:lineRule="auto"/>
        <w:ind w:firstLine="709"/>
        <w:jc w:val="both"/>
        <w:rPr>
          <w:rFonts w:ascii="Times New Roman" w:hAnsi="Times New Roman"/>
          <w:b/>
          <w:sz w:val="28"/>
          <w:szCs w:val="28"/>
        </w:rPr>
      </w:pPr>
    </w:p>
    <w:p w:rsidR="0006269D" w:rsidRDefault="0006269D" w:rsidP="009945E8">
      <w:pPr>
        <w:spacing w:after="0" w:line="240" w:lineRule="auto"/>
        <w:ind w:firstLine="709"/>
        <w:jc w:val="both"/>
        <w:rPr>
          <w:rFonts w:ascii="Times New Roman" w:hAnsi="Times New Roman"/>
          <w:b/>
          <w:sz w:val="28"/>
          <w:szCs w:val="28"/>
        </w:rPr>
      </w:pPr>
    </w:p>
    <w:p w:rsidR="009945E8" w:rsidRPr="00966345" w:rsidRDefault="009945E8" w:rsidP="009945E8">
      <w:pPr>
        <w:spacing w:after="0" w:line="240" w:lineRule="auto"/>
        <w:ind w:firstLine="709"/>
        <w:jc w:val="both"/>
        <w:rPr>
          <w:rFonts w:ascii="Times New Roman" w:hAnsi="Times New Roman"/>
          <w:b/>
          <w:sz w:val="28"/>
          <w:szCs w:val="28"/>
        </w:rPr>
      </w:pPr>
      <w:r w:rsidRPr="00966345">
        <w:rPr>
          <w:rFonts w:ascii="Times New Roman" w:hAnsi="Times New Roman"/>
          <w:b/>
          <w:sz w:val="28"/>
          <w:szCs w:val="28"/>
        </w:rPr>
        <w:t>- дополнить подпунктом 2.4.4. следующего содержания:</w:t>
      </w:r>
    </w:p>
    <w:p w:rsidR="009945E8" w:rsidRPr="00966345" w:rsidRDefault="009945E8" w:rsidP="009945E8">
      <w:pPr>
        <w:shd w:val="clear" w:color="auto" w:fill="FFFFFF"/>
        <w:spacing w:after="0" w:line="240" w:lineRule="auto"/>
        <w:ind w:firstLine="709"/>
        <w:jc w:val="both"/>
        <w:textAlignment w:val="baseline"/>
        <w:outlineLvl w:val="0"/>
        <w:rPr>
          <w:rFonts w:ascii="Times New Roman" w:eastAsia="Times New Roman" w:hAnsi="Times New Roman"/>
          <w:sz w:val="28"/>
          <w:szCs w:val="28"/>
        </w:rPr>
      </w:pPr>
      <w:r w:rsidRPr="00966345">
        <w:rPr>
          <w:rFonts w:ascii="Times New Roman" w:eastAsia="Times New Roman" w:hAnsi="Times New Roman"/>
          <w:sz w:val="28"/>
          <w:szCs w:val="28"/>
        </w:rPr>
        <w:t xml:space="preserve">«2.4.4.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году» срок предоставления муниципальной услуги, установленный </w:t>
      </w:r>
      <w:r>
        <w:rPr>
          <w:rFonts w:ascii="Times New Roman" w:eastAsia="Times New Roman" w:hAnsi="Times New Roman"/>
          <w:sz w:val="28"/>
          <w:szCs w:val="28"/>
        </w:rPr>
        <w:t>подпунктом</w:t>
      </w:r>
      <w:r w:rsidRPr="00966345">
        <w:rPr>
          <w:rFonts w:ascii="Times New Roman" w:eastAsia="Times New Roman" w:hAnsi="Times New Roman"/>
          <w:sz w:val="28"/>
          <w:szCs w:val="28"/>
        </w:rPr>
        <w:t xml:space="preserve"> </w:t>
      </w:r>
      <w:r>
        <w:rPr>
          <w:rFonts w:ascii="Times New Roman" w:eastAsia="Times New Roman" w:hAnsi="Times New Roman"/>
          <w:sz w:val="28"/>
          <w:szCs w:val="28"/>
        </w:rPr>
        <w:t>2.4.2.</w:t>
      </w:r>
      <w:r w:rsidRPr="00966345">
        <w:rPr>
          <w:rFonts w:ascii="Times New Roman" w:eastAsia="Times New Roman" w:hAnsi="Times New Roman"/>
          <w:sz w:val="28"/>
          <w:szCs w:val="28"/>
        </w:rPr>
        <w:t xml:space="preserve"> настоящего административного регламента, в 2022 и 2023 году составляют:</w:t>
      </w:r>
    </w:p>
    <w:p w:rsidR="009945E8" w:rsidRPr="00966345" w:rsidRDefault="009945E8" w:rsidP="009945E8">
      <w:pPr>
        <w:shd w:val="clear" w:color="auto" w:fill="FFFFFF"/>
        <w:spacing w:after="0" w:line="240" w:lineRule="auto"/>
        <w:ind w:firstLine="709"/>
        <w:jc w:val="both"/>
        <w:textAlignment w:val="baseline"/>
        <w:outlineLvl w:val="0"/>
        <w:rPr>
          <w:rFonts w:ascii="Times New Roman" w:eastAsia="Times New Roman" w:hAnsi="Times New Roman"/>
          <w:sz w:val="28"/>
          <w:szCs w:val="28"/>
        </w:rPr>
      </w:pPr>
      <w:r w:rsidRPr="00966345">
        <w:rPr>
          <w:rFonts w:ascii="Times New Roman" w:eastAsia="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9945E8" w:rsidRPr="00966345" w:rsidRDefault="009945E8" w:rsidP="009945E8">
      <w:pPr>
        <w:shd w:val="clear" w:color="auto" w:fill="FFFFFF"/>
        <w:spacing w:after="0" w:line="240" w:lineRule="auto"/>
        <w:ind w:firstLine="709"/>
        <w:jc w:val="both"/>
        <w:textAlignment w:val="baseline"/>
        <w:outlineLvl w:val="0"/>
        <w:rPr>
          <w:rFonts w:ascii="Times New Roman" w:eastAsia="Times New Roman" w:hAnsi="Times New Roman"/>
          <w:sz w:val="28"/>
          <w:szCs w:val="28"/>
        </w:rPr>
      </w:pPr>
      <w:r w:rsidRPr="00966345">
        <w:rPr>
          <w:rFonts w:ascii="Times New Roman" w:eastAsia="Times New Roman" w:hAnsi="Times New Roman"/>
          <w:sz w:val="28"/>
          <w:szCs w:val="28"/>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p>
    <w:p w:rsidR="009945E8" w:rsidRPr="00966345" w:rsidRDefault="009945E8" w:rsidP="009945E8">
      <w:pPr>
        <w:shd w:val="clear" w:color="auto" w:fill="FFFFFF"/>
        <w:spacing w:after="0" w:line="240" w:lineRule="auto"/>
        <w:ind w:firstLine="709"/>
        <w:jc w:val="both"/>
        <w:textAlignment w:val="baseline"/>
        <w:outlineLvl w:val="0"/>
        <w:rPr>
          <w:rFonts w:ascii="Times New Roman" w:eastAsia="Times New Roman" w:hAnsi="Times New Roman"/>
          <w:sz w:val="28"/>
          <w:szCs w:val="28"/>
        </w:rPr>
      </w:pPr>
      <w:r w:rsidRPr="00966345">
        <w:rPr>
          <w:rFonts w:ascii="Times New Roman" w:eastAsia="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2023 году в сокращенные сроки, обеспечивающие соблюдение установленных в настоящем пункте сроков предоставления муниципальной услуги.».</w:t>
      </w:r>
    </w:p>
    <w:p w:rsidR="00544D82" w:rsidRPr="002D1211" w:rsidRDefault="00544D82" w:rsidP="009945E8">
      <w:pPr>
        <w:pStyle w:val="a4"/>
        <w:ind w:left="720"/>
        <w:rPr>
          <w:rFonts w:ascii="Times New Roman" w:hAnsi="Times New Roman" w:cs="Times New Roman"/>
          <w:sz w:val="28"/>
          <w:szCs w:val="28"/>
        </w:rPr>
      </w:pPr>
    </w:p>
    <w:p w:rsidR="00544D82" w:rsidRPr="002D1211" w:rsidRDefault="00544D82" w:rsidP="00B565B8">
      <w:pPr>
        <w:pStyle w:val="a4"/>
        <w:numPr>
          <w:ilvl w:val="0"/>
          <w:numId w:val="5"/>
        </w:numPr>
        <w:rPr>
          <w:rFonts w:ascii="Times New Roman" w:hAnsi="Times New Roman" w:cs="Times New Roman"/>
          <w:sz w:val="28"/>
          <w:szCs w:val="28"/>
        </w:rPr>
      </w:pPr>
      <w:r w:rsidRPr="002D1211">
        <w:rPr>
          <w:rFonts w:ascii="Times New Roman" w:hAnsi="Times New Roman" w:cs="Times New Roman"/>
          <w:sz w:val="28"/>
          <w:szCs w:val="28"/>
        </w:rPr>
        <w:t xml:space="preserve">Постановление вступает в силу со дня его официального </w:t>
      </w:r>
      <w:r w:rsidR="00B565B8">
        <w:rPr>
          <w:rFonts w:ascii="Times New Roman" w:hAnsi="Times New Roman" w:cs="Times New Roman"/>
          <w:sz w:val="28"/>
          <w:szCs w:val="28"/>
        </w:rPr>
        <w:t>обнародования</w:t>
      </w:r>
      <w:r w:rsidRPr="002D1211">
        <w:rPr>
          <w:rFonts w:ascii="Times New Roman" w:hAnsi="Times New Roman" w:cs="Times New Roman"/>
          <w:sz w:val="28"/>
          <w:szCs w:val="28"/>
        </w:rPr>
        <w:t>.</w:t>
      </w:r>
    </w:p>
    <w:p w:rsidR="0006269D" w:rsidRDefault="0006269D" w:rsidP="0006269D">
      <w:pPr>
        <w:pStyle w:val="a4"/>
        <w:ind w:left="720"/>
        <w:rPr>
          <w:rFonts w:ascii="Times New Roman" w:hAnsi="Times New Roman" w:cs="Times New Roman"/>
          <w:sz w:val="28"/>
          <w:szCs w:val="28"/>
        </w:rPr>
      </w:pPr>
    </w:p>
    <w:p w:rsidR="00544D82" w:rsidRPr="002D1211" w:rsidRDefault="00544D82" w:rsidP="00B565B8">
      <w:pPr>
        <w:pStyle w:val="a4"/>
        <w:numPr>
          <w:ilvl w:val="0"/>
          <w:numId w:val="5"/>
        </w:numPr>
        <w:rPr>
          <w:rFonts w:ascii="Times New Roman" w:hAnsi="Times New Roman" w:cs="Times New Roman"/>
          <w:sz w:val="28"/>
          <w:szCs w:val="28"/>
        </w:rPr>
      </w:pPr>
      <w:r w:rsidRPr="002D1211">
        <w:rPr>
          <w:rFonts w:ascii="Times New Roman" w:hAnsi="Times New Roman" w:cs="Times New Roman"/>
          <w:sz w:val="28"/>
          <w:szCs w:val="28"/>
        </w:rPr>
        <w:t>Контроль за исполнением настоящего постановления</w:t>
      </w:r>
      <w:r w:rsidR="00B565B8">
        <w:rPr>
          <w:rFonts w:ascii="Times New Roman" w:hAnsi="Times New Roman" w:cs="Times New Roman"/>
          <w:sz w:val="28"/>
          <w:szCs w:val="28"/>
        </w:rPr>
        <w:t xml:space="preserve"> возложить на</w:t>
      </w:r>
      <w:r w:rsidR="004F1BA0">
        <w:rPr>
          <w:rFonts w:ascii="Times New Roman" w:hAnsi="Times New Roman" w:cs="Times New Roman"/>
          <w:sz w:val="28"/>
          <w:szCs w:val="28"/>
        </w:rPr>
        <w:t xml:space="preserve"> </w:t>
      </w:r>
      <w:r w:rsidR="00B565B8">
        <w:rPr>
          <w:rFonts w:ascii="Times New Roman" w:hAnsi="Times New Roman" w:cs="Times New Roman"/>
          <w:sz w:val="28"/>
          <w:szCs w:val="28"/>
        </w:rPr>
        <w:t>Главу Альшанского муниципального образования</w:t>
      </w:r>
      <w:r w:rsidRPr="002D1211">
        <w:rPr>
          <w:rFonts w:ascii="Times New Roman" w:hAnsi="Times New Roman" w:cs="Times New Roman"/>
          <w:sz w:val="28"/>
          <w:szCs w:val="28"/>
        </w:rPr>
        <w:t xml:space="preserve">. </w:t>
      </w:r>
    </w:p>
    <w:p w:rsidR="00544D82" w:rsidRPr="002D1211" w:rsidRDefault="00544D82" w:rsidP="00B565B8">
      <w:pPr>
        <w:pStyle w:val="a4"/>
        <w:rPr>
          <w:rFonts w:ascii="Times New Roman" w:hAnsi="Times New Roman" w:cs="Times New Roman"/>
          <w:sz w:val="28"/>
          <w:szCs w:val="28"/>
        </w:rPr>
      </w:pPr>
    </w:p>
    <w:p w:rsidR="00544D82" w:rsidRDefault="00544D82" w:rsidP="00544D82">
      <w:pPr>
        <w:pStyle w:val="a4"/>
        <w:rPr>
          <w:rFonts w:ascii="Times New Roman" w:hAnsi="Times New Roman" w:cs="Times New Roman"/>
          <w:sz w:val="28"/>
          <w:szCs w:val="28"/>
        </w:rPr>
      </w:pPr>
    </w:p>
    <w:p w:rsidR="00B565B8" w:rsidRDefault="00B565B8" w:rsidP="00544D82">
      <w:pPr>
        <w:pStyle w:val="a4"/>
        <w:rPr>
          <w:rFonts w:ascii="Times New Roman" w:hAnsi="Times New Roman" w:cs="Times New Roman"/>
          <w:sz w:val="28"/>
          <w:szCs w:val="28"/>
        </w:rPr>
      </w:pPr>
    </w:p>
    <w:p w:rsidR="00544D82" w:rsidRDefault="00544D82" w:rsidP="00544D82">
      <w:pPr>
        <w:pStyle w:val="a4"/>
        <w:rPr>
          <w:rFonts w:ascii="Times New Roman" w:hAnsi="Times New Roman" w:cs="Times New Roman"/>
          <w:sz w:val="28"/>
          <w:szCs w:val="28"/>
        </w:rPr>
      </w:pPr>
    </w:p>
    <w:p w:rsidR="00544D82" w:rsidRPr="00CF6501" w:rsidRDefault="00B565B8" w:rsidP="00B565B8">
      <w:pPr>
        <w:pStyle w:val="a4"/>
        <w:rPr>
          <w:rFonts w:ascii="Times New Roman" w:hAnsi="Times New Roman" w:cs="Times New Roman"/>
          <w:b/>
          <w:color w:val="FF0000"/>
          <w:sz w:val="28"/>
          <w:szCs w:val="28"/>
          <w:u w:val="single"/>
        </w:rPr>
      </w:pPr>
      <w:r>
        <w:rPr>
          <w:rFonts w:ascii="Times New Roman" w:hAnsi="Times New Roman" w:cs="Times New Roman"/>
          <w:b/>
          <w:sz w:val="28"/>
          <w:szCs w:val="28"/>
        </w:rPr>
        <w:t>Глава Альшанского                                                                                                 муниципального образования                                                        М.Ф. Виняев.</w:t>
      </w: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0C7190">
      <w:pPr>
        <w:pStyle w:val="ConsPlusNormal0"/>
        <w:jc w:val="right"/>
        <w:rPr>
          <w:rFonts w:ascii="Times New Roman" w:hAnsi="Times New Roman" w:cs="Times New Roman"/>
          <w:b/>
          <w:bCs/>
          <w:color w:val="FF0000"/>
          <w:sz w:val="32"/>
          <w:szCs w:val="32"/>
          <w:u w:val="single"/>
        </w:rPr>
      </w:pPr>
    </w:p>
    <w:p w:rsidR="009945E8" w:rsidRDefault="009945E8" w:rsidP="000C7190">
      <w:pPr>
        <w:pStyle w:val="ConsPlusNormal0"/>
        <w:jc w:val="right"/>
        <w:rPr>
          <w:rFonts w:ascii="Times New Roman" w:hAnsi="Times New Roman" w:cs="Times New Roman"/>
          <w:b/>
          <w:bCs/>
          <w:color w:val="FF0000"/>
          <w:sz w:val="32"/>
          <w:szCs w:val="32"/>
          <w:u w:val="single"/>
        </w:rPr>
      </w:pPr>
    </w:p>
    <w:p w:rsidR="009945E8" w:rsidRDefault="009945E8" w:rsidP="000C7190">
      <w:pPr>
        <w:pStyle w:val="ConsPlusNormal0"/>
        <w:jc w:val="right"/>
        <w:rPr>
          <w:rFonts w:ascii="Times New Roman" w:hAnsi="Times New Roman" w:cs="Times New Roman"/>
          <w:b/>
          <w:bCs/>
          <w:color w:val="FF0000"/>
          <w:sz w:val="32"/>
          <w:szCs w:val="32"/>
          <w:u w:val="single"/>
        </w:rPr>
      </w:pPr>
    </w:p>
    <w:p w:rsidR="009945E8" w:rsidRDefault="009945E8" w:rsidP="000C7190">
      <w:pPr>
        <w:pStyle w:val="ConsPlusNormal0"/>
        <w:jc w:val="right"/>
        <w:rPr>
          <w:rFonts w:ascii="Times New Roman" w:hAnsi="Times New Roman" w:cs="Times New Roman"/>
          <w:b/>
          <w:bCs/>
          <w:color w:val="FF0000"/>
          <w:sz w:val="32"/>
          <w:szCs w:val="32"/>
          <w:u w:val="single"/>
        </w:rPr>
      </w:pPr>
    </w:p>
    <w:p w:rsidR="0006269D" w:rsidRDefault="0006269D" w:rsidP="000C7190">
      <w:pPr>
        <w:pStyle w:val="ConsPlusNormal0"/>
        <w:jc w:val="right"/>
        <w:rPr>
          <w:rFonts w:ascii="Times New Roman" w:hAnsi="Times New Roman" w:cs="Times New Roman"/>
          <w:b/>
          <w:bCs/>
          <w:color w:val="FF0000"/>
          <w:sz w:val="32"/>
          <w:szCs w:val="32"/>
          <w:u w:val="single"/>
        </w:rPr>
      </w:pPr>
    </w:p>
    <w:p w:rsidR="0006269D" w:rsidRDefault="0006269D" w:rsidP="000C7190">
      <w:pPr>
        <w:pStyle w:val="ConsPlusNormal0"/>
        <w:jc w:val="right"/>
        <w:rPr>
          <w:rFonts w:ascii="Times New Roman" w:hAnsi="Times New Roman" w:cs="Times New Roman"/>
          <w:b/>
          <w:bCs/>
          <w:color w:val="FF0000"/>
          <w:sz w:val="32"/>
          <w:szCs w:val="32"/>
          <w:u w:val="single"/>
        </w:rPr>
      </w:pPr>
    </w:p>
    <w:p w:rsidR="0006269D" w:rsidRDefault="0006269D" w:rsidP="000C7190">
      <w:pPr>
        <w:pStyle w:val="ConsPlusNormal0"/>
        <w:jc w:val="right"/>
        <w:rPr>
          <w:rFonts w:ascii="Times New Roman" w:hAnsi="Times New Roman" w:cs="Times New Roman"/>
          <w:b/>
          <w:bCs/>
          <w:color w:val="FF0000"/>
          <w:sz w:val="32"/>
          <w:szCs w:val="32"/>
          <w:u w:val="single"/>
        </w:rPr>
      </w:pPr>
    </w:p>
    <w:p w:rsidR="0006269D" w:rsidRDefault="0006269D" w:rsidP="000C7190">
      <w:pPr>
        <w:pStyle w:val="ConsPlusNormal0"/>
        <w:jc w:val="right"/>
        <w:rPr>
          <w:rFonts w:ascii="Times New Roman" w:hAnsi="Times New Roman" w:cs="Times New Roman"/>
          <w:b/>
          <w:bCs/>
          <w:color w:val="FF0000"/>
          <w:sz w:val="32"/>
          <w:szCs w:val="32"/>
          <w:u w:val="single"/>
        </w:rPr>
      </w:pPr>
    </w:p>
    <w:p w:rsidR="0006269D" w:rsidRDefault="0006269D" w:rsidP="000C7190">
      <w:pPr>
        <w:pStyle w:val="ConsPlusNormal0"/>
        <w:jc w:val="right"/>
        <w:rPr>
          <w:rFonts w:ascii="Times New Roman" w:hAnsi="Times New Roman" w:cs="Times New Roman"/>
          <w:b/>
          <w:bCs/>
          <w:color w:val="FF0000"/>
          <w:sz w:val="32"/>
          <w:szCs w:val="32"/>
          <w:u w:val="single"/>
        </w:rPr>
      </w:pPr>
    </w:p>
    <w:p w:rsidR="0006269D" w:rsidRDefault="0006269D" w:rsidP="000C7190">
      <w:pPr>
        <w:pStyle w:val="ConsPlusNormal0"/>
        <w:jc w:val="right"/>
        <w:rPr>
          <w:rFonts w:ascii="Times New Roman" w:hAnsi="Times New Roman" w:cs="Times New Roman"/>
          <w:b/>
          <w:bCs/>
          <w:color w:val="FF0000"/>
          <w:sz w:val="32"/>
          <w:szCs w:val="32"/>
          <w:u w:val="single"/>
        </w:rPr>
      </w:pPr>
    </w:p>
    <w:p w:rsidR="00544D82" w:rsidRDefault="00544D82" w:rsidP="00172076">
      <w:pPr>
        <w:widowControl w:val="0"/>
        <w:autoSpaceDE w:val="0"/>
        <w:spacing w:after="0" w:line="240" w:lineRule="auto"/>
        <w:rPr>
          <w:rFonts w:ascii="Times New Roman" w:hAnsi="Times New Roman" w:cs="Times New Roman"/>
          <w:b/>
          <w:sz w:val="24"/>
          <w:szCs w:val="24"/>
        </w:rPr>
      </w:pPr>
    </w:p>
    <w:p w:rsidR="00464AF7" w:rsidRDefault="00464AF7" w:rsidP="00172076">
      <w:pPr>
        <w:widowControl w:val="0"/>
        <w:autoSpaceDE w:val="0"/>
        <w:spacing w:after="0" w:line="240" w:lineRule="auto"/>
        <w:jc w:val="right"/>
        <w:rPr>
          <w:rFonts w:ascii="Times New Roman" w:hAnsi="Times New Roman" w:cs="Times New Roman"/>
          <w:b/>
          <w:sz w:val="24"/>
          <w:szCs w:val="24"/>
        </w:rPr>
      </w:pPr>
    </w:p>
    <w:p w:rsidR="00544D82" w:rsidRPr="00CF6501" w:rsidRDefault="00544D82" w:rsidP="00172076">
      <w:pPr>
        <w:widowControl w:val="0"/>
        <w:autoSpaceDE w:val="0"/>
        <w:spacing w:after="0" w:line="240" w:lineRule="auto"/>
        <w:jc w:val="right"/>
        <w:rPr>
          <w:rFonts w:ascii="Times New Roman" w:hAnsi="Times New Roman" w:cs="Times New Roman"/>
          <w:b/>
          <w:sz w:val="24"/>
          <w:szCs w:val="24"/>
        </w:rPr>
      </w:pPr>
      <w:r w:rsidRPr="00CF6501">
        <w:rPr>
          <w:rFonts w:ascii="Times New Roman" w:hAnsi="Times New Roman" w:cs="Times New Roman"/>
          <w:b/>
          <w:sz w:val="24"/>
          <w:szCs w:val="24"/>
        </w:rPr>
        <w:lastRenderedPageBreak/>
        <w:t>Приложение 1</w:t>
      </w:r>
      <w:r w:rsidR="00172076">
        <w:rPr>
          <w:rFonts w:ascii="Times New Roman" w:hAnsi="Times New Roman" w:cs="Times New Roman"/>
          <w:b/>
          <w:sz w:val="24"/>
          <w:szCs w:val="24"/>
        </w:rPr>
        <w:t xml:space="preserve">                                                                                                                                                                  </w:t>
      </w:r>
      <w:r w:rsidRPr="00CF6501">
        <w:rPr>
          <w:rFonts w:ascii="Times New Roman" w:hAnsi="Times New Roman" w:cs="Times New Roman"/>
          <w:b/>
          <w:sz w:val="24"/>
          <w:szCs w:val="24"/>
        </w:rPr>
        <w:t xml:space="preserve"> к постановлению администрации </w:t>
      </w:r>
    </w:p>
    <w:p w:rsidR="00544D82" w:rsidRPr="00CF6501" w:rsidRDefault="00172076" w:rsidP="00544D82">
      <w:pPr>
        <w:widowControl w:val="0"/>
        <w:autoSpaceDE w:val="0"/>
        <w:spacing w:after="0" w:line="240" w:lineRule="auto"/>
        <w:jc w:val="right"/>
        <w:rPr>
          <w:rFonts w:ascii="Times New Roman" w:hAnsi="Times New Roman" w:cs="Times New Roman"/>
          <w:b/>
          <w:sz w:val="24"/>
          <w:szCs w:val="24"/>
        </w:rPr>
      </w:pPr>
      <w:r w:rsidRPr="00172076">
        <w:rPr>
          <w:rFonts w:ascii="Times New Roman" w:hAnsi="Times New Roman" w:cs="Times New Roman"/>
          <w:b/>
          <w:sz w:val="24"/>
          <w:szCs w:val="24"/>
        </w:rPr>
        <w:t xml:space="preserve">Альшанского </w:t>
      </w:r>
      <w:r w:rsidR="00544D82" w:rsidRPr="00CF6501">
        <w:rPr>
          <w:rFonts w:ascii="Times New Roman" w:hAnsi="Times New Roman" w:cs="Times New Roman"/>
          <w:b/>
          <w:sz w:val="24"/>
          <w:szCs w:val="24"/>
        </w:rPr>
        <w:t xml:space="preserve">муниципального образования </w:t>
      </w:r>
    </w:p>
    <w:p w:rsidR="00544D82" w:rsidRPr="00CF6501" w:rsidRDefault="00172076" w:rsidP="00544D82">
      <w:pPr>
        <w:widowControl w:val="0"/>
        <w:autoSpaceDE w:val="0"/>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 xml:space="preserve"> от 27.10.</w:t>
      </w:r>
      <w:r w:rsidR="00544D82" w:rsidRPr="00CF6501">
        <w:rPr>
          <w:rFonts w:ascii="Times New Roman" w:hAnsi="Times New Roman" w:cs="Times New Roman"/>
          <w:b/>
          <w:sz w:val="24"/>
          <w:szCs w:val="24"/>
        </w:rPr>
        <w:t>2020 г</w:t>
      </w:r>
      <w:r>
        <w:rPr>
          <w:rFonts w:ascii="Times New Roman" w:hAnsi="Times New Roman" w:cs="Times New Roman"/>
          <w:b/>
          <w:sz w:val="24"/>
          <w:szCs w:val="24"/>
        </w:rPr>
        <w:t>. № 58</w:t>
      </w:r>
      <w:r w:rsidR="0006269D">
        <w:rPr>
          <w:rFonts w:ascii="Times New Roman" w:hAnsi="Times New Roman" w:cs="Times New Roman"/>
          <w:b/>
          <w:sz w:val="24"/>
          <w:szCs w:val="24"/>
        </w:rPr>
        <w:t>;                                                                                                                                                    с изменениями от 02.11.2023 г. № 52</w:t>
      </w:r>
    </w:p>
    <w:p w:rsidR="000C7190" w:rsidRDefault="000C7190" w:rsidP="00172076">
      <w:pPr>
        <w:pStyle w:val="ConsPlusNormal0"/>
        <w:rPr>
          <w:rFonts w:ascii="Helvetica" w:hAnsi="Helvetica" w:cs="Helvetica"/>
          <w:color w:val="333333"/>
          <w:sz w:val="18"/>
          <w:szCs w:val="18"/>
          <w:shd w:val="clear" w:color="auto" w:fill="F5F5F5"/>
        </w:rPr>
      </w:pPr>
    </w:p>
    <w:p w:rsidR="000C7190" w:rsidRPr="00544D82" w:rsidRDefault="000C7190" w:rsidP="000C7190">
      <w:pPr>
        <w:pStyle w:val="ConsPlusNormal0"/>
        <w:jc w:val="center"/>
        <w:rPr>
          <w:rFonts w:ascii="Times New Roman" w:hAnsi="Times New Roman" w:cs="Times New Roman"/>
          <w:b/>
          <w:sz w:val="24"/>
          <w:szCs w:val="24"/>
        </w:rPr>
      </w:pPr>
      <w:r w:rsidRPr="00544D82">
        <w:rPr>
          <w:rFonts w:ascii="Times New Roman" w:hAnsi="Times New Roman" w:cs="Times New Roman"/>
          <w:b/>
          <w:sz w:val="24"/>
          <w:szCs w:val="24"/>
        </w:rPr>
        <w:t>Административный регламент</w:t>
      </w:r>
    </w:p>
    <w:p w:rsidR="000C7190" w:rsidRPr="00544D82" w:rsidRDefault="000C7190" w:rsidP="000C7190">
      <w:pPr>
        <w:pStyle w:val="Default"/>
        <w:jc w:val="center"/>
        <w:rPr>
          <w:rFonts w:ascii="Times New Roman" w:hAnsi="Times New Roman" w:cs="Times New Roman"/>
          <w:b/>
        </w:rPr>
      </w:pPr>
      <w:r w:rsidRPr="00544D82">
        <w:rPr>
          <w:rFonts w:ascii="Times New Roman" w:hAnsi="Times New Roman" w:cs="Times New Roman"/>
          <w:b/>
        </w:rPr>
        <w:t xml:space="preserve">предоставления муниципальной услуги «Предоставление земельных участков, </w:t>
      </w:r>
      <w:r w:rsidR="00172076">
        <w:rPr>
          <w:rFonts w:ascii="Times New Roman" w:hAnsi="Times New Roman" w:cs="Times New Roman"/>
          <w:b/>
        </w:rPr>
        <w:t xml:space="preserve">                     </w:t>
      </w:r>
      <w:r w:rsidRPr="00544D82">
        <w:rPr>
          <w:rFonts w:ascii="Times New Roman" w:hAnsi="Times New Roman" w:cs="Times New Roman"/>
          <w:b/>
        </w:rPr>
        <w:t xml:space="preserve">находящихся в муниципальной собственности </w:t>
      </w:r>
      <w:r w:rsidR="00172076">
        <w:rPr>
          <w:rFonts w:ascii="Times New Roman" w:hAnsi="Times New Roman" w:cs="Times New Roman"/>
          <w:b/>
        </w:rPr>
        <w:t xml:space="preserve">                                                                              </w:t>
      </w:r>
      <w:r w:rsidR="00172076" w:rsidRPr="00172076">
        <w:rPr>
          <w:rFonts w:ascii="Times New Roman" w:hAnsi="Times New Roman" w:cs="Times New Roman"/>
          <w:b/>
        </w:rPr>
        <w:t xml:space="preserve">Альшанского </w:t>
      </w:r>
      <w:r w:rsidRPr="00544D82">
        <w:rPr>
          <w:rFonts w:ascii="Times New Roman" w:hAnsi="Times New Roman" w:cs="Times New Roman"/>
          <w:b/>
        </w:rPr>
        <w:t xml:space="preserve">муниципального образования </w:t>
      </w:r>
      <w:r w:rsidR="00172076">
        <w:rPr>
          <w:rFonts w:ascii="Times New Roman" w:hAnsi="Times New Roman" w:cs="Times New Roman"/>
          <w:b/>
        </w:rPr>
        <w:t xml:space="preserve">                                                                              </w:t>
      </w:r>
      <w:r w:rsidRPr="00544D82">
        <w:rPr>
          <w:rFonts w:ascii="Times New Roman" w:hAnsi="Times New Roman" w:cs="Times New Roman"/>
          <w:b/>
        </w:rPr>
        <w:t>Екатериновского муниципального района</w:t>
      </w:r>
      <w:r w:rsidR="00172076">
        <w:rPr>
          <w:rFonts w:ascii="Times New Roman" w:hAnsi="Times New Roman" w:cs="Times New Roman"/>
          <w:b/>
        </w:rPr>
        <w:t xml:space="preserve">                                                                                       </w:t>
      </w:r>
      <w:r w:rsidRPr="00544D82">
        <w:rPr>
          <w:rFonts w:ascii="Times New Roman" w:hAnsi="Times New Roman" w:cs="Times New Roman"/>
          <w:b/>
        </w:rPr>
        <w:t xml:space="preserve"> Саратовской области, в аренду без проведения торгов»</w:t>
      </w:r>
    </w:p>
    <w:p w:rsidR="000C7190" w:rsidRDefault="000C7190" w:rsidP="000C7190">
      <w:pPr>
        <w:pStyle w:val="ConsPlusNormal0"/>
        <w:jc w:val="center"/>
        <w:rPr>
          <w:rFonts w:ascii="Times New Roman" w:hAnsi="Times New Roman" w:cs="Times New Roman"/>
          <w:sz w:val="24"/>
          <w:szCs w:val="24"/>
        </w:rPr>
      </w:pPr>
    </w:p>
    <w:p w:rsidR="000C7190" w:rsidRDefault="000C7190" w:rsidP="000C7190">
      <w:pPr>
        <w:pStyle w:val="ConsPlusNormal0"/>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0C7190" w:rsidRDefault="000C7190" w:rsidP="000C7190">
      <w:pPr>
        <w:pStyle w:val="ConsPlusNormal0"/>
        <w:jc w:val="center"/>
        <w:rPr>
          <w:rFonts w:ascii="Times New Roman" w:hAnsi="Times New Roman" w:cs="Times New Roman"/>
          <w:sz w:val="24"/>
          <w:szCs w:val="24"/>
        </w:rPr>
      </w:pPr>
    </w:p>
    <w:p w:rsidR="000C7190" w:rsidRPr="00BF7175" w:rsidRDefault="000C7190" w:rsidP="00172076">
      <w:pPr>
        <w:pStyle w:val="affa"/>
        <w:spacing w:before="0" w:after="0"/>
        <w:rPr>
          <w:rFonts w:ascii="Times New Roman" w:hAnsi="Times New Roman" w:cs="Times New Roman"/>
        </w:rPr>
      </w:pPr>
      <w:r w:rsidRPr="00172076">
        <w:rPr>
          <w:rFonts w:ascii="Times New Roman" w:hAnsi="Times New Roman" w:cs="Times New Roman"/>
          <w:u w:val="single"/>
        </w:rPr>
        <w:t>1.1.</w:t>
      </w:r>
      <w:r w:rsidRPr="00BF7175">
        <w:rPr>
          <w:rFonts w:ascii="Times New Roman" w:hAnsi="Times New Roman" w:cs="Times New Roman"/>
        </w:rPr>
        <w:t xml:space="preserve"> Предмет регулирования.</w:t>
      </w:r>
    </w:p>
    <w:p w:rsidR="000C7190" w:rsidRPr="00BF7175" w:rsidRDefault="000C7190" w:rsidP="00172076">
      <w:pPr>
        <w:pStyle w:val="affa"/>
        <w:spacing w:before="0" w:after="0"/>
        <w:ind w:firstLine="567"/>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Pr="00AC73D6">
        <w:rPr>
          <w:rFonts w:ascii="Times New Roman" w:hAnsi="Times New Roman" w:cs="Times New Roman"/>
        </w:rPr>
        <w:t xml:space="preserve">Предоставление земельных участков, находящихся в муниципальной собственности </w:t>
      </w:r>
      <w:r w:rsidR="00172076" w:rsidRPr="00172076">
        <w:rPr>
          <w:rFonts w:ascii="Times New Roman" w:hAnsi="Times New Roman" w:cs="Times New Roman"/>
        </w:rPr>
        <w:t xml:space="preserve">Альшанского </w:t>
      </w:r>
      <w:r w:rsidRPr="00AC73D6">
        <w:rPr>
          <w:rFonts w:ascii="Times New Roman" w:hAnsi="Times New Roman" w:cs="Times New Roman"/>
        </w:rPr>
        <w:t>муниципального образования Екатериновского муниципального района Саратовской области, в аренду без проведения торгов</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172076" w:rsidRPr="00172076">
        <w:rPr>
          <w:rFonts w:ascii="Times New Roman" w:hAnsi="Times New Roman" w:cs="Times New Roman"/>
        </w:rPr>
        <w:t xml:space="preserve">Альшанского </w:t>
      </w:r>
      <w:r w:rsidRPr="00790EF2">
        <w:rPr>
          <w:rFonts w:ascii="Times New Roman" w:hAnsi="Times New Roman" w:cs="Times New Roman"/>
        </w:rPr>
        <w:t xml:space="preserve">муниципального образования Екатериновского муниципального района Саратовской области </w:t>
      </w:r>
      <w:r w:rsidRPr="00BF7175">
        <w:rPr>
          <w:rFonts w:ascii="Times New Roman" w:hAnsi="Times New Roman" w:cs="Times New Roman"/>
        </w:rPr>
        <w:t>и ее должностных лиц.</w:t>
      </w:r>
    </w:p>
    <w:p w:rsidR="000C7190" w:rsidRPr="00AC73D6"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1.2.</w:t>
      </w:r>
      <w:r w:rsidRPr="00FD4D1F">
        <w:rPr>
          <w:rFonts w:ascii="Times New Roman" w:hAnsi="Times New Roman" w:cs="Times New Roman"/>
          <w:sz w:val="24"/>
          <w:szCs w:val="24"/>
        </w:rPr>
        <w:t xml:space="preserve"> </w:t>
      </w:r>
      <w:r w:rsidRPr="00AC73D6">
        <w:rPr>
          <w:rFonts w:ascii="Times New Roman" w:hAnsi="Times New Roman" w:cs="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0C7190" w:rsidRPr="00AC73D6" w:rsidRDefault="000C7190" w:rsidP="004469B9">
      <w:pPr>
        <w:pStyle w:val="ConsPlusNormal0"/>
        <w:rPr>
          <w:rFonts w:ascii="Times New Roman" w:hAnsi="Times New Roman" w:cs="Times New Roman"/>
          <w:sz w:val="24"/>
          <w:szCs w:val="24"/>
        </w:rPr>
      </w:pPr>
      <w:r w:rsidRPr="00AC73D6">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 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w:t>
      </w:r>
      <w:r w:rsidR="004469B9">
        <w:rPr>
          <w:rFonts w:ascii="Times New Roman" w:hAnsi="Times New Roman" w:cs="Times New Roman"/>
          <w:sz w:val="24"/>
          <w:szCs w:val="24"/>
        </w:rPr>
        <w:t>аконом от 30 декабря 2004 года №</w:t>
      </w:r>
      <w:r w:rsidRPr="00AC73D6">
        <w:rPr>
          <w:rFonts w:ascii="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w:t>
      </w:r>
      <w:r w:rsidR="004469B9">
        <w:rPr>
          <w:rFonts w:ascii="Times New Roman" w:hAnsi="Times New Roman" w:cs="Times New Roman"/>
          <w:sz w:val="24"/>
          <w:szCs w:val="24"/>
        </w:rPr>
        <w:t>твом Российской Федерации (п.п.</w:t>
      </w:r>
      <w:r w:rsidRPr="00AC73D6">
        <w:rPr>
          <w:rFonts w:ascii="Times New Roman" w:hAnsi="Times New Roman" w:cs="Times New Roman"/>
          <w:sz w:val="24"/>
          <w:szCs w:val="24"/>
        </w:rPr>
        <w:t>3.1 п. 2 ст. 39.6 ЗК РФ);</w:t>
      </w:r>
      <w:r w:rsidR="00172076">
        <w:rPr>
          <w:rFonts w:ascii="Times New Roman" w:hAnsi="Times New Roman" w:cs="Times New Roman"/>
          <w:sz w:val="24"/>
          <w:szCs w:val="24"/>
        </w:rPr>
        <w:t xml:space="preserve">                                                                                                                                                              </w:t>
      </w:r>
      <w:r w:rsidRPr="00AC73D6">
        <w:rPr>
          <w:rFonts w:ascii="Times New Roman" w:hAnsi="Times New Roman" w:cs="Times New Roman"/>
          <w:sz w:val="24"/>
          <w:szCs w:val="24"/>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AC73D6">
        <w:rPr>
          <w:rFonts w:ascii="Times New Roman" w:hAnsi="Times New Roman" w:cs="Times New Roman"/>
          <w:sz w:val="24"/>
          <w:szCs w:val="24"/>
        </w:rPr>
        <w:lastRenderedPageBreak/>
        <w:t>тепло-, газо- и водоснабжения, водоотведения, связи, нефтепроводов, объектов федерального, регионального или местного значения (п.п. 4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 (п.п. 5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(п.п. 8.1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(п.п. 9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 (п.п. 10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(п.п. 11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12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(п.п. 13.1 п. 2 ст. 39.6 ЗК РФ);</w:t>
      </w:r>
      <w:r w:rsidR="00464AF7">
        <w:rPr>
          <w:rFonts w:ascii="Times New Roman" w:hAnsi="Times New Roman" w:cs="Times New Roman"/>
          <w:sz w:val="24"/>
          <w:szCs w:val="24"/>
        </w:rPr>
        <w:t xml:space="preserve">                                                                                                                                  </w:t>
      </w:r>
      <w:r w:rsidRPr="00AC73D6">
        <w:rPr>
          <w:rFonts w:ascii="Times New Roman" w:hAnsi="Times New Roman" w:cs="Times New Roman"/>
          <w:sz w:val="24"/>
          <w:szCs w:val="24"/>
        </w:rPr>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w:t>
      </w:r>
      <w:r w:rsidRPr="00AC73D6">
        <w:rPr>
          <w:rFonts w:ascii="Times New Roman" w:hAnsi="Times New Roman" w:cs="Times New Roman"/>
          <w:sz w:val="24"/>
          <w:szCs w:val="24"/>
        </w:rPr>
        <w:lastRenderedPageBreak/>
        <w:t>данного договора в соответствии с Градостроительным кодексом Российской Федерации (п.п. 13.2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 (п.п. 13.3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172076">
        <w:rPr>
          <w:rFonts w:ascii="Times New Roman" w:hAnsi="Times New Roman" w:cs="Times New Roman"/>
          <w:sz w:val="24"/>
          <w:szCs w:val="24"/>
        </w:rPr>
        <w:t xml:space="preserve"> </w:t>
      </w:r>
      <w:r w:rsidRPr="00AC73D6">
        <w:rPr>
          <w:rFonts w:ascii="Times New Roman" w:hAnsi="Times New Roman" w:cs="Times New Roman"/>
          <w:sz w:val="24"/>
          <w:szCs w:val="24"/>
        </w:rPr>
        <w:t>-частном партнерстве, лицу, с которым заключены указанные соглашения (п.п. 23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w:t>
      </w:r>
      <w:r w:rsidR="004469B9">
        <w:rPr>
          <w:rFonts w:ascii="Times New Roman" w:hAnsi="Times New Roman" w:cs="Times New Roman"/>
          <w:sz w:val="24"/>
          <w:szCs w:val="24"/>
        </w:rPr>
        <w:t>ого или местного значения (п.п.25 п. 2 ст.</w:t>
      </w:r>
      <w:r w:rsidRPr="00AC73D6">
        <w:rPr>
          <w:rFonts w:ascii="Times New Roman" w:hAnsi="Times New Roman" w:cs="Times New Roman"/>
          <w:sz w:val="24"/>
          <w:szCs w:val="24"/>
        </w:rPr>
        <w:t>39.6 ЗК РФ);</w:t>
      </w:r>
      <w:r w:rsidR="00464AF7">
        <w:rPr>
          <w:rFonts w:ascii="Times New Roman" w:hAnsi="Times New Roman" w:cs="Times New Roman"/>
          <w:sz w:val="24"/>
          <w:szCs w:val="24"/>
        </w:rPr>
        <w:t xml:space="preserve"> </w:t>
      </w:r>
      <w:r w:rsidRPr="00AC73D6">
        <w:rPr>
          <w:rFonts w:ascii="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lastRenderedPageBreak/>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w:t>
      </w:r>
      <w:r w:rsidR="004469B9">
        <w:rPr>
          <w:rFonts w:ascii="Times New Roman" w:hAnsi="Times New Roman" w:cs="Times New Roman"/>
          <w:sz w:val="24"/>
          <w:szCs w:val="24"/>
        </w:rPr>
        <w:t>нвестиционной декларацией (п.п.28 п.2 ст.</w:t>
      </w:r>
      <w:r w:rsidRPr="00AC73D6">
        <w:rPr>
          <w:rFonts w:ascii="Times New Roman" w:hAnsi="Times New Roman" w:cs="Times New Roman"/>
          <w:sz w:val="24"/>
          <w:szCs w:val="24"/>
        </w:rPr>
        <w:t>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осуществляющему товарную аквакуль</w:t>
      </w:r>
      <w:r>
        <w:rPr>
          <w:rFonts w:ascii="Times New Roman" w:hAnsi="Times New Roman" w:cs="Times New Roman"/>
          <w:sz w:val="24"/>
          <w:szCs w:val="24"/>
        </w:rPr>
        <w:t>туру (товарное рыбол</w:t>
      </w:r>
      <w:r w:rsidRPr="00AC73D6">
        <w:rPr>
          <w:rFonts w:ascii="Times New Roman" w:hAnsi="Times New Roman" w:cs="Times New Roman"/>
          <w:sz w:val="24"/>
          <w:szCs w:val="24"/>
        </w:rPr>
        <w:t>о</w:t>
      </w:r>
      <w:r>
        <w:rPr>
          <w:rFonts w:ascii="Times New Roman" w:hAnsi="Times New Roman" w:cs="Times New Roman"/>
          <w:sz w:val="24"/>
          <w:szCs w:val="24"/>
        </w:rPr>
        <w:t>в</w:t>
      </w:r>
      <w:r w:rsidRPr="00AC73D6">
        <w:rPr>
          <w:rFonts w:ascii="Times New Roman" w:hAnsi="Times New Roman" w:cs="Times New Roman"/>
          <w:sz w:val="24"/>
          <w:szCs w:val="24"/>
        </w:rPr>
        <w:t>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арендатору (за исключением арендаторов земельных </w:t>
      </w:r>
      <w:r w:rsidR="00D71360">
        <w:rPr>
          <w:rFonts w:ascii="Times New Roman" w:hAnsi="Times New Roman" w:cs="Times New Roman"/>
          <w:sz w:val="24"/>
          <w:szCs w:val="24"/>
        </w:rPr>
        <w:t>участков, указанных в п.п.31 п. 2 ст.</w:t>
      </w:r>
      <w:r w:rsidRPr="00AC73D6">
        <w:rPr>
          <w:rFonts w:ascii="Times New Roman" w:hAnsi="Times New Roman" w:cs="Times New Roman"/>
          <w:sz w:val="24"/>
          <w:szCs w:val="24"/>
        </w:rPr>
        <w:t>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w:t>
      </w:r>
      <w:r w:rsidR="00D71360">
        <w:rPr>
          <w:rFonts w:ascii="Times New Roman" w:hAnsi="Times New Roman" w:cs="Times New Roman"/>
          <w:sz w:val="24"/>
          <w:szCs w:val="24"/>
        </w:rPr>
        <w:t>.</w:t>
      </w:r>
      <w:r w:rsidRPr="00AC73D6">
        <w:rPr>
          <w:rFonts w:ascii="Times New Roman" w:hAnsi="Times New Roman" w:cs="Times New Roman"/>
          <w:sz w:val="24"/>
          <w:szCs w:val="24"/>
        </w:rPr>
        <w:t xml:space="preserve"> 3 и 4 п</w:t>
      </w:r>
      <w:r w:rsidR="00D71360">
        <w:rPr>
          <w:rFonts w:ascii="Times New Roman" w:hAnsi="Times New Roman" w:cs="Times New Roman"/>
          <w:sz w:val="24"/>
          <w:szCs w:val="24"/>
        </w:rPr>
        <w:t>.</w:t>
      </w:r>
      <w:r w:rsidRPr="00AC73D6">
        <w:rPr>
          <w:rFonts w:ascii="Times New Roman" w:hAnsi="Times New Roman" w:cs="Times New Roman"/>
          <w:sz w:val="24"/>
          <w:szCs w:val="24"/>
        </w:rPr>
        <w:t>2 ст</w:t>
      </w:r>
      <w:r w:rsidR="00D71360">
        <w:rPr>
          <w:rFonts w:ascii="Times New Roman" w:hAnsi="Times New Roman" w:cs="Times New Roman"/>
          <w:sz w:val="24"/>
          <w:szCs w:val="24"/>
        </w:rPr>
        <w:t>.</w:t>
      </w:r>
      <w:r w:rsidRPr="00AC73D6">
        <w:rPr>
          <w:rFonts w:ascii="Times New Roman" w:hAnsi="Times New Roman" w:cs="Times New Roman"/>
          <w:sz w:val="24"/>
          <w:szCs w:val="24"/>
        </w:rPr>
        <w:t xml:space="preserve">39.6 </w:t>
      </w:r>
      <w:r w:rsidR="00D71360">
        <w:rPr>
          <w:rFonts w:ascii="Times New Roman" w:hAnsi="Times New Roman" w:cs="Times New Roman"/>
          <w:sz w:val="24"/>
          <w:szCs w:val="24"/>
        </w:rPr>
        <w:t xml:space="preserve"> </w:t>
      </w:r>
      <w:r w:rsidRPr="00AC73D6">
        <w:rPr>
          <w:rFonts w:ascii="Times New Roman" w:hAnsi="Times New Roman" w:cs="Times New Roman"/>
          <w:sz w:val="24"/>
          <w:szCs w:val="24"/>
        </w:rPr>
        <w:t>Земельного кодекса Российской Федерации (п.п. 32 п. 2 ст. 39.6 ЗК РФ);</w:t>
      </w:r>
    </w:p>
    <w:p w:rsidR="000C7190" w:rsidRPr="00AC73D6" w:rsidRDefault="00172076" w:rsidP="00172076">
      <w:pPr>
        <w:pStyle w:val="ConsPlusNormal0"/>
        <w:rPr>
          <w:rFonts w:ascii="Times New Roman" w:hAnsi="Times New Roman" w:cs="Times New Roman"/>
          <w:sz w:val="24"/>
          <w:szCs w:val="24"/>
        </w:rPr>
      </w:pPr>
      <w:r>
        <w:rPr>
          <w:rFonts w:ascii="Times New Roman" w:hAnsi="Times New Roman" w:cs="Times New Roman"/>
          <w:sz w:val="24"/>
          <w:szCs w:val="24"/>
        </w:rPr>
        <w:t xml:space="preserve">- </w:t>
      </w:r>
      <w:r w:rsidR="000C7190" w:rsidRPr="00AC73D6">
        <w:rPr>
          <w:rFonts w:ascii="Times New Roman" w:hAnsi="Times New Roman" w:cs="Times New Roman"/>
          <w:sz w:val="24"/>
          <w:szCs w:val="24"/>
        </w:rPr>
        <w:t xml:space="preserve"> земельного участка в соответствии с Федеральным законом от 2</w:t>
      </w:r>
      <w:r w:rsidR="00D71360">
        <w:rPr>
          <w:rFonts w:ascii="Times New Roman" w:hAnsi="Times New Roman" w:cs="Times New Roman"/>
          <w:sz w:val="24"/>
          <w:szCs w:val="24"/>
        </w:rPr>
        <w:t>4 июля 2008 года №</w:t>
      </w:r>
      <w:r w:rsidR="000C7190" w:rsidRPr="00AC73D6">
        <w:rPr>
          <w:rFonts w:ascii="Times New Roman" w:hAnsi="Times New Roman" w:cs="Times New Roman"/>
          <w:sz w:val="24"/>
          <w:szCs w:val="24"/>
        </w:rPr>
        <w:t>161-ФЗ "О содействии развитию жилищного строительства" (п.п. 35 п. 2 ст. 39.6 ЗК РФ);</w:t>
      </w:r>
    </w:p>
    <w:p w:rsidR="000C7190" w:rsidRPr="00FD4D1F"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r w:rsidRPr="00FD4D1F">
        <w:rPr>
          <w:rFonts w:ascii="Times New Roman" w:hAnsi="Times New Roman" w:cs="Times New Roman"/>
          <w:sz w:val="24"/>
          <w:szCs w:val="24"/>
        </w:rPr>
        <w:t>За получением муниципальной услуги могут обратиться представители</w:t>
      </w:r>
      <w:r>
        <w:rPr>
          <w:rFonts w:ascii="Times New Roman" w:hAnsi="Times New Roman" w:cs="Times New Roman"/>
          <w:sz w:val="24"/>
          <w:szCs w:val="24"/>
        </w:rPr>
        <w:t xml:space="preserve"> заявителей</w:t>
      </w:r>
      <w:r w:rsidRPr="00FD4D1F">
        <w:rPr>
          <w:rFonts w:ascii="Times New Roman" w:hAnsi="Times New Roman" w:cs="Times New Roman"/>
          <w:sz w:val="24"/>
          <w:szCs w:val="24"/>
        </w:rPr>
        <w:t>, действующие в силу полномочий, основанных на доверенности или иных законных основаниях.</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w:t>
      </w:r>
      <w:r w:rsidRPr="00494B96">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1.3.1.</w:t>
      </w:r>
      <w:r w:rsidRPr="00494B96">
        <w:rPr>
          <w:rFonts w:ascii="Times New Roman" w:hAnsi="Times New Roman" w:cs="Times New Roman"/>
          <w:sz w:val="24"/>
          <w:szCs w:val="24"/>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004469B9">
        <w:rPr>
          <w:rFonts w:ascii="Times New Roman" w:hAnsi="Times New Roman" w:cs="Times New Roman"/>
          <w:sz w:val="24"/>
          <w:szCs w:val="24"/>
        </w:rPr>
        <w:t xml:space="preserve">указанных услуг, в том числе на </w:t>
      </w:r>
      <w:r w:rsidRPr="00494B96">
        <w:rPr>
          <w:rFonts w:ascii="Times New Roman" w:hAnsi="Times New Roman" w:cs="Times New Roman"/>
          <w:sz w:val="24"/>
          <w:szCs w:val="24"/>
        </w:rPr>
        <w:t xml:space="preserve">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1.3.2.</w:t>
      </w:r>
      <w:r w:rsidRPr="00494B96">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(далее – Региональный портал) можно получить:</w:t>
      </w:r>
    </w:p>
    <w:p w:rsidR="00172076"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администрации: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устной форме при личном обращении;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 использованием телефонной связи;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 письменным обращениям.</w:t>
      </w:r>
    </w:p>
    <w:p w:rsidR="00544D82"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1.3.3</w:t>
      </w:r>
      <w:r w:rsidRPr="00494B96">
        <w:rPr>
          <w:rFonts w:ascii="Times New Roman" w:hAnsi="Times New Roman" w:cs="Times New Roman"/>
          <w:sz w:val="24"/>
          <w:szCs w:val="24"/>
        </w:rPr>
        <w:t>. В филиалах</w:t>
      </w:r>
      <w:r w:rsidR="00544D82">
        <w:rPr>
          <w:rFonts w:ascii="Times New Roman" w:hAnsi="Times New Roman" w:cs="Times New Roman"/>
          <w:sz w:val="24"/>
          <w:szCs w:val="24"/>
        </w:rPr>
        <w:t xml:space="preserve"> </w:t>
      </w:r>
      <w:r w:rsidRPr="00494B96">
        <w:rPr>
          <w:rFonts w:ascii="Times New Roman" w:hAnsi="Times New Roman" w:cs="Times New Roman"/>
          <w:sz w:val="24"/>
          <w:szCs w:val="24"/>
        </w:rPr>
        <w:t xml:space="preserve">«Многофункциональный центр предоставления государственных и муниципальных услуг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r w:rsidR="00544D82">
        <w:rPr>
          <w:rFonts w:ascii="Times New Roman" w:hAnsi="Times New Roman" w:cs="Times New Roman"/>
          <w:sz w:val="24"/>
          <w:szCs w:val="24"/>
        </w:rPr>
        <w:t xml:space="preserve"> (далее -  МФЦ):</w:t>
      </w:r>
      <w:r w:rsidRPr="00494B96">
        <w:rPr>
          <w:rFonts w:ascii="Times New Roman" w:hAnsi="Times New Roman" w:cs="Times New Roman"/>
          <w:sz w:val="24"/>
          <w:szCs w:val="24"/>
        </w:rPr>
        <w:t xml:space="preserve"> </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7190" w:rsidRPr="00494B96">
        <w:rPr>
          <w:rFonts w:ascii="Times New Roman" w:hAnsi="Times New Roman" w:cs="Times New Roman"/>
          <w:sz w:val="24"/>
          <w:szCs w:val="24"/>
        </w:rPr>
        <w:t>при личном обращении;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посредством интернет-сайта</w:t>
      </w:r>
      <w:r w:rsidR="00544D82">
        <w:rPr>
          <w:rFonts w:ascii="Times New Roman" w:hAnsi="Times New Roman" w:cs="Times New Roman"/>
          <w:sz w:val="24"/>
          <w:szCs w:val="24"/>
        </w:rPr>
        <w:t xml:space="preserve">, </w:t>
      </w:r>
      <w:r w:rsidR="000C7190" w:rsidRPr="00494B96">
        <w:rPr>
          <w:rFonts w:ascii="Times New Roman" w:hAnsi="Times New Roman" w:cs="Times New Roman"/>
          <w:sz w:val="24"/>
          <w:szCs w:val="24"/>
        </w:rPr>
        <w:t>«Online-консультант», «Электронный консультант», «Виртуальная приемная».</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в информационно-телекоммуникационной сети </w:t>
      </w:r>
      <w:r w:rsidRPr="00544D82">
        <w:rPr>
          <w:rFonts w:ascii="Times New Roman" w:hAnsi="Times New Roman" w:cs="Times New Roman"/>
          <w:sz w:val="24"/>
          <w:szCs w:val="24"/>
        </w:rPr>
        <w:t>«Ин</w:t>
      </w:r>
      <w:r w:rsidR="00544D82" w:rsidRPr="00544D82">
        <w:rPr>
          <w:rFonts w:ascii="Times New Roman" w:hAnsi="Times New Roman" w:cs="Times New Roman"/>
          <w:sz w:val="24"/>
          <w:szCs w:val="24"/>
        </w:rPr>
        <w:t>тернет»</w:t>
      </w:r>
      <w:r w:rsidRPr="00544D82">
        <w:rPr>
          <w:rFonts w:ascii="Times New Roman" w:hAnsi="Times New Roman" w:cs="Times New Roman"/>
          <w:sz w:val="24"/>
          <w:szCs w:val="24"/>
        </w:rPr>
        <w:t>.</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1.3.4.</w:t>
      </w:r>
      <w:r w:rsidRPr="00494B96">
        <w:rPr>
          <w:rFonts w:ascii="Times New Roman" w:hAnsi="Times New Roman" w:cs="Times New Roman"/>
          <w:sz w:val="24"/>
          <w:szCs w:val="24"/>
        </w:rPr>
        <w:t xml:space="preserve"> На официальном интернет-сайте Администрации</w:t>
      </w:r>
      <w:r w:rsidR="00544D82" w:rsidRPr="00544D82">
        <w:rPr>
          <w:rFonts w:ascii="Times New Roman" w:hAnsi="Times New Roman" w:cs="Times New Roman"/>
          <w:sz w:val="24"/>
          <w:szCs w:val="24"/>
        </w:rPr>
        <w:t>.</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1.3.5.</w:t>
      </w:r>
      <w:r w:rsidRPr="00494B96">
        <w:rPr>
          <w:rFonts w:ascii="Times New Roman" w:hAnsi="Times New Roman" w:cs="Times New Roman"/>
          <w:sz w:val="24"/>
          <w:szCs w:val="24"/>
        </w:rPr>
        <w:t xml:space="preserve"> В информационно-телекоммуникационной сети «Интернет» на Едином портале  и (или) Региональном портале </w:t>
      </w:r>
      <w:r w:rsidRPr="00494B96">
        <w:rPr>
          <w:rFonts w:ascii="Times New Roman" w:hAnsi="Times New Roman" w:cs="Times New Roman"/>
          <w:color w:val="FF0000"/>
          <w:sz w:val="24"/>
          <w:szCs w:val="24"/>
        </w:rPr>
        <w:t xml:space="preserve"> </w:t>
      </w:r>
      <w:r w:rsidRPr="00494B96">
        <w:rPr>
          <w:rFonts w:ascii="Times New Roman" w:hAnsi="Times New Roman" w:cs="Times New Roman"/>
          <w:sz w:val="24"/>
          <w:szCs w:val="24"/>
        </w:rPr>
        <w:t xml:space="preserve">(далее - Единый и Региональный портал). </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размещается следующая информация:</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172076"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r w:rsidR="00172076">
        <w:rPr>
          <w:rFonts w:ascii="Times New Roman" w:hAnsi="Times New Roman" w:cs="Times New Roman"/>
          <w:sz w:val="24"/>
          <w:szCs w:val="24"/>
        </w:rPr>
        <w:t xml:space="preserve">  </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предоставляется заявителю бесплатно.</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 xml:space="preserve">1.3.6. </w:t>
      </w:r>
      <w:r w:rsidRPr="00172076">
        <w:rPr>
          <w:rFonts w:ascii="Times New Roman" w:hAnsi="Times New Roman" w:cs="Times New Roman"/>
          <w:sz w:val="24"/>
          <w:szCs w:val="24"/>
          <w:u w:val="single"/>
        </w:rPr>
        <w:tab/>
      </w:r>
      <w:r w:rsidRPr="00494B96">
        <w:rPr>
          <w:rFonts w:ascii="Times New Roman" w:hAnsi="Times New Roman" w:cs="Times New Roman"/>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r w:rsidR="00D71360">
        <w:rPr>
          <w:rFonts w:ascii="Times New Roman" w:hAnsi="Times New Roman" w:cs="Times New Roman"/>
          <w:sz w:val="24"/>
          <w:szCs w:val="24"/>
        </w:rPr>
        <w:t xml:space="preserve">           </w:t>
      </w:r>
      <w:r w:rsidRPr="00494B96">
        <w:rPr>
          <w:rFonts w:ascii="Times New Roman" w:hAnsi="Times New Roman" w:cs="Times New Roman"/>
          <w:sz w:val="24"/>
          <w:szCs w:val="24"/>
        </w:rPr>
        <w:t>- график личного приема главой</w:t>
      </w:r>
      <w:r w:rsidR="00172076" w:rsidRPr="00172076">
        <w:rPr>
          <w:rFonts w:ascii="Times New Roman" w:hAnsi="Times New Roman" w:cs="Times New Roman"/>
          <w:sz w:val="24"/>
          <w:szCs w:val="24"/>
        </w:rPr>
        <w:t xml:space="preserve"> Альшанского</w:t>
      </w:r>
      <w:r w:rsidR="00172076">
        <w:rPr>
          <w:rFonts w:ascii="Times New Roman" w:hAnsi="Times New Roman" w:cs="Times New Roman"/>
          <w:sz w:val="24"/>
          <w:szCs w:val="24"/>
        </w:rPr>
        <w:t xml:space="preserve"> муниципального образования </w:t>
      </w:r>
      <w:r w:rsidRPr="00494B96">
        <w:rPr>
          <w:rFonts w:ascii="Times New Roman" w:hAnsi="Times New Roman" w:cs="Times New Roman"/>
          <w:sz w:val="24"/>
          <w:szCs w:val="24"/>
        </w:rPr>
        <w:t>, его заместителями, должностными лицами администрации, специалистами, ответственными за предоставление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w:t>
      </w:r>
      <w:r w:rsidRPr="00494B96">
        <w:rPr>
          <w:rFonts w:ascii="Times New Roman" w:hAnsi="Times New Roman" w:cs="Times New Roman"/>
          <w:sz w:val="24"/>
          <w:szCs w:val="24"/>
        </w:rPr>
        <w:lastRenderedPageBreak/>
        <w:t>требования к порядку их выполнения, в том числе особенности выполнения административных процедур (действий) в электронной форме.</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C7190" w:rsidRPr="0017207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C7190" w:rsidRDefault="000C7190" w:rsidP="00172076">
      <w:pPr>
        <w:pStyle w:val="ConsPlusNormal0"/>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2.1</w:t>
      </w:r>
      <w:r>
        <w:rPr>
          <w:rFonts w:ascii="Times New Roman" w:hAnsi="Times New Roman" w:cs="Times New Roman"/>
          <w:sz w:val="24"/>
          <w:szCs w:val="24"/>
        </w:rPr>
        <w:t xml:space="preserve">. Наименование муниципальной услуги - </w:t>
      </w:r>
      <w:r w:rsidRPr="00AC73D6">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sidR="00172076" w:rsidRPr="00172076">
        <w:rPr>
          <w:rFonts w:ascii="Times New Roman" w:hAnsi="Times New Roman" w:cs="Times New Roman"/>
          <w:sz w:val="24"/>
          <w:szCs w:val="24"/>
        </w:rPr>
        <w:t xml:space="preserve">Альшанского </w:t>
      </w:r>
      <w:r w:rsidRPr="00AC73D6">
        <w:rPr>
          <w:rFonts w:ascii="Times New Roman" w:hAnsi="Times New Roman" w:cs="Times New Roman"/>
          <w:sz w:val="24"/>
          <w:szCs w:val="24"/>
        </w:rPr>
        <w:t>муниципального образования Екатериновского муниципального района Саратовской области, в аренду без проведения торгов</w:t>
      </w:r>
      <w:r>
        <w:rPr>
          <w:rFonts w:ascii="Times New Roman" w:hAnsi="Times New Roman" w:cs="Times New Roman"/>
          <w:sz w:val="24"/>
          <w:szCs w:val="24"/>
        </w:rPr>
        <w:t>.</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2.2.</w:t>
      </w:r>
      <w:r>
        <w:rPr>
          <w:rFonts w:ascii="Times New Roman" w:hAnsi="Times New Roman" w:cs="Times New Roman"/>
          <w:sz w:val="24"/>
          <w:szCs w:val="24"/>
        </w:rPr>
        <w:t xml:space="preserve"> </w:t>
      </w:r>
      <w:r w:rsidRPr="000709C9">
        <w:rPr>
          <w:rFonts w:ascii="Times New Roman" w:hAnsi="Times New Roman" w:cs="Times New Roman"/>
          <w:sz w:val="24"/>
          <w:szCs w:val="24"/>
        </w:rPr>
        <w:t>Муниципальная услуга предоставляется администрацией</w:t>
      </w:r>
      <w:r w:rsidR="00172076" w:rsidRPr="00172076">
        <w:rPr>
          <w:rFonts w:ascii="Times New Roman" w:hAnsi="Times New Roman" w:cs="Times New Roman"/>
          <w:sz w:val="24"/>
          <w:szCs w:val="24"/>
        </w:rPr>
        <w:t xml:space="preserve"> Альшанского</w:t>
      </w:r>
      <w:r w:rsidR="00172076">
        <w:rPr>
          <w:rFonts w:ascii="Times New Roman" w:hAnsi="Times New Roman" w:cs="Times New Roman"/>
          <w:sz w:val="24"/>
          <w:szCs w:val="24"/>
        </w:rPr>
        <w:t xml:space="preserve"> </w:t>
      </w:r>
      <w:r w:rsidRPr="00790EF2">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w:t>
      </w:r>
      <w:r w:rsidRPr="00494B96">
        <w:rPr>
          <w:rFonts w:ascii="Times New Roman" w:hAnsi="Times New Roman" w:cs="Times New Roman"/>
          <w:sz w:val="24"/>
          <w:szCs w:val="24"/>
        </w:rPr>
        <w:t xml:space="preserve"> </w:t>
      </w:r>
      <w:r w:rsidRPr="000709C9">
        <w:rPr>
          <w:rFonts w:ascii="Times New Roman" w:hAnsi="Times New Roman" w:cs="Times New Roman"/>
          <w:sz w:val="24"/>
          <w:szCs w:val="24"/>
        </w:rPr>
        <w:t>(далее – администрация)</w:t>
      </w:r>
      <w:r w:rsidR="00544D82">
        <w:rPr>
          <w:rFonts w:ascii="Times New Roman" w:hAnsi="Times New Roman" w:cs="Times New Roman"/>
          <w:sz w:val="24"/>
          <w:szCs w:val="24"/>
        </w:rPr>
        <w:t>.</w:t>
      </w:r>
    </w:p>
    <w:p w:rsidR="00544D82"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2.2.1.</w:t>
      </w:r>
      <w:r>
        <w:rPr>
          <w:rFonts w:ascii="Times New Roman" w:hAnsi="Times New Roman" w:cs="Times New Roman"/>
          <w:sz w:val="24"/>
          <w:szCs w:val="24"/>
        </w:rPr>
        <w:t xml:space="preserve"> Администрация организует предоставление муниципальной услуги на базе МФЦ</w:t>
      </w:r>
      <w:r w:rsidR="00544D82">
        <w:rPr>
          <w:rFonts w:ascii="Times New Roman" w:hAnsi="Times New Roman" w:cs="Times New Roman"/>
          <w:sz w:val="24"/>
          <w:szCs w:val="24"/>
        </w:rPr>
        <w:t>.</w:t>
      </w:r>
    </w:p>
    <w:p w:rsidR="000C7190" w:rsidRPr="00BB1D43"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2.2.2</w:t>
      </w:r>
      <w:r>
        <w:rPr>
          <w:rFonts w:ascii="Times New Roman" w:hAnsi="Times New Roman" w:cs="Times New Roman"/>
          <w:sz w:val="24"/>
          <w:szCs w:val="24"/>
        </w:rPr>
        <w:t>. Администрация</w:t>
      </w:r>
      <w:r w:rsidRPr="00BB1D43">
        <w:rPr>
          <w:rFonts w:ascii="Times New Roman" w:hAnsi="Times New Roman" w:cs="Times New Roman"/>
          <w:sz w:val="24"/>
          <w:szCs w:val="24"/>
        </w:rPr>
        <w:t>,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2.3.</w:t>
      </w:r>
      <w:r w:rsidRPr="00BB1D43">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C7190" w:rsidRPr="00AC73D6" w:rsidRDefault="000C7190" w:rsidP="00172076">
      <w:pPr>
        <w:pStyle w:val="ConsPlusNormal0"/>
        <w:ind w:firstLine="567"/>
        <w:rPr>
          <w:rFonts w:ascii="Times New Roman" w:hAnsi="Times New Roman" w:cs="Times New Roman"/>
          <w:sz w:val="24"/>
          <w:szCs w:val="24"/>
        </w:rPr>
      </w:pPr>
      <w:r w:rsidRPr="00AC73D6">
        <w:rPr>
          <w:rFonts w:ascii="Times New Roman" w:hAnsi="Times New Roman" w:cs="Times New Roman"/>
          <w:sz w:val="24"/>
          <w:szCs w:val="24"/>
        </w:rPr>
        <w:t>Результатом предоставления муниципальной услуги  является:</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решение уполномоченного органа о предварительном согласовании предоставления земельного участка в аренду </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проект договора аренды земельного участка;</w:t>
      </w:r>
    </w:p>
    <w:p w:rsidR="000C7190"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предоставлении земельного участка в аренду.</w:t>
      </w:r>
    </w:p>
    <w:p w:rsidR="000C7190" w:rsidRPr="00AC73D6"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2.4.</w:t>
      </w:r>
      <w:r w:rsidRPr="00AC73D6">
        <w:rPr>
          <w:rFonts w:ascii="Times New Roman" w:hAnsi="Times New Roman" w:cs="Times New Roman"/>
          <w:sz w:val="24"/>
          <w:szCs w:val="24"/>
        </w:rPr>
        <w:t xml:space="preserve"> Срок предоставления муниципальной услуги.</w:t>
      </w:r>
    </w:p>
    <w:p w:rsidR="000C7190" w:rsidRPr="00AC73D6"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2.4.1.</w:t>
      </w:r>
      <w:r w:rsidRPr="00AC73D6">
        <w:rPr>
          <w:rFonts w:ascii="Times New Roman" w:hAnsi="Times New Roman" w:cs="Times New Roman"/>
          <w:sz w:val="24"/>
          <w:szCs w:val="24"/>
        </w:rPr>
        <w:t xml:space="preserve">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AC73D6">
        <w:rPr>
          <w:rFonts w:ascii="Times New Roman" w:hAnsi="Times New Roman" w:cs="Times New Roman"/>
          <w:sz w:val="24"/>
          <w:szCs w:val="24"/>
        </w:rPr>
        <w:lastRenderedPageBreak/>
        <w:t>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45E8" w:rsidRPr="009945E8" w:rsidRDefault="000C7190" w:rsidP="009945E8">
      <w:pPr>
        <w:spacing w:after="0" w:line="240" w:lineRule="auto"/>
        <w:jc w:val="both"/>
        <w:rPr>
          <w:rFonts w:ascii="Times New Roman" w:hAnsi="Times New Roman"/>
          <w:sz w:val="24"/>
          <w:szCs w:val="24"/>
        </w:rPr>
      </w:pPr>
      <w:r w:rsidRPr="00172076">
        <w:rPr>
          <w:rFonts w:ascii="Times New Roman" w:hAnsi="Times New Roman" w:cs="Times New Roman"/>
          <w:sz w:val="24"/>
          <w:szCs w:val="24"/>
          <w:u w:val="single"/>
        </w:rPr>
        <w:t>2.4.2.</w:t>
      </w:r>
      <w:r w:rsidRPr="00AC73D6">
        <w:rPr>
          <w:rFonts w:ascii="Times New Roman" w:hAnsi="Times New Roman" w:cs="Times New Roman"/>
          <w:sz w:val="24"/>
          <w:szCs w:val="24"/>
        </w:rPr>
        <w:t xml:space="preserve"> </w:t>
      </w:r>
      <w:r w:rsidR="009945E8" w:rsidRPr="009945E8">
        <w:rPr>
          <w:rFonts w:ascii="Times New Roman" w:hAnsi="Times New Roman"/>
          <w:sz w:val="24"/>
          <w:szCs w:val="24"/>
        </w:rPr>
        <w:t>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rsidR="000C7190" w:rsidRPr="009945E8" w:rsidRDefault="009945E8" w:rsidP="009945E8">
      <w:pPr>
        <w:pStyle w:val="ConsPlusNormal0"/>
        <w:spacing w:line="240" w:lineRule="auto"/>
        <w:rPr>
          <w:rFonts w:ascii="Times New Roman" w:hAnsi="Times New Roman" w:cs="Times New Roman"/>
          <w:sz w:val="24"/>
          <w:szCs w:val="24"/>
        </w:rPr>
      </w:pPr>
      <w:r>
        <w:rPr>
          <w:rFonts w:ascii="Times New Roman" w:hAnsi="Times New Roman"/>
          <w:sz w:val="24"/>
          <w:szCs w:val="24"/>
        </w:rPr>
        <w:t xml:space="preserve">В случае </w:t>
      </w:r>
      <w:r w:rsidRPr="009945E8">
        <w:rPr>
          <w:rFonts w:ascii="Times New Roman" w:hAnsi="Times New Roman"/>
          <w:sz w:val="24"/>
          <w:szCs w:val="24"/>
        </w:rPr>
        <w:t>если требуется согласование схемы расположения земельного участка в министерстве природных ресурсов и экологии Саратовской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35 дней со дня поступления заявления.</w:t>
      </w:r>
      <w:r w:rsidR="000C7190" w:rsidRPr="009945E8">
        <w:rPr>
          <w:rFonts w:ascii="Times New Roman" w:hAnsi="Times New Roman" w:cs="Times New Roman"/>
          <w:sz w:val="24"/>
          <w:szCs w:val="24"/>
        </w:rPr>
        <w:t>.</w:t>
      </w:r>
    </w:p>
    <w:p w:rsidR="0006269D" w:rsidRDefault="000C7190" w:rsidP="0006269D">
      <w:pPr>
        <w:pStyle w:val="ConsPlusNormal0"/>
        <w:rPr>
          <w:rFonts w:ascii="Times New Roman" w:hAnsi="Times New Roman"/>
          <w:sz w:val="28"/>
          <w:szCs w:val="28"/>
        </w:rPr>
      </w:pPr>
      <w:r w:rsidRPr="00172076">
        <w:rPr>
          <w:rFonts w:ascii="Times New Roman" w:hAnsi="Times New Roman" w:cs="Times New Roman"/>
          <w:sz w:val="24"/>
          <w:szCs w:val="24"/>
          <w:u w:val="single"/>
        </w:rPr>
        <w:t>2.4.3.</w:t>
      </w:r>
      <w:r w:rsidRPr="00AC73D6">
        <w:rPr>
          <w:rFonts w:ascii="Times New Roman" w:hAnsi="Times New Roman" w:cs="Times New Roman"/>
          <w:sz w:val="24"/>
          <w:szCs w:val="24"/>
        </w:rPr>
        <w:t xml:space="preserve">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r w:rsidR="009945E8" w:rsidRPr="009945E8">
        <w:rPr>
          <w:rFonts w:ascii="Times New Roman" w:hAnsi="Times New Roman"/>
          <w:sz w:val="28"/>
          <w:szCs w:val="28"/>
        </w:rPr>
        <w:t xml:space="preserve"> </w:t>
      </w:r>
      <w:r w:rsidR="0006269D">
        <w:rPr>
          <w:rFonts w:ascii="Times New Roman" w:hAnsi="Times New Roman"/>
          <w:sz w:val="28"/>
          <w:szCs w:val="28"/>
        </w:rPr>
        <w:t xml:space="preserve"> </w:t>
      </w:r>
    </w:p>
    <w:p w:rsidR="0006269D" w:rsidRPr="0006269D" w:rsidRDefault="0006269D" w:rsidP="0006269D">
      <w:pPr>
        <w:pStyle w:val="ConsPlusNormal0"/>
        <w:rPr>
          <w:rFonts w:ascii="Times New Roman" w:hAnsi="Times New Roman"/>
          <w:sz w:val="24"/>
          <w:szCs w:val="24"/>
        </w:rPr>
      </w:pPr>
      <w:r w:rsidRPr="0006269D">
        <w:rPr>
          <w:rFonts w:ascii="Times New Roman" w:hAnsi="Times New Roman"/>
          <w:sz w:val="28"/>
          <w:szCs w:val="28"/>
          <w:u w:val="single"/>
        </w:rPr>
        <w:t xml:space="preserve"> </w:t>
      </w:r>
      <w:r w:rsidRPr="0006269D">
        <w:rPr>
          <w:rFonts w:ascii="Times New Roman" w:eastAsia="Times New Roman" w:hAnsi="Times New Roman"/>
          <w:sz w:val="28"/>
          <w:szCs w:val="28"/>
          <w:u w:val="single"/>
        </w:rPr>
        <w:t>2.4.4</w:t>
      </w:r>
      <w:r w:rsidRPr="00966345">
        <w:rPr>
          <w:rFonts w:ascii="Times New Roman" w:eastAsia="Times New Roman" w:hAnsi="Times New Roman"/>
          <w:sz w:val="28"/>
          <w:szCs w:val="28"/>
        </w:rPr>
        <w:t xml:space="preserve">. </w:t>
      </w:r>
      <w:r w:rsidRPr="0006269D">
        <w:rPr>
          <w:rFonts w:ascii="Times New Roman" w:eastAsia="Times New Roman" w:hAnsi="Times New Roman"/>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году» срок предоставления муниципальной услуги, установленный подпунктом 2.4.2. настоящего административного регламента, в 2022 и 2023 году составляют:</w:t>
      </w:r>
    </w:p>
    <w:p w:rsidR="0006269D" w:rsidRPr="0006269D" w:rsidRDefault="0006269D" w:rsidP="0006269D">
      <w:pPr>
        <w:shd w:val="clear" w:color="auto" w:fill="FFFFFF"/>
        <w:spacing w:after="0" w:line="240" w:lineRule="auto"/>
        <w:ind w:firstLine="709"/>
        <w:jc w:val="both"/>
        <w:textAlignment w:val="baseline"/>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Pr="0006269D">
        <w:rPr>
          <w:rFonts w:ascii="Times New Roman" w:eastAsia="Times New Roman" w:hAnsi="Times New Roman"/>
          <w:sz w:val="24"/>
          <w:szCs w:val="24"/>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06269D" w:rsidRPr="0006269D" w:rsidRDefault="0006269D" w:rsidP="0006269D">
      <w:pPr>
        <w:shd w:val="clear" w:color="auto" w:fill="FFFFFF"/>
        <w:spacing w:after="0" w:line="240" w:lineRule="auto"/>
        <w:ind w:firstLine="709"/>
        <w:jc w:val="both"/>
        <w:textAlignment w:val="baseline"/>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Pr="0006269D">
        <w:rPr>
          <w:rFonts w:ascii="Times New Roman" w:eastAsia="Times New Roman" w:hAnsi="Times New Roman"/>
          <w:sz w:val="24"/>
          <w:szCs w:val="24"/>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p>
    <w:p w:rsidR="000C7190" w:rsidRPr="00D232B1" w:rsidRDefault="0006269D" w:rsidP="0006269D">
      <w:pPr>
        <w:pStyle w:val="ConsPlusNormal0"/>
        <w:rPr>
          <w:rFonts w:ascii="Times New Roman" w:hAnsi="Times New Roman" w:cs="Times New Roman"/>
          <w:sz w:val="24"/>
          <w:szCs w:val="24"/>
        </w:rPr>
      </w:pPr>
      <w:r>
        <w:rPr>
          <w:rFonts w:ascii="Times New Roman" w:eastAsia="Times New Roman" w:hAnsi="Times New Roman"/>
          <w:sz w:val="24"/>
          <w:szCs w:val="24"/>
        </w:rPr>
        <w:t xml:space="preserve">     </w:t>
      </w:r>
      <w:r w:rsidRPr="0006269D">
        <w:rPr>
          <w:rFonts w:ascii="Times New Roman" w:eastAsia="Times New Roman" w:hAnsi="Times New Roman"/>
          <w:sz w:val="24"/>
          <w:szCs w:val="24"/>
        </w:rPr>
        <w:t>Административные процедуры, предусмотренные разделом 3 настоящего административного регламента, осуществляются в 2023 году в сокращенные сроки, обеспечивающие соблюдение установленных в настоящем пункте сроков предоставления муниципальной услуги</w:t>
      </w:r>
      <w:r>
        <w:rPr>
          <w:rFonts w:ascii="Times New Roman" w:eastAsia="Times New Roman" w:hAnsi="Times New Roman"/>
          <w:sz w:val="24"/>
          <w:szCs w:val="24"/>
        </w:rPr>
        <w:t>.</w:t>
      </w:r>
      <w:r>
        <w:rPr>
          <w:rFonts w:ascii="Times New Roman" w:hAnsi="Times New Roman"/>
          <w:sz w:val="28"/>
          <w:szCs w:val="28"/>
        </w:rPr>
        <w:t xml:space="preserve">                                                                                      </w:t>
      </w:r>
      <w:r w:rsidR="000C7190" w:rsidRPr="00172076">
        <w:rPr>
          <w:rFonts w:ascii="Times New Roman" w:hAnsi="Times New Roman" w:cs="Times New Roman"/>
          <w:sz w:val="24"/>
          <w:szCs w:val="24"/>
          <w:u w:val="single"/>
        </w:rPr>
        <w:t>2.5.</w:t>
      </w:r>
      <w:r w:rsidR="000C7190" w:rsidRPr="00D232B1">
        <w:rPr>
          <w:rFonts w:ascii="Times New Roman" w:hAnsi="Times New Roman" w:cs="Times New Roman"/>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C7190" w:rsidRDefault="000C7190" w:rsidP="004728DB">
      <w:pPr>
        <w:pStyle w:val="ConsPlusNormal0"/>
        <w:rPr>
          <w:rFonts w:ascii="Times New Roman" w:hAnsi="Times New Roman" w:cs="Times New Roman"/>
          <w:sz w:val="24"/>
          <w:szCs w:val="24"/>
        </w:rPr>
      </w:pPr>
      <w:r w:rsidRPr="004728DB">
        <w:rPr>
          <w:rFonts w:ascii="Times New Roman" w:hAnsi="Times New Roman" w:cs="Times New Roman"/>
          <w:sz w:val="24"/>
          <w:szCs w:val="24"/>
          <w:u w:val="single"/>
        </w:rPr>
        <w:t>2.6</w:t>
      </w:r>
      <w:r w:rsidRPr="00BC3EB9">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w:t>
      </w:r>
    </w:p>
    <w:p w:rsidR="000C7190" w:rsidRPr="00516771" w:rsidRDefault="000C7190" w:rsidP="004728DB">
      <w:pPr>
        <w:spacing w:after="0" w:line="240" w:lineRule="auto"/>
        <w:rPr>
          <w:rFonts w:ascii="Times New Roman" w:hAnsi="Times New Roman" w:cs="Times New Roman"/>
          <w:color w:val="000000"/>
          <w:sz w:val="24"/>
          <w:szCs w:val="24"/>
        </w:rPr>
      </w:pPr>
      <w:r w:rsidRPr="004728DB">
        <w:rPr>
          <w:rFonts w:ascii="Times New Roman" w:hAnsi="Times New Roman" w:cs="Times New Roman"/>
          <w:sz w:val="24"/>
          <w:szCs w:val="24"/>
          <w:u w:val="single"/>
        </w:rPr>
        <w:t>2.6.1.</w:t>
      </w:r>
      <w:r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p>
    <w:p w:rsidR="000C7190" w:rsidRPr="00376E5E" w:rsidRDefault="000C7190" w:rsidP="004728DB">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4728DB">
        <w:rPr>
          <w:rFonts w:ascii="Times New Roman" w:hAnsi="Times New Roman" w:cs="Times New Roman"/>
          <w:sz w:val="24"/>
          <w:szCs w:val="24"/>
          <w:u w:val="single"/>
          <w:lang w:eastAsia="ru-RU"/>
        </w:rPr>
        <w:t>2.6.1.1</w:t>
      </w:r>
      <w:r w:rsidRPr="00376E5E">
        <w:rPr>
          <w:rFonts w:ascii="Times New Roman" w:hAnsi="Times New Roman" w:cs="Times New Roman"/>
          <w:sz w:val="24"/>
          <w:szCs w:val="24"/>
          <w:lang w:eastAsia="ru-RU"/>
        </w:rPr>
        <w:t xml:space="preserve"> Заявление о предварительном согласовании, в котором должны быть указаны: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376E5E">
        <w:rPr>
          <w:rFonts w:ascii="Times New Roman" w:hAnsi="Times New Roman" w:cs="Times New Roman"/>
          <w:sz w:val="24"/>
          <w:szCs w:val="24"/>
          <w:lang w:eastAsia="ru-RU"/>
        </w:rPr>
        <w:t>1) фамилия, имя и (при наличии) отчество, место жительства</w:t>
      </w:r>
      <w:r w:rsidRPr="00AC73D6">
        <w:rPr>
          <w:rFonts w:ascii="Times New Roman" w:hAnsi="Times New Roman" w:cs="Times New Roman"/>
          <w:sz w:val="24"/>
          <w:szCs w:val="24"/>
          <w:lang w:eastAsia="ru-RU"/>
        </w:rPr>
        <w:t xml:space="preserve"> заявителя, реквизиты документа, удостоверяющего личность заявителя (для гражданина);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i/>
          <w:color w:val="FF0000"/>
          <w:sz w:val="24"/>
          <w:szCs w:val="24"/>
          <w:lang w:eastAsia="ru-RU"/>
        </w:rPr>
      </w:pPr>
      <w:r w:rsidRPr="00AC73D6">
        <w:rPr>
          <w:rFonts w:ascii="Times New Roman" w:hAnsi="Times New Roman" w:cs="Times New Roman"/>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i/>
          <w:color w:val="FF0000"/>
          <w:sz w:val="24"/>
          <w:szCs w:val="24"/>
          <w:lang w:eastAsia="ru-RU"/>
        </w:rPr>
      </w:pPr>
      <w:r w:rsidRPr="00AC73D6">
        <w:rPr>
          <w:rFonts w:ascii="Times New Roman" w:hAnsi="Times New Roman" w:cs="Times New Roman"/>
          <w:sz w:val="24"/>
          <w:szCs w:val="24"/>
          <w:lang w:eastAsia="ru-RU"/>
        </w:rPr>
        <w:t>5)</w:t>
      </w:r>
      <w:r w:rsidRPr="00AC73D6">
        <w:rPr>
          <w:rFonts w:ascii="Times New Roman" w:hAnsi="Times New Roman" w:cs="Times New Roman"/>
          <w:i/>
          <w:iCs/>
          <w:sz w:val="24"/>
          <w:szCs w:val="24"/>
          <w:lang w:eastAsia="ru-RU"/>
        </w:rPr>
        <w:t xml:space="preserve"> </w:t>
      </w:r>
      <w:r w:rsidRPr="00AC73D6">
        <w:rPr>
          <w:rFonts w:ascii="Times New Roman" w:hAnsi="Times New Roman" w:cs="Times New Roman"/>
          <w:iCs/>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rsidRPr="00AC73D6">
        <w:rPr>
          <w:rFonts w:ascii="Times New Roman" w:hAnsi="Times New Roman" w:cs="Times New Roman"/>
          <w:iCs/>
          <w:sz w:val="24"/>
          <w:szCs w:val="24"/>
          <w:lang w:eastAsia="ru-RU"/>
        </w:rPr>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w:t>
      </w:r>
      <w:r w:rsidRPr="00AC73D6">
        <w:rPr>
          <w:rFonts w:ascii="Times New Roman" w:hAnsi="Times New Roman" w:cs="Times New Roman"/>
          <w:i/>
          <w:color w:val="FF0000"/>
          <w:sz w:val="24"/>
          <w:szCs w:val="24"/>
          <w:lang w:eastAsia="ru-RU"/>
        </w:rPr>
        <w:t xml:space="preserve">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6) основание предоставления земельного участка без проведения торгов и</w:t>
      </w:r>
      <w:r w:rsidR="00D71360">
        <w:rPr>
          <w:rFonts w:ascii="Times New Roman" w:hAnsi="Times New Roman" w:cs="Times New Roman"/>
          <w:sz w:val="24"/>
          <w:szCs w:val="24"/>
          <w:lang w:eastAsia="ru-RU"/>
        </w:rPr>
        <w:t>з числа предусмотренных п.2 ст.</w:t>
      </w:r>
      <w:r w:rsidRPr="00AC73D6">
        <w:rPr>
          <w:rFonts w:ascii="Times New Roman" w:hAnsi="Times New Roman" w:cs="Times New Roman"/>
          <w:sz w:val="24"/>
          <w:szCs w:val="24"/>
          <w:lang w:eastAsia="ru-RU"/>
        </w:rPr>
        <w:t>39.6 Земельного Кодекса Российской Федерации;</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8) цель использования земельного участка;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11) почтовый адрес и (или) адрес электронной почты для связи с заявителем.</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путем направления электронного документа в уполномоченный орган на официальную электронную почту.  </w:t>
      </w:r>
      <w:bookmarkStart w:id="1" w:name="Par3"/>
      <w:bookmarkEnd w:id="1"/>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электронной подписью заявителя (представителя заявителя);</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лица, действующего от имени юридического лица без доверенности;</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C7190" w:rsidRPr="00AC73D6" w:rsidRDefault="000C7190" w:rsidP="004728DB">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4728DB">
        <w:rPr>
          <w:rFonts w:ascii="Times New Roman" w:hAnsi="Times New Roman" w:cs="Times New Roman"/>
          <w:sz w:val="24"/>
          <w:szCs w:val="24"/>
          <w:u w:val="single"/>
          <w:lang w:eastAsia="ru-RU"/>
        </w:rPr>
        <w:t>2.6.1.2</w:t>
      </w:r>
      <w:r w:rsidRPr="00AC73D6">
        <w:rPr>
          <w:rFonts w:ascii="Times New Roman" w:hAnsi="Times New Roman" w:cs="Times New Roman"/>
          <w:sz w:val="24"/>
          <w:szCs w:val="24"/>
          <w:lang w:eastAsia="ru-RU"/>
        </w:rPr>
        <w:t>. К заявлению о предварительном согласовании должны быть приложены следующие документы:</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C7190" w:rsidRPr="00AC73D6" w:rsidRDefault="000C7190" w:rsidP="00172076">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dstrike/>
          <w:sz w:val="24"/>
          <w:szCs w:val="24"/>
          <w:lang w:eastAsia="ru-RU"/>
        </w:rPr>
      </w:pPr>
      <w:r w:rsidRPr="00AC73D6">
        <w:rPr>
          <w:rFonts w:ascii="Times New Roman" w:hAnsi="Times New Roman" w:cs="Times New Roman"/>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C7190" w:rsidRPr="004728DB"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2126"/>
        <w:gridCol w:w="2268"/>
        <w:gridCol w:w="3845"/>
      </w:tblGrid>
      <w:tr w:rsidR="000C7190" w:rsidRPr="00AC73D6" w:rsidTr="0006269D">
        <w:trPr>
          <w:trHeight w:val="820"/>
        </w:trPr>
        <w:tc>
          <w:tcPr>
            <w:tcW w:w="190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Основание предоставления земельного участка в аренду без проведения торгов</w:t>
            </w:r>
          </w:p>
        </w:tc>
        <w:tc>
          <w:tcPr>
            <w:tcW w:w="2126"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Заявитель </w:t>
            </w:r>
          </w:p>
        </w:tc>
        <w:tc>
          <w:tcPr>
            <w:tcW w:w="2268"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w:t>
            </w:r>
          </w:p>
        </w:tc>
        <w:tc>
          <w:tcPr>
            <w:tcW w:w="384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0C7190" w:rsidRPr="00AC73D6" w:rsidTr="004469B9">
        <w:trPr>
          <w:trHeight w:val="486"/>
        </w:trPr>
        <w:tc>
          <w:tcPr>
            <w:tcW w:w="1905" w:type="dxa"/>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7" w:history="1">
              <w:r w:rsidR="000C7190" w:rsidRPr="00AC73D6">
                <w:rPr>
                  <w:rFonts w:ascii="Times New Roman" w:hAnsi="Times New Roman" w:cs="Times New Roman"/>
                  <w:sz w:val="20"/>
                  <w:szCs w:val="20"/>
                  <w:lang w:eastAsia="ru-RU"/>
                </w:rPr>
                <w:t>Подпункт 4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268"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выполнения международных обязательств</w:t>
            </w:r>
          </w:p>
        </w:tc>
        <w:tc>
          <w:tcPr>
            <w:tcW w:w="384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r>
      <w:tr w:rsidR="004728DB" w:rsidRPr="00AC73D6" w:rsidTr="00464AF7">
        <w:trPr>
          <w:trHeight w:val="522"/>
        </w:trPr>
        <w:tc>
          <w:tcPr>
            <w:tcW w:w="1905" w:type="dxa"/>
            <w:tcBorders>
              <w:bottom w:val="nil"/>
            </w:tcBorders>
          </w:tcPr>
          <w:p w:rsidR="004728DB" w:rsidRPr="00AC73D6" w:rsidRDefault="00274998" w:rsidP="004728DB">
            <w:pPr>
              <w:suppressAutoHyphens w:val="0"/>
              <w:spacing w:after="0" w:line="240" w:lineRule="auto"/>
              <w:rPr>
                <w:rFonts w:ascii="Times New Roman" w:hAnsi="Times New Roman" w:cs="Times New Roman"/>
                <w:sz w:val="20"/>
                <w:szCs w:val="20"/>
                <w:lang w:eastAsia="ru-RU"/>
              </w:rPr>
            </w:pPr>
            <w:hyperlink r:id="rId8" w:history="1">
              <w:r w:rsidR="004728DB" w:rsidRPr="00AC73D6">
                <w:rPr>
                  <w:rFonts w:ascii="Times New Roman" w:hAnsi="Times New Roman" w:cs="Times New Roman"/>
                  <w:sz w:val="20"/>
                  <w:szCs w:val="20"/>
                  <w:lang w:eastAsia="ru-RU"/>
                </w:rPr>
                <w:t>Подпункт 5 пункта 2 статьи 39.6</w:t>
              </w:r>
            </w:hyperlink>
            <w:r w:rsidR="004728DB"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268"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3845" w:type="dxa"/>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AC73D6">
                <w:rPr>
                  <w:rFonts w:ascii="Times New Roman" w:hAnsi="Times New Roman" w:cs="Times New Roman"/>
                  <w:sz w:val="20"/>
                  <w:szCs w:val="20"/>
                  <w:lang w:eastAsia="ru-RU"/>
                </w:rPr>
                <w:t>2015 г</w:t>
              </w:r>
            </w:smartTag>
            <w:r w:rsidRPr="00AC73D6">
              <w:rPr>
                <w:rFonts w:ascii="Times New Roman" w:hAnsi="Times New Roman" w:cs="Times New Roman"/>
                <w:sz w:val="20"/>
                <w:szCs w:val="20"/>
                <w:lang w:eastAsia="ru-RU"/>
              </w:rPr>
              <w:t xml:space="preserve">. Договор аренды исходного земельного участка в случае, если такой договор заключен до дня вступления в силу Федерального </w:t>
            </w:r>
            <w:hyperlink r:id="rId9" w:history="1">
              <w:r w:rsidRPr="00AC73D6">
                <w:rPr>
                  <w:rFonts w:ascii="Times New Roman" w:hAnsi="Times New Roman" w:cs="Times New Roman"/>
                  <w:sz w:val="20"/>
                  <w:szCs w:val="20"/>
                  <w:lang w:eastAsia="ru-RU"/>
                </w:rPr>
                <w:t>закона</w:t>
              </w:r>
            </w:hyperlink>
            <w:r w:rsidRPr="00AC73D6">
              <w:rPr>
                <w:rFonts w:ascii="Times New Roman" w:hAnsi="Times New Roman" w:cs="Times New Roman"/>
                <w:sz w:val="20"/>
                <w:szCs w:val="20"/>
                <w:lang w:eastAsia="ru-RU"/>
              </w:rPr>
              <w:t xml:space="preserve"> от 21 июля 1997 года N 122-ФЗ "О государственной регистрации прав на недвижимое имущество и сделок с ним" </w:t>
            </w:r>
          </w:p>
        </w:tc>
      </w:tr>
      <w:tr w:rsidR="000C7190" w:rsidRPr="00AC73D6" w:rsidTr="004728DB">
        <w:tc>
          <w:tcPr>
            <w:tcW w:w="1905" w:type="dxa"/>
            <w:vMerge w:val="restart"/>
            <w:tcBorders>
              <w:bottom w:val="nil"/>
            </w:tcBorders>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10" w:history="1">
              <w:r w:rsidR="000C7190" w:rsidRPr="00AC73D6">
                <w:rPr>
                  <w:rFonts w:ascii="Times New Roman" w:hAnsi="Times New Roman" w:cs="Times New Roman"/>
                  <w:sz w:val="20"/>
                  <w:szCs w:val="20"/>
                  <w:lang w:eastAsia="ru-RU"/>
                </w:rPr>
                <w:t>Подпункт 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Арендатор земельного участка, предоставленного для комплексного освоения территории, </w:t>
            </w:r>
            <w:r w:rsidRPr="00AC73D6">
              <w:rPr>
                <w:rFonts w:ascii="Times New Roman" w:hAnsi="Times New Roman" w:cs="Times New Roman"/>
                <w:sz w:val="20"/>
                <w:szCs w:val="20"/>
                <w:lang w:eastAsia="ru-RU"/>
              </w:rPr>
              <w:lastRenderedPageBreak/>
              <w:t>из которого образован испрашиваемый земельный участок</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образованный из земельного участка, находящегося в государственной или </w:t>
            </w:r>
            <w:r w:rsidRPr="00AC73D6">
              <w:rPr>
                <w:rFonts w:ascii="Times New Roman" w:hAnsi="Times New Roman" w:cs="Times New Roman"/>
                <w:sz w:val="20"/>
                <w:szCs w:val="20"/>
                <w:lang w:eastAsia="ru-RU"/>
              </w:rPr>
              <w:lastRenderedPageBreak/>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45" w:type="dxa"/>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Договор о комплексном освоении территории</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4728DB" w:rsidRPr="00AC73D6" w:rsidTr="004469B9">
        <w:tblPrEx>
          <w:tblBorders>
            <w:insideH w:val="none" w:sz="0" w:space="0" w:color="auto"/>
          </w:tblBorders>
        </w:tblPrEx>
        <w:trPr>
          <w:trHeight w:val="674"/>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
        </w:tc>
      </w:tr>
      <w:tr w:rsidR="000C7190" w:rsidRPr="00AC73D6" w:rsidTr="004728DB">
        <w:tc>
          <w:tcPr>
            <w:tcW w:w="1905" w:type="dxa"/>
            <w:vMerge w:val="restart"/>
            <w:tcBorders>
              <w:right w:val="single" w:sz="6" w:space="0" w:color="auto"/>
            </w:tcBorders>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11" w:history="1">
              <w:r w:rsidR="000C7190" w:rsidRPr="00AC73D6">
                <w:rPr>
                  <w:rFonts w:ascii="Times New Roman" w:hAnsi="Times New Roman" w:cs="Times New Roman"/>
                  <w:sz w:val="20"/>
                  <w:szCs w:val="20"/>
                  <w:lang w:eastAsia="ru-RU"/>
                </w:rPr>
                <w:t>Подпункт 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left w:val="single" w:sz="6" w:space="0" w:color="auto"/>
              <w:right w:val="single" w:sz="6"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vMerge w:val="restart"/>
            <w:tcBorders>
              <w:left w:val="single" w:sz="6" w:space="0" w:color="auto"/>
              <w:right w:val="single" w:sz="6"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45" w:type="dxa"/>
            <w:tcBorders>
              <w:left w:val="single" w:sz="6"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bottom w:val="single" w:sz="4"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подтверждающий членство заявителя в некоммерческой организации</w:t>
            </w:r>
          </w:p>
        </w:tc>
      </w:tr>
      <w:tr w:rsidR="004728DB" w:rsidRPr="00AC73D6" w:rsidTr="004469B9">
        <w:tblPrEx>
          <w:tblBorders>
            <w:insideH w:val="none" w:sz="0" w:space="0" w:color="auto"/>
          </w:tblBorders>
        </w:tblPrEx>
        <w:trPr>
          <w:trHeight w:val="1799"/>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0C7190" w:rsidRPr="00AC73D6" w:rsidTr="004728DB">
        <w:trPr>
          <w:trHeight w:val="465"/>
        </w:trPr>
        <w:tc>
          <w:tcPr>
            <w:tcW w:w="1905" w:type="dxa"/>
            <w:vMerge w:val="restart"/>
            <w:tcBorders>
              <w:bottom w:val="nil"/>
            </w:tcBorders>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12" w:history="1">
              <w:r w:rsidR="000C7190" w:rsidRPr="00AC73D6">
                <w:rPr>
                  <w:rFonts w:ascii="Times New Roman" w:hAnsi="Times New Roman" w:cs="Times New Roman"/>
                  <w:sz w:val="20"/>
                  <w:szCs w:val="20"/>
                  <w:lang w:eastAsia="ru-RU"/>
                </w:rPr>
                <w:t>Подпункт 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w:t>
            </w:r>
            <w:r w:rsidR="00464AF7">
              <w:rPr>
                <w:rFonts w:ascii="Times New Roman" w:hAnsi="Times New Roman" w:cs="Times New Roman"/>
                <w:sz w:val="20"/>
                <w:szCs w:val="20"/>
                <w:lang w:eastAsia="ru-RU"/>
              </w:rPr>
              <w:t xml:space="preserve">ритории в целях индивидуального </w:t>
            </w:r>
            <w:r w:rsidRPr="00AC73D6">
              <w:rPr>
                <w:rFonts w:ascii="Times New Roman" w:hAnsi="Times New Roman" w:cs="Times New Roman"/>
                <w:sz w:val="20"/>
                <w:szCs w:val="20"/>
                <w:lang w:eastAsia="ru-RU"/>
              </w:rPr>
              <w:t>жилищного строительства</w:t>
            </w:r>
          </w:p>
        </w:tc>
        <w:tc>
          <w:tcPr>
            <w:tcW w:w="3845" w:type="dxa"/>
            <w:tcBorders>
              <w:bottom w:val="single" w:sz="4"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4728DB" w:rsidRPr="00AC73D6" w:rsidTr="004728DB">
        <w:tc>
          <w:tcPr>
            <w:tcW w:w="1905" w:type="dxa"/>
            <w:vMerge/>
            <w:tcBorders>
              <w:bottom w:val="nil"/>
            </w:tcBorders>
          </w:tcPr>
          <w:p w:rsidR="004728DB" w:rsidRDefault="004728DB" w:rsidP="004728DB">
            <w:pPr>
              <w:suppressAutoHyphens w:val="0"/>
              <w:spacing w:after="0" w:line="240" w:lineRule="auto"/>
            </w:pPr>
          </w:p>
        </w:tc>
        <w:tc>
          <w:tcPr>
            <w:tcW w:w="2126" w:type="dxa"/>
            <w:vMerge/>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
        </w:tc>
        <w:tc>
          <w:tcPr>
            <w:tcW w:w="2268" w:type="dxa"/>
            <w:vMerge/>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
        </w:tc>
        <w:tc>
          <w:tcPr>
            <w:tcW w:w="3845" w:type="dxa"/>
            <w:tcBorders>
              <w:bottom w:val="nil"/>
            </w:tcBorders>
          </w:tcPr>
          <w:p w:rsidR="004728DB" w:rsidRPr="00AC73D6" w:rsidRDefault="004728DB" w:rsidP="004728DB">
            <w:pPr>
              <w:spacing w:after="0" w:line="240" w:lineRule="auto"/>
              <w:jc w:val="center"/>
              <w:rPr>
                <w:rFonts w:ascii="Times New Roman" w:hAnsi="Times New Roman" w:cs="Times New Roman"/>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органа некоммерческой организации о приобретении земельного участка</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rPr>
          <w:trHeight w:val="181"/>
        </w:trPr>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06269D">
        <w:trPr>
          <w:trHeight w:val="353"/>
        </w:trPr>
        <w:tc>
          <w:tcPr>
            <w:tcW w:w="1905" w:type="dxa"/>
            <w:vMerge w:val="restart"/>
            <w:tcBorders>
              <w:bottom w:val="nil"/>
            </w:tcBorders>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13" w:history="1">
              <w:r w:rsidR="000C7190" w:rsidRPr="00AC73D6">
                <w:rPr>
                  <w:rFonts w:ascii="Times New Roman" w:hAnsi="Times New Roman" w:cs="Times New Roman"/>
                  <w:sz w:val="20"/>
                  <w:szCs w:val="20"/>
                  <w:lang w:eastAsia="ru-RU"/>
                </w:rPr>
                <w:t>Подпункт 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p>
        </w:tc>
        <w:tc>
          <w:tcPr>
            <w:tcW w:w="2268" w:type="dxa"/>
            <w:vMerge w:val="restart"/>
            <w:tcBorders>
              <w:bottom w:val="nil"/>
            </w:tcBorders>
          </w:tcPr>
          <w:p w:rsidR="000C7190" w:rsidRPr="00AC73D6" w:rsidRDefault="000C719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84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подтверждающий членство заявителя в СНТ или ОНТ</w:t>
            </w:r>
          </w:p>
        </w:tc>
      </w:tr>
      <w:tr w:rsidR="004728DB" w:rsidRPr="00AC73D6" w:rsidTr="0006269D">
        <w:tblPrEx>
          <w:tblBorders>
            <w:insideH w:val="none" w:sz="0" w:space="0" w:color="auto"/>
          </w:tblBorders>
        </w:tblPrEx>
        <w:trPr>
          <w:trHeight w:val="675"/>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4728DB" w:rsidRPr="00AC73D6" w:rsidTr="004728DB">
        <w:trPr>
          <w:trHeight w:val="1681"/>
        </w:trPr>
        <w:tc>
          <w:tcPr>
            <w:tcW w:w="1905" w:type="dxa"/>
            <w:tcBorders>
              <w:bottom w:val="nil"/>
            </w:tcBorders>
          </w:tcPr>
          <w:p w:rsidR="004728DB" w:rsidRPr="00AC73D6" w:rsidRDefault="00274998" w:rsidP="004728DB">
            <w:pPr>
              <w:suppressAutoHyphens w:val="0"/>
              <w:spacing w:after="0" w:line="240" w:lineRule="auto"/>
              <w:rPr>
                <w:rFonts w:ascii="Times New Roman" w:hAnsi="Times New Roman" w:cs="Times New Roman"/>
                <w:sz w:val="20"/>
                <w:szCs w:val="20"/>
                <w:lang w:eastAsia="ru-RU"/>
              </w:rPr>
            </w:pPr>
            <w:hyperlink r:id="rId14" w:history="1">
              <w:r w:rsidR="004728DB" w:rsidRPr="00AC73D6">
                <w:rPr>
                  <w:rFonts w:ascii="Times New Roman" w:hAnsi="Times New Roman" w:cs="Times New Roman"/>
                  <w:sz w:val="20"/>
                  <w:szCs w:val="20"/>
                  <w:lang w:eastAsia="ru-RU"/>
                </w:rPr>
                <w:t>Подпункт 8 пункта 2 статьи 39.6</w:t>
              </w:r>
            </w:hyperlink>
            <w:r w:rsidR="004728DB"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68"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845" w:type="dxa"/>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469B9" w:rsidRPr="00AC73D6" w:rsidTr="004469B9">
        <w:trPr>
          <w:trHeight w:val="4574"/>
        </w:trPr>
        <w:tc>
          <w:tcPr>
            <w:tcW w:w="1905" w:type="dxa"/>
            <w:tcBorders>
              <w:bottom w:val="nil"/>
            </w:tcBorders>
          </w:tcPr>
          <w:p w:rsidR="004469B9" w:rsidRPr="00AC73D6" w:rsidRDefault="00274998" w:rsidP="004728DB">
            <w:pPr>
              <w:suppressAutoHyphens w:val="0"/>
              <w:spacing w:after="0" w:line="240" w:lineRule="auto"/>
              <w:rPr>
                <w:rFonts w:ascii="Times New Roman" w:hAnsi="Times New Roman" w:cs="Times New Roman"/>
                <w:sz w:val="20"/>
                <w:szCs w:val="20"/>
                <w:lang w:eastAsia="ru-RU"/>
              </w:rPr>
            </w:pPr>
            <w:hyperlink r:id="rId15" w:history="1">
              <w:r w:rsidR="004469B9" w:rsidRPr="00AC73D6">
                <w:rPr>
                  <w:rFonts w:ascii="Times New Roman" w:hAnsi="Times New Roman" w:cs="Times New Roman"/>
                  <w:sz w:val="20"/>
                  <w:szCs w:val="20"/>
                  <w:lang w:eastAsia="ru-RU"/>
                </w:rPr>
                <w:t>Подпункт 9 пункта 2 статьи 39.6</w:t>
              </w:r>
            </w:hyperlink>
            <w:r w:rsidR="004469B9"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6" w:history="1">
              <w:r w:rsidRPr="00AC73D6">
                <w:rPr>
                  <w:rFonts w:ascii="Times New Roman" w:hAnsi="Times New Roman" w:cs="Times New Roman"/>
                  <w:sz w:val="20"/>
                  <w:szCs w:val="20"/>
                  <w:lang w:eastAsia="ru-RU"/>
                </w:rPr>
                <w:t>статьей 39.20</w:t>
              </w:r>
            </w:hyperlink>
            <w:r w:rsidRPr="00AC73D6">
              <w:rPr>
                <w:rFonts w:ascii="Times New Roman" w:hAnsi="Times New Roman" w:cs="Times New Roman"/>
                <w:sz w:val="20"/>
                <w:szCs w:val="20"/>
                <w:lang w:eastAsia="ru-RU"/>
              </w:rPr>
              <w:t xml:space="preserve"> Земельного кодекса, на праве оперативного управления</w:t>
            </w:r>
          </w:p>
        </w:tc>
        <w:tc>
          <w:tcPr>
            <w:tcW w:w="2268"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расположены здания, сооружения</w:t>
            </w:r>
          </w:p>
        </w:tc>
        <w:tc>
          <w:tcPr>
            <w:tcW w:w="3845" w:type="dxa"/>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469B9" w:rsidRPr="00AC73D6" w:rsidRDefault="004469B9" w:rsidP="004728DB">
            <w:pPr>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C7190" w:rsidRPr="00AC73D6" w:rsidTr="00274BC0">
        <w:trPr>
          <w:trHeight w:val="682"/>
        </w:trPr>
        <w:tc>
          <w:tcPr>
            <w:tcW w:w="1905" w:type="dxa"/>
            <w:vMerge w:val="restart"/>
            <w:tcBorders>
              <w:bottom w:val="nil"/>
            </w:tcBorders>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17" w:history="1">
              <w:r w:rsidR="000C7190" w:rsidRPr="00AC73D6">
                <w:rPr>
                  <w:rFonts w:ascii="Times New Roman" w:hAnsi="Times New Roman" w:cs="Times New Roman"/>
                  <w:sz w:val="20"/>
                  <w:szCs w:val="20"/>
                  <w:lang w:eastAsia="ru-RU"/>
                </w:rPr>
                <w:t>Подпункт 10 пункта 2 статьи 39.6</w:t>
              </w:r>
            </w:hyperlink>
            <w:r w:rsidR="000C7190" w:rsidRPr="00AC73D6">
              <w:rPr>
                <w:rFonts w:ascii="Times New Roman" w:hAnsi="Times New Roman" w:cs="Times New Roman"/>
                <w:sz w:val="20"/>
                <w:szCs w:val="20"/>
                <w:lang w:eastAsia="ru-RU"/>
              </w:rPr>
              <w:t xml:space="preserve"> Земельного кодекса, </w:t>
            </w:r>
            <w:hyperlink r:id="rId18" w:history="1">
              <w:r w:rsidR="000C7190" w:rsidRPr="00AC73D6">
                <w:rPr>
                  <w:rFonts w:ascii="Times New Roman" w:hAnsi="Times New Roman" w:cs="Times New Roman"/>
                  <w:sz w:val="20"/>
                  <w:szCs w:val="20"/>
                  <w:lang w:eastAsia="ru-RU"/>
                </w:rPr>
                <w:t>пункт 21 статьи 3</w:t>
              </w:r>
            </w:hyperlink>
            <w:r w:rsidR="000C7190" w:rsidRPr="00AC73D6">
              <w:rPr>
                <w:rFonts w:ascii="Times New Roman" w:hAnsi="Times New Roman" w:cs="Times New Roman"/>
                <w:sz w:val="20"/>
                <w:szCs w:val="20"/>
                <w:lang w:eastAsia="ru-RU"/>
              </w:rPr>
              <w:t xml:space="preserve"> Федерального закона от 25 октября </w:t>
            </w:r>
            <w:smartTag w:uri="urn:schemas-microsoft-com:office:smarttags" w:element="metricconverter">
              <w:smartTagPr>
                <w:attr w:name="ProductID" w:val="2001 г"/>
              </w:smartTagPr>
              <w:r w:rsidR="000C7190" w:rsidRPr="00AC73D6">
                <w:rPr>
                  <w:rFonts w:ascii="Times New Roman" w:hAnsi="Times New Roman" w:cs="Times New Roman"/>
                  <w:sz w:val="20"/>
                  <w:szCs w:val="20"/>
                  <w:lang w:eastAsia="ru-RU"/>
                </w:rPr>
                <w:t>2001 г</w:t>
              </w:r>
            </w:smartTag>
            <w:r w:rsidR="000C7190" w:rsidRPr="00AC73D6">
              <w:rPr>
                <w:rFonts w:ascii="Times New Roman" w:hAnsi="Times New Roman" w:cs="Times New Roman"/>
                <w:sz w:val="20"/>
                <w:szCs w:val="20"/>
                <w:lang w:eastAsia="ru-RU"/>
              </w:rPr>
              <w:t>. N 137-ФЗ "О введении в действие</w:t>
            </w:r>
            <w:r w:rsidR="004469B9">
              <w:rPr>
                <w:rFonts w:ascii="Times New Roman" w:hAnsi="Times New Roman" w:cs="Times New Roman"/>
                <w:sz w:val="20"/>
                <w:szCs w:val="20"/>
                <w:lang w:eastAsia="ru-RU"/>
              </w:rPr>
              <w:t xml:space="preserve"> </w:t>
            </w:r>
            <w:r w:rsidR="000C7190" w:rsidRPr="00AC73D6">
              <w:rPr>
                <w:rFonts w:ascii="Times New Roman" w:hAnsi="Times New Roman" w:cs="Times New Roman"/>
                <w:sz w:val="20"/>
                <w:szCs w:val="20"/>
                <w:lang w:eastAsia="ru-RU"/>
              </w:rPr>
              <w:t xml:space="preserve">Земельного кодекса Российской Федерации </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Собственник объекта незавершенного строительства</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 объект незавершенного строительства</w:t>
            </w:r>
          </w:p>
        </w:tc>
        <w:tc>
          <w:tcPr>
            <w:tcW w:w="3845" w:type="dxa"/>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0C7190" w:rsidRPr="00AC73D6" w:rsidTr="00464AF7">
        <w:tblPrEx>
          <w:tblBorders>
            <w:insideH w:val="none" w:sz="0" w:space="0" w:color="auto"/>
          </w:tblBorders>
        </w:tblPrEx>
        <w:trPr>
          <w:trHeight w:val="1279"/>
        </w:trPr>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bottom w:val="single" w:sz="4" w:space="0" w:color="auto"/>
            </w:tcBorders>
          </w:tcPr>
          <w:p w:rsidR="004728DB" w:rsidRPr="00AC73D6" w:rsidRDefault="000C7190" w:rsidP="00274BC0">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728DB" w:rsidRPr="00AC73D6" w:rsidTr="00D71360">
        <w:tblPrEx>
          <w:tblBorders>
            <w:insideH w:val="none" w:sz="0" w:space="0" w:color="auto"/>
          </w:tblBorders>
        </w:tblPrEx>
        <w:trPr>
          <w:trHeight w:val="20"/>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274BC0" w:rsidRPr="00AC73D6" w:rsidTr="00274BC0">
        <w:trPr>
          <w:trHeight w:val="1462"/>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19" w:history="1">
              <w:r w:rsidR="00274BC0" w:rsidRPr="00AC73D6">
                <w:rPr>
                  <w:rFonts w:ascii="Times New Roman" w:hAnsi="Times New Roman" w:cs="Times New Roman"/>
                  <w:sz w:val="20"/>
                  <w:szCs w:val="20"/>
                  <w:lang w:eastAsia="ru-RU"/>
                </w:rPr>
                <w:t>Подпункт 11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845" w:type="dxa"/>
            <w:tcBorders>
              <w:top w:val="single" w:sz="6"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74BC0" w:rsidRPr="00AC73D6" w:rsidTr="00274BC0">
        <w:trPr>
          <w:trHeight w:val="640"/>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0" w:history="1">
              <w:r w:rsidR="00274BC0" w:rsidRPr="00AC73D6">
                <w:rPr>
                  <w:rFonts w:ascii="Times New Roman" w:hAnsi="Times New Roman" w:cs="Times New Roman"/>
                  <w:sz w:val="20"/>
                  <w:szCs w:val="20"/>
                  <w:lang w:eastAsia="ru-RU"/>
                </w:rPr>
                <w:t>Подпункт 13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 договор о развитии застроенной территории</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развитии застроенной территории</w:t>
            </w:r>
          </w:p>
        </w:tc>
      </w:tr>
      <w:tr w:rsidR="00274BC0" w:rsidRPr="00AC73D6" w:rsidTr="00274BC0">
        <w:trPr>
          <w:trHeight w:val="100"/>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1" w:history="1">
              <w:r w:rsidR="00274BC0" w:rsidRPr="00AC73D6">
                <w:rPr>
                  <w:rFonts w:ascii="Times New Roman" w:hAnsi="Times New Roman" w:cs="Times New Roman"/>
                  <w:sz w:val="20"/>
                  <w:szCs w:val="20"/>
                  <w:lang w:eastAsia="ru-RU"/>
                </w:rPr>
                <w:t xml:space="preserve">Подпункт 13.1 </w:t>
              </w:r>
              <w:r w:rsidR="00274BC0" w:rsidRPr="00AC73D6">
                <w:rPr>
                  <w:rFonts w:ascii="Times New Roman" w:hAnsi="Times New Roman" w:cs="Times New Roman"/>
                  <w:sz w:val="20"/>
                  <w:szCs w:val="20"/>
                  <w:lang w:eastAsia="ru-RU"/>
                </w:rPr>
                <w:lastRenderedPageBreak/>
                <w:t>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Юридическое лицо, с </w:t>
            </w:r>
            <w:r w:rsidRPr="00AC73D6">
              <w:rPr>
                <w:rFonts w:ascii="Times New Roman" w:hAnsi="Times New Roman" w:cs="Times New Roman"/>
                <w:sz w:val="20"/>
                <w:szCs w:val="20"/>
                <w:lang w:eastAsia="ru-RU"/>
              </w:rPr>
              <w:lastRenderedPageBreak/>
              <w:t xml:space="preserve">которым заключен договор об освоении территории в целях строительства стандартного жилья </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w:t>
            </w:r>
            <w:r w:rsidRPr="00AC73D6">
              <w:rPr>
                <w:rFonts w:ascii="Times New Roman" w:hAnsi="Times New Roman" w:cs="Times New Roman"/>
                <w:sz w:val="20"/>
                <w:szCs w:val="20"/>
                <w:lang w:eastAsia="ru-RU"/>
              </w:rPr>
              <w:lastRenderedPageBreak/>
              <w:t xml:space="preserve">предназначенный для освоения территории в целях строительства стандартного жилья </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Договор об освоении территории в целях </w:t>
            </w:r>
            <w:r w:rsidRPr="00AC73D6">
              <w:rPr>
                <w:rFonts w:ascii="Times New Roman" w:hAnsi="Times New Roman" w:cs="Times New Roman"/>
                <w:sz w:val="20"/>
                <w:szCs w:val="20"/>
                <w:lang w:eastAsia="ru-RU"/>
              </w:rPr>
              <w:lastRenderedPageBreak/>
              <w:t xml:space="preserve">строительства стандартного жилья </w:t>
            </w:r>
          </w:p>
        </w:tc>
      </w:tr>
      <w:tr w:rsidR="00274BC0" w:rsidRPr="00AC73D6" w:rsidTr="00274BC0">
        <w:trPr>
          <w:trHeight w:val="1043"/>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2" w:history="1">
              <w:r w:rsidR="00274BC0" w:rsidRPr="00AC73D6">
                <w:rPr>
                  <w:rFonts w:ascii="Times New Roman" w:hAnsi="Times New Roman" w:cs="Times New Roman"/>
                  <w:sz w:val="20"/>
                  <w:szCs w:val="20"/>
                  <w:lang w:eastAsia="ru-RU"/>
                </w:rPr>
                <w:t>Подпункт 13.1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комплексного освоения территории в целях строительства стандартного жилья </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Договор о комплексном освоении территории в целях строительства стандартного жилья </w:t>
            </w:r>
          </w:p>
        </w:tc>
      </w:tr>
      <w:tr w:rsidR="00274BC0" w:rsidRPr="00AC73D6" w:rsidTr="004469B9">
        <w:trPr>
          <w:trHeight w:val="2070"/>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3" w:history="1">
              <w:r w:rsidR="00274BC0" w:rsidRPr="00AC73D6">
                <w:rPr>
                  <w:rFonts w:ascii="Times New Roman" w:hAnsi="Times New Roman" w:cs="Times New Roman"/>
                  <w:sz w:val="20"/>
                  <w:szCs w:val="20"/>
                  <w:lang w:eastAsia="ru-RU"/>
                </w:rPr>
                <w:t>Подпункты 13.2</w:t>
              </w:r>
            </w:hyperlink>
            <w:r w:rsidR="00274BC0" w:rsidRPr="00AC73D6">
              <w:rPr>
                <w:rFonts w:ascii="Times New Roman" w:hAnsi="Times New Roman" w:cs="Times New Roman"/>
                <w:sz w:val="20"/>
                <w:szCs w:val="20"/>
                <w:lang w:eastAsia="ru-RU"/>
              </w:rPr>
              <w:t xml:space="preserve"> и </w:t>
            </w:r>
            <w:hyperlink r:id="rId24" w:history="1">
              <w:r w:rsidR="00274BC0" w:rsidRPr="00AC73D6">
                <w:rPr>
                  <w:rFonts w:ascii="Times New Roman" w:hAnsi="Times New Roman" w:cs="Times New Roman"/>
                  <w:sz w:val="20"/>
                  <w:szCs w:val="20"/>
                  <w:lang w:eastAsia="ru-RU"/>
                </w:rPr>
                <w:t>13.3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договор о комплексном развитии территории</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развитии территории</w:t>
            </w:r>
          </w:p>
        </w:tc>
      </w:tr>
      <w:tr w:rsidR="00274BC0" w:rsidRPr="00AC73D6" w:rsidTr="00274BC0">
        <w:trPr>
          <w:trHeight w:val="522"/>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5" w:history="1">
              <w:r w:rsidR="00274BC0" w:rsidRPr="00AC73D6">
                <w:rPr>
                  <w:rFonts w:ascii="Times New Roman" w:hAnsi="Times New Roman" w:cs="Times New Roman"/>
                  <w:sz w:val="20"/>
                  <w:szCs w:val="20"/>
                  <w:lang w:eastAsia="ru-RU"/>
                </w:rPr>
                <w:t>Подпункт 14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74BC0" w:rsidRPr="00AC73D6" w:rsidTr="00D71360">
        <w:trPr>
          <w:trHeight w:val="92"/>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6" w:history="1">
              <w:r w:rsidR="00274BC0" w:rsidRPr="00AC73D6">
                <w:rPr>
                  <w:rFonts w:ascii="Times New Roman" w:hAnsi="Times New Roman" w:cs="Times New Roman"/>
                  <w:sz w:val="20"/>
                  <w:szCs w:val="20"/>
                  <w:lang w:eastAsia="ru-RU"/>
                </w:rPr>
                <w:t>Подпункт 16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45" w:type="dxa"/>
            <w:tcBorders>
              <w:top w:val="single" w:sz="6"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74BC0" w:rsidRPr="00AC73D6" w:rsidTr="00274BC0">
        <w:trPr>
          <w:trHeight w:val="840"/>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7" w:history="1">
              <w:r w:rsidR="00274BC0" w:rsidRPr="00AC73D6">
                <w:rPr>
                  <w:rFonts w:ascii="Times New Roman" w:hAnsi="Times New Roman" w:cs="Times New Roman"/>
                  <w:sz w:val="20"/>
                  <w:szCs w:val="20"/>
                  <w:lang w:eastAsia="ru-RU"/>
                </w:rPr>
                <w:t>Подпункт 17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Казачье общество</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r>
      <w:tr w:rsidR="00274BC0" w:rsidRPr="00AC73D6" w:rsidTr="00274BC0">
        <w:trPr>
          <w:trHeight w:val="546"/>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8" w:history="1">
              <w:r w:rsidR="00274BC0" w:rsidRPr="00AC73D6">
                <w:rPr>
                  <w:rFonts w:ascii="Times New Roman" w:hAnsi="Times New Roman" w:cs="Times New Roman"/>
                  <w:sz w:val="20"/>
                  <w:szCs w:val="20"/>
                  <w:lang w:eastAsia="ru-RU"/>
                </w:rPr>
                <w:t>Подпункт 18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ограниченный в обороте</w:t>
            </w:r>
          </w:p>
        </w:tc>
        <w:tc>
          <w:tcPr>
            <w:tcW w:w="3845" w:type="dxa"/>
          </w:tcPr>
          <w:p w:rsidR="00274BC0" w:rsidRPr="00AC73D6" w:rsidRDefault="00274BC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Документ, предусмотренный </w:t>
            </w:r>
          </w:p>
          <w:p w:rsidR="00274BC0" w:rsidRPr="00AC73D6" w:rsidRDefault="00274BC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p>
        </w:tc>
      </w:tr>
      <w:tr w:rsidR="00274BC0" w:rsidRPr="00AC73D6" w:rsidTr="00274BC0">
        <w:trPr>
          <w:trHeight w:val="582"/>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29" w:history="1">
              <w:r w:rsidR="00274BC0" w:rsidRPr="00AC73D6">
                <w:rPr>
                  <w:rFonts w:ascii="Times New Roman" w:hAnsi="Times New Roman" w:cs="Times New Roman"/>
                  <w:sz w:val="20"/>
                  <w:szCs w:val="20"/>
                  <w:lang w:eastAsia="ru-RU"/>
                </w:rPr>
                <w:t>Подпункт 20 пункта 2 статьи 39.6</w:t>
              </w:r>
            </w:hyperlink>
            <w:r w:rsidR="00274BC0" w:rsidRPr="00AC73D6">
              <w:rPr>
                <w:rFonts w:ascii="Times New Roman" w:hAnsi="Times New Roman" w:cs="Times New Roman"/>
                <w:sz w:val="20"/>
                <w:szCs w:val="20"/>
                <w:lang w:eastAsia="ru-RU"/>
              </w:rPr>
              <w:t xml:space="preserve"> </w:t>
            </w:r>
            <w:r w:rsidR="00274BC0" w:rsidRPr="00AC73D6">
              <w:rPr>
                <w:rFonts w:ascii="Times New Roman" w:hAnsi="Times New Roman" w:cs="Times New Roman"/>
                <w:sz w:val="20"/>
                <w:szCs w:val="20"/>
                <w:lang w:eastAsia="ru-RU"/>
              </w:rPr>
              <w:lastRenderedPageBreak/>
              <w:t>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Недропользователь</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необходимый для </w:t>
            </w:r>
            <w:r w:rsidRPr="00AC73D6">
              <w:rPr>
                <w:rFonts w:ascii="Times New Roman" w:hAnsi="Times New Roman" w:cs="Times New Roman"/>
                <w:sz w:val="20"/>
                <w:szCs w:val="20"/>
                <w:lang w:eastAsia="ru-RU"/>
              </w:rPr>
              <w:lastRenderedPageBreak/>
              <w:t>проведения работ, связанных с пользованием недрами</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Выдержка из лицензии на пользование недрами, подтверждающая границы </w:t>
            </w:r>
            <w:r w:rsidRPr="00AC73D6">
              <w:rPr>
                <w:rFonts w:ascii="Times New Roman" w:hAnsi="Times New Roman" w:cs="Times New Roman"/>
                <w:sz w:val="20"/>
                <w:szCs w:val="20"/>
                <w:lang w:eastAsia="ru-RU"/>
              </w:rPr>
              <w:lastRenderedPageBreak/>
              <w:t>горного отвода (за исключением сведений, содержащих государственную тайну)</w:t>
            </w:r>
          </w:p>
        </w:tc>
      </w:tr>
      <w:tr w:rsidR="00274BC0" w:rsidRPr="00AC73D6" w:rsidTr="00274BC0">
        <w:trPr>
          <w:trHeight w:val="205"/>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30" w:history="1">
              <w:r w:rsidR="00274BC0" w:rsidRPr="00AC73D6">
                <w:rPr>
                  <w:rFonts w:ascii="Times New Roman" w:hAnsi="Times New Roman" w:cs="Times New Roman"/>
                  <w:sz w:val="20"/>
                  <w:szCs w:val="20"/>
                  <w:lang w:eastAsia="ru-RU"/>
                </w:rPr>
                <w:t>Подпункт 23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концессионное соглашение</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Концессионное соглашение</w:t>
            </w:r>
          </w:p>
        </w:tc>
      </w:tr>
      <w:tr w:rsidR="00274BC0" w:rsidRPr="00AC73D6" w:rsidTr="00274BC0">
        <w:trPr>
          <w:trHeight w:val="798"/>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31" w:history="1">
              <w:r w:rsidR="00274BC0" w:rsidRPr="00AC73D6">
                <w:rPr>
                  <w:rFonts w:ascii="Times New Roman" w:hAnsi="Times New Roman" w:cs="Times New Roman"/>
                  <w:sz w:val="20"/>
                  <w:szCs w:val="20"/>
                  <w:lang w:eastAsia="ru-RU"/>
                </w:rPr>
                <w:t>Подпункт 23.1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45" w:type="dxa"/>
          </w:tcPr>
          <w:p w:rsidR="00274BC0"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p>
        </w:tc>
      </w:tr>
      <w:tr w:rsidR="004469B9" w:rsidRPr="00AC73D6" w:rsidTr="004469B9">
        <w:trPr>
          <w:trHeight w:val="2070"/>
        </w:trPr>
        <w:tc>
          <w:tcPr>
            <w:tcW w:w="1905" w:type="dxa"/>
            <w:tcBorders>
              <w:bottom w:val="nil"/>
            </w:tcBorders>
          </w:tcPr>
          <w:p w:rsidR="004469B9" w:rsidRPr="00AC73D6" w:rsidRDefault="00274998" w:rsidP="004728DB">
            <w:pPr>
              <w:suppressAutoHyphens w:val="0"/>
              <w:spacing w:after="0" w:line="240" w:lineRule="auto"/>
              <w:rPr>
                <w:rFonts w:ascii="Times New Roman" w:hAnsi="Times New Roman" w:cs="Times New Roman"/>
                <w:sz w:val="20"/>
                <w:szCs w:val="20"/>
                <w:lang w:eastAsia="ru-RU"/>
              </w:rPr>
            </w:pPr>
            <w:hyperlink r:id="rId32" w:history="1">
              <w:r w:rsidR="004469B9" w:rsidRPr="00AC73D6">
                <w:rPr>
                  <w:rFonts w:ascii="Times New Roman" w:hAnsi="Times New Roman" w:cs="Times New Roman"/>
                  <w:sz w:val="20"/>
                  <w:szCs w:val="20"/>
                  <w:lang w:eastAsia="ru-RU"/>
                </w:rPr>
                <w:t>Подпункт 23.1 пункта 2 статьи 39.6</w:t>
              </w:r>
            </w:hyperlink>
            <w:r w:rsidR="004469B9"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68"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45" w:type="dxa"/>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0C7190" w:rsidRPr="00AC73D6" w:rsidTr="004728DB">
        <w:tc>
          <w:tcPr>
            <w:tcW w:w="1905" w:type="dxa"/>
            <w:vMerge w:val="restart"/>
            <w:tcBorders>
              <w:bottom w:val="nil"/>
            </w:tcBorders>
          </w:tcPr>
          <w:p w:rsidR="000C7190" w:rsidRPr="00AC73D6" w:rsidRDefault="00274998" w:rsidP="004728DB">
            <w:pPr>
              <w:suppressAutoHyphens w:val="0"/>
              <w:spacing w:after="0" w:line="240" w:lineRule="auto"/>
              <w:rPr>
                <w:rFonts w:ascii="Times New Roman" w:hAnsi="Times New Roman" w:cs="Times New Roman"/>
                <w:sz w:val="20"/>
                <w:szCs w:val="20"/>
                <w:lang w:eastAsia="ru-RU"/>
              </w:rPr>
            </w:pPr>
            <w:hyperlink r:id="rId33" w:history="1">
              <w:r w:rsidR="000C7190" w:rsidRPr="00AC73D6">
                <w:rPr>
                  <w:rFonts w:ascii="Times New Roman" w:hAnsi="Times New Roman" w:cs="Times New Roman"/>
                  <w:sz w:val="20"/>
                  <w:szCs w:val="20"/>
                  <w:lang w:eastAsia="ru-RU"/>
                </w:rPr>
                <w:t>Подпункт 23.2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специальный инвестиционный контракт</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845" w:type="dxa"/>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Специальный инвестиционный контракт</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274BC0">
        <w:tblPrEx>
          <w:tblBorders>
            <w:insideH w:val="none" w:sz="0" w:space="0" w:color="auto"/>
          </w:tblBorders>
        </w:tblPrEx>
        <w:trPr>
          <w:trHeight w:val="20"/>
        </w:trPr>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274BC0" w:rsidRPr="00AC73D6" w:rsidTr="00274BC0">
        <w:trPr>
          <w:trHeight w:val="393"/>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34" w:history="1">
              <w:r w:rsidR="00274BC0" w:rsidRPr="00AC73D6">
                <w:rPr>
                  <w:rFonts w:ascii="Times New Roman" w:hAnsi="Times New Roman" w:cs="Times New Roman"/>
                  <w:sz w:val="20"/>
                  <w:szCs w:val="20"/>
                  <w:lang w:eastAsia="ru-RU"/>
                </w:rPr>
                <w:t>Подпункт 24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охотхозяйственное соглашение</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Охотхозяйственное соглашение</w:t>
            </w:r>
          </w:p>
        </w:tc>
      </w:tr>
      <w:tr w:rsidR="00274BC0" w:rsidRPr="00AC73D6" w:rsidTr="00274BC0">
        <w:trPr>
          <w:trHeight w:val="582"/>
        </w:trPr>
        <w:tc>
          <w:tcPr>
            <w:tcW w:w="1905" w:type="dxa"/>
            <w:tcBorders>
              <w:bottom w:val="nil"/>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35" w:history="1">
              <w:r w:rsidR="00274BC0" w:rsidRPr="00AC73D6">
                <w:rPr>
                  <w:rFonts w:ascii="Times New Roman" w:hAnsi="Times New Roman" w:cs="Times New Roman"/>
                  <w:sz w:val="20"/>
                  <w:szCs w:val="20"/>
                  <w:lang w:eastAsia="ru-RU"/>
                </w:rPr>
                <w:t>Подпункт 28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в границах зоны территориального развития</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Инвестиционная декларация, в составе которой представлен инвестиционный проект</w:t>
            </w:r>
          </w:p>
        </w:tc>
      </w:tr>
      <w:tr w:rsidR="00274BC0" w:rsidRPr="00AC73D6" w:rsidTr="00274BC0">
        <w:trPr>
          <w:trHeight w:val="750"/>
        </w:trPr>
        <w:tc>
          <w:tcPr>
            <w:tcW w:w="1905" w:type="dxa"/>
            <w:tcBorders>
              <w:bottom w:val="single" w:sz="4" w:space="0" w:color="auto"/>
            </w:tcBorders>
          </w:tcPr>
          <w:p w:rsidR="00274BC0" w:rsidRPr="00AC73D6" w:rsidRDefault="00274998" w:rsidP="004728DB">
            <w:pPr>
              <w:suppressAutoHyphens w:val="0"/>
              <w:spacing w:after="0" w:line="240" w:lineRule="auto"/>
              <w:rPr>
                <w:rFonts w:ascii="Times New Roman" w:hAnsi="Times New Roman" w:cs="Times New Roman"/>
                <w:sz w:val="20"/>
                <w:szCs w:val="20"/>
                <w:lang w:eastAsia="ru-RU"/>
              </w:rPr>
            </w:pPr>
            <w:hyperlink r:id="rId36" w:history="1">
              <w:r w:rsidR="00274BC0" w:rsidRPr="00AC73D6">
                <w:rPr>
                  <w:rFonts w:ascii="Times New Roman" w:hAnsi="Times New Roman" w:cs="Times New Roman"/>
                  <w:sz w:val="20"/>
                  <w:szCs w:val="20"/>
                  <w:lang w:eastAsia="ru-RU"/>
                </w:rPr>
                <w:t>Подпункт 32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single" w:sz="4"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268" w:type="dxa"/>
            <w:tcBorders>
              <w:bottom w:val="single" w:sz="4"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используемый на основании договора аренды</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0C7190" w:rsidRPr="00516771" w:rsidRDefault="000C7190" w:rsidP="00274BC0">
      <w:pPr>
        <w:spacing w:after="0" w:line="240" w:lineRule="auto"/>
        <w:rPr>
          <w:rFonts w:ascii="Times New Roman" w:hAnsi="Times New Roman" w:cs="Times New Roman"/>
          <w:color w:val="000000"/>
          <w:sz w:val="24"/>
          <w:szCs w:val="24"/>
        </w:rPr>
      </w:pPr>
      <w:r w:rsidRPr="00274BC0">
        <w:rPr>
          <w:rFonts w:ascii="Times New Roman" w:hAnsi="Times New Roman" w:cs="Times New Roman"/>
          <w:sz w:val="24"/>
          <w:szCs w:val="24"/>
          <w:u w:val="single"/>
        </w:rPr>
        <w:t>2.6.2</w:t>
      </w:r>
      <w:r>
        <w:rPr>
          <w:rFonts w:ascii="Times New Roman" w:hAnsi="Times New Roman" w:cs="Times New Roman"/>
          <w:sz w:val="24"/>
          <w:szCs w:val="24"/>
        </w:rPr>
        <w:t>.</w:t>
      </w:r>
      <w:r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p>
    <w:p w:rsidR="000C7190" w:rsidRPr="00AC73D6" w:rsidRDefault="000C7190" w:rsidP="00274BC0">
      <w:pPr>
        <w:suppressAutoHyphens w:val="0"/>
        <w:spacing w:after="0" w:line="240" w:lineRule="auto"/>
        <w:rPr>
          <w:rFonts w:ascii="Times New Roman" w:hAnsi="Times New Roman" w:cs="Times New Roman"/>
          <w:sz w:val="24"/>
          <w:szCs w:val="24"/>
          <w:lang w:eastAsia="ru-RU"/>
        </w:rPr>
      </w:pPr>
      <w:r w:rsidRPr="00274BC0">
        <w:rPr>
          <w:rFonts w:ascii="Times New Roman" w:hAnsi="Times New Roman" w:cs="Times New Roman"/>
          <w:sz w:val="24"/>
          <w:szCs w:val="24"/>
          <w:u w:val="single"/>
          <w:lang w:eastAsia="ru-RU"/>
        </w:rPr>
        <w:lastRenderedPageBreak/>
        <w:t>2.6.2.1.</w:t>
      </w:r>
      <w:r w:rsidRPr="00AC73D6">
        <w:rPr>
          <w:rFonts w:ascii="Times New Roman" w:hAnsi="Times New Roman" w:cs="Times New Roman"/>
          <w:sz w:val="24"/>
          <w:szCs w:val="24"/>
          <w:lang w:eastAsia="ru-RU"/>
        </w:rPr>
        <w:t xml:space="preserve">Заявление о предоставлении земельного участка в </w:t>
      </w:r>
      <w:r w:rsidRPr="00376E5E">
        <w:rPr>
          <w:rFonts w:ascii="Times New Roman" w:hAnsi="Times New Roman" w:cs="Times New Roman"/>
          <w:sz w:val="24"/>
          <w:szCs w:val="24"/>
          <w:lang w:eastAsia="ru-RU"/>
        </w:rPr>
        <w:t>аренду, в</w:t>
      </w:r>
      <w:r w:rsidRPr="00AC73D6">
        <w:rPr>
          <w:rFonts w:ascii="Times New Roman" w:hAnsi="Times New Roman" w:cs="Times New Roman"/>
          <w:sz w:val="24"/>
          <w:szCs w:val="24"/>
          <w:lang w:eastAsia="ru-RU"/>
        </w:rPr>
        <w:t xml:space="preserve"> котором должны быть указаны:</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w:t>
      </w:r>
      <w:r w:rsidR="00274BC0">
        <w:rPr>
          <w:rFonts w:ascii="Times New Roman" w:hAnsi="Times New Roman" w:cs="Times New Roman"/>
          <w:sz w:val="24"/>
          <w:szCs w:val="24"/>
          <w:lang w:eastAsia="ru-RU"/>
        </w:rPr>
        <w:t xml:space="preserve">- </w:t>
      </w:r>
      <w:r w:rsidRPr="00AC73D6">
        <w:rPr>
          <w:rFonts w:ascii="Times New Roman" w:hAnsi="Times New Roman" w:cs="Times New Roman"/>
          <w:sz w:val="24"/>
          <w:szCs w:val="24"/>
          <w:lang w:eastAsia="ru-RU"/>
        </w:rPr>
        <w:t>плательщика, за исключением случаев, если заявителем является иностранное юридическое лицо;</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3) кадастровый номер испрашиваемого земельного участка;</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цель использования земельного участка;</w:t>
      </w:r>
      <w:r w:rsidR="00274BC0">
        <w:rPr>
          <w:rFonts w:ascii="Times New Roman" w:hAnsi="Times New Roman" w:cs="Times New Roman"/>
          <w:sz w:val="24"/>
          <w:szCs w:val="24"/>
          <w:lang w:eastAsia="ru-RU"/>
        </w:rPr>
        <w:t xml:space="preserve">                                                                                              </w:t>
      </w:r>
      <w:r w:rsidRPr="00AC73D6">
        <w:rPr>
          <w:rFonts w:ascii="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10) почтовый адрес и (или) адрес электронной почты для связи с заявителем.</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путем направления электронного документа в уполномоченный орган на официальную электронную почту.  </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электронной подписью заявителя (представителя заявителя);</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w:t>
      </w:r>
      <w:r w:rsidRPr="00AC73D6">
        <w:rPr>
          <w:rFonts w:ascii="Times New Roman" w:hAnsi="Times New Roman" w:cs="Times New Roman"/>
          <w:sz w:val="24"/>
          <w:szCs w:val="24"/>
          <w:lang w:eastAsia="ru-RU"/>
        </w:rPr>
        <w:lastRenderedPageBreak/>
        <w:t>усиленной квалифицированной электронной подписью (если заявителем является юридическое лицо):</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лица, действующего от имени юридического лица без доверенности;</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C7190" w:rsidRPr="00AC73D6" w:rsidRDefault="000C7190" w:rsidP="005E6739">
      <w:pPr>
        <w:suppressAutoHyphens w:val="0"/>
        <w:spacing w:after="0" w:line="240" w:lineRule="auto"/>
        <w:rPr>
          <w:rFonts w:ascii="Times New Roman" w:hAnsi="Times New Roman" w:cs="Times New Roman"/>
          <w:sz w:val="24"/>
          <w:szCs w:val="24"/>
          <w:lang w:eastAsia="ru-RU"/>
        </w:rPr>
      </w:pPr>
      <w:r w:rsidRPr="005E6739">
        <w:rPr>
          <w:rFonts w:ascii="Times New Roman" w:hAnsi="Times New Roman" w:cs="Times New Roman"/>
          <w:sz w:val="24"/>
          <w:szCs w:val="24"/>
          <w:u w:val="single"/>
          <w:lang w:eastAsia="ru-RU"/>
        </w:rPr>
        <w:t>2.6.2.2</w:t>
      </w:r>
      <w:r w:rsidRPr="00AC73D6">
        <w:rPr>
          <w:rFonts w:ascii="Times New Roman" w:hAnsi="Times New Roman" w:cs="Times New Roman"/>
          <w:sz w:val="24"/>
          <w:szCs w:val="24"/>
          <w:lang w:eastAsia="ru-RU"/>
        </w:rPr>
        <w:t>.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0C7190" w:rsidRPr="00AC73D6" w:rsidRDefault="000C7190" w:rsidP="005E6739">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В случаях, предусмотренных </w:t>
      </w:r>
      <w:hyperlink r:id="rId37" w:history="1">
        <w:r w:rsidRPr="00AC73D6">
          <w:rPr>
            <w:rFonts w:ascii="Times New Roman" w:hAnsi="Times New Roman" w:cs="Times New Roman"/>
            <w:sz w:val="24"/>
            <w:szCs w:val="24"/>
            <w:lang w:eastAsia="ru-RU"/>
          </w:rPr>
          <w:t>подпунктом 11 пункта 2 статьи 39.</w:t>
        </w:r>
      </w:hyperlink>
      <w:r w:rsidRPr="00AC73D6">
        <w:rPr>
          <w:rFonts w:ascii="Times New Roman" w:hAnsi="Times New Roman" w:cs="Times New Roman"/>
          <w:sz w:val="24"/>
          <w:szCs w:val="24"/>
          <w:lang w:eastAsia="ru-RU"/>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0C7190" w:rsidRPr="00AC73D6" w:rsidRDefault="000C7190" w:rsidP="005E6739">
      <w:pPr>
        <w:suppressAutoHyphens w:val="0"/>
        <w:spacing w:after="0" w:line="240" w:lineRule="auto"/>
        <w:rPr>
          <w:rFonts w:ascii="Times New Roman" w:hAnsi="Times New Roman" w:cs="Times New Roman"/>
          <w:sz w:val="24"/>
          <w:szCs w:val="24"/>
          <w:lang w:eastAsia="ru-RU"/>
        </w:rPr>
      </w:pPr>
      <w:r w:rsidRPr="005E6739">
        <w:rPr>
          <w:rFonts w:ascii="Times New Roman" w:hAnsi="Times New Roman" w:cs="Times New Roman"/>
          <w:sz w:val="24"/>
          <w:szCs w:val="24"/>
          <w:u w:val="single"/>
          <w:lang w:eastAsia="ru-RU"/>
        </w:rPr>
        <w:t>2.6.3</w:t>
      </w:r>
      <w:r w:rsidRPr="00AC73D6">
        <w:rPr>
          <w:rFonts w:ascii="Times New Roman" w:hAnsi="Times New Roman" w:cs="Times New Roman"/>
          <w:sz w:val="24"/>
          <w:szCs w:val="24"/>
          <w:lang w:eastAsia="ru-RU"/>
        </w:rPr>
        <w:t>. Перечень документов (информации), которые заявитель вправе представить по собственной инициативе.</w:t>
      </w:r>
    </w:p>
    <w:p w:rsidR="000C7190" w:rsidRPr="00AC73D6" w:rsidRDefault="000C7190" w:rsidP="005E6739">
      <w:pPr>
        <w:suppressAutoHyphens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843"/>
        <w:gridCol w:w="2711"/>
        <w:gridCol w:w="3685"/>
      </w:tblGrid>
      <w:tr w:rsidR="000C7190" w:rsidRPr="00AC73D6" w:rsidTr="00890C56">
        <w:trPr>
          <w:trHeight w:val="847"/>
        </w:trPr>
        <w:tc>
          <w:tcPr>
            <w:tcW w:w="190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Основание предоставления земельного участка в аренду без проведения торгов</w:t>
            </w:r>
          </w:p>
        </w:tc>
        <w:tc>
          <w:tcPr>
            <w:tcW w:w="1843"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Заявитель </w:t>
            </w:r>
          </w:p>
        </w:tc>
        <w:tc>
          <w:tcPr>
            <w:tcW w:w="2711"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w:t>
            </w:r>
          </w:p>
        </w:tc>
        <w:tc>
          <w:tcPr>
            <w:tcW w:w="3685" w:type="dxa"/>
            <w:tcBorders>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0C7190" w:rsidRPr="00AC73D6" w:rsidTr="00890C56">
        <w:trPr>
          <w:trHeight w:val="188"/>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38" w:history="1">
              <w:r w:rsidR="000C7190" w:rsidRPr="00AC73D6">
                <w:rPr>
                  <w:rFonts w:ascii="Times New Roman" w:hAnsi="Times New Roman" w:cs="Times New Roman"/>
                  <w:sz w:val="20"/>
                  <w:szCs w:val="20"/>
                  <w:lang w:eastAsia="ru-RU"/>
                </w:rPr>
                <w:t>Подпункт 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Указ или распоряжение Президента Российской Федерации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194"/>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39" w:history="1">
              <w:r w:rsidR="000C7190" w:rsidRPr="00AC73D6">
                <w:rPr>
                  <w:rFonts w:ascii="Times New Roman" w:hAnsi="Times New Roman" w:cs="Times New Roman"/>
                  <w:sz w:val="20"/>
                  <w:szCs w:val="20"/>
                  <w:lang w:eastAsia="ru-RU"/>
                </w:rPr>
                <w:t>Подпункт 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Распоряжение Правительства Российской Федерации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56"/>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0" w:history="1">
              <w:r w:rsidR="000C7190" w:rsidRPr="00AC73D6">
                <w:rPr>
                  <w:rFonts w:ascii="Times New Roman" w:hAnsi="Times New Roman" w:cs="Times New Roman"/>
                  <w:sz w:val="20"/>
                  <w:szCs w:val="20"/>
                  <w:lang w:eastAsia="ru-RU"/>
                </w:rPr>
                <w:t>Подпункт 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Распоряжение высшего должностного лица субъекта Российской Федерации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202"/>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1" w:history="1">
              <w:r w:rsidR="000C7190" w:rsidRPr="00AC73D6">
                <w:rPr>
                  <w:rFonts w:ascii="Times New Roman" w:hAnsi="Times New Roman" w:cs="Times New Roman"/>
                  <w:sz w:val="20"/>
                  <w:szCs w:val="20"/>
                  <w:lang w:eastAsia="ru-RU"/>
                </w:rPr>
                <w:t>Подпункт 4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размещения объектов, предназначенных для </w:t>
            </w:r>
            <w:r w:rsidRPr="00AC73D6">
              <w:rPr>
                <w:rFonts w:ascii="Times New Roman" w:hAnsi="Times New Roman" w:cs="Times New Roman"/>
                <w:sz w:val="20"/>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Выписка из документа территориального планирования или выписка из документации по планировке территории, подтверждающая отнесение </w:t>
            </w:r>
            <w:r w:rsidRPr="00AC73D6">
              <w:rPr>
                <w:rFonts w:ascii="Times New Roman" w:hAnsi="Times New Roman" w:cs="Times New Roman"/>
                <w:sz w:val="20"/>
                <w:szCs w:val="20"/>
                <w:lang w:eastAsia="ru-RU"/>
              </w:rPr>
              <w:lastRenderedPageBreak/>
              <w:t>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233"/>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2" w:history="1">
              <w:r w:rsidR="000C7190" w:rsidRPr="00AC73D6">
                <w:rPr>
                  <w:rFonts w:ascii="Times New Roman" w:hAnsi="Times New Roman" w:cs="Times New Roman"/>
                  <w:sz w:val="20"/>
                  <w:szCs w:val="20"/>
                  <w:lang w:eastAsia="ru-RU"/>
                </w:rPr>
                <w:t>Подпункт 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20"/>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rPr>
          <w:trHeight w:val="445"/>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3" w:history="1">
              <w:r w:rsidR="000C7190" w:rsidRPr="00AC73D6">
                <w:rPr>
                  <w:rFonts w:ascii="Times New Roman" w:hAnsi="Times New Roman" w:cs="Times New Roman"/>
                  <w:sz w:val="20"/>
                  <w:szCs w:val="20"/>
                  <w:lang w:eastAsia="ru-RU"/>
                </w:rPr>
                <w:t>Подпункт 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447"/>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4469B9" w:rsidRPr="00AC73D6" w:rsidTr="00890C56">
        <w:tc>
          <w:tcPr>
            <w:tcW w:w="1905" w:type="dxa"/>
            <w:vMerge w:val="restart"/>
          </w:tcPr>
          <w:p w:rsidR="004469B9" w:rsidRPr="00AC73D6" w:rsidRDefault="00274998" w:rsidP="00890C56">
            <w:pPr>
              <w:suppressAutoHyphens w:val="0"/>
              <w:spacing w:after="1" w:line="240" w:lineRule="auto"/>
              <w:rPr>
                <w:rFonts w:ascii="Times New Roman" w:hAnsi="Times New Roman" w:cs="Times New Roman"/>
                <w:sz w:val="20"/>
                <w:szCs w:val="20"/>
                <w:lang w:eastAsia="ru-RU"/>
              </w:rPr>
            </w:pPr>
            <w:hyperlink r:id="rId44" w:history="1">
              <w:r w:rsidR="004469B9" w:rsidRPr="00AC73D6">
                <w:rPr>
                  <w:rFonts w:ascii="Times New Roman" w:hAnsi="Times New Roman" w:cs="Times New Roman"/>
                  <w:sz w:val="20"/>
                  <w:szCs w:val="20"/>
                  <w:lang w:eastAsia="ru-RU"/>
                </w:rPr>
                <w:t>Подпункт 6 пункта 2 статьи 39.6</w:t>
              </w:r>
            </w:hyperlink>
            <w:r w:rsidR="004469B9" w:rsidRPr="00AC73D6">
              <w:rPr>
                <w:rFonts w:ascii="Times New Roman" w:hAnsi="Times New Roman" w:cs="Times New Roman"/>
                <w:sz w:val="20"/>
                <w:szCs w:val="20"/>
                <w:lang w:eastAsia="ru-RU"/>
              </w:rPr>
              <w:t xml:space="preserve"> Земельного кодекса</w:t>
            </w:r>
          </w:p>
        </w:tc>
        <w:tc>
          <w:tcPr>
            <w:tcW w:w="1843" w:type="dxa"/>
            <w:vMerge w:val="restart"/>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11" w:type="dxa"/>
            <w:vMerge w:val="restart"/>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4469B9" w:rsidRPr="00AC73D6" w:rsidTr="00890C56">
        <w:tblPrEx>
          <w:tblBorders>
            <w:insideH w:val="none" w:sz="0" w:space="0" w:color="auto"/>
          </w:tblBorders>
        </w:tblPrEx>
        <w:trPr>
          <w:trHeight w:val="810"/>
        </w:trPr>
        <w:tc>
          <w:tcPr>
            <w:tcW w:w="1905" w:type="dxa"/>
            <w:vMerge/>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1843" w:type="dxa"/>
            <w:vMerge/>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2711" w:type="dxa"/>
            <w:vMerge/>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4469B9" w:rsidRPr="00AC73D6" w:rsidRDefault="004469B9" w:rsidP="00890C56">
            <w:pPr>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4469B9" w:rsidRPr="00AC73D6" w:rsidTr="00890C56">
        <w:tblPrEx>
          <w:tblBorders>
            <w:insideH w:val="none" w:sz="0" w:space="0" w:color="auto"/>
          </w:tblBorders>
        </w:tblPrEx>
        <w:trPr>
          <w:trHeight w:val="918"/>
        </w:trPr>
        <w:tc>
          <w:tcPr>
            <w:tcW w:w="1905" w:type="dxa"/>
            <w:vMerge/>
            <w:tcBorders>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1843" w:type="dxa"/>
            <w:vMerge/>
            <w:tcBorders>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2711" w:type="dxa"/>
            <w:vMerge/>
            <w:tcBorders>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4469B9" w:rsidRPr="00AC73D6" w:rsidRDefault="004469B9" w:rsidP="00890C56">
            <w:pPr>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5" w:history="1">
              <w:r w:rsidR="000C7190" w:rsidRPr="00AC73D6">
                <w:rPr>
                  <w:rFonts w:ascii="Times New Roman" w:hAnsi="Times New Roman" w:cs="Times New Roman"/>
                  <w:sz w:val="20"/>
                  <w:szCs w:val="20"/>
                  <w:lang w:eastAsia="ru-RU"/>
                </w:rPr>
                <w:t>Подпункт 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Некоммерческая организация, созданная гражданами, которой предоставлен </w:t>
            </w:r>
            <w:r w:rsidRPr="00AC73D6">
              <w:rPr>
                <w:rFonts w:ascii="Times New Roman" w:hAnsi="Times New Roman" w:cs="Times New Roman"/>
                <w:sz w:val="20"/>
                <w:szCs w:val="20"/>
                <w:lang w:eastAsia="ru-RU"/>
              </w:rPr>
              <w:lastRenderedPageBreak/>
              <w:t>земельный участок для комплексного освоения в целях индивидуального жилищного строительства</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AC73D6">
              <w:rPr>
                <w:rFonts w:ascii="Times New Roman" w:hAnsi="Times New Roman" w:cs="Times New Roman"/>
                <w:sz w:val="20"/>
                <w:szCs w:val="20"/>
                <w:lang w:eastAsia="ru-RU"/>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D71360" w:rsidRPr="00AC73D6" w:rsidTr="00890C56">
        <w:tblPrEx>
          <w:tblBorders>
            <w:insideH w:val="none" w:sz="0" w:space="0" w:color="auto"/>
          </w:tblBorders>
        </w:tblPrEx>
        <w:trPr>
          <w:trHeight w:val="1068"/>
        </w:trPr>
        <w:tc>
          <w:tcPr>
            <w:tcW w:w="1905" w:type="dxa"/>
            <w:vMerge/>
            <w:tcBorders>
              <w:top w:val="single" w:sz="4" w:space="0" w:color="auto"/>
              <w:bottom w:val="nil"/>
            </w:tcBorders>
          </w:tcPr>
          <w:p w:rsidR="00D71360" w:rsidRPr="00AC73D6" w:rsidRDefault="00D7136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D71360" w:rsidRPr="00AC73D6" w:rsidRDefault="00D7136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D71360" w:rsidRPr="00AC73D6" w:rsidRDefault="00D7136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D71360" w:rsidRPr="00AC73D6" w:rsidRDefault="00D7136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rPr>
          <w:trHeight w:val="765"/>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6" w:history="1">
              <w:r w:rsidR="000C7190" w:rsidRPr="00AC73D6">
                <w:rPr>
                  <w:rFonts w:ascii="Times New Roman" w:hAnsi="Times New Roman" w:cs="Times New Roman"/>
                  <w:sz w:val="20"/>
                  <w:szCs w:val="20"/>
                  <w:lang w:eastAsia="ru-RU"/>
                </w:rPr>
                <w:t>Подпункт 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СНТ или ОНТ</w:t>
            </w:r>
          </w:p>
        </w:tc>
        <w:tc>
          <w:tcPr>
            <w:tcW w:w="2711" w:type="dxa"/>
            <w:vMerge w:val="restart"/>
            <w:tcBorders>
              <w:bottom w:val="nil"/>
            </w:tcBorders>
          </w:tcPr>
          <w:p w:rsidR="000C7190" w:rsidRPr="00AC73D6" w:rsidRDefault="000C7190" w:rsidP="00890C5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C7190" w:rsidRPr="00AC73D6" w:rsidTr="00890C56">
        <w:tblPrEx>
          <w:tblBorders>
            <w:insideH w:val="none" w:sz="0" w:space="0" w:color="auto"/>
          </w:tblBorders>
        </w:tblPrEx>
        <w:trPr>
          <w:trHeight w:val="20"/>
        </w:trPr>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межевания территории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rPr>
          <w:trHeight w:val="449"/>
        </w:trPr>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в отношении СНТ или ОНТ</w:t>
            </w:r>
          </w:p>
        </w:tc>
      </w:tr>
      <w:tr w:rsidR="000C7190" w:rsidRPr="00AC73D6" w:rsidTr="00890C56">
        <w:trPr>
          <w:trHeight w:val="517"/>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7" w:history="1">
              <w:r w:rsidR="000C7190" w:rsidRPr="00AC73D6">
                <w:rPr>
                  <w:rFonts w:ascii="Times New Roman" w:hAnsi="Times New Roman" w:cs="Times New Roman"/>
                  <w:sz w:val="20"/>
                  <w:szCs w:val="20"/>
                  <w:lang w:eastAsia="ru-RU"/>
                </w:rPr>
                <w:t>Подпункт 8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уполномоченное на подачу заявления решением общего собрания членов СНТ или ОНТ</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межевания территории</w:t>
            </w:r>
            <w:r w:rsidRPr="00AC73D6">
              <w:rPr>
                <w:rFonts w:ascii="Times New Roman" w:hAnsi="Times New Roman" w:cs="Times New Roman"/>
                <w:color w:val="FF0000"/>
                <w:sz w:val="20"/>
                <w:szCs w:val="20"/>
                <w:vertAlign w:val="superscript"/>
                <w:lang w:eastAsia="ru-RU"/>
              </w:rPr>
              <w:t>8</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rPr>
          <w:trHeight w:val="491"/>
        </w:trPr>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в отношении СНТ или ОНТ</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48" w:history="1">
              <w:r w:rsidR="000C7190" w:rsidRPr="00AC73D6">
                <w:rPr>
                  <w:rFonts w:ascii="Times New Roman" w:hAnsi="Times New Roman" w:cs="Times New Roman"/>
                  <w:sz w:val="20"/>
                  <w:szCs w:val="20"/>
                  <w:lang w:eastAsia="ru-RU"/>
                </w:rPr>
                <w:t>Подпункт 9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9" w:history="1">
              <w:r w:rsidRPr="00AC73D6">
                <w:rPr>
                  <w:rFonts w:ascii="Times New Roman" w:hAnsi="Times New Roman" w:cs="Times New Roman"/>
                  <w:sz w:val="20"/>
                  <w:szCs w:val="20"/>
                  <w:lang w:eastAsia="ru-RU"/>
                </w:rPr>
                <w:t>статьей 39.20</w:t>
              </w:r>
            </w:hyperlink>
            <w:r w:rsidRPr="00AC73D6">
              <w:rPr>
                <w:rFonts w:ascii="Times New Roman" w:hAnsi="Times New Roman" w:cs="Times New Roman"/>
                <w:sz w:val="20"/>
                <w:szCs w:val="20"/>
                <w:lang w:eastAsia="ru-RU"/>
              </w:rPr>
              <w:t xml:space="preserve"> Земельного кодекса, на праве оперативного управления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расположены здания, сооружения</w:t>
            </w: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4469B9" w:rsidRPr="00AC73D6" w:rsidTr="00890C56">
        <w:tblPrEx>
          <w:tblBorders>
            <w:insideH w:val="none" w:sz="0" w:space="0" w:color="auto"/>
          </w:tblBorders>
        </w:tblPrEx>
        <w:trPr>
          <w:trHeight w:val="1476"/>
        </w:trPr>
        <w:tc>
          <w:tcPr>
            <w:tcW w:w="1905"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469B9" w:rsidRPr="00AC73D6" w:rsidTr="00890C56">
        <w:trPr>
          <w:trHeight w:val="1418"/>
        </w:trPr>
        <w:tc>
          <w:tcPr>
            <w:tcW w:w="1905" w:type="dxa"/>
            <w:vMerge w:val="restart"/>
            <w:tcBorders>
              <w:bottom w:val="nil"/>
            </w:tcBorders>
          </w:tcPr>
          <w:p w:rsidR="004469B9" w:rsidRPr="00AC73D6" w:rsidRDefault="00274998" w:rsidP="00890C56">
            <w:pPr>
              <w:suppressAutoHyphens w:val="0"/>
              <w:spacing w:after="1" w:line="240" w:lineRule="auto"/>
              <w:rPr>
                <w:rFonts w:ascii="Times New Roman" w:hAnsi="Times New Roman" w:cs="Times New Roman"/>
                <w:sz w:val="20"/>
                <w:szCs w:val="20"/>
                <w:lang w:eastAsia="ru-RU"/>
              </w:rPr>
            </w:pPr>
            <w:hyperlink r:id="rId50" w:history="1">
              <w:r w:rsidR="004469B9" w:rsidRPr="00AC73D6">
                <w:rPr>
                  <w:rFonts w:ascii="Times New Roman" w:hAnsi="Times New Roman" w:cs="Times New Roman"/>
                  <w:sz w:val="20"/>
                  <w:szCs w:val="20"/>
                  <w:lang w:eastAsia="ru-RU"/>
                </w:rPr>
                <w:t>Подпункт 10 пункта 2 статьи 39.6</w:t>
              </w:r>
            </w:hyperlink>
            <w:r w:rsidR="004469B9" w:rsidRPr="00AC73D6">
              <w:rPr>
                <w:rFonts w:ascii="Times New Roman" w:hAnsi="Times New Roman" w:cs="Times New Roman"/>
                <w:sz w:val="20"/>
                <w:szCs w:val="20"/>
                <w:lang w:eastAsia="ru-RU"/>
              </w:rPr>
              <w:t xml:space="preserve"> Земельного кодекса, </w:t>
            </w:r>
            <w:hyperlink r:id="rId51" w:history="1">
              <w:r w:rsidR="004469B9" w:rsidRPr="00AC73D6">
                <w:rPr>
                  <w:rFonts w:ascii="Times New Roman" w:hAnsi="Times New Roman" w:cs="Times New Roman"/>
                  <w:sz w:val="20"/>
                  <w:szCs w:val="20"/>
                  <w:lang w:eastAsia="ru-RU"/>
                </w:rPr>
                <w:t>пункт 21 статьи 3</w:t>
              </w:r>
            </w:hyperlink>
            <w:r w:rsidR="004469B9" w:rsidRPr="00AC73D6">
              <w:rPr>
                <w:rFonts w:ascii="Times New Roman" w:hAnsi="Times New Roman" w:cs="Times New Roman"/>
                <w:sz w:val="20"/>
                <w:szCs w:val="20"/>
                <w:lang w:eastAsia="ru-RU"/>
              </w:rPr>
              <w:t xml:space="preserve"> Федерального закона от 25 октября </w:t>
            </w:r>
            <w:smartTag w:uri="urn:schemas-microsoft-com:office:smarttags" w:element="metricconverter">
              <w:smartTagPr>
                <w:attr w:name="ProductID" w:val="2001 г"/>
              </w:smartTagPr>
              <w:r w:rsidR="004469B9" w:rsidRPr="00AC73D6">
                <w:rPr>
                  <w:rFonts w:ascii="Times New Roman" w:hAnsi="Times New Roman" w:cs="Times New Roman"/>
                  <w:sz w:val="20"/>
                  <w:szCs w:val="20"/>
                  <w:lang w:eastAsia="ru-RU"/>
                </w:rPr>
                <w:t>2001 г</w:t>
              </w:r>
            </w:smartTag>
            <w:r w:rsidR="004469B9" w:rsidRPr="00AC73D6">
              <w:rPr>
                <w:rFonts w:ascii="Times New Roman" w:hAnsi="Times New Roman" w:cs="Times New Roman"/>
                <w:sz w:val="20"/>
                <w:szCs w:val="20"/>
                <w:lang w:eastAsia="ru-RU"/>
              </w:rPr>
              <w:t xml:space="preserve">. N 137-ФЗ "О введении в действие Земельного кодекса Российской Федерации </w:t>
            </w:r>
          </w:p>
        </w:tc>
        <w:tc>
          <w:tcPr>
            <w:tcW w:w="1843" w:type="dxa"/>
            <w:vMerge w:val="restart"/>
            <w:tcBorders>
              <w:bottom w:val="nil"/>
            </w:tcBorders>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Собственник объекта незавершенного строительства</w:t>
            </w:r>
          </w:p>
        </w:tc>
        <w:tc>
          <w:tcPr>
            <w:tcW w:w="2711" w:type="dxa"/>
            <w:vMerge w:val="restart"/>
            <w:tcBorders>
              <w:bottom w:val="nil"/>
            </w:tcBorders>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 объект незавершенного строительства</w:t>
            </w:r>
          </w:p>
        </w:tc>
        <w:tc>
          <w:tcPr>
            <w:tcW w:w="3685" w:type="dxa"/>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p w:rsidR="004469B9" w:rsidRPr="00AC73D6" w:rsidRDefault="004469B9" w:rsidP="00890C56">
            <w:pPr>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5E6739" w:rsidRPr="00AC73D6" w:rsidTr="00890C56">
        <w:tblPrEx>
          <w:tblBorders>
            <w:insideH w:val="none" w:sz="0" w:space="0" w:color="auto"/>
          </w:tblBorders>
        </w:tblPrEx>
        <w:trPr>
          <w:trHeight w:val="450"/>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52" w:history="1">
              <w:r w:rsidR="000C7190" w:rsidRPr="00AC73D6">
                <w:rPr>
                  <w:rFonts w:ascii="Times New Roman" w:hAnsi="Times New Roman" w:cs="Times New Roman"/>
                  <w:sz w:val="20"/>
                  <w:szCs w:val="20"/>
                  <w:lang w:eastAsia="ru-RU"/>
                </w:rPr>
                <w:t>Подпункт 11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4469B9" w:rsidRPr="00AC73D6" w:rsidTr="00890C56">
        <w:tblPrEx>
          <w:tblBorders>
            <w:insideH w:val="none" w:sz="0" w:space="0" w:color="auto"/>
          </w:tblBorders>
        </w:tblPrEx>
        <w:trPr>
          <w:trHeight w:val="165"/>
        </w:trPr>
        <w:tc>
          <w:tcPr>
            <w:tcW w:w="1905"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53" w:history="1">
              <w:r w:rsidR="000C7190" w:rsidRPr="00AC73D6">
                <w:rPr>
                  <w:rFonts w:ascii="Times New Roman" w:hAnsi="Times New Roman" w:cs="Times New Roman"/>
                  <w:sz w:val="20"/>
                  <w:szCs w:val="20"/>
                  <w:lang w:eastAsia="ru-RU"/>
                </w:rPr>
                <w:t>Подпункт 12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5E6739" w:rsidRPr="00AC73D6" w:rsidTr="00890C56">
        <w:tblPrEx>
          <w:tblBorders>
            <w:insideH w:val="none" w:sz="0" w:space="0" w:color="auto"/>
          </w:tblBorders>
        </w:tblPrEx>
        <w:trPr>
          <w:trHeight w:val="668"/>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54" w:history="1">
              <w:r w:rsidR="000C7190" w:rsidRPr="00AC73D6">
                <w:rPr>
                  <w:rFonts w:ascii="Times New Roman" w:hAnsi="Times New Roman" w:cs="Times New Roman"/>
                  <w:sz w:val="20"/>
                  <w:szCs w:val="20"/>
                  <w:lang w:eastAsia="ru-RU"/>
                </w:rPr>
                <w:t>Подпункт 13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 договор о развитии застроенной территории</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4469B9" w:rsidRPr="00AC73D6" w:rsidTr="00890C56">
        <w:tblPrEx>
          <w:tblBorders>
            <w:insideH w:val="none" w:sz="0" w:space="0" w:color="auto"/>
          </w:tblBorders>
        </w:tblPrEx>
        <w:trPr>
          <w:trHeight w:val="313"/>
        </w:trPr>
        <w:tc>
          <w:tcPr>
            <w:tcW w:w="1905"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4469B9" w:rsidRPr="00AC73D6" w:rsidRDefault="004469B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4469B9" w:rsidRPr="00AC73D6" w:rsidRDefault="004469B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55" w:history="1">
              <w:r w:rsidR="000C7190" w:rsidRPr="00AC73D6">
                <w:rPr>
                  <w:rFonts w:ascii="Times New Roman" w:hAnsi="Times New Roman" w:cs="Times New Roman"/>
                  <w:sz w:val="20"/>
                  <w:szCs w:val="20"/>
                  <w:lang w:eastAsia="ru-RU"/>
                </w:rPr>
                <w:t>Подпункт 13.1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освоения территории в целях строительства стандартного жилья </w:t>
            </w:r>
          </w:p>
        </w:tc>
        <w:tc>
          <w:tcPr>
            <w:tcW w:w="3685" w:type="dxa"/>
            <w:tcBorders>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514"/>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56" w:history="1">
              <w:r w:rsidR="000C7190" w:rsidRPr="00AC73D6">
                <w:rPr>
                  <w:rFonts w:ascii="Times New Roman" w:hAnsi="Times New Roman" w:cs="Times New Roman"/>
                  <w:sz w:val="20"/>
                  <w:szCs w:val="20"/>
                  <w:lang w:eastAsia="ru-RU"/>
                </w:rPr>
                <w:t>Подпункт 13.1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 комплексном освоении территории в целях </w:t>
            </w:r>
            <w:r w:rsidRPr="00AC73D6">
              <w:rPr>
                <w:rFonts w:ascii="Times New Roman" w:hAnsi="Times New Roman" w:cs="Times New Roman"/>
                <w:sz w:val="20"/>
                <w:szCs w:val="20"/>
                <w:lang w:eastAsia="ru-RU"/>
              </w:rPr>
              <w:lastRenderedPageBreak/>
              <w:t xml:space="preserve">строительства стандартного жилья </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51"/>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57" w:history="1">
              <w:r w:rsidR="000C7190" w:rsidRPr="00AC73D6">
                <w:rPr>
                  <w:rFonts w:ascii="Times New Roman" w:hAnsi="Times New Roman" w:cs="Times New Roman"/>
                  <w:sz w:val="20"/>
                  <w:szCs w:val="20"/>
                  <w:lang w:eastAsia="ru-RU"/>
                </w:rPr>
                <w:t>Подпункты 13.2</w:t>
              </w:r>
            </w:hyperlink>
            <w:r w:rsidR="000C7190" w:rsidRPr="00AC73D6">
              <w:rPr>
                <w:rFonts w:ascii="Times New Roman" w:hAnsi="Times New Roman" w:cs="Times New Roman"/>
                <w:sz w:val="20"/>
                <w:szCs w:val="20"/>
                <w:lang w:eastAsia="ru-RU"/>
              </w:rPr>
              <w:t xml:space="preserve"> и </w:t>
            </w:r>
            <w:hyperlink r:id="rId58" w:history="1">
              <w:r w:rsidR="000C7190" w:rsidRPr="00AC73D6">
                <w:rPr>
                  <w:rFonts w:ascii="Times New Roman" w:hAnsi="Times New Roman" w:cs="Times New Roman"/>
                  <w:sz w:val="20"/>
                  <w:szCs w:val="20"/>
                  <w:lang w:eastAsia="ru-RU"/>
                </w:rPr>
                <w:t>13.3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договор о комплексном развитии территории</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20"/>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5E6739" w:rsidRPr="00AC73D6" w:rsidTr="00890C56">
        <w:trPr>
          <w:trHeight w:val="28"/>
        </w:trPr>
        <w:tc>
          <w:tcPr>
            <w:tcW w:w="1905" w:type="dxa"/>
            <w:tcBorders>
              <w:bottom w:val="nil"/>
            </w:tcBorders>
          </w:tcPr>
          <w:p w:rsidR="005E6739" w:rsidRPr="00AC73D6" w:rsidRDefault="00274998" w:rsidP="00890C56">
            <w:pPr>
              <w:suppressAutoHyphens w:val="0"/>
              <w:spacing w:after="1" w:line="240" w:lineRule="auto"/>
              <w:rPr>
                <w:rFonts w:ascii="Times New Roman" w:hAnsi="Times New Roman" w:cs="Times New Roman"/>
                <w:sz w:val="20"/>
                <w:szCs w:val="20"/>
                <w:lang w:eastAsia="ru-RU"/>
              </w:rPr>
            </w:pPr>
            <w:hyperlink r:id="rId59" w:history="1">
              <w:r w:rsidR="005E6739" w:rsidRPr="00AC73D6">
                <w:rPr>
                  <w:rFonts w:ascii="Times New Roman" w:hAnsi="Times New Roman" w:cs="Times New Roman"/>
                  <w:sz w:val="20"/>
                  <w:szCs w:val="20"/>
                  <w:lang w:eastAsia="ru-RU"/>
                </w:rPr>
                <w:t>Подпункт 14 пункта 2 статьи 39.6</w:t>
              </w:r>
            </w:hyperlink>
            <w:r w:rsidR="005E6739" w:rsidRPr="00AC73D6">
              <w:rPr>
                <w:rFonts w:ascii="Times New Roman" w:hAnsi="Times New Roman" w:cs="Times New Roman"/>
                <w:sz w:val="20"/>
                <w:szCs w:val="20"/>
                <w:lang w:eastAsia="ru-RU"/>
              </w:rPr>
              <w:t xml:space="preserve"> Земельного кодекса</w:t>
            </w:r>
          </w:p>
        </w:tc>
        <w:tc>
          <w:tcPr>
            <w:tcW w:w="1843" w:type="dxa"/>
            <w:tcBorders>
              <w:bottom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711" w:type="dxa"/>
            <w:tcBorders>
              <w:bottom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0" w:history="1">
              <w:r w:rsidR="000C7190" w:rsidRPr="00AC73D6">
                <w:rPr>
                  <w:rFonts w:ascii="Times New Roman" w:hAnsi="Times New Roman" w:cs="Times New Roman"/>
                  <w:sz w:val="20"/>
                  <w:szCs w:val="20"/>
                  <w:lang w:eastAsia="ru-RU"/>
                </w:rPr>
                <w:t>Подпункт 16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906"/>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1" w:history="1">
              <w:r w:rsidR="000C7190" w:rsidRPr="00AC73D6">
                <w:rPr>
                  <w:rFonts w:ascii="Times New Roman" w:hAnsi="Times New Roman" w:cs="Times New Roman"/>
                  <w:sz w:val="20"/>
                  <w:szCs w:val="20"/>
                  <w:lang w:eastAsia="ru-RU"/>
                </w:rPr>
                <w:t>Подпункт 17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Религиозная организация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61"/>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2" w:history="1">
              <w:r w:rsidR="000C7190" w:rsidRPr="00AC73D6">
                <w:rPr>
                  <w:rFonts w:ascii="Times New Roman" w:hAnsi="Times New Roman" w:cs="Times New Roman"/>
                  <w:sz w:val="20"/>
                  <w:szCs w:val="20"/>
                  <w:lang w:eastAsia="ru-RU"/>
                </w:rPr>
                <w:t>Подпункт 17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Казачье общество</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161"/>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rPr>
          <w:trHeight w:val="1089"/>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3" w:history="1">
              <w:r w:rsidR="000C7190" w:rsidRPr="00AC73D6">
                <w:rPr>
                  <w:rFonts w:ascii="Times New Roman" w:hAnsi="Times New Roman" w:cs="Times New Roman"/>
                  <w:sz w:val="20"/>
                  <w:szCs w:val="20"/>
                  <w:lang w:eastAsia="ru-RU"/>
                </w:rPr>
                <w:t>Подпункт 18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ограниченный в обороте</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1351"/>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5E6739" w:rsidRPr="00AC73D6" w:rsidTr="00890C56">
        <w:trPr>
          <w:trHeight w:val="2991"/>
        </w:trPr>
        <w:tc>
          <w:tcPr>
            <w:tcW w:w="1905" w:type="dxa"/>
            <w:tcBorders>
              <w:bottom w:val="nil"/>
            </w:tcBorders>
          </w:tcPr>
          <w:p w:rsidR="005E6739" w:rsidRPr="00AC73D6" w:rsidRDefault="00274998" w:rsidP="00890C56">
            <w:pPr>
              <w:suppressAutoHyphens w:val="0"/>
              <w:spacing w:after="1" w:line="240" w:lineRule="auto"/>
              <w:rPr>
                <w:rFonts w:ascii="Times New Roman" w:hAnsi="Times New Roman" w:cs="Times New Roman"/>
                <w:sz w:val="20"/>
                <w:szCs w:val="20"/>
                <w:lang w:eastAsia="ru-RU"/>
              </w:rPr>
            </w:pPr>
            <w:hyperlink r:id="rId64" w:history="1">
              <w:r w:rsidR="005E6739" w:rsidRPr="00AC73D6">
                <w:rPr>
                  <w:rFonts w:ascii="Times New Roman" w:hAnsi="Times New Roman" w:cs="Times New Roman"/>
                  <w:sz w:val="20"/>
                  <w:szCs w:val="20"/>
                  <w:lang w:eastAsia="ru-RU"/>
                </w:rPr>
                <w:t>Подпункт 19 пункта 2 статьи 39.6</w:t>
              </w:r>
            </w:hyperlink>
            <w:r w:rsidR="005E6739" w:rsidRPr="00AC73D6">
              <w:rPr>
                <w:rFonts w:ascii="Times New Roman" w:hAnsi="Times New Roman" w:cs="Times New Roman"/>
                <w:sz w:val="20"/>
                <w:szCs w:val="20"/>
                <w:lang w:eastAsia="ru-RU"/>
              </w:rPr>
              <w:t xml:space="preserve"> Земельного кодекса</w:t>
            </w:r>
          </w:p>
        </w:tc>
        <w:tc>
          <w:tcPr>
            <w:tcW w:w="1843" w:type="dxa"/>
            <w:tcBorders>
              <w:bottom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испрашивающий земельный участок для сенокошения, выпаса сельско</w:t>
            </w:r>
            <w:r w:rsidR="00D71360">
              <w:rPr>
                <w:rFonts w:ascii="Times New Roman" w:hAnsi="Times New Roman" w:cs="Times New Roman"/>
                <w:sz w:val="20"/>
                <w:szCs w:val="20"/>
                <w:lang w:eastAsia="ru-RU"/>
              </w:rPr>
              <w:t>-</w:t>
            </w:r>
            <w:r w:rsidRPr="00AC73D6">
              <w:rPr>
                <w:rFonts w:ascii="Times New Roman" w:hAnsi="Times New Roman" w:cs="Times New Roman"/>
                <w:sz w:val="20"/>
                <w:szCs w:val="20"/>
                <w:lang w:eastAsia="ru-RU"/>
              </w:rPr>
              <w:t>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11" w:type="dxa"/>
            <w:tcBorders>
              <w:bottom w:val="nil"/>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5" w:history="1">
              <w:r w:rsidR="000C7190" w:rsidRPr="00AC73D6">
                <w:rPr>
                  <w:rFonts w:ascii="Times New Roman" w:hAnsi="Times New Roman" w:cs="Times New Roman"/>
                  <w:sz w:val="20"/>
                  <w:szCs w:val="20"/>
                  <w:lang w:eastAsia="ru-RU"/>
                </w:rPr>
                <w:t>Подпункт 20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Недропользователь</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157"/>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6" w:history="1">
              <w:r w:rsidR="000C7190" w:rsidRPr="00AC73D6">
                <w:rPr>
                  <w:rFonts w:ascii="Times New Roman" w:hAnsi="Times New Roman" w:cs="Times New Roman"/>
                  <w:sz w:val="20"/>
                  <w:szCs w:val="20"/>
                  <w:lang w:eastAsia="ru-RU"/>
                </w:rPr>
                <w:t>Подпункт 21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особой экономической зоны</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20"/>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7" w:history="1">
              <w:r w:rsidR="000C7190" w:rsidRPr="00AC73D6">
                <w:rPr>
                  <w:rFonts w:ascii="Times New Roman" w:hAnsi="Times New Roman" w:cs="Times New Roman"/>
                  <w:sz w:val="20"/>
                  <w:szCs w:val="20"/>
                  <w:lang w:eastAsia="ru-RU"/>
                </w:rPr>
                <w:t>Подпункт 21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685" w:type="dxa"/>
            <w:tcBorders>
              <w:bottom w:val="single" w:sz="6"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1246"/>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8" w:history="1">
              <w:r w:rsidR="000C7190" w:rsidRPr="00AC73D6">
                <w:rPr>
                  <w:rFonts w:ascii="Times New Roman" w:hAnsi="Times New Roman" w:cs="Times New Roman"/>
                  <w:sz w:val="20"/>
                  <w:szCs w:val="20"/>
                  <w:lang w:eastAsia="ru-RU"/>
                </w:rPr>
                <w:t>Подпункт 22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с которым уполномоченным Правительством Российской </w:t>
            </w:r>
            <w:r w:rsidRPr="00AC73D6">
              <w:rPr>
                <w:rFonts w:ascii="Times New Roman" w:hAnsi="Times New Roman" w:cs="Times New Roman"/>
                <w:sz w:val="20"/>
                <w:szCs w:val="20"/>
                <w:lang w:eastAsia="ru-RU"/>
              </w:rPr>
              <w:lastRenderedPageBreak/>
              <w:t>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расположенный в границах особой экономической зоны или на прилегающей к ней </w:t>
            </w:r>
            <w:r w:rsidRPr="00AC73D6">
              <w:rPr>
                <w:rFonts w:ascii="Times New Roman" w:hAnsi="Times New Roman" w:cs="Times New Roman"/>
                <w:sz w:val="20"/>
                <w:szCs w:val="20"/>
                <w:lang w:eastAsia="ru-RU"/>
              </w:rPr>
              <w:lastRenderedPageBreak/>
              <w:t>территории, предназначенный для строительства объектов инфраструктуры этой зоны</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Выписка из ЕГРЮЛ о юридическом </w:t>
            </w:r>
            <w:r w:rsidRPr="00AC73D6">
              <w:rPr>
                <w:rFonts w:ascii="Times New Roman" w:hAnsi="Times New Roman" w:cs="Times New Roman"/>
                <w:sz w:val="20"/>
                <w:szCs w:val="20"/>
                <w:lang w:eastAsia="ru-RU"/>
              </w:rPr>
              <w:lastRenderedPageBreak/>
              <w:t>лице, являющемся заявителем</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p>
        </w:tc>
      </w:tr>
      <w:tr w:rsidR="000C7190" w:rsidRPr="00AC73D6" w:rsidTr="00890C56">
        <w:trPr>
          <w:trHeight w:val="97"/>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69" w:history="1">
              <w:r w:rsidR="000C7190" w:rsidRPr="00AC73D6">
                <w:rPr>
                  <w:rFonts w:ascii="Times New Roman" w:hAnsi="Times New Roman" w:cs="Times New Roman"/>
                  <w:sz w:val="20"/>
                  <w:szCs w:val="20"/>
                  <w:lang w:eastAsia="ru-RU"/>
                </w:rPr>
                <w:t>Подпункт 23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концессионное соглашение</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143"/>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0" w:history="1">
              <w:r w:rsidR="000C7190" w:rsidRPr="00AC73D6">
                <w:rPr>
                  <w:rFonts w:ascii="Times New Roman" w:hAnsi="Times New Roman" w:cs="Times New Roman"/>
                  <w:sz w:val="20"/>
                  <w:szCs w:val="20"/>
                  <w:lang w:eastAsia="ru-RU"/>
                </w:rPr>
                <w:t>Подпункт 23.1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rPr>
          <w:trHeight w:val="265"/>
        </w:trPr>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890C56">
        <w:tblPrEx>
          <w:tblBorders>
            <w:insideH w:val="none" w:sz="0" w:space="0" w:color="auto"/>
          </w:tblBorders>
        </w:tblPrEx>
        <w:trPr>
          <w:trHeight w:val="305"/>
        </w:trPr>
        <w:tc>
          <w:tcPr>
            <w:tcW w:w="1905"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5E6739" w:rsidRPr="00AC73D6" w:rsidRDefault="005E6739"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rPr>
          <w:trHeight w:val="514"/>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1" w:history="1">
              <w:r w:rsidR="000C7190" w:rsidRPr="00AC73D6">
                <w:rPr>
                  <w:rFonts w:ascii="Times New Roman" w:hAnsi="Times New Roman" w:cs="Times New Roman"/>
                  <w:sz w:val="20"/>
                  <w:szCs w:val="20"/>
                  <w:lang w:eastAsia="ru-RU"/>
                </w:rPr>
                <w:t>Подпункт 23.1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890C56">
        <w:tblPrEx>
          <w:tblBorders>
            <w:insideH w:val="none" w:sz="0" w:space="0" w:color="auto"/>
          </w:tblBorders>
        </w:tblPrEx>
        <w:trPr>
          <w:trHeight w:val="329"/>
        </w:trPr>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413"/>
        </w:trPr>
        <w:tc>
          <w:tcPr>
            <w:tcW w:w="1905" w:type="dxa"/>
            <w:vMerge/>
            <w:tcBorders>
              <w:top w:val="single" w:sz="4" w:space="0" w:color="auto"/>
              <w:bottom w:val="single" w:sz="4" w:space="0" w:color="auto"/>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single" w:sz="4" w:space="0" w:color="auto"/>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single" w:sz="4" w:space="0" w:color="auto"/>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2" w:history="1">
              <w:r w:rsidR="000C7190" w:rsidRPr="00AC73D6">
                <w:rPr>
                  <w:rFonts w:ascii="Times New Roman" w:hAnsi="Times New Roman" w:cs="Times New Roman"/>
                  <w:sz w:val="20"/>
                  <w:szCs w:val="20"/>
                  <w:lang w:eastAsia="ru-RU"/>
                </w:rPr>
                <w:t>Подпункт 23.2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специальный инвестиционный контракт</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133"/>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3" w:history="1">
              <w:r w:rsidR="000C7190" w:rsidRPr="00AC73D6">
                <w:rPr>
                  <w:rFonts w:ascii="Times New Roman" w:hAnsi="Times New Roman" w:cs="Times New Roman"/>
                  <w:sz w:val="20"/>
                  <w:szCs w:val="20"/>
                  <w:lang w:eastAsia="ru-RU"/>
                </w:rPr>
                <w:t>Подпункт 24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охотхозяйственное соглашение</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F76AF2" w:rsidRPr="00AC73D6" w:rsidTr="00890C56">
        <w:tblPrEx>
          <w:tblBorders>
            <w:insideH w:val="none" w:sz="0" w:space="0" w:color="auto"/>
          </w:tblBorders>
        </w:tblPrEx>
        <w:trPr>
          <w:trHeight w:val="620"/>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4" w:history="1">
              <w:r w:rsidR="000C7190" w:rsidRPr="00AC73D6">
                <w:rPr>
                  <w:rFonts w:ascii="Times New Roman" w:hAnsi="Times New Roman" w:cs="Times New Roman"/>
                  <w:sz w:val="20"/>
                  <w:szCs w:val="20"/>
                  <w:lang w:eastAsia="ru-RU"/>
                </w:rPr>
                <w:t>Подпункт 25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испрашивающее земельный участок для размещения </w:t>
            </w:r>
            <w:r w:rsidRPr="00AC73D6">
              <w:rPr>
                <w:rFonts w:ascii="Times New Roman" w:hAnsi="Times New Roman" w:cs="Times New Roman"/>
                <w:sz w:val="20"/>
                <w:szCs w:val="20"/>
                <w:lang w:eastAsia="ru-RU"/>
              </w:rPr>
              <w:lastRenderedPageBreak/>
              <w:t>водохранилища и (или) гидротехнического сооружения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предназначенный для размещения водохранилища и (или) гидротехнического </w:t>
            </w:r>
            <w:r w:rsidRPr="00AC73D6">
              <w:rPr>
                <w:rFonts w:ascii="Times New Roman" w:hAnsi="Times New Roman" w:cs="Times New Roman"/>
                <w:sz w:val="20"/>
                <w:szCs w:val="20"/>
                <w:lang w:eastAsia="ru-RU"/>
              </w:rPr>
              <w:lastRenderedPageBreak/>
              <w:t>сооружения</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Выписка из ЕГРЮЛ о юридическом </w:t>
            </w:r>
            <w:r w:rsidRPr="00AC73D6">
              <w:rPr>
                <w:rFonts w:ascii="Times New Roman" w:hAnsi="Times New Roman" w:cs="Times New Roman"/>
                <w:sz w:val="20"/>
                <w:szCs w:val="20"/>
                <w:lang w:eastAsia="ru-RU"/>
              </w:rPr>
              <w:lastRenderedPageBreak/>
              <w:t>лице, являющемся заявителем</w:t>
            </w:r>
          </w:p>
        </w:tc>
      </w:tr>
      <w:tr w:rsidR="00F76AF2" w:rsidRPr="00AC73D6" w:rsidTr="00890C56">
        <w:tblPrEx>
          <w:tblBorders>
            <w:insideH w:val="none" w:sz="0" w:space="0" w:color="auto"/>
          </w:tblBorders>
        </w:tblPrEx>
        <w:trPr>
          <w:trHeight w:val="20"/>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5" w:history="1">
              <w:r w:rsidR="000C7190" w:rsidRPr="00AC73D6">
                <w:rPr>
                  <w:rFonts w:ascii="Times New Roman" w:hAnsi="Times New Roman" w:cs="Times New Roman"/>
                  <w:sz w:val="20"/>
                  <w:szCs w:val="20"/>
                  <w:lang w:eastAsia="ru-RU"/>
                </w:rPr>
                <w:t>Подпункт 26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Государственная компания "Российские автомобильные дороги"</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906"/>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6" w:history="1">
              <w:r w:rsidR="000C7190" w:rsidRPr="00AC73D6">
                <w:rPr>
                  <w:rFonts w:ascii="Times New Roman" w:hAnsi="Times New Roman" w:cs="Times New Roman"/>
                  <w:sz w:val="20"/>
                  <w:szCs w:val="20"/>
                  <w:lang w:eastAsia="ru-RU"/>
                </w:rPr>
                <w:t>Подпункт 27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Открытое акционерное общество "Российские железные дороги"</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D71360" w:rsidRPr="00AC73D6" w:rsidTr="00890C56">
        <w:tblPrEx>
          <w:tblBorders>
            <w:insideH w:val="none" w:sz="0" w:space="0" w:color="auto"/>
          </w:tblBorders>
        </w:tblPrEx>
        <w:trPr>
          <w:trHeight w:val="906"/>
        </w:trPr>
        <w:tc>
          <w:tcPr>
            <w:tcW w:w="1905" w:type="dxa"/>
            <w:vMerge/>
            <w:tcBorders>
              <w:top w:val="single" w:sz="4" w:space="0" w:color="auto"/>
              <w:bottom w:val="nil"/>
            </w:tcBorders>
          </w:tcPr>
          <w:p w:rsidR="00D71360" w:rsidRPr="00AC73D6" w:rsidRDefault="00D7136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D71360" w:rsidRPr="00AC73D6" w:rsidRDefault="00D7136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D71360" w:rsidRPr="00AC73D6" w:rsidRDefault="00D7136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D71360" w:rsidRPr="00AC73D6" w:rsidRDefault="00D7136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rPr>
          <w:trHeight w:val="347"/>
        </w:trPr>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7" w:history="1">
              <w:r w:rsidR="000C7190" w:rsidRPr="00AC73D6">
                <w:rPr>
                  <w:rFonts w:ascii="Times New Roman" w:hAnsi="Times New Roman" w:cs="Times New Roman"/>
                  <w:sz w:val="20"/>
                  <w:szCs w:val="20"/>
                  <w:lang w:eastAsia="ru-RU"/>
                </w:rPr>
                <w:t>Подпункт 28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в границах зоны территориального развития</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315"/>
        </w:trPr>
        <w:tc>
          <w:tcPr>
            <w:tcW w:w="1905" w:type="dxa"/>
            <w:vMerge/>
            <w:tcBorders>
              <w:top w:val="single" w:sz="4" w:space="0" w:color="auto"/>
              <w:bottom w:val="single" w:sz="4" w:space="0" w:color="auto"/>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single" w:sz="4" w:space="0" w:color="auto"/>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single" w:sz="4" w:space="0" w:color="auto"/>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8" w:history="1">
              <w:r w:rsidR="000C7190" w:rsidRPr="00AC73D6">
                <w:rPr>
                  <w:rFonts w:ascii="Times New Roman" w:hAnsi="Times New Roman" w:cs="Times New Roman"/>
                  <w:sz w:val="20"/>
                  <w:szCs w:val="20"/>
                  <w:lang w:eastAsia="ru-RU"/>
                </w:rPr>
                <w:t>Подпункт 29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обладающее правом на добычу (вылов) водных биологических ресурсов</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171"/>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79" w:history="1">
              <w:r w:rsidR="000C7190" w:rsidRPr="00AC73D6">
                <w:rPr>
                  <w:rFonts w:ascii="Times New Roman" w:hAnsi="Times New Roman" w:cs="Times New Roman"/>
                  <w:sz w:val="20"/>
                  <w:szCs w:val="20"/>
                  <w:lang w:eastAsia="ru-RU"/>
                </w:rPr>
                <w:t>Подпункт 30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w:t>
            </w:r>
            <w:r w:rsidRPr="00AC73D6">
              <w:rPr>
                <w:rFonts w:ascii="Times New Roman" w:hAnsi="Times New Roman" w:cs="Times New Roman"/>
                <w:sz w:val="20"/>
                <w:szCs w:val="20"/>
                <w:lang w:eastAsia="ru-RU"/>
              </w:rPr>
              <w:lastRenderedPageBreak/>
              <w:t>хранилищ радиоактивных отходов и пунктов захоронения радиоактивных отходов</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906"/>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80" w:history="1">
              <w:r w:rsidR="000C7190" w:rsidRPr="00AC73D6">
                <w:rPr>
                  <w:rFonts w:ascii="Times New Roman" w:hAnsi="Times New Roman" w:cs="Times New Roman"/>
                  <w:sz w:val="20"/>
                  <w:szCs w:val="20"/>
                  <w:lang w:eastAsia="ru-RU"/>
                </w:rPr>
                <w:t>Подпункт 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890C56">
        <w:tblPrEx>
          <w:tblBorders>
            <w:insideH w:val="none" w:sz="0" w:space="0" w:color="auto"/>
          </w:tblBorders>
        </w:tblPrEx>
        <w:tc>
          <w:tcPr>
            <w:tcW w:w="1905"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F76AF2" w:rsidRPr="00AC73D6" w:rsidTr="00890C56">
        <w:tblPrEx>
          <w:tblBorders>
            <w:insideH w:val="none" w:sz="0" w:space="0" w:color="auto"/>
          </w:tblBorders>
        </w:tblPrEx>
        <w:trPr>
          <w:trHeight w:val="224"/>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890C56">
        <w:tc>
          <w:tcPr>
            <w:tcW w:w="1905" w:type="dxa"/>
            <w:vMerge w:val="restart"/>
            <w:tcBorders>
              <w:bottom w:val="nil"/>
            </w:tcBorders>
          </w:tcPr>
          <w:p w:rsidR="000C7190" w:rsidRPr="00AC73D6" w:rsidRDefault="00274998" w:rsidP="00890C56">
            <w:pPr>
              <w:suppressAutoHyphens w:val="0"/>
              <w:spacing w:after="1" w:line="240" w:lineRule="auto"/>
              <w:rPr>
                <w:rFonts w:ascii="Times New Roman" w:hAnsi="Times New Roman" w:cs="Times New Roman"/>
                <w:sz w:val="20"/>
                <w:szCs w:val="20"/>
                <w:lang w:eastAsia="ru-RU"/>
              </w:rPr>
            </w:pPr>
            <w:hyperlink r:id="rId81" w:history="1">
              <w:r w:rsidR="000C7190" w:rsidRPr="00AC73D6">
                <w:rPr>
                  <w:rFonts w:ascii="Times New Roman" w:hAnsi="Times New Roman" w:cs="Times New Roman"/>
                  <w:sz w:val="20"/>
                  <w:szCs w:val="20"/>
                  <w:lang w:eastAsia="ru-RU"/>
                </w:rPr>
                <w:t>Подпункт 32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711" w:type="dxa"/>
            <w:vMerge w:val="restart"/>
            <w:tcBorders>
              <w:bottom w:val="nil"/>
            </w:tcBorders>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используемый на основании договора аренды</w:t>
            </w:r>
          </w:p>
        </w:tc>
        <w:tc>
          <w:tcPr>
            <w:tcW w:w="3685" w:type="dxa"/>
          </w:tcPr>
          <w:p w:rsidR="000C7190" w:rsidRPr="00AC73D6" w:rsidRDefault="000C7190"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890C56">
        <w:tblPrEx>
          <w:tblBorders>
            <w:insideH w:val="none" w:sz="0" w:space="0" w:color="auto"/>
          </w:tblBorders>
        </w:tblPrEx>
        <w:trPr>
          <w:trHeight w:val="121"/>
        </w:trPr>
        <w:tc>
          <w:tcPr>
            <w:tcW w:w="1905"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890C56">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890C56">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bl>
    <w:p w:rsidR="000C7190" w:rsidRPr="00AC73D6" w:rsidRDefault="000C7190" w:rsidP="000C7190">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
    <w:p w:rsidR="000C7190" w:rsidRPr="00BC3EB9" w:rsidRDefault="000C7190" w:rsidP="00F76AF2">
      <w:pPr>
        <w:pStyle w:val="ConsPlusNormal0"/>
        <w:rPr>
          <w:rFonts w:ascii="Times New Roman" w:hAnsi="Times New Roman" w:cs="Times New Roman"/>
          <w:sz w:val="24"/>
          <w:szCs w:val="24"/>
        </w:rPr>
      </w:pPr>
      <w:r w:rsidRPr="00F76AF2">
        <w:rPr>
          <w:rFonts w:ascii="Times New Roman" w:hAnsi="Times New Roman" w:cs="Times New Roman"/>
          <w:sz w:val="24"/>
          <w:szCs w:val="24"/>
          <w:u w:val="single"/>
        </w:rPr>
        <w:t>2.6.3.1</w:t>
      </w:r>
      <w:r w:rsidRPr="00BC3EB9">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76AF2" w:rsidRDefault="000C7190" w:rsidP="00F76AF2">
      <w:pPr>
        <w:pStyle w:val="ConsPlusNormal0"/>
        <w:rPr>
          <w:rFonts w:ascii="Times New Roman" w:hAnsi="Times New Roman" w:cs="Times New Roman"/>
          <w:sz w:val="24"/>
          <w:szCs w:val="24"/>
        </w:rPr>
      </w:pPr>
      <w:r w:rsidRPr="00F76AF2">
        <w:rPr>
          <w:rFonts w:ascii="Times New Roman" w:hAnsi="Times New Roman" w:cs="Times New Roman"/>
          <w:sz w:val="24"/>
          <w:szCs w:val="24"/>
          <w:u w:val="single"/>
        </w:rPr>
        <w:t>2.6.4.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C7190" w:rsidRPr="00D506FD" w:rsidRDefault="000C7190" w:rsidP="00F76AF2">
      <w:pPr>
        <w:pStyle w:val="ConsPlusNormal0"/>
        <w:rPr>
          <w:rFonts w:ascii="Times New Roman" w:hAnsi="Times New Roman" w:cs="Times New Roman"/>
          <w:sz w:val="24"/>
          <w:szCs w:val="24"/>
        </w:rPr>
      </w:pPr>
      <w:r w:rsidRPr="00F76AF2">
        <w:rPr>
          <w:rFonts w:ascii="Times New Roman" w:hAnsi="Times New Roman" w:cs="Times New Roman"/>
          <w:color w:val="000000"/>
          <w:sz w:val="24"/>
          <w:szCs w:val="24"/>
          <w:u w:val="single"/>
        </w:rPr>
        <w:t>2.6.5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w:t>
      </w:r>
      <w:r w:rsidR="00D71360">
        <w:rPr>
          <w:rFonts w:ascii="Times New Roman" w:hAnsi="Times New Roman" w:cs="Times New Roman"/>
          <w:sz w:val="24"/>
          <w:szCs w:val="24"/>
        </w:rPr>
        <w:t>.1 ст.</w:t>
      </w:r>
      <w:r w:rsidRPr="00D506FD">
        <w:rPr>
          <w:rFonts w:ascii="Times New Roman" w:hAnsi="Times New Roman" w:cs="Times New Roman"/>
          <w:sz w:val="24"/>
          <w:szCs w:val="24"/>
        </w:rPr>
        <w:t>1 Федераль</w:t>
      </w:r>
      <w:r w:rsidR="00F76AF2">
        <w:rPr>
          <w:rFonts w:ascii="Times New Roman" w:hAnsi="Times New Roman" w:cs="Times New Roman"/>
          <w:sz w:val="24"/>
          <w:szCs w:val="24"/>
        </w:rPr>
        <w:t>ного закона от 27 июля 2010 г. №</w:t>
      </w:r>
      <w:r w:rsidRPr="00D506FD">
        <w:rPr>
          <w:rFonts w:ascii="Times New Roman" w:hAnsi="Times New Roman" w:cs="Times New Roman"/>
          <w:sz w:val="24"/>
          <w:szCs w:val="24"/>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D506FD">
        <w:rPr>
          <w:rFonts w:ascii="Times New Roman" w:hAnsi="Times New Roman" w:cs="Times New Roman"/>
          <w:sz w:val="24"/>
          <w:szCs w:val="24"/>
        </w:rPr>
        <w:t>, муниципальными правовыми актами, за исключением документов, в</w:t>
      </w:r>
      <w:r w:rsidR="00D71360">
        <w:rPr>
          <w:rFonts w:ascii="Times New Roman" w:hAnsi="Times New Roman" w:cs="Times New Roman"/>
          <w:sz w:val="24"/>
          <w:szCs w:val="24"/>
        </w:rPr>
        <w:t>ключенных в определенный час.6 ст.</w:t>
      </w:r>
      <w:r w:rsidRPr="00D506FD">
        <w:rPr>
          <w:rFonts w:ascii="Times New Roman" w:hAnsi="Times New Roman" w:cs="Times New Roman"/>
          <w:sz w:val="24"/>
          <w:szCs w:val="24"/>
        </w:rPr>
        <w:t>7 Федераль</w:t>
      </w:r>
      <w:r w:rsidR="00F76AF2">
        <w:rPr>
          <w:rFonts w:ascii="Times New Roman" w:hAnsi="Times New Roman" w:cs="Times New Roman"/>
          <w:sz w:val="24"/>
          <w:szCs w:val="24"/>
        </w:rPr>
        <w:t>ного закона от 27 июля 2010 г. №</w:t>
      </w:r>
      <w:r w:rsidRPr="00D506FD">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w:t>
      </w:r>
      <w:r w:rsidR="00D71360">
        <w:rPr>
          <w:rFonts w:ascii="Times New Roman" w:hAnsi="Times New Roman" w:cs="Times New Roman"/>
          <w:sz w:val="24"/>
          <w:szCs w:val="24"/>
        </w:rPr>
        <w:t>ых в перечни, указанные в час.1 ст.</w:t>
      </w:r>
      <w:r w:rsidRPr="00D506FD">
        <w:rPr>
          <w:rFonts w:ascii="Times New Roman" w:hAnsi="Times New Roman" w:cs="Times New Roman"/>
          <w:sz w:val="24"/>
          <w:szCs w:val="24"/>
        </w:rPr>
        <w:t>9 Федераль</w:t>
      </w:r>
      <w:r w:rsidR="00F76AF2">
        <w:rPr>
          <w:rFonts w:ascii="Times New Roman" w:hAnsi="Times New Roman" w:cs="Times New Roman"/>
          <w:sz w:val="24"/>
          <w:szCs w:val="24"/>
        </w:rPr>
        <w:t>ного закона от 27 июля 2010 г. №</w:t>
      </w:r>
      <w:r w:rsidRPr="00D506FD">
        <w:rPr>
          <w:rFonts w:ascii="Times New Roman" w:hAnsi="Times New Roman" w:cs="Times New Roman"/>
          <w:sz w:val="24"/>
          <w:szCs w:val="24"/>
        </w:rPr>
        <w:t> 210-ФЗ "Об организации предоставления государственных и муниципальных услуг";</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190"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w:t>
      </w:r>
      <w:r w:rsidR="00D71360">
        <w:rPr>
          <w:rFonts w:ascii="Times New Roman" w:hAnsi="Times New Roman" w:cs="Times New Roman"/>
          <w:sz w:val="24"/>
          <w:szCs w:val="24"/>
        </w:rPr>
        <w:t>.1.1 ст.</w:t>
      </w:r>
      <w:r w:rsidRPr="00D506FD">
        <w:rPr>
          <w:rFonts w:ascii="Times New Roman" w:hAnsi="Times New Roman" w:cs="Times New Roman"/>
          <w:sz w:val="24"/>
          <w:szCs w:val="24"/>
        </w:rPr>
        <w:t>16 Федеральн</w:t>
      </w:r>
      <w:r w:rsidR="00D71360">
        <w:rPr>
          <w:rFonts w:ascii="Times New Roman" w:hAnsi="Times New Roman" w:cs="Times New Roman"/>
          <w:sz w:val="24"/>
          <w:szCs w:val="24"/>
        </w:rPr>
        <w:t>ого закона от 27 июля 2010 г. №</w:t>
      </w:r>
      <w:r w:rsidRPr="00D506FD">
        <w:rPr>
          <w:rFonts w:ascii="Times New Roman" w:hAnsi="Times New Roman" w:cs="Times New Roman"/>
          <w:sz w:val="24"/>
          <w:szCs w:val="24"/>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w:t>
      </w:r>
      <w:r w:rsidR="00D71360">
        <w:rPr>
          <w:rFonts w:ascii="Times New Roman" w:hAnsi="Times New Roman" w:cs="Times New Roman"/>
          <w:sz w:val="24"/>
          <w:szCs w:val="24"/>
        </w:rPr>
        <w:t>.1.1 ст.</w:t>
      </w:r>
      <w:r w:rsidRPr="00D506FD">
        <w:rPr>
          <w:rFonts w:ascii="Times New Roman" w:hAnsi="Times New Roman" w:cs="Times New Roman"/>
          <w:sz w:val="24"/>
          <w:szCs w:val="24"/>
        </w:rPr>
        <w:t>16 Федеральн</w:t>
      </w:r>
      <w:r w:rsidR="00D71360">
        <w:rPr>
          <w:rFonts w:ascii="Times New Roman" w:hAnsi="Times New Roman" w:cs="Times New Roman"/>
          <w:sz w:val="24"/>
          <w:szCs w:val="24"/>
        </w:rPr>
        <w:t>ого закона от 27 июля 2010 г. №</w:t>
      </w:r>
      <w:r w:rsidRPr="00D506FD">
        <w:rPr>
          <w:rFonts w:ascii="Times New Roman" w:hAnsi="Times New Roman" w:cs="Times New Roman"/>
          <w:sz w:val="24"/>
          <w:szCs w:val="24"/>
        </w:rPr>
        <w:t>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0C7190" w:rsidRPr="00D2350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2.7.</w:t>
      </w:r>
      <w:r w:rsidRPr="00D23507">
        <w:rPr>
          <w:rFonts w:ascii="Times New Roman" w:hAnsi="Times New Roman" w:cs="Times New Roman"/>
          <w:sz w:val="24"/>
          <w:szCs w:val="24"/>
        </w:rPr>
        <w:t xml:space="preserve"> Исчерпывающий перечень оснований для отказа в приеме документов. </w:t>
      </w:r>
    </w:p>
    <w:p w:rsidR="000C7190" w:rsidRPr="00AC73D6" w:rsidRDefault="000C7190" w:rsidP="00F76AF2">
      <w:pPr>
        <w:pStyle w:val="ConsPlusNormal0"/>
        <w:spacing w:line="240" w:lineRule="auto"/>
        <w:ind w:firstLine="567"/>
        <w:rPr>
          <w:rFonts w:ascii="Times New Roman" w:hAnsi="Times New Roman" w:cs="Times New Roman"/>
          <w:sz w:val="24"/>
          <w:szCs w:val="24"/>
        </w:rPr>
      </w:pPr>
      <w:r w:rsidRPr="00AC73D6">
        <w:rPr>
          <w:rFonts w:ascii="Times New Roman" w:hAnsi="Times New Roman" w:cs="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C7190" w:rsidRPr="00AC73D6" w:rsidRDefault="00F76AF2" w:rsidP="00F76AF2">
      <w:pPr>
        <w:pStyle w:val="ConsPlusNorm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AC73D6">
        <w:rPr>
          <w:rFonts w:ascii="Times New Roman" w:hAnsi="Times New Roman" w:cs="Times New Roman"/>
          <w:sz w:val="24"/>
          <w:szCs w:val="24"/>
        </w:rPr>
        <w:t>заявление и прилагаемые к нему документы направлены с нарушением тр</w:t>
      </w:r>
      <w:r>
        <w:rPr>
          <w:rFonts w:ascii="Times New Roman" w:hAnsi="Times New Roman" w:cs="Times New Roman"/>
          <w:sz w:val="24"/>
          <w:szCs w:val="24"/>
        </w:rPr>
        <w:t>ебований, установленных п.</w:t>
      </w:r>
      <w:r w:rsidR="000C7190" w:rsidRPr="00AC73D6">
        <w:rPr>
          <w:rFonts w:ascii="Times New Roman" w:hAnsi="Times New Roman" w:cs="Times New Roman"/>
          <w:sz w:val="24"/>
          <w:szCs w:val="24"/>
        </w:rPr>
        <w:t xml:space="preserve"> 2.6.1.1 и 2.6.2.1 настоящего административного регламента, Приказом № 7;</w:t>
      </w:r>
    </w:p>
    <w:p w:rsidR="000C7190" w:rsidRDefault="00F76AF2" w:rsidP="00F76AF2">
      <w:pPr>
        <w:pStyle w:val="ConsPlusNorm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AC73D6">
        <w:rPr>
          <w:rFonts w:ascii="Times New Roman" w:hAnsi="Times New Roman" w:cs="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C7190" w:rsidRPr="00AC73D6"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2.7.1.</w:t>
      </w:r>
      <w:r w:rsidRPr="00AC73D6">
        <w:rPr>
          <w:rFonts w:ascii="Times New Roman" w:hAnsi="Times New Roman" w:cs="Times New Roman"/>
          <w:sz w:val="24"/>
          <w:szCs w:val="24"/>
        </w:rPr>
        <w:t xml:space="preserve"> Основания для возврата заявления о предварительном согласовании:</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0C7190" w:rsidRPr="00AC73D6"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2.7.2.</w:t>
      </w:r>
      <w:r w:rsidRPr="00AC73D6">
        <w:rPr>
          <w:rFonts w:ascii="Times New Roman" w:hAnsi="Times New Roman" w:cs="Times New Roman"/>
          <w:sz w:val="24"/>
          <w:szCs w:val="24"/>
        </w:rPr>
        <w:t xml:space="preserve"> Основания для возврата заявления о предоставлении земельного участка:</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0C7190"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0C7190" w:rsidRPr="00F91C5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w:t>
      </w:r>
      <w:r w:rsidRPr="00F91C57">
        <w:rPr>
          <w:rFonts w:ascii="Times New Roman" w:hAnsi="Times New Roman" w:cs="Times New Roman"/>
          <w:sz w:val="24"/>
          <w:szCs w:val="24"/>
        </w:rPr>
        <w:t xml:space="preserve">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2.8.1</w:t>
      </w:r>
      <w:r w:rsidRPr="00F91C57">
        <w:rPr>
          <w:rFonts w:ascii="Times New Roman" w:hAnsi="Times New Roman" w:cs="Times New Roman"/>
          <w:sz w:val="24"/>
          <w:szCs w:val="24"/>
        </w:rPr>
        <w:t xml:space="preserve">.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w:t>
      </w:r>
      <w:r w:rsidRPr="00F91C57">
        <w:rPr>
          <w:rFonts w:ascii="Times New Roman" w:hAnsi="Times New Roman" w:cs="Times New Roman"/>
          <w:sz w:val="24"/>
          <w:szCs w:val="24"/>
        </w:rPr>
        <w:lastRenderedPageBreak/>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C7190" w:rsidRPr="00F91C5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2.8.2.</w:t>
      </w:r>
      <w:r w:rsidRPr="00F91C57">
        <w:rPr>
          <w:rFonts w:ascii="Times New Roman" w:hAnsi="Times New Roman" w:cs="Times New Roman"/>
          <w:sz w:val="24"/>
          <w:szCs w:val="24"/>
        </w:rPr>
        <w:t xml:space="preserve"> Уполномоченный орган принимает решение об отказе в предварительном согласовании при наличии хотя бы одного из следующих оснований:</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w:t>
      </w:r>
      <w:r w:rsidR="00D71360">
        <w:rPr>
          <w:rFonts w:ascii="Times New Roman" w:hAnsi="Times New Roman" w:cs="Times New Roman"/>
          <w:sz w:val="24"/>
          <w:szCs w:val="24"/>
        </w:rPr>
        <w:t>овлены в соответствии с п.12 ст.11.10</w:t>
      </w:r>
      <w:r w:rsidRPr="00F91C57">
        <w:rPr>
          <w:rFonts w:ascii="Times New Roman" w:hAnsi="Times New Roman" w:cs="Times New Roman"/>
          <w:sz w:val="24"/>
          <w:szCs w:val="24"/>
        </w:rPr>
        <w:t>Земельного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 поступившее в уполномоченный орган уведомление </w:t>
      </w:r>
      <w:r w:rsidRPr="00777F2D">
        <w:rPr>
          <w:rFonts w:ascii="Times New Roman" w:hAnsi="Times New Roman" w:cs="Times New Roman"/>
          <w:sz w:val="24"/>
          <w:szCs w:val="24"/>
        </w:rPr>
        <w:t>министерств</w:t>
      </w:r>
      <w:r>
        <w:rPr>
          <w:rFonts w:ascii="Times New Roman" w:hAnsi="Times New Roman" w:cs="Times New Roman"/>
          <w:sz w:val="24"/>
          <w:szCs w:val="24"/>
        </w:rPr>
        <w:t>а</w:t>
      </w:r>
      <w:r w:rsidRPr="00777F2D">
        <w:rPr>
          <w:rFonts w:ascii="Times New Roman" w:hAnsi="Times New Roman" w:cs="Times New Roman"/>
          <w:sz w:val="24"/>
          <w:szCs w:val="24"/>
        </w:rPr>
        <w:t xml:space="preserve"> природных ресурсов и экологии Саратовской области</w:t>
      </w:r>
      <w:r w:rsidRPr="00F91C57">
        <w:rPr>
          <w:rFonts w:ascii="Times New Roman" w:hAnsi="Times New Roman" w:cs="Times New Roman"/>
          <w:sz w:val="24"/>
          <w:szCs w:val="24"/>
        </w:rPr>
        <w:t xml:space="preserve"> об отказе в согласовании схемы расположения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пункта 2.</w:t>
      </w:r>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0C7190"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w:t>
      </w:r>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0C7190" w:rsidRPr="00D2350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2.8.3</w:t>
      </w:r>
      <w:r>
        <w:rPr>
          <w:rFonts w:ascii="Times New Roman" w:hAnsi="Times New Roman" w:cs="Times New Roman"/>
          <w:sz w:val="24"/>
          <w:szCs w:val="24"/>
        </w:rPr>
        <w:t xml:space="preserve">.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0C7190" w:rsidRPr="00F91C57" w:rsidRDefault="000C7190" w:rsidP="00F76AF2">
      <w:pPr>
        <w:pStyle w:val="ConsPlusNormal0"/>
        <w:spacing w:line="240" w:lineRule="auto"/>
        <w:ind w:firstLine="567"/>
        <w:rPr>
          <w:rFonts w:ascii="Times New Roman" w:hAnsi="Times New Roman" w:cs="Times New Roman"/>
          <w:sz w:val="24"/>
          <w:szCs w:val="24"/>
        </w:rPr>
      </w:pPr>
      <w:r w:rsidRPr="00F91C57">
        <w:rPr>
          <w:rFonts w:ascii="Times New Roman" w:hAnsi="Times New Roman" w:cs="Times New Roman"/>
          <w:sz w:val="24"/>
          <w:szCs w:val="24"/>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w:t>
      </w:r>
      <w:r w:rsidR="00D71360">
        <w:rPr>
          <w:rFonts w:ascii="Times New Roman" w:hAnsi="Times New Roman" w:cs="Times New Roman"/>
          <w:sz w:val="24"/>
          <w:szCs w:val="24"/>
        </w:rPr>
        <w:t>тка в соответствии с п.п.10п.2 ст.39.10</w:t>
      </w:r>
      <w:r w:rsidRPr="00F91C57">
        <w:rPr>
          <w:rFonts w:ascii="Times New Roman" w:hAnsi="Times New Roman" w:cs="Times New Roman"/>
          <w:sz w:val="24"/>
          <w:szCs w:val="24"/>
        </w:rPr>
        <w:t>Земельно</w:t>
      </w:r>
      <w:r w:rsidR="00D71360">
        <w:rPr>
          <w:rFonts w:ascii="Times New Roman" w:hAnsi="Times New Roman" w:cs="Times New Roman"/>
          <w:sz w:val="24"/>
          <w:szCs w:val="24"/>
        </w:rPr>
        <w:t>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D71360">
        <w:rPr>
          <w:rFonts w:ascii="Times New Roman" w:hAnsi="Times New Roman" w:cs="Times New Roman"/>
          <w:sz w:val="24"/>
          <w:szCs w:val="24"/>
        </w:rPr>
        <w:t>в соответствии со ст.</w:t>
      </w:r>
      <w:r w:rsidRPr="00F91C57">
        <w:rPr>
          <w:rFonts w:ascii="Times New Roman" w:hAnsi="Times New Roman" w:cs="Times New Roman"/>
          <w:sz w:val="24"/>
          <w:szCs w:val="24"/>
        </w:rPr>
        <w:t>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w:t>
      </w:r>
      <w:r w:rsidR="00D71360">
        <w:rPr>
          <w:rFonts w:ascii="Times New Roman" w:hAnsi="Times New Roman" w:cs="Times New Roman"/>
          <w:sz w:val="24"/>
          <w:szCs w:val="24"/>
        </w:rPr>
        <w:t>анности, предусмотренные час.11 ст.</w:t>
      </w:r>
      <w:r w:rsidRPr="00F91C57">
        <w:rPr>
          <w:rFonts w:ascii="Times New Roman" w:hAnsi="Times New Roman" w:cs="Times New Roman"/>
          <w:sz w:val="24"/>
          <w:szCs w:val="24"/>
        </w:rPr>
        <w:t>55.32 Градостроительного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w:t>
      </w:r>
      <w:r w:rsidR="00D71360">
        <w:rPr>
          <w:rFonts w:ascii="Times New Roman" w:hAnsi="Times New Roman" w:cs="Times New Roman"/>
          <w:sz w:val="24"/>
          <w:szCs w:val="24"/>
        </w:rPr>
        <w:t>азмещенные в соответствии со ст.</w:t>
      </w:r>
      <w:r w:rsidRPr="00F91C57">
        <w:rPr>
          <w:rFonts w:ascii="Times New Roman" w:hAnsi="Times New Roman" w:cs="Times New Roman"/>
          <w:sz w:val="24"/>
          <w:szCs w:val="24"/>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w:t>
      </w:r>
      <w:r w:rsidR="00F63BA2">
        <w:rPr>
          <w:rFonts w:ascii="Times New Roman" w:hAnsi="Times New Roman" w:cs="Times New Roman"/>
          <w:sz w:val="24"/>
          <w:szCs w:val="24"/>
        </w:rPr>
        <w:t>.</w:t>
      </w:r>
      <w:r w:rsidRPr="00F91C57">
        <w:rPr>
          <w:rFonts w:ascii="Times New Roman" w:hAnsi="Times New Roman" w:cs="Times New Roman"/>
          <w:sz w:val="24"/>
          <w:szCs w:val="24"/>
        </w:rPr>
        <w:t>19 ст</w:t>
      </w:r>
      <w:r w:rsidR="00F63BA2">
        <w:rPr>
          <w:rFonts w:ascii="Times New Roman" w:hAnsi="Times New Roman" w:cs="Times New Roman"/>
          <w:sz w:val="24"/>
          <w:szCs w:val="24"/>
        </w:rPr>
        <w:t>.</w:t>
      </w:r>
      <w:r w:rsidRPr="00F91C57">
        <w:rPr>
          <w:rFonts w:ascii="Times New Roman" w:hAnsi="Times New Roman" w:cs="Times New Roman"/>
          <w:sz w:val="24"/>
          <w:szCs w:val="24"/>
        </w:rPr>
        <w:t>39.11 Земельного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12) в отношении земельного участка, указанного в заявлении о его предоставлении, пост</w:t>
      </w:r>
      <w:r w:rsidR="00F63BA2">
        <w:rPr>
          <w:rFonts w:ascii="Times New Roman" w:hAnsi="Times New Roman" w:cs="Times New Roman"/>
          <w:sz w:val="24"/>
          <w:szCs w:val="24"/>
        </w:rPr>
        <w:t>упило предусмотренное п.п. 6 п. 4 ст.</w:t>
      </w:r>
      <w:r w:rsidRPr="00F91C57">
        <w:rPr>
          <w:rFonts w:ascii="Times New Roman" w:hAnsi="Times New Roman" w:cs="Times New Roman"/>
          <w:sz w:val="24"/>
          <w:szCs w:val="24"/>
        </w:rPr>
        <w:t>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w:t>
      </w:r>
      <w:r w:rsidR="00F63BA2">
        <w:rPr>
          <w:rFonts w:ascii="Times New Roman" w:hAnsi="Times New Roman" w:cs="Times New Roman"/>
          <w:sz w:val="24"/>
          <w:szCs w:val="24"/>
        </w:rPr>
        <w:t>.п. 4 п. 4 ст.</w:t>
      </w:r>
      <w:r w:rsidRPr="00F91C57">
        <w:rPr>
          <w:rFonts w:ascii="Times New Roman" w:hAnsi="Times New Roman" w:cs="Times New Roman"/>
          <w:sz w:val="24"/>
          <w:szCs w:val="24"/>
        </w:rPr>
        <w:t>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w:t>
      </w:r>
      <w:r w:rsidR="00F63BA2">
        <w:rPr>
          <w:rFonts w:ascii="Times New Roman" w:hAnsi="Times New Roman" w:cs="Times New Roman"/>
          <w:sz w:val="24"/>
          <w:szCs w:val="24"/>
        </w:rPr>
        <w:t>. 8 ст.</w:t>
      </w:r>
      <w:r w:rsidRPr="00F91C57">
        <w:rPr>
          <w:rFonts w:ascii="Times New Roman" w:hAnsi="Times New Roman" w:cs="Times New Roman"/>
          <w:sz w:val="24"/>
          <w:szCs w:val="24"/>
        </w:rPr>
        <w:t>39.11 Земельного Кодекса Российской Федерации;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w:t>
      </w:r>
      <w:r w:rsidR="00F63BA2">
        <w:rPr>
          <w:rFonts w:ascii="Times New Roman" w:hAnsi="Times New Roman" w:cs="Times New Roman"/>
          <w:sz w:val="24"/>
          <w:szCs w:val="24"/>
        </w:rPr>
        <w:t>тка в соответствии с п.п.10 п.2 ст.</w:t>
      </w:r>
      <w:r w:rsidRPr="00F91C57">
        <w:rPr>
          <w:rFonts w:ascii="Times New Roman" w:hAnsi="Times New Roman" w:cs="Times New Roman"/>
          <w:sz w:val="24"/>
          <w:szCs w:val="24"/>
        </w:rPr>
        <w:t>39.10 Земельного кодекса Российской Федерации;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w:t>
      </w:r>
      <w:r w:rsidR="00F63BA2">
        <w:rPr>
          <w:rFonts w:ascii="Times New Roman" w:hAnsi="Times New Roman" w:cs="Times New Roman"/>
          <w:sz w:val="24"/>
          <w:szCs w:val="24"/>
        </w:rPr>
        <w:t>дельный размер, установленный п. 6 ст.</w:t>
      </w:r>
      <w:r w:rsidRPr="00F91C57">
        <w:rPr>
          <w:rFonts w:ascii="Times New Roman" w:hAnsi="Times New Roman" w:cs="Times New Roman"/>
          <w:sz w:val="24"/>
          <w:szCs w:val="24"/>
        </w:rPr>
        <w:t>39.10 Земельного кодекса Российской Федерации;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19) предоставление земельного участка на заявленном виде прав не допускается;</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F91C57">
        <w:rPr>
          <w:rFonts w:ascii="Times New Roman" w:hAnsi="Times New Roman" w:cs="Times New Roman"/>
          <w:sz w:val="24"/>
          <w:szCs w:val="24"/>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C7190"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25.1) с заявлением о предоставлении земельного участка, включенного в перечень государственного имущества или перечень муниципального имущест</w:t>
      </w:r>
      <w:r w:rsidR="00F63BA2">
        <w:rPr>
          <w:rFonts w:ascii="Times New Roman" w:hAnsi="Times New Roman" w:cs="Times New Roman"/>
          <w:sz w:val="24"/>
          <w:szCs w:val="24"/>
        </w:rPr>
        <w:t>ва, предусмотренные час.4 ст.</w:t>
      </w:r>
      <w:r w:rsidRPr="00F91C57">
        <w:rPr>
          <w:rFonts w:ascii="Times New Roman" w:hAnsi="Times New Roman" w:cs="Times New Roman"/>
          <w:sz w:val="24"/>
          <w:szCs w:val="24"/>
        </w:rPr>
        <w:t>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w:t>
      </w:r>
      <w:r w:rsidR="00F63BA2">
        <w:rPr>
          <w:rFonts w:ascii="Times New Roman" w:hAnsi="Times New Roman" w:cs="Times New Roman"/>
          <w:sz w:val="24"/>
          <w:szCs w:val="24"/>
        </w:rPr>
        <w:t>ддержка в соответствии с час.3 ст.</w:t>
      </w:r>
      <w:r w:rsidRPr="00F91C57">
        <w:rPr>
          <w:rFonts w:ascii="Times New Roman" w:hAnsi="Times New Roman" w:cs="Times New Roman"/>
          <w:sz w:val="24"/>
          <w:szCs w:val="24"/>
        </w:rPr>
        <w:t>14 указанного Федерального закона;</w:t>
      </w:r>
    </w:p>
    <w:p w:rsidR="000C7190" w:rsidRPr="00D23507"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2.9.</w:t>
      </w:r>
      <w:r w:rsidRPr="00D23507">
        <w:rPr>
          <w:rFonts w:ascii="Times New Roman" w:hAnsi="Times New Roman" w:cs="Times New Roman"/>
          <w:sz w:val="24"/>
          <w:szCs w:val="24"/>
        </w:rPr>
        <w:t xml:space="preserve"> Муниципальная услуга предоставляется бесплатно.</w:t>
      </w:r>
    </w:p>
    <w:p w:rsidR="000C7190" w:rsidRPr="00D23507"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2.10.</w:t>
      </w:r>
      <w:r w:rsidRPr="00D23507">
        <w:rPr>
          <w:rFonts w:ascii="Times New Roman" w:hAnsi="Times New Roman" w:cs="Times New Roman"/>
          <w:sz w:val="24"/>
          <w:szCs w:val="24"/>
        </w:rPr>
        <w:t xml:space="preserve">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C7190" w:rsidRPr="00D23507"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2.11.</w:t>
      </w:r>
      <w:r w:rsidRPr="00D23507">
        <w:rPr>
          <w:rFonts w:ascii="Times New Roman" w:hAnsi="Times New Roman" w:cs="Times New Roman"/>
          <w:sz w:val="24"/>
          <w:szCs w:val="24"/>
        </w:rPr>
        <w:t xml:space="preserve"> Максимальный срок регистрации заявления о предоставлении муниципальной услуги:</w:t>
      </w:r>
    </w:p>
    <w:p w:rsidR="000C7190" w:rsidRPr="00D23507" w:rsidRDefault="000C7190" w:rsidP="0039453F">
      <w:pPr>
        <w:pStyle w:val="ConsPlusNormal0"/>
        <w:spacing w:line="240" w:lineRule="auto"/>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C7190" w:rsidRPr="00D23507" w:rsidRDefault="000C7190" w:rsidP="0039453F">
      <w:pPr>
        <w:pStyle w:val="ConsPlusNormal0"/>
        <w:spacing w:line="240" w:lineRule="auto"/>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w:t>
      </w:r>
      <w:r w:rsidRPr="00494B96">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2.12.1</w:t>
      </w:r>
      <w:r w:rsidRPr="00494B96">
        <w:rPr>
          <w:rFonts w:ascii="Times New Roman" w:hAnsi="Times New Roman" w:cs="Times New Roman"/>
          <w:sz w:val="24"/>
          <w:szCs w:val="24"/>
        </w:rPr>
        <w:t>.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7190" w:rsidRPr="00494B9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2.12.2</w:t>
      </w:r>
      <w:r w:rsidRPr="00494B96">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2.12.3.</w:t>
      </w:r>
      <w:r w:rsidRPr="00494B96">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2.12.4</w:t>
      </w:r>
      <w:r w:rsidRPr="00494B96">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и удобство оформления заявителем письменного обращения;</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телефонную связь;</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копирования документов;</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наличие письменных принадлежностей и бумаги формата A4.</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2.12.5.</w:t>
      </w:r>
      <w:r w:rsidRPr="00494B96">
        <w:rPr>
          <w:rFonts w:ascii="Times New Roman" w:hAnsi="Times New Roman" w:cs="Times New Roman"/>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2.12.6</w:t>
      </w:r>
      <w:r w:rsidRPr="00494B96">
        <w:rPr>
          <w:rFonts w:ascii="Times New Roman" w:hAnsi="Times New Roman" w:cs="Times New Roman"/>
          <w:sz w:val="24"/>
          <w:szCs w:val="24"/>
        </w:rPr>
        <w:t>.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2.12.7</w:t>
      </w:r>
      <w:r w:rsidRPr="00494B96">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7190"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C7190" w:rsidRPr="00494B96"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2.12.8.</w:t>
      </w:r>
      <w:r w:rsidRPr="00494B96">
        <w:rPr>
          <w:rFonts w:ascii="Times New Roman" w:hAnsi="Times New Roman" w:cs="Times New Roman"/>
          <w:sz w:val="24"/>
          <w:szCs w:val="24"/>
        </w:rPr>
        <w:t xml:space="preserve"> Требования к обеспечению доступности предоставления муниципальной услуги для  инвалидов.</w:t>
      </w:r>
    </w:p>
    <w:p w:rsidR="000C7190" w:rsidRPr="00494B96" w:rsidRDefault="000C7190" w:rsidP="00F76AF2">
      <w:pPr>
        <w:pStyle w:val="ConsPlusNormal0"/>
        <w:spacing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w:t>
      </w:r>
      <w:r w:rsidRPr="00494B96">
        <w:rPr>
          <w:rFonts w:ascii="Times New Roman" w:hAnsi="Times New Roman" w:cs="Times New Roman"/>
          <w:sz w:val="24"/>
          <w:szCs w:val="24"/>
        </w:rPr>
        <w:t xml:space="preserve"> Показатели доступности и качества муниципальной услуги</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464AF7">
        <w:rPr>
          <w:rFonts w:ascii="Times New Roman" w:hAnsi="Times New Roman" w:cs="Times New Roman"/>
          <w:sz w:val="24"/>
          <w:szCs w:val="24"/>
        </w:rPr>
        <w:t xml:space="preserve">                            </w:t>
      </w: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2.13.2</w:t>
      </w:r>
      <w:r w:rsidRPr="00494B96">
        <w:rPr>
          <w:rFonts w:ascii="Times New Roman" w:hAnsi="Times New Roman" w:cs="Times New Roman"/>
          <w:sz w:val="24"/>
          <w:szCs w:val="24"/>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w:t>
      </w:r>
      <w:r w:rsidRPr="00494B96">
        <w:rPr>
          <w:rFonts w:ascii="Times New Roman" w:hAnsi="Times New Roman" w:cs="Times New Roman"/>
          <w:sz w:val="24"/>
          <w:szCs w:val="24"/>
        </w:rPr>
        <w:lastRenderedPageBreak/>
        <w:t>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2.13.3.</w:t>
      </w:r>
      <w:r w:rsidRPr="00494B96">
        <w:rPr>
          <w:rFonts w:ascii="Times New Roman" w:hAnsi="Times New Roman" w:cs="Times New Roman"/>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2.13.4.</w:t>
      </w:r>
      <w:r w:rsidRPr="00494B96">
        <w:rPr>
          <w:rFonts w:ascii="Times New Roman" w:hAnsi="Times New Roman" w:cs="Times New Roman"/>
          <w:sz w:val="24"/>
          <w:szCs w:val="24"/>
        </w:rPr>
        <w:t xml:space="preserve"> Для получения муниципальной услуги заявитель вправе обратиться </w:t>
      </w:r>
      <w:r w:rsidR="00F63BA2">
        <w:rPr>
          <w:rFonts w:ascii="Times New Roman" w:hAnsi="Times New Roman" w:cs="Times New Roman"/>
          <w:sz w:val="24"/>
          <w:szCs w:val="24"/>
        </w:rPr>
        <w:t>в МФЦ в соответствии со ст.</w:t>
      </w:r>
      <w:r w:rsidRPr="00494B96">
        <w:rPr>
          <w:rFonts w:ascii="Times New Roman" w:hAnsi="Times New Roman" w:cs="Times New Roman"/>
          <w:sz w:val="24"/>
          <w:szCs w:val="24"/>
        </w:rPr>
        <w:t>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w:t>
      </w:r>
      <w:r w:rsidRPr="00494B96">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2.14.1</w:t>
      </w:r>
      <w:r w:rsidRPr="00494B96">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уполномоченный орган;</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через МФЦ в уполномоченный орган;</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w:t>
      </w:r>
      <w:r w:rsidR="00F63BA2">
        <w:rPr>
          <w:rFonts w:ascii="Times New Roman" w:hAnsi="Times New Roman" w:cs="Times New Roman"/>
          <w:sz w:val="24"/>
          <w:szCs w:val="24"/>
        </w:rPr>
        <w:t>ства РФ от 25 августа 2012 г. №</w:t>
      </w:r>
      <w:r w:rsidR="000C7190" w:rsidRPr="00494B96">
        <w:rPr>
          <w:rFonts w:ascii="Times New Roman" w:hAnsi="Times New Roman" w:cs="Times New Roman"/>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w:t>
      </w:r>
      <w:r w:rsidR="00F63BA2">
        <w:rPr>
          <w:rFonts w:ascii="Times New Roman" w:hAnsi="Times New Roman" w:cs="Times New Roman"/>
          <w:sz w:val="24"/>
          <w:szCs w:val="24"/>
        </w:rPr>
        <w:t>ответствии с требованиями ст.</w:t>
      </w:r>
      <w:r w:rsidRPr="00494B96">
        <w:rPr>
          <w:rFonts w:ascii="Times New Roman" w:hAnsi="Times New Roman" w:cs="Times New Roman"/>
          <w:sz w:val="24"/>
          <w:szCs w:val="24"/>
        </w:rPr>
        <w:t xml:space="preserve"> 21.1 и 21.2 Федеральног</w:t>
      </w:r>
      <w:r w:rsidR="00F63BA2">
        <w:rPr>
          <w:rFonts w:ascii="Times New Roman" w:hAnsi="Times New Roman" w:cs="Times New Roman"/>
          <w:sz w:val="24"/>
          <w:szCs w:val="24"/>
        </w:rPr>
        <w:t>о закона от 27 июля 2010 года №</w:t>
      </w:r>
      <w:r w:rsidRPr="00494B96">
        <w:rPr>
          <w:rFonts w:ascii="Times New Roman" w:hAnsi="Times New Roman" w:cs="Times New Roman"/>
          <w:sz w:val="24"/>
          <w:szCs w:val="24"/>
        </w:rPr>
        <w:t>210-ФЗ «Об организации предоставления государственных и муниципальных услуг» и Федерального закона «Об электронной подписи».</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w:t>
      </w:r>
      <w:r w:rsidRPr="00494B96">
        <w:rPr>
          <w:rFonts w:ascii="Times New Roman" w:hAnsi="Times New Roman" w:cs="Times New Roman"/>
          <w:sz w:val="24"/>
          <w:szCs w:val="24"/>
        </w:rPr>
        <w:lastRenderedPageBreak/>
        <w:t>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2.14.2</w:t>
      </w:r>
      <w:r w:rsidRPr="00494B96">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0C7190">
        <w:rPr>
          <w:rFonts w:ascii="Times New Roman" w:hAnsi="Times New Roman" w:cs="Times New Roman"/>
          <w:sz w:val="24"/>
          <w:szCs w:val="24"/>
        </w:rPr>
        <w:t>Саратовской области</w:t>
      </w:r>
      <w:r w:rsidR="000C7190"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2.14.3.</w:t>
      </w:r>
      <w:r w:rsidRPr="00494B96">
        <w:rPr>
          <w:rFonts w:ascii="Times New Roman" w:hAnsi="Times New Roman" w:cs="Times New Roman"/>
          <w:sz w:val="24"/>
          <w:szCs w:val="24"/>
        </w:rPr>
        <w:t xml:space="preserve">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2.14.4.</w:t>
      </w:r>
      <w:r w:rsidRPr="00494B96">
        <w:rPr>
          <w:rFonts w:ascii="Times New Roman" w:hAnsi="Times New Roman" w:cs="Times New Roman"/>
          <w:sz w:val="24"/>
          <w:szCs w:val="24"/>
        </w:rPr>
        <w:t xml:space="preserve"> При направлении заявления и документов (содержащихся в них сведений) в форме электронных документов в порядке, предусмотренном </w:t>
      </w:r>
      <w:r w:rsidR="00464AF7">
        <w:rPr>
          <w:rFonts w:ascii="Times New Roman" w:hAnsi="Times New Roman" w:cs="Times New Roman"/>
          <w:sz w:val="24"/>
          <w:szCs w:val="24"/>
        </w:rPr>
        <w:t>п.п.</w:t>
      </w:r>
      <w:r w:rsidRPr="00494B96">
        <w:rPr>
          <w:rFonts w:ascii="Times New Roman" w:hAnsi="Times New Roman" w:cs="Times New Roman"/>
          <w:sz w:val="24"/>
          <w:szCs w:val="24"/>
        </w:rPr>
        <w:t>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2.14.5</w:t>
      </w:r>
      <w:r w:rsidRPr="00494B96">
        <w:rPr>
          <w:rFonts w:ascii="Times New Roman" w:hAnsi="Times New Roman" w:cs="Times New Roman"/>
          <w:sz w:val="24"/>
          <w:szCs w:val="24"/>
        </w:rPr>
        <w:t>. МФЦ при обращении заяви</w:t>
      </w:r>
      <w:r w:rsidR="0039453F">
        <w:rPr>
          <w:rFonts w:ascii="Times New Roman" w:hAnsi="Times New Roman" w:cs="Times New Roman"/>
          <w:sz w:val="24"/>
          <w:szCs w:val="24"/>
        </w:rPr>
        <w:t xml:space="preserve">теля (представителя заявителя) </w:t>
      </w:r>
      <w:r w:rsidRPr="00494B96">
        <w:rPr>
          <w:rFonts w:ascii="Times New Roman" w:hAnsi="Times New Roman" w:cs="Times New Roman"/>
          <w:sz w:val="24"/>
          <w:szCs w:val="24"/>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8E7276" w:rsidRDefault="000C7190" w:rsidP="008E7276">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2.14.6</w:t>
      </w:r>
      <w:r w:rsidRPr="00494B96">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 xml:space="preserve">Саратовской области </w:t>
      </w:r>
      <w:r w:rsidRPr="00494B96">
        <w:rPr>
          <w:rFonts w:ascii="Times New Roman" w:hAnsi="Times New Roman" w:cs="Times New Roman"/>
          <w:sz w:val="24"/>
          <w:szCs w:val="24"/>
        </w:rPr>
        <w:t>объектов недвижимости.</w:t>
      </w:r>
      <w:r w:rsidR="008E7276">
        <w:rPr>
          <w:rFonts w:ascii="Times New Roman" w:hAnsi="Times New Roman" w:cs="Times New Roman"/>
          <w:sz w:val="24"/>
          <w:szCs w:val="24"/>
        </w:rPr>
        <w:t xml:space="preserve">                                                                                              </w:t>
      </w:r>
    </w:p>
    <w:p w:rsidR="000C7190" w:rsidRPr="008E7276" w:rsidRDefault="000C7190" w:rsidP="008E7276">
      <w:pPr>
        <w:spacing w:after="0" w:line="240" w:lineRule="auto"/>
        <w:jc w:val="center"/>
        <w:rPr>
          <w:rFonts w:ascii="Times New Roman" w:hAnsi="Times New Roman" w:cs="Times New Roman"/>
          <w:sz w:val="24"/>
          <w:szCs w:val="24"/>
        </w:rPr>
      </w:pPr>
      <w:r w:rsidRPr="00494B96">
        <w:rPr>
          <w:rFonts w:ascii="Times New Roman" w:hAnsi="Times New Roman" w:cs="Times New Roman"/>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2) возврат заявления о предварительном согласовании предоставления земельного участка и приложенных к нему документов;</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3) приостановление срока рассмотрения заявления о предварительном согласовании;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5) направление схемы расположения земельного участка на согласование в </w:t>
      </w:r>
      <w:r>
        <w:rPr>
          <w:rFonts w:ascii="Times New Roman" w:hAnsi="Times New Roman" w:cs="Times New Roman"/>
          <w:sz w:val="24"/>
          <w:szCs w:val="24"/>
          <w:lang w:eastAsia="ru-RU"/>
        </w:rPr>
        <w:t xml:space="preserve">министерство </w:t>
      </w:r>
      <w:r w:rsidRPr="00F91C57">
        <w:rPr>
          <w:rFonts w:ascii="Times New Roman" w:hAnsi="Times New Roman" w:cs="Times New Roman"/>
          <w:sz w:val="24"/>
          <w:szCs w:val="24"/>
          <w:lang w:eastAsia="ru-RU"/>
        </w:rPr>
        <w:t xml:space="preserve">природных ресурсов и экологии </w:t>
      </w:r>
      <w:r>
        <w:rPr>
          <w:rFonts w:ascii="Times New Roman" w:hAnsi="Times New Roman" w:cs="Times New Roman"/>
          <w:sz w:val="24"/>
          <w:szCs w:val="24"/>
          <w:lang w:eastAsia="ru-RU"/>
        </w:rPr>
        <w:t xml:space="preserve">Саратовской </w:t>
      </w:r>
      <w:r w:rsidRPr="00F91C57">
        <w:rPr>
          <w:rFonts w:ascii="Times New Roman" w:hAnsi="Times New Roman" w:cs="Times New Roman"/>
          <w:sz w:val="24"/>
          <w:szCs w:val="24"/>
          <w:lang w:eastAsia="ru-RU"/>
        </w:rPr>
        <w:t xml:space="preserve">области; </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6) рассмотрение заявления о предварительном согласовании, принятие решения по итогам рассмотрения;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8) </w:t>
      </w:r>
      <w:bookmarkStart w:id="2" w:name="Par5"/>
      <w:bookmarkEnd w:id="2"/>
      <w:r w:rsidRPr="00F91C57">
        <w:rPr>
          <w:rFonts w:ascii="Times New Roman" w:hAnsi="Times New Roman" w:cs="Times New Roman"/>
          <w:sz w:val="24"/>
          <w:szCs w:val="24"/>
          <w:lang w:eastAsia="ru-RU"/>
        </w:rPr>
        <w:t>возврат заявления о предоставлении земельного участка;</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3.1. </w:t>
      </w:r>
      <w:r w:rsidRPr="00F91C57">
        <w:rPr>
          <w:rFonts w:ascii="Times New Roman" w:hAnsi="Times New Roman" w:cs="Times New Roman"/>
          <w:sz w:val="24"/>
          <w:szCs w:val="24"/>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F91C57">
        <w:rPr>
          <w:rFonts w:ascii="Times New Roman" w:hAnsi="Times New Roman" w:cs="Times New Roman"/>
          <w:sz w:val="24"/>
          <w:szCs w:val="24"/>
          <w:lang w:eastAsia="ru-RU"/>
        </w:rPr>
        <w:t xml:space="preserve"> либо отказ в приеме к рассмотрению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C7190" w:rsidRPr="00F91C57" w:rsidRDefault="000C7190" w:rsidP="0039453F">
      <w:pPr>
        <w:suppressAutoHyphens w:val="0"/>
        <w:autoSpaceDE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3.1.2.</w:t>
      </w:r>
      <w:r w:rsidRPr="00F91C57">
        <w:rPr>
          <w:rFonts w:ascii="Times New Roman" w:hAnsi="Times New Roman" w:cs="Times New Roman"/>
          <w:sz w:val="24"/>
          <w:szCs w:val="24"/>
          <w:lang w:eastAsia="ru-RU"/>
        </w:rPr>
        <w:t xml:space="preserve">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3.1.3</w:t>
      </w:r>
      <w:r w:rsidRPr="00F91C5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3.1.4.</w:t>
      </w:r>
      <w:r w:rsidRPr="00F91C57">
        <w:rPr>
          <w:rFonts w:ascii="Times New Roman" w:hAnsi="Times New Roman" w:cs="Times New Roman"/>
          <w:sz w:val="24"/>
          <w:szCs w:val="24"/>
          <w:lang w:eastAsia="ru-RU"/>
        </w:rPr>
        <w:t xml:space="preserve">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3.1.5</w:t>
      </w:r>
      <w:r w:rsidRPr="00F91C57">
        <w:rPr>
          <w:rFonts w:ascii="Times New Roman" w:hAnsi="Times New Roman" w:cs="Times New Roman"/>
          <w:sz w:val="24"/>
          <w:szCs w:val="24"/>
          <w:lang w:eastAsia="ru-RU"/>
        </w:rPr>
        <w:t xml:space="preserve">.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w:t>
      </w:r>
      <w:r w:rsidRPr="00F91C57">
        <w:rPr>
          <w:rFonts w:ascii="Times New Roman" w:hAnsi="Times New Roman" w:cs="Times New Roman"/>
          <w:sz w:val="24"/>
          <w:szCs w:val="24"/>
          <w:lang w:eastAsia="ru-RU"/>
        </w:rPr>
        <w:lastRenderedPageBreak/>
        <w:t>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2" w:history="1">
        <w:r w:rsidRPr="00F91C57">
          <w:rPr>
            <w:rFonts w:ascii="Times New Roman" w:hAnsi="Times New Roman" w:cs="Times New Roman"/>
            <w:sz w:val="24"/>
            <w:szCs w:val="24"/>
            <w:lang w:eastAsia="ru-RU"/>
          </w:rPr>
          <w:t>статьи 11</w:t>
        </w:r>
      </w:hyperlink>
      <w:r w:rsidRPr="00F91C57">
        <w:rPr>
          <w:rFonts w:ascii="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3.1.6.</w:t>
      </w:r>
      <w:r w:rsidRPr="00F91C57">
        <w:rPr>
          <w:rFonts w:ascii="Times New Roman" w:hAnsi="Times New Roman" w:cs="Times New Roman"/>
          <w:sz w:val="24"/>
          <w:szCs w:val="24"/>
          <w:lang w:eastAsia="ru-RU"/>
        </w:rPr>
        <w:t>Максимальный срок исполнения административной процедуры:</w:t>
      </w:r>
    </w:p>
    <w:p w:rsidR="000C7190" w:rsidRPr="00F91C57" w:rsidRDefault="000C7190" w:rsidP="0039453F">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личном приеме граждан  –  не  более 20 минут;</w:t>
      </w:r>
    </w:p>
    <w:p w:rsidR="000C7190" w:rsidRPr="00F91C57" w:rsidRDefault="000C7190" w:rsidP="0039453F">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0C7190" w:rsidRPr="00F91C57" w:rsidRDefault="000C7190" w:rsidP="0039453F">
      <w:pPr>
        <w:suppressAutoHyphens w:val="0"/>
        <w:spacing w:after="0" w:line="240" w:lineRule="auto"/>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 при поступлении заявления в электронной форме по информационной системе:</w:t>
      </w:r>
    </w:p>
    <w:p w:rsidR="000C7190" w:rsidRPr="00F91C57" w:rsidRDefault="0039453F" w:rsidP="0039453F">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0C7190" w:rsidRPr="00F91C57" w:rsidRDefault="0039453F" w:rsidP="0039453F">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C7190" w:rsidRPr="00F91C57" w:rsidRDefault="0039453F" w:rsidP="0039453F">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 xml:space="preserve">уведомление </w:t>
      </w:r>
      <w:r w:rsidR="000C7190" w:rsidRPr="00F91C57">
        <w:rPr>
          <w:rFonts w:ascii="Times New Roman" w:hAnsi="Times New Roman" w:cs="Times New Roman"/>
          <w:sz w:val="24"/>
          <w:szCs w:val="24"/>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000C7190" w:rsidRPr="00F91C57">
        <w:rPr>
          <w:rFonts w:ascii="Times New Roman" w:hAnsi="Times New Roman" w:cs="Times New Roman"/>
          <w:iCs/>
          <w:sz w:val="24"/>
          <w:szCs w:val="24"/>
          <w:lang w:eastAsia="ru-RU"/>
        </w:rPr>
        <w:t xml:space="preserve">направляется в течение 3 дней со дня </w:t>
      </w:r>
      <w:r w:rsidR="000C7190" w:rsidRPr="00F91C57">
        <w:rPr>
          <w:rFonts w:ascii="Times New Roman" w:hAnsi="Times New Roman" w:cs="Times New Roman"/>
          <w:sz w:val="24"/>
          <w:szCs w:val="24"/>
          <w:lang w:eastAsia="ru-RU"/>
        </w:rPr>
        <w:t>завершения проведения такой проверки.</w:t>
      </w:r>
      <w:r w:rsidR="000C7190" w:rsidRPr="00F91C57">
        <w:rPr>
          <w:rFonts w:ascii="Times New Roman" w:hAnsi="Times New Roman" w:cs="Times New Roman"/>
          <w:iCs/>
          <w:sz w:val="24"/>
          <w:szCs w:val="24"/>
          <w:lang w:eastAsia="ru-RU"/>
        </w:rPr>
        <w:t xml:space="preserve"> </w:t>
      </w:r>
    </w:p>
    <w:p w:rsidR="000C7190" w:rsidRPr="00F91C57" w:rsidRDefault="000C7190" w:rsidP="0039453F">
      <w:pPr>
        <w:suppressAutoHyphens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3.1.7.</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3.2. Возврат заявления о предварительном согласовании предоставления земельного участка и приложенных к нему документов.</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3.2.1</w:t>
      </w:r>
      <w:r w:rsidRPr="00F91C57">
        <w:rPr>
          <w:rFonts w:ascii="Times New Roman" w:hAnsi="Times New Roman" w:cs="Times New Roman"/>
          <w:sz w:val="24"/>
          <w:szCs w:val="24"/>
          <w:lang w:eastAsia="ru-RU"/>
        </w:rPr>
        <w:t>. Основанием для начала административной процедуры является прием и регистрация заявления о предварительном согласовании.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3.2.2</w:t>
      </w:r>
      <w:r w:rsidRPr="00F91C5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rFonts w:ascii="Times New Roman" w:hAnsi="Times New Roman" w:cs="Times New Roman"/>
          <w:sz w:val="24"/>
          <w:szCs w:val="24"/>
          <w:lang w:eastAsia="ru-RU"/>
        </w:rPr>
        <w:t>7.1</w:t>
      </w:r>
      <w:r w:rsidRPr="00F91C57">
        <w:rPr>
          <w:rFonts w:ascii="Times New Roman" w:hAnsi="Times New Roman" w:cs="Times New Roman"/>
          <w:sz w:val="24"/>
          <w:szCs w:val="24"/>
          <w:lang w:eastAsia="ru-RU"/>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отсутствия оснований для возврата заявления и предварительном согласовании, указанных в пункте 2.</w:t>
      </w:r>
      <w:r>
        <w:rPr>
          <w:rFonts w:ascii="Times New Roman" w:hAnsi="Times New Roman" w:cs="Times New Roman"/>
          <w:sz w:val="24"/>
          <w:szCs w:val="24"/>
          <w:lang w:eastAsia="ru-RU"/>
        </w:rPr>
        <w:t>7.1</w:t>
      </w:r>
      <w:r w:rsidRPr="00F91C57">
        <w:rPr>
          <w:rFonts w:ascii="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0C7190" w:rsidRPr="00F91C57" w:rsidRDefault="00E85F2E"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lastRenderedPageBreak/>
        <w:t>3</w:t>
      </w:r>
      <w:r w:rsidR="000C7190" w:rsidRPr="00E85F2E">
        <w:rPr>
          <w:rFonts w:ascii="Times New Roman" w:hAnsi="Times New Roman" w:cs="Times New Roman"/>
          <w:sz w:val="24"/>
          <w:szCs w:val="24"/>
          <w:u w:val="single"/>
          <w:lang w:eastAsia="ru-RU"/>
        </w:rPr>
        <w:t>.2.3.</w:t>
      </w:r>
      <w:r w:rsidR="000C7190" w:rsidRPr="00F91C57">
        <w:rPr>
          <w:rFonts w:ascii="Times New Roman" w:hAnsi="Times New Roman" w:cs="Times New Roman"/>
          <w:sz w:val="24"/>
          <w:szCs w:val="24"/>
          <w:lang w:eastAsia="ru-RU"/>
        </w:rPr>
        <w:t xml:space="preserve">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3.2.4.</w:t>
      </w:r>
      <w:r w:rsidRPr="00F91C57">
        <w:rPr>
          <w:rFonts w:ascii="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3.2.5</w:t>
      </w:r>
      <w:r w:rsidRPr="00F91C57">
        <w:rPr>
          <w:rFonts w:ascii="Times New Roman" w:hAnsi="Times New Roman" w:cs="Times New Roman"/>
          <w:sz w:val="24"/>
          <w:szCs w:val="24"/>
          <w:lang w:eastAsia="ru-RU"/>
        </w:rPr>
        <w:t>. Максимальный срок исполнения административной процедуры – 10 дней  со дня поступления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3.2.6.</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 xml:space="preserve">3.3. Приостановление срока рассмотрения заявления о предварительном согласовании.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b/>
          <w:sz w:val="24"/>
          <w:szCs w:val="24"/>
          <w:lang w:eastAsia="ru-RU"/>
        </w:rPr>
      </w:pPr>
      <w:r w:rsidRPr="00E85F2E">
        <w:rPr>
          <w:rFonts w:ascii="Times New Roman" w:hAnsi="Times New Roman" w:cs="Times New Roman"/>
          <w:sz w:val="24"/>
          <w:szCs w:val="24"/>
          <w:u w:val="single"/>
          <w:lang w:eastAsia="ru-RU"/>
        </w:rPr>
        <w:t>3.3.2.</w:t>
      </w:r>
      <w:r w:rsidRPr="00F91C57">
        <w:rPr>
          <w:rFonts w:ascii="Times New Roman" w:hAnsi="Times New Roman" w:cs="Times New Roman"/>
          <w:sz w:val="24"/>
          <w:szCs w:val="24"/>
          <w:lang w:eastAsia="ru-RU"/>
        </w:rPr>
        <w:t xml:space="preserve">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F91C57">
        <w:rPr>
          <w:rFonts w:ascii="Times New Roman" w:hAnsi="Times New Roman" w:cs="Times New Roman"/>
          <w:i/>
          <w:sz w:val="24"/>
          <w:szCs w:val="24"/>
          <w:lang w:eastAsia="ru-RU"/>
        </w:rPr>
        <w:t xml:space="preserve"> </w:t>
      </w:r>
      <w:r w:rsidRPr="00F91C57">
        <w:rPr>
          <w:rFonts w:ascii="Times New Roman" w:hAnsi="Times New Roman" w:cs="Times New Roman"/>
          <w:sz w:val="24"/>
          <w:szCs w:val="24"/>
          <w:lang w:eastAsia="ru-RU"/>
        </w:rPr>
        <w:t>или до принятия решения об отказе в утверждении указанной схемы.</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3.3.3</w:t>
      </w:r>
      <w:r w:rsidRPr="00F91C57">
        <w:rPr>
          <w:rFonts w:ascii="Times New Roman" w:hAnsi="Times New Roman" w:cs="Times New Roman"/>
          <w:sz w:val="24"/>
          <w:szCs w:val="24"/>
          <w:lang w:eastAsia="ru-RU"/>
        </w:rPr>
        <w:t>.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3.3.4.</w:t>
      </w:r>
      <w:r w:rsidRPr="00F91C57">
        <w:rPr>
          <w:rFonts w:ascii="Times New Roman" w:hAnsi="Times New Roman" w:cs="Times New Roman"/>
          <w:sz w:val="24"/>
          <w:szCs w:val="24"/>
          <w:lang w:eastAsia="ru-RU"/>
        </w:rPr>
        <w:t xml:space="preserve"> Максимальный срок исполнения административной процедуры -  1* день со дня окончания приема документов и регистрации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3.3.5.</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3.4.2</w:t>
      </w:r>
      <w:r w:rsidRPr="00F91C57">
        <w:rPr>
          <w:rFonts w:ascii="Times New Roman" w:hAnsi="Times New Roman" w:cs="Times New Roman"/>
          <w:sz w:val="24"/>
          <w:szCs w:val="24"/>
          <w:lang w:eastAsia="ru-RU"/>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3.4.3.</w:t>
      </w:r>
      <w:r w:rsidRPr="00F91C57">
        <w:rPr>
          <w:rFonts w:ascii="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lastRenderedPageBreak/>
        <w:t>3.4.4</w:t>
      </w:r>
      <w:r w:rsidRPr="00F91C57">
        <w:rPr>
          <w:rFonts w:ascii="Times New Roman" w:hAnsi="Times New Roman" w:cs="Times New Roman"/>
          <w:sz w:val="24"/>
          <w:szCs w:val="24"/>
          <w:lang w:eastAsia="ru-RU"/>
        </w:rPr>
        <w:t>. Максимальный срок исполнения административной процедуры - 3 дня со дня окончания приема документов и регистрации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3.4.5.</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0C7190" w:rsidRPr="00F91C57" w:rsidRDefault="00E85F2E" w:rsidP="00E85F2E">
      <w:pPr>
        <w:suppressAutoHyphens w:val="0"/>
        <w:autoSpaceDE w:val="0"/>
        <w:autoSpaceDN w:val="0"/>
        <w:adjustRightInd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r w:rsidR="000C7190" w:rsidRPr="00F91C57">
        <w:rPr>
          <w:rFonts w:ascii="Times New Roman" w:hAnsi="Times New Roman" w:cs="Times New Roman"/>
          <w:sz w:val="24"/>
          <w:szCs w:val="24"/>
          <w:u w:val="single"/>
          <w:lang w:eastAsia="ru-RU"/>
        </w:rPr>
        <w:t>3.</w:t>
      </w:r>
      <w:r w:rsidR="000C7190">
        <w:rPr>
          <w:rFonts w:ascii="Times New Roman" w:hAnsi="Times New Roman" w:cs="Times New Roman"/>
          <w:sz w:val="24"/>
          <w:szCs w:val="24"/>
          <w:u w:val="single"/>
          <w:lang w:eastAsia="ru-RU"/>
        </w:rPr>
        <w:t>5</w:t>
      </w:r>
      <w:r w:rsidR="000C7190" w:rsidRPr="00F91C57">
        <w:rPr>
          <w:rFonts w:ascii="Times New Roman" w:hAnsi="Times New Roman" w:cs="Times New Roman"/>
          <w:sz w:val="24"/>
          <w:szCs w:val="24"/>
          <w:u w:val="single"/>
          <w:lang w:eastAsia="ru-RU"/>
        </w:rPr>
        <w:t xml:space="preserve">. Рассмотрение заявления о предварительном согласовании, принятие решения по итогам рассмотрения.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w:t>
      </w:r>
      <w:r w:rsidRPr="00F91C57">
        <w:rPr>
          <w:rFonts w:ascii="Times New Roman" w:hAnsi="Times New Roman" w:cs="Times New Roman"/>
          <w:sz w:val="24"/>
          <w:szCs w:val="24"/>
          <w:lang w:eastAsia="ru-RU"/>
        </w:rPr>
        <w:t>.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color w:val="000000"/>
          <w:sz w:val="24"/>
          <w:szCs w:val="24"/>
          <w:lang w:eastAsia="ru-RU"/>
        </w:rPr>
      </w:pPr>
      <w:r w:rsidRPr="00F91C57">
        <w:rPr>
          <w:rFonts w:ascii="Times New Roman" w:hAnsi="Times New Roman" w:cs="Times New Roman"/>
          <w:sz w:val="24"/>
          <w:szCs w:val="24"/>
          <w:lang w:eastAsia="ru-RU"/>
        </w:rPr>
        <w:t>О</w:t>
      </w:r>
      <w:r w:rsidRPr="00F91C57">
        <w:rPr>
          <w:rFonts w:ascii="Times New Roman" w:hAnsi="Times New Roman" w:cs="Times New Roman"/>
          <w:color w:val="000000"/>
          <w:sz w:val="24"/>
          <w:szCs w:val="24"/>
          <w:lang w:eastAsia="ru-RU"/>
        </w:rPr>
        <w:t xml:space="preserve">снованием для начала выполнения административной процедуры является также истечение определенного </w:t>
      </w:r>
      <w:r w:rsidR="00F63BA2">
        <w:rPr>
          <w:rFonts w:ascii="Times New Roman" w:hAnsi="Times New Roman" w:cs="Times New Roman"/>
          <w:color w:val="000000"/>
          <w:sz w:val="24"/>
          <w:szCs w:val="24"/>
          <w:lang w:eastAsia="ru-RU"/>
        </w:rPr>
        <w:t>п.</w:t>
      </w:r>
      <w:r w:rsidRPr="00FB5D26">
        <w:rPr>
          <w:rFonts w:ascii="Times New Roman" w:hAnsi="Times New Roman" w:cs="Times New Roman"/>
          <w:color w:val="000000"/>
          <w:sz w:val="24"/>
          <w:szCs w:val="24"/>
          <w:lang w:eastAsia="ru-RU"/>
        </w:rPr>
        <w:t>4</w:t>
      </w:r>
      <w:r w:rsidR="00F63BA2">
        <w:rPr>
          <w:rFonts w:ascii="Times New Roman" w:hAnsi="Times New Roman" w:cs="Times New Roman"/>
          <w:color w:val="000000"/>
          <w:sz w:val="24"/>
          <w:szCs w:val="24"/>
          <w:lang w:eastAsia="ru-RU"/>
        </w:rPr>
        <w:t xml:space="preserve"> ст.</w:t>
      </w:r>
      <w:r w:rsidRPr="00F91C57">
        <w:rPr>
          <w:rFonts w:ascii="Times New Roman" w:hAnsi="Times New Roman" w:cs="Times New Roman"/>
          <w:color w:val="000000"/>
          <w:sz w:val="24"/>
          <w:szCs w:val="24"/>
          <w:lang w:eastAsia="ru-RU"/>
        </w:rPr>
        <w:t>3.5 Феде</w:t>
      </w:r>
      <w:r w:rsidR="00F63BA2">
        <w:rPr>
          <w:rFonts w:ascii="Times New Roman" w:hAnsi="Times New Roman" w:cs="Times New Roman"/>
          <w:color w:val="000000"/>
          <w:sz w:val="24"/>
          <w:szCs w:val="24"/>
          <w:lang w:eastAsia="ru-RU"/>
        </w:rPr>
        <w:t>рального закона от 25.10.2001 №</w:t>
      </w:r>
      <w:r w:rsidRPr="00F91C57">
        <w:rPr>
          <w:rFonts w:ascii="Times New Roman" w:hAnsi="Times New Roman" w:cs="Times New Roman"/>
          <w:color w:val="000000"/>
          <w:sz w:val="24"/>
          <w:szCs w:val="24"/>
          <w:lang w:eastAsia="ru-RU"/>
        </w:rPr>
        <w:t xml:space="preserve">137-ФЗ «О введении в действие Земельного кодекса Российской Федерации» (далее – Федеральный закон  № 137-ФЗ) 30 дневного срока со дня направления в </w:t>
      </w:r>
      <w:r w:rsidRPr="00777F2D">
        <w:rPr>
          <w:rFonts w:ascii="Times New Roman" w:hAnsi="Times New Roman" w:cs="Times New Roman"/>
          <w:color w:val="000000"/>
          <w:sz w:val="24"/>
          <w:szCs w:val="24"/>
          <w:lang w:eastAsia="ru-RU"/>
        </w:rPr>
        <w:t>министерство природных ресурсов и экологии Саратовской области</w:t>
      </w:r>
      <w:r w:rsidRPr="00F91C57">
        <w:rPr>
          <w:rFonts w:ascii="Times New Roman" w:hAnsi="Times New Roman" w:cs="Times New Roman"/>
          <w:color w:val="000000"/>
          <w:sz w:val="24"/>
          <w:szCs w:val="24"/>
          <w:lang w:eastAsia="ru-RU"/>
        </w:rPr>
        <w:t xml:space="preserve"> на согласование схемы расположения земельного участка, государственная собственность на который не разграничена, и не</w:t>
      </w:r>
      <w:r w:rsidR="00E85F2E">
        <w:rPr>
          <w:rFonts w:ascii="Times New Roman" w:hAnsi="Times New Roman" w:cs="Times New Roman"/>
          <w:color w:val="000000"/>
          <w:sz w:val="24"/>
          <w:szCs w:val="24"/>
          <w:lang w:eastAsia="ru-RU"/>
        </w:rPr>
        <w:t xml:space="preserve"> </w:t>
      </w:r>
      <w:r w:rsidRPr="00F91C57">
        <w:rPr>
          <w:rFonts w:ascii="Times New Roman" w:hAnsi="Times New Roman" w:cs="Times New Roman"/>
          <w:color w:val="000000"/>
          <w:sz w:val="24"/>
          <w:szCs w:val="24"/>
          <w:lang w:eastAsia="ru-RU"/>
        </w:rPr>
        <w:t xml:space="preserve">поступление в уполномоченный орган уведомления об отказе в согласовании схемы. В данном случае в соответствии </w:t>
      </w:r>
      <w:r w:rsidRPr="00FB5D26">
        <w:rPr>
          <w:rFonts w:ascii="Times New Roman" w:hAnsi="Times New Roman" w:cs="Times New Roman"/>
          <w:color w:val="000000"/>
          <w:sz w:val="24"/>
          <w:szCs w:val="24"/>
          <w:lang w:eastAsia="ru-RU"/>
        </w:rPr>
        <w:t>с п</w:t>
      </w:r>
      <w:r w:rsidR="00F63BA2">
        <w:rPr>
          <w:rFonts w:ascii="Times New Roman" w:hAnsi="Times New Roman" w:cs="Times New Roman"/>
          <w:color w:val="000000"/>
          <w:sz w:val="24"/>
          <w:szCs w:val="24"/>
          <w:lang w:eastAsia="ru-RU"/>
        </w:rPr>
        <w:t>.9 ст.3.5 Федерального закона №</w:t>
      </w:r>
      <w:r w:rsidRPr="00F91C57">
        <w:rPr>
          <w:rFonts w:ascii="Times New Roman" w:hAnsi="Times New Roman" w:cs="Times New Roman"/>
          <w:color w:val="000000"/>
          <w:sz w:val="24"/>
          <w:szCs w:val="24"/>
          <w:lang w:eastAsia="ru-RU"/>
        </w:rPr>
        <w:t>137-ФЗ схема считается согласованной.</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3.5.2</w:t>
      </w:r>
      <w:r w:rsidRPr="00F91C57">
        <w:rPr>
          <w:rFonts w:ascii="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83"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.2 настоящего административного регламента.</w:t>
      </w:r>
    </w:p>
    <w:p w:rsidR="000C7190"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3.5.3</w:t>
      </w:r>
      <w:r w:rsidRPr="00F91C57">
        <w:rPr>
          <w:rFonts w:ascii="Times New Roman" w:hAnsi="Times New Roman" w:cs="Times New Roman"/>
          <w:sz w:val="24"/>
          <w:szCs w:val="24"/>
          <w:lang w:eastAsia="ru-RU"/>
        </w:rPr>
        <w:t>.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84"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.2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3.5.4.</w:t>
      </w:r>
      <w:r w:rsidRPr="00F91C57">
        <w:rPr>
          <w:rFonts w:ascii="Times New Roman" w:hAnsi="Times New Roman" w:cs="Times New Roman"/>
          <w:sz w:val="24"/>
          <w:szCs w:val="24"/>
          <w:lang w:eastAsia="ru-RU"/>
        </w:rPr>
        <w:t xml:space="preserve">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3.5.5.</w:t>
      </w:r>
      <w:r w:rsidRPr="00F91C57">
        <w:rPr>
          <w:rFonts w:ascii="Times New Roman" w:hAnsi="Times New Roman" w:cs="Times New Roman"/>
          <w:sz w:val="24"/>
          <w:szCs w:val="24"/>
          <w:lang w:eastAsia="ru-RU"/>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w:t>
      </w:r>
      <w:r w:rsidR="00E85F2E">
        <w:rPr>
          <w:rFonts w:ascii="Times New Roman" w:hAnsi="Times New Roman" w:cs="Times New Roman"/>
          <w:sz w:val="24"/>
          <w:szCs w:val="24"/>
          <w:lang w:eastAsia="ru-RU"/>
        </w:rPr>
        <w:t xml:space="preserve"> </w:t>
      </w:r>
      <w:r w:rsidRPr="00F91C57">
        <w:rPr>
          <w:rFonts w:ascii="Times New Roman" w:hAnsi="Times New Roman" w:cs="Times New Roman"/>
          <w:sz w:val="24"/>
          <w:szCs w:val="24"/>
          <w:lang w:eastAsia="ru-RU"/>
        </w:rPr>
        <w:t>согласовании предоставления земельного участка в аренду, направленному заявителю, является схема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3.5.6.</w:t>
      </w:r>
      <w:r w:rsidRPr="00F91C57">
        <w:rPr>
          <w:rFonts w:ascii="Times New Roman" w:hAnsi="Times New Roman" w:cs="Times New Roman"/>
          <w:sz w:val="24"/>
          <w:szCs w:val="24"/>
          <w:lang w:eastAsia="ru-RU"/>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3.5.7.</w:t>
      </w:r>
      <w:r w:rsidRPr="00F91C57">
        <w:rPr>
          <w:rFonts w:ascii="Times New Roman" w:hAnsi="Times New Roman" w:cs="Times New Roman"/>
          <w:sz w:val="24"/>
          <w:szCs w:val="24"/>
          <w:lang w:eastAsia="ru-RU"/>
        </w:rPr>
        <w:t xml:space="preserve">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3.5.8.</w:t>
      </w:r>
      <w:r w:rsidRPr="00F91C57">
        <w:rPr>
          <w:rFonts w:ascii="Times New Roman" w:hAnsi="Times New Roman" w:cs="Times New Roman"/>
          <w:sz w:val="24"/>
          <w:szCs w:val="24"/>
          <w:lang w:eastAsia="ru-RU"/>
        </w:rPr>
        <w:t xml:space="preserve">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lastRenderedPageBreak/>
        <w:t>3.5.9</w:t>
      </w:r>
      <w:r w:rsidRPr="00F91C57">
        <w:rPr>
          <w:rFonts w:ascii="Times New Roman" w:hAnsi="Times New Roman" w:cs="Times New Roman"/>
          <w:sz w:val="24"/>
          <w:szCs w:val="24"/>
          <w:lang w:eastAsia="ru-RU"/>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C7190" w:rsidRPr="00F91C57" w:rsidRDefault="000C7190" w:rsidP="00E85F2E">
      <w:pPr>
        <w:tabs>
          <w:tab w:val="left" w:pos="567"/>
        </w:tabs>
        <w:suppressAutoHyphens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3.5.10</w:t>
      </w:r>
      <w:r w:rsidRPr="00F91C57">
        <w:rPr>
          <w:rFonts w:ascii="Times New Roman" w:hAnsi="Times New Roman" w:cs="Times New Roman"/>
          <w:sz w:val="24"/>
          <w:szCs w:val="24"/>
          <w:lang w:eastAsia="ru-RU"/>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91C57">
        <w:rPr>
          <w:rFonts w:ascii="Times New Roman" w:hAnsi="Times New Roman" w:cs="Times New Roman"/>
          <w:kern w:val="2"/>
          <w:sz w:val="24"/>
          <w:szCs w:val="24"/>
        </w:rPr>
        <w:t>.</w:t>
      </w:r>
    </w:p>
    <w:p w:rsidR="000C7190" w:rsidRPr="00F91C57" w:rsidRDefault="000C7190" w:rsidP="00E85F2E">
      <w:pPr>
        <w:tabs>
          <w:tab w:val="left" w:pos="-100"/>
        </w:tabs>
        <w:suppressAutoHyphens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3.5.11.</w:t>
      </w:r>
      <w:r w:rsidRPr="00F91C57">
        <w:rPr>
          <w:rFonts w:ascii="Times New Roman" w:hAnsi="Times New Roman" w:cs="Times New Roman"/>
          <w:sz w:val="24"/>
          <w:szCs w:val="24"/>
          <w:lang w:eastAsia="ru-RU"/>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3.5.12.</w:t>
      </w:r>
      <w:r w:rsidRPr="00F91C57">
        <w:rPr>
          <w:rFonts w:ascii="Times New Roman" w:hAnsi="Times New Roman" w:cs="Times New Roman"/>
          <w:sz w:val="24"/>
          <w:szCs w:val="24"/>
          <w:lang w:eastAsia="ru-RU"/>
        </w:rPr>
        <w:t xml:space="preserve">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посредством почтового отправления (по адресу, указанному в заявлении);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в виде электронного документа, который направляется уполномоченным органом заявителю посредством электронной почты.</w:t>
      </w:r>
    </w:p>
    <w:p w:rsidR="000C7190" w:rsidRPr="00F91C57" w:rsidRDefault="00E85F2E"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F91C57">
        <w:rPr>
          <w:rFonts w:ascii="Times New Roman" w:hAnsi="Times New Roman" w:cs="Times New Roman"/>
          <w:sz w:val="24"/>
          <w:szCs w:val="24"/>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3.5.13.</w:t>
      </w:r>
      <w:r w:rsidRPr="00F91C57">
        <w:rPr>
          <w:rFonts w:ascii="Times New Roman" w:hAnsi="Times New Roman" w:cs="Times New Roman"/>
          <w:sz w:val="24"/>
          <w:szCs w:val="24"/>
          <w:lang w:eastAsia="ru-RU"/>
        </w:rPr>
        <w:t xml:space="preserve">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3.5.14.</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w:t>
      </w:r>
    </w:p>
    <w:p w:rsidR="000C7190" w:rsidRPr="00F91C57" w:rsidRDefault="000C7190" w:rsidP="00E85F2E">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решение уполномоченного органа о предварительном согласовании предоставления земельного участка в аренду;</w:t>
      </w:r>
    </w:p>
    <w:p w:rsidR="000C7190" w:rsidRPr="00F91C57" w:rsidRDefault="000C7190" w:rsidP="00E85F2E">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решение уполномоченного органа об отказе в предварительном согласовании предоставления земельного участка в аренду.</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u w:val="single"/>
          <w:lang w:eastAsia="ru-RU"/>
        </w:rPr>
      </w:pPr>
      <w:r w:rsidRPr="00E85F2E">
        <w:rPr>
          <w:rFonts w:ascii="Times New Roman" w:hAnsi="Times New Roman" w:cs="Times New Roman"/>
          <w:sz w:val="24"/>
          <w:szCs w:val="24"/>
          <w:u w:val="single"/>
          <w:lang w:eastAsia="ru-RU"/>
        </w:rPr>
        <w:t>3.6.</w:t>
      </w:r>
      <w:r w:rsidRPr="00F91C57">
        <w:rPr>
          <w:rFonts w:ascii="Times New Roman" w:hAnsi="Times New Roman" w:cs="Times New Roman"/>
          <w:sz w:val="24"/>
          <w:szCs w:val="24"/>
          <w:lang w:eastAsia="ru-RU"/>
        </w:rPr>
        <w:t xml:space="preserve"> </w:t>
      </w:r>
      <w:r w:rsidRPr="00F91C57">
        <w:rPr>
          <w:rFonts w:ascii="Times New Roman" w:hAnsi="Times New Roman" w:cs="Times New Roman"/>
          <w:sz w:val="24"/>
          <w:szCs w:val="24"/>
          <w:u w:val="single"/>
          <w:lang w:eastAsia="ru-RU"/>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C7190" w:rsidRPr="00F91C57" w:rsidRDefault="000C7190" w:rsidP="00E85F2E">
      <w:pPr>
        <w:suppressAutoHyphens w:val="0"/>
        <w:autoSpaceDE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3.6.2.</w:t>
      </w:r>
      <w:r w:rsidRPr="00F91C57">
        <w:rPr>
          <w:rFonts w:ascii="Times New Roman" w:hAnsi="Times New Roman" w:cs="Times New Roman"/>
          <w:sz w:val="24"/>
          <w:szCs w:val="24"/>
          <w:lang w:eastAsia="ru-RU"/>
        </w:rPr>
        <w:t xml:space="preserve">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3.6.3</w:t>
      </w:r>
      <w:r w:rsidRPr="00F91C5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3.6.4</w:t>
      </w:r>
      <w:r w:rsidRPr="00F91C57">
        <w:rPr>
          <w:rFonts w:ascii="Times New Roman" w:hAnsi="Times New Roman" w:cs="Times New Roman"/>
          <w:sz w:val="24"/>
          <w:szCs w:val="24"/>
          <w:lang w:eastAsia="ru-RU"/>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lastRenderedPageBreak/>
        <w:t>3.6.5.</w:t>
      </w:r>
      <w:r w:rsidRPr="00F91C57">
        <w:rPr>
          <w:rFonts w:ascii="Times New Roman" w:hAnsi="Times New Roman" w:cs="Times New Roman"/>
          <w:sz w:val="24"/>
          <w:szCs w:val="24"/>
          <w:lang w:eastAsia="ru-RU"/>
        </w:rPr>
        <w:t xml:space="preserve">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C7190" w:rsidRPr="00F91C57" w:rsidRDefault="000C7190" w:rsidP="00F76AF2">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5" w:history="1">
        <w:r w:rsidRPr="00F91C57">
          <w:rPr>
            <w:rFonts w:ascii="Times New Roman" w:hAnsi="Times New Roman" w:cs="Times New Roman"/>
            <w:sz w:val="24"/>
            <w:szCs w:val="24"/>
            <w:lang w:eastAsia="ru-RU"/>
          </w:rPr>
          <w:t>статьи 11</w:t>
        </w:r>
      </w:hyperlink>
      <w:r w:rsidRPr="00F91C57">
        <w:rPr>
          <w:rFonts w:ascii="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3.6.6</w:t>
      </w:r>
      <w:r w:rsidRPr="00F91C57">
        <w:rPr>
          <w:rFonts w:ascii="Times New Roman" w:hAnsi="Times New Roman" w:cs="Times New Roman"/>
          <w:sz w:val="24"/>
          <w:szCs w:val="24"/>
          <w:lang w:eastAsia="ru-RU"/>
        </w:rPr>
        <w:t>. Максимальный срок исполнения административной процедуры:</w:t>
      </w:r>
    </w:p>
    <w:p w:rsidR="000C7190" w:rsidRPr="00F91C57" w:rsidRDefault="000C7190" w:rsidP="00E85F2E">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личном приеме граждан  –  не  более 20минут;</w:t>
      </w:r>
    </w:p>
    <w:p w:rsidR="000C7190" w:rsidRPr="00F91C57" w:rsidRDefault="000C7190" w:rsidP="00E85F2E">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0C7190" w:rsidRPr="00F91C57" w:rsidRDefault="000C7190" w:rsidP="00E85F2E">
      <w:pPr>
        <w:suppressAutoHyphens w:val="0"/>
        <w:spacing w:after="0" w:line="240" w:lineRule="auto"/>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 при поступлении заявления в электронной форме по информационной системе:</w:t>
      </w:r>
    </w:p>
    <w:p w:rsidR="000C7190" w:rsidRPr="00F91C57" w:rsidRDefault="00E85F2E" w:rsidP="00E85F2E">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0C7190" w:rsidRPr="00F91C57" w:rsidRDefault="00E85F2E" w:rsidP="00E85F2E">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C7190" w:rsidRPr="00F91C57" w:rsidRDefault="00E85F2E" w:rsidP="00E85F2E">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 xml:space="preserve">уведомление </w:t>
      </w:r>
      <w:r w:rsidR="000C7190" w:rsidRPr="00F91C57">
        <w:rPr>
          <w:rFonts w:ascii="Times New Roman" w:hAnsi="Times New Roman" w:cs="Times New Roman"/>
          <w:sz w:val="24"/>
          <w:szCs w:val="24"/>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000C7190" w:rsidRPr="00F91C57">
        <w:rPr>
          <w:rFonts w:ascii="Times New Roman" w:hAnsi="Times New Roman" w:cs="Times New Roman"/>
          <w:iCs/>
          <w:sz w:val="24"/>
          <w:szCs w:val="24"/>
          <w:lang w:eastAsia="ru-RU"/>
        </w:rPr>
        <w:t xml:space="preserve">направляется в течение 3 дней со дня </w:t>
      </w:r>
      <w:r w:rsidR="000C7190" w:rsidRPr="00F91C57">
        <w:rPr>
          <w:rFonts w:ascii="Times New Roman" w:hAnsi="Times New Roman" w:cs="Times New Roman"/>
          <w:sz w:val="24"/>
          <w:szCs w:val="24"/>
          <w:lang w:eastAsia="ru-RU"/>
        </w:rPr>
        <w:t>завершения проведения такой проверки.</w:t>
      </w:r>
      <w:r w:rsidR="000C7190" w:rsidRPr="00F91C57">
        <w:rPr>
          <w:rFonts w:ascii="Times New Roman" w:hAnsi="Times New Roman" w:cs="Times New Roman"/>
          <w:iCs/>
          <w:sz w:val="24"/>
          <w:szCs w:val="24"/>
          <w:lang w:eastAsia="ru-RU"/>
        </w:rPr>
        <w:t xml:space="preserve">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3.6.7.</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w:t>
      </w:r>
      <w:r>
        <w:rPr>
          <w:rFonts w:ascii="Times New Roman" w:hAnsi="Times New Roman" w:cs="Times New Roman"/>
          <w:sz w:val="24"/>
          <w:szCs w:val="24"/>
          <w:u w:val="single"/>
          <w:lang w:eastAsia="ru-RU"/>
        </w:rPr>
        <w:t>7</w:t>
      </w:r>
      <w:r w:rsidRPr="00F91C57">
        <w:rPr>
          <w:rFonts w:ascii="Times New Roman" w:hAnsi="Times New Roman" w:cs="Times New Roman"/>
          <w:sz w:val="24"/>
          <w:szCs w:val="24"/>
          <w:u w:val="single"/>
          <w:lang w:eastAsia="ru-RU"/>
        </w:rPr>
        <w:t>. Возврат заявления о предоставлении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прием и регистрация заявления о предоставлении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3.7.2</w:t>
      </w:r>
      <w:r w:rsidRPr="00F91C5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rFonts w:ascii="Times New Roman" w:hAnsi="Times New Roman" w:cs="Times New Roman"/>
          <w:sz w:val="24"/>
          <w:szCs w:val="24"/>
          <w:lang w:eastAsia="ru-RU"/>
        </w:rPr>
        <w:t>7.2</w:t>
      </w:r>
      <w:r w:rsidRPr="00F91C57">
        <w:rPr>
          <w:rFonts w:ascii="Times New Roman" w:hAnsi="Times New Roman" w:cs="Times New Roman"/>
          <w:sz w:val="24"/>
          <w:szCs w:val="24"/>
          <w:lang w:eastAsia="ru-RU"/>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отсутствия оснований для возврата заявления о предоставлении земельного участка, указанных в пункте 2.</w:t>
      </w:r>
      <w:r>
        <w:rPr>
          <w:rFonts w:ascii="Times New Roman" w:hAnsi="Times New Roman" w:cs="Times New Roman"/>
          <w:sz w:val="24"/>
          <w:szCs w:val="24"/>
          <w:lang w:eastAsia="ru-RU"/>
        </w:rPr>
        <w:t>7.2</w:t>
      </w:r>
      <w:r w:rsidRPr="00F91C57">
        <w:rPr>
          <w:rFonts w:ascii="Times New Roman" w:hAnsi="Times New Roman" w:cs="Times New Roman"/>
          <w:sz w:val="24"/>
          <w:szCs w:val="24"/>
          <w:lang w:eastAsia="ru-RU"/>
        </w:rPr>
        <w:t xml:space="preserve"> настоящего административного регламента, должностное лицо </w:t>
      </w:r>
      <w:r w:rsidRPr="00F91C57">
        <w:rPr>
          <w:rFonts w:ascii="Times New Roman" w:hAnsi="Times New Roman" w:cs="Times New Roman"/>
          <w:sz w:val="24"/>
          <w:szCs w:val="24"/>
          <w:lang w:eastAsia="ru-RU"/>
        </w:rPr>
        <w:lastRenderedPageBreak/>
        <w:t>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3.7.3</w:t>
      </w:r>
      <w:r w:rsidRPr="00F91C57">
        <w:rPr>
          <w:rFonts w:ascii="Times New Roman" w:hAnsi="Times New Roman" w:cs="Times New Roman"/>
          <w:sz w:val="24"/>
          <w:szCs w:val="24"/>
          <w:lang w:eastAsia="ru-RU"/>
        </w:rPr>
        <w:t>.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3.7.4</w:t>
      </w:r>
      <w:r w:rsidRPr="00F91C57">
        <w:rPr>
          <w:rFonts w:ascii="Times New Roman" w:hAnsi="Times New Roman" w:cs="Times New Roman"/>
          <w:sz w:val="24"/>
          <w:szCs w:val="24"/>
          <w:lang w:eastAsia="ru-RU"/>
        </w:rPr>
        <w:t xml:space="preserve">.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3.7.5</w:t>
      </w:r>
      <w:r w:rsidRPr="00F91C57">
        <w:rPr>
          <w:rFonts w:ascii="Times New Roman" w:hAnsi="Times New Roman" w:cs="Times New Roman"/>
          <w:sz w:val="24"/>
          <w:szCs w:val="24"/>
          <w:lang w:eastAsia="ru-RU"/>
        </w:rPr>
        <w:t>. Максимальный срок исполнения административной процедуры – 10 дней  со дня поступления заявления о предоставлении земельного участка.</w:t>
      </w:r>
      <w:r w:rsidR="00464AF7">
        <w:rPr>
          <w:rFonts w:ascii="Times New Roman" w:hAnsi="Times New Roman" w:cs="Times New Roman"/>
          <w:sz w:val="24"/>
          <w:szCs w:val="24"/>
          <w:lang w:eastAsia="ru-RU"/>
        </w:rPr>
        <w:t xml:space="preserve">                                                       </w:t>
      </w:r>
      <w:r w:rsidRPr="00E85F2E">
        <w:rPr>
          <w:rFonts w:ascii="Times New Roman" w:hAnsi="Times New Roman" w:cs="Times New Roman"/>
          <w:sz w:val="24"/>
          <w:szCs w:val="24"/>
          <w:u w:val="single"/>
          <w:lang w:eastAsia="ru-RU"/>
        </w:rPr>
        <w:t>3.7.6</w:t>
      </w:r>
      <w:r w:rsidRPr="00F91C57">
        <w:rPr>
          <w:rFonts w:ascii="Times New Roman" w:hAnsi="Times New Roman" w:cs="Times New Roman"/>
          <w:sz w:val="24"/>
          <w:szCs w:val="24"/>
          <w:lang w:eastAsia="ru-RU"/>
        </w:rPr>
        <w:t>.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lang w:eastAsia="ru-RU"/>
        </w:rPr>
        <w:t>3.</w:t>
      </w:r>
      <w:r>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 xml:space="preserve">. </w:t>
      </w:r>
      <w:r w:rsidRPr="00F91C57">
        <w:rPr>
          <w:rFonts w:ascii="Times New Roman" w:hAnsi="Times New Roman" w:cs="Times New Roman"/>
          <w:sz w:val="24"/>
          <w:szCs w:val="24"/>
          <w:u w:val="single"/>
          <w:lang w:eastAsia="ru-RU"/>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3.8.1</w:t>
      </w:r>
      <w:r w:rsidRPr="00F91C57">
        <w:rPr>
          <w:rFonts w:ascii="Times New Roman" w:hAnsi="Times New Roman" w:cs="Times New Roman"/>
          <w:sz w:val="24"/>
          <w:szCs w:val="24"/>
          <w:lang w:eastAsia="ru-RU"/>
        </w:rPr>
        <w:t>.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3.8.2.</w:t>
      </w:r>
      <w:r w:rsidRPr="00F91C57">
        <w:rPr>
          <w:rFonts w:ascii="Times New Roman" w:hAnsi="Times New Roman" w:cs="Times New Roman"/>
          <w:sz w:val="24"/>
          <w:szCs w:val="24"/>
          <w:lang w:eastAsia="ru-RU"/>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C7190" w:rsidRPr="00F91C57" w:rsidRDefault="000C7190" w:rsidP="00F76AF2">
      <w:pPr>
        <w:suppressAutoHyphens w:val="0"/>
        <w:autoSpaceDE w:val="0"/>
        <w:autoSpaceDN w:val="0"/>
        <w:adjustRightInd w:val="0"/>
        <w:spacing w:after="0" w:line="240" w:lineRule="auto"/>
        <w:ind w:firstLine="60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3.8.3.</w:t>
      </w:r>
      <w:r w:rsidRPr="00F91C57">
        <w:rPr>
          <w:rFonts w:ascii="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3.8.4.</w:t>
      </w:r>
      <w:r w:rsidRPr="00F91C57">
        <w:rPr>
          <w:rFonts w:ascii="Times New Roman" w:hAnsi="Times New Roman" w:cs="Times New Roman"/>
          <w:sz w:val="24"/>
          <w:szCs w:val="24"/>
          <w:lang w:eastAsia="ru-RU"/>
        </w:rPr>
        <w:t xml:space="preserve"> Максимальный срок исполнения административной процедуры -  3* дня со дня окончания приема документов и регистрации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3.8.5</w:t>
      </w:r>
      <w:r w:rsidRPr="00F91C57">
        <w:rPr>
          <w:rFonts w:ascii="Times New Roman" w:hAnsi="Times New Roman" w:cs="Times New Roman"/>
          <w:sz w:val="24"/>
          <w:szCs w:val="24"/>
          <w:lang w:eastAsia="ru-RU"/>
        </w:rPr>
        <w:t>. Результатом исполнения административной процедуры является формирование и направление межведомственных запросов документов (информации).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w:t>
      </w:r>
      <w:r>
        <w:rPr>
          <w:rFonts w:ascii="Times New Roman" w:hAnsi="Times New Roman" w:cs="Times New Roman"/>
          <w:sz w:val="24"/>
          <w:szCs w:val="24"/>
          <w:u w:val="single"/>
          <w:lang w:eastAsia="ru-RU"/>
        </w:rPr>
        <w:t>9</w:t>
      </w:r>
      <w:r w:rsidRPr="00F91C57">
        <w:rPr>
          <w:rFonts w:ascii="Times New Roman" w:hAnsi="Times New Roman" w:cs="Times New Roman"/>
          <w:sz w:val="24"/>
          <w:szCs w:val="24"/>
          <w:u w:val="single"/>
          <w:lang w:eastAsia="ru-RU"/>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3.9.2</w:t>
      </w:r>
      <w:r w:rsidRPr="00F91C57">
        <w:rPr>
          <w:rFonts w:ascii="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86"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8.3</w:t>
      </w:r>
      <w:r w:rsidRPr="00F91C57">
        <w:rPr>
          <w:rFonts w:ascii="Times New Roman" w:hAnsi="Times New Roman" w:cs="Times New Roman"/>
          <w:sz w:val="24"/>
          <w:szCs w:val="24"/>
          <w:lang w:eastAsia="ru-RU"/>
        </w:rPr>
        <w:t xml:space="preserve">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3.9.3</w:t>
      </w:r>
      <w:r w:rsidRPr="00F91C57">
        <w:rPr>
          <w:rFonts w:ascii="Times New Roman" w:hAnsi="Times New Roman" w:cs="Times New Roman"/>
          <w:sz w:val="24"/>
          <w:szCs w:val="24"/>
          <w:lang w:eastAsia="ru-RU"/>
        </w:rPr>
        <w:t>.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0C7190" w:rsidRPr="00F91C57" w:rsidRDefault="000C7190" w:rsidP="00F76AF2">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w:t>
      </w:r>
      <w:r w:rsidRPr="00F91C57">
        <w:rPr>
          <w:rFonts w:ascii="Times New Roman" w:hAnsi="Times New Roman" w:cs="Times New Roman"/>
          <w:sz w:val="24"/>
          <w:szCs w:val="24"/>
          <w:lang w:eastAsia="ru-RU"/>
        </w:rPr>
        <w:lastRenderedPageBreak/>
        <w:t xml:space="preserve">предоставлении земельного участка в аренду, предусмотренных </w:t>
      </w:r>
      <w:hyperlink r:id="rId87"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8.3</w:t>
      </w:r>
      <w:r w:rsidRPr="00F91C57">
        <w:rPr>
          <w:rFonts w:ascii="Times New Roman" w:hAnsi="Times New Roman" w:cs="Times New Roman"/>
          <w:sz w:val="24"/>
          <w:szCs w:val="24"/>
          <w:lang w:eastAsia="ru-RU"/>
        </w:rPr>
        <w:t xml:space="preserve">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3.9.4</w:t>
      </w:r>
      <w:r w:rsidRPr="00F91C57">
        <w:rPr>
          <w:rFonts w:ascii="Times New Roman" w:hAnsi="Times New Roman" w:cs="Times New Roman"/>
          <w:sz w:val="24"/>
          <w:szCs w:val="24"/>
          <w:lang w:eastAsia="ru-RU"/>
        </w:rPr>
        <w:t>.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kern w:val="2"/>
          <w:sz w:val="24"/>
          <w:szCs w:val="24"/>
        </w:rPr>
      </w:pPr>
      <w:r w:rsidRPr="00E85F2E">
        <w:rPr>
          <w:rFonts w:ascii="Times New Roman" w:hAnsi="Times New Roman" w:cs="Times New Roman"/>
          <w:sz w:val="24"/>
          <w:szCs w:val="24"/>
          <w:u w:val="single"/>
          <w:lang w:eastAsia="ru-RU"/>
        </w:rPr>
        <w:t>3.9.5</w:t>
      </w:r>
      <w:r w:rsidRPr="00F91C57">
        <w:rPr>
          <w:rFonts w:ascii="Times New Roman" w:hAnsi="Times New Roman" w:cs="Times New Roman"/>
          <w:sz w:val="24"/>
          <w:szCs w:val="24"/>
          <w:lang w:eastAsia="ru-RU"/>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F91C57">
        <w:rPr>
          <w:rFonts w:ascii="Times New Roman" w:hAnsi="Times New Roman" w:cs="Times New Roman"/>
          <w:kern w:val="2"/>
          <w:sz w:val="24"/>
          <w:szCs w:val="24"/>
        </w:rPr>
        <w:t>.</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3.9.6.</w:t>
      </w:r>
      <w:r w:rsidRPr="00F91C57">
        <w:rPr>
          <w:rFonts w:ascii="Times New Roman" w:hAnsi="Times New Roman" w:cs="Times New Roman"/>
          <w:sz w:val="24"/>
          <w:szCs w:val="24"/>
          <w:lang w:eastAsia="ru-RU"/>
        </w:rPr>
        <w:t xml:space="preserve">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3.9.7.</w:t>
      </w:r>
      <w:r w:rsidRPr="00F91C57">
        <w:rPr>
          <w:rFonts w:ascii="Times New Roman" w:hAnsi="Times New Roman" w:cs="Times New Roman"/>
          <w:sz w:val="24"/>
          <w:szCs w:val="24"/>
          <w:lang w:eastAsia="ru-RU"/>
        </w:rPr>
        <w:t xml:space="preserve">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3.9.8.</w:t>
      </w:r>
      <w:r w:rsidRPr="00F91C57">
        <w:rPr>
          <w:rFonts w:ascii="Times New Roman" w:hAnsi="Times New Roman" w:cs="Times New Roman"/>
          <w:sz w:val="24"/>
          <w:szCs w:val="24"/>
          <w:lang w:eastAsia="ru-RU"/>
        </w:rPr>
        <w:t xml:space="preserve"> Максимальный срок исполнения административной процедуры -  17</w:t>
      </w:r>
      <w:r>
        <w:rPr>
          <w:rFonts w:ascii="Times New Roman" w:hAnsi="Times New Roman" w:cs="Times New Roman"/>
          <w:sz w:val="24"/>
          <w:szCs w:val="24"/>
          <w:lang w:eastAsia="ru-RU"/>
        </w:rPr>
        <w:t xml:space="preserve"> </w:t>
      </w:r>
      <w:r w:rsidRPr="00F91C57">
        <w:rPr>
          <w:rFonts w:ascii="Times New Roman" w:hAnsi="Times New Roman" w:cs="Times New Roman"/>
          <w:sz w:val="24"/>
          <w:szCs w:val="24"/>
          <w:lang w:eastAsia="ru-RU"/>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3.9.9</w:t>
      </w:r>
      <w:r w:rsidRPr="00F91C57">
        <w:rPr>
          <w:rFonts w:ascii="Times New Roman" w:hAnsi="Times New Roman" w:cs="Times New Roman"/>
          <w:sz w:val="24"/>
          <w:szCs w:val="24"/>
          <w:lang w:eastAsia="ru-RU"/>
        </w:rPr>
        <w:t>. Результатом исполнения административной процедуры является:</w:t>
      </w:r>
    </w:p>
    <w:p w:rsidR="000C7190" w:rsidRPr="00494B96" w:rsidRDefault="00E85F2E" w:rsidP="00E85F2E">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F91C57">
        <w:rPr>
          <w:rFonts w:ascii="Times New Roman" w:hAnsi="Times New Roman" w:cs="Times New Roman"/>
          <w:sz w:val="24"/>
          <w:szCs w:val="24"/>
          <w:lang w:eastAsia="ru-RU"/>
        </w:rPr>
        <w:t xml:space="preserve">направление (вручение) заявителю проекта договора аренды земельного участка в трех экземплярах; </w:t>
      </w:r>
      <w:r>
        <w:rPr>
          <w:rFonts w:ascii="Times New Roman" w:hAnsi="Times New Roman" w:cs="Times New Roman"/>
          <w:sz w:val="24"/>
          <w:szCs w:val="24"/>
          <w:lang w:eastAsia="ru-RU"/>
        </w:rPr>
        <w:t xml:space="preserve">                                                                                                                                                        </w:t>
      </w:r>
      <w:r w:rsidR="000C7190" w:rsidRPr="00F91C57">
        <w:rPr>
          <w:rFonts w:ascii="Times New Roman" w:hAnsi="Times New Roman" w:cs="Times New Roman"/>
          <w:sz w:val="24"/>
          <w:szCs w:val="24"/>
          <w:lang w:eastAsia="ru-RU"/>
        </w:rPr>
        <w:t>- направление (вручение) решения уполномоченного органа об отказе в предоставлении земельного участка в аренду.</w:t>
      </w:r>
    </w:p>
    <w:p w:rsidR="000C7190" w:rsidRPr="00E85F2E" w:rsidRDefault="000C7190" w:rsidP="00E85F2E">
      <w:pPr>
        <w:spacing w:after="0" w:line="240" w:lineRule="auto"/>
        <w:ind w:firstLine="567"/>
        <w:rPr>
          <w:rFonts w:ascii="Times New Roman" w:hAnsi="Times New Roman" w:cs="Times New Roman"/>
          <w:sz w:val="24"/>
          <w:szCs w:val="24"/>
          <w:u w:val="single"/>
        </w:rPr>
      </w:pPr>
      <w:r w:rsidRPr="00E85F2E">
        <w:rPr>
          <w:rFonts w:ascii="Times New Roman" w:hAnsi="Times New Roman" w:cs="Times New Roman"/>
          <w:sz w:val="24"/>
          <w:szCs w:val="24"/>
          <w:u w:val="single"/>
        </w:rPr>
        <w:t>3.10. Порядок исправления допущенных опечаток и ошибок в выданных в результате предоставления муниципальной услуги документах</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C7190" w:rsidRPr="00494B96" w:rsidRDefault="000C7190" w:rsidP="00F76AF2">
      <w:pPr>
        <w:spacing w:after="0" w:line="240" w:lineRule="auto"/>
        <w:ind w:firstLine="567"/>
        <w:rPr>
          <w:rFonts w:ascii="Times New Roman" w:hAnsi="Times New Roman" w:cs="Times New Roman"/>
          <w:sz w:val="24"/>
          <w:szCs w:val="24"/>
        </w:rPr>
      </w:pPr>
      <w:bookmarkStart w:id="3" w:name="BM100263"/>
      <w:bookmarkEnd w:id="3"/>
      <w:r w:rsidRPr="00494B9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C7190" w:rsidRPr="00494B96" w:rsidRDefault="000C7190" w:rsidP="00F76AF2">
      <w:pPr>
        <w:spacing w:after="0" w:line="240" w:lineRule="auto"/>
        <w:ind w:firstLine="567"/>
        <w:rPr>
          <w:rFonts w:ascii="Times New Roman" w:hAnsi="Times New Roman" w:cs="Times New Roman"/>
          <w:sz w:val="24"/>
          <w:szCs w:val="24"/>
        </w:rPr>
      </w:pPr>
      <w:bookmarkStart w:id="4" w:name="BM100264"/>
      <w:bookmarkEnd w:id="4"/>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0C7190" w:rsidRPr="00494B96" w:rsidRDefault="000C7190" w:rsidP="00F76AF2">
      <w:pPr>
        <w:spacing w:after="0" w:line="240" w:lineRule="auto"/>
        <w:ind w:firstLine="567"/>
        <w:rPr>
          <w:rFonts w:ascii="Times New Roman" w:hAnsi="Times New Roman" w:cs="Times New Roman"/>
          <w:sz w:val="24"/>
          <w:szCs w:val="24"/>
        </w:rPr>
      </w:pPr>
      <w:bookmarkStart w:id="5" w:name="BM100265"/>
      <w:bookmarkEnd w:id="5"/>
      <w:r w:rsidRPr="00494B9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C7190" w:rsidRPr="00494B96" w:rsidRDefault="000C7190" w:rsidP="008E7276">
      <w:pPr>
        <w:spacing w:after="0" w:line="240" w:lineRule="auto"/>
        <w:ind w:firstLine="567"/>
        <w:rPr>
          <w:rFonts w:ascii="Times New Roman" w:hAnsi="Times New Roman" w:cs="Times New Roman"/>
          <w:sz w:val="24"/>
          <w:szCs w:val="24"/>
        </w:rPr>
      </w:pPr>
      <w:bookmarkStart w:id="7" w:name="BM100267"/>
      <w:bookmarkEnd w:id="7"/>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C7190" w:rsidRPr="00E85F2E" w:rsidRDefault="000C7190" w:rsidP="00E85F2E">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4. Формы контроля за исполнением административного регламента</w:t>
      </w:r>
    </w:p>
    <w:p w:rsidR="000C7190" w:rsidRPr="00494B96" w:rsidRDefault="000C7190" w:rsidP="00E85F2E">
      <w:pPr>
        <w:spacing w:after="0" w:line="240" w:lineRule="auto"/>
        <w:rPr>
          <w:rFonts w:ascii="Times New Roman" w:hAnsi="Times New Roman" w:cs="Times New Roman"/>
          <w:sz w:val="24"/>
          <w:szCs w:val="24"/>
        </w:rPr>
      </w:pPr>
      <w:bookmarkStart w:id="8" w:name="_GoBack"/>
      <w:bookmarkEnd w:id="8"/>
      <w:r w:rsidRPr="00E85F2E">
        <w:rPr>
          <w:rFonts w:ascii="Times New Roman" w:hAnsi="Times New Roman" w:cs="Times New Roman"/>
          <w:sz w:val="24"/>
          <w:szCs w:val="24"/>
          <w:u w:val="single"/>
        </w:rPr>
        <w:lastRenderedPageBreak/>
        <w:t>4.1.</w:t>
      </w:r>
      <w:r w:rsidRPr="00494B96">
        <w:rPr>
          <w:rFonts w:ascii="Times New Roman" w:hAnsi="Times New Roman" w:cs="Times New Roman"/>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Текущий контроль и координация последоват</w:t>
      </w:r>
      <w:r>
        <w:rPr>
          <w:rFonts w:ascii="Times New Roman" w:hAnsi="Times New Roman" w:cs="Times New Roman"/>
          <w:sz w:val="24"/>
          <w:szCs w:val="24"/>
        </w:rPr>
        <w:t xml:space="preserve">ельности действий, определенных </w:t>
      </w:r>
      <w:r w:rsidR="000C7190" w:rsidRPr="00494B96">
        <w:rPr>
          <w:rFonts w:ascii="Times New Roman" w:hAnsi="Times New Roman" w:cs="Times New Roman"/>
          <w:sz w:val="24"/>
          <w:szCs w:val="24"/>
        </w:rPr>
        <w:t xml:space="preserve">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C7190" w:rsidRPr="00494B96" w:rsidRDefault="000C7190" w:rsidP="00E85F2E">
      <w:pPr>
        <w:spacing w:after="0" w:line="240" w:lineRule="auto"/>
        <w:rPr>
          <w:rFonts w:ascii="Times New Roman" w:hAnsi="Times New Roman" w:cs="Times New Roman"/>
          <w:sz w:val="24"/>
          <w:szCs w:val="24"/>
        </w:rPr>
      </w:pPr>
      <w:r w:rsidRPr="00E85F2E">
        <w:rPr>
          <w:rFonts w:ascii="Times New Roman" w:hAnsi="Times New Roman" w:cs="Times New Roman"/>
          <w:sz w:val="24"/>
          <w:szCs w:val="24"/>
          <w:u w:val="single"/>
        </w:rPr>
        <w:t>4.2.</w:t>
      </w:r>
      <w:r w:rsidRPr="00494B96">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4.3.</w:t>
      </w:r>
      <w:r w:rsidRPr="00494B96">
        <w:rPr>
          <w:rFonts w:ascii="Times New Roman" w:hAnsi="Times New Roman" w:cs="Times New Roman"/>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lastRenderedPageBreak/>
        <w:t>4.4</w:t>
      </w:r>
      <w:r w:rsidRPr="00494B96">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а также положений Регламента.</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7190" w:rsidRPr="008E727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C7190" w:rsidRPr="008E7276" w:rsidRDefault="000C7190" w:rsidP="008E7276">
      <w:pPr>
        <w:pStyle w:val="a4"/>
        <w:jc w:val="center"/>
        <w:rPr>
          <w:rFonts w:ascii="Times New Roman" w:hAnsi="Times New Roman" w:cs="Times New Roman"/>
          <w:b/>
          <w:sz w:val="24"/>
          <w:szCs w:val="24"/>
        </w:rPr>
      </w:pPr>
      <w:bookmarkStart w:id="9" w:name="_Hlk42373009"/>
      <w:r w:rsidRPr="008E7276">
        <w:rPr>
          <w:rFonts w:ascii="Times New Roman" w:hAnsi="Times New Roman" w:cs="Times New Roman"/>
          <w:b/>
          <w:sz w:val="24"/>
          <w:szCs w:val="24"/>
        </w:rPr>
        <w:t>5.</w:t>
      </w:r>
      <w:r w:rsidRPr="008E7276">
        <w:rPr>
          <w:rFonts w:ascii="Times New Roman" w:hAnsi="Times New Roman" w:cs="Times New Roman"/>
          <w:b/>
          <w:bCs/>
          <w:sz w:val="24"/>
          <w:szCs w:val="24"/>
        </w:rPr>
        <w:t xml:space="preserve"> </w:t>
      </w:r>
      <w:r w:rsidRPr="008E7276">
        <w:rPr>
          <w:rFonts w:ascii="Times New Roman" w:hAnsi="Times New Roman" w:cs="Times New Roman"/>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w:t>
      </w:r>
      <w:r w:rsidRPr="00494B96">
        <w:rPr>
          <w:rFonts w:ascii="Times New Roman" w:hAnsi="Times New Roman" w:cs="Times New Roman"/>
          <w:sz w:val="24"/>
          <w:szCs w:val="24"/>
        </w:rPr>
        <w:t xml:space="preserve"> Информация для заявителя о его праве подать жалобу на решения и (или) действия (бездействие) Администрации, МФЦ, организаций, указанных в час</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Заявитель имеет право на досудебное (внесудебное) обжалование р</w:t>
      </w:r>
      <w:r>
        <w:rPr>
          <w:rFonts w:ascii="Times New Roman" w:hAnsi="Times New Roman" w:cs="Times New Roman"/>
          <w:sz w:val="24"/>
          <w:szCs w:val="24"/>
        </w:rPr>
        <w:t xml:space="preserve">ешений и действий (бездействия), </w:t>
      </w:r>
      <w:r w:rsidR="000C7190" w:rsidRPr="00494B96">
        <w:rPr>
          <w:rFonts w:ascii="Times New Roman" w:hAnsi="Times New Roman" w:cs="Times New Roman"/>
          <w:sz w:val="24"/>
          <w:szCs w:val="24"/>
        </w:rPr>
        <w:t>принятых (осуществляемых) Администрацией, должностным лицом Администрации, либо муниципальным служащим, МФЦ, работником МФЦ, а также организ</w:t>
      </w:r>
      <w:r w:rsidR="00F63BA2">
        <w:rPr>
          <w:rFonts w:ascii="Times New Roman" w:hAnsi="Times New Roman" w:cs="Times New Roman"/>
          <w:sz w:val="24"/>
          <w:szCs w:val="24"/>
        </w:rPr>
        <w:t>ациями, предусмотренными час.</w:t>
      </w:r>
      <w:r w:rsidR="000C7190" w:rsidRPr="00494B96">
        <w:rPr>
          <w:rFonts w:ascii="Times New Roman" w:hAnsi="Times New Roman" w:cs="Times New Roman"/>
          <w:sz w:val="24"/>
          <w:szCs w:val="24"/>
        </w:rPr>
        <w:t>1.1 ст</w:t>
      </w:r>
      <w:r w:rsidR="00F63BA2">
        <w:rPr>
          <w:rFonts w:ascii="Times New Roman" w:hAnsi="Times New Roman" w:cs="Times New Roman"/>
          <w:sz w:val="24"/>
          <w:szCs w:val="24"/>
        </w:rPr>
        <w:t>.</w:t>
      </w:r>
      <w:r w:rsidR="000C7190" w:rsidRPr="00494B96">
        <w:rPr>
          <w:rFonts w:ascii="Times New Roman" w:hAnsi="Times New Roman" w:cs="Times New Roman"/>
          <w:sz w:val="24"/>
          <w:szCs w:val="24"/>
        </w:rPr>
        <w:t>16 Федерального закона № 210-ФЗ, или их работниками в ходе предоставления муниципальной услуги (далее – досудебное (внесудебное) обжалование).</w:t>
      </w:r>
    </w:p>
    <w:p w:rsidR="000C7190" w:rsidRPr="00494B96" w:rsidRDefault="000C7190" w:rsidP="00F76AF2">
      <w:pPr>
        <w:spacing w:after="0" w:line="240" w:lineRule="auto"/>
        <w:ind w:firstLine="706"/>
        <w:rPr>
          <w:rFonts w:ascii="Times New Roman" w:hAnsi="Times New Roman" w:cs="Times New Roman"/>
          <w:sz w:val="24"/>
          <w:szCs w:val="24"/>
        </w:rPr>
      </w:pPr>
      <w:r w:rsidRPr="008E7276">
        <w:rPr>
          <w:rFonts w:ascii="Times New Roman" w:hAnsi="Times New Roman" w:cs="Times New Roman"/>
          <w:sz w:val="24"/>
          <w:szCs w:val="24"/>
          <w:u w:val="single"/>
        </w:rPr>
        <w:t>5.2.</w:t>
      </w:r>
      <w:r w:rsidRPr="00494B96">
        <w:rPr>
          <w:rFonts w:ascii="Times New Roman" w:hAnsi="Times New Roman" w:cs="Times New Roman"/>
          <w:sz w:val="24"/>
          <w:szCs w:val="24"/>
        </w:rPr>
        <w:t xml:space="preserve"> Предмет жалобы.</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1)</w:t>
      </w:r>
      <w:r w:rsidRPr="00494B96">
        <w:rPr>
          <w:rFonts w:ascii="Times New Roman" w:hAnsi="Times New Roman" w:cs="Times New Roman"/>
          <w:sz w:val="24"/>
          <w:szCs w:val="24"/>
        </w:rPr>
        <w:t xml:space="preserve"> нарушение срока регистрации запроса о предоставлении муниципальной услуги, запроса, указанного в статье 15.1 Федерального закона № 210-ФЗ;</w:t>
      </w:r>
    </w:p>
    <w:p w:rsidR="000C7190"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2)</w:t>
      </w:r>
      <w:r w:rsidRPr="00494B96">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w:t>
      </w:r>
      <w:r w:rsidR="008E7276">
        <w:rPr>
          <w:rFonts w:ascii="Times New Roman" w:hAnsi="Times New Roman" w:cs="Times New Roman"/>
          <w:sz w:val="24"/>
          <w:szCs w:val="24"/>
        </w:rPr>
        <w:t xml:space="preserve"> определенном час. 1.3 ст.</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3)</w:t>
      </w:r>
      <w:r w:rsidRPr="00494B96">
        <w:rPr>
          <w:rFonts w:ascii="Times New Roman" w:hAnsi="Times New Roman" w:cs="Times New Roman"/>
          <w:sz w:val="24"/>
          <w:szCs w:val="24"/>
        </w:rPr>
        <w:t xml:space="preserve"> </w:t>
      </w:r>
      <w:bookmarkStart w:id="10" w:name="sub_110103"/>
      <w:r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 для предоставления муниципальной услуги;</w:t>
      </w:r>
    </w:p>
    <w:bookmarkEnd w:id="10"/>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4)</w:t>
      </w:r>
      <w:r w:rsidRPr="00494B96">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муниципальными правовыми актами для предоставления </w:t>
      </w:r>
      <w:r>
        <w:rPr>
          <w:rFonts w:ascii="Times New Roman" w:hAnsi="Times New Roman" w:cs="Times New Roman"/>
          <w:sz w:val="24"/>
          <w:szCs w:val="24"/>
        </w:rPr>
        <w:t>муниципальной</w:t>
      </w:r>
      <w:r w:rsidRPr="00494B96">
        <w:rPr>
          <w:rFonts w:ascii="Times New Roman" w:hAnsi="Times New Roman" w:cs="Times New Roman"/>
          <w:sz w:val="24"/>
          <w:szCs w:val="24"/>
        </w:rPr>
        <w:t xml:space="preserve"> услуги, у заявителя;</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5)</w:t>
      </w:r>
      <w:r w:rsidRPr="00494B96">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муниципальными правовыми актами. В указанном случае досудебное (внесудебное) </w:t>
      </w:r>
      <w:r w:rsidRPr="00494B96">
        <w:rPr>
          <w:rFonts w:ascii="Times New Roman" w:hAnsi="Times New Roman" w:cs="Times New Roman"/>
          <w:sz w:val="24"/>
          <w:szCs w:val="24"/>
        </w:rPr>
        <w:lastRenderedPageBreak/>
        <w:t>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w:t>
      </w:r>
      <w:r w:rsidR="00F63BA2">
        <w:rPr>
          <w:rFonts w:ascii="Times New Roman" w:hAnsi="Times New Roman" w:cs="Times New Roman"/>
          <w:sz w:val="24"/>
          <w:szCs w:val="24"/>
        </w:rPr>
        <w:t>.</w:t>
      </w:r>
      <w:r w:rsidRPr="00494B96">
        <w:rPr>
          <w:rFonts w:ascii="Times New Roman" w:hAnsi="Times New Roman" w:cs="Times New Roman"/>
          <w:sz w:val="24"/>
          <w:szCs w:val="24"/>
        </w:rPr>
        <w:t>1.3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6)</w:t>
      </w:r>
      <w:r w:rsidRPr="00494B9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7)</w:t>
      </w:r>
      <w:r w:rsidRPr="00494B96">
        <w:rPr>
          <w:rFonts w:ascii="Times New Roman" w:hAnsi="Times New Roman" w:cs="Times New Roman"/>
          <w:sz w:val="24"/>
          <w:szCs w:val="24"/>
        </w:rPr>
        <w:t xml:space="preserve"> отказ Администрации, должностного лица Администрации, МФЦ, работника МФЦ, организаций, предусмотренных част</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00F63BA2">
        <w:rPr>
          <w:rFonts w:ascii="Times New Roman" w:hAnsi="Times New Roman" w:cs="Times New Roman"/>
          <w:sz w:val="24"/>
          <w:szCs w:val="24"/>
        </w:rPr>
        <w:t>еме в порядке, определенном час.1.3 ст.</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8)</w:t>
      </w:r>
      <w:r w:rsidRPr="00494B96">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9)</w:t>
      </w:r>
      <w:r w:rsidRPr="00494B96">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w:t>
      </w:r>
      <w:r w:rsidR="008E7276">
        <w:rPr>
          <w:rFonts w:ascii="Times New Roman" w:hAnsi="Times New Roman" w:cs="Times New Roman"/>
          <w:sz w:val="24"/>
          <w:szCs w:val="24"/>
        </w:rPr>
        <w:t>е в порядке, определенном час.1.3 ст.</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10)</w:t>
      </w:r>
      <w:r w:rsidRPr="00494B96">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F63BA2">
        <w:rPr>
          <w:rFonts w:ascii="Times New Roman" w:hAnsi="Times New Roman" w:cs="Times New Roman"/>
          <w:sz w:val="24"/>
          <w:szCs w:val="24"/>
        </w:rPr>
        <w:t>предусмотренных пунктом 4 час.1 ст.</w:t>
      </w:r>
      <w:r w:rsidRPr="00494B96">
        <w:rPr>
          <w:rFonts w:ascii="Times New Roman" w:hAnsi="Times New Roman" w:cs="Times New Roman"/>
          <w:sz w:val="24"/>
          <w:szCs w:val="24"/>
        </w:rPr>
        <w:t>7 Федераль</w:t>
      </w:r>
      <w:r w:rsidR="008E7276">
        <w:rPr>
          <w:rFonts w:ascii="Times New Roman" w:hAnsi="Times New Roman" w:cs="Times New Roman"/>
          <w:sz w:val="24"/>
          <w:szCs w:val="24"/>
        </w:rPr>
        <w:t>ного закона от 27 июля 2010 г. №</w:t>
      </w:r>
      <w:r w:rsidRPr="00494B96">
        <w:rPr>
          <w:rFonts w:ascii="Times New Roman" w:hAnsi="Times New Roman" w:cs="Times New Roman"/>
          <w:sz w:val="24"/>
          <w:szCs w:val="24"/>
        </w:rPr>
        <w:t>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F63BA2">
        <w:rPr>
          <w:rFonts w:ascii="Times New Roman" w:hAnsi="Times New Roman" w:cs="Times New Roman"/>
          <w:sz w:val="24"/>
          <w:szCs w:val="24"/>
        </w:rPr>
        <w:t xml:space="preserve"> в порядке, определенном час.1.3 ст.</w:t>
      </w:r>
      <w:r w:rsidRPr="00494B96">
        <w:rPr>
          <w:rFonts w:ascii="Times New Roman" w:hAnsi="Times New Roman" w:cs="Times New Roman"/>
          <w:sz w:val="24"/>
          <w:szCs w:val="24"/>
        </w:rPr>
        <w:t>16 Федерального закона № 210-ФЗ.</w:t>
      </w:r>
    </w:p>
    <w:p w:rsidR="000C7190" w:rsidRPr="00494B96" w:rsidRDefault="00F63BA2" w:rsidP="00F63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Орган, предоставляющий муниципальную услугу, МФЦ,</w:t>
      </w:r>
      <w:r>
        <w:rPr>
          <w:rFonts w:ascii="Times New Roman" w:hAnsi="Times New Roman" w:cs="Times New Roman"/>
          <w:sz w:val="24"/>
          <w:szCs w:val="24"/>
        </w:rPr>
        <w:t xml:space="preserve"> организации, указанные в час.1.1 ст.</w:t>
      </w:r>
      <w:r w:rsidR="000C7190" w:rsidRPr="00494B96">
        <w:rPr>
          <w:rFonts w:ascii="Times New Roman" w:hAnsi="Times New Roman" w:cs="Times New Roman"/>
          <w:sz w:val="24"/>
          <w:szCs w:val="24"/>
        </w:rPr>
        <w:t>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C7190" w:rsidRPr="00494B96" w:rsidRDefault="000C7190" w:rsidP="008E7276">
      <w:pPr>
        <w:widowControl w:val="0"/>
        <w:autoSpaceDE w:val="0"/>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5.3.</w:t>
      </w:r>
      <w:r w:rsidRPr="00494B96">
        <w:rPr>
          <w:rFonts w:ascii="Times New Roman" w:hAnsi="Times New Roman" w:cs="Times New Roman"/>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5.4.</w:t>
      </w:r>
      <w:r w:rsidRPr="00494B96">
        <w:rPr>
          <w:rFonts w:ascii="Times New Roman" w:hAnsi="Times New Roman" w:cs="Times New Roman"/>
          <w:sz w:val="24"/>
          <w:szCs w:val="24"/>
        </w:rPr>
        <w:t xml:space="preserve">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5.5.</w:t>
      </w:r>
      <w:r w:rsidRPr="00494B96">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w:t>
      </w:r>
      <w:r w:rsidRPr="00494B96">
        <w:rPr>
          <w:rFonts w:ascii="Times New Roman" w:hAnsi="Times New Roman" w:cs="Times New Roman"/>
          <w:sz w:val="24"/>
          <w:szCs w:val="24"/>
        </w:rPr>
        <w:lastRenderedPageBreak/>
        <w:t>Жалобы на решения и действия (бездействие) работников организаций, предусмотренных час</w:t>
      </w:r>
      <w:r w:rsidR="00F63BA2">
        <w:rPr>
          <w:rFonts w:ascii="Times New Roman" w:hAnsi="Times New Roman" w:cs="Times New Roman"/>
          <w:sz w:val="24"/>
          <w:szCs w:val="24"/>
        </w:rPr>
        <w:t>.1.1 ст.</w:t>
      </w:r>
      <w:r w:rsidRPr="00494B96">
        <w:rPr>
          <w:rFonts w:ascii="Times New Roman" w:hAnsi="Times New Roman" w:cs="Times New Roman"/>
          <w:sz w:val="24"/>
          <w:szCs w:val="24"/>
        </w:rPr>
        <w:t xml:space="preserve"> 16 Федерального закона № 210-ФЗ, подаются руководителям этих организаций.</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5.6</w:t>
      </w:r>
      <w:r w:rsidRPr="00494B96">
        <w:rPr>
          <w:rFonts w:ascii="Times New Roman" w:hAnsi="Times New Roman" w:cs="Times New Roman"/>
          <w:sz w:val="24"/>
          <w:szCs w:val="24"/>
        </w:rPr>
        <w:t>. Порядок подачи и рассмотрения жалобы.</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5.7.</w:t>
      </w:r>
      <w:r w:rsidRPr="00494B96">
        <w:rPr>
          <w:rFonts w:ascii="Times New Roman" w:hAnsi="Times New Roman" w:cs="Times New Roman"/>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w:t>
      </w:r>
      <w:r w:rsidR="00464AF7">
        <w:rPr>
          <w:rFonts w:ascii="Times New Roman" w:hAnsi="Times New Roman" w:cs="Times New Roman"/>
          <w:sz w:val="24"/>
          <w:szCs w:val="24"/>
        </w:rPr>
        <w:t>жащего в соответствии со ст.</w:t>
      </w:r>
      <w:r w:rsidRPr="00494B96">
        <w:rPr>
          <w:rFonts w:ascii="Times New Roman" w:hAnsi="Times New Roman" w:cs="Times New Roman"/>
          <w:sz w:val="24"/>
          <w:szCs w:val="24"/>
        </w:rPr>
        <w:t xml:space="preserve">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5.8.</w:t>
      </w:r>
      <w:r w:rsidRPr="00494B96">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5.9.</w:t>
      </w:r>
      <w:r w:rsidRPr="00494B96">
        <w:rPr>
          <w:rFonts w:ascii="Times New Roman" w:hAnsi="Times New Roman" w:cs="Times New Roman"/>
          <w:sz w:val="24"/>
          <w:szCs w:val="24"/>
        </w:rPr>
        <w:t xml:space="preserve"> Жалоба на решения и действия (бездействие) орга</w:t>
      </w:r>
      <w:r w:rsidR="00F63BA2">
        <w:rPr>
          <w:rFonts w:ascii="Times New Roman" w:hAnsi="Times New Roman" w:cs="Times New Roman"/>
          <w:sz w:val="24"/>
          <w:szCs w:val="24"/>
        </w:rPr>
        <w:t>низаций, предусмотренных час.1.1 ст.</w:t>
      </w:r>
      <w:r w:rsidRPr="00494B96">
        <w:rPr>
          <w:rFonts w:ascii="Times New Roman" w:hAnsi="Times New Roman" w:cs="Times New Roman"/>
          <w:sz w:val="24"/>
          <w:szCs w:val="24"/>
        </w:rPr>
        <w:t xml:space="preserve">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5.10</w:t>
      </w:r>
      <w:r w:rsidRPr="00494B96">
        <w:rPr>
          <w:rFonts w:ascii="Times New Roman" w:hAnsi="Times New Roman" w:cs="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5.11</w:t>
      </w:r>
      <w:r w:rsidRPr="00494B96">
        <w:rPr>
          <w:rFonts w:ascii="Times New Roman" w:hAnsi="Times New Roman" w:cs="Times New Roman"/>
          <w:sz w:val="24"/>
          <w:szCs w:val="24"/>
        </w:rPr>
        <w:t>. Жалоба должна содержать:</w:t>
      </w:r>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w:t>
      </w:r>
      <w:r w:rsidR="00F63BA2">
        <w:rPr>
          <w:rFonts w:ascii="Times New Roman" w:hAnsi="Times New Roman" w:cs="Times New Roman"/>
          <w:sz w:val="24"/>
          <w:szCs w:val="24"/>
        </w:rPr>
        <w:t>низаций, предусмотренных час.1.1 ст.</w:t>
      </w:r>
      <w:r w:rsidRPr="00494B96">
        <w:rPr>
          <w:rFonts w:ascii="Times New Roman" w:hAnsi="Times New Roman" w:cs="Times New Roman"/>
          <w:sz w:val="24"/>
          <w:szCs w:val="24"/>
        </w:rPr>
        <w:t>16 Федерального закона № 210-ФЗ, их руководителей и (или) работников, решения и действия (бездействие) которых обжалуются;</w:t>
      </w:r>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464AF7">
        <w:rPr>
          <w:rFonts w:ascii="Times New Roman" w:hAnsi="Times New Roman" w:cs="Times New Roman"/>
          <w:sz w:val="24"/>
          <w:szCs w:val="24"/>
        </w:rPr>
        <w:t xml:space="preserve">                           </w:t>
      </w:r>
      <w:r w:rsidRPr="00494B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w:t>
      </w:r>
      <w:r w:rsidR="00F63BA2">
        <w:rPr>
          <w:rFonts w:ascii="Times New Roman" w:hAnsi="Times New Roman" w:cs="Times New Roman"/>
          <w:sz w:val="24"/>
          <w:szCs w:val="24"/>
        </w:rPr>
        <w:t>едусмотренных час.1.1 ст.</w:t>
      </w:r>
      <w:r w:rsidRPr="00494B96">
        <w:rPr>
          <w:rFonts w:ascii="Times New Roman" w:hAnsi="Times New Roman" w:cs="Times New Roman"/>
          <w:sz w:val="24"/>
          <w:szCs w:val="24"/>
        </w:rPr>
        <w:t>16 Федерального закона № 210-ФЗ, их работников;</w:t>
      </w:r>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w:t>
      </w:r>
      <w:r w:rsidR="00F63BA2">
        <w:rPr>
          <w:rFonts w:ascii="Times New Roman" w:hAnsi="Times New Roman" w:cs="Times New Roman"/>
          <w:sz w:val="24"/>
          <w:szCs w:val="24"/>
        </w:rPr>
        <w:t>низаций, предусмотренных час.1.1 ст.</w:t>
      </w:r>
      <w:r w:rsidRPr="00494B96">
        <w:rPr>
          <w:rFonts w:ascii="Times New Roman" w:hAnsi="Times New Roman" w:cs="Times New Roman"/>
          <w:sz w:val="24"/>
          <w:szCs w:val="24"/>
        </w:rPr>
        <w:t xml:space="preserve">16 Федерального закона от 27 июля </w:t>
      </w:r>
      <w:r w:rsidRPr="00494B96">
        <w:rPr>
          <w:rFonts w:ascii="Times New Roman" w:hAnsi="Times New Roman" w:cs="Times New Roman"/>
          <w:sz w:val="24"/>
          <w:szCs w:val="24"/>
        </w:rPr>
        <w:lastRenderedPageBreak/>
        <w:t>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C7190" w:rsidRPr="008E7276" w:rsidRDefault="000C7190" w:rsidP="008E7276">
      <w:pPr>
        <w:spacing w:after="0" w:line="240" w:lineRule="auto"/>
        <w:rPr>
          <w:rFonts w:ascii="Times New Roman" w:hAnsi="Times New Roman" w:cs="Times New Roman"/>
          <w:sz w:val="24"/>
          <w:szCs w:val="24"/>
          <w:u w:val="single"/>
        </w:rPr>
      </w:pPr>
      <w:r w:rsidRPr="008E7276">
        <w:rPr>
          <w:rFonts w:ascii="Times New Roman" w:hAnsi="Times New Roman" w:cs="Times New Roman"/>
          <w:sz w:val="24"/>
          <w:szCs w:val="24"/>
          <w:u w:val="single"/>
        </w:rPr>
        <w:t>5.12. Сроки рассмотрения жалобы.</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Жалоба, поступившая в Администрацию, МФЦ, учредителю МФЦ, в орга</w:t>
      </w:r>
      <w:r w:rsidR="00F63BA2">
        <w:rPr>
          <w:rFonts w:ascii="Times New Roman" w:hAnsi="Times New Roman" w:cs="Times New Roman"/>
          <w:sz w:val="24"/>
          <w:szCs w:val="24"/>
        </w:rPr>
        <w:t>низации, предусмотренные час.1.1 ст.</w:t>
      </w:r>
      <w:r w:rsidR="000C7190" w:rsidRPr="00494B96">
        <w:rPr>
          <w:rFonts w:ascii="Times New Roman" w:hAnsi="Times New Roman" w:cs="Times New Roman"/>
          <w:sz w:val="24"/>
          <w:szCs w:val="24"/>
        </w:rPr>
        <w:t>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w:t>
      </w:r>
      <w:r>
        <w:rPr>
          <w:rFonts w:ascii="Times New Roman" w:hAnsi="Times New Roman" w:cs="Times New Roman"/>
          <w:sz w:val="24"/>
          <w:szCs w:val="24"/>
        </w:rPr>
        <w:t>анизаций, предусмотренных час. 1.1 ст.</w:t>
      </w:r>
      <w:r w:rsidR="000C7190" w:rsidRPr="00494B96">
        <w:rPr>
          <w:rFonts w:ascii="Times New Roman" w:hAnsi="Times New Roman" w:cs="Times New Roman"/>
          <w:sz w:val="24"/>
          <w:szCs w:val="24"/>
        </w:rPr>
        <w:t>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5.13.</w:t>
      </w:r>
      <w:r w:rsidRPr="00494B96">
        <w:rPr>
          <w:rFonts w:ascii="Times New Roman" w:hAnsi="Times New Roman" w:cs="Times New Roman"/>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5.14.</w:t>
      </w:r>
      <w:r w:rsidRPr="00494B96">
        <w:rPr>
          <w:rFonts w:ascii="Times New Roman" w:hAnsi="Times New Roman" w:cs="Times New Roman"/>
          <w:sz w:val="24"/>
          <w:szCs w:val="24"/>
        </w:rPr>
        <w:t xml:space="preserve"> Результат рассмотрения жалобы.</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5.15.</w:t>
      </w:r>
      <w:r w:rsidRPr="00494B96">
        <w:rPr>
          <w:rFonts w:ascii="Times New Roman" w:hAnsi="Times New Roman" w:cs="Times New Roman"/>
          <w:sz w:val="24"/>
          <w:szCs w:val="24"/>
        </w:rPr>
        <w:t xml:space="preserve"> Администрация отказывает в удовлетворении жалобы в соответствии с основаниями, предусмотренными муниципальным правовым актом.</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5.16</w:t>
      </w:r>
      <w:r w:rsidRPr="00494B96">
        <w:rPr>
          <w:rFonts w:ascii="Times New Roman" w:hAnsi="Times New Roman" w:cs="Times New Roman"/>
          <w:sz w:val="24"/>
          <w:szCs w:val="24"/>
        </w:rPr>
        <w:t>. МФЦ отказывает в удовлетворении жалобы в соответствии с основаниями, предусмотренными Порядком.</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5.17.</w:t>
      </w:r>
      <w:r w:rsidRPr="00494B96">
        <w:rPr>
          <w:rFonts w:ascii="Times New Roman" w:hAnsi="Times New Roman" w:cs="Times New Roman"/>
          <w:sz w:val="24"/>
          <w:szCs w:val="24"/>
        </w:rPr>
        <w:t xml:space="preserve"> Администрация оставляет жалобу без ответа в соответствии с основаниями, предусмотренными муниципальным правовым актом.</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5.18</w:t>
      </w:r>
      <w:r w:rsidRPr="00494B96">
        <w:rPr>
          <w:rFonts w:ascii="Times New Roman" w:hAnsi="Times New Roman" w:cs="Times New Roman"/>
          <w:sz w:val="24"/>
          <w:szCs w:val="24"/>
        </w:rPr>
        <w:t xml:space="preserve">. МФЦ оставляет жалобу без ответа в соответствии с основаниями, предусмотренными Порядком.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5.19</w:t>
      </w:r>
      <w:r w:rsidRPr="00494B96">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5.20</w:t>
      </w:r>
      <w:r w:rsidRPr="00494B96">
        <w:rPr>
          <w:rFonts w:ascii="Times New Roman" w:hAnsi="Times New Roman" w:cs="Times New Roman"/>
          <w:sz w:val="24"/>
          <w:szCs w:val="24"/>
        </w:rPr>
        <w:t>. Порядок информирования заявителя о результатах рассмотрения жалобы.</w:t>
      </w:r>
    </w:p>
    <w:p w:rsidR="000C7190"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190"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5.20.1.</w:t>
      </w:r>
      <w:r w:rsidRPr="00494B9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w:t>
      </w:r>
      <w:r w:rsidR="008E7276">
        <w:rPr>
          <w:rFonts w:ascii="Times New Roman" w:hAnsi="Times New Roman" w:cs="Times New Roman"/>
          <w:sz w:val="24"/>
          <w:szCs w:val="24"/>
        </w:rPr>
        <w:t>изацией, предусмотренной час.1.1 ст</w:t>
      </w:r>
      <w:r w:rsidR="00464AF7">
        <w:rPr>
          <w:rFonts w:ascii="Times New Roman" w:hAnsi="Times New Roman" w:cs="Times New Roman"/>
          <w:sz w:val="24"/>
          <w:szCs w:val="24"/>
        </w:rPr>
        <w:t xml:space="preserve">.16 </w:t>
      </w:r>
      <w:r w:rsidRPr="00494B96">
        <w:rPr>
          <w:rFonts w:ascii="Times New Roman" w:hAnsi="Times New Roman" w:cs="Times New Roman"/>
          <w:sz w:val="24"/>
          <w:szCs w:val="24"/>
        </w:rPr>
        <w:t>Федеральн</w:t>
      </w:r>
      <w:r w:rsidR="008E7276">
        <w:rPr>
          <w:rFonts w:ascii="Times New Roman" w:hAnsi="Times New Roman" w:cs="Times New Roman"/>
          <w:sz w:val="24"/>
          <w:szCs w:val="24"/>
        </w:rPr>
        <w:t>ого закона от 27 июля 2010 г. №</w:t>
      </w:r>
      <w:r w:rsidRPr="00494B96">
        <w:rPr>
          <w:rFonts w:ascii="Times New Roman" w:hAnsi="Times New Roman" w:cs="Times New Roman"/>
          <w:sz w:val="24"/>
          <w:szCs w:val="24"/>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5.20.2</w:t>
      </w:r>
      <w:r w:rsidRPr="00494B96">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5.21.</w:t>
      </w:r>
      <w:r w:rsidRPr="00494B96">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5.22.</w:t>
      </w:r>
      <w:r w:rsidRPr="00494B96">
        <w:rPr>
          <w:rFonts w:ascii="Times New Roman" w:hAnsi="Times New Roman" w:cs="Times New Roman"/>
          <w:sz w:val="24"/>
          <w:szCs w:val="24"/>
        </w:rPr>
        <w:t xml:space="preserve"> Порядок обжалования решения по жалобе.</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w:t>
      </w:r>
      <w:r w:rsidRPr="00494B96">
        <w:rPr>
          <w:rFonts w:ascii="Times New Roman" w:hAnsi="Times New Roman" w:cs="Times New Roman"/>
          <w:sz w:val="24"/>
          <w:szCs w:val="24"/>
        </w:rPr>
        <w:lastRenderedPageBreak/>
        <w:t>служащими, МФЦ, работником МФЦ, а также организ</w:t>
      </w:r>
      <w:r w:rsidR="008E7276">
        <w:rPr>
          <w:rFonts w:ascii="Times New Roman" w:hAnsi="Times New Roman" w:cs="Times New Roman"/>
          <w:sz w:val="24"/>
          <w:szCs w:val="24"/>
        </w:rPr>
        <w:t>ациями, предусмотренными час.1.1 ст.</w:t>
      </w:r>
      <w:r w:rsidRPr="00494B96">
        <w:rPr>
          <w:rFonts w:ascii="Times New Roman" w:hAnsi="Times New Roman" w:cs="Times New Roman"/>
          <w:sz w:val="24"/>
          <w:szCs w:val="24"/>
        </w:rPr>
        <w:t>16 Федерального закона  № 210-ФЗ, или их работниками в суд, в порядке и сроки, установленные законодательством Российской Федерации.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5.23.</w:t>
      </w:r>
      <w:r w:rsidRPr="00494B96">
        <w:rPr>
          <w:rFonts w:ascii="Times New Roman" w:hAnsi="Times New Roman" w:cs="Times New Roman"/>
          <w:sz w:val="24"/>
          <w:szCs w:val="24"/>
        </w:rPr>
        <w:t xml:space="preserve"> Право заявителя на получение информации и документов, необходимых для обоснования и рассмотрения жалобы.</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обратиться в Администрацию, МФЦ, а также орга</w:t>
      </w:r>
      <w:r w:rsidR="008E7276">
        <w:rPr>
          <w:rFonts w:ascii="Times New Roman" w:hAnsi="Times New Roman" w:cs="Times New Roman"/>
          <w:sz w:val="24"/>
          <w:szCs w:val="24"/>
        </w:rPr>
        <w:t>низацию, предусмотренную час.1.1 ст.</w:t>
      </w:r>
      <w:r w:rsidRPr="00494B96">
        <w:rPr>
          <w:rFonts w:ascii="Times New Roman" w:hAnsi="Times New Roman" w:cs="Times New Roman"/>
          <w:sz w:val="24"/>
          <w:szCs w:val="24"/>
        </w:rPr>
        <w:t xml:space="preserve">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при личном приеме заявителя.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5.24.</w:t>
      </w:r>
      <w:r w:rsidRPr="00494B96">
        <w:rPr>
          <w:rFonts w:ascii="Times New Roman" w:hAnsi="Times New Roman" w:cs="Times New Roman"/>
          <w:sz w:val="24"/>
          <w:szCs w:val="24"/>
        </w:rPr>
        <w:t xml:space="preserve"> Способы информирования заявителей о порядке подачи и рассмотрения жалобы.</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w:t>
      </w:r>
      <w:r w:rsidR="008E7276">
        <w:rPr>
          <w:rFonts w:ascii="Times New Roman" w:hAnsi="Times New Roman" w:cs="Times New Roman"/>
          <w:sz w:val="24"/>
          <w:szCs w:val="24"/>
        </w:rPr>
        <w:t>низации, предусмотренной час.1.1 ст.</w:t>
      </w:r>
      <w:r w:rsidRPr="00494B96">
        <w:rPr>
          <w:rFonts w:ascii="Times New Roman" w:hAnsi="Times New Roman" w:cs="Times New Roman"/>
          <w:sz w:val="24"/>
          <w:szCs w:val="24"/>
        </w:rPr>
        <w:t xml:space="preserve">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bookmarkEnd w:id="9"/>
    </w:p>
    <w:p w:rsidR="004850A2" w:rsidRDefault="004850A2" w:rsidP="00F76AF2">
      <w:pPr>
        <w:pStyle w:val="a4"/>
      </w:pPr>
    </w:p>
    <w:sectPr w:rsidR="004850A2" w:rsidSect="0006269D">
      <w:headerReference w:type="default" r:id="rId88"/>
      <w:footerReference w:type="default" r:id="rId89"/>
      <w:pgSz w:w="11906" w:h="16838"/>
      <w:pgMar w:top="777" w:right="567" w:bottom="851" w:left="1134" w:header="0" w:footer="0" w:gutter="0"/>
      <w:cols w:space="72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A39" w:rsidRDefault="00034A39" w:rsidP="00A47202">
      <w:pPr>
        <w:spacing w:after="0" w:line="240" w:lineRule="auto"/>
      </w:pPr>
      <w:r>
        <w:separator/>
      </w:r>
    </w:p>
  </w:endnote>
  <w:endnote w:type="continuationSeparator" w:id="1">
    <w:p w:rsidR="00034A39" w:rsidRDefault="00034A39" w:rsidP="00A47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13E" w:rsidRDefault="00AE013E">
    <w:pPr>
      <w:widowControl w:val="0"/>
      <w:spacing w:after="0" w:line="100" w:lineRule="atLeast"/>
      <w:jc w:val="center"/>
      <w:rPr>
        <w:rFonts w:ascii="Tahoma" w:hAnsi="Tahoma" w:cs="Tahoma"/>
        <w:b/>
        <w:bCs/>
        <w:sz w:val="20"/>
        <w:szCs w:val="20"/>
      </w:rPr>
    </w:pPr>
  </w:p>
  <w:p w:rsidR="00AE013E" w:rsidRDefault="00AE013E">
    <w:pPr>
      <w:widowControl w:val="0"/>
      <w:spacing w:after="0" w:line="100" w:lineRule="atLeast"/>
      <w:jc w:val="right"/>
      <w:rPr>
        <w:rFonts w:ascii="Tahoma" w:hAnsi="Tahoma" w:cs="Tahoma"/>
        <w:sz w:val="20"/>
        <w:szCs w:val="20"/>
      </w:rPr>
    </w:pPr>
  </w:p>
  <w:p w:rsidR="00AE013E" w:rsidRDefault="00AE013E">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A39" w:rsidRDefault="00034A39" w:rsidP="00A47202">
      <w:pPr>
        <w:spacing w:after="0" w:line="240" w:lineRule="auto"/>
      </w:pPr>
      <w:r>
        <w:separator/>
      </w:r>
    </w:p>
  </w:footnote>
  <w:footnote w:type="continuationSeparator" w:id="1">
    <w:p w:rsidR="00034A39" w:rsidRDefault="00034A39" w:rsidP="00A47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69471"/>
      <w:docPartObj>
        <w:docPartGallery w:val="Page Numbers (Top of Page)"/>
        <w:docPartUnique/>
      </w:docPartObj>
    </w:sdtPr>
    <w:sdtContent>
      <w:p w:rsidR="0006269D" w:rsidRDefault="0006269D">
        <w:pPr>
          <w:pStyle w:val="aff0"/>
          <w:jc w:val="right"/>
        </w:pPr>
        <w:fldSimple w:instr=" PAGE   \* MERGEFORMAT ">
          <w:r w:rsidR="00890C56">
            <w:rPr>
              <w:noProof/>
            </w:rPr>
            <w:t>2</w:t>
          </w:r>
        </w:fldSimple>
      </w:p>
    </w:sdtContent>
  </w:sdt>
  <w:p w:rsidR="00AE013E" w:rsidRDefault="00AE013E">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29096C50"/>
    <w:multiLevelType w:val="hybridMultilevel"/>
    <w:tmpl w:val="D7A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0C7190"/>
    <w:rsid w:val="00034A39"/>
    <w:rsid w:val="00057218"/>
    <w:rsid w:val="0006269D"/>
    <w:rsid w:val="000C7190"/>
    <w:rsid w:val="00140D88"/>
    <w:rsid w:val="00172076"/>
    <w:rsid w:val="001A6E30"/>
    <w:rsid w:val="00254000"/>
    <w:rsid w:val="00274998"/>
    <w:rsid w:val="00274BC0"/>
    <w:rsid w:val="002A61CE"/>
    <w:rsid w:val="0039453F"/>
    <w:rsid w:val="004469B9"/>
    <w:rsid w:val="00464AF7"/>
    <w:rsid w:val="004728DB"/>
    <w:rsid w:val="004850A2"/>
    <w:rsid w:val="004F1BA0"/>
    <w:rsid w:val="00544D82"/>
    <w:rsid w:val="005751C2"/>
    <w:rsid w:val="005E6739"/>
    <w:rsid w:val="00636067"/>
    <w:rsid w:val="006A155A"/>
    <w:rsid w:val="00890C56"/>
    <w:rsid w:val="008E7276"/>
    <w:rsid w:val="00926FFA"/>
    <w:rsid w:val="009945E8"/>
    <w:rsid w:val="00A47202"/>
    <w:rsid w:val="00AE013E"/>
    <w:rsid w:val="00B565B8"/>
    <w:rsid w:val="00D71360"/>
    <w:rsid w:val="00E41E3F"/>
    <w:rsid w:val="00E85F2E"/>
    <w:rsid w:val="00F63BA2"/>
    <w:rsid w:val="00F76AF2"/>
    <w:rsid w:val="00FB4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90"/>
    <w:pPr>
      <w:suppressAutoHyphens/>
    </w:pPr>
    <w:rPr>
      <w:rFonts w:ascii="Calibri" w:eastAsia="SimSun" w:hAnsi="Calibri" w:cs="Calibri"/>
      <w:lang w:eastAsia="ar-SA"/>
    </w:rPr>
  </w:style>
  <w:style w:type="paragraph" w:styleId="1">
    <w:name w:val="heading 1"/>
    <w:basedOn w:val="a"/>
    <w:next w:val="a0"/>
    <w:link w:val="10"/>
    <w:uiPriority w:val="99"/>
    <w:qFormat/>
    <w:rsid w:val="000C7190"/>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rsid w:val="000C7190"/>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0C7190"/>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rsid w:val="000C7190"/>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rsid w:val="000C7190"/>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rsid w:val="000C7190"/>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rsid w:val="000C7190"/>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rsid w:val="000C7190"/>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0C7190"/>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1A6E30"/>
    <w:pPr>
      <w:spacing w:after="0" w:line="240" w:lineRule="auto"/>
    </w:pPr>
  </w:style>
  <w:style w:type="character" w:customStyle="1" w:styleId="10">
    <w:name w:val="Заголовок 1 Знак"/>
    <w:basedOn w:val="a1"/>
    <w:link w:val="1"/>
    <w:uiPriority w:val="99"/>
    <w:rsid w:val="000C7190"/>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0C7190"/>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0C7190"/>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C7190"/>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0C7190"/>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0C7190"/>
    <w:rPr>
      <w:rFonts w:ascii="Calibri" w:eastAsia="Times New Roman" w:hAnsi="Calibri" w:cs="Calibri"/>
      <w:i/>
      <w:iCs/>
      <w:lang w:eastAsia="ar-SA"/>
    </w:rPr>
  </w:style>
  <w:style w:type="character" w:customStyle="1" w:styleId="70">
    <w:name w:val="Заголовок 7 Знак"/>
    <w:basedOn w:val="a1"/>
    <w:link w:val="7"/>
    <w:uiPriority w:val="99"/>
    <w:rsid w:val="000C7190"/>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0C7190"/>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0C7190"/>
    <w:rPr>
      <w:rFonts w:ascii="Arial" w:eastAsia="Times New Roman" w:hAnsi="Arial" w:cs="Arial"/>
      <w:b/>
      <w:bCs/>
      <w:i/>
      <w:iCs/>
      <w:sz w:val="18"/>
      <w:szCs w:val="18"/>
      <w:lang w:eastAsia="ar-SA"/>
    </w:rPr>
  </w:style>
  <w:style w:type="character" w:styleId="a5">
    <w:name w:val="Hyperlink"/>
    <w:uiPriority w:val="99"/>
    <w:rsid w:val="000C7190"/>
    <w:rPr>
      <w:rFonts w:cs="Times New Roman"/>
      <w:color w:val="0000FF"/>
      <w:u w:val="single"/>
    </w:rPr>
  </w:style>
  <w:style w:type="character" w:customStyle="1" w:styleId="a6">
    <w:name w:val="Верхний колонтитул Знак"/>
    <w:uiPriority w:val="99"/>
    <w:rsid w:val="000C7190"/>
    <w:rPr>
      <w:rFonts w:cs="Times New Roman"/>
    </w:rPr>
  </w:style>
  <w:style w:type="character" w:customStyle="1" w:styleId="a7">
    <w:name w:val="Нижний колонтитул Знак"/>
    <w:uiPriority w:val="99"/>
    <w:rsid w:val="000C7190"/>
    <w:rPr>
      <w:rFonts w:cs="Times New Roman"/>
    </w:rPr>
  </w:style>
  <w:style w:type="character" w:customStyle="1" w:styleId="a8">
    <w:name w:val="Текст выноски Знак"/>
    <w:uiPriority w:val="99"/>
    <w:rsid w:val="000C7190"/>
    <w:rPr>
      <w:rFonts w:ascii="Tahoma" w:hAnsi="Tahoma" w:cs="Tahoma"/>
      <w:sz w:val="16"/>
      <w:szCs w:val="16"/>
    </w:rPr>
  </w:style>
  <w:style w:type="character" w:customStyle="1" w:styleId="11">
    <w:name w:val="Заголовок 1 Знак1"/>
    <w:uiPriority w:val="99"/>
    <w:rsid w:val="000C7190"/>
    <w:rPr>
      <w:rFonts w:ascii="Times New Roman" w:hAnsi="Times New Roman"/>
      <w:b/>
      <w:i/>
      <w:sz w:val="24"/>
    </w:rPr>
  </w:style>
  <w:style w:type="character" w:customStyle="1" w:styleId="23">
    <w:name w:val="Заголовок 2 Знак3"/>
    <w:uiPriority w:val="99"/>
    <w:rsid w:val="000C7190"/>
    <w:rPr>
      <w:rFonts w:ascii="Arial" w:hAnsi="Arial"/>
      <w:b/>
      <w:i/>
      <w:sz w:val="28"/>
    </w:rPr>
  </w:style>
  <w:style w:type="character" w:customStyle="1" w:styleId="a9">
    <w:name w:val="Текст сноски Знак"/>
    <w:uiPriority w:val="99"/>
    <w:rsid w:val="000C7190"/>
    <w:rPr>
      <w:rFonts w:ascii="Times New Roman" w:hAnsi="Times New Roman" w:cs="Times New Roman"/>
      <w:sz w:val="20"/>
      <w:szCs w:val="20"/>
    </w:rPr>
  </w:style>
  <w:style w:type="character" w:customStyle="1" w:styleId="ConsPlusNormal">
    <w:name w:val="ConsPlusNormal Знак"/>
    <w:uiPriority w:val="99"/>
    <w:rsid w:val="000C7190"/>
    <w:rPr>
      <w:rFonts w:ascii="Arial" w:hAnsi="Arial"/>
      <w:sz w:val="20"/>
    </w:rPr>
  </w:style>
  <w:style w:type="character" w:customStyle="1" w:styleId="aa">
    <w:name w:val="Основной текст Знак"/>
    <w:uiPriority w:val="99"/>
    <w:rsid w:val="000C7190"/>
    <w:rPr>
      <w:rFonts w:ascii="Times New Roman" w:hAnsi="Times New Roman" w:cs="Times New Roman"/>
      <w:sz w:val="24"/>
      <w:szCs w:val="24"/>
    </w:rPr>
  </w:style>
  <w:style w:type="character" w:customStyle="1" w:styleId="ab">
    <w:name w:val="Основной текст с отступом Знак"/>
    <w:uiPriority w:val="99"/>
    <w:rsid w:val="000C7190"/>
    <w:rPr>
      <w:rFonts w:ascii="Times New Roman" w:hAnsi="Times New Roman" w:cs="Times New Roman"/>
      <w:sz w:val="24"/>
      <w:szCs w:val="24"/>
    </w:rPr>
  </w:style>
  <w:style w:type="character" w:customStyle="1" w:styleId="HTML">
    <w:name w:val="Стандартный HTML Знак"/>
    <w:uiPriority w:val="99"/>
    <w:rsid w:val="000C7190"/>
    <w:rPr>
      <w:rFonts w:ascii="Courier New" w:hAnsi="Courier New" w:cs="Courier New"/>
      <w:color w:val="000090"/>
      <w:sz w:val="20"/>
      <w:szCs w:val="20"/>
    </w:rPr>
  </w:style>
  <w:style w:type="character" w:styleId="ac">
    <w:name w:val="page number"/>
    <w:uiPriority w:val="99"/>
    <w:rsid w:val="000C7190"/>
    <w:rPr>
      <w:rFonts w:cs="Times New Roman"/>
    </w:rPr>
  </w:style>
  <w:style w:type="character" w:customStyle="1" w:styleId="41">
    <w:name w:val="Знак Знак4"/>
    <w:uiPriority w:val="99"/>
    <w:rsid w:val="000C7190"/>
    <w:rPr>
      <w:rFonts w:ascii="Arial" w:hAnsi="Arial"/>
      <w:sz w:val="24"/>
      <w:lang w:val="ru-RU" w:eastAsia="ar-SA" w:bidi="ar-SA"/>
    </w:rPr>
  </w:style>
  <w:style w:type="character" w:customStyle="1" w:styleId="21">
    <w:name w:val="Основной текст 2 Знак"/>
    <w:uiPriority w:val="99"/>
    <w:rsid w:val="000C7190"/>
    <w:rPr>
      <w:rFonts w:ascii="Times New Roman" w:hAnsi="Times New Roman" w:cs="Times New Roman"/>
      <w:b/>
      <w:bCs/>
      <w:sz w:val="24"/>
      <w:szCs w:val="24"/>
    </w:rPr>
  </w:style>
  <w:style w:type="character" w:customStyle="1" w:styleId="ad">
    <w:name w:val="Подпись Знак"/>
    <w:uiPriority w:val="99"/>
    <w:rsid w:val="000C7190"/>
    <w:rPr>
      <w:rFonts w:ascii="Times New Roman" w:hAnsi="Times New Roman" w:cs="Times New Roman"/>
      <w:b/>
      <w:bCs/>
      <w:sz w:val="28"/>
      <w:szCs w:val="28"/>
    </w:rPr>
  </w:style>
  <w:style w:type="character" w:customStyle="1" w:styleId="ae">
    <w:name w:val="Красная строка Знак"/>
    <w:uiPriority w:val="99"/>
    <w:rsid w:val="000C7190"/>
  </w:style>
  <w:style w:type="character" w:customStyle="1" w:styleId="31">
    <w:name w:val="Основной текст 3 Знак"/>
    <w:uiPriority w:val="99"/>
    <w:rsid w:val="000C7190"/>
    <w:rPr>
      <w:rFonts w:ascii="Times New Roman" w:hAnsi="Times New Roman" w:cs="Times New Roman"/>
      <w:sz w:val="16"/>
      <w:szCs w:val="16"/>
    </w:rPr>
  </w:style>
  <w:style w:type="character" w:customStyle="1" w:styleId="BodyTextIndentChar">
    <w:name w:val="Body Text Indent Char"/>
    <w:uiPriority w:val="99"/>
    <w:rsid w:val="000C7190"/>
    <w:rPr>
      <w:sz w:val="24"/>
      <w:lang w:val="ru-RU" w:eastAsia="ar-SA" w:bidi="ar-SA"/>
    </w:rPr>
  </w:style>
  <w:style w:type="character" w:customStyle="1" w:styleId="BodyTextChar">
    <w:name w:val="Body Text Char"/>
    <w:uiPriority w:val="99"/>
    <w:rsid w:val="000C7190"/>
    <w:rPr>
      <w:sz w:val="24"/>
      <w:lang w:val="ru-RU" w:eastAsia="ar-SA" w:bidi="ar-SA"/>
    </w:rPr>
  </w:style>
  <w:style w:type="character" w:customStyle="1" w:styleId="FontStyle13">
    <w:name w:val="Font Style13"/>
    <w:uiPriority w:val="99"/>
    <w:rsid w:val="000C7190"/>
    <w:rPr>
      <w:rFonts w:ascii="Times New Roman" w:hAnsi="Times New Roman"/>
      <w:sz w:val="22"/>
    </w:rPr>
  </w:style>
  <w:style w:type="character" w:styleId="af">
    <w:name w:val="FollowedHyperlink"/>
    <w:uiPriority w:val="99"/>
    <w:rsid w:val="000C7190"/>
    <w:rPr>
      <w:rFonts w:cs="Times New Roman"/>
      <w:color w:val="800080"/>
      <w:u w:val="single"/>
    </w:rPr>
  </w:style>
  <w:style w:type="character" w:styleId="af0">
    <w:name w:val="footnote reference"/>
    <w:uiPriority w:val="99"/>
    <w:semiHidden/>
    <w:rsid w:val="000C7190"/>
    <w:rPr>
      <w:rFonts w:cs="Times New Roman"/>
      <w:vertAlign w:val="superscript"/>
    </w:rPr>
  </w:style>
  <w:style w:type="character" w:customStyle="1" w:styleId="af1">
    <w:name w:val="Знак Знак"/>
    <w:uiPriority w:val="99"/>
    <w:rsid w:val="000C7190"/>
    <w:rPr>
      <w:rFonts w:ascii="Tahoma" w:hAnsi="Tahoma"/>
      <w:sz w:val="20"/>
      <w:lang w:val="en-US"/>
    </w:rPr>
  </w:style>
  <w:style w:type="character" w:customStyle="1" w:styleId="35">
    <w:name w:val="Знак Знак35"/>
    <w:uiPriority w:val="99"/>
    <w:rsid w:val="000C7190"/>
    <w:rPr>
      <w:rFonts w:ascii="Arial" w:hAnsi="Arial"/>
      <w:b/>
      <w:i/>
      <w:sz w:val="28"/>
      <w:lang w:val="en-US"/>
    </w:rPr>
  </w:style>
  <w:style w:type="character" w:customStyle="1" w:styleId="34">
    <w:name w:val="Знак Знак34"/>
    <w:uiPriority w:val="99"/>
    <w:rsid w:val="000C7190"/>
    <w:rPr>
      <w:rFonts w:ascii="Arial" w:hAnsi="Arial"/>
      <w:b/>
      <w:sz w:val="26"/>
      <w:lang w:val="en-US"/>
    </w:rPr>
  </w:style>
  <w:style w:type="character" w:customStyle="1" w:styleId="33">
    <w:name w:val="Знак Знак33"/>
    <w:uiPriority w:val="99"/>
    <w:rsid w:val="000C7190"/>
    <w:rPr>
      <w:rFonts w:ascii="Times New Roman" w:hAnsi="Times New Roman"/>
      <w:b/>
      <w:sz w:val="20"/>
      <w:lang w:val="en-US"/>
    </w:rPr>
  </w:style>
  <w:style w:type="character" w:customStyle="1" w:styleId="32">
    <w:name w:val="Знак Знак32"/>
    <w:uiPriority w:val="99"/>
    <w:rsid w:val="000C7190"/>
    <w:rPr>
      <w:rFonts w:ascii="Times New Roman" w:hAnsi="Times New Roman"/>
      <w:b/>
      <w:i/>
      <w:sz w:val="26"/>
      <w:lang w:val="en-US"/>
    </w:rPr>
  </w:style>
  <w:style w:type="character" w:customStyle="1" w:styleId="af2">
    <w:name w:val="Текст примечания Знак"/>
    <w:uiPriority w:val="99"/>
    <w:rsid w:val="000C7190"/>
    <w:rPr>
      <w:rFonts w:ascii="Calibri" w:hAnsi="Calibri" w:cs="Calibri"/>
      <w:sz w:val="20"/>
      <w:szCs w:val="20"/>
    </w:rPr>
  </w:style>
  <w:style w:type="character" w:customStyle="1" w:styleId="af3">
    <w:name w:val="Тема примечания Знак"/>
    <w:uiPriority w:val="99"/>
    <w:rsid w:val="000C7190"/>
    <w:rPr>
      <w:rFonts w:ascii="Calibri" w:hAnsi="Calibri" w:cs="Calibri"/>
      <w:b/>
      <w:bCs/>
      <w:sz w:val="20"/>
      <w:szCs w:val="20"/>
    </w:rPr>
  </w:style>
  <w:style w:type="character" w:customStyle="1" w:styleId="blk">
    <w:name w:val="blk"/>
    <w:uiPriority w:val="99"/>
    <w:rsid w:val="000C7190"/>
  </w:style>
  <w:style w:type="character" w:customStyle="1" w:styleId="u">
    <w:name w:val="u"/>
    <w:uiPriority w:val="99"/>
    <w:rsid w:val="000C7190"/>
  </w:style>
  <w:style w:type="character" w:customStyle="1" w:styleId="17">
    <w:name w:val="Знак Знак17"/>
    <w:uiPriority w:val="99"/>
    <w:rsid w:val="000C7190"/>
    <w:rPr>
      <w:rFonts w:eastAsia="Times New Roman"/>
      <w:i/>
      <w:sz w:val="22"/>
      <w:lang w:val="ru-RU"/>
    </w:rPr>
  </w:style>
  <w:style w:type="character" w:customStyle="1" w:styleId="16">
    <w:name w:val="Знак Знак16"/>
    <w:uiPriority w:val="99"/>
    <w:rsid w:val="000C7190"/>
    <w:rPr>
      <w:rFonts w:ascii="Arial" w:hAnsi="Arial"/>
      <w:lang w:val="ru-RU"/>
    </w:rPr>
  </w:style>
  <w:style w:type="character" w:customStyle="1" w:styleId="12">
    <w:name w:val="бпОсновной текст Знак Знак1"/>
    <w:uiPriority w:val="99"/>
    <w:rsid w:val="000C7190"/>
    <w:rPr>
      <w:rFonts w:ascii="Times New Roman" w:hAnsi="Times New Roman"/>
      <w:sz w:val="24"/>
      <w:lang w:val="en-US"/>
    </w:rPr>
  </w:style>
  <w:style w:type="character" w:customStyle="1" w:styleId="af4">
    <w:name w:val="Название Знак"/>
    <w:uiPriority w:val="99"/>
    <w:rsid w:val="000C7190"/>
    <w:rPr>
      <w:rFonts w:ascii="Arial" w:hAnsi="Arial" w:cs="Arial"/>
      <w:b/>
      <w:bCs/>
      <w:sz w:val="24"/>
      <w:szCs w:val="24"/>
    </w:rPr>
  </w:style>
  <w:style w:type="character" w:customStyle="1" w:styleId="36">
    <w:name w:val="Основной текст с отступом 3 Знак"/>
    <w:uiPriority w:val="99"/>
    <w:rsid w:val="000C7190"/>
    <w:rPr>
      <w:rFonts w:ascii="Times New Roman" w:hAnsi="Times New Roman" w:cs="Times New Roman"/>
      <w:sz w:val="16"/>
      <w:szCs w:val="16"/>
    </w:rPr>
  </w:style>
  <w:style w:type="character" w:customStyle="1" w:styleId="af5">
    <w:name w:val="Текст Знак"/>
    <w:uiPriority w:val="99"/>
    <w:rsid w:val="000C7190"/>
    <w:rPr>
      <w:rFonts w:ascii="Courier New" w:hAnsi="Courier New" w:cs="Courier New"/>
      <w:sz w:val="20"/>
      <w:szCs w:val="20"/>
    </w:rPr>
  </w:style>
  <w:style w:type="character" w:customStyle="1" w:styleId="13">
    <w:name w:val="Обычный1 Знак"/>
    <w:uiPriority w:val="99"/>
    <w:rsid w:val="000C7190"/>
    <w:rPr>
      <w:rFonts w:ascii="Times New Roman" w:hAnsi="Times New Roman"/>
      <w:sz w:val="20"/>
    </w:rPr>
  </w:style>
  <w:style w:type="character" w:customStyle="1" w:styleId="Heading1Char">
    <w:name w:val="Heading 1 Char"/>
    <w:uiPriority w:val="99"/>
    <w:rsid w:val="000C7190"/>
    <w:rPr>
      <w:rFonts w:ascii="Arial" w:hAnsi="Arial"/>
      <w:b/>
      <w:color w:val="000080"/>
      <w:lang w:val="ru-RU"/>
    </w:rPr>
  </w:style>
  <w:style w:type="character" w:customStyle="1" w:styleId="Heading2Char">
    <w:name w:val="Heading 2 Char"/>
    <w:uiPriority w:val="99"/>
    <w:rsid w:val="000C7190"/>
    <w:rPr>
      <w:rFonts w:ascii="Arial" w:hAnsi="Arial"/>
      <w:sz w:val="24"/>
      <w:lang w:val="ru-RU"/>
    </w:rPr>
  </w:style>
  <w:style w:type="character" w:customStyle="1" w:styleId="Heading3Char">
    <w:name w:val="Heading 3 Char"/>
    <w:uiPriority w:val="99"/>
    <w:rsid w:val="000C7190"/>
    <w:rPr>
      <w:rFonts w:ascii="Arial" w:hAnsi="Arial"/>
      <w:b/>
      <w:sz w:val="24"/>
      <w:lang w:val="ru-RU"/>
    </w:rPr>
  </w:style>
  <w:style w:type="character" w:customStyle="1" w:styleId="Heading4Char">
    <w:name w:val="Heading 4 Char"/>
    <w:uiPriority w:val="99"/>
    <w:rsid w:val="000C7190"/>
    <w:rPr>
      <w:sz w:val="24"/>
      <w:lang w:val="ru-RU"/>
    </w:rPr>
  </w:style>
  <w:style w:type="character" w:customStyle="1" w:styleId="BodyTextChar1">
    <w:name w:val="Body Text Char1"/>
    <w:uiPriority w:val="99"/>
    <w:rsid w:val="000C7190"/>
    <w:rPr>
      <w:sz w:val="24"/>
      <w:lang w:val="ru-RU"/>
    </w:rPr>
  </w:style>
  <w:style w:type="character" w:customStyle="1" w:styleId="BodyTextIndentChar1">
    <w:name w:val="Body Text Indent Char1"/>
    <w:uiPriority w:val="99"/>
    <w:rsid w:val="000C7190"/>
    <w:rPr>
      <w:sz w:val="24"/>
      <w:lang w:val="ru-RU"/>
    </w:rPr>
  </w:style>
  <w:style w:type="character" w:customStyle="1" w:styleId="15">
    <w:name w:val="Знак Знак15"/>
    <w:uiPriority w:val="99"/>
    <w:rsid w:val="000C7190"/>
    <w:rPr>
      <w:rFonts w:ascii="Times New Roman" w:hAnsi="Times New Roman"/>
      <w:sz w:val="24"/>
      <w:lang w:val="en-US"/>
    </w:rPr>
  </w:style>
  <w:style w:type="character" w:styleId="af6">
    <w:name w:val="Strong"/>
    <w:uiPriority w:val="99"/>
    <w:qFormat/>
    <w:rsid w:val="000C7190"/>
    <w:rPr>
      <w:rFonts w:cs="Times New Roman"/>
      <w:b/>
      <w:bCs/>
    </w:rPr>
  </w:style>
  <w:style w:type="character" w:customStyle="1" w:styleId="HeaderChar">
    <w:name w:val="Header Char"/>
    <w:uiPriority w:val="99"/>
    <w:rsid w:val="000C7190"/>
    <w:rPr>
      <w:sz w:val="24"/>
      <w:lang w:val="ru-RU" w:eastAsia="ar-SA" w:bidi="ar-SA"/>
    </w:rPr>
  </w:style>
  <w:style w:type="character" w:customStyle="1" w:styleId="FooterChar">
    <w:name w:val="Footer Char"/>
    <w:uiPriority w:val="99"/>
    <w:rsid w:val="000C7190"/>
    <w:rPr>
      <w:sz w:val="24"/>
      <w:lang w:val="ru-RU" w:eastAsia="ar-SA" w:bidi="ar-SA"/>
    </w:rPr>
  </w:style>
  <w:style w:type="character" w:customStyle="1" w:styleId="120">
    <w:name w:val="Знак Знак12"/>
    <w:uiPriority w:val="99"/>
    <w:rsid w:val="000C7190"/>
    <w:rPr>
      <w:rFonts w:ascii="Arial" w:hAnsi="Arial"/>
      <w:b/>
      <w:color w:val="000080"/>
      <w:sz w:val="20"/>
      <w:lang w:val="en-US"/>
    </w:rPr>
  </w:style>
  <w:style w:type="character" w:customStyle="1" w:styleId="SignatureChar">
    <w:name w:val="Signature Char"/>
    <w:uiPriority w:val="99"/>
    <w:rsid w:val="000C7190"/>
    <w:rPr>
      <w:b/>
      <w:sz w:val="28"/>
      <w:lang w:val="ru-RU"/>
    </w:rPr>
  </w:style>
  <w:style w:type="character" w:customStyle="1" w:styleId="af7">
    <w:name w:val="Цветовое выделение"/>
    <w:uiPriority w:val="99"/>
    <w:rsid w:val="000C7190"/>
    <w:rPr>
      <w:b/>
      <w:color w:val="000080"/>
      <w:sz w:val="20"/>
    </w:rPr>
  </w:style>
  <w:style w:type="character" w:customStyle="1" w:styleId="af8">
    <w:name w:val="Гипертекстовая ссылка"/>
    <w:uiPriority w:val="99"/>
    <w:rsid w:val="000C7190"/>
    <w:rPr>
      <w:b/>
      <w:color w:val="008000"/>
      <w:sz w:val="20"/>
      <w:u w:val="single"/>
    </w:rPr>
  </w:style>
  <w:style w:type="character" w:customStyle="1" w:styleId="af9">
    <w:name w:val="Продолжение ссылки"/>
    <w:uiPriority w:val="99"/>
    <w:rsid w:val="000C7190"/>
    <w:rPr>
      <w:rFonts w:cs="Times New Roman"/>
      <w:b/>
      <w:bCs/>
      <w:color w:val="008000"/>
      <w:sz w:val="20"/>
      <w:szCs w:val="20"/>
      <w:u w:val="single"/>
    </w:rPr>
  </w:style>
  <w:style w:type="character" w:customStyle="1" w:styleId="BodyTextFirstIndentChar">
    <w:name w:val="Body Text First Indent Char"/>
    <w:uiPriority w:val="99"/>
    <w:rsid w:val="000C7190"/>
    <w:rPr>
      <w:rFonts w:cs="Times New Roman"/>
      <w:sz w:val="24"/>
      <w:szCs w:val="24"/>
      <w:lang w:val="ru-RU"/>
    </w:rPr>
  </w:style>
  <w:style w:type="character" w:customStyle="1" w:styleId="BodyText2Char">
    <w:name w:val="Body Text 2 Char"/>
    <w:uiPriority w:val="99"/>
    <w:rsid w:val="000C7190"/>
    <w:rPr>
      <w:sz w:val="24"/>
      <w:lang w:val="ru-RU"/>
    </w:rPr>
  </w:style>
  <w:style w:type="character" w:customStyle="1" w:styleId="BodyText3Char">
    <w:name w:val="Body Text 3 Char"/>
    <w:uiPriority w:val="99"/>
    <w:rsid w:val="000C7190"/>
    <w:rPr>
      <w:sz w:val="16"/>
      <w:lang w:val="ru-RU"/>
    </w:rPr>
  </w:style>
  <w:style w:type="character" w:customStyle="1" w:styleId="27">
    <w:name w:val="Знак Знак27"/>
    <w:uiPriority w:val="99"/>
    <w:rsid w:val="000C7190"/>
    <w:rPr>
      <w:sz w:val="28"/>
      <w:lang w:val="ru-RU"/>
    </w:rPr>
  </w:style>
  <w:style w:type="character" w:customStyle="1" w:styleId="26">
    <w:name w:val="Знак Знак26"/>
    <w:uiPriority w:val="99"/>
    <w:rsid w:val="000C7190"/>
    <w:rPr>
      <w:rFonts w:ascii="Arial" w:hAnsi="Arial"/>
      <w:b/>
      <w:sz w:val="26"/>
      <w:lang w:val="ru-RU"/>
    </w:rPr>
  </w:style>
  <w:style w:type="character" w:customStyle="1" w:styleId="25">
    <w:name w:val="Знак Знак25"/>
    <w:uiPriority w:val="99"/>
    <w:rsid w:val="000C7190"/>
    <w:rPr>
      <w:rFonts w:ascii="Arial" w:hAnsi="Arial"/>
      <w:b/>
      <w:sz w:val="24"/>
      <w:lang w:val="ru-RU"/>
    </w:rPr>
  </w:style>
  <w:style w:type="character" w:styleId="afa">
    <w:name w:val="Emphasis"/>
    <w:uiPriority w:val="99"/>
    <w:qFormat/>
    <w:rsid w:val="000C7190"/>
    <w:rPr>
      <w:rFonts w:cs="Times New Roman"/>
      <w:i/>
      <w:iCs/>
    </w:rPr>
  </w:style>
  <w:style w:type="character" w:customStyle="1" w:styleId="HTML1">
    <w:name w:val="Стандартный HTML Знак1"/>
    <w:uiPriority w:val="99"/>
    <w:rsid w:val="000C7190"/>
    <w:rPr>
      <w:rFonts w:ascii="Courier New" w:hAnsi="Courier New"/>
      <w:lang w:val="en-US" w:eastAsia="ar-SA" w:bidi="ar-SA"/>
    </w:rPr>
  </w:style>
  <w:style w:type="character" w:customStyle="1" w:styleId="28">
    <w:name w:val="Знак Знак28"/>
    <w:uiPriority w:val="99"/>
    <w:rsid w:val="000C7190"/>
    <w:rPr>
      <w:sz w:val="24"/>
      <w:lang w:val="ru-RU"/>
    </w:rPr>
  </w:style>
  <w:style w:type="character" w:customStyle="1" w:styleId="22">
    <w:name w:val="Заголовок 2 Знак2"/>
    <w:uiPriority w:val="99"/>
    <w:rsid w:val="000C7190"/>
    <w:rPr>
      <w:rFonts w:ascii="Arial" w:hAnsi="Arial"/>
      <w:b/>
      <w:i/>
      <w:sz w:val="28"/>
      <w:lang w:val="ru-RU"/>
    </w:rPr>
  </w:style>
  <w:style w:type="character" w:customStyle="1" w:styleId="230">
    <w:name w:val="Знак Знак23"/>
    <w:uiPriority w:val="99"/>
    <w:rsid w:val="000C7190"/>
    <w:rPr>
      <w:rFonts w:ascii="Times New Roman" w:hAnsi="Times New Roman"/>
      <w:sz w:val="24"/>
    </w:rPr>
  </w:style>
  <w:style w:type="character" w:customStyle="1" w:styleId="220">
    <w:name w:val="Знак Знак22"/>
    <w:uiPriority w:val="99"/>
    <w:rsid w:val="000C7190"/>
    <w:rPr>
      <w:rFonts w:ascii="Times New Roman" w:hAnsi="Times New Roman"/>
      <w:sz w:val="28"/>
    </w:rPr>
  </w:style>
  <w:style w:type="character" w:customStyle="1" w:styleId="210">
    <w:name w:val="Знак Знак21"/>
    <w:uiPriority w:val="99"/>
    <w:rsid w:val="000C7190"/>
    <w:rPr>
      <w:rFonts w:ascii="Arial" w:hAnsi="Arial"/>
      <w:b/>
      <w:sz w:val="26"/>
    </w:rPr>
  </w:style>
  <w:style w:type="character" w:customStyle="1" w:styleId="200">
    <w:name w:val="Знак Знак20"/>
    <w:uiPriority w:val="99"/>
    <w:rsid w:val="000C7190"/>
    <w:rPr>
      <w:rFonts w:ascii="Times New Roman" w:hAnsi="Times New Roman"/>
      <w:b/>
      <w:sz w:val="28"/>
    </w:rPr>
  </w:style>
  <w:style w:type="character" w:customStyle="1" w:styleId="211">
    <w:name w:val="Заголовок 2 Знак1"/>
    <w:uiPriority w:val="99"/>
    <w:rsid w:val="000C7190"/>
    <w:rPr>
      <w:rFonts w:ascii="Arial" w:hAnsi="Arial"/>
      <w:b/>
      <w:i/>
      <w:sz w:val="28"/>
      <w:lang w:val="ru-RU"/>
    </w:rPr>
  </w:style>
  <w:style w:type="character" w:customStyle="1" w:styleId="221">
    <w:name w:val="Знак Знак221"/>
    <w:uiPriority w:val="99"/>
    <w:rsid w:val="000C7190"/>
    <w:rPr>
      <w:sz w:val="24"/>
      <w:lang w:val="ru-RU"/>
    </w:rPr>
  </w:style>
  <w:style w:type="character" w:customStyle="1" w:styleId="2110">
    <w:name w:val="Знак Знак211"/>
    <w:uiPriority w:val="99"/>
    <w:rsid w:val="000C7190"/>
    <w:rPr>
      <w:sz w:val="28"/>
      <w:lang w:val="ru-RU"/>
    </w:rPr>
  </w:style>
  <w:style w:type="character" w:customStyle="1" w:styleId="201">
    <w:name w:val="Знак Знак201"/>
    <w:uiPriority w:val="99"/>
    <w:rsid w:val="000C7190"/>
    <w:rPr>
      <w:rFonts w:ascii="Arial" w:hAnsi="Arial"/>
      <w:b/>
      <w:sz w:val="26"/>
      <w:lang w:val="ru-RU"/>
    </w:rPr>
  </w:style>
  <w:style w:type="character" w:customStyle="1" w:styleId="19">
    <w:name w:val="Знак Знак19"/>
    <w:uiPriority w:val="99"/>
    <w:rsid w:val="000C7190"/>
    <w:rPr>
      <w:rFonts w:ascii="Arial" w:hAnsi="Arial"/>
      <w:b/>
      <w:sz w:val="24"/>
      <w:lang w:val="ru-RU" w:eastAsia="ar-SA" w:bidi="ar-SA"/>
    </w:rPr>
  </w:style>
  <w:style w:type="character" w:customStyle="1" w:styleId="18">
    <w:name w:val="Знак Знак18"/>
    <w:uiPriority w:val="99"/>
    <w:rsid w:val="000C7190"/>
    <w:rPr>
      <w:b/>
      <w:i/>
      <w:sz w:val="24"/>
      <w:lang w:val="ru-RU" w:eastAsia="ar-SA" w:bidi="ar-SA"/>
    </w:rPr>
  </w:style>
  <w:style w:type="character" w:customStyle="1" w:styleId="151">
    <w:name w:val="Знак Знак151"/>
    <w:uiPriority w:val="99"/>
    <w:rsid w:val="000C7190"/>
    <w:rPr>
      <w:rFonts w:ascii="Arial" w:hAnsi="Arial"/>
      <w:i/>
      <w:lang w:val="ru-RU"/>
    </w:rPr>
  </w:style>
  <w:style w:type="character" w:customStyle="1" w:styleId="110">
    <w:name w:val="Знак Знак11"/>
    <w:uiPriority w:val="99"/>
    <w:rsid w:val="000C7190"/>
    <w:rPr>
      <w:sz w:val="24"/>
      <w:lang w:val="ru-RU"/>
    </w:rPr>
  </w:style>
  <w:style w:type="character" w:customStyle="1" w:styleId="91">
    <w:name w:val="Знак Знак9"/>
    <w:uiPriority w:val="99"/>
    <w:rsid w:val="000C7190"/>
    <w:rPr>
      <w:lang w:val="ru-RU"/>
    </w:rPr>
  </w:style>
  <w:style w:type="character" w:customStyle="1" w:styleId="37">
    <w:name w:val="Знак Знак3"/>
    <w:uiPriority w:val="99"/>
    <w:rsid w:val="000C7190"/>
    <w:rPr>
      <w:b/>
      <w:sz w:val="28"/>
      <w:lang w:val="ru-RU"/>
    </w:rPr>
  </w:style>
  <w:style w:type="character" w:customStyle="1" w:styleId="14">
    <w:name w:val="Знак Знак14"/>
    <w:uiPriority w:val="99"/>
    <w:rsid w:val="000C7190"/>
    <w:rPr>
      <w:sz w:val="24"/>
      <w:lang w:val="ru-RU"/>
    </w:rPr>
  </w:style>
  <w:style w:type="character" w:customStyle="1" w:styleId="24">
    <w:name w:val="Знак Знак2"/>
    <w:uiPriority w:val="99"/>
    <w:rsid w:val="000C7190"/>
    <w:rPr>
      <w:rFonts w:ascii="Times New Roman" w:hAnsi="Times New Roman"/>
      <w:sz w:val="24"/>
      <w:lang w:val="ru-RU"/>
    </w:rPr>
  </w:style>
  <w:style w:type="character" w:customStyle="1" w:styleId="100">
    <w:name w:val="Знак Знак10"/>
    <w:uiPriority w:val="99"/>
    <w:rsid w:val="000C7190"/>
    <w:rPr>
      <w:sz w:val="24"/>
      <w:lang w:val="ru-RU"/>
    </w:rPr>
  </w:style>
  <w:style w:type="character" w:customStyle="1" w:styleId="1a">
    <w:name w:val="Знак Знак1"/>
    <w:uiPriority w:val="99"/>
    <w:rsid w:val="000C7190"/>
    <w:rPr>
      <w:sz w:val="16"/>
      <w:lang w:val="ru-RU"/>
    </w:rPr>
  </w:style>
  <w:style w:type="character" w:customStyle="1" w:styleId="51">
    <w:name w:val="Знак Знак5"/>
    <w:uiPriority w:val="99"/>
    <w:rsid w:val="000C7190"/>
    <w:rPr>
      <w:rFonts w:ascii="Tahoma" w:hAnsi="Tahoma"/>
      <w:sz w:val="16"/>
    </w:rPr>
  </w:style>
  <w:style w:type="character" w:customStyle="1" w:styleId="121">
    <w:name w:val="Знак Знак121"/>
    <w:uiPriority w:val="99"/>
    <w:rsid w:val="000C7190"/>
    <w:rPr>
      <w:rFonts w:ascii="Arial" w:hAnsi="Arial"/>
      <w:b/>
      <w:color w:val="000080"/>
      <w:sz w:val="20"/>
      <w:lang w:val="en-US"/>
    </w:rPr>
  </w:style>
  <w:style w:type="character" w:customStyle="1" w:styleId="1b">
    <w:name w:val="Текст выноски Знак1"/>
    <w:uiPriority w:val="99"/>
    <w:rsid w:val="000C7190"/>
    <w:rPr>
      <w:rFonts w:ascii="Tahoma" w:hAnsi="Tahoma"/>
      <w:sz w:val="16"/>
      <w:lang w:val="en-US" w:eastAsia="ar-SA" w:bidi="ar-SA"/>
    </w:rPr>
  </w:style>
  <w:style w:type="character" w:customStyle="1" w:styleId="1c">
    <w:name w:val="Схема документа Знак1"/>
    <w:uiPriority w:val="99"/>
    <w:rsid w:val="000C7190"/>
    <w:rPr>
      <w:rFonts w:ascii="Tahoma" w:hAnsi="Tahoma"/>
      <w:sz w:val="16"/>
      <w:lang w:val="en-US" w:eastAsia="ar-SA" w:bidi="ar-SA"/>
    </w:rPr>
  </w:style>
  <w:style w:type="character" w:customStyle="1" w:styleId="29">
    <w:name w:val="Заголовок 2 Знак Знак Знак"/>
    <w:uiPriority w:val="99"/>
    <w:rsid w:val="000C7190"/>
    <w:rPr>
      <w:rFonts w:ascii="Arial" w:hAnsi="Arial"/>
      <w:b/>
      <w:i/>
      <w:sz w:val="28"/>
      <w:lang w:val="ru-RU" w:eastAsia="ar-SA" w:bidi="ar-SA"/>
    </w:rPr>
  </w:style>
  <w:style w:type="character" w:customStyle="1" w:styleId="Heading1Char1">
    <w:name w:val="Heading 1 Char1"/>
    <w:uiPriority w:val="99"/>
    <w:rsid w:val="000C7190"/>
    <w:rPr>
      <w:rFonts w:ascii="Tahoma" w:hAnsi="Tahoma"/>
      <w:lang w:val="en-US" w:eastAsia="ar-SA" w:bidi="ar-SA"/>
    </w:rPr>
  </w:style>
  <w:style w:type="character" w:customStyle="1" w:styleId="Heading2Char1">
    <w:name w:val="Heading 2 Char1"/>
    <w:uiPriority w:val="99"/>
    <w:rsid w:val="000C7190"/>
    <w:rPr>
      <w:rFonts w:ascii="Arial" w:hAnsi="Arial"/>
      <w:b/>
      <w:i/>
      <w:sz w:val="28"/>
      <w:lang w:val="ru-RU" w:eastAsia="ar-SA" w:bidi="ar-SA"/>
    </w:rPr>
  </w:style>
  <w:style w:type="character" w:customStyle="1" w:styleId="Heading3Char1">
    <w:name w:val="Heading 3 Char1"/>
    <w:uiPriority w:val="99"/>
    <w:rsid w:val="000C7190"/>
    <w:rPr>
      <w:rFonts w:ascii="Arial" w:hAnsi="Arial"/>
      <w:b/>
      <w:sz w:val="26"/>
      <w:lang w:val="ru-RU" w:eastAsia="ar-SA" w:bidi="ar-SA"/>
    </w:rPr>
  </w:style>
  <w:style w:type="character" w:customStyle="1" w:styleId="Heading4Char1">
    <w:name w:val="Heading 4 Char1"/>
    <w:uiPriority w:val="99"/>
    <w:rsid w:val="000C7190"/>
    <w:rPr>
      <w:rFonts w:eastAsia="Times New Roman"/>
      <w:b/>
      <w:sz w:val="24"/>
      <w:lang w:val="ru-RU" w:eastAsia="ar-SA" w:bidi="ar-SA"/>
    </w:rPr>
  </w:style>
  <w:style w:type="character" w:customStyle="1" w:styleId="Heading5Char">
    <w:name w:val="Heading 5 Char"/>
    <w:uiPriority w:val="99"/>
    <w:rsid w:val="000C7190"/>
    <w:rPr>
      <w:rFonts w:eastAsia="Times New Roman"/>
      <w:b/>
      <w:i/>
      <w:sz w:val="26"/>
      <w:lang w:val="ru-RU" w:eastAsia="ar-SA" w:bidi="ar-SA"/>
    </w:rPr>
  </w:style>
  <w:style w:type="character" w:customStyle="1" w:styleId="Heading6Char">
    <w:name w:val="Heading 6 Char"/>
    <w:uiPriority w:val="99"/>
    <w:rsid w:val="000C7190"/>
    <w:rPr>
      <w:rFonts w:eastAsia="Times New Roman"/>
      <w:i/>
      <w:sz w:val="22"/>
      <w:lang w:val="ru-RU" w:eastAsia="ar-SA" w:bidi="ar-SA"/>
    </w:rPr>
  </w:style>
  <w:style w:type="character" w:customStyle="1" w:styleId="Heading7Char">
    <w:name w:val="Heading 7 Char"/>
    <w:uiPriority w:val="99"/>
    <w:rsid w:val="000C7190"/>
    <w:rPr>
      <w:rFonts w:eastAsia="Times New Roman"/>
      <w:sz w:val="24"/>
      <w:lang w:val="ru-RU" w:eastAsia="ar-SA" w:bidi="ar-SA"/>
    </w:rPr>
  </w:style>
  <w:style w:type="character" w:customStyle="1" w:styleId="Heading8Char">
    <w:name w:val="Heading 8 Char"/>
    <w:uiPriority w:val="99"/>
    <w:rsid w:val="000C7190"/>
    <w:rPr>
      <w:rFonts w:ascii="Arial" w:hAnsi="Arial"/>
      <w:i/>
      <w:lang w:val="ru-RU" w:eastAsia="ar-SA" w:bidi="ar-SA"/>
    </w:rPr>
  </w:style>
  <w:style w:type="character" w:customStyle="1" w:styleId="Heading9Char">
    <w:name w:val="Heading 9 Char"/>
    <w:uiPriority w:val="99"/>
    <w:rsid w:val="000C7190"/>
    <w:rPr>
      <w:rFonts w:ascii="Arial" w:hAnsi="Arial"/>
      <w:b/>
      <w:i/>
      <w:sz w:val="18"/>
      <w:lang w:val="ru-RU" w:eastAsia="ar-SA" w:bidi="ar-SA"/>
    </w:rPr>
  </w:style>
  <w:style w:type="character" w:customStyle="1" w:styleId="HeaderChar1">
    <w:name w:val="Header Char1"/>
    <w:uiPriority w:val="99"/>
    <w:rsid w:val="000C7190"/>
    <w:rPr>
      <w:rFonts w:ascii="Calibri" w:hAnsi="Calibri"/>
      <w:sz w:val="22"/>
      <w:lang w:val="ru-RU" w:eastAsia="ar-SA" w:bidi="ar-SA"/>
    </w:rPr>
  </w:style>
  <w:style w:type="character" w:customStyle="1" w:styleId="FooterChar1">
    <w:name w:val="Footer Char1"/>
    <w:uiPriority w:val="99"/>
    <w:rsid w:val="000C7190"/>
    <w:rPr>
      <w:rFonts w:ascii="Calibri" w:hAnsi="Calibri"/>
      <w:sz w:val="22"/>
      <w:lang w:val="ru-RU" w:eastAsia="ar-SA" w:bidi="ar-SA"/>
    </w:rPr>
  </w:style>
  <w:style w:type="character" w:customStyle="1" w:styleId="BodyTextChar2">
    <w:name w:val="Body Text Char2"/>
    <w:uiPriority w:val="99"/>
    <w:rsid w:val="000C7190"/>
    <w:rPr>
      <w:rFonts w:eastAsia="Times New Roman"/>
      <w:sz w:val="24"/>
      <w:lang w:val="ru-RU" w:eastAsia="ar-SA" w:bidi="ar-SA"/>
    </w:rPr>
  </w:style>
  <w:style w:type="character" w:customStyle="1" w:styleId="BodyTextIndentChar2">
    <w:name w:val="Body Text Indent Char2"/>
    <w:uiPriority w:val="99"/>
    <w:rsid w:val="000C7190"/>
    <w:rPr>
      <w:rFonts w:eastAsia="Times New Roman"/>
      <w:sz w:val="24"/>
      <w:lang w:val="ru-RU" w:eastAsia="ar-SA" w:bidi="ar-SA"/>
    </w:rPr>
  </w:style>
  <w:style w:type="character" w:customStyle="1" w:styleId="HTMLPreformattedChar">
    <w:name w:val="HTML Preformatted Char"/>
    <w:uiPriority w:val="99"/>
    <w:rsid w:val="000C7190"/>
    <w:rPr>
      <w:rFonts w:ascii="Courier New" w:hAnsi="Courier New"/>
      <w:color w:val="000090"/>
      <w:lang w:val="ru-RU" w:eastAsia="ar-SA" w:bidi="ar-SA"/>
    </w:rPr>
  </w:style>
  <w:style w:type="character" w:customStyle="1" w:styleId="BodyText2Char1">
    <w:name w:val="Body Text 2 Char1"/>
    <w:uiPriority w:val="99"/>
    <w:rsid w:val="000C7190"/>
    <w:rPr>
      <w:rFonts w:eastAsia="Times New Roman"/>
      <w:b/>
      <w:sz w:val="24"/>
      <w:lang w:val="ru-RU" w:eastAsia="ar-SA" w:bidi="ar-SA"/>
    </w:rPr>
  </w:style>
  <w:style w:type="character" w:customStyle="1" w:styleId="SignatureChar1">
    <w:name w:val="Signature Char1"/>
    <w:uiPriority w:val="99"/>
    <w:rsid w:val="000C7190"/>
    <w:rPr>
      <w:rFonts w:eastAsia="Times New Roman"/>
      <w:b/>
      <w:sz w:val="28"/>
      <w:lang w:val="ru-RU" w:eastAsia="ar-SA" w:bidi="ar-SA"/>
    </w:rPr>
  </w:style>
  <w:style w:type="character" w:customStyle="1" w:styleId="BodyTextFirstIndentChar1">
    <w:name w:val="Body Text First Indent Char1"/>
    <w:uiPriority w:val="99"/>
    <w:rsid w:val="000C7190"/>
    <w:rPr>
      <w:rFonts w:eastAsia="Times New Roman"/>
      <w:sz w:val="24"/>
      <w:lang w:val="ru-RU" w:eastAsia="ar-SA" w:bidi="ar-SA"/>
    </w:rPr>
  </w:style>
  <w:style w:type="character" w:customStyle="1" w:styleId="BodyText3Char1">
    <w:name w:val="Body Text 3 Char1"/>
    <w:uiPriority w:val="99"/>
    <w:rsid w:val="000C7190"/>
    <w:rPr>
      <w:rFonts w:eastAsia="Times New Roman"/>
      <w:sz w:val="16"/>
      <w:lang w:val="ru-RU" w:eastAsia="ar-SA" w:bidi="ar-SA"/>
    </w:rPr>
  </w:style>
  <w:style w:type="character" w:customStyle="1" w:styleId="TitleChar">
    <w:name w:val="Title Char"/>
    <w:uiPriority w:val="99"/>
    <w:rsid w:val="000C7190"/>
    <w:rPr>
      <w:rFonts w:ascii="Arial" w:hAnsi="Arial"/>
      <w:b/>
      <w:sz w:val="24"/>
      <w:lang w:val="ru-RU" w:eastAsia="ar-SA" w:bidi="ar-SA"/>
    </w:rPr>
  </w:style>
  <w:style w:type="character" w:customStyle="1" w:styleId="BodyTextIndent3Char">
    <w:name w:val="Body Text Indent 3 Char"/>
    <w:uiPriority w:val="99"/>
    <w:rsid w:val="000C7190"/>
    <w:rPr>
      <w:rFonts w:eastAsia="Times New Roman"/>
      <w:sz w:val="16"/>
      <w:lang w:val="ru-RU" w:eastAsia="ar-SA" w:bidi="ar-SA"/>
    </w:rPr>
  </w:style>
  <w:style w:type="character" w:customStyle="1" w:styleId="PlainTextChar">
    <w:name w:val="Plain Text Char"/>
    <w:uiPriority w:val="99"/>
    <w:rsid w:val="000C7190"/>
    <w:rPr>
      <w:rFonts w:ascii="Courier New" w:hAnsi="Courier New"/>
      <w:lang w:val="ru-RU" w:eastAsia="ar-SA" w:bidi="ar-SA"/>
    </w:rPr>
  </w:style>
  <w:style w:type="character" w:customStyle="1" w:styleId="2a">
    <w:name w:val="Красная строка 2 Знак"/>
    <w:uiPriority w:val="99"/>
    <w:rsid w:val="000C7190"/>
    <w:rPr>
      <w:rFonts w:ascii="Times New Roman" w:hAnsi="Times New Roman" w:cs="Times New Roman"/>
      <w:sz w:val="20"/>
      <w:szCs w:val="20"/>
    </w:rPr>
  </w:style>
  <w:style w:type="character" w:customStyle="1" w:styleId="apple-style-span">
    <w:name w:val="apple-style-span"/>
    <w:uiPriority w:val="99"/>
    <w:rsid w:val="000C7190"/>
    <w:rPr>
      <w:rFonts w:cs="Times New Roman"/>
    </w:rPr>
  </w:style>
  <w:style w:type="character" w:styleId="afb">
    <w:name w:val="annotation reference"/>
    <w:uiPriority w:val="99"/>
    <w:semiHidden/>
    <w:rsid w:val="000C7190"/>
    <w:rPr>
      <w:rFonts w:cs="Times New Roman"/>
      <w:sz w:val="16"/>
      <w:szCs w:val="16"/>
    </w:rPr>
  </w:style>
  <w:style w:type="character" w:customStyle="1" w:styleId="ListLabel1">
    <w:name w:val="ListLabel 1"/>
    <w:uiPriority w:val="99"/>
    <w:rsid w:val="000C7190"/>
    <w:rPr>
      <w:color w:val="auto"/>
      <w:sz w:val="28"/>
    </w:rPr>
  </w:style>
  <w:style w:type="character" w:customStyle="1" w:styleId="ListLabel2">
    <w:name w:val="ListLabel 2"/>
    <w:uiPriority w:val="99"/>
    <w:rsid w:val="000C7190"/>
    <w:rPr>
      <w:sz w:val="24"/>
    </w:rPr>
  </w:style>
  <w:style w:type="character" w:customStyle="1" w:styleId="ListLabel3">
    <w:name w:val="ListLabel 3"/>
    <w:uiPriority w:val="99"/>
    <w:rsid w:val="000C7190"/>
    <w:rPr>
      <w:rFonts w:eastAsia="Times New Roman"/>
      <w:sz w:val="22"/>
    </w:rPr>
  </w:style>
  <w:style w:type="character" w:customStyle="1" w:styleId="ListLabel4">
    <w:name w:val="ListLabel 4"/>
    <w:uiPriority w:val="99"/>
    <w:rsid w:val="000C7190"/>
    <w:rPr>
      <w:sz w:val="28"/>
    </w:rPr>
  </w:style>
  <w:style w:type="character" w:customStyle="1" w:styleId="ListLabel5">
    <w:name w:val="ListLabel 5"/>
    <w:uiPriority w:val="99"/>
    <w:rsid w:val="000C7190"/>
  </w:style>
  <w:style w:type="character" w:customStyle="1" w:styleId="ListLabel6">
    <w:name w:val="ListLabel 6"/>
    <w:uiPriority w:val="99"/>
    <w:rsid w:val="000C7190"/>
  </w:style>
  <w:style w:type="character" w:customStyle="1" w:styleId="ListLabel7">
    <w:name w:val="ListLabel 7"/>
    <w:uiPriority w:val="99"/>
    <w:rsid w:val="000C7190"/>
  </w:style>
  <w:style w:type="character" w:customStyle="1" w:styleId="ListLabel8">
    <w:name w:val="ListLabel 8"/>
    <w:uiPriority w:val="99"/>
    <w:rsid w:val="000C7190"/>
  </w:style>
  <w:style w:type="paragraph" w:styleId="afc">
    <w:name w:val="Title"/>
    <w:basedOn w:val="a"/>
    <w:next w:val="afd"/>
    <w:link w:val="1d"/>
    <w:uiPriority w:val="99"/>
    <w:qFormat/>
    <w:rsid w:val="000C7190"/>
    <w:pPr>
      <w:spacing w:after="0" w:line="100" w:lineRule="atLeast"/>
      <w:jc w:val="center"/>
    </w:pPr>
    <w:rPr>
      <w:rFonts w:ascii="Arial" w:eastAsia="Times New Roman" w:hAnsi="Arial" w:cs="Arial"/>
      <w:b/>
      <w:bCs/>
      <w:sz w:val="24"/>
      <w:szCs w:val="24"/>
    </w:rPr>
  </w:style>
  <w:style w:type="character" w:customStyle="1" w:styleId="1d">
    <w:name w:val="Название Знак1"/>
    <w:basedOn w:val="a1"/>
    <w:link w:val="afc"/>
    <w:uiPriority w:val="99"/>
    <w:rsid w:val="000C7190"/>
    <w:rPr>
      <w:rFonts w:ascii="Arial" w:eastAsia="Times New Roman" w:hAnsi="Arial" w:cs="Arial"/>
      <w:b/>
      <w:bCs/>
      <w:sz w:val="24"/>
      <w:szCs w:val="24"/>
      <w:lang w:eastAsia="ar-SA"/>
    </w:rPr>
  </w:style>
  <w:style w:type="paragraph" w:styleId="afd">
    <w:name w:val="Subtitle"/>
    <w:basedOn w:val="afc"/>
    <w:next w:val="a0"/>
    <w:link w:val="afe"/>
    <w:uiPriority w:val="99"/>
    <w:qFormat/>
    <w:rsid w:val="000C7190"/>
    <w:pPr>
      <w:keepNext/>
      <w:spacing w:before="240" w:after="120" w:line="276" w:lineRule="auto"/>
    </w:pPr>
    <w:rPr>
      <w:rFonts w:eastAsia="Microsoft YaHei"/>
      <w:b w:val="0"/>
      <w:bCs w:val="0"/>
      <w:i/>
      <w:iCs/>
      <w:sz w:val="28"/>
      <w:szCs w:val="28"/>
    </w:rPr>
  </w:style>
  <w:style w:type="character" w:customStyle="1" w:styleId="afe">
    <w:name w:val="Подзаголовок Знак"/>
    <w:basedOn w:val="a1"/>
    <w:link w:val="afd"/>
    <w:uiPriority w:val="99"/>
    <w:rsid w:val="000C7190"/>
    <w:rPr>
      <w:rFonts w:ascii="Arial" w:eastAsia="Microsoft YaHei" w:hAnsi="Arial" w:cs="Arial"/>
      <w:i/>
      <w:iCs/>
      <w:sz w:val="28"/>
      <w:szCs w:val="28"/>
      <w:lang w:eastAsia="ar-SA"/>
    </w:rPr>
  </w:style>
  <w:style w:type="paragraph" w:styleId="a0">
    <w:name w:val="Body Text"/>
    <w:basedOn w:val="a"/>
    <w:link w:val="1e"/>
    <w:uiPriority w:val="99"/>
    <w:rsid w:val="000C7190"/>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rsid w:val="000C7190"/>
    <w:rPr>
      <w:rFonts w:ascii="Calibri" w:eastAsia="Times New Roman" w:hAnsi="Calibri" w:cs="Calibri"/>
      <w:sz w:val="28"/>
      <w:szCs w:val="28"/>
      <w:lang w:eastAsia="ar-SA"/>
    </w:rPr>
  </w:style>
  <w:style w:type="paragraph" w:styleId="aff">
    <w:name w:val="List"/>
    <w:basedOn w:val="a0"/>
    <w:uiPriority w:val="99"/>
    <w:rsid w:val="000C7190"/>
  </w:style>
  <w:style w:type="paragraph" w:customStyle="1" w:styleId="1f">
    <w:name w:val="Название1"/>
    <w:basedOn w:val="a"/>
    <w:uiPriority w:val="99"/>
    <w:rsid w:val="000C7190"/>
    <w:pPr>
      <w:suppressLineNumbers/>
      <w:spacing w:before="120" w:after="120"/>
    </w:pPr>
    <w:rPr>
      <w:i/>
      <w:iCs/>
      <w:sz w:val="24"/>
      <w:szCs w:val="24"/>
    </w:rPr>
  </w:style>
  <w:style w:type="paragraph" w:customStyle="1" w:styleId="1f0">
    <w:name w:val="Указатель1"/>
    <w:basedOn w:val="a"/>
    <w:uiPriority w:val="99"/>
    <w:rsid w:val="000C7190"/>
    <w:pPr>
      <w:suppressLineNumbers/>
    </w:pPr>
  </w:style>
  <w:style w:type="paragraph" w:customStyle="1" w:styleId="ConsPlusNormal0">
    <w:name w:val="ConsPlusNormal"/>
    <w:uiPriority w:val="99"/>
    <w:rsid w:val="000C7190"/>
    <w:pPr>
      <w:suppressAutoHyphens/>
      <w:spacing w:after="0" w:line="100" w:lineRule="atLeast"/>
    </w:pPr>
    <w:rPr>
      <w:rFonts w:ascii="Arial" w:eastAsia="SimSun" w:hAnsi="Arial" w:cs="Arial"/>
      <w:sz w:val="20"/>
      <w:szCs w:val="20"/>
      <w:lang w:eastAsia="ar-SA"/>
    </w:rPr>
  </w:style>
  <w:style w:type="paragraph" w:styleId="aff0">
    <w:name w:val="header"/>
    <w:basedOn w:val="a"/>
    <w:link w:val="1f1"/>
    <w:uiPriority w:val="99"/>
    <w:rsid w:val="000C7190"/>
    <w:pPr>
      <w:suppressLineNumbers/>
      <w:tabs>
        <w:tab w:val="center" w:pos="4677"/>
        <w:tab w:val="right" w:pos="9355"/>
      </w:tabs>
      <w:spacing w:after="0" w:line="100" w:lineRule="atLeast"/>
    </w:pPr>
  </w:style>
  <w:style w:type="character" w:customStyle="1" w:styleId="1f1">
    <w:name w:val="Верхний колонтитул Знак1"/>
    <w:basedOn w:val="a1"/>
    <w:link w:val="aff0"/>
    <w:uiPriority w:val="99"/>
    <w:rsid w:val="000C7190"/>
    <w:rPr>
      <w:rFonts w:ascii="Calibri" w:eastAsia="SimSun" w:hAnsi="Calibri" w:cs="Calibri"/>
      <w:lang w:eastAsia="ar-SA"/>
    </w:rPr>
  </w:style>
  <w:style w:type="paragraph" w:styleId="aff1">
    <w:name w:val="footer"/>
    <w:basedOn w:val="a"/>
    <w:link w:val="1f2"/>
    <w:uiPriority w:val="99"/>
    <w:rsid w:val="000C7190"/>
    <w:pPr>
      <w:suppressLineNumbers/>
      <w:tabs>
        <w:tab w:val="center" w:pos="4677"/>
        <w:tab w:val="right" w:pos="9355"/>
      </w:tabs>
      <w:spacing w:after="0" w:line="100" w:lineRule="atLeast"/>
    </w:pPr>
  </w:style>
  <w:style w:type="character" w:customStyle="1" w:styleId="1f2">
    <w:name w:val="Нижний колонтитул Знак1"/>
    <w:basedOn w:val="a1"/>
    <w:link w:val="aff1"/>
    <w:uiPriority w:val="99"/>
    <w:rsid w:val="000C7190"/>
    <w:rPr>
      <w:rFonts w:ascii="Calibri" w:eastAsia="SimSun" w:hAnsi="Calibri" w:cs="Calibri"/>
      <w:lang w:eastAsia="ar-SA"/>
    </w:rPr>
  </w:style>
  <w:style w:type="paragraph" w:styleId="aff2">
    <w:name w:val="List Paragraph"/>
    <w:basedOn w:val="a"/>
    <w:uiPriority w:val="99"/>
    <w:qFormat/>
    <w:rsid w:val="000C7190"/>
    <w:pPr>
      <w:ind w:left="720"/>
    </w:pPr>
  </w:style>
  <w:style w:type="paragraph" w:styleId="aff3">
    <w:name w:val="Balloon Text"/>
    <w:basedOn w:val="a"/>
    <w:link w:val="2b"/>
    <w:uiPriority w:val="99"/>
    <w:semiHidden/>
    <w:rsid w:val="000C7190"/>
    <w:pPr>
      <w:spacing w:after="0" w:line="100" w:lineRule="atLeast"/>
    </w:pPr>
    <w:rPr>
      <w:rFonts w:ascii="Tahoma" w:hAnsi="Tahoma" w:cs="Tahoma"/>
      <w:sz w:val="16"/>
      <w:szCs w:val="16"/>
    </w:rPr>
  </w:style>
  <w:style w:type="character" w:customStyle="1" w:styleId="2b">
    <w:name w:val="Текст выноски Знак2"/>
    <w:basedOn w:val="a1"/>
    <w:link w:val="aff3"/>
    <w:uiPriority w:val="99"/>
    <w:semiHidden/>
    <w:rsid w:val="000C7190"/>
    <w:rPr>
      <w:rFonts w:ascii="Tahoma" w:eastAsia="SimSun" w:hAnsi="Tahoma" w:cs="Tahoma"/>
      <w:sz w:val="16"/>
      <w:szCs w:val="16"/>
      <w:lang w:eastAsia="ar-SA"/>
    </w:rPr>
  </w:style>
  <w:style w:type="paragraph" w:customStyle="1" w:styleId="aff4">
    <w:name w:val="МУ Обычный стиль"/>
    <w:basedOn w:val="a"/>
    <w:uiPriority w:val="99"/>
    <w:rsid w:val="000C7190"/>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0C7190"/>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0C7190"/>
    <w:pPr>
      <w:spacing w:after="0" w:line="100" w:lineRule="atLeast"/>
    </w:pPr>
    <w:rPr>
      <w:rFonts w:eastAsia="Times New Roman"/>
      <w:sz w:val="20"/>
      <w:szCs w:val="20"/>
    </w:rPr>
  </w:style>
  <w:style w:type="character" w:customStyle="1" w:styleId="1f3">
    <w:name w:val="Текст сноски Знак1"/>
    <w:basedOn w:val="a1"/>
    <w:link w:val="aff5"/>
    <w:uiPriority w:val="99"/>
    <w:semiHidden/>
    <w:rsid w:val="000C7190"/>
    <w:rPr>
      <w:rFonts w:ascii="Calibri" w:eastAsia="Times New Roman" w:hAnsi="Calibri" w:cs="Calibri"/>
      <w:sz w:val="20"/>
      <w:szCs w:val="20"/>
      <w:lang w:eastAsia="ar-SA"/>
    </w:rPr>
  </w:style>
  <w:style w:type="paragraph" w:styleId="aff6">
    <w:name w:val="Body Text Indent"/>
    <w:basedOn w:val="a0"/>
    <w:link w:val="1f4"/>
    <w:uiPriority w:val="99"/>
    <w:rsid w:val="000C7190"/>
    <w:pPr>
      <w:spacing w:after="120"/>
      <w:ind w:firstLine="210"/>
      <w:jc w:val="left"/>
    </w:pPr>
    <w:rPr>
      <w:sz w:val="24"/>
      <w:szCs w:val="24"/>
    </w:rPr>
  </w:style>
  <w:style w:type="character" w:customStyle="1" w:styleId="1f4">
    <w:name w:val="Основной текст с отступом Знак1"/>
    <w:basedOn w:val="a1"/>
    <w:link w:val="aff6"/>
    <w:uiPriority w:val="99"/>
    <w:rsid w:val="000C7190"/>
    <w:rPr>
      <w:rFonts w:ascii="Calibri" w:eastAsia="Times New Roman" w:hAnsi="Calibri" w:cs="Calibri"/>
      <w:sz w:val="24"/>
      <w:szCs w:val="24"/>
      <w:lang w:eastAsia="ar-SA"/>
    </w:rPr>
  </w:style>
  <w:style w:type="paragraph" w:customStyle="1" w:styleId="aff7">
    <w:name w:val="Знак"/>
    <w:basedOn w:val="a"/>
    <w:uiPriority w:val="99"/>
    <w:rsid w:val="000C7190"/>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0C7190"/>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0C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0C7190"/>
    <w:rPr>
      <w:rFonts w:ascii="Courier New" w:eastAsia="Times New Roman" w:hAnsi="Courier New" w:cs="Courier New"/>
      <w:color w:val="000090"/>
      <w:sz w:val="20"/>
      <w:szCs w:val="20"/>
      <w:lang w:eastAsia="ar-SA"/>
    </w:rPr>
  </w:style>
  <w:style w:type="paragraph" w:styleId="2c">
    <w:name w:val="Body Text 2"/>
    <w:basedOn w:val="a"/>
    <w:link w:val="212"/>
    <w:uiPriority w:val="99"/>
    <w:rsid w:val="000C7190"/>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rsid w:val="000C7190"/>
    <w:rPr>
      <w:rFonts w:ascii="Calibri" w:eastAsia="Times New Roman" w:hAnsi="Calibri" w:cs="Calibri"/>
      <w:b/>
      <w:bCs/>
      <w:sz w:val="24"/>
      <w:szCs w:val="24"/>
      <w:lang w:eastAsia="ar-SA"/>
    </w:rPr>
  </w:style>
  <w:style w:type="paragraph" w:customStyle="1" w:styleId="aff8">
    <w:name w:val="Готовый"/>
    <w:basedOn w:val="a"/>
    <w:uiPriority w:val="99"/>
    <w:rsid w:val="000C71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9">
    <w:name w:val="Signature"/>
    <w:basedOn w:val="a"/>
    <w:link w:val="1f5"/>
    <w:uiPriority w:val="99"/>
    <w:rsid w:val="000C7190"/>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9"/>
    <w:uiPriority w:val="99"/>
    <w:rsid w:val="000C7190"/>
    <w:rPr>
      <w:rFonts w:ascii="Calibri" w:eastAsia="Times New Roman" w:hAnsi="Calibri" w:cs="Calibri"/>
      <w:b/>
      <w:bCs/>
      <w:sz w:val="28"/>
      <w:szCs w:val="28"/>
      <w:lang w:eastAsia="ar-SA"/>
    </w:rPr>
  </w:style>
  <w:style w:type="paragraph" w:styleId="38">
    <w:name w:val="Body Text 3"/>
    <w:basedOn w:val="a"/>
    <w:link w:val="310"/>
    <w:uiPriority w:val="99"/>
    <w:rsid w:val="000C7190"/>
    <w:pPr>
      <w:spacing w:after="120" w:line="100" w:lineRule="atLeast"/>
    </w:pPr>
    <w:rPr>
      <w:rFonts w:eastAsia="Times New Roman"/>
      <w:sz w:val="16"/>
      <w:szCs w:val="16"/>
    </w:rPr>
  </w:style>
  <w:style w:type="character" w:customStyle="1" w:styleId="310">
    <w:name w:val="Основной текст 3 Знак1"/>
    <w:basedOn w:val="a1"/>
    <w:link w:val="38"/>
    <w:uiPriority w:val="99"/>
    <w:rsid w:val="000C7190"/>
    <w:rPr>
      <w:rFonts w:ascii="Calibri" w:eastAsia="Times New Roman" w:hAnsi="Calibri" w:cs="Calibri"/>
      <w:sz w:val="16"/>
      <w:szCs w:val="16"/>
      <w:lang w:eastAsia="ar-SA"/>
    </w:rPr>
  </w:style>
  <w:style w:type="paragraph" w:styleId="affa">
    <w:name w:val="Normal (Web)"/>
    <w:basedOn w:val="a"/>
    <w:uiPriority w:val="99"/>
    <w:rsid w:val="000C7190"/>
    <w:pPr>
      <w:spacing w:before="280" w:after="280" w:line="240" w:lineRule="auto"/>
    </w:pPr>
    <w:rPr>
      <w:rFonts w:eastAsia="Times New Roman"/>
      <w:sz w:val="24"/>
      <w:szCs w:val="24"/>
    </w:rPr>
  </w:style>
  <w:style w:type="paragraph" w:customStyle="1" w:styleId="1f6">
    <w:name w:val="Абзац списка1"/>
    <w:basedOn w:val="a"/>
    <w:uiPriority w:val="99"/>
    <w:rsid w:val="000C7190"/>
    <w:pPr>
      <w:spacing w:after="0"/>
      <w:ind w:left="720"/>
      <w:jc w:val="center"/>
    </w:pPr>
    <w:rPr>
      <w:rFonts w:eastAsia="Times New Roman"/>
    </w:rPr>
  </w:style>
  <w:style w:type="paragraph" w:customStyle="1" w:styleId="Style3">
    <w:name w:val="Style3"/>
    <w:basedOn w:val="a"/>
    <w:uiPriority w:val="99"/>
    <w:rsid w:val="000C7190"/>
    <w:pPr>
      <w:widowControl w:val="0"/>
      <w:spacing w:after="0" w:line="317" w:lineRule="exact"/>
    </w:pPr>
    <w:rPr>
      <w:rFonts w:eastAsia="Times New Roman"/>
      <w:sz w:val="24"/>
      <w:szCs w:val="24"/>
    </w:rPr>
  </w:style>
  <w:style w:type="paragraph" w:customStyle="1" w:styleId="affb">
    <w:name w:val="Знак Знак Знак Знак Знак Знак Знак Знак Знак Знак"/>
    <w:basedOn w:val="a"/>
    <w:uiPriority w:val="99"/>
    <w:rsid w:val="000C7190"/>
    <w:pPr>
      <w:spacing w:after="160" w:line="240" w:lineRule="exact"/>
      <w:jc w:val="center"/>
    </w:pPr>
    <w:rPr>
      <w:rFonts w:ascii="Verdana" w:eastAsia="Times New Roman" w:hAnsi="Verdana" w:cs="Verdana"/>
      <w:sz w:val="24"/>
      <w:szCs w:val="24"/>
      <w:lang w:val="en-US"/>
    </w:rPr>
  </w:style>
  <w:style w:type="paragraph" w:styleId="affc">
    <w:name w:val="annotation text"/>
    <w:basedOn w:val="a"/>
    <w:link w:val="1f7"/>
    <w:uiPriority w:val="99"/>
    <w:semiHidden/>
    <w:rsid w:val="000C7190"/>
    <w:pPr>
      <w:spacing w:line="100" w:lineRule="atLeast"/>
    </w:pPr>
    <w:rPr>
      <w:rFonts w:eastAsia="Times New Roman"/>
      <w:sz w:val="20"/>
      <w:szCs w:val="20"/>
    </w:rPr>
  </w:style>
  <w:style w:type="character" w:customStyle="1" w:styleId="1f7">
    <w:name w:val="Текст примечания Знак1"/>
    <w:basedOn w:val="a1"/>
    <w:link w:val="affc"/>
    <w:uiPriority w:val="99"/>
    <w:semiHidden/>
    <w:rsid w:val="000C7190"/>
    <w:rPr>
      <w:rFonts w:ascii="Calibri" w:eastAsia="Times New Roman" w:hAnsi="Calibri" w:cs="Calibri"/>
      <w:sz w:val="20"/>
      <w:szCs w:val="20"/>
      <w:lang w:eastAsia="ar-SA"/>
    </w:rPr>
  </w:style>
  <w:style w:type="paragraph" w:styleId="affd">
    <w:name w:val="annotation subject"/>
    <w:basedOn w:val="affc"/>
    <w:link w:val="1f8"/>
    <w:uiPriority w:val="99"/>
    <w:semiHidden/>
    <w:rsid w:val="000C7190"/>
    <w:rPr>
      <w:b/>
      <w:bCs/>
    </w:rPr>
  </w:style>
  <w:style w:type="character" w:customStyle="1" w:styleId="1f8">
    <w:name w:val="Тема примечания Знак1"/>
    <w:basedOn w:val="1f7"/>
    <w:link w:val="affd"/>
    <w:uiPriority w:val="99"/>
    <w:semiHidden/>
    <w:rsid w:val="000C7190"/>
    <w:rPr>
      <w:b/>
      <w:bCs/>
    </w:rPr>
  </w:style>
  <w:style w:type="paragraph" w:customStyle="1" w:styleId="1251">
    <w:name w:val="Стиль Без интервала + 125 пт Черный По ширине Первая строка:  1..."/>
    <w:uiPriority w:val="99"/>
    <w:rsid w:val="000C7190"/>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0C7190"/>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C7190"/>
    <w:pPr>
      <w:suppressAutoHyphens/>
      <w:spacing w:after="0" w:line="100" w:lineRule="atLeast"/>
      <w:jc w:val="center"/>
    </w:pPr>
    <w:rPr>
      <w:rFonts w:ascii="Courier New" w:eastAsia="Times New Roman" w:hAnsi="Courier New" w:cs="Courier New"/>
      <w:sz w:val="20"/>
      <w:szCs w:val="20"/>
      <w:lang w:eastAsia="ar-SA"/>
    </w:rPr>
  </w:style>
  <w:style w:type="paragraph" w:styleId="affe">
    <w:name w:val="caption"/>
    <w:basedOn w:val="a"/>
    <w:uiPriority w:val="99"/>
    <w:qFormat/>
    <w:rsid w:val="000C7190"/>
    <w:pPr>
      <w:spacing w:after="0" w:line="216" w:lineRule="auto"/>
      <w:jc w:val="center"/>
    </w:pPr>
    <w:rPr>
      <w:rFonts w:eastAsia="Times New Roman"/>
      <w:b/>
      <w:bCs/>
    </w:rPr>
  </w:style>
  <w:style w:type="paragraph" w:customStyle="1" w:styleId="213">
    <w:name w:val="Основной текст 21"/>
    <w:basedOn w:val="a"/>
    <w:uiPriority w:val="99"/>
    <w:rsid w:val="000C7190"/>
    <w:pPr>
      <w:spacing w:after="0" w:line="216" w:lineRule="auto"/>
      <w:ind w:firstLine="709"/>
      <w:jc w:val="both"/>
    </w:pPr>
    <w:rPr>
      <w:rFonts w:eastAsia="Times New Roman"/>
      <w:sz w:val="20"/>
      <w:szCs w:val="20"/>
    </w:rPr>
  </w:style>
  <w:style w:type="paragraph" w:styleId="39">
    <w:name w:val="Body Text Indent 3"/>
    <w:basedOn w:val="a"/>
    <w:link w:val="311"/>
    <w:uiPriority w:val="99"/>
    <w:rsid w:val="000C7190"/>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rsid w:val="000C7190"/>
    <w:rPr>
      <w:rFonts w:ascii="Calibri" w:eastAsia="Times New Roman" w:hAnsi="Calibri" w:cs="Calibri"/>
      <w:sz w:val="16"/>
      <w:szCs w:val="16"/>
      <w:lang w:eastAsia="ar-SA"/>
    </w:rPr>
  </w:style>
  <w:style w:type="paragraph" w:styleId="afff">
    <w:name w:val="Plain Text"/>
    <w:basedOn w:val="a"/>
    <w:link w:val="1fa"/>
    <w:uiPriority w:val="99"/>
    <w:rsid w:val="000C7190"/>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
    <w:uiPriority w:val="99"/>
    <w:rsid w:val="000C7190"/>
    <w:rPr>
      <w:rFonts w:ascii="Courier New" w:eastAsia="Times New Roman" w:hAnsi="Courier New" w:cs="Courier New"/>
      <w:sz w:val="20"/>
      <w:szCs w:val="20"/>
      <w:lang w:eastAsia="ar-SA"/>
    </w:rPr>
  </w:style>
  <w:style w:type="paragraph" w:customStyle="1" w:styleId="ConsNormal">
    <w:name w:val="ConsNormal"/>
    <w:uiPriority w:val="99"/>
    <w:rsid w:val="000C7190"/>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C7190"/>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0C7190"/>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0">
    <w:name w:val="Нумерованный Список"/>
    <w:basedOn w:val="a"/>
    <w:uiPriority w:val="99"/>
    <w:rsid w:val="000C7190"/>
    <w:pPr>
      <w:spacing w:before="120" w:after="120" w:line="100" w:lineRule="atLeast"/>
      <w:jc w:val="both"/>
    </w:pPr>
    <w:rPr>
      <w:rFonts w:eastAsia="Times New Roman"/>
      <w:sz w:val="24"/>
      <w:szCs w:val="24"/>
    </w:rPr>
  </w:style>
  <w:style w:type="paragraph" w:customStyle="1" w:styleId="ConsNonformat">
    <w:name w:val="ConsNonformat"/>
    <w:uiPriority w:val="99"/>
    <w:rsid w:val="000C7190"/>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C7190"/>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0C7190"/>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0C7190"/>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0C7190"/>
    <w:pPr>
      <w:spacing w:after="120" w:line="240" w:lineRule="exact"/>
      <w:jc w:val="center"/>
    </w:pPr>
    <w:rPr>
      <w:rFonts w:eastAsia="Times New Roman"/>
      <w:b/>
      <w:bCs/>
      <w:sz w:val="28"/>
      <w:szCs w:val="28"/>
    </w:rPr>
  </w:style>
  <w:style w:type="paragraph" w:customStyle="1" w:styleId="afff2">
    <w:name w:val="Приложение"/>
    <w:basedOn w:val="a0"/>
    <w:uiPriority w:val="99"/>
    <w:rsid w:val="000C7190"/>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0C7190"/>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0C7190"/>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0C7190"/>
    <w:pPr>
      <w:spacing w:after="120" w:line="240" w:lineRule="exact"/>
      <w:jc w:val="left"/>
    </w:pPr>
    <w:rPr>
      <w:b/>
      <w:bCs/>
      <w:sz w:val="24"/>
      <w:szCs w:val="24"/>
    </w:rPr>
  </w:style>
  <w:style w:type="paragraph" w:customStyle="1" w:styleId="afff6">
    <w:name w:val="Подпись на общем бланке"/>
    <w:basedOn w:val="aff9"/>
    <w:uiPriority w:val="99"/>
    <w:rsid w:val="000C7190"/>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0C7190"/>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0C7190"/>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0C7190"/>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0C7190"/>
    <w:pPr>
      <w:spacing w:after="0" w:line="100" w:lineRule="atLeast"/>
      <w:ind w:right="2" w:firstLine="110"/>
      <w:jc w:val="both"/>
    </w:pPr>
    <w:rPr>
      <w:rFonts w:eastAsia="Times New Roman"/>
      <w:sz w:val="20"/>
      <w:szCs w:val="20"/>
    </w:rPr>
  </w:style>
  <w:style w:type="paragraph" w:customStyle="1" w:styleId="1fc">
    <w:name w:val="Стиль1"/>
    <w:basedOn w:val="aff6"/>
    <w:uiPriority w:val="99"/>
    <w:rsid w:val="000C7190"/>
    <w:pPr>
      <w:spacing w:after="60"/>
      <w:ind w:firstLine="709"/>
      <w:jc w:val="both"/>
    </w:pPr>
    <w:rPr>
      <w:sz w:val="28"/>
      <w:szCs w:val="28"/>
    </w:rPr>
  </w:style>
  <w:style w:type="paragraph" w:customStyle="1" w:styleId="1fd">
    <w:name w:val="Знак1"/>
    <w:basedOn w:val="a"/>
    <w:uiPriority w:val="99"/>
    <w:rsid w:val="000C7190"/>
    <w:pPr>
      <w:spacing w:after="160" w:line="240" w:lineRule="exact"/>
      <w:jc w:val="both"/>
    </w:pPr>
    <w:rPr>
      <w:rFonts w:eastAsia="Times New Roman"/>
      <w:sz w:val="24"/>
      <w:szCs w:val="24"/>
      <w:lang w:val="en-US"/>
    </w:rPr>
  </w:style>
  <w:style w:type="paragraph" w:customStyle="1" w:styleId="Normal1">
    <w:name w:val="Normal1"/>
    <w:uiPriority w:val="99"/>
    <w:rsid w:val="000C7190"/>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0C7190"/>
    <w:pPr>
      <w:suppressAutoHyphens/>
      <w:spacing w:after="0" w:line="100" w:lineRule="atLeast"/>
      <w:jc w:val="center"/>
    </w:pPr>
    <w:rPr>
      <w:rFonts w:ascii="Arial" w:eastAsia="Times New Roman" w:hAnsi="Arial" w:cs="Arial"/>
      <w:sz w:val="20"/>
      <w:szCs w:val="20"/>
      <w:lang w:eastAsia="ar-SA"/>
    </w:rPr>
  </w:style>
  <w:style w:type="paragraph" w:customStyle="1" w:styleId="afffa">
    <w:name w:val="Знак Знак Знак Знак Знак Знак Знак"/>
    <w:basedOn w:val="a"/>
    <w:uiPriority w:val="99"/>
    <w:rsid w:val="000C7190"/>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0C7190"/>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0C7190"/>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0C7190"/>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0C7190"/>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0C7190"/>
    <w:pPr>
      <w:spacing w:after="0" w:line="100" w:lineRule="atLeast"/>
      <w:jc w:val="center"/>
    </w:pPr>
    <w:rPr>
      <w:rFonts w:eastAsia="Times New Roman"/>
      <w:sz w:val="24"/>
      <w:szCs w:val="24"/>
    </w:rPr>
  </w:style>
  <w:style w:type="paragraph" w:customStyle="1" w:styleId="2d">
    <w:name w:val="Обычный2"/>
    <w:uiPriority w:val="99"/>
    <w:rsid w:val="000C7190"/>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0C7190"/>
    <w:pPr>
      <w:widowControl w:val="0"/>
      <w:ind w:left="283"/>
    </w:pPr>
    <w:rPr>
      <w:sz w:val="20"/>
      <w:szCs w:val="20"/>
    </w:rPr>
  </w:style>
  <w:style w:type="character" w:customStyle="1" w:styleId="214">
    <w:name w:val="Красная строка 2 Знак1"/>
    <w:basedOn w:val="1f4"/>
    <w:link w:val="2e"/>
    <w:uiPriority w:val="99"/>
    <w:rsid w:val="000C7190"/>
    <w:rPr>
      <w:sz w:val="20"/>
      <w:szCs w:val="20"/>
    </w:rPr>
  </w:style>
  <w:style w:type="paragraph" w:customStyle="1" w:styleId="222">
    <w:name w:val="Основной текст 22"/>
    <w:basedOn w:val="a"/>
    <w:uiPriority w:val="99"/>
    <w:rsid w:val="000C7190"/>
    <w:pPr>
      <w:spacing w:after="0" w:line="216" w:lineRule="auto"/>
      <w:ind w:firstLine="709"/>
      <w:jc w:val="both"/>
    </w:pPr>
    <w:rPr>
      <w:rFonts w:eastAsia="Times New Roman"/>
      <w:sz w:val="20"/>
      <w:szCs w:val="20"/>
    </w:rPr>
  </w:style>
  <w:style w:type="paragraph" w:customStyle="1" w:styleId="Default">
    <w:name w:val="Default"/>
    <w:uiPriority w:val="99"/>
    <w:rsid w:val="000C7190"/>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190"/>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0C7190"/>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C7190"/>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0C7190"/>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0C7190"/>
    <w:rPr>
      <w:rFonts w:ascii="Times New Roman" w:hAnsi="Times New Roman"/>
      <w:color w:val="FF0000"/>
      <w:sz w:val="28"/>
    </w:rPr>
  </w:style>
  <w:style w:type="character" w:customStyle="1" w:styleId="UnresolvedMention">
    <w:name w:val="Unresolved Mention"/>
    <w:uiPriority w:val="99"/>
    <w:semiHidden/>
    <w:unhideWhenUsed/>
    <w:rsid w:val="000C719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4L" TargetMode="External"/><Relationship Id="rId18" Type="http://schemas.openxmlformats.org/officeDocument/2006/relationships/hyperlink" Target="consultantplus://offline/ref=0E885329CB9322F50FCF7361F164B624F6F006AA5E459FE92163A8F014FFD42A56D5816797P6u7L" TargetMode="External"/><Relationship Id="rId26" Type="http://schemas.openxmlformats.org/officeDocument/2006/relationships/hyperlink" Target="consultantplus://offline/ref=0E885329CB9322F50FCF7361F164B624F6F007AC5F439FE92163A8F014FFD42A56D581629DP6u3L" TargetMode="External"/><Relationship Id="rId39" Type="http://schemas.openxmlformats.org/officeDocument/2006/relationships/hyperlink" Target="consultantplus://offline/ref=0E885329CB9322F50FCF7361F164B624F6F007AC5F439FE92163A8F014FFD42A56D5816293P6u9L" TargetMode="External"/><Relationship Id="rId21" Type="http://schemas.openxmlformats.org/officeDocument/2006/relationships/hyperlink" Target="consultantplus://offline/ref=0E885329CB9322F50FCF7361F164B624F6F007AC5F439FE92163A8F014FFD42A56D581679465PFuFL" TargetMode="External"/><Relationship Id="rId34" Type="http://schemas.openxmlformats.org/officeDocument/2006/relationships/hyperlink" Target="consultantplus://offline/ref=0E885329CB9322F50FCF7361F164B624F6F007AC5F439FE92163A8F014FFD42A56D581629CP6u1L" TargetMode="External"/><Relationship Id="rId42" Type="http://schemas.openxmlformats.org/officeDocument/2006/relationships/hyperlink" Target="consultantplus://offline/ref=0E885329CB9322F50FCF7361F164B624F6F007AC5F439FE92163A8F014FFD42A56D5816292P6u2L" TargetMode="External"/><Relationship Id="rId47" Type="http://schemas.openxmlformats.org/officeDocument/2006/relationships/hyperlink" Target="consultantplus://offline/ref=0E885329CB9322F50FCF7361F164B624F6F007AC5F439FE92163A8F014FFD42A56D5816292P6u5L" TargetMode="External"/><Relationship Id="rId50" Type="http://schemas.openxmlformats.org/officeDocument/2006/relationships/hyperlink" Target="consultantplus://offline/ref=0E885329CB9322F50FCF7361F164B624F6F007AC5F439FE92163A8F014FFD42A56D5816292P6u7L" TargetMode="External"/><Relationship Id="rId55" Type="http://schemas.openxmlformats.org/officeDocument/2006/relationships/hyperlink" Target="consultantplus://offline/ref=0E885329CB9322F50FCF7361F164B624F6F007AC5F439FE92163A8F014FFD42A56D581679465PFuFL" TargetMode="External"/><Relationship Id="rId63" Type="http://schemas.openxmlformats.org/officeDocument/2006/relationships/hyperlink" Target="consultantplus://offline/ref=0E885329CB9322F50FCF7361F164B624F6F007AC5F439FE92163A8F014FFD42A56D581629DP6u5L" TargetMode="External"/><Relationship Id="rId68" Type="http://schemas.openxmlformats.org/officeDocument/2006/relationships/hyperlink" Target="consultantplus://offline/ref=0E885329CB9322F50FCF7361F164B624F6F007AC5F439FE92163A8F014FFD42A56D581629DP6u9L" TargetMode="External"/><Relationship Id="rId76" Type="http://schemas.openxmlformats.org/officeDocument/2006/relationships/hyperlink" Target="consultantplus://offline/ref=0E885329CB9322F50FCF7361F164B624F6F007AC5F439FE92163A8F014FFD42A56D581629CP6u4L" TargetMode="External"/><Relationship Id="rId84" Type="http://schemas.openxmlformats.org/officeDocument/2006/relationships/hyperlink" Target="consultantplus://offline/ref=3FF3696CC0E72D30E85EBEEAAA3143DAF3E21AFADAAFBAF6A9CE31AAB438CFC3EDD6F931E2FC16FDA45070cACAI" TargetMode="External"/><Relationship Id="rId89" Type="http://schemas.openxmlformats.org/officeDocument/2006/relationships/footer" Target="footer1.xml"/><Relationship Id="rId7" Type="http://schemas.openxmlformats.org/officeDocument/2006/relationships/hyperlink" Target="consultantplus://offline/ref=0E885329CB9322F50FCF7361F164B624F6F007AC5F439FE92163A8F014FFD42A56D5816292P6u1L" TargetMode="External"/><Relationship Id="rId71" Type="http://schemas.openxmlformats.org/officeDocument/2006/relationships/hyperlink" Target="consultantplus://offline/ref=0E885329CB9322F50FCF7361F164B624F6F007AC5F439FE92163A8F014FFD42A56D581679465PFuEL" TargetMode="External"/><Relationship Id="rId2" Type="http://schemas.openxmlformats.org/officeDocument/2006/relationships/styles" Target="styles.xml"/><Relationship Id="rId16" Type="http://schemas.openxmlformats.org/officeDocument/2006/relationships/hyperlink" Target="consultantplus://offline/ref=0E885329CB9322F50FCF7361F164B624F6F007AC5F439FE92163A8F014FFD42A56D5816E9DP6u4L" TargetMode="External"/><Relationship Id="rId29" Type="http://schemas.openxmlformats.org/officeDocument/2006/relationships/hyperlink" Target="consultantplus://offline/ref=0E885329CB9322F50FCF7361F164B624F6F007AC5F439FE92163A8F014FFD42A56D581629DP6u7L" TargetMode="External"/><Relationship Id="rId11" Type="http://schemas.openxmlformats.org/officeDocument/2006/relationships/hyperlink" Target="consultantplus://offline/ref=0E885329CB9322F50FCF7361F164B624F6F007AC5F439FE92163A8F014FFD42A56D5816292P6u3L" TargetMode="External"/><Relationship Id="rId24" Type="http://schemas.openxmlformats.org/officeDocument/2006/relationships/hyperlink" Target="consultantplus://offline/ref=0E885329CB9322F50FCF7361F164B624F6F007AC5F439FE92163A8F014FFD42A56D581679069PFu8L" TargetMode="External"/><Relationship Id="rId32" Type="http://schemas.openxmlformats.org/officeDocument/2006/relationships/hyperlink" Target="consultantplus://offline/ref=0E885329CB9322F50FCF7361F164B624F6F007AC5F439FE92163A8F014FFD42A56D581679465PFuEL" TargetMode="External"/><Relationship Id="rId37" Type="http://schemas.openxmlformats.org/officeDocument/2006/relationships/hyperlink" Target="consultantplus://offline/ref=10F855FDD1151EAAB5BB098C4CBA13551E19AFF6B71D806CDC6ABCD834EB460CF379DDF3ABE9kDM" TargetMode="External"/><Relationship Id="rId40" Type="http://schemas.openxmlformats.org/officeDocument/2006/relationships/hyperlink" Target="consultantplus://offline/ref=0E885329CB9322F50FCF7361F164B624F6F007AC5F439FE92163A8F014FFD42A56D5816292P6u0L" TargetMode="External"/><Relationship Id="rId45" Type="http://schemas.openxmlformats.org/officeDocument/2006/relationships/hyperlink" Target="consultantplus://offline/ref=0E885329CB9322F50FCF7361F164B624F6F007AC5F439FE92163A8F014FFD42A56D5816292P6u3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79069PFu8L" TargetMode="External"/><Relationship Id="rId66" Type="http://schemas.openxmlformats.org/officeDocument/2006/relationships/hyperlink" Target="consultantplus://offline/ref=0E885329CB9322F50FCF7361F164B624F6F007AC5F439FE92163A8F014FFD42A56D581629DP6u8L" TargetMode="External"/><Relationship Id="rId74" Type="http://schemas.openxmlformats.org/officeDocument/2006/relationships/hyperlink" Target="consultantplus://offline/ref=0E885329CB9322F50FCF7361F164B624F6F007AC5F439FE92163A8F014FFD42A56D581629CP6u2L" TargetMode="External"/><Relationship Id="rId79" Type="http://schemas.openxmlformats.org/officeDocument/2006/relationships/hyperlink" Target="consultantplus://offline/ref=0E885329CB9322F50FCF7361F164B624F6F007AC5F439FE92163A8F014FFD42A56D581629CP6u7L" TargetMode="External"/><Relationship Id="rId87"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68B2E88CB8B712B9737DC70F538D7A7DC20B347DC75FE7DDB99EB8750862DB36765E782B544DCD4EeAwCK" TargetMode="External"/><Relationship Id="rId90" Type="http://schemas.openxmlformats.org/officeDocument/2006/relationships/fontTable" Target="fontTable.xml"/><Relationship Id="rId19" Type="http://schemas.openxmlformats.org/officeDocument/2006/relationships/hyperlink" Target="consultantplus://offline/ref=0E885329CB9322F50FCF7361F164B624F6F007AC5F439FE92163A8F014FFD42A56D5816292P6u8L" TargetMode="External"/><Relationship Id="rId14" Type="http://schemas.openxmlformats.org/officeDocument/2006/relationships/hyperlink" Target="consultantplus://offline/ref=0E885329CB9322F50FCF7361F164B624F6F007AC5F439FE92163A8F014FFD42A56D5816292P6u5L" TargetMode="External"/><Relationship Id="rId22" Type="http://schemas.openxmlformats.org/officeDocument/2006/relationships/hyperlink" Target="consultantplus://offline/ref=0E885329CB9322F50FCF7361F164B624F6F007AC5F439FE92163A8F014FFD42A56D581679465PFuFL" TargetMode="External"/><Relationship Id="rId27" Type="http://schemas.openxmlformats.org/officeDocument/2006/relationships/hyperlink" Target="consultantplus://offline/ref=0E885329CB9322F50FCF7361F164B624F6F007AC5F439FE92163A8F014FFD42A56D581629DP6u4L" TargetMode="External"/><Relationship Id="rId30" Type="http://schemas.openxmlformats.org/officeDocument/2006/relationships/hyperlink" Target="consultantplus://offline/ref=0E885329CB9322F50FCF7361F164B624F6F007AC5F439FE92163A8F014FFD42A56D581629CP6u0L" TargetMode="External"/><Relationship Id="rId35" Type="http://schemas.openxmlformats.org/officeDocument/2006/relationships/hyperlink" Target="consultantplus://offline/ref=0E885329CB9322F50FCF7361F164B624F6F007AC5F439FE92163A8F014FFD42A56D581629CP6u5L" TargetMode="External"/><Relationship Id="rId43" Type="http://schemas.openxmlformats.org/officeDocument/2006/relationships/hyperlink" Target="consultantplus://offline/ref=0E885329CB9322F50FCF7361F164B624F6F007AC5F439FE92163A8F014FFD42A56D5816292P6u2L" TargetMode="External"/><Relationship Id="rId48" Type="http://schemas.openxmlformats.org/officeDocument/2006/relationships/hyperlink" Target="consultantplus://offline/ref=0E885329CB9322F50FCF7361F164B624F6F007AC5F439FE92163A8F014FFD42A56D5816292P6u6L" TargetMode="External"/><Relationship Id="rId56" Type="http://schemas.openxmlformats.org/officeDocument/2006/relationships/hyperlink" Target="consultantplus://offline/ref=0E885329CB9322F50FCF7361F164B624F6F007AC5F439FE92163A8F014FFD42A56D581679465PFuFL" TargetMode="External"/><Relationship Id="rId64" Type="http://schemas.openxmlformats.org/officeDocument/2006/relationships/hyperlink" Target="consultantplus://offline/ref=0E885329CB9322F50FCF7361F164B624F6F007AC5F439FE92163A8F014FFD42A56D581629DP6u6L" TargetMode="External"/><Relationship Id="rId69" Type="http://schemas.openxmlformats.org/officeDocument/2006/relationships/hyperlink" Target="consultantplus://offline/ref=0E885329CB9322F50FCF7361F164B624F6F007AC5F439FE92163A8F014FFD42A56D581629CP6u0L" TargetMode="External"/><Relationship Id="rId77" Type="http://schemas.openxmlformats.org/officeDocument/2006/relationships/hyperlink" Target="consultantplus://offline/ref=0E885329CB9322F50FCF7361F164B624F6F007AC5F439FE92163A8F014FFD42A56D581629CP6u5L" TargetMode="External"/><Relationship Id="rId8" Type="http://schemas.openxmlformats.org/officeDocument/2006/relationships/hyperlink" Target="consultantplus://offline/ref=0E885329CB9322F50FCF7361F164B624F6F007AC5F439FE92163A8F014FFD42A56D5816292P6u2L" TargetMode="External"/><Relationship Id="rId51" Type="http://schemas.openxmlformats.org/officeDocument/2006/relationships/hyperlink" Target="consultantplus://offline/ref=0E885329CB9322F50FCF7361F164B624F6F006AA5E459FE92163A8F014FFD42A56D5816797P6u7L" TargetMode="External"/><Relationship Id="rId72" Type="http://schemas.openxmlformats.org/officeDocument/2006/relationships/hyperlink" Target="consultantplus://offline/ref=0E885329CB9322F50FCF7361F164B624F6F007AC5F439FE92163A8F014FFD42A56D581679068PFuCL" TargetMode="External"/><Relationship Id="rId80" Type="http://schemas.openxmlformats.org/officeDocument/2006/relationships/hyperlink" Target="consultantplus://offline/ref=0E885329CB9322F50FCF7361F164B624F6F007AC5F439FE92163A8F014FFD42A56D581629CP6u8L" TargetMode="External"/><Relationship Id="rId85"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ettings" Target="settings.xml"/><Relationship Id="rId12" Type="http://schemas.openxmlformats.org/officeDocument/2006/relationships/hyperlink" Target="consultantplus://offline/ref=0E885329CB9322F50FCF7361F164B624F6F007AC5F439FE92163A8F014FFD42A56D5816292P6u3L" TargetMode="External"/><Relationship Id="rId17" Type="http://schemas.openxmlformats.org/officeDocument/2006/relationships/hyperlink" Target="consultantplus://offline/ref=0E885329CB9322F50FCF7361F164B624F6F007AC5F439FE92163A8F014FFD42A56D5816292P6u7L" TargetMode="External"/><Relationship Id="rId25" Type="http://schemas.openxmlformats.org/officeDocument/2006/relationships/hyperlink" Target="consultantplus://offline/ref=0E885329CB9322F50FCF7361F164B624F6F007AC5F439FE92163A8F014FFD42A56D581629DP6u1L" TargetMode="External"/><Relationship Id="rId33" Type="http://schemas.openxmlformats.org/officeDocument/2006/relationships/hyperlink" Target="consultantplus://offline/ref=0E885329CB9322F50FCF7361F164B624F6F007AC5F439FE92163A8F014FFD42A56D581679068PFuCL"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2P6u4L" TargetMode="External"/><Relationship Id="rId59" Type="http://schemas.openxmlformats.org/officeDocument/2006/relationships/hyperlink" Target="consultantplus://offline/ref=0E885329CB9322F50FCF7361F164B624F6F007AC5F439FE92163A8F014FFD42A56D581629DP6u1L" TargetMode="External"/><Relationship Id="rId67" Type="http://schemas.openxmlformats.org/officeDocument/2006/relationships/hyperlink" Target="consultantplus://offline/ref=0E885329CB9322F50FCF7361F164B624F6F007AC5F439FE92163A8F014FFD42A56D581629DP6u8L" TargetMode="External"/><Relationship Id="rId20" Type="http://schemas.openxmlformats.org/officeDocument/2006/relationships/hyperlink" Target="consultantplus://offline/ref=0E885329CB9322F50FCF7361F164B624F6F007AC5F439FE92163A8F014FFD42A56D581629DP6u0L" TargetMode="External"/><Relationship Id="rId41" Type="http://schemas.openxmlformats.org/officeDocument/2006/relationships/hyperlink" Target="consultantplus://offline/ref=0E885329CB9322F50FCF7361F164B624F6F007AC5F439FE92163A8F014FFD42A56D5816292P6u1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DP6u4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3L" TargetMode="External"/><Relationship Id="rId83" Type="http://schemas.openxmlformats.org/officeDocument/2006/relationships/hyperlink" Target="consultantplus://offline/ref=3FF3696CC0E72D30E85EBEEAAA3143DAF3E21AFADAAFBAF6A9CE31AAB438CFC3EDD6F931E2FC16FDA45070cACAI"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E885329CB9322F50FCF7361F164B624F6F007AC5F439FE92163A8F014FFD42A56D5816292P6u6L" TargetMode="External"/><Relationship Id="rId23" Type="http://schemas.openxmlformats.org/officeDocument/2006/relationships/hyperlink" Target="consultantplus://offline/ref=0E885329CB9322F50FCF7361F164B624F6F007AC5F439FE92163A8F014FFD42A56D581679069PFu9L" TargetMode="External"/><Relationship Id="rId28" Type="http://schemas.openxmlformats.org/officeDocument/2006/relationships/hyperlink" Target="consultantplus://offline/ref=0E885329CB9322F50FCF7361F164B624F6F007AC5F439FE92163A8F014FFD42A56D581629DP6u5L" TargetMode="External"/><Relationship Id="rId36" Type="http://schemas.openxmlformats.org/officeDocument/2006/relationships/hyperlink" Target="consultantplus://offline/ref=0E885329CB9322F50FCF7361F164B624F6F007AC5F439FE92163A8F014FFD42A56D581629CP6u9L" TargetMode="External"/><Relationship Id="rId49" Type="http://schemas.openxmlformats.org/officeDocument/2006/relationships/hyperlink" Target="consultantplus://offline/ref=0E885329CB9322F50FCF7361F164B624F6F007AC5F439FE92163A8F014FFD42A56D5816E9DP6u4L" TargetMode="External"/><Relationship Id="rId57" Type="http://schemas.openxmlformats.org/officeDocument/2006/relationships/hyperlink" Target="consultantplus://offline/ref=0E885329CB9322F50FCF7361F164B624F6F007AC5F439FE92163A8F014FFD42A56D581679069PFu9L" TargetMode="External"/><Relationship Id="rId10" Type="http://schemas.openxmlformats.org/officeDocument/2006/relationships/hyperlink" Target="consultantplus://offline/ref=0E885329CB9322F50FCF7361F164B624F6F007AC5F439FE92163A8F014FFD42A56D5816292P6u2L" TargetMode="External"/><Relationship Id="rId31" Type="http://schemas.openxmlformats.org/officeDocument/2006/relationships/hyperlink" Target="consultantplus://offline/ref=0E885329CB9322F50FCF7361F164B624F6F007AC5F439FE92163A8F014FFD42A56D581679465PFuEL" TargetMode="External"/><Relationship Id="rId44" Type="http://schemas.openxmlformats.org/officeDocument/2006/relationships/hyperlink" Target="consultantplus://offline/ref=0E885329CB9322F50FCF7361F164B624F6F007AC5F439FE92163A8F014FFD42A56D5816292P6u3L" TargetMode="External"/><Relationship Id="rId52" Type="http://schemas.openxmlformats.org/officeDocument/2006/relationships/hyperlink" Target="consultantplus://offline/ref=0E885329CB9322F50FCF7361F164B624F6F007AC5F439FE92163A8F014FFD42A56D5816292P6u8L" TargetMode="External"/><Relationship Id="rId60" Type="http://schemas.openxmlformats.org/officeDocument/2006/relationships/hyperlink" Target="consultantplus://offline/ref=0E885329CB9322F50FCF7361F164B624F6F007AC5F439FE92163A8F014FFD42A56D581629DP6u3L" TargetMode="External"/><Relationship Id="rId65" Type="http://schemas.openxmlformats.org/officeDocument/2006/relationships/hyperlink" Target="consultantplus://offline/ref=0E885329CB9322F50FCF7361F164B624F6F007AC5F439FE92163A8F014FFD42A56D581629DP6u7L" TargetMode="External"/><Relationship Id="rId73" Type="http://schemas.openxmlformats.org/officeDocument/2006/relationships/hyperlink" Target="consultantplus://offline/ref=0E885329CB9322F50FCF7361F164B624F6F007AC5F439FE92163A8F014FFD42A56D581629CP6u1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9L" TargetMode="External"/><Relationship Id="rId86"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webSettings" Target="webSettings.xml"/><Relationship Id="rId9" Type="http://schemas.openxmlformats.org/officeDocument/2006/relationships/hyperlink" Target="consultantplus://offline/ref=0E885329CB9322F50FCF7361F164B624F5F902AA5F429FE92163A8F014PF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27343</Words>
  <Characters>155856</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10</cp:revision>
  <cp:lastPrinted>2023-11-07T07:09:00Z</cp:lastPrinted>
  <dcterms:created xsi:type="dcterms:W3CDTF">2020-07-29T11:35:00Z</dcterms:created>
  <dcterms:modified xsi:type="dcterms:W3CDTF">2023-11-07T07:09:00Z</dcterms:modified>
</cp:coreProperties>
</file>