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67FB" w:rsidRDefault="00FD67FB" w:rsidP="00FD67FB">
      <w:pPr>
        <w:pStyle w:val="WW-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FD67FB" w:rsidRDefault="00690FA7" w:rsidP="00FD67FB">
      <w:pPr>
        <w:pStyle w:val="af8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proofErr w:type="spellStart"/>
      <w:r>
        <w:rPr>
          <w:b/>
          <w:spacing w:val="20"/>
          <w:szCs w:val="28"/>
        </w:rPr>
        <w:t>Бакурского</w:t>
      </w:r>
      <w:proofErr w:type="spellEnd"/>
      <w:r w:rsidR="00FD67FB">
        <w:rPr>
          <w:b/>
          <w:spacing w:val="20"/>
          <w:szCs w:val="28"/>
        </w:rPr>
        <w:t xml:space="preserve"> муниципального образования</w:t>
      </w:r>
    </w:p>
    <w:p w:rsidR="00FD67FB" w:rsidRDefault="00FD67FB" w:rsidP="00FD67FB">
      <w:pPr>
        <w:pStyle w:val="af8"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  <w:proofErr w:type="spellStart"/>
      <w:r>
        <w:rPr>
          <w:b/>
          <w:spacing w:val="20"/>
          <w:szCs w:val="28"/>
        </w:rPr>
        <w:t>Екатериновского</w:t>
      </w:r>
      <w:proofErr w:type="spellEnd"/>
      <w:r>
        <w:rPr>
          <w:b/>
          <w:spacing w:val="20"/>
          <w:szCs w:val="28"/>
        </w:rPr>
        <w:t xml:space="preserve"> муниципального района</w:t>
      </w:r>
      <w:r>
        <w:rPr>
          <w:b/>
          <w:spacing w:val="20"/>
          <w:szCs w:val="28"/>
        </w:rPr>
        <w:br/>
        <w:t xml:space="preserve"> Саратовской области</w:t>
      </w:r>
    </w:p>
    <w:p w:rsidR="00FD67FB" w:rsidRDefault="00FD67FB" w:rsidP="00FD67FB">
      <w:pPr>
        <w:pStyle w:val="af8"/>
        <w:tabs>
          <w:tab w:val="left" w:pos="708"/>
        </w:tabs>
        <w:spacing w:line="240" w:lineRule="auto"/>
        <w:ind w:firstLine="0"/>
        <w:jc w:val="center"/>
        <w:rPr>
          <w:b/>
          <w:sz w:val="22"/>
        </w:rPr>
      </w:pPr>
    </w:p>
    <w:p w:rsidR="00FD67FB" w:rsidRDefault="00FD67FB" w:rsidP="00FD67FB">
      <w:pPr>
        <w:pStyle w:val="af8"/>
        <w:tabs>
          <w:tab w:val="left" w:pos="708"/>
        </w:tabs>
        <w:spacing w:line="240" w:lineRule="auto"/>
        <w:ind w:firstLine="0"/>
        <w:jc w:val="center"/>
        <w:rPr>
          <w:szCs w:val="28"/>
        </w:rPr>
      </w:pPr>
      <w:r>
        <w:rPr>
          <w:b/>
          <w:spacing w:val="20"/>
          <w:szCs w:val="28"/>
        </w:rPr>
        <w:t>ПОСТАНОВЛЕНИЕ</w:t>
      </w:r>
    </w:p>
    <w:p w:rsidR="00FD67FB" w:rsidRDefault="00FD67FB" w:rsidP="00FD67FB">
      <w:pPr>
        <w:pStyle w:val="1"/>
        <w:numPr>
          <w:ilvl w:val="0"/>
          <w:numId w:val="0"/>
        </w:numPr>
        <w:tabs>
          <w:tab w:val="left" w:pos="0"/>
        </w:tabs>
        <w:rPr>
          <w:sz w:val="24"/>
          <w:szCs w:val="28"/>
        </w:rPr>
      </w:pPr>
    </w:p>
    <w:p w:rsidR="00FD67FB" w:rsidRDefault="00FD67FB" w:rsidP="003A3B23">
      <w:pPr>
        <w:pStyle w:val="1"/>
        <w:numPr>
          <w:ilvl w:val="0"/>
          <w:numId w:val="0"/>
        </w:numPr>
        <w:tabs>
          <w:tab w:val="left" w:pos="0"/>
          <w:tab w:val="left" w:pos="7305"/>
        </w:tabs>
        <w:rPr>
          <w:szCs w:val="28"/>
        </w:rPr>
      </w:pPr>
      <w:r>
        <w:rPr>
          <w:szCs w:val="28"/>
        </w:rPr>
        <w:t>от « 1</w:t>
      </w:r>
      <w:r w:rsidR="00690FA7">
        <w:rPr>
          <w:szCs w:val="28"/>
        </w:rPr>
        <w:t>4</w:t>
      </w:r>
      <w:r>
        <w:rPr>
          <w:szCs w:val="28"/>
        </w:rPr>
        <w:t xml:space="preserve"> » января 2022 года.        №  </w:t>
      </w:r>
      <w:r w:rsidR="00690FA7">
        <w:rPr>
          <w:szCs w:val="28"/>
        </w:rPr>
        <w:t>3</w:t>
      </w:r>
      <w:r w:rsidR="003A3B23">
        <w:rPr>
          <w:szCs w:val="28"/>
        </w:rPr>
        <w:tab/>
        <w:t xml:space="preserve">с. Бакуры </w:t>
      </w:r>
    </w:p>
    <w:p w:rsidR="00FD67FB" w:rsidRDefault="00FD67FB" w:rsidP="00FD67FB">
      <w:pPr>
        <w:pStyle w:val="1"/>
        <w:numPr>
          <w:ilvl w:val="0"/>
          <w:numId w:val="0"/>
        </w:numPr>
        <w:tabs>
          <w:tab w:val="left" w:pos="0"/>
        </w:tabs>
        <w:rPr>
          <w:szCs w:val="28"/>
        </w:rPr>
      </w:pPr>
    </w:p>
    <w:p w:rsidR="00FD67FB" w:rsidRPr="00FD67FB" w:rsidRDefault="00FD67FB" w:rsidP="00FD67FB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b/>
          <w:sz w:val="26"/>
          <w:szCs w:val="26"/>
        </w:rPr>
      </w:pPr>
      <w:r w:rsidRPr="00FD67FB">
        <w:rPr>
          <w:b/>
          <w:sz w:val="26"/>
          <w:szCs w:val="26"/>
        </w:rPr>
        <w:t>Об утверждении муниципальной программы «</w:t>
      </w:r>
      <w:r w:rsidRPr="00FD67FB">
        <w:rPr>
          <w:rFonts w:eastAsia="Calibri"/>
          <w:b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b/>
          <w:color w:val="000000"/>
          <w:sz w:val="26"/>
          <w:szCs w:val="26"/>
          <w:lang w:eastAsia="en-US"/>
        </w:rPr>
        <w:t>Бакурского</w:t>
      </w:r>
      <w:proofErr w:type="spellEnd"/>
      <w:r w:rsidRPr="00FD67FB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Pr="00FD67FB">
        <w:rPr>
          <w:rFonts w:eastAsia="Calibri"/>
          <w:b/>
          <w:color w:val="000000"/>
          <w:sz w:val="26"/>
          <w:szCs w:val="26"/>
          <w:lang w:eastAsia="en-US"/>
        </w:rPr>
        <w:t>Екатериновского</w:t>
      </w:r>
      <w:proofErr w:type="spellEnd"/>
      <w:r w:rsidRPr="00FD67FB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годы»</w:t>
      </w:r>
    </w:p>
    <w:p w:rsidR="00FD67FB" w:rsidRDefault="00FD67FB" w:rsidP="00FD67FB">
      <w:pPr>
        <w:ind w:firstLine="567"/>
        <w:jc w:val="both"/>
        <w:rPr>
          <w:sz w:val="28"/>
          <w:szCs w:val="28"/>
        </w:rPr>
      </w:pPr>
    </w:p>
    <w:p w:rsidR="00FD67FB" w:rsidRPr="007025FE" w:rsidRDefault="00FD67FB" w:rsidP="00FD67FB">
      <w:pPr>
        <w:ind w:firstLine="567"/>
        <w:jc w:val="both"/>
        <w:rPr>
          <w:sz w:val="26"/>
          <w:szCs w:val="26"/>
        </w:rPr>
      </w:pPr>
      <w:proofErr w:type="gramStart"/>
      <w:r w:rsidRPr="007025FE">
        <w:rPr>
          <w:sz w:val="26"/>
          <w:szCs w:val="26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proofErr w:type="spellStart"/>
      <w:r w:rsidR="00690FA7">
        <w:rPr>
          <w:sz w:val="26"/>
          <w:szCs w:val="26"/>
        </w:rPr>
        <w:t>Бакурского</w:t>
      </w:r>
      <w:proofErr w:type="spellEnd"/>
      <w:r w:rsidR="00690FA7">
        <w:rPr>
          <w:sz w:val="26"/>
          <w:szCs w:val="26"/>
        </w:rPr>
        <w:t xml:space="preserve"> </w:t>
      </w:r>
      <w:r w:rsidR="0038603A">
        <w:rPr>
          <w:sz w:val="26"/>
          <w:szCs w:val="26"/>
        </w:rPr>
        <w:t xml:space="preserve"> </w:t>
      </w:r>
      <w:r w:rsidRPr="007025FE">
        <w:rPr>
          <w:sz w:val="26"/>
          <w:szCs w:val="26"/>
        </w:rPr>
        <w:t xml:space="preserve"> муниципального образования </w:t>
      </w:r>
      <w:proofErr w:type="spellStart"/>
      <w:r w:rsidRPr="007025FE">
        <w:rPr>
          <w:sz w:val="26"/>
          <w:szCs w:val="26"/>
        </w:rPr>
        <w:t>Екатериновского</w:t>
      </w:r>
      <w:proofErr w:type="spellEnd"/>
      <w:r w:rsidRPr="007025FE">
        <w:rPr>
          <w:sz w:val="26"/>
          <w:szCs w:val="26"/>
        </w:rPr>
        <w:t xml:space="preserve">  муниципального района Саратовской области</w:t>
      </w:r>
      <w:proofErr w:type="gramEnd"/>
    </w:p>
    <w:p w:rsidR="00FD67FB" w:rsidRPr="007025FE" w:rsidRDefault="00FD67FB" w:rsidP="00FD67FB">
      <w:pPr>
        <w:ind w:firstLine="567"/>
        <w:jc w:val="both"/>
        <w:rPr>
          <w:sz w:val="26"/>
          <w:szCs w:val="26"/>
        </w:rPr>
      </w:pPr>
    </w:p>
    <w:p w:rsidR="00FD67FB" w:rsidRPr="007025FE" w:rsidRDefault="00FD67FB" w:rsidP="00FD67FB">
      <w:pPr>
        <w:ind w:firstLine="567"/>
        <w:jc w:val="center"/>
        <w:rPr>
          <w:b/>
          <w:sz w:val="26"/>
          <w:szCs w:val="26"/>
        </w:rPr>
      </w:pPr>
      <w:r w:rsidRPr="007025FE">
        <w:rPr>
          <w:b/>
          <w:sz w:val="26"/>
          <w:szCs w:val="26"/>
        </w:rPr>
        <w:t>ПОСТАНОВЛЯЕТ:</w:t>
      </w:r>
    </w:p>
    <w:p w:rsidR="00FD67FB" w:rsidRPr="007025FE" w:rsidRDefault="00FD67FB" w:rsidP="00FD67FB">
      <w:pPr>
        <w:ind w:firstLine="567"/>
        <w:jc w:val="both"/>
        <w:rPr>
          <w:sz w:val="26"/>
          <w:szCs w:val="26"/>
        </w:rPr>
      </w:pPr>
    </w:p>
    <w:p w:rsidR="0038603A" w:rsidRDefault="00FD67FB" w:rsidP="0038603A">
      <w:pPr>
        <w:numPr>
          <w:ilvl w:val="0"/>
          <w:numId w:val="10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 xml:space="preserve">Утвердить муниципальную программу </w:t>
      </w:r>
      <w:r w:rsidRPr="0038603A">
        <w:rPr>
          <w:sz w:val="26"/>
          <w:szCs w:val="26"/>
        </w:rPr>
        <w:t>«</w:t>
      </w:r>
      <w:r w:rsidR="0038603A" w:rsidRPr="0038603A">
        <w:rPr>
          <w:rFonts w:eastAsia="Calibri"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color w:val="000000"/>
          <w:sz w:val="26"/>
          <w:szCs w:val="26"/>
          <w:lang w:eastAsia="en-US"/>
        </w:rPr>
        <w:t>Бакурского</w:t>
      </w:r>
      <w:proofErr w:type="spellEnd"/>
      <w:r w:rsidR="0038603A"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="0038603A" w:rsidRPr="0038603A">
        <w:rPr>
          <w:rFonts w:eastAsia="Calibri"/>
          <w:color w:val="000000"/>
          <w:sz w:val="26"/>
          <w:szCs w:val="26"/>
          <w:lang w:eastAsia="en-US"/>
        </w:rPr>
        <w:t>Екатериновского</w:t>
      </w:r>
      <w:proofErr w:type="spellEnd"/>
      <w:r w:rsidR="0038603A"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</w:t>
      </w:r>
      <w:r w:rsidRPr="0038603A">
        <w:rPr>
          <w:sz w:val="26"/>
          <w:szCs w:val="26"/>
        </w:rPr>
        <w:t>».</w:t>
      </w:r>
    </w:p>
    <w:p w:rsidR="0038603A" w:rsidRPr="0038603A" w:rsidRDefault="0038603A" w:rsidP="0038603A">
      <w:pPr>
        <w:numPr>
          <w:ilvl w:val="0"/>
          <w:numId w:val="10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38603A">
        <w:rPr>
          <w:sz w:val="26"/>
          <w:szCs w:val="26"/>
        </w:rPr>
        <w:t xml:space="preserve">Постановление администрации </w:t>
      </w:r>
      <w:proofErr w:type="spellStart"/>
      <w:r w:rsidR="00690FA7">
        <w:rPr>
          <w:sz w:val="26"/>
          <w:szCs w:val="26"/>
        </w:rPr>
        <w:t>Бакурского</w:t>
      </w:r>
      <w:proofErr w:type="spellEnd"/>
      <w:r w:rsidRPr="0038603A">
        <w:rPr>
          <w:sz w:val="26"/>
          <w:szCs w:val="26"/>
        </w:rPr>
        <w:t xml:space="preserve"> муниципального образования от </w:t>
      </w:r>
      <w:r w:rsidR="00690FA7">
        <w:rPr>
          <w:sz w:val="26"/>
          <w:szCs w:val="26"/>
        </w:rPr>
        <w:t>15 ноября 2021 года № 32</w:t>
      </w:r>
      <w:r w:rsidRPr="0038603A">
        <w:rPr>
          <w:sz w:val="26"/>
          <w:szCs w:val="26"/>
        </w:rPr>
        <w:t xml:space="preserve"> « Об утверждении муниципальной программы «Ремонт, содержание автомобильных дорог  в границах </w:t>
      </w:r>
      <w:proofErr w:type="spellStart"/>
      <w:r w:rsidR="00690FA7">
        <w:rPr>
          <w:sz w:val="26"/>
          <w:szCs w:val="26"/>
        </w:rPr>
        <w:t>Бакурского</w:t>
      </w:r>
      <w:proofErr w:type="spellEnd"/>
      <w:r w:rsidRPr="0038603A">
        <w:rPr>
          <w:sz w:val="26"/>
          <w:szCs w:val="26"/>
        </w:rPr>
        <w:t xml:space="preserve"> муниципального образования на 2022- 2024  годы» - отменить</w:t>
      </w:r>
      <w:r>
        <w:rPr>
          <w:b/>
          <w:sz w:val="26"/>
          <w:szCs w:val="26"/>
        </w:rPr>
        <w:t>.</w:t>
      </w:r>
    </w:p>
    <w:p w:rsidR="00FD67FB" w:rsidRPr="0038603A" w:rsidRDefault="00FD67FB" w:rsidP="00C43FA1">
      <w:pPr>
        <w:numPr>
          <w:ilvl w:val="0"/>
          <w:numId w:val="10"/>
        </w:numPr>
        <w:spacing w:line="276" w:lineRule="auto"/>
        <w:ind w:left="0" w:firstLine="567"/>
        <w:jc w:val="both"/>
        <w:rPr>
          <w:sz w:val="26"/>
          <w:szCs w:val="26"/>
        </w:rPr>
      </w:pPr>
      <w:proofErr w:type="gramStart"/>
      <w:r w:rsidRPr="0038603A">
        <w:rPr>
          <w:sz w:val="26"/>
          <w:szCs w:val="26"/>
        </w:rPr>
        <w:t>Контроль за</w:t>
      </w:r>
      <w:proofErr w:type="gramEnd"/>
      <w:r w:rsidRPr="0038603A"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FD67FB" w:rsidRPr="007025FE" w:rsidRDefault="00FD67FB" w:rsidP="0038603A">
      <w:pPr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Настоящее постановление вступает в силу с</w:t>
      </w:r>
      <w:r>
        <w:rPr>
          <w:sz w:val="26"/>
          <w:szCs w:val="26"/>
        </w:rPr>
        <w:t>о</w:t>
      </w:r>
      <w:r w:rsidRPr="007025FE">
        <w:rPr>
          <w:sz w:val="26"/>
          <w:szCs w:val="26"/>
        </w:rPr>
        <w:t xml:space="preserve"> </w:t>
      </w:r>
      <w:r>
        <w:rPr>
          <w:sz w:val="26"/>
          <w:szCs w:val="26"/>
        </w:rPr>
        <w:t>дня его</w:t>
      </w:r>
      <w:r w:rsidRPr="007025FE">
        <w:rPr>
          <w:sz w:val="26"/>
          <w:szCs w:val="26"/>
        </w:rPr>
        <w:t xml:space="preserve"> обнародования. </w:t>
      </w:r>
    </w:p>
    <w:p w:rsidR="00FD67FB" w:rsidRPr="007025FE" w:rsidRDefault="00FD67FB" w:rsidP="00FD67FB">
      <w:pPr>
        <w:jc w:val="both"/>
        <w:rPr>
          <w:sz w:val="26"/>
          <w:szCs w:val="26"/>
        </w:rPr>
      </w:pPr>
    </w:p>
    <w:p w:rsidR="00FD67FB" w:rsidRPr="007025FE" w:rsidRDefault="00FD67FB" w:rsidP="00FD67FB">
      <w:pPr>
        <w:jc w:val="both"/>
        <w:rPr>
          <w:sz w:val="26"/>
          <w:szCs w:val="26"/>
        </w:rPr>
      </w:pPr>
    </w:p>
    <w:p w:rsidR="00FD67FB" w:rsidRPr="007025FE" w:rsidRDefault="00FD67FB" w:rsidP="00FD67FB">
      <w:pPr>
        <w:rPr>
          <w:sz w:val="26"/>
          <w:szCs w:val="26"/>
        </w:rPr>
      </w:pPr>
    </w:p>
    <w:p w:rsidR="00FD67FB" w:rsidRPr="007025FE" w:rsidRDefault="00FD67FB" w:rsidP="00FD67FB">
      <w:pPr>
        <w:rPr>
          <w:sz w:val="26"/>
          <w:szCs w:val="26"/>
        </w:rPr>
      </w:pPr>
    </w:p>
    <w:p w:rsidR="00FD67FB" w:rsidRPr="007025FE" w:rsidRDefault="00FD67FB" w:rsidP="00FD67FB">
      <w:pPr>
        <w:jc w:val="both"/>
        <w:rPr>
          <w:b/>
          <w:sz w:val="26"/>
          <w:szCs w:val="26"/>
        </w:rPr>
      </w:pPr>
      <w:r w:rsidRPr="007025FE">
        <w:rPr>
          <w:b/>
          <w:sz w:val="26"/>
          <w:szCs w:val="26"/>
        </w:rPr>
        <w:t>Глава администрации</w:t>
      </w:r>
    </w:p>
    <w:p w:rsidR="00FD67FB" w:rsidRPr="007025FE" w:rsidRDefault="00690FA7" w:rsidP="00FD67FB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Бакурского</w:t>
      </w:r>
      <w:proofErr w:type="spellEnd"/>
      <w:r w:rsidR="0038603A">
        <w:rPr>
          <w:b/>
          <w:sz w:val="26"/>
          <w:szCs w:val="26"/>
        </w:rPr>
        <w:t xml:space="preserve"> </w:t>
      </w:r>
      <w:r w:rsidR="00FD67FB" w:rsidRPr="007025FE">
        <w:rPr>
          <w:b/>
          <w:sz w:val="26"/>
          <w:szCs w:val="26"/>
        </w:rPr>
        <w:t xml:space="preserve"> МО                                          </w:t>
      </w:r>
      <w:r w:rsidR="0038603A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</w:t>
      </w:r>
      <w:proofErr w:type="spellStart"/>
      <w:r>
        <w:rPr>
          <w:b/>
          <w:sz w:val="26"/>
          <w:szCs w:val="26"/>
        </w:rPr>
        <w:t>А.И.Котков</w:t>
      </w:r>
      <w:proofErr w:type="spellEnd"/>
      <w:r>
        <w:rPr>
          <w:b/>
          <w:sz w:val="26"/>
          <w:szCs w:val="26"/>
        </w:rPr>
        <w:t xml:space="preserve"> </w:t>
      </w:r>
      <w:r w:rsidR="00FD67FB" w:rsidRPr="007025FE">
        <w:rPr>
          <w:b/>
          <w:sz w:val="26"/>
          <w:szCs w:val="26"/>
        </w:rPr>
        <w:t xml:space="preserve">           </w:t>
      </w:r>
    </w:p>
    <w:p w:rsidR="00FD67FB" w:rsidRPr="007025FE" w:rsidRDefault="00FD67FB" w:rsidP="00FD67FB">
      <w:pPr>
        <w:rPr>
          <w:sz w:val="26"/>
          <w:szCs w:val="26"/>
        </w:rPr>
      </w:pPr>
    </w:p>
    <w:p w:rsidR="00FD67FB" w:rsidRDefault="00FD67FB" w:rsidP="00FD67FB">
      <w:pPr>
        <w:rPr>
          <w:sz w:val="28"/>
          <w:szCs w:val="28"/>
        </w:rPr>
      </w:pPr>
    </w:p>
    <w:p w:rsidR="00FD67FB" w:rsidRDefault="00FD67FB" w:rsidP="00FD67FB">
      <w:pPr>
        <w:rPr>
          <w:sz w:val="28"/>
          <w:szCs w:val="28"/>
        </w:rPr>
      </w:pPr>
    </w:p>
    <w:p w:rsidR="00FD67FB" w:rsidRDefault="00FD67FB" w:rsidP="00C43FA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постановлению администрации</w:t>
      </w:r>
    </w:p>
    <w:p w:rsidR="00FD67FB" w:rsidRDefault="00690FA7" w:rsidP="00FD67FB">
      <w:pPr>
        <w:ind w:firstLine="4253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Бакурского</w:t>
      </w:r>
      <w:proofErr w:type="spellEnd"/>
      <w:r w:rsidR="00FD67FB">
        <w:rPr>
          <w:sz w:val="24"/>
          <w:szCs w:val="24"/>
        </w:rPr>
        <w:t xml:space="preserve"> муниципального образования</w:t>
      </w:r>
    </w:p>
    <w:p w:rsidR="00FD67FB" w:rsidRDefault="00FD67FB" w:rsidP="00FD67FB">
      <w:pPr>
        <w:ind w:firstLine="4253"/>
        <w:jc w:val="right"/>
        <w:rPr>
          <w:sz w:val="24"/>
          <w:szCs w:val="24"/>
        </w:rPr>
      </w:pPr>
      <w:r>
        <w:rPr>
          <w:sz w:val="24"/>
          <w:szCs w:val="24"/>
        </w:rPr>
        <w:t>от «1</w:t>
      </w:r>
      <w:r w:rsidR="00690FA7">
        <w:rPr>
          <w:sz w:val="24"/>
          <w:szCs w:val="24"/>
        </w:rPr>
        <w:t>4 » января 2022 года № 3</w:t>
      </w:r>
    </w:p>
    <w:p w:rsidR="00FD67FB" w:rsidRDefault="00FD67FB" w:rsidP="00FD67FB">
      <w:pPr>
        <w:rPr>
          <w:b/>
        </w:rPr>
      </w:pPr>
    </w:p>
    <w:p w:rsidR="00FD67FB" w:rsidRPr="002C7465" w:rsidRDefault="00FD67FB" w:rsidP="00FD67FB">
      <w:pPr>
        <w:jc w:val="center"/>
        <w:rPr>
          <w:sz w:val="26"/>
          <w:szCs w:val="26"/>
        </w:rPr>
      </w:pPr>
      <w:r w:rsidRPr="002C7465">
        <w:rPr>
          <w:sz w:val="26"/>
          <w:szCs w:val="26"/>
        </w:rPr>
        <w:t>МУНИЦИПАЛЬНАЯ ПРОГРАММА</w:t>
      </w:r>
    </w:p>
    <w:p w:rsidR="00FD67FB" w:rsidRPr="00C43FA1" w:rsidRDefault="002C7465" w:rsidP="00C43FA1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2C7465">
        <w:rPr>
          <w:b/>
          <w:sz w:val="26"/>
          <w:szCs w:val="26"/>
        </w:rPr>
        <w:t xml:space="preserve"> </w:t>
      </w:r>
      <w:r w:rsidR="00FD67FB" w:rsidRPr="002C7465">
        <w:rPr>
          <w:b/>
          <w:sz w:val="26"/>
          <w:szCs w:val="26"/>
        </w:rPr>
        <w:t>«</w:t>
      </w:r>
      <w:r w:rsidRPr="002C7465">
        <w:rPr>
          <w:rFonts w:eastAsia="Calibri"/>
          <w:b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b/>
          <w:color w:val="000000"/>
          <w:sz w:val="26"/>
          <w:szCs w:val="26"/>
          <w:lang w:eastAsia="en-US"/>
        </w:rPr>
        <w:t>Бакурского</w:t>
      </w:r>
      <w:proofErr w:type="spellEnd"/>
      <w:r w:rsidRPr="002C7465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Pr="002C7465">
        <w:rPr>
          <w:rFonts w:eastAsia="Calibri"/>
          <w:b/>
          <w:color w:val="000000"/>
          <w:sz w:val="26"/>
          <w:szCs w:val="26"/>
          <w:lang w:eastAsia="en-US"/>
        </w:rPr>
        <w:t>Екатериновского</w:t>
      </w:r>
      <w:proofErr w:type="spellEnd"/>
      <w:r w:rsidRPr="002C7465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</w:t>
      </w:r>
      <w:r w:rsidR="00C43FA1">
        <w:rPr>
          <w:rFonts w:eastAsia="Calibri"/>
          <w:b/>
          <w:color w:val="000000"/>
          <w:sz w:val="26"/>
          <w:szCs w:val="26"/>
          <w:lang w:eastAsia="en-US"/>
        </w:rPr>
        <w:t xml:space="preserve"> района Саратовской области на  </w:t>
      </w:r>
      <w:r w:rsidRPr="002C7465">
        <w:rPr>
          <w:rFonts w:eastAsia="Calibri"/>
          <w:b/>
          <w:color w:val="000000"/>
          <w:sz w:val="26"/>
          <w:szCs w:val="26"/>
          <w:lang w:eastAsia="en-US"/>
        </w:rPr>
        <w:t>2022 – 2024   годы</w:t>
      </w:r>
      <w:r w:rsidR="00FD67FB" w:rsidRPr="002C7465">
        <w:rPr>
          <w:b/>
          <w:sz w:val="26"/>
          <w:szCs w:val="26"/>
        </w:rPr>
        <w:t>»</w:t>
      </w:r>
    </w:p>
    <w:p w:rsidR="00FD67FB" w:rsidRDefault="00FD67FB" w:rsidP="00FD67FB"/>
    <w:p w:rsidR="00FD67FB" w:rsidRPr="002C7465" w:rsidRDefault="00FD67FB" w:rsidP="002C7465">
      <w:pPr>
        <w:pStyle w:val="WW-0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C7465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2C7465" w:rsidRDefault="002C7465" w:rsidP="00FD67FB">
      <w:pPr>
        <w:pStyle w:val="WW-0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639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68"/>
        <w:gridCol w:w="6871"/>
      </w:tblGrid>
      <w:tr w:rsidR="002C7465" w:rsidRPr="007025FE" w:rsidTr="00C43FA1">
        <w:trPr>
          <w:trHeight w:val="85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B22381">
            <w:pPr>
              <w:pStyle w:val="WW-0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- администрация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90FA7">
              <w:rPr>
                <w:rFonts w:ascii="Times New Roman" w:hAnsi="Times New Roman" w:cs="Times New Roman"/>
                <w:sz w:val="26"/>
                <w:szCs w:val="26"/>
              </w:rPr>
              <w:t>Бакурского</w:t>
            </w:r>
            <w:proofErr w:type="spellEnd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 (далее – администрация МО)</w:t>
            </w:r>
          </w:p>
        </w:tc>
      </w:tr>
      <w:tr w:rsidR="002C7465" w:rsidRPr="007025FE" w:rsidTr="00C43FA1">
        <w:trPr>
          <w:trHeight w:val="49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B22381">
            <w:pPr>
              <w:jc w:val="both"/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- муниципальная программа «</w:t>
            </w:r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Осуществление дорожной деятельности на  автомобильных дорогах  общего пользования местного значения в границах </w:t>
            </w:r>
            <w:proofErr w:type="spellStart"/>
            <w:r w:rsidR="00690FA7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образования </w:t>
            </w:r>
            <w:proofErr w:type="spellStart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>Екатериновского</w:t>
            </w:r>
            <w:proofErr w:type="spellEnd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района Саратовской области на 2022 – 2024 годы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 </w:t>
            </w:r>
            <w:r w:rsidRPr="007025FE">
              <w:rPr>
                <w:sz w:val="26"/>
                <w:szCs w:val="26"/>
              </w:rPr>
              <w:t>» (далее - Программа)</w:t>
            </w:r>
          </w:p>
        </w:tc>
      </w:tr>
      <w:tr w:rsidR="002C7465" w:rsidRPr="007025FE" w:rsidTr="00C43FA1">
        <w:trPr>
          <w:trHeight w:val="57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- Администрация  МО</w:t>
            </w:r>
          </w:p>
        </w:tc>
      </w:tr>
      <w:tr w:rsidR="002C7465" w:rsidRPr="007025FE" w:rsidTr="00C43FA1">
        <w:trPr>
          <w:trHeight w:val="28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2-2024 </w:t>
            </w: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2C7465" w:rsidRPr="007025FE" w:rsidTr="00C43FA1">
        <w:trPr>
          <w:trHeight w:val="3214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/>
              <w:jc w:val="both"/>
              <w:rPr>
                <w:sz w:val="26"/>
                <w:szCs w:val="26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jc w:val="both"/>
              <w:rPr>
                <w:i/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Целью Программы является</w:t>
            </w:r>
            <w:r w:rsidRPr="007025FE">
              <w:rPr>
                <w:i/>
                <w:sz w:val="26"/>
                <w:szCs w:val="26"/>
              </w:rPr>
              <w:t>:</w:t>
            </w:r>
          </w:p>
          <w:p w:rsidR="002C7465" w:rsidRPr="00AD1A2C" w:rsidRDefault="00B22381" w:rsidP="00111D3D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- </w:t>
            </w:r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Осуществление дорожной деятельности на  автомобильных дорогах  общего пользования местного значения в границах </w:t>
            </w:r>
            <w:proofErr w:type="spellStart"/>
            <w:r w:rsidR="00690FA7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образования </w:t>
            </w:r>
            <w:proofErr w:type="spellStart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>Екатериновского</w:t>
            </w:r>
            <w:proofErr w:type="spellEnd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района Саратовской области </w:t>
            </w:r>
            <w:r w:rsidR="002C7465" w:rsidRPr="00AD1A2C">
              <w:rPr>
                <w:sz w:val="26"/>
                <w:szCs w:val="26"/>
              </w:rPr>
              <w:t>(далее – автомобильных дорог общего пользования местного значения);</w:t>
            </w:r>
          </w:p>
          <w:p w:rsidR="002C7465" w:rsidRPr="00AD1A2C" w:rsidRDefault="002C7465" w:rsidP="00111D3D">
            <w:pPr>
              <w:jc w:val="both"/>
              <w:rPr>
                <w:sz w:val="26"/>
                <w:szCs w:val="26"/>
              </w:rPr>
            </w:pPr>
            <w:r w:rsidRPr="00AD1A2C">
              <w:rPr>
                <w:sz w:val="26"/>
                <w:szCs w:val="26"/>
              </w:rPr>
              <w:t xml:space="preserve">- </w:t>
            </w:r>
            <w:r w:rsidRPr="00AD1A2C">
              <w:rPr>
                <w:bCs/>
                <w:iCs/>
                <w:sz w:val="26"/>
                <w:szCs w:val="26"/>
              </w:rPr>
              <w:t xml:space="preserve">приведение в нормативное состояние </w:t>
            </w:r>
            <w:r w:rsidRPr="00AD1A2C">
              <w:rPr>
                <w:sz w:val="26"/>
                <w:szCs w:val="26"/>
              </w:rPr>
              <w:t xml:space="preserve"> автомобильных дорог местного значения;</w:t>
            </w:r>
          </w:p>
          <w:p w:rsidR="002C7465" w:rsidRPr="00AD1A2C" w:rsidRDefault="002C7465" w:rsidP="00111D3D">
            <w:pPr>
              <w:jc w:val="both"/>
              <w:rPr>
                <w:sz w:val="26"/>
                <w:szCs w:val="26"/>
              </w:rPr>
            </w:pPr>
            <w:r w:rsidRPr="00AD1A2C">
              <w:rPr>
                <w:sz w:val="26"/>
                <w:szCs w:val="26"/>
              </w:rPr>
              <w:t xml:space="preserve">- </w:t>
            </w:r>
            <w:r w:rsidRPr="00AD1A2C">
              <w:rPr>
                <w:bCs/>
                <w:iCs/>
                <w:sz w:val="26"/>
                <w:szCs w:val="26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2C7465" w:rsidRPr="007025FE" w:rsidRDefault="002C7465" w:rsidP="00111D3D">
            <w:pPr>
              <w:jc w:val="both"/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2C7465" w:rsidRPr="007025FE" w:rsidRDefault="002C7465" w:rsidP="00111D3D">
            <w:pPr>
              <w:jc w:val="both"/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Задачами Программы являются:</w:t>
            </w:r>
          </w:p>
          <w:p w:rsidR="002C7465" w:rsidRPr="007025FE" w:rsidRDefault="002C7465" w:rsidP="00111D3D">
            <w:pPr>
              <w:jc w:val="both"/>
              <w:rPr>
                <w:dstrike/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2C7465" w:rsidRPr="007025FE" w:rsidTr="00C43FA1">
        <w:trPr>
          <w:trHeight w:val="313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tabs>
                <w:tab w:val="left" w:pos="1400"/>
              </w:tabs>
              <w:jc w:val="both"/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Тип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jc w:val="both"/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- Муниципальная Программа</w:t>
            </w:r>
          </w:p>
        </w:tc>
      </w:tr>
      <w:tr w:rsidR="002C7465" w:rsidRPr="007025FE" w:rsidTr="00C43FA1">
        <w:trPr>
          <w:trHeight w:val="55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ConsPlusNormal0"/>
              <w:widowControl/>
              <w:ind w:right="13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2C7465" w:rsidRPr="007025FE" w:rsidTr="00C43FA1">
        <w:trPr>
          <w:trHeight w:val="703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454884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- общая п</w:t>
            </w:r>
            <w:r w:rsidRPr="0045488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ротяженность автомобильных дорог общего пользования местного значения – </w:t>
            </w:r>
            <w:r w:rsidR="00690F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43,5</w:t>
            </w:r>
            <w:r w:rsidRPr="0045488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км;</w:t>
            </w:r>
          </w:p>
          <w:p w:rsidR="002C7465" w:rsidRPr="00454884" w:rsidRDefault="002C7465" w:rsidP="00111D3D">
            <w:pPr>
              <w:ind w:left="132" w:right="139" w:hanging="132"/>
              <w:jc w:val="both"/>
              <w:rPr>
                <w:sz w:val="26"/>
                <w:szCs w:val="26"/>
              </w:rPr>
            </w:pPr>
            <w:r w:rsidRPr="00454884">
              <w:rPr>
                <w:sz w:val="26"/>
                <w:szCs w:val="26"/>
              </w:rPr>
              <w:t>-  ремонт автомобильных дорог</w:t>
            </w:r>
          </w:p>
          <w:p w:rsidR="002C7465" w:rsidRPr="00454884" w:rsidRDefault="002C7465" w:rsidP="00111D3D">
            <w:pPr>
              <w:shd w:val="clear" w:color="auto" w:fill="FFFFFF"/>
              <w:jc w:val="both"/>
              <w:rPr>
                <w:spacing w:val="-6"/>
                <w:sz w:val="26"/>
                <w:szCs w:val="26"/>
              </w:rPr>
            </w:pPr>
            <w:r w:rsidRPr="00454884">
              <w:rPr>
                <w:spacing w:val="-6"/>
                <w:sz w:val="26"/>
                <w:szCs w:val="26"/>
              </w:rPr>
              <w:t xml:space="preserve"> Повышение доли протяженности автомобильных дорог, </w:t>
            </w:r>
            <w:r w:rsidRPr="00454884">
              <w:rPr>
                <w:spacing w:val="-6"/>
                <w:sz w:val="26"/>
                <w:szCs w:val="26"/>
              </w:rPr>
              <w:lastRenderedPageBreak/>
              <w:t>соответствующих нормативным требованиям</w:t>
            </w:r>
          </w:p>
          <w:p w:rsidR="002C7465" w:rsidRPr="00454884" w:rsidRDefault="002C7465" w:rsidP="00111D3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54884">
              <w:rPr>
                <w:spacing w:val="-6"/>
                <w:sz w:val="26"/>
                <w:szCs w:val="26"/>
              </w:rPr>
              <w:t>и безопасности дорожного движения и экологической безопасности объектов</w:t>
            </w:r>
          </w:p>
          <w:p w:rsidR="002C7465" w:rsidRPr="007025FE" w:rsidRDefault="002C7465" w:rsidP="00111D3D">
            <w:pPr>
              <w:ind w:right="139"/>
              <w:jc w:val="both"/>
              <w:rPr>
                <w:sz w:val="26"/>
                <w:szCs w:val="26"/>
              </w:rPr>
            </w:pPr>
          </w:p>
        </w:tc>
      </w:tr>
      <w:tr w:rsidR="002C7465" w:rsidRPr="007025FE" w:rsidTr="00C43FA1">
        <w:trPr>
          <w:trHeight w:val="69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jc w:val="both"/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 xml:space="preserve">- </w:t>
            </w:r>
            <w:r w:rsidR="00B22381"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Осуществление дорожной деятельности на  автомобильных дорогах  общего пользования местного значения в границах </w:t>
            </w:r>
            <w:proofErr w:type="spellStart"/>
            <w:r w:rsidR="00690FA7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Бакурского</w:t>
            </w:r>
            <w:proofErr w:type="spellEnd"/>
            <w:r w:rsidR="00B22381"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образования </w:t>
            </w:r>
            <w:proofErr w:type="spellStart"/>
            <w:r w:rsidR="00B22381"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>Екатериновского</w:t>
            </w:r>
            <w:proofErr w:type="spellEnd"/>
            <w:r w:rsidR="00B22381"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района Саратовской области</w:t>
            </w:r>
            <w:r w:rsidR="00B22381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="00B22381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( </w:t>
            </w:r>
            <w:proofErr w:type="gramEnd"/>
            <w:r w:rsidR="00B22381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представлены в приложении №1)</w:t>
            </w:r>
          </w:p>
        </w:tc>
      </w:tr>
      <w:tr w:rsidR="002C7465" w:rsidRPr="007025FE" w:rsidTr="00C43FA1">
        <w:trPr>
          <w:trHeight w:val="70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454884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 составляет:</w:t>
            </w:r>
          </w:p>
          <w:p w:rsidR="002C7465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 xml:space="preserve">1) 2022 год – </w:t>
            </w:r>
            <w:r w:rsidR="00690FA7">
              <w:rPr>
                <w:rFonts w:ascii="Times New Roman" w:hAnsi="Times New Roman" w:cs="Times New Roman"/>
                <w:sz w:val="26"/>
                <w:szCs w:val="26"/>
              </w:rPr>
              <w:t>8526,6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2C7465" w:rsidRPr="00454884" w:rsidRDefault="00690FA7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6558,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C7465" w:rsidRPr="0045488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="002C7465" w:rsidRPr="004548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руб.- средства областного бюджета</w:t>
            </w:r>
          </w:p>
          <w:p w:rsidR="002C7465" w:rsidRPr="00454884" w:rsidRDefault="00690FA7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1968,6 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бюджета;</w:t>
            </w:r>
          </w:p>
          <w:p w:rsidR="002C7465" w:rsidRPr="00454884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 xml:space="preserve"> (муниципальный дорожный фонд)</w:t>
            </w:r>
          </w:p>
          <w:p w:rsidR="002C7465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 xml:space="preserve">2) 2023 год – </w:t>
            </w:r>
            <w:r w:rsidR="00690FA7">
              <w:rPr>
                <w:rFonts w:ascii="Times New Roman" w:hAnsi="Times New Roman" w:cs="Times New Roman"/>
                <w:sz w:val="26"/>
                <w:szCs w:val="26"/>
              </w:rPr>
              <w:t>1968,6</w:t>
            </w: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в т.ч.:</w:t>
            </w:r>
          </w:p>
          <w:p w:rsidR="002C7465" w:rsidRPr="00454884" w:rsidRDefault="00690FA7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1968,6</w:t>
            </w:r>
            <w:r w:rsidR="002C74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2C7465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 xml:space="preserve">3) 2024 год – </w:t>
            </w:r>
            <w:r w:rsidR="00690FA7">
              <w:rPr>
                <w:rFonts w:ascii="Times New Roman" w:hAnsi="Times New Roman" w:cs="Times New Roman"/>
                <w:sz w:val="26"/>
                <w:szCs w:val="26"/>
              </w:rPr>
              <w:t>1968,6</w:t>
            </w: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в т.ч.:</w:t>
            </w:r>
          </w:p>
          <w:p w:rsidR="002C7465" w:rsidRPr="00454884" w:rsidRDefault="00690FA7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1968,6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2C7465" w:rsidRDefault="002C7465" w:rsidP="002C7465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7465" w:rsidRPr="007025FE" w:rsidTr="00C43FA1">
        <w:trPr>
          <w:trHeight w:val="103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Система организации </w:t>
            </w:r>
            <w:proofErr w:type="gramStart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мероприятий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690FA7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по контролю за исполнением программных мероприятий глава администрации </w:t>
            </w:r>
            <w:proofErr w:type="spellStart"/>
            <w:r w:rsidR="00690FA7">
              <w:rPr>
                <w:rFonts w:ascii="Times New Roman" w:hAnsi="Times New Roman" w:cs="Times New Roman"/>
                <w:sz w:val="26"/>
                <w:szCs w:val="26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="00690F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690FA7">
              <w:rPr>
                <w:rFonts w:ascii="Times New Roman" w:hAnsi="Times New Roman" w:cs="Times New Roman"/>
                <w:sz w:val="26"/>
                <w:szCs w:val="26"/>
              </w:rPr>
              <w:t>Котков</w:t>
            </w:r>
            <w:proofErr w:type="spellEnd"/>
            <w:r w:rsidR="00690FA7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2C7465" w:rsidRDefault="002C7465" w:rsidP="00FD67FB">
      <w:pPr>
        <w:pStyle w:val="WW-0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FD67FB" w:rsidRDefault="00FD67FB" w:rsidP="00FD67FB">
      <w:pPr>
        <w:pStyle w:val="WW-0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</w:rPr>
      </w:pPr>
    </w:p>
    <w:p w:rsidR="00FD67FB" w:rsidRDefault="00FD67FB" w:rsidP="00FD67FB">
      <w:pPr>
        <w:pStyle w:val="WW-0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</w:rPr>
      </w:pPr>
    </w:p>
    <w:p w:rsidR="002C7465" w:rsidRDefault="002C7465" w:rsidP="002C7465">
      <w:pPr>
        <w:pStyle w:val="WW-0"/>
        <w:numPr>
          <w:ilvl w:val="0"/>
          <w:numId w:val="5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</w:rPr>
        <w:t xml:space="preserve">Характеристика проблемы, целесообразность и необходимость её решения </w:t>
      </w:r>
      <w:r w:rsidRPr="00236951">
        <w:rPr>
          <w:rFonts w:ascii="Times New Roman" w:hAnsi="Times New Roman" w:cs="Times New Roman"/>
          <w:b/>
          <w:sz w:val="26"/>
          <w:szCs w:val="26"/>
        </w:rPr>
        <w:t>программно-целевым методом</w:t>
      </w:r>
    </w:p>
    <w:p w:rsidR="00236951" w:rsidRPr="00236951" w:rsidRDefault="00236951" w:rsidP="00236951">
      <w:pPr>
        <w:pStyle w:val="WW-0"/>
        <w:spacing w:line="240" w:lineRule="auto"/>
        <w:ind w:left="1440" w:right="139"/>
        <w:rPr>
          <w:rFonts w:ascii="Times New Roman" w:hAnsi="Times New Roman" w:cs="Times New Roman"/>
          <w:b/>
          <w:sz w:val="26"/>
          <w:szCs w:val="26"/>
        </w:rPr>
      </w:pP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</w:t>
      </w:r>
      <w:r>
        <w:rPr>
          <w:sz w:val="26"/>
          <w:szCs w:val="26"/>
        </w:rPr>
        <w:t xml:space="preserve">-2024 </w:t>
      </w:r>
      <w:r w:rsidRPr="007025FE">
        <w:rPr>
          <w:sz w:val="26"/>
          <w:szCs w:val="26"/>
        </w:rPr>
        <w:t>год</w:t>
      </w:r>
      <w:r>
        <w:rPr>
          <w:sz w:val="26"/>
          <w:szCs w:val="26"/>
        </w:rPr>
        <w:t>ы</w:t>
      </w:r>
      <w:r w:rsidRPr="007025FE">
        <w:rPr>
          <w:sz w:val="26"/>
          <w:szCs w:val="26"/>
        </w:rPr>
        <w:t>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36951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236951">
        <w:rPr>
          <w:rFonts w:ascii="Times New Roman" w:hAnsi="Times New Roman" w:cs="Times New Roman"/>
          <w:bCs/>
          <w:sz w:val="26"/>
          <w:szCs w:val="26"/>
        </w:rPr>
        <w:t>. Цели и задачи Программы, сроки ее реализации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proofErr w:type="spellStart"/>
      <w:r w:rsidR="00690FA7">
        <w:rPr>
          <w:sz w:val="26"/>
          <w:szCs w:val="26"/>
        </w:rPr>
        <w:t>Бакурского</w:t>
      </w:r>
      <w:proofErr w:type="spellEnd"/>
      <w:r w:rsidR="00236951">
        <w:rPr>
          <w:sz w:val="26"/>
          <w:szCs w:val="26"/>
        </w:rPr>
        <w:t xml:space="preserve">  </w:t>
      </w:r>
      <w:r w:rsidRPr="007025FE">
        <w:rPr>
          <w:sz w:val="26"/>
          <w:szCs w:val="26"/>
        </w:rPr>
        <w:t xml:space="preserve"> муниципального образования </w:t>
      </w:r>
      <w:proofErr w:type="spellStart"/>
      <w:r w:rsidRPr="007025FE">
        <w:rPr>
          <w:sz w:val="26"/>
          <w:szCs w:val="26"/>
        </w:rPr>
        <w:t>Екатериновского</w:t>
      </w:r>
      <w:proofErr w:type="spellEnd"/>
      <w:r w:rsidRPr="007025FE">
        <w:rPr>
          <w:sz w:val="26"/>
          <w:szCs w:val="26"/>
        </w:rPr>
        <w:t xml:space="preserve"> муниципального района Саратовской области: в части </w:t>
      </w:r>
      <w:r w:rsidRPr="007025FE">
        <w:rPr>
          <w:sz w:val="26"/>
          <w:szCs w:val="26"/>
        </w:rPr>
        <w:lastRenderedPageBreak/>
        <w:t>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 xml:space="preserve">Настоящая Программа представляет собой мероприятия, обеспечивающие решение актуальных для муниципального </w:t>
      </w:r>
      <w:r>
        <w:rPr>
          <w:sz w:val="26"/>
          <w:szCs w:val="26"/>
        </w:rPr>
        <w:t>образования</w:t>
      </w:r>
      <w:r w:rsidRPr="007025FE">
        <w:rPr>
          <w:sz w:val="26"/>
          <w:szCs w:val="26"/>
        </w:rPr>
        <w:t xml:space="preserve"> задач по улучшению технико-эксплуатационного состояния дорожной сети.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proofErr w:type="spellStart"/>
      <w:r w:rsidR="00690FA7">
        <w:rPr>
          <w:sz w:val="26"/>
          <w:szCs w:val="26"/>
        </w:rPr>
        <w:t>Бакурского</w:t>
      </w:r>
      <w:proofErr w:type="spellEnd"/>
      <w:r w:rsidRPr="007025FE">
        <w:rPr>
          <w:sz w:val="26"/>
          <w:szCs w:val="26"/>
        </w:rPr>
        <w:t xml:space="preserve"> муниципального образования </w:t>
      </w:r>
      <w:proofErr w:type="spellStart"/>
      <w:r w:rsidRPr="007025FE">
        <w:rPr>
          <w:sz w:val="26"/>
          <w:szCs w:val="26"/>
        </w:rPr>
        <w:t>Екатериновского</w:t>
      </w:r>
      <w:proofErr w:type="spellEnd"/>
      <w:r w:rsidRPr="007025FE">
        <w:rPr>
          <w:sz w:val="26"/>
          <w:szCs w:val="26"/>
        </w:rPr>
        <w:t xml:space="preserve"> муниципального района Саратовской области.</w:t>
      </w:r>
    </w:p>
    <w:p w:rsidR="002C7465" w:rsidRPr="007025FE" w:rsidRDefault="002C7465" w:rsidP="002C7465">
      <w:pPr>
        <w:ind w:firstLine="567"/>
        <w:jc w:val="both"/>
        <w:rPr>
          <w:i/>
          <w:sz w:val="26"/>
          <w:szCs w:val="26"/>
        </w:rPr>
      </w:pPr>
      <w:r w:rsidRPr="007025FE">
        <w:rPr>
          <w:sz w:val="26"/>
          <w:szCs w:val="26"/>
        </w:rPr>
        <w:t>Реализация Программы осуществляется в период 202</w:t>
      </w:r>
      <w:r>
        <w:rPr>
          <w:sz w:val="26"/>
          <w:szCs w:val="26"/>
        </w:rPr>
        <w:t>2-2024</w:t>
      </w:r>
      <w:r w:rsidRPr="007025FE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7025FE">
        <w:rPr>
          <w:i/>
          <w:sz w:val="26"/>
          <w:szCs w:val="26"/>
        </w:rPr>
        <w:t>.</w:t>
      </w:r>
    </w:p>
    <w:p w:rsidR="002C7465" w:rsidRPr="007025FE" w:rsidRDefault="002C7465" w:rsidP="002C7465">
      <w:pPr>
        <w:ind w:firstLine="709"/>
        <w:jc w:val="both"/>
        <w:rPr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t>III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Описание ожидаемых результатов реализации программы</w:t>
      </w:r>
    </w:p>
    <w:p w:rsidR="002C7465" w:rsidRPr="007025FE" w:rsidRDefault="002C7465" w:rsidP="002C7465">
      <w:pPr>
        <w:pStyle w:val="WW-0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pStyle w:val="WW-0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</w:t>
      </w:r>
      <w:proofErr w:type="spellStart"/>
      <w:r w:rsidR="00690FA7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236951" w:rsidRPr="00236951">
        <w:rPr>
          <w:rFonts w:ascii="Times New Roman" w:hAnsi="Times New Roman" w:cs="Times New Roman"/>
          <w:sz w:val="26"/>
          <w:szCs w:val="26"/>
        </w:rPr>
        <w:t xml:space="preserve"> </w:t>
      </w:r>
      <w:r w:rsidRPr="007025F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7025F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025F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 </w:t>
      </w:r>
    </w:p>
    <w:p w:rsidR="002C7465" w:rsidRPr="007025FE" w:rsidRDefault="002C7465" w:rsidP="002C7465">
      <w:pPr>
        <w:pStyle w:val="WW-0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t>IV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Перечень и описание программных мероприятий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 xml:space="preserve">Перечень автомобильных дорог общего пользования местного значения подлежащих ремонту, указывается в приложении </w:t>
      </w:r>
      <w:r w:rsidR="00B22381">
        <w:rPr>
          <w:rFonts w:ascii="Times New Roman" w:hAnsi="Times New Roman" w:cs="Times New Roman"/>
          <w:sz w:val="26"/>
          <w:szCs w:val="26"/>
        </w:rPr>
        <w:t xml:space="preserve">№ 2 </w:t>
      </w:r>
      <w:r w:rsidRPr="007025FE">
        <w:rPr>
          <w:rFonts w:ascii="Times New Roman" w:hAnsi="Times New Roman" w:cs="Times New Roman"/>
          <w:sz w:val="26"/>
          <w:szCs w:val="26"/>
        </w:rPr>
        <w:t>к Программе.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Оценка рисков реализации программы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pStyle w:val="WW-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2C7465" w:rsidRPr="007025FE" w:rsidRDefault="002C7465" w:rsidP="002C7465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2C7465" w:rsidRPr="007025FE" w:rsidRDefault="002C7465" w:rsidP="002C7465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2C7465" w:rsidRDefault="002C7465" w:rsidP="002C7465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236951" w:rsidRPr="007025FE" w:rsidRDefault="00236951" w:rsidP="002C7465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t>VI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Обоснование потребности в необходимых ресурсах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pStyle w:val="WW-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7025FE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7025FE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местного значения, расположенных на территории </w:t>
      </w:r>
      <w:proofErr w:type="spellStart"/>
      <w:r w:rsidR="00690FA7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236951">
        <w:rPr>
          <w:rFonts w:ascii="Times New Roman" w:hAnsi="Times New Roman" w:cs="Times New Roman"/>
          <w:sz w:val="26"/>
          <w:szCs w:val="26"/>
        </w:rPr>
        <w:t xml:space="preserve"> </w:t>
      </w:r>
      <w:r w:rsidR="00236951" w:rsidRPr="007025FE">
        <w:rPr>
          <w:rFonts w:ascii="Times New Roman" w:hAnsi="Times New Roman" w:cs="Times New Roman"/>
          <w:sz w:val="26"/>
          <w:szCs w:val="26"/>
        </w:rPr>
        <w:t xml:space="preserve"> </w:t>
      </w:r>
      <w:r w:rsidRPr="007025F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7025F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025FE">
        <w:rPr>
          <w:rFonts w:ascii="Times New Roman" w:hAnsi="Times New Roman" w:cs="Times New Roman"/>
          <w:sz w:val="26"/>
          <w:szCs w:val="26"/>
        </w:rPr>
        <w:t xml:space="preserve"> муниципального района, планируемых к ремонту и содержанию.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C7465" w:rsidRPr="00236951" w:rsidRDefault="002C7465" w:rsidP="00236951">
      <w:pPr>
        <w:pStyle w:val="WW-0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t>VII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Описание системы управления реализацией программы, и контроль за ходом ее реализации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lastRenderedPageBreak/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2C7465" w:rsidRPr="007025FE" w:rsidRDefault="002C7465" w:rsidP="002C7465">
      <w:pPr>
        <w:jc w:val="center"/>
        <w:rPr>
          <w:sz w:val="26"/>
          <w:szCs w:val="26"/>
        </w:rPr>
      </w:pPr>
    </w:p>
    <w:p w:rsidR="002C7465" w:rsidRPr="00236951" w:rsidRDefault="002C7465" w:rsidP="002C7465">
      <w:pPr>
        <w:jc w:val="center"/>
        <w:rPr>
          <w:b/>
          <w:sz w:val="26"/>
          <w:szCs w:val="26"/>
        </w:rPr>
      </w:pPr>
      <w:r w:rsidRPr="00236951">
        <w:rPr>
          <w:b/>
          <w:sz w:val="26"/>
          <w:szCs w:val="26"/>
          <w:lang w:val="en-US"/>
        </w:rPr>
        <w:t>VIII</w:t>
      </w:r>
      <w:r w:rsidRPr="00236951">
        <w:rPr>
          <w:b/>
          <w:sz w:val="26"/>
          <w:szCs w:val="26"/>
        </w:rPr>
        <w:t xml:space="preserve">. Оценка эффективности социально-экономических </w:t>
      </w:r>
    </w:p>
    <w:p w:rsidR="002C7465" w:rsidRPr="007025FE" w:rsidRDefault="002C7465" w:rsidP="002C7465">
      <w:pPr>
        <w:jc w:val="center"/>
        <w:rPr>
          <w:sz w:val="26"/>
          <w:szCs w:val="26"/>
        </w:rPr>
      </w:pPr>
      <w:r w:rsidRPr="00236951">
        <w:rPr>
          <w:b/>
          <w:sz w:val="26"/>
          <w:szCs w:val="26"/>
        </w:rPr>
        <w:t>последствий реализации программы</w:t>
      </w:r>
    </w:p>
    <w:p w:rsidR="002C7465" w:rsidRPr="007025FE" w:rsidRDefault="002C7465" w:rsidP="002C7465">
      <w:pPr>
        <w:jc w:val="center"/>
        <w:rPr>
          <w:sz w:val="26"/>
          <w:szCs w:val="26"/>
        </w:rPr>
      </w:pP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 xml:space="preserve">Реализация настоящей Программы позволит улучшить состояние дорожной сети </w:t>
      </w:r>
      <w:proofErr w:type="spellStart"/>
      <w:r w:rsidR="00690FA7">
        <w:rPr>
          <w:sz w:val="26"/>
          <w:szCs w:val="26"/>
        </w:rPr>
        <w:t>Бакурского</w:t>
      </w:r>
      <w:proofErr w:type="spellEnd"/>
      <w:r w:rsidR="00236951">
        <w:rPr>
          <w:sz w:val="26"/>
          <w:szCs w:val="26"/>
        </w:rPr>
        <w:t xml:space="preserve"> </w:t>
      </w:r>
      <w:r w:rsidRPr="007025FE">
        <w:rPr>
          <w:sz w:val="26"/>
          <w:szCs w:val="26"/>
        </w:rPr>
        <w:t xml:space="preserve"> муниципального образования </w:t>
      </w:r>
      <w:proofErr w:type="spellStart"/>
      <w:r w:rsidRPr="007025FE">
        <w:rPr>
          <w:sz w:val="26"/>
          <w:szCs w:val="26"/>
        </w:rPr>
        <w:t>Екатериновского</w:t>
      </w:r>
      <w:proofErr w:type="spellEnd"/>
      <w:r w:rsidRPr="007025FE">
        <w:rPr>
          <w:sz w:val="26"/>
          <w:szCs w:val="26"/>
        </w:rPr>
        <w:t xml:space="preserve"> муниципального района Саратовской области.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2C7465" w:rsidRPr="007025FE" w:rsidRDefault="002C7465" w:rsidP="002C7465">
      <w:pPr>
        <w:jc w:val="both"/>
        <w:rPr>
          <w:sz w:val="26"/>
          <w:szCs w:val="26"/>
        </w:rPr>
      </w:pPr>
    </w:p>
    <w:p w:rsidR="002C7465" w:rsidRPr="007025FE" w:rsidRDefault="002C7465" w:rsidP="002C7465">
      <w:pPr>
        <w:ind w:firstLine="360"/>
        <w:jc w:val="both"/>
        <w:rPr>
          <w:sz w:val="26"/>
          <w:szCs w:val="26"/>
        </w:rPr>
      </w:pPr>
    </w:p>
    <w:p w:rsidR="00FD67FB" w:rsidRDefault="00236951" w:rsidP="00FD67FB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22381" w:rsidRDefault="00B22381" w:rsidP="00B22381">
      <w:pPr>
        <w:ind w:left="2552" w:firstLine="4297"/>
        <w:rPr>
          <w:sz w:val="22"/>
          <w:szCs w:val="22"/>
        </w:rPr>
      </w:pPr>
    </w:p>
    <w:p w:rsidR="00B22381" w:rsidRDefault="00B22381" w:rsidP="00B22381">
      <w:pPr>
        <w:ind w:left="2552" w:firstLine="4297"/>
        <w:rPr>
          <w:sz w:val="22"/>
          <w:szCs w:val="22"/>
        </w:rPr>
      </w:pPr>
    </w:p>
    <w:p w:rsidR="00B22381" w:rsidRDefault="00B22381" w:rsidP="00B22381">
      <w:pPr>
        <w:ind w:left="2552" w:firstLine="4297"/>
        <w:rPr>
          <w:sz w:val="22"/>
          <w:szCs w:val="22"/>
        </w:rPr>
      </w:pPr>
    </w:p>
    <w:p w:rsidR="00B22381" w:rsidRDefault="00B22381" w:rsidP="00B22381">
      <w:pPr>
        <w:ind w:left="2552" w:firstLine="4297"/>
        <w:rPr>
          <w:sz w:val="22"/>
          <w:szCs w:val="22"/>
        </w:rPr>
      </w:pPr>
    </w:p>
    <w:p w:rsidR="00B22381" w:rsidRDefault="00B22381" w:rsidP="00B22381">
      <w:pPr>
        <w:ind w:left="2552" w:firstLine="4297"/>
        <w:rPr>
          <w:sz w:val="22"/>
          <w:szCs w:val="22"/>
        </w:rPr>
      </w:pPr>
    </w:p>
    <w:p w:rsidR="00B22381" w:rsidRDefault="00B22381" w:rsidP="00B22381">
      <w:pPr>
        <w:ind w:left="2552" w:firstLine="4297"/>
        <w:rPr>
          <w:sz w:val="22"/>
          <w:szCs w:val="22"/>
        </w:rPr>
      </w:pPr>
    </w:p>
    <w:p w:rsidR="00B22381" w:rsidRDefault="00B22381" w:rsidP="00B22381">
      <w:pPr>
        <w:ind w:left="2552" w:firstLine="4297"/>
        <w:rPr>
          <w:sz w:val="22"/>
          <w:szCs w:val="22"/>
        </w:rPr>
      </w:pPr>
    </w:p>
    <w:p w:rsidR="00B22381" w:rsidRDefault="00B22381" w:rsidP="00B22381">
      <w:pPr>
        <w:ind w:left="2552" w:firstLine="4297"/>
        <w:rPr>
          <w:sz w:val="22"/>
          <w:szCs w:val="22"/>
        </w:rPr>
      </w:pPr>
    </w:p>
    <w:p w:rsidR="00B22381" w:rsidRDefault="00B22381" w:rsidP="00B22381">
      <w:pPr>
        <w:ind w:left="2552" w:firstLine="4297"/>
        <w:rPr>
          <w:sz w:val="22"/>
          <w:szCs w:val="22"/>
        </w:rPr>
      </w:pPr>
    </w:p>
    <w:p w:rsidR="00B22381" w:rsidRDefault="00B22381" w:rsidP="00B22381">
      <w:pPr>
        <w:ind w:left="2552" w:firstLine="4297"/>
        <w:rPr>
          <w:sz w:val="22"/>
          <w:szCs w:val="22"/>
        </w:rPr>
      </w:pPr>
    </w:p>
    <w:p w:rsidR="00B22381" w:rsidRDefault="00B22381" w:rsidP="00B22381">
      <w:pPr>
        <w:ind w:left="2552" w:firstLine="4297"/>
        <w:rPr>
          <w:sz w:val="22"/>
          <w:szCs w:val="22"/>
        </w:rPr>
      </w:pPr>
    </w:p>
    <w:p w:rsidR="0001414B" w:rsidRDefault="0001414B" w:rsidP="0001414B">
      <w:pPr>
        <w:rPr>
          <w:sz w:val="22"/>
          <w:szCs w:val="22"/>
        </w:rPr>
      </w:pPr>
    </w:p>
    <w:p w:rsidR="0001414B" w:rsidRDefault="0001414B" w:rsidP="0001414B">
      <w:pPr>
        <w:rPr>
          <w:sz w:val="22"/>
          <w:szCs w:val="22"/>
        </w:rPr>
      </w:pPr>
    </w:p>
    <w:p w:rsidR="00C43FA1" w:rsidRDefault="00C43FA1" w:rsidP="0001414B">
      <w:pPr>
        <w:jc w:val="right"/>
        <w:rPr>
          <w:sz w:val="22"/>
          <w:szCs w:val="22"/>
        </w:rPr>
      </w:pPr>
    </w:p>
    <w:p w:rsidR="00C43FA1" w:rsidRDefault="00C43FA1" w:rsidP="0001414B">
      <w:pPr>
        <w:jc w:val="right"/>
        <w:rPr>
          <w:sz w:val="22"/>
          <w:szCs w:val="22"/>
        </w:rPr>
      </w:pPr>
    </w:p>
    <w:p w:rsidR="00C43FA1" w:rsidRDefault="00C43FA1" w:rsidP="0001414B">
      <w:pPr>
        <w:jc w:val="right"/>
        <w:rPr>
          <w:sz w:val="22"/>
          <w:szCs w:val="22"/>
        </w:rPr>
      </w:pPr>
    </w:p>
    <w:p w:rsidR="00C43FA1" w:rsidRDefault="00C43FA1" w:rsidP="0001414B">
      <w:pPr>
        <w:jc w:val="right"/>
        <w:rPr>
          <w:sz w:val="22"/>
          <w:szCs w:val="22"/>
        </w:rPr>
      </w:pPr>
    </w:p>
    <w:p w:rsidR="00C43FA1" w:rsidRDefault="00C43FA1" w:rsidP="0001414B">
      <w:pPr>
        <w:jc w:val="right"/>
        <w:rPr>
          <w:sz w:val="22"/>
          <w:szCs w:val="22"/>
        </w:rPr>
      </w:pPr>
    </w:p>
    <w:p w:rsidR="00C43FA1" w:rsidRDefault="00C43FA1" w:rsidP="0001414B">
      <w:pPr>
        <w:jc w:val="right"/>
        <w:rPr>
          <w:sz w:val="22"/>
          <w:szCs w:val="22"/>
        </w:rPr>
      </w:pPr>
    </w:p>
    <w:p w:rsidR="00016B8B" w:rsidRDefault="00016B8B" w:rsidP="00016B8B">
      <w:pPr>
        <w:shd w:val="clear" w:color="auto" w:fill="FFFFFF"/>
        <w:ind w:left="5529"/>
        <w:jc w:val="right"/>
        <w:rPr>
          <w:sz w:val="26"/>
          <w:szCs w:val="26"/>
        </w:rPr>
      </w:pPr>
    </w:p>
    <w:p w:rsidR="0001414B" w:rsidRDefault="00FD67FB" w:rsidP="0001414B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  <w:r w:rsidR="00B22381">
        <w:rPr>
          <w:sz w:val="22"/>
          <w:szCs w:val="22"/>
        </w:rPr>
        <w:t xml:space="preserve"> № 1 </w:t>
      </w:r>
      <w:r>
        <w:rPr>
          <w:sz w:val="22"/>
          <w:szCs w:val="22"/>
        </w:rPr>
        <w:t xml:space="preserve"> </w:t>
      </w:r>
    </w:p>
    <w:p w:rsidR="00FD67FB" w:rsidRDefault="00FD67FB" w:rsidP="0001414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муниципальной программе  </w:t>
      </w:r>
      <w:r w:rsidR="00B22381">
        <w:rPr>
          <w:sz w:val="22"/>
          <w:szCs w:val="22"/>
        </w:rPr>
        <w:t>«</w:t>
      </w:r>
      <w:r w:rsidR="00B22381" w:rsidRPr="0038603A">
        <w:rPr>
          <w:rFonts w:eastAsia="Calibri"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color w:val="000000"/>
          <w:sz w:val="26"/>
          <w:szCs w:val="26"/>
          <w:lang w:eastAsia="en-US"/>
        </w:rPr>
        <w:t>Бакурского</w:t>
      </w:r>
      <w:proofErr w:type="spellEnd"/>
      <w:r w:rsidR="00B22381"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="00B22381" w:rsidRPr="0038603A">
        <w:rPr>
          <w:rFonts w:eastAsia="Calibri"/>
          <w:color w:val="000000"/>
          <w:sz w:val="26"/>
          <w:szCs w:val="26"/>
          <w:lang w:eastAsia="en-US"/>
        </w:rPr>
        <w:t>Екатериновского</w:t>
      </w:r>
      <w:proofErr w:type="spellEnd"/>
      <w:r w:rsidR="00B22381"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</w:t>
      </w:r>
      <w:r>
        <w:rPr>
          <w:sz w:val="22"/>
          <w:szCs w:val="22"/>
        </w:rPr>
        <w:t>»</w:t>
      </w:r>
    </w:p>
    <w:p w:rsidR="0001414B" w:rsidRDefault="0001414B" w:rsidP="00B22381">
      <w:pPr>
        <w:ind w:left="2552" w:firstLine="4297"/>
        <w:rPr>
          <w:sz w:val="22"/>
          <w:szCs w:val="22"/>
        </w:rPr>
      </w:pPr>
    </w:p>
    <w:p w:rsidR="0001414B" w:rsidRDefault="0001414B" w:rsidP="0001414B">
      <w:pPr>
        <w:jc w:val="center"/>
        <w:rPr>
          <w:b/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>Мероприятия</w:t>
      </w:r>
    </w:p>
    <w:p w:rsidR="0001414B" w:rsidRPr="0001414B" w:rsidRDefault="0001414B" w:rsidP="0001414B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b/>
          <w:spacing w:val="-6"/>
          <w:sz w:val="26"/>
          <w:szCs w:val="26"/>
        </w:rPr>
      </w:pPr>
      <w:r w:rsidRPr="0001414B">
        <w:rPr>
          <w:rFonts w:eastAsia="Calibri"/>
          <w:b/>
          <w:color w:val="000000"/>
          <w:sz w:val="26"/>
          <w:szCs w:val="26"/>
          <w:lang w:eastAsia="en-US"/>
        </w:rPr>
        <w:t xml:space="preserve">«Осуществление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b/>
          <w:color w:val="000000"/>
          <w:sz w:val="26"/>
          <w:szCs w:val="26"/>
          <w:lang w:eastAsia="en-US"/>
        </w:rPr>
        <w:t>Бакурского</w:t>
      </w:r>
      <w:proofErr w:type="spellEnd"/>
      <w:r w:rsidRPr="0001414B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Pr="0001414B">
        <w:rPr>
          <w:rFonts w:eastAsia="Calibri"/>
          <w:b/>
          <w:color w:val="000000"/>
          <w:sz w:val="26"/>
          <w:szCs w:val="26"/>
          <w:lang w:eastAsia="en-US"/>
        </w:rPr>
        <w:t>Екатериновского</w:t>
      </w:r>
      <w:proofErr w:type="spellEnd"/>
      <w:r w:rsidRPr="0001414B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</w:t>
      </w:r>
      <w:r w:rsidRPr="0001414B">
        <w:rPr>
          <w:b/>
          <w:spacing w:val="-6"/>
          <w:sz w:val="26"/>
          <w:szCs w:val="26"/>
        </w:rPr>
        <w:t>»</w:t>
      </w:r>
    </w:p>
    <w:p w:rsidR="0001414B" w:rsidRDefault="0001414B" w:rsidP="0001414B">
      <w:pPr>
        <w:jc w:val="center"/>
        <w:rPr>
          <w:sz w:val="26"/>
          <w:szCs w:val="26"/>
        </w:rPr>
      </w:pPr>
    </w:p>
    <w:tbl>
      <w:tblPr>
        <w:tblW w:w="1046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"/>
        <w:gridCol w:w="1986"/>
        <w:gridCol w:w="1700"/>
        <w:gridCol w:w="1275"/>
        <w:gridCol w:w="1135"/>
        <w:gridCol w:w="993"/>
        <w:gridCol w:w="992"/>
        <w:gridCol w:w="1843"/>
      </w:tblGrid>
      <w:tr w:rsidR="0001414B" w:rsidTr="00441EB2">
        <w:trPr>
          <w:trHeight w:val="219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мероприятий</w:t>
            </w:r>
          </w:p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(вид работ)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Объем финансирования, всего (тыс</w:t>
            </w:r>
            <w:proofErr w:type="gramStart"/>
            <w:r>
              <w:rPr>
                <w:b/>
                <w:sz w:val="26"/>
                <w:szCs w:val="26"/>
              </w:rPr>
              <w:t>.р</w:t>
            </w:r>
            <w:proofErr w:type="gramEnd"/>
            <w:r>
              <w:rPr>
                <w:b/>
                <w:sz w:val="26"/>
                <w:szCs w:val="26"/>
              </w:rPr>
              <w:t>уб.)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Сумма в год, тыс</w:t>
            </w:r>
            <w:proofErr w:type="gramStart"/>
            <w:r>
              <w:rPr>
                <w:b/>
                <w:sz w:val="26"/>
                <w:szCs w:val="26"/>
              </w:rPr>
              <w:t>.р</w:t>
            </w:r>
            <w:proofErr w:type="gramEnd"/>
            <w:r>
              <w:rPr>
                <w:b/>
                <w:sz w:val="26"/>
                <w:szCs w:val="26"/>
              </w:rPr>
              <w:t>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Непосредственный результат реализации мероприятий</w:t>
            </w:r>
          </w:p>
        </w:tc>
      </w:tr>
      <w:tr w:rsidR="0001414B" w:rsidTr="00441EB2">
        <w:trPr>
          <w:trHeight w:val="46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 г.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</w:tr>
      <w:tr w:rsidR="0001414B" w:rsidTr="00441EB2">
        <w:trPr>
          <w:trHeight w:val="196"/>
        </w:trPr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01414B" w:rsidTr="00441EB2">
        <w:trPr>
          <w:trHeight w:val="418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Проектно-сметный расчет ремонта автомобил</w:t>
            </w:r>
            <w:r w:rsidR="000B1F37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ных дорог</w:t>
            </w: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B1F37">
              <w:rPr>
                <w:sz w:val="26"/>
                <w:szCs w:val="26"/>
              </w:rPr>
              <w:t>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B1F37">
              <w:rPr>
                <w:sz w:val="26"/>
                <w:szCs w:val="26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качества дорог</w:t>
            </w:r>
          </w:p>
        </w:tc>
      </w:tr>
      <w:tr w:rsidR="0001414B" w:rsidTr="00441EB2">
        <w:trPr>
          <w:trHeight w:val="41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B1F37">
              <w:rPr>
                <w:sz w:val="26"/>
                <w:szCs w:val="26"/>
              </w:rPr>
              <w:t>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B1F37">
              <w:rPr>
                <w:sz w:val="26"/>
                <w:szCs w:val="26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41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41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41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автомобильных дорог местного значения в границах муниципальног</w:t>
            </w:r>
            <w:r>
              <w:rPr>
                <w:sz w:val="26"/>
                <w:szCs w:val="26"/>
              </w:rPr>
              <w:lastRenderedPageBreak/>
              <w:t xml:space="preserve">о образования: (расчистка автомобильных дорог от снежных заносов, прочистка водосточных труб)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95FF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795FFB" w:rsidP="00A92B30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</w:t>
            </w:r>
            <w:r w:rsidR="00441EB2">
              <w:rPr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A92B30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441EB2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безопасности дорожного движения</w:t>
            </w: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95FF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Pr="0011013C" w:rsidRDefault="00795FFB" w:rsidP="00A92B3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8</w:t>
            </w:r>
            <w:r w:rsidR="00441EB2" w:rsidRPr="0011013C">
              <w:rPr>
                <w:sz w:val="22"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A92B30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441EB2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</w:t>
            </w:r>
            <w:r>
              <w:rPr>
                <w:sz w:val="26"/>
                <w:szCs w:val="26"/>
              </w:rPr>
              <w:lastRenderedPageBreak/>
              <w:t>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автомобильных дорог</w:t>
            </w: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441EB2" w:rsidP="000B1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B1F37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26,6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441EB2" w:rsidP="000B1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B1F37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26,6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441E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441E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1118,6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B1F37" w:rsidP="000B1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441EB2">
              <w:rPr>
                <w:sz w:val="26"/>
                <w:szCs w:val="26"/>
              </w:rPr>
              <w:t>68,6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B1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  <w:r w:rsidR="00441EB2">
              <w:rPr>
                <w:sz w:val="26"/>
                <w:szCs w:val="26"/>
              </w:rPr>
              <w:t>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441E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441E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1118,6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>
            <w:r>
              <w:rPr>
                <w:sz w:val="26"/>
                <w:szCs w:val="26"/>
              </w:rPr>
              <w:t xml:space="preserve">   6558,0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>
            <w:r>
              <w:rPr>
                <w:sz w:val="26"/>
                <w:szCs w:val="26"/>
              </w:rPr>
              <w:t>6558,0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121B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121BB5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26,6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441EB2" w:rsidP="00121B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121BB5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26,6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1168,6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1118,6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</w:tr>
    </w:tbl>
    <w:p w:rsidR="0001414B" w:rsidRDefault="0001414B" w:rsidP="0001414B">
      <w:pPr>
        <w:rPr>
          <w:sz w:val="26"/>
          <w:szCs w:val="26"/>
        </w:rPr>
        <w:sectPr w:rsidR="0001414B" w:rsidSect="0001414B">
          <w:pgSz w:w="11906" w:h="16838"/>
          <w:pgMar w:top="1134" w:right="991" w:bottom="1134" w:left="1701" w:header="708" w:footer="708" w:gutter="0"/>
          <w:cols w:space="720"/>
        </w:sectPr>
      </w:pPr>
    </w:p>
    <w:p w:rsidR="0001414B" w:rsidRDefault="0001414B" w:rsidP="0001414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</w:t>
      </w:r>
      <w:r w:rsidR="005A5001">
        <w:rPr>
          <w:sz w:val="22"/>
          <w:szCs w:val="22"/>
        </w:rPr>
        <w:t>2</w:t>
      </w:r>
      <w:r>
        <w:rPr>
          <w:sz w:val="22"/>
          <w:szCs w:val="22"/>
        </w:rPr>
        <w:t xml:space="preserve">  </w:t>
      </w:r>
    </w:p>
    <w:p w:rsidR="0001414B" w:rsidRDefault="0001414B" w:rsidP="0001414B">
      <w:pPr>
        <w:jc w:val="right"/>
        <w:rPr>
          <w:sz w:val="22"/>
          <w:szCs w:val="22"/>
        </w:rPr>
      </w:pPr>
      <w:r>
        <w:rPr>
          <w:sz w:val="22"/>
          <w:szCs w:val="22"/>
        </w:rPr>
        <w:t>к муниципальной программе  «</w:t>
      </w:r>
      <w:r w:rsidRPr="0038603A">
        <w:rPr>
          <w:rFonts w:eastAsia="Calibri"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color w:val="000000"/>
          <w:sz w:val="26"/>
          <w:szCs w:val="26"/>
          <w:lang w:eastAsia="en-US"/>
        </w:rPr>
        <w:t>Бакурского</w:t>
      </w:r>
      <w:proofErr w:type="spellEnd"/>
      <w:r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Pr="0038603A">
        <w:rPr>
          <w:rFonts w:eastAsia="Calibri"/>
          <w:color w:val="000000"/>
          <w:sz w:val="26"/>
          <w:szCs w:val="26"/>
          <w:lang w:eastAsia="en-US"/>
        </w:rPr>
        <w:t>Екатериновского</w:t>
      </w:r>
      <w:proofErr w:type="spellEnd"/>
      <w:r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>
        <w:rPr>
          <w:sz w:val="22"/>
          <w:szCs w:val="22"/>
        </w:rPr>
        <w:t xml:space="preserve"> </w:t>
      </w:r>
    </w:p>
    <w:p w:rsidR="0001414B" w:rsidRDefault="0001414B" w:rsidP="0001414B">
      <w:pPr>
        <w:jc w:val="right"/>
        <w:rPr>
          <w:sz w:val="26"/>
          <w:szCs w:val="26"/>
        </w:rPr>
      </w:pP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01"/>
        <w:gridCol w:w="7995"/>
        <w:gridCol w:w="1885"/>
        <w:gridCol w:w="1581"/>
        <w:gridCol w:w="2348"/>
      </w:tblGrid>
      <w:tr w:rsidR="0001414B" w:rsidTr="005A5001">
        <w:trPr>
          <w:trHeight w:val="421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14B" w:rsidRP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Перечень объектов,  по обеспечению дорожной деятельности  в </w:t>
            </w:r>
            <w:proofErr w:type="spellStart"/>
            <w:r w:rsidR="005A5001">
              <w:rPr>
                <w:b/>
                <w:bCs/>
                <w:color w:val="000000"/>
                <w:sz w:val="24"/>
                <w:szCs w:val="24"/>
              </w:rPr>
              <w:t>Бакурском</w:t>
            </w:r>
            <w:proofErr w:type="spellEnd"/>
            <w:r w:rsidR="00D9019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муниципальном образовании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Екатериновского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Саратовской</w:t>
            </w:r>
            <w:r w:rsidR="005A5001">
              <w:rPr>
                <w:b/>
                <w:bCs/>
                <w:color w:val="000000"/>
                <w:sz w:val="24"/>
                <w:szCs w:val="24"/>
              </w:rPr>
              <w:t xml:space="preserve">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на 2022 г.</w:t>
            </w:r>
          </w:p>
          <w:p w:rsidR="0001414B" w:rsidRDefault="0001414B">
            <w:pPr>
              <w:jc w:val="center"/>
              <w:rPr>
                <w:sz w:val="24"/>
                <w:szCs w:val="24"/>
              </w:rPr>
            </w:pPr>
          </w:p>
        </w:tc>
      </w:tr>
      <w:tr w:rsidR="0001414B" w:rsidTr="005A5001">
        <w:trPr>
          <w:trHeight w:val="72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P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P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P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Default="0001414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01414B" w:rsidTr="005A5001">
        <w:trPr>
          <w:trHeight w:val="373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14B" w:rsidRPr="0001414B" w:rsidRDefault="0001414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D90193">
              <w:rPr>
                <w:iCs/>
                <w:color w:val="000000"/>
                <w:sz w:val="24"/>
                <w:szCs w:val="24"/>
              </w:rPr>
              <w:t>с</w:t>
            </w:r>
            <w:proofErr w:type="gramStart"/>
            <w:r w:rsidR="00D90193">
              <w:rPr>
                <w:iCs/>
                <w:color w:val="000000"/>
                <w:sz w:val="24"/>
                <w:szCs w:val="24"/>
              </w:rPr>
              <w:t>.Б</w:t>
            </w:r>
            <w:proofErr w:type="gramEnd"/>
            <w:r w:rsidR="005A5001">
              <w:rPr>
                <w:iCs/>
                <w:color w:val="000000"/>
                <w:sz w:val="24"/>
                <w:szCs w:val="24"/>
              </w:rPr>
              <w:t xml:space="preserve">акуры </w:t>
            </w:r>
          </w:p>
          <w:p w:rsidR="0001414B" w:rsidRDefault="0001414B">
            <w:pPr>
              <w:rPr>
                <w:sz w:val="24"/>
                <w:szCs w:val="24"/>
              </w:rPr>
            </w:pPr>
          </w:p>
        </w:tc>
      </w:tr>
      <w:tr w:rsidR="005A5001" w:rsidRPr="00C61D04" w:rsidTr="005A5001">
        <w:tblPrEx>
          <w:shd w:val="clear" w:color="auto" w:fill="FFFFFF" w:themeFill="background1"/>
          <w:tblLook w:val="0000"/>
        </w:tblPrEx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ул. Первомайская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C61D04" w:rsidRDefault="005A5001" w:rsidP="00121BB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121BB5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C61D04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ул. Поселок Новый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C61D04" w:rsidRDefault="001C00C8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  <w:r w:rsidR="005A5001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.00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Ленина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6420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1C00C8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  <w:r w:rsidR="005A5001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Льва Толстого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1C00C8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Ленинградская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C00C8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Красная Заря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8400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1C00C8">
              <w:rPr>
                <w:sz w:val="24"/>
                <w:szCs w:val="24"/>
                <w:lang w:eastAsia="ru-RU"/>
              </w:rPr>
              <w:t>8</w:t>
            </w:r>
            <w:r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Кооперативная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C00C8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Пролетарская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3480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C00C8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Ломоносова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Образцова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1C00C8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9 января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1C00C8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Колхозная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Розы Люксембург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5340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1C00C8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5A5001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Новый Быт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1C00C8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="005A5001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Крупская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C00C8">
              <w:rPr>
                <w:sz w:val="24"/>
                <w:szCs w:val="24"/>
                <w:lang w:eastAsia="ru-RU"/>
              </w:rPr>
              <w:t>7</w:t>
            </w:r>
            <w:r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Тургенева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316600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A5001" w:rsidRPr="0039220A" w:rsidRDefault="005A5001" w:rsidP="005425A2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lang w:eastAsia="ru-RU"/>
              </w:rPr>
              <w:t>___________с</w:t>
            </w:r>
            <w:proofErr w:type="gramStart"/>
            <w:r w:rsidRPr="0039220A">
              <w:rPr>
                <w:i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220A">
              <w:rPr>
                <w:iCs/>
                <w:color w:val="000000"/>
                <w:sz w:val="24"/>
                <w:szCs w:val="24"/>
                <w:lang w:eastAsia="ru-RU"/>
              </w:rPr>
              <w:t>омаровка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lang w:eastAsia="ru-RU"/>
              </w:rPr>
              <w:t>________________________</w:t>
            </w:r>
          </w:p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A5001" w:rsidRPr="00C61D04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Колхозная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8160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C61D04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sz w:val="24"/>
                <w:szCs w:val="24"/>
                <w:lang w:eastAsia="ru-RU"/>
              </w:rPr>
              <w:t>олодежная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7980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C61D04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ул. Угловая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A5001" w:rsidRPr="0039220A" w:rsidRDefault="005A5001" w:rsidP="005425A2">
            <w:pPr>
              <w:jc w:val="center"/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_________________________с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. Кручи_____________________</w:t>
            </w:r>
          </w:p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A5001" w:rsidRPr="00C61D04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Центральная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10575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C61D04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Советская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C61D04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Луговая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6F37FB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580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5A5001" w:rsidRPr="00636C50" w:rsidRDefault="005A5001" w:rsidP="005425A2">
            <w:pPr>
              <w:jc w:val="center"/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</w:t>
            </w:r>
            <w:proofErr w:type="gramStart"/>
            <w:r w:rsidRPr="00636C50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с</w:t>
            </w:r>
            <w:proofErr w:type="spellEnd"/>
            <w:proofErr w:type="gramEnd"/>
            <w:r w:rsidRPr="00636C50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r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Ивановка </w:t>
            </w:r>
            <w:r w:rsidRPr="00636C50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</w:t>
            </w:r>
          </w:p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Заречная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39220A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2</w:t>
            </w:r>
            <w:r w:rsidR="001C00C8">
              <w:rPr>
                <w:sz w:val="24"/>
                <w:szCs w:val="24"/>
                <w:lang w:eastAsia="ru-RU"/>
              </w:rPr>
              <w:t>3</w:t>
            </w:r>
            <w:r w:rsidRPr="0039220A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Советская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6100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39220A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2</w:t>
            </w:r>
            <w:r w:rsidR="001C00C8">
              <w:rPr>
                <w:sz w:val="24"/>
                <w:szCs w:val="24"/>
                <w:lang w:eastAsia="ru-RU"/>
              </w:rPr>
              <w:t>3</w:t>
            </w:r>
            <w:r w:rsidRPr="0039220A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___________п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. Аннино ______</w:t>
            </w:r>
          </w:p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Октябрьская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350000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___________с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. Баклуши ______</w:t>
            </w:r>
          </w:p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Садовая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39220A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1</w:t>
            </w:r>
            <w:r w:rsidR="001C00C8">
              <w:rPr>
                <w:sz w:val="24"/>
                <w:szCs w:val="24"/>
                <w:lang w:eastAsia="ru-RU"/>
              </w:rPr>
              <w:t>3</w:t>
            </w:r>
            <w:r w:rsidRPr="0039220A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9220A">
              <w:rPr>
                <w:bCs/>
                <w:sz w:val="24"/>
                <w:szCs w:val="24"/>
                <w:lang w:eastAsia="ru-RU"/>
              </w:rPr>
              <w:t>Песчанная</w:t>
            </w:r>
            <w:proofErr w:type="spellEnd"/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39220A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1</w:t>
            </w:r>
            <w:r w:rsidR="001C00C8">
              <w:rPr>
                <w:sz w:val="24"/>
                <w:szCs w:val="24"/>
                <w:lang w:eastAsia="ru-RU"/>
              </w:rPr>
              <w:t>3</w:t>
            </w:r>
            <w:r w:rsidRPr="0039220A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392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</w:t>
            </w:r>
            <w:proofErr w:type="gram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с</w:t>
            </w:r>
            <w:proofErr w:type="spellEnd"/>
            <w:proofErr w:type="gram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. Михайловка ______</w:t>
            </w:r>
          </w:p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Жданова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39220A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1</w:t>
            </w:r>
            <w:r w:rsidR="001C00C8">
              <w:rPr>
                <w:sz w:val="24"/>
                <w:szCs w:val="24"/>
                <w:lang w:eastAsia="ru-RU"/>
              </w:rPr>
              <w:t>3</w:t>
            </w:r>
            <w:r w:rsidRPr="0039220A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408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___________д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Шиловка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______</w:t>
            </w: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Лесная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39220A" w:rsidRDefault="001C00C8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5A5001" w:rsidRPr="0039220A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772401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ind w:right="272"/>
              <w:jc w:val="right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1C00C8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1C00C8">
              <w:rPr>
                <w:sz w:val="24"/>
                <w:szCs w:val="24"/>
                <w:lang w:eastAsia="ru-RU"/>
              </w:rPr>
              <w:t>27350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1C00C8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C00C8">
              <w:rPr>
                <w:bCs/>
                <w:color w:val="000000"/>
                <w:sz w:val="24"/>
                <w:szCs w:val="24"/>
                <w:lang w:eastAsia="ru-RU"/>
              </w:rPr>
              <w:t>146795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1C00C8" w:rsidRDefault="001C00C8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1C00C8">
              <w:rPr>
                <w:sz w:val="28"/>
                <w:szCs w:val="28"/>
              </w:rPr>
              <w:t>7526600</w:t>
            </w:r>
            <w:r w:rsidR="003A3B23">
              <w:rPr>
                <w:sz w:val="28"/>
                <w:szCs w:val="28"/>
              </w:rPr>
              <w:t>,00</w:t>
            </w:r>
          </w:p>
        </w:tc>
      </w:tr>
    </w:tbl>
    <w:p w:rsidR="00FD67FB" w:rsidRDefault="00FD67FB" w:rsidP="00FD67FB"/>
    <w:p w:rsidR="00FD67FB" w:rsidRDefault="00D90193" w:rsidP="00FD67FB">
      <w:pPr>
        <w:pStyle w:val="3"/>
        <w:numPr>
          <w:ilvl w:val="2"/>
          <w:numId w:val="9"/>
        </w:numPr>
        <w:ind w:left="1560"/>
        <w:jc w:val="left"/>
      </w:pPr>
      <w:r>
        <w:t xml:space="preserve"> </w:t>
      </w:r>
    </w:p>
    <w:p w:rsidR="00FD67FB" w:rsidRDefault="00FD67FB" w:rsidP="00FD67FB"/>
    <w:p w:rsidR="00FD67FB" w:rsidRDefault="00FD67FB" w:rsidP="00FD67FB"/>
    <w:sectPr w:rsidR="00FD67FB" w:rsidSect="00D90193">
      <w:footerReference w:type="even" r:id="rId8"/>
      <w:footerReference w:type="default" r:id="rId9"/>
      <w:footerReference w:type="first" r:id="rId10"/>
      <w:pgSz w:w="16838" w:h="11906" w:orient="landscape" w:code="9"/>
      <w:pgMar w:top="851" w:right="1134" w:bottom="170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EE8" w:rsidRDefault="000F3EE8">
      <w:r>
        <w:separator/>
      </w:r>
    </w:p>
  </w:endnote>
  <w:endnote w:type="continuationSeparator" w:id="0">
    <w:p w:rsidR="000F3EE8" w:rsidRDefault="000F3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30" w:rsidRDefault="00D40A3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30" w:rsidRDefault="00394879">
    <w:pPr>
      <w:pStyle w:val="aff"/>
      <w:jc w:val="center"/>
    </w:pPr>
    <w:fldSimple w:instr=" PAGE ">
      <w:r w:rsidR="003A3B23">
        <w:rPr>
          <w:noProof/>
        </w:rPr>
        <w:t>10</w:t>
      </w:r>
    </w:fldSimple>
  </w:p>
  <w:p w:rsidR="00D40A30" w:rsidRDefault="00D40A30">
    <w:pPr>
      <w:pStyle w:val="af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30" w:rsidRDefault="00D40A30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EE8" w:rsidRDefault="000F3EE8">
      <w:r>
        <w:separator/>
      </w:r>
    </w:p>
  </w:footnote>
  <w:footnote w:type="continuationSeparator" w:id="0">
    <w:p w:rsidR="000F3EE8" w:rsidRDefault="000F3E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1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List-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MainTX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5">
    <w:nsid w:val="0C7A6055"/>
    <w:multiLevelType w:val="hybridMultilevel"/>
    <w:tmpl w:val="149040F8"/>
    <w:lvl w:ilvl="0" w:tplc="20E43282">
      <w:start w:val="1"/>
      <w:numFmt w:val="decimal"/>
      <w:lvlText w:val="%1."/>
      <w:lvlJc w:val="left"/>
      <w:pPr>
        <w:ind w:left="1632" w:hanging="106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143CA7"/>
    <w:multiLevelType w:val="hybridMultilevel"/>
    <w:tmpl w:val="877044CC"/>
    <w:lvl w:ilvl="0" w:tplc="353241B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5C437D"/>
    <w:multiLevelType w:val="hybridMultilevel"/>
    <w:tmpl w:val="5FFE2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93A1F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proofState w:spelling="clean" w:grammar="clean"/>
  <w:stylePaneFormatFilter w:val="000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41236"/>
    <w:rsid w:val="0001414B"/>
    <w:rsid w:val="00016B8B"/>
    <w:rsid w:val="00022C0F"/>
    <w:rsid w:val="000337B7"/>
    <w:rsid w:val="000923FA"/>
    <w:rsid w:val="000B1F37"/>
    <w:rsid w:val="000F3EE8"/>
    <w:rsid w:val="0011013C"/>
    <w:rsid w:val="00111D3D"/>
    <w:rsid w:val="00121BB5"/>
    <w:rsid w:val="001626DB"/>
    <w:rsid w:val="001801BB"/>
    <w:rsid w:val="001C00C8"/>
    <w:rsid w:val="001E3CB6"/>
    <w:rsid w:val="002025C7"/>
    <w:rsid w:val="00236951"/>
    <w:rsid w:val="002C7465"/>
    <w:rsid w:val="002D36EE"/>
    <w:rsid w:val="002E556D"/>
    <w:rsid w:val="0038603A"/>
    <w:rsid w:val="00394879"/>
    <w:rsid w:val="003A3B23"/>
    <w:rsid w:val="003C7817"/>
    <w:rsid w:val="003D2513"/>
    <w:rsid w:val="003F4E2E"/>
    <w:rsid w:val="00441236"/>
    <w:rsid w:val="00441EB2"/>
    <w:rsid w:val="00451E1C"/>
    <w:rsid w:val="00454884"/>
    <w:rsid w:val="00480675"/>
    <w:rsid w:val="0049125D"/>
    <w:rsid w:val="00516686"/>
    <w:rsid w:val="00586BA1"/>
    <w:rsid w:val="005A5001"/>
    <w:rsid w:val="006264F8"/>
    <w:rsid w:val="00635683"/>
    <w:rsid w:val="006566B1"/>
    <w:rsid w:val="006609F8"/>
    <w:rsid w:val="0066382E"/>
    <w:rsid w:val="0068450F"/>
    <w:rsid w:val="00690FA7"/>
    <w:rsid w:val="006D2E29"/>
    <w:rsid w:val="007025FE"/>
    <w:rsid w:val="00704DBF"/>
    <w:rsid w:val="007222C8"/>
    <w:rsid w:val="0078407D"/>
    <w:rsid w:val="00795FFB"/>
    <w:rsid w:val="00804E0B"/>
    <w:rsid w:val="00877BE0"/>
    <w:rsid w:val="00892145"/>
    <w:rsid w:val="00901365"/>
    <w:rsid w:val="00974D27"/>
    <w:rsid w:val="0098474D"/>
    <w:rsid w:val="009A488F"/>
    <w:rsid w:val="009B7048"/>
    <w:rsid w:val="009C5B22"/>
    <w:rsid w:val="00A32379"/>
    <w:rsid w:val="00A56E3D"/>
    <w:rsid w:val="00A853DB"/>
    <w:rsid w:val="00A92B30"/>
    <w:rsid w:val="00AD1A2C"/>
    <w:rsid w:val="00B22381"/>
    <w:rsid w:val="00B30163"/>
    <w:rsid w:val="00B42DCE"/>
    <w:rsid w:val="00B57564"/>
    <w:rsid w:val="00C05029"/>
    <w:rsid w:val="00C43FA1"/>
    <w:rsid w:val="00C8171C"/>
    <w:rsid w:val="00C86241"/>
    <w:rsid w:val="00D40A30"/>
    <w:rsid w:val="00D90193"/>
    <w:rsid w:val="00DB4600"/>
    <w:rsid w:val="00DB5F62"/>
    <w:rsid w:val="00DD2FD4"/>
    <w:rsid w:val="00DD5E2C"/>
    <w:rsid w:val="00E10132"/>
    <w:rsid w:val="00E32D17"/>
    <w:rsid w:val="00E56263"/>
    <w:rsid w:val="00E8201B"/>
    <w:rsid w:val="00F6672D"/>
    <w:rsid w:val="00F928F4"/>
    <w:rsid w:val="00FD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4879"/>
    <w:pPr>
      <w:suppressAutoHyphens/>
    </w:pPr>
    <w:rPr>
      <w:lang w:eastAsia="zh-CN"/>
    </w:rPr>
  </w:style>
  <w:style w:type="paragraph" w:styleId="1">
    <w:name w:val="heading 1"/>
    <w:basedOn w:val="a0"/>
    <w:next w:val="a0"/>
    <w:qFormat/>
    <w:rsid w:val="00394879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0"/>
    <w:next w:val="a0"/>
    <w:qFormat/>
    <w:rsid w:val="00394879"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394879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0"/>
    <w:next w:val="a0"/>
    <w:qFormat/>
    <w:rsid w:val="00394879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0"/>
    <w:next w:val="a0"/>
    <w:qFormat/>
    <w:rsid w:val="00394879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0"/>
    <w:next w:val="a0"/>
    <w:qFormat/>
    <w:rsid w:val="00394879"/>
    <w:pPr>
      <w:keepNext/>
      <w:numPr>
        <w:ilvl w:val="5"/>
        <w:numId w:val="1"/>
      </w:numPr>
      <w:ind w:left="-284" w:firstLine="644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394879"/>
    <w:pPr>
      <w:keepNext/>
      <w:numPr>
        <w:ilvl w:val="6"/>
        <w:numId w:val="1"/>
      </w:numPr>
      <w:jc w:val="center"/>
      <w:outlineLvl w:val="6"/>
    </w:pPr>
    <w:rPr>
      <w:b/>
      <w:bCs/>
      <w:sz w:val="24"/>
    </w:rPr>
  </w:style>
  <w:style w:type="paragraph" w:styleId="8">
    <w:name w:val="heading 8"/>
    <w:basedOn w:val="a0"/>
    <w:next w:val="a0"/>
    <w:qFormat/>
    <w:rsid w:val="00394879"/>
    <w:pPr>
      <w:keepNext/>
      <w:numPr>
        <w:ilvl w:val="7"/>
        <w:numId w:val="1"/>
      </w:numPr>
      <w:ind w:left="-284" w:firstLine="284"/>
      <w:outlineLvl w:val="7"/>
    </w:pPr>
    <w:rPr>
      <w:sz w:val="28"/>
    </w:rPr>
  </w:style>
  <w:style w:type="paragraph" w:styleId="9">
    <w:name w:val="heading 9"/>
    <w:basedOn w:val="a0"/>
    <w:next w:val="a0"/>
    <w:qFormat/>
    <w:rsid w:val="00394879"/>
    <w:pPr>
      <w:keepNext/>
      <w:numPr>
        <w:ilvl w:val="8"/>
        <w:numId w:val="1"/>
      </w:numPr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94879"/>
    <w:rPr>
      <w:rFonts w:ascii="Times New Roman" w:eastAsia="Times New Roman" w:hAnsi="Times New Roman" w:cs="Tahoma"/>
    </w:rPr>
  </w:style>
  <w:style w:type="character" w:customStyle="1" w:styleId="WW8Num1z1">
    <w:name w:val="WW8Num1z1"/>
    <w:rsid w:val="00394879"/>
  </w:style>
  <w:style w:type="character" w:customStyle="1" w:styleId="WW8Num1z2">
    <w:name w:val="WW8Num1z2"/>
    <w:rsid w:val="00394879"/>
  </w:style>
  <w:style w:type="character" w:customStyle="1" w:styleId="WW8Num1z3">
    <w:name w:val="WW8Num1z3"/>
    <w:rsid w:val="00394879"/>
  </w:style>
  <w:style w:type="character" w:customStyle="1" w:styleId="WW8Num1z4">
    <w:name w:val="WW8Num1z4"/>
    <w:rsid w:val="00394879"/>
  </w:style>
  <w:style w:type="character" w:customStyle="1" w:styleId="WW8Num1z5">
    <w:name w:val="WW8Num1z5"/>
    <w:rsid w:val="00394879"/>
  </w:style>
  <w:style w:type="character" w:customStyle="1" w:styleId="WW8Num1z6">
    <w:name w:val="WW8Num1z6"/>
    <w:rsid w:val="00394879"/>
  </w:style>
  <w:style w:type="character" w:customStyle="1" w:styleId="WW8Num1z7">
    <w:name w:val="WW8Num1z7"/>
    <w:rsid w:val="00394879"/>
  </w:style>
  <w:style w:type="character" w:customStyle="1" w:styleId="WW8Num1z8">
    <w:name w:val="WW8Num1z8"/>
    <w:rsid w:val="00394879"/>
  </w:style>
  <w:style w:type="character" w:customStyle="1" w:styleId="WW8Num2z0">
    <w:name w:val="WW8Num2z0"/>
    <w:rsid w:val="00394879"/>
  </w:style>
  <w:style w:type="character" w:customStyle="1" w:styleId="WW8Num2z1">
    <w:name w:val="WW8Num2z1"/>
    <w:rsid w:val="00394879"/>
    <w:rPr>
      <w:rFonts w:ascii="Symbol" w:hAnsi="Symbol" w:cs="Symbol"/>
    </w:rPr>
  </w:style>
  <w:style w:type="character" w:customStyle="1" w:styleId="WW8Num2z2">
    <w:name w:val="WW8Num2z2"/>
    <w:rsid w:val="00394879"/>
  </w:style>
  <w:style w:type="character" w:customStyle="1" w:styleId="WW8Num2z3">
    <w:name w:val="WW8Num2z3"/>
    <w:rsid w:val="00394879"/>
  </w:style>
  <w:style w:type="character" w:customStyle="1" w:styleId="WW8Num2z4">
    <w:name w:val="WW8Num2z4"/>
    <w:rsid w:val="00394879"/>
  </w:style>
  <w:style w:type="character" w:customStyle="1" w:styleId="WW8Num2z5">
    <w:name w:val="WW8Num2z5"/>
    <w:rsid w:val="00394879"/>
  </w:style>
  <w:style w:type="character" w:customStyle="1" w:styleId="WW8Num2z6">
    <w:name w:val="WW8Num2z6"/>
    <w:rsid w:val="00394879"/>
  </w:style>
  <w:style w:type="character" w:customStyle="1" w:styleId="WW8Num2z7">
    <w:name w:val="WW8Num2z7"/>
    <w:rsid w:val="00394879"/>
  </w:style>
  <w:style w:type="character" w:customStyle="1" w:styleId="WW8Num2z8">
    <w:name w:val="WW8Num2z8"/>
    <w:rsid w:val="00394879"/>
  </w:style>
  <w:style w:type="character" w:customStyle="1" w:styleId="WW8Num3z0">
    <w:name w:val="WW8Num3z0"/>
    <w:rsid w:val="00394879"/>
    <w:rPr>
      <w:rFonts w:ascii="Symbol" w:hAnsi="Symbol" w:cs="Symbol"/>
    </w:rPr>
  </w:style>
  <w:style w:type="character" w:customStyle="1" w:styleId="WW8Num4z0">
    <w:name w:val="WW8Num4z0"/>
    <w:rsid w:val="00394879"/>
    <w:rPr>
      <w:rFonts w:ascii="Symbol" w:hAnsi="Symbol" w:cs="Symbol"/>
    </w:rPr>
  </w:style>
  <w:style w:type="character" w:customStyle="1" w:styleId="WW8Num5z0">
    <w:name w:val="WW8Num5z0"/>
    <w:rsid w:val="00394879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1">
    <w:name w:val="WW8Num5z1"/>
    <w:rsid w:val="00394879"/>
    <w:rPr>
      <w:rFonts w:ascii="Symbol" w:hAnsi="Symbol" w:cs="Symbol"/>
    </w:rPr>
  </w:style>
  <w:style w:type="character" w:customStyle="1" w:styleId="WW8Num5z2">
    <w:name w:val="WW8Num5z2"/>
    <w:rsid w:val="00394879"/>
  </w:style>
  <w:style w:type="character" w:customStyle="1" w:styleId="WW8Num5z3">
    <w:name w:val="WW8Num5z3"/>
    <w:rsid w:val="00394879"/>
  </w:style>
  <w:style w:type="character" w:customStyle="1" w:styleId="WW8Num5z4">
    <w:name w:val="WW8Num5z4"/>
    <w:rsid w:val="00394879"/>
  </w:style>
  <w:style w:type="character" w:customStyle="1" w:styleId="WW8Num5z5">
    <w:name w:val="WW8Num5z5"/>
    <w:rsid w:val="00394879"/>
  </w:style>
  <w:style w:type="character" w:customStyle="1" w:styleId="WW8Num5z6">
    <w:name w:val="WW8Num5z6"/>
    <w:rsid w:val="00394879"/>
  </w:style>
  <w:style w:type="character" w:customStyle="1" w:styleId="WW8Num5z7">
    <w:name w:val="WW8Num5z7"/>
    <w:rsid w:val="00394879"/>
  </w:style>
  <w:style w:type="character" w:customStyle="1" w:styleId="WW8Num5z8">
    <w:name w:val="WW8Num5z8"/>
    <w:rsid w:val="00394879"/>
  </w:style>
  <w:style w:type="character" w:customStyle="1" w:styleId="WW8Num6z0">
    <w:name w:val="WW8Num6z0"/>
    <w:rsid w:val="00394879"/>
    <w:rPr>
      <w:rFonts w:ascii="Times New Roman" w:hAnsi="Times New Roman" w:cs="Times New Roman"/>
    </w:rPr>
  </w:style>
  <w:style w:type="character" w:customStyle="1" w:styleId="WW8Num6z1">
    <w:name w:val="WW8Num6z1"/>
    <w:rsid w:val="00394879"/>
  </w:style>
  <w:style w:type="character" w:customStyle="1" w:styleId="WW8Num6z2">
    <w:name w:val="WW8Num6z2"/>
    <w:rsid w:val="00394879"/>
  </w:style>
  <w:style w:type="character" w:customStyle="1" w:styleId="WW8Num6z3">
    <w:name w:val="WW8Num6z3"/>
    <w:rsid w:val="00394879"/>
  </w:style>
  <w:style w:type="character" w:customStyle="1" w:styleId="WW8Num6z4">
    <w:name w:val="WW8Num6z4"/>
    <w:rsid w:val="00394879"/>
  </w:style>
  <w:style w:type="character" w:customStyle="1" w:styleId="WW8Num6z5">
    <w:name w:val="WW8Num6z5"/>
    <w:rsid w:val="00394879"/>
  </w:style>
  <w:style w:type="character" w:customStyle="1" w:styleId="WW8Num6z6">
    <w:name w:val="WW8Num6z6"/>
    <w:rsid w:val="00394879"/>
  </w:style>
  <w:style w:type="character" w:customStyle="1" w:styleId="WW8Num6z7">
    <w:name w:val="WW8Num6z7"/>
    <w:rsid w:val="00394879"/>
  </w:style>
  <w:style w:type="character" w:customStyle="1" w:styleId="WW8Num6z8">
    <w:name w:val="WW8Num6z8"/>
    <w:rsid w:val="00394879"/>
  </w:style>
  <w:style w:type="character" w:customStyle="1" w:styleId="WW8Num7z0">
    <w:name w:val="WW8Num7z0"/>
    <w:rsid w:val="00394879"/>
    <w:rPr>
      <w:rFonts w:ascii="Symbol" w:hAnsi="Symbol" w:cs="Symbol"/>
    </w:rPr>
  </w:style>
  <w:style w:type="character" w:customStyle="1" w:styleId="WW8Num8z0">
    <w:name w:val="WW8Num8z0"/>
    <w:rsid w:val="00394879"/>
    <w:rPr>
      <w:b w:val="0"/>
    </w:rPr>
  </w:style>
  <w:style w:type="character" w:customStyle="1" w:styleId="WW8Num8z1">
    <w:name w:val="WW8Num8z1"/>
    <w:rsid w:val="00394879"/>
  </w:style>
  <w:style w:type="character" w:customStyle="1" w:styleId="WW8Num8z2">
    <w:name w:val="WW8Num8z2"/>
    <w:rsid w:val="00394879"/>
  </w:style>
  <w:style w:type="character" w:customStyle="1" w:styleId="WW8Num8z3">
    <w:name w:val="WW8Num8z3"/>
    <w:rsid w:val="00394879"/>
  </w:style>
  <w:style w:type="character" w:customStyle="1" w:styleId="WW8Num8z4">
    <w:name w:val="WW8Num8z4"/>
    <w:rsid w:val="00394879"/>
  </w:style>
  <w:style w:type="character" w:customStyle="1" w:styleId="WW8Num8z5">
    <w:name w:val="WW8Num8z5"/>
    <w:rsid w:val="00394879"/>
  </w:style>
  <w:style w:type="character" w:customStyle="1" w:styleId="WW8Num8z6">
    <w:name w:val="WW8Num8z6"/>
    <w:rsid w:val="00394879"/>
  </w:style>
  <w:style w:type="character" w:customStyle="1" w:styleId="WW8Num8z7">
    <w:name w:val="WW8Num8z7"/>
    <w:rsid w:val="00394879"/>
  </w:style>
  <w:style w:type="character" w:customStyle="1" w:styleId="WW8Num8z8">
    <w:name w:val="WW8Num8z8"/>
    <w:rsid w:val="00394879"/>
  </w:style>
  <w:style w:type="character" w:customStyle="1" w:styleId="WW8Num9z0">
    <w:name w:val="WW8Num9z0"/>
    <w:rsid w:val="00394879"/>
    <w:rPr>
      <w:rFonts w:ascii="Symbol" w:hAnsi="Symbol" w:cs="Symbol"/>
    </w:rPr>
  </w:style>
  <w:style w:type="character" w:customStyle="1" w:styleId="WW8Num9z1">
    <w:name w:val="WW8Num9z1"/>
    <w:rsid w:val="00394879"/>
  </w:style>
  <w:style w:type="character" w:customStyle="1" w:styleId="WW8Num9z2">
    <w:name w:val="WW8Num9z2"/>
    <w:rsid w:val="00394879"/>
  </w:style>
  <w:style w:type="character" w:customStyle="1" w:styleId="WW8Num9z3">
    <w:name w:val="WW8Num9z3"/>
    <w:rsid w:val="00394879"/>
  </w:style>
  <w:style w:type="character" w:customStyle="1" w:styleId="WW8Num9z4">
    <w:name w:val="WW8Num9z4"/>
    <w:rsid w:val="00394879"/>
  </w:style>
  <w:style w:type="character" w:customStyle="1" w:styleId="WW8Num9z5">
    <w:name w:val="WW8Num9z5"/>
    <w:rsid w:val="00394879"/>
  </w:style>
  <w:style w:type="character" w:customStyle="1" w:styleId="WW8Num9z6">
    <w:name w:val="WW8Num9z6"/>
    <w:rsid w:val="00394879"/>
  </w:style>
  <w:style w:type="character" w:customStyle="1" w:styleId="WW8Num9z7">
    <w:name w:val="WW8Num9z7"/>
    <w:rsid w:val="00394879"/>
  </w:style>
  <w:style w:type="character" w:customStyle="1" w:styleId="WW8Num9z8">
    <w:name w:val="WW8Num9z8"/>
    <w:rsid w:val="00394879"/>
  </w:style>
  <w:style w:type="character" w:customStyle="1" w:styleId="WW8Num10z0">
    <w:name w:val="WW8Num10z0"/>
    <w:rsid w:val="00394879"/>
    <w:rPr>
      <w:rFonts w:ascii="Symbol" w:hAnsi="Symbol" w:cs="Symbol"/>
    </w:rPr>
  </w:style>
  <w:style w:type="character" w:customStyle="1" w:styleId="WW8Num10z1">
    <w:name w:val="WW8Num10z1"/>
    <w:rsid w:val="00394879"/>
    <w:rPr>
      <w:rFonts w:ascii="Courier New" w:hAnsi="Courier New" w:cs="Courier New"/>
    </w:rPr>
  </w:style>
  <w:style w:type="character" w:customStyle="1" w:styleId="WW8Num10z2">
    <w:name w:val="WW8Num10z2"/>
    <w:rsid w:val="00394879"/>
    <w:rPr>
      <w:rFonts w:ascii="Wingdings" w:hAnsi="Wingdings" w:cs="Wingdings"/>
    </w:rPr>
  </w:style>
  <w:style w:type="character" w:customStyle="1" w:styleId="WW8Num10z3">
    <w:name w:val="WW8Num10z3"/>
    <w:rsid w:val="00394879"/>
  </w:style>
  <w:style w:type="character" w:customStyle="1" w:styleId="WW8Num10z4">
    <w:name w:val="WW8Num10z4"/>
    <w:rsid w:val="00394879"/>
  </w:style>
  <w:style w:type="character" w:customStyle="1" w:styleId="WW8Num10z5">
    <w:name w:val="WW8Num10z5"/>
    <w:rsid w:val="00394879"/>
  </w:style>
  <w:style w:type="character" w:customStyle="1" w:styleId="WW8Num10z6">
    <w:name w:val="WW8Num10z6"/>
    <w:rsid w:val="00394879"/>
  </w:style>
  <w:style w:type="character" w:customStyle="1" w:styleId="WW8Num10z7">
    <w:name w:val="WW8Num10z7"/>
    <w:rsid w:val="00394879"/>
  </w:style>
  <w:style w:type="character" w:customStyle="1" w:styleId="WW8Num10z8">
    <w:name w:val="WW8Num10z8"/>
    <w:rsid w:val="00394879"/>
  </w:style>
  <w:style w:type="character" w:customStyle="1" w:styleId="WW8Num11z0">
    <w:name w:val="WW8Num11z0"/>
    <w:rsid w:val="00394879"/>
    <w:rPr>
      <w:rFonts w:ascii="Symbol" w:hAnsi="Symbol" w:cs="Symbol"/>
    </w:rPr>
  </w:style>
  <w:style w:type="character" w:customStyle="1" w:styleId="WW8Num11z1">
    <w:name w:val="WW8Num11z1"/>
    <w:rsid w:val="00394879"/>
    <w:rPr>
      <w:rFonts w:ascii="Courier New" w:hAnsi="Courier New" w:cs="Courier New"/>
    </w:rPr>
  </w:style>
  <w:style w:type="character" w:customStyle="1" w:styleId="WW8Num11z2">
    <w:name w:val="WW8Num11z2"/>
    <w:rsid w:val="00394879"/>
    <w:rPr>
      <w:rFonts w:ascii="Wingdings" w:hAnsi="Wingdings" w:cs="Wingdings"/>
    </w:rPr>
  </w:style>
  <w:style w:type="character" w:customStyle="1" w:styleId="WW8Num12z0">
    <w:name w:val="WW8Num12z0"/>
    <w:rsid w:val="00394879"/>
  </w:style>
  <w:style w:type="character" w:customStyle="1" w:styleId="WW8Num12z1">
    <w:name w:val="WW8Num12z1"/>
    <w:rsid w:val="00394879"/>
  </w:style>
  <w:style w:type="character" w:customStyle="1" w:styleId="WW8Num12z2">
    <w:name w:val="WW8Num12z2"/>
    <w:rsid w:val="00394879"/>
  </w:style>
  <w:style w:type="character" w:customStyle="1" w:styleId="WW8Num12z3">
    <w:name w:val="WW8Num12z3"/>
    <w:rsid w:val="00394879"/>
  </w:style>
  <w:style w:type="character" w:customStyle="1" w:styleId="WW8Num12z4">
    <w:name w:val="WW8Num12z4"/>
    <w:rsid w:val="00394879"/>
  </w:style>
  <w:style w:type="character" w:customStyle="1" w:styleId="WW8Num12z5">
    <w:name w:val="WW8Num12z5"/>
    <w:rsid w:val="00394879"/>
  </w:style>
  <w:style w:type="character" w:customStyle="1" w:styleId="WW8Num12z6">
    <w:name w:val="WW8Num12z6"/>
    <w:rsid w:val="00394879"/>
  </w:style>
  <w:style w:type="character" w:customStyle="1" w:styleId="WW8Num12z7">
    <w:name w:val="WW8Num12z7"/>
    <w:rsid w:val="00394879"/>
  </w:style>
  <w:style w:type="character" w:customStyle="1" w:styleId="WW8Num12z8">
    <w:name w:val="WW8Num12z8"/>
    <w:rsid w:val="00394879"/>
  </w:style>
  <w:style w:type="character" w:customStyle="1" w:styleId="WW8Num13z0">
    <w:name w:val="WW8Num13z0"/>
    <w:rsid w:val="00394879"/>
    <w:rPr>
      <w:rFonts w:ascii="Times New Roman" w:hAnsi="Times New Roman" w:cs="Times New Roman"/>
      <w:bCs/>
    </w:rPr>
  </w:style>
  <w:style w:type="character" w:customStyle="1" w:styleId="WW8Num13z1">
    <w:name w:val="WW8Num13z1"/>
    <w:rsid w:val="00394879"/>
  </w:style>
  <w:style w:type="character" w:customStyle="1" w:styleId="WW8Num13z2">
    <w:name w:val="WW8Num13z2"/>
    <w:rsid w:val="00394879"/>
  </w:style>
  <w:style w:type="character" w:customStyle="1" w:styleId="WW8Num13z3">
    <w:name w:val="WW8Num13z3"/>
    <w:rsid w:val="00394879"/>
  </w:style>
  <w:style w:type="character" w:customStyle="1" w:styleId="WW8Num13z4">
    <w:name w:val="WW8Num13z4"/>
    <w:rsid w:val="00394879"/>
  </w:style>
  <w:style w:type="character" w:customStyle="1" w:styleId="WW8Num13z5">
    <w:name w:val="WW8Num13z5"/>
    <w:rsid w:val="00394879"/>
  </w:style>
  <w:style w:type="character" w:customStyle="1" w:styleId="WW8Num13z6">
    <w:name w:val="WW8Num13z6"/>
    <w:rsid w:val="00394879"/>
  </w:style>
  <w:style w:type="character" w:customStyle="1" w:styleId="WW8Num13z7">
    <w:name w:val="WW8Num13z7"/>
    <w:rsid w:val="00394879"/>
  </w:style>
  <w:style w:type="character" w:customStyle="1" w:styleId="WW8Num13z8">
    <w:name w:val="WW8Num13z8"/>
    <w:rsid w:val="00394879"/>
  </w:style>
  <w:style w:type="character" w:customStyle="1" w:styleId="20">
    <w:name w:val="Основной шрифт абзаца2"/>
    <w:rsid w:val="00394879"/>
  </w:style>
  <w:style w:type="character" w:customStyle="1" w:styleId="10">
    <w:name w:val="Заголовок 1 Знак"/>
    <w:rsid w:val="00394879"/>
    <w:rPr>
      <w:sz w:val="28"/>
    </w:rPr>
  </w:style>
  <w:style w:type="character" w:customStyle="1" w:styleId="21">
    <w:name w:val="Заголовок 2 Знак"/>
    <w:rsid w:val="00394879"/>
    <w:rPr>
      <w:b/>
      <w:sz w:val="28"/>
    </w:rPr>
  </w:style>
  <w:style w:type="character" w:customStyle="1" w:styleId="30">
    <w:name w:val="Заголовок 3 Знак"/>
    <w:rsid w:val="00394879"/>
    <w:rPr>
      <w:sz w:val="28"/>
    </w:rPr>
  </w:style>
  <w:style w:type="character" w:customStyle="1" w:styleId="40">
    <w:name w:val="Заголовок 4 Знак"/>
    <w:rsid w:val="00394879"/>
    <w:rPr>
      <w:sz w:val="28"/>
    </w:rPr>
  </w:style>
  <w:style w:type="character" w:customStyle="1" w:styleId="50">
    <w:name w:val="Заголовок 5 Знак"/>
    <w:rsid w:val="00394879"/>
    <w:rPr>
      <w:sz w:val="28"/>
    </w:rPr>
  </w:style>
  <w:style w:type="character" w:customStyle="1" w:styleId="60">
    <w:name w:val="Заголовок 6 Знак"/>
    <w:rsid w:val="00394879"/>
    <w:rPr>
      <w:sz w:val="28"/>
    </w:rPr>
  </w:style>
  <w:style w:type="character" w:customStyle="1" w:styleId="70">
    <w:name w:val="Заголовок 7 Знак"/>
    <w:rsid w:val="00394879"/>
    <w:rPr>
      <w:b/>
      <w:bCs/>
      <w:sz w:val="24"/>
    </w:rPr>
  </w:style>
  <w:style w:type="character" w:customStyle="1" w:styleId="80">
    <w:name w:val="Заголовок 8 Знак"/>
    <w:rsid w:val="00394879"/>
    <w:rPr>
      <w:sz w:val="28"/>
    </w:rPr>
  </w:style>
  <w:style w:type="character" w:customStyle="1" w:styleId="90">
    <w:name w:val="Заголовок 9 Знак"/>
    <w:rsid w:val="00394879"/>
    <w:rPr>
      <w:sz w:val="24"/>
    </w:rPr>
  </w:style>
  <w:style w:type="character" w:customStyle="1" w:styleId="WW8Num14z0">
    <w:name w:val="WW8Num14z0"/>
    <w:rsid w:val="00394879"/>
    <w:rPr>
      <w:rFonts w:ascii="Symbol" w:hAnsi="Symbol" w:cs="Symbol"/>
    </w:rPr>
  </w:style>
  <w:style w:type="character" w:customStyle="1" w:styleId="WW8Num18z0">
    <w:name w:val="WW8Num18z0"/>
    <w:rsid w:val="00394879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394879"/>
    <w:rPr>
      <w:rFonts w:ascii="Courier New" w:hAnsi="Courier New" w:cs="Courier New"/>
    </w:rPr>
  </w:style>
  <w:style w:type="character" w:customStyle="1" w:styleId="WW8Num18z2">
    <w:name w:val="WW8Num18z2"/>
    <w:rsid w:val="00394879"/>
    <w:rPr>
      <w:rFonts w:ascii="Wingdings" w:hAnsi="Wingdings" w:cs="Wingdings"/>
    </w:rPr>
  </w:style>
  <w:style w:type="character" w:customStyle="1" w:styleId="WW8Num18z3">
    <w:name w:val="WW8Num18z3"/>
    <w:rsid w:val="00394879"/>
    <w:rPr>
      <w:rFonts w:ascii="Symbol" w:hAnsi="Symbol" w:cs="Symbol"/>
    </w:rPr>
  </w:style>
  <w:style w:type="character" w:customStyle="1" w:styleId="WW8Num21z0">
    <w:name w:val="WW8Num21z0"/>
    <w:rsid w:val="00394879"/>
    <w:rPr>
      <w:rFonts w:ascii="Times New Roman" w:hAnsi="Times New Roman" w:cs="Times New Roman"/>
    </w:rPr>
  </w:style>
  <w:style w:type="character" w:customStyle="1" w:styleId="WW8Num21z1">
    <w:name w:val="WW8Num21z1"/>
    <w:rsid w:val="00394879"/>
    <w:rPr>
      <w:rFonts w:ascii="Courier New" w:hAnsi="Courier New" w:cs="Courier New"/>
    </w:rPr>
  </w:style>
  <w:style w:type="character" w:customStyle="1" w:styleId="WW8Num21z2">
    <w:name w:val="WW8Num21z2"/>
    <w:rsid w:val="00394879"/>
    <w:rPr>
      <w:rFonts w:ascii="Wingdings" w:hAnsi="Wingdings" w:cs="Wingdings"/>
    </w:rPr>
  </w:style>
  <w:style w:type="character" w:customStyle="1" w:styleId="WW8Num21z3">
    <w:name w:val="WW8Num21z3"/>
    <w:rsid w:val="00394879"/>
    <w:rPr>
      <w:rFonts w:ascii="Symbol" w:hAnsi="Symbol" w:cs="Symbol"/>
    </w:rPr>
  </w:style>
  <w:style w:type="character" w:customStyle="1" w:styleId="WW8Num22z0">
    <w:name w:val="WW8Num22z0"/>
    <w:rsid w:val="00394879"/>
    <w:rPr>
      <w:rFonts w:ascii="Symbol" w:hAnsi="Symbol" w:cs="Symbol"/>
    </w:rPr>
  </w:style>
  <w:style w:type="character" w:customStyle="1" w:styleId="WW8Num23z0">
    <w:name w:val="WW8Num23z0"/>
    <w:rsid w:val="00394879"/>
    <w:rPr>
      <w:rFonts w:ascii="Times New Roman" w:hAnsi="Times New Roman" w:cs="Times New Roman"/>
    </w:rPr>
  </w:style>
  <w:style w:type="character" w:customStyle="1" w:styleId="WW8Num26z0">
    <w:name w:val="WW8Num26z0"/>
    <w:rsid w:val="00394879"/>
    <w:rPr>
      <w:rFonts w:ascii="Symbol" w:hAnsi="Symbol" w:cs="Symbol"/>
    </w:rPr>
  </w:style>
  <w:style w:type="character" w:customStyle="1" w:styleId="WW8Num31z0">
    <w:name w:val="WW8Num31z0"/>
    <w:rsid w:val="00394879"/>
    <w:rPr>
      <w:rFonts w:ascii="Times New Roman" w:hAnsi="Times New Roman" w:cs="Times New Roman"/>
    </w:rPr>
  </w:style>
  <w:style w:type="character" w:customStyle="1" w:styleId="WW8Num35z0">
    <w:name w:val="WW8Num35z0"/>
    <w:rsid w:val="00394879"/>
    <w:rPr>
      <w:rFonts w:ascii="Symbol" w:hAnsi="Symbol" w:cs="Symbol"/>
    </w:rPr>
  </w:style>
  <w:style w:type="character" w:customStyle="1" w:styleId="WW8Num37z0">
    <w:name w:val="WW8Num37z0"/>
    <w:rsid w:val="00394879"/>
    <w:rPr>
      <w:rFonts w:ascii="Symbol" w:hAnsi="Symbol" w:cs="Symbol"/>
    </w:rPr>
  </w:style>
  <w:style w:type="character" w:customStyle="1" w:styleId="WW8Num39z2">
    <w:name w:val="WW8Num39z2"/>
    <w:rsid w:val="00394879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394879"/>
    <w:rPr>
      <w:rFonts w:ascii="Symbol" w:hAnsi="Symbol" w:cs="Symbol"/>
    </w:rPr>
  </w:style>
  <w:style w:type="character" w:customStyle="1" w:styleId="WW8Num42z0">
    <w:name w:val="WW8Num42z0"/>
    <w:rsid w:val="00394879"/>
    <w:rPr>
      <w:rFonts w:ascii="Symbol" w:hAnsi="Symbol" w:cs="Symbol"/>
    </w:rPr>
  </w:style>
  <w:style w:type="character" w:customStyle="1" w:styleId="WW8Num44z0">
    <w:name w:val="WW8Num44z0"/>
    <w:rsid w:val="00394879"/>
    <w:rPr>
      <w:rFonts w:ascii="Symbol" w:hAnsi="Symbol" w:cs="Symbol"/>
    </w:rPr>
  </w:style>
  <w:style w:type="character" w:customStyle="1" w:styleId="WW8Num45z0">
    <w:name w:val="WW8Num45z0"/>
    <w:rsid w:val="00394879"/>
    <w:rPr>
      <w:rFonts w:ascii="Times New Roman" w:hAnsi="Times New Roman" w:cs="Times New Roman"/>
    </w:rPr>
  </w:style>
  <w:style w:type="character" w:customStyle="1" w:styleId="WW8Num46z0">
    <w:name w:val="WW8Num46z0"/>
    <w:rsid w:val="00394879"/>
    <w:rPr>
      <w:rFonts w:ascii="Symbol" w:hAnsi="Symbol" w:cs="Symbol"/>
    </w:rPr>
  </w:style>
  <w:style w:type="character" w:customStyle="1" w:styleId="WW8Num48z0">
    <w:name w:val="WW8Num48z0"/>
    <w:rsid w:val="00394879"/>
    <w:rPr>
      <w:rFonts w:ascii="Symbol" w:hAnsi="Symbol" w:cs="Symbol"/>
    </w:rPr>
  </w:style>
  <w:style w:type="character" w:customStyle="1" w:styleId="WW8Num49z0">
    <w:name w:val="WW8Num49z0"/>
    <w:rsid w:val="00394879"/>
    <w:rPr>
      <w:rFonts w:ascii="Times New Roman" w:hAnsi="Times New Roman" w:cs="Times New Roman"/>
    </w:rPr>
  </w:style>
  <w:style w:type="character" w:customStyle="1" w:styleId="WW8Num51z0">
    <w:name w:val="WW8Num51z0"/>
    <w:rsid w:val="00394879"/>
    <w:rPr>
      <w:rFonts w:ascii="Symbol" w:hAnsi="Symbol" w:cs="Symbol"/>
    </w:rPr>
  </w:style>
  <w:style w:type="character" w:customStyle="1" w:styleId="WW8Num53z0">
    <w:name w:val="WW8Num53z0"/>
    <w:rsid w:val="00394879"/>
    <w:rPr>
      <w:rFonts w:ascii="Symbol" w:hAnsi="Symbol" w:cs="Symbol"/>
    </w:rPr>
  </w:style>
  <w:style w:type="character" w:customStyle="1" w:styleId="WW8Num55z0">
    <w:name w:val="WW8Num55z0"/>
    <w:rsid w:val="00394879"/>
    <w:rPr>
      <w:rFonts w:ascii="Times New Roman" w:hAnsi="Times New Roman" w:cs="Times New Roman"/>
    </w:rPr>
  </w:style>
  <w:style w:type="character" w:customStyle="1" w:styleId="WW8Num56z0">
    <w:name w:val="WW8Num56z0"/>
    <w:rsid w:val="00394879"/>
    <w:rPr>
      <w:rFonts w:ascii="Times New Roman" w:hAnsi="Times New Roman" w:cs="Times New Roman"/>
    </w:rPr>
  </w:style>
  <w:style w:type="character" w:customStyle="1" w:styleId="WW8Num57z0">
    <w:name w:val="WW8Num57z0"/>
    <w:rsid w:val="00394879"/>
    <w:rPr>
      <w:rFonts w:ascii="Symbol" w:hAnsi="Symbol" w:cs="Symbol"/>
    </w:rPr>
  </w:style>
  <w:style w:type="character" w:customStyle="1" w:styleId="WW8Num59z0">
    <w:name w:val="WW8Num59z0"/>
    <w:rsid w:val="00394879"/>
    <w:rPr>
      <w:rFonts w:ascii="Symbol" w:hAnsi="Symbol" w:cs="Symbol"/>
    </w:rPr>
  </w:style>
  <w:style w:type="character" w:customStyle="1" w:styleId="WW8Num60z0">
    <w:name w:val="WW8Num60z0"/>
    <w:rsid w:val="00394879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61z0">
    <w:name w:val="WW8Num61z0"/>
    <w:rsid w:val="00394879"/>
    <w:rPr>
      <w:rFonts w:ascii="Times New Roman" w:hAnsi="Times New Roman" w:cs="Times New Roman"/>
    </w:rPr>
  </w:style>
  <w:style w:type="character" w:customStyle="1" w:styleId="WW8Num64z0">
    <w:name w:val="WW8Num64z0"/>
    <w:rsid w:val="00394879"/>
    <w:rPr>
      <w:rFonts w:ascii="Symbol" w:hAnsi="Symbol" w:cs="Symbol"/>
    </w:rPr>
  </w:style>
  <w:style w:type="character" w:customStyle="1" w:styleId="WW8Num66z0">
    <w:name w:val="WW8Num66z0"/>
    <w:rsid w:val="00394879"/>
    <w:rPr>
      <w:rFonts w:ascii="Times New Roman" w:hAnsi="Times New Roman" w:cs="Times New Roman"/>
    </w:rPr>
  </w:style>
  <w:style w:type="character" w:customStyle="1" w:styleId="WW8Num67z2">
    <w:name w:val="WW8Num67z2"/>
    <w:rsid w:val="00394879"/>
    <w:rPr>
      <w:rFonts w:ascii="Wingdings" w:hAnsi="Wingdings" w:cs="Wingdings"/>
    </w:rPr>
  </w:style>
  <w:style w:type="character" w:customStyle="1" w:styleId="WW8Num67z3">
    <w:name w:val="WW8Num67z3"/>
    <w:rsid w:val="00394879"/>
    <w:rPr>
      <w:rFonts w:ascii="Symbol" w:hAnsi="Symbol" w:cs="Symbol"/>
    </w:rPr>
  </w:style>
  <w:style w:type="character" w:customStyle="1" w:styleId="WW8Num67z4">
    <w:name w:val="WW8Num67z4"/>
    <w:rsid w:val="00394879"/>
    <w:rPr>
      <w:rFonts w:ascii="Courier New" w:hAnsi="Courier New" w:cs="Courier New"/>
    </w:rPr>
  </w:style>
  <w:style w:type="character" w:customStyle="1" w:styleId="WW8Num68z0">
    <w:name w:val="WW8Num68z0"/>
    <w:rsid w:val="00394879"/>
    <w:rPr>
      <w:rFonts w:ascii="Times New Roman" w:hAnsi="Times New Roman" w:cs="Times New Roman"/>
    </w:rPr>
  </w:style>
  <w:style w:type="character" w:customStyle="1" w:styleId="WW8Num71z0">
    <w:name w:val="WW8Num71z0"/>
    <w:rsid w:val="00394879"/>
    <w:rPr>
      <w:rFonts w:ascii="Symbol" w:hAnsi="Symbol" w:cs="Symbol"/>
    </w:rPr>
  </w:style>
  <w:style w:type="character" w:customStyle="1" w:styleId="WW8Num74z0">
    <w:name w:val="WW8Num74z0"/>
    <w:rsid w:val="00394879"/>
    <w:rPr>
      <w:rFonts w:ascii="Times New Roman" w:hAnsi="Times New Roman" w:cs="Times New Roman"/>
    </w:rPr>
  </w:style>
  <w:style w:type="character" w:customStyle="1" w:styleId="WW8Num76z0">
    <w:name w:val="WW8Num76z0"/>
    <w:rsid w:val="00394879"/>
    <w:rPr>
      <w:rFonts w:ascii="Times New Roman" w:hAnsi="Times New Roman" w:cs="Times New Roman"/>
    </w:rPr>
  </w:style>
  <w:style w:type="character" w:customStyle="1" w:styleId="WW8Num77z0">
    <w:name w:val="WW8Num77z0"/>
    <w:rsid w:val="00394879"/>
    <w:rPr>
      <w:rFonts w:ascii="Symbol" w:hAnsi="Symbol" w:cs="Symbol"/>
    </w:rPr>
  </w:style>
  <w:style w:type="character" w:customStyle="1" w:styleId="WW8Num78z0">
    <w:name w:val="WW8Num78z0"/>
    <w:rsid w:val="00394879"/>
    <w:rPr>
      <w:rFonts w:ascii="Symbol" w:hAnsi="Symbol" w:cs="Symbol"/>
    </w:rPr>
  </w:style>
  <w:style w:type="character" w:customStyle="1" w:styleId="WW8Num80z0">
    <w:name w:val="WW8Num80z0"/>
    <w:rsid w:val="00394879"/>
    <w:rPr>
      <w:rFonts w:ascii="Symbol" w:hAnsi="Symbol" w:cs="Symbol"/>
    </w:rPr>
  </w:style>
  <w:style w:type="character" w:customStyle="1" w:styleId="WW8Num81z0">
    <w:name w:val="WW8Num81z0"/>
    <w:rsid w:val="00394879"/>
    <w:rPr>
      <w:rFonts w:ascii="Times New Roman" w:hAnsi="Times New Roman" w:cs="Times New Roman"/>
    </w:rPr>
  </w:style>
  <w:style w:type="character" w:customStyle="1" w:styleId="WW8Num81z1">
    <w:name w:val="WW8Num81z1"/>
    <w:rsid w:val="00394879"/>
    <w:rPr>
      <w:rFonts w:ascii="Courier New" w:hAnsi="Courier New" w:cs="Courier New"/>
    </w:rPr>
  </w:style>
  <w:style w:type="character" w:customStyle="1" w:styleId="WW8Num81z2">
    <w:name w:val="WW8Num81z2"/>
    <w:rsid w:val="00394879"/>
    <w:rPr>
      <w:rFonts w:ascii="Wingdings" w:hAnsi="Wingdings" w:cs="Wingdings"/>
    </w:rPr>
  </w:style>
  <w:style w:type="character" w:customStyle="1" w:styleId="WW8Num81z3">
    <w:name w:val="WW8Num81z3"/>
    <w:rsid w:val="00394879"/>
    <w:rPr>
      <w:rFonts w:ascii="Symbol" w:hAnsi="Symbol" w:cs="Symbol"/>
    </w:rPr>
  </w:style>
  <w:style w:type="character" w:customStyle="1" w:styleId="WW8Num82z0">
    <w:name w:val="WW8Num82z0"/>
    <w:rsid w:val="00394879"/>
    <w:rPr>
      <w:rFonts w:ascii="Times New Roman" w:hAnsi="Times New Roman" w:cs="Times New Roman"/>
    </w:rPr>
  </w:style>
  <w:style w:type="character" w:customStyle="1" w:styleId="WW8Num83z0">
    <w:name w:val="WW8Num83z0"/>
    <w:rsid w:val="00394879"/>
    <w:rPr>
      <w:rFonts w:ascii="Symbol" w:hAnsi="Symbol" w:cs="Symbol"/>
    </w:rPr>
  </w:style>
  <w:style w:type="character" w:customStyle="1" w:styleId="WW8Num86z0">
    <w:name w:val="WW8Num86z0"/>
    <w:rsid w:val="00394879"/>
    <w:rPr>
      <w:rFonts w:ascii="Symbol" w:hAnsi="Symbol" w:cs="Symbol"/>
    </w:rPr>
  </w:style>
  <w:style w:type="character" w:customStyle="1" w:styleId="WW8Num88z0">
    <w:name w:val="WW8Num88z0"/>
    <w:rsid w:val="00394879"/>
    <w:rPr>
      <w:rFonts w:ascii="Symbol" w:hAnsi="Symbol" w:cs="Symbol"/>
    </w:rPr>
  </w:style>
  <w:style w:type="character" w:customStyle="1" w:styleId="WW8Num89z0">
    <w:name w:val="WW8Num89z0"/>
    <w:rsid w:val="00394879"/>
    <w:rPr>
      <w:rFonts w:ascii="Symbol" w:hAnsi="Symbol" w:cs="Symbol"/>
    </w:rPr>
  </w:style>
  <w:style w:type="character" w:customStyle="1" w:styleId="WW8Num90z0">
    <w:name w:val="WW8Num90z0"/>
    <w:rsid w:val="00394879"/>
    <w:rPr>
      <w:rFonts w:ascii="Times New Roman" w:hAnsi="Times New Roman" w:cs="Times New Roman"/>
    </w:rPr>
  </w:style>
  <w:style w:type="character" w:customStyle="1" w:styleId="WW8Num92z0">
    <w:name w:val="WW8Num92z0"/>
    <w:rsid w:val="00394879"/>
    <w:rPr>
      <w:rFonts w:ascii="Symbol" w:hAnsi="Symbol" w:cs="Symbol"/>
    </w:rPr>
  </w:style>
  <w:style w:type="character" w:customStyle="1" w:styleId="WW8Num93z0">
    <w:name w:val="WW8Num93z0"/>
    <w:rsid w:val="00394879"/>
    <w:rPr>
      <w:color w:val="000000"/>
      <w:sz w:val="28"/>
    </w:rPr>
  </w:style>
  <w:style w:type="character" w:customStyle="1" w:styleId="WW8Num94z0">
    <w:name w:val="WW8Num94z0"/>
    <w:rsid w:val="00394879"/>
    <w:rPr>
      <w:rFonts w:ascii="Times New Roman" w:hAnsi="Times New Roman" w:cs="Times New Roman"/>
    </w:rPr>
  </w:style>
  <w:style w:type="character" w:customStyle="1" w:styleId="WW8Num95z0">
    <w:name w:val="WW8Num95z0"/>
    <w:rsid w:val="00394879"/>
    <w:rPr>
      <w:rFonts w:ascii="Symbol" w:hAnsi="Symbol" w:cs="Symbol"/>
    </w:rPr>
  </w:style>
  <w:style w:type="character" w:customStyle="1" w:styleId="WW8Num97z0">
    <w:name w:val="WW8Num97z0"/>
    <w:rsid w:val="00394879"/>
    <w:rPr>
      <w:rFonts w:ascii="Symbol" w:hAnsi="Symbol" w:cs="Symbol"/>
    </w:rPr>
  </w:style>
  <w:style w:type="character" w:customStyle="1" w:styleId="WW8Num99z2">
    <w:name w:val="WW8Num99z2"/>
    <w:rsid w:val="00394879"/>
    <w:rPr>
      <w:rFonts w:ascii="Wingdings" w:hAnsi="Wingdings" w:cs="Wingdings"/>
    </w:rPr>
  </w:style>
  <w:style w:type="character" w:customStyle="1" w:styleId="WW8Num99z3">
    <w:name w:val="WW8Num99z3"/>
    <w:rsid w:val="00394879"/>
    <w:rPr>
      <w:rFonts w:ascii="Symbol" w:hAnsi="Symbol" w:cs="Symbol"/>
    </w:rPr>
  </w:style>
  <w:style w:type="character" w:customStyle="1" w:styleId="WW8Num99z4">
    <w:name w:val="WW8Num99z4"/>
    <w:rsid w:val="00394879"/>
    <w:rPr>
      <w:rFonts w:ascii="Courier New" w:hAnsi="Courier New" w:cs="Courier New"/>
    </w:rPr>
  </w:style>
  <w:style w:type="character" w:customStyle="1" w:styleId="WW8Num101z0">
    <w:name w:val="WW8Num101z0"/>
    <w:rsid w:val="00394879"/>
    <w:rPr>
      <w:rFonts w:ascii="Times New Roman" w:hAnsi="Times New Roman" w:cs="Times New Roman"/>
    </w:rPr>
  </w:style>
  <w:style w:type="character" w:customStyle="1" w:styleId="WW8Num102z0">
    <w:name w:val="WW8Num102z0"/>
    <w:rsid w:val="00394879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394879"/>
    <w:rPr>
      <w:rFonts w:ascii="Courier New" w:hAnsi="Courier New" w:cs="Courier New"/>
    </w:rPr>
  </w:style>
  <w:style w:type="character" w:customStyle="1" w:styleId="WW8Num102z2">
    <w:name w:val="WW8Num102z2"/>
    <w:rsid w:val="00394879"/>
    <w:rPr>
      <w:rFonts w:ascii="Wingdings" w:hAnsi="Wingdings" w:cs="Wingdings"/>
    </w:rPr>
  </w:style>
  <w:style w:type="character" w:customStyle="1" w:styleId="WW8Num102z3">
    <w:name w:val="WW8Num102z3"/>
    <w:rsid w:val="00394879"/>
    <w:rPr>
      <w:rFonts w:ascii="Symbol" w:hAnsi="Symbol" w:cs="Symbol"/>
    </w:rPr>
  </w:style>
  <w:style w:type="character" w:customStyle="1" w:styleId="WW8Num104z1">
    <w:name w:val="WW8Num104z1"/>
    <w:rsid w:val="00394879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394879"/>
    <w:rPr>
      <w:rFonts w:ascii="Symbol" w:hAnsi="Symbol" w:cs="Symbol"/>
    </w:rPr>
  </w:style>
  <w:style w:type="character" w:customStyle="1" w:styleId="WW8Num106z0">
    <w:name w:val="WW8Num106z0"/>
    <w:rsid w:val="00394879"/>
    <w:rPr>
      <w:rFonts w:ascii="Symbol" w:hAnsi="Symbol" w:cs="Symbol"/>
    </w:rPr>
  </w:style>
  <w:style w:type="character" w:customStyle="1" w:styleId="WW8Num107z0">
    <w:name w:val="WW8Num107z0"/>
    <w:rsid w:val="00394879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394879"/>
    <w:rPr>
      <w:rFonts w:ascii="Courier New" w:hAnsi="Courier New" w:cs="Courier New"/>
    </w:rPr>
  </w:style>
  <w:style w:type="character" w:customStyle="1" w:styleId="WW8Num107z2">
    <w:name w:val="WW8Num107z2"/>
    <w:rsid w:val="00394879"/>
    <w:rPr>
      <w:rFonts w:ascii="Wingdings" w:hAnsi="Wingdings" w:cs="Wingdings"/>
    </w:rPr>
  </w:style>
  <w:style w:type="character" w:customStyle="1" w:styleId="WW8Num107z3">
    <w:name w:val="WW8Num107z3"/>
    <w:rsid w:val="00394879"/>
    <w:rPr>
      <w:rFonts w:ascii="Symbol" w:hAnsi="Symbol" w:cs="Symbol"/>
    </w:rPr>
  </w:style>
  <w:style w:type="character" w:customStyle="1" w:styleId="WW8Num108z0">
    <w:name w:val="WW8Num108z0"/>
    <w:rsid w:val="00394879"/>
    <w:rPr>
      <w:rFonts w:ascii="Symbol" w:hAnsi="Symbol" w:cs="Symbol"/>
    </w:rPr>
  </w:style>
  <w:style w:type="character" w:customStyle="1" w:styleId="WW8Num109z0">
    <w:name w:val="WW8Num109z0"/>
    <w:rsid w:val="00394879"/>
    <w:rPr>
      <w:rFonts w:ascii="Symbol" w:hAnsi="Symbol" w:cs="Symbol"/>
    </w:rPr>
  </w:style>
  <w:style w:type="character" w:customStyle="1" w:styleId="WW8Num110z2">
    <w:name w:val="WW8Num110z2"/>
    <w:rsid w:val="00394879"/>
    <w:rPr>
      <w:rFonts w:ascii="Wingdings" w:hAnsi="Wingdings" w:cs="Wingdings"/>
    </w:rPr>
  </w:style>
  <w:style w:type="character" w:customStyle="1" w:styleId="WW8Num110z3">
    <w:name w:val="WW8Num110z3"/>
    <w:rsid w:val="00394879"/>
    <w:rPr>
      <w:rFonts w:ascii="Symbol" w:hAnsi="Symbol" w:cs="Symbol"/>
    </w:rPr>
  </w:style>
  <w:style w:type="character" w:customStyle="1" w:styleId="WW8Num110z4">
    <w:name w:val="WW8Num110z4"/>
    <w:rsid w:val="00394879"/>
    <w:rPr>
      <w:rFonts w:ascii="Courier New" w:hAnsi="Courier New" w:cs="Courier New"/>
    </w:rPr>
  </w:style>
  <w:style w:type="character" w:customStyle="1" w:styleId="WW8Num111z0">
    <w:name w:val="WW8Num111z0"/>
    <w:rsid w:val="00394879"/>
    <w:rPr>
      <w:rFonts w:ascii="Times New Roman" w:hAnsi="Times New Roman" w:cs="Times New Roman"/>
    </w:rPr>
  </w:style>
  <w:style w:type="character" w:customStyle="1" w:styleId="WW8Num112z0">
    <w:name w:val="WW8Num112z0"/>
    <w:rsid w:val="00394879"/>
    <w:rPr>
      <w:rFonts w:ascii="Symbol" w:hAnsi="Symbol" w:cs="Symbol"/>
    </w:rPr>
  </w:style>
  <w:style w:type="character" w:customStyle="1" w:styleId="WW8Num113z2">
    <w:name w:val="WW8Num113z2"/>
    <w:rsid w:val="00394879"/>
    <w:rPr>
      <w:rFonts w:ascii="Wingdings" w:hAnsi="Wingdings" w:cs="Wingdings"/>
    </w:rPr>
  </w:style>
  <w:style w:type="character" w:customStyle="1" w:styleId="WW8Num113z3">
    <w:name w:val="WW8Num113z3"/>
    <w:rsid w:val="00394879"/>
    <w:rPr>
      <w:rFonts w:ascii="Symbol" w:hAnsi="Symbol" w:cs="Symbol"/>
    </w:rPr>
  </w:style>
  <w:style w:type="character" w:customStyle="1" w:styleId="WW8Num113z4">
    <w:name w:val="WW8Num113z4"/>
    <w:rsid w:val="00394879"/>
    <w:rPr>
      <w:rFonts w:ascii="Courier New" w:hAnsi="Courier New" w:cs="Courier New"/>
    </w:rPr>
  </w:style>
  <w:style w:type="character" w:customStyle="1" w:styleId="WW8Num115z0">
    <w:name w:val="WW8Num115z0"/>
    <w:rsid w:val="00394879"/>
    <w:rPr>
      <w:rFonts w:ascii="Symbol" w:hAnsi="Symbol" w:cs="Symbol"/>
    </w:rPr>
  </w:style>
  <w:style w:type="character" w:customStyle="1" w:styleId="WW8Num116z0">
    <w:name w:val="WW8Num116z0"/>
    <w:rsid w:val="00394879"/>
    <w:rPr>
      <w:rFonts w:ascii="Symbol" w:hAnsi="Symbol" w:cs="Symbol"/>
    </w:rPr>
  </w:style>
  <w:style w:type="character" w:customStyle="1" w:styleId="WW8Num117z2">
    <w:name w:val="WW8Num117z2"/>
    <w:rsid w:val="00394879"/>
    <w:rPr>
      <w:rFonts w:ascii="Wingdings" w:hAnsi="Wingdings" w:cs="Wingdings"/>
    </w:rPr>
  </w:style>
  <w:style w:type="character" w:customStyle="1" w:styleId="WW8Num117z3">
    <w:name w:val="WW8Num117z3"/>
    <w:rsid w:val="00394879"/>
    <w:rPr>
      <w:rFonts w:ascii="Symbol" w:hAnsi="Symbol" w:cs="Symbol"/>
    </w:rPr>
  </w:style>
  <w:style w:type="character" w:customStyle="1" w:styleId="WW8Num117z4">
    <w:name w:val="WW8Num117z4"/>
    <w:rsid w:val="00394879"/>
    <w:rPr>
      <w:rFonts w:ascii="Courier New" w:hAnsi="Courier New" w:cs="Courier New"/>
    </w:rPr>
  </w:style>
  <w:style w:type="character" w:customStyle="1" w:styleId="WW8Num118z0">
    <w:name w:val="WW8Num118z0"/>
    <w:rsid w:val="00394879"/>
    <w:rPr>
      <w:rFonts w:ascii="Symbol" w:hAnsi="Symbol" w:cs="Symbol"/>
    </w:rPr>
  </w:style>
  <w:style w:type="character" w:customStyle="1" w:styleId="WW8NumSt83z0">
    <w:name w:val="WW8NumSt83z0"/>
    <w:rsid w:val="00394879"/>
    <w:rPr>
      <w:rFonts w:ascii="Times New Roman" w:hAnsi="Times New Roman" w:cs="Times New Roman"/>
    </w:rPr>
  </w:style>
  <w:style w:type="character" w:customStyle="1" w:styleId="WW8NumSt84z0">
    <w:name w:val="WW8NumSt84z0"/>
    <w:rsid w:val="00394879"/>
    <w:rPr>
      <w:rFonts w:ascii="Times New Roman" w:hAnsi="Times New Roman" w:cs="Times New Roman"/>
    </w:rPr>
  </w:style>
  <w:style w:type="character" w:customStyle="1" w:styleId="WW8NumSt84z1">
    <w:name w:val="WW8NumSt84z1"/>
    <w:rsid w:val="00394879"/>
    <w:rPr>
      <w:rFonts w:ascii="Courier New" w:hAnsi="Courier New" w:cs="Courier New"/>
    </w:rPr>
  </w:style>
  <w:style w:type="character" w:customStyle="1" w:styleId="WW8NumSt84z2">
    <w:name w:val="WW8NumSt84z2"/>
    <w:rsid w:val="00394879"/>
    <w:rPr>
      <w:rFonts w:ascii="Wingdings" w:hAnsi="Wingdings" w:cs="Wingdings"/>
    </w:rPr>
  </w:style>
  <w:style w:type="character" w:customStyle="1" w:styleId="WW8NumSt84z3">
    <w:name w:val="WW8NumSt84z3"/>
    <w:rsid w:val="00394879"/>
    <w:rPr>
      <w:rFonts w:ascii="Symbol" w:hAnsi="Symbol" w:cs="Symbol"/>
    </w:rPr>
  </w:style>
  <w:style w:type="character" w:customStyle="1" w:styleId="WW8NumSt85z0">
    <w:name w:val="WW8NumSt85z0"/>
    <w:rsid w:val="00394879"/>
    <w:rPr>
      <w:rFonts w:ascii="Times New Roman" w:hAnsi="Times New Roman" w:cs="Times New Roman"/>
    </w:rPr>
  </w:style>
  <w:style w:type="character" w:customStyle="1" w:styleId="WW8NumSt86z0">
    <w:name w:val="WW8NumSt86z0"/>
    <w:rsid w:val="00394879"/>
    <w:rPr>
      <w:rFonts w:ascii="Times New Roman" w:hAnsi="Times New Roman" w:cs="Times New Roman"/>
    </w:rPr>
  </w:style>
  <w:style w:type="character" w:customStyle="1" w:styleId="WW8NumSt88z0">
    <w:name w:val="WW8NumSt88z0"/>
    <w:rsid w:val="00394879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394879"/>
  </w:style>
  <w:style w:type="character" w:customStyle="1" w:styleId="a4">
    <w:name w:val="Основной текст Знак"/>
    <w:rsid w:val="00394879"/>
    <w:rPr>
      <w:sz w:val="28"/>
    </w:rPr>
  </w:style>
  <w:style w:type="character" w:customStyle="1" w:styleId="a5">
    <w:name w:val="Верхний колонтитул Знак"/>
    <w:rsid w:val="00394879"/>
    <w:rPr>
      <w:sz w:val="28"/>
    </w:rPr>
  </w:style>
  <w:style w:type="character" w:customStyle="1" w:styleId="a6">
    <w:name w:val="Основной текст с отступом Знак"/>
    <w:rsid w:val="00394879"/>
    <w:rPr>
      <w:b/>
      <w:sz w:val="28"/>
    </w:rPr>
  </w:style>
  <w:style w:type="character" w:customStyle="1" w:styleId="a7">
    <w:name w:val="Подзаголовок Знак"/>
    <w:rsid w:val="00394879"/>
    <w:rPr>
      <w:sz w:val="28"/>
    </w:rPr>
  </w:style>
  <w:style w:type="character" w:customStyle="1" w:styleId="a8">
    <w:name w:val="Название Знак"/>
    <w:rsid w:val="00394879"/>
    <w:rPr>
      <w:b/>
      <w:color w:val="000000"/>
      <w:spacing w:val="20"/>
      <w:sz w:val="24"/>
    </w:rPr>
  </w:style>
  <w:style w:type="character" w:customStyle="1" w:styleId="22">
    <w:name w:val="Основной текст 2 Знак"/>
    <w:rsid w:val="00394879"/>
  </w:style>
  <w:style w:type="character" w:customStyle="1" w:styleId="31">
    <w:name w:val="Основной текст с отступом 3 Знак"/>
    <w:rsid w:val="00394879"/>
    <w:rPr>
      <w:sz w:val="16"/>
      <w:szCs w:val="16"/>
    </w:rPr>
  </w:style>
  <w:style w:type="character" w:customStyle="1" w:styleId="23">
    <w:name w:val="Основной текст с отступом 2 Знак"/>
    <w:rsid w:val="00394879"/>
  </w:style>
  <w:style w:type="character" w:styleId="a9">
    <w:name w:val="Hyperlink"/>
    <w:rsid w:val="00394879"/>
    <w:rPr>
      <w:color w:val="0000FF"/>
      <w:u w:val="single"/>
    </w:rPr>
  </w:style>
  <w:style w:type="character" w:customStyle="1" w:styleId="aa">
    <w:name w:val="Текст выноски Знак"/>
    <w:rsid w:val="00394879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rsid w:val="00394879"/>
    <w:rPr>
      <w:sz w:val="16"/>
      <w:szCs w:val="16"/>
    </w:rPr>
  </w:style>
  <w:style w:type="character" w:customStyle="1" w:styleId="ab">
    <w:name w:val="Нижний колонтитул Знак"/>
    <w:rsid w:val="00394879"/>
    <w:rPr>
      <w:szCs w:val="24"/>
    </w:rPr>
  </w:style>
  <w:style w:type="character" w:customStyle="1" w:styleId="ac">
    <w:name w:val="Текст сноски Знак"/>
    <w:basedOn w:val="20"/>
    <w:rsid w:val="00394879"/>
  </w:style>
  <w:style w:type="character" w:customStyle="1" w:styleId="ad">
    <w:name w:val="Подпись Знак"/>
    <w:rsid w:val="00394879"/>
    <w:rPr>
      <w:sz w:val="28"/>
    </w:rPr>
  </w:style>
  <w:style w:type="character" w:styleId="ae">
    <w:name w:val="page number"/>
    <w:basedOn w:val="20"/>
    <w:rsid w:val="00394879"/>
  </w:style>
  <w:style w:type="character" w:customStyle="1" w:styleId="12">
    <w:name w:val="Название Знак1"/>
    <w:rsid w:val="00394879"/>
    <w:rPr>
      <w:sz w:val="28"/>
      <w:szCs w:val="24"/>
    </w:rPr>
  </w:style>
  <w:style w:type="character" w:customStyle="1" w:styleId="af">
    <w:name w:val="Текст Знак"/>
    <w:rsid w:val="00394879"/>
    <w:rPr>
      <w:rFonts w:ascii="Courier New" w:hAnsi="Courier New" w:cs="Courier New"/>
      <w:lang w:val="en-US"/>
    </w:rPr>
  </w:style>
  <w:style w:type="character" w:customStyle="1" w:styleId="13">
    <w:name w:val="Основной текст Знак1"/>
    <w:rsid w:val="00394879"/>
    <w:rPr>
      <w:rFonts w:cs="Times New Roman"/>
      <w:sz w:val="24"/>
      <w:szCs w:val="24"/>
      <w:lang w:val="ru-RU" w:bidi="ar-SA"/>
    </w:rPr>
  </w:style>
  <w:style w:type="character" w:styleId="af0">
    <w:name w:val="Emphasis"/>
    <w:qFormat/>
    <w:rsid w:val="00394879"/>
    <w:rPr>
      <w:i/>
      <w:iCs/>
    </w:rPr>
  </w:style>
  <w:style w:type="character" w:customStyle="1" w:styleId="bt">
    <w:name w:val="bt Знак Знак"/>
    <w:rsid w:val="00394879"/>
    <w:rPr>
      <w:sz w:val="24"/>
      <w:szCs w:val="24"/>
      <w:lang w:val="ru-RU" w:bidi="ar-SA"/>
    </w:rPr>
  </w:style>
  <w:style w:type="character" w:customStyle="1" w:styleId="bt1">
    <w:name w:val="bt Знак Знак1"/>
    <w:rsid w:val="00394879"/>
    <w:rPr>
      <w:sz w:val="24"/>
      <w:szCs w:val="24"/>
      <w:lang w:val="ru-RU" w:bidi="ar-SA"/>
    </w:rPr>
  </w:style>
  <w:style w:type="character" w:customStyle="1" w:styleId="af1">
    <w:name w:val="Обычный.Нормальный Знак"/>
    <w:rsid w:val="00394879"/>
    <w:rPr>
      <w:rFonts w:ascii="Arial" w:hAnsi="Arial" w:cs="Arial"/>
      <w:lang w:val="ru-RU" w:bidi="ar-SA"/>
    </w:rPr>
  </w:style>
  <w:style w:type="character" w:customStyle="1" w:styleId="HTML">
    <w:name w:val="Стандартный HTML Знак"/>
    <w:rsid w:val="00394879"/>
    <w:rPr>
      <w:rFonts w:ascii="Courier New" w:hAnsi="Courier New" w:cs="Courier New"/>
      <w:sz w:val="17"/>
      <w:szCs w:val="17"/>
    </w:rPr>
  </w:style>
  <w:style w:type="character" w:customStyle="1" w:styleId="FontStyle11">
    <w:name w:val="Font Style11"/>
    <w:rsid w:val="00394879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rsid w:val="00394879"/>
    <w:rPr>
      <w:rFonts w:ascii="Times New Roman" w:hAnsi="Times New Roman" w:cs="Times New Roman"/>
      <w:sz w:val="16"/>
      <w:szCs w:val="16"/>
    </w:rPr>
  </w:style>
  <w:style w:type="character" w:styleId="af2">
    <w:name w:val="Strong"/>
    <w:qFormat/>
    <w:rsid w:val="00394879"/>
    <w:rPr>
      <w:b/>
      <w:bCs/>
    </w:rPr>
  </w:style>
  <w:style w:type="character" w:customStyle="1" w:styleId="FontStyle21">
    <w:name w:val="Font Style21"/>
    <w:rsid w:val="00394879"/>
    <w:rPr>
      <w:rFonts w:ascii="Times New Roman" w:hAnsi="Times New Roman" w:cs="Times New Roman"/>
      <w:sz w:val="26"/>
      <w:szCs w:val="26"/>
    </w:rPr>
  </w:style>
  <w:style w:type="character" w:customStyle="1" w:styleId="120">
    <w:name w:val="Знак Знак12"/>
    <w:rsid w:val="00394879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110">
    <w:name w:val="Знак Знак11"/>
    <w:rsid w:val="00394879"/>
    <w:rPr>
      <w:rFonts w:ascii="Arial" w:eastAsia="Times New Roman" w:hAnsi="Arial" w:cs="Arial"/>
      <w:b/>
      <w:bCs/>
      <w:sz w:val="26"/>
      <w:szCs w:val="26"/>
    </w:rPr>
  </w:style>
  <w:style w:type="character" w:customStyle="1" w:styleId="af3">
    <w:name w:val="Основной текст_"/>
    <w:rsid w:val="00394879"/>
    <w:rPr>
      <w:sz w:val="26"/>
      <w:szCs w:val="26"/>
      <w:shd w:val="clear" w:color="auto" w:fill="FFFFFF"/>
    </w:rPr>
  </w:style>
  <w:style w:type="character" w:customStyle="1" w:styleId="FontStyle12">
    <w:name w:val="Font Style12"/>
    <w:rsid w:val="00394879"/>
    <w:rPr>
      <w:rFonts w:ascii="Times New Roman" w:hAnsi="Times New Roman" w:cs="Times New Roman"/>
      <w:sz w:val="22"/>
      <w:szCs w:val="22"/>
    </w:rPr>
  </w:style>
  <w:style w:type="character" w:customStyle="1" w:styleId="ConsPlusNormal">
    <w:name w:val="ConsPlusNormal Знак"/>
    <w:rsid w:val="00394879"/>
    <w:rPr>
      <w:rFonts w:ascii="Arial" w:hAnsi="Arial" w:cs="Arial"/>
      <w:lang w:val="ru-RU" w:bidi="ar-SA"/>
    </w:rPr>
  </w:style>
  <w:style w:type="paragraph" w:customStyle="1" w:styleId="af4">
    <w:name w:val="Заголовок"/>
    <w:basedOn w:val="a0"/>
    <w:next w:val="af5"/>
    <w:rsid w:val="0039487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5">
    <w:name w:val="Body Text"/>
    <w:basedOn w:val="a0"/>
    <w:rsid w:val="00394879"/>
    <w:pPr>
      <w:jc w:val="both"/>
    </w:pPr>
    <w:rPr>
      <w:sz w:val="28"/>
    </w:rPr>
  </w:style>
  <w:style w:type="paragraph" w:styleId="af6">
    <w:name w:val="List"/>
    <w:basedOn w:val="af5"/>
    <w:rsid w:val="00394879"/>
    <w:rPr>
      <w:rFonts w:cs="Tahoma"/>
    </w:rPr>
  </w:style>
  <w:style w:type="paragraph" w:styleId="af7">
    <w:name w:val="caption"/>
    <w:basedOn w:val="a0"/>
    <w:qFormat/>
    <w:rsid w:val="003948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0"/>
    <w:rsid w:val="00394879"/>
    <w:pPr>
      <w:suppressLineNumbers/>
    </w:pPr>
    <w:rPr>
      <w:rFonts w:cs="Mangal"/>
    </w:rPr>
  </w:style>
  <w:style w:type="paragraph" w:customStyle="1" w:styleId="14">
    <w:name w:val="Название1"/>
    <w:basedOn w:val="a0"/>
    <w:rsid w:val="0039487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0"/>
    <w:rsid w:val="00394879"/>
    <w:pPr>
      <w:suppressLineNumbers/>
    </w:pPr>
    <w:rPr>
      <w:rFonts w:cs="Tahoma"/>
    </w:rPr>
  </w:style>
  <w:style w:type="paragraph" w:styleId="af8">
    <w:name w:val="header"/>
    <w:basedOn w:val="a0"/>
    <w:rsid w:val="00394879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210">
    <w:name w:val="Основной текст 21"/>
    <w:basedOn w:val="a0"/>
    <w:rsid w:val="00394879"/>
    <w:pPr>
      <w:ind w:right="-144"/>
    </w:pPr>
    <w:rPr>
      <w:sz w:val="28"/>
    </w:rPr>
  </w:style>
  <w:style w:type="paragraph" w:customStyle="1" w:styleId="16">
    <w:name w:val="Цитата1"/>
    <w:basedOn w:val="a0"/>
    <w:rsid w:val="00394879"/>
    <w:pPr>
      <w:ind w:left="-567" w:right="-1050" w:firstLine="709"/>
      <w:jc w:val="both"/>
    </w:pPr>
    <w:rPr>
      <w:sz w:val="28"/>
    </w:rPr>
  </w:style>
  <w:style w:type="paragraph" w:styleId="af9">
    <w:name w:val="Body Text Indent"/>
    <w:basedOn w:val="a0"/>
    <w:rsid w:val="00394879"/>
    <w:pPr>
      <w:spacing w:line="360" w:lineRule="auto"/>
      <w:ind w:firstLine="646"/>
      <w:jc w:val="both"/>
    </w:pPr>
    <w:rPr>
      <w:b/>
      <w:sz w:val="28"/>
    </w:rPr>
  </w:style>
  <w:style w:type="paragraph" w:customStyle="1" w:styleId="211">
    <w:name w:val="Основной текст с отступом 21"/>
    <w:basedOn w:val="a0"/>
    <w:rsid w:val="00394879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customStyle="1" w:styleId="310">
    <w:name w:val="Основной текст с отступом 31"/>
    <w:basedOn w:val="a0"/>
    <w:rsid w:val="00394879"/>
    <w:pPr>
      <w:spacing w:line="360" w:lineRule="auto"/>
      <w:ind w:firstLine="646"/>
      <w:jc w:val="both"/>
    </w:pPr>
    <w:rPr>
      <w:b/>
      <w:sz w:val="36"/>
    </w:rPr>
  </w:style>
  <w:style w:type="paragraph" w:styleId="afa">
    <w:name w:val="Subtitle"/>
    <w:basedOn w:val="a0"/>
    <w:next w:val="af5"/>
    <w:qFormat/>
    <w:rsid w:val="00394879"/>
    <w:rPr>
      <w:sz w:val="28"/>
    </w:rPr>
  </w:style>
  <w:style w:type="paragraph" w:customStyle="1" w:styleId="WW-">
    <w:name w:val="WW-Название"/>
    <w:basedOn w:val="a0"/>
    <w:next w:val="afa"/>
    <w:rsid w:val="00394879"/>
    <w:pPr>
      <w:spacing w:line="252" w:lineRule="auto"/>
      <w:jc w:val="center"/>
    </w:pPr>
    <w:rPr>
      <w:b/>
      <w:color w:val="000000"/>
      <w:spacing w:val="20"/>
      <w:sz w:val="24"/>
    </w:rPr>
  </w:style>
  <w:style w:type="paragraph" w:customStyle="1" w:styleId="311">
    <w:name w:val="Основной текст 31"/>
    <w:basedOn w:val="a0"/>
    <w:rsid w:val="00394879"/>
    <w:pPr>
      <w:tabs>
        <w:tab w:val="left" w:pos="8505"/>
      </w:tabs>
    </w:pPr>
    <w:rPr>
      <w:sz w:val="28"/>
      <w:lang w:val="en-US"/>
    </w:rPr>
  </w:style>
  <w:style w:type="paragraph" w:customStyle="1" w:styleId="220">
    <w:name w:val="Основной текст 22"/>
    <w:basedOn w:val="a0"/>
    <w:rsid w:val="00394879"/>
    <w:pPr>
      <w:overflowPunct w:val="0"/>
      <w:autoSpaceDE w:val="0"/>
      <w:ind w:firstLine="720"/>
      <w:textAlignment w:val="baseline"/>
    </w:pPr>
    <w:rPr>
      <w:sz w:val="28"/>
    </w:rPr>
  </w:style>
  <w:style w:type="paragraph" w:customStyle="1" w:styleId="25">
    <w:name w:val="Цитата2"/>
    <w:basedOn w:val="a0"/>
    <w:rsid w:val="00394879"/>
    <w:pPr>
      <w:ind w:left="-567" w:right="-1050" w:firstLine="709"/>
      <w:jc w:val="both"/>
    </w:pPr>
    <w:rPr>
      <w:sz w:val="28"/>
    </w:rPr>
  </w:style>
  <w:style w:type="paragraph" w:customStyle="1" w:styleId="17">
    <w:name w:val="Название объекта1"/>
    <w:basedOn w:val="a0"/>
    <w:next w:val="a0"/>
    <w:rsid w:val="00394879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fb">
    <w:name w:val="Normal (Web)"/>
    <w:basedOn w:val="a0"/>
    <w:rsid w:val="00394879"/>
    <w:pPr>
      <w:spacing w:before="100" w:after="119"/>
    </w:pPr>
    <w:rPr>
      <w:sz w:val="24"/>
      <w:szCs w:val="24"/>
    </w:rPr>
  </w:style>
  <w:style w:type="paragraph" w:styleId="afc">
    <w:name w:val="List Paragraph"/>
    <w:basedOn w:val="a0"/>
    <w:uiPriority w:val="34"/>
    <w:qFormat/>
    <w:rsid w:val="0039487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39487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1">
    <w:name w:val="Основной текст 22"/>
    <w:basedOn w:val="a0"/>
    <w:rsid w:val="00394879"/>
    <w:pPr>
      <w:spacing w:after="120" w:line="480" w:lineRule="auto"/>
    </w:pPr>
  </w:style>
  <w:style w:type="paragraph" w:styleId="afd">
    <w:name w:val="No Spacing"/>
    <w:qFormat/>
    <w:rsid w:val="00394879"/>
    <w:pPr>
      <w:suppressAutoHyphens/>
    </w:pPr>
    <w:rPr>
      <w:sz w:val="24"/>
      <w:szCs w:val="24"/>
      <w:lang w:eastAsia="zh-CN"/>
    </w:rPr>
  </w:style>
  <w:style w:type="paragraph" w:customStyle="1" w:styleId="26">
    <w:name w:val="Цитата2"/>
    <w:basedOn w:val="a0"/>
    <w:rsid w:val="00394879"/>
    <w:pPr>
      <w:suppressAutoHyphens w:val="0"/>
      <w:ind w:left="-567" w:right="-1050" w:firstLine="709"/>
      <w:jc w:val="both"/>
    </w:pPr>
    <w:rPr>
      <w:sz w:val="28"/>
    </w:rPr>
  </w:style>
  <w:style w:type="paragraph" w:customStyle="1" w:styleId="33">
    <w:name w:val="Основной текст с отступом 33"/>
    <w:basedOn w:val="a0"/>
    <w:rsid w:val="00394879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394879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22">
    <w:name w:val="Основной текст с отступом 22"/>
    <w:basedOn w:val="a0"/>
    <w:rsid w:val="00394879"/>
    <w:pPr>
      <w:spacing w:after="120" w:line="480" w:lineRule="auto"/>
      <w:ind w:left="283"/>
    </w:pPr>
  </w:style>
  <w:style w:type="paragraph" w:styleId="afe">
    <w:name w:val="Balloon Text"/>
    <w:basedOn w:val="a0"/>
    <w:rsid w:val="00394879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320">
    <w:name w:val="Основной текст 32"/>
    <w:basedOn w:val="a0"/>
    <w:rsid w:val="00394879"/>
    <w:pPr>
      <w:suppressAutoHyphens w:val="0"/>
      <w:spacing w:after="120"/>
    </w:pPr>
    <w:rPr>
      <w:sz w:val="16"/>
      <w:szCs w:val="16"/>
    </w:rPr>
  </w:style>
  <w:style w:type="paragraph" w:customStyle="1" w:styleId="27">
    <w:name w:val="Название объекта2"/>
    <w:basedOn w:val="a0"/>
    <w:next w:val="a0"/>
    <w:rsid w:val="00394879"/>
    <w:pPr>
      <w:suppressAutoHyphens w:val="0"/>
      <w:jc w:val="center"/>
    </w:pPr>
    <w:rPr>
      <w:b/>
      <w:sz w:val="24"/>
    </w:rPr>
  </w:style>
  <w:style w:type="paragraph" w:styleId="aff">
    <w:name w:val="footer"/>
    <w:basedOn w:val="a0"/>
    <w:rsid w:val="00394879"/>
    <w:pPr>
      <w:tabs>
        <w:tab w:val="center" w:pos="4677"/>
        <w:tab w:val="right" w:pos="9355"/>
      </w:tabs>
      <w:suppressAutoHyphens w:val="0"/>
    </w:pPr>
    <w:rPr>
      <w:szCs w:val="24"/>
    </w:rPr>
  </w:style>
  <w:style w:type="paragraph" w:styleId="aff0">
    <w:name w:val="footnote text"/>
    <w:basedOn w:val="a0"/>
    <w:rsid w:val="00394879"/>
    <w:pPr>
      <w:suppressAutoHyphens w:val="0"/>
    </w:pPr>
  </w:style>
  <w:style w:type="paragraph" w:customStyle="1" w:styleId="FR4">
    <w:name w:val="FR4"/>
    <w:rsid w:val="00394879"/>
    <w:pPr>
      <w:widowControl w:val="0"/>
      <w:suppressAutoHyphens/>
      <w:autoSpaceDE w:val="0"/>
      <w:spacing w:before="220"/>
      <w:ind w:left="40"/>
      <w:jc w:val="both"/>
    </w:pPr>
    <w:rPr>
      <w:rFonts w:ascii="Arial" w:hAnsi="Arial" w:cs="Arial"/>
      <w:sz w:val="16"/>
      <w:lang w:eastAsia="zh-CN"/>
    </w:rPr>
  </w:style>
  <w:style w:type="paragraph" w:customStyle="1" w:styleId="FR2">
    <w:name w:val="FR2"/>
    <w:rsid w:val="00394879"/>
    <w:pPr>
      <w:widowControl w:val="0"/>
      <w:suppressAutoHyphens/>
      <w:autoSpaceDE w:val="0"/>
      <w:spacing w:before="240"/>
    </w:pPr>
    <w:rPr>
      <w:rFonts w:ascii="Arial" w:hAnsi="Arial" w:cs="Arial"/>
      <w:i/>
      <w:sz w:val="28"/>
      <w:lang w:eastAsia="zh-CN"/>
    </w:rPr>
  </w:style>
  <w:style w:type="paragraph" w:customStyle="1" w:styleId="ConsNormal">
    <w:name w:val="ConsNormal"/>
    <w:rsid w:val="00394879"/>
    <w:pPr>
      <w:widowControl w:val="0"/>
      <w:suppressAutoHyphens/>
      <w:snapToGrid w:val="0"/>
      <w:ind w:right="19772"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39487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51">
    <w:name w:val="Указатель 51"/>
    <w:basedOn w:val="a0"/>
    <w:next w:val="a0"/>
    <w:rsid w:val="00394879"/>
    <w:pPr>
      <w:tabs>
        <w:tab w:val="right" w:leader="dot" w:pos="8306"/>
      </w:tabs>
      <w:suppressAutoHyphens w:val="0"/>
      <w:ind w:left="1000" w:hanging="200"/>
    </w:pPr>
    <w:rPr>
      <w:spacing w:val="20"/>
      <w:sz w:val="22"/>
    </w:rPr>
  </w:style>
  <w:style w:type="paragraph" w:customStyle="1" w:styleId="a">
    <w:name w:val="ЦАПЛИН"/>
    <w:basedOn w:val="51"/>
    <w:rsid w:val="00394879"/>
    <w:pPr>
      <w:numPr>
        <w:numId w:val="3"/>
      </w:numPr>
    </w:pPr>
    <w:rPr>
      <w:sz w:val="24"/>
      <w:lang w:val="en-US"/>
    </w:rPr>
  </w:style>
  <w:style w:type="paragraph" w:customStyle="1" w:styleId="ConsNonformat">
    <w:name w:val="ConsNonformat"/>
    <w:rsid w:val="00394879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aff1">
    <w:name w:val="Заголовок к тексту"/>
    <w:basedOn w:val="a0"/>
    <w:next w:val="af5"/>
    <w:rsid w:val="00394879"/>
    <w:pPr>
      <w:spacing w:after="240" w:line="240" w:lineRule="exact"/>
    </w:pPr>
    <w:rPr>
      <w:b/>
      <w:sz w:val="28"/>
    </w:rPr>
  </w:style>
  <w:style w:type="paragraph" w:styleId="aff2">
    <w:name w:val="Signature"/>
    <w:basedOn w:val="a0"/>
    <w:next w:val="af5"/>
    <w:rsid w:val="00394879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paragraph" w:customStyle="1" w:styleId="18">
    <w:name w:val="Обычный1"/>
    <w:rsid w:val="00394879"/>
    <w:pPr>
      <w:widowControl w:val="0"/>
      <w:suppressAutoHyphens/>
      <w:autoSpaceDE w:val="0"/>
    </w:pPr>
    <w:rPr>
      <w:lang w:eastAsia="zh-CN"/>
    </w:rPr>
  </w:style>
  <w:style w:type="paragraph" w:customStyle="1" w:styleId="aff3">
    <w:name w:val="Содержимое таблицы"/>
    <w:basedOn w:val="a0"/>
    <w:rsid w:val="00394879"/>
    <w:pPr>
      <w:widowControl w:val="0"/>
      <w:suppressLineNumbers/>
    </w:pPr>
    <w:rPr>
      <w:rFonts w:ascii="Arial" w:eastAsia="Lucida Sans Unicode" w:hAnsi="Arial" w:cs="Arial"/>
      <w:sz w:val="24"/>
      <w:szCs w:val="24"/>
    </w:rPr>
  </w:style>
  <w:style w:type="paragraph" w:customStyle="1" w:styleId="aff4">
    <w:name w:val="Заголовок таблицы"/>
    <w:basedOn w:val="aff3"/>
    <w:rsid w:val="00394879"/>
    <w:pPr>
      <w:jc w:val="center"/>
    </w:pPr>
    <w:rPr>
      <w:b/>
      <w:bCs/>
      <w:i/>
      <w:iCs/>
    </w:rPr>
  </w:style>
  <w:style w:type="paragraph" w:customStyle="1" w:styleId="ConsPlusCell">
    <w:name w:val="ConsPlusCell"/>
    <w:rsid w:val="00394879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39487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LTGliederung1">
    <w:name w:val="???????~LT~Gliederung 1"/>
    <w:rsid w:val="00394879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suppressAutoHyphens/>
      <w:autoSpaceDE w:val="0"/>
      <w:spacing w:before="160"/>
      <w:ind w:left="537"/>
    </w:pPr>
    <w:rPr>
      <w:rFonts w:ascii="Arial Unicode MS" w:hAnsi="Arial Unicode MS" w:cs="Arial Unicode MS"/>
      <w:color w:val="FF9900"/>
      <w:sz w:val="64"/>
      <w:szCs w:val="64"/>
      <w:lang w:eastAsia="zh-CN"/>
    </w:rPr>
  </w:style>
  <w:style w:type="paragraph" w:customStyle="1" w:styleId="28">
    <w:name w:val="Текст2"/>
    <w:basedOn w:val="a0"/>
    <w:rsid w:val="00394879"/>
    <w:pPr>
      <w:suppressAutoHyphens w:val="0"/>
    </w:pPr>
    <w:rPr>
      <w:rFonts w:ascii="Courier New" w:hAnsi="Courier New" w:cs="Courier New"/>
      <w:lang w:val="en-US"/>
    </w:rPr>
  </w:style>
  <w:style w:type="paragraph" w:customStyle="1" w:styleId="bodytext3">
    <w:name w:val="bodytext3"/>
    <w:basedOn w:val="a0"/>
    <w:rsid w:val="00394879"/>
    <w:pPr>
      <w:suppressAutoHyphens w:val="0"/>
      <w:overflowPunct w:val="0"/>
      <w:autoSpaceDE w:val="0"/>
    </w:pPr>
    <w:rPr>
      <w:sz w:val="24"/>
      <w:szCs w:val="24"/>
    </w:rPr>
  </w:style>
  <w:style w:type="paragraph" w:customStyle="1" w:styleId="Iniiaiieoaeno2">
    <w:name w:val="Iniiaiie oaeno 2"/>
    <w:basedOn w:val="a0"/>
    <w:rsid w:val="00394879"/>
    <w:pPr>
      <w:suppressAutoHyphens w:val="0"/>
      <w:ind w:firstLine="720"/>
      <w:jc w:val="both"/>
    </w:pPr>
    <w:rPr>
      <w:sz w:val="28"/>
    </w:rPr>
  </w:style>
  <w:style w:type="paragraph" w:customStyle="1" w:styleId="aff5">
    <w:name w:val="Стиль"/>
    <w:rsid w:val="00394879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Heading">
    <w:name w:val="Heading"/>
    <w:rsid w:val="00394879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aff6">
    <w:name w:val="мой"/>
    <w:basedOn w:val="a0"/>
    <w:rsid w:val="00394879"/>
    <w:pPr>
      <w:suppressAutoHyphens w:val="0"/>
      <w:ind w:firstLine="709"/>
      <w:jc w:val="both"/>
    </w:pPr>
    <w:rPr>
      <w:sz w:val="28"/>
      <w:szCs w:val="28"/>
    </w:rPr>
  </w:style>
  <w:style w:type="paragraph" w:customStyle="1" w:styleId="aff7">
    <w:name w:val="Обычный.Нормальный"/>
    <w:rsid w:val="00394879"/>
    <w:pPr>
      <w:suppressAutoHyphens/>
      <w:autoSpaceDE w:val="0"/>
    </w:pPr>
    <w:rPr>
      <w:rFonts w:ascii="Arial" w:hAnsi="Arial" w:cs="Arial"/>
      <w:lang w:eastAsia="zh-CN"/>
    </w:rPr>
  </w:style>
  <w:style w:type="paragraph" w:styleId="HTML0">
    <w:name w:val="HTML Preformatted"/>
    <w:basedOn w:val="a0"/>
    <w:rsid w:val="00394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17"/>
      <w:szCs w:val="17"/>
    </w:rPr>
  </w:style>
  <w:style w:type="paragraph" w:customStyle="1" w:styleId="aff8">
    <w:name w:val="a"/>
    <w:basedOn w:val="a0"/>
    <w:rsid w:val="00394879"/>
    <w:pPr>
      <w:suppressAutoHyphens w:val="0"/>
      <w:overflowPunct w:val="0"/>
      <w:autoSpaceDE w:val="0"/>
    </w:pPr>
  </w:style>
  <w:style w:type="paragraph" w:customStyle="1" w:styleId="Style1">
    <w:name w:val="Style1"/>
    <w:basedOn w:val="a0"/>
    <w:rsid w:val="00394879"/>
    <w:pPr>
      <w:widowControl w:val="0"/>
      <w:suppressAutoHyphens w:val="0"/>
      <w:autoSpaceDE w:val="0"/>
      <w:spacing w:line="238" w:lineRule="exact"/>
      <w:ind w:firstLine="643"/>
      <w:jc w:val="both"/>
    </w:pPr>
    <w:rPr>
      <w:sz w:val="24"/>
      <w:szCs w:val="24"/>
    </w:rPr>
  </w:style>
  <w:style w:type="paragraph" w:customStyle="1" w:styleId="34">
    <w:name w:val="заголовок 3"/>
    <w:basedOn w:val="a0"/>
    <w:next w:val="a0"/>
    <w:rsid w:val="00394879"/>
    <w:pPr>
      <w:keepNext/>
      <w:suppressAutoHyphens w:val="0"/>
      <w:jc w:val="center"/>
    </w:pPr>
    <w:rPr>
      <w:b/>
    </w:rPr>
  </w:style>
  <w:style w:type="paragraph" w:customStyle="1" w:styleId="MainTXT">
    <w:name w:val="MainTXT"/>
    <w:basedOn w:val="a0"/>
    <w:rsid w:val="00394879"/>
    <w:pPr>
      <w:numPr>
        <w:numId w:val="4"/>
      </w:numPr>
      <w:suppressAutoHyphens w:val="0"/>
      <w:spacing w:after="120"/>
      <w:ind w:left="0" w:firstLine="709"/>
      <w:jc w:val="both"/>
    </w:pPr>
    <w:rPr>
      <w:sz w:val="24"/>
    </w:rPr>
  </w:style>
  <w:style w:type="paragraph" w:customStyle="1" w:styleId="List-1">
    <w:name w:val="List-1"/>
    <w:basedOn w:val="MainTXT"/>
    <w:rsid w:val="00394879"/>
    <w:pPr>
      <w:numPr>
        <w:numId w:val="2"/>
      </w:numPr>
    </w:pPr>
  </w:style>
  <w:style w:type="paragraph" w:customStyle="1" w:styleId="Style9">
    <w:name w:val="Style9"/>
    <w:basedOn w:val="a0"/>
    <w:rsid w:val="00394879"/>
    <w:pPr>
      <w:widowControl w:val="0"/>
      <w:suppressAutoHyphens w:val="0"/>
      <w:autoSpaceDE w:val="0"/>
      <w:spacing w:line="356" w:lineRule="exact"/>
      <w:ind w:firstLine="701"/>
      <w:jc w:val="both"/>
    </w:pPr>
    <w:rPr>
      <w:sz w:val="24"/>
      <w:szCs w:val="24"/>
    </w:rPr>
  </w:style>
  <w:style w:type="paragraph" w:customStyle="1" w:styleId="Style18">
    <w:name w:val="Style18"/>
    <w:basedOn w:val="a0"/>
    <w:rsid w:val="00394879"/>
    <w:pPr>
      <w:widowControl w:val="0"/>
      <w:suppressAutoHyphens w:val="0"/>
      <w:autoSpaceDE w:val="0"/>
      <w:spacing w:line="363" w:lineRule="exact"/>
    </w:pPr>
    <w:rPr>
      <w:sz w:val="24"/>
      <w:szCs w:val="24"/>
    </w:rPr>
  </w:style>
  <w:style w:type="paragraph" w:customStyle="1" w:styleId="aff9">
    <w:name w:val="Таблицы (моноширинный)"/>
    <w:basedOn w:val="a0"/>
    <w:next w:val="a0"/>
    <w:rsid w:val="00394879"/>
    <w:pPr>
      <w:suppressAutoHyphens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9">
    <w:name w:val="Текст1"/>
    <w:basedOn w:val="a0"/>
    <w:rsid w:val="00394879"/>
    <w:rPr>
      <w:rFonts w:ascii="Courier New" w:hAnsi="Courier New" w:cs="Courier New"/>
      <w:kern w:val="1"/>
    </w:rPr>
  </w:style>
  <w:style w:type="paragraph" w:customStyle="1" w:styleId="1a">
    <w:name w:val="заголовок 1"/>
    <w:basedOn w:val="a0"/>
    <w:next w:val="a0"/>
    <w:rsid w:val="00394879"/>
    <w:pPr>
      <w:keepNext/>
      <w:suppressAutoHyphens w:val="0"/>
      <w:autoSpaceDE w:val="0"/>
      <w:jc w:val="center"/>
    </w:pPr>
    <w:rPr>
      <w:b/>
      <w:bCs/>
      <w:sz w:val="24"/>
      <w:szCs w:val="24"/>
    </w:rPr>
  </w:style>
  <w:style w:type="paragraph" w:customStyle="1" w:styleId="FR3">
    <w:name w:val="FR3"/>
    <w:rsid w:val="00394879"/>
    <w:pPr>
      <w:suppressAutoHyphens/>
      <w:spacing w:line="420" w:lineRule="auto"/>
      <w:ind w:left="9480" w:right="600"/>
    </w:pPr>
    <w:rPr>
      <w:rFonts w:ascii="Arial" w:eastAsia="Arial" w:hAnsi="Arial" w:cs="Arial"/>
      <w:b/>
      <w:sz w:val="16"/>
      <w:lang w:eastAsia="zh-CN"/>
    </w:rPr>
  </w:style>
  <w:style w:type="paragraph" w:customStyle="1" w:styleId="western">
    <w:name w:val="western"/>
    <w:basedOn w:val="a0"/>
    <w:rsid w:val="00394879"/>
    <w:pPr>
      <w:suppressAutoHyphens w:val="0"/>
      <w:spacing w:before="100" w:after="119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394879"/>
    <w:pPr>
      <w:widowControl w:val="0"/>
      <w:suppressAutoHyphens/>
    </w:pPr>
    <w:rPr>
      <w:rFonts w:ascii="Arial" w:eastAsia="Lucida Sans Unicode" w:hAnsi="Arial" w:cs="Arial"/>
      <w:kern w:val="1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394879"/>
    <w:pPr>
      <w:ind w:firstLine="708"/>
      <w:jc w:val="both"/>
    </w:pPr>
    <w:rPr>
      <w:sz w:val="28"/>
    </w:rPr>
  </w:style>
  <w:style w:type="paragraph" w:customStyle="1" w:styleId="1b">
    <w:name w:val="Основной текст1"/>
    <w:basedOn w:val="a0"/>
    <w:rsid w:val="00394879"/>
    <w:pPr>
      <w:widowControl w:val="0"/>
      <w:shd w:val="clear" w:color="auto" w:fill="FFFFFF"/>
      <w:suppressAutoHyphens w:val="0"/>
      <w:spacing w:before="360" w:after="360" w:line="0" w:lineRule="atLeast"/>
      <w:jc w:val="both"/>
    </w:pPr>
    <w:rPr>
      <w:sz w:val="26"/>
      <w:szCs w:val="26"/>
    </w:rPr>
  </w:style>
  <w:style w:type="paragraph" w:customStyle="1" w:styleId="321">
    <w:name w:val="Основной текст с отступом 32"/>
    <w:basedOn w:val="a0"/>
    <w:rsid w:val="00394879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affa">
    <w:name w:val="Прижатый влево"/>
    <w:basedOn w:val="a0"/>
    <w:next w:val="a0"/>
    <w:rsid w:val="00394879"/>
    <w:pPr>
      <w:suppressAutoHyphens w:val="0"/>
      <w:autoSpaceDE w:val="0"/>
    </w:pPr>
    <w:rPr>
      <w:rFonts w:ascii="Arial" w:hAnsi="Arial" w:cs="Arial"/>
      <w:sz w:val="24"/>
      <w:szCs w:val="24"/>
    </w:rPr>
  </w:style>
  <w:style w:type="paragraph" w:customStyle="1" w:styleId="1c">
    <w:name w:val="Абзац списка1"/>
    <w:basedOn w:val="a0"/>
    <w:rsid w:val="00394879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0"/>
    <w:rsid w:val="00394879"/>
    <w:pPr>
      <w:suppressAutoHyphens w:val="0"/>
      <w:spacing w:before="100" w:after="100"/>
    </w:pPr>
    <w:rPr>
      <w:sz w:val="24"/>
      <w:szCs w:val="24"/>
    </w:rPr>
  </w:style>
  <w:style w:type="paragraph" w:customStyle="1" w:styleId="affb">
    <w:name w:val="Заголовок статьи"/>
    <w:basedOn w:val="a0"/>
    <w:next w:val="a0"/>
    <w:rsid w:val="00394879"/>
    <w:pPr>
      <w:suppressAutoHyphens w:val="0"/>
      <w:autoSpaceDE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customStyle="1" w:styleId="WW-0">
    <w:name w:val="WW-Базовый"/>
    <w:rsid w:val="00394879"/>
    <w:pPr>
      <w:tabs>
        <w:tab w:val="left" w:pos="709"/>
      </w:tabs>
      <w:suppressAutoHyphens/>
      <w:spacing w:line="200" w:lineRule="atLeast"/>
    </w:pPr>
    <w:rPr>
      <w:rFonts w:ascii="Calibri" w:hAnsi="Calibri" w:cs="Calibri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260EC-313D-4979-86BC-85C9E1CA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MultiDVD Team</Company>
  <LinksUpToDate>false</LinksUpToDate>
  <CharactersWithSpaces>13431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4</cp:revision>
  <cp:lastPrinted>2022-01-25T11:04:00Z</cp:lastPrinted>
  <dcterms:created xsi:type="dcterms:W3CDTF">2022-01-25T11:40:00Z</dcterms:created>
  <dcterms:modified xsi:type="dcterms:W3CDTF">2022-01-26T05:56:00Z</dcterms:modified>
</cp:coreProperties>
</file>