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4D9" w:rsidRPr="001309D9" w:rsidRDefault="00071DC6" w:rsidP="00071DC6">
      <w:pPr>
        <w:pStyle w:val="ConsPlusNormal0"/>
        <w:jc w:val="center"/>
        <w:rPr>
          <w:rFonts w:ascii="Times New Roman" w:hAnsi="Times New Roman" w:cs="Times New Roman"/>
          <w:b/>
          <w:bCs/>
          <w:sz w:val="28"/>
          <w:szCs w:val="28"/>
        </w:rPr>
      </w:pPr>
      <w:r w:rsidRPr="001309D9">
        <w:rPr>
          <w:rFonts w:ascii="Times New Roman" w:hAnsi="Times New Roman" w:cs="Times New Roman"/>
          <w:b/>
          <w:bCs/>
          <w:sz w:val="28"/>
          <w:szCs w:val="28"/>
        </w:rPr>
        <w:t>РОССИЙСКАЯ ФЕДЕРАЦИЯ</w:t>
      </w:r>
    </w:p>
    <w:p w:rsidR="00071DC6" w:rsidRPr="001309D9" w:rsidRDefault="008A4084" w:rsidP="00071DC6">
      <w:pPr>
        <w:suppressAutoHyphens w:val="0"/>
        <w:spacing w:after="0" w:line="240" w:lineRule="auto"/>
        <w:jc w:val="center"/>
        <w:rPr>
          <w:rFonts w:ascii="Times New Roman" w:eastAsia="Times New Roman" w:hAnsi="Times New Roman" w:cs="Courier New"/>
          <w:b/>
          <w:sz w:val="28"/>
          <w:szCs w:val="28"/>
          <w:lang w:val="uk-UA" w:eastAsia="ru-RU"/>
        </w:rPr>
      </w:pPr>
      <w:r w:rsidRPr="001309D9">
        <w:rPr>
          <w:rFonts w:ascii="Times New Roman" w:eastAsia="Times New Roman" w:hAnsi="Times New Roman" w:cs="Courier New"/>
          <w:b/>
          <w:sz w:val="28"/>
          <w:szCs w:val="28"/>
          <w:lang w:val="uk-UA" w:eastAsia="ru-RU"/>
        </w:rPr>
        <w:t xml:space="preserve">АДМИНИСТРАЦИЯ </w:t>
      </w:r>
      <w:r w:rsidR="00071DC6" w:rsidRPr="001309D9">
        <w:rPr>
          <w:rFonts w:ascii="Times New Roman" w:eastAsia="Times New Roman" w:hAnsi="Times New Roman" w:cs="Courier New"/>
          <w:b/>
          <w:sz w:val="28"/>
          <w:szCs w:val="28"/>
          <w:lang w:val="uk-UA" w:eastAsia="ru-RU"/>
        </w:rPr>
        <w:t xml:space="preserve">  </w:t>
      </w:r>
      <w:r w:rsidR="001309D9" w:rsidRPr="001309D9">
        <w:rPr>
          <w:rFonts w:ascii="Times New Roman" w:eastAsia="Times New Roman" w:hAnsi="Times New Roman" w:cs="Courier New"/>
          <w:b/>
          <w:sz w:val="28"/>
          <w:szCs w:val="28"/>
          <w:lang w:val="uk-UA" w:eastAsia="ru-RU"/>
        </w:rPr>
        <w:t>КРУТОЯРСКОГО</w:t>
      </w:r>
      <w:r w:rsidR="00071DC6" w:rsidRPr="001309D9">
        <w:rPr>
          <w:rFonts w:ascii="Times New Roman" w:eastAsia="Times New Roman" w:hAnsi="Times New Roman" w:cs="Courier New"/>
          <w:b/>
          <w:sz w:val="28"/>
          <w:szCs w:val="28"/>
          <w:lang w:val="uk-UA" w:eastAsia="ru-RU"/>
        </w:rPr>
        <w:t xml:space="preserve"> </w:t>
      </w:r>
      <w:r w:rsidRPr="001309D9">
        <w:rPr>
          <w:rFonts w:ascii="Times New Roman" w:eastAsia="Times New Roman" w:hAnsi="Times New Roman" w:cs="Courier New"/>
          <w:b/>
          <w:sz w:val="28"/>
          <w:szCs w:val="28"/>
          <w:lang w:val="uk-UA" w:eastAsia="ru-RU"/>
        </w:rPr>
        <w:t xml:space="preserve"> МУНИЦИПАЛЬНОГО </w:t>
      </w:r>
    </w:p>
    <w:p w:rsidR="008A4084" w:rsidRPr="001309D9" w:rsidRDefault="008A4084" w:rsidP="00071DC6">
      <w:pPr>
        <w:suppressAutoHyphens w:val="0"/>
        <w:spacing w:after="0" w:line="240" w:lineRule="auto"/>
        <w:jc w:val="center"/>
        <w:rPr>
          <w:rFonts w:ascii="Times New Roman" w:eastAsia="Times New Roman" w:hAnsi="Times New Roman" w:cs="Courier New"/>
          <w:b/>
          <w:sz w:val="28"/>
          <w:szCs w:val="28"/>
          <w:lang w:val="uk-UA" w:eastAsia="ru-RU"/>
        </w:rPr>
      </w:pPr>
      <w:r w:rsidRPr="001309D9">
        <w:rPr>
          <w:rFonts w:ascii="Times New Roman" w:eastAsia="Times New Roman" w:hAnsi="Times New Roman" w:cs="Courier New"/>
          <w:b/>
          <w:sz w:val="28"/>
          <w:szCs w:val="28"/>
          <w:lang w:val="uk-UA" w:eastAsia="ru-RU"/>
        </w:rPr>
        <w:t>ОБРАЗОВАНИЯ</w:t>
      </w:r>
    </w:p>
    <w:p w:rsidR="008A4084" w:rsidRPr="001309D9" w:rsidRDefault="008A4084" w:rsidP="008A4084">
      <w:pPr>
        <w:suppressAutoHyphens w:val="0"/>
        <w:spacing w:after="0" w:line="240" w:lineRule="auto"/>
        <w:jc w:val="center"/>
        <w:rPr>
          <w:rFonts w:ascii="Times New Roman" w:eastAsia="Times New Roman" w:hAnsi="Times New Roman" w:cs="Courier New"/>
          <w:b/>
          <w:sz w:val="28"/>
          <w:szCs w:val="28"/>
          <w:lang w:val="uk-UA" w:eastAsia="ru-RU"/>
        </w:rPr>
      </w:pPr>
      <w:r w:rsidRPr="001309D9">
        <w:rPr>
          <w:rFonts w:ascii="Times New Roman" w:eastAsia="Times New Roman" w:hAnsi="Times New Roman" w:cs="Courier New"/>
          <w:b/>
          <w:sz w:val="28"/>
          <w:szCs w:val="28"/>
          <w:lang w:val="uk-UA" w:eastAsia="ru-RU"/>
        </w:rPr>
        <w:t>ЕКАТЕРИНОВСКОГО МУНИЦИПАЛЬНОГО РАЙОНА</w:t>
      </w:r>
    </w:p>
    <w:p w:rsidR="008D04D9" w:rsidRPr="001309D9" w:rsidRDefault="008A4084" w:rsidP="008A4084">
      <w:pPr>
        <w:suppressAutoHyphens w:val="0"/>
        <w:spacing w:after="0" w:line="240" w:lineRule="auto"/>
        <w:jc w:val="center"/>
        <w:rPr>
          <w:rFonts w:ascii="Times New Roman" w:eastAsia="Times New Roman" w:hAnsi="Times New Roman" w:cs="Courier New"/>
          <w:b/>
          <w:sz w:val="28"/>
          <w:szCs w:val="28"/>
          <w:lang w:val="uk-UA" w:eastAsia="ru-RU"/>
        </w:rPr>
      </w:pPr>
      <w:r w:rsidRPr="001309D9">
        <w:rPr>
          <w:rFonts w:ascii="Times New Roman" w:eastAsia="Times New Roman" w:hAnsi="Times New Roman" w:cs="Courier New"/>
          <w:b/>
          <w:sz w:val="28"/>
          <w:szCs w:val="28"/>
          <w:lang w:val="uk-UA" w:eastAsia="ru-RU"/>
        </w:rPr>
        <w:t>САРАТОВСКОЙ ОБЛАСТИ</w:t>
      </w:r>
    </w:p>
    <w:p w:rsidR="00972ED7" w:rsidRPr="001309D9" w:rsidRDefault="00972ED7" w:rsidP="00972ED7">
      <w:pPr>
        <w:suppressAutoHyphens w:val="0"/>
        <w:spacing w:after="0" w:line="240" w:lineRule="auto"/>
        <w:jc w:val="center"/>
        <w:rPr>
          <w:rFonts w:ascii="Times New Roman" w:eastAsia="Times New Roman" w:hAnsi="Times New Roman" w:cs="Times New Roman"/>
          <w:b/>
          <w:bCs/>
          <w:sz w:val="28"/>
          <w:szCs w:val="28"/>
          <w:lang w:val="uk-UA" w:eastAsia="ru-RU"/>
        </w:rPr>
      </w:pPr>
    </w:p>
    <w:p w:rsidR="007C6C5B" w:rsidRPr="001309D9" w:rsidRDefault="007C6C5B" w:rsidP="007C6C5B">
      <w:pPr>
        <w:suppressAutoHyphens w:val="0"/>
        <w:spacing w:after="0" w:line="240" w:lineRule="auto"/>
        <w:jc w:val="center"/>
        <w:rPr>
          <w:rFonts w:ascii="Times New Roman" w:eastAsia="Times New Roman" w:hAnsi="Times New Roman" w:cs="Times New Roman"/>
          <w:sz w:val="28"/>
          <w:szCs w:val="28"/>
          <w:lang w:eastAsia="ru-RU"/>
        </w:rPr>
      </w:pPr>
      <w:r w:rsidRPr="001309D9">
        <w:rPr>
          <w:rFonts w:ascii="Times New Roman" w:eastAsia="Times New Roman" w:hAnsi="Times New Roman" w:cs="Times New Roman"/>
          <w:b/>
          <w:bCs/>
          <w:sz w:val="28"/>
          <w:szCs w:val="28"/>
          <w:lang w:eastAsia="ru-RU"/>
        </w:rPr>
        <w:t>ПОСТАНОВЛЕНИЕ</w:t>
      </w:r>
    </w:p>
    <w:p w:rsidR="007C6C5B" w:rsidRPr="001309D9" w:rsidRDefault="007C6C5B" w:rsidP="007C6C5B">
      <w:pPr>
        <w:suppressAutoHyphens w:val="0"/>
        <w:spacing w:after="0" w:line="240" w:lineRule="auto"/>
        <w:jc w:val="center"/>
        <w:rPr>
          <w:rFonts w:ascii="Times New Roman" w:eastAsia="Times New Roman" w:hAnsi="Times New Roman" w:cs="Times New Roman"/>
          <w:b/>
          <w:bCs/>
          <w:sz w:val="28"/>
          <w:szCs w:val="28"/>
          <w:lang w:eastAsia="ru-RU"/>
        </w:rPr>
      </w:pPr>
    </w:p>
    <w:p w:rsidR="007C6C5B" w:rsidRPr="001309D9" w:rsidRDefault="007C6C5B" w:rsidP="00071DC6">
      <w:pPr>
        <w:suppressAutoHyphens w:val="0"/>
        <w:spacing w:after="0" w:line="240" w:lineRule="auto"/>
        <w:rPr>
          <w:rFonts w:ascii="Times New Roman" w:eastAsia="Times New Roman" w:hAnsi="Times New Roman" w:cs="Times New Roman"/>
          <w:b/>
          <w:bCs/>
          <w:sz w:val="28"/>
          <w:szCs w:val="28"/>
          <w:lang w:eastAsia="ru-RU"/>
        </w:rPr>
      </w:pPr>
      <w:r w:rsidRPr="001309D9">
        <w:rPr>
          <w:rFonts w:ascii="Times New Roman" w:eastAsia="Times New Roman" w:hAnsi="Times New Roman" w:cs="Times New Roman"/>
          <w:b/>
          <w:bCs/>
          <w:sz w:val="28"/>
          <w:szCs w:val="28"/>
          <w:lang w:eastAsia="ru-RU"/>
        </w:rPr>
        <w:t xml:space="preserve">от </w:t>
      </w:r>
      <w:r w:rsidR="001309D9" w:rsidRPr="001309D9">
        <w:rPr>
          <w:rFonts w:ascii="Times New Roman" w:eastAsia="Times New Roman" w:hAnsi="Times New Roman" w:cs="Times New Roman"/>
          <w:b/>
          <w:bCs/>
          <w:sz w:val="28"/>
          <w:szCs w:val="28"/>
          <w:lang w:eastAsia="ru-RU"/>
        </w:rPr>
        <w:t>20</w:t>
      </w:r>
      <w:r w:rsidR="00D3519E" w:rsidRPr="001309D9">
        <w:rPr>
          <w:rFonts w:ascii="Times New Roman" w:eastAsia="Times New Roman" w:hAnsi="Times New Roman" w:cs="Times New Roman"/>
          <w:b/>
          <w:bCs/>
          <w:sz w:val="28"/>
          <w:szCs w:val="28"/>
          <w:lang w:eastAsia="ru-RU"/>
        </w:rPr>
        <w:t xml:space="preserve"> </w:t>
      </w:r>
      <w:r w:rsidR="001309D9" w:rsidRPr="001309D9">
        <w:rPr>
          <w:rFonts w:ascii="Times New Roman" w:eastAsia="Times New Roman" w:hAnsi="Times New Roman" w:cs="Times New Roman"/>
          <w:b/>
          <w:bCs/>
          <w:sz w:val="28"/>
          <w:szCs w:val="28"/>
          <w:lang w:eastAsia="ru-RU"/>
        </w:rPr>
        <w:t>сентября</w:t>
      </w:r>
      <w:r w:rsidR="00832A87" w:rsidRPr="001309D9">
        <w:rPr>
          <w:rFonts w:ascii="Times New Roman" w:eastAsia="Times New Roman" w:hAnsi="Times New Roman" w:cs="Times New Roman"/>
          <w:b/>
          <w:bCs/>
          <w:sz w:val="28"/>
          <w:szCs w:val="28"/>
          <w:lang w:eastAsia="ru-RU"/>
        </w:rPr>
        <w:t xml:space="preserve"> </w:t>
      </w:r>
      <w:r w:rsidR="00D3519E" w:rsidRPr="001309D9">
        <w:rPr>
          <w:rFonts w:ascii="Times New Roman" w:eastAsia="Times New Roman" w:hAnsi="Times New Roman" w:cs="Times New Roman"/>
          <w:b/>
          <w:bCs/>
          <w:sz w:val="28"/>
          <w:szCs w:val="28"/>
          <w:lang w:eastAsia="ru-RU"/>
        </w:rPr>
        <w:t xml:space="preserve"> 2022</w:t>
      </w:r>
      <w:r w:rsidR="001309D9" w:rsidRPr="001309D9">
        <w:rPr>
          <w:rFonts w:ascii="Times New Roman" w:eastAsia="Times New Roman" w:hAnsi="Times New Roman" w:cs="Times New Roman"/>
          <w:b/>
          <w:bCs/>
          <w:sz w:val="28"/>
          <w:szCs w:val="28"/>
          <w:lang w:eastAsia="ru-RU"/>
        </w:rPr>
        <w:t xml:space="preserve"> года</w:t>
      </w:r>
      <w:r w:rsidR="00071DC6" w:rsidRPr="001309D9">
        <w:rPr>
          <w:rFonts w:ascii="Times New Roman" w:eastAsia="Times New Roman" w:hAnsi="Times New Roman" w:cs="Times New Roman"/>
          <w:b/>
          <w:bCs/>
          <w:sz w:val="28"/>
          <w:szCs w:val="28"/>
          <w:lang w:eastAsia="ru-RU"/>
        </w:rPr>
        <w:t xml:space="preserve"> </w:t>
      </w:r>
      <w:r w:rsidRPr="001309D9">
        <w:rPr>
          <w:rFonts w:ascii="Times New Roman" w:eastAsia="Times New Roman" w:hAnsi="Times New Roman" w:cs="Times New Roman"/>
          <w:b/>
          <w:bCs/>
          <w:sz w:val="28"/>
          <w:szCs w:val="28"/>
          <w:lang w:eastAsia="ru-RU"/>
        </w:rPr>
        <w:t xml:space="preserve"> </w:t>
      </w:r>
      <w:r w:rsidR="00DD207E">
        <w:rPr>
          <w:rFonts w:ascii="Times New Roman" w:eastAsia="Times New Roman" w:hAnsi="Times New Roman" w:cs="Times New Roman"/>
          <w:b/>
          <w:bCs/>
          <w:sz w:val="28"/>
          <w:szCs w:val="28"/>
          <w:lang w:eastAsia="ru-RU"/>
        </w:rPr>
        <w:t xml:space="preserve">                </w:t>
      </w:r>
      <w:r w:rsidR="001309D9" w:rsidRPr="001309D9">
        <w:rPr>
          <w:rFonts w:ascii="Times New Roman" w:eastAsia="Times New Roman" w:hAnsi="Times New Roman" w:cs="Times New Roman"/>
          <w:b/>
          <w:bCs/>
          <w:sz w:val="28"/>
          <w:szCs w:val="28"/>
          <w:lang w:eastAsia="ru-RU"/>
        </w:rPr>
        <w:t xml:space="preserve">     </w:t>
      </w:r>
      <w:r w:rsidRPr="001309D9">
        <w:rPr>
          <w:rFonts w:ascii="Times New Roman" w:eastAsia="Times New Roman" w:hAnsi="Times New Roman" w:cs="Times New Roman"/>
          <w:b/>
          <w:bCs/>
          <w:sz w:val="28"/>
          <w:szCs w:val="28"/>
          <w:lang w:eastAsia="ru-RU"/>
        </w:rPr>
        <w:t>№</w:t>
      </w:r>
      <w:r w:rsidR="00832A87" w:rsidRPr="001309D9">
        <w:rPr>
          <w:rFonts w:ascii="Times New Roman" w:eastAsia="Times New Roman" w:hAnsi="Times New Roman" w:cs="Times New Roman"/>
          <w:b/>
          <w:bCs/>
          <w:sz w:val="28"/>
          <w:szCs w:val="28"/>
          <w:lang w:eastAsia="ru-RU"/>
        </w:rPr>
        <w:t>3</w:t>
      </w:r>
      <w:r w:rsidR="001309D9" w:rsidRPr="001309D9">
        <w:rPr>
          <w:rFonts w:ascii="Times New Roman" w:eastAsia="Times New Roman" w:hAnsi="Times New Roman" w:cs="Times New Roman"/>
          <w:b/>
          <w:bCs/>
          <w:sz w:val="28"/>
          <w:szCs w:val="28"/>
          <w:lang w:eastAsia="ru-RU"/>
        </w:rPr>
        <w:t>6</w:t>
      </w:r>
    </w:p>
    <w:p w:rsidR="007C6C5B" w:rsidRPr="001309D9" w:rsidRDefault="007C6C5B" w:rsidP="007C6C5B">
      <w:pPr>
        <w:suppressAutoHyphens w:val="0"/>
        <w:spacing w:after="0" w:line="240" w:lineRule="auto"/>
        <w:jc w:val="center"/>
        <w:rPr>
          <w:rFonts w:ascii="Times New Roman" w:eastAsia="Times New Roman" w:hAnsi="Times New Roman" w:cs="Times New Roman"/>
          <w:sz w:val="28"/>
          <w:szCs w:val="28"/>
          <w:lang w:eastAsia="ru-RU"/>
        </w:rPr>
      </w:pPr>
    </w:p>
    <w:p w:rsidR="007C6C5B" w:rsidRPr="001309D9" w:rsidRDefault="007C6C5B" w:rsidP="00313948">
      <w:pPr>
        <w:suppressAutoHyphens w:val="0"/>
        <w:spacing w:after="0" w:line="240" w:lineRule="auto"/>
        <w:jc w:val="center"/>
        <w:rPr>
          <w:rFonts w:ascii="Times New Roman" w:eastAsia="Times New Roman" w:hAnsi="Times New Roman" w:cs="Times New Roman"/>
          <w:b/>
          <w:bCs/>
          <w:sz w:val="28"/>
          <w:szCs w:val="28"/>
          <w:lang w:eastAsia="ru-RU"/>
        </w:rPr>
      </w:pPr>
      <w:r w:rsidRPr="001309D9">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w:t>
      </w:r>
      <w:r w:rsidR="00363DEA" w:rsidRPr="001309D9">
        <w:rPr>
          <w:rFonts w:ascii="Times New Roman" w:eastAsia="Times New Roman" w:hAnsi="Times New Roman" w:cs="Times New Roman"/>
          <w:b/>
          <w:bCs/>
          <w:sz w:val="28"/>
          <w:szCs w:val="28"/>
          <w:lang w:eastAsia="ru-RU"/>
        </w:rPr>
        <w:t>Признание садового дома жилым домом и жилого дома садовым домом</w:t>
      </w:r>
      <w:r w:rsidRPr="001309D9">
        <w:rPr>
          <w:rFonts w:ascii="Times New Roman" w:eastAsia="Times New Roman" w:hAnsi="Times New Roman" w:cs="Times New Roman"/>
          <w:b/>
          <w:bCs/>
          <w:sz w:val="28"/>
          <w:szCs w:val="28"/>
          <w:lang w:eastAsia="ru-RU"/>
        </w:rPr>
        <w:t>»</w:t>
      </w:r>
    </w:p>
    <w:p w:rsidR="007C6C5B" w:rsidRPr="001309D9" w:rsidRDefault="007C6C5B" w:rsidP="007C6C5B">
      <w:pPr>
        <w:suppressAutoHyphens w:val="0"/>
        <w:spacing w:after="0" w:line="240" w:lineRule="auto"/>
        <w:ind w:firstLine="709"/>
        <w:jc w:val="both"/>
        <w:rPr>
          <w:rFonts w:ascii="Times New Roman" w:eastAsia="Times New Roman" w:hAnsi="Times New Roman" w:cs="Times New Roman"/>
          <w:sz w:val="28"/>
          <w:szCs w:val="28"/>
          <w:lang w:eastAsia="ru-RU"/>
        </w:rPr>
      </w:pPr>
    </w:p>
    <w:p w:rsidR="00972ED7" w:rsidRPr="001309D9" w:rsidRDefault="007C6C5B" w:rsidP="001309D9">
      <w:pPr>
        <w:suppressAutoHyphens w:val="0"/>
        <w:spacing w:after="0" w:line="240" w:lineRule="auto"/>
        <w:ind w:firstLine="709"/>
        <w:jc w:val="both"/>
        <w:rPr>
          <w:rFonts w:ascii="Times New Roman" w:eastAsia="Times New Roman" w:hAnsi="Times New Roman" w:cs="Times New Roman"/>
          <w:sz w:val="28"/>
          <w:szCs w:val="28"/>
          <w:lang w:eastAsia="ru-RU"/>
        </w:rPr>
      </w:pPr>
      <w:r w:rsidRPr="001309D9">
        <w:rPr>
          <w:rFonts w:ascii="Times New Roman" w:eastAsia="Times New Roman" w:hAnsi="Times New Roman" w:cs="Times New Roman"/>
          <w:sz w:val="28"/>
          <w:szCs w:val="28"/>
          <w:lang w:eastAsia="ru-RU"/>
        </w:rPr>
        <w:t xml:space="preserve">В соответствии с </w:t>
      </w:r>
      <w:r w:rsidR="003D1AA0" w:rsidRPr="001309D9">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r w:rsidR="00313948" w:rsidRPr="001309D9">
        <w:rPr>
          <w:rFonts w:ascii="Times New Roman" w:eastAsia="Times New Roman" w:hAnsi="Times New Roman" w:cs="Times New Roman"/>
          <w:sz w:val="28"/>
          <w:szCs w:val="28"/>
          <w:lang w:eastAsia="ru-RU"/>
        </w:rPr>
        <w:t xml:space="preserve"> Постановление Правительства РФ от 28.01.2006 № 47</w:t>
      </w:r>
      <w:r w:rsidR="003D1AA0" w:rsidRPr="001309D9">
        <w:rPr>
          <w:rFonts w:ascii="Times New Roman" w:eastAsia="Times New Roman" w:hAnsi="Times New Roman" w:cs="Times New Roman"/>
          <w:sz w:val="28"/>
          <w:szCs w:val="28"/>
          <w:lang w:eastAsia="ru-RU"/>
        </w:rPr>
        <w:t xml:space="preserve"> </w:t>
      </w:r>
      <w:r w:rsidR="00313948" w:rsidRPr="001309D9">
        <w:rPr>
          <w:rFonts w:ascii="Times New Roman" w:eastAsia="Times New Roman" w:hAnsi="Times New Roman" w:cs="Times New Roman"/>
          <w:sz w:val="28"/>
          <w:szCs w:val="28"/>
          <w:lang w:eastAsia="ru-RU"/>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C0480F" w:rsidRPr="001309D9">
        <w:rPr>
          <w:rFonts w:ascii="Times New Roman" w:eastAsia="Times New Roman" w:hAnsi="Times New Roman" w:cs="Times New Roman"/>
          <w:sz w:val="28"/>
          <w:szCs w:val="28"/>
          <w:lang w:eastAsia="ru-RU"/>
        </w:rPr>
        <w:t xml:space="preserve">Уставом </w:t>
      </w:r>
      <w:r w:rsidR="001309D9" w:rsidRPr="001309D9">
        <w:rPr>
          <w:rFonts w:ascii="Times New Roman" w:eastAsia="Times New Roman" w:hAnsi="Times New Roman" w:cs="Times New Roman"/>
          <w:sz w:val="28"/>
          <w:szCs w:val="28"/>
          <w:lang w:eastAsia="ru-RU"/>
        </w:rPr>
        <w:t>Крутоярского</w:t>
      </w:r>
      <w:r w:rsidR="008A4084" w:rsidRPr="001309D9">
        <w:rPr>
          <w:rFonts w:ascii="Times New Roman" w:eastAsia="Times New Roman" w:hAnsi="Times New Roman" w:cs="Times New Roman"/>
          <w:sz w:val="28"/>
          <w:szCs w:val="28"/>
          <w:lang w:eastAsia="ru-RU"/>
        </w:rPr>
        <w:t xml:space="preserve"> муниципального образования Екатериновского муниципального района Саратовской области</w:t>
      </w:r>
      <w:r w:rsidR="00D3519E" w:rsidRPr="001309D9">
        <w:rPr>
          <w:rFonts w:ascii="Times New Roman" w:eastAsia="Times New Roman" w:hAnsi="Times New Roman" w:cs="Times New Roman"/>
          <w:sz w:val="28"/>
          <w:szCs w:val="28"/>
          <w:lang w:eastAsia="ru-RU"/>
        </w:rPr>
        <w:t xml:space="preserve">, администрация </w:t>
      </w:r>
      <w:r w:rsidR="001309D9" w:rsidRPr="001309D9">
        <w:rPr>
          <w:rFonts w:ascii="Times New Roman" w:eastAsia="Times New Roman" w:hAnsi="Times New Roman" w:cs="Times New Roman"/>
          <w:sz w:val="28"/>
          <w:szCs w:val="28"/>
          <w:lang w:eastAsia="ru-RU"/>
        </w:rPr>
        <w:t>Крутоярского</w:t>
      </w:r>
      <w:r w:rsidR="008A4084" w:rsidRPr="001309D9">
        <w:rPr>
          <w:rFonts w:ascii="Times New Roman" w:eastAsia="Times New Roman" w:hAnsi="Times New Roman" w:cs="Times New Roman"/>
          <w:sz w:val="28"/>
          <w:szCs w:val="28"/>
          <w:lang w:eastAsia="ru-RU"/>
        </w:rPr>
        <w:t xml:space="preserve"> муниципального образования Екатериновского муниципального района Саратовской обла</w:t>
      </w:r>
      <w:r w:rsidR="00972ED7" w:rsidRPr="001309D9">
        <w:rPr>
          <w:rFonts w:ascii="Times New Roman" w:eastAsia="Times New Roman" w:hAnsi="Times New Roman" w:cs="Times New Roman"/>
          <w:sz w:val="28"/>
          <w:szCs w:val="28"/>
          <w:lang w:eastAsia="ru-RU"/>
        </w:rPr>
        <w:t xml:space="preserve">сти </w:t>
      </w:r>
    </w:p>
    <w:p w:rsidR="00832BE4" w:rsidRPr="001309D9" w:rsidRDefault="00832BE4" w:rsidP="007C6C5B">
      <w:pPr>
        <w:suppressAutoHyphens w:val="0"/>
        <w:spacing w:after="0" w:line="240" w:lineRule="auto"/>
        <w:ind w:firstLine="709"/>
        <w:jc w:val="both"/>
        <w:rPr>
          <w:rFonts w:ascii="Times New Roman" w:eastAsia="Times New Roman" w:hAnsi="Times New Roman" w:cs="Times New Roman"/>
          <w:sz w:val="28"/>
          <w:szCs w:val="28"/>
          <w:lang w:eastAsia="ru-RU"/>
        </w:rPr>
      </w:pPr>
    </w:p>
    <w:p w:rsidR="007C6C5B" w:rsidRPr="001309D9" w:rsidRDefault="007C6C5B" w:rsidP="00832A87">
      <w:pPr>
        <w:suppressAutoHyphens w:val="0"/>
        <w:spacing w:after="0" w:line="240" w:lineRule="auto"/>
        <w:ind w:firstLine="709"/>
        <w:jc w:val="center"/>
        <w:rPr>
          <w:rFonts w:ascii="Times New Roman" w:eastAsia="Times New Roman" w:hAnsi="Times New Roman" w:cs="Times New Roman"/>
          <w:b/>
          <w:sz w:val="28"/>
          <w:szCs w:val="28"/>
          <w:lang w:eastAsia="ru-RU"/>
        </w:rPr>
      </w:pPr>
      <w:r w:rsidRPr="001309D9">
        <w:rPr>
          <w:rFonts w:ascii="Times New Roman" w:eastAsia="Times New Roman" w:hAnsi="Times New Roman" w:cs="Times New Roman"/>
          <w:b/>
          <w:sz w:val="28"/>
          <w:szCs w:val="28"/>
          <w:lang w:eastAsia="ru-RU"/>
        </w:rPr>
        <w:t>ПОСТАНОВЛЯЕТ:</w:t>
      </w:r>
    </w:p>
    <w:p w:rsidR="00832BE4" w:rsidRPr="001309D9" w:rsidRDefault="00832BE4" w:rsidP="00832A87">
      <w:pPr>
        <w:suppressAutoHyphens w:val="0"/>
        <w:spacing w:after="0" w:line="240" w:lineRule="auto"/>
        <w:ind w:firstLine="709"/>
        <w:jc w:val="center"/>
        <w:rPr>
          <w:rFonts w:ascii="Times New Roman" w:eastAsia="Times New Roman" w:hAnsi="Times New Roman" w:cs="Times New Roman"/>
          <w:b/>
          <w:sz w:val="28"/>
          <w:szCs w:val="28"/>
          <w:lang w:eastAsia="ru-RU"/>
        </w:rPr>
      </w:pPr>
    </w:p>
    <w:p w:rsidR="007C6C5B" w:rsidRPr="001309D9" w:rsidRDefault="007C6C5B" w:rsidP="00313948">
      <w:pPr>
        <w:suppressAutoHyphens w:val="0"/>
        <w:spacing w:after="0" w:line="240" w:lineRule="auto"/>
        <w:ind w:firstLine="709"/>
        <w:jc w:val="both"/>
        <w:rPr>
          <w:rFonts w:ascii="Times New Roman" w:eastAsia="Times New Roman" w:hAnsi="Times New Roman" w:cs="Times New Roman"/>
          <w:sz w:val="28"/>
          <w:szCs w:val="28"/>
          <w:lang w:eastAsia="ru-RU"/>
        </w:rPr>
      </w:pPr>
      <w:r w:rsidRPr="001309D9">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363DEA" w:rsidRPr="001309D9">
        <w:rPr>
          <w:rFonts w:ascii="Times New Roman" w:eastAsia="Times New Roman" w:hAnsi="Times New Roman" w:cs="Times New Roman"/>
          <w:sz w:val="28"/>
          <w:szCs w:val="28"/>
          <w:lang w:eastAsia="ru-RU"/>
        </w:rPr>
        <w:t>Признание садового дома жилым домом и жилого дома садовым домом</w:t>
      </w:r>
      <w:r w:rsidR="003D1AA0" w:rsidRPr="001309D9">
        <w:rPr>
          <w:rFonts w:ascii="Times New Roman" w:eastAsia="Times New Roman" w:hAnsi="Times New Roman" w:cs="Times New Roman"/>
          <w:sz w:val="28"/>
          <w:szCs w:val="28"/>
          <w:lang w:eastAsia="ru-RU"/>
        </w:rPr>
        <w:t>»</w:t>
      </w:r>
      <w:r w:rsidR="001309D9" w:rsidRPr="001309D9">
        <w:rPr>
          <w:rFonts w:ascii="Times New Roman" w:eastAsia="Times New Roman" w:hAnsi="Times New Roman" w:cs="Times New Roman"/>
          <w:sz w:val="28"/>
          <w:szCs w:val="28"/>
          <w:lang w:eastAsia="ru-RU"/>
        </w:rPr>
        <w:t xml:space="preserve"> согласно приложения</w:t>
      </w:r>
      <w:r w:rsidRPr="001309D9">
        <w:rPr>
          <w:rFonts w:ascii="Times New Roman" w:eastAsia="Times New Roman" w:hAnsi="Times New Roman" w:cs="Times New Roman"/>
          <w:sz w:val="28"/>
          <w:szCs w:val="28"/>
          <w:lang w:eastAsia="ru-RU"/>
        </w:rPr>
        <w:t>.</w:t>
      </w:r>
    </w:p>
    <w:p w:rsidR="001309D9" w:rsidRPr="001309D9" w:rsidRDefault="001309D9" w:rsidP="001309D9">
      <w:pPr>
        <w:pStyle w:val="afffb"/>
        <w:jc w:val="both"/>
        <w:rPr>
          <w:rFonts w:ascii="Times New Roman" w:hAnsi="Times New Roman" w:cs="Times New Roman"/>
          <w:b w:val="0"/>
        </w:rPr>
      </w:pPr>
      <w:r w:rsidRPr="001309D9">
        <w:t xml:space="preserve">       </w:t>
      </w:r>
      <w:r w:rsidRPr="001309D9">
        <w:rPr>
          <w:rFonts w:ascii="Times New Roman" w:hAnsi="Times New Roman" w:cs="Times New Roman"/>
          <w:b w:val="0"/>
        </w:rPr>
        <w:t>2. Настоящее постановление вступает в силу со дня его официального опубликования (обнародования).</w:t>
      </w:r>
    </w:p>
    <w:p w:rsidR="001309D9" w:rsidRPr="001309D9" w:rsidRDefault="001309D9" w:rsidP="001309D9">
      <w:pPr>
        <w:pStyle w:val="afffb"/>
        <w:tabs>
          <w:tab w:val="left" w:pos="0"/>
        </w:tabs>
        <w:ind w:firstLine="426"/>
        <w:jc w:val="both"/>
        <w:rPr>
          <w:rFonts w:ascii="Times New Roman" w:hAnsi="Times New Roman" w:cs="Times New Roman"/>
          <w:b w:val="0"/>
        </w:rPr>
      </w:pPr>
      <w:r w:rsidRPr="001309D9">
        <w:rPr>
          <w:rFonts w:ascii="Times New Roman" w:hAnsi="Times New Roman" w:cs="Times New Roman"/>
          <w:b w:val="0"/>
        </w:rPr>
        <w:t xml:space="preserve">3. </w:t>
      </w:r>
      <w:r w:rsidRPr="001309D9">
        <w:rPr>
          <w:rFonts w:ascii="Times New Roman" w:hAnsi="Times New Roman" w:cs="Times New Roman"/>
          <w:b w:val="0"/>
          <w:color w:val="000000"/>
        </w:rPr>
        <w:t xml:space="preserve">Обнародовать настоящее постановление в установленных местах обнародования, а также разместить в сети Интернет на официальном сайте Екатериновского муниципального района </w:t>
      </w:r>
      <w:hyperlink r:id="rId8">
        <w:r w:rsidRPr="001309D9">
          <w:rPr>
            <w:rStyle w:val="-"/>
            <w:rFonts w:ascii="Times New Roman" w:hAnsi="Times New Roman" w:cs="Times New Roman"/>
            <w:b w:val="0"/>
            <w:color w:val="000000"/>
            <w:lang w:val="en-US"/>
          </w:rPr>
          <w:t>www</w:t>
        </w:r>
        <w:r w:rsidRPr="001309D9">
          <w:rPr>
            <w:rStyle w:val="-"/>
            <w:rFonts w:ascii="Times New Roman" w:hAnsi="Times New Roman" w:cs="Times New Roman"/>
            <w:b w:val="0"/>
            <w:color w:val="000000"/>
          </w:rPr>
          <w:t>.</w:t>
        </w:r>
        <w:r w:rsidRPr="001309D9">
          <w:rPr>
            <w:rStyle w:val="-"/>
            <w:rFonts w:ascii="Times New Roman" w:hAnsi="Times New Roman" w:cs="Times New Roman"/>
            <w:b w:val="0"/>
            <w:color w:val="000000"/>
            <w:lang w:val="en-US"/>
          </w:rPr>
          <w:t>ekaterinovka</w:t>
        </w:r>
        <w:r w:rsidRPr="001309D9">
          <w:rPr>
            <w:rStyle w:val="-"/>
            <w:rFonts w:ascii="Times New Roman" w:hAnsi="Times New Roman" w:cs="Times New Roman"/>
            <w:b w:val="0"/>
            <w:color w:val="000000"/>
          </w:rPr>
          <w:t>.</w:t>
        </w:r>
        <w:r w:rsidRPr="001309D9">
          <w:rPr>
            <w:rStyle w:val="-"/>
            <w:rFonts w:ascii="Times New Roman" w:hAnsi="Times New Roman" w:cs="Times New Roman"/>
            <w:b w:val="0"/>
            <w:color w:val="000000"/>
            <w:lang w:val="en-US"/>
          </w:rPr>
          <w:t>sarmo</w:t>
        </w:r>
        <w:r w:rsidRPr="001309D9">
          <w:rPr>
            <w:rStyle w:val="-"/>
            <w:rFonts w:ascii="Times New Roman" w:hAnsi="Times New Roman" w:cs="Times New Roman"/>
            <w:b w:val="0"/>
            <w:color w:val="000000"/>
          </w:rPr>
          <w:t>.</w:t>
        </w:r>
        <w:r w:rsidRPr="001309D9">
          <w:rPr>
            <w:rStyle w:val="-"/>
            <w:rFonts w:ascii="Times New Roman" w:hAnsi="Times New Roman" w:cs="Times New Roman"/>
            <w:b w:val="0"/>
            <w:color w:val="000000"/>
            <w:lang w:val="en-US"/>
          </w:rPr>
          <w:t>ru</w:t>
        </w:r>
      </w:hyperlink>
      <w:r w:rsidRPr="001309D9">
        <w:rPr>
          <w:rFonts w:ascii="Times New Roman" w:hAnsi="Times New Roman" w:cs="Times New Roman"/>
          <w:b w:val="0"/>
          <w:color w:val="000000"/>
        </w:rPr>
        <w:t>.</w:t>
      </w:r>
    </w:p>
    <w:p w:rsidR="00832A87" w:rsidRDefault="00832A87" w:rsidP="00832A87">
      <w:pPr>
        <w:pStyle w:val="afffb"/>
        <w:jc w:val="both"/>
        <w:rPr>
          <w:rFonts w:ascii="Times New Roman" w:hAnsi="Times New Roman" w:cs="Times New Roman"/>
          <w:sz w:val="24"/>
          <w:szCs w:val="24"/>
        </w:rPr>
      </w:pPr>
    </w:p>
    <w:p w:rsidR="00071DC6" w:rsidRPr="001309D9" w:rsidRDefault="00071DC6" w:rsidP="00832A87">
      <w:pPr>
        <w:pStyle w:val="afffb"/>
        <w:jc w:val="both"/>
        <w:rPr>
          <w:rFonts w:ascii="Times New Roman" w:hAnsi="Times New Roman" w:cs="Times New Roman"/>
        </w:rPr>
      </w:pPr>
    </w:p>
    <w:p w:rsidR="00071DC6" w:rsidRPr="001309D9" w:rsidRDefault="00071DC6" w:rsidP="00071DC6">
      <w:pPr>
        <w:pStyle w:val="aff9"/>
        <w:spacing w:before="0" w:after="0"/>
        <w:rPr>
          <w:rFonts w:ascii="Times New Roman" w:hAnsi="Times New Roman" w:cs="Times New Roman"/>
          <w:b/>
          <w:color w:val="000000"/>
          <w:spacing w:val="-1"/>
          <w:sz w:val="28"/>
          <w:szCs w:val="28"/>
        </w:rPr>
      </w:pPr>
      <w:r w:rsidRPr="001309D9">
        <w:rPr>
          <w:rFonts w:ascii="Times New Roman" w:hAnsi="Times New Roman" w:cs="Times New Roman"/>
          <w:b/>
          <w:color w:val="000000"/>
          <w:spacing w:val="-1"/>
          <w:sz w:val="28"/>
          <w:szCs w:val="28"/>
        </w:rPr>
        <w:t xml:space="preserve">Глава </w:t>
      </w:r>
      <w:r w:rsidR="001309D9" w:rsidRPr="001309D9">
        <w:rPr>
          <w:rFonts w:ascii="Times New Roman" w:hAnsi="Times New Roman" w:cs="Times New Roman"/>
          <w:b/>
          <w:color w:val="000000"/>
          <w:spacing w:val="-1"/>
          <w:sz w:val="28"/>
          <w:szCs w:val="28"/>
        </w:rPr>
        <w:t>Крутоярского</w:t>
      </w:r>
    </w:p>
    <w:p w:rsidR="00972ED7" w:rsidRPr="001309D9" w:rsidRDefault="00071DC6" w:rsidP="00071DC6">
      <w:pPr>
        <w:pStyle w:val="aff9"/>
        <w:spacing w:before="0" w:after="0"/>
        <w:rPr>
          <w:rFonts w:ascii="Times New Roman" w:hAnsi="Times New Roman" w:cs="Times New Roman"/>
          <w:sz w:val="28"/>
          <w:szCs w:val="28"/>
        </w:rPr>
      </w:pPr>
      <w:r w:rsidRPr="001309D9">
        <w:rPr>
          <w:rFonts w:ascii="Times New Roman" w:hAnsi="Times New Roman" w:cs="Times New Roman"/>
          <w:b/>
          <w:color w:val="000000"/>
          <w:spacing w:val="-1"/>
          <w:sz w:val="28"/>
          <w:szCs w:val="28"/>
        </w:rPr>
        <w:t xml:space="preserve">муниципального образования     </w:t>
      </w:r>
      <w:r w:rsidR="001309D9">
        <w:rPr>
          <w:rFonts w:ascii="Times New Roman" w:hAnsi="Times New Roman" w:cs="Times New Roman"/>
          <w:b/>
          <w:color w:val="000000"/>
          <w:spacing w:val="-1"/>
          <w:sz w:val="28"/>
          <w:szCs w:val="28"/>
        </w:rPr>
        <w:t xml:space="preserve">                         </w:t>
      </w:r>
      <w:r w:rsidRPr="001309D9">
        <w:rPr>
          <w:rFonts w:ascii="Times New Roman" w:hAnsi="Times New Roman" w:cs="Times New Roman"/>
          <w:b/>
          <w:color w:val="000000"/>
          <w:spacing w:val="-1"/>
          <w:sz w:val="28"/>
          <w:szCs w:val="28"/>
        </w:rPr>
        <w:t xml:space="preserve">                                </w:t>
      </w:r>
      <w:r w:rsidR="001309D9" w:rsidRPr="001309D9">
        <w:rPr>
          <w:rFonts w:ascii="Times New Roman" w:hAnsi="Times New Roman" w:cs="Times New Roman"/>
          <w:b/>
          <w:color w:val="000000"/>
          <w:spacing w:val="-1"/>
          <w:sz w:val="28"/>
          <w:szCs w:val="28"/>
        </w:rPr>
        <w:t>А.Е.Лапшин</w:t>
      </w:r>
      <w:r w:rsidR="00832A87" w:rsidRPr="001309D9">
        <w:rPr>
          <w:rFonts w:ascii="Times New Roman" w:hAnsi="Times New Roman" w:cs="Times New Roman"/>
          <w:b/>
          <w:color w:val="000000"/>
          <w:spacing w:val="-1"/>
          <w:sz w:val="28"/>
          <w:szCs w:val="28"/>
        </w:rPr>
        <w:t xml:space="preserve">                                                                        </w:t>
      </w:r>
      <w:r w:rsidR="001309D9">
        <w:rPr>
          <w:rFonts w:ascii="Times New Roman" w:hAnsi="Times New Roman" w:cs="Times New Roman"/>
          <w:b/>
          <w:color w:val="000000"/>
          <w:spacing w:val="-1"/>
          <w:sz w:val="28"/>
          <w:szCs w:val="28"/>
        </w:rPr>
        <w:t xml:space="preserve">      </w:t>
      </w:r>
      <w:r w:rsidR="00832A87" w:rsidRPr="001309D9">
        <w:rPr>
          <w:rFonts w:ascii="Times New Roman" w:hAnsi="Times New Roman" w:cs="Times New Roman"/>
          <w:b/>
          <w:color w:val="000000"/>
          <w:spacing w:val="-1"/>
          <w:sz w:val="28"/>
          <w:szCs w:val="28"/>
        </w:rPr>
        <w:t xml:space="preserve">   </w:t>
      </w:r>
      <w:r w:rsidR="00832A87" w:rsidRPr="001309D9">
        <w:rPr>
          <w:rFonts w:ascii="Times New Roman" w:hAnsi="Times New Roman" w:cs="Times New Roman"/>
          <w:sz w:val="28"/>
          <w:szCs w:val="28"/>
        </w:rPr>
        <w:t xml:space="preserve">    </w:t>
      </w:r>
    </w:p>
    <w:p w:rsidR="00972ED7" w:rsidRPr="00972ED7" w:rsidRDefault="00972ED7" w:rsidP="00832A87">
      <w:pPr>
        <w:suppressAutoHyphens w:val="0"/>
        <w:spacing w:after="0" w:line="240" w:lineRule="auto"/>
        <w:ind w:firstLine="709"/>
        <w:jc w:val="both"/>
        <w:rPr>
          <w:rFonts w:ascii="Times New Roman" w:eastAsia="Times New Roman" w:hAnsi="Times New Roman" w:cs="Times New Roman"/>
          <w:sz w:val="24"/>
          <w:szCs w:val="24"/>
          <w:lang w:eastAsia="ru-RU"/>
        </w:rPr>
      </w:pPr>
    </w:p>
    <w:p w:rsidR="007C6C5B" w:rsidRDefault="007C6C5B" w:rsidP="00E7150D">
      <w:pPr>
        <w:widowControl w:val="0"/>
        <w:autoSpaceDE w:val="0"/>
        <w:spacing w:after="0" w:line="240" w:lineRule="auto"/>
        <w:jc w:val="right"/>
        <w:rPr>
          <w:rFonts w:ascii="Times New Roman" w:hAnsi="Times New Roman" w:cs="Times New Roman"/>
          <w:sz w:val="24"/>
          <w:szCs w:val="24"/>
        </w:rPr>
      </w:pPr>
    </w:p>
    <w:p w:rsidR="00972ED7" w:rsidRDefault="00972ED7" w:rsidP="001309D9">
      <w:pPr>
        <w:widowControl w:val="0"/>
        <w:autoSpaceDE w:val="0"/>
        <w:spacing w:after="0" w:line="240" w:lineRule="auto"/>
        <w:rPr>
          <w:rFonts w:ascii="Times New Roman" w:hAnsi="Times New Roman" w:cs="Times New Roman"/>
          <w:sz w:val="24"/>
          <w:szCs w:val="24"/>
        </w:rPr>
      </w:pPr>
    </w:p>
    <w:p w:rsidR="001309D9" w:rsidRDefault="001309D9" w:rsidP="001309D9">
      <w:pPr>
        <w:widowControl w:val="0"/>
        <w:autoSpaceDE w:val="0"/>
        <w:spacing w:after="0" w:line="240" w:lineRule="auto"/>
        <w:rPr>
          <w:rFonts w:ascii="Times New Roman" w:hAnsi="Times New Roman" w:cs="Times New Roman"/>
          <w:sz w:val="24"/>
          <w:szCs w:val="24"/>
        </w:rPr>
      </w:pPr>
    </w:p>
    <w:p w:rsidR="00832A87" w:rsidRDefault="00832A87" w:rsidP="00E7150D">
      <w:pPr>
        <w:widowControl w:val="0"/>
        <w:autoSpaceDE w:val="0"/>
        <w:spacing w:after="0" w:line="240" w:lineRule="auto"/>
        <w:jc w:val="right"/>
        <w:rPr>
          <w:rFonts w:ascii="Times New Roman" w:hAnsi="Times New Roman" w:cs="Times New Roman"/>
          <w:sz w:val="24"/>
          <w:szCs w:val="24"/>
        </w:rPr>
      </w:pPr>
    </w:p>
    <w:p w:rsidR="00E7150D" w:rsidRPr="00E7150D" w:rsidRDefault="00E7150D" w:rsidP="00E7150D">
      <w:pPr>
        <w:widowControl w:val="0"/>
        <w:autoSpaceDE w:val="0"/>
        <w:spacing w:after="0" w:line="240" w:lineRule="auto"/>
        <w:jc w:val="right"/>
        <w:rPr>
          <w:rFonts w:ascii="Times New Roman" w:hAnsi="Times New Roman" w:cs="Times New Roman"/>
          <w:sz w:val="24"/>
          <w:szCs w:val="24"/>
        </w:rPr>
      </w:pPr>
      <w:r w:rsidRPr="00E7150D">
        <w:rPr>
          <w:rFonts w:ascii="Times New Roman" w:hAnsi="Times New Roman" w:cs="Times New Roman"/>
          <w:sz w:val="24"/>
          <w:szCs w:val="24"/>
        </w:rPr>
        <w:lastRenderedPageBreak/>
        <w:t>Приложение к</w:t>
      </w:r>
    </w:p>
    <w:p w:rsidR="003636E6" w:rsidRDefault="007C6C5B" w:rsidP="003636E6">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3636E6">
        <w:rPr>
          <w:rFonts w:ascii="Times New Roman" w:hAnsi="Times New Roman" w:cs="Times New Roman"/>
          <w:sz w:val="24"/>
          <w:szCs w:val="24"/>
        </w:rPr>
        <w:t xml:space="preserve">остановлению </w:t>
      </w:r>
      <w:r w:rsidR="00E7150D" w:rsidRPr="00E7150D">
        <w:rPr>
          <w:rFonts w:ascii="Times New Roman" w:hAnsi="Times New Roman" w:cs="Times New Roman"/>
          <w:sz w:val="24"/>
          <w:szCs w:val="24"/>
        </w:rPr>
        <w:t xml:space="preserve">администрации </w:t>
      </w:r>
      <w:bookmarkStart w:id="0" w:name="_Hlk37865297"/>
    </w:p>
    <w:bookmarkEnd w:id="0"/>
    <w:p w:rsidR="008A4084" w:rsidRDefault="001309D9" w:rsidP="00972ED7">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Крутоярского</w:t>
      </w:r>
      <w:r w:rsidR="008A4084" w:rsidRPr="008A4084">
        <w:rPr>
          <w:rFonts w:ascii="Times New Roman" w:hAnsi="Times New Roman" w:cs="Times New Roman"/>
          <w:sz w:val="24"/>
          <w:szCs w:val="24"/>
        </w:rPr>
        <w:t xml:space="preserve"> муниципального образования </w:t>
      </w:r>
    </w:p>
    <w:p w:rsidR="008A4084" w:rsidRDefault="008A4084" w:rsidP="00972ED7">
      <w:pPr>
        <w:widowControl w:val="0"/>
        <w:autoSpaceDE w:val="0"/>
        <w:spacing w:after="0" w:line="240" w:lineRule="auto"/>
        <w:jc w:val="right"/>
        <w:rPr>
          <w:rFonts w:ascii="Times New Roman" w:hAnsi="Times New Roman" w:cs="Times New Roman"/>
          <w:sz w:val="24"/>
          <w:szCs w:val="24"/>
        </w:rPr>
      </w:pPr>
      <w:r w:rsidRPr="008A4084">
        <w:rPr>
          <w:rFonts w:ascii="Times New Roman" w:hAnsi="Times New Roman" w:cs="Times New Roman"/>
          <w:sz w:val="24"/>
          <w:szCs w:val="24"/>
        </w:rPr>
        <w:t xml:space="preserve">Екатериновского муниципального района </w:t>
      </w:r>
    </w:p>
    <w:p w:rsidR="008A4084" w:rsidRDefault="008A4084" w:rsidP="00972ED7">
      <w:pPr>
        <w:widowControl w:val="0"/>
        <w:autoSpaceDE w:val="0"/>
        <w:spacing w:after="0" w:line="240" w:lineRule="auto"/>
        <w:jc w:val="right"/>
        <w:rPr>
          <w:rFonts w:ascii="Times New Roman" w:hAnsi="Times New Roman" w:cs="Times New Roman"/>
          <w:sz w:val="24"/>
          <w:szCs w:val="24"/>
        </w:rPr>
      </w:pPr>
      <w:r w:rsidRPr="008A4084">
        <w:rPr>
          <w:rFonts w:ascii="Times New Roman" w:hAnsi="Times New Roman" w:cs="Times New Roman"/>
          <w:sz w:val="24"/>
          <w:szCs w:val="24"/>
        </w:rPr>
        <w:t>Саратовской области</w:t>
      </w:r>
    </w:p>
    <w:p w:rsidR="00E7150D" w:rsidRPr="00832A87" w:rsidRDefault="00E7150D" w:rsidP="00972ED7">
      <w:pPr>
        <w:widowControl w:val="0"/>
        <w:autoSpaceDE w:val="0"/>
        <w:spacing w:after="0" w:line="240" w:lineRule="auto"/>
        <w:jc w:val="right"/>
        <w:rPr>
          <w:rFonts w:ascii="Times New Roman" w:hAnsi="Times New Roman" w:cs="Times New Roman"/>
          <w:sz w:val="24"/>
          <w:szCs w:val="24"/>
        </w:rPr>
      </w:pPr>
      <w:r w:rsidRPr="00832A87">
        <w:rPr>
          <w:rFonts w:ascii="Times New Roman" w:hAnsi="Times New Roman" w:cs="Times New Roman"/>
          <w:sz w:val="24"/>
          <w:szCs w:val="24"/>
        </w:rPr>
        <w:t xml:space="preserve">от </w:t>
      </w:r>
      <w:r w:rsidR="00832A87" w:rsidRPr="00832A87">
        <w:rPr>
          <w:rFonts w:ascii="Times New Roman" w:hAnsi="Times New Roman" w:cs="Times New Roman"/>
          <w:sz w:val="24"/>
          <w:szCs w:val="24"/>
        </w:rPr>
        <w:t>2</w:t>
      </w:r>
      <w:r w:rsidR="001309D9">
        <w:rPr>
          <w:rFonts w:ascii="Times New Roman" w:hAnsi="Times New Roman" w:cs="Times New Roman"/>
          <w:sz w:val="24"/>
          <w:szCs w:val="24"/>
        </w:rPr>
        <w:t>0</w:t>
      </w:r>
      <w:r w:rsidR="00832A87" w:rsidRPr="00832A87">
        <w:rPr>
          <w:rFonts w:ascii="Times New Roman" w:hAnsi="Times New Roman" w:cs="Times New Roman"/>
          <w:sz w:val="24"/>
          <w:szCs w:val="24"/>
        </w:rPr>
        <w:t>.0</w:t>
      </w:r>
      <w:r w:rsidR="001309D9">
        <w:rPr>
          <w:rFonts w:ascii="Times New Roman" w:hAnsi="Times New Roman" w:cs="Times New Roman"/>
          <w:sz w:val="24"/>
          <w:szCs w:val="24"/>
        </w:rPr>
        <w:t>9</w:t>
      </w:r>
      <w:r w:rsidR="00832A87" w:rsidRPr="00832A87">
        <w:rPr>
          <w:rFonts w:ascii="Times New Roman" w:hAnsi="Times New Roman" w:cs="Times New Roman"/>
          <w:sz w:val="24"/>
          <w:szCs w:val="24"/>
        </w:rPr>
        <w:t>.</w:t>
      </w:r>
      <w:r w:rsidRPr="00832A87">
        <w:rPr>
          <w:rFonts w:ascii="Times New Roman" w:hAnsi="Times New Roman" w:cs="Times New Roman"/>
          <w:sz w:val="24"/>
          <w:szCs w:val="24"/>
        </w:rPr>
        <w:t>20</w:t>
      </w:r>
      <w:r w:rsidR="00494B96" w:rsidRPr="00832A87">
        <w:rPr>
          <w:rFonts w:ascii="Times New Roman" w:hAnsi="Times New Roman" w:cs="Times New Roman"/>
          <w:sz w:val="24"/>
          <w:szCs w:val="24"/>
        </w:rPr>
        <w:t>2</w:t>
      </w:r>
      <w:r w:rsidR="00D3519E" w:rsidRPr="00832A87">
        <w:rPr>
          <w:rFonts w:ascii="Times New Roman" w:hAnsi="Times New Roman" w:cs="Times New Roman"/>
          <w:sz w:val="24"/>
          <w:szCs w:val="24"/>
        </w:rPr>
        <w:t>2</w:t>
      </w:r>
      <w:r w:rsidRPr="00832A87">
        <w:rPr>
          <w:rFonts w:ascii="Times New Roman" w:hAnsi="Times New Roman" w:cs="Times New Roman"/>
          <w:sz w:val="24"/>
          <w:szCs w:val="24"/>
        </w:rPr>
        <w:t xml:space="preserve"> г. №</w:t>
      </w:r>
      <w:r w:rsidR="00071DC6">
        <w:rPr>
          <w:rFonts w:ascii="Times New Roman" w:hAnsi="Times New Roman" w:cs="Times New Roman"/>
          <w:sz w:val="24"/>
          <w:szCs w:val="24"/>
        </w:rPr>
        <w:t>3</w:t>
      </w:r>
      <w:r w:rsidR="001309D9">
        <w:rPr>
          <w:rFonts w:ascii="Times New Roman" w:hAnsi="Times New Roman" w:cs="Times New Roman"/>
          <w:sz w:val="24"/>
          <w:szCs w:val="24"/>
        </w:rPr>
        <w:t>6</w:t>
      </w:r>
    </w:p>
    <w:p w:rsidR="003524BB" w:rsidRDefault="003524BB" w:rsidP="00494B96">
      <w:pPr>
        <w:pStyle w:val="ConsPlusNormal0"/>
        <w:jc w:val="right"/>
        <w:rPr>
          <w:rFonts w:ascii="Helvetica" w:hAnsi="Helvetica" w:cs="Helvetica"/>
          <w:color w:val="333333"/>
          <w:sz w:val="18"/>
          <w:szCs w:val="18"/>
          <w:shd w:val="clear" w:color="auto" w:fill="F5F5F5"/>
        </w:rPr>
      </w:pPr>
    </w:p>
    <w:p w:rsidR="003524BB" w:rsidRDefault="003524BB" w:rsidP="00494B96">
      <w:pPr>
        <w:pStyle w:val="ConsPlusNormal0"/>
        <w:jc w:val="center"/>
        <w:rPr>
          <w:rFonts w:ascii="Helvetica" w:hAnsi="Helvetica" w:cs="Helvetica"/>
          <w:color w:val="333333"/>
          <w:sz w:val="18"/>
          <w:szCs w:val="18"/>
          <w:shd w:val="clear" w:color="auto" w:fill="F5F5F5"/>
        </w:rPr>
      </w:pPr>
    </w:p>
    <w:p w:rsidR="00807E77" w:rsidRPr="00342396" w:rsidRDefault="00807E77" w:rsidP="00807E77">
      <w:pPr>
        <w:pStyle w:val="ConsPlusNormal0"/>
        <w:jc w:val="center"/>
        <w:rPr>
          <w:rFonts w:ascii="Times New Roman" w:hAnsi="Times New Roman" w:cs="Times New Roman"/>
          <w:b/>
          <w:sz w:val="24"/>
          <w:szCs w:val="24"/>
        </w:rPr>
      </w:pPr>
      <w:r w:rsidRPr="00342396">
        <w:rPr>
          <w:rFonts w:ascii="Times New Roman" w:hAnsi="Times New Roman" w:cs="Times New Roman"/>
          <w:b/>
          <w:sz w:val="24"/>
          <w:szCs w:val="24"/>
        </w:rPr>
        <w:t xml:space="preserve">Административный регламент предоставления муниципальной услуги </w:t>
      </w:r>
    </w:p>
    <w:p w:rsidR="00807E77" w:rsidRPr="00342396" w:rsidRDefault="00807E77" w:rsidP="00807E77">
      <w:pPr>
        <w:pStyle w:val="Default"/>
        <w:jc w:val="center"/>
        <w:rPr>
          <w:rFonts w:ascii="Times New Roman" w:hAnsi="Times New Roman" w:cs="Times New Roman"/>
          <w:b/>
        </w:rPr>
      </w:pPr>
      <w:r w:rsidRPr="00342396">
        <w:rPr>
          <w:rFonts w:ascii="Times New Roman" w:hAnsi="Times New Roman" w:cs="Times New Roman"/>
          <w:b/>
        </w:rPr>
        <w:t>«Признание садового дома жилым домом и жилого дома садовым домом»</w:t>
      </w:r>
    </w:p>
    <w:p w:rsidR="00807E77" w:rsidRPr="00342396" w:rsidRDefault="00807E77" w:rsidP="00807E77">
      <w:pPr>
        <w:pStyle w:val="ConsPlusNormal0"/>
        <w:jc w:val="center"/>
        <w:rPr>
          <w:rFonts w:ascii="Times New Roman" w:hAnsi="Times New Roman" w:cs="Times New Roman"/>
          <w:sz w:val="24"/>
          <w:szCs w:val="24"/>
        </w:rPr>
      </w:pPr>
    </w:p>
    <w:p w:rsidR="00807E77" w:rsidRPr="00342396" w:rsidRDefault="00807E77" w:rsidP="00807E77">
      <w:pPr>
        <w:pStyle w:val="ConsPlusNormal0"/>
        <w:jc w:val="center"/>
        <w:rPr>
          <w:rFonts w:ascii="Times New Roman" w:hAnsi="Times New Roman" w:cs="Times New Roman"/>
          <w:sz w:val="24"/>
          <w:szCs w:val="24"/>
        </w:rPr>
      </w:pPr>
      <w:r w:rsidRPr="00342396">
        <w:rPr>
          <w:rFonts w:ascii="Times New Roman" w:hAnsi="Times New Roman" w:cs="Times New Roman"/>
          <w:b/>
          <w:bCs/>
          <w:sz w:val="24"/>
          <w:szCs w:val="24"/>
        </w:rPr>
        <w:t>1. Общие положения</w:t>
      </w:r>
    </w:p>
    <w:p w:rsidR="00807E77" w:rsidRPr="00342396" w:rsidRDefault="00807E77" w:rsidP="00807E77">
      <w:pPr>
        <w:pStyle w:val="ConsPlusNormal0"/>
        <w:jc w:val="center"/>
        <w:rPr>
          <w:rFonts w:ascii="Times New Roman" w:hAnsi="Times New Roman" w:cs="Times New Roman"/>
          <w:sz w:val="24"/>
          <w:szCs w:val="24"/>
        </w:rPr>
      </w:pPr>
    </w:p>
    <w:p w:rsidR="00807E77" w:rsidRPr="00342396" w:rsidRDefault="00807E77" w:rsidP="00807E77">
      <w:pPr>
        <w:pStyle w:val="aff9"/>
        <w:spacing w:before="0" w:after="0"/>
        <w:ind w:firstLine="567"/>
        <w:jc w:val="both"/>
        <w:rPr>
          <w:rFonts w:ascii="Times New Roman" w:hAnsi="Times New Roman" w:cs="Times New Roman"/>
        </w:rPr>
      </w:pPr>
      <w:r w:rsidRPr="00342396">
        <w:rPr>
          <w:rFonts w:ascii="Times New Roman" w:hAnsi="Times New Roman" w:cs="Times New Roman"/>
        </w:rPr>
        <w:t>1.1. Предмет регулирования.</w:t>
      </w:r>
    </w:p>
    <w:p w:rsidR="00807E77" w:rsidRPr="00342396" w:rsidRDefault="00807E77" w:rsidP="00807E77">
      <w:pPr>
        <w:pStyle w:val="aff9"/>
        <w:spacing w:before="120" w:after="0"/>
        <w:ind w:firstLine="567"/>
        <w:jc w:val="both"/>
        <w:rPr>
          <w:rFonts w:ascii="Times New Roman" w:hAnsi="Times New Roman" w:cs="Times New Roman"/>
        </w:rPr>
      </w:pPr>
      <w:r w:rsidRPr="00342396">
        <w:rPr>
          <w:rFonts w:ascii="Times New Roman" w:hAnsi="Times New Roman" w:cs="Times New Roman"/>
        </w:rPr>
        <w:t xml:space="preserve">Административный регламент по предоставлению муниципальной услуги «Признание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Pr>
          <w:rFonts w:ascii="Times New Roman" w:hAnsi="Times New Roman" w:cs="Times New Roman"/>
          <w:lang w:eastAsia="ru-RU"/>
        </w:rPr>
        <w:t>Крутоярского</w:t>
      </w:r>
      <w:r w:rsidRPr="00342396">
        <w:rPr>
          <w:rFonts w:ascii="Times New Roman" w:hAnsi="Times New Roman" w:cs="Times New Roman"/>
        </w:rPr>
        <w:t xml:space="preserve"> муниципального образования Екатериновского муниципального района Саратовской области и ее должностных лиц.</w:t>
      </w:r>
    </w:p>
    <w:p w:rsidR="00807E77" w:rsidRPr="00342396" w:rsidRDefault="00807E77" w:rsidP="00807E77">
      <w:pPr>
        <w:pStyle w:val="ConsPlusNormal0"/>
        <w:ind w:firstLine="540"/>
        <w:jc w:val="both"/>
        <w:rPr>
          <w:rFonts w:ascii="Times New Roman" w:hAnsi="Times New Roman" w:cs="Times New Roman"/>
          <w:sz w:val="24"/>
          <w:szCs w:val="24"/>
        </w:rPr>
      </w:pPr>
      <w:r w:rsidRPr="00342396">
        <w:rPr>
          <w:rFonts w:ascii="Times New Roman" w:hAnsi="Times New Roman" w:cs="Times New Roman"/>
          <w:sz w:val="24"/>
          <w:szCs w:val="24"/>
        </w:rPr>
        <w:t>1.2. Круг заявителей</w:t>
      </w:r>
    </w:p>
    <w:p w:rsidR="00807E77" w:rsidRPr="00342396" w:rsidRDefault="00807E77" w:rsidP="00807E77">
      <w:pPr>
        <w:pStyle w:val="ConsPlusNormal0"/>
        <w:ind w:firstLine="540"/>
        <w:jc w:val="both"/>
        <w:rPr>
          <w:rFonts w:ascii="Times New Roman" w:hAnsi="Times New Roman" w:cs="Times New Roman"/>
          <w:sz w:val="24"/>
          <w:szCs w:val="24"/>
        </w:rPr>
      </w:pPr>
      <w:r w:rsidRPr="00342396">
        <w:rPr>
          <w:rFonts w:ascii="Times New Roman" w:hAnsi="Times New Roman" w:cs="Times New Roman"/>
          <w:sz w:val="24"/>
          <w:szCs w:val="24"/>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807E77" w:rsidRPr="00342396" w:rsidRDefault="00807E77" w:rsidP="00807E77">
      <w:pPr>
        <w:pStyle w:val="ConsPlusNormal0"/>
        <w:ind w:firstLine="540"/>
        <w:jc w:val="both"/>
        <w:rPr>
          <w:rFonts w:ascii="Times New Roman" w:hAnsi="Times New Roman" w:cs="Times New Roman"/>
          <w:sz w:val="24"/>
          <w:szCs w:val="24"/>
        </w:rPr>
      </w:pPr>
      <w:r w:rsidRPr="00342396">
        <w:rPr>
          <w:rFonts w:ascii="Times New Roman" w:hAnsi="Times New Roman" w:cs="Times New Roman"/>
          <w:sz w:val="24"/>
          <w:szCs w:val="24"/>
        </w:rPr>
        <w:t xml:space="preserve">Интересы заявителей могут представлять лица, обладающие соответствующими полномочиями (далее – представитель). </w:t>
      </w:r>
    </w:p>
    <w:p w:rsidR="00807E77" w:rsidRPr="00342396" w:rsidRDefault="00807E77" w:rsidP="00807E77">
      <w:pPr>
        <w:pStyle w:val="ConsPlusNormal0"/>
        <w:ind w:firstLine="540"/>
        <w:jc w:val="both"/>
        <w:rPr>
          <w:rFonts w:ascii="Times New Roman" w:hAnsi="Times New Roman" w:cs="Times New Roman"/>
          <w:sz w:val="24"/>
          <w:szCs w:val="24"/>
        </w:rPr>
      </w:pPr>
      <w:r w:rsidRPr="00342396">
        <w:rPr>
          <w:rFonts w:ascii="Times New Roman" w:hAnsi="Times New Roman" w:cs="Times New Roman"/>
          <w:sz w:val="24"/>
          <w:szCs w:val="24"/>
        </w:rPr>
        <w:t>1.3. Требования к порядку информирования о предоставлении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 области (далее – Региональный портал) можно получить:</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в администрации: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в устной форме при личном обращении;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с использованием телефонной связи;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по письменным обращениям.</w:t>
      </w:r>
    </w:p>
    <w:p w:rsidR="00807E77" w:rsidRPr="00342396" w:rsidRDefault="00807E77" w:rsidP="00807E77">
      <w:pPr>
        <w:spacing w:after="0" w:line="240" w:lineRule="auto"/>
        <w:ind w:firstLine="567"/>
        <w:rPr>
          <w:rFonts w:ascii="Times New Roman" w:hAnsi="Times New Roman" w:cs="Times New Roman"/>
          <w:sz w:val="24"/>
          <w:szCs w:val="24"/>
        </w:rPr>
      </w:pPr>
      <w:r w:rsidRPr="00342396">
        <w:rPr>
          <w:rFonts w:ascii="Times New Roman" w:hAnsi="Times New Roman" w:cs="Times New Roman"/>
          <w:sz w:val="24"/>
          <w:szCs w:val="24"/>
        </w:rPr>
        <w:t>1.3.3. В филиалах учреждения «Многофункциональный центр предоставления государственных и муниципальных услуг Саратовской области», далее – МФЦ):</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при личном обращении;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посредством интернет-сайта –</w:t>
      </w:r>
      <w:r w:rsidRPr="00342396">
        <w:rPr>
          <w:sz w:val="24"/>
          <w:szCs w:val="24"/>
        </w:rPr>
        <w:t xml:space="preserve"> </w:t>
      </w:r>
      <w:hyperlink r:id="rId9" w:history="1">
        <w:r w:rsidRPr="00342396">
          <w:rPr>
            <w:rStyle w:val="a4"/>
            <w:rFonts w:ascii="Times New Roman" w:hAnsi="Times New Roman"/>
            <w:sz w:val="24"/>
            <w:szCs w:val="24"/>
          </w:rPr>
          <w:t>https://mfc64.ru/</w:t>
        </w:r>
      </w:hyperlink>
      <w:r w:rsidRPr="00342396">
        <w:rPr>
          <w:rFonts w:ascii="Times New Roman" w:hAnsi="Times New Roman" w:cs="Times New Roman"/>
          <w:sz w:val="24"/>
          <w:szCs w:val="24"/>
        </w:rPr>
        <w:t xml:space="preserve"> .  </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 «O</w:t>
      </w:r>
      <w:r w:rsidRPr="00342396">
        <w:rPr>
          <w:rFonts w:ascii="Times New Roman" w:hAnsi="Times New Roman" w:cs="Times New Roman"/>
          <w:sz w:val="24"/>
          <w:szCs w:val="24"/>
          <w:lang w:val="en-US"/>
        </w:rPr>
        <w:t>n</w:t>
      </w:r>
      <w:r w:rsidRPr="00342396">
        <w:rPr>
          <w:rFonts w:ascii="Times New Roman" w:hAnsi="Times New Roman" w:cs="Times New Roman"/>
          <w:sz w:val="24"/>
          <w:szCs w:val="24"/>
        </w:rPr>
        <w:t>li</w:t>
      </w:r>
      <w:r w:rsidRPr="00342396">
        <w:rPr>
          <w:rFonts w:ascii="Times New Roman" w:hAnsi="Times New Roman" w:cs="Times New Roman"/>
          <w:sz w:val="24"/>
          <w:szCs w:val="24"/>
          <w:lang w:val="en-US"/>
        </w:rPr>
        <w:t>n</w:t>
      </w:r>
      <w:r w:rsidRPr="00342396">
        <w:rPr>
          <w:rFonts w:ascii="Times New Roman" w:hAnsi="Times New Roman" w:cs="Times New Roman"/>
          <w:sz w:val="24"/>
          <w:szCs w:val="24"/>
        </w:rPr>
        <w:t>e-консультант», «Электронный консультант», «Виртуальная приемная».</w:t>
      </w:r>
    </w:p>
    <w:p w:rsidR="00807E77" w:rsidRPr="00342396" w:rsidRDefault="00807E77" w:rsidP="00807E77">
      <w:pPr>
        <w:shd w:val="clear" w:color="auto" w:fill="FBFBFB"/>
        <w:spacing w:after="0" w:line="213" w:lineRule="atLeast"/>
        <w:textAlignment w:val="top"/>
        <w:rPr>
          <w:rFonts w:ascii="Arial" w:eastAsia="Times New Roman" w:hAnsi="Arial" w:cs="Arial"/>
          <w:color w:val="333333"/>
          <w:sz w:val="24"/>
          <w:szCs w:val="24"/>
          <w:lang w:eastAsia="ru-RU"/>
        </w:rPr>
      </w:pPr>
      <w:r w:rsidRPr="00342396">
        <w:rPr>
          <w:rFonts w:ascii="Times New Roman" w:hAnsi="Times New Roman" w:cs="Times New Roman"/>
          <w:sz w:val="24"/>
          <w:szCs w:val="24"/>
        </w:rPr>
        <w:lastRenderedPageBreak/>
        <w:t>Информация о местонахождении и графике работы, справочных телефонах, официальных сайтах МФЦ предоставления государственных и муниципальных услуг Саратовской области размещена на Едином портале многофункциональных центров предоставления государственных и муниципальных услуг Саратовской области в информационно-телекоммуникационной сети «Интернет» -</w:t>
      </w:r>
      <w:r w:rsidRPr="00342396">
        <w:rPr>
          <w:rFonts w:ascii="Times New Roman" w:hAnsi="Times New Roman" w:cs="Times New Roman"/>
          <w:color w:val="003399"/>
          <w:sz w:val="24"/>
          <w:szCs w:val="24"/>
        </w:rPr>
        <w:t xml:space="preserve"> </w:t>
      </w:r>
      <w:hyperlink r:id="rId10" w:tgtFrame="_blank" w:history="1">
        <w:r w:rsidRPr="00342396">
          <w:rPr>
            <w:rFonts w:ascii="Times New Roman" w:eastAsia="Times New Roman" w:hAnsi="Times New Roman" w:cs="Times New Roman"/>
            <w:bCs/>
            <w:color w:val="003399"/>
            <w:sz w:val="24"/>
            <w:szCs w:val="24"/>
            <w:lang w:eastAsia="ru-RU"/>
          </w:rPr>
          <w:t>Gosuslugi.ru</w:t>
        </w:r>
      </w:hyperlink>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1.3.4. На официальном интернет-сайте администрации адрес официального сайта http://ekaterinovka.sarmo.ru/  .</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1.3.5. В информационно-телекоммуникационной сети «Интернет» на Едином портале и (или) Региональном портале.</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На Едином и Региональном портале размещается следующая информация:</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2) круг заявителей;</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3) срок предоставления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 xml:space="preserve">6) исчерпывающий перечень оснований для приостановления или отказа </w:t>
      </w:r>
      <w:r w:rsidRPr="00342396">
        <w:rPr>
          <w:rFonts w:ascii="Times New Roman" w:hAnsi="Times New Roman" w:cs="Times New Roman"/>
          <w:sz w:val="24"/>
          <w:szCs w:val="24"/>
        </w:rPr>
        <w:br/>
        <w:t>в предоставлении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 xml:space="preserve">1.3.6. </w:t>
      </w:r>
      <w:r w:rsidRPr="00342396">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 xml:space="preserve">- график личного приема главой </w:t>
      </w:r>
      <w:r>
        <w:rPr>
          <w:rFonts w:ascii="Times New Roman" w:hAnsi="Times New Roman" w:cs="Times New Roman"/>
          <w:sz w:val="24"/>
          <w:szCs w:val="24"/>
        </w:rPr>
        <w:t>Крутоярского</w:t>
      </w:r>
      <w:r w:rsidRPr="00342396">
        <w:rPr>
          <w:rFonts w:ascii="Times New Roman" w:hAnsi="Times New Roman" w:cs="Times New Roman"/>
          <w:sz w:val="24"/>
          <w:szCs w:val="24"/>
        </w:rPr>
        <w:t xml:space="preserve"> муниципального образования, его заместителя, должностными лицами администрации, специалистами, ответственными за предоставление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 сведения о предоставляемой муниципальной услуге;</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 образцы заполнения документов;</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lastRenderedPageBreak/>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07E77" w:rsidRPr="00342396" w:rsidRDefault="00807E77" w:rsidP="00807E77">
      <w:pPr>
        <w:spacing w:after="0" w:line="240" w:lineRule="auto"/>
        <w:jc w:val="both"/>
        <w:rPr>
          <w:rFonts w:ascii="Times New Roman" w:hAnsi="Times New Roman" w:cs="Times New Roman"/>
          <w:sz w:val="24"/>
          <w:szCs w:val="24"/>
        </w:rPr>
      </w:pPr>
      <w:r w:rsidRPr="00342396">
        <w:rPr>
          <w:rFonts w:ascii="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07E77" w:rsidRPr="00342396" w:rsidRDefault="00807E77" w:rsidP="00807E77">
      <w:pPr>
        <w:spacing w:after="0" w:line="240" w:lineRule="auto"/>
        <w:jc w:val="both"/>
        <w:rPr>
          <w:rFonts w:ascii="Times New Roman" w:hAnsi="Times New Roman" w:cs="Times New Roman"/>
          <w:sz w:val="24"/>
          <w:szCs w:val="24"/>
        </w:rPr>
      </w:pPr>
      <w:r w:rsidRPr="00342396">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807E77" w:rsidRPr="00342396" w:rsidRDefault="00807E77" w:rsidP="00807E77">
      <w:pPr>
        <w:pStyle w:val="ConsPlusNormal0"/>
        <w:jc w:val="center"/>
        <w:rPr>
          <w:rFonts w:ascii="Times New Roman" w:hAnsi="Times New Roman" w:cs="Times New Roman"/>
          <w:sz w:val="24"/>
          <w:szCs w:val="24"/>
        </w:rPr>
      </w:pPr>
      <w:r w:rsidRPr="00342396">
        <w:rPr>
          <w:rFonts w:ascii="Times New Roman" w:hAnsi="Times New Roman" w:cs="Times New Roman"/>
          <w:b/>
          <w:bCs/>
          <w:sz w:val="24"/>
          <w:szCs w:val="24"/>
        </w:rPr>
        <w:t>2. Стандарт предоставления муниципальной услуги</w:t>
      </w:r>
    </w:p>
    <w:p w:rsidR="00807E77" w:rsidRPr="00342396" w:rsidRDefault="00807E77" w:rsidP="00807E77">
      <w:pPr>
        <w:pStyle w:val="ConsPlusNormal0"/>
        <w:ind w:firstLine="540"/>
        <w:jc w:val="both"/>
        <w:rPr>
          <w:rFonts w:ascii="Times New Roman" w:hAnsi="Times New Roman" w:cs="Times New Roman"/>
          <w:sz w:val="24"/>
          <w:szCs w:val="24"/>
        </w:rPr>
      </w:pPr>
    </w:p>
    <w:p w:rsidR="00807E77" w:rsidRPr="00342396" w:rsidRDefault="00807E77" w:rsidP="00807E77">
      <w:pPr>
        <w:pStyle w:val="ConsPlusNormal0"/>
        <w:ind w:firstLine="426"/>
        <w:jc w:val="both"/>
        <w:rPr>
          <w:rFonts w:ascii="Times New Roman" w:hAnsi="Times New Roman" w:cs="Times New Roman"/>
          <w:sz w:val="24"/>
          <w:szCs w:val="24"/>
        </w:rPr>
      </w:pPr>
      <w:r w:rsidRPr="00342396">
        <w:rPr>
          <w:rFonts w:ascii="Times New Roman" w:hAnsi="Times New Roman" w:cs="Times New Roman"/>
          <w:sz w:val="24"/>
          <w:szCs w:val="24"/>
        </w:rPr>
        <w:t>2.1. Наименование муниципальной услуги - Признание садового дома жилым домом и жилого дома садовым домом.</w:t>
      </w:r>
    </w:p>
    <w:p w:rsidR="00807E77" w:rsidRPr="00342396" w:rsidRDefault="00807E77" w:rsidP="00807E77">
      <w:pPr>
        <w:pStyle w:val="ConsPlusNormal0"/>
        <w:ind w:firstLine="426"/>
        <w:rPr>
          <w:rFonts w:ascii="Times New Roman" w:hAnsi="Times New Roman" w:cs="Times New Roman"/>
          <w:sz w:val="24"/>
          <w:szCs w:val="24"/>
        </w:rPr>
      </w:pPr>
      <w:r w:rsidRPr="00342396">
        <w:rPr>
          <w:rFonts w:ascii="Times New Roman" w:hAnsi="Times New Roman" w:cs="Times New Roman"/>
          <w:sz w:val="24"/>
          <w:szCs w:val="24"/>
        </w:rPr>
        <w:t xml:space="preserve">2.2. Муниципальная услуга предоставляется администрацией </w:t>
      </w:r>
      <w:r>
        <w:rPr>
          <w:rFonts w:ascii="Times New Roman" w:hAnsi="Times New Roman" w:cs="Times New Roman"/>
          <w:sz w:val="24"/>
          <w:szCs w:val="24"/>
        </w:rPr>
        <w:t>Крутоярского</w:t>
      </w:r>
      <w:r w:rsidRPr="00342396">
        <w:rPr>
          <w:rFonts w:ascii="Times New Roman" w:hAnsi="Times New Roman" w:cs="Times New Roman"/>
          <w:sz w:val="24"/>
          <w:szCs w:val="24"/>
        </w:rPr>
        <w:t xml:space="preserve"> муниципального образования Екатериновского муниципального района Саратовской области (далее – администрация).  </w:t>
      </w:r>
    </w:p>
    <w:p w:rsidR="00807E77" w:rsidRPr="00342396" w:rsidRDefault="00807E77" w:rsidP="00807E77">
      <w:pPr>
        <w:pStyle w:val="ConsPlusNormal0"/>
        <w:ind w:firstLine="426"/>
        <w:rPr>
          <w:rFonts w:ascii="Times New Roman" w:hAnsi="Times New Roman" w:cs="Times New Roman"/>
          <w:sz w:val="24"/>
          <w:szCs w:val="24"/>
        </w:rPr>
      </w:pPr>
      <w:r w:rsidRPr="00342396">
        <w:rPr>
          <w:rFonts w:ascii="Times New Roman" w:hAnsi="Times New Roman" w:cs="Times New Roman"/>
          <w:sz w:val="24"/>
          <w:szCs w:val="24"/>
        </w:rPr>
        <w:t>2.2.1.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07E77" w:rsidRPr="00342396" w:rsidRDefault="00807E77" w:rsidP="00807E77">
      <w:pPr>
        <w:pStyle w:val="ConsPlusNormal0"/>
        <w:ind w:firstLine="426"/>
        <w:jc w:val="both"/>
        <w:rPr>
          <w:rFonts w:ascii="Times New Roman" w:hAnsi="Times New Roman" w:cs="Times New Roman"/>
          <w:sz w:val="24"/>
          <w:szCs w:val="24"/>
        </w:rPr>
      </w:pPr>
      <w:r w:rsidRPr="00342396">
        <w:rPr>
          <w:rFonts w:ascii="Times New Roman" w:hAnsi="Times New Roman" w:cs="Times New Roman"/>
          <w:sz w:val="24"/>
          <w:szCs w:val="24"/>
        </w:rPr>
        <w:t>2.3. Описание результата предоставления муниципальной услуги.</w:t>
      </w:r>
    </w:p>
    <w:p w:rsidR="00807E77" w:rsidRPr="00342396" w:rsidRDefault="00807E77" w:rsidP="00807E77">
      <w:pPr>
        <w:pStyle w:val="ConsPlusNormal0"/>
        <w:ind w:firstLine="426"/>
        <w:jc w:val="both"/>
        <w:rPr>
          <w:rFonts w:ascii="Times New Roman" w:hAnsi="Times New Roman" w:cs="Times New Roman"/>
          <w:sz w:val="24"/>
          <w:szCs w:val="24"/>
        </w:rPr>
      </w:pPr>
      <w:r w:rsidRPr="00342396">
        <w:rPr>
          <w:rFonts w:ascii="Times New Roman" w:hAnsi="Times New Roman" w:cs="Times New Roman"/>
          <w:sz w:val="24"/>
          <w:szCs w:val="24"/>
        </w:rPr>
        <w:t>2.3.1. Результатом предоставления муниципальной услуги является:</w:t>
      </w:r>
    </w:p>
    <w:p w:rsidR="00807E77" w:rsidRPr="00342396" w:rsidRDefault="00807E77" w:rsidP="00807E77">
      <w:pPr>
        <w:pStyle w:val="ConsPlusNormal0"/>
        <w:ind w:firstLine="426"/>
        <w:rPr>
          <w:rFonts w:ascii="Times New Roman" w:hAnsi="Times New Roman" w:cs="Times New Roman"/>
          <w:sz w:val="24"/>
          <w:szCs w:val="24"/>
        </w:rPr>
      </w:pPr>
      <w:r w:rsidRPr="00342396">
        <w:rPr>
          <w:rFonts w:ascii="Times New Roman" w:hAnsi="Times New Roman" w:cs="Times New Roman"/>
          <w:sz w:val="24"/>
          <w:szCs w:val="24"/>
        </w:rPr>
        <w:t xml:space="preserve">        а) решение о признании садового дома жилым домом или жилого дома садовым домом;</w:t>
      </w:r>
    </w:p>
    <w:p w:rsidR="00807E77" w:rsidRPr="00342396" w:rsidRDefault="00807E77" w:rsidP="00807E77">
      <w:pPr>
        <w:pStyle w:val="ConsPlusNormal0"/>
        <w:ind w:firstLine="426"/>
        <w:jc w:val="both"/>
        <w:rPr>
          <w:rFonts w:ascii="Times New Roman" w:hAnsi="Times New Roman" w:cs="Times New Roman"/>
          <w:sz w:val="24"/>
          <w:szCs w:val="24"/>
        </w:rPr>
      </w:pPr>
      <w:r w:rsidRPr="00342396">
        <w:rPr>
          <w:rFonts w:ascii="Times New Roman" w:hAnsi="Times New Roman" w:cs="Times New Roman"/>
          <w:sz w:val="24"/>
          <w:szCs w:val="24"/>
        </w:rPr>
        <w:t xml:space="preserve">б) решение об отказе в предоставлении муниципальной услуги. </w:t>
      </w:r>
    </w:p>
    <w:p w:rsidR="00807E77" w:rsidRPr="00342396" w:rsidRDefault="00807E77" w:rsidP="00807E77">
      <w:pPr>
        <w:pStyle w:val="ConsPlusNormal0"/>
        <w:ind w:firstLine="426"/>
        <w:jc w:val="both"/>
        <w:rPr>
          <w:rFonts w:ascii="Times New Roman" w:hAnsi="Times New Roman" w:cs="Times New Roman"/>
          <w:sz w:val="24"/>
          <w:szCs w:val="24"/>
        </w:rPr>
      </w:pPr>
      <w:r w:rsidRPr="00342396">
        <w:rPr>
          <w:rFonts w:ascii="Times New Roman" w:hAnsi="Times New Roman" w:cs="Times New Roman"/>
          <w:sz w:val="24"/>
          <w:szCs w:val="24"/>
        </w:rPr>
        <w:lastRenderedPageBreak/>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2.4. Срок предоставления муниципальной услуги.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 xml:space="preserve">Общий срок предоставления муниципальной услуги со дня подачи заявления до дня регистрации результата предоставления муниципальной услуги составляет не более 45 календарных дней. </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807E77" w:rsidRPr="00342396" w:rsidRDefault="00807E77" w:rsidP="00807E77">
      <w:pPr>
        <w:spacing w:after="0" w:line="240" w:lineRule="auto"/>
        <w:ind w:firstLine="697"/>
        <w:jc w:val="both"/>
        <w:rPr>
          <w:rFonts w:ascii="Times New Roman" w:hAnsi="Times New Roman" w:cs="Times New Roman"/>
          <w:color w:val="000000"/>
          <w:sz w:val="24"/>
          <w:szCs w:val="24"/>
        </w:rPr>
      </w:pPr>
      <w:r w:rsidRPr="00342396">
        <w:rPr>
          <w:rFonts w:ascii="Times New Roman" w:hAnsi="Times New Roman" w:cs="Times New Roman"/>
          <w:sz w:val="24"/>
          <w:szCs w:val="24"/>
        </w:rPr>
        <w:t xml:space="preserve">2.6.1. </w:t>
      </w:r>
      <w:r w:rsidRPr="00342396">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807E77" w:rsidRPr="00342396" w:rsidRDefault="00807E77" w:rsidP="00807E77">
      <w:pPr>
        <w:spacing w:after="0" w:line="240" w:lineRule="auto"/>
        <w:ind w:firstLine="698"/>
        <w:jc w:val="both"/>
        <w:rPr>
          <w:rFonts w:ascii="Times New Roman" w:hAnsi="Times New Roman" w:cs="Times New Roman"/>
          <w:sz w:val="24"/>
          <w:szCs w:val="24"/>
        </w:rPr>
      </w:pPr>
      <w:r w:rsidRPr="00342396">
        <w:rPr>
          <w:rFonts w:ascii="Times New Roman" w:hAnsi="Times New Roman" w:cs="Times New Roman"/>
          <w:sz w:val="24"/>
          <w:szCs w:val="24"/>
        </w:rPr>
        <w:t>Для получения муниципальной услуги заявитель самостоятельно представляет следующие документы:</w:t>
      </w:r>
    </w:p>
    <w:p w:rsidR="00807E77" w:rsidRPr="00342396" w:rsidRDefault="00807E77" w:rsidP="00807E77">
      <w:pPr>
        <w:spacing w:after="0" w:line="240" w:lineRule="auto"/>
        <w:ind w:firstLine="698"/>
        <w:jc w:val="both"/>
        <w:rPr>
          <w:rFonts w:ascii="Times New Roman" w:hAnsi="Times New Roman" w:cs="Times New Roman"/>
          <w:sz w:val="24"/>
          <w:szCs w:val="24"/>
        </w:rPr>
      </w:pPr>
      <w:r w:rsidRPr="00342396">
        <w:rPr>
          <w:rFonts w:ascii="Times New Roman" w:hAnsi="Times New Roman" w:cs="Times New Roman"/>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МФЦ, получение лично в Администрации), рекомендуемая форма приведена в приложении № 1 к Регламенту; при обращении в электронной форме заявление подается по форме, размещенной на Региональном портале услуг (</w:t>
      </w:r>
      <w:r w:rsidRPr="00342396">
        <w:rPr>
          <w:rFonts w:ascii="Times New Roman" w:hAnsi="Times New Roman" w:cs="Times New Roman"/>
          <w:color w:val="003399"/>
          <w:sz w:val="24"/>
          <w:szCs w:val="24"/>
        </w:rPr>
        <w:t>http://uslugi.admtyumen.ru/)</w:t>
      </w:r>
      <w:r w:rsidRPr="00342396">
        <w:rPr>
          <w:rFonts w:ascii="Times New Roman" w:hAnsi="Times New Roman" w:cs="Times New Roman"/>
          <w:sz w:val="24"/>
          <w:szCs w:val="24"/>
        </w:rPr>
        <w:t xml:space="preserve"> (далее - Региональный портал);</w:t>
      </w:r>
    </w:p>
    <w:p w:rsidR="00807E77" w:rsidRPr="00342396" w:rsidRDefault="00807E77" w:rsidP="00807E77">
      <w:pPr>
        <w:spacing w:after="0" w:line="240" w:lineRule="auto"/>
        <w:ind w:firstLine="698"/>
        <w:jc w:val="both"/>
        <w:rPr>
          <w:rFonts w:ascii="Times New Roman" w:hAnsi="Times New Roman" w:cs="Times New Roman"/>
          <w:sz w:val="24"/>
          <w:szCs w:val="24"/>
        </w:rPr>
      </w:pPr>
      <w:r w:rsidRPr="00342396">
        <w:rPr>
          <w:rFonts w:ascii="Times New Roman" w:hAnsi="Times New Roman" w:cs="Times New Roman"/>
          <w:sz w:val="24"/>
          <w:szCs w:val="24"/>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07E77" w:rsidRPr="00342396" w:rsidRDefault="00807E77" w:rsidP="00807E77">
      <w:pPr>
        <w:spacing w:after="0" w:line="240" w:lineRule="auto"/>
        <w:ind w:firstLine="698"/>
        <w:rPr>
          <w:rFonts w:ascii="Times New Roman" w:hAnsi="Times New Roman" w:cs="Times New Roman"/>
          <w:sz w:val="24"/>
          <w:szCs w:val="24"/>
        </w:rPr>
      </w:pPr>
      <w:r w:rsidRPr="00342396">
        <w:rPr>
          <w:rFonts w:ascii="Times New Roman" w:hAnsi="Times New Roman" w:cs="Times New Roman"/>
          <w:sz w:val="24"/>
          <w:szCs w:val="24"/>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w:t>
      </w:r>
      <w:r w:rsidRPr="007B6E39">
        <w:rPr>
          <w:rFonts w:ascii="Times New Roman" w:hAnsi="Times New Roman" w:cs="Times New Roman"/>
          <w:sz w:val="24"/>
          <w:szCs w:val="24"/>
        </w:rPr>
        <w:t xml:space="preserve"> </w:t>
      </w:r>
      <w:r w:rsidRPr="00342396">
        <w:rPr>
          <w:rFonts w:ascii="Times New Roman" w:hAnsi="Times New Roman" w:cs="Times New Roman"/>
          <w:sz w:val="24"/>
          <w:szCs w:val="24"/>
        </w:rPr>
        <w:lastRenderedPageBreak/>
        <w:t>юридическим лицом, которые являются членами саморегулируемой организации в области</w:t>
      </w:r>
      <w:r>
        <w:rPr>
          <w:rFonts w:ascii="Times New Roman" w:hAnsi="Times New Roman" w:cs="Times New Roman"/>
          <w:sz w:val="24"/>
          <w:szCs w:val="24"/>
        </w:rPr>
        <w:t xml:space="preserve">  </w:t>
      </w:r>
      <w:r w:rsidRPr="00342396">
        <w:rPr>
          <w:rFonts w:ascii="Times New Roman" w:hAnsi="Times New Roman" w:cs="Times New Roman"/>
          <w:sz w:val="24"/>
          <w:szCs w:val="24"/>
        </w:rPr>
        <w:t>инженерных изысканий (в случае признания садового дома жилым домом);</w:t>
      </w:r>
    </w:p>
    <w:p w:rsidR="00807E77" w:rsidRPr="00342396" w:rsidRDefault="00807E77" w:rsidP="00807E77">
      <w:pPr>
        <w:spacing w:after="0" w:line="240" w:lineRule="auto"/>
        <w:ind w:firstLine="698"/>
        <w:jc w:val="both"/>
        <w:rPr>
          <w:rFonts w:ascii="Times New Roman" w:hAnsi="Times New Roman" w:cs="Times New Roman"/>
          <w:sz w:val="24"/>
          <w:szCs w:val="24"/>
        </w:rPr>
      </w:pPr>
      <w:r w:rsidRPr="00342396">
        <w:rPr>
          <w:rFonts w:ascii="Times New Roman" w:hAnsi="Times New Roman" w:cs="Times New Roman"/>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07E77" w:rsidRPr="00342396" w:rsidRDefault="00807E77" w:rsidP="00807E77">
      <w:pPr>
        <w:spacing w:after="0" w:line="240" w:lineRule="auto"/>
        <w:ind w:firstLine="698"/>
        <w:jc w:val="both"/>
        <w:rPr>
          <w:rFonts w:ascii="Times New Roman" w:hAnsi="Times New Roman" w:cs="Times New Roman"/>
          <w:sz w:val="24"/>
          <w:szCs w:val="24"/>
        </w:rPr>
      </w:pPr>
      <w:r w:rsidRPr="00342396">
        <w:rPr>
          <w:rFonts w:ascii="Times New Roman" w:hAnsi="Times New Roman" w:cs="Times New Roman"/>
          <w:sz w:val="24"/>
          <w:szCs w:val="24"/>
        </w:rPr>
        <w:t>д) документ, удостоверяющий полномочия представителя заявителя, в случае подачи заявления представителем заявителя.</w:t>
      </w:r>
    </w:p>
    <w:p w:rsidR="00807E77" w:rsidRPr="00342396" w:rsidRDefault="00807E77" w:rsidP="00807E77">
      <w:pPr>
        <w:spacing w:after="0" w:line="240" w:lineRule="auto"/>
        <w:ind w:firstLine="698"/>
        <w:jc w:val="both"/>
        <w:rPr>
          <w:rFonts w:ascii="Times New Roman" w:hAnsi="Times New Roman" w:cs="Times New Roman"/>
          <w:sz w:val="24"/>
          <w:szCs w:val="24"/>
        </w:rPr>
      </w:pPr>
      <w:r w:rsidRPr="00342396">
        <w:rPr>
          <w:rFonts w:ascii="Times New Roman" w:hAnsi="Times New Roman" w:cs="Times New Roman"/>
          <w:sz w:val="24"/>
          <w:szCs w:val="24"/>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w:t>
      </w:r>
    </w:p>
    <w:p w:rsidR="00807E77" w:rsidRPr="00342396" w:rsidRDefault="00807E77" w:rsidP="00807E77">
      <w:pPr>
        <w:spacing w:after="0" w:line="240" w:lineRule="auto"/>
        <w:ind w:firstLine="698"/>
        <w:jc w:val="both"/>
        <w:rPr>
          <w:rFonts w:ascii="Times New Roman" w:hAnsi="Times New Roman" w:cs="Times New Roman"/>
          <w:color w:val="000000"/>
          <w:sz w:val="24"/>
          <w:szCs w:val="24"/>
        </w:rPr>
      </w:pPr>
      <w:r w:rsidRPr="00342396">
        <w:rPr>
          <w:rFonts w:ascii="Times New Roman" w:hAnsi="Times New Roman" w:cs="Times New Roman"/>
          <w:sz w:val="24"/>
          <w:szCs w:val="24"/>
        </w:rPr>
        <w:t xml:space="preserve">2.6.2. </w:t>
      </w:r>
      <w:r w:rsidRPr="00342396">
        <w:rPr>
          <w:rFonts w:ascii="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Администрацией следующих запросов:</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в Федеральную налоговую службу о предоставлении: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 сведений из Единого государственного реестра юридических лиц (для заявителей - юридических лиц);</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 сведений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в Федеральную службу государственной регистрации, кадастра и картографии о предоставлении: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содержащей сведения о зарегистрированных правах заявителя на садовый дом или жилой дом (в случае, если права на садовый дом или жилой дом зарегистрированы в Едином государственном реестре недвижимости);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в органы опеки и попечительства о предоставлении: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 xml:space="preserve">- сведений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 </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w:t>
      </w:r>
      <w:r w:rsidRPr="00342396">
        <w:rPr>
          <w:rFonts w:ascii="Times New Roman" w:hAnsi="Times New Roman" w:cs="Times New Roman"/>
          <w:sz w:val="24"/>
          <w:szCs w:val="24"/>
        </w:rPr>
        <w:lastRenderedPageBreak/>
        <w:t xml:space="preserve">полномочия представителя физического или юридического лица (при подаче заявления представителем), и возвращает указанные документы. </w:t>
      </w:r>
    </w:p>
    <w:p w:rsidR="00807E77" w:rsidRPr="00342396" w:rsidRDefault="00807E77" w:rsidP="00807E77">
      <w:pPr>
        <w:tabs>
          <w:tab w:val="left" w:pos="567"/>
        </w:tabs>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color w:val="000000"/>
          <w:sz w:val="24"/>
          <w:szCs w:val="24"/>
        </w:rPr>
        <w:t>2.6.5.</w:t>
      </w:r>
      <w:r w:rsidRPr="00342396">
        <w:rPr>
          <w:rFonts w:ascii="Times New Roman" w:hAnsi="Times New Roman" w:cs="Times New Roman"/>
          <w:color w:val="0000FF"/>
          <w:sz w:val="24"/>
          <w:szCs w:val="24"/>
        </w:rPr>
        <w:t xml:space="preserve"> </w:t>
      </w:r>
      <w:r w:rsidRPr="00342396">
        <w:rPr>
          <w:rFonts w:ascii="Times New Roman" w:hAnsi="Times New Roman" w:cs="Times New Roman"/>
          <w:sz w:val="24"/>
          <w:szCs w:val="24"/>
        </w:rPr>
        <w:t>Администрация  не вправе требовать от заявителя:</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lastRenderedPageBreak/>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 xml:space="preserve">2.7. Исчерпывающий перечень оснований для отказа в приеме документов. </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 xml:space="preserve">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 63-ФЗ «Об электронной подписи» (далее - условия действительности электронной подписи). </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Основания для отказа в предоставлении муниципальной услуги: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а) непредставление заявителем документов, предусмотренных подпунктами «а» и (или) «в» пункта 56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Положение), утвержденного постановлением Правительства РФ от 28.01.2006 № 47 (указаны в подпунктах «а» и «в» пункта 2.6.1 настоящего Регламента);</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Положения (указан в подпункте «б» пункта 2.6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56 Положения (указан в подпункте «б» 2.6.1 настоящего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г) непредставление заявителем документа, предусмотренного подпунктом «г» пункта 56 Положения (указан в подпункте «г» 2.6.1 настоящего Регламента), в случае если садовый дом или жилой дом обременен правами третьих лиц;</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lastRenderedPageBreak/>
        <w:t>2.8.3. Решение об отказе в предоставлении муниципальной услуги должно содержать обязательную ссылку на положения пункта 2.8.2 настоящего Регламента, являющиеся основанием для отказа.</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 xml:space="preserve">2.8.4. Непредставление (несвоевременное представление) органом или организацией по межведомственному запросу документов и информации, указанных в пункте 2.6.2 Регламента, в Администрацию не может являться основанием для отказа в предоставлении заявителю муниципальной услуги. </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 </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2.10. Муниципальная услуга предоставляется бесплатно.</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2.12. Максимальный срок регистрации заявления о предоставлении муниципальной услуги: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2.13.2. Прием документов в уполномоченном органе осуществляется в специально оборудованных помещениях или отведенных для этого кабинетах.</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Информационные стенды размещаются на видном, доступном месте.</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комфортное расположение заявителя и должностного лица уполномоченного органа;</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возможность и удобство оформления заявителем письменного обращения;</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телефонную связь;</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возможность копирования документов;</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наличие письменных принадлежностей и бумаги формата A4.</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lastRenderedPageBreak/>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2.13.8. Требования к обеспечению доступности предоставления муниципальной услуги для  инвалидов.</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807E77" w:rsidRPr="00342396" w:rsidRDefault="00807E77" w:rsidP="00807E77">
      <w:pPr>
        <w:pStyle w:val="ConsPlusNormal0"/>
        <w:ind w:firstLine="567"/>
        <w:jc w:val="both"/>
        <w:rPr>
          <w:rFonts w:ascii="Times New Roman" w:hAnsi="Times New Roman" w:cs="Times New Roman"/>
          <w:sz w:val="24"/>
          <w:szCs w:val="24"/>
        </w:rPr>
      </w:pPr>
      <w:r w:rsidRPr="00342396">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2.14. Показатели доступности и качества муниципальной услуги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2.14.1. Основными показателями доступности и качества муниципальной услуги являются:</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lastRenderedPageBreak/>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в уполномоченный орган;</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через МФЦ в уполномоченный орган;</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w:t>
      </w:r>
      <w:r w:rsidRPr="00342396">
        <w:rPr>
          <w:rFonts w:ascii="Times New Roman" w:hAnsi="Times New Roman" w:cs="Times New Roman"/>
          <w:sz w:val="24"/>
          <w:szCs w:val="24"/>
        </w:rPr>
        <w:lastRenderedPageBreak/>
        <w:t>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Саратовской области (СНИЛС), и пароль, полученный после регистрации на Едином и Региональном портале; </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w:t>
      </w:r>
      <w:r w:rsidRPr="00342396">
        <w:rPr>
          <w:rFonts w:ascii="Times New Roman" w:hAnsi="Times New Roman" w:cs="Times New Roman"/>
          <w:sz w:val="24"/>
          <w:szCs w:val="24"/>
        </w:rPr>
        <w:lastRenderedPageBreak/>
        <w:t xml:space="preserve">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 xml:space="preserve">2.15.5. МФЦ при обращении заявителя (представителя заявителя) </w:t>
      </w:r>
      <w:r w:rsidRPr="00342396">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342396">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2.15.8. При предоставлении муниципальных услуг в электронной форме идентификация и аутентификация могут осуществляться посредством:</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2.15.9. При наступлении событий, являющихся основанием для предоставления муниципальных услуг, Администрация, вправе:</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342396">
        <w:rPr>
          <w:rFonts w:ascii="Times New Roman" w:hAnsi="Times New Roman" w:cs="Times New Roman"/>
          <w:sz w:val="24"/>
          <w:szCs w:val="24"/>
        </w:rPr>
        <w:lastRenderedPageBreak/>
        <w:t>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Муниципальная услуга не оказывается в упреждающем (проактивном) режиме.</w:t>
      </w:r>
    </w:p>
    <w:p w:rsidR="00807E77" w:rsidRPr="00342396" w:rsidRDefault="00807E77" w:rsidP="00807E77">
      <w:pPr>
        <w:pStyle w:val="ConsPlusNormal0"/>
        <w:jc w:val="both"/>
        <w:rPr>
          <w:rFonts w:ascii="Times New Roman" w:hAnsi="Times New Roman" w:cs="Times New Roman"/>
          <w:sz w:val="24"/>
          <w:szCs w:val="24"/>
        </w:rPr>
      </w:pPr>
    </w:p>
    <w:p w:rsidR="00807E77" w:rsidRPr="00342396" w:rsidRDefault="00807E77" w:rsidP="00807E77">
      <w:pPr>
        <w:pStyle w:val="ConsPlusNormal0"/>
        <w:jc w:val="center"/>
        <w:rPr>
          <w:rFonts w:ascii="Times New Roman" w:hAnsi="Times New Roman" w:cs="Times New Roman"/>
          <w:b/>
          <w:bCs/>
          <w:sz w:val="24"/>
          <w:szCs w:val="24"/>
        </w:rPr>
      </w:pPr>
      <w:r w:rsidRPr="00342396">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07E77" w:rsidRPr="00342396" w:rsidRDefault="00807E77" w:rsidP="00807E77">
      <w:pPr>
        <w:pStyle w:val="ConsPlusNormal0"/>
        <w:jc w:val="center"/>
        <w:rPr>
          <w:rFonts w:ascii="Times New Roman" w:hAnsi="Times New Roman" w:cs="Times New Roman"/>
          <w:sz w:val="24"/>
          <w:szCs w:val="24"/>
        </w:rPr>
      </w:pPr>
    </w:p>
    <w:p w:rsidR="00807E77" w:rsidRPr="007B6E39" w:rsidRDefault="00807E77" w:rsidP="00807E77">
      <w:pPr>
        <w:suppressAutoHyphens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342396">
        <w:rPr>
          <w:rFonts w:ascii="Times New Roman" w:eastAsia="Times New Roman" w:hAnsi="Times New Roman" w:cs="Times New Roman"/>
          <w:b/>
          <w:sz w:val="24"/>
          <w:szCs w:val="24"/>
          <w:lang w:eastAsia="ru-RU"/>
        </w:rPr>
        <w:t>3.1. Перечень административных процедур</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1) прием документов, необходимых для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2) рассмотрение заявления о предоставлении муниципальной услуги, выдача результата муниципальной услуги.</w:t>
      </w:r>
    </w:p>
    <w:p w:rsidR="00807E77" w:rsidRPr="00342396" w:rsidRDefault="00807E77" w:rsidP="00807E77">
      <w:pPr>
        <w:suppressAutoHyphens w:val="0"/>
        <w:spacing w:after="0" w:line="240" w:lineRule="auto"/>
        <w:ind w:firstLine="567"/>
        <w:jc w:val="center"/>
        <w:rPr>
          <w:rFonts w:ascii="Times New Roman" w:eastAsia="Times New Roman" w:hAnsi="Times New Roman" w:cs="Times New Roman"/>
          <w:b/>
          <w:sz w:val="24"/>
          <w:szCs w:val="24"/>
          <w:lang w:eastAsia="ru-RU"/>
        </w:rPr>
      </w:pPr>
      <w:r w:rsidRPr="00342396">
        <w:rPr>
          <w:rFonts w:ascii="Times New Roman" w:eastAsia="Times New Roman" w:hAnsi="Times New Roman" w:cs="Times New Roman"/>
          <w:b/>
          <w:sz w:val="24"/>
          <w:szCs w:val="24"/>
          <w:lang w:eastAsia="ru-RU"/>
        </w:rPr>
        <w:t>3.2. Прием документов, необходимых для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3.2.1. Основанием для начала административной процедуры приема документов, необходимых для предоставления муниципальной услуги, является обращение заявителя с заявлением и иными документами, установленными пунктом 2.6.1 Регламента, посредством личного приема в Администрацию или МФЦ, или в электронной форме в Администрацию.</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3.2.2. В ходе личного приема документов, необходимых для предоставления муниципальной услуги, сотрудник Администрации или МФЦ:</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б) информирует заявителя о порядке и сроках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в) проверяет наличие документов, которые в соответствии с пунктом 2.6.1 Регламента заявитель должен представить самостоятельно;</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 обеспечивает регистрацию заявления в системе электронного документооборота и делопроизводства, а также выдачу заявителю под личную подпись расписки о приеме заявления и документов.</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3.2.3. При поступлении заявления и документов в электронной форме сотрудник Администрации: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а) обеспечивает регистрацию заявления в системе электронного документооборота и делопроизводства. При этом заявление получает статусы «Принято» или «В обработке», что отражается в «Личном кабинете» Регионального портала (расписка о приеме документов при обращении заявителя в электронной форме не направляется);</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б) проверяет подлинность электронной подписи посредством обращения к Единому порталу государственных и муниципальных услуг (функций) (</w:t>
      </w:r>
      <w:r w:rsidRPr="00342396">
        <w:rPr>
          <w:rFonts w:ascii="Times New Roman" w:eastAsia="Times New Roman" w:hAnsi="Times New Roman" w:cs="Times New Roman"/>
          <w:color w:val="003399"/>
          <w:sz w:val="24"/>
          <w:szCs w:val="24"/>
          <w:lang w:eastAsia="ru-RU"/>
        </w:rPr>
        <w:t>www.gosuslugi.ru</w:t>
      </w:r>
      <w:r w:rsidRPr="00342396">
        <w:rPr>
          <w:rFonts w:ascii="Times New Roman" w:eastAsia="Times New Roman" w:hAnsi="Times New Roman" w:cs="Times New Roman"/>
          <w:sz w:val="24"/>
          <w:szCs w:val="24"/>
          <w:lang w:eastAsia="ru-RU"/>
        </w:rPr>
        <w:t>)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в срок не более 3 рабочих дней со дня поступления заявления и документов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системе электронного документооборота и </w:t>
      </w:r>
      <w:r w:rsidRPr="00342396">
        <w:rPr>
          <w:rFonts w:ascii="Times New Roman" w:eastAsia="Times New Roman" w:hAnsi="Times New Roman" w:cs="Times New Roman"/>
          <w:sz w:val="24"/>
          <w:szCs w:val="24"/>
          <w:lang w:eastAsia="ru-RU"/>
        </w:rPr>
        <w:lastRenderedPageBreak/>
        <w:t>делопроизводства, и направляется способами, указанными в пункте 9 Постановления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3.2.4. Результатом исполнения административной процедуры является регистрация заявления и документов.</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3.2.5.Фиксация результата административной процедуры осуществляется путем занесения информации о зарегистрированном заявлении в системе электронного документооборота и делопроизводства.</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3.2.6. Общее время административной процедуры по приему документов, необходимых для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при личном приеме документов не должно превышать 15 минут;</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при подаче документов в электронном виде и при отсутствии основания для отказа в приеме документов согласно п. 2.7 Регламента (несоблюдения условий действительности электронной подписи) - 1 рабочий день (при поступлении документов в рабочее время - день поступления, за пределами рабочего времени - первый рабочий день, следующий за днем поступления);</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при подаче документов в электронном виде и при наличии основания для отказа в приеме документов согласно п. 2.7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807E77" w:rsidRPr="00342396" w:rsidRDefault="00807E77" w:rsidP="00807E77">
      <w:pPr>
        <w:suppressAutoHyphens w:val="0"/>
        <w:spacing w:after="0" w:line="240" w:lineRule="auto"/>
        <w:ind w:firstLine="567"/>
        <w:jc w:val="center"/>
        <w:rPr>
          <w:rFonts w:ascii="Times New Roman" w:eastAsia="Times New Roman" w:hAnsi="Times New Roman" w:cs="Times New Roman"/>
          <w:b/>
          <w:sz w:val="24"/>
          <w:szCs w:val="24"/>
          <w:lang w:eastAsia="ru-RU"/>
        </w:rPr>
      </w:pPr>
      <w:r w:rsidRPr="00342396">
        <w:rPr>
          <w:rFonts w:ascii="Times New Roman" w:eastAsia="Times New Roman" w:hAnsi="Times New Roman" w:cs="Times New Roman"/>
          <w:b/>
          <w:sz w:val="24"/>
          <w:szCs w:val="24"/>
          <w:lang w:eastAsia="ru-RU"/>
        </w:rPr>
        <w:t>3.3. Рассмотрение заявления о предоставлении муниципальной услуги, выдача результата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3.3.2. Специалист Администрации, ответственный за прием заявлений, не позднее рабочего дня, следующего за днем поступления документов из МФЦ:</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обеспечивает регистрацию заявления в системе электронного документооборота и делопроизводства;</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передает заявление и представленные документы для рассмотрения в Администрацию.</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В случае поступления заявления и документов в Администрацию непосредственно от заявителя в ходе личного приема в Администрации или в электронной форме, сотрудник Администрации после совершения административной процедуры, указанной в пункте 3.2 Регламента, передает заявление и представленные документы уполномоченному специалисту Администрации, ответственному за их рассмотрение.</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3.3.3. Специалист Администрации осуществляет:</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а) подготовку и направление запросов, в том числе, о предоставлении сведений из Единого государственного реестра недвижимости,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Саратовской области (далее - СМЭВ),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б) проверку полноты полученной информации, документов:</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в случае поступления запрошенной информации (документов) не в полном объеме или содержащей противоречивые сведения, уполномоченный специалист Администрации уточняет запрос и направляет его повторно;</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w:t>
      </w:r>
      <w:r w:rsidRPr="00342396">
        <w:rPr>
          <w:rFonts w:ascii="Times New Roman" w:eastAsia="Times New Roman" w:hAnsi="Times New Roman" w:cs="Times New Roman"/>
          <w:sz w:val="24"/>
          <w:szCs w:val="24"/>
          <w:lang w:eastAsia="ru-RU"/>
        </w:rPr>
        <w:lastRenderedPageBreak/>
        <w:t>уполномоченный специалист Администрации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документ, предусмотренный подпунктом «б» пункта 56 Положения (указан в подпункте «б» пункта 2.6.1 Регламента), или нотариальную копию такого документа в порядке, предусмотренном пунктом 3.2 Регламента;</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в) проверяет наличие оснований для отказа в предоставлении муниципальной услуги, установленных пунктами 2.8.2 Регламента, и при их отсутствии осуществляет подготовку проекта решения о признании садового дома жилым домом или жилого дома садовым домом, при наличии оснований для отказа в предоставлении муниципальной услуги, установленных пунктом 2.8.2 Регламента (в том числе при неполучении в течение 15 календарных дней со дня направления уведомления, указанного абзаце 3 подпункта «б» настоящего пункта, от заявителя документа или нотариальной копии документа, предусмотренного подпунктом «б» пункта 56 Положения и указанного в подпункте «б» пункта 2.6.1 Регламента) - осуществляет подготовку решения (в виде письменного уведомления) об отказе в предоставлении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3.3.4.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(далее - документы), передается уполномоченным специалистом Администрации на утверждение (подписание) главе </w:t>
      </w:r>
      <w:r>
        <w:rPr>
          <w:rFonts w:ascii="Times New Roman" w:hAnsi="Times New Roman" w:cs="Times New Roman"/>
          <w:sz w:val="24"/>
          <w:szCs w:val="24"/>
        </w:rPr>
        <w:t>Крутоярского</w:t>
      </w:r>
      <w:r w:rsidRPr="00342396">
        <w:rPr>
          <w:rFonts w:ascii="Times New Roman" w:eastAsia="Times New Roman" w:hAnsi="Times New Roman" w:cs="Times New Roman"/>
          <w:sz w:val="24"/>
          <w:szCs w:val="24"/>
          <w:lang w:eastAsia="ru-RU"/>
        </w:rPr>
        <w:t xml:space="preserve"> муниципального образования Екатериновского муниципального района Саратовской области. Проект результата предоставления муниципальной услуги подлежит подписанию главой </w:t>
      </w:r>
      <w:r>
        <w:rPr>
          <w:rFonts w:ascii="Times New Roman" w:hAnsi="Times New Roman" w:cs="Times New Roman"/>
          <w:sz w:val="24"/>
          <w:szCs w:val="24"/>
        </w:rPr>
        <w:t>Крутоярского</w:t>
      </w:r>
      <w:r w:rsidRPr="00342396">
        <w:rPr>
          <w:rFonts w:ascii="Times New Roman" w:eastAsia="Times New Roman" w:hAnsi="Times New Roman" w:cs="Times New Roman"/>
          <w:sz w:val="24"/>
          <w:szCs w:val="24"/>
          <w:lang w:eastAsia="ru-RU"/>
        </w:rPr>
        <w:t xml:space="preserve"> муниципального образования Екатериновского муниципального района Саратовской области в течение 3 рабочих дней со дня поступления к нему указанного документа.</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3.3.5. Специалист Администрации не позднее 2 рабочих дней со дня подписания главой </w:t>
      </w:r>
      <w:r>
        <w:rPr>
          <w:rFonts w:ascii="Times New Roman" w:hAnsi="Times New Roman" w:cs="Times New Roman"/>
          <w:sz w:val="24"/>
          <w:szCs w:val="24"/>
        </w:rPr>
        <w:t>Крутоярского</w:t>
      </w:r>
      <w:r w:rsidRPr="00342396">
        <w:rPr>
          <w:rFonts w:ascii="Times New Roman" w:eastAsia="Times New Roman" w:hAnsi="Times New Roman" w:cs="Times New Roman"/>
          <w:sz w:val="24"/>
          <w:szCs w:val="24"/>
          <w:lang w:eastAsia="ru-RU"/>
        </w:rPr>
        <w:t xml:space="preserve"> муниципального образования Екатериновского муниципального района Саратовской области проекта результата муниципальной услуги, но не позднее 45 дней с даты подачи заявления и документов, обеспечивает регистрацию результата муниципальной услуги в установленном в Администрации порядке. Результаты муниципальной услуги направляются (выдаются) заявителю способом получения результата услуги, указанным в заявлении, не позднее 3 календарных дней со дня их подписания главой района.</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Дата выдачи (направления) результата услуги и его содержание фиксируются в системе электронного документооборота и делопроизводства.</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3.3.6. Результатом административной процедуры являются:</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а) решение о признании садового дома жилым домом или жилого дома садовым домом;</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б) решение об отказе в предоставлении муниципальной услуги.</w:t>
      </w:r>
    </w:p>
    <w:p w:rsidR="00807E77" w:rsidRPr="007B6E39"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3.3.7. Общий срок предоставления муниципальной услуги со дня подачи заявления до дня регистрации результата предоставления муниципальной услуги составляет не более 45 календарных дней.</w:t>
      </w:r>
    </w:p>
    <w:p w:rsidR="00807E77" w:rsidRPr="00342396" w:rsidRDefault="00807E77" w:rsidP="00807E77">
      <w:pPr>
        <w:suppressAutoHyphens w:val="0"/>
        <w:spacing w:after="0" w:line="240" w:lineRule="auto"/>
        <w:ind w:firstLine="567"/>
        <w:jc w:val="center"/>
        <w:rPr>
          <w:rFonts w:ascii="Times New Roman" w:eastAsia="Times New Roman" w:hAnsi="Times New Roman" w:cs="Times New Roman"/>
          <w:b/>
          <w:sz w:val="24"/>
          <w:szCs w:val="24"/>
          <w:lang w:eastAsia="ru-RU"/>
        </w:rPr>
      </w:pPr>
      <w:r w:rsidRPr="00342396">
        <w:rPr>
          <w:rFonts w:ascii="Times New Roman" w:eastAsia="Times New Roman" w:hAnsi="Times New Roman" w:cs="Times New Roman"/>
          <w:b/>
          <w:sz w:val="24"/>
          <w:szCs w:val="24"/>
          <w:lang w:eastAsia="ru-RU"/>
        </w:rPr>
        <w:t>3.4. Перечень административных процедур (действий) при предоставлении муниципальных услуг в электронной форме</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3.4.1.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w:t>
      </w:r>
      <w:r w:rsidRPr="00342396">
        <w:rPr>
          <w:rFonts w:ascii="Times New Roman" w:eastAsia="Times New Roman" w:hAnsi="Times New Roman" w:cs="Times New Roman"/>
          <w:sz w:val="24"/>
          <w:szCs w:val="24"/>
          <w:lang w:eastAsia="ru-RU"/>
        </w:rPr>
        <w:lastRenderedPageBreak/>
        <w:t>подписанного электронной подписью уполномоченного лица, выдавшего (подписавшего) доверенность.</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3.4.2. Предоставление муниципальной услуги в электронной форме включает в себя следующие административные процедуры:</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1) прием Заявления и документов (информации), необходимых для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2) проверка действительность усиленной квалифицированной электронной подписи;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4) принятие решения о подготовке выписки, уведомления;</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5) направление заявителю уведомления о приеме заявления или отказа в приеме к рассмотрению заявления;</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6) формирование результата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7) направление (выдача) результата.</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w:t>
      </w:r>
    </w:p>
    <w:p w:rsidR="00807E77" w:rsidRPr="007B6E39" w:rsidRDefault="00807E77" w:rsidP="00807E77">
      <w:pPr>
        <w:suppressAutoHyphens w:val="0"/>
        <w:spacing w:after="0" w:line="240" w:lineRule="auto"/>
        <w:ind w:firstLine="567"/>
        <w:jc w:val="center"/>
        <w:rPr>
          <w:rFonts w:ascii="Times New Roman" w:eastAsia="Times New Roman" w:hAnsi="Times New Roman" w:cs="Times New Roman"/>
          <w:b/>
          <w:sz w:val="24"/>
          <w:szCs w:val="24"/>
          <w:lang w:eastAsia="ru-RU"/>
        </w:rPr>
      </w:pPr>
      <w:r w:rsidRPr="00342396">
        <w:rPr>
          <w:rFonts w:ascii="Times New Roman" w:eastAsia="Times New Roman" w:hAnsi="Times New Roman" w:cs="Times New Roman"/>
          <w:b/>
          <w:sz w:val="24"/>
          <w:szCs w:val="24"/>
          <w:lang w:eastAsia="ru-RU"/>
        </w:rPr>
        <w:t xml:space="preserve">3.5.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342396">
        <w:rPr>
          <w:rFonts w:ascii="Times New Roman" w:eastAsia="Times New Roman" w:hAnsi="Times New Roman" w:cs="Times New Roman"/>
          <w:b/>
          <w:sz w:val="24"/>
          <w:szCs w:val="24"/>
          <w:shd w:val="clear" w:color="auto" w:fill="FFFFFF"/>
          <w:lang w:eastAsia="ru-RU"/>
        </w:rPr>
        <w:t>от 27 июля 2010 г. N 210-ФЗ "Об организации предоставления государственных и муниципальных услуг".</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Прием и регистрация запроса осуществляются должностным лицом администрации, ответственного за регистрацию.</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После регистрации запрос направляется в администрацию, ответственный за предоставление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lastRenderedPageBreak/>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а) уведомление о записи на прием в администрацию или МФЦ;</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б) уведомление о приеме и регистрации запроса и иных документов, необходимых для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в) уведомление о начале процедуры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е) уведомление о результатах рассмотрения документов, необходимых для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з) уведомление о мотивированном отказе в предоставлении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807E77" w:rsidRPr="007B6E39" w:rsidRDefault="00807E77" w:rsidP="00807E77">
      <w:pPr>
        <w:suppressAutoHyphens w:val="0"/>
        <w:spacing w:after="0" w:line="240" w:lineRule="auto"/>
        <w:ind w:firstLine="567"/>
        <w:jc w:val="center"/>
        <w:rPr>
          <w:rFonts w:ascii="Times New Roman" w:eastAsia="Times New Roman" w:hAnsi="Times New Roman" w:cs="Times New Roman"/>
          <w:b/>
          <w:sz w:val="24"/>
          <w:szCs w:val="24"/>
          <w:lang w:eastAsia="ru-RU"/>
        </w:rPr>
      </w:pPr>
      <w:r w:rsidRPr="00342396">
        <w:rPr>
          <w:rFonts w:ascii="Times New Roman" w:eastAsia="Times New Roman" w:hAnsi="Times New Roman" w:cs="Times New Roman"/>
          <w:b/>
          <w:sz w:val="24"/>
          <w:szCs w:val="24"/>
          <w:lang w:eastAsia="ru-RU"/>
        </w:rPr>
        <w:t>3.6. Перечень административных процедур (действий), выполняемых МФЦ</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 передача курьером заявления и прилагаемых к нему документов из МФЦ в администрацию;</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4) передача курьером пакета документов из администрации в МФЦ;</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5) выдача (направление) заявителю результата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807E77" w:rsidRPr="007B6E39" w:rsidRDefault="00807E77" w:rsidP="00807E77">
      <w:pPr>
        <w:suppressAutoHyphens w:val="0"/>
        <w:spacing w:after="0" w:line="240" w:lineRule="auto"/>
        <w:ind w:firstLine="567"/>
        <w:jc w:val="both"/>
        <w:rPr>
          <w:rFonts w:ascii="Times New Roman" w:eastAsia="Times New Roman" w:hAnsi="Times New Roman" w:cs="Times New Roman"/>
          <w:b/>
          <w:sz w:val="24"/>
          <w:szCs w:val="24"/>
          <w:lang w:eastAsia="ru-RU"/>
        </w:rPr>
      </w:pPr>
      <w:r w:rsidRPr="00342396">
        <w:rPr>
          <w:rFonts w:ascii="Times New Roman" w:eastAsia="Times New Roman" w:hAnsi="Times New Roman" w:cs="Times New Roman"/>
          <w:b/>
          <w:sz w:val="24"/>
          <w:szCs w:val="24"/>
          <w:lang w:eastAsia="ru-RU"/>
        </w:rPr>
        <w:t>3.7. Порядок выполнения административных процедур (действий) МФЦ</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3.7.1. При приеме заявления и прилагаемых к нему документов работник МФЦ:</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тексты документов написаны разборчиво;</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документы не исполнены карандашом;</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документы не имеют повреждений, наличие которых не позволяет однозначно истолковать их содержание;</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срок действия документов не истек;</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документы представлены в полном объеме;</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заявление соответствует установленным требованиям к его форме и виду;</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Работник МФЦ от имени заявителя заполняет заявление по соответствующей форме. </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о сроке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lastRenderedPageBreak/>
        <w:t>о возможности отказа в предоставлении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3.7.2.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3.7.3.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3.7.4.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Для получения документов заявитель прибывает в МФЦ лично с документом, удостоверяющим личность.</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МФЦ результата предоставления муниципальной услуги.</w:t>
      </w:r>
    </w:p>
    <w:p w:rsidR="00807E77" w:rsidRPr="00342396" w:rsidRDefault="00807E77" w:rsidP="00807E77">
      <w:pPr>
        <w:tabs>
          <w:tab w:val="left" w:pos="2842"/>
        </w:tabs>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При выдаче документов должностное лицо МФЦ:</w:t>
      </w:r>
    </w:p>
    <w:p w:rsidR="00807E77" w:rsidRPr="00342396" w:rsidRDefault="00807E77" w:rsidP="00807E77">
      <w:pPr>
        <w:tabs>
          <w:tab w:val="left" w:pos="2842"/>
        </w:tabs>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07E77" w:rsidRPr="00342396" w:rsidRDefault="00807E77" w:rsidP="00807E77">
      <w:pPr>
        <w:tabs>
          <w:tab w:val="left" w:pos="2842"/>
        </w:tabs>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знакомит с содержанием документов и выдает их.</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3.7.5. В случае обращения заявителя за предоставлением муниципальной услуги по экстерриториальному принципу МФЦ:</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принимает от заявителя заявление и документы, представленные заявителем;</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осуществляет копирование (сканирование) документов, предусмотренных частью 6 статьи 7 Федерального закона</w:t>
      </w:r>
      <w:hyperlink r:id="rId11" w:history="1">
        <w:r w:rsidRPr="00342396">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hyperlink>
      <w:r w:rsidRPr="00342396">
        <w:rPr>
          <w:rFonts w:ascii="Times New Roman" w:eastAsia="Times New Roman" w:hAnsi="Times New Roman" w:cs="Times New Roman"/>
          <w:sz w:val="24"/>
          <w:szCs w:val="24"/>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07E77" w:rsidRPr="00342396" w:rsidRDefault="00807E77" w:rsidP="00807E77">
      <w:pPr>
        <w:tabs>
          <w:tab w:val="left" w:pos="851"/>
        </w:tabs>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807E77" w:rsidRPr="00342396" w:rsidRDefault="00807E77" w:rsidP="00807E77">
      <w:pPr>
        <w:suppressAutoHyphens w:val="0"/>
        <w:spacing w:after="0" w:line="240" w:lineRule="auto"/>
        <w:ind w:firstLine="708"/>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3.7.6. В случае обращения заявителя за предоставлением муниципальной услуги по приему заявителей по предварительной записи</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В целях предоставления муниципальной услуги осуществляется прием заявителей по предварительной записи. </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Запись на прием проводится посредством Единого и Регионального портала. </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На Едином и Региональном портале, официальном сайте размещаются образцы заполнения электронной формы запроса.</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При формировании запроса заявителю обеспечивается:</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42396">
        <w:rPr>
          <w:rFonts w:ascii="Times New Roman" w:eastAsia="Times New Roman" w:hAnsi="Times New Roman" w:cs="Times New Roman"/>
          <w:i/>
          <w:iCs/>
          <w:sz w:val="24"/>
          <w:szCs w:val="24"/>
          <w:lang w:eastAsia="ru-RU"/>
        </w:rPr>
        <w:t>;</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в) возможность печати на бумажном носителе копии электронной формы запроса;</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г) сохранение ранее введенных в электронную форму запроса значений </w:t>
      </w:r>
      <w:r w:rsidRPr="00342396">
        <w:rPr>
          <w:rFonts w:ascii="Times New Roman" w:eastAsia="Times New Roman" w:hAnsi="Times New Roman" w:cs="Times New Roman"/>
          <w:sz w:val="24"/>
          <w:szCs w:val="24"/>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807E77" w:rsidRPr="00342396" w:rsidRDefault="00807E77" w:rsidP="00807E77">
      <w:pPr>
        <w:suppressAutoHyphens w:val="0"/>
        <w:spacing w:after="0" w:line="240" w:lineRule="auto"/>
        <w:ind w:firstLine="709"/>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lastRenderedPageBreak/>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07E77" w:rsidRPr="007B6E39" w:rsidRDefault="00807E77" w:rsidP="00807E77">
      <w:pPr>
        <w:spacing w:after="0" w:line="240" w:lineRule="auto"/>
        <w:ind w:firstLine="567"/>
        <w:jc w:val="center"/>
        <w:rPr>
          <w:rFonts w:ascii="Times New Roman" w:eastAsia="Times New Roman" w:hAnsi="Times New Roman" w:cs="Times New Roman"/>
          <w:b/>
          <w:sz w:val="24"/>
          <w:szCs w:val="24"/>
          <w:lang w:eastAsia="ru-RU"/>
        </w:rPr>
      </w:pPr>
      <w:r w:rsidRPr="00342396">
        <w:rPr>
          <w:rFonts w:ascii="Times New Roman" w:eastAsia="Times New Roman" w:hAnsi="Times New Roman" w:cs="Times New Roman"/>
          <w:b/>
          <w:sz w:val="24"/>
          <w:szCs w:val="24"/>
          <w:lang w:eastAsia="ru-RU"/>
        </w:rPr>
        <w:t>3.8.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3.8.1.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3.8.2.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ветераны Великой Отечественной войны;</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лица, награжденные знаком «Жителю блокадного Ленинграда»;</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лица, награжденные знаком «Житель осажденного Севастополя»;</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Герои Социалистического труда, Герои труда Российской Федерации и полные кавалеры ордена Трудовой Славы;</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Герои Советского Союза, Герои Российской Федерации и полные кавалеры ордена Славы;</w:t>
      </w:r>
    </w:p>
    <w:p w:rsidR="00807E77" w:rsidRPr="007B6E39"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дети-инвалиды, инвалиды I и II групп и (или) их законные представители.</w:t>
      </w:r>
    </w:p>
    <w:p w:rsidR="00807E77" w:rsidRPr="007B6E39" w:rsidRDefault="00807E77" w:rsidP="00807E77">
      <w:pPr>
        <w:suppressAutoHyphens w:val="0"/>
        <w:spacing w:after="0" w:line="240" w:lineRule="auto"/>
        <w:ind w:firstLine="567"/>
        <w:jc w:val="center"/>
        <w:rPr>
          <w:rFonts w:ascii="Times New Roman" w:eastAsia="Times New Roman" w:hAnsi="Times New Roman" w:cs="Times New Roman"/>
          <w:b/>
          <w:sz w:val="24"/>
          <w:szCs w:val="24"/>
          <w:lang w:eastAsia="ru-RU"/>
        </w:rPr>
      </w:pPr>
      <w:r w:rsidRPr="00342396">
        <w:rPr>
          <w:rFonts w:ascii="Times New Roman" w:eastAsia="Times New Roman" w:hAnsi="Times New Roman" w:cs="Times New Roman"/>
          <w:b/>
          <w:sz w:val="24"/>
          <w:szCs w:val="24"/>
          <w:lang w:eastAsia="ru-RU"/>
        </w:rPr>
        <w:t>3.9. Порядок исправления допущенных опечаток и ошибок в выданных в результате предоставления муниципальной услуги документах</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bookmarkStart w:id="1" w:name="BM100263"/>
      <w:bookmarkEnd w:id="1"/>
      <w:r w:rsidRPr="00342396">
        <w:rPr>
          <w:rFonts w:ascii="Times New Roman" w:eastAsia="Times New Roman" w:hAnsi="Times New Roman" w:cs="Times New Roman"/>
          <w:sz w:val="24"/>
          <w:szCs w:val="24"/>
          <w:lang w:eastAsia="ru-RU"/>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bookmarkStart w:id="2" w:name="BM100264"/>
      <w:bookmarkEnd w:id="2"/>
      <w:r w:rsidRPr="00342396">
        <w:rPr>
          <w:rFonts w:ascii="Times New Roman" w:eastAsia="Times New Roman" w:hAnsi="Times New Roman" w:cs="Times New Roman"/>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bookmarkStart w:id="3" w:name="BM100265"/>
      <w:bookmarkEnd w:id="3"/>
      <w:r w:rsidRPr="00342396">
        <w:rPr>
          <w:rFonts w:ascii="Times New Roman" w:eastAsia="Times New Roman" w:hAnsi="Times New Roman" w:cs="Times New Roman"/>
          <w:sz w:val="24"/>
          <w:szCs w:val="24"/>
          <w:lang w:eastAsia="ru-RU"/>
        </w:rPr>
        <w:lastRenderedPageBreak/>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807E77" w:rsidRPr="00342396"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07E77" w:rsidRPr="007B6E39" w:rsidRDefault="00807E77" w:rsidP="00807E77">
      <w:pPr>
        <w:suppressAutoHyphens w:val="0"/>
        <w:spacing w:after="0" w:line="240" w:lineRule="auto"/>
        <w:ind w:firstLine="567"/>
        <w:jc w:val="both"/>
        <w:rPr>
          <w:rFonts w:ascii="Times New Roman" w:eastAsia="Times New Roman" w:hAnsi="Times New Roman" w:cs="Times New Roman"/>
          <w:sz w:val="24"/>
          <w:szCs w:val="24"/>
          <w:lang w:eastAsia="ru-RU"/>
        </w:rPr>
      </w:pPr>
      <w:bookmarkStart w:id="5" w:name="BM100267"/>
      <w:bookmarkEnd w:id="5"/>
      <w:r w:rsidRPr="00342396">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07E77" w:rsidRPr="007B6E39" w:rsidRDefault="00807E77" w:rsidP="00807E77">
      <w:pPr>
        <w:spacing w:after="0" w:line="240" w:lineRule="auto"/>
        <w:ind w:firstLine="567"/>
        <w:jc w:val="center"/>
        <w:rPr>
          <w:rFonts w:ascii="Times New Roman" w:hAnsi="Times New Roman" w:cs="Times New Roman"/>
          <w:b/>
          <w:bCs/>
          <w:sz w:val="24"/>
          <w:szCs w:val="24"/>
        </w:rPr>
      </w:pPr>
      <w:r w:rsidRPr="00342396">
        <w:rPr>
          <w:rFonts w:ascii="Times New Roman" w:hAnsi="Times New Roman" w:cs="Times New Roman"/>
          <w:b/>
          <w:bCs/>
          <w:sz w:val="24"/>
          <w:szCs w:val="24"/>
        </w:rPr>
        <w:t>4. Формы контроля за исполнением административного регламента</w:t>
      </w:r>
    </w:p>
    <w:p w:rsidR="00807E77" w:rsidRPr="00342396" w:rsidRDefault="00807E77" w:rsidP="00807E77">
      <w:pPr>
        <w:spacing w:after="0" w:line="240" w:lineRule="auto"/>
        <w:ind w:firstLine="567"/>
        <w:jc w:val="both"/>
        <w:rPr>
          <w:rFonts w:ascii="Times New Roman" w:hAnsi="Times New Roman" w:cs="Times New Roman"/>
          <w:sz w:val="24"/>
          <w:szCs w:val="24"/>
        </w:rPr>
      </w:pPr>
      <w:bookmarkStart w:id="6" w:name="_GoBack"/>
      <w:bookmarkEnd w:id="6"/>
      <w:r w:rsidRPr="0034239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w:t>
      </w:r>
      <w:r w:rsidRPr="00342396">
        <w:rPr>
          <w:rFonts w:ascii="Times New Roman" w:hAnsi="Times New Roman" w:cs="Times New Roman"/>
          <w:sz w:val="24"/>
          <w:szCs w:val="24"/>
        </w:rPr>
        <w:lastRenderedPageBreak/>
        <w:t>услуги, а также на основании документов и сведений, указывающих на нарушение исполнения Регламента.</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В ходе плановых и внеплановых проверок:</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807E77" w:rsidRPr="00342396"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07E77" w:rsidRDefault="00807E77" w:rsidP="00807E77">
      <w:pPr>
        <w:spacing w:after="0" w:line="240" w:lineRule="auto"/>
        <w:ind w:firstLine="567"/>
        <w:jc w:val="both"/>
        <w:rPr>
          <w:rFonts w:ascii="Times New Roman" w:hAnsi="Times New Roman" w:cs="Times New Roman"/>
          <w:sz w:val="24"/>
          <w:szCs w:val="24"/>
        </w:rPr>
      </w:pPr>
      <w:r w:rsidRPr="00342396">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07E77" w:rsidRPr="007B6E39" w:rsidRDefault="00807E77" w:rsidP="00807E77">
      <w:pPr>
        <w:spacing w:after="0" w:line="240" w:lineRule="auto"/>
        <w:ind w:firstLine="567"/>
        <w:jc w:val="both"/>
        <w:rPr>
          <w:rFonts w:ascii="Times New Roman" w:hAnsi="Times New Roman" w:cs="Times New Roman"/>
          <w:sz w:val="24"/>
          <w:szCs w:val="24"/>
        </w:rPr>
      </w:pPr>
    </w:p>
    <w:p w:rsidR="00807E77" w:rsidRPr="00342396" w:rsidRDefault="00807E77" w:rsidP="00807E77">
      <w:pPr>
        <w:pStyle w:val="afffb"/>
        <w:spacing w:line="240" w:lineRule="auto"/>
        <w:jc w:val="center"/>
        <w:rPr>
          <w:rFonts w:ascii="Times New Roman" w:hAnsi="Times New Roman" w:cs="Times New Roman"/>
          <w:sz w:val="24"/>
          <w:szCs w:val="24"/>
        </w:rPr>
      </w:pPr>
      <w:bookmarkStart w:id="7" w:name="_Hlk42373009"/>
      <w:r w:rsidRPr="00342396">
        <w:rPr>
          <w:rFonts w:ascii="Times New Roman" w:hAnsi="Times New Roman" w:cs="Times New Roman"/>
          <w:sz w:val="24"/>
          <w:szCs w:val="24"/>
        </w:rPr>
        <w:t>5.</w:t>
      </w:r>
      <w:r w:rsidRPr="00342396">
        <w:rPr>
          <w:rFonts w:ascii="Times New Roman" w:hAnsi="Times New Roman" w:cs="Times New Roman"/>
          <w:b w:val="0"/>
          <w:bCs w:val="0"/>
          <w:sz w:val="24"/>
          <w:szCs w:val="24"/>
        </w:rPr>
        <w:t xml:space="preserve"> </w:t>
      </w:r>
      <w:r w:rsidRPr="00342396">
        <w:rPr>
          <w:rFonts w:ascii="Times New Roman" w:hAnsi="Times New Roman" w:cs="Times New Roman"/>
          <w:sz w:val="24"/>
          <w:szCs w:val="24"/>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w:t>
      </w:r>
      <w:r>
        <w:rPr>
          <w:rFonts w:ascii="Times New Roman" w:hAnsi="Times New Roman" w:cs="Times New Roman"/>
          <w:sz w:val="24"/>
          <w:szCs w:val="24"/>
        </w:rPr>
        <w:t xml:space="preserve">                     </w:t>
      </w:r>
      <w:r w:rsidRPr="00342396">
        <w:rPr>
          <w:rFonts w:ascii="Times New Roman" w:hAnsi="Times New Roman" w:cs="Times New Roman"/>
          <w:sz w:val="24"/>
          <w:szCs w:val="24"/>
        </w:rPr>
        <w:t>и муниципальных услуг», а также их должностных лиц, муниципальных служащих, работников.</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w:t>
      </w:r>
      <w:r w:rsidRPr="00342396">
        <w:rPr>
          <w:rFonts w:ascii="Times New Roman" w:hAnsi="Times New Roman" w:cs="Times New Roman"/>
          <w:sz w:val="24"/>
          <w:szCs w:val="24"/>
        </w:rPr>
        <w:lastRenderedPageBreak/>
        <w:t>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5.2. Предмет жалобы.</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 xml:space="preserve">3) </w:t>
      </w:r>
      <w:bookmarkStart w:id="8" w:name="sub_110103"/>
      <w:r w:rsidRPr="00342396">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8"/>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Pr="00342396">
        <w:rPr>
          <w:rFonts w:ascii="Times New Roman" w:hAnsi="Times New Roman" w:cs="Times New Roman"/>
          <w:sz w:val="24"/>
          <w:szCs w:val="24"/>
        </w:rPr>
        <w:lastRenderedPageBreak/>
        <w:t>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342396">
        <w:rPr>
          <w:rFonts w:ascii="Times New Roman" w:hAnsi="Times New Roman" w:cs="Times New Roman"/>
          <w:sz w:val="24"/>
          <w:szCs w:val="24"/>
          <w:lang/>
        </w:rPr>
        <w:t>пунктом 4 части 1 статьи 7</w:t>
      </w:r>
      <w:r w:rsidRPr="0034239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342396">
        <w:rPr>
          <w:rFonts w:ascii="Times New Roman" w:hAnsi="Times New Roman" w:cs="Times New Roman"/>
          <w:sz w:val="24"/>
          <w:szCs w:val="24"/>
          <w:lang/>
        </w:rPr>
        <w:t>частью 1.3 статьи 16</w:t>
      </w:r>
      <w:r w:rsidRPr="00342396">
        <w:rPr>
          <w:rFonts w:ascii="Times New Roman" w:hAnsi="Times New Roman" w:cs="Times New Roman"/>
          <w:sz w:val="24"/>
          <w:szCs w:val="24"/>
        </w:rPr>
        <w:t xml:space="preserve"> Федерального закона № 210-ФЗ.</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807E77" w:rsidRPr="00342396" w:rsidRDefault="00807E77" w:rsidP="00807E77">
      <w:pPr>
        <w:widowControl w:val="0"/>
        <w:autoSpaceDE w:val="0"/>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5.6. Порядок подачи и рассмотрения жалобы.</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w:t>
      </w:r>
      <w:r w:rsidRPr="00342396">
        <w:rPr>
          <w:rFonts w:ascii="Times New Roman" w:hAnsi="Times New Roman" w:cs="Times New Roman"/>
          <w:sz w:val="24"/>
          <w:szCs w:val="24"/>
        </w:rPr>
        <w:lastRenderedPageBreak/>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5.11. Жалоба должна содержать:</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5.12. Сроки рассмотрения жалобы.</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 xml:space="preserve">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w:t>
      </w:r>
      <w:r w:rsidRPr="00342396">
        <w:rPr>
          <w:rFonts w:ascii="Times New Roman" w:hAnsi="Times New Roman" w:cs="Times New Roman"/>
          <w:sz w:val="24"/>
          <w:szCs w:val="24"/>
        </w:rPr>
        <w:lastRenderedPageBreak/>
        <w:t>нарушения установленного срока таких исправлений - в течение пяти рабочих дней со дня ее регистрации.</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Основания для приостановления рассмотрения жалобы отсутствуют.</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5.14. Результат рассмотрения жалобы.</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По результатам рассмотрения жалобы принимается одно из следующих решений:</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2) в удовлетворении жалобы отказывается.</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5.17. Порядок информирования заявителя о результатах рассмотрения жалобы.</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 xml:space="preserve">5.17.1.В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342396">
        <w:rPr>
          <w:rFonts w:ascii="Times New Roman" w:hAnsi="Times New Roman" w:cs="Times New Roman"/>
          <w:sz w:val="24"/>
          <w:szCs w:val="24"/>
          <w:lang/>
        </w:rPr>
        <w:t>частью 1.1 статьи 16</w:t>
      </w:r>
      <w:r w:rsidRPr="0034239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9" w:name="sub_11282"/>
    </w:p>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5.17.2.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9"/>
    <w:p w:rsidR="00807E77" w:rsidRPr="00342396" w:rsidRDefault="00807E77" w:rsidP="00807E77">
      <w:pPr>
        <w:spacing w:after="0" w:line="240" w:lineRule="auto"/>
        <w:ind w:firstLine="709"/>
        <w:jc w:val="both"/>
        <w:rPr>
          <w:rFonts w:ascii="Times New Roman" w:hAnsi="Times New Roman" w:cs="Times New Roman"/>
          <w:sz w:val="24"/>
          <w:szCs w:val="24"/>
        </w:rPr>
      </w:pPr>
      <w:r w:rsidRPr="00342396">
        <w:rPr>
          <w:rFonts w:ascii="Times New Roman" w:hAnsi="Times New Roman" w:cs="Times New Roman"/>
          <w:sz w:val="24"/>
          <w:szCs w:val="24"/>
        </w:rPr>
        <w:t xml:space="preserve">5.18.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5.19. Порядок обжалования решения по жалобе.</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5.20. Право заявителя на получение информации и документов, необходимых для обоснования и рассмотрения жалобы.</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при личном приеме заявителя. </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lastRenderedPageBreak/>
        <w:t>5.24. Способы информирования заявителей о порядке подачи и рассмотрения жалобы.</w:t>
      </w:r>
    </w:p>
    <w:p w:rsidR="00807E77" w:rsidRPr="00342396" w:rsidRDefault="00807E77" w:rsidP="00807E77">
      <w:pPr>
        <w:spacing w:after="0" w:line="240" w:lineRule="auto"/>
        <w:ind w:firstLine="706"/>
        <w:jc w:val="both"/>
        <w:rPr>
          <w:rFonts w:ascii="Times New Roman" w:hAnsi="Times New Roman" w:cs="Times New Roman"/>
          <w:sz w:val="24"/>
          <w:szCs w:val="24"/>
        </w:rPr>
      </w:pPr>
      <w:r w:rsidRPr="00342396">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bookmarkEnd w:id="7"/>
    </w:p>
    <w:p w:rsidR="00807E77" w:rsidRPr="00342396" w:rsidRDefault="00807E77" w:rsidP="00807E77">
      <w:pPr>
        <w:spacing w:after="0" w:line="240" w:lineRule="auto"/>
        <w:ind w:firstLine="706"/>
        <w:jc w:val="both"/>
        <w:rPr>
          <w:rFonts w:ascii="Times New Roman" w:hAnsi="Times New Roman" w:cs="Times New Roman"/>
          <w:sz w:val="24"/>
          <w:szCs w:val="24"/>
        </w:rPr>
      </w:pPr>
    </w:p>
    <w:p w:rsidR="00807E77" w:rsidRPr="00342396" w:rsidRDefault="00807E77" w:rsidP="00807E77">
      <w:pPr>
        <w:suppressAutoHyphens w:val="0"/>
        <w:spacing w:after="0" w:line="240" w:lineRule="auto"/>
        <w:jc w:val="right"/>
        <w:rPr>
          <w:rFonts w:ascii="Times New Roman" w:eastAsia="Times New Roman" w:hAnsi="Times New Roman" w:cs="Times New Roman"/>
          <w:sz w:val="24"/>
          <w:szCs w:val="24"/>
          <w:lang w:eastAsia="ru-RU"/>
        </w:rPr>
      </w:pPr>
    </w:p>
    <w:p w:rsidR="00807E77" w:rsidRPr="00342396" w:rsidRDefault="00807E77" w:rsidP="00807E77">
      <w:pPr>
        <w:suppressAutoHyphens w:val="0"/>
        <w:spacing w:after="0" w:line="240" w:lineRule="auto"/>
        <w:jc w:val="right"/>
        <w:rPr>
          <w:rFonts w:ascii="Times New Roman" w:eastAsia="Times New Roman" w:hAnsi="Times New Roman" w:cs="Times New Roman"/>
          <w:sz w:val="24"/>
          <w:szCs w:val="24"/>
          <w:lang w:eastAsia="ru-RU"/>
        </w:rPr>
      </w:pPr>
    </w:p>
    <w:p w:rsidR="00807E77" w:rsidRPr="00342396" w:rsidRDefault="00807E77" w:rsidP="00807E77">
      <w:pPr>
        <w:suppressAutoHyphens w:val="0"/>
        <w:spacing w:after="0" w:line="240" w:lineRule="auto"/>
        <w:jc w:val="right"/>
        <w:rPr>
          <w:rFonts w:ascii="Times New Roman" w:eastAsia="Times New Roman" w:hAnsi="Times New Roman" w:cs="Times New Roman"/>
          <w:sz w:val="24"/>
          <w:szCs w:val="24"/>
          <w:lang w:eastAsia="ru-RU"/>
        </w:rPr>
      </w:pPr>
    </w:p>
    <w:p w:rsidR="00807E77" w:rsidRPr="00342396" w:rsidRDefault="00807E77" w:rsidP="00807E77">
      <w:pPr>
        <w:suppressAutoHyphens w:val="0"/>
        <w:spacing w:after="0" w:line="240" w:lineRule="auto"/>
        <w:jc w:val="right"/>
        <w:rPr>
          <w:rFonts w:ascii="Times New Roman" w:eastAsia="Times New Roman" w:hAnsi="Times New Roman" w:cs="Times New Roman"/>
          <w:b/>
          <w:sz w:val="20"/>
          <w:szCs w:val="20"/>
          <w:lang w:eastAsia="ru-RU"/>
        </w:rPr>
      </w:pPr>
      <w:r w:rsidRPr="00342396">
        <w:rPr>
          <w:rFonts w:ascii="Times New Roman" w:eastAsia="Times New Roman" w:hAnsi="Times New Roman" w:cs="Times New Roman"/>
          <w:b/>
          <w:sz w:val="20"/>
          <w:szCs w:val="20"/>
          <w:lang w:eastAsia="ru-RU"/>
        </w:rPr>
        <w:t>Приложение № 1</w:t>
      </w:r>
    </w:p>
    <w:p w:rsidR="00807E77" w:rsidRPr="00342396" w:rsidRDefault="00807E77" w:rsidP="00807E77">
      <w:pPr>
        <w:suppressAutoHyphens w:val="0"/>
        <w:spacing w:after="0" w:line="240" w:lineRule="auto"/>
        <w:ind w:firstLine="709"/>
        <w:jc w:val="right"/>
        <w:rPr>
          <w:rFonts w:ascii="Times New Roman" w:eastAsia="Times New Roman" w:hAnsi="Times New Roman" w:cs="Times New Roman"/>
          <w:b/>
          <w:sz w:val="20"/>
          <w:szCs w:val="20"/>
          <w:lang w:eastAsia="ru-RU"/>
        </w:rPr>
      </w:pPr>
      <w:r w:rsidRPr="00342396">
        <w:rPr>
          <w:rFonts w:ascii="Times New Roman" w:eastAsia="Times New Roman" w:hAnsi="Times New Roman" w:cs="Times New Roman"/>
          <w:b/>
          <w:sz w:val="20"/>
          <w:szCs w:val="20"/>
          <w:lang w:eastAsia="ru-RU"/>
        </w:rPr>
        <w:t>к Административному регламенту</w:t>
      </w:r>
    </w:p>
    <w:p w:rsidR="00807E77" w:rsidRPr="001B641D" w:rsidRDefault="00807E77" w:rsidP="00807E77">
      <w:pPr>
        <w:suppressAutoHyphens w:val="0"/>
        <w:spacing w:after="0" w:line="240" w:lineRule="auto"/>
        <w:rPr>
          <w:rFonts w:ascii="Times New Roman" w:eastAsia="Times New Roman" w:hAnsi="Times New Roman" w:cs="Times New Roman"/>
          <w:sz w:val="28"/>
          <w:szCs w:val="28"/>
          <w:lang w:eastAsia="ru-RU"/>
        </w:rPr>
      </w:pPr>
    </w:p>
    <w:p w:rsidR="00807E77" w:rsidRPr="001B641D" w:rsidRDefault="00807E77" w:rsidP="00807E77">
      <w:pPr>
        <w:suppressAutoHyphens w:val="0"/>
        <w:spacing w:after="0" w:line="240" w:lineRule="auto"/>
        <w:jc w:val="center"/>
        <w:rPr>
          <w:rFonts w:ascii="Times New Roman" w:eastAsia="Times New Roman" w:hAnsi="Times New Roman" w:cs="Times New Roman"/>
          <w:sz w:val="28"/>
          <w:szCs w:val="28"/>
          <w:lang w:eastAsia="ru-RU"/>
        </w:rPr>
      </w:pPr>
      <w:r w:rsidRPr="001B641D">
        <w:rPr>
          <w:rFonts w:ascii="Times New Roman" w:eastAsia="Times New Roman" w:hAnsi="Times New Roman" w:cs="Times New Roman"/>
          <w:sz w:val="28"/>
          <w:szCs w:val="28"/>
          <w:lang w:eastAsia="ru-RU"/>
        </w:rPr>
        <w:t>Заявление</w:t>
      </w:r>
    </w:p>
    <w:p w:rsidR="00807E77" w:rsidRPr="001B641D" w:rsidRDefault="00807E77" w:rsidP="00807E77">
      <w:pPr>
        <w:suppressAutoHyphens w:val="0"/>
        <w:spacing w:after="0" w:line="240" w:lineRule="auto"/>
        <w:jc w:val="center"/>
        <w:rPr>
          <w:rFonts w:ascii="Times New Roman" w:eastAsia="Times New Roman" w:hAnsi="Times New Roman" w:cs="Times New Roman"/>
          <w:sz w:val="28"/>
          <w:szCs w:val="28"/>
          <w:lang w:eastAsia="ru-RU"/>
        </w:rPr>
      </w:pPr>
      <w:r w:rsidRPr="001B641D">
        <w:rPr>
          <w:rFonts w:ascii="Times New Roman" w:eastAsia="Times New Roman" w:hAnsi="Times New Roman" w:cs="Times New Roman"/>
          <w:sz w:val="28"/>
          <w:szCs w:val="28"/>
          <w:lang w:eastAsia="ru-RU"/>
        </w:rPr>
        <w:t>о признании садового дома жилым домом и жилого дома</w:t>
      </w:r>
    </w:p>
    <w:p w:rsidR="00807E77" w:rsidRPr="001B641D" w:rsidRDefault="00807E77" w:rsidP="00807E77">
      <w:pPr>
        <w:suppressAutoHyphens w:val="0"/>
        <w:spacing w:after="0" w:line="240" w:lineRule="auto"/>
        <w:jc w:val="center"/>
        <w:rPr>
          <w:rFonts w:ascii="Times New Roman" w:eastAsia="Times New Roman" w:hAnsi="Times New Roman" w:cs="Times New Roman"/>
          <w:sz w:val="28"/>
          <w:szCs w:val="28"/>
          <w:lang w:eastAsia="ru-RU"/>
        </w:rPr>
      </w:pPr>
      <w:r w:rsidRPr="001B641D">
        <w:rPr>
          <w:rFonts w:ascii="Times New Roman" w:eastAsia="Times New Roman" w:hAnsi="Times New Roman" w:cs="Times New Roman"/>
          <w:sz w:val="28"/>
          <w:szCs w:val="28"/>
          <w:lang w:eastAsia="ru-RU"/>
        </w:rPr>
        <w:t>садовым домом</w:t>
      </w:r>
    </w:p>
    <w:p w:rsidR="00807E77" w:rsidRPr="001B641D" w:rsidRDefault="00807E77" w:rsidP="00807E77">
      <w:pPr>
        <w:suppressAutoHyphens w:val="0"/>
        <w:spacing w:after="0" w:line="240" w:lineRule="auto"/>
        <w:jc w:val="both"/>
        <w:rPr>
          <w:rFonts w:ascii="Times New Roman" w:eastAsia="Times New Roman" w:hAnsi="Times New Roman" w:cs="Times New Roman"/>
          <w:sz w:val="28"/>
          <w:szCs w:val="28"/>
          <w:lang w:eastAsia="ru-RU"/>
        </w:rPr>
      </w:pPr>
      <w:r w:rsidRPr="001B641D">
        <w:rPr>
          <w:rFonts w:ascii="Times New Roman" w:eastAsia="Times New Roman" w:hAnsi="Times New Roman" w:cs="Times New Roman"/>
          <w:sz w:val="28"/>
          <w:szCs w:val="28"/>
          <w:lang w:eastAsia="ru-RU"/>
        </w:rPr>
        <w:t> </w:t>
      </w:r>
    </w:p>
    <w:tbl>
      <w:tblPr>
        <w:tblW w:w="9759" w:type="dxa"/>
        <w:jc w:val="center"/>
        <w:tblInd w:w="-729" w:type="dxa"/>
        <w:tblCellMar>
          <w:left w:w="0" w:type="dxa"/>
          <w:right w:w="0" w:type="dxa"/>
        </w:tblCellMar>
        <w:tblLook w:val="04A0"/>
      </w:tblPr>
      <w:tblGrid>
        <w:gridCol w:w="539"/>
        <w:gridCol w:w="514"/>
        <w:gridCol w:w="2452"/>
        <w:gridCol w:w="702"/>
        <w:gridCol w:w="1159"/>
        <w:gridCol w:w="1647"/>
        <w:gridCol w:w="839"/>
        <w:gridCol w:w="1907"/>
      </w:tblGrid>
      <w:tr w:rsidR="00807E77" w:rsidRPr="00342396" w:rsidTr="00D73E5F">
        <w:trPr>
          <w:trHeight w:val="23"/>
          <w:jc w:val="center"/>
        </w:trPr>
        <w:tc>
          <w:tcPr>
            <w:tcW w:w="5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w:t>
            </w:r>
          </w:p>
        </w:tc>
        <w:tc>
          <w:tcPr>
            <w:tcW w:w="92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center"/>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В Администрацию </w:t>
            </w:r>
            <w:r>
              <w:rPr>
                <w:rFonts w:ascii="Times New Roman" w:hAnsi="Times New Roman" w:cs="Times New Roman"/>
                <w:sz w:val="24"/>
                <w:szCs w:val="24"/>
              </w:rPr>
              <w:t>Крутоярского</w:t>
            </w:r>
            <w:r w:rsidRPr="00342396">
              <w:rPr>
                <w:rFonts w:ascii="Times New Roman" w:eastAsia="Times New Roman" w:hAnsi="Times New Roman" w:cs="Times New Roman"/>
                <w:sz w:val="24"/>
                <w:szCs w:val="24"/>
                <w:lang w:eastAsia="ru-RU"/>
              </w:rPr>
              <w:t xml:space="preserve"> муниципального образования Екатериновского муниципального района Саратовской области</w:t>
            </w:r>
          </w:p>
        </w:tc>
      </w:tr>
      <w:tr w:rsidR="00807E77" w:rsidRPr="00342396" w:rsidTr="00D73E5F">
        <w:trPr>
          <w:jc w:val="center"/>
        </w:trPr>
        <w:tc>
          <w:tcPr>
            <w:tcW w:w="53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1</w:t>
            </w:r>
          </w:p>
        </w:tc>
        <w:tc>
          <w:tcPr>
            <w:tcW w:w="296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center"/>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заявитель</w:t>
            </w:r>
          </w:p>
          <w:p w:rsidR="00807E77" w:rsidRPr="00342396" w:rsidRDefault="00807E77" w:rsidP="00D73E5F">
            <w:pPr>
              <w:suppressAutoHyphens w:val="0"/>
              <w:spacing w:after="0" w:line="240" w:lineRule="auto"/>
              <w:jc w:val="center"/>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(отметить знаком «V»)</w:t>
            </w:r>
          </w:p>
        </w:tc>
        <w:tc>
          <w:tcPr>
            <w:tcW w:w="18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center"/>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для физ. лиц: фамилия, имя, отчество (при наличии);</w:t>
            </w:r>
          </w:p>
          <w:p w:rsidR="00807E77" w:rsidRPr="00342396" w:rsidRDefault="00807E77" w:rsidP="00D73E5F">
            <w:pPr>
              <w:suppressAutoHyphens w:val="0"/>
              <w:spacing w:after="0" w:line="240" w:lineRule="auto"/>
              <w:jc w:val="center"/>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для юр. лиц: полное наименование, ОГРН;</w:t>
            </w:r>
          </w:p>
        </w:tc>
        <w:tc>
          <w:tcPr>
            <w:tcW w:w="248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center"/>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документ, удостоверяющий личность (вид, серия, номер, выдавший орган, дата выдачи)</w:t>
            </w:r>
          </w:p>
        </w:tc>
        <w:tc>
          <w:tcPr>
            <w:tcW w:w="1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center"/>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номер телефона,</w:t>
            </w:r>
          </w:p>
          <w:p w:rsidR="00807E77" w:rsidRPr="00342396" w:rsidRDefault="00807E77" w:rsidP="00D73E5F">
            <w:pPr>
              <w:suppressAutoHyphens w:val="0"/>
              <w:spacing w:after="0" w:line="240" w:lineRule="auto"/>
              <w:jc w:val="center"/>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почтовый адрес или адрес электронной почты</w:t>
            </w:r>
          </w:p>
        </w:tc>
      </w:tr>
      <w:tr w:rsidR="00807E77" w:rsidRPr="00342396" w:rsidTr="00D73E5F">
        <w:trPr>
          <w:trHeight w:val="216"/>
          <w:jc w:val="center"/>
        </w:trPr>
        <w:tc>
          <w:tcPr>
            <w:tcW w:w="539" w:type="dxa"/>
            <w:vMerge/>
            <w:tcBorders>
              <w:top w:val="single" w:sz="6" w:space="0" w:color="000000"/>
              <w:left w:val="single" w:sz="6" w:space="0" w:color="000000"/>
              <w:bottom w:val="single" w:sz="6" w:space="0" w:color="000000"/>
              <w:right w:val="single" w:sz="6" w:space="0" w:color="000000"/>
            </w:tcBorders>
            <w:vAlign w:val="center"/>
            <w:hideMark/>
          </w:tcPr>
          <w:p w:rsidR="00807E77" w:rsidRPr="00342396" w:rsidRDefault="00807E77" w:rsidP="00D73E5F">
            <w:pPr>
              <w:suppressAutoHyphens w:val="0"/>
              <w:spacing w:after="0" w:line="240" w:lineRule="auto"/>
              <w:rPr>
                <w:rFonts w:ascii="Times New Roman" w:eastAsia="Times New Roman" w:hAnsi="Times New Roman" w:cs="Times New Roman"/>
                <w:sz w:val="24"/>
                <w:szCs w:val="24"/>
                <w:lang w:eastAsia="ru-RU"/>
              </w:rPr>
            </w:pPr>
          </w:p>
        </w:tc>
        <w:tc>
          <w:tcPr>
            <w:tcW w:w="5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24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center"/>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физическое лицо (гражданин)</w:t>
            </w:r>
          </w:p>
        </w:tc>
        <w:tc>
          <w:tcPr>
            <w:tcW w:w="18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248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1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r>
      <w:tr w:rsidR="00807E77" w:rsidRPr="00342396" w:rsidTr="00D73E5F">
        <w:trPr>
          <w:jc w:val="center"/>
        </w:trPr>
        <w:tc>
          <w:tcPr>
            <w:tcW w:w="539" w:type="dxa"/>
            <w:vMerge/>
            <w:tcBorders>
              <w:top w:val="single" w:sz="6" w:space="0" w:color="000000"/>
              <w:left w:val="single" w:sz="6" w:space="0" w:color="000000"/>
              <w:bottom w:val="single" w:sz="6" w:space="0" w:color="000000"/>
              <w:right w:val="single" w:sz="6" w:space="0" w:color="000000"/>
            </w:tcBorders>
            <w:vAlign w:val="center"/>
            <w:hideMark/>
          </w:tcPr>
          <w:p w:rsidR="00807E77" w:rsidRPr="00342396" w:rsidRDefault="00807E77" w:rsidP="00D73E5F">
            <w:pPr>
              <w:suppressAutoHyphens w:val="0"/>
              <w:spacing w:after="0" w:line="240" w:lineRule="auto"/>
              <w:rPr>
                <w:rFonts w:ascii="Times New Roman" w:eastAsia="Times New Roman" w:hAnsi="Times New Roman" w:cs="Times New Roman"/>
                <w:sz w:val="24"/>
                <w:szCs w:val="24"/>
                <w:lang w:eastAsia="ru-RU"/>
              </w:rPr>
            </w:pPr>
          </w:p>
        </w:tc>
        <w:tc>
          <w:tcPr>
            <w:tcW w:w="5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24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юридическое лицо</w:t>
            </w:r>
          </w:p>
        </w:tc>
        <w:tc>
          <w:tcPr>
            <w:tcW w:w="18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248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1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r>
      <w:tr w:rsidR="00807E77" w:rsidRPr="00342396" w:rsidTr="00D73E5F">
        <w:trPr>
          <w:jc w:val="center"/>
        </w:trPr>
        <w:tc>
          <w:tcPr>
            <w:tcW w:w="539" w:type="dxa"/>
            <w:vMerge/>
            <w:tcBorders>
              <w:top w:val="single" w:sz="6" w:space="0" w:color="000000"/>
              <w:left w:val="single" w:sz="6" w:space="0" w:color="000000"/>
              <w:bottom w:val="single" w:sz="6" w:space="0" w:color="000000"/>
              <w:right w:val="single" w:sz="6" w:space="0" w:color="000000"/>
            </w:tcBorders>
            <w:vAlign w:val="center"/>
            <w:hideMark/>
          </w:tcPr>
          <w:p w:rsidR="00807E77" w:rsidRPr="00342396" w:rsidRDefault="00807E77" w:rsidP="00D73E5F">
            <w:pPr>
              <w:suppressAutoHyphens w:val="0"/>
              <w:spacing w:after="0" w:line="240" w:lineRule="auto"/>
              <w:rPr>
                <w:rFonts w:ascii="Times New Roman" w:eastAsia="Times New Roman" w:hAnsi="Times New Roman" w:cs="Times New Roman"/>
                <w:sz w:val="24"/>
                <w:szCs w:val="24"/>
                <w:lang w:eastAsia="ru-RU"/>
              </w:rPr>
            </w:pPr>
          </w:p>
        </w:tc>
        <w:tc>
          <w:tcPr>
            <w:tcW w:w="5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24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Представитель заявителя (заполняется в случае обращения представителя заявителя)</w:t>
            </w:r>
          </w:p>
        </w:tc>
        <w:tc>
          <w:tcPr>
            <w:tcW w:w="18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248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_________________</w:t>
            </w:r>
          </w:p>
          <w:p w:rsidR="00807E77" w:rsidRPr="00342396" w:rsidRDefault="00807E77" w:rsidP="00D73E5F">
            <w:pPr>
              <w:suppressAutoHyphens w:val="0"/>
              <w:spacing w:after="0" w:line="240" w:lineRule="auto"/>
              <w:jc w:val="center"/>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(дополнительно указывается дата рождения ребенка или орган ЗАГСа, Саратовской области, зарегистрировавший рождение ребенка, либо номер, дата приказа (постановления) об установлении опеки (попечительства) и наименование органа, </w:t>
            </w:r>
            <w:r w:rsidRPr="00342396">
              <w:rPr>
                <w:rFonts w:ascii="Times New Roman" w:eastAsia="Times New Roman" w:hAnsi="Times New Roman" w:cs="Times New Roman"/>
                <w:sz w:val="24"/>
                <w:szCs w:val="24"/>
                <w:lang w:eastAsia="ru-RU"/>
              </w:rPr>
              <w:lastRenderedPageBreak/>
              <w:t>его издавшего)</w:t>
            </w:r>
          </w:p>
          <w:p w:rsidR="00807E77" w:rsidRPr="00342396" w:rsidRDefault="00807E77" w:rsidP="00D73E5F">
            <w:pPr>
              <w:suppressAutoHyphens w:val="0"/>
              <w:spacing w:after="0" w:line="240" w:lineRule="auto"/>
              <w:jc w:val="center"/>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lastRenderedPageBreak/>
              <w:t> </w:t>
            </w:r>
          </w:p>
        </w:tc>
      </w:tr>
      <w:tr w:rsidR="00807E77" w:rsidRPr="00342396" w:rsidTr="00D73E5F">
        <w:trPr>
          <w:jc w:val="center"/>
        </w:trPr>
        <w:tc>
          <w:tcPr>
            <w:tcW w:w="53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lastRenderedPageBreak/>
              <w:t>2</w:t>
            </w:r>
          </w:p>
        </w:tc>
        <w:tc>
          <w:tcPr>
            <w:tcW w:w="92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Прошу признать (отметить знаком «V»):</w:t>
            </w:r>
          </w:p>
        </w:tc>
      </w:tr>
      <w:tr w:rsidR="00807E77" w:rsidRPr="00342396" w:rsidTr="00D73E5F">
        <w:trPr>
          <w:jc w:val="center"/>
        </w:trPr>
        <w:tc>
          <w:tcPr>
            <w:tcW w:w="539" w:type="dxa"/>
            <w:vMerge/>
            <w:tcBorders>
              <w:top w:val="single" w:sz="6" w:space="0" w:color="000000"/>
              <w:left w:val="single" w:sz="6" w:space="0" w:color="000000"/>
              <w:bottom w:val="single" w:sz="6" w:space="0" w:color="000000"/>
              <w:right w:val="single" w:sz="6" w:space="0" w:color="000000"/>
            </w:tcBorders>
            <w:vAlign w:val="center"/>
            <w:hideMark/>
          </w:tcPr>
          <w:p w:rsidR="00807E77" w:rsidRPr="00342396" w:rsidRDefault="00807E77" w:rsidP="00D73E5F">
            <w:pPr>
              <w:suppressAutoHyphens w:val="0"/>
              <w:spacing w:after="0" w:line="240" w:lineRule="auto"/>
              <w:rPr>
                <w:rFonts w:ascii="Times New Roman" w:eastAsia="Times New Roman" w:hAnsi="Times New Roman" w:cs="Times New Roman"/>
                <w:sz w:val="24"/>
                <w:szCs w:val="24"/>
                <w:lang w:eastAsia="ru-RU"/>
              </w:rPr>
            </w:pPr>
          </w:p>
        </w:tc>
        <w:tc>
          <w:tcPr>
            <w:tcW w:w="5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24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Садовый дом жилым домом</w:t>
            </w:r>
          </w:p>
        </w:tc>
        <w:tc>
          <w:tcPr>
            <w:tcW w:w="625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___________________________________________</w:t>
            </w:r>
          </w:p>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(указывается адрес объекта, в том числе наименования населенного пункта, улицы, номер дома,</w:t>
            </w:r>
          </w:p>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__________________________________________</w:t>
            </w:r>
          </w:p>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а также кадастровый номер садового или жилого дома, кадастровый номер земельного участка, на котором расположен садовый дом или жилой дом)</w:t>
            </w:r>
          </w:p>
        </w:tc>
      </w:tr>
      <w:tr w:rsidR="00807E77" w:rsidRPr="00342396" w:rsidTr="00D73E5F">
        <w:trPr>
          <w:jc w:val="center"/>
        </w:trPr>
        <w:tc>
          <w:tcPr>
            <w:tcW w:w="539" w:type="dxa"/>
            <w:vMerge/>
            <w:tcBorders>
              <w:top w:val="single" w:sz="6" w:space="0" w:color="000000"/>
              <w:left w:val="single" w:sz="6" w:space="0" w:color="000000"/>
              <w:bottom w:val="single" w:sz="6" w:space="0" w:color="000000"/>
              <w:right w:val="single" w:sz="6" w:space="0" w:color="000000"/>
            </w:tcBorders>
            <w:vAlign w:val="center"/>
            <w:hideMark/>
          </w:tcPr>
          <w:p w:rsidR="00807E77" w:rsidRPr="00342396" w:rsidRDefault="00807E77" w:rsidP="00D73E5F">
            <w:pPr>
              <w:suppressAutoHyphens w:val="0"/>
              <w:spacing w:after="0" w:line="240" w:lineRule="auto"/>
              <w:rPr>
                <w:rFonts w:ascii="Times New Roman" w:eastAsia="Times New Roman" w:hAnsi="Times New Roman" w:cs="Times New Roman"/>
                <w:sz w:val="24"/>
                <w:szCs w:val="24"/>
                <w:lang w:eastAsia="ru-RU"/>
              </w:rPr>
            </w:pPr>
          </w:p>
        </w:tc>
        <w:tc>
          <w:tcPr>
            <w:tcW w:w="5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24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Жилой дом садовым домом</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07E77" w:rsidRPr="00342396" w:rsidRDefault="00807E77" w:rsidP="00D73E5F">
            <w:pPr>
              <w:suppressAutoHyphens w:val="0"/>
              <w:spacing w:after="0" w:line="240" w:lineRule="auto"/>
              <w:rPr>
                <w:rFonts w:ascii="Times New Roman" w:eastAsia="Times New Roman" w:hAnsi="Times New Roman" w:cs="Times New Roman"/>
                <w:sz w:val="24"/>
                <w:szCs w:val="24"/>
                <w:lang w:eastAsia="ru-RU"/>
              </w:rPr>
            </w:pPr>
          </w:p>
        </w:tc>
      </w:tr>
      <w:tr w:rsidR="00807E77" w:rsidRPr="00342396" w:rsidTr="00D73E5F">
        <w:trPr>
          <w:jc w:val="center"/>
        </w:trPr>
        <w:tc>
          <w:tcPr>
            <w:tcW w:w="5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3</w:t>
            </w:r>
          </w:p>
        </w:tc>
        <w:tc>
          <w:tcPr>
            <w:tcW w:w="92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(для признания жилого дома садовым домом) Подписывая настоящее заявление подтверждаю, что вышеуказанный жилой дом не используется заявителем или иным лицом в качестве места постоянного проживания</w:t>
            </w:r>
          </w:p>
        </w:tc>
      </w:tr>
      <w:tr w:rsidR="00807E77" w:rsidRPr="00342396" w:rsidTr="00D73E5F">
        <w:trPr>
          <w:jc w:val="center"/>
        </w:trPr>
        <w:tc>
          <w:tcPr>
            <w:tcW w:w="5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4</w:t>
            </w:r>
          </w:p>
        </w:tc>
        <w:tc>
          <w:tcPr>
            <w:tcW w:w="92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Подписывая настоящее заявление подтверждаю, что жилой дом или садовый дом не обременен правами третьих лиц, кроме тех, чьи нотариальные согласия прилагаются к настоящему заявлению.</w:t>
            </w:r>
          </w:p>
        </w:tc>
      </w:tr>
      <w:tr w:rsidR="00807E77" w:rsidRPr="00342396" w:rsidTr="00D73E5F">
        <w:trPr>
          <w:jc w:val="center"/>
        </w:trPr>
        <w:tc>
          <w:tcPr>
            <w:tcW w:w="53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5</w:t>
            </w:r>
          </w:p>
        </w:tc>
        <w:tc>
          <w:tcPr>
            <w:tcW w:w="92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 предусмотренн</w:t>
            </w:r>
            <w:r w:rsidRPr="00342396">
              <w:rPr>
                <w:rFonts w:ascii="Times New Roman" w:eastAsia="Times New Roman" w:hAnsi="Times New Roman" w:cs="Times New Roman"/>
                <w:color w:val="1C1C1C"/>
                <w:sz w:val="24"/>
                <w:szCs w:val="24"/>
                <w:lang w:eastAsia="ru-RU"/>
              </w:rPr>
              <w:t>ый подпунктом «б» пункта 2.6.1</w:t>
            </w:r>
            <w:r w:rsidRPr="00342396">
              <w:rPr>
                <w:rFonts w:ascii="Times New Roman" w:eastAsia="Times New Roman" w:hAnsi="Times New Roman" w:cs="Times New Roman"/>
                <w:sz w:val="24"/>
                <w:szCs w:val="24"/>
                <w:lang w:eastAsia="ru-RU"/>
              </w:rPr>
              <w:t xml:space="preserve"> Регламента, следующим способом (отметить знаком «V»):</w:t>
            </w:r>
          </w:p>
        </w:tc>
      </w:tr>
      <w:tr w:rsidR="00807E77" w:rsidRPr="00342396" w:rsidTr="00D73E5F">
        <w:trPr>
          <w:trHeight w:val="20"/>
          <w:jc w:val="center"/>
        </w:trPr>
        <w:tc>
          <w:tcPr>
            <w:tcW w:w="539" w:type="dxa"/>
            <w:vMerge/>
            <w:tcBorders>
              <w:top w:val="single" w:sz="6" w:space="0" w:color="000000"/>
              <w:left w:val="single" w:sz="6" w:space="0" w:color="000000"/>
              <w:bottom w:val="single" w:sz="6" w:space="0" w:color="000000"/>
              <w:right w:val="single" w:sz="6" w:space="0" w:color="000000"/>
            </w:tcBorders>
            <w:vAlign w:val="center"/>
            <w:hideMark/>
          </w:tcPr>
          <w:p w:rsidR="00807E77" w:rsidRPr="00342396" w:rsidRDefault="00807E77" w:rsidP="00D73E5F">
            <w:pPr>
              <w:suppressAutoHyphens w:val="0"/>
              <w:spacing w:after="0" w:line="240" w:lineRule="auto"/>
              <w:rPr>
                <w:rFonts w:ascii="Times New Roman" w:eastAsia="Times New Roman" w:hAnsi="Times New Roman" w:cs="Times New Roman"/>
                <w:sz w:val="24"/>
                <w:szCs w:val="24"/>
                <w:lang w:eastAsia="ru-RU"/>
              </w:rPr>
            </w:pPr>
          </w:p>
        </w:tc>
        <w:tc>
          <w:tcPr>
            <w:tcW w:w="5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870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по телефону</w:t>
            </w:r>
          </w:p>
        </w:tc>
      </w:tr>
      <w:tr w:rsidR="00807E77" w:rsidRPr="00342396" w:rsidTr="00D73E5F">
        <w:trPr>
          <w:jc w:val="center"/>
        </w:trPr>
        <w:tc>
          <w:tcPr>
            <w:tcW w:w="539" w:type="dxa"/>
            <w:vMerge/>
            <w:tcBorders>
              <w:top w:val="single" w:sz="6" w:space="0" w:color="000000"/>
              <w:left w:val="single" w:sz="6" w:space="0" w:color="000000"/>
              <w:bottom w:val="single" w:sz="6" w:space="0" w:color="000000"/>
              <w:right w:val="single" w:sz="6" w:space="0" w:color="000000"/>
            </w:tcBorders>
            <w:vAlign w:val="center"/>
            <w:hideMark/>
          </w:tcPr>
          <w:p w:rsidR="00807E77" w:rsidRPr="00342396" w:rsidRDefault="00807E77" w:rsidP="00D73E5F">
            <w:pPr>
              <w:suppressAutoHyphens w:val="0"/>
              <w:spacing w:after="0" w:line="240" w:lineRule="auto"/>
              <w:rPr>
                <w:rFonts w:ascii="Times New Roman" w:eastAsia="Times New Roman" w:hAnsi="Times New Roman" w:cs="Times New Roman"/>
                <w:sz w:val="24"/>
                <w:szCs w:val="24"/>
                <w:lang w:eastAsia="ru-RU"/>
              </w:rPr>
            </w:pPr>
          </w:p>
        </w:tc>
        <w:tc>
          <w:tcPr>
            <w:tcW w:w="5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870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посредством почтового отправления по указанному выше почтовому адресу</w:t>
            </w:r>
          </w:p>
        </w:tc>
      </w:tr>
      <w:tr w:rsidR="00807E77" w:rsidRPr="00342396" w:rsidTr="00D73E5F">
        <w:trPr>
          <w:jc w:val="center"/>
        </w:trPr>
        <w:tc>
          <w:tcPr>
            <w:tcW w:w="539" w:type="dxa"/>
            <w:vMerge/>
            <w:tcBorders>
              <w:top w:val="single" w:sz="6" w:space="0" w:color="000000"/>
              <w:left w:val="single" w:sz="6" w:space="0" w:color="000000"/>
              <w:bottom w:val="single" w:sz="6" w:space="0" w:color="000000"/>
              <w:right w:val="single" w:sz="6" w:space="0" w:color="000000"/>
            </w:tcBorders>
            <w:vAlign w:val="center"/>
            <w:hideMark/>
          </w:tcPr>
          <w:p w:rsidR="00807E77" w:rsidRPr="00342396" w:rsidRDefault="00807E77" w:rsidP="00D73E5F">
            <w:pPr>
              <w:suppressAutoHyphens w:val="0"/>
              <w:spacing w:after="0" w:line="240" w:lineRule="auto"/>
              <w:rPr>
                <w:rFonts w:ascii="Times New Roman" w:eastAsia="Times New Roman" w:hAnsi="Times New Roman" w:cs="Times New Roman"/>
                <w:sz w:val="24"/>
                <w:szCs w:val="24"/>
                <w:lang w:eastAsia="ru-RU"/>
              </w:rPr>
            </w:pPr>
          </w:p>
        </w:tc>
        <w:tc>
          <w:tcPr>
            <w:tcW w:w="5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8706"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посредством информирования на указанный выше адрес электронной почты</w:t>
            </w:r>
          </w:p>
        </w:tc>
      </w:tr>
      <w:tr w:rsidR="00807E77" w:rsidRPr="00342396" w:rsidTr="00D73E5F">
        <w:trPr>
          <w:jc w:val="center"/>
        </w:trPr>
        <w:tc>
          <w:tcPr>
            <w:tcW w:w="53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6</w:t>
            </w:r>
          </w:p>
        </w:tc>
        <w:tc>
          <w:tcPr>
            <w:tcW w:w="2966"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Результат предоставления муниципальной услуги прошу (отметить знаком «V»)</w:t>
            </w:r>
          </w:p>
        </w:tc>
        <w:tc>
          <w:tcPr>
            <w:tcW w:w="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555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выдать в ходе личного приема в МФЦ</w:t>
            </w:r>
          </w:p>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_______________________________ </w:t>
            </w:r>
          </w:p>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данный способ получения результата доступен в случае подачи запроса о предоставлении муниципальной услуги через МФЦ</w:t>
            </w:r>
          </w:p>
        </w:tc>
      </w:tr>
      <w:tr w:rsidR="00807E77" w:rsidRPr="00342396" w:rsidTr="00D73E5F">
        <w:trPr>
          <w:jc w:val="center"/>
        </w:trPr>
        <w:tc>
          <w:tcPr>
            <w:tcW w:w="539" w:type="dxa"/>
            <w:vMerge/>
            <w:tcBorders>
              <w:top w:val="single" w:sz="6" w:space="0" w:color="000000"/>
              <w:left w:val="single" w:sz="6" w:space="0" w:color="000000"/>
              <w:bottom w:val="single" w:sz="6" w:space="0" w:color="000000"/>
              <w:right w:val="single" w:sz="6" w:space="0" w:color="000000"/>
            </w:tcBorders>
            <w:vAlign w:val="center"/>
            <w:hideMark/>
          </w:tcPr>
          <w:p w:rsidR="00807E77" w:rsidRPr="00342396" w:rsidRDefault="00807E77" w:rsidP="00D73E5F">
            <w:pPr>
              <w:suppressAutoHyphens w:val="0"/>
              <w:spacing w:after="0" w:line="240" w:lineRule="auto"/>
              <w:rPr>
                <w:rFonts w:ascii="Times New Roman" w:eastAsia="Times New Roman" w:hAnsi="Times New Roman" w:cs="Times New Roman"/>
                <w:sz w:val="24"/>
                <w:szCs w:val="24"/>
                <w:lang w:eastAsia="ru-RU"/>
              </w:rPr>
            </w:pPr>
          </w:p>
        </w:tc>
        <w:tc>
          <w:tcPr>
            <w:tcW w:w="2966" w:type="dxa"/>
            <w:gridSpan w:val="2"/>
            <w:vMerge/>
            <w:tcBorders>
              <w:top w:val="single" w:sz="6" w:space="0" w:color="000000"/>
              <w:left w:val="single" w:sz="6" w:space="0" w:color="000000"/>
              <w:bottom w:val="single" w:sz="6" w:space="0" w:color="000000"/>
              <w:right w:val="single" w:sz="6" w:space="0" w:color="000000"/>
            </w:tcBorders>
            <w:vAlign w:val="center"/>
            <w:hideMark/>
          </w:tcPr>
          <w:p w:rsidR="00807E77" w:rsidRPr="00342396" w:rsidRDefault="00807E77" w:rsidP="00D73E5F">
            <w:pPr>
              <w:suppressAutoHyphens w:val="0"/>
              <w:spacing w:after="0" w:line="240" w:lineRule="auto"/>
              <w:rPr>
                <w:rFonts w:ascii="Times New Roman" w:eastAsia="Times New Roman" w:hAnsi="Times New Roman" w:cs="Times New Roman"/>
                <w:sz w:val="24"/>
                <w:szCs w:val="24"/>
                <w:lang w:eastAsia="ru-RU"/>
              </w:rPr>
            </w:pPr>
          </w:p>
        </w:tc>
        <w:tc>
          <w:tcPr>
            <w:tcW w:w="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555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направить почтовым отправлением по указанному выше почтовому адресу</w:t>
            </w:r>
          </w:p>
        </w:tc>
      </w:tr>
      <w:tr w:rsidR="00807E77" w:rsidRPr="00342396" w:rsidTr="00D73E5F">
        <w:trPr>
          <w:jc w:val="center"/>
        </w:trPr>
        <w:tc>
          <w:tcPr>
            <w:tcW w:w="539" w:type="dxa"/>
            <w:vMerge/>
            <w:tcBorders>
              <w:top w:val="single" w:sz="6" w:space="0" w:color="000000"/>
              <w:left w:val="single" w:sz="6" w:space="0" w:color="000000"/>
              <w:bottom w:val="single" w:sz="6" w:space="0" w:color="000000"/>
              <w:right w:val="single" w:sz="6" w:space="0" w:color="000000"/>
            </w:tcBorders>
            <w:vAlign w:val="center"/>
            <w:hideMark/>
          </w:tcPr>
          <w:p w:rsidR="00807E77" w:rsidRPr="00342396" w:rsidRDefault="00807E77" w:rsidP="00D73E5F">
            <w:pPr>
              <w:suppressAutoHyphens w:val="0"/>
              <w:spacing w:after="0" w:line="240" w:lineRule="auto"/>
              <w:rPr>
                <w:rFonts w:ascii="Times New Roman" w:eastAsia="Times New Roman" w:hAnsi="Times New Roman" w:cs="Times New Roman"/>
                <w:sz w:val="24"/>
                <w:szCs w:val="24"/>
                <w:lang w:eastAsia="ru-RU"/>
              </w:rPr>
            </w:pPr>
          </w:p>
        </w:tc>
        <w:tc>
          <w:tcPr>
            <w:tcW w:w="2966" w:type="dxa"/>
            <w:gridSpan w:val="2"/>
            <w:vMerge/>
            <w:tcBorders>
              <w:top w:val="single" w:sz="6" w:space="0" w:color="000000"/>
              <w:left w:val="single" w:sz="6" w:space="0" w:color="000000"/>
              <w:bottom w:val="single" w:sz="6" w:space="0" w:color="000000"/>
              <w:right w:val="single" w:sz="6" w:space="0" w:color="000000"/>
            </w:tcBorders>
            <w:vAlign w:val="center"/>
            <w:hideMark/>
          </w:tcPr>
          <w:p w:rsidR="00807E77" w:rsidRPr="00342396" w:rsidRDefault="00807E77" w:rsidP="00D73E5F">
            <w:pPr>
              <w:suppressAutoHyphens w:val="0"/>
              <w:spacing w:after="0" w:line="240" w:lineRule="auto"/>
              <w:rPr>
                <w:rFonts w:ascii="Times New Roman" w:eastAsia="Times New Roman" w:hAnsi="Times New Roman" w:cs="Times New Roman"/>
                <w:sz w:val="24"/>
                <w:szCs w:val="24"/>
                <w:lang w:eastAsia="ru-RU"/>
              </w:rPr>
            </w:pPr>
          </w:p>
        </w:tc>
        <w:tc>
          <w:tcPr>
            <w:tcW w:w="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555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xml:space="preserve">направить в форме электронного документа на </w:t>
            </w:r>
            <w:r w:rsidRPr="00342396">
              <w:rPr>
                <w:rFonts w:ascii="Times New Roman" w:eastAsia="Times New Roman" w:hAnsi="Times New Roman" w:cs="Times New Roman"/>
                <w:sz w:val="24"/>
                <w:szCs w:val="24"/>
                <w:lang w:eastAsia="ru-RU"/>
              </w:rPr>
              <w:lastRenderedPageBreak/>
              <w:t>указанный выше адрес электронной почты</w:t>
            </w:r>
          </w:p>
        </w:tc>
      </w:tr>
      <w:tr w:rsidR="00807E77" w:rsidRPr="00342396" w:rsidTr="00D73E5F">
        <w:trPr>
          <w:jc w:val="center"/>
        </w:trPr>
        <w:tc>
          <w:tcPr>
            <w:tcW w:w="539" w:type="dxa"/>
            <w:vMerge/>
            <w:tcBorders>
              <w:top w:val="single" w:sz="6" w:space="0" w:color="000000"/>
              <w:left w:val="single" w:sz="6" w:space="0" w:color="000000"/>
              <w:bottom w:val="single" w:sz="6" w:space="0" w:color="000000"/>
              <w:right w:val="single" w:sz="6" w:space="0" w:color="000000"/>
            </w:tcBorders>
            <w:vAlign w:val="center"/>
            <w:hideMark/>
          </w:tcPr>
          <w:p w:rsidR="00807E77" w:rsidRPr="00342396" w:rsidRDefault="00807E77" w:rsidP="00D73E5F">
            <w:pPr>
              <w:suppressAutoHyphens w:val="0"/>
              <w:spacing w:after="0" w:line="240" w:lineRule="auto"/>
              <w:rPr>
                <w:rFonts w:ascii="Times New Roman" w:eastAsia="Times New Roman" w:hAnsi="Times New Roman" w:cs="Times New Roman"/>
                <w:sz w:val="24"/>
                <w:szCs w:val="24"/>
                <w:lang w:eastAsia="ru-RU"/>
              </w:rPr>
            </w:pPr>
          </w:p>
        </w:tc>
        <w:tc>
          <w:tcPr>
            <w:tcW w:w="2966" w:type="dxa"/>
            <w:gridSpan w:val="2"/>
            <w:vMerge/>
            <w:tcBorders>
              <w:top w:val="single" w:sz="6" w:space="0" w:color="000000"/>
              <w:left w:val="single" w:sz="6" w:space="0" w:color="000000"/>
              <w:bottom w:val="single" w:sz="6" w:space="0" w:color="000000"/>
              <w:right w:val="single" w:sz="6" w:space="0" w:color="000000"/>
            </w:tcBorders>
            <w:vAlign w:val="center"/>
            <w:hideMark/>
          </w:tcPr>
          <w:p w:rsidR="00807E77" w:rsidRPr="00342396" w:rsidRDefault="00807E77" w:rsidP="00D73E5F">
            <w:pPr>
              <w:suppressAutoHyphens w:val="0"/>
              <w:spacing w:after="0" w:line="240" w:lineRule="auto"/>
              <w:rPr>
                <w:rFonts w:ascii="Times New Roman" w:eastAsia="Times New Roman" w:hAnsi="Times New Roman" w:cs="Times New Roman"/>
                <w:sz w:val="24"/>
                <w:szCs w:val="24"/>
                <w:lang w:eastAsia="ru-RU"/>
              </w:rPr>
            </w:pPr>
          </w:p>
        </w:tc>
        <w:tc>
          <w:tcPr>
            <w:tcW w:w="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 </w:t>
            </w:r>
          </w:p>
        </w:tc>
        <w:tc>
          <w:tcPr>
            <w:tcW w:w="555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выдать лично в Администрации</w:t>
            </w:r>
          </w:p>
        </w:tc>
      </w:tr>
      <w:tr w:rsidR="00807E77" w:rsidRPr="00342396" w:rsidTr="00D73E5F">
        <w:trPr>
          <w:jc w:val="center"/>
        </w:trPr>
        <w:tc>
          <w:tcPr>
            <w:tcW w:w="420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дата</w:t>
            </w:r>
          </w:p>
        </w:tc>
        <w:tc>
          <w:tcPr>
            <w:tcW w:w="28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подпись заявителя (представителя заявителя)</w:t>
            </w:r>
          </w:p>
        </w:tc>
        <w:tc>
          <w:tcPr>
            <w:tcW w:w="27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ФИО заявителя (представителя заявителя)</w:t>
            </w:r>
          </w:p>
        </w:tc>
      </w:tr>
      <w:tr w:rsidR="00807E77" w:rsidRPr="00342396" w:rsidTr="00D73E5F">
        <w:trPr>
          <w:jc w:val="center"/>
        </w:trPr>
        <w:tc>
          <w:tcPr>
            <w:tcW w:w="9759"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Подпись уполномоченного лица</w:t>
            </w:r>
          </w:p>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____________________________/________________________________/ФИО</w:t>
            </w:r>
          </w:p>
          <w:p w:rsidR="00807E77" w:rsidRPr="00342396" w:rsidRDefault="00807E77" w:rsidP="00D73E5F">
            <w:pPr>
              <w:suppressAutoHyphens w:val="0"/>
              <w:spacing w:after="0" w:line="240" w:lineRule="auto"/>
              <w:jc w:val="both"/>
              <w:rPr>
                <w:rFonts w:ascii="Times New Roman" w:eastAsia="Times New Roman" w:hAnsi="Times New Roman" w:cs="Times New Roman"/>
                <w:sz w:val="24"/>
                <w:szCs w:val="24"/>
                <w:lang w:eastAsia="ru-RU"/>
              </w:rPr>
            </w:pPr>
            <w:r w:rsidRPr="00342396">
              <w:rPr>
                <w:rFonts w:ascii="Times New Roman" w:eastAsia="Times New Roman" w:hAnsi="Times New Roman" w:cs="Times New Roman"/>
                <w:sz w:val="24"/>
                <w:szCs w:val="24"/>
                <w:lang w:eastAsia="ru-RU"/>
              </w:rPr>
              <w:t>"_____" _____________ вх. № _________</w:t>
            </w:r>
          </w:p>
        </w:tc>
      </w:tr>
    </w:tbl>
    <w:p w:rsidR="00832BE4" w:rsidRPr="00351908" w:rsidRDefault="00832BE4" w:rsidP="00972ED7">
      <w:pPr>
        <w:suppressAutoHyphens w:val="0"/>
        <w:spacing w:after="0" w:line="240" w:lineRule="auto"/>
        <w:rPr>
          <w:rFonts w:ascii="Times New Roman" w:hAnsi="Times New Roman" w:cs="Times New Roman"/>
          <w:sz w:val="24"/>
          <w:szCs w:val="24"/>
          <w:lang w:eastAsia="ru-RU"/>
        </w:rPr>
      </w:pPr>
    </w:p>
    <w:sectPr w:rsidR="00832BE4" w:rsidRPr="00351908" w:rsidSect="007C51DD">
      <w:headerReference w:type="default" r:id="rId12"/>
      <w:footerReference w:type="default" r:id="rId13"/>
      <w:pgSz w:w="11906" w:h="16838"/>
      <w:pgMar w:top="777" w:right="567" w:bottom="851" w:left="1134"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15F" w:rsidRDefault="00ED715F">
      <w:pPr>
        <w:rPr>
          <w:rFonts w:cs="Times New Roman"/>
        </w:rPr>
      </w:pPr>
      <w:r>
        <w:rPr>
          <w:rFonts w:cs="Times New Roman"/>
        </w:rPr>
        <w:separator/>
      </w:r>
    </w:p>
  </w:endnote>
  <w:endnote w:type="continuationSeparator" w:id="1">
    <w:p w:rsidR="00ED715F" w:rsidRDefault="00ED715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3E" w:rsidRDefault="0014783E">
    <w:pPr>
      <w:widowControl w:val="0"/>
      <w:spacing w:after="0" w:line="100" w:lineRule="atLeast"/>
      <w:jc w:val="center"/>
      <w:rPr>
        <w:rFonts w:ascii="Tahoma" w:hAnsi="Tahoma" w:cs="Tahoma"/>
        <w:b/>
        <w:bCs/>
        <w:sz w:val="20"/>
        <w:szCs w:val="20"/>
      </w:rPr>
    </w:pPr>
  </w:p>
  <w:p w:rsidR="0014783E" w:rsidRDefault="0014783E">
    <w:pPr>
      <w:widowControl w:val="0"/>
      <w:spacing w:after="0" w:line="100" w:lineRule="atLeast"/>
      <w:jc w:val="right"/>
      <w:rPr>
        <w:rFonts w:ascii="Tahoma" w:hAnsi="Tahoma" w:cs="Tahoma"/>
        <w:sz w:val="20"/>
        <w:szCs w:val="20"/>
      </w:rPr>
    </w:pPr>
  </w:p>
  <w:p w:rsidR="0014783E" w:rsidRDefault="0014783E">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15F" w:rsidRDefault="00ED715F">
      <w:pPr>
        <w:rPr>
          <w:rFonts w:cs="Times New Roman"/>
        </w:rPr>
      </w:pPr>
      <w:r>
        <w:rPr>
          <w:rFonts w:cs="Times New Roman"/>
        </w:rPr>
        <w:separator/>
      </w:r>
    </w:p>
  </w:footnote>
  <w:footnote w:type="continuationSeparator" w:id="1">
    <w:p w:rsidR="00ED715F" w:rsidRDefault="00ED715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3E" w:rsidRDefault="0014783E">
    <w:pPr>
      <w:rPr>
        <w:rFonts w:cs="Times New Roman"/>
      </w:rPr>
    </w:pPr>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8">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FD6448"/>
    <w:multiLevelType w:val="hybridMultilevel"/>
    <w:tmpl w:val="CBBC6E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594954"/>
    <w:multiLevelType w:val="multilevel"/>
    <w:tmpl w:val="D45676E8"/>
    <w:lvl w:ilvl="0">
      <w:start w:val="1"/>
      <w:numFmt w:val="decimal"/>
      <w:lvlText w:val="%1."/>
      <w:lvlJc w:val="left"/>
      <w:pPr>
        <w:ind w:left="5872" w:hanging="1335"/>
      </w:pPr>
      <w:rPr>
        <w:rFonts w:ascii="Times New Roman" w:hAnsi="Times New Roman" w:hint="default"/>
        <w:sz w:val="26"/>
      </w:rPr>
    </w:lvl>
    <w:lvl w:ilvl="1">
      <w:start w:val="1"/>
      <w:numFmt w:val="decimal"/>
      <w:lvlText w:val="%1.%2."/>
      <w:lvlJc w:val="left"/>
      <w:pPr>
        <w:ind w:left="6723" w:hanging="1335"/>
      </w:pPr>
      <w:rPr>
        <w:rFonts w:ascii="Times New Roman" w:hAnsi="Times New Roman" w:hint="default"/>
        <w:sz w:val="24"/>
        <w:szCs w:val="24"/>
      </w:rPr>
    </w:lvl>
    <w:lvl w:ilvl="2">
      <w:start w:val="1"/>
      <w:numFmt w:val="decimal"/>
      <w:lvlText w:val="%1.%2.%3."/>
      <w:lvlJc w:val="left"/>
      <w:pPr>
        <w:ind w:left="7574" w:hanging="1335"/>
      </w:pPr>
      <w:rPr>
        <w:rFonts w:ascii="Times New Roman" w:hAnsi="Times New Roman" w:hint="default"/>
        <w:sz w:val="26"/>
      </w:rPr>
    </w:lvl>
    <w:lvl w:ilvl="3">
      <w:start w:val="1"/>
      <w:numFmt w:val="decimal"/>
      <w:lvlText w:val="%1.%2.%3.%4."/>
      <w:lvlJc w:val="left"/>
      <w:pPr>
        <w:ind w:left="8425" w:hanging="1335"/>
      </w:pPr>
      <w:rPr>
        <w:rFonts w:ascii="Times New Roman" w:hAnsi="Times New Roman" w:hint="default"/>
        <w:sz w:val="26"/>
      </w:rPr>
    </w:lvl>
    <w:lvl w:ilvl="4">
      <w:start w:val="1"/>
      <w:numFmt w:val="decimal"/>
      <w:lvlText w:val="%1.%2.%3.%4.%5."/>
      <w:lvlJc w:val="left"/>
      <w:pPr>
        <w:ind w:left="9276" w:hanging="1335"/>
      </w:pPr>
      <w:rPr>
        <w:rFonts w:ascii="Times New Roman" w:hAnsi="Times New Roman" w:hint="default"/>
        <w:sz w:val="26"/>
      </w:rPr>
    </w:lvl>
    <w:lvl w:ilvl="5">
      <w:start w:val="1"/>
      <w:numFmt w:val="decimal"/>
      <w:lvlText w:val="%1.%2.%3.%4.%5.%6."/>
      <w:lvlJc w:val="left"/>
      <w:pPr>
        <w:ind w:left="10232" w:hanging="1440"/>
      </w:pPr>
      <w:rPr>
        <w:rFonts w:ascii="Times New Roman" w:hAnsi="Times New Roman" w:hint="default"/>
        <w:sz w:val="26"/>
      </w:rPr>
    </w:lvl>
    <w:lvl w:ilvl="6">
      <w:start w:val="1"/>
      <w:numFmt w:val="decimal"/>
      <w:lvlText w:val="%1.%2.%3.%4.%5.%6.%7."/>
      <w:lvlJc w:val="left"/>
      <w:pPr>
        <w:ind w:left="11083" w:hanging="1440"/>
      </w:pPr>
      <w:rPr>
        <w:rFonts w:ascii="Times New Roman" w:hAnsi="Times New Roman" w:hint="default"/>
        <w:sz w:val="26"/>
      </w:rPr>
    </w:lvl>
    <w:lvl w:ilvl="7">
      <w:start w:val="1"/>
      <w:numFmt w:val="decimal"/>
      <w:lvlText w:val="%1.%2.%3.%4.%5.%6.%7.%8."/>
      <w:lvlJc w:val="left"/>
      <w:pPr>
        <w:ind w:left="12294" w:hanging="1800"/>
      </w:pPr>
      <w:rPr>
        <w:rFonts w:ascii="Times New Roman" w:hAnsi="Times New Roman" w:hint="default"/>
        <w:sz w:val="26"/>
      </w:rPr>
    </w:lvl>
    <w:lvl w:ilvl="8">
      <w:start w:val="1"/>
      <w:numFmt w:val="decimal"/>
      <w:lvlText w:val="%1.%2.%3.%4.%5.%6.%7.%8.%9."/>
      <w:lvlJc w:val="left"/>
      <w:pPr>
        <w:ind w:left="13145" w:hanging="1800"/>
      </w:pPr>
      <w:rPr>
        <w:rFonts w:ascii="Times New Roman" w:hAnsi="Times New Roman" w:hint="default"/>
        <w:sz w:val="26"/>
      </w:rPr>
    </w:lvl>
  </w:abstractNum>
  <w:abstractNum w:abstractNumId="19">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0"/>
  </w:num>
  <w:num w:numId="8">
    <w:abstractNumId w:val="11"/>
  </w:num>
  <w:num w:numId="9">
    <w:abstractNumId w:val="15"/>
  </w:num>
  <w:num w:numId="10">
    <w:abstractNumId w:val="9"/>
  </w:num>
  <w:num w:numId="11">
    <w:abstractNumId w:val="10"/>
  </w:num>
  <w:num w:numId="12">
    <w:abstractNumId w:val="19"/>
  </w:num>
  <w:num w:numId="13">
    <w:abstractNumId w:val="17"/>
  </w:num>
  <w:num w:numId="14">
    <w:abstractNumId w:val="5"/>
  </w:num>
  <w:num w:numId="15">
    <w:abstractNumId w:val="6"/>
  </w:num>
  <w:num w:numId="16">
    <w:abstractNumId w:val="12"/>
  </w:num>
  <w:num w:numId="17">
    <w:abstractNumId w:val="13"/>
  </w:num>
  <w:num w:numId="18">
    <w:abstractNumId w:val="8"/>
  </w:num>
  <w:num w:numId="19">
    <w:abstractNumId w:val="7"/>
  </w:num>
  <w:num w:numId="20">
    <w:abstractNumId w:val="18"/>
  </w:num>
  <w:num w:numId="21">
    <w:abstractNumId w:val="14"/>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12290"/>
  </w:hdrShapeDefaults>
  <w:footnotePr>
    <w:footnote w:id="0"/>
    <w:footnote w:id="1"/>
  </w:footnotePr>
  <w:endnotePr>
    <w:endnote w:id="0"/>
    <w:endnote w:id="1"/>
  </w:endnotePr>
  <w:compat/>
  <w:rsids>
    <w:rsidRoot w:val="004A2337"/>
    <w:rsid w:val="000028EA"/>
    <w:rsid w:val="00006B74"/>
    <w:rsid w:val="000071BF"/>
    <w:rsid w:val="00010AD9"/>
    <w:rsid w:val="000120A3"/>
    <w:rsid w:val="00013758"/>
    <w:rsid w:val="00016B04"/>
    <w:rsid w:val="00021605"/>
    <w:rsid w:val="00025AAD"/>
    <w:rsid w:val="00026E17"/>
    <w:rsid w:val="0003001F"/>
    <w:rsid w:val="00033018"/>
    <w:rsid w:val="000363B6"/>
    <w:rsid w:val="00040DC4"/>
    <w:rsid w:val="000441F2"/>
    <w:rsid w:val="00046704"/>
    <w:rsid w:val="00050A6A"/>
    <w:rsid w:val="000547DD"/>
    <w:rsid w:val="00064AE7"/>
    <w:rsid w:val="000667D9"/>
    <w:rsid w:val="00066FCE"/>
    <w:rsid w:val="000709C9"/>
    <w:rsid w:val="00070E64"/>
    <w:rsid w:val="000711A2"/>
    <w:rsid w:val="00071DC6"/>
    <w:rsid w:val="00073604"/>
    <w:rsid w:val="00080EB3"/>
    <w:rsid w:val="00092807"/>
    <w:rsid w:val="0009445C"/>
    <w:rsid w:val="000A3027"/>
    <w:rsid w:val="000A38F2"/>
    <w:rsid w:val="000A3FAE"/>
    <w:rsid w:val="000C12B0"/>
    <w:rsid w:val="000C185F"/>
    <w:rsid w:val="000C24B8"/>
    <w:rsid w:val="000D1E5D"/>
    <w:rsid w:val="000F387B"/>
    <w:rsid w:val="00111CCA"/>
    <w:rsid w:val="0012425C"/>
    <w:rsid w:val="0012647D"/>
    <w:rsid w:val="0012661D"/>
    <w:rsid w:val="001309D9"/>
    <w:rsid w:val="00131F8C"/>
    <w:rsid w:val="0013739E"/>
    <w:rsid w:val="00137E2A"/>
    <w:rsid w:val="001415DC"/>
    <w:rsid w:val="00146823"/>
    <w:rsid w:val="00147607"/>
    <w:rsid w:val="0014783E"/>
    <w:rsid w:val="00147A09"/>
    <w:rsid w:val="00147A4A"/>
    <w:rsid w:val="001543D3"/>
    <w:rsid w:val="00173294"/>
    <w:rsid w:val="00175F74"/>
    <w:rsid w:val="001827BC"/>
    <w:rsid w:val="001A40C1"/>
    <w:rsid w:val="001A4914"/>
    <w:rsid w:val="001B2FA3"/>
    <w:rsid w:val="001B562F"/>
    <w:rsid w:val="001B5C0C"/>
    <w:rsid w:val="001B5FE4"/>
    <w:rsid w:val="001C40F3"/>
    <w:rsid w:val="001C5BB1"/>
    <w:rsid w:val="001C61FB"/>
    <w:rsid w:val="001D07EE"/>
    <w:rsid w:val="001D1D23"/>
    <w:rsid w:val="001D2E4A"/>
    <w:rsid w:val="001D50CB"/>
    <w:rsid w:val="001E6E32"/>
    <w:rsid w:val="001F0CD7"/>
    <w:rsid w:val="001F0FB4"/>
    <w:rsid w:val="001F4839"/>
    <w:rsid w:val="00205F94"/>
    <w:rsid w:val="00207AC3"/>
    <w:rsid w:val="002328B6"/>
    <w:rsid w:val="00241897"/>
    <w:rsid w:val="0024263B"/>
    <w:rsid w:val="00243980"/>
    <w:rsid w:val="00246002"/>
    <w:rsid w:val="0025531B"/>
    <w:rsid w:val="00263369"/>
    <w:rsid w:val="00265945"/>
    <w:rsid w:val="00270A0C"/>
    <w:rsid w:val="0027324E"/>
    <w:rsid w:val="00273E7C"/>
    <w:rsid w:val="00274895"/>
    <w:rsid w:val="0028778E"/>
    <w:rsid w:val="00292167"/>
    <w:rsid w:val="0029221D"/>
    <w:rsid w:val="00292AF5"/>
    <w:rsid w:val="002959F8"/>
    <w:rsid w:val="002A727B"/>
    <w:rsid w:val="002B3482"/>
    <w:rsid w:val="002B4295"/>
    <w:rsid w:val="002C4E2D"/>
    <w:rsid w:val="002E4BA1"/>
    <w:rsid w:val="002E6810"/>
    <w:rsid w:val="002F1CFE"/>
    <w:rsid w:val="00313948"/>
    <w:rsid w:val="003141E1"/>
    <w:rsid w:val="003164BA"/>
    <w:rsid w:val="00316AA2"/>
    <w:rsid w:val="00321451"/>
    <w:rsid w:val="00324658"/>
    <w:rsid w:val="003267A3"/>
    <w:rsid w:val="003315C9"/>
    <w:rsid w:val="00333784"/>
    <w:rsid w:val="003349A3"/>
    <w:rsid w:val="00336909"/>
    <w:rsid w:val="003516EA"/>
    <w:rsid w:val="00351908"/>
    <w:rsid w:val="003524BB"/>
    <w:rsid w:val="00354772"/>
    <w:rsid w:val="00360C8A"/>
    <w:rsid w:val="003636E6"/>
    <w:rsid w:val="00363DEA"/>
    <w:rsid w:val="0036471A"/>
    <w:rsid w:val="00376719"/>
    <w:rsid w:val="003805F0"/>
    <w:rsid w:val="00390B30"/>
    <w:rsid w:val="0039110E"/>
    <w:rsid w:val="003954F2"/>
    <w:rsid w:val="00395D06"/>
    <w:rsid w:val="003A03D4"/>
    <w:rsid w:val="003A233B"/>
    <w:rsid w:val="003B178A"/>
    <w:rsid w:val="003B21B2"/>
    <w:rsid w:val="003B40DB"/>
    <w:rsid w:val="003B64D7"/>
    <w:rsid w:val="003B7F3B"/>
    <w:rsid w:val="003C71DF"/>
    <w:rsid w:val="003D0C6F"/>
    <w:rsid w:val="003D1AA0"/>
    <w:rsid w:val="003D2C35"/>
    <w:rsid w:val="003D621A"/>
    <w:rsid w:val="003E07E6"/>
    <w:rsid w:val="003E3A60"/>
    <w:rsid w:val="003E4CE3"/>
    <w:rsid w:val="003F4A8D"/>
    <w:rsid w:val="00404A19"/>
    <w:rsid w:val="00414BB4"/>
    <w:rsid w:val="00416573"/>
    <w:rsid w:val="00423A8F"/>
    <w:rsid w:val="004338A1"/>
    <w:rsid w:val="00445A18"/>
    <w:rsid w:val="00450075"/>
    <w:rsid w:val="0045209A"/>
    <w:rsid w:val="00452249"/>
    <w:rsid w:val="004560AB"/>
    <w:rsid w:val="004607F4"/>
    <w:rsid w:val="004617E5"/>
    <w:rsid w:val="00462738"/>
    <w:rsid w:val="00464E48"/>
    <w:rsid w:val="00475019"/>
    <w:rsid w:val="004754BF"/>
    <w:rsid w:val="004765C7"/>
    <w:rsid w:val="0048022D"/>
    <w:rsid w:val="00481510"/>
    <w:rsid w:val="00485BDD"/>
    <w:rsid w:val="00494B96"/>
    <w:rsid w:val="00497725"/>
    <w:rsid w:val="004979BA"/>
    <w:rsid w:val="004A167C"/>
    <w:rsid w:val="004A2337"/>
    <w:rsid w:val="004A5A1C"/>
    <w:rsid w:val="004B280D"/>
    <w:rsid w:val="004B7122"/>
    <w:rsid w:val="004C4718"/>
    <w:rsid w:val="004D1FAA"/>
    <w:rsid w:val="004D4705"/>
    <w:rsid w:val="004D47CB"/>
    <w:rsid w:val="004D4934"/>
    <w:rsid w:val="004E503A"/>
    <w:rsid w:val="004E6038"/>
    <w:rsid w:val="005038E8"/>
    <w:rsid w:val="00503A44"/>
    <w:rsid w:val="00516771"/>
    <w:rsid w:val="00527A2A"/>
    <w:rsid w:val="00537B87"/>
    <w:rsid w:val="00543D88"/>
    <w:rsid w:val="00553117"/>
    <w:rsid w:val="005604DA"/>
    <w:rsid w:val="00564A71"/>
    <w:rsid w:val="00577094"/>
    <w:rsid w:val="005808F9"/>
    <w:rsid w:val="00582DCF"/>
    <w:rsid w:val="00583100"/>
    <w:rsid w:val="0058432A"/>
    <w:rsid w:val="00586526"/>
    <w:rsid w:val="00587226"/>
    <w:rsid w:val="005A03B0"/>
    <w:rsid w:val="005A1AFA"/>
    <w:rsid w:val="005B2AC2"/>
    <w:rsid w:val="005C23BD"/>
    <w:rsid w:val="005C373F"/>
    <w:rsid w:val="005D0919"/>
    <w:rsid w:val="005E344F"/>
    <w:rsid w:val="005F0902"/>
    <w:rsid w:val="005F1D47"/>
    <w:rsid w:val="005F542A"/>
    <w:rsid w:val="00602B58"/>
    <w:rsid w:val="00607B14"/>
    <w:rsid w:val="006138B1"/>
    <w:rsid w:val="00617560"/>
    <w:rsid w:val="00617946"/>
    <w:rsid w:val="00624944"/>
    <w:rsid w:val="00627695"/>
    <w:rsid w:val="00637601"/>
    <w:rsid w:val="0064492A"/>
    <w:rsid w:val="006529F7"/>
    <w:rsid w:val="00660EC9"/>
    <w:rsid w:val="00664373"/>
    <w:rsid w:val="0066696E"/>
    <w:rsid w:val="006679E3"/>
    <w:rsid w:val="00695696"/>
    <w:rsid w:val="006B3413"/>
    <w:rsid w:val="006C1EFC"/>
    <w:rsid w:val="006D694B"/>
    <w:rsid w:val="006D6AA3"/>
    <w:rsid w:val="006D7CC8"/>
    <w:rsid w:val="006E2DD3"/>
    <w:rsid w:val="006E2DFE"/>
    <w:rsid w:val="006F0379"/>
    <w:rsid w:val="006F3BDD"/>
    <w:rsid w:val="006F6F67"/>
    <w:rsid w:val="0070045A"/>
    <w:rsid w:val="00700BB0"/>
    <w:rsid w:val="00701708"/>
    <w:rsid w:val="00706B9F"/>
    <w:rsid w:val="00716267"/>
    <w:rsid w:val="00724D61"/>
    <w:rsid w:val="0072715B"/>
    <w:rsid w:val="00733073"/>
    <w:rsid w:val="0074031D"/>
    <w:rsid w:val="0074342D"/>
    <w:rsid w:val="007457A9"/>
    <w:rsid w:val="0075580D"/>
    <w:rsid w:val="007628E9"/>
    <w:rsid w:val="00771A30"/>
    <w:rsid w:val="00783113"/>
    <w:rsid w:val="007844D5"/>
    <w:rsid w:val="0079012C"/>
    <w:rsid w:val="00790908"/>
    <w:rsid w:val="007910E8"/>
    <w:rsid w:val="00793834"/>
    <w:rsid w:val="00793BEF"/>
    <w:rsid w:val="007A0101"/>
    <w:rsid w:val="007A3111"/>
    <w:rsid w:val="007A6200"/>
    <w:rsid w:val="007C40A3"/>
    <w:rsid w:val="007C51DD"/>
    <w:rsid w:val="007C5A9F"/>
    <w:rsid w:val="007C6C5B"/>
    <w:rsid w:val="007D3CDE"/>
    <w:rsid w:val="007F2AF3"/>
    <w:rsid w:val="007F5D36"/>
    <w:rsid w:val="00805851"/>
    <w:rsid w:val="00807D47"/>
    <w:rsid w:val="00807E77"/>
    <w:rsid w:val="008231C2"/>
    <w:rsid w:val="00825155"/>
    <w:rsid w:val="008278AC"/>
    <w:rsid w:val="00832A87"/>
    <w:rsid w:val="00832BE4"/>
    <w:rsid w:val="00833EAF"/>
    <w:rsid w:val="00834CE3"/>
    <w:rsid w:val="008372F3"/>
    <w:rsid w:val="00842D2D"/>
    <w:rsid w:val="00844CF7"/>
    <w:rsid w:val="00847010"/>
    <w:rsid w:val="00875B7E"/>
    <w:rsid w:val="00887369"/>
    <w:rsid w:val="00891930"/>
    <w:rsid w:val="00894487"/>
    <w:rsid w:val="008A4084"/>
    <w:rsid w:val="008B0A65"/>
    <w:rsid w:val="008C1D08"/>
    <w:rsid w:val="008D04D9"/>
    <w:rsid w:val="008D0A46"/>
    <w:rsid w:val="008D72D1"/>
    <w:rsid w:val="008E37FF"/>
    <w:rsid w:val="008E453A"/>
    <w:rsid w:val="008F29FA"/>
    <w:rsid w:val="008F3143"/>
    <w:rsid w:val="008F5E60"/>
    <w:rsid w:val="00905CE7"/>
    <w:rsid w:val="009165B2"/>
    <w:rsid w:val="00920483"/>
    <w:rsid w:val="00932789"/>
    <w:rsid w:val="00945BD1"/>
    <w:rsid w:val="00950CE3"/>
    <w:rsid w:val="0095423F"/>
    <w:rsid w:val="009560A8"/>
    <w:rsid w:val="009563AA"/>
    <w:rsid w:val="00960D5B"/>
    <w:rsid w:val="00960F9A"/>
    <w:rsid w:val="00972ED7"/>
    <w:rsid w:val="00973368"/>
    <w:rsid w:val="00974292"/>
    <w:rsid w:val="00976DDF"/>
    <w:rsid w:val="00976F37"/>
    <w:rsid w:val="009777E2"/>
    <w:rsid w:val="00982043"/>
    <w:rsid w:val="00990017"/>
    <w:rsid w:val="009939B2"/>
    <w:rsid w:val="00997132"/>
    <w:rsid w:val="009A0328"/>
    <w:rsid w:val="009B2A8E"/>
    <w:rsid w:val="009B4543"/>
    <w:rsid w:val="009B7429"/>
    <w:rsid w:val="009C0629"/>
    <w:rsid w:val="009C5821"/>
    <w:rsid w:val="009D5786"/>
    <w:rsid w:val="009D6867"/>
    <w:rsid w:val="009D6C35"/>
    <w:rsid w:val="009D6C7D"/>
    <w:rsid w:val="009F26D0"/>
    <w:rsid w:val="009F446C"/>
    <w:rsid w:val="009F5C5A"/>
    <w:rsid w:val="00A030FF"/>
    <w:rsid w:val="00A13E97"/>
    <w:rsid w:val="00A17EBE"/>
    <w:rsid w:val="00A238A8"/>
    <w:rsid w:val="00A25340"/>
    <w:rsid w:val="00A301D2"/>
    <w:rsid w:val="00A307EE"/>
    <w:rsid w:val="00A40A5E"/>
    <w:rsid w:val="00A40DD3"/>
    <w:rsid w:val="00A41AF8"/>
    <w:rsid w:val="00A47168"/>
    <w:rsid w:val="00A56FA7"/>
    <w:rsid w:val="00A574E6"/>
    <w:rsid w:val="00A57B13"/>
    <w:rsid w:val="00A62C23"/>
    <w:rsid w:val="00A74825"/>
    <w:rsid w:val="00A849B6"/>
    <w:rsid w:val="00A863C9"/>
    <w:rsid w:val="00A91E9C"/>
    <w:rsid w:val="00AA30C6"/>
    <w:rsid w:val="00AC4169"/>
    <w:rsid w:val="00AD0448"/>
    <w:rsid w:val="00AD6226"/>
    <w:rsid w:val="00AD74CF"/>
    <w:rsid w:val="00AE59B6"/>
    <w:rsid w:val="00AF3294"/>
    <w:rsid w:val="00AF6F9E"/>
    <w:rsid w:val="00B03CD4"/>
    <w:rsid w:val="00B04570"/>
    <w:rsid w:val="00B067FE"/>
    <w:rsid w:val="00B07475"/>
    <w:rsid w:val="00B07A42"/>
    <w:rsid w:val="00B10D60"/>
    <w:rsid w:val="00B14D68"/>
    <w:rsid w:val="00B163E9"/>
    <w:rsid w:val="00B22991"/>
    <w:rsid w:val="00B24BC6"/>
    <w:rsid w:val="00B34888"/>
    <w:rsid w:val="00B37231"/>
    <w:rsid w:val="00B375DA"/>
    <w:rsid w:val="00B54BA0"/>
    <w:rsid w:val="00B563E4"/>
    <w:rsid w:val="00B60353"/>
    <w:rsid w:val="00B63B82"/>
    <w:rsid w:val="00B647E3"/>
    <w:rsid w:val="00B718C4"/>
    <w:rsid w:val="00B91D5C"/>
    <w:rsid w:val="00B91F54"/>
    <w:rsid w:val="00BA2F02"/>
    <w:rsid w:val="00BA30EA"/>
    <w:rsid w:val="00BA600C"/>
    <w:rsid w:val="00BB1D43"/>
    <w:rsid w:val="00BB2F65"/>
    <w:rsid w:val="00BB5FAE"/>
    <w:rsid w:val="00BC1C39"/>
    <w:rsid w:val="00BC2850"/>
    <w:rsid w:val="00BC3EB9"/>
    <w:rsid w:val="00BC595B"/>
    <w:rsid w:val="00BD452A"/>
    <w:rsid w:val="00BE1F35"/>
    <w:rsid w:val="00BE6C59"/>
    <w:rsid w:val="00BF3C83"/>
    <w:rsid w:val="00BF4D61"/>
    <w:rsid w:val="00BF7175"/>
    <w:rsid w:val="00BF7BF3"/>
    <w:rsid w:val="00C0480F"/>
    <w:rsid w:val="00C06508"/>
    <w:rsid w:val="00C106E0"/>
    <w:rsid w:val="00C11A52"/>
    <w:rsid w:val="00C11BE4"/>
    <w:rsid w:val="00C141A8"/>
    <w:rsid w:val="00C23C30"/>
    <w:rsid w:val="00C42AA4"/>
    <w:rsid w:val="00C43589"/>
    <w:rsid w:val="00C47F54"/>
    <w:rsid w:val="00C518D5"/>
    <w:rsid w:val="00C55A93"/>
    <w:rsid w:val="00C5763B"/>
    <w:rsid w:val="00C63602"/>
    <w:rsid w:val="00C647F4"/>
    <w:rsid w:val="00C6498A"/>
    <w:rsid w:val="00C67BAE"/>
    <w:rsid w:val="00C73BCF"/>
    <w:rsid w:val="00C92B72"/>
    <w:rsid w:val="00C943C2"/>
    <w:rsid w:val="00C95E64"/>
    <w:rsid w:val="00CA3E63"/>
    <w:rsid w:val="00CA42FB"/>
    <w:rsid w:val="00CB1034"/>
    <w:rsid w:val="00CC0A9F"/>
    <w:rsid w:val="00CC5AF7"/>
    <w:rsid w:val="00CD4B95"/>
    <w:rsid w:val="00CD6E40"/>
    <w:rsid w:val="00CE26F3"/>
    <w:rsid w:val="00CE50E5"/>
    <w:rsid w:val="00CF0305"/>
    <w:rsid w:val="00CF2A81"/>
    <w:rsid w:val="00D0145B"/>
    <w:rsid w:val="00D05D55"/>
    <w:rsid w:val="00D12833"/>
    <w:rsid w:val="00D15BF1"/>
    <w:rsid w:val="00D227C1"/>
    <w:rsid w:val="00D232B1"/>
    <w:rsid w:val="00D23507"/>
    <w:rsid w:val="00D313E5"/>
    <w:rsid w:val="00D32EAA"/>
    <w:rsid w:val="00D346A3"/>
    <w:rsid w:val="00D3519E"/>
    <w:rsid w:val="00D506FD"/>
    <w:rsid w:val="00D72574"/>
    <w:rsid w:val="00D74263"/>
    <w:rsid w:val="00D81D4B"/>
    <w:rsid w:val="00D84637"/>
    <w:rsid w:val="00D96332"/>
    <w:rsid w:val="00DA7DB9"/>
    <w:rsid w:val="00DB05C7"/>
    <w:rsid w:val="00DB1A35"/>
    <w:rsid w:val="00DC09E6"/>
    <w:rsid w:val="00DD207E"/>
    <w:rsid w:val="00DE0253"/>
    <w:rsid w:val="00DE096F"/>
    <w:rsid w:val="00DF2DBB"/>
    <w:rsid w:val="00DF6F75"/>
    <w:rsid w:val="00E060C1"/>
    <w:rsid w:val="00E073BC"/>
    <w:rsid w:val="00E11DDB"/>
    <w:rsid w:val="00E12017"/>
    <w:rsid w:val="00E13467"/>
    <w:rsid w:val="00E14D9B"/>
    <w:rsid w:val="00E17C18"/>
    <w:rsid w:val="00E212CE"/>
    <w:rsid w:val="00E3062D"/>
    <w:rsid w:val="00E329E5"/>
    <w:rsid w:val="00E32B61"/>
    <w:rsid w:val="00E457C8"/>
    <w:rsid w:val="00E47A0B"/>
    <w:rsid w:val="00E47AF3"/>
    <w:rsid w:val="00E47C12"/>
    <w:rsid w:val="00E6041C"/>
    <w:rsid w:val="00E60A05"/>
    <w:rsid w:val="00E62CB5"/>
    <w:rsid w:val="00E7150D"/>
    <w:rsid w:val="00E72EC5"/>
    <w:rsid w:val="00E82E08"/>
    <w:rsid w:val="00E94734"/>
    <w:rsid w:val="00E96651"/>
    <w:rsid w:val="00E967DE"/>
    <w:rsid w:val="00E973A8"/>
    <w:rsid w:val="00EA02A8"/>
    <w:rsid w:val="00EA2396"/>
    <w:rsid w:val="00EA7B1C"/>
    <w:rsid w:val="00EA7E57"/>
    <w:rsid w:val="00EB5A2A"/>
    <w:rsid w:val="00EC305C"/>
    <w:rsid w:val="00EC3F07"/>
    <w:rsid w:val="00EC597B"/>
    <w:rsid w:val="00EC77C4"/>
    <w:rsid w:val="00ED68CA"/>
    <w:rsid w:val="00ED715F"/>
    <w:rsid w:val="00EE04B0"/>
    <w:rsid w:val="00EE179A"/>
    <w:rsid w:val="00EE34E7"/>
    <w:rsid w:val="00EE4A20"/>
    <w:rsid w:val="00EF0DD8"/>
    <w:rsid w:val="00EF65BE"/>
    <w:rsid w:val="00F0169B"/>
    <w:rsid w:val="00F03126"/>
    <w:rsid w:val="00F03AC3"/>
    <w:rsid w:val="00F06990"/>
    <w:rsid w:val="00F0766E"/>
    <w:rsid w:val="00F16210"/>
    <w:rsid w:val="00F16742"/>
    <w:rsid w:val="00F174B3"/>
    <w:rsid w:val="00F309DE"/>
    <w:rsid w:val="00F42AB7"/>
    <w:rsid w:val="00F449AF"/>
    <w:rsid w:val="00F4742F"/>
    <w:rsid w:val="00F474EA"/>
    <w:rsid w:val="00F477A9"/>
    <w:rsid w:val="00F545F7"/>
    <w:rsid w:val="00F5775A"/>
    <w:rsid w:val="00F608EE"/>
    <w:rsid w:val="00F6123E"/>
    <w:rsid w:val="00F76862"/>
    <w:rsid w:val="00F82CF7"/>
    <w:rsid w:val="00F91AAA"/>
    <w:rsid w:val="00F932C8"/>
    <w:rsid w:val="00F95754"/>
    <w:rsid w:val="00F96848"/>
    <w:rsid w:val="00FA06F1"/>
    <w:rsid w:val="00FB6A63"/>
    <w:rsid w:val="00FC387E"/>
    <w:rsid w:val="00FC6819"/>
    <w:rsid w:val="00FC79CE"/>
    <w:rsid w:val="00FD2254"/>
    <w:rsid w:val="00FD4D1F"/>
    <w:rsid w:val="00FE12B7"/>
    <w:rsid w:val="00FE4B04"/>
    <w:rsid w:val="00FE7DFC"/>
    <w:rsid w:val="00FF02A5"/>
    <w:rsid w:val="00FF7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783E"/>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rsid w:val="007C51DD"/>
    <w:pPr>
      <w:keepNext/>
      <w:tabs>
        <w:tab w:val="num" w:pos="432"/>
      </w:tabs>
      <w:spacing w:after="0" w:line="100" w:lineRule="atLeast"/>
      <w:ind w:left="432" w:hanging="432"/>
      <w:jc w:val="right"/>
      <w:outlineLvl w:val="0"/>
    </w:pPr>
    <w:rPr>
      <w:rFonts w:ascii="Cambria" w:eastAsia="Times New Roman" w:hAnsi="Cambria" w:cs="Times New Roman"/>
      <w:sz w:val="32"/>
      <w:szCs w:val="32"/>
    </w:rPr>
  </w:style>
  <w:style w:type="paragraph" w:styleId="2">
    <w:name w:val="heading 2"/>
    <w:basedOn w:val="a"/>
    <w:next w:val="a0"/>
    <w:link w:val="20"/>
    <w:uiPriority w:val="99"/>
    <w:qFormat/>
    <w:rsid w:val="007C51DD"/>
    <w:pPr>
      <w:keepNext/>
      <w:tabs>
        <w:tab w:val="num" w:pos="576"/>
      </w:tabs>
      <w:spacing w:before="240" w:after="60" w:line="100" w:lineRule="atLeast"/>
      <w:ind w:left="576" w:hanging="576"/>
      <w:outlineLvl w:val="1"/>
    </w:pPr>
    <w:rPr>
      <w:rFonts w:ascii="Cambria" w:eastAsia="Times New Roman" w:hAnsi="Cambria" w:cs="Times New Roman"/>
      <w:sz w:val="26"/>
      <w:szCs w:val="26"/>
    </w:rPr>
  </w:style>
  <w:style w:type="paragraph" w:styleId="3">
    <w:name w:val="heading 3"/>
    <w:basedOn w:val="a"/>
    <w:next w:val="a0"/>
    <w:link w:val="30"/>
    <w:uiPriority w:val="99"/>
    <w:qFormat/>
    <w:rsid w:val="007C51DD"/>
    <w:pPr>
      <w:keepNext/>
      <w:tabs>
        <w:tab w:val="num" w:pos="720"/>
      </w:tabs>
      <w:spacing w:before="240" w:after="60" w:line="100" w:lineRule="atLeast"/>
      <w:ind w:left="720" w:hanging="720"/>
      <w:outlineLvl w:val="2"/>
    </w:pPr>
    <w:rPr>
      <w:rFonts w:ascii="Arial" w:eastAsia="Times New Roman" w:hAnsi="Arial" w:cs="Times New Roman"/>
      <w:b/>
      <w:bCs/>
      <w:sz w:val="26"/>
      <w:szCs w:val="26"/>
    </w:rPr>
  </w:style>
  <w:style w:type="paragraph" w:styleId="4">
    <w:name w:val="heading 4"/>
    <w:basedOn w:val="a"/>
    <w:next w:val="a0"/>
    <w:link w:val="40"/>
    <w:uiPriority w:val="99"/>
    <w:qFormat/>
    <w:rsid w:val="007C51DD"/>
    <w:pPr>
      <w:keepNext/>
      <w:tabs>
        <w:tab w:val="num" w:pos="864"/>
      </w:tabs>
      <w:spacing w:after="0" w:line="216" w:lineRule="auto"/>
      <w:ind w:left="864" w:hanging="864"/>
      <w:jc w:val="center"/>
      <w:outlineLvl w:val="3"/>
    </w:pPr>
    <w:rPr>
      <w:rFonts w:ascii="Times New Roman" w:eastAsia="Times New Roman" w:hAnsi="Times New Roman" w:cs="Times New Roman"/>
      <w:b/>
      <w:bCs/>
      <w:sz w:val="20"/>
      <w:szCs w:val="20"/>
    </w:rPr>
  </w:style>
  <w:style w:type="paragraph" w:styleId="5">
    <w:name w:val="heading 5"/>
    <w:basedOn w:val="a"/>
    <w:next w:val="a0"/>
    <w:link w:val="50"/>
    <w:uiPriority w:val="99"/>
    <w:qFormat/>
    <w:rsid w:val="007C51DD"/>
    <w:pPr>
      <w:tabs>
        <w:tab w:val="num" w:pos="1008"/>
      </w:tabs>
      <w:spacing w:before="240" w:after="60" w:line="100" w:lineRule="atLeast"/>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0"/>
    <w:link w:val="60"/>
    <w:uiPriority w:val="99"/>
    <w:qFormat/>
    <w:rsid w:val="007C51DD"/>
    <w:pPr>
      <w:tabs>
        <w:tab w:val="left" w:pos="1152"/>
      </w:tabs>
      <w:spacing w:before="240" w:after="60" w:line="100" w:lineRule="atLeast"/>
      <w:ind w:left="1152" w:hanging="1152"/>
      <w:jc w:val="both"/>
      <w:outlineLvl w:val="5"/>
    </w:pPr>
    <w:rPr>
      <w:rFonts w:ascii="Times New Roman" w:eastAsia="Times New Roman" w:hAnsi="Times New Roman" w:cs="Times New Roman"/>
      <w:i/>
      <w:iCs/>
      <w:sz w:val="20"/>
      <w:szCs w:val="20"/>
    </w:rPr>
  </w:style>
  <w:style w:type="paragraph" w:styleId="7">
    <w:name w:val="heading 7"/>
    <w:basedOn w:val="a"/>
    <w:next w:val="a0"/>
    <w:link w:val="70"/>
    <w:uiPriority w:val="99"/>
    <w:qFormat/>
    <w:rsid w:val="007C51DD"/>
    <w:pPr>
      <w:tabs>
        <w:tab w:val="num" w:pos="1296"/>
      </w:tabs>
      <w:spacing w:before="240" w:after="60" w:line="100" w:lineRule="atLeast"/>
      <w:ind w:left="1296" w:hanging="1296"/>
      <w:jc w:val="center"/>
      <w:outlineLvl w:val="6"/>
    </w:pPr>
    <w:rPr>
      <w:rFonts w:ascii="Times New Roman" w:eastAsia="Times New Roman" w:hAnsi="Times New Roman" w:cs="Times New Roman"/>
      <w:sz w:val="24"/>
      <w:szCs w:val="24"/>
    </w:rPr>
  </w:style>
  <w:style w:type="paragraph" w:styleId="8">
    <w:name w:val="heading 8"/>
    <w:basedOn w:val="a"/>
    <w:next w:val="a0"/>
    <w:link w:val="80"/>
    <w:uiPriority w:val="99"/>
    <w:qFormat/>
    <w:rsid w:val="007C51DD"/>
    <w:pPr>
      <w:tabs>
        <w:tab w:val="left" w:pos="1440"/>
      </w:tabs>
      <w:spacing w:before="240" w:after="60" w:line="100" w:lineRule="atLeast"/>
      <w:ind w:left="1440" w:hanging="1440"/>
      <w:jc w:val="both"/>
      <w:outlineLvl w:val="7"/>
    </w:pPr>
    <w:rPr>
      <w:rFonts w:ascii="Arial" w:eastAsia="Times New Roman" w:hAnsi="Arial" w:cs="Times New Roman"/>
      <w:i/>
      <w:iCs/>
      <w:sz w:val="20"/>
      <w:szCs w:val="20"/>
    </w:rPr>
  </w:style>
  <w:style w:type="paragraph" w:styleId="9">
    <w:name w:val="heading 9"/>
    <w:basedOn w:val="a"/>
    <w:next w:val="a0"/>
    <w:link w:val="90"/>
    <w:uiPriority w:val="99"/>
    <w:qFormat/>
    <w:rsid w:val="007C51DD"/>
    <w:pPr>
      <w:tabs>
        <w:tab w:val="left" w:pos="1584"/>
      </w:tabs>
      <w:spacing w:before="240" w:after="60" w:line="100" w:lineRule="atLeast"/>
      <w:ind w:left="1584" w:hanging="1584"/>
      <w:jc w:val="both"/>
      <w:outlineLvl w:val="8"/>
    </w:pPr>
    <w:rPr>
      <w:rFonts w:ascii="Arial" w:eastAsia="Times New Roman"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C51DD"/>
    <w:rPr>
      <w:rFonts w:ascii="Cambria" w:hAnsi="Cambria"/>
      <w:sz w:val="32"/>
      <w:szCs w:val="32"/>
      <w:lang w:eastAsia="ar-SA"/>
    </w:rPr>
  </w:style>
  <w:style w:type="character" w:customStyle="1" w:styleId="20">
    <w:name w:val="Заголовок 2 Знак"/>
    <w:link w:val="2"/>
    <w:uiPriority w:val="99"/>
    <w:locked/>
    <w:rsid w:val="007C51DD"/>
    <w:rPr>
      <w:rFonts w:ascii="Cambria" w:hAnsi="Cambria"/>
      <w:sz w:val="26"/>
      <w:szCs w:val="26"/>
      <w:lang w:eastAsia="ar-SA"/>
    </w:rPr>
  </w:style>
  <w:style w:type="character" w:customStyle="1" w:styleId="30">
    <w:name w:val="Заголовок 3 Знак"/>
    <w:link w:val="3"/>
    <w:uiPriority w:val="99"/>
    <w:locked/>
    <w:rsid w:val="007C51DD"/>
    <w:rPr>
      <w:rFonts w:ascii="Arial" w:hAnsi="Arial"/>
      <w:b/>
      <w:bCs/>
      <w:sz w:val="26"/>
      <w:szCs w:val="26"/>
      <w:lang w:eastAsia="ar-SA"/>
    </w:rPr>
  </w:style>
  <w:style w:type="character" w:customStyle="1" w:styleId="40">
    <w:name w:val="Заголовок 4 Знак"/>
    <w:link w:val="4"/>
    <w:uiPriority w:val="99"/>
    <w:locked/>
    <w:rsid w:val="007C51DD"/>
    <w:rPr>
      <w:b/>
      <w:bCs/>
      <w:lang w:eastAsia="ar-SA"/>
    </w:rPr>
  </w:style>
  <w:style w:type="character" w:customStyle="1" w:styleId="50">
    <w:name w:val="Заголовок 5 Знак"/>
    <w:link w:val="5"/>
    <w:uiPriority w:val="99"/>
    <w:locked/>
    <w:rsid w:val="007C51DD"/>
    <w:rPr>
      <w:b/>
      <w:bCs/>
      <w:i/>
      <w:iCs/>
      <w:sz w:val="26"/>
      <w:szCs w:val="26"/>
      <w:lang w:eastAsia="ar-SA"/>
    </w:rPr>
  </w:style>
  <w:style w:type="character" w:customStyle="1" w:styleId="60">
    <w:name w:val="Заголовок 6 Знак"/>
    <w:link w:val="6"/>
    <w:uiPriority w:val="99"/>
    <w:locked/>
    <w:rsid w:val="007C51DD"/>
    <w:rPr>
      <w:i/>
      <w:iCs/>
      <w:lang w:eastAsia="ar-SA"/>
    </w:rPr>
  </w:style>
  <w:style w:type="character" w:customStyle="1" w:styleId="70">
    <w:name w:val="Заголовок 7 Знак"/>
    <w:link w:val="7"/>
    <w:uiPriority w:val="99"/>
    <w:locked/>
    <w:rsid w:val="007C51DD"/>
    <w:rPr>
      <w:sz w:val="24"/>
      <w:szCs w:val="24"/>
      <w:lang w:eastAsia="ar-SA"/>
    </w:rPr>
  </w:style>
  <w:style w:type="character" w:customStyle="1" w:styleId="80">
    <w:name w:val="Заголовок 8 Знак"/>
    <w:link w:val="8"/>
    <w:uiPriority w:val="99"/>
    <w:locked/>
    <w:rsid w:val="007C51DD"/>
    <w:rPr>
      <w:rFonts w:ascii="Arial" w:hAnsi="Arial"/>
      <w:i/>
      <w:iCs/>
      <w:lang w:eastAsia="ar-SA"/>
    </w:rPr>
  </w:style>
  <w:style w:type="character" w:customStyle="1" w:styleId="90">
    <w:name w:val="Заголовок 9 Знак"/>
    <w:link w:val="9"/>
    <w:uiPriority w:val="99"/>
    <w:locked/>
    <w:rsid w:val="007C51DD"/>
    <w:rPr>
      <w:rFonts w:ascii="Arial" w:hAnsi="Arial"/>
      <w:b/>
      <w:bCs/>
      <w:i/>
      <w:iCs/>
      <w:sz w:val="18"/>
      <w:szCs w:val="18"/>
      <w:lang w:eastAsia="ar-SA"/>
    </w:rPr>
  </w:style>
  <w:style w:type="character" w:styleId="a4">
    <w:name w:val="Hyperlink"/>
    <w:uiPriority w:val="99"/>
    <w:rsid w:val="007C51DD"/>
    <w:rPr>
      <w:rFonts w:cs="Times New Roman"/>
      <w:color w:val="0000FF"/>
      <w:u w:val="single"/>
    </w:rPr>
  </w:style>
  <w:style w:type="character" w:customStyle="1" w:styleId="a5">
    <w:name w:val="Верхний колонтитул Знак"/>
    <w:uiPriority w:val="99"/>
    <w:rsid w:val="007C51DD"/>
    <w:rPr>
      <w:rFonts w:cs="Times New Roman"/>
    </w:rPr>
  </w:style>
  <w:style w:type="character" w:customStyle="1" w:styleId="a6">
    <w:name w:val="Нижний колонтитул Знак"/>
    <w:uiPriority w:val="99"/>
    <w:rsid w:val="007C51DD"/>
    <w:rPr>
      <w:rFonts w:cs="Times New Roman"/>
    </w:rPr>
  </w:style>
  <w:style w:type="character" w:customStyle="1" w:styleId="a7">
    <w:name w:val="Текст выноски Знак"/>
    <w:uiPriority w:val="99"/>
    <w:rsid w:val="007C51DD"/>
    <w:rPr>
      <w:rFonts w:ascii="Tahoma" w:hAnsi="Tahoma" w:cs="Tahoma"/>
      <w:sz w:val="16"/>
      <w:szCs w:val="16"/>
    </w:rPr>
  </w:style>
  <w:style w:type="character" w:customStyle="1" w:styleId="11">
    <w:name w:val="Заголовок 1 Знак1"/>
    <w:uiPriority w:val="99"/>
    <w:rsid w:val="007C51DD"/>
    <w:rPr>
      <w:rFonts w:ascii="Times New Roman" w:hAnsi="Times New Roman"/>
      <w:b/>
      <w:i/>
      <w:sz w:val="24"/>
    </w:rPr>
  </w:style>
  <w:style w:type="character" w:customStyle="1" w:styleId="23">
    <w:name w:val="Заголовок 2 Знак3"/>
    <w:uiPriority w:val="99"/>
    <w:rsid w:val="007C51DD"/>
    <w:rPr>
      <w:rFonts w:ascii="Arial" w:hAnsi="Arial"/>
      <w:b/>
      <w:i/>
      <w:sz w:val="28"/>
    </w:rPr>
  </w:style>
  <w:style w:type="character" w:customStyle="1" w:styleId="a8">
    <w:name w:val="Текст сноски Знак"/>
    <w:uiPriority w:val="99"/>
    <w:rsid w:val="007C51DD"/>
    <w:rPr>
      <w:rFonts w:ascii="Times New Roman" w:hAnsi="Times New Roman" w:cs="Times New Roman"/>
      <w:sz w:val="20"/>
      <w:szCs w:val="20"/>
    </w:rPr>
  </w:style>
  <w:style w:type="character" w:customStyle="1" w:styleId="ConsPlusNormal">
    <w:name w:val="ConsPlusNormal Знак"/>
    <w:rsid w:val="007C51DD"/>
    <w:rPr>
      <w:rFonts w:ascii="Arial" w:hAnsi="Arial"/>
      <w:sz w:val="20"/>
    </w:rPr>
  </w:style>
  <w:style w:type="character" w:customStyle="1" w:styleId="a9">
    <w:name w:val="Основной текст Знак"/>
    <w:uiPriority w:val="99"/>
    <w:rsid w:val="007C51DD"/>
    <w:rPr>
      <w:rFonts w:ascii="Times New Roman" w:hAnsi="Times New Roman" w:cs="Times New Roman"/>
      <w:sz w:val="24"/>
      <w:szCs w:val="24"/>
    </w:rPr>
  </w:style>
  <w:style w:type="character" w:customStyle="1" w:styleId="aa">
    <w:name w:val="Основной текст с отступом Знак"/>
    <w:uiPriority w:val="99"/>
    <w:rsid w:val="007C51DD"/>
    <w:rPr>
      <w:rFonts w:ascii="Times New Roman" w:hAnsi="Times New Roman" w:cs="Times New Roman"/>
      <w:sz w:val="24"/>
      <w:szCs w:val="24"/>
    </w:rPr>
  </w:style>
  <w:style w:type="character" w:customStyle="1" w:styleId="HTML">
    <w:name w:val="Стандартный HTML Знак"/>
    <w:uiPriority w:val="99"/>
    <w:rsid w:val="007C51DD"/>
    <w:rPr>
      <w:rFonts w:ascii="Courier New" w:hAnsi="Courier New" w:cs="Courier New"/>
      <w:color w:val="000090"/>
      <w:sz w:val="20"/>
      <w:szCs w:val="20"/>
    </w:rPr>
  </w:style>
  <w:style w:type="character" w:styleId="ab">
    <w:name w:val="page number"/>
    <w:uiPriority w:val="99"/>
    <w:rsid w:val="007C51DD"/>
    <w:rPr>
      <w:rFonts w:cs="Times New Roman"/>
    </w:rPr>
  </w:style>
  <w:style w:type="character" w:customStyle="1" w:styleId="41">
    <w:name w:val="Знак Знак4"/>
    <w:uiPriority w:val="99"/>
    <w:rsid w:val="007C51DD"/>
    <w:rPr>
      <w:rFonts w:ascii="Arial" w:hAnsi="Arial"/>
      <w:sz w:val="24"/>
      <w:lang w:val="ru-RU" w:eastAsia="ar-SA" w:bidi="ar-SA"/>
    </w:rPr>
  </w:style>
  <w:style w:type="character" w:customStyle="1" w:styleId="21">
    <w:name w:val="Основной текст 2 Знак"/>
    <w:uiPriority w:val="99"/>
    <w:rsid w:val="007C51DD"/>
    <w:rPr>
      <w:rFonts w:ascii="Times New Roman" w:hAnsi="Times New Roman" w:cs="Times New Roman"/>
      <w:b/>
      <w:bCs/>
      <w:sz w:val="24"/>
      <w:szCs w:val="24"/>
    </w:rPr>
  </w:style>
  <w:style w:type="character" w:customStyle="1" w:styleId="ac">
    <w:name w:val="Подпись Знак"/>
    <w:uiPriority w:val="99"/>
    <w:rsid w:val="007C51DD"/>
    <w:rPr>
      <w:rFonts w:ascii="Times New Roman" w:hAnsi="Times New Roman" w:cs="Times New Roman"/>
      <w:b/>
      <w:bCs/>
      <w:sz w:val="28"/>
      <w:szCs w:val="28"/>
    </w:rPr>
  </w:style>
  <w:style w:type="character" w:customStyle="1" w:styleId="ad">
    <w:name w:val="Красная строка Знак"/>
    <w:uiPriority w:val="99"/>
    <w:rsid w:val="007C51DD"/>
  </w:style>
  <w:style w:type="character" w:customStyle="1" w:styleId="31">
    <w:name w:val="Основной текст 3 Знак"/>
    <w:uiPriority w:val="99"/>
    <w:rsid w:val="007C51DD"/>
    <w:rPr>
      <w:rFonts w:ascii="Times New Roman" w:hAnsi="Times New Roman" w:cs="Times New Roman"/>
      <w:sz w:val="16"/>
      <w:szCs w:val="16"/>
    </w:rPr>
  </w:style>
  <w:style w:type="character" w:customStyle="1" w:styleId="BodyTextIndentChar">
    <w:name w:val="Body Text Indent Char"/>
    <w:uiPriority w:val="99"/>
    <w:rsid w:val="007C51DD"/>
    <w:rPr>
      <w:sz w:val="24"/>
      <w:lang w:val="ru-RU" w:eastAsia="ar-SA" w:bidi="ar-SA"/>
    </w:rPr>
  </w:style>
  <w:style w:type="character" w:customStyle="1" w:styleId="BodyTextChar">
    <w:name w:val="Body Text Char"/>
    <w:uiPriority w:val="99"/>
    <w:rsid w:val="007C51DD"/>
    <w:rPr>
      <w:sz w:val="24"/>
      <w:lang w:val="ru-RU" w:eastAsia="ar-SA" w:bidi="ar-SA"/>
    </w:rPr>
  </w:style>
  <w:style w:type="character" w:customStyle="1" w:styleId="FontStyle13">
    <w:name w:val="Font Style13"/>
    <w:uiPriority w:val="99"/>
    <w:rsid w:val="007C51DD"/>
    <w:rPr>
      <w:rFonts w:ascii="Times New Roman" w:hAnsi="Times New Roman"/>
      <w:sz w:val="22"/>
    </w:rPr>
  </w:style>
  <w:style w:type="character" w:styleId="ae">
    <w:name w:val="FollowedHyperlink"/>
    <w:uiPriority w:val="99"/>
    <w:rsid w:val="007C51DD"/>
    <w:rPr>
      <w:rFonts w:cs="Times New Roman"/>
      <w:color w:val="800080"/>
      <w:u w:val="single"/>
    </w:rPr>
  </w:style>
  <w:style w:type="character" w:styleId="af">
    <w:name w:val="footnote reference"/>
    <w:uiPriority w:val="99"/>
    <w:semiHidden/>
    <w:rsid w:val="007C51DD"/>
    <w:rPr>
      <w:rFonts w:cs="Times New Roman"/>
      <w:vertAlign w:val="superscript"/>
    </w:rPr>
  </w:style>
  <w:style w:type="character" w:customStyle="1" w:styleId="af0">
    <w:name w:val="Знак Знак"/>
    <w:uiPriority w:val="99"/>
    <w:rsid w:val="007C51DD"/>
    <w:rPr>
      <w:rFonts w:ascii="Tahoma" w:hAnsi="Tahoma"/>
      <w:sz w:val="20"/>
      <w:lang w:val="en-US"/>
    </w:rPr>
  </w:style>
  <w:style w:type="character" w:customStyle="1" w:styleId="35">
    <w:name w:val="Знак Знак35"/>
    <w:uiPriority w:val="99"/>
    <w:rsid w:val="007C51DD"/>
    <w:rPr>
      <w:rFonts w:ascii="Arial" w:hAnsi="Arial"/>
      <w:b/>
      <w:i/>
      <w:sz w:val="28"/>
      <w:lang w:val="en-US"/>
    </w:rPr>
  </w:style>
  <w:style w:type="character" w:customStyle="1" w:styleId="34">
    <w:name w:val="Знак Знак34"/>
    <w:uiPriority w:val="99"/>
    <w:rsid w:val="007C51DD"/>
    <w:rPr>
      <w:rFonts w:ascii="Arial" w:hAnsi="Arial"/>
      <w:b/>
      <w:sz w:val="26"/>
      <w:lang w:val="en-US"/>
    </w:rPr>
  </w:style>
  <w:style w:type="character" w:customStyle="1" w:styleId="33">
    <w:name w:val="Знак Знак33"/>
    <w:uiPriority w:val="99"/>
    <w:rsid w:val="007C51DD"/>
    <w:rPr>
      <w:rFonts w:ascii="Times New Roman" w:hAnsi="Times New Roman"/>
      <w:b/>
      <w:sz w:val="20"/>
      <w:lang w:val="en-US"/>
    </w:rPr>
  </w:style>
  <w:style w:type="character" w:customStyle="1" w:styleId="32">
    <w:name w:val="Знак Знак32"/>
    <w:uiPriority w:val="99"/>
    <w:rsid w:val="007C51DD"/>
    <w:rPr>
      <w:rFonts w:ascii="Times New Roman" w:hAnsi="Times New Roman"/>
      <w:b/>
      <w:i/>
      <w:sz w:val="26"/>
      <w:lang w:val="en-US"/>
    </w:rPr>
  </w:style>
  <w:style w:type="character" w:customStyle="1" w:styleId="af1">
    <w:name w:val="Текст примечания Знак"/>
    <w:uiPriority w:val="99"/>
    <w:rsid w:val="007C51DD"/>
    <w:rPr>
      <w:rFonts w:ascii="Calibri" w:hAnsi="Calibri" w:cs="Calibri"/>
      <w:sz w:val="20"/>
      <w:szCs w:val="20"/>
    </w:rPr>
  </w:style>
  <w:style w:type="character" w:customStyle="1" w:styleId="af2">
    <w:name w:val="Тема примечания Знак"/>
    <w:uiPriority w:val="99"/>
    <w:rsid w:val="007C51DD"/>
    <w:rPr>
      <w:rFonts w:ascii="Calibri" w:hAnsi="Calibri" w:cs="Calibri"/>
      <w:b/>
      <w:bCs/>
      <w:sz w:val="20"/>
      <w:szCs w:val="20"/>
    </w:rPr>
  </w:style>
  <w:style w:type="character" w:customStyle="1" w:styleId="blk">
    <w:name w:val="blk"/>
    <w:rsid w:val="007C51DD"/>
  </w:style>
  <w:style w:type="character" w:customStyle="1" w:styleId="u">
    <w:name w:val="u"/>
    <w:uiPriority w:val="99"/>
    <w:rsid w:val="007C51DD"/>
  </w:style>
  <w:style w:type="character" w:customStyle="1" w:styleId="17">
    <w:name w:val="Знак Знак17"/>
    <w:uiPriority w:val="99"/>
    <w:rsid w:val="007C51DD"/>
    <w:rPr>
      <w:rFonts w:eastAsia="Times New Roman"/>
      <w:i/>
      <w:sz w:val="22"/>
      <w:lang w:val="ru-RU"/>
    </w:rPr>
  </w:style>
  <w:style w:type="character" w:customStyle="1" w:styleId="16">
    <w:name w:val="Знак Знак16"/>
    <w:uiPriority w:val="99"/>
    <w:rsid w:val="007C51DD"/>
    <w:rPr>
      <w:rFonts w:ascii="Arial" w:hAnsi="Arial"/>
      <w:lang w:val="ru-RU"/>
    </w:rPr>
  </w:style>
  <w:style w:type="character" w:customStyle="1" w:styleId="12">
    <w:name w:val="бпОсновной текст Знак Знак1"/>
    <w:uiPriority w:val="99"/>
    <w:rsid w:val="007C51DD"/>
    <w:rPr>
      <w:rFonts w:ascii="Times New Roman" w:hAnsi="Times New Roman"/>
      <w:sz w:val="24"/>
      <w:lang w:val="en-US"/>
    </w:rPr>
  </w:style>
  <w:style w:type="character" w:customStyle="1" w:styleId="af3">
    <w:name w:val="Название Знак"/>
    <w:uiPriority w:val="99"/>
    <w:rsid w:val="007C51DD"/>
    <w:rPr>
      <w:rFonts w:ascii="Arial" w:hAnsi="Arial" w:cs="Arial"/>
      <w:b/>
      <w:bCs/>
      <w:sz w:val="24"/>
      <w:szCs w:val="24"/>
    </w:rPr>
  </w:style>
  <w:style w:type="character" w:customStyle="1" w:styleId="36">
    <w:name w:val="Основной текст с отступом 3 Знак"/>
    <w:uiPriority w:val="99"/>
    <w:rsid w:val="007C51DD"/>
    <w:rPr>
      <w:rFonts w:ascii="Times New Roman" w:hAnsi="Times New Roman" w:cs="Times New Roman"/>
      <w:sz w:val="16"/>
      <w:szCs w:val="16"/>
    </w:rPr>
  </w:style>
  <w:style w:type="character" w:customStyle="1" w:styleId="af4">
    <w:name w:val="Текст Знак"/>
    <w:uiPriority w:val="99"/>
    <w:rsid w:val="007C51DD"/>
    <w:rPr>
      <w:rFonts w:ascii="Courier New" w:hAnsi="Courier New" w:cs="Courier New"/>
      <w:sz w:val="20"/>
      <w:szCs w:val="20"/>
    </w:rPr>
  </w:style>
  <w:style w:type="character" w:customStyle="1" w:styleId="13">
    <w:name w:val="Обычный1 Знак"/>
    <w:uiPriority w:val="99"/>
    <w:rsid w:val="007C51DD"/>
    <w:rPr>
      <w:rFonts w:ascii="Times New Roman" w:hAnsi="Times New Roman"/>
      <w:sz w:val="20"/>
    </w:rPr>
  </w:style>
  <w:style w:type="character" w:customStyle="1" w:styleId="Heading1Char">
    <w:name w:val="Heading 1 Char"/>
    <w:uiPriority w:val="99"/>
    <w:rsid w:val="007C51DD"/>
    <w:rPr>
      <w:rFonts w:ascii="Arial" w:hAnsi="Arial"/>
      <w:b/>
      <w:color w:val="000080"/>
      <w:lang w:val="ru-RU"/>
    </w:rPr>
  </w:style>
  <w:style w:type="character" w:customStyle="1" w:styleId="Heading2Char">
    <w:name w:val="Heading 2 Char"/>
    <w:uiPriority w:val="99"/>
    <w:rsid w:val="007C51DD"/>
    <w:rPr>
      <w:rFonts w:ascii="Arial" w:hAnsi="Arial"/>
      <w:sz w:val="24"/>
      <w:lang w:val="ru-RU"/>
    </w:rPr>
  </w:style>
  <w:style w:type="character" w:customStyle="1" w:styleId="Heading3Char">
    <w:name w:val="Heading 3 Char"/>
    <w:uiPriority w:val="99"/>
    <w:rsid w:val="007C51DD"/>
    <w:rPr>
      <w:rFonts w:ascii="Arial" w:hAnsi="Arial"/>
      <w:b/>
      <w:sz w:val="24"/>
      <w:lang w:val="ru-RU"/>
    </w:rPr>
  </w:style>
  <w:style w:type="character" w:customStyle="1" w:styleId="Heading4Char">
    <w:name w:val="Heading 4 Char"/>
    <w:uiPriority w:val="99"/>
    <w:rsid w:val="007C51DD"/>
    <w:rPr>
      <w:sz w:val="24"/>
      <w:lang w:val="ru-RU"/>
    </w:rPr>
  </w:style>
  <w:style w:type="character" w:customStyle="1" w:styleId="BodyTextChar1">
    <w:name w:val="Body Text Char1"/>
    <w:uiPriority w:val="99"/>
    <w:rsid w:val="007C51DD"/>
    <w:rPr>
      <w:sz w:val="24"/>
      <w:lang w:val="ru-RU"/>
    </w:rPr>
  </w:style>
  <w:style w:type="character" w:customStyle="1" w:styleId="BodyTextIndentChar1">
    <w:name w:val="Body Text Indent Char1"/>
    <w:uiPriority w:val="99"/>
    <w:rsid w:val="007C51DD"/>
    <w:rPr>
      <w:sz w:val="24"/>
      <w:lang w:val="ru-RU"/>
    </w:rPr>
  </w:style>
  <w:style w:type="character" w:customStyle="1" w:styleId="15">
    <w:name w:val="Знак Знак15"/>
    <w:uiPriority w:val="99"/>
    <w:rsid w:val="007C51DD"/>
    <w:rPr>
      <w:rFonts w:ascii="Times New Roman" w:hAnsi="Times New Roman"/>
      <w:sz w:val="24"/>
      <w:lang w:val="en-US"/>
    </w:rPr>
  </w:style>
  <w:style w:type="character" w:styleId="af5">
    <w:name w:val="Strong"/>
    <w:uiPriority w:val="99"/>
    <w:qFormat/>
    <w:rsid w:val="007C51DD"/>
    <w:rPr>
      <w:rFonts w:cs="Times New Roman"/>
      <w:b/>
      <w:bCs/>
    </w:rPr>
  </w:style>
  <w:style w:type="character" w:customStyle="1" w:styleId="HeaderChar">
    <w:name w:val="Header Char"/>
    <w:uiPriority w:val="99"/>
    <w:rsid w:val="007C51DD"/>
    <w:rPr>
      <w:sz w:val="24"/>
      <w:lang w:val="ru-RU" w:eastAsia="ar-SA" w:bidi="ar-SA"/>
    </w:rPr>
  </w:style>
  <w:style w:type="character" w:customStyle="1" w:styleId="FooterChar">
    <w:name w:val="Footer Char"/>
    <w:uiPriority w:val="99"/>
    <w:rsid w:val="007C51DD"/>
    <w:rPr>
      <w:sz w:val="24"/>
      <w:lang w:val="ru-RU" w:eastAsia="ar-SA" w:bidi="ar-SA"/>
    </w:rPr>
  </w:style>
  <w:style w:type="character" w:customStyle="1" w:styleId="120">
    <w:name w:val="Знак Знак12"/>
    <w:uiPriority w:val="99"/>
    <w:rsid w:val="007C51DD"/>
    <w:rPr>
      <w:rFonts w:ascii="Arial" w:hAnsi="Arial"/>
      <w:b/>
      <w:color w:val="000080"/>
      <w:sz w:val="20"/>
      <w:lang w:val="en-US"/>
    </w:rPr>
  </w:style>
  <w:style w:type="character" w:customStyle="1" w:styleId="SignatureChar">
    <w:name w:val="Signature Char"/>
    <w:uiPriority w:val="99"/>
    <w:rsid w:val="007C51DD"/>
    <w:rPr>
      <w:b/>
      <w:sz w:val="28"/>
      <w:lang w:val="ru-RU"/>
    </w:rPr>
  </w:style>
  <w:style w:type="character" w:customStyle="1" w:styleId="af6">
    <w:name w:val="Цветовое выделение"/>
    <w:uiPriority w:val="99"/>
    <w:rsid w:val="007C51DD"/>
    <w:rPr>
      <w:b/>
      <w:color w:val="000080"/>
      <w:sz w:val="20"/>
    </w:rPr>
  </w:style>
  <w:style w:type="character" w:customStyle="1" w:styleId="af7">
    <w:name w:val="Гипертекстовая ссылка"/>
    <w:uiPriority w:val="99"/>
    <w:rsid w:val="007C51DD"/>
    <w:rPr>
      <w:b/>
      <w:color w:val="008000"/>
      <w:sz w:val="20"/>
      <w:u w:val="single"/>
    </w:rPr>
  </w:style>
  <w:style w:type="character" w:customStyle="1" w:styleId="af8">
    <w:name w:val="Продолжение ссылки"/>
    <w:uiPriority w:val="99"/>
    <w:rsid w:val="007C51DD"/>
    <w:rPr>
      <w:rFonts w:cs="Times New Roman"/>
      <w:b/>
      <w:bCs/>
      <w:color w:val="008000"/>
      <w:sz w:val="20"/>
      <w:szCs w:val="20"/>
      <w:u w:val="single"/>
    </w:rPr>
  </w:style>
  <w:style w:type="character" w:customStyle="1" w:styleId="BodyTextFirstIndentChar">
    <w:name w:val="Body Text First Indent Char"/>
    <w:uiPriority w:val="99"/>
    <w:rsid w:val="007C51DD"/>
    <w:rPr>
      <w:rFonts w:cs="Times New Roman"/>
      <w:sz w:val="24"/>
      <w:szCs w:val="24"/>
      <w:lang w:val="ru-RU"/>
    </w:rPr>
  </w:style>
  <w:style w:type="character" w:customStyle="1" w:styleId="BodyText2Char">
    <w:name w:val="Body Text 2 Char"/>
    <w:uiPriority w:val="99"/>
    <w:rsid w:val="007C51DD"/>
    <w:rPr>
      <w:sz w:val="24"/>
      <w:lang w:val="ru-RU"/>
    </w:rPr>
  </w:style>
  <w:style w:type="character" w:customStyle="1" w:styleId="BodyText3Char">
    <w:name w:val="Body Text 3 Char"/>
    <w:uiPriority w:val="99"/>
    <w:rsid w:val="007C51DD"/>
    <w:rPr>
      <w:sz w:val="16"/>
      <w:lang w:val="ru-RU"/>
    </w:rPr>
  </w:style>
  <w:style w:type="character" w:customStyle="1" w:styleId="27">
    <w:name w:val="Знак Знак27"/>
    <w:uiPriority w:val="99"/>
    <w:rsid w:val="007C51DD"/>
    <w:rPr>
      <w:sz w:val="28"/>
      <w:lang w:val="ru-RU"/>
    </w:rPr>
  </w:style>
  <w:style w:type="character" w:customStyle="1" w:styleId="26">
    <w:name w:val="Знак Знак26"/>
    <w:uiPriority w:val="99"/>
    <w:rsid w:val="007C51DD"/>
    <w:rPr>
      <w:rFonts w:ascii="Arial" w:hAnsi="Arial"/>
      <w:b/>
      <w:sz w:val="26"/>
      <w:lang w:val="ru-RU"/>
    </w:rPr>
  </w:style>
  <w:style w:type="character" w:customStyle="1" w:styleId="25">
    <w:name w:val="Знак Знак25"/>
    <w:uiPriority w:val="99"/>
    <w:rsid w:val="007C51DD"/>
    <w:rPr>
      <w:rFonts w:ascii="Arial" w:hAnsi="Arial"/>
      <w:b/>
      <w:sz w:val="24"/>
      <w:lang w:val="ru-RU"/>
    </w:rPr>
  </w:style>
  <w:style w:type="character" w:styleId="af9">
    <w:name w:val="Emphasis"/>
    <w:uiPriority w:val="99"/>
    <w:qFormat/>
    <w:rsid w:val="007C51DD"/>
    <w:rPr>
      <w:rFonts w:cs="Times New Roman"/>
      <w:i/>
      <w:iCs/>
    </w:rPr>
  </w:style>
  <w:style w:type="character" w:customStyle="1" w:styleId="HTML1">
    <w:name w:val="Стандартный HTML Знак1"/>
    <w:uiPriority w:val="99"/>
    <w:rsid w:val="007C51DD"/>
    <w:rPr>
      <w:rFonts w:ascii="Courier New" w:hAnsi="Courier New"/>
      <w:lang w:val="en-US" w:eastAsia="ar-SA" w:bidi="ar-SA"/>
    </w:rPr>
  </w:style>
  <w:style w:type="character" w:customStyle="1" w:styleId="28">
    <w:name w:val="Знак Знак28"/>
    <w:uiPriority w:val="99"/>
    <w:rsid w:val="007C51DD"/>
    <w:rPr>
      <w:sz w:val="24"/>
      <w:lang w:val="ru-RU"/>
    </w:rPr>
  </w:style>
  <w:style w:type="character" w:customStyle="1" w:styleId="22">
    <w:name w:val="Заголовок 2 Знак2"/>
    <w:uiPriority w:val="99"/>
    <w:rsid w:val="007C51DD"/>
    <w:rPr>
      <w:rFonts w:ascii="Arial" w:hAnsi="Arial"/>
      <w:b/>
      <w:i/>
      <w:sz w:val="28"/>
      <w:lang w:val="ru-RU"/>
    </w:rPr>
  </w:style>
  <w:style w:type="character" w:customStyle="1" w:styleId="230">
    <w:name w:val="Знак Знак23"/>
    <w:uiPriority w:val="99"/>
    <w:rsid w:val="007C51DD"/>
    <w:rPr>
      <w:rFonts w:ascii="Times New Roman" w:hAnsi="Times New Roman"/>
      <w:sz w:val="24"/>
    </w:rPr>
  </w:style>
  <w:style w:type="character" w:customStyle="1" w:styleId="220">
    <w:name w:val="Знак Знак22"/>
    <w:uiPriority w:val="99"/>
    <w:rsid w:val="007C51DD"/>
    <w:rPr>
      <w:rFonts w:ascii="Times New Roman" w:hAnsi="Times New Roman"/>
      <w:sz w:val="28"/>
    </w:rPr>
  </w:style>
  <w:style w:type="character" w:customStyle="1" w:styleId="210">
    <w:name w:val="Знак Знак21"/>
    <w:uiPriority w:val="99"/>
    <w:rsid w:val="007C51DD"/>
    <w:rPr>
      <w:rFonts w:ascii="Arial" w:hAnsi="Arial"/>
      <w:b/>
      <w:sz w:val="26"/>
    </w:rPr>
  </w:style>
  <w:style w:type="character" w:customStyle="1" w:styleId="200">
    <w:name w:val="Знак Знак20"/>
    <w:uiPriority w:val="99"/>
    <w:rsid w:val="007C51DD"/>
    <w:rPr>
      <w:rFonts w:ascii="Times New Roman" w:hAnsi="Times New Roman"/>
      <w:b/>
      <w:sz w:val="28"/>
    </w:rPr>
  </w:style>
  <w:style w:type="character" w:customStyle="1" w:styleId="211">
    <w:name w:val="Заголовок 2 Знак1"/>
    <w:uiPriority w:val="99"/>
    <w:rsid w:val="007C51DD"/>
    <w:rPr>
      <w:rFonts w:ascii="Arial" w:hAnsi="Arial"/>
      <w:b/>
      <w:i/>
      <w:sz w:val="28"/>
      <w:lang w:val="ru-RU"/>
    </w:rPr>
  </w:style>
  <w:style w:type="character" w:customStyle="1" w:styleId="221">
    <w:name w:val="Знак Знак221"/>
    <w:uiPriority w:val="99"/>
    <w:rsid w:val="007C51DD"/>
    <w:rPr>
      <w:sz w:val="24"/>
      <w:lang w:val="ru-RU"/>
    </w:rPr>
  </w:style>
  <w:style w:type="character" w:customStyle="1" w:styleId="2110">
    <w:name w:val="Знак Знак211"/>
    <w:uiPriority w:val="99"/>
    <w:rsid w:val="007C51DD"/>
    <w:rPr>
      <w:sz w:val="28"/>
      <w:lang w:val="ru-RU"/>
    </w:rPr>
  </w:style>
  <w:style w:type="character" w:customStyle="1" w:styleId="201">
    <w:name w:val="Знак Знак201"/>
    <w:uiPriority w:val="99"/>
    <w:rsid w:val="007C51DD"/>
    <w:rPr>
      <w:rFonts w:ascii="Arial" w:hAnsi="Arial"/>
      <w:b/>
      <w:sz w:val="26"/>
      <w:lang w:val="ru-RU"/>
    </w:rPr>
  </w:style>
  <w:style w:type="character" w:customStyle="1" w:styleId="19">
    <w:name w:val="Знак Знак19"/>
    <w:uiPriority w:val="99"/>
    <w:rsid w:val="007C51DD"/>
    <w:rPr>
      <w:rFonts w:ascii="Arial" w:hAnsi="Arial"/>
      <w:b/>
      <w:sz w:val="24"/>
      <w:lang w:val="ru-RU" w:eastAsia="ar-SA" w:bidi="ar-SA"/>
    </w:rPr>
  </w:style>
  <w:style w:type="character" w:customStyle="1" w:styleId="18">
    <w:name w:val="Знак Знак18"/>
    <w:uiPriority w:val="99"/>
    <w:rsid w:val="007C51DD"/>
    <w:rPr>
      <w:b/>
      <w:i/>
      <w:sz w:val="24"/>
      <w:lang w:val="ru-RU" w:eastAsia="ar-SA" w:bidi="ar-SA"/>
    </w:rPr>
  </w:style>
  <w:style w:type="character" w:customStyle="1" w:styleId="151">
    <w:name w:val="Знак Знак151"/>
    <w:uiPriority w:val="99"/>
    <w:rsid w:val="007C51DD"/>
    <w:rPr>
      <w:rFonts w:ascii="Arial" w:hAnsi="Arial"/>
      <w:i/>
      <w:lang w:val="ru-RU"/>
    </w:rPr>
  </w:style>
  <w:style w:type="character" w:customStyle="1" w:styleId="110">
    <w:name w:val="Знак Знак11"/>
    <w:uiPriority w:val="99"/>
    <w:rsid w:val="007C51DD"/>
    <w:rPr>
      <w:sz w:val="24"/>
      <w:lang w:val="ru-RU"/>
    </w:rPr>
  </w:style>
  <w:style w:type="character" w:customStyle="1" w:styleId="91">
    <w:name w:val="Знак Знак9"/>
    <w:uiPriority w:val="99"/>
    <w:rsid w:val="007C51DD"/>
    <w:rPr>
      <w:lang w:val="ru-RU"/>
    </w:rPr>
  </w:style>
  <w:style w:type="character" w:customStyle="1" w:styleId="37">
    <w:name w:val="Знак Знак3"/>
    <w:uiPriority w:val="99"/>
    <w:rsid w:val="007C51DD"/>
    <w:rPr>
      <w:b/>
      <w:sz w:val="28"/>
      <w:lang w:val="ru-RU"/>
    </w:rPr>
  </w:style>
  <w:style w:type="character" w:customStyle="1" w:styleId="14">
    <w:name w:val="Знак Знак14"/>
    <w:uiPriority w:val="99"/>
    <w:rsid w:val="007C51DD"/>
    <w:rPr>
      <w:sz w:val="24"/>
      <w:lang w:val="ru-RU"/>
    </w:rPr>
  </w:style>
  <w:style w:type="character" w:customStyle="1" w:styleId="24">
    <w:name w:val="Знак Знак2"/>
    <w:uiPriority w:val="99"/>
    <w:rsid w:val="007C51DD"/>
    <w:rPr>
      <w:rFonts w:ascii="Times New Roman" w:hAnsi="Times New Roman"/>
      <w:sz w:val="24"/>
      <w:lang w:val="ru-RU"/>
    </w:rPr>
  </w:style>
  <w:style w:type="character" w:customStyle="1" w:styleId="100">
    <w:name w:val="Знак Знак10"/>
    <w:uiPriority w:val="99"/>
    <w:rsid w:val="007C51DD"/>
    <w:rPr>
      <w:sz w:val="24"/>
      <w:lang w:val="ru-RU"/>
    </w:rPr>
  </w:style>
  <w:style w:type="character" w:customStyle="1" w:styleId="1a">
    <w:name w:val="Знак Знак1"/>
    <w:uiPriority w:val="99"/>
    <w:rsid w:val="007C51DD"/>
    <w:rPr>
      <w:sz w:val="16"/>
      <w:lang w:val="ru-RU"/>
    </w:rPr>
  </w:style>
  <w:style w:type="character" w:customStyle="1" w:styleId="51">
    <w:name w:val="Знак Знак5"/>
    <w:uiPriority w:val="99"/>
    <w:rsid w:val="007C51DD"/>
    <w:rPr>
      <w:rFonts w:ascii="Tahoma" w:hAnsi="Tahoma"/>
      <w:sz w:val="16"/>
    </w:rPr>
  </w:style>
  <w:style w:type="character" w:customStyle="1" w:styleId="121">
    <w:name w:val="Знак Знак121"/>
    <w:uiPriority w:val="99"/>
    <w:rsid w:val="007C51DD"/>
    <w:rPr>
      <w:rFonts w:ascii="Arial" w:hAnsi="Arial"/>
      <w:b/>
      <w:color w:val="000080"/>
      <w:sz w:val="20"/>
      <w:lang w:val="en-US"/>
    </w:rPr>
  </w:style>
  <w:style w:type="character" w:customStyle="1" w:styleId="1b">
    <w:name w:val="Текст выноски Знак1"/>
    <w:uiPriority w:val="99"/>
    <w:rsid w:val="007C51DD"/>
    <w:rPr>
      <w:rFonts w:ascii="Tahoma" w:hAnsi="Tahoma"/>
      <w:sz w:val="16"/>
      <w:lang w:val="en-US" w:eastAsia="ar-SA" w:bidi="ar-SA"/>
    </w:rPr>
  </w:style>
  <w:style w:type="character" w:customStyle="1" w:styleId="1c">
    <w:name w:val="Схема документа Знак1"/>
    <w:uiPriority w:val="99"/>
    <w:rsid w:val="007C51DD"/>
    <w:rPr>
      <w:rFonts w:ascii="Tahoma" w:hAnsi="Tahoma"/>
      <w:sz w:val="16"/>
      <w:lang w:val="en-US" w:eastAsia="ar-SA" w:bidi="ar-SA"/>
    </w:rPr>
  </w:style>
  <w:style w:type="character" w:customStyle="1" w:styleId="29">
    <w:name w:val="Заголовок 2 Знак Знак Знак"/>
    <w:uiPriority w:val="99"/>
    <w:rsid w:val="007C51DD"/>
    <w:rPr>
      <w:rFonts w:ascii="Arial" w:hAnsi="Arial"/>
      <w:b/>
      <w:i/>
      <w:sz w:val="28"/>
      <w:lang w:val="ru-RU" w:eastAsia="ar-SA" w:bidi="ar-SA"/>
    </w:rPr>
  </w:style>
  <w:style w:type="character" w:customStyle="1" w:styleId="Heading1Char1">
    <w:name w:val="Heading 1 Char1"/>
    <w:uiPriority w:val="99"/>
    <w:rsid w:val="007C51DD"/>
    <w:rPr>
      <w:rFonts w:ascii="Tahoma" w:hAnsi="Tahoma"/>
      <w:lang w:val="en-US" w:eastAsia="ar-SA" w:bidi="ar-SA"/>
    </w:rPr>
  </w:style>
  <w:style w:type="character" w:customStyle="1" w:styleId="Heading2Char1">
    <w:name w:val="Heading 2 Char1"/>
    <w:uiPriority w:val="99"/>
    <w:rsid w:val="007C51DD"/>
    <w:rPr>
      <w:rFonts w:ascii="Arial" w:hAnsi="Arial"/>
      <w:b/>
      <w:i/>
      <w:sz w:val="28"/>
      <w:lang w:val="ru-RU" w:eastAsia="ar-SA" w:bidi="ar-SA"/>
    </w:rPr>
  </w:style>
  <w:style w:type="character" w:customStyle="1" w:styleId="Heading3Char1">
    <w:name w:val="Heading 3 Char1"/>
    <w:uiPriority w:val="99"/>
    <w:rsid w:val="007C51DD"/>
    <w:rPr>
      <w:rFonts w:ascii="Arial" w:hAnsi="Arial"/>
      <w:b/>
      <w:sz w:val="26"/>
      <w:lang w:val="ru-RU" w:eastAsia="ar-SA" w:bidi="ar-SA"/>
    </w:rPr>
  </w:style>
  <w:style w:type="character" w:customStyle="1" w:styleId="Heading4Char1">
    <w:name w:val="Heading 4 Char1"/>
    <w:uiPriority w:val="99"/>
    <w:rsid w:val="007C51DD"/>
    <w:rPr>
      <w:rFonts w:eastAsia="Times New Roman"/>
      <w:b/>
      <w:sz w:val="24"/>
      <w:lang w:val="ru-RU" w:eastAsia="ar-SA" w:bidi="ar-SA"/>
    </w:rPr>
  </w:style>
  <w:style w:type="character" w:customStyle="1" w:styleId="Heading5Char">
    <w:name w:val="Heading 5 Char"/>
    <w:uiPriority w:val="99"/>
    <w:rsid w:val="007C51DD"/>
    <w:rPr>
      <w:rFonts w:eastAsia="Times New Roman"/>
      <w:b/>
      <w:i/>
      <w:sz w:val="26"/>
      <w:lang w:val="ru-RU" w:eastAsia="ar-SA" w:bidi="ar-SA"/>
    </w:rPr>
  </w:style>
  <w:style w:type="character" w:customStyle="1" w:styleId="Heading6Char">
    <w:name w:val="Heading 6 Char"/>
    <w:uiPriority w:val="99"/>
    <w:rsid w:val="007C51DD"/>
    <w:rPr>
      <w:rFonts w:eastAsia="Times New Roman"/>
      <w:i/>
      <w:sz w:val="22"/>
      <w:lang w:val="ru-RU" w:eastAsia="ar-SA" w:bidi="ar-SA"/>
    </w:rPr>
  </w:style>
  <w:style w:type="character" w:customStyle="1" w:styleId="Heading7Char">
    <w:name w:val="Heading 7 Char"/>
    <w:uiPriority w:val="99"/>
    <w:rsid w:val="007C51DD"/>
    <w:rPr>
      <w:rFonts w:eastAsia="Times New Roman"/>
      <w:sz w:val="24"/>
      <w:lang w:val="ru-RU" w:eastAsia="ar-SA" w:bidi="ar-SA"/>
    </w:rPr>
  </w:style>
  <w:style w:type="character" w:customStyle="1" w:styleId="Heading8Char">
    <w:name w:val="Heading 8 Char"/>
    <w:uiPriority w:val="99"/>
    <w:rsid w:val="007C51DD"/>
    <w:rPr>
      <w:rFonts w:ascii="Arial" w:hAnsi="Arial"/>
      <w:i/>
      <w:lang w:val="ru-RU" w:eastAsia="ar-SA" w:bidi="ar-SA"/>
    </w:rPr>
  </w:style>
  <w:style w:type="character" w:customStyle="1" w:styleId="Heading9Char">
    <w:name w:val="Heading 9 Char"/>
    <w:uiPriority w:val="99"/>
    <w:rsid w:val="007C51DD"/>
    <w:rPr>
      <w:rFonts w:ascii="Arial" w:hAnsi="Arial"/>
      <w:b/>
      <w:i/>
      <w:sz w:val="18"/>
      <w:lang w:val="ru-RU" w:eastAsia="ar-SA" w:bidi="ar-SA"/>
    </w:rPr>
  </w:style>
  <w:style w:type="character" w:customStyle="1" w:styleId="HeaderChar1">
    <w:name w:val="Header Char1"/>
    <w:uiPriority w:val="99"/>
    <w:rsid w:val="007C51DD"/>
    <w:rPr>
      <w:rFonts w:ascii="Calibri" w:hAnsi="Calibri"/>
      <w:sz w:val="22"/>
      <w:lang w:val="ru-RU" w:eastAsia="ar-SA" w:bidi="ar-SA"/>
    </w:rPr>
  </w:style>
  <w:style w:type="character" w:customStyle="1" w:styleId="FooterChar1">
    <w:name w:val="Footer Char1"/>
    <w:uiPriority w:val="99"/>
    <w:rsid w:val="007C51DD"/>
    <w:rPr>
      <w:rFonts w:ascii="Calibri" w:hAnsi="Calibri"/>
      <w:sz w:val="22"/>
      <w:lang w:val="ru-RU" w:eastAsia="ar-SA" w:bidi="ar-SA"/>
    </w:rPr>
  </w:style>
  <w:style w:type="character" w:customStyle="1" w:styleId="BodyTextChar2">
    <w:name w:val="Body Text Char2"/>
    <w:uiPriority w:val="99"/>
    <w:rsid w:val="007C51DD"/>
    <w:rPr>
      <w:rFonts w:eastAsia="Times New Roman"/>
      <w:sz w:val="24"/>
      <w:lang w:val="ru-RU" w:eastAsia="ar-SA" w:bidi="ar-SA"/>
    </w:rPr>
  </w:style>
  <w:style w:type="character" w:customStyle="1" w:styleId="BodyTextIndentChar2">
    <w:name w:val="Body Text Indent Char2"/>
    <w:uiPriority w:val="99"/>
    <w:rsid w:val="007C51DD"/>
    <w:rPr>
      <w:rFonts w:eastAsia="Times New Roman"/>
      <w:sz w:val="24"/>
      <w:lang w:val="ru-RU" w:eastAsia="ar-SA" w:bidi="ar-SA"/>
    </w:rPr>
  </w:style>
  <w:style w:type="character" w:customStyle="1" w:styleId="HTMLPreformattedChar">
    <w:name w:val="HTML Preformatted Char"/>
    <w:uiPriority w:val="99"/>
    <w:rsid w:val="007C51DD"/>
    <w:rPr>
      <w:rFonts w:ascii="Courier New" w:hAnsi="Courier New"/>
      <w:color w:val="000090"/>
      <w:lang w:val="ru-RU" w:eastAsia="ar-SA" w:bidi="ar-SA"/>
    </w:rPr>
  </w:style>
  <w:style w:type="character" w:customStyle="1" w:styleId="BodyText2Char1">
    <w:name w:val="Body Text 2 Char1"/>
    <w:uiPriority w:val="99"/>
    <w:rsid w:val="007C51DD"/>
    <w:rPr>
      <w:rFonts w:eastAsia="Times New Roman"/>
      <w:b/>
      <w:sz w:val="24"/>
      <w:lang w:val="ru-RU" w:eastAsia="ar-SA" w:bidi="ar-SA"/>
    </w:rPr>
  </w:style>
  <w:style w:type="character" w:customStyle="1" w:styleId="SignatureChar1">
    <w:name w:val="Signature Char1"/>
    <w:uiPriority w:val="99"/>
    <w:rsid w:val="007C51DD"/>
    <w:rPr>
      <w:rFonts w:eastAsia="Times New Roman"/>
      <w:b/>
      <w:sz w:val="28"/>
      <w:lang w:val="ru-RU" w:eastAsia="ar-SA" w:bidi="ar-SA"/>
    </w:rPr>
  </w:style>
  <w:style w:type="character" w:customStyle="1" w:styleId="BodyTextFirstIndentChar1">
    <w:name w:val="Body Text First Indent Char1"/>
    <w:uiPriority w:val="99"/>
    <w:rsid w:val="007C51DD"/>
    <w:rPr>
      <w:rFonts w:eastAsia="Times New Roman"/>
      <w:sz w:val="24"/>
      <w:lang w:val="ru-RU" w:eastAsia="ar-SA" w:bidi="ar-SA"/>
    </w:rPr>
  </w:style>
  <w:style w:type="character" w:customStyle="1" w:styleId="BodyText3Char1">
    <w:name w:val="Body Text 3 Char1"/>
    <w:uiPriority w:val="99"/>
    <w:rsid w:val="007C51DD"/>
    <w:rPr>
      <w:rFonts w:eastAsia="Times New Roman"/>
      <w:sz w:val="16"/>
      <w:lang w:val="ru-RU" w:eastAsia="ar-SA" w:bidi="ar-SA"/>
    </w:rPr>
  </w:style>
  <w:style w:type="character" w:customStyle="1" w:styleId="TitleChar">
    <w:name w:val="Title Char"/>
    <w:uiPriority w:val="99"/>
    <w:rsid w:val="007C51DD"/>
    <w:rPr>
      <w:rFonts w:ascii="Arial" w:hAnsi="Arial"/>
      <w:b/>
      <w:sz w:val="24"/>
      <w:lang w:val="ru-RU" w:eastAsia="ar-SA" w:bidi="ar-SA"/>
    </w:rPr>
  </w:style>
  <w:style w:type="character" w:customStyle="1" w:styleId="BodyTextIndent3Char">
    <w:name w:val="Body Text Indent 3 Char"/>
    <w:uiPriority w:val="99"/>
    <w:rsid w:val="007C51DD"/>
    <w:rPr>
      <w:rFonts w:eastAsia="Times New Roman"/>
      <w:sz w:val="16"/>
      <w:lang w:val="ru-RU" w:eastAsia="ar-SA" w:bidi="ar-SA"/>
    </w:rPr>
  </w:style>
  <w:style w:type="character" w:customStyle="1" w:styleId="PlainTextChar">
    <w:name w:val="Plain Text Char"/>
    <w:uiPriority w:val="99"/>
    <w:rsid w:val="007C51DD"/>
    <w:rPr>
      <w:rFonts w:ascii="Courier New" w:hAnsi="Courier New"/>
      <w:lang w:val="ru-RU" w:eastAsia="ar-SA" w:bidi="ar-SA"/>
    </w:rPr>
  </w:style>
  <w:style w:type="character" w:customStyle="1" w:styleId="2a">
    <w:name w:val="Красная строка 2 Знак"/>
    <w:uiPriority w:val="99"/>
    <w:rsid w:val="007C51DD"/>
    <w:rPr>
      <w:rFonts w:ascii="Times New Roman" w:hAnsi="Times New Roman" w:cs="Times New Roman"/>
      <w:sz w:val="20"/>
      <w:szCs w:val="20"/>
    </w:rPr>
  </w:style>
  <w:style w:type="character" w:customStyle="1" w:styleId="apple-style-span">
    <w:name w:val="apple-style-span"/>
    <w:uiPriority w:val="99"/>
    <w:rsid w:val="007C51DD"/>
    <w:rPr>
      <w:rFonts w:cs="Times New Roman"/>
    </w:rPr>
  </w:style>
  <w:style w:type="character" w:styleId="afa">
    <w:name w:val="annotation reference"/>
    <w:uiPriority w:val="99"/>
    <w:semiHidden/>
    <w:rsid w:val="007C51DD"/>
    <w:rPr>
      <w:rFonts w:cs="Times New Roman"/>
      <w:sz w:val="16"/>
      <w:szCs w:val="16"/>
    </w:rPr>
  </w:style>
  <w:style w:type="character" w:customStyle="1" w:styleId="ListLabel1">
    <w:name w:val="ListLabel 1"/>
    <w:uiPriority w:val="99"/>
    <w:rsid w:val="007C51DD"/>
    <w:rPr>
      <w:color w:val="auto"/>
      <w:sz w:val="28"/>
    </w:rPr>
  </w:style>
  <w:style w:type="character" w:customStyle="1" w:styleId="ListLabel2">
    <w:name w:val="ListLabel 2"/>
    <w:uiPriority w:val="99"/>
    <w:rsid w:val="007C51DD"/>
    <w:rPr>
      <w:sz w:val="24"/>
    </w:rPr>
  </w:style>
  <w:style w:type="character" w:customStyle="1" w:styleId="ListLabel3">
    <w:name w:val="ListLabel 3"/>
    <w:uiPriority w:val="99"/>
    <w:rsid w:val="007C51DD"/>
    <w:rPr>
      <w:rFonts w:eastAsia="Times New Roman"/>
      <w:sz w:val="22"/>
    </w:rPr>
  </w:style>
  <w:style w:type="character" w:customStyle="1" w:styleId="ListLabel4">
    <w:name w:val="ListLabel 4"/>
    <w:uiPriority w:val="99"/>
    <w:rsid w:val="007C51DD"/>
    <w:rPr>
      <w:sz w:val="28"/>
    </w:rPr>
  </w:style>
  <w:style w:type="character" w:customStyle="1" w:styleId="ListLabel5">
    <w:name w:val="ListLabel 5"/>
    <w:uiPriority w:val="99"/>
    <w:rsid w:val="007C51DD"/>
  </w:style>
  <w:style w:type="character" w:customStyle="1" w:styleId="ListLabel6">
    <w:name w:val="ListLabel 6"/>
    <w:uiPriority w:val="99"/>
    <w:rsid w:val="007C51DD"/>
  </w:style>
  <w:style w:type="character" w:customStyle="1" w:styleId="ListLabel7">
    <w:name w:val="ListLabel 7"/>
    <w:uiPriority w:val="99"/>
    <w:rsid w:val="007C51DD"/>
  </w:style>
  <w:style w:type="character" w:customStyle="1" w:styleId="ListLabel8">
    <w:name w:val="ListLabel 8"/>
    <w:uiPriority w:val="99"/>
    <w:rsid w:val="007C51DD"/>
  </w:style>
  <w:style w:type="paragraph" w:styleId="afb">
    <w:name w:val="Title"/>
    <w:basedOn w:val="a"/>
    <w:next w:val="afc"/>
    <w:link w:val="1d"/>
    <w:uiPriority w:val="10"/>
    <w:qFormat/>
    <w:rsid w:val="007C51DD"/>
    <w:pPr>
      <w:spacing w:after="0" w:line="100" w:lineRule="atLeast"/>
      <w:jc w:val="center"/>
    </w:pPr>
    <w:rPr>
      <w:rFonts w:ascii="Cambria" w:eastAsia="Times New Roman" w:hAnsi="Cambria" w:cs="Times New Roman"/>
      <w:b/>
      <w:bCs/>
      <w:kern w:val="28"/>
      <w:sz w:val="32"/>
      <w:szCs w:val="32"/>
    </w:rPr>
  </w:style>
  <w:style w:type="character" w:customStyle="1" w:styleId="1d">
    <w:name w:val="Название Знак1"/>
    <w:link w:val="afb"/>
    <w:uiPriority w:val="10"/>
    <w:locked/>
    <w:rsid w:val="007C51DD"/>
    <w:rPr>
      <w:rFonts w:ascii="Cambria" w:eastAsia="Times New Roman" w:hAnsi="Cambria" w:cs="Times New Roman"/>
      <w:b/>
      <w:bCs/>
      <w:kern w:val="28"/>
      <w:sz w:val="32"/>
      <w:szCs w:val="32"/>
      <w:lang w:eastAsia="ar-SA" w:bidi="ar-SA"/>
    </w:rPr>
  </w:style>
  <w:style w:type="paragraph" w:styleId="afc">
    <w:name w:val="Subtitle"/>
    <w:basedOn w:val="afb"/>
    <w:next w:val="a0"/>
    <w:link w:val="afd"/>
    <w:uiPriority w:val="11"/>
    <w:qFormat/>
    <w:rsid w:val="007C51DD"/>
    <w:pPr>
      <w:keepNext/>
      <w:spacing w:before="240" w:after="120" w:line="276" w:lineRule="auto"/>
    </w:pPr>
    <w:rPr>
      <w:b w:val="0"/>
      <w:bCs w:val="0"/>
      <w:kern w:val="0"/>
      <w:sz w:val="24"/>
      <w:szCs w:val="24"/>
    </w:rPr>
  </w:style>
  <w:style w:type="character" w:customStyle="1" w:styleId="afd">
    <w:name w:val="Подзаголовок Знак"/>
    <w:link w:val="afc"/>
    <w:uiPriority w:val="11"/>
    <w:locked/>
    <w:rsid w:val="007C51DD"/>
    <w:rPr>
      <w:rFonts w:ascii="Cambria" w:eastAsia="Times New Roman" w:hAnsi="Cambria" w:cs="Times New Roman"/>
      <w:sz w:val="24"/>
      <w:szCs w:val="24"/>
      <w:lang w:eastAsia="ar-SA" w:bidi="ar-SA"/>
    </w:rPr>
  </w:style>
  <w:style w:type="paragraph" w:styleId="a0">
    <w:name w:val="Body Text"/>
    <w:basedOn w:val="a"/>
    <w:link w:val="1e"/>
    <w:uiPriority w:val="99"/>
    <w:rsid w:val="007C51DD"/>
    <w:pPr>
      <w:spacing w:after="0" w:line="100" w:lineRule="atLeast"/>
      <w:jc w:val="both"/>
    </w:pPr>
    <w:rPr>
      <w:sz w:val="20"/>
      <w:szCs w:val="20"/>
    </w:rPr>
  </w:style>
  <w:style w:type="character" w:customStyle="1" w:styleId="1e">
    <w:name w:val="Основной текст Знак1"/>
    <w:link w:val="a0"/>
    <w:uiPriority w:val="99"/>
    <w:semiHidden/>
    <w:locked/>
    <w:rsid w:val="007C51DD"/>
    <w:rPr>
      <w:rFonts w:ascii="Calibri" w:eastAsia="SimSun" w:hAnsi="Calibri" w:cs="Calibri"/>
      <w:lang w:eastAsia="ar-SA" w:bidi="ar-SA"/>
    </w:rPr>
  </w:style>
  <w:style w:type="paragraph" w:styleId="afe">
    <w:name w:val="List"/>
    <w:basedOn w:val="a0"/>
    <w:uiPriority w:val="99"/>
    <w:rsid w:val="007C51DD"/>
  </w:style>
  <w:style w:type="paragraph" w:customStyle="1" w:styleId="1f">
    <w:name w:val="Название1"/>
    <w:basedOn w:val="a"/>
    <w:uiPriority w:val="99"/>
    <w:rsid w:val="007C51DD"/>
    <w:pPr>
      <w:suppressLineNumbers/>
      <w:spacing w:before="120" w:after="120"/>
    </w:pPr>
    <w:rPr>
      <w:i/>
      <w:iCs/>
      <w:sz w:val="24"/>
      <w:szCs w:val="24"/>
    </w:rPr>
  </w:style>
  <w:style w:type="paragraph" w:customStyle="1" w:styleId="1f0">
    <w:name w:val="Указатель1"/>
    <w:basedOn w:val="a"/>
    <w:uiPriority w:val="99"/>
    <w:rsid w:val="007C51DD"/>
    <w:pPr>
      <w:suppressLineNumbers/>
    </w:pPr>
  </w:style>
  <w:style w:type="paragraph" w:customStyle="1" w:styleId="ConsPlusNormal0">
    <w:name w:val="ConsPlusNormal"/>
    <w:uiPriority w:val="99"/>
    <w:rsid w:val="007C51DD"/>
    <w:pPr>
      <w:suppressAutoHyphens/>
      <w:spacing w:line="100" w:lineRule="atLeast"/>
    </w:pPr>
    <w:rPr>
      <w:rFonts w:ascii="Arial" w:eastAsia="SimSun" w:hAnsi="Arial" w:cs="Arial"/>
      <w:lang w:eastAsia="ar-SA"/>
    </w:rPr>
  </w:style>
  <w:style w:type="paragraph" w:styleId="aff">
    <w:name w:val="header"/>
    <w:basedOn w:val="a"/>
    <w:link w:val="1f1"/>
    <w:uiPriority w:val="99"/>
    <w:rsid w:val="007C51DD"/>
    <w:pPr>
      <w:suppressLineNumbers/>
      <w:tabs>
        <w:tab w:val="center" w:pos="4677"/>
        <w:tab w:val="right" w:pos="9355"/>
      </w:tabs>
      <w:spacing w:after="0" w:line="100" w:lineRule="atLeast"/>
    </w:pPr>
    <w:rPr>
      <w:sz w:val="20"/>
      <w:szCs w:val="20"/>
    </w:rPr>
  </w:style>
  <w:style w:type="character" w:customStyle="1" w:styleId="1f1">
    <w:name w:val="Верхний колонтитул Знак1"/>
    <w:link w:val="aff"/>
    <w:uiPriority w:val="99"/>
    <w:semiHidden/>
    <w:locked/>
    <w:rsid w:val="007C51DD"/>
    <w:rPr>
      <w:rFonts w:ascii="Calibri" w:eastAsia="SimSun" w:hAnsi="Calibri" w:cs="Calibri"/>
      <w:lang w:eastAsia="ar-SA" w:bidi="ar-SA"/>
    </w:rPr>
  </w:style>
  <w:style w:type="paragraph" w:styleId="aff0">
    <w:name w:val="footer"/>
    <w:basedOn w:val="a"/>
    <w:link w:val="1f2"/>
    <w:uiPriority w:val="99"/>
    <w:rsid w:val="007C51DD"/>
    <w:pPr>
      <w:suppressLineNumbers/>
      <w:tabs>
        <w:tab w:val="center" w:pos="4677"/>
        <w:tab w:val="right" w:pos="9355"/>
      </w:tabs>
      <w:spacing w:after="0" w:line="100" w:lineRule="atLeast"/>
    </w:pPr>
    <w:rPr>
      <w:sz w:val="20"/>
      <w:szCs w:val="20"/>
    </w:rPr>
  </w:style>
  <w:style w:type="character" w:customStyle="1" w:styleId="1f2">
    <w:name w:val="Нижний колонтитул Знак1"/>
    <w:link w:val="aff0"/>
    <w:uiPriority w:val="99"/>
    <w:semiHidden/>
    <w:locked/>
    <w:rsid w:val="007C51DD"/>
    <w:rPr>
      <w:rFonts w:ascii="Calibri" w:eastAsia="SimSun" w:hAnsi="Calibri" w:cs="Calibri"/>
      <w:lang w:eastAsia="ar-SA" w:bidi="ar-SA"/>
    </w:rPr>
  </w:style>
  <w:style w:type="paragraph" w:styleId="aff1">
    <w:name w:val="List Paragraph"/>
    <w:basedOn w:val="a"/>
    <w:uiPriority w:val="99"/>
    <w:qFormat/>
    <w:rsid w:val="007C51DD"/>
    <w:pPr>
      <w:ind w:left="720"/>
    </w:pPr>
  </w:style>
  <w:style w:type="paragraph" w:styleId="aff2">
    <w:name w:val="Balloon Text"/>
    <w:basedOn w:val="a"/>
    <w:link w:val="2b"/>
    <w:uiPriority w:val="99"/>
    <w:semiHidden/>
    <w:rsid w:val="007C51DD"/>
    <w:pPr>
      <w:spacing w:after="0" w:line="100" w:lineRule="atLeast"/>
    </w:pPr>
    <w:rPr>
      <w:rFonts w:ascii="Tahoma" w:hAnsi="Tahoma" w:cs="Tahoma"/>
      <w:sz w:val="16"/>
      <w:szCs w:val="16"/>
    </w:rPr>
  </w:style>
  <w:style w:type="character" w:customStyle="1" w:styleId="2b">
    <w:name w:val="Текст выноски Знак2"/>
    <w:link w:val="aff2"/>
    <w:uiPriority w:val="99"/>
    <w:semiHidden/>
    <w:locked/>
    <w:rsid w:val="007C51DD"/>
    <w:rPr>
      <w:rFonts w:ascii="Tahoma" w:eastAsia="SimSun" w:hAnsi="Tahoma" w:cs="Tahoma"/>
      <w:sz w:val="16"/>
      <w:szCs w:val="16"/>
      <w:lang w:eastAsia="ar-SA" w:bidi="ar-SA"/>
    </w:rPr>
  </w:style>
  <w:style w:type="paragraph" w:customStyle="1" w:styleId="aff3">
    <w:name w:val="МУ Обычный стиль"/>
    <w:basedOn w:val="a"/>
    <w:uiPriority w:val="99"/>
    <w:rsid w:val="007C51DD"/>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7C51DD"/>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rsid w:val="007C51DD"/>
    <w:pPr>
      <w:spacing w:after="0" w:line="100" w:lineRule="atLeast"/>
    </w:pPr>
    <w:rPr>
      <w:sz w:val="20"/>
      <w:szCs w:val="20"/>
    </w:rPr>
  </w:style>
  <w:style w:type="character" w:customStyle="1" w:styleId="1f3">
    <w:name w:val="Текст сноски Знак1"/>
    <w:link w:val="aff4"/>
    <w:uiPriority w:val="99"/>
    <w:semiHidden/>
    <w:locked/>
    <w:rsid w:val="007C51DD"/>
    <w:rPr>
      <w:rFonts w:ascii="Calibri" w:eastAsia="SimSun" w:hAnsi="Calibri" w:cs="Calibri"/>
      <w:sz w:val="20"/>
      <w:szCs w:val="20"/>
      <w:lang w:eastAsia="ar-SA" w:bidi="ar-SA"/>
    </w:rPr>
  </w:style>
  <w:style w:type="paragraph" w:styleId="aff5">
    <w:name w:val="Body Text Indent"/>
    <w:basedOn w:val="a0"/>
    <w:link w:val="1f4"/>
    <w:uiPriority w:val="99"/>
    <w:rsid w:val="007C51DD"/>
    <w:pPr>
      <w:spacing w:after="120"/>
      <w:ind w:firstLine="210"/>
      <w:jc w:val="left"/>
    </w:pPr>
  </w:style>
  <w:style w:type="character" w:customStyle="1" w:styleId="1f4">
    <w:name w:val="Основной текст с отступом Знак1"/>
    <w:link w:val="aff5"/>
    <w:uiPriority w:val="99"/>
    <w:semiHidden/>
    <w:locked/>
    <w:rsid w:val="007C51DD"/>
    <w:rPr>
      <w:rFonts w:ascii="Calibri" w:eastAsia="SimSun" w:hAnsi="Calibri" w:cs="Calibri"/>
      <w:lang w:eastAsia="ar-SA" w:bidi="ar-SA"/>
    </w:rPr>
  </w:style>
  <w:style w:type="paragraph" w:customStyle="1" w:styleId="aff6">
    <w:name w:val="Знак"/>
    <w:basedOn w:val="a"/>
    <w:uiPriority w:val="99"/>
    <w:rsid w:val="007C51DD"/>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7C51DD"/>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7C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rPr>
  </w:style>
  <w:style w:type="character" w:customStyle="1" w:styleId="HTML2">
    <w:name w:val="Стандартный HTML Знак2"/>
    <w:link w:val="HTML0"/>
    <w:uiPriority w:val="99"/>
    <w:semiHidden/>
    <w:locked/>
    <w:rsid w:val="007C51DD"/>
    <w:rPr>
      <w:rFonts w:ascii="Courier New" w:eastAsia="SimSun" w:hAnsi="Courier New" w:cs="Courier New"/>
      <w:sz w:val="20"/>
      <w:szCs w:val="20"/>
      <w:lang w:eastAsia="ar-SA" w:bidi="ar-SA"/>
    </w:rPr>
  </w:style>
  <w:style w:type="paragraph" w:styleId="2c">
    <w:name w:val="Body Text 2"/>
    <w:basedOn w:val="a"/>
    <w:link w:val="212"/>
    <w:uiPriority w:val="99"/>
    <w:rsid w:val="007C51DD"/>
    <w:pPr>
      <w:spacing w:after="0" w:line="100" w:lineRule="atLeast"/>
    </w:pPr>
    <w:rPr>
      <w:sz w:val="20"/>
      <w:szCs w:val="20"/>
    </w:rPr>
  </w:style>
  <w:style w:type="character" w:customStyle="1" w:styleId="212">
    <w:name w:val="Основной текст 2 Знак1"/>
    <w:link w:val="2c"/>
    <w:uiPriority w:val="99"/>
    <w:semiHidden/>
    <w:locked/>
    <w:rsid w:val="007C51DD"/>
    <w:rPr>
      <w:rFonts w:ascii="Calibri" w:eastAsia="SimSun" w:hAnsi="Calibri" w:cs="Calibri"/>
      <w:lang w:eastAsia="ar-SA" w:bidi="ar-SA"/>
    </w:rPr>
  </w:style>
  <w:style w:type="paragraph" w:customStyle="1" w:styleId="aff7">
    <w:name w:val="Готовый"/>
    <w:basedOn w:val="a"/>
    <w:uiPriority w:val="99"/>
    <w:rsid w:val="007C51D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rsid w:val="007C51DD"/>
    <w:pPr>
      <w:suppressLineNumbers/>
      <w:spacing w:after="0" w:line="100" w:lineRule="atLeast"/>
      <w:ind w:left="4252"/>
    </w:pPr>
    <w:rPr>
      <w:sz w:val="20"/>
      <w:szCs w:val="20"/>
    </w:rPr>
  </w:style>
  <w:style w:type="character" w:customStyle="1" w:styleId="1f5">
    <w:name w:val="Подпись Знак1"/>
    <w:link w:val="aff8"/>
    <w:uiPriority w:val="99"/>
    <w:semiHidden/>
    <w:locked/>
    <w:rsid w:val="007C51DD"/>
    <w:rPr>
      <w:rFonts w:ascii="Calibri" w:eastAsia="SimSun" w:hAnsi="Calibri" w:cs="Calibri"/>
      <w:lang w:eastAsia="ar-SA" w:bidi="ar-SA"/>
    </w:rPr>
  </w:style>
  <w:style w:type="paragraph" w:styleId="38">
    <w:name w:val="Body Text 3"/>
    <w:basedOn w:val="a"/>
    <w:link w:val="310"/>
    <w:uiPriority w:val="99"/>
    <w:rsid w:val="007C51DD"/>
    <w:pPr>
      <w:spacing w:after="120" w:line="100" w:lineRule="atLeast"/>
    </w:pPr>
    <w:rPr>
      <w:sz w:val="16"/>
      <w:szCs w:val="16"/>
    </w:rPr>
  </w:style>
  <w:style w:type="character" w:customStyle="1" w:styleId="310">
    <w:name w:val="Основной текст 3 Знак1"/>
    <w:link w:val="38"/>
    <w:uiPriority w:val="99"/>
    <w:semiHidden/>
    <w:locked/>
    <w:rsid w:val="007C51DD"/>
    <w:rPr>
      <w:rFonts w:ascii="Calibri" w:eastAsia="SimSun" w:hAnsi="Calibri" w:cs="Calibri"/>
      <w:sz w:val="16"/>
      <w:szCs w:val="16"/>
      <w:lang w:eastAsia="ar-SA" w:bidi="ar-SA"/>
    </w:rPr>
  </w:style>
  <w:style w:type="paragraph" w:styleId="aff9">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rsid w:val="007C51DD"/>
    <w:pPr>
      <w:spacing w:after="0"/>
      <w:ind w:left="720"/>
      <w:jc w:val="center"/>
    </w:pPr>
    <w:rPr>
      <w:rFonts w:eastAsia="Times New Roman"/>
    </w:rPr>
  </w:style>
  <w:style w:type="paragraph" w:customStyle="1" w:styleId="Style3">
    <w:name w:val="Style3"/>
    <w:basedOn w:val="a"/>
    <w:uiPriority w:val="99"/>
    <w:rsid w:val="007C51DD"/>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rsid w:val="007C51DD"/>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rsid w:val="007C51DD"/>
    <w:pPr>
      <w:spacing w:line="100" w:lineRule="atLeast"/>
    </w:pPr>
    <w:rPr>
      <w:sz w:val="20"/>
      <w:szCs w:val="20"/>
    </w:rPr>
  </w:style>
  <w:style w:type="character" w:customStyle="1" w:styleId="1f7">
    <w:name w:val="Текст примечания Знак1"/>
    <w:link w:val="affb"/>
    <w:uiPriority w:val="99"/>
    <w:semiHidden/>
    <w:locked/>
    <w:rsid w:val="007C51DD"/>
    <w:rPr>
      <w:rFonts w:ascii="Calibri" w:eastAsia="SimSun" w:hAnsi="Calibri" w:cs="Calibri"/>
      <w:sz w:val="20"/>
      <w:szCs w:val="20"/>
      <w:lang w:eastAsia="ar-SA" w:bidi="ar-SA"/>
    </w:rPr>
  </w:style>
  <w:style w:type="paragraph" w:styleId="affc">
    <w:name w:val="annotation subject"/>
    <w:basedOn w:val="affb"/>
    <w:link w:val="1f8"/>
    <w:uiPriority w:val="99"/>
    <w:semiHidden/>
    <w:rsid w:val="007C51DD"/>
    <w:rPr>
      <w:b/>
      <w:bCs/>
    </w:rPr>
  </w:style>
  <w:style w:type="character" w:customStyle="1" w:styleId="1f8">
    <w:name w:val="Тема примечания Знак1"/>
    <w:link w:val="affc"/>
    <w:uiPriority w:val="99"/>
    <w:semiHidden/>
    <w:locked/>
    <w:rsid w:val="007C51DD"/>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7C51DD"/>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rsid w:val="007C51DD"/>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7C51DD"/>
    <w:pPr>
      <w:suppressAutoHyphens/>
      <w:spacing w:line="100" w:lineRule="atLeast"/>
      <w:jc w:val="center"/>
    </w:pPr>
    <w:rPr>
      <w:rFonts w:ascii="Courier New" w:hAnsi="Courier New" w:cs="Courier New"/>
      <w:lang w:eastAsia="ar-SA"/>
    </w:rPr>
  </w:style>
  <w:style w:type="paragraph" w:styleId="affd">
    <w:name w:val="caption"/>
    <w:basedOn w:val="a"/>
    <w:uiPriority w:val="99"/>
    <w:qFormat/>
    <w:rsid w:val="007C51DD"/>
    <w:pPr>
      <w:spacing w:after="0" w:line="216" w:lineRule="auto"/>
      <w:jc w:val="center"/>
    </w:pPr>
    <w:rPr>
      <w:rFonts w:eastAsia="Times New Roman"/>
      <w:b/>
      <w:bCs/>
    </w:rPr>
  </w:style>
  <w:style w:type="paragraph" w:customStyle="1" w:styleId="213">
    <w:name w:val="Основной текст 21"/>
    <w:basedOn w:val="a"/>
    <w:uiPriority w:val="99"/>
    <w:rsid w:val="007C51DD"/>
    <w:pPr>
      <w:spacing w:after="0" w:line="216" w:lineRule="auto"/>
      <w:ind w:firstLine="709"/>
      <w:jc w:val="both"/>
    </w:pPr>
    <w:rPr>
      <w:rFonts w:eastAsia="Times New Roman"/>
      <w:sz w:val="20"/>
      <w:szCs w:val="20"/>
    </w:rPr>
  </w:style>
  <w:style w:type="paragraph" w:styleId="39">
    <w:name w:val="Body Text Indent 3"/>
    <w:basedOn w:val="a"/>
    <w:link w:val="311"/>
    <w:uiPriority w:val="99"/>
    <w:rsid w:val="007C51DD"/>
    <w:pPr>
      <w:spacing w:after="120" w:line="100" w:lineRule="atLeast"/>
      <w:ind w:left="283"/>
      <w:jc w:val="center"/>
    </w:pPr>
    <w:rPr>
      <w:sz w:val="16"/>
      <w:szCs w:val="16"/>
    </w:rPr>
  </w:style>
  <w:style w:type="character" w:customStyle="1" w:styleId="311">
    <w:name w:val="Основной текст с отступом 3 Знак1"/>
    <w:link w:val="39"/>
    <w:uiPriority w:val="99"/>
    <w:semiHidden/>
    <w:locked/>
    <w:rsid w:val="007C51DD"/>
    <w:rPr>
      <w:rFonts w:ascii="Calibri" w:eastAsia="SimSun" w:hAnsi="Calibri" w:cs="Calibri"/>
      <w:sz w:val="16"/>
      <w:szCs w:val="16"/>
      <w:lang w:eastAsia="ar-SA" w:bidi="ar-SA"/>
    </w:rPr>
  </w:style>
  <w:style w:type="paragraph" w:styleId="affe">
    <w:name w:val="Plain Text"/>
    <w:basedOn w:val="a"/>
    <w:link w:val="1fa"/>
    <w:uiPriority w:val="99"/>
    <w:rsid w:val="007C51DD"/>
    <w:pPr>
      <w:spacing w:after="0" w:line="100" w:lineRule="atLeast"/>
      <w:jc w:val="center"/>
    </w:pPr>
    <w:rPr>
      <w:rFonts w:ascii="Courier New" w:hAnsi="Courier New" w:cs="Courier New"/>
      <w:sz w:val="20"/>
      <w:szCs w:val="20"/>
    </w:rPr>
  </w:style>
  <w:style w:type="character" w:customStyle="1" w:styleId="1fa">
    <w:name w:val="Текст Знак1"/>
    <w:link w:val="affe"/>
    <w:uiPriority w:val="99"/>
    <w:semiHidden/>
    <w:locked/>
    <w:rsid w:val="007C51DD"/>
    <w:rPr>
      <w:rFonts w:ascii="Courier New" w:eastAsia="SimSun" w:hAnsi="Courier New" w:cs="Courier New"/>
      <w:sz w:val="20"/>
      <w:szCs w:val="20"/>
      <w:lang w:eastAsia="ar-SA" w:bidi="ar-SA"/>
    </w:rPr>
  </w:style>
  <w:style w:type="paragraph" w:customStyle="1" w:styleId="ConsNormal">
    <w:name w:val="ConsNormal"/>
    <w:uiPriority w:val="99"/>
    <w:rsid w:val="007C51DD"/>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7C51DD"/>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7C51DD"/>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rsid w:val="007C51DD"/>
    <w:pPr>
      <w:spacing w:before="120" w:after="120" w:line="100" w:lineRule="atLeast"/>
      <w:jc w:val="both"/>
    </w:pPr>
    <w:rPr>
      <w:rFonts w:eastAsia="Times New Roman"/>
      <w:sz w:val="24"/>
      <w:szCs w:val="24"/>
    </w:rPr>
  </w:style>
  <w:style w:type="paragraph" w:customStyle="1" w:styleId="ConsNonformat">
    <w:name w:val="ConsNonformat"/>
    <w:uiPriority w:val="99"/>
    <w:rsid w:val="007C51DD"/>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7C51DD"/>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rsid w:val="007C51DD"/>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7C51DD"/>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rsid w:val="007C51DD"/>
    <w:pPr>
      <w:spacing w:after="120" w:line="240" w:lineRule="exact"/>
      <w:jc w:val="center"/>
    </w:pPr>
    <w:rPr>
      <w:rFonts w:eastAsia="Times New Roman"/>
      <w:b/>
      <w:bCs/>
      <w:sz w:val="28"/>
      <w:szCs w:val="28"/>
    </w:rPr>
  </w:style>
  <w:style w:type="paragraph" w:customStyle="1" w:styleId="afff1">
    <w:name w:val="Приложение"/>
    <w:basedOn w:val="a0"/>
    <w:uiPriority w:val="99"/>
    <w:rsid w:val="007C51DD"/>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7C51DD"/>
    <w:pPr>
      <w:spacing w:after="480" w:line="240" w:lineRule="exact"/>
      <w:jc w:val="center"/>
    </w:pPr>
    <w:rPr>
      <w:rFonts w:eastAsia="Times New Roman"/>
      <w:sz w:val="28"/>
      <w:szCs w:val="28"/>
    </w:rPr>
  </w:style>
  <w:style w:type="paragraph" w:customStyle="1" w:styleId="afff3">
    <w:name w:val="регистрационные поля"/>
    <w:basedOn w:val="a"/>
    <w:uiPriority w:val="99"/>
    <w:rsid w:val="007C51DD"/>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rsid w:val="007C51DD"/>
    <w:pPr>
      <w:spacing w:after="120" w:line="240" w:lineRule="exact"/>
      <w:jc w:val="left"/>
    </w:pPr>
    <w:rPr>
      <w:b/>
      <w:bCs/>
      <w:sz w:val="24"/>
      <w:szCs w:val="24"/>
    </w:rPr>
  </w:style>
  <w:style w:type="paragraph" w:customStyle="1" w:styleId="afff5">
    <w:name w:val="Подпись на общем бланке"/>
    <w:basedOn w:val="aff8"/>
    <w:uiPriority w:val="99"/>
    <w:rsid w:val="007C51DD"/>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7C51DD"/>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rsid w:val="007C51DD"/>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rsid w:val="007C51DD"/>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7C51DD"/>
    <w:pPr>
      <w:spacing w:after="0" w:line="100" w:lineRule="atLeast"/>
      <w:ind w:right="2" w:firstLine="110"/>
      <w:jc w:val="both"/>
    </w:pPr>
    <w:rPr>
      <w:rFonts w:eastAsia="Times New Roman"/>
      <w:sz w:val="20"/>
      <w:szCs w:val="20"/>
    </w:rPr>
  </w:style>
  <w:style w:type="paragraph" w:customStyle="1" w:styleId="1fc">
    <w:name w:val="Стиль1"/>
    <w:basedOn w:val="aff5"/>
    <w:uiPriority w:val="99"/>
    <w:rsid w:val="007C51DD"/>
    <w:pPr>
      <w:spacing w:after="60"/>
      <w:ind w:firstLine="709"/>
      <w:jc w:val="both"/>
    </w:pPr>
    <w:rPr>
      <w:sz w:val="28"/>
      <w:szCs w:val="28"/>
    </w:rPr>
  </w:style>
  <w:style w:type="paragraph" w:customStyle="1" w:styleId="1fd">
    <w:name w:val="Знак1"/>
    <w:basedOn w:val="a"/>
    <w:uiPriority w:val="99"/>
    <w:rsid w:val="007C51DD"/>
    <w:pPr>
      <w:spacing w:after="160" w:line="240" w:lineRule="exact"/>
      <w:jc w:val="both"/>
    </w:pPr>
    <w:rPr>
      <w:rFonts w:eastAsia="Times New Roman"/>
      <w:sz w:val="24"/>
      <w:szCs w:val="24"/>
      <w:lang w:val="en-US"/>
    </w:rPr>
  </w:style>
  <w:style w:type="paragraph" w:customStyle="1" w:styleId="Normal1">
    <w:name w:val="Normal1"/>
    <w:uiPriority w:val="99"/>
    <w:rsid w:val="007C51DD"/>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7C51DD"/>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rsid w:val="007C51DD"/>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rsid w:val="007C51DD"/>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rsid w:val="007C51DD"/>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7C51DD"/>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7C51DD"/>
    <w:pPr>
      <w:spacing w:before="100" w:after="100" w:line="100" w:lineRule="atLeast"/>
      <w:jc w:val="center"/>
    </w:pPr>
    <w:rPr>
      <w:rFonts w:eastAsia="Times New Roman"/>
      <w:color w:val="000000"/>
      <w:sz w:val="24"/>
      <w:szCs w:val="24"/>
    </w:rPr>
  </w:style>
  <w:style w:type="paragraph" w:customStyle="1" w:styleId="afffa">
    <w:name w:val="......."/>
    <w:basedOn w:val="a"/>
    <w:uiPriority w:val="99"/>
    <w:rsid w:val="007C51DD"/>
    <w:pPr>
      <w:spacing w:after="0" w:line="100" w:lineRule="atLeast"/>
      <w:jc w:val="center"/>
    </w:pPr>
    <w:rPr>
      <w:rFonts w:eastAsia="Times New Roman"/>
      <w:sz w:val="24"/>
      <w:szCs w:val="24"/>
    </w:rPr>
  </w:style>
  <w:style w:type="paragraph" w:styleId="afffb">
    <w:name w:val="No Spacing"/>
    <w:link w:val="afffc"/>
    <w:uiPriority w:val="1"/>
    <w:qFormat/>
    <w:rsid w:val="007C51DD"/>
    <w:pPr>
      <w:suppressAutoHyphens/>
      <w:spacing w:line="100" w:lineRule="atLeast"/>
    </w:pPr>
    <w:rPr>
      <w:rFonts w:ascii="Calibri" w:hAnsi="Calibri" w:cs="Calibri"/>
      <w:b/>
      <w:bCs/>
      <w:sz w:val="28"/>
      <w:szCs w:val="28"/>
      <w:lang w:eastAsia="ar-SA"/>
    </w:rPr>
  </w:style>
  <w:style w:type="paragraph" w:customStyle="1" w:styleId="2d">
    <w:name w:val="Обычный2"/>
    <w:uiPriority w:val="99"/>
    <w:rsid w:val="007C51DD"/>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rsid w:val="007C51DD"/>
    <w:pPr>
      <w:widowControl w:val="0"/>
      <w:ind w:left="283"/>
    </w:pPr>
  </w:style>
  <w:style w:type="character" w:customStyle="1" w:styleId="214">
    <w:name w:val="Красная строка 2 Знак1"/>
    <w:link w:val="2e"/>
    <w:uiPriority w:val="99"/>
    <w:semiHidden/>
    <w:locked/>
    <w:rsid w:val="007C51DD"/>
  </w:style>
  <w:style w:type="paragraph" w:customStyle="1" w:styleId="222">
    <w:name w:val="Основной текст 22"/>
    <w:basedOn w:val="a"/>
    <w:uiPriority w:val="99"/>
    <w:rsid w:val="007C51DD"/>
    <w:pPr>
      <w:spacing w:after="0" w:line="216" w:lineRule="auto"/>
      <w:ind w:firstLine="709"/>
      <w:jc w:val="both"/>
    </w:pPr>
    <w:rPr>
      <w:rFonts w:eastAsia="Times New Roman"/>
      <w:sz w:val="20"/>
      <w:szCs w:val="20"/>
    </w:rPr>
  </w:style>
  <w:style w:type="paragraph" w:customStyle="1" w:styleId="Default">
    <w:name w:val="Default"/>
    <w:uiPriority w:val="99"/>
    <w:rsid w:val="007C51DD"/>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7C51DD"/>
    <w:pPr>
      <w:spacing w:after="0" w:line="100" w:lineRule="atLeast"/>
    </w:pPr>
    <w:rPr>
      <w:rFonts w:ascii="Verdana" w:eastAsia="Times New Roman" w:hAnsi="Verdana" w:cs="Verdana"/>
      <w:sz w:val="20"/>
      <w:szCs w:val="20"/>
      <w:lang w:val="en-US"/>
    </w:rPr>
  </w:style>
  <w:style w:type="paragraph" w:customStyle="1" w:styleId="afffd">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paragraph" w:styleId="2f">
    <w:name w:val="List 2"/>
    <w:basedOn w:val="a"/>
    <w:uiPriority w:val="99"/>
    <w:rsid w:val="00D12833"/>
    <w:pPr>
      <w:ind w:left="566" w:hanging="283"/>
      <w:contextualSpacing/>
    </w:pPr>
  </w:style>
  <w:style w:type="paragraph" w:customStyle="1" w:styleId="bodytext">
    <w:name w:val="bodytext"/>
    <w:basedOn w:val="a"/>
    <w:rsid w:val="00D1283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
    <w:name w:val="Intense Emphasis"/>
    <w:uiPriority w:val="21"/>
    <w:qFormat/>
    <w:rsid w:val="00D12833"/>
    <w:rPr>
      <w:b/>
      <w:bCs/>
      <w:i/>
      <w:iCs/>
      <w:color w:val="4F81BD"/>
    </w:rPr>
  </w:style>
  <w:style w:type="paragraph" w:customStyle="1" w:styleId="normalweb">
    <w:name w:val="normalweb"/>
    <w:basedOn w:val="a"/>
    <w:rsid w:val="00D1283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rsid w:val="00D12833"/>
  </w:style>
  <w:style w:type="paragraph" w:customStyle="1" w:styleId="consplusnormal1">
    <w:name w:val="consplusnormal"/>
    <w:basedOn w:val="a"/>
    <w:rsid w:val="00D1283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0">
    <w:name w:val="Table Grid"/>
    <w:basedOn w:val="a2"/>
    <w:uiPriority w:val="59"/>
    <w:rsid w:val="00334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c">
    <w:name w:val="Без интервала Знак"/>
    <w:link w:val="afffb"/>
    <w:uiPriority w:val="1"/>
    <w:locked/>
    <w:rsid w:val="001309D9"/>
    <w:rPr>
      <w:rFonts w:ascii="Calibri" w:hAnsi="Calibri" w:cs="Calibri"/>
      <w:b/>
      <w:bCs/>
      <w:sz w:val="28"/>
      <w:szCs w:val="28"/>
      <w:lang w:eastAsia="ar-SA"/>
    </w:rPr>
  </w:style>
  <w:style w:type="character" w:customStyle="1" w:styleId="-">
    <w:name w:val="Интернет-ссылка"/>
    <w:rsid w:val="001309D9"/>
    <w:rPr>
      <w:color w:val="000080"/>
      <w:u w:val="single"/>
    </w:rPr>
  </w:style>
</w:styles>
</file>

<file path=word/webSettings.xml><?xml version="1.0" encoding="utf-8"?>
<w:webSettings xmlns:r="http://schemas.openxmlformats.org/officeDocument/2006/relationships" xmlns:w="http://schemas.openxmlformats.org/wordprocessingml/2006/main">
  <w:divs>
    <w:div w:id="25720853">
      <w:bodyDiv w:val="1"/>
      <w:marLeft w:val="0"/>
      <w:marRight w:val="0"/>
      <w:marTop w:val="0"/>
      <w:marBottom w:val="0"/>
      <w:divBdr>
        <w:top w:val="none" w:sz="0" w:space="0" w:color="auto"/>
        <w:left w:val="none" w:sz="0" w:space="0" w:color="auto"/>
        <w:bottom w:val="none" w:sz="0" w:space="0" w:color="auto"/>
        <w:right w:val="none" w:sz="0" w:space="0" w:color="auto"/>
      </w:divBdr>
    </w:div>
    <w:div w:id="190730343">
      <w:bodyDiv w:val="1"/>
      <w:marLeft w:val="0"/>
      <w:marRight w:val="0"/>
      <w:marTop w:val="0"/>
      <w:marBottom w:val="0"/>
      <w:divBdr>
        <w:top w:val="none" w:sz="0" w:space="0" w:color="auto"/>
        <w:left w:val="none" w:sz="0" w:space="0" w:color="auto"/>
        <w:bottom w:val="none" w:sz="0" w:space="0" w:color="auto"/>
        <w:right w:val="none" w:sz="0" w:space="0" w:color="auto"/>
      </w:divBdr>
    </w:div>
    <w:div w:id="307902699">
      <w:bodyDiv w:val="1"/>
      <w:marLeft w:val="0"/>
      <w:marRight w:val="0"/>
      <w:marTop w:val="0"/>
      <w:marBottom w:val="0"/>
      <w:divBdr>
        <w:top w:val="none" w:sz="0" w:space="0" w:color="auto"/>
        <w:left w:val="none" w:sz="0" w:space="0" w:color="auto"/>
        <w:bottom w:val="none" w:sz="0" w:space="0" w:color="auto"/>
        <w:right w:val="none" w:sz="0" w:space="0" w:color="auto"/>
      </w:divBdr>
    </w:div>
    <w:div w:id="534275840">
      <w:bodyDiv w:val="1"/>
      <w:marLeft w:val="0"/>
      <w:marRight w:val="0"/>
      <w:marTop w:val="0"/>
      <w:marBottom w:val="0"/>
      <w:divBdr>
        <w:top w:val="none" w:sz="0" w:space="0" w:color="auto"/>
        <w:left w:val="none" w:sz="0" w:space="0" w:color="auto"/>
        <w:bottom w:val="none" w:sz="0" w:space="0" w:color="auto"/>
        <w:right w:val="none" w:sz="0" w:space="0" w:color="auto"/>
      </w:divBdr>
    </w:div>
    <w:div w:id="614214938">
      <w:bodyDiv w:val="1"/>
      <w:marLeft w:val="0"/>
      <w:marRight w:val="0"/>
      <w:marTop w:val="0"/>
      <w:marBottom w:val="0"/>
      <w:divBdr>
        <w:top w:val="none" w:sz="0" w:space="0" w:color="auto"/>
        <w:left w:val="none" w:sz="0" w:space="0" w:color="auto"/>
        <w:bottom w:val="none" w:sz="0" w:space="0" w:color="auto"/>
        <w:right w:val="none" w:sz="0" w:space="0" w:color="auto"/>
      </w:divBdr>
    </w:div>
    <w:div w:id="665983611">
      <w:marLeft w:val="0"/>
      <w:marRight w:val="0"/>
      <w:marTop w:val="0"/>
      <w:marBottom w:val="0"/>
      <w:divBdr>
        <w:top w:val="none" w:sz="0" w:space="0" w:color="auto"/>
        <w:left w:val="none" w:sz="0" w:space="0" w:color="auto"/>
        <w:bottom w:val="none" w:sz="0" w:space="0" w:color="auto"/>
        <w:right w:val="none" w:sz="0" w:space="0" w:color="auto"/>
      </w:divBdr>
    </w:div>
    <w:div w:id="665983612">
      <w:marLeft w:val="0"/>
      <w:marRight w:val="0"/>
      <w:marTop w:val="0"/>
      <w:marBottom w:val="0"/>
      <w:divBdr>
        <w:top w:val="none" w:sz="0" w:space="0" w:color="auto"/>
        <w:left w:val="none" w:sz="0" w:space="0" w:color="auto"/>
        <w:bottom w:val="none" w:sz="0" w:space="0" w:color="auto"/>
        <w:right w:val="none" w:sz="0" w:space="0" w:color="auto"/>
      </w:divBdr>
    </w:div>
    <w:div w:id="665983613">
      <w:marLeft w:val="0"/>
      <w:marRight w:val="0"/>
      <w:marTop w:val="0"/>
      <w:marBottom w:val="0"/>
      <w:divBdr>
        <w:top w:val="none" w:sz="0" w:space="0" w:color="auto"/>
        <w:left w:val="none" w:sz="0" w:space="0" w:color="auto"/>
        <w:bottom w:val="none" w:sz="0" w:space="0" w:color="auto"/>
        <w:right w:val="none" w:sz="0" w:space="0" w:color="auto"/>
      </w:divBdr>
    </w:div>
    <w:div w:id="665983614">
      <w:marLeft w:val="0"/>
      <w:marRight w:val="0"/>
      <w:marTop w:val="0"/>
      <w:marBottom w:val="0"/>
      <w:divBdr>
        <w:top w:val="none" w:sz="0" w:space="0" w:color="auto"/>
        <w:left w:val="none" w:sz="0" w:space="0" w:color="auto"/>
        <w:bottom w:val="none" w:sz="0" w:space="0" w:color="auto"/>
        <w:right w:val="none" w:sz="0" w:space="0" w:color="auto"/>
      </w:divBdr>
    </w:div>
    <w:div w:id="665983615">
      <w:marLeft w:val="0"/>
      <w:marRight w:val="0"/>
      <w:marTop w:val="0"/>
      <w:marBottom w:val="0"/>
      <w:divBdr>
        <w:top w:val="none" w:sz="0" w:space="0" w:color="auto"/>
        <w:left w:val="none" w:sz="0" w:space="0" w:color="auto"/>
        <w:bottom w:val="none" w:sz="0" w:space="0" w:color="auto"/>
        <w:right w:val="none" w:sz="0" w:space="0" w:color="auto"/>
      </w:divBdr>
    </w:div>
    <w:div w:id="836194922">
      <w:bodyDiv w:val="1"/>
      <w:marLeft w:val="0"/>
      <w:marRight w:val="0"/>
      <w:marTop w:val="0"/>
      <w:marBottom w:val="0"/>
      <w:divBdr>
        <w:top w:val="none" w:sz="0" w:space="0" w:color="auto"/>
        <w:left w:val="none" w:sz="0" w:space="0" w:color="auto"/>
        <w:bottom w:val="none" w:sz="0" w:space="0" w:color="auto"/>
        <w:right w:val="none" w:sz="0" w:space="0" w:color="auto"/>
      </w:divBdr>
    </w:div>
    <w:div w:id="1286472681">
      <w:bodyDiv w:val="1"/>
      <w:marLeft w:val="0"/>
      <w:marRight w:val="0"/>
      <w:marTop w:val="0"/>
      <w:marBottom w:val="0"/>
      <w:divBdr>
        <w:top w:val="none" w:sz="0" w:space="0" w:color="auto"/>
        <w:left w:val="none" w:sz="0" w:space="0" w:color="auto"/>
        <w:bottom w:val="none" w:sz="0" w:space="0" w:color="auto"/>
        <w:right w:val="none" w:sz="0" w:space="0" w:color="auto"/>
      </w:divBdr>
    </w:div>
    <w:div w:id="1368675686">
      <w:bodyDiv w:val="1"/>
      <w:marLeft w:val="0"/>
      <w:marRight w:val="0"/>
      <w:marTop w:val="0"/>
      <w:marBottom w:val="0"/>
      <w:divBdr>
        <w:top w:val="none" w:sz="0" w:space="0" w:color="auto"/>
        <w:left w:val="none" w:sz="0" w:space="0" w:color="auto"/>
        <w:bottom w:val="none" w:sz="0" w:space="0" w:color="auto"/>
        <w:right w:val="none" w:sz="0" w:space="0" w:color="auto"/>
      </w:divBdr>
    </w:div>
    <w:div w:id="1578130337">
      <w:bodyDiv w:val="1"/>
      <w:marLeft w:val="0"/>
      <w:marRight w:val="0"/>
      <w:marTop w:val="0"/>
      <w:marBottom w:val="0"/>
      <w:divBdr>
        <w:top w:val="none" w:sz="0" w:space="0" w:color="auto"/>
        <w:left w:val="none" w:sz="0" w:space="0" w:color="auto"/>
        <w:bottom w:val="none" w:sz="0" w:space="0" w:color="auto"/>
        <w:right w:val="none" w:sz="0" w:space="0" w:color="auto"/>
      </w:divBdr>
    </w:div>
    <w:div w:id="1658922603">
      <w:bodyDiv w:val="1"/>
      <w:marLeft w:val="0"/>
      <w:marRight w:val="0"/>
      <w:marTop w:val="0"/>
      <w:marBottom w:val="0"/>
      <w:divBdr>
        <w:top w:val="none" w:sz="0" w:space="0" w:color="auto"/>
        <w:left w:val="none" w:sz="0" w:space="0" w:color="auto"/>
        <w:bottom w:val="none" w:sz="0" w:space="0" w:color="auto"/>
        <w:right w:val="none" w:sz="0" w:space="0" w:color="auto"/>
      </w:divBdr>
    </w:div>
    <w:div w:id="1782140805">
      <w:bodyDiv w:val="1"/>
      <w:marLeft w:val="0"/>
      <w:marRight w:val="0"/>
      <w:marTop w:val="0"/>
      <w:marBottom w:val="0"/>
      <w:divBdr>
        <w:top w:val="none" w:sz="0" w:space="0" w:color="auto"/>
        <w:left w:val="none" w:sz="0" w:space="0" w:color="auto"/>
        <w:bottom w:val="none" w:sz="0" w:space="0" w:color="auto"/>
        <w:right w:val="none" w:sz="0" w:space="0" w:color="auto"/>
      </w:divBdr>
    </w:div>
    <w:div w:id="1983119782">
      <w:bodyDiv w:val="1"/>
      <w:marLeft w:val="0"/>
      <w:marRight w:val="0"/>
      <w:marTop w:val="0"/>
      <w:marBottom w:val="0"/>
      <w:divBdr>
        <w:top w:val="none" w:sz="0" w:space="0" w:color="auto"/>
        <w:left w:val="none" w:sz="0" w:space="0" w:color="auto"/>
        <w:bottom w:val="none" w:sz="0" w:space="0" w:color="auto"/>
        <w:right w:val="none" w:sz="0" w:space="0" w:color="auto"/>
      </w:divBdr>
    </w:div>
    <w:div w:id="207199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erinovka.sarmo.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397886/2/info" TargetMode="External"/><Relationship Id="rId4" Type="http://schemas.openxmlformats.org/officeDocument/2006/relationships/settings" Target="settings.xml"/><Relationship Id="rId9" Type="http://schemas.openxmlformats.org/officeDocument/2006/relationships/hyperlink" Target="https://mfc64.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FEB9-35D3-4420-8C4F-013050D5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15888</Words>
  <Characters>90566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106242</CharactersWithSpaces>
  <SharedDoc>false</SharedDoc>
  <HLinks>
    <vt:vector size="18" baseType="variant">
      <vt:variant>
        <vt:i4>4522071</vt:i4>
      </vt:variant>
      <vt:variant>
        <vt:i4>6</vt:i4>
      </vt:variant>
      <vt:variant>
        <vt:i4>0</vt:i4>
      </vt:variant>
      <vt:variant>
        <vt:i4>5</vt:i4>
      </vt:variant>
      <vt:variant>
        <vt:lpwstr>javascript:;</vt:lpwstr>
      </vt:variant>
      <vt:variant>
        <vt:lpwstr/>
      </vt:variant>
      <vt:variant>
        <vt:i4>4128876</vt:i4>
      </vt:variant>
      <vt:variant>
        <vt:i4>3</vt:i4>
      </vt:variant>
      <vt:variant>
        <vt:i4>0</vt:i4>
      </vt:variant>
      <vt:variant>
        <vt:i4>5</vt:i4>
      </vt:variant>
      <vt:variant>
        <vt:lpwstr>https://www.gosuslugi.ru/397886/2/info</vt:lpwstr>
      </vt:variant>
      <vt:variant>
        <vt:lpwstr/>
      </vt:variant>
      <vt:variant>
        <vt:i4>1703944</vt:i4>
      </vt:variant>
      <vt:variant>
        <vt:i4>0</vt:i4>
      </vt:variant>
      <vt:variant>
        <vt:i4>0</vt:i4>
      </vt:variant>
      <vt:variant>
        <vt:i4>5</vt:i4>
      </vt:variant>
      <vt:variant>
        <vt:lpwstr>https://mfc64.ru/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Пользователь Windows</cp:lastModifiedBy>
  <cp:revision>3</cp:revision>
  <cp:lastPrinted>2022-10-03T11:23:00Z</cp:lastPrinted>
  <dcterms:created xsi:type="dcterms:W3CDTF">2022-10-03T11:23:00Z</dcterms:created>
  <dcterms:modified xsi:type="dcterms:W3CDTF">2022-10-03T11:41:00Z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