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Default="00636D60" w:rsidP="00636D60">
      <w:pPr>
        <w:pStyle w:val="a3"/>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636D60" w:rsidRPr="00F65144" w:rsidRDefault="00636D60" w:rsidP="00636D60">
      <w:pPr>
        <w:spacing w:after="0" w:line="240" w:lineRule="auto"/>
        <w:jc w:val="center"/>
        <w:rPr>
          <w:rFonts w:ascii="Times New Roman" w:hAnsi="Times New Roman" w:cs="Times New Roman"/>
          <w:sz w:val="28"/>
          <w:szCs w:val="28"/>
        </w:rPr>
      </w:pPr>
    </w:p>
    <w:p w:rsidR="00636D60" w:rsidRDefault="006C1BCA" w:rsidP="00636D60">
      <w:pPr>
        <w:spacing w:after="0"/>
        <w:rPr>
          <w:rFonts w:ascii="Times New Roman" w:hAnsi="Times New Roman" w:cs="Times New Roman"/>
          <w:b/>
          <w:sz w:val="28"/>
          <w:szCs w:val="28"/>
        </w:rPr>
      </w:pPr>
      <w:r w:rsidRPr="008338CE">
        <w:rPr>
          <w:rFonts w:ascii="Times New Roman" w:hAnsi="Times New Roman" w:cs="Times New Roman"/>
          <w:b/>
          <w:sz w:val="28"/>
          <w:szCs w:val="28"/>
        </w:rPr>
        <w:t>о</w:t>
      </w:r>
      <w:r w:rsidR="00636D60" w:rsidRPr="008338CE">
        <w:rPr>
          <w:rFonts w:ascii="Times New Roman" w:hAnsi="Times New Roman" w:cs="Times New Roman"/>
          <w:b/>
          <w:sz w:val="28"/>
          <w:szCs w:val="28"/>
        </w:rPr>
        <w:t xml:space="preserve">т </w:t>
      </w:r>
      <w:r w:rsidR="00063952" w:rsidRPr="008338CE">
        <w:rPr>
          <w:rFonts w:ascii="Times New Roman" w:hAnsi="Times New Roman" w:cs="Times New Roman"/>
          <w:b/>
          <w:sz w:val="28"/>
          <w:szCs w:val="28"/>
        </w:rPr>
        <w:t xml:space="preserve"> </w:t>
      </w:r>
      <w:r w:rsidR="008338CE" w:rsidRPr="008338CE">
        <w:rPr>
          <w:rFonts w:ascii="Times New Roman" w:hAnsi="Times New Roman" w:cs="Times New Roman"/>
          <w:b/>
          <w:sz w:val="28"/>
          <w:szCs w:val="28"/>
        </w:rPr>
        <w:t>23</w:t>
      </w:r>
      <w:r w:rsidR="00B969AD" w:rsidRPr="008338CE">
        <w:rPr>
          <w:rFonts w:ascii="Times New Roman" w:hAnsi="Times New Roman" w:cs="Times New Roman"/>
          <w:b/>
          <w:sz w:val="28"/>
          <w:szCs w:val="28"/>
        </w:rPr>
        <w:t>.06</w:t>
      </w:r>
      <w:r w:rsidR="00F443EC" w:rsidRPr="008338CE">
        <w:rPr>
          <w:rFonts w:ascii="Times New Roman" w:hAnsi="Times New Roman" w:cs="Times New Roman"/>
          <w:b/>
          <w:sz w:val="28"/>
          <w:szCs w:val="28"/>
        </w:rPr>
        <w:t>.</w:t>
      </w:r>
      <w:r w:rsidR="00FB54AF" w:rsidRPr="008338CE">
        <w:rPr>
          <w:rFonts w:ascii="Times New Roman" w:hAnsi="Times New Roman" w:cs="Times New Roman"/>
          <w:b/>
          <w:sz w:val="28"/>
          <w:szCs w:val="28"/>
        </w:rPr>
        <w:t>2023</w:t>
      </w:r>
      <w:r w:rsidR="00F443EC" w:rsidRPr="008338CE">
        <w:rPr>
          <w:rFonts w:ascii="Times New Roman" w:hAnsi="Times New Roman" w:cs="Times New Roman"/>
          <w:b/>
          <w:sz w:val="28"/>
          <w:szCs w:val="28"/>
        </w:rPr>
        <w:t xml:space="preserve"> </w:t>
      </w:r>
      <w:r w:rsidR="00636D60" w:rsidRPr="008338CE">
        <w:rPr>
          <w:rFonts w:ascii="Times New Roman" w:hAnsi="Times New Roman" w:cs="Times New Roman"/>
          <w:b/>
          <w:sz w:val="28"/>
          <w:szCs w:val="28"/>
        </w:rPr>
        <w:t>г</w:t>
      </w:r>
      <w:r w:rsidR="00F443EC" w:rsidRPr="008338CE">
        <w:rPr>
          <w:rFonts w:ascii="Times New Roman" w:hAnsi="Times New Roman" w:cs="Times New Roman"/>
          <w:b/>
          <w:sz w:val="28"/>
          <w:szCs w:val="28"/>
        </w:rPr>
        <w:t>ода</w:t>
      </w:r>
      <w:r w:rsidR="00E17376" w:rsidRPr="008338CE">
        <w:rPr>
          <w:rFonts w:ascii="Times New Roman" w:hAnsi="Times New Roman" w:cs="Times New Roman"/>
          <w:b/>
          <w:sz w:val="28"/>
          <w:szCs w:val="28"/>
        </w:rPr>
        <w:t xml:space="preserve">  </w:t>
      </w:r>
      <w:r w:rsidR="00636D60" w:rsidRPr="008338CE">
        <w:rPr>
          <w:rFonts w:ascii="Times New Roman" w:hAnsi="Times New Roman" w:cs="Times New Roman"/>
          <w:b/>
          <w:sz w:val="28"/>
          <w:szCs w:val="28"/>
        </w:rPr>
        <w:t xml:space="preserve">    </w:t>
      </w:r>
      <w:r w:rsidR="00063952" w:rsidRPr="008338CE">
        <w:rPr>
          <w:rFonts w:ascii="Times New Roman" w:hAnsi="Times New Roman" w:cs="Times New Roman"/>
          <w:b/>
          <w:sz w:val="28"/>
          <w:szCs w:val="28"/>
        </w:rPr>
        <w:t xml:space="preserve">                      </w:t>
      </w:r>
      <w:r w:rsidR="00636D60" w:rsidRPr="008338CE">
        <w:rPr>
          <w:rFonts w:ascii="Times New Roman" w:hAnsi="Times New Roman" w:cs="Times New Roman"/>
          <w:b/>
          <w:sz w:val="28"/>
          <w:szCs w:val="28"/>
        </w:rPr>
        <w:t xml:space="preserve"> №</w:t>
      </w:r>
      <w:r w:rsidR="009031FD" w:rsidRPr="008338CE">
        <w:rPr>
          <w:rFonts w:ascii="Times New Roman" w:hAnsi="Times New Roman" w:cs="Times New Roman"/>
          <w:b/>
          <w:sz w:val="28"/>
          <w:szCs w:val="28"/>
        </w:rPr>
        <w:t xml:space="preserve"> </w:t>
      </w:r>
      <w:r w:rsidR="008338CE">
        <w:rPr>
          <w:rFonts w:ascii="Times New Roman" w:hAnsi="Times New Roman" w:cs="Times New Roman"/>
          <w:b/>
          <w:sz w:val="28"/>
          <w:szCs w:val="28"/>
        </w:rPr>
        <w:t>26</w:t>
      </w:r>
      <w:r w:rsidR="00636D60" w:rsidRPr="008338CE">
        <w:rPr>
          <w:rFonts w:ascii="Times New Roman" w:hAnsi="Times New Roman" w:cs="Times New Roman"/>
          <w:b/>
          <w:sz w:val="28"/>
          <w:szCs w:val="28"/>
        </w:rPr>
        <w:t xml:space="preserve">                                         </w:t>
      </w:r>
      <w:r w:rsidR="00AE4E85" w:rsidRPr="008338CE">
        <w:rPr>
          <w:rFonts w:ascii="Times New Roman" w:hAnsi="Times New Roman" w:cs="Times New Roman"/>
          <w:b/>
          <w:sz w:val="28"/>
          <w:szCs w:val="28"/>
        </w:rPr>
        <w:t xml:space="preserve"> с.Новосе</w:t>
      </w:r>
      <w:r w:rsidR="00636D60" w:rsidRPr="008338CE">
        <w:rPr>
          <w:rFonts w:ascii="Times New Roman" w:hAnsi="Times New Roman" w:cs="Times New Roman"/>
          <w:b/>
          <w:sz w:val="28"/>
          <w:szCs w:val="28"/>
        </w:rPr>
        <w:t>ловка</w:t>
      </w:r>
    </w:p>
    <w:p w:rsidR="007D5FCF" w:rsidRDefault="007D5FCF" w:rsidP="00636D60">
      <w:pPr>
        <w:spacing w:after="0"/>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tblGrid>
      <w:tr w:rsidR="00845071" w:rsidTr="00A63AD0">
        <w:trPr>
          <w:trHeight w:val="920"/>
        </w:trPr>
        <w:tc>
          <w:tcPr>
            <w:tcW w:w="7196" w:type="dxa"/>
          </w:tcPr>
          <w:p w:rsidR="00845071" w:rsidRPr="006140CF" w:rsidRDefault="00A63AD0" w:rsidP="003230B6">
            <w:pPr>
              <w:tabs>
                <w:tab w:val="left" w:pos="9213"/>
              </w:tabs>
              <w:ind w:right="-1"/>
              <w:jc w:val="both"/>
              <w:rPr>
                <w:rFonts w:ascii="Times New Roman" w:hAnsi="Times New Roman" w:cs="Times New Roman"/>
                <w:b/>
                <w:sz w:val="28"/>
                <w:szCs w:val="28"/>
              </w:rPr>
            </w:pPr>
            <w:r w:rsidRPr="00A63AD0">
              <w:rPr>
                <w:rFonts w:ascii="Times New Roman" w:hAnsi="Times New Roman" w:cs="Times New Roman"/>
                <w:b/>
                <w:sz w:val="28"/>
                <w:szCs w:val="28"/>
              </w:rPr>
              <w:t xml:space="preserve">Об утверждении </w:t>
            </w:r>
            <w:r w:rsidR="003230B6" w:rsidRPr="003230B6">
              <w:rPr>
                <w:rFonts w:ascii="Times New Roman" w:hAnsi="Times New Roman" w:cs="Times New Roman"/>
                <w:b/>
                <w:sz w:val="28"/>
                <w:szCs w:val="28"/>
              </w:rPr>
              <w:t>Правил разработки и утверждения административных регламентов предоставления муниципальных услуг</w:t>
            </w:r>
          </w:p>
        </w:tc>
      </w:tr>
    </w:tbl>
    <w:p w:rsidR="00845071" w:rsidRPr="00996DB5" w:rsidRDefault="00845071" w:rsidP="00636D60">
      <w:pPr>
        <w:spacing w:after="0"/>
        <w:rPr>
          <w:rFonts w:ascii="Times New Roman" w:hAnsi="Times New Roman" w:cs="Times New Roman"/>
          <w:b/>
          <w:sz w:val="28"/>
          <w:szCs w:val="28"/>
        </w:rPr>
      </w:pPr>
    </w:p>
    <w:p w:rsidR="00FC6CE7" w:rsidRPr="00E74014" w:rsidRDefault="008338CE" w:rsidP="002B2FAE">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w:t>
      </w:r>
      <w:r w:rsidR="003230B6" w:rsidRPr="00E74014">
        <w:rPr>
          <w:rFonts w:ascii="Times New Roman" w:hAnsi="Times New Roman" w:cs="Times New Roman"/>
          <w:sz w:val="28"/>
          <w:szCs w:val="28"/>
        </w:rPr>
        <w:t xml:space="preserve"> Правительства Российской Федерации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FC6CE7" w:rsidRPr="00E7401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Уставом</w:t>
      </w:r>
      <w:r w:rsidRPr="00E74014">
        <w:rPr>
          <w:rFonts w:ascii="Times New Roman" w:hAnsi="Times New Roman" w:cs="Times New Roman"/>
          <w:sz w:val="28"/>
          <w:szCs w:val="28"/>
        </w:rPr>
        <w:t xml:space="preserve"> </w:t>
      </w:r>
      <w:r>
        <w:rPr>
          <w:rFonts w:ascii="Times New Roman" w:hAnsi="Times New Roman" w:cs="Times New Roman"/>
          <w:sz w:val="28"/>
          <w:szCs w:val="28"/>
        </w:rPr>
        <w:t>Новоселовского муниципального образования Екатериновского муниципального района Саратовской области</w:t>
      </w:r>
      <w:r w:rsidRPr="00E74014">
        <w:rPr>
          <w:rFonts w:ascii="Times New Roman" w:hAnsi="Times New Roman" w:cs="Times New Roman"/>
          <w:sz w:val="28"/>
          <w:szCs w:val="28"/>
        </w:rPr>
        <w:t xml:space="preserve">, </w:t>
      </w:r>
      <w:r w:rsidR="00FC6CE7" w:rsidRPr="00E74014">
        <w:rPr>
          <w:rFonts w:ascii="Times New Roman" w:hAnsi="Times New Roman" w:cs="Times New Roman"/>
          <w:sz w:val="28"/>
          <w:szCs w:val="28"/>
          <w:shd w:val="clear" w:color="auto" w:fill="FFFFFF"/>
        </w:rPr>
        <w:t xml:space="preserve"> администрация  Новоселовского муниципального образования</w:t>
      </w:r>
    </w:p>
    <w:p w:rsidR="00636D60" w:rsidRPr="00FC551A" w:rsidRDefault="005407DA" w:rsidP="002B2FAE">
      <w:pPr>
        <w:spacing w:before="240" w:after="0"/>
        <w:jc w:val="both"/>
        <w:rPr>
          <w:rFonts w:ascii="Times New Roman" w:hAnsi="Times New Roman" w:cs="Times New Roman"/>
          <w:b/>
          <w:sz w:val="28"/>
          <w:szCs w:val="28"/>
        </w:rPr>
      </w:pPr>
      <w:r w:rsidRPr="00FC551A">
        <w:rPr>
          <w:rFonts w:ascii="Times New Roman" w:hAnsi="Times New Roman" w:cs="Times New Roman"/>
          <w:b/>
          <w:sz w:val="28"/>
          <w:szCs w:val="28"/>
        </w:rPr>
        <w:t>ПОСТАНОВЛЯ</w:t>
      </w:r>
      <w:r w:rsidR="00075E2B" w:rsidRPr="00FC551A">
        <w:rPr>
          <w:rFonts w:ascii="Times New Roman" w:hAnsi="Times New Roman" w:cs="Times New Roman"/>
          <w:b/>
          <w:sz w:val="28"/>
          <w:szCs w:val="28"/>
        </w:rPr>
        <w:t>ЕТ</w:t>
      </w:r>
      <w:r w:rsidR="00636D60" w:rsidRPr="00FC551A">
        <w:rPr>
          <w:rFonts w:ascii="Times New Roman" w:hAnsi="Times New Roman" w:cs="Times New Roman"/>
          <w:b/>
          <w:sz w:val="28"/>
          <w:szCs w:val="28"/>
        </w:rPr>
        <w:t>:</w:t>
      </w:r>
    </w:p>
    <w:p w:rsidR="003230B6" w:rsidRPr="002B2FAE" w:rsidRDefault="003230B6" w:rsidP="008338CE">
      <w:pPr>
        <w:spacing w:after="0"/>
        <w:ind w:firstLine="708"/>
        <w:jc w:val="both"/>
        <w:rPr>
          <w:rFonts w:ascii="Times New Roman" w:hAnsi="Times New Roman" w:cs="Times New Roman"/>
          <w:sz w:val="28"/>
          <w:szCs w:val="28"/>
        </w:rPr>
      </w:pPr>
      <w:r w:rsidRPr="002B2FAE">
        <w:rPr>
          <w:rFonts w:ascii="Times New Roman" w:hAnsi="Times New Roman" w:cs="Times New Roman"/>
          <w:sz w:val="28"/>
          <w:szCs w:val="28"/>
        </w:rPr>
        <w:t>1. Утвердить:</w:t>
      </w:r>
      <w:r w:rsidR="00E74014" w:rsidRPr="002B2FAE">
        <w:rPr>
          <w:rFonts w:ascii="Times New Roman" w:hAnsi="Times New Roman" w:cs="Times New Roman"/>
          <w:sz w:val="28"/>
          <w:szCs w:val="28"/>
        </w:rPr>
        <w:t xml:space="preserve"> Правила разработки и утверждения административных регламентов предоставления муниципальных услуг</w:t>
      </w:r>
      <w:r w:rsidRPr="002B2FAE">
        <w:rPr>
          <w:rFonts w:ascii="Times New Roman" w:hAnsi="Times New Roman" w:cs="Times New Roman"/>
          <w:sz w:val="28"/>
          <w:szCs w:val="28"/>
        </w:rPr>
        <w:t xml:space="preserve"> согласно приложению к настоящему постановлению;</w:t>
      </w:r>
    </w:p>
    <w:p w:rsidR="00E74014" w:rsidRPr="002B2FAE" w:rsidRDefault="002B2FAE" w:rsidP="008338CE">
      <w:pPr>
        <w:spacing w:after="0"/>
        <w:ind w:firstLine="708"/>
        <w:jc w:val="both"/>
        <w:rPr>
          <w:rFonts w:ascii="Times New Roman" w:hAnsi="Times New Roman" w:cs="Times New Roman"/>
          <w:sz w:val="28"/>
          <w:szCs w:val="28"/>
        </w:rPr>
      </w:pPr>
      <w:bookmarkStart w:id="0" w:name="Par17"/>
      <w:bookmarkEnd w:id="0"/>
      <w:r>
        <w:rPr>
          <w:rFonts w:ascii="Times New Roman" w:hAnsi="Times New Roman" w:cs="Times New Roman"/>
          <w:sz w:val="28"/>
          <w:szCs w:val="28"/>
        </w:rPr>
        <w:t>2</w:t>
      </w:r>
      <w:r w:rsidR="003230B6" w:rsidRPr="002B2FAE">
        <w:rPr>
          <w:rFonts w:ascii="Times New Roman" w:hAnsi="Times New Roman" w:cs="Times New Roman"/>
          <w:sz w:val="28"/>
          <w:szCs w:val="28"/>
        </w:rPr>
        <w:t xml:space="preserve">. </w:t>
      </w:r>
      <w:bookmarkStart w:id="1" w:name="Par38"/>
      <w:bookmarkEnd w:id="1"/>
      <w:r w:rsidR="00E74014" w:rsidRPr="002B2FAE">
        <w:rPr>
          <w:rFonts w:ascii="Times New Roman" w:hAnsi="Times New Roman" w:cs="Times New Roman"/>
          <w:sz w:val="28"/>
          <w:szCs w:val="28"/>
        </w:rPr>
        <w:t>Обнародовать настоящее постановление в установленных местах обнародования и  на официальном сайте в сети Интернет.</w:t>
      </w:r>
    </w:p>
    <w:p w:rsidR="003230B6" w:rsidRPr="002B2FAE" w:rsidRDefault="002B2FAE" w:rsidP="008338CE">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3230B6" w:rsidRPr="002B2FAE">
        <w:rPr>
          <w:rFonts w:ascii="Times New Roman" w:hAnsi="Times New Roman" w:cs="Times New Roman"/>
          <w:sz w:val="28"/>
          <w:szCs w:val="28"/>
        </w:rPr>
        <w:t>. Настоящее постановление вступает в силу с 1 января 2024 года.</w:t>
      </w:r>
    </w:p>
    <w:p w:rsidR="00DE11D4" w:rsidRPr="002B2FAE" w:rsidRDefault="00DE11D4" w:rsidP="002B2FAE">
      <w:pPr>
        <w:spacing w:after="0"/>
        <w:rPr>
          <w:rFonts w:ascii="Times New Roman" w:hAnsi="Times New Roman" w:cs="Times New Roman"/>
          <w:sz w:val="28"/>
          <w:szCs w:val="28"/>
        </w:rPr>
      </w:pPr>
    </w:p>
    <w:p w:rsidR="00DE11D4" w:rsidRDefault="00DE11D4" w:rsidP="00DE11D4">
      <w:pPr>
        <w:pStyle w:val="a3"/>
        <w:ind w:left="360"/>
        <w:jc w:val="both"/>
        <w:rPr>
          <w:rFonts w:ascii="Times New Roman" w:hAnsi="Times New Roman" w:cs="Times New Roman"/>
          <w:sz w:val="28"/>
          <w:szCs w:val="28"/>
        </w:rPr>
      </w:pPr>
    </w:p>
    <w:p w:rsidR="007D5FCF" w:rsidRDefault="00DE11D4" w:rsidP="00845071">
      <w:pPr>
        <w:spacing w:after="0" w:line="240" w:lineRule="auto"/>
        <w:rPr>
          <w:rFonts w:ascii="Times New Roman" w:hAnsi="Times New Roman" w:cs="Times New Roman"/>
          <w:b/>
          <w:sz w:val="28"/>
          <w:szCs w:val="28"/>
        </w:rPr>
      </w:pPr>
      <w:r w:rsidRPr="00845071">
        <w:rPr>
          <w:rFonts w:ascii="Times New Roman" w:hAnsi="Times New Roman" w:cs="Times New Roman"/>
          <w:b/>
          <w:sz w:val="28"/>
          <w:szCs w:val="28"/>
        </w:rPr>
        <w:t>Глава администрации</w:t>
      </w:r>
      <w:r w:rsidR="00AE4E85">
        <w:rPr>
          <w:rFonts w:ascii="Times New Roman" w:hAnsi="Times New Roman" w:cs="Times New Roman"/>
          <w:b/>
          <w:sz w:val="28"/>
          <w:szCs w:val="28"/>
        </w:rPr>
        <w:t xml:space="preserve"> Новосе</w:t>
      </w:r>
      <w:r w:rsidR="007D5FCF">
        <w:rPr>
          <w:rFonts w:ascii="Times New Roman" w:hAnsi="Times New Roman" w:cs="Times New Roman"/>
          <w:b/>
          <w:sz w:val="28"/>
          <w:szCs w:val="28"/>
        </w:rPr>
        <w:t xml:space="preserve">ловского </w:t>
      </w:r>
    </w:p>
    <w:p w:rsidR="005407DA" w:rsidRDefault="007D5FCF" w:rsidP="00B969A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r w:rsidR="00DE11D4" w:rsidRPr="00845071">
        <w:rPr>
          <w:rFonts w:ascii="Times New Roman" w:hAnsi="Times New Roman" w:cs="Times New Roman"/>
          <w:b/>
          <w:sz w:val="28"/>
          <w:szCs w:val="28"/>
        </w:rPr>
        <w:t xml:space="preserve">                                                      А.А.Постников</w:t>
      </w: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Default="002B2FAE" w:rsidP="003230B6">
      <w:pPr>
        <w:pStyle w:val="ConsPlusNormal"/>
        <w:jc w:val="right"/>
        <w:outlineLvl w:val="0"/>
        <w:rPr>
          <w:sz w:val="28"/>
          <w:szCs w:val="28"/>
        </w:rPr>
      </w:pPr>
    </w:p>
    <w:p w:rsidR="002B2FAE" w:rsidRPr="006911FE" w:rsidRDefault="003230B6" w:rsidP="003230B6">
      <w:pPr>
        <w:pStyle w:val="ConsPlusNormal"/>
        <w:jc w:val="right"/>
        <w:outlineLvl w:val="0"/>
      </w:pPr>
      <w:r w:rsidRPr="006911FE">
        <w:lastRenderedPageBreak/>
        <w:t xml:space="preserve">Приложение </w:t>
      </w:r>
    </w:p>
    <w:p w:rsidR="002B2FAE" w:rsidRPr="006911FE" w:rsidRDefault="003230B6" w:rsidP="003230B6">
      <w:pPr>
        <w:pStyle w:val="ConsPlusNormal"/>
        <w:jc w:val="right"/>
        <w:outlineLvl w:val="0"/>
      </w:pPr>
      <w:r w:rsidRPr="006911FE">
        <w:t xml:space="preserve">к постановлению администрации </w:t>
      </w:r>
    </w:p>
    <w:p w:rsidR="002B2FAE" w:rsidRPr="006911FE" w:rsidRDefault="002B2FAE" w:rsidP="003230B6">
      <w:pPr>
        <w:pStyle w:val="ConsPlusNormal"/>
        <w:jc w:val="right"/>
        <w:outlineLvl w:val="0"/>
      </w:pPr>
      <w:r w:rsidRPr="006911FE">
        <w:t>Новоселовского</w:t>
      </w:r>
      <w:r w:rsidR="003230B6" w:rsidRPr="006911FE">
        <w:t xml:space="preserve"> муниципального образования</w:t>
      </w:r>
    </w:p>
    <w:p w:rsidR="003230B6" w:rsidRPr="006911FE" w:rsidRDefault="008338CE" w:rsidP="003230B6">
      <w:pPr>
        <w:pStyle w:val="ConsPlusNormal"/>
        <w:jc w:val="right"/>
        <w:outlineLvl w:val="0"/>
      </w:pPr>
      <w:r w:rsidRPr="006911FE">
        <w:t>о</w:t>
      </w:r>
      <w:r w:rsidR="003230B6" w:rsidRPr="006911FE">
        <w:t>т</w:t>
      </w:r>
      <w:r w:rsidRPr="006911FE">
        <w:t xml:space="preserve">  23.</w:t>
      </w:r>
      <w:r w:rsidR="002B2FAE" w:rsidRPr="006911FE">
        <w:t>06.2023</w:t>
      </w:r>
      <w:r w:rsidRPr="006911FE">
        <w:t xml:space="preserve"> № 26</w:t>
      </w:r>
      <w:r w:rsidR="003230B6" w:rsidRPr="006911FE">
        <w:t xml:space="preserve">  </w:t>
      </w:r>
    </w:p>
    <w:p w:rsidR="003230B6" w:rsidRPr="005A5DA7" w:rsidRDefault="003230B6" w:rsidP="003230B6">
      <w:pPr>
        <w:pStyle w:val="ConsPlusTitle"/>
        <w:jc w:val="center"/>
        <w:rPr>
          <w:rFonts w:ascii="Times New Roman" w:hAnsi="Times New Roman" w:cs="Times New Roman"/>
          <w:sz w:val="28"/>
          <w:szCs w:val="28"/>
        </w:rPr>
      </w:pPr>
      <w:bookmarkStart w:id="2" w:name="Par57"/>
      <w:bookmarkEnd w:id="2"/>
      <w:r w:rsidRPr="005A5DA7">
        <w:rPr>
          <w:rFonts w:ascii="Times New Roman" w:hAnsi="Times New Roman" w:cs="Times New Roman"/>
          <w:sz w:val="28"/>
          <w:szCs w:val="28"/>
        </w:rPr>
        <w:t>ПРАВИЛА</w:t>
      </w:r>
    </w:p>
    <w:p w:rsidR="003230B6" w:rsidRPr="005A5DA7" w:rsidRDefault="003230B6" w:rsidP="002B2FAE">
      <w:pPr>
        <w:pStyle w:val="ConsPlusTitle"/>
        <w:jc w:val="center"/>
        <w:rPr>
          <w:rFonts w:ascii="Times New Roman" w:hAnsi="Times New Roman" w:cs="Times New Roman"/>
          <w:sz w:val="28"/>
          <w:szCs w:val="28"/>
        </w:rPr>
      </w:pPr>
      <w:r w:rsidRPr="005A5DA7">
        <w:rPr>
          <w:rFonts w:ascii="Times New Roman" w:hAnsi="Times New Roman" w:cs="Times New Roman"/>
          <w:sz w:val="28"/>
          <w:szCs w:val="28"/>
        </w:rPr>
        <w:t>РАЗРАБОТКИ</w:t>
      </w:r>
      <w:r w:rsidR="002B2FAE">
        <w:rPr>
          <w:rFonts w:ascii="Times New Roman" w:hAnsi="Times New Roman" w:cs="Times New Roman"/>
          <w:sz w:val="28"/>
          <w:szCs w:val="28"/>
        </w:rPr>
        <w:t xml:space="preserve"> И УТВЕРЖДЕНИЯ АДМИНИСТРАТИВНЫХ </w:t>
      </w:r>
      <w:r w:rsidRPr="005A5DA7">
        <w:rPr>
          <w:rFonts w:ascii="Times New Roman" w:hAnsi="Times New Roman" w:cs="Times New Roman"/>
          <w:sz w:val="28"/>
          <w:szCs w:val="28"/>
        </w:rPr>
        <w:t>РЕГЛАМЕНТОВ</w:t>
      </w:r>
      <w:r w:rsidR="002B2FAE">
        <w:rPr>
          <w:rFonts w:ascii="Times New Roman" w:hAnsi="Times New Roman" w:cs="Times New Roman"/>
          <w:sz w:val="28"/>
          <w:szCs w:val="28"/>
        </w:rPr>
        <w:t xml:space="preserve"> </w:t>
      </w:r>
      <w:r w:rsidRPr="005A5DA7">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МУНИЦИПАЛЬНЫХ</w:t>
      </w:r>
      <w:r w:rsidRPr="005A5DA7">
        <w:rPr>
          <w:rFonts w:ascii="Times New Roman" w:hAnsi="Times New Roman" w:cs="Times New Roman"/>
          <w:sz w:val="28"/>
          <w:szCs w:val="28"/>
        </w:rPr>
        <w:t xml:space="preserve"> УСЛУГ</w:t>
      </w:r>
    </w:p>
    <w:p w:rsidR="003230B6" w:rsidRPr="005A5DA7" w:rsidRDefault="003230B6" w:rsidP="002B2FAE">
      <w:pPr>
        <w:pStyle w:val="ConsPlusTitle"/>
        <w:jc w:val="center"/>
        <w:outlineLvl w:val="1"/>
        <w:rPr>
          <w:rFonts w:ascii="Times New Roman" w:hAnsi="Times New Roman" w:cs="Times New Roman"/>
          <w:sz w:val="28"/>
          <w:szCs w:val="28"/>
        </w:rPr>
      </w:pPr>
      <w:r w:rsidRPr="005A5DA7">
        <w:rPr>
          <w:rFonts w:ascii="Times New Roman" w:hAnsi="Times New Roman" w:cs="Times New Roman"/>
          <w:sz w:val="28"/>
          <w:szCs w:val="28"/>
        </w:rPr>
        <w:t>I. Общие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1. Настоящие Правила устанавливают порядок разработки и утверждения административных регламентов предоставления </w:t>
      </w:r>
      <w:r>
        <w:rPr>
          <w:sz w:val="28"/>
          <w:szCs w:val="28"/>
        </w:rPr>
        <w:t>муниципальных</w:t>
      </w:r>
      <w:r w:rsidRPr="005A5DA7">
        <w:rPr>
          <w:sz w:val="28"/>
          <w:szCs w:val="28"/>
        </w:rPr>
        <w:t xml:space="preserve"> услуг </w:t>
      </w:r>
      <w:r>
        <w:rPr>
          <w:sz w:val="28"/>
          <w:szCs w:val="28"/>
        </w:rPr>
        <w:t xml:space="preserve">администрацией </w:t>
      </w:r>
      <w:r w:rsidR="002B2FAE">
        <w:rPr>
          <w:sz w:val="28"/>
          <w:szCs w:val="28"/>
        </w:rPr>
        <w:t xml:space="preserve">Новоселовского муниципального образования Екатериновского муниципального района Саратовской области </w:t>
      </w:r>
      <w:r w:rsidRPr="005A5DA7">
        <w:rPr>
          <w:sz w:val="28"/>
          <w:szCs w:val="28"/>
        </w:rPr>
        <w:t xml:space="preserve">(далее соответственно - орган, предоставляющий </w:t>
      </w:r>
      <w:r>
        <w:rPr>
          <w:sz w:val="28"/>
          <w:szCs w:val="28"/>
        </w:rPr>
        <w:t xml:space="preserve">муниципальную </w:t>
      </w:r>
      <w:r w:rsidRPr="005A5DA7">
        <w:rPr>
          <w:sz w:val="28"/>
          <w:szCs w:val="28"/>
        </w:rPr>
        <w:t>услугу, административный регламент).</w:t>
      </w:r>
    </w:p>
    <w:p w:rsidR="003230B6" w:rsidRPr="005A5DA7" w:rsidRDefault="003230B6" w:rsidP="002B2FAE">
      <w:pPr>
        <w:pStyle w:val="ConsPlusNormal"/>
        <w:ind w:firstLine="540"/>
        <w:jc w:val="both"/>
        <w:rPr>
          <w:sz w:val="28"/>
          <w:szCs w:val="28"/>
        </w:rPr>
      </w:pPr>
      <w:r w:rsidRPr="005A5DA7">
        <w:rPr>
          <w:sz w:val="28"/>
          <w:szCs w:val="28"/>
        </w:rPr>
        <w:t xml:space="preserve">2. Административные регламенты разрабатываются и утверждаются органами, предоставляющими </w:t>
      </w:r>
      <w:r>
        <w:rPr>
          <w:sz w:val="28"/>
          <w:szCs w:val="28"/>
        </w:rPr>
        <w:t>муниципальные</w:t>
      </w:r>
      <w:r w:rsidRPr="005A5DA7">
        <w:rPr>
          <w:sz w:val="28"/>
          <w:szCs w:val="28"/>
        </w:rPr>
        <w:t xml:space="preserve"> услуги.</w:t>
      </w:r>
    </w:p>
    <w:p w:rsidR="003230B6" w:rsidRPr="005A5DA7" w:rsidRDefault="003230B6" w:rsidP="002B2FAE">
      <w:pPr>
        <w:pStyle w:val="ConsPlusNormal"/>
        <w:ind w:firstLine="540"/>
        <w:jc w:val="both"/>
        <w:rPr>
          <w:sz w:val="28"/>
          <w:szCs w:val="28"/>
        </w:rPr>
      </w:pPr>
      <w:bookmarkStart w:id="3" w:name="Par69"/>
      <w:bookmarkEnd w:id="3"/>
      <w:r w:rsidRPr="005A5DA7">
        <w:rPr>
          <w:sz w:val="28"/>
          <w:szCs w:val="28"/>
        </w:rPr>
        <w:t xml:space="preserve">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Правительства Саратовской области, а также в соответствии с единым стандартом предоставления </w:t>
      </w:r>
      <w:r>
        <w:rPr>
          <w:sz w:val="28"/>
          <w:szCs w:val="28"/>
        </w:rPr>
        <w:t>муниципальной</w:t>
      </w:r>
      <w:r w:rsidRPr="005A5DA7">
        <w:rPr>
          <w:sz w:val="28"/>
          <w:szCs w:val="28"/>
        </w:rPr>
        <w:t xml:space="preserve"> услуги (при его наличии) после внесения сведений о </w:t>
      </w:r>
      <w:r>
        <w:rPr>
          <w:sz w:val="28"/>
          <w:szCs w:val="28"/>
        </w:rPr>
        <w:t>муниципальной</w:t>
      </w:r>
      <w:r w:rsidRPr="005A5DA7">
        <w:rPr>
          <w:sz w:val="28"/>
          <w:szCs w:val="28"/>
        </w:rPr>
        <w:t xml:space="preserve"> услуге в федеральную </w:t>
      </w:r>
      <w:r>
        <w:rPr>
          <w:sz w:val="28"/>
          <w:szCs w:val="28"/>
        </w:rPr>
        <w:t>муниципальную</w:t>
      </w:r>
      <w:r w:rsidRPr="005A5DA7">
        <w:rPr>
          <w:sz w:val="28"/>
          <w:szCs w:val="28"/>
        </w:rPr>
        <w:t xml:space="preserve"> информационную систему "Федеральный реестр государственных и муниципальных услуг (функций)" (далее - реестр услуг).</w:t>
      </w:r>
    </w:p>
    <w:p w:rsidR="003230B6" w:rsidRPr="005A5DA7" w:rsidRDefault="003230B6" w:rsidP="002B2FAE">
      <w:pPr>
        <w:pStyle w:val="ConsPlusNormal"/>
        <w:ind w:firstLine="540"/>
        <w:jc w:val="both"/>
        <w:rPr>
          <w:sz w:val="28"/>
          <w:szCs w:val="28"/>
        </w:rPr>
      </w:pPr>
      <w:r w:rsidRPr="005A5DA7">
        <w:rPr>
          <w:sz w:val="28"/>
          <w:szCs w:val="28"/>
        </w:rPr>
        <w:t xml:space="preserve">В случае, если нормативным правовым актом, устанавливающим конкретное полномочие органа, предоставляющего </w:t>
      </w:r>
      <w:r>
        <w:rPr>
          <w:sz w:val="28"/>
          <w:szCs w:val="28"/>
        </w:rPr>
        <w:t>муниципальную</w:t>
      </w:r>
      <w:r w:rsidRPr="005A5DA7">
        <w:rPr>
          <w:sz w:val="28"/>
          <w:szCs w:val="28"/>
        </w:rPr>
        <w:t xml:space="preserve">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w:t>
      </w:r>
      <w:r>
        <w:rPr>
          <w:sz w:val="28"/>
          <w:szCs w:val="28"/>
        </w:rPr>
        <w:t>муниципальной</w:t>
      </w:r>
      <w:r w:rsidRPr="005A5DA7">
        <w:rPr>
          <w:sz w:val="28"/>
          <w:szCs w:val="28"/>
        </w:rPr>
        <w:t xml:space="preserve"> услуги. При этом указанным порядком осуществления полномочия, утвержденным отдельным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rsidR="003230B6" w:rsidRPr="005A5DA7" w:rsidRDefault="003230B6" w:rsidP="002B2FAE">
      <w:pPr>
        <w:pStyle w:val="ConsPlusNormal"/>
        <w:ind w:firstLine="540"/>
        <w:jc w:val="both"/>
        <w:rPr>
          <w:sz w:val="28"/>
          <w:szCs w:val="28"/>
        </w:rPr>
      </w:pPr>
      <w:r w:rsidRPr="005A5DA7">
        <w:rPr>
          <w:sz w:val="28"/>
          <w:szCs w:val="28"/>
        </w:rPr>
        <w:t xml:space="preserve">4. Разработка, согласование и утверждение проектов административных регламентов осуществляются органами, предоставляющими </w:t>
      </w:r>
      <w:r>
        <w:rPr>
          <w:sz w:val="28"/>
          <w:szCs w:val="28"/>
        </w:rPr>
        <w:t>муниципальные</w:t>
      </w:r>
      <w:r w:rsidRPr="005A5DA7">
        <w:rPr>
          <w:sz w:val="28"/>
          <w:szCs w:val="28"/>
        </w:rPr>
        <w:t xml:space="preserve"> услуги, органами и организациями, участвующими в согласовании проекта административного регламента, с использованием программно-технических средств реестра услуг.</w:t>
      </w:r>
    </w:p>
    <w:p w:rsidR="003230B6" w:rsidRPr="005A5DA7" w:rsidRDefault="003230B6" w:rsidP="002B2FAE">
      <w:pPr>
        <w:pStyle w:val="ConsPlusNormal"/>
        <w:ind w:firstLine="540"/>
        <w:jc w:val="both"/>
        <w:rPr>
          <w:sz w:val="28"/>
          <w:szCs w:val="28"/>
        </w:rPr>
      </w:pPr>
      <w:r w:rsidRPr="005A5DA7">
        <w:rPr>
          <w:sz w:val="28"/>
          <w:szCs w:val="28"/>
        </w:rPr>
        <w:t>5. Разработка административных регламентов включает следующие этапы:</w:t>
      </w:r>
    </w:p>
    <w:p w:rsidR="003230B6" w:rsidRPr="005A5DA7" w:rsidRDefault="003230B6" w:rsidP="002B2FAE">
      <w:pPr>
        <w:pStyle w:val="ConsPlusNormal"/>
        <w:ind w:firstLine="540"/>
        <w:jc w:val="both"/>
        <w:rPr>
          <w:sz w:val="28"/>
          <w:szCs w:val="28"/>
        </w:rPr>
      </w:pPr>
      <w:bookmarkStart w:id="4" w:name="Par75"/>
      <w:bookmarkEnd w:id="4"/>
      <w:r w:rsidRPr="005A5DA7">
        <w:rPr>
          <w:sz w:val="28"/>
          <w:szCs w:val="28"/>
        </w:rPr>
        <w:t xml:space="preserve">а) внесение в реестр услуг органами, предоставляющими </w:t>
      </w:r>
      <w:r>
        <w:rPr>
          <w:sz w:val="28"/>
          <w:szCs w:val="28"/>
        </w:rPr>
        <w:t>муниципальные</w:t>
      </w:r>
      <w:r w:rsidRPr="005A5DA7">
        <w:rPr>
          <w:sz w:val="28"/>
          <w:szCs w:val="28"/>
        </w:rPr>
        <w:t xml:space="preserve"> услуги, сведений о </w:t>
      </w:r>
      <w:r>
        <w:rPr>
          <w:sz w:val="28"/>
          <w:szCs w:val="28"/>
        </w:rPr>
        <w:t>муниципальной</w:t>
      </w:r>
      <w:r w:rsidRPr="005A5DA7">
        <w:rPr>
          <w:sz w:val="28"/>
          <w:szCs w:val="28"/>
        </w:rPr>
        <w:t xml:space="preserve">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3230B6" w:rsidRPr="005A5DA7" w:rsidRDefault="003230B6" w:rsidP="002B2FAE">
      <w:pPr>
        <w:pStyle w:val="ConsPlusNormal"/>
        <w:ind w:firstLine="540"/>
        <w:jc w:val="both"/>
        <w:rPr>
          <w:sz w:val="28"/>
          <w:szCs w:val="28"/>
        </w:rPr>
      </w:pPr>
      <w:bookmarkStart w:id="5" w:name="Par76"/>
      <w:bookmarkEnd w:id="5"/>
      <w:r w:rsidRPr="005A5DA7">
        <w:rPr>
          <w:sz w:val="28"/>
          <w:szCs w:val="28"/>
        </w:rPr>
        <w:t xml:space="preserve">б) преобразование сведений, указанных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5A5DA7">
          <w:rPr>
            <w:color w:val="0000FF"/>
            <w:sz w:val="28"/>
            <w:szCs w:val="28"/>
          </w:rPr>
          <w:t>подпункте "а"</w:t>
        </w:r>
      </w:hyperlink>
      <w:r w:rsidRPr="005A5DA7">
        <w:rPr>
          <w:sz w:val="28"/>
          <w:szCs w:val="28"/>
        </w:rPr>
        <w:t xml:space="preserve"> настоящего пункта, в машиночитаемый вид в соответствии с требованиями, предусмотренными частью 3 статьи 12 Федерального закона "Об организации предоставления государственных и муниципальных услуг";</w:t>
      </w:r>
    </w:p>
    <w:p w:rsidR="003230B6" w:rsidRPr="005A5DA7" w:rsidRDefault="003230B6" w:rsidP="002B2FAE">
      <w:pPr>
        <w:pStyle w:val="ConsPlusNormal"/>
        <w:ind w:firstLine="540"/>
        <w:jc w:val="both"/>
        <w:rPr>
          <w:sz w:val="28"/>
          <w:szCs w:val="28"/>
        </w:rPr>
      </w:pPr>
      <w:r w:rsidRPr="005A5DA7">
        <w:rPr>
          <w:sz w:val="28"/>
          <w:szCs w:val="28"/>
        </w:rPr>
        <w:t xml:space="preserve">в) автоматическое формирование из сведений, указанных в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5A5DA7">
          <w:rPr>
            <w:color w:val="0000FF"/>
            <w:sz w:val="28"/>
            <w:szCs w:val="28"/>
          </w:rPr>
          <w:t>подпункте "б"</w:t>
        </w:r>
      </w:hyperlink>
      <w:r w:rsidRPr="005A5DA7">
        <w:rPr>
          <w:sz w:val="28"/>
          <w:szCs w:val="28"/>
        </w:rPr>
        <w:t xml:space="preserve"> </w:t>
      </w:r>
      <w:r w:rsidRPr="005A5DA7">
        <w:rPr>
          <w:sz w:val="28"/>
          <w:szCs w:val="28"/>
        </w:rPr>
        <w:lastRenderedPageBreak/>
        <w:t xml:space="preserve">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ar85" w:tooltip="II. Требования к структуре" w:history="1">
        <w:r w:rsidRPr="005A5DA7">
          <w:rPr>
            <w:color w:val="0000FF"/>
            <w:sz w:val="28"/>
            <w:szCs w:val="28"/>
          </w:rPr>
          <w:t>разделом II</w:t>
        </w:r>
      </w:hyperlink>
      <w:r w:rsidRPr="005A5DA7">
        <w:rPr>
          <w:sz w:val="28"/>
          <w:szCs w:val="28"/>
        </w:rPr>
        <w:t xml:space="preserve"> настоящих Правил.</w:t>
      </w:r>
    </w:p>
    <w:p w:rsidR="003230B6" w:rsidRPr="005A5DA7" w:rsidRDefault="003230B6" w:rsidP="002B2FAE">
      <w:pPr>
        <w:pStyle w:val="ConsPlusNormal"/>
        <w:ind w:firstLine="540"/>
        <w:jc w:val="both"/>
        <w:rPr>
          <w:sz w:val="28"/>
          <w:szCs w:val="28"/>
        </w:rPr>
      </w:pPr>
      <w:r w:rsidRPr="005A5DA7">
        <w:rPr>
          <w:sz w:val="28"/>
          <w:szCs w:val="28"/>
        </w:rPr>
        <w:t xml:space="preserve">6. Сведения о </w:t>
      </w:r>
      <w:r>
        <w:rPr>
          <w:sz w:val="28"/>
          <w:szCs w:val="28"/>
        </w:rPr>
        <w:t>муниципальной</w:t>
      </w:r>
      <w:r w:rsidRPr="005A5DA7">
        <w:rPr>
          <w:sz w:val="28"/>
          <w:szCs w:val="28"/>
        </w:rPr>
        <w:t xml:space="preserve">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5A5DA7">
          <w:rPr>
            <w:color w:val="0000FF"/>
            <w:sz w:val="28"/>
            <w:szCs w:val="28"/>
          </w:rPr>
          <w:t>подпункте "а" пункта 5</w:t>
        </w:r>
      </w:hyperlink>
      <w:r w:rsidRPr="005A5DA7">
        <w:rPr>
          <w:sz w:val="28"/>
          <w:szCs w:val="28"/>
        </w:rPr>
        <w:t xml:space="preserve"> настоящих Правил, должны быть достаточны для описания:</w:t>
      </w:r>
    </w:p>
    <w:p w:rsidR="003230B6" w:rsidRPr="005A5DA7" w:rsidRDefault="003230B6" w:rsidP="002B2FAE">
      <w:pPr>
        <w:pStyle w:val="ConsPlusNormal"/>
        <w:ind w:firstLine="540"/>
        <w:jc w:val="both"/>
        <w:rPr>
          <w:sz w:val="28"/>
          <w:szCs w:val="28"/>
        </w:rPr>
      </w:pPr>
      <w:bookmarkStart w:id="6" w:name="Par79"/>
      <w:bookmarkEnd w:id="6"/>
      <w:r w:rsidRPr="005A5DA7">
        <w:rPr>
          <w:sz w:val="28"/>
          <w:szCs w:val="28"/>
        </w:rPr>
        <w:t xml:space="preserve">всех возможных категорий заявителей, обратившихся за одним результатом предоставления </w:t>
      </w:r>
      <w:r>
        <w:rPr>
          <w:sz w:val="28"/>
          <w:szCs w:val="28"/>
        </w:rPr>
        <w:t>муниципальной</w:t>
      </w:r>
      <w:r w:rsidRPr="005A5DA7">
        <w:rPr>
          <w:sz w:val="28"/>
          <w:szCs w:val="28"/>
        </w:rPr>
        <w:t xml:space="preserve"> услуги и объединенных общими признаками;</w:t>
      </w:r>
    </w:p>
    <w:p w:rsidR="003230B6" w:rsidRPr="005A5DA7" w:rsidRDefault="003230B6" w:rsidP="002B2FAE">
      <w:pPr>
        <w:pStyle w:val="ConsPlusNormal"/>
        <w:ind w:firstLine="540"/>
        <w:jc w:val="both"/>
        <w:rPr>
          <w:sz w:val="28"/>
          <w:szCs w:val="28"/>
        </w:rPr>
      </w:pPr>
      <w:r w:rsidRPr="005A5DA7">
        <w:rPr>
          <w:sz w:val="28"/>
          <w:szCs w:val="28"/>
        </w:rPr>
        <w:t xml:space="preserve">уникальных для каждой категории заявителей, указанной в </w:t>
      </w:r>
      <w:hyperlink w:anchor="Par79" w:tooltip="всех возможных категорий заявителей, обратившихся за одним результатом предоставления государственной услуги и объединенных общими признаками;" w:history="1">
        <w:r w:rsidRPr="005A5DA7">
          <w:rPr>
            <w:color w:val="0000FF"/>
            <w:sz w:val="28"/>
            <w:szCs w:val="28"/>
          </w:rPr>
          <w:t>абзаце втором</w:t>
        </w:r>
      </w:hyperlink>
      <w:r w:rsidRPr="005A5DA7">
        <w:rPr>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w:t>
      </w:r>
      <w:r>
        <w:rPr>
          <w:sz w:val="28"/>
          <w:szCs w:val="28"/>
        </w:rPr>
        <w:t>муниципальной</w:t>
      </w:r>
      <w:r w:rsidRPr="005A5DA7">
        <w:rPr>
          <w:sz w:val="28"/>
          <w:szCs w:val="28"/>
        </w:rPr>
        <w:t xml:space="preserve"> услуги, основаниях для отказа в приеме таких документов и (или) информации, основаниях для приостановления предоставления </w:t>
      </w:r>
      <w:r>
        <w:rPr>
          <w:sz w:val="28"/>
          <w:szCs w:val="28"/>
        </w:rPr>
        <w:t>муниципальной</w:t>
      </w:r>
      <w:r w:rsidRPr="005A5DA7">
        <w:rPr>
          <w:sz w:val="28"/>
          <w:szCs w:val="28"/>
        </w:rPr>
        <w:t xml:space="preserve"> услуги, критериях принятия решения о предоставлении (об отказе в предоставлении) </w:t>
      </w:r>
      <w:r>
        <w:rPr>
          <w:sz w:val="28"/>
          <w:szCs w:val="28"/>
        </w:rPr>
        <w:t>муниципальной</w:t>
      </w:r>
      <w:r w:rsidRPr="005A5DA7">
        <w:rPr>
          <w:sz w:val="28"/>
          <w:szCs w:val="28"/>
        </w:rPr>
        <w:t xml:space="preserve"> услуги, а также максимального срока предоставления </w:t>
      </w:r>
      <w:r>
        <w:rPr>
          <w:sz w:val="28"/>
          <w:szCs w:val="28"/>
        </w:rPr>
        <w:t>муниципальной</w:t>
      </w:r>
      <w:r w:rsidRPr="005A5DA7">
        <w:rPr>
          <w:sz w:val="28"/>
          <w:szCs w:val="28"/>
        </w:rPr>
        <w:t xml:space="preserve"> услуги (далее - вариант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Сведения о </w:t>
      </w:r>
      <w:r>
        <w:rPr>
          <w:sz w:val="28"/>
          <w:szCs w:val="28"/>
        </w:rPr>
        <w:t>муниципальной</w:t>
      </w:r>
      <w:r w:rsidRPr="005A5DA7">
        <w:rPr>
          <w:sz w:val="28"/>
          <w:szCs w:val="28"/>
        </w:rPr>
        <w:t xml:space="preserve"> услуге, преобразованные в машиночитаемый вид в соответствии с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5A5DA7">
          <w:rPr>
            <w:color w:val="0000FF"/>
            <w:sz w:val="28"/>
            <w:szCs w:val="28"/>
          </w:rPr>
          <w:t>подпунктом "б" пункта 5</w:t>
        </w:r>
      </w:hyperlink>
      <w:r w:rsidRPr="005A5DA7">
        <w:rPr>
          <w:sz w:val="28"/>
          <w:szCs w:val="28"/>
        </w:rPr>
        <w:t xml:space="preserve">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3230B6" w:rsidRPr="005A5DA7" w:rsidRDefault="003230B6" w:rsidP="002B2FAE">
      <w:pPr>
        <w:pStyle w:val="ConsPlusNormal"/>
        <w:ind w:firstLine="540"/>
        <w:jc w:val="both"/>
        <w:rPr>
          <w:sz w:val="28"/>
          <w:szCs w:val="28"/>
        </w:rPr>
      </w:pPr>
      <w:bookmarkStart w:id="7" w:name="Par82"/>
      <w:bookmarkEnd w:id="7"/>
      <w:r w:rsidRPr="005A5DA7">
        <w:rPr>
          <w:sz w:val="28"/>
          <w:szCs w:val="28"/>
        </w:rPr>
        <w:t xml:space="preserve">7. При разработке административных регламентов органы, предоставляющие </w:t>
      </w:r>
      <w:r>
        <w:rPr>
          <w:sz w:val="28"/>
          <w:szCs w:val="28"/>
        </w:rPr>
        <w:t>муниципальные</w:t>
      </w:r>
      <w:r w:rsidRPr="005A5DA7">
        <w:rPr>
          <w:sz w:val="28"/>
          <w:szCs w:val="28"/>
        </w:rPr>
        <w:t xml:space="preserve"> услуги, предусматривают оптимизацию (повышение качества) предоставления </w:t>
      </w:r>
      <w:r>
        <w:rPr>
          <w:sz w:val="28"/>
          <w:szCs w:val="28"/>
        </w:rPr>
        <w:t>муниципальных</w:t>
      </w:r>
      <w:r w:rsidRPr="005A5DA7">
        <w:rPr>
          <w:sz w:val="28"/>
          <w:szCs w:val="28"/>
        </w:rPr>
        <w:t xml:space="preserve"> услуг, в том числе возможность предоставления </w:t>
      </w:r>
      <w:r>
        <w:rPr>
          <w:sz w:val="28"/>
          <w:szCs w:val="28"/>
        </w:rPr>
        <w:t>муниципальной</w:t>
      </w:r>
      <w:r w:rsidRPr="005A5DA7">
        <w:rPr>
          <w:sz w:val="28"/>
          <w:szCs w:val="28"/>
        </w:rPr>
        <w:t xml:space="preserve"> услуги в упреждающем (проактивном) режиме, многоканальность и экстерриториальность получения </w:t>
      </w:r>
      <w:r>
        <w:rPr>
          <w:sz w:val="28"/>
          <w:szCs w:val="28"/>
        </w:rPr>
        <w:t>муниципальных</w:t>
      </w:r>
      <w:r w:rsidRPr="005A5DA7">
        <w:rPr>
          <w:sz w:val="28"/>
          <w:szCs w:val="28"/>
        </w:rPr>
        <w:t xml:space="preserve"> услуг, описания всех вариантов предоставления </w:t>
      </w:r>
      <w:r>
        <w:rPr>
          <w:sz w:val="28"/>
          <w:szCs w:val="28"/>
        </w:rPr>
        <w:t>муниципальной</w:t>
      </w:r>
      <w:r w:rsidRPr="005A5DA7">
        <w:rPr>
          <w:sz w:val="28"/>
          <w:szCs w:val="28"/>
        </w:rPr>
        <w:t xml:space="preserve"> услуги, устранение избыточных административных процедур и сроков их осуществления, а также документов и (или) информации, требуемых для получения </w:t>
      </w:r>
      <w:r>
        <w:rPr>
          <w:sz w:val="28"/>
          <w:szCs w:val="28"/>
        </w:rPr>
        <w:t>муниципальной</w:t>
      </w:r>
      <w:r w:rsidRPr="005A5DA7">
        <w:rPr>
          <w:sz w:val="28"/>
          <w:szCs w:val="28"/>
        </w:rPr>
        <w:t xml:space="preserve"> услуги, внедрение реестровой модели предоставления </w:t>
      </w:r>
      <w:r>
        <w:rPr>
          <w:sz w:val="28"/>
          <w:szCs w:val="28"/>
        </w:rPr>
        <w:t>муниципальных</w:t>
      </w:r>
      <w:r w:rsidRPr="005A5DA7">
        <w:rPr>
          <w:sz w:val="28"/>
          <w:szCs w:val="28"/>
        </w:rPr>
        <w:t xml:space="preserve"> услуг, а также внедрение иных принципов предоставления </w:t>
      </w:r>
      <w:r>
        <w:rPr>
          <w:sz w:val="28"/>
          <w:szCs w:val="28"/>
        </w:rPr>
        <w:t>муниципальных</w:t>
      </w:r>
      <w:r w:rsidRPr="005A5DA7">
        <w:rPr>
          <w:sz w:val="28"/>
          <w:szCs w:val="28"/>
        </w:rPr>
        <w:t xml:space="preserve"> услуг, предусмотренных Федеральным законом "Об организации предоставления государственных и муниципальных услуг".</w:t>
      </w:r>
    </w:p>
    <w:p w:rsidR="003230B6" w:rsidRPr="005A5DA7" w:rsidRDefault="003230B6" w:rsidP="002B2FAE">
      <w:pPr>
        <w:pStyle w:val="ConsPlusNormal"/>
        <w:ind w:firstLine="540"/>
        <w:jc w:val="both"/>
        <w:rPr>
          <w:sz w:val="28"/>
          <w:szCs w:val="28"/>
        </w:rPr>
      </w:pPr>
      <w:r w:rsidRPr="005A5DA7">
        <w:rPr>
          <w:sz w:val="28"/>
          <w:szCs w:val="28"/>
        </w:rPr>
        <w:t xml:space="preserve">8. Наименование административных регламентов определяется органами, предоставляющими </w:t>
      </w:r>
      <w:r>
        <w:rPr>
          <w:sz w:val="28"/>
          <w:szCs w:val="28"/>
        </w:rPr>
        <w:t>муниципальные</w:t>
      </w:r>
      <w:r w:rsidRPr="005A5DA7">
        <w:rPr>
          <w:sz w:val="28"/>
          <w:szCs w:val="28"/>
        </w:rPr>
        <w:t xml:space="preserve"> услуги, с учетом формулировки нормативного правового акта, которым предусмотрена соответствующая </w:t>
      </w:r>
      <w:r>
        <w:rPr>
          <w:sz w:val="28"/>
          <w:szCs w:val="28"/>
        </w:rPr>
        <w:t>муниципальная</w:t>
      </w:r>
      <w:r w:rsidRPr="005A5DA7">
        <w:rPr>
          <w:sz w:val="28"/>
          <w:szCs w:val="28"/>
        </w:rPr>
        <w:t xml:space="preserve"> услуга.</w:t>
      </w:r>
    </w:p>
    <w:p w:rsidR="003230B6" w:rsidRPr="005A5DA7" w:rsidRDefault="003230B6" w:rsidP="002B2FAE">
      <w:pPr>
        <w:pStyle w:val="ConsPlusTitle"/>
        <w:jc w:val="center"/>
        <w:outlineLvl w:val="1"/>
        <w:rPr>
          <w:rFonts w:ascii="Times New Roman" w:hAnsi="Times New Roman" w:cs="Times New Roman"/>
          <w:sz w:val="28"/>
          <w:szCs w:val="28"/>
        </w:rPr>
      </w:pPr>
      <w:bookmarkStart w:id="8" w:name="Par85"/>
      <w:bookmarkEnd w:id="8"/>
      <w:r w:rsidRPr="005A5DA7">
        <w:rPr>
          <w:rFonts w:ascii="Times New Roman" w:hAnsi="Times New Roman" w:cs="Times New Roman"/>
          <w:sz w:val="28"/>
          <w:szCs w:val="28"/>
        </w:rPr>
        <w:t>II. Требования к структуре</w:t>
      </w:r>
    </w:p>
    <w:p w:rsidR="003230B6" w:rsidRPr="005A5DA7" w:rsidRDefault="003230B6" w:rsidP="002B2FAE">
      <w:pPr>
        <w:pStyle w:val="ConsPlusTitle"/>
        <w:jc w:val="center"/>
        <w:rPr>
          <w:rFonts w:ascii="Times New Roman" w:hAnsi="Times New Roman" w:cs="Times New Roman"/>
          <w:sz w:val="28"/>
          <w:szCs w:val="28"/>
        </w:rPr>
      </w:pPr>
      <w:r w:rsidRPr="005A5DA7">
        <w:rPr>
          <w:rFonts w:ascii="Times New Roman" w:hAnsi="Times New Roman" w:cs="Times New Roman"/>
          <w:sz w:val="28"/>
          <w:szCs w:val="28"/>
        </w:rPr>
        <w:t>и содержанию административных регламентов</w:t>
      </w:r>
    </w:p>
    <w:p w:rsidR="003230B6" w:rsidRPr="005A5DA7" w:rsidRDefault="003230B6" w:rsidP="002B2FAE">
      <w:pPr>
        <w:pStyle w:val="ConsPlusNormal"/>
        <w:ind w:firstLine="540"/>
        <w:jc w:val="both"/>
        <w:rPr>
          <w:sz w:val="28"/>
          <w:szCs w:val="28"/>
        </w:rPr>
      </w:pPr>
      <w:r w:rsidRPr="005A5DA7">
        <w:rPr>
          <w:sz w:val="28"/>
          <w:szCs w:val="28"/>
        </w:rPr>
        <w:t>9. В административный регламент включаются следующие разделы:</w:t>
      </w:r>
    </w:p>
    <w:p w:rsidR="003230B6" w:rsidRPr="005A5DA7" w:rsidRDefault="003230B6" w:rsidP="002B2FAE">
      <w:pPr>
        <w:pStyle w:val="ConsPlusNormal"/>
        <w:ind w:firstLine="540"/>
        <w:jc w:val="both"/>
        <w:rPr>
          <w:sz w:val="28"/>
          <w:szCs w:val="28"/>
        </w:rPr>
      </w:pPr>
      <w:r w:rsidRPr="005A5DA7">
        <w:rPr>
          <w:sz w:val="28"/>
          <w:szCs w:val="28"/>
        </w:rPr>
        <w:t>а) общие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б) стандарт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в) состав, последовательность и сроки выполнения административных процедур;</w:t>
      </w:r>
    </w:p>
    <w:p w:rsidR="003230B6" w:rsidRPr="005A5DA7" w:rsidRDefault="003230B6" w:rsidP="002B2FAE">
      <w:pPr>
        <w:pStyle w:val="ConsPlusNormal"/>
        <w:ind w:firstLine="540"/>
        <w:jc w:val="both"/>
        <w:rPr>
          <w:sz w:val="28"/>
          <w:szCs w:val="28"/>
        </w:rPr>
      </w:pPr>
      <w:r w:rsidRPr="005A5DA7">
        <w:rPr>
          <w:sz w:val="28"/>
          <w:szCs w:val="28"/>
        </w:rPr>
        <w:t>г) формы контроля за исполнением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 xml:space="preserve">д) досудебный (внесудебный) порядок обжалования решений и действий </w:t>
      </w:r>
      <w:r w:rsidRPr="005A5DA7">
        <w:rPr>
          <w:sz w:val="28"/>
          <w:szCs w:val="28"/>
        </w:rPr>
        <w:lastRenderedPageBreak/>
        <w:t xml:space="preserve">(бездействия) органа, предоставляющего </w:t>
      </w:r>
      <w:r>
        <w:rPr>
          <w:sz w:val="28"/>
          <w:szCs w:val="28"/>
        </w:rPr>
        <w:t>муниципальную</w:t>
      </w:r>
      <w:r w:rsidRPr="005A5DA7">
        <w:rPr>
          <w:sz w:val="28"/>
          <w:szCs w:val="28"/>
        </w:rPr>
        <w:t xml:space="preserve">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3230B6" w:rsidRPr="005A5DA7" w:rsidRDefault="003230B6" w:rsidP="002B2FAE">
      <w:pPr>
        <w:pStyle w:val="ConsPlusNormal"/>
        <w:ind w:firstLine="540"/>
        <w:jc w:val="both"/>
        <w:rPr>
          <w:sz w:val="28"/>
          <w:szCs w:val="28"/>
        </w:rPr>
      </w:pPr>
      <w:r w:rsidRPr="005A5DA7">
        <w:rPr>
          <w:sz w:val="28"/>
          <w:szCs w:val="28"/>
        </w:rPr>
        <w:t>10. В раздел "Общие положения"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t>а) предмет регулирования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б) круг заявителей;</w:t>
      </w:r>
    </w:p>
    <w:p w:rsidR="003230B6" w:rsidRPr="005A5DA7" w:rsidRDefault="003230B6" w:rsidP="002B2FAE">
      <w:pPr>
        <w:pStyle w:val="ConsPlusNormal"/>
        <w:ind w:firstLine="540"/>
        <w:jc w:val="both"/>
        <w:rPr>
          <w:sz w:val="28"/>
          <w:szCs w:val="28"/>
        </w:rPr>
      </w:pPr>
      <w:r w:rsidRPr="005A5DA7">
        <w:rPr>
          <w:sz w:val="28"/>
          <w:szCs w:val="28"/>
        </w:rPr>
        <w:t xml:space="preserve">в) требование предоставления заявителю </w:t>
      </w:r>
      <w:r>
        <w:rPr>
          <w:sz w:val="28"/>
          <w:szCs w:val="28"/>
        </w:rPr>
        <w:t>муниципальной</w:t>
      </w:r>
      <w:r w:rsidRPr="005A5DA7">
        <w:rPr>
          <w:sz w:val="28"/>
          <w:szCs w:val="28"/>
        </w:rPr>
        <w:t xml:space="preserve"> услуги в соответствии с вариантом предоставления </w:t>
      </w:r>
      <w:r>
        <w:rPr>
          <w:sz w:val="28"/>
          <w:szCs w:val="28"/>
        </w:rPr>
        <w:t>муниципальной</w:t>
      </w:r>
      <w:r w:rsidRPr="005A5DA7">
        <w:rPr>
          <w:sz w:val="28"/>
          <w:szCs w:val="28"/>
        </w:rPr>
        <w:t xml:space="preserve"> услуги, соответствующим признакам заявителя, определенным в результате анкетирования, проводимого органом, предоставляющим </w:t>
      </w:r>
      <w:r>
        <w:rPr>
          <w:sz w:val="28"/>
          <w:szCs w:val="28"/>
        </w:rPr>
        <w:t>муниципальную</w:t>
      </w:r>
      <w:r w:rsidRPr="005A5DA7">
        <w:rPr>
          <w:sz w:val="28"/>
          <w:szCs w:val="28"/>
        </w:rPr>
        <w:t xml:space="preserve"> услугу (далее - профилирование), а также результата, за предоставлением которого обратился заявитель.</w:t>
      </w:r>
    </w:p>
    <w:p w:rsidR="003230B6" w:rsidRPr="005A5DA7" w:rsidRDefault="003230B6" w:rsidP="002B2FAE">
      <w:pPr>
        <w:pStyle w:val="ConsPlusNormal"/>
        <w:ind w:firstLine="540"/>
        <w:jc w:val="both"/>
        <w:rPr>
          <w:sz w:val="28"/>
          <w:szCs w:val="28"/>
        </w:rPr>
      </w:pPr>
      <w:r w:rsidRPr="005A5DA7">
        <w:rPr>
          <w:sz w:val="28"/>
          <w:szCs w:val="28"/>
        </w:rPr>
        <w:t xml:space="preserve">11. Раздел "Стандарт предоставления </w:t>
      </w:r>
      <w:r>
        <w:rPr>
          <w:sz w:val="28"/>
          <w:szCs w:val="28"/>
        </w:rPr>
        <w:t>муниципальной</w:t>
      </w:r>
      <w:r w:rsidRPr="005A5DA7">
        <w:rPr>
          <w:sz w:val="28"/>
          <w:szCs w:val="28"/>
        </w:rPr>
        <w:t xml:space="preserve"> услуги" состоит из следующих подразделов:</w:t>
      </w:r>
    </w:p>
    <w:p w:rsidR="003230B6" w:rsidRPr="005A5DA7" w:rsidRDefault="003230B6" w:rsidP="002B2FAE">
      <w:pPr>
        <w:pStyle w:val="ConsPlusNormal"/>
        <w:ind w:firstLine="540"/>
        <w:jc w:val="both"/>
        <w:rPr>
          <w:sz w:val="28"/>
          <w:szCs w:val="28"/>
        </w:rPr>
      </w:pPr>
      <w:r w:rsidRPr="005A5DA7">
        <w:rPr>
          <w:sz w:val="28"/>
          <w:szCs w:val="28"/>
        </w:rPr>
        <w:t xml:space="preserve">а) наименование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б) наименование органа, предоставляющего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в) результат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г) срок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д) правовые основания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е) исчерпывающий перечень документов, необходимых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ж) исчерпывающий перечень оснований для отказа в приеме документов, необходимых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з) исчерпывающий перечень оснований для приостановления предоставления </w:t>
      </w:r>
      <w:r>
        <w:rPr>
          <w:sz w:val="28"/>
          <w:szCs w:val="28"/>
        </w:rPr>
        <w:t>муниципальной</w:t>
      </w:r>
      <w:r w:rsidRPr="005A5DA7">
        <w:rPr>
          <w:sz w:val="28"/>
          <w:szCs w:val="28"/>
        </w:rPr>
        <w:t xml:space="preserve"> услуги или отказа в предоставлении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и) размер платы, взимаемой с заявителя при предоставлении </w:t>
      </w:r>
      <w:r>
        <w:rPr>
          <w:sz w:val="28"/>
          <w:szCs w:val="28"/>
        </w:rPr>
        <w:t>муниципальной</w:t>
      </w:r>
      <w:r w:rsidRPr="005A5DA7">
        <w:rPr>
          <w:sz w:val="28"/>
          <w:szCs w:val="28"/>
        </w:rPr>
        <w:t xml:space="preserve"> услуги, и способы ее взимания;</w:t>
      </w:r>
    </w:p>
    <w:p w:rsidR="003230B6" w:rsidRPr="005A5DA7" w:rsidRDefault="003230B6" w:rsidP="002B2FAE">
      <w:pPr>
        <w:pStyle w:val="ConsPlusNormal"/>
        <w:ind w:firstLine="540"/>
        <w:jc w:val="both"/>
        <w:rPr>
          <w:sz w:val="28"/>
          <w:szCs w:val="28"/>
        </w:rPr>
      </w:pPr>
      <w:r w:rsidRPr="005A5DA7">
        <w:rPr>
          <w:sz w:val="28"/>
          <w:szCs w:val="28"/>
        </w:rPr>
        <w:t xml:space="preserve">к) максимальный срок ожидания в очереди при подаче заявителем запроса о предоставлении </w:t>
      </w:r>
      <w:r>
        <w:rPr>
          <w:sz w:val="28"/>
          <w:szCs w:val="28"/>
        </w:rPr>
        <w:t>муниципальной</w:t>
      </w:r>
      <w:r w:rsidRPr="005A5DA7">
        <w:rPr>
          <w:sz w:val="28"/>
          <w:szCs w:val="28"/>
        </w:rPr>
        <w:t xml:space="preserve"> услуги и при получении результата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л) срок регистрации запроса заявителя о предоставлении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м) требования к помещениям, в которых предоставляются </w:t>
      </w:r>
      <w:r>
        <w:rPr>
          <w:sz w:val="28"/>
          <w:szCs w:val="28"/>
        </w:rPr>
        <w:t>муниципальные</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н) показатели доступности и качества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о) иные требования к предоставлению </w:t>
      </w:r>
      <w:r>
        <w:rPr>
          <w:sz w:val="28"/>
          <w:szCs w:val="28"/>
        </w:rPr>
        <w:t>муниципальной</w:t>
      </w:r>
      <w:r w:rsidRPr="005A5DA7">
        <w:rPr>
          <w:sz w:val="28"/>
          <w:szCs w:val="28"/>
        </w:rPr>
        <w:t xml:space="preserve">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230B6" w:rsidRPr="005A5DA7" w:rsidRDefault="003230B6" w:rsidP="002B2FAE">
      <w:pPr>
        <w:pStyle w:val="ConsPlusNormal"/>
        <w:ind w:firstLine="540"/>
        <w:jc w:val="both"/>
        <w:rPr>
          <w:sz w:val="28"/>
          <w:szCs w:val="28"/>
        </w:rPr>
      </w:pPr>
      <w:r w:rsidRPr="005A5DA7">
        <w:rPr>
          <w:sz w:val="28"/>
          <w:szCs w:val="28"/>
        </w:rPr>
        <w:t xml:space="preserve">12. Подраздел "Наименование органа, предоставляющего </w:t>
      </w:r>
      <w:r>
        <w:rPr>
          <w:sz w:val="28"/>
          <w:szCs w:val="28"/>
        </w:rPr>
        <w:t>муниципальную</w:t>
      </w:r>
      <w:r w:rsidRPr="005A5DA7">
        <w:rPr>
          <w:sz w:val="28"/>
          <w:szCs w:val="28"/>
        </w:rPr>
        <w:t xml:space="preserve"> услугу" должен включать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а) полное наименование органа, предоставляющего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Pr>
          <w:sz w:val="28"/>
          <w:szCs w:val="28"/>
        </w:rPr>
        <w:t>муниципальной</w:t>
      </w:r>
      <w:r w:rsidRPr="005A5DA7">
        <w:rPr>
          <w:sz w:val="28"/>
          <w:szCs w:val="28"/>
        </w:rPr>
        <w:t xml:space="preserve"> услуги (в случае, если запрос о предоставлении </w:t>
      </w:r>
      <w:r>
        <w:rPr>
          <w:sz w:val="28"/>
          <w:szCs w:val="28"/>
        </w:rPr>
        <w:t>муниципальной</w:t>
      </w:r>
      <w:r w:rsidRPr="005A5DA7">
        <w:rPr>
          <w:sz w:val="28"/>
          <w:szCs w:val="28"/>
        </w:rPr>
        <w:t xml:space="preserve"> услуги может быть подан в </w:t>
      </w:r>
      <w:r w:rsidRPr="005A5DA7">
        <w:rPr>
          <w:sz w:val="28"/>
          <w:szCs w:val="28"/>
        </w:rPr>
        <w:lastRenderedPageBreak/>
        <w:t>многофункциональный центр).</w:t>
      </w:r>
    </w:p>
    <w:p w:rsidR="003230B6" w:rsidRPr="005A5DA7" w:rsidRDefault="003230B6" w:rsidP="002B2FAE">
      <w:pPr>
        <w:pStyle w:val="ConsPlusNormal"/>
        <w:ind w:firstLine="540"/>
        <w:jc w:val="both"/>
        <w:rPr>
          <w:sz w:val="28"/>
          <w:szCs w:val="28"/>
        </w:rPr>
      </w:pPr>
      <w:bookmarkStart w:id="9" w:name="Par116"/>
      <w:bookmarkEnd w:id="9"/>
      <w:r w:rsidRPr="005A5DA7">
        <w:rPr>
          <w:sz w:val="28"/>
          <w:szCs w:val="28"/>
        </w:rPr>
        <w:t xml:space="preserve">13. Подраздел "Результат предоставления </w:t>
      </w:r>
      <w:r>
        <w:rPr>
          <w:sz w:val="28"/>
          <w:szCs w:val="28"/>
        </w:rPr>
        <w:t>муниципальной</w:t>
      </w:r>
      <w:r w:rsidRPr="005A5DA7">
        <w:rPr>
          <w:sz w:val="28"/>
          <w:szCs w:val="28"/>
        </w:rPr>
        <w:t xml:space="preserve"> услуги" должен включать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наименование результата (результатов)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наименование и состав реквизитов документа, содержащего решение о предоставлении </w:t>
      </w:r>
      <w:r>
        <w:rPr>
          <w:sz w:val="28"/>
          <w:szCs w:val="28"/>
        </w:rPr>
        <w:t>муниципальной</w:t>
      </w:r>
      <w:r w:rsidRPr="005A5DA7">
        <w:rPr>
          <w:sz w:val="28"/>
          <w:szCs w:val="28"/>
        </w:rPr>
        <w:t xml:space="preserve"> услуги, на основании которого заявителю предоставляется результат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состав реестровой записи о результате предоставления </w:t>
      </w:r>
      <w:r>
        <w:rPr>
          <w:sz w:val="28"/>
          <w:szCs w:val="28"/>
        </w:rPr>
        <w:t>муниципальной</w:t>
      </w:r>
      <w:r w:rsidRPr="005A5DA7">
        <w:rPr>
          <w:sz w:val="28"/>
          <w:szCs w:val="28"/>
        </w:rPr>
        <w:t xml:space="preserve"> услуги, а также наименование информационного ресурса, в котором размещена такая реестровая запись (в случае, если результатом предоставления </w:t>
      </w:r>
      <w:r>
        <w:rPr>
          <w:sz w:val="28"/>
          <w:szCs w:val="28"/>
        </w:rPr>
        <w:t>муниципальной</w:t>
      </w:r>
      <w:r w:rsidRPr="005A5DA7">
        <w:rPr>
          <w:sz w:val="28"/>
          <w:szCs w:val="28"/>
        </w:rPr>
        <w:t xml:space="preserve"> услуги является реестровая запись);</w:t>
      </w:r>
    </w:p>
    <w:p w:rsidR="003230B6" w:rsidRPr="005A5DA7" w:rsidRDefault="003230B6" w:rsidP="002B2FAE">
      <w:pPr>
        <w:pStyle w:val="ConsPlusNormal"/>
        <w:ind w:firstLine="540"/>
        <w:jc w:val="both"/>
        <w:rPr>
          <w:sz w:val="28"/>
          <w:szCs w:val="28"/>
        </w:rPr>
      </w:pPr>
      <w:r w:rsidRPr="005A5DA7">
        <w:rPr>
          <w:sz w:val="28"/>
          <w:szCs w:val="28"/>
        </w:rPr>
        <w:t xml:space="preserve">наименование информационной системы, в которой фиксируется факт получения заявителем результата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способ получения результата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14. Положения, указанные в </w:t>
      </w:r>
      <w:hyperlink w:anchor="Par116" w:tooltip="13. Подраздел &quot;Результат предоставления государственной услуги&quot; должен включать следующие положения:" w:history="1">
        <w:r w:rsidRPr="005A5DA7">
          <w:rPr>
            <w:color w:val="0000FF"/>
            <w:sz w:val="28"/>
            <w:szCs w:val="28"/>
          </w:rPr>
          <w:t>пункте 13</w:t>
        </w:r>
      </w:hyperlink>
      <w:r w:rsidRPr="005A5DA7">
        <w:rPr>
          <w:sz w:val="28"/>
          <w:szCs w:val="28"/>
        </w:rPr>
        <w:t xml:space="preserve"> настоящих Правил, приводятся для каждого варианта предоставления </w:t>
      </w:r>
      <w:r>
        <w:rPr>
          <w:sz w:val="28"/>
          <w:szCs w:val="28"/>
        </w:rPr>
        <w:t>муниципальной</w:t>
      </w:r>
      <w:r w:rsidRPr="005A5DA7">
        <w:rPr>
          <w:sz w:val="28"/>
          <w:szCs w:val="28"/>
        </w:rPr>
        <w:t xml:space="preserve"> услуги в содержащих описания таких вариантов подразделах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 xml:space="preserve">15. Подраздел "Срок предоставления </w:t>
      </w:r>
      <w:r>
        <w:rPr>
          <w:sz w:val="28"/>
          <w:szCs w:val="28"/>
        </w:rPr>
        <w:t>муниципальной</w:t>
      </w:r>
      <w:r w:rsidRPr="005A5DA7">
        <w:rPr>
          <w:sz w:val="28"/>
          <w:szCs w:val="28"/>
        </w:rPr>
        <w:t xml:space="preserve"> услуги" должен включать сведения о максимальном сроке предоставления </w:t>
      </w:r>
      <w:r>
        <w:rPr>
          <w:sz w:val="28"/>
          <w:szCs w:val="28"/>
        </w:rPr>
        <w:t>муниципальной</w:t>
      </w:r>
      <w:r w:rsidRPr="005A5DA7">
        <w:rPr>
          <w:sz w:val="28"/>
          <w:szCs w:val="28"/>
        </w:rPr>
        <w:t xml:space="preserve"> услуги, который исчисляется со дня регистрации запроса и документов и (или) информации, необходимых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в органе, предоставляющем </w:t>
      </w:r>
      <w:r>
        <w:rPr>
          <w:sz w:val="28"/>
          <w:szCs w:val="28"/>
        </w:rPr>
        <w:t>муниципальную</w:t>
      </w:r>
      <w:r w:rsidRPr="005A5DA7">
        <w:rPr>
          <w:sz w:val="28"/>
          <w:szCs w:val="28"/>
        </w:rPr>
        <w:t xml:space="preserve"> услугу, в том числе в случае, если запрос и документы и (или) информация, необходимые для предоставления </w:t>
      </w:r>
      <w:r>
        <w:rPr>
          <w:sz w:val="28"/>
          <w:szCs w:val="28"/>
        </w:rPr>
        <w:t>муниципальной</w:t>
      </w:r>
      <w:r w:rsidRPr="005A5DA7">
        <w:rPr>
          <w:sz w:val="28"/>
          <w:szCs w:val="28"/>
        </w:rPr>
        <w:t xml:space="preserve"> услуги, поданы заявителем посредством почтового отправления в орган, предоставляющий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в федеральной </w:t>
      </w:r>
      <w:r>
        <w:rPr>
          <w:sz w:val="28"/>
          <w:szCs w:val="28"/>
        </w:rPr>
        <w:t>государственной</w:t>
      </w:r>
      <w:r w:rsidRPr="005A5DA7">
        <w:rPr>
          <w:sz w:val="28"/>
          <w:szCs w:val="28"/>
        </w:rPr>
        <w:t xml:space="preserve">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в многофункциональном центре в случае, если запрос и документы и (или) информация, необходимые для предоставления </w:t>
      </w:r>
      <w:r>
        <w:rPr>
          <w:sz w:val="28"/>
          <w:szCs w:val="28"/>
        </w:rPr>
        <w:t>муниципальной</w:t>
      </w:r>
      <w:r w:rsidRPr="005A5DA7">
        <w:rPr>
          <w:sz w:val="28"/>
          <w:szCs w:val="28"/>
        </w:rPr>
        <w:t xml:space="preserve"> услуги, поданы заявителем в многофункциональном центре.</w:t>
      </w:r>
    </w:p>
    <w:p w:rsidR="003230B6" w:rsidRPr="005A5DA7" w:rsidRDefault="003230B6" w:rsidP="002B2FAE">
      <w:pPr>
        <w:pStyle w:val="ConsPlusNormal"/>
        <w:ind w:firstLine="540"/>
        <w:jc w:val="both"/>
        <w:rPr>
          <w:sz w:val="28"/>
          <w:szCs w:val="28"/>
        </w:rPr>
      </w:pPr>
      <w:r w:rsidRPr="005A5DA7">
        <w:rPr>
          <w:sz w:val="28"/>
          <w:szCs w:val="28"/>
        </w:rPr>
        <w:t xml:space="preserve">Максимальный срок предоставления </w:t>
      </w:r>
      <w:r>
        <w:rPr>
          <w:sz w:val="28"/>
          <w:szCs w:val="28"/>
        </w:rPr>
        <w:t>муниципальной</w:t>
      </w:r>
      <w:r w:rsidRPr="005A5DA7">
        <w:rPr>
          <w:sz w:val="28"/>
          <w:szCs w:val="28"/>
        </w:rPr>
        <w:t xml:space="preserve">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 xml:space="preserve">16. Подраздел "Правовые основания для предоставления </w:t>
      </w:r>
      <w:r>
        <w:rPr>
          <w:sz w:val="28"/>
          <w:szCs w:val="28"/>
        </w:rPr>
        <w:t>муниципальной</w:t>
      </w:r>
      <w:r w:rsidRPr="005A5DA7">
        <w:rPr>
          <w:sz w:val="28"/>
          <w:szCs w:val="28"/>
        </w:rPr>
        <w:t xml:space="preserve"> услуги" должен включать сведения о размещении на официальном сайте органа, предоставляющего </w:t>
      </w:r>
      <w:r>
        <w:rPr>
          <w:sz w:val="28"/>
          <w:szCs w:val="28"/>
        </w:rPr>
        <w:t>муниципальную</w:t>
      </w:r>
      <w:r w:rsidRPr="005A5DA7">
        <w:rPr>
          <w:sz w:val="28"/>
          <w:szCs w:val="28"/>
        </w:rPr>
        <w:t xml:space="preserve"> услугу, а также на Едином портале государственных и муниципальных услуг перечня нормативных правовых актов, регулирующих предоставление </w:t>
      </w:r>
      <w:r>
        <w:rPr>
          <w:sz w:val="28"/>
          <w:szCs w:val="28"/>
        </w:rPr>
        <w:t>муниципальной</w:t>
      </w:r>
      <w:r w:rsidRPr="005A5DA7">
        <w:rPr>
          <w:sz w:val="28"/>
          <w:szCs w:val="28"/>
        </w:rPr>
        <w:t xml:space="preserve"> услуги, информации о порядке досудебного (внесудебного) обжалования решений и действий (бездействия) органов, предоставляющих </w:t>
      </w:r>
      <w:r>
        <w:rPr>
          <w:sz w:val="28"/>
          <w:szCs w:val="28"/>
        </w:rPr>
        <w:t>муниципальные</w:t>
      </w:r>
      <w:r w:rsidRPr="005A5DA7">
        <w:rPr>
          <w:sz w:val="28"/>
          <w:szCs w:val="28"/>
        </w:rPr>
        <w:t xml:space="preserve"> услуги, а также их должностных лиц, муниципальных служащих, работников.</w:t>
      </w:r>
    </w:p>
    <w:p w:rsidR="003230B6" w:rsidRPr="005A5DA7" w:rsidRDefault="003230B6" w:rsidP="002B2FAE">
      <w:pPr>
        <w:pStyle w:val="ConsPlusNormal"/>
        <w:ind w:firstLine="540"/>
        <w:jc w:val="both"/>
        <w:rPr>
          <w:sz w:val="28"/>
          <w:szCs w:val="28"/>
        </w:rPr>
      </w:pPr>
      <w:r w:rsidRPr="005A5DA7">
        <w:rPr>
          <w:sz w:val="28"/>
          <w:szCs w:val="28"/>
        </w:rPr>
        <w:t xml:space="preserve">17. Подраздел "Исчерпывающий перечень документов, необходимых для предоставления </w:t>
      </w:r>
      <w:r>
        <w:rPr>
          <w:sz w:val="28"/>
          <w:szCs w:val="28"/>
        </w:rPr>
        <w:t>муниципальной</w:t>
      </w:r>
      <w:r w:rsidRPr="005A5DA7">
        <w:rPr>
          <w:sz w:val="28"/>
          <w:szCs w:val="28"/>
        </w:rPr>
        <w:t xml:space="preserve">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8"/>
          <w:szCs w:val="28"/>
        </w:rPr>
        <w:t>муниципальной</w:t>
      </w:r>
      <w:r w:rsidRPr="005A5DA7">
        <w:rPr>
          <w:sz w:val="28"/>
          <w:szCs w:val="28"/>
        </w:rPr>
        <w:t xml:space="preserve"> </w:t>
      </w:r>
      <w:r w:rsidRPr="005A5DA7">
        <w:rPr>
          <w:sz w:val="28"/>
          <w:szCs w:val="28"/>
        </w:rPr>
        <w:lastRenderedPageBreak/>
        <w:t>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состав и способы подачи запроса о предоставлении </w:t>
      </w:r>
      <w:r>
        <w:rPr>
          <w:sz w:val="28"/>
          <w:szCs w:val="28"/>
        </w:rPr>
        <w:t>муниципальной</w:t>
      </w:r>
      <w:r w:rsidRPr="005A5DA7">
        <w:rPr>
          <w:sz w:val="28"/>
          <w:szCs w:val="28"/>
        </w:rPr>
        <w:t xml:space="preserve"> услуги, который должен содержать:</w:t>
      </w:r>
    </w:p>
    <w:p w:rsidR="003230B6" w:rsidRPr="005A5DA7" w:rsidRDefault="003230B6" w:rsidP="002B2FAE">
      <w:pPr>
        <w:pStyle w:val="ConsPlusNormal"/>
        <w:ind w:firstLine="540"/>
        <w:jc w:val="both"/>
        <w:rPr>
          <w:sz w:val="28"/>
          <w:szCs w:val="28"/>
        </w:rPr>
      </w:pPr>
      <w:r w:rsidRPr="005A5DA7">
        <w:rPr>
          <w:sz w:val="28"/>
          <w:szCs w:val="28"/>
        </w:rPr>
        <w:t xml:space="preserve">полное наименование органа, предоставляющего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3230B6" w:rsidRPr="005A5DA7" w:rsidRDefault="003230B6" w:rsidP="002B2FAE">
      <w:pPr>
        <w:pStyle w:val="ConsPlusNormal"/>
        <w:ind w:firstLine="540"/>
        <w:jc w:val="both"/>
        <w:rPr>
          <w:sz w:val="28"/>
          <w:szCs w:val="28"/>
        </w:rPr>
      </w:pPr>
      <w:r w:rsidRPr="005A5DA7">
        <w:rPr>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230B6" w:rsidRPr="005A5DA7" w:rsidRDefault="003230B6" w:rsidP="002B2FAE">
      <w:pPr>
        <w:pStyle w:val="ConsPlusNormal"/>
        <w:ind w:firstLine="540"/>
        <w:jc w:val="both"/>
        <w:rPr>
          <w:sz w:val="28"/>
          <w:szCs w:val="28"/>
        </w:rPr>
      </w:pPr>
      <w:r w:rsidRPr="005A5DA7">
        <w:rPr>
          <w:sz w:val="28"/>
          <w:szCs w:val="28"/>
        </w:rPr>
        <w:t xml:space="preserve">дополнительные сведения, необходимые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перечень прилагаемых к запросу документов и (или) информации;</w:t>
      </w:r>
    </w:p>
    <w:p w:rsidR="003230B6" w:rsidRPr="005A5DA7" w:rsidRDefault="003230B6" w:rsidP="002B2FAE">
      <w:pPr>
        <w:pStyle w:val="ConsPlusNormal"/>
        <w:ind w:firstLine="540"/>
        <w:jc w:val="both"/>
        <w:rPr>
          <w:sz w:val="28"/>
          <w:szCs w:val="28"/>
        </w:rPr>
      </w:pPr>
      <w:bookmarkStart w:id="10" w:name="Par136"/>
      <w:bookmarkEnd w:id="10"/>
      <w:r w:rsidRPr="005A5DA7">
        <w:rPr>
          <w:sz w:val="28"/>
          <w:szCs w:val="28"/>
        </w:rPr>
        <w:t xml:space="preserve">наименование документов (категорий документов), необходимых для предоставления </w:t>
      </w:r>
      <w:r>
        <w:rPr>
          <w:sz w:val="28"/>
          <w:szCs w:val="28"/>
        </w:rPr>
        <w:t>муниципальной</w:t>
      </w:r>
      <w:r w:rsidRPr="005A5DA7">
        <w:rPr>
          <w:sz w:val="28"/>
          <w:szCs w:val="28"/>
        </w:rPr>
        <w:t xml:space="preserve">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3230B6" w:rsidRPr="005A5DA7" w:rsidRDefault="003230B6" w:rsidP="002B2FAE">
      <w:pPr>
        <w:pStyle w:val="ConsPlusNormal"/>
        <w:ind w:firstLine="540"/>
        <w:jc w:val="both"/>
        <w:rPr>
          <w:sz w:val="28"/>
          <w:szCs w:val="28"/>
        </w:rPr>
      </w:pPr>
      <w:bookmarkStart w:id="11" w:name="Par137"/>
      <w:bookmarkEnd w:id="11"/>
      <w:r w:rsidRPr="005A5DA7">
        <w:rPr>
          <w:sz w:val="28"/>
          <w:szCs w:val="28"/>
        </w:rPr>
        <w:t xml:space="preserve">наименование документов (категорий документов), необходимых для предоставления </w:t>
      </w:r>
      <w:r>
        <w:rPr>
          <w:sz w:val="28"/>
          <w:szCs w:val="28"/>
        </w:rPr>
        <w:t>муниципальной</w:t>
      </w:r>
      <w:r w:rsidRPr="005A5DA7">
        <w:rPr>
          <w:sz w:val="28"/>
          <w:szCs w:val="28"/>
        </w:rPr>
        <w:t xml:space="preserve">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3230B6" w:rsidRPr="005A5DA7" w:rsidRDefault="003230B6" w:rsidP="002B2FAE">
      <w:pPr>
        <w:pStyle w:val="ConsPlusNormal"/>
        <w:ind w:firstLine="540"/>
        <w:jc w:val="both"/>
        <w:rPr>
          <w:sz w:val="28"/>
          <w:szCs w:val="28"/>
        </w:rPr>
      </w:pPr>
      <w:r w:rsidRPr="005A5DA7">
        <w:rPr>
          <w:sz w:val="28"/>
          <w:szCs w:val="28"/>
        </w:rPr>
        <w:t xml:space="preserve">Формы запроса и иных документов, подаваемых заявителем в связи с предоставлением </w:t>
      </w:r>
      <w:r>
        <w:rPr>
          <w:sz w:val="28"/>
          <w:szCs w:val="28"/>
        </w:rPr>
        <w:t>муниципальной</w:t>
      </w:r>
      <w:r w:rsidRPr="005A5DA7">
        <w:rPr>
          <w:sz w:val="28"/>
          <w:szCs w:val="28"/>
        </w:rPr>
        <w:t xml:space="preserve">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Саратовской области</w:t>
      </w:r>
      <w:r>
        <w:rPr>
          <w:sz w:val="28"/>
          <w:szCs w:val="28"/>
        </w:rPr>
        <w:t>, муниципальными нормативными правовыми актами</w:t>
      </w:r>
      <w:r w:rsidRPr="005A5DA7">
        <w:rPr>
          <w:sz w:val="28"/>
          <w:szCs w:val="28"/>
        </w:rPr>
        <w:t>.</w:t>
      </w:r>
    </w:p>
    <w:p w:rsidR="003230B6" w:rsidRPr="005A5DA7" w:rsidRDefault="003230B6" w:rsidP="002B2FAE">
      <w:pPr>
        <w:pStyle w:val="ConsPlusNormal"/>
        <w:ind w:firstLine="540"/>
        <w:jc w:val="both"/>
        <w:rPr>
          <w:sz w:val="28"/>
          <w:szCs w:val="28"/>
        </w:rPr>
      </w:pPr>
      <w:r w:rsidRPr="005A5DA7">
        <w:rPr>
          <w:sz w:val="28"/>
          <w:szCs w:val="28"/>
        </w:rPr>
        <w:t xml:space="preserve">Исчерпывающий перечень документов, указанных в </w:t>
      </w:r>
      <w:hyperlink w:anchor="Par136"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 w:history="1">
        <w:r w:rsidRPr="005A5DA7">
          <w:rPr>
            <w:color w:val="0000FF"/>
            <w:sz w:val="28"/>
            <w:szCs w:val="28"/>
          </w:rPr>
          <w:t>абзацах восьмом</w:t>
        </w:r>
      </w:hyperlink>
      <w:r w:rsidRPr="005A5DA7">
        <w:rPr>
          <w:sz w:val="28"/>
          <w:szCs w:val="28"/>
        </w:rPr>
        <w:t xml:space="preserve"> и </w:t>
      </w:r>
      <w:hyperlink w:anchor="Par137"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w:history="1">
        <w:r w:rsidRPr="005A5DA7">
          <w:rPr>
            <w:color w:val="0000FF"/>
            <w:sz w:val="28"/>
            <w:szCs w:val="28"/>
          </w:rPr>
          <w:t>девятом части первой</w:t>
        </w:r>
      </w:hyperlink>
      <w:r w:rsidRPr="005A5DA7">
        <w:rPr>
          <w:sz w:val="28"/>
          <w:szCs w:val="28"/>
        </w:rPr>
        <w:t xml:space="preserve"> настоящего пункта, приводится для каждого варианта предоставления </w:t>
      </w:r>
      <w:r>
        <w:rPr>
          <w:sz w:val="28"/>
          <w:szCs w:val="28"/>
        </w:rPr>
        <w:t>муниципальной</w:t>
      </w:r>
      <w:r w:rsidRPr="005A5DA7">
        <w:rPr>
          <w:sz w:val="28"/>
          <w:szCs w:val="28"/>
        </w:rPr>
        <w:t xml:space="preserve"> услуги в содержащих описания таких вариантов подразделах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 xml:space="preserve">18. Подраздел "Исчерпывающий перечень оснований для отказа в приеме документов, необходимых для предоставления </w:t>
      </w:r>
      <w:r>
        <w:rPr>
          <w:sz w:val="28"/>
          <w:szCs w:val="28"/>
        </w:rPr>
        <w:t>муниципальной</w:t>
      </w:r>
      <w:r w:rsidRPr="005A5DA7">
        <w:rPr>
          <w:sz w:val="28"/>
          <w:szCs w:val="28"/>
        </w:rPr>
        <w:t xml:space="preserve"> услуги" должен включать информацию об исчерпывающем перечне таких оснований.</w:t>
      </w:r>
    </w:p>
    <w:p w:rsidR="003230B6" w:rsidRPr="005A5DA7" w:rsidRDefault="003230B6" w:rsidP="002B2FAE">
      <w:pPr>
        <w:pStyle w:val="ConsPlusNormal"/>
        <w:ind w:firstLine="540"/>
        <w:jc w:val="both"/>
        <w:rPr>
          <w:sz w:val="28"/>
          <w:szCs w:val="28"/>
        </w:rPr>
      </w:pPr>
      <w:r w:rsidRPr="005A5DA7">
        <w:rPr>
          <w:sz w:val="28"/>
          <w:szCs w:val="28"/>
        </w:rPr>
        <w:t xml:space="preserve">Исчерпывающий перечень оснований для каждого варианта предоставления </w:t>
      </w:r>
      <w:r>
        <w:rPr>
          <w:sz w:val="28"/>
          <w:szCs w:val="28"/>
        </w:rPr>
        <w:t>муниципальной</w:t>
      </w:r>
      <w:r w:rsidRPr="005A5DA7">
        <w:rPr>
          <w:sz w:val="28"/>
          <w:szCs w:val="28"/>
        </w:rPr>
        <w:t xml:space="preserve">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230B6" w:rsidRPr="005A5DA7" w:rsidRDefault="003230B6" w:rsidP="002B2FAE">
      <w:pPr>
        <w:pStyle w:val="ConsPlusNormal"/>
        <w:ind w:firstLine="540"/>
        <w:jc w:val="both"/>
        <w:rPr>
          <w:sz w:val="28"/>
          <w:szCs w:val="28"/>
        </w:rPr>
      </w:pPr>
      <w:r w:rsidRPr="005A5DA7">
        <w:rPr>
          <w:sz w:val="28"/>
          <w:szCs w:val="28"/>
        </w:rPr>
        <w:t xml:space="preserve">19. Подраздел "Исчерпывающий перечень оснований для приостановления предоставления </w:t>
      </w:r>
      <w:r>
        <w:rPr>
          <w:sz w:val="28"/>
          <w:szCs w:val="28"/>
        </w:rPr>
        <w:t>муниципальной</w:t>
      </w:r>
      <w:r w:rsidRPr="005A5DA7">
        <w:rPr>
          <w:sz w:val="28"/>
          <w:szCs w:val="28"/>
        </w:rPr>
        <w:t xml:space="preserve"> услуги или отказа в предоставлении </w:t>
      </w:r>
      <w:r>
        <w:rPr>
          <w:sz w:val="28"/>
          <w:szCs w:val="28"/>
        </w:rPr>
        <w:t>муниципальной</w:t>
      </w:r>
      <w:r w:rsidRPr="005A5DA7">
        <w:rPr>
          <w:sz w:val="28"/>
          <w:szCs w:val="28"/>
        </w:rPr>
        <w:t xml:space="preserve"> услуги" должен включать следующие положения:</w:t>
      </w:r>
    </w:p>
    <w:p w:rsidR="003230B6" w:rsidRPr="007576F4" w:rsidRDefault="003230B6" w:rsidP="007576F4">
      <w:pPr>
        <w:spacing w:after="0" w:line="240" w:lineRule="auto"/>
        <w:ind w:firstLine="540"/>
        <w:jc w:val="both"/>
        <w:rPr>
          <w:rFonts w:ascii="Times New Roman" w:eastAsia="Times New Roman" w:hAnsi="Times New Roman" w:cs="Times New Roman"/>
          <w:sz w:val="28"/>
          <w:szCs w:val="28"/>
        </w:rPr>
      </w:pPr>
      <w:bookmarkStart w:id="12" w:name="Par143"/>
      <w:bookmarkEnd w:id="12"/>
      <w:r w:rsidRPr="007576F4">
        <w:rPr>
          <w:rFonts w:ascii="Times New Roman" w:hAnsi="Times New Roman" w:cs="Times New Roman"/>
          <w:sz w:val="28"/>
          <w:szCs w:val="28"/>
        </w:rPr>
        <w:t xml:space="preserve">исчерпывающий перечень оснований для приостановления предоставления </w:t>
      </w:r>
      <w:r w:rsidRPr="007576F4">
        <w:rPr>
          <w:rFonts w:ascii="Times New Roman" w:eastAsia="Times New Roman" w:hAnsi="Times New Roman" w:cs="Times New Roman"/>
          <w:sz w:val="28"/>
          <w:szCs w:val="28"/>
        </w:rPr>
        <w:t xml:space="preserve">муниципальной услуги в случае, если возможность приостановления муниципальной услуги предусмотрена законодательством Российской </w:t>
      </w:r>
      <w:r w:rsidRPr="007576F4">
        <w:rPr>
          <w:rFonts w:ascii="Times New Roman" w:eastAsia="Times New Roman" w:hAnsi="Times New Roman" w:cs="Times New Roman"/>
          <w:sz w:val="28"/>
          <w:szCs w:val="28"/>
        </w:rPr>
        <w:lastRenderedPageBreak/>
        <w:t>Федерации, принимаемыми в соответствии с ним нормативными правовыми актами Саратовской области, муниципальными нормативными правовыми актами;</w:t>
      </w:r>
    </w:p>
    <w:p w:rsidR="003230B6" w:rsidRPr="005A5DA7" w:rsidRDefault="003230B6" w:rsidP="002B2FAE">
      <w:pPr>
        <w:pStyle w:val="ConsPlusNormal"/>
        <w:ind w:firstLine="540"/>
        <w:jc w:val="both"/>
        <w:rPr>
          <w:sz w:val="28"/>
          <w:szCs w:val="28"/>
        </w:rPr>
      </w:pPr>
      <w:bookmarkStart w:id="13" w:name="Par144"/>
      <w:bookmarkEnd w:id="13"/>
      <w:r w:rsidRPr="005A5DA7">
        <w:rPr>
          <w:sz w:val="28"/>
          <w:szCs w:val="28"/>
        </w:rPr>
        <w:t xml:space="preserve">исчерпывающий перечень оснований для отказа в предоставлении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bookmarkStart w:id="14" w:name="Par145"/>
      <w:bookmarkEnd w:id="14"/>
      <w:r w:rsidRPr="005A5DA7">
        <w:rPr>
          <w:sz w:val="28"/>
          <w:szCs w:val="28"/>
        </w:rPr>
        <w:t xml:space="preserve">Для каждого основания, включенного в перечни, указанные в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5A5DA7">
          <w:rPr>
            <w:color w:val="0000FF"/>
            <w:sz w:val="28"/>
            <w:szCs w:val="28"/>
          </w:rPr>
          <w:t>абзацах втором</w:t>
        </w:r>
      </w:hyperlink>
      <w:r w:rsidRPr="005A5DA7">
        <w:rPr>
          <w:sz w:val="28"/>
          <w:szCs w:val="28"/>
        </w:rPr>
        <w:t xml:space="preserve"> и </w:t>
      </w:r>
      <w:hyperlink w:anchor="Par144" w:tooltip="исчерпывающий перечень оснований для отказа в предоставлении государственной услуги." w:history="1">
        <w:r w:rsidRPr="005A5DA7">
          <w:rPr>
            <w:color w:val="0000FF"/>
            <w:sz w:val="28"/>
            <w:szCs w:val="28"/>
          </w:rPr>
          <w:t>третьем части первой</w:t>
        </w:r>
      </w:hyperlink>
      <w:r w:rsidRPr="005A5DA7">
        <w:rPr>
          <w:sz w:val="28"/>
          <w:szCs w:val="28"/>
        </w:rPr>
        <w:t xml:space="preserve"> настоящего пункта, предусматриваются соответственно критерии принятия решения о предоставлении (об отказе в предоставлении) </w:t>
      </w:r>
      <w:r>
        <w:rPr>
          <w:sz w:val="28"/>
          <w:szCs w:val="28"/>
        </w:rPr>
        <w:t>муниципальной</w:t>
      </w:r>
      <w:r w:rsidRPr="005A5DA7">
        <w:rPr>
          <w:sz w:val="28"/>
          <w:szCs w:val="28"/>
        </w:rPr>
        <w:t xml:space="preserve"> услуги и критерии принятия решения о приостановлении предоставления </w:t>
      </w:r>
      <w:r>
        <w:rPr>
          <w:sz w:val="28"/>
          <w:szCs w:val="28"/>
        </w:rPr>
        <w:t>муниципальной</w:t>
      </w:r>
      <w:r w:rsidRPr="005A5DA7">
        <w:rPr>
          <w:sz w:val="28"/>
          <w:szCs w:val="28"/>
        </w:rPr>
        <w:t xml:space="preserve"> услуги, включаемые в состав описания соответствующих административных процедур.</w:t>
      </w:r>
    </w:p>
    <w:p w:rsidR="003230B6" w:rsidRPr="005A5DA7" w:rsidRDefault="003230B6" w:rsidP="002B2FAE">
      <w:pPr>
        <w:pStyle w:val="ConsPlusNormal"/>
        <w:ind w:firstLine="540"/>
        <w:jc w:val="both"/>
        <w:rPr>
          <w:sz w:val="28"/>
          <w:szCs w:val="28"/>
        </w:rPr>
      </w:pPr>
      <w:r w:rsidRPr="005A5DA7">
        <w:rPr>
          <w:sz w:val="28"/>
          <w:szCs w:val="28"/>
        </w:rPr>
        <w:t xml:space="preserve">Исчерпывающий перечень оснований, предусмотренных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5A5DA7">
          <w:rPr>
            <w:color w:val="0000FF"/>
            <w:sz w:val="28"/>
            <w:szCs w:val="28"/>
          </w:rPr>
          <w:t>абзацами вторым</w:t>
        </w:r>
      </w:hyperlink>
      <w:r w:rsidRPr="005A5DA7">
        <w:rPr>
          <w:sz w:val="28"/>
          <w:szCs w:val="28"/>
        </w:rPr>
        <w:t xml:space="preserve"> и </w:t>
      </w:r>
      <w:hyperlink w:anchor="Par144" w:tooltip="исчерпывающий перечень оснований для отказа в предоставлении государственной услуги." w:history="1">
        <w:r w:rsidRPr="005A5DA7">
          <w:rPr>
            <w:color w:val="0000FF"/>
            <w:sz w:val="28"/>
            <w:szCs w:val="28"/>
          </w:rPr>
          <w:t>третьим части первой</w:t>
        </w:r>
      </w:hyperlink>
      <w:r w:rsidRPr="005A5DA7">
        <w:rPr>
          <w:sz w:val="28"/>
          <w:szCs w:val="28"/>
        </w:rPr>
        <w:t xml:space="preserve"> настоящего пункта, приводится для каждого варианта предоставления </w:t>
      </w:r>
      <w:r>
        <w:rPr>
          <w:sz w:val="28"/>
          <w:szCs w:val="28"/>
        </w:rPr>
        <w:t>муниципальной</w:t>
      </w:r>
      <w:r w:rsidRPr="005A5DA7">
        <w:rPr>
          <w:sz w:val="28"/>
          <w:szCs w:val="28"/>
        </w:rPr>
        <w:t xml:space="preserve">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230B6" w:rsidRPr="005A5DA7" w:rsidRDefault="003230B6" w:rsidP="002B2FAE">
      <w:pPr>
        <w:pStyle w:val="ConsPlusNormal"/>
        <w:ind w:firstLine="540"/>
        <w:jc w:val="both"/>
        <w:rPr>
          <w:sz w:val="28"/>
          <w:szCs w:val="28"/>
        </w:rPr>
      </w:pPr>
      <w:r w:rsidRPr="005A5DA7">
        <w:rPr>
          <w:sz w:val="28"/>
          <w:szCs w:val="28"/>
        </w:rPr>
        <w:t xml:space="preserve">20. В подраздел "Размер платы, взимаемой с заявителя при предоставлении </w:t>
      </w:r>
      <w:r>
        <w:rPr>
          <w:sz w:val="28"/>
          <w:szCs w:val="28"/>
        </w:rPr>
        <w:t>муниципальной</w:t>
      </w:r>
      <w:r w:rsidRPr="005A5DA7">
        <w:rPr>
          <w:sz w:val="28"/>
          <w:szCs w:val="28"/>
        </w:rPr>
        <w:t xml:space="preserve"> услуги, и способы ее взимания"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а) сведения о размещении на Едином портале государственных и муниципальных услуг информации о размере </w:t>
      </w:r>
      <w:r>
        <w:rPr>
          <w:sz w:val="28"/>
          <w:szCs w:val="28"/>
        </w:rPr>
        <w:t>государственной</w:t>
      </w:r>
      <w:r w:rsidRPr="005A5DA7">
        <w:rPr>
          <w:sz w:val="28"/>
          <w:szCs w:val="28"/>
        </w:rPr>
        <w:t xml:space="preserve"> пошлины или иной платы, взимаемой за предоставление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б) порядок и способы ее взимания в случаях, предусмотренных федеральными законами, принимаемыми в соответствии с ними нормативными правовыми актами Российской Федерации, нормативными правовыми актами Саратовской области</w:t>
      </w:r>
      <w:r>
        <w:rPr>
          <w:sz w:val="28"/>
          <w:szCs w:val="28"/>
        </w:rPr>
        <w:t>, муниципальными правовыми актами</w:t>
      </w:r>
      <w:r w:rsidRPr="005A5DA7">
        <w:rPr>
          <w:sz w:val="28"/>
          <w:szCs w:val="28"/>
        </w:rPr>
        <w:t>.</w:t>
      </w:r>
    </w:p>
    <w:p w:rsidR="003230B6" w:rsidRPr="005A5DA7" w:rsidRDefault="003230B6" w:rsidP="002B2FAE">
      <w:pPr>
        <w:pStyle w:val="ConsPlusNormal"/>
        <w:ind w:firstLine="540"/>
        <w:jc w:val="both"/>
        <w:rPr>
          <w:sz w:val="28"/>
          <w:szCs w:val="28"/>
        </w:rPr>
      </w:pPr>
      <w:r w:rsidRPr="005A5DA7">
        <w:rPr>
          <w:sz w:val="28"/>
          <w:szCs w:val="28"/>
        </w:rPr>
        <w:t xml:space="preserve">21. В подраздел "Требования к помещениям, в которых предоставляются </w:t>
      </w:r>
      <w:r>
        <w:rPr>
          <w:sz w:val="28"/>
          <w:szCs w:val="28"/>
        </w:rPr>
        <w:t>муниципальные</w:t>
      </w:r>
      <w:r w:rsidRPr="005A5DA7">
        <w:rPr>
          <w:sz w:val="28"/>
          <w:szCs w:val="28"/>
        </w:rPr>
        <w:t xml:space="preserve"> услуги" включаются требования, которым должны соответствовать такие помещения, в том числе зал ожидания, места для заполнения запросов о предоставлении </w:t>
      </w:r>
      <w:r>
        <w:rPr>
          <w:sz w:val="28"/>
          <w:szCs w:val="28"/>
        </w:rPr>
        <w:t>муниципальной</w:t>
      </w:r>
      <w:r w:rsidRPr="005A5DA7">
        <w:rPr>
          <w:sz w:val="28"/>
          <w:szCs w:val="28"/>
        </w:rPr>
        <w:t xml:space="preserve"> услуги, информационные стенды с образцами их заполнения и перечнем документов и (или) информации, необходимые для предоставления каждой </w:t>
      </w:r>
      <w:r>
        <w:rPr>
          <w:sz w:val="28"/>
          <w:szCs w:val="28"/>
        </w:rPr>
        <w:t>муниципальной</w:t>
      </w:r>
      <w:r w:rsidRPr="005A5DA7">
        <w:rPr>
          <w:sz w:val="28"/>
          <w:szCs w:val="28"/>
        </w:rPr>
        <w:t xml:space="preserve">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230B6" w:rsidRPr="005A5DA7" w:rsidRDefault="003230B6" w:rsidP="002B2FAE">
      <w:pPr>
        <w:pStyle w:val="ConsPlusNormal"/>
        <w:ind w:firstLine="540"/>
        <w:jc w:val="both"/>
        <w:rPr>
          <w:sz w:val="28"/>
          <w:szCs w:val="28"/>
        </w:rPr>
      </w:pPr>
      <w:r w:rsidRPr="005A5DA7">
        <w:rPr>
          <w:sz w:val="28"/>
          <w:szCs w:val="28"/>
        </w:rPr>
        <w:t xml:space="preserve">22. В подраздел "Показатели качества и доступности </w:t>
      </w:r>
      <w:r>
        <w:rPr>
          <w:sz w:val="28"/>
          <w:szCs w:val="28"/>
        </w:rPr>
        <w:t>муниципальной</w:t>
      </w:r>
      <w:r w:rsidRPr="005A5DA7">
        <w:rPr>
          <w:sz w:val="28"/>
          <w:szCs w:val="28"/>
        </w:rPr>
        <w:t xml:space="preserve"> услуги" включается перечень показателей качества и доступности </w:t>
      </w:r>
      <w:r>
        <w:rPr>
          <w:sz w:val="28"/>
          <w:szCs w:val="28"/>
        </w:rPr>
        <w:t>муниципальной</w:t>
      </w:r>
      <w:r w:rsidRPr="005A5DA7">
        <w:rPr>
          <w:sz w:val="28"/>
          <w:szCs w:val="28"/>
        </w:rPr>
        <w:t xml:space="preserve"> услуги, в том числе доступность электронных форм документов, необходимых для предоставления услуги, возможность подачи запроса на получение </w:t>
      </w:r>
      <w:r>
        <w:rPr>
          <w:sz w:val="28"/>
          <w:szCs w:val="28"/>
        </w:rPr>
        <w:t>муниципальной</w:t>
      </w:r>
      <w:r w:rsidRPr="005A5DA7">
        <w:rPr>
          <w:sz w:val="28"/>
          <w:szCs w:val="28"/>
        </w:rPr>
        <w:t xml:space="preserve"> услуги и документов в электронной форме, своевременное предоставление </w:t>
      </w:r>
      <w:r>
        <w:rPr>
          <w:sz w:val="28"/>
          <w:szCs w:val="28"/>
        </w:rPr>
        <w:t>муниципальной</w:t>
      </w:r>
      <w:r w:rsidRPr="005A5DA7">
        <w:rPr>
          <w:sz w:val="28"/>
          <w:szCs w:val="28"/>
        </w:rPr>
        <w:t xml:space="preserve"> услуги (отсутствие нарушений сроков предоставления </w:t>
      </w:r>
      <w:r>
        <w:rPr>
          <w:sz w:val="28"/>
          <w:szCs w:val="28"/>
        </w:rPr>
        <w:t>муниципальной</w:t>
      </w:r>
      <w:r w:rsidRPr="005A5DA7">
        <w:rPr>
          <w:sz w:val="28"/>
          <w:szCs w:val="28"/>
        </w:rPr>
        <w:t xml:space="preserve"> услуги), предоставление </w:t>
      </w:r>
      <w:r>
        <w:rPr>
          <w:sz w:val="28"/>
          <w:szCs w:val="28"/>
        </w:rPr>
        <w:t>муниципальной</w:t>
      </w:r>
      <w:r w:rsidRPr="005A5DA7">
        <w:rPr>
          <w:sz w:val="28"/>
          <w:szCs w:val="28"/>
        </w:rPr>
        <w:t xml:space="preserve"> услуги в соответствии с вариантом предоставления </w:t>
      </w:r>
      <w:r>
        <w:rPr>
          <w:sz w:val="28"/>
          <w:szCs w:val="28"/>
        </w:rPr>
        <w:t>муниципальной</w:t>
      </w:r>
      <w:r w:rsidRPr="005A5DA7">
        <w:rPr>
          <w:sz w:val="28"/>
          <w:szCs w:val="28"/>
        </w:rPr>
        <w:t xml:space="preserve"> услуги, доступность инструментов совершения в электронном виде платежей, необходимых для получения </w:t>
      </w:r>
      <w:r>
        <w:rPr>
          <w:sz w:val="28"/>
          <w:szCs w:val="28"/>
        </w:rPr>
        <w:t>муниципальной</w:t>
      </w:r>
      <w:r w:rsidRPr="005A5DA7">
        <w:rPr>
          <w:sz w:val="28"/>
          <w:szCs w:val="28"/>
        </w:rPr>
        <w:t xml:space="preserve"> услуги, удобство информирования заявителя о ходе предоставления </w:t>
      </w:r>
      <w:r>
        <w:rPr>
          <w:sz w:val="28"/>
          <w:szCs w:val="28"/>
        </w:rPr>
        <w:t>муниципальной</w:t>
      </w:r>
      <w:r w:rsidRPr="005A5DA7">
        <w:rPr>
          <w:sz w:val="28"/>
          <w:szCs w:val="28"/>
        </w:rPr>
        <w:t xml:space="preserve"> услуги, а также получения результата предоставления услуги.</w:t>
      </w:r>
    </w:p>
    <w:p w:rsidR="003230B6" w:rsidRPr="005A5DA7" w:rsidRDefault="003230B6" w:rsidP="002B2FAE">
      <w:pPr>
        <w:pStyle w:val="ConsPlusNormal"/>
        <w:ind w:firstLine="540"/>
        <w:jc w:val="both"/>
        <w:rPr>
          <w:sz w:val="28"/>
          <w:szCs w:val="28"/>
        </w:rPr>
      </w:pPr>
      <w:r w:rsidRPr="005A5DA7">
        <w:rPr>
          <w:sz w:val="28"/>
          <w:szCs w:val="28"/>
        </w:rPr>
        <w:lastRenderedPageBreak/>
        <w:t xml:space="preserve">23. В подраздел "Иные требования к предоставлению </w:t>
      </w:r>
      <w:r>
        <w:rPr>
          <w:sz w:val="28"/>
          <w:szCs w:val="28"/>
        </w:rPr>
        <w:t>муниципальной</w:t>
      </w:r>
      <w:r w:rsidRPr="005A5DA7">
        <w:rPr>
          <w:sz w:val="28"/>
          <w:szCs w:val="28"/>
        </w:rPr>
        <w:t xml:space="preserve"> услуги" включаются следующие положения:</w:t>
      </w:r>
    </w:p>
    <w:p w:rsidR="003230B6" w:rsidRPr="005A5DA7" w:rsidRDefault="003230B6" w:rsidP="002B2FAE">
      <w:pPr>
        <w:pStyle w:val="ConsPlusNormal"/>
        <w:ind w:firstLine="540"/>
        <w:jc w:val="both"/>
        <w:rPr>
          <w:sz w:val="28"/>
          <w:szCs w:val="28"/>
        </w:rPr>
      </w:pPr>
      <w:bookmarkStart w:id="15" w:name="Par153"/>
      <w:bookmarkEnd w:id="15"/>
      <w:r w:rsidRPr="005A5DA7">
        <w:rPr>
          <w:sz w:val="28"/>
          <w:szCs w:val="28"/>
        </w:rPr>
        <w:t xml:space="preserve">а) перечень услуг, которые являются необходимыми и обязательными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б) размер платы за предоставление указанных в </w:t>
      </w:r>
      <w:hyperlink w:anchor="Par153" w:tooltip="а) перечень услуг, которые являются необходимыми и обязательными для предоставления государственной услуги;" w:history="1">
        <w:r w:rsidRPr="005A5DA7">
          <w:rPr>
            <w:color w:val="0000FF"/>
            <w:sz w:val="28"/>
            <w:szCs w:val="28"/>
          </w:rPr>
          <w:t>подпункте "а"</w:t>
        </w:r>
      </w:hyperlink>
      <w:r w:rsidRPr="005A5DA7">
        <w:rPr>
          <w:sz w:val="28"/>
          <w:szCs w:val="28"/>
        </w:rPr>
        <w:t xml:space="preserve"> настоящего пункта услуг в случаях, когда размер платы установлен законодательством Российской Федерации, нормативными правовыми актами Саратовской области</w:t>
      </w:r>
      <w:r>
        <w:rPr>
          <w:sz w:val="28"/>
          <w:szCs w:val="28"/>
        </w:rPr>
        <w:t>, муниципальными правовыми актами</w:t>
      </w:r>
      <w:r w:rsidRPr="005A5DA7">
        <w:rPr>
          <w:sz w:val="28"/>
          <w:szCs w:val="28"/>
        </w:rPr>
        <w:t>;</w:t>
      </w:r>
    </w:p>
    <w:p w:rsidR="003230B6" w:rsidRPr="005A5DA7" w:rsidRDefault="003230B6" w:rsidP="002B2FAE">
      <w:pPr>
        <w:pStyle w:val="ConsPlusNormal"/>
        <w:ind w:firstLine="540"/>
        <w:jc w:val="both"/>
        <w:rPr>
          <w:sz w:val="28"/>
          <w:szCs w:val="28"/>
        </w:rPr>
      </w:pPr>
      <w:r w:rsidRPr="005A5DA7">
        <w:rPr>
          <w:sz w:val="28"/>
          <w:szCs w:val="28"/>
        </w:rPr>
        <w:t xml:space="preserve">в) перечень информационных систем, используемых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3230B6" w:rsidRPr="005A5DA7" w:rsidRDefault="003230B6" w:rsidP="002B2FAE">
      <w:pPr>
        <w:pStyle w:val="ConsPlusNormal"/>
        <w:ind w:firstLine="540"/>
        <w:jc w:val="both"/>
        <w:rPr>
          <w:sz w:val="28"/>
          <w:szCs w:val="28"/>
        </w:rPr>
      </w:pPr>
      <w:bookmarkStart w:id="16" w:name="Par157"/>
      <w:bookmarkEnd w:id="16"/>
      <w:r w:rsidRPr="005A5DA7">
        <w:rPr>
          <w:sz w:val="28"/>
          <w:szCs w:val="28"/>
        </w:rPr>
        <w:t xml:space="preserve">а) перечень вариантов предоставления </w:t>
      </w:r>
      <w:r>
        <w:rPr>
          <w:sz w:val="28"/>
          <w:szCs w:val="28"/>
        </w:rPr>
        <w:t>муниципальной</w:t>
      </w:r>
      <w:r w:rsidRPr="005A5DA7">
        <w:rPr>
          <w:sz w:val="28"/>
          <w:szCs w:val="28"/>
        </w:rPr>
        <w:t xml:space="preserve"> услуги, включающий в том числе варианты предоставления </w:t>
      </w:r>
      <w:r>
        <w:rPr>
          <w:sz w:val="28"/>
          <w:szCs w:val="28"/>
        </w:rPr>
        <w:t>муниципальной</w:t>
      </w:r>
      <w:r w:rsidRPr="005A5DA7">
        <w:rPr>
          <w:sz w:val="28"/>
          <w:szCs w:val="28"/>
        </w:rPr>
        <w:t xml:space="preserve"> услуги, необходимый для исправления допущенных опечаток и ошибок в выданных в результате предоставления </w:t>
      </w:r>
      <w:r>
        <w:rPr>
          <w:sz w:val="28"/>
          <w:szCs w:val="28"/>
        </w:rPr>
        <w:t>муниципальной</w:t>
      </w:r>
      <w:r w:rsidRPr="005A5DA7">
        <w:rPr>
          <w:sz w:val="28"/>
          <w:szCs w:val="28"/>
        </w:rPr>
        <w:t xml:space="preserve"> услуги документах и созданных реестровых записях, для выдачи дубликата документа, выданного по результатам предоставления </w:t>
      </w:r>
      <w:r>
        <w:rPr>
          <w:sz w:val="28"/>
          <w:szCs w:val="28"/>
        </w:rPr>
        <w:t>муниципальной</w:t>
      </w:r>
      <w:r w:rsidRPr="005A5DA7">
        <w:rPr>
          <w:sz w:val="28"/>
          <w:szCs w:val="28"/>
        </w:rPr>
        <w:t xml:space="preserve"> или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Pr>
          <w:sz w:val="28"/>
          <w:szCs w:val="28"/>
        </w:rPr>
        <w:t>муниципальной</w:t>
      </w:r>
      <w:r w:rsidRPr="005A5DA7">
        <w:rPr>
          <w:sz w:val="28"/>
          <w:szCs w:val="28"/>
        </w:rPr>
        <w:t xml:space="preserve"> или муниципальной услуги без рассмотрения (при необходимости);</w:t>
      </w:r>
    </w:p>
    <w:p w:rsidR="003230B6" w:rsidRPr="005A5DA7" w:rsidRDefault="003230B6" w:rsidP="002B2FAE">
      <w:pPr>
        <w:pStyle w:val="ConsPlusNormal"/>
        <w:ind w:firstLine="540"/>
        <w:jc w:val="both"/>
        <w:rPr>
          <w:sz w:val="28"/>
          <w:szCs w:val="28"/>
        </w:rPr>
      </w:pPr>
      <w:r w:rsidRPr="005A5DA7">
        <w:rPr>
          <w:sz w:val="28"/>
          <w:szCs w:val="28"/>
        </w:rPr>
        <w:t>б) описание административной процедуры профилирования заявителя;</w:t>
      </w:r>
    </w:p>
    <w:p w:rsidR="003230B6" w:rsidRDefault="003230B6" w:rsidP="002B2FAE">
      <w:pPr>
        <w:pStyle w:val="ConsPlusNormal"/>
        <w:ind w:firstLine="540"/>
        <w:jc w:val="both"/>
        <w:rPr>
          <w:sz w:val="28"/>
          <w:szCs w:val="28"/>
        </w:rPr>
      </w:pPr>
      <w:r w:rsidRPr="005A5DA7">
        <w:rPr>
          <w:sz w:val="28"/>
          <w:szCs w:val="28"/>
        </w:rPr>
        <w:t xml:space="preserve">в) подразделы, содержащие описание вариантов предоставления </w:t>
      </w:r>
      <w:r>
        <w:rPr>
          <w:sz w:val="28"/>
          <w:szCs w:val="28"/>
        </w:rPr>
        <w:t>муниципальной</w:t>
      </w:r>
      <w:r w:rsidRPr="005A5DA7">
        <w:rPr>
          <w:sz w:val="28"/>
          <w:szCs w:val="28"/>
        </w:rPr>
        <w:t xml:space="preserve"> услуги</w:t>
      </w:r>
      <w:r>
        <w:rPr>
          <w:sz w:val="28"/>
          <w:szCs w:val="28"/>
        </w:rPr>
        <w:t>;</w:t>
      </w:r>
    </w:p>
    <w:p w:rsidR="003230B6" w:rsidRDefault="003230B6" w:rsidP="002B2FAE">
      <w:pPr>
        <w:pStyle w:val="ConsPlusNormal"/>
        <w:ind w:firstLine="540"/>
        <w:jc w:val="both"/>
        <w:rPr>
          <w:sz w:val="28"/>
          <w:szCs w:val="28"/>
        </w:rPr>
      </w:pPr>
      <w:r>
        <w:rPr>
          <w:sz w:val="28"/>
          <w:szCs w:val="28"/>
        </w:rPr>
        <w:t>г) требования к направлению в личный кабинет заявителя на едином портале государственных и муниципальных услуг сведений, предусмотренных пунктами 4 и 5 части 3 ст. 21 Федерального закона от 27.07.2010 № 210-ФЗ «Об организации предоставления государственных и муниципальных услуг» в соответствии с определенными Правительством Российской Федерации правилами.</w:t>
      </w:r>
    </w:p>
    <w:p w:rsidR="003230B6" w:rsidRPr="005A5DA7" w:rsidRDefault="003230B6" w:rsidP="002B2FAE">
      <w:pPr>
        <w:pStyle w:val="ConsPlusNormal"/>
        <w:ind w:firstLine="540"/>
        <w:jc w:val="both"/>
        <w:rPr>
          <w:sz w:val="28"/>
          <w:szCs w:val="28"/>
        </w:rPr>
      </w:pPr>
      <w:r w:rsidRPr="005A5DA7">
        <w:rPr>
          <w:sz w:val="28"/>
          <w:szCs w:val="28"/>
        </w:rPr>
        <w:t xml:space="preserve">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26. Подразделы, содержащие описание вариантов предоставления </w:t>
      </w:r>
      <w:r>
        <w:rPr>
          <w:sz w:val="28"/>
          <w:szCs w:val="28"/>
        </w:rPr>
        <w:t>муниципальной</w:t>
      </w:r>
      <w:r w:rsidRPr="005A5DA7">
        <w:rPr>
          <w:sz w:val="28"/>
          <w:szCs w:val="28"/>
        </w:rPr>
        <w:t xml:space="preserve"> услуги, формируются по количеству вариантов предоставления услуги, предусмотренных </w:t>
      </w:r>
      <w:hyperlink w:anchor="Par157" w:tooltip="а)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 w:history="1">
        <w:r w:rsidRPr="005A5DA7">
          <w:rPr>
            <w:color w:val="0000FF"/>
            <w:sz w:val="28"/>
            <w:szCs w:val="28"/>
          </w:rPr>
          <w:t>подпунктом "а" пункта 24</w:t>
        </w:r>
      </w:hyperlink>
      <w:r w:rsidRPr="005A5DA7">
        <w:rPr>
          <w:sz w:val="28"/>
          <w:szCs w:val="28"/>
        </w:rPr>
        <w:t xml:space="preserve"> настоящих Правил, и должны содержать результат предоставления </w:t>
      </w:r>
      <w:r>
        <w:rPr>
          <w:sz w:val="28"/>
          <w:szCs w:val="28"/>
        </w:rPr>
        <w:t>муниципальной</w:t>
      </w:r>
      <w:r w:rsidRPr="005A5DA7">
        <w:rPr>
          <w:sz w:val="28"/>
          <w:szCs w:val="28"/>
        </w:rPr>
        <w:t xml:space="preserve"> услуги, перечень и описание административных процедур предоставления </w:t>
      </w:r>
      <w:r>
        <w:rPr>
          <w:sz w:val="28"/>
          <w:szCs w:val="28"/>
        </w:rPr>
        <w:t>муниципальной</w:t>
      </w:r>
      <w:r w:rsidRPr="005A5DA7">
        <w:rPr>
          <w:sz w:val="28"/>
          <w:szCs w:val="28"/>
        </w:rPr>
        <w:t xml:space="preserve"> услуги, а также максимальный срок предоставления </w:t>
      </w:r>
      <w:r>
        <w:rPr>
          <w:sz w:val="28"/>
          <w:szCs w:val="28"/>
        </w:rPr>
        <w:t>муниципальной</w:t>
      </w:r>
      <w:r w:rsidRPr="005A5DA7">
        <w:rPr>
          <w:sz w:val="28"/>
          <w:szCs w:val="28"/>
        </w:rPr>
        <w:t xml:space="preserve"> услуги в соответствии с вариантом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27. В описание административной процедуры приема запроса и документов и </w:t>
      </w:r>
      <w:r w:rsidRPr="005A5DA7">
        <w:rPr>
          <w:sz w:val="28"/>
          <w:szCs w:val="28"/>
        </w:rPr>
        <w:lastRenderedPageBreak/>
        <w:t xml:space="preserve">(или) информации, необходимых для предоставления </w:t>
      </w:r>
      <w:r>
        <w:rPr>
          <w:sz w:val="28"/>
          <w:szCs w:val="28"/>
        </w:rPr>
        <w:t>муниципальной</w:t>
      </w:r>
      <w:r w:rsidRPr="005A5DA7">
        <w:rPr>
          <w:sz w:val="28"/>
          <w:szCs w:val="28"/>
        </w:rPr>
        <w:t xml:space="preserve"> услуги,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а) состав запроса и перечень документов и (или) информации, необходимых для предоставления </w:t>
      </w:r>
      <w:r>
        <w:rPr>
          <w:sz w:val="28"/>
          <w:szCs w:val="28"/>
        </w:rPr>
        <w:t>муниципальной</w:t>
      </w:r>
      <w:r w:rsidRPr="005A5DA7">
        <w:rPr>
          <w:sz w:val="28"/>
          <w:szCs w:val="28"/>
        </w:rPr>
        <w:t xml:space="preserve"> услуги в соответствии с вариантом предоставления </w:t>
      </w:r>
      <w:r>
        <w:rPr>
          <w:sz w:val="28"/>
          <w:szCs w:val="28"/>
        </w:rPr>
        <w:t>муниципальной</w:t>
      </w:r>
      <w:r w:rsidRPr="005A5DA7">
        <w:rPr>
          <w:sz w:val="28"/>
          <w:szCs w:val="28"/>
        </w:rPr>
        <w:t xml:space="preserve"> услуги, а также способы подачи таких запроса и документов и (или) информации;</w:t>
      </w:r>
    </w:p>
    <w:p w:rsidR="003230B6" w:rsidRPr="005A5DA7" w:rsidRDefault="003230B6" w:rsidP="002B2FAE">
      <w:pPr>
        <w:pStyle w:val="ConsPlusNormal"/>
        <w:ind w:firstLine="540"/>
        <w:jc w:val="both"/>
        <w:rPr>
          <w:sz w:val="28"/>
          <w:szCs w:val="28"/>
        </w:rPr>
      </w:pPr>
      <w:r w:rsidRPr="005A5DA7">
        <w:rPr>
          <w:sz w:val="28"/>
          <w:szCs w:val="28"/>
        </w:rPr>
        <w:t xml:space="preserve">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в) наличие (отсутствие) возможности подачи запроса представителем заявителя;</w:t>
      </w:r>
    </w:p>
    <w:p w:rsidR="003230B6" w:rsidRPr="005A5DA7" w:rsidRDefault="003230B6" w:rsidP="002B2FAE">
      <w:pPr>
        <w:pStyle w:val="ConsPlusNormal"/>
        <w:ind w:firstLine="540"/>
        <w:jc w:val="both"/>
        <w:rPr>
          <w:sz w:val="28"/>
          <w:szCs w:val="28"/>
        </w:rPr>
      </w:pPr>
      <w:r w:rsidRPr="005A5DA7">
        <w:rPr>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3230B6" w:rsidRPr="005A5DA7" w:rsidRDefault="003230B6" w:rsidP="002B2FAE">
      <w:pPr>
        <w:pStyle w:val="ConsPlusNormal"/>
        <w:ind w:firstLine="540"/>
        <w:jc w:val="both"/>
        <w:rPr>
          <w:sz w:val="28"/>
          <w:szCs w:val="28"/>
        </w:rPr>
      </w:pPr>
      <w:r w:rsidRPr="005A5DA7">
        <w:rPr>
          <w:sz w:val="28"/>
          <w:szCs w:val="28"/>
        </w:rPr>
        <w:t>д)</w:t>
      </w:r>
      <w:r>
        <w:rPr>
          <w:sz w:val="28"/>
          <w:szCs w:val="28"/>
        </w:rPr>
        <w:t xml:space="preserve"> </w:t>
      </w:r>
      <w:r w:rsidRPr="005A5DA7">
        <w:rPr>
          <w:sz w:val="28"/>
          <w:szCs w:val="28"/>
        </w:rPr>
        <w:t xml:space="preserve">органы местного самоуправления области, участвующие в приеме запроса о предоставлении </w:t>
      </w:r>
      <w:r>
        <w:rPr>
          <w:sz w:val="28"/>
          <w:szCs w:val="28"/>
        </w:rPr>
        <w:t>муниципальной</w:t>
      </w:r>
      <w:r w:rsidRPr="005A5DA7">
        <w:rPr>
          <w:sz w:val="28"/>
          <w:szCs w:val="28"/>
        </w:rPr>
        <w:t xml:space="preserve"> услуги, в том числе сведения о возможности подачи запроса в многофункциональный центр (при наличии такой возможности);</w:t>
      </w:r>
    </w:p>
    <w:p w:rsidR="003230B6" w:rsidRPr="005A5DA7" w:rsidRDefault="003230B6" w:rsidP="002B2FAE">
      <w:pPr>
        <w:pStyle w:val="ConsPlusNormal"/>
        <w:ind w:firstLine="540"/>
        <w:jc w:val="both"/>
        <w:rPr>
          <w:sz w:val="28"/>
          <w:szCs w:val="28"/>
        </w:rPr>
      </w:pPr>
      <w:r w:rsidRPr="005A5DA7">
        <w:rPr>
          <w:sz w:val="28"/>
          <w:szCs w:val="28"/>
        </w:rPr>
        <w:t xml:space="preserve">е) возможность (невозможность) приема органом, предоставляющим </w:t>
      </w:r>
      <w:r>
        <w:rPr>
          <w:sz w:val="28"/>
          <w:szCs w:val="28"/>
        </w:rPr>
        <w:t>муниципальную</w:t>
      </w:r>
      <w:r w:rsidRPr="005A5DA7">
        <w:rPr>
          <w:sz w:val="28"/>
          <w:szCs w:val="28"/>
        </w:rPr>
        <w:t xml:space="preserve"> услугу, или многофункциональным центром запроса и документов и (или) информации, необходимых для предоставления </w:t>
      </w:r>
      <w:r>
        <w:rPr>
          <w:sz w:val="28"/>
          <w:szCs w:val="28"/>
        </w:rPr>
        <w:t>муниципальной</w:t>
      </w:r>
      <w:r w:rsidRPr="005A5DA7">
        <w:rPr>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230B6" w:rsidRPr="005A5DA7" w:rsidRDefault="003230B6" w:rsidP="002B2FAE">
      <w:pPr>
        <w:pStyle w:val="ConsPlusNormal"/>
        <w:ind w:firstLine="540"/>
        <w:jc w:val="both"/>
        <w:rPr>
          <w:sz w:val="28"/>
          <w:szCs w:val="28"/>
        </w:rPr>
      </w:pPr>
      <w:r w:rsidRPr="005A5DA7">
        <w:rPr>
          <w:sz w:val="28"/>
          <w:szCs w:val="28"/>
        </w:rPr>
        <w:t xml:space="preserve">ж) срок регистрации запроса и документов и (или) информации, необходимых для предоставления </w:t>
      </w:r>
      <w:r>
        <w:rPr>
          <w:sz w:val="28"/>
          <w:szCs w:val="28"/>
        </w:rPr>
        <w:t>муниципальной</w:t>
      </w:r>
      <w:r w:rsidRPr="005A5DA7">
        <w:rPr>
          <w:sz w:val="28"/>
          <w:szCs w:val="28"/>
        </w:rPr>
        <w:t xml:space="preserve"> услуги, в органе, предоставляющем </w:t>
      </w:r>
      <w:r>
        <w:rPr>
          <w:sz w:val="28"/>
          <w:szCs w:val="28"/>
        </w:rPr>
        <w:t>муниципальную</w:t>
      </w:r>
      <w:r w:rsidRPr="005A5DA7">
        <w:rPr>
          <w:sz w:val="28"/>
          <w:szCs w:val="28"/>
        </w:rPr>
        <w:t xml:space="preserve"> услугу, или в многофункциональном центре.</w:t>
      </w:r>
    </w:p>
    <w:p w:rsidR="003230B6" w:rsidRPr="005A5DA7" w:rsidRDefault="003230B6" w:rsidP="002B2FAE">
      <w:pPr>
        <w:pStyle w:val="ConsPlusNormal"/>
        <w:ind w:firstLine="540"/>
        <w:jc w:val="both"/>
        <w:rPr>
          <w:sz w:val="28"/>
          <w:szCs w:val="28"/>
        </w:rPr>
      </w:pPr>
      <w:r w:rsidRPr="005A5DA7">
        <w:rPr>
          <w:sz w:val="28"/>
          <w:szCs w:val="28"/>
        </w:rPr>
        <w:t xml:space="preserve">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w:t>
      </w:r>
      <w:r>
        <w:rPr>
          <w:sz w:val="28"/>
          <w:szCs w:val="28"/>
        </w:rPr>
        <w:t>муниципальной</w:t>
      </w:r>
      <w:r w:rsidRPr="005A5DA7">
        <w:rPr>
          <w:sz w:val="28"/>
          <w:szCs w:val="28"/>
        </w:rPr>
        <w:t xml:space="preserve"> услуги, который должен содержать:</w:t>
      </w:r>
    </w:p>
    <w:p w:rsidR="003230B6" w:rsidRPr="005A5DA7" w:rsidRDefault="003230B6" w:rsidP="002B2FAE">
      <w:pPr>
        <w:pStyle w:val="ConsPlusNormal"/>
        <w:ind w:firstLine="540"/>
        <w:jc w:val="both"/>
        <w:rPr>
          <w:sz w:val="28"/>
          <w:szCs w:val="28"/>
        </w:rPr>
      </w:pPr>
      <w:r w:rsidRPr="005A5DA7">
        <w:rPr>
          <w:sz w:val="28"/>
          <w:szCs w:val="28"/>
        </w:rPr>
        <w:t>наименование исполнительного органа области, территориального органа федерального органа исполнительной власти, органа государственного внебюджетного фонда, органа местного самоуправления области, в которые направляется запрос;</w:t>
      </w:r>
    </w:p>
    <w:p w:rsidR="003230B6" w:rsidRPr="005A5DA7" w:rsidRDefault="003230B6" w:rsidP="002B2FAE">
      <w:pPr>
        <w:pStyle w:val="ConsPlusNormal"/>
        <w:ind w:firstLine="540"/>
        <w:jc w:val="both"/>
        <w:rPr>
          <w:sz w:val="28"/>
          <w:szCs w:val="28"/>
        </w:rPr>
      </w:pPr>
      <w:r w:rsidRPr="005A5DA7">
        <w:rPr>
          <w:sz w:val="28"/>
          <w:szCs w:val="28"/>
        </w:rPr>
        <w:t>направляемые в запросе сведения;</w:t>
      </w:r>
    </w:p>
    <w:p w:rsidR="003230B6" w:rsidRPr="005A5DA7" w:rsidRDefault="003230B6" w:rsidP="002B2FAE">
      <w:pPr>
        <w:pStyle w:val="ConsPlusNormal"/>
        <w:ind w:firstLine="540"/>
        <w:jc w:val="both"/>
        <w:rPr>
          <w:sz w:val="28"/>
          <w:szCs w:val="28"/>
        </w:rPr>
      </w:pPr>
      <w:r w:rsidRPr="005A5DA7">
        <w:rPr>
          <w:sz w:val="28"/>
          <w:szCs w:val="28"/>
        </w:rPr>
        <w:t>запрашиваемые в запросе сведения с указанием их цели использования;</w:t>
      </w:r>
    </w:p>
    <w:p w:rsidR="003230B6" w:rsidRPr="005A5DA7" w:rsidRDefault="003230B6" w:rsidP="002B2FAE">
      <w:pPr>
        <w:pStyle w:val="ConsPlusNormal"/>
        <w:ind w:firstLine="540"/>
        <w:jc w:val="both"/>
        <w:rPr>
          <w:sz w:val="28"/>
          <w:szCs w:val="28"/>
        </w:rPr>
      </w:pPr>
      <w:r w:rsidRPr="005A5DA7">
        <w:rPr>
          <w:sz w:val="28"/>
          <w:szCs w:val="28"/>
        </w:rPr>
        <w:t>основание для информационного запроса, срок его направления;</w:t>
      </w:r>
    </w:p>
    <w:p w:rsidR="003230B6" w:rsidRPr="005A5DA7" w:rsidRDefault="003230B6" w:rsidP="002B2FAE">
      <w:pPr>
        <w:pStyle w:val="ConsPlusNormal"/>
        <w:ind w:firstLine="540"/>
        <w:jc w:val="both"/>
        <w:rPr>
          <w:sz w:val="28"/>
          <w:szCs w:val="28"/>
        </w:rPr>
      </w:pPr>
      <w:r w:rsidRPr="005A5DA7">
        <w:rPr>
          <w:sz w:val="28"/>
          <w:szCs w:val="28"/>
        </w:rPr>
        <w:t xml:space="preserve">срок, в течение которого результат запроса должен поступить в орган, предоставляющий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Орган, предоставляющий </w:t>
      </w:r>
      <w:r>
        <w:rPr>
          <w:sz w:val="28"/>
          <w:szCs w:val="28"/>
        </w:rPr>
        <w:t>муниципальную</w:t>
      </w:r>
      <w:r w:rsidRPr="005A5DA7">
        <w:rPr>
          <w:sz w:val="28"/>
          <w:szCs w:val="28"/>
        </w:rPr>
        <w:t xml:space="preserve"> услугу, организует между входящими в его состав структурными подразделениями обмен сведениями, необходимыми для предоставления </w:t>
      </w:r>
      <w:r>
        <w:rPr>
          <w:sz w:val="28"/>
          <w:szCs w:val="28"/>
        </w:rPr>
        <w:t>муниципальной</w:t>
      </w:r>
      <w:r w:rsidRPr="005A5DA7">
        <w:rPr>
          <w:sz w:val="28"/>
          <w:szCs w:val="28"/>
        </w:rPr>
        <w:t xml:space="preserve">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3230B6" w:rsidRPr="005A5DA7" w:rsidRDefault="003230B6" w:rsidP="002B2FAE">
      <w:pPr>
        <w:pStyle w:val="ConsPlusNormal"/>
        <w:ind w:firstLine="540"/>
        <w:jc w:val="both"/>
        <w:rPr>
          <w:sz w:val="28"/>
          <w:szCs w:val="28"/>
        </w:rPr>
      </w:pPr>
      <w:r w:rsidRPr="005A5DA7">
        <w:rPr>
          <w:sz w:val="28"/>
          <w:szCs w:val="28"/>
        </w:rPr>
        <w:t xml:space="preserve">29. В описание административной процедуры приостановления предоставления </w:t>
      </w:r>
      <w:r>
        <w:rPr>
          <w:sz w:val="28"/>
          <w:szCs w:val="28"/>
        </w:rPr>
        <w:t>муниципальной</w:t>
      </w:r>
      <w:r w:rsidRPr="005A5DA7">
        <w:rPr>
          <w:sz w:val="28"/>
          <w:szCs w:val="28"/>
        </w:rPr>
        <w:t xml:space="preserve"> услуги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lastRenderedPageBreak/>
        <w:t xml:space="preserve">а) перечень оснований для приостановления предоставления </w:t>
      </w:r>
      <w:r>
        <w:rPr>
          <w:sz w:val="28"/>
          <w:szCs w:val="28"/>
        </w:rPr>
        <w:t>муниципальной</w:t>
      </w:r>
      <w:r w:rsidRPr="005A5DA7">
        <w:rPr>
          <w:sz w:val="28"/>
          <w:szCs w:val="28"/>
        </w:rPr>
        <w:t xml:space="preserve"> услуги, а в случае отсутствия таких оснований - указание на их отсутствие;</w:t>
      </w:r>
    </w:p>
    <w:p w:rsidR="003230B6" w:rsidRPr="005A5DA7" w:rsidRDefault="003230B6" w:rsidP="002B2FAE">
      <w:pPr>
        <w:pStyle w:val="ConsPlusNormal"/>
        <w:ind w:firstLine="540"/>
        <w:jc w:val="both"/>
        <w:rPr>
          <w:sz w:val="28"/>
          <w:szCs w:val="28"/>
        </w:rPr>
      </w:pPr>
      <w:r w:rsidRPr="005A5DA7">
        <w:rPr>
          <w:sz w:val="28"/>
          <w:szCs w:val="28"/>
        </w:rPr>
        <w:t xml:space="preserve">б) состав и содержание осуществляемых при приостановлении предоставления </w:t>
      </w:r>
      <w:r>
        <w:rPr>
          <w:sz w:val="28"/>
          <w:szCs w:val="28"/>
        </w:rPr>
        <w:t>муниципальной</w:t>
      </w:r>
      <w:r w:rsidRPr="005A5DA7">
        <w:rPr>
          <w:sz w:val="28"/>
          <w:szCs w:val="28"/>
        </w:rPr>
        <w:t xml:space="preserve"> услуги административных действий;</w:t>
      </w:r>
    </w:p>
    <w:p w:rsidR="003230B6" w:rsidRPr="005A5DA7" w:rsidRDefault="003230B6" w:rsidP="002B2FAE">
      <w:pPr>
        <w:pStyle w:val="ConsPlusNormal"/>
        <w:ind w:firstLine="540"/>
        <w:jc w:val="both"/>
        <w:rPr>
          <w:sz w:val="28"/>
          <w:szCs w:val="28"/>
        </w:rPr>
      </w:pPr>
      <w:r w:rsidRPr="005A5DA7">
        <w:rPr>
          <w:sz w:val="28"/>
          <w:szCs w:val="28"/>
        </w:rPr>
        <w:t xml:space="preserve">в) перечень оснований для возобновления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30. В описание административной процедуры принятия решения о предоставлении (об отказе в предоставлении) </w:t>
      </w:r>
      <w:r>
        <w:rPr>
          <w:sz w:val="28"/>
          <w:szCs w:val="28"/>
        </w:rPr>
        <w:t>муниципальной</w:t>
      </w:r>
      <w:r w:rsidRPr="005A5DA7">
        <w:rPr>
          <w:sz w:val="28"/>
          <w:szCs w:val="28"/>
        </w:rPr>
        <w:t xml:space="preserve"> услуги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а) критерии принятия решения о предоставлении (об отказе в предоставлении)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б) срок принятия решения о предоставлении (об отказе в предоставлении) </w:t>
      </w:r>
      <w:r>
        <w:rPr>
          <w:sz w:val="28"/>
          <w:szCs w:val="28"/>
        </w:rPr>
        <w:t>муниципальной</w:t>
      </w:r>
      <w:r w:rsidRPr="005A5DA7">
        <w:rPr>
          <w:sz w:val="28"/>
          <w:szCs w:val="28"/>
        </w:rPr>
        <w:t xml:space="preserve"> услуги, исчисляемый с даты получения органом, предоставляющим </w:t>
      </w:r>
      <w:r>
        <w:rPr>
          <w:sz w:val="28"/>
          <w:szCs w:val="28"/>
        </w:rPr>
        <w:t>муниципальную</w:t>
      </w:r>
      <w:r w:rsidRPr="005A5DA7">
        <w:rPr>
          <w:sz w:val="28"/>
          <w:szCs w:val="28"/>
        </w:rPr>
        <w:t xml:space="preserve"> услугу, всех сведений, необходимых для принятия решения.</w:t>
      </w:r>
    </w:p>
    <w:p w:rsidR="003230B6" w:rsidRPr="005A5DA7" w:rsidRDefault="003230B6" w:rsidP="002B2FAE">
      <w:pPr>
        <w:pStyle w:val="ConsPlusNormal"/>
        <w:ind w:firstLine="540"/>
        <w:jc w:val="both"/>
        <w:rPr>
          <w:sz w:val="28"/>
          <w:szCs w:val="28"/>
        </w:rPr>
      </w:pPr>
      <w:r w:rsidRPr="005A5DA7">
        <w:rPr>
          <w:sz w:val="28"/>
          <w:szCs w:val="28"/>
        </w:rPr>
        <w:t xml:space="preserve">31. В описание административной процедуры предоставления результата </w:t>
      </w:r>
      <w:r>
        <w:rPr>
          <w:sz w:val="28"/>
          <w:szCs w:val="28"/>
        </w:rPr>
        <w:t>муниципальной</w:t>
      </w:r>
      <w:r w:rsidRPr="005A5DA7">
        <w:rPr>
          <w:sz w:val="28"/>
          <w:szCs w:val="28"/>
        </w:rPr>
        <w:t xml:space="preserve"> услуги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а) способы предоставления результата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б) срок предоставления заявителю результата </w:t>
      </w:r>
      <w:r>
        <w:rPr>
          <w:sz w:val="28"/>
          <w:szCs w:val="28"/>
        </w:rPr>
        <w:t>муниципальной</w:t>
      </w:r>
      <w:r w:rsidRPr="005A5DA7">
        <w:rPr>
          <w:sz w:val="28"/>
          <w:szCs w:val="28"/>
        </w:rPr>
        <w:t xml:space="preserve"> услуги, исчисляемый со дня принятия решения о предоставлении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в) возможность (невозможность) предоставления органом, предоставляющим </w:t>
      </w:r>
      <w:r>
        <w:rPr>
          <w:sz w:val="28"/>
          <w:szCs w:val="28"/>
        </w:rPr>
        <w:t>муниципальную</w:t>
      </w:r>
      <w:r w:rsidRPr="005A5DA7">
        <w:rPr>
          <w:sz w:val="28"/>
          <w:szCs w:val="28"/>
        </w:rPr>
        <w:t xml:space="preserve"> услугу, или многофункциональным центром результата </w:t>
      </w:r>
      <w:r>
        <w:rPr>
          <w:sz w:val="28"/>
          <w:szCs w:val="28"/>
        </w:rPr>
        <w:t>муниципальной</w:t>
      </w:r>
      <w:r w:rsidRPr="005A5DA7">
        <w:rPr>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230B6" w:rsidRPr="005A5DA7" w:rsidRDefault="003230B6" w:rsidP="002B2FAE">
      <w:pPr>
        <w:pStyle w:val="ConsPlusNormal"/>
        <w:ind w:firstLine="540"/>
        <w:jc w:val="both"/>
        <w:rPr>
          <w:sz w:val="28"/>
          <w:szCs w:val="28"/>
        </w:rPr>
      </w:pPr>
      <w:r w:rsidRPr="005A5DA7">
        <w:rPr>
          <w:sz w:val="28"/>
          <w:szCs w:val="28"/>
        </w:rPr>
        <w:t>32. В описание административной процедуры получения дополнительных сведений от заявителя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а) основания для получения от заявителя дополнительных документов и (или) информации в процессе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б) срок, необходимый для получения таких документов и (или) информации;</w:t>
      </w:r>
    </w:p>
    <w:p w:rsidR="003230B6" w:rsidRPr="005A5DA7" w:rsidRDefault="003230B6" w:rsidP="002B2FAE">
      <w:pPr>
        <w:pStyle w:val="ConsPlusNormal"/>
        <w:ind w:firstLine="540"/>
        <w:jc w:val="both"/>
        <w:rPr>
          <w:sz w:val="28"/>
          <w:szCs w:val="28"/>
        </w:rPr>
      </w:pPr>
      <w:r w:rsidRPr="005A5DA7">
        <w:rPr>
          <w:sz w:val="28"/>
          <w:szCs w:val="28"/>
        </w:rPr>
        <w:t xml:space="preserve">в) указание на необходимость (отсутствие необходимости) для приостановления предоставления </w:t>
      </w:r>
      <w:r>
        <w:rPr>
          <w:sz w:val="28"/>
          <w:szCs w:val="28"/>
        </w:rPr>
        <w:t>муниципальной</w:t>
      </w:r>
      <w:r w:rsidRPr="005A5DA7">
        <w:rPr>
          <w:sz w:val="28"/>
          <w:szCs w:val="28"/>
        </w:rPr>
        <w:t xml:space="preserve"> услуги при необходимости получения от заявителя дополнительных сведений;</w:t>
      </w:r>
    </w:p>
    <w:p w:rsidR="003230B6" w:rsidRPr="005A5DA7" w:rsidRDefault="003230B6" w:rsidP="002B2FAE">
      <w:pPr>
        <w:pStyle w:val="ConsPlusNormal"/>
        <w:ind w:firstLine="540"/>
        <w:jc w:val="both"/>
        <w:rPr>
          <w:sz w:val="28"/>
          <w:szCs w:val="28"/>
        </w:rPr>
      </w:pPr>
      <w:r w:rsidRPr="005A5DA7">
        <w:rPr>
          <w:sz w:val="28"/>
          <w:szCs w:val="28"/>
        </w:rPr>
        <w:t>г) перечень исполнительных органов области, территориальных органов федеральных органов исполнительной власти, органов государственных внебюджетных фондов, органов местного самоуправления области, участвующих в административной процедуре, в случае, если они известны (при необходимости).</w:t>
      </w:r>
    </w:p>
    <w:p w:rsidR="003230B6" w:rsidRPr="005A5DA7" w:rsidRDefault="003230B6" w:rsidP="002B2FAE">
      <w:pPr>
        <w:pStyle w:val="ConsPlusNormal"/>
        <w:ind w:firstLine="540"/>
        <w:jc w:val="both"/>
        <w:rPr>
          <w:sz w:val="28"/>
          <w:szCs w:val="28"/>
        </w:rPr>
      </w:pPr>
      <w:r w:rsidRPr="005A5DA7">
        <w:rPr>
          <w:sz w:val="28"/>
          <w:szCs w:val="28"/>
        </w:rPr>
        <w:t xml:space="preserve">33. В случае, если вариант предоставления </w:t>
      </w:r>
      <w:r>
        <w:rPr>
          <w:sz w:val="28"/>
          <w:szCs w:val="28"/>
        </w:rPr>
        <w:t>муниципальной</w:t>
      </w:r>
      <w:r w:rsidRPr="005A5DA7">
        <w:rPr>
          <w:sz w:val="28"/>
          <w:szCs w:val="28"/>
        </w:rPr>
        <w:t xml:space="preserve"> услуги предполагает предоставление </w:t>
      </w:r>
      <w:r>
        <w:rPr>
          <w:sz w:val="28"/>
          <w:szCs w:val="28"/>
        </w:rPr>
        <w:t>муниципальной</w:t>
      </w:r>
      <w:r w:rsidRPr="005A5DA7">
        <w:rPr>
          <w:sz w:val="28"/>
          <w:szCs w:val="28"/>
        </w:rPr>
        <w:t xml:space="preserve"> услуги в упреждающем (проактивном) режиме, в состав подраздела, содержащего описание варианта предоставления </w:t>
      </w:r>
      <w:r>
        <w:rPr>
          <w:sz w:val="28"/>
          <w:szCs w:val="28"/>
        </w:rPr>
        <w:t>муниципальной</w:t>
      </w:r>
      <w:r w:rsidRPr="005A5DA7">
        <w:rPr>
          <w:sz w:val="28"/>
          <w:szCs w:val="28"/>
        </w:rPr>
        <w:t xml:space="preserve"> услуги, включаются следующие положения:</w:t>
      </w:r>
    </w:p>
    <w:p w:rsidR="003230B6" w:rsidRPr="005A5DA7" w:rsidRDefault="003230B6" w:rsidP="002B2FAE">
      <w:pPr>
        <w:pStyle w:val="ConsPlusNormal"/>
        <w:ind w:firstLine="540"/>
        <w:jc w:val="both"/>
        <w:rPr>
          <w:sz w:val="28"/>
          <w:szCs w:val="28"/>
        </w:rPr>
      </w:pPr>
      <w:r w:rsidRPr="005A5DA7">
        <w:rPr>
          <w:sz w:val="28"/>
          <w:szCs w:val="28"/>
        </w:rPr>
        <w:t xml:space="preserve">а) указание на необходимость предварительной подачи заявителем запроса о предоставлении ему данной </w:t>
      </w:r>
      <w:r>
        <w:rPr>
          <w:sz w:val="28"/>
          <w:szCs w:val="28"/>
        </w:rPr>
        <w:t>муниципальной</w:t>
      </w:r>
      <w:r w:rsidRPr="005A5DA7">
        <w:rPr>
          <w:sz w:val="28"/>
          <w:szCs w:val="28"/>
        </w:rPr>
        <w:t xml:space="preserve"> услуги в упреждающем (проактивном) режиме или подачи заявителем запроса о предоставлении данной </w:t>
      </w:r>
      <w:r>
        <w:rPr>
          <w:sz w:val="28"/>
          <w:szCs w:val="28"/>
        </w:rPr>
        <w:t>муниципальной</w:t>
      </w:r>
      <w:r w:rsidRPr="005A5DA7">
        <w:rPr>
          <w:sz w:val="28"/>
          <w:szCs w:val="28"/>
        </w:rPr>
        <w:t xml:space="preserve"> услуги после осуществления органом, предоставляющим </w:t>
      </w:r>
      <w:r>
        <w:rPr>
          <w:sz w:val="28"/>
          <w:szCs w:val="28"/>
        </w:rPr>
        <w:t>муниципальную</w:t>
      </w:r>
      <w:r w:rsidRPr="005A5DA7">
        <w:rPr>
          <w:sz w:val="28"/>
          <w:szCs w:val="28"/>
        </w:rPr>
        <w:t xml:space="preserve"> услугу, мероприятий в соответствии с пунктом 1 части 1 статьи 7.3 Федерального закона "Об организации предоставления государственных и </w:t>
      </w:r>
      <w:r w:rsidRPr="005A5DA7">
        <w:rPr>
          <w:sz w:val="28"/>
          <w:szCs w:val="28"/>
        </w:rPr>
        <w:lastRenderedPageBreak/>
        <w:t>муниципальных услуг";</w:t>
      </w:r>
    </w:p>
    <w:p w:rsidR="003230B6" w:rsidRPr="005A5DA7" w:rsidRDefault="003230B6" w:rsidP="002B2FAE">
      <w:pPr>
        <w:pStyle w:val="ConsPlusNormal"/>
        <w:ind w:firstLine="540"/>
        <w:jc w:val="both"/>
        <w:rPr>
          <w:sz w:val="28"/>
          <w:szCs w:val="28"/>
        </w:rPr>
      </w:pPr>
      <w:bookmarkStart w:id="17" w:name="Par199"/>
      <w:bookmarkEnd w:id="17"/>
      <w:r w:rsidRPr="005A5DA7">
        <w:rPr>
          <w:sz w:val="28"/>
          <w:szCs w:val="28"/>
        </w:rPr>
        <w:t xml:space="preserve">б) сведения о юридическом факте, поступление которых в информационную систему органа, предоставляющего </w:t>
      </w:r>
      <w:r>
        <w:rPr>
          <w:sz w:val="28"/>
          <w:szCs w:val="28"/>
        </w:rPr>
        <w:t>муниципальную</w:t>
      </w:r>
      <w:r w:rsidRPr="005A5DA7">
        <w:rPr>
          <w:sz w:val="28"/>
          <w:szCs w:val="28"/>
        </w:rPr>
        <w:t xml:space="preserve"> услугу, является основанием для предоставления заявителю данной </w:t>
      </w:r>
      <w:r>
        <w:rPr>
          <w:sz w:val="28"/>
          <w:szCs w:val="28"/>
        </w:rPr>
        <w:t>муниципальной</w:t>
      </w:r>
      <w:r w:rsidRPr="005A5DA7">
        <w:rPr>
          <w:sz w:val="28"/>
          <w:szCs w:val="28"/>
        </w:rPr>
        <w:t xml:space="preserve"> услуги в упреждающем (проактивном) режиме;</w:t>
      </w:r>
    </w:p>
    <w:p w:rsidR="003230B6" w:rsidRPr="005A5DA7" w:rsidRDefault="003230B6" w:rsidP="002B2FAE">
      <w:pPr>
        <w:pStyle w:val="ConsPlusNormal"/>
        <w:ind w:firstLine="540"/>
        <w:jc w:val="both"/>
        <w:rPr>
          <w:sz w:val="28"/>
          <w:szCs w:val="28"/>
        </w:rPr>
      </w:pPr>
      <w:r w:rsidRPr="005A5DA7">
        <w:rPr>
          <w:sz w:val="28"/>
          <w:szCs w:val="28"/>
        </w:rPr>
        <w:t xml:space="preserve">в) наименование информационной системы, из которой должны поступить сведения, указанные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5A5DA7">
          <w:rPr>
            <w:color w:val="0000FF"/>
            <w:sz w:val="28"/>
            <w:szCs w:val="28"/>
          </w:rPr>
          <w:t>подпункте "б"</w:t>
        </w:r>
      </w:hyperlink>
      <w:r w:rsidRPr="005A5DA7">
        <w:rPr>
          <w:sz w:val="28"/>
          <w:szCs w:val="28"/>
        </w:rPr>
        <w:t xml:space="preserve"> настоящего пункта, а также информационной системы органа, предоставляющего </w:t>
      </w:r>
      <w:r>
        <w:rPr>
          <w:sz w:val="28"/>
          <w:szCs w:val="28"/>
        </w:rPr>
        <w:t>муниципальную</w:t>
      </w:r>
      <w:r w:rsidRPr="005A5DA7">
        <w:rPr>
          <w:sz w:val="28"/>
          <w:szCs w:val="28"/>
        </w:rPr>
        <w:t xml:space="preserve"> услугу, в которую должны поступить данные сведения;</w:t>
      </w:r>
    </w:p>
    <w:p w:rsidR="003230B6" w:rsidRPr="005A5DA7" w:rsidRDefault="003230B6" w:rsidP="002B2FAE">
      <w:pPr>
        <w:pStyle w:val="ConsPlusNormal"/>
        <w:ind w:firstLine="540"/>
        <w:jc w:val="both"/>
        <w:rPr>
          <w:sz w:val="28"/>
          <w:szCs w:val="28"/>
        </w:rPr>
      </w:pPr>
      <w:r w:rsidRPr="005A5DA7">
        <w:rPr>
          <w:sz w:val="28"/>
          <w:szCs w:val="28"/>
        </w:rPr>
        <w:t xml:space="preserve">г) состав, последовательность и сроки выполнения административных процедур, осуществляемых органом, предоставляющим </w:t>
      </w:r>
      <w:r>
        <w:rPr>
          <w:sz w:val="28"/>
          <w:szCs w:val="28"/>
        </w:rPr>
        <w:t>муниципальную</w:t>
      </w:r>
      <w:r w:rsidRPr="005A5DA7">
        <w:rPr>
          <w:sz w:val="28"/>
          <w:szCs w:val="28"/>
        </w:rPr>
        <w:t xml:space="preserve"> услугу, после поступления в информационную систему данного органа сведений, указанных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5A5DA7">
          <w:rPr>
            <w:color w:val="0000FF"/>
            <w:sz w:val="28"/>
            <w:szCs w:val="28"/>
          </w:rPr>
          <w:t>подпункте "б"</w:t>
        </w:r>
      </w:hyperlink>
      <w:r w:rsidRPr="005A5DA7">
        <w:rPr>
          <w:sz w:val="28"/>
          <w:szCs w:val="28"/>
        </w:rPr>
        <w:t xml:space="preserve"> настоящего пункта.</w:t>
      </w:r>
    </w:p>
    <w:p w:rsidR="003230B6" w:rsidRPr="005A5DA7" w:rsidRDefault="003230B6" w:rsidP="002B2FAE">
      <w:pPr>
        <w:pStyle w:val="ConsPlusNormal"/>
        <w:ind w:firstLine="540"/>
        <w:jc w:val="both"/>
        <w:rPr>
          <w:sz w:val="28"/>
          <w:szCs w:val="28"/>
        </w:rPr>
      </w:pPr>
      <w:r w:rsidRPr="005A5DA7">
        <w:rPr>
          <w:sz w:val="28"/>
          <w:szCs w:val="28"/>
        </w:rPr>
        <w:t>34. Раздел "Формы контроля за исполнением административного регламента" состоит из следующих подразделов:</w:t>
      </w:r>
    </w:p>
    <w:p w:rsidR="003230B6" w:rsidRPr="005A5DA7" w:rsidRDefault="003230B6" w:rsidP="002B2FAE">
      <w:pPr>
        <w:pStyle w:val="ConsPlusNormal"/>
        <w:ind w:firstLine="540"/>
        <w:jc w:val="both"/>
        <w:rPr>
          <w:sz w:val="28"/>
          <w:szCs w:val="28"/>
        </w:rPr>
      </w:pPr>
      <w:r w:rsidRPr="005A5DA7">
        <w:rPr>
          <w:sz w:val="28"/>
          <w:szCs w:val="28"/>
        </w:rPr>
        <w:t xml:space="preserve">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sz w:val="28"/>
          <w:szCs w:val="28"/>
        </w:rPr>
        <w:t>муниципальной</w:t>
      </w:r>
      <w:r w:rsidRPr="005A5DA7">
        <w:rPr>
          <w:sz w:val="28"/>
          <w:szCs w:val="28"/>
        </w:rPr>
        <w:t xml:space="preserve"> услуги, а также принятием ими решений;</w:t>
      </w:r>
    </w:p>
    <w:p w:rsidR="003230B6" w:rsidRPr="005A5DA7" w:rsidRDefault="003230B6" w:rsidP="002B2FAE">
      <w:pPr>
        <w:pStyle w:val="ConsPlusNormal"/>
        <w:ind w:firstLine="540"/>
        <w:jc w:val="both"/>
        <w:rPr>
          <w:sz w:val="28"/>
          <w:szCs w:val="28"/>
        </w:rPr>
      </w:pPr>
      <w:r w:rsidRPr="005A5DA7">
        <w:rPr>
          <w:sz w:val="28"/>
          <w:szCs w:val="28"/>
        </w:rPr>
        <w:t xml:space="preserve">б) порядок и периодичность осуществления плановых и внеплановых проверок полноты и качества предоставления </w:t>
      </w:r>
      <w:r>
        <w:rPr>
          <w:sz w:val="28"/>
          <w:szCs w:val="28"/>
        </w:rPr>
        <w:t>муниципальной</w:t>
      </w:r>
      <w:r w:rsidRPr="005A5DA7">
        <w:rPr>
          <w:sz w:val="28"/>
          <w:szCs w:val="28"/>
        </w:rPr>
        <w:t xml:space="preserve"> услуги, в том числе порядок и формы контроля за полнотой и качеством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в) ответственность должностных лиц органа, предоставляющего </w:t>
      </w:r>
      <w:r>
        <w:rPr>
          <w:sz w:val="28"/>
          <w:szCs w:val="28"/>
        </w:rPr>
        <w:t>муниципальную</w:t>
      </w:r>
      <w:r w:rsidRPr="005A5DA7">
        <w:rPr>
          <w:sz w:val="28"/>
          <w:szCs w:val="28"/>
        </w:rPr>
        <w:t xml:space="preserve"> услугу, за решения и действия (бездействие), принимаемые (осуществляемые) ими в ходе предоставления </w:t>
      </w:r>
      <w:r>
        <w:rPr>
          <w:sz w:val="28"/>
          <w:szCs w:val="28"/>
        </w:rPr>
        <w:t>муниципальной</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 xml:space="preserve">г) положения, характеризующие требования к порядку и формам контроля за предоставлением </w:t>
      </w:r>
      <w:r>
        <w:rPr>
          <w:sz w:val="28"/>
          <w:szCs w:val="28"/>
        </w:rPr>
        <w:t>муниципальной</w:t>
      </w:r>
      <w:r w:rsidRPr="005A5DA7">
        <w:rPr>
          <w:sz w:val="28"/>
          <w:szCs w:val="28"/>
        </w:rPr>
        <w:t xml:space="preserve"> услуги, в том числе со стороны граждан, их объединений и организаций.</w:t>
      </w:r>
    </w:p>
    <w:p w:rsidR="003230B6" w:rsidRPr="005A5DA7" w:rsidRDefault="003230B6" w:rsidP="002B2FAE">
      <w:pPr>
        <w:pStyle w:val="ConsPlusNormal"/>
        <w:ind w:firstLine="540"/>
        <w:jc w:val="both"/>
        <w:rPr>
          <w:sz w:val="28"/>
          <w:szCs w:val="28"/>
        </w:rPr>
      </w:pPr>
      <w:r w:rsidRPr="005A5DA7">
        <w:rPr>
          <w:sz w:val="28"/>
          <w:szCs w:val="28"/>
        </w:rPr>
        <w:t xml:space="preserve">35. Раздел "Досудебный (внесудебный) порядок обжалования решений и действий (бездействия) органа, предоставляющего </w:t>
      </w:r>
      <w:r>
        <w:rPr>
          <w:sz w:val="28"/>
          <w:szCs w:val="28"/>
        </w:rPr>
        <w:t>муниципальную</w:t>
      </w:r>
      <w:r w:rsidRPr="005A5DA7">
        <w:rPr>
          <w:sz w:val="28"/>
          <w:szCs w:val="28"/>
        </w:rPr>
        <w:t xml:space="preserve">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3230B6" w:rsidRPr="005A5DA7" w:rsidRDefault="003230B6" w:rsidP="002B2FAE">
      <w:pPr>
        <w:pStyle w:val="ConsPlusTitle"/>
        <w:jc w:val="center"/>
        <w:outlineLvl w:val="1"/>
        <w:rPr>
          <w:rFonts w:ascii="Times New Roman" w:hAnsi="Times New Roman" w:cs="Times New Roman"/>
          <w:sz w:val="28"/>
          <w:szCs w:val="28"/>
        </w:rPr>
      </w:pPr>
      <w:r w:rsidRPr="005A5DA7">
        <w:rPr>
          <w:rFonts w:ascii="Times New Roman" w:hAnsi="Times New Roman" w:cs="Times New Roman"/>
          <w:sz w:val="28"/>
          <w:szCs w:val="28"/>
        </w:rPr>
        <w:t>III. Порядок согласования и утверждения</w:t>
      </w:r>
    </w:p>
    <w:p w:rsidR="003230B6" w:rsidRPr="005A5DA7" w:rsidRDefault="003230B6" w:rsidP="002B2FAE">
      <w:pPr>
        <w:pStyle w:val="ConsPlusTitle"/>
        <w:jc w:val="center"/>
        <w:rPr>
          <w:rFonts w:ascii="Times New Roman" w:hAnsi="Times New Roman" w:cs="Times New Roman"/>
          <w:sz w:val="28"/>
          <w:szCs w:val="28"/>
        </w:rPr>
      </w:pPr>
      <w:r w:rsidRPr="005A5DA7">
        <w:rPr>
          <w:rFonts w:ascii="Times New Roman" w:hAnsi="Times New Roman" w:cs="Times New Roman"/>
          <w:sz w:val="28"/>
          <w:szCs w:val="28"/>
        </w:rPr>
        <w:t>административных регламентов</w:t>
      </w:r>
    </w:p>
    <w:p w:rsidR="003230B6" w:rsidRPr="005A5DA7" w:rsidRDefault="003230B6" w:rsidP="002B2FAE">
      <w:pPr>
        <w:pStyle w:val="ConsPlusNormal"/>
        <w:ind w:firstLine="540"/>
        <w:jc w:val="both"/>
        <w:rPr>
          <w:sz w:val="28"/>
          <w:szCs w:val="28"/>
        </w:rPr>
      </w:pPr>
      <w:r w:rsidRPr="005A5DA7">
        <w:rPr>
          <w:sz w:val="28"/>
          <w:szCs w:val="28"/>
        </w:rPr>
        <w:t xml:space="preserve">36. При разработке и утверждении проектов административных регламентов применяются положения </w:t>
      </w:r>
      <w:r w:rsidRPr="008338CE">
        <w:rPr>
          <w:sz w:val="28"/>
          <w:szCs w:val="28"/>
        </w:rPr>
        <w:t>Инструкции по делопроизводству (</w:t>
      </w:r>
      <w:r w:rsidR="00F819C6" w:rsidRPr="008338CE">
        <w:rPr>
          <w:sz w:val="28"/>
          <w:szCs w:val="28"/>
        </w:rPr>
        <w:t>утвержденной п</w:t>
      </w:r>
      <w:r w:rsidR="007576F4" w:rsidRPr="008338CE">
        <w:rPr>
          <w:sz w:val="28"/>
          <w:szCs w:val="28"/>
        </w:rPr>
        <w:t>остановление</w:t>
      </w:r>
      <w:r w:rsidR="00F819C6" w:rsidRPr="008338CE">
        <w:rPr>
          <w:sz w:val="28"/>
          <w:szCs w:val="28"/>
        </w:rPr>
        <w:t>м администрации Новоселовского МО</w:t>
      </w:r>
      <w:r w:rsidR="007576F4" w:rsidRPr="008338CE">
        <w:rPr>
          <w:sz w:val="28"/>
          <w:szCs w:val="28"/>
        </w:rPr>
        <w:t xml:space="preserve"> от 09.07.2007 года №16</w:t>
      </w:r>
      <w:r w:rsidRPr="008338CE">
        <w:rPr>
          <w:sz w:val="28"/>
          <w:szCs w:val="28"/>
        </w:rPr>
        <w:t>),</w:t>
      </w:r>
      <w:r w:rsidRPr="005A5DA7">
        <w:rPr>
          <w:sz w:val="28"/>
          <w:szCs w:val="28"/>
        </w:rPr>
        <w:t xml:space="preserve"> за исключением особенностей, установленных настоящими Правилами.</w:t>
      </w:r>
    </w:p>
    <w:p w:rsidR="003230B6" w:rsidRPr="005A5DA7" w:rsidRDefault="003230B6" w:rsidP="002B2FAE">
      <w:pPr>
        <w:pStyle w:val="ConsPlusNormal"/>
        <w:ind w:firstLine="540"/>
        <w:jc w:val="both"/>
        <w:rPr>
          <w:sz w:val="28"/>
          <w:szCs w:val="28"/>
        </w:rPr>
      </w:pPr>
      <w:r w:rsidRPr="005A5DA7">
        <w:rPr>
          <w:sz w:val="28"/>
          <w:szCs w:val="28"/>
        </w:rPr>
        <w:t xml:space="preserve">37. Проект административного регламента формируется органом, предоставляющим </w:t>
      </w:r>
      <w:r>
        <w:rPr>
          <w:sz w:val="28"/>
          <w:szCs w:val="28"/>
        </w:rPr>
        <w:t>муниципальные</w:t>
      </w:r>
      <w:r w:rsidRPr="005A5DA7">
        <w:rPr>
          <w:sz w:val="28"/>
          <w:szCs w:val="28"/>
        </w:rPr>
        <w:t xml:space="preserve"> услуги, в машиночитаемом формате в электронном виде в реестре услуг.</w:t>
      </w:r>
    </w:p>
    <w:p w:rsidR="003230B6" w:rsidRPr="005A5DA7" w:rsidRDefault="003230B6" w:rsidP="002B2FAE">
      <w:pPr>
        <w:pStyle w:val="ConsPlusNormal"/>
        <w:ind w:firstLine="540"/>
        <w:jc w:val="both"/>
        <w:rPr>
          <w:sz w:val="28"/>
          <w:szCs w:val="28"/>
        </w:rPr>
      </w:pPr>
      <w:r w:rsidRPr="005A5DA7">
        <w:rPr>
          <w:sz w:val="28"/>
          <w:szCs w:val="28"/>
        </w:rPr>
        <w:t xml:space="preserve">38. Уполномоченный орган по ведению информационного ресурса реестра услуг обеспечивает доступ для участия в разработке, согласовании и утверждении </w:t>
      </w:r>
      <w:r w:rsidRPr="005A5DA7">
        <w:rPr>
          <w:sz w:val="28"/>
          <w:szCs w:val="28"/>
        </w:rPr>
        <w:lastRenderedPageBreak/>
        <w:t>проекта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 xml:space="preserve">а) органам, предоставляющим </w:t>
      </w:r>
      <w:r>
        <w:rPr>
          <w:sz w:val="28"/>
          <w:szCs w:val="28"/>
        </w:rPr>
        <w:t>муниципальные</w:t>
      </w:r>
      <w:r w:rsidRPr="005A5DA7">
        <w:rPr>
          <w:sz w:val="28"/>
          <w:szCs w:val="28"/>
        </w:rPr>
        <w:t xml:space="preserve"> услуги;</w:t>
      </w:r>
    </w:p>
    <w:p w:rsidR="003230B6" w:rsidRPr="005A5DA7" w:rsidRDefault="003230B6" w:rsidP="002B2FAE">
      <w:pPr>
        <w:pStyle w:val="ConsPlusNormal"/>
        <w:ind w:firstLine="540"/>
        <w:jc w:val="both"/>
        <w:rPr>
          <w:sz w:val="28"/>
          <w:szCs w:val="28"/>
        </w:rPr>
      </w:pPr>
      <w:r w:rsidRPr="005A5DA7">
        <w:rPr>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3230B6" w:rsidRPr="005A5DA7" w:rsidRDefault="003230B6" w:rsidP="002B2FAE">
      <w:pPr>
        <w:pStyle w:val="ConsPlusNormal"/>
        <w:ind w:firstLine="540"/>
        <w:jc w:val="both"/>
        <w:rPr>
          <w:sz w:val="28"/>
          <w:szCs w:val="28"/>
        </w:rPr>
      </w:pPr>
      <w:r w:rsidRPr="005A5DA7">
        <w:rPr>
          <w:sz w:val="28"/>
          <w:szCs w:val="28"/>
        </w:rPr>
        <w:t>39. Органы, участвующие в согласовании,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3230B6" w:rsidRPr="005A5DA7" w:rsidRDefault="003230B6" w:rsidP="002B2FAE">
      <w:pPr>
        <w:pStyle w:val="ConsPlusNormal"/>
        <w:ind w:firstLine="540"/>
        <w:jc w:val="both"/>
        <w:rPr>
          <w:sz w:val="28"/>
          <w:szCs w:val="28"/>
        </w:rPr>
      </w:pPr>
      <w:r w:rsidRPr="005A5DA7">
        <w:rPr>
          <w:sz w:val="28"/>
          <w:szCs w:val="28"/>
        </w:rPr>
        <w:t>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3230B6" w:rsidRPr="005A5DA7" w:rsidRDefault="003230B6" w:rsidP="002B2FAE">
      <w:pPr>
        <w:pStyle w:val="ConsPlusNormal"/>
        <w:ind w:firstLine="540"/>
        <w:jc w:val="both"/>
        <w:rPr>
          <w:sz w:val="28"/>
          <w:szCs w:val="28"/>
        </w:rPr>
      </w:pPr>
      <w:r w:rsidRPr="005A5DA7">
        <w:rPr>
          <w:sz w:val="28"/>
          <w:szCs w:val="28"/>
        </w:rPr>
        <w:t xml:space="preserve">41. Одновременно с началом процедуры согласования проект административного регламента представляется на независимую экспертизу, проводимую в порядке, установленном в </w:t>
      </w:r>
      <w:hyperlink w:anchor="Par238" w:tooltip="IV. Особенности проведения независимой экспертизы проектов" w:history="1">
        <w:r w:rsidRPr="005A5DA7">
          <w:rPr>
            <w:color w:val="0000FF"/>
            <w:sz w:val="28"/>
            <w:szCs w:val="28"/>
          </w:rPr>
          <w:t>разделе IV</w:t>
        </w:r>
      </w:hyperlink>
      <w:r w:rsidRPr="005A5DA7">
        <w:rPr>
          <w:sz w:val="28"/>
          <w:szCs w:val="28"/>
        </w:rPr>
        <w:t xml:space="preserve"> настоящих Правил.</w:t>
      </w:r>
    </w:p>
    <w:p w:rsidR="003230B6" w:rsidRPr="005A5DA7" w:rsidRDefault="003230B6" w:rsidP="002B2FAE">
      <w:pPr>
        <w:pStyle w:val="ConsPlusNormal"/>
        <w:ind w:firstLine="540"/>
        <w:jc w:val="both"/>
        <w:rPr>
          <w:sz w:val="28"/>
          <w:szCs w:val="28"/>
        </w:rPr>
      </w:pPr>
      <w:r w:rsidRPr="005A5DA7">
        <w:rPr>
          <w:sz w:val="28"/>
          <w:szCs w:val="28"/>
        </w:rP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3230B6" w:rsidRPr="005A5DA7" w:rsidRDefault="003230B6" w:rsidP="002B2FAE">
      <w:pPr>
        <w:pStyle w:val="ConsPlusNormal"/>
        <w:ind w:firstLine="540"/>
        <w:jc w:val="both"/>
        <w:rPr>
          <w:sz w:val="28"/>
          <w:szCs w:val="28"/>
        </w:rPr>
      </w:pPr>
      <w:r w:rsidRPr="005A5DA7">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3230B6" w:rsidRPr="005A5DA7" w:rsidRDefault="003230B6" w:rsidP="002B2FAE">
      <w:pPr>
        <w:pStyle w:val="ConsPlusNormal"/>
        <w:ind w:firstLine="540"/>
        <w:jc w:val="both"/>
        <w:rPr>
          <w:sz w:val="28"/>
          <w:szCs w:val="28"/>
        </w:rPr>
      </w:pPr>
      <w:r w:rsidRPr="005A5DA7">
        <w:rPr>
          <w:sz w:val="28"/>
          <w:szCs w:val="28"/>
        </w:rPr>
        <w:t xml:space="preserve">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экспертизы орган, предоставляющий </w:t>
      </w:r>
      <w:r>
        <w:rPr>
          <w:sz w:val="28"/>
          <w:szCs w:val="28"/>
        </w:rPr>
        <w:t>муниципальную</w:t>
      </w:r>
      <w:r w:rsidRPr="005A5DA7">
        <w:rPr>
          <w:sz w:val="28"/>
          <w:szCs w:val="28"/>
        </w:rPr>
        <w:t xml:space="preserve"> услугу, рассматривает поступившие замечания.</w:t>
      </w:r>
    </w:p>
    <w:p w:rsidR="003230B6" w:rsidRPr="005A5DA7" w:rsidRDefault="003230B6" w:rsidP="002B2FAE">
      <w:pPr>
        <w:pStyle w:val="ConsPlusNormal"/>
        <w:ind w:firstLine="540"/>
        <w:jc w:val="both"/>
        <w:rPr>
          <w:sz w:val="28"/>
          <w:szCs w:val="28"/>
        </w:rPr>
      </w:pPr>
      <w:r w:rsidRPr="005A5DA7">
        <w:rPr>
          <w:sz w:val="28"/>
          <w:szCs w:val="28"/>
        </w:rPr>
        <w:t xml:space="preserve">Решение о возможности учета заключений по результатам независимой экспертизы при доработке проекта административного регламента принимается органом, предоставляющим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В случае согласия с замечаниями, представленными органами, участвующими в согласовании, орган, предоставляющий </w:t>
      </w:r>
      <w:r>
        <w:rPr>
          <w:sz w:val="28"/>
          <w:szCs w:val="28"/>
        </w:rPr>
        <w:t>муниципальную</w:t>
      </w:r>
      <w:r w:rsidRPr="005A5DA7">
        <w:rPr>
          <w:sz w:val="28"/>
          <w:szCs w:val="28"/>
        </w:rPr>
        <w:t xml:space="preserve"> услугу, в срок, не превышающий 5 рабочих дней, вносит с учетом полученных замечаний изменения в сведения о </w:t>
      </w:r>
      <w:r>
        <w:rPr>
          <w:sz w:val="28"/>
          <w:szCs w:val="28"/>
        </w:rPr>
        <w:t>муниципальной</w:t>
      </w:r>
      <w:r w:rsidRPr="005A5DA7">
        <w:rPr>
          <w:sz w:val="28"/>
          <w:szCs w:val="28"/>
        </w:rPr>
        <w:t xml:space="preserve">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5A5DA7">
          <w:rPr>
            <w:color w:val="0000FF"/>
            <w:sz w:val="28"/>
            <w:szCs w:val="28"/>
          </w:rPr>
          <w:t>подпункте "а" пункта 5</w:t>
        </w:r>
      </w:hyperlink>
      <w:r w:rsidRPr="005A5DA7">
        <w:rPr>
          <w:sz w:val="28"/>
          <w:szCs w:val="28"/>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3230B6" w:rsidRPr="005A5DA7" w:rsidRDefault="003230B6" w:rsidP="002B2FAE">
      <w:pPr>
        <w:pStyle w:val="ConsPlusNormal"/>
        <w:ind w:firstLine="540"/>
        <w:jc w:val="both"/>
        <w:rPr>
          <w:sz w:val="28"/>
          <w:szCs w:val="28"/>
        </w:rPr>
      </w:pPr>
      <w:r w:rsidRPr="005A5DA7">
        <w:rPr>
          <w:sz w:val="28"/>
          <w:szCs w:val="28"/>
        </w:rPr>
        <w:t xml:space="preserve">При наличии возражений к замечаниям орган, предоставляющий </w:t>
      </w:r>
      <w:r>
        <w:rPr>
          <w:sz w:val="28"/>
          <w:szCs w:val="28"/>
        </w:rPr>
        <w:t>муниципальную</w:t>
      </w:r>
      <w:r w:rsidRPr="005A5DA7">
        <w:rPr>
          <w:sz w:val="28"/>
          <w:szCs w:val="28"/>
        </w:rPr>
        <w:t xml:space="preserve">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w:t>
      </w:r>
      <w:r w:rsidRPr="005A5DA7">
        <w:rPr>
          <w:sz w:val="28"/>
          <w:szCs w:val="28"/>
        </w:rPr>
        <w:lastRenderedPageBreak/>
        <w:t>органам).</w:t>
      </w:r>
    </w:p>
    <w:p w:rsidR="003230B6" w:rsidRPr="005A5DA7" w:rsidRDefault="003230B6" w:rsidP="002B2FAE">
      <w:pPr>
        <w:pStyle w:val="ConsPlusNormal"/>
        <w:ind w:firstLine="540"/>
        <w:jc w:val="both"/>
        <w:rPr>
          <w:sz w:val="28"/>
          <w:szCs w:val="28"/>
        </w:rPr>
      </w:pPr>
      <w:r w:rsidRPr="005A5DA7">
        <w:rPr>
          <w:sz w:val="28"/>
          <w:szCs w:val="28"/>
        </w:rPr>
        <w:t xml:space="preserve">44. В случае согласия с возражениями, представленными органом, предоставляющим </w:t>
      </w:r>
      <w:r>
        <w:rPr>
          <w:sz w:val="28"/>
          <w:szCs w:val="28"/>
        </w:rPr>
        <w:t>муниципальную</w:t>
      </w:r>
      <w:r w:rsidRPr="005A5DA7">
        <w:rPr>
          <w:sz w:val="28"/>
          <w:szCs w:val="28"/>
        </w:rPr>
        <w:t xml:space="preserve">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3230B6" w:rsidRPr="005A5DA7" w:rsidRDefault="003230B6" w:rsidP="002B2FAE">
      <w:pPr>
        <w:pStyle w:val="ConsPlusNormal"/>
        <w:ind w:firstLine="540"/>
        <w:jc w:val="both"/>
        <w:rPr>
          <w:sz w:val="28"/>
          <w:szCs w:val="28"/>
        </w:rPr>
      </w:pPr>
      <w:r w:rsidRPr="005A5DA7">
        <w:rPr>
          <w:sz w:val="28"/>
          <w:szCs w:val="28"/>
        </w:rPr>
        <w:t xml:space="preserve">В случае несогласия с возражениями, представленными органом, предоставляющим </w:t>
      </w:r>
      <w:r>
        <w:rPr>
          <w:sz w:val="28"/>
          <w:szCs w:val="28"/>
        </w:rPr>
        <w:t>муниципальную</w:t>
      </w:r>
      <w:r w:rsidRPr="005A5DA7">
        <w:rPr>
          <w:sz w:val="28"/>
          <w:szCs w:val="28"/>
        </w:rPr>
        <w:t xml:space="preserve">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3230B6" w:rsidRPr="005A5DA7" w:rsidRDefault="003230B6" w:rsidP="002B2FAE">
      <w:pPr>
        <w:pStyle w:val="ConsPlusNormal"/>
        <w:ind w:firstLine="540"/>
        <w:jc w:val="both"/>
        <w:rPr>
          <w:sz w:val="28"/>
          <w:szCs w:val="28"/>
        </w:rPr>
      </w:pPr>
      <w:r w:rsidRPr="005A5DA7">
        <w:rPr>
          <w:sz w:val="28"/>
          <w:szCs w:val="28"/>
        </w:rPr>
        <w:t xml:space="preserve">45. Орган, предоставляющий </w:t>
      </w:r>
      <w:r>
        <w:rPr>
          <w:sz w:val="28"/>
          <w:szCs w:val="28"/>
        </w:rPr>
        <w:t>муниципальную</w:t>
      </w:r>
      <w:r w:rsidRPr="005A5DA7">
        <w:rPr>
          <w:sz w:val="28"/>
          <w:szCs w:val="28"/>
        </w:rPr>
        <w:t xml:space="preserve">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3230B6" w:rsidRPr="005A5DA7" w:rsidRDefault="003230B6" w:rsidP="002B2FAE">
      <w:pPr>
        <w:pStyle w:val="ConsPlusNormal"/>
        <w:ind w:firstLine="540"/>
        <w:jc w:val="both"/>
        <w:rPr>
          <w:sz w:val="28"/>
          <w:szCs w:val="28"/>
        </w:rPr>
      </w:pPr>
      <w:r w:rsidRPr="005A5DA7">
        <w:rPr>
          <w:sz w:val="28"/>
          <w:szCs w:val="28"/>
        </w:rPr>
        <w:t xml:space="preserve">46. </w:t>
      </w:r>
      <w:r>
        <w:rPr>
          <w:sz w:val="28"/>
          <w:szCs w:val="28"/>
        </w:rPr>
        <w:t>При необходимости р</w:t>
      </w:r>
      <w:r w:rsidRPr="005A5DA7">
        <w:rPr>
          <w:sz w:val="28"/>
          <w:szCs w:val="28"/>
        </w:rPr>
        <w:t xml:space="preserve">азногласия по проекту административного регламента разрешаются в порядке, </w:t>
      </w:r>
      <w:r>
        <w:rPr>
          <w:sz w:val="28"/>
          <w:szCs w:val="28"/>
        </w:rPr>
        <w:t>предусмотренном  нормативным правовым актом о порядке внесения проектов муниципальных правовых актов в администрацию муниципального образования</w:t>
      </w:r>
      <w:r w:rsidRPr="005A5DA7">
        <w:rPr>
          <w:sz w:val="28"/>
          <w:szCs w:val="28"/>
        </w:rPr>
        <w:t>.</w:t>
      </w:r>
    </w:p>
    <w:p w:rsidR="003230B6" w:rsidRPr="005A5DA7" w:rsidRDefault="003230B6" w:rsidP="002B2FAE">
      <w:pPr>
        <w:pStyle w:val="ConsPlusNormal"/>
        <w:ind w:firstLine="540"/>
        <w:jc w:val="both"/>
        <w:rPr>
          <w:sz w:val="28"/>
          <w:szCs w:val="28"/>
        </w:rPr>
      </w:pPr>
      <w:r w:rsidRPr="005A5DA7">
        <w:rPr>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w:t>
      </w:r>
      <w:r>
        <w:rPr>
          <w:sz w:val="28"/>
          <w:szCs w:val="28"/>
        </w:rPr>
        <w:t>муниципальную</w:t>
      </w:r>
      <w:r w:rsidRPr="005A5DA7">
        <w:rPr>
          <w:sz w:val="28"/>
          <w:szCs w:val="28"/>
        </w:rPr>
        <w:t xml:space="preserve"> услугу, направляет проект административного регламента на экспертизу в соответствии с </w:t>
      </w:r>
      <w:hyperlink w:anchor="Par248" w:tooltip="V. Особенности проведения экспертизы проектов" w:history="1">
        <w:r w:rsidRPr="005A5DA7">
          <w:rPr>
            <w:color w:val="0000FF"/>
            <w:sz w:val="28"/>
            <w:szCs w:val="28"/>
          </w:rPr>
          <w:t>разделом V</w:t>
        </w:r>
      </w:hyperlink>
      <w:r w:rsidRPr="005A5DA7">
        <w:rPr>
          <w:sz w:val="28"/>
          <w:szCs w:val="28"/>
        </w:rPr>
        <w:t xml:space="preserve"> настоящих Правил.</w:t>
      </w:r>
    </w:p>
    <w:p w:rsidR="003230B6" w:rsidRPr="005A5DA7" w:rsidRDefault="003230B6" w:rsidP="002B2FAE">
      <w:pPr>
        <w:pStyle w:val="ConsPlusNormal"/>
        <w:ind w:firstLine="540"/>
        <w:jc w:val="both"/>
        <w:rPr>
          <w:sz w:val="28"/>
          <w:szCs w:val="28"/>
        </w:rPr>
      </w:pPr>
      <w:r w:rsidRPr="005A5DA7">
        <w:rPr>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w:t>
      </w:r>
      <w:r>
        <w:rPr>
          <w:sz w:val="28"/>
          <w:szCs w:val="28"/>
        </w:rPr>
        <w:t>муниципальную</w:t>
      </w:r>
      <w:r w:rsidRPr="005A5DA7">
        <w:rPr>
          <w:sz w:val="28"/>
          <w:szCs w:val="28"/>
        </w:rPr>
        <w:t xml:space="preserve"> услугу, после получения положительного заключения </w:t>
      </w:r>
      <w:r>
        <w:rPr>
          <w:sz w:val="28"/>
          <w:szCs w:val="28"/>
        </w:rPr>
        <w:t xml:space="preserve">муниципального </w:t>
      </w:r>
      <w:r w:rsidRPr="005A5DA7">
        <w:rPr>
          <w:sz w:val="28"/>
          <w:szCs w:val="28"/>
        </w:rPr>
        <w:t>органа, уполномоченного на проведение экспертизы проектов административных регламентов, либо урегулирования разногласий по результатам такой экспертизы.</w:t>
      </w:r>
    </w:p>
    <w:p w:rsidR="003230B6" w:rsidRPr="005A5DA7" w:rsidRDefault="003230B6" w:rsidP="002B2FAE">
      <w:pPr>
        <w:pStyle w:val="ConsPlusNormal"/>
        <w:ind w:firstLine="540"/>
        <w:jc w:val="both"/>
        <w:rPr>
          <w:sz w:val="28"/>
          <w:szCs w:val="28"/>
        </w:rPr>
      </w:pPr>
      <w:r w:rsidRPr="005A5DA7">
        <w:rPr>
          <w:sz w:val="28"/>
          <w:szCs w:val="28"/>
        </w:rPr>
        <w:t xml:space="preserve">49. Утвержденный административный регламент направляется органом, предоставляющим </w:t>
      </w:r>
      <w:r>
        <w:rPr>
          <w:sz w:val="28"/>
          <w:szCs w:val="28"/>
        </w:rPr>
        <w:t>муниципальную</w:t>
      </w:r>
      <w:r w:rsidRPr="005A5DA7">
        <w:rPr>
          <w:sz w:val="28"/>
          <w:szCs w:val="28"/>
        </w:rPr>
        <w:t xml:space="preserve"> услугу, для официального </w:t>
      </w:r>
      <w:r w:rsidR="005B373A">
        <w:rPr>
          <w:sz w:val="28"/>
          <w:szCs w:val="28"/>
        </w:rPr>
        <w:t>обнародования</w:t>
      </w:r>
      <w:r w:rsidRPr="005A5DA7">
        <w:rPr>
          <w:sz w:val="28"/>
          <w:szCs w:val="28"/>
        </w:rPr>
        <w:t xml:space="preserve"> в </w:t>
      </w:r>
      <w:r w:rsidRPr="008338CE">
        <w:rPr>
          <w:sz w:val="28"/>
          <w:szCs w:val="28"/>
        </w:rPr>
        <w:t xml:space="preserve">соответствии с Уставом </w:t>
      </w:r>
      <w:r w:rsidR="005B373A" w:rsidRPr="008338CE">
        <w:rPr>
          <w:sz w:val="28"/>
          <w:szCs w:val="28"/>
        </w:rPr>
        <w:t xml:space="preserve">Новоселовского </w:t>
      </w:r>
      <w:r w:rsidRPr="008338CE">
        <w:rPr>
          <w:sz w:val="28"/>
          <w:szCs w:val="28"/>
        </w:rPr>
        <w:t xml:space="preserve"> муниципального образования.</w:t>
      </w:r>
    </w:p>
    <w:p w:rsidR="003230B6" w:rsidRPr="005A5DA7" w:rsidRDefault="003230B6" w:rsidP="002B2FAE">
      <w:pPr>
        <w:pStyle w:val="ConsPlusNormal"/>
        <w:ind w:firstLine="540"/>
        <w:jc w:val="both"/>
        <w:rPr>
          <w:sz w:val="28"/>
          <w:szCs w:val="28"/>
        </w:rPr>
      </w:pPr>
      <w:r w:rsidRPr="005A5DA7">
        <w:rPr>
          <w:sz w:val="28"/>
          <w:szCs w:val="28"/>
        </w:rPr>
        <w:t xml:space="preserve">50. Копия утвержденного административного регламента </w:t>
      </w:r>
      <w:r>
        <w:rPr>
          <w:sz w:val="28"/>
          <w:szCs w:val="28"/>
        </w:rPr>
        <w:t xml:space="preserve">направляется в установленном законодательством порядке </w:t>
      </w:r>
      <w:r w:rsidRPr="005A5DA7">
        <w:rPr>
          <w:sz w:val="28"/>
          <w:szCs w:val="28"/>
        </w:rPr>
        <w:t>для включения в федеральный регистр нормативных правовых актов Российской Федерации.</w:t>
      </w:r>
    </w:p>
    <w:p w:rsidR="003230B6" w:rsidRPr="005A5DA7" w:rsidRDefault="003230B6" w:rsidP="002B2FAE">
      <w:pPr>
        <w:pStyle w:val="ConsPlusTitle"/>
        <w:jc w:val="center"/>
        <w:outlineLvl w:val="1"/>
        <w:rPr>
          <w:rFonts w:ascii="Times New Roman" w:hAnsi="Times New Roman" w:cs="Times New Roman"/>
          <w:sz w:val="28"/>
          <w:szCs w:val="28"/>
        </w:rPr>
      </w:pPr>
      <w:bookmarkStart w:id="18" w:name="Par238"/>
      <w:bookmarkEnd w:id="18"/>
      <w:r w:rsidRPr="005A5DA7">
        <w:rPr>
          <w:rFonts w:ascii="Times New Roman" w:hAnsi="Times New Roman" w:cs="Times New Roman"/>
          <w:sz w:val="28"/>
          <w:szCs w:val="28"/>
        </w:rPr>
        <w:t>IV. Особенности проведения независимой экспертизы проектов</w:t>
      </w:r>
    </w:p>
    <w:p w:rsidR="003230B6" w:rsidRPr="005A5DA7" w:rsidRDefault="003230B6" w:rsidP="002B2FAE">
      <w:pPr>
        <w:pStyle w:val="ConsPlusTitle"/>
        <w:jc w:val="center"/>
        <w:rPr>
          <w:rFonts w:ascii="Times New Roman" w:hAnsi="Times New Roman" w:cs="Times New Roman"/>
          <w:sz w:val="28"/>
          <w:szCs w:val="28"/>
        </w:rPr>
      </w:pPr>
      <w:r w:rsidRPr="005A5DA7">
        <w:rPr>
          <w:rFonts w:ascii="Times New Roman" w:hAnsi="Times New Roman" w:cs="Times New Roman"/>
          <w:sz w:val="28"/>
          <w:szCs w:val="28"/>
        </w:rPr>
        <w:t>административных регламентов</w:t>
      </w:r>
    </w:p>
    <w:p w:rsidR="003230B6" w:rsidRPr="005A5DA7" w:rsidRDefault="003230B6" w:rsidP="002B2FAE">
      <w:pPr>
        <w:pStyle w:val="ConsPlusNormal"/>
        <w:ind w:firstLine="540"/>
        <w:jc w:val="both"/>
        <w:rPr>
          <w:sz w:val="28"/>
          <w:szCs w:val="28"/>
        </w:rPr>
      </w:pPr>
      <w:r w:rsidRPr="005A5DA7">
        <w:rPr>
          <w:sz w:val="28"/>
          <w:szCs w:val="28"/>
        </w:rPr>
        <w:t xml:space="preserve">51. Для проведения независимой экспертизы орган, предоставляющий </w:t>
      </w:r>
      <w:r>
        <w:rPr>
          <w:sz w:val="28"/>
          <w:szCs w:val="28"/>
        </w:rPr>
        <w:t>муниципальную</w:t>
      </w:r>
      <w:r w:rsidRPr="005A5DA7">
        <w:rPr>
          <w:sz w:val="28"/>
          <w:szCs w:val="28"/>
        </w:rPr>
        <w:t xml:space="preserve"> услугу, размещает проект административного регламента вместе с пояснительной запиской к нему на своем официальном сайте с указанием срока, отведенного для проведения независимой экспертизы.</w:t>
      </w:r>
    </w:p>
    <w:p w:rsidR="003230B6" w:rsidRPr="005A5DA7" w:rsidRDefault="003230B6" w:rsidP="002B2FAE">
      <w:pPr>
        <w:pStyle w:val="ConsPlusNormal"/>
        <w:ind w:firstLine="540"/>
        <w:jc w:val="both"/>
        <w:rPr>
          <w:sz w:val="28"/>
          <w:szCs w:val="28"/>
        </w:rPr>
      </w:pPr>
      <w:r w:rsidRPr="005A5DA7">
        <w:rPr>
          <w:sz w:val="28"/>
          <w:szCs w:val="28"/>
        </w:rPr>
        <w:t xml:space="preserve">Предметом независимой экспертизы является оценка возможного положительного эффекта, а также возможных негативных последствий </w:t>
      </w:r>
      <w:r w:rsidRPr="005A5DA7">
        <w:rPr>
          <w:sz w:val="28"/>
          <w:szCs w:val="28"/>
        </w:rPr>
        <w:lastRenderedPageBreak/>
        <w:t>реализации положений проекта административного регламента для граждан и организаций.</w:t>
      </w:r>
    </w:p>
    <w:p w:rsidR="003230B6" w:rsidRPr="005A5DA7" w:rsidRDefault="003230B6" w:rsidP="002B2FAE">
      <w:pPr>
        <w:pStyle w:val="ConsPlusNormal"/>
        <w:ind w:firstLine="540"/>
        <w:jc w:val="both"/>
        <w:rPr>
          <w:sz w:val="28"/>
          <w:szCs w:val="28"/>
        </w:rPr>
      </w:pPr>
      <w:r w:rsidRPr="005A5DA7">
        <w:rPr>
          <w:sz w:val="28"/>
          <w:szCs w:val="28"/>
        </w:rPr>
        <w:t xml:space="preserve">52.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предоставляющего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53. Срок, отведенный для проведения независимой экспертизы, указывается при размещении проекта административного регламента на официальном сайте органа, предоставляющего </w:t>
      </w:r>
      <w:r>
        <w:rPr>
          <w:sz w:val="28"/>
          <w:szCs w:val="28"/>
        </w:rPr>
        <w:t>муниципальную</w:t>
      </w:r>
      <w:r w:rsidRPr="005A5DA7">
        <w:rPr>
          <w:sz w:val="28"/>
          <w:szCs w:val="28"/>
        </w:rPr>
        <w:t xml:space="preserve"> услугу, с указанием дат начала и окончания приема заключений по результатам независимой экспертизы. Срок приема заключений не может быть менее 7 календарных дней со дня размещения проекта административного регламента.</w:t>
      </w:r>
    </w:p>
    <w:p w:rsidR="003230B6" w:rsidRPr="005A5DA7" w:rsidRDefault="003230B6" w:rsidP="002B2FAE">
      <w:pPr>
        <w:pStyle w:val="ConsPlusNormal"/>
        <w:ind w:firstLine="540"/>
        <w:jc w:val="both"/>
        <w:rPr>
          <w:sz w:val="28"/>
          <w:szCs w:val="28"/>
        </w:rPr>
      </w:pPr>
      <w:r w:rsidRPr="005A5DA7">
        <w:rPr>
          <w:sz w:val="28"/>
          <w:szCs w:val="28"/>
        </w:rPr>
        <w:t xml:space="preserve">54. По результатам независимой экспертизы составляется заключение в произвольной форме, которое направляется органу, предоставляющему </w:t>
      </w:r>
      <w:r>
        <w:rPr>
          <w:sz w:val="28"/>
          <w:szCs w:val="28"/>
        </w:rPr>
        <w:t>муниципальную</w:t>
      </w:r>
      <w:r w:rsidRPr="005A5DA7">
        <w:rPr>
          <w:sz w:val="28"/>
          <w:szCs w:val="28"/>
        </w:rPr>
        <w:t xml:space="preserve"> услугу.</w:t>
      </w:r>
    </w:p>
    <w:p w:rsidR="003230B6" w:rsidRPr="005A5DA7" w:rsidRDefault="003230B6" w:rsidP="002B2FAE">
      <w:pPr>
        <w:pStyle w:val="ConsPlusNormal"/>
        <w:ind w:firstLine="540"/>
        <w:jc w:val="both"/>
        <w:rPr>
          <w:sz w:val="28"/>
          <w:szCs w:val="28"/>
        </w:rPr>
      </w:pPr>
      <w:r w:rsidRPr="005A5DA7">
        <w:rPr>
          <w:sz w:val="28"/>
          <w:szCs w:val="28"/>
        </w:rPr>
        <w:t xml:space="preserve">55. Заключение подлежит обязательному рассмотрению органом, предоставляющим </w:t>
      </w:r>
      <w:r>
        <w:rPr>
          <w:sz w:val="28"/>
          <w:szCs w:val="28"/>
        </w:rPr>
        <w:t>муниципальную</w:t>
      </w:r>
      <w:r w:rsidRPr="005A5DA7">
        <w:rPr>
          <w:sz w:val="28"/>
          <w:szCs w:val="28"/>
        </w:rPr>
        <w:t xml:space="preserve"> услугу, в течение 5 рабочих дней со дня его получения и носит рекомендательный характер.</w:t>
      </w:r>
    </w:p>
    <w:p w:rsidR="003230B6" w:rsidRPr="005A5DA7" w:rsidRDefault="003230B6" w:rsidP="002B2FAE">
      <w:pPr>
        <w:pStyle w:val="ConsPlusTitle"/>
        <w:jc w:val="center"/>
        <w:outlineLvl w:val="1"/>
        <w:rPr>
          <w:rFonts w:ascii="Times New Roman" w:hAnsi="Times New Roman" w:cs="Times New Roman"/>
          <w:sz w:val="28"/>
          <w:szCs w:val="28"/>
        </w:rPr>
      </w:pPr>
      <w:bookmarkStart w:id="19" w:name="Par248"/>
      <w:bookmarkEnd w:id="19"/>
      <w:r w:rsidRPr="005A5DA7">
        <w:rPr>
          <w:rFonts w:ascii="Times New Roman" w:hAnsi="Times New Roman" w:cs="Times New Roman"/>
          <w:sz w:val="28"/>
          <w:szCs w:val="28"/>
        </w:rPr>
        <w:t>V. Особенности проведения экспертизы проектов</w:t>
      </w:r>
    </w:p>
    <w:p w:rsidR="003230B6" w:rsidRPr="005A5DA7" w:rsidRDefault="003230B6" w:rsidP="002B2FAE">
      <w:pPr>
        <w:pStyle w:val="ConsPlusTitle"/>
        <w:jc w:val="center"/>
        <w:rPr>
          <w:rFonts w:ascii="Times New Roman" w:hAnsi="Times New Roman" w:cs="Times New Roman"/>
          <w:sz w:val="28"/>
          <w:szCs w:val="28"/>
        </w:rPr>
      </w:pPr>
      <w:r w:rsidRPr="005A5DA7">
        <w:rPr>
          <w:rFonts w:ascii="Times New Roman" w:hAnsi="Times New Roman" w:cs="Times New Roman"/>
          <w:sz w:val="28"/>
          <w:szCs w:val="28"/>
        </w:rPr>
        <w:t>административных регламентов</w:t>
      </w:r>
    </w:p>
    <w:p w:rsidR="003230B6" w:rsidRPr="006911FE" w:rsidRDefault="006911FE" w:rsidP="002B2FAE">
      <w:pPr>
        <w:pStyle w:val="ConsPlusNormal"/>
        <w:ind w:firstLine="540"/>
        <w:jc w:val="both"/>
        <w:rPr>
          <w:sz w:val="28"/>
          <w:szCs w:val="28"/>
        </w:rPr>
      </w:pPr>
      <w:r>
        <w:rPr>
          <w:sz w:val="28"/>
          <w:szCs w:val="28"/>
        </w:rPr>
        <w:t xml:space="preserve"> </w:t>
      </w:r>
      <w:r w:rsidR="003230B6" w:rsidRPr="006911FE">
        <w:rPr>
          <w:sz w:val="28"/>
          <w:szCs w:val="28"/>
        </w:rPr>
        <w:t>56. Администрацией муниципального образования по проекту административного рег</w:t>
      </w:r>
      <w:r w:rsidRPr="006911FE">
        <w:rPr>
          <w:sz w:val="28"/>
          <w:szCs w:val="28"/>
        </w:rPr>
        <w:t>ламента проводится экспертиза.</w:t>
      </w:r>
    </w:p>
    <w:p w:rsidR="003230B6" w:rsidRPr="006911FE" w:rsidRDefault="003230B6" w:rsidP="002B2FAE">
      <w:pPr>
        <w:pStyle w:val="ConsPlusNormal"/>
        <w:ind w:firstLine="540"/>
        <w:jc w:val="both"/>
        <w:rPr>
          <w:sz w:val="28"/>
          <w:szCs w:val="28"/>
        </w:rPr>
      </w:pPr>
      <w:r w:rsidRPr="006911FE">
        <w:rPr>
          <w:sz w:val="28"/>
          <w:szCs w:val="28"/>
        </w:rPr>
        <w:t>57. Предметом экспертизы является оценка соответствия проектов административных регламентов требованиям Федерального закона "Об организации предоставления государственных и муниципальных услуг" и иных нормативных правовых актов, регулирующих порядок предоставления соответствующей муниципальной услуги.</w:t>
      </w:r>
    </w:p>
    <w:p w:rsidR="003230B6" w:rsidRPr="006911FE" w:rsidRDefault="003230B6" w:rsidP="002B2FAE">
      <w:pPr>
        <w:pStyle w:val="ConsPlusNormal"/>
        <w:ind w:firstLine="540"/>
        <w:jc w:val="both"/>
        <w:rPr>
          <w:sz w:val="28"/>
          <w:szCs w:val="28"/>
        </w:rPr>
      </w:pPr>
      <w:r w:rsidRPr="006911FE">
        <w:rPr>
          <w:sz w:val="28"/>
          <w:szCs w:val="28"/>
        </w:rPr>
        <w:t>В рамках экспертизы, в том числе, проверяется:</w:t>
      </w:r>
    </w:p>
    <w:p w:rsidR="003230B6" w:rsidRPr="006911FE" w:rsidRDefault="003230B6" w:rsidP="002B2FAE">
      <w:pPr>
        <w:pStyle w:val="ConsPlusNormal"/>
        <w:ind w:firstLine="540"/>
        <w:jc w:val="both"/>
        <w:rPr>
          <w:sz w:val="28"/>
          <w:szCs w:val="28"/>
        </w:rPr>
      </w:pPr>
      <w:r w:rsidRPr="006911FE">
        <w:rPr>
          <w:sz w:val="28"/>
          <w:szCs w:val="28"/>
        </w:rPr>
        <w:t xml:space="preserve">а) соответствие проекта административного регламента требованиям </w:t>
      </w:r>
      <w:hyperlink w:anchor="Par69" w:tooltip="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lt;...&gt; Правительства " w:history="1">
        <w:r w:rsidRPr="006911FE">
          <w:rPr>
            <w:color w:val="0000FF"/>
            <w:sz w:val="28"/>
            <w:szCs w:val="28"/>
          </w:rPr>
          <w:t>пунктов 3</w:t>
        </w:r>
      </w:hyperlink>
      <w:r w:rsidRPr="006911FE">
        <w:rPr>
          <w:sz w:val="28"/>
          <w:szCs w:val="28"/>
        </w:rPr>
        <w:t xml:space="preserve"> и </w:t>
      </w:r>
      <w:hyperlink w:anchor="Par82" w:tooltip="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 w:history="1">
        <w:r w:rsidRPr="006911FE">
          <w:rPr>
            <w:color w:val="0000FF"/>
            <w:sz w:val="28"/>
            <w:szCs w:val="28"/>
          </w:rPr>
          <w:t>7</w:t>
        </w:r>
      </w:hyperlink>
      <w:r w:rsidRPr="006911FE">
        <w:rPr>
          <w:sz w:val="28"/>
          <w:szCs w:val="28"/>
        </w:rPr>
        <w:t xml:space="preserve"> настоящих Правил;</w:t>
      </w:r>
    </w:p>
    <w:p w:rsidR="003230B6" w:rsidRPr="006911FE" w:rsidRDefault="003230B6" w:rsidP="002B2FAE">
      <w:pPr>
        <w:pStyle w:val="ConsPlusNormal"/>
        <w:ind w:firstLine="540"/>
        <w:jc w:val="both"/>
        <w:rPr>
          <w:sz w:val="28"/>
          <w:szCs w:val="28"/>
        </w:rPr>
      </w:pPr>
      <w:r w:rsidRPr="006911FE">
        <w:rPr>
          <w:sz w:val="28"/>
          <w:szCs w:val="28"/>
        </w:rPr>
        <w:t xml:space="preserve">б) соответствие критериев принятия решения требованиям, предусмотренным </w:t>
      </w:r>
      <w:hyperlink w:anchor="Par145" w:tooltip="Для каждого основания, включенного в перечни, указанные в абзацах втором и третьем части первой настоящего пункта, предусматриваются соответственно критерии принятия решения о предоставлении (об отказе в предоставлении) государственной услуги и критерии принят" w:history="1">
        <w:r w:rsidRPr="006911FE">
          <w:rPr>
            <w:color w:val="0000FF"/>
            <w:sz w:val="28"/>
            <w:szCs w:val="28"/>
          </w:rPr>
          <w:t>частью второй пункта 19</w:t>
        </w:r>
      </w:hyperlink>
      <w:r w:rsidRPr="006911FE">
        <w:rPr>
          <w:sz w:val="28"/>
          <w:szCs w:val="28"/>
        </w:rPr>
        <w:t xml:space="preserve"> настоящих Правил;</w:t>
      </w:r>
    </w:p>
    <w:p w:rsidR="003230B6" w:rsidRPr="006911FE" w:rsidRDefault="003230B6" w:rsidP="002B2FAE">
      <w:pPr>
        <w:pStyle w:val="ConsPlusNormal"/>
        <w:ind w:firstLine="540"/>
        <w:jc w:val="both"/>
        <w:rPr>
          <w:sz w:val="28"/>
          <w:szCs w:val="28"/>
        </w:rPr>
      </w:pPr>
      <w:r w:rsidRPr="006911FE">
        <w:rPr>
          <w:sz w:val="28"/>
          <w:szCs w:val="28"/>
        </w:rPr>
        <w:t>в)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3230B6" w:rsidRPr="006911FE" w:rsidRDefault="003230B6" w:rsidP="002B2FAE">
      <w:pPr>
        <w:pStyle w:val="ConsPlusNormal"/>
        <w:ind w:firstLine="540"/>
        <w:jc w:val="both"/>
        <w:rPr>
          <w:sz w:val="28"/>
          <w:szCs w:val="28"/>
        </w:rPr>
      </w:pPr>
      <w:bookmarkStart w:id="20" w:name="Par257"/>
      <w:bookmarkEnd w:id="20"/>
      <w:r w:rsidRPr="006911FE">
        <w:rPr>
          <w:sz w:val="28"/>
          <w:szCs w:val="28"/>
        </w:rPr>
        <w:t>58.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соответствующих изменений иных нормативных правовых муниципального образования, регулирующих порядок предоставления муниципальной услуги, экспертиза проекта административного регламента проводится одновременно с экспертизой проектов иных нормативных правовых актов муниципального образования, регулирующих порядок предоставления муниципальной услуги.</w:t>
      </w:r>
    </w:p>
    <w:p w:rsidR="003230B6" w:rsidRDefault="003230B6" w:rsidP="002B2FAE">
      <w:pPr>
        <w:pStyle w:val="ConsPlusNormal"/>
        <w:ind w:firstLine="540"/>
        <w:jc w:val="both"/>
        <w:rPr>
          <w:sz w:val="28"/>
          <w:szCs w:val="28"/>
        </w:rPr>
      </w:pPr>
      <w:r w:rsidRPr="006911FE">
        <w:rPr>
          <w:sz w:val="28"/>
          <w:szCs w:val="28"/>
        </w:rPr>
        <w:t>59. По результатам экспертизы проекта административного регламента администрацией муниципального образования составляется заключение о соответствии требованиям, указанным</w:t>
      </w:r>
      <w:r w:rsidR="006911FE" w:rsidRPr="006911FE">
        <w:rPr>
          <w:sz w:val="28"/>
          <w:szCs w:val="28"/>
        </w:rPr>
        <w:t xml:space="preserve"> в пункте 57 настоящих Правил.</w:t>
      </w:r>
    </w:p>
    <w:sectPr w:rsidR="003230B6" w:rsidSect="007D5FCF">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297" w:rsidRDefault="005C5297" w:rsidP="007D5FCF">
      <w:pPr>
        <w:spacing w:after="0" w:line="240" w:lineRule="auto"/>
      </w:pPr>
      <w:r>
        <w:separator/>
      </w:r>
    </w:p>
  </w:endnote>
  <w:endnote w:type="continuationSeparator" w:id="1">
    <w:p w:rsidR="005C5297" w:rsidRDefault="005C5297"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184141"/>
      <w:docPartObj>
        <w:docPartGallery w:val="Page Numbers (Bottom of Page)"/>
        <w:docPartUnique/>
      </w:docPartObj>
    </w:sdtPr>
    <w:sdtContent>
      <w:p w:rsidR="002B2FAE" w:rsidRDefault="001C649D">
        <w:pPr>
          <w:pStyle w:val="a9"/>
          <w:jc w:val="right"/>
        </w:pPr>
        <w:fldSimple w:instr=" PAGE   \* MERGEFORMAT ">
          <w:r w:rsidR="00AB6AEE">
            <w:rPr>
              <w:noProof/>
            </w:rPr>
            <w:t>1</w:t>
          </w:r>
        </w:fldSimple>
      </w:p>
    </w:sdtContent>
  </w:sdt>
  <w:p w:rsidR="007D5FCF" w:rsidRDefault="007D5FC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297" w:rsidRDefault="005C5297" w:rsidP="007D5FCF">
      <w:pPr>
        <w:spacing w:after="0" w:line="240" w:lineRule="auto"/>
      </w:pPr>
      <w:r>
        <w:separator/>
      </w:r>
    </w:p>
  </w:footnote>
  <w:footnote w:type="continuationSeparator" w:id="1">
    <w:p w:rsidR="005C5297" w:rsidRDefault="005C5297" w:rsidP="007D5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364" w:hanging="360"/>
      </w:pPr>
      <w:rPr>
        <w:rFonts w:ascii="Symbol" w:hAnsi="Symbol" w:cs="Symbol" w:hint="default"/>
        <w:sz w:val="26"/>
        <w:szCs w:val="26"/>
      </w:rPr>
    </w:lvl>
  </w:abstractNum>
  <w:abstractNum w:abstractNumId="1">
    <w:nsid w:val="00000002"/>
    <w:multiLevelType w:val="multilevel"/>
    <w:tmpl w:val="00000002"/>
    <w:name w:val="WW8Num2"/>
    <w:lvl w:ilvl="0">
      <w:start w:val="10"/>
      <w:numFmt w:val="decimal"/>
      <w:lvlText w:val="%1."/>
      <w:lvlJc w:val="left"/>
      <w:pPr>
        <w:tabs>
          <w:tab w:val="num" w:pos="0"/>
        </w:tabs>
        <w:ind w:left="644" w:hanging="360"/>
      </w:pPr>
      <w:rPr>
        <w:rFonts w:ascii="Times New Roman" w:hAnsi="Times New Roman" w:cs="Times New Roman" w:hint="default"/>
        <w:b w:val="0"/>
        <w:bCs w:val="0"/>
        <w:i w:val="0"/>
        <w:caps w:val="0"/>
        <w:smallCaps w:val="0"/>
        <w:color w:val="000000"/>
        <w:spacing w:val="0"/>
        <w:sz w:val="26"/>
        <w:szCs w:val="26"/>
        <w:shd w:val="clear" w:color="auto" w:fill="auto"/>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F1C47CEA"/>
    <w:name w:val="WW8Num3"/>
    <w:lvl w:ilvl="0">
      <w:start w:val="1"/>
      <w:numFmt w:val="decimal"/>
      <w:lvlText w:val="%1."/>
      <w:lvlJc w:val="left"/>
      <w:pPr>
        <w:tabs>
          <w:tab w:val="num" w:pos="0"/>
        </w:tabs>
        <w:ind w:left="720" w:hanging="360"/>
      </w:pPr>
      <w:rPr>
        <w:rFonts w:hint="default"/>
        <w:b/>
      </w:rPr>
    </w:lvl>
  </w:abstractNum>
  <w:abstractNum w:abstractNumId="3">
    <w:nsid w:val="00000004"/>
    <w:multiLevelType w:val="singleLevel"/>
    <w:tmpl w:val="00000004"/>
    <w:name w:val="WW8Num4"/>
    <w:lvl w:ilvl="0">
      <w:start w:val="1"/>
      <w:numFmt w:val="bullet"/>
      <w:lvlText w:val=""/>
      <w:lvlJc w:val="left"/>
      <w:pPr>
        <w:tabs>
          <w:tab w:val="num" w:pos="0"/>
        </w:tabs>
        <w:ind w:left="1364"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0"/>
        </w:tabs>
        <w:ind w:left="644" w:hanging="360"/>
      </w:pPr>
      <w:rPr>
        <w:rFonts w:hint="default"/>
        <w:sz w:val="26"/>
        <w:szCs w:val="26"/>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Symbol" w:hAnsi="Symbol" w:cs="Symbol" w:hint="default"/>
        <w:sz w:val="26"/>
        <w:szCs w:val="26"/>
      </w:rPr>
    </w:lvl>
  </w:abstractNum>
  <w:abstractNum w:abstractNumId="6">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20A18"/>
    <w:multiLevelType w:val="hybridMultilevel"/>
    <w:tmpl w:val="E3DE52A0"/>
    <w:name w:val="WW8Num422"/>
    <w:lvl w:ilvl="0" w:tplc="CA9439FA">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8">
    <w:nsid w:val="46BE3768"/>
    <w:multiLevelType w:val="hybridMultilevel"/>
    <w:tmpl w:val="B2D62F0C"/>
    <w:name w:val="WW8Num42"/>
    <w:lvl w:ilvl="0" w:tplc="CA9439FA">
      <w:start w:val="1"/>
      <w:numFmt w:val="bullet"/>
      <w:lvlText w:val=""/>
      <w:lvlJc w:val="left"/>
      <w:pPr>
        <w:tabs>
          <w:tab w:val="num" w:pos="0"/>
        </w:tabs>
        <w:ind w:left="136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 w:numId="7">
    <w:abstractNumId w:val="3"/>
  </w:num>
  <w:num w:numId="8">
    <w:abstractNumId w:val="4"/>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4627E"/>
    <w:rsid w:val="00063952"/>
    <w:rsid w:val="0006628E"/>
    <w:rsid w:val="00075E2B"/>
    <w:rsid w:val="000E32EF"/>
    <w:rsid w:val="000F542E"/>
    <w:rsid w:val="00117B66"/>
    <w:rsid w:val="00161188"/>
    <w:rsid w:val="00176193"/>
    <w:rsid w:val="001C2984"/>
    <w:rsid w:val="001C649D"/>
    <w:rsid w:val="002148B4"/>
    <w:rsid w:val="00215565"/>
    <w:rsid w:val="002876B1"/>
    <w:rsid w:val="002B2FAE"/>
    <w:rsid w:val="003131CF"/>
    <w:rsid w:val="003230B6"/>
    <w:rsid w:val="00344F85"/>
    <w:rsid w:val="003B3660"/>
    <w:rsid w:val="003C365A"/>
    <w:rsid w:val="003C72D2"/>
    <w:rsid w:val="003F02F0"/>
    <w:rsid w:val="003F0D83"/>
    <w:rsid w:val="003F1822"/>
    <w:rsid w:val="00421742"/>
    <w:rsid w:val="004415CC"/>
    <w:rsid w:val="0046525B"/>
    <w:rsid w:val="00474976"/>
    <w:rsid w:val="004957D1"/>
    <w:rsid w:val="004B3124"/>
    <w:rsid w:val="004B56FD"/>
    <w:rsid w:val="004C0115"/>
    <w:rsid w:val="00514C63"/>
    <w:rsid w:val="00515E43"/>
    <w:rsid w:val="00530CA2"/>
    <w:rsid w:val="0053506F"/>
    <w:rsid w:val="005407DA"/>
    <w:rsid w:val="00552C8E"/>
    <w:rsid w:val="00583557"/>
    <w:rsid w:val="00587B1E"/>
    <w:rsid w:val="005B373A"/>
    <w:rsid w:val="005C5297"/>
    <w:rsid w:val="006069B5"/>
    <w:rsid w:val="006140CF"/>
    <w:rsid w:val="00636335"/>
    <w:rsid w:val="00636D60"/>
    <w:rsid w:val="00656AE7"/>
    <w:rsid w:val="00672AF2"/>
    <w:rsid w:val="00687A00"/>
    <w:rsid w:val="006911FE"/>
    <w:rsid w:val="006A7582"/>
    <w:rsid w:val="006C0217"/>
    <w:rsid w:val="006C1BCA"/>
    <w:rsid w:val="006D6A4E"/>
    <w:rsid w:val="00732608"/>
    <w:rsid w:val="007465C8"/>
    <w:rsid w:val="00751914"/>
    <w:rsid w:val="007576F4"/>
    <w:rsid w:val="007927C6"/>
    <w:rsid w:val="007A508F"/>
    <w:rsid w:val="007B3BB8"/>
    <w:rsid w:val="007D5FCF"/>
    <w:rsid w:val="00812562"/>
    <w:rsid w:val="00820B7E"/>
    <w:rsid w:val="008338CE"/>
    <w:rsid w:val="00845071"/>
    <w:rsid w:val="00870A81"/>
    <w:rsid w:val="00880903"/>
    <w:rsid w:val="00897838"/>
    <w:rsid w:val="008E04E2"/>
    <w:rsid w:val="008F1A98"/>
    <w:rsid w:val="009031FD"/>
    <w:rsid w:val="009476A1"/>
    <w:rsid w:val="00996DB5"/>
    <w:rsid w:val="009A258A"/>
    <w:rsid w:val="00A211FD"/>
    <w:rsid w:val="00A544FD"/>
    <w:rsid w:val="00A55BB4"/>
    <w:rsid w:val="00A61A53"/>
    <w:rsid w:val="00A63AD0"/>
    <w:rsid w:val="00AA1FB9"/>
    <w:rsid w:val="00AB6AEE"/>
    <w:rsid w:val="00AC2306"/>
    <w:rsid w:val="00AE4E85"/>
    <w:rsid w:val="00B23C5C"/>
    <w:rsid w:val="00B44170"/>
    <w:rsid w:val="00B7795B"/>
    <w:rsid w:val="00B969AD"/>
    <w:rsid w:val="00C328E2"/>
    <w:rsid w:val="00C5361B"/>
    <w:rsid w:val="00C6328A"/>
    <w:rsid w:val="00CA3AB9"/>
    <w:rsid w:val="00CA53A2"/>
    <w:rsid w:val="00CF5ED9"/>
    <w:rsid w:val="00CF653C"/>
    <w:rsid w:val="00D04485"/>
    <w:rsid w:val="00D1695F"/>
    <w:rsid w:val="00D17A87"/>
    <w:rsid w:val="00D22F4F"/>
    <w:rsid w:val="00D2432E"/>
    <w:rsid w:val="00D56FA9"/>
    <w:rsid w:val="00D618F9"/>
    <w:rsid w:val="00D72A4A"/>
    <w:rsid w:val="00DE11D4"/>
    <w:rsid w:val="00DF3DFC"/>
    <w:rsid w:val="00E0245E"/>
    <w:rsid w:val="00E17376"/>
    <w:rsid w:val="00E74014"/>
    <w:rsid w:val="00EB657C"/>
    <w:rsid w:val="00ED0B92"/>
    <w:rsid w:val="00EF5C4B"/>
    <w:rsid w:val="00F24899"/>
    <w:rsid w:val="00F443EC"/>
    <w:rsid w:val="00F538EF"/>
    <w:rsid w:val="00F72235"/>
    <w:rsid w:val="00F819C6"/>
    <w:rsid w:val="00F84CB2"/>
    <w:rsid w:val="00FA242D"/>
    <w:rsid w:val="00FB54AF"/>
    <w:rsid w:val="00FC551A"/>
    <w:rsid w:val="00FC6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540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6D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qFormat/>
    <w:rsid w:val="00996DB5"/>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5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iPriority w:val="99"/>
    <w:semiHidden/>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ab">
    <w:name w:val="Гипертекстовая ссылка"/>
    <w:uiPriority w:val="99"/>
    <w:rsid w:val="003F02F0"/>
    <w:rPr>
      <w:b w:val="0"/>
      <w:bCs w:val="0"/>
      <w:color w:val="106BBE"/>
    </w:rPr>
  </w:style>
  <w:style w:type="character" w:customStyle="1" w:styleId="30">
    <w:name w:val="Заголовок 3 Знак"/>
    <w:basedOn w:val="a0"/>
    <w:link w:val="3"/>
    <w:uiPriority w:val="99"/>
    <w:rsid w:val="00996DB5"/>
    <w:rPr>
      <w:rFonts w:ascii="Times New Roman CYR" w:eastAsia="Times New Roman" w:hAnsi="Times New Roman CYR" w:cs="Times New Roman CYR"/>
      <w:b/>
      <w:bCs/>
      <w:color w:val="26282F"/>
      <w:sz w:val="24"/>
      <w:szCs w:val="24"/>
    </w:rPr>
  </w:style>
  <w:style w:type="paragraph" w:customStyle="1" w:styleId="ac">
    <w:name w:val="Нормальный (таблица)"/>
    <w:basedOn w:val="a"/>
    <w:next w:val="a"/>
    <w:uiPriority w:val="99"/>
    <w:rsid w:val="00996DB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d">
    <w:name w:val="Прижатый влево"/>
    <w:basedOn w:val="a"/>
    <w:next w:val="a"/>
    <w:rsid w:val="00996DB5"/>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20">
    <w:name w:val="Заголовок 2 Знак"/>
    <w:basedOn w:val="a0"/>
    <w:link w:val="2"/>
    <w:uiPriority w:val="9"/>
    <w:semiHidden/>
    <w:rsid w:val="00996DB5"/>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407DA"/>
    <w:rPr>
      <w:rFonts w:asciiTheme="majorHAnsi" w:eastAsiaTheme="majorEastAsia" w:hAnsiTheme="majorHAnsi" w:cstheme="majorBidi"/>
      <w:b/>
      <w:bCs/>
      <w:color w:val="365F91" w:themeColor="accent1" w:themeShade="BF"/>
      <w:sz w:val="28"/>
      <w:szCs w:val="28"/>
    </w:rPr>
  </w:style>
  <w:style w:type="character" w:customStyle="1" w:styleId="ae">
    <w:name w:val="Цветовое выделение"/>
    <w:rsid w:val="005407DA"/>
    <w:rPr>
      <w:b/>
      <w:bCs/>
      <w:color w:val="26282F"/>
    </w:rPr>
  </w:style>
  <w:style w:type="paragraph" w:styleId="af">
    <w:name w:val="Body Text Indent"/>
    <w:basedOn w:val="a"/>
    <w:link w:val="af0"/>
    <w:rsid w:val="00A63AD0"/>
    <w:pPr>
      <w:suppressAutoHyphens/>
      <w:spacing w:after="0" w:line="240" w:lineRule="auto"/>
      <w:ind w:firstLine="720"/>
      <w:jc w:val="both"/>
    </w:pPr>
    <w:rPr>
      <w:rFonts w:ascii="Arial" w:eastAsia="Times New Roman" w:hAnsi="Arial" w:cs="Arial"/>
      <w:sz w:val="24"/>
      <w:szCs w:val="24"/>
      <w:lang w:eastAsia="ar-SA"/>
    </w:rPr>
  </w:style>
  <w:style w:type="character" w:customStyle="1" w:styleId="af0">
    <w:name w:val="Основной текст с отступом Знак"/>
    <w:basedOn w:val="a0"/>
    <w:link w:val="af"/>
    <w:rsid w:val="00A63AD0"/>
    <w:rPr>
      <w:rFonts w:ascii="Arial" w:eastAsia="Times New Roman" w:hAnsi="Arial" w:cs="Arial"/>
      <w:sz w:val="24"/>
      <w:szCs w:val="24"/>
      <w:lang w:eastAsia="ar-SA"/>
    </w:rPr>
  </w:style>
  <w:style w:type="paragraph" w:customStyle="1" w:styleId="11">
    <w:name w:val="Абзац списка1"/>
    <w:basedOn w:val="a"/>
    <w:rsid w:val="003F1822"/>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WW-">
    <w:name w:val="WW-Базовый"/>
    <w:rsid w:val="00FC6CE7"/>
    <w:pPr>
      <w:tabs>
        <w:tab w:val="left" w:pos="709"/>
      </w:tabs>
      <w:suppressAutoHyphens/>
      <w:spacing w:line="276" w:lineRule="atLeast"/>
    </w:pPr>
    <w:rPr>
      <w:rFonts w:ascii="Calibri" w:eastAsia="Lucida Sans Unicode" w:hAnsi="Calibri" w:cs="Times New Roman"/>
      <w:lang w:eastAsia="ar-SA"/>
    </w:rPr>
  </w:style>
  <w:style w:type="paragraph" w:customStyle="1" w:styleId="ConsPlusNormal">
    <w:name w:val="ConsPlusNormal"/>
    <w:rsid w:val="003230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uiPriority w:val="99"/>
    <w:rsid w:val="003230B6"/>
    <w:pPr>
      <w:widowControl w:val="0"/>
      <w:autoSpaceDE w:val="0"/>
      <w:autoSpaceDN w:val="0"/>
      <w:adjustRightInd w:val="0"/>
      <w:spacing w:after="0" w:line="240" w:lineRule="auto"/>
    </w:pPr>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dhEXH1K1kPAFI9r8u8bm+DB/ssBRUvwd9wzvp9dVpew=</DigestValue>
    </Reference>
    <Reference URI="#idOfficeObject" Type="http://www.w3.org/2000/09/xmldsig#Object">
      <DigestMethod Algorithm="urn:ietf:params:xml:ns:cpxmlsec:algorithms:gostr34112012-256"/>
      <DigestValue>G19Uhtxzhhye7CXawGLC7vv0zvpn/9kewLrvFUJwgB4=</DigestValue>
    </Reference>
  </SignedInfo>
  <SignatureValue>CDp2kVynbbnzfQQZXGxYHm32JUzJlqYxBVXUmIVb9kiwZjSNqJEBVchAn28SimZz
saMegeVVBxW4crcgCb0eYw==</SignatureValue>
  <KeyInfo>
    <X509Data>
      <X509Certificate>MIIKhzCCCjSgAwIBAgIQcZ9JVpYywbAuq5H5fTWtvjAKBggqhQMHAQEDAjCCAVcx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0YHQuNC4MB4XDTIyMDUxNzA0NDcwMFoXDTIzMDgxMDA0NDcwMFowggN8MQswCQYD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UKGe8NtAdeAeMVJKnsfkL99jj9U=</DigestValue>
      </Reference>
      <Reference URI="/word/endnotes.xml?ContentType=application/vnd.openxmlformats-officedocument.wordprocessingml.endnotes+xml">
        <DigestMethod Algorithm="http://www.w3.org/2000/09/xmldsig#sha1"/>
        <DigestValue>kZN014qXnMLaN9gJNzrUX6XNG2w=</DigestValue>
      </Reference>
      <Reference URI="/word/fontTable.xml?ContentType=application/vnd.openxmlformats-officedocument.wordprocessingml.fontTable+xml">
        <DigestMethod Algorithm="http://www.w3.org/2000/09/xmldsig#sha1"/>
        <DigestValue>2NSHw6WxDpI7KeEWVFL3nPxFRB0=</DigestValue>
      </Reference>
      <Reference URI="/word/footer1.xml?ContentType=application/vnd.openxmlformats-officedocument.wordprocessingml.footer+xml">
        <DigestMethod Algorithm="http://www.w3.org/2000/09/xmldsig#sha1"/>
        <DigestValue>Xg5k+duwJy6lMZBP0AvcCziixBk=</DigestValue>
      </Reference>
      <Reference URI="/word/footnotes.xml?ContentType=application/vnd.openxmlformats-officedocument.wordprocessingml.footnotes+xml">
        <DigestMethod Algorithm="http://www.w3.org/2000/09/xmldsig#sha1"/>
        <DigestValue>WknLxM7XCRsyl15TSPZVGqbjPDc=</DigestValue>
      </Reference>
      <Reference URI="/word/numbering.xml?ContentType=application/vnd.openxmlformats-officedocument.wordprocessingml.numbering+xml">
        <DigestMethod Algorithm="http://www.w3.org/2000/09/xmldsig#sha1"/>
        <DigestValue>PqL6uIPaOckA8+O2CHarxH2va0M=</DigestValue>
      </Reference>
      <Reference URI="/word/settings.xml?ContentType=application/vnd.openxmlformats-officedocument.wordprocessingml.settings+xml">
        <DigestMethod Algorithm="http://www.w3.org/2000/09/xmldsig#sha1"/>
        <DigestValue>NEJYSO4nfA1TFllYl6n6UaJN5ew=</DigestValue>
      </Reference>
      <Reference URI="/word/styles.xml?ContentType=application/vnd.openxmlformats-officedocument.wordprocessingml.styles+xml">
        <DigestMethod Algorithm="http://www.w3.org/2000/09/xmldsig#sha1"/>
        <DigestValue>m2muDU6OwzmGjoqyd8PuZQd9cEM=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2023-06-27T12:11:57Z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C1AF-72EC-4DA9-8D7A-AAB0674B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6663</Words>
  <Characters>37985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admin2121</cp:lastModifiedBy>
  <cp:revision>51</cp:revision>
  <cp:lastPrinted>2023-06-27T06:10:00Z</cp:lastPrinted>
  <dcterms:created xsi:type="dcterms:W3CDTF">2017-02-17T05:33:00Z</dcterms:created>
  <dcterms:modified xsi:type="dcterms:W3CDTF">2023-06-27T06:14:00Z</dcterms:modified>
</cp:coreProperties>
</file>