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ECD" w:rsidRPr="0090525E" w:rsidRDefault="00996ECD" w:rsidP="0090525E">
      <w:pPr>
        <w:rPr>
          <w:b/>
        </w:rPr>
      </w:pPr>
    </w:p>
    <w:p w:rsidR="004C5653" w:rsidRPr="0090525E" w:rsidRDefault="004C5653" w:rsidP="00530488">
      <w:pPr>
        <w:jc w:val="center"/>
        <w:rPr>
          <w:b/>
        </w:rPr>
      </w:pPr>
      <w:r w:rsidRPr="0090525E">
        <w:rPr>
          <w:noProof/>
        </w:rPr>
        <w:drawing>
          <wp:inline distT="0" distB="0" distL="0" distR="0">
            <wp:extent cx="771525" cy="9239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71525" cy="923925"/>
                    </a:xfrm>
                    <a:prstGeom prst="rect">
                      <a:avLst/>
                    </a:prstGeom>
                    <a:solidFill>
                      <a:srgbClr val="FFFFFF"/>
                    </a:solidFill>
                    <a:ln w="9525">
                      <a:noFill/>
                      <a:miter lim="800000"/>
                      <a:headEnd/>
                      <a:tailEnd/>
                    </a:ln>
                  </pic:spPr>
                </pic:pic>
              </a:graphicData>
            </a:graphic>
          </wp:inline>
        </w:drawing>
      </w:r>
    </w:p>
    <w:p w:rsidR="004C5653" w:rsidRPr="0090525E" w:rsidRDefault="004C5653" w:rsidP="004C5653">
      <w:pPr>
        <w:jc w:val="center"/>
        <w:rPr>
          <w:b/>
        </w:rPr>
      </w:pPr>
      <w:r w:rsidRPr="0090525E">
        <w:rPr>
          <w:b/>
        </w:rPr>
        <w:t>АДМИНИСТРАЦИЯ ЕКАТЕРИНОВСКОГО МУНИЦИПАЛЬНОГО РАЙОНА САРАТОВСКОЙ ОБЛАСТИ</w:t>
      </w:r>
    </w:p>
    <w:p w:rsidR="004C5653" w:rsidRPr="0090525E" w:rsidRDefault="004C5653" w:rsidP="004C5653">
      <w:pPr>
        <w:jc w:val="center"/>
        <w:rPr>
          <w:b/>
        </w:rPr>
      </w:pPr>
    </w:p>
    <w:p w:rsidR="004C5653" w:rsidRPr="0090525E" w:rsidRDefault="004C5653" w:rsidP="005905A8">
      <w:pPr>
        <w:jc w:val="center"/>
        <w:rPr>
          <w:b/>
        </w:rPr>
      </w:pPr>
      <w:r w:rsidRPr="0090525E">
        <w:rPr>
          <w:b/>
        </w:rPr>
        <w:t>ПОСТАНОВЛЕНИЕ</w:t>
      </w:r>
    </w:p>
    <w:p w:rsidR="004C5653" w:rsidRPr="0090525E" w:rsidRDefault="00EA56FA" w:rsidP="004C5653">
      <w:pPr>
        <w:rPr>
          <w:u w:val="single"/>
        </w:rPr>
      </w:pPr>
      <w:r w:rsidRPr="0090525E">
        <w:rPr>
          <w:u w:val="single"/>
        </w:rPr>
        <w:t>о</w:t>
      </w:r>
      <w:r w:rsidR="004C5653" w:rsidRPr="0090525E">
        <w:rPr>
          <w:u w:val="single"/>
        </w:rPr>
        <w:t>т</w:t>
      </w:r>
      <w:r w:rsidR="005D6667" w:rsidRPr="0090525E">
        <w:rPr>
          <w:u w:val="single"/>
        </w:rPr>
        <w:t xml:space="preserve"> 31.07.2017г. </w:t>
      </w:r>
      <w:r w:rsidR="00010B34" w:rsidRPr="0090525E">
        <w:rPr>
          <w:u w:val="single"/>
        </w:rPr>
        <w:t>№</w:t>
      </w:r>
      <w:r w:rsidR="005D6667" w:rsidRPr="0090525E">
        <w:rPr>
          <w:u w:val="single"/>
        </w:rPr>
        <w:t>475</w:t>
      </w:r>
    </w:p>
    <w:p w:rsidR="004C5653" w:rsidRPr="0090525E" w:rsidRDefault="004C5653" w:rsidP="004C5653">
      <w:r w:rsidRPr="0090525E">
        <w:t xml:space="preserve"> р.п. Екатериновка</w:t>
      </w:r>
    </w:p>
    <w:p w:rsidR="004C5653" w:rsidRPr="0090525E" w:rsidRDefault="004C5653" w:rsidP="004C5653">
      <w:pPr>
        <w:jc w:val="both"/>
      </w:pPr>
    </w:p>
    <w:p w:rsidR="00BF0DB2" w:rsidRPr="0090525E" w:rsidRDefault="007B7444" w:rsidP="00BF0DB2">
      <w:pPr>
        <w:widowControl w:val="0"/>
        <w:suppressAutoHyphens/>
        <w:ind w:right="-1"/>
        <w:rPr>
          <w:b/>
        </w:rPr>
      </w:pPr>
      <w:r w:rsidRPr="0090525E">
        <w:rPr>
          <w:b/>
        </w:rPr>
        <w:t>Об утверждении административного регламента предоставления муниципальной услуги «</w:t>
      </w:r>
      <w:r w:rsidR="00BF0DB2" w:rsidRPr="0090525E">
        <w:rPr>
          <w:b/>
        </w:rPr>
        <w:t xml:space="preserve">Выдача </w:t>
      </w:r>
      <w:proofErr w:type="gramStart"/>
      <w:r w:rsidR="00BF0DB2" w:rsidRPr="0090525E">
        <w:rPr>
          <w:b/>
        </w:rPr>
        <w:t>градостроительных</w:t>
      </w:r>
      <w:proofErr w:type="gramEnd"/>
    </w:p>
    <w:p w:rsidR="00BF0DB2" w:rsidRPr="0090525E" w:rsidRDefault="00BF0DB2" w:rsidP="00BF0DB2">
      <w:pPr>
        <w:widowControl w:val="0"/>
        <w:suppressAutoHyphens/>
        <w:ind w:right="-1"/>
        <w:rPr>
          <w:b/>
        </w:rPr>
      </w:pPr>
      <w:r w:rsidRPr="0090525E">
        <w:rPr>
          <w:b/>
        </w:rPr>
        <w:t xml:space="preserve">планов земельных участков на территории Екатериновского </w:t>
      </w:r>
    </w:p>
    <w:p w:rsidR="00BF0DB2" w:rsidRPr="0090525E" w:rsidRDefault="00BF0DB2" w:rsidP="00BF0DB2">
      <w:pPr>
        <w:widowControl w:val="0"/>
        <w:suppressAutoHyphens/>
        <w:ind w:right="-1"/>
        <w:rPr>
          <w:b/>
        </w:rPr>
      </w:pPr>
      <w:r w:rsidRPr="0090525E">
        <w:rPr>
          <w:b/>
        </w:rPr>
        <w:t>муниципального района Саратовской области»</w:t>
      </w:r>
    </w:p>
    <w:p w:rsidR="00100A00" w:rsidRDefault="00100A00" w:rsidP="00105EDE">
      <w:pPr>
        <w:pStyle w:val="af"/>
        <w:spacing w:before="0" w:beforeAutospacing="0" w:after="0" w:afterAutospacing="0"/>
        <w:ind w:right="140"/>
        <w:rPr>
          <w:color w:val="2D2D2D"/>
          <w:spacing w:val="2"/>
          <w:shd w:val="clear" w:color="auto" w:fill="FFFFFF"/>
        </w:rPr>
      </w:pPr>
      <w:r w:rsidRPr="00100A00">
        <w:rPr>
          <w:color w:val="2D2D2D"/>
          <w:spacing w:val="2"/>
          <w:shd w:val="clear" w:color="auto" w:fill="FFFFFF"/>
        </w:rPr>
        <w:t>В тексте документа учтены изменения и дополнения, внесенные</w:t>
      </w:r>
      <w:r w:rsidR="00B00FE8" w:rsidRPr="00B00FE8">
        <w:rPr>
          <w:color w:val="000000"/>
        </w:rPr>
        <w:t xml:space="preserve"> </w:t>
      </w:r>
      <w:r w:rsidR="00B00FE8" w:rsidRPr="00F776A0">
        <w:rPr>
          <w:color w:val="000000"/>
        </w:rPr>
        <w:t>постановлени</w:t>
      </w:r>
      <w:r w:rsidR="00B00FE8">
        <w:rPr>
          <w:color w:val="000000"/>
        </w:rPr>
        <w:t xml:space="preserve">ями </w:t>
      </w:r>
      <w:r w:rsidR="00B00FE8" w:rsidRPr="00F776A0">
        <w:rPr>
          <w:rFonts w:eastAsiaTheme="minorHAnsi"/>
          <w:color w:val="000000"/>
          <w:lang w:eastAsia="en-US"/>
        </w:rPr>
        <w:t xml:space="preserve">администрации </w:t>
      </w:r>
      <w:r w:rsidR="00B00FE8">
        <w:t xml:space="preserve"> </w:t>
      </w:r>
      <w:r w:rsidR="00B00FE8" w:rsidRPr="00F776A0">
        <w:t>Екатериновского муниципального района</w:t>
      </w:r>
      <w:r>
        <w:rPr>
          <w:color w:val="2D2D2D"/>
          <w:spacing w:val="2"/>
          <w:shd w:val="clear" w:color="auto" w:fill="FFFFFF"/>
        </w:rPr>
        <w:t>:</w:t>
      </w:r>
    </w:p>
    <w:p w:rsidR="00100A00" w:rsidRPr="00F776A0" w:rsidRDefault="00EA56FA" w:rsidP="00105EDE">
      <w:pPr>
        <w:pStyle w:val="af"/>
        <w:spacing w:before="0" w:beforeAutospacing="0" w:after="0" w:afterAutospacing="0"/>
        <w:ind w:right="140"/>
      </w:pPr>
      <w:r w:rsidRPr="00F776A0">
        <w:t xml:space="preserve">от 16.05.2018г. № 243, </w:t>
      </w:r>
    </w:p>
    <w:p w:rsidR="00100A00" w:rsidRPr="00F776A0" w:rsidRDefault="006A1624" w:rsidP="00105EDE">
      <w:pPr>
        <w:pStyle w:val="af"/>
        <w:spacing w:before="0" w:beforeAutospacing="0" w:after="0" w:afterAutospacing="0"/>
        <w:ind w:right="140"/>
      </w:pPr>
      <w:r w:rsidRPr="00F776A0">
        <w:t xml:space="preserve">от 18.06.2018г.  №306 , </w:t>
      </w:r>
    </w:p>
    <w:p w:rsidR="00100A00" w:rsidRPr="00F776A0" w:rsidRDefault="006A1624" w:rsidP="00105EDE">
      <w:pPr>
        <w:pStyle w:val="af"/>
        <w:spacing w:before="0" w:beforeAutospacing="0" w:after="0" w:afterAutospacing="0"/>
        <w:ind w:right="140"/>
      </w:pPr>
      <w:r w:rsidRPr="00F776A0">
        <w:t xml:space="preserve">от  25.10.2018г. №605, </w:t>
      </w:r>
    </w:p>
    <w:p w:rsidR="00100A00" w:rsidRPr="00F776A0" w:rsidRDefault="006A1624" w:rsidP="00105EDE">
      <w:pPr>
        <w:pStyle w:val="af"/>
        <w:spacing w:before="0" w:beforeAutospacing="0" w:after="0" w:afterAutospacing="0"/>
        <w:ind w:right="140"/>
      </w:pPr>
      <w:r w:rsidRPr="00F776A0">
        <w:t xml:space="preserve">от 14.02.2020г. № 108, </w:t>
      </w:r>
    </w:p>
    <w:p w:rsidR="00100A00" w:rsidRPr="00F776A0" w:rsidRDefault="006A1624" w:rsidP="00105EDE">
      <w:pPr>
        <w:pStyle w:val="af"/>
        <w:spacing w:before="0" w:beforeAutospacing="0" w:after="0" w:afterAutospacing="0"/>
        <w:ind w:right="140"/>
      </w:pPr>
      <w:r w:rsidRPr="00F776A0">
        <w:t xml:space="preserve">от 14.02.2020г. №108,  </w:t>
      </w:r>
    </w:p>
    <w:p w:rsidR="00100A00" w:rsidRPr="00F776A0" w:rsidRDefault="006A1624" w:rsidP="00105EDE">
      <w:pPr>
        <w:pStyle w:val="af"/>
        <w:spacing w:before="0" w:beforeAutospacing="0" w:after="0" w:afterAutospacing="0"/>
        <w:ind w:right="140"/>
      </w:pPr>
      <w:r w:rsidRPr="00F776A0">
        <w:t xml:space="preserve">от 13.08.2020г. №353, </w:t>
      </w:r>
    </w:p>
    <w:p w:rsidR="00100A00" w:rsidRPr="00F776A0" w:rsidRDefault="006A1624" w:rsidP="00105EDE">
      <w:pPr>
        <w:pStyle w:val="af"/>
        <w:spacing w:before="0" w:beforeAutospacing="0" w:after="0" w:afterAutospacing="0"/>
        <w:ind w:right="140"/>
      </w:pPr>
      <w:r w:rsidRPr="00F776A0">
        <w:t>от 01.10.2020г. №465</w:t>
      </w:r>
      <w:r w:rsidR="00C21547" w:rsidRPr="00F776A0">
        <w:t xml:space="preserve">, </w:t>
      </w:r>
    </w:p>
    <w:p w:rsidR="004468F3" w:rsidRPr="00F776A0" w:rsidRDefault="00C21547" w:rsidP="00105EDE">
      <w:pPr>
        <w:pStyle w:val="af"/>
        <w:spacing w:before="0" w:beforeAutospacing="0" w:after="0" w:afterAutospacing="0"/>
        <w:ind w:right="140"/>
      </w:pPr>
      <w:r w:rsidRPr="00F776A0">
        <w:t>от 22.12.2020г. №645</w:t>
      </w:r>
      <w:r w:rsidR="00100A00" w:rsidRPr="00F776A0">
        <w:t xml:space="preserve"> </w:t>
      </w:r>
      <w:r w:rsidR="00EA56FA" w:rsidRPr="00F776A0">
        <w:t xml:space="preserve"> </w:t>
      </w:r>
    </w:p>
    <w:p w:rsidR="004C5653" w:rsidRDefault="00530488" w:rsidP="00105EDE">
      <w:pPr>
        <w:pStyle w:val="af"/>
        <w:spacing w:before="0" w:beforeAutospacing="0" w:after="0" w:afterAutospacing="0"/>
        <w:ind w:right="3544"/>
      </w:pPr>
      <w:r>
        <w:t>от 18.01.2021 г. №11.</w:t>
      </w:r>
    </w:p>
    <w:p w:rsidR="00530488" w:rsidRPr="0090525E" w:rsidRDefault="00530488" w:rsidP="00105EDE">
      <w:pPr>
        <w:pStyle w:val="af"/>
        <w:spacing w:before="0" w:beforeAutospacing="0" w:after="0" w:afterAutospacing="0"/>
        <w:ind w:right="3544"/>
      </w:pPr>
    </w:p>
    <w:p w:rsidR="00043F07" w:rsidRPr="0090525E" w:rsidRDefault="00BF0DB2" w:rsidP="005D6667">
      <w:pPr>
        <w:ind w:firstLine="851"/>
        <w:jc w:val="both"/>
      </w:pPr>
      <w:proofErr w:type="gramStart"/>
      <w:r w:rsidRPr="0090525E">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30.04.2014 № 403 «Об исчерпывающем перечне процедур в сфере жилищного строительства», </w:t>
      </w:r>
      <w:r w:rsidR="007B7444" w:rsidRPr="0090525E">
        <w:t xml:space="preserve">руководствуясь Уставом Екатериновского муниципального района Саратовской области </w:t>
      </w:r>
      <w:proofErr w:type="gramEnd"/>
    </w:p>
    <w:p w:rsidR="004C5653" w:rsidRPr="0090525E" w:rsidRDefault="004C5653" w:rsidP="005D6667">
      <w:pPr>
        <w:ind w:firstLine="851"/>
        <w:jc w:val="both"/>
      </w:pPr>
      <w:r w:rsidRPr="0090525E">
        <w:rPr>
          <w:b/>
        </w:rPr>
        <w:t>ПОСТАНОВЛЯ</w:t>
      </w:r>
      <w:r w:rsidR="005905A8" w:rsidRPr="0090525E">
        <w:rPr>
          <w:b/>
        </w:rPr>
        <w:t>Ю</w:t>
      </w:r>
      <w:r w:rsidR="00B8514C" w:rsidRPr="0090525E">
        <w:t>:</w:t>
      </w:r>
    </w:p>
    <w:p w:rsidR="00996ECD" w:rsidRPr="0090525E" w:rsidRDefault="00996ECD" w:rsidP="005D6667">
      <w:pPr>
        <w:ind w:firstLine="851"/>
        <w:jc w:val="both"/>
      </w:pPr>
    </w:p>
    <w:p w:rsidR="00010B34" w:rsidRPr="0090525E" w:rsidRDefault="007B7444" w:rsidP="00BF0DB2">
      <w:pPr>
        <w:pStyle w:val="ae"/>
        <w:widowControl w:val="0"/>
        <w:numPr>
          <w:ilvl w:val="0"/>
          <w:numId w:val="8"/>
        </w:numPr>
        <w:suppressAutoHyphens/>
        <w:ind w:right="-1"/>
      </w:pPr>
      <w:r w:rsidRPr="0090525E">
        <w:t>Утвердить административный регламент предоставления муниципальной услуги  «</w:t>
      </w:r>
      <w:r w:rsidR="00BF0DB2" w:rsidRPr="0090525E">
        <w:t xml:space="preserve">Выдача градостроительных  планов земельных участков на территории Екатериновского  муниципального района Саратовской области» </w:t>
      </w:r>
      <w:r w:rsidR="00010B34" w:rsidRPr="0090525E">
        <w:t>согласно приложению.</w:t>
      </w:r>
    </w:p>
    <w:p w:rsidR="00B82117" w:rsidRPr="0090525E" w:rsidRDefault="00B82117" w:rsidP="005D6667">
      <w:pPr>
        <w:pStyle w:val="ae"/>
        <w:widowControl w:val="0"/>
        <w:numPr>
          <w:ilvl w:val="0"/>
          <w:numId w:val="8"/>
        </w:numPr>
        <w:suppressAutoHyphens/>
        <w:jc w:val="both"/>
      </w:pPr>
      <w:r w:rsidRPr="0090525E">
        <w:t>Признать утратившими силу постановление администрации Екатериновского муниципального района Саратовской обл</w:t>
      </w:r>
      <w:r w:rsidR="001E5338">
        <w:t>асти: от №530 от 01.10.2015г. «</w:t>
      </w:r>
      <w:r w:rsidRPr="0090525E">
        <w:t>Об утверждении административного регламент</w:t>
      </w:r>
      <w:r w:rsidR="00B45D2D" w:rsidRPr="0090525E">
        <w:t xml:space="preserve">а предоставления муниципальной услуги </w:t>
      </w:r>
      <w:r w:rsidRPr="0090525E">
        <w:t>«Выдача градостроительных планов земельных участков».</w:t>
      </w:r>
    </w:p>
    <w:p w:rsidR="009447BF" w:rsidRPr="0090525E" w:rsidRDefault="001E5338" w:rsidP="00BF0DB2">
      <w:pPr>
        <w:pStyle w:val="ae"/>
        <w:widowControl w:val="0"/>
        <w:numPr>
          <w:ilvl w:val="0"/>
          <w:numId w:val="8"/>
        </w:numPr>
        <w:suppressAutoHyphens/>
        <w:autoSpaceDE w:val="0"/>
        <w:jc w:val="both"/>
        <w:rPr>
          <w:rFonts w:eastAsia="font242"/>
          <w:lang w:bidi="ru-RU"/>
        </w:rPr>
      </w:pPr>
      <w:r>
        <w:rPr>
          <w:rFonts w:eastAsia="font242"/>
          <w:lang w:bidi="ru-RU"/>
        </w:rPr>
        <w:t xml:space="preserve">Отделу </w:t>
      </w:r>
      <w:r w:rsidR="009447BF" w:rsidRPr="0090525E">
        <w:rPr>
          <w:rFonts w:eastAsia="font242"/>
          <w:lang w:bidi="ru-RU"/>
        </w:rPr>
        <w:t xml:space="preserve">организационно-кадровой и контрольной работы администрации Екатериновского муниципального района обнародовать настоящее постановление в установленных местах, сектору по информатизации администрации Екатериновского муниципального района опубликовать данное постановление на официальном сайте администрации Екатериновского муниципального района </w:t>
      </w:r>
      <w:hyperlink r:id="rId8" w:history="1">
        <w:r w:rsidR="009447BF" w:rsidRPr="0090525E">
          <w:rPr>
            <w:rStyle w:val="ad"/>
            <w:rFonts w:eastAsia="font242"/>
            <w:lang w:bidi="ru-RU"/>
          </w:rPr>
          <w:t>www.ekaterinovka.sarmo.ru</w:t>
        </w:r>
      </w:hyperlink>
      <w:r w:rsidR="009447BF" w:rsidRPr="0090525E">
        <w:rPr>
          <w:rFonts w:eastAsia="font242"/>
          <w:lang w:bidi="ru-RU"/>
        </w:rPr>
        <w:t>.</w:t>
      </w:r>
    </w:p>
    <w:p w:rsidR="00B4449C" w:rsidRPr="00530488" w:rsidRDefault="009447BF" w:rsidP="005905A8">
      <w:pPr>
        <w:widowControl w:val="0"/>
        <w:numPr>
          <w:ilvl w:val="0"/>
          <w:numId w:val="8"/>
        </w:numPr>
        <w:suppressAutoHyphens/>
        <w:autoSpaceDE w:val="0"/>
        <w:jc w:val="both"/>
        <w:rPr>
          <w:rFonts w:eastAsia="font242"/>
          <w:lang w:bidi="ru-RU"/>
        </w:rPr>
      </w:pPr>
      <w:proofErr w:type="gramStart"/>
      <w:r w:rsidRPr="0090525E">
        <w:t>Контроль за</w:t>
      </w:r>
      <w:proofErr w:type="gramEnd"/>
      <w:r w:rsidRPr="0090525E">
        <w:t xml:space="preserve"> исполнением  настоящего постановления  возложить на заместителя главы администрации по инфраструктуре,  вопросам экологии и безопасности, ЖКС администрации Екатериновского муниципального района Т.В.Вдовину</w:t>
      </w:r>
      <w:r w:rsidRPr="0090525E">
        <w:rPr>
          <w:rFonts w:eastAsia="font242"/>
          <w:lang w:bidi="ru-RU"/>
        </w:rPr>
        <w:t>.</w:t>
      </w:r>
    </w:p>
    <w:p w:rsidR="008E22D7" w:rsidRPr="0090525E" w:rsidRDefault="008E22D7" w:rsidP="005905A8">
      <w:pPr>
        <w:pStyle w:val="ac"/>
        <w:rPr>
          <w:rFonts w:ascii="Times New Roman" w:hAnsi="Times New Roman"/>
          <w:b/>
          <w:sz w:val="24"/>
          <w:szCs w:val="24"/>
        </w:rPr>
      </w:pPr>
      <w:r w:rsidRPr="0090525E">
        <w:rPr>
          <w:rFonts w:ascii="Times New Roman" w:hAnsi="Times New Roman"/>
          <w:b/>
          <w:sz w:val="24"/>
          <w:szCs w:val="24"/>
        </w:rPr>
        <w:t>Г</w:t>
      </w:r>
      <w:r w:rsidR="0049154B" w:rsidRPr="0090525E">
        <w:rPr>
          <w:rFonts w:ascii="Times New Roman" w:hAnsi="Times New Roman"/>
          <w:b/>
          <w:sz w:val="24"/>
          <w:szCs w:val="24"/>
        </w:rPr>
        <w:t>лав</w:t>
      </w:r>
      <w:r w:rsidRPr="0090525E">
        <w:rPr>
          <w:rFonts w:ascii="Times New Roman" w:hAnsi="Times New Roman"/>
          <w:b/>
          <w:sz w:val="24"/>
          <w:szCs w:val="24"/>
        </w:rPr>
        <w:t>а</w:t>
      </w:r>
      <w:r w:rsidR="0049154B" w:rsidRPr="0090525E">
        <w:rPr>
          <w:rFonts w:ascii="Times New Roman" w:hAnsi="Times New Roman"/>
          <w:b/>
          <w:sz w:val="24"/>
          <w:szCs w:val="24"/>
        </w:rPr>
        <w:t xml:space="preserve"> </w:t>
      </w:r>
      <w:r w:rsidR="00DC2E5E" w:rsidRPr="0090525E">
        <w:rPr>
          <w:rFonts w:ascii="Times New Roman" w:hAnsi="Times New Roman"/>
          <w:b/>
          <w:sz w:val="24"/>
          <w:szCs w:val="24"/>
        </w:rPr>
        <w:t xml:space="preserve">Екатериновского </w:t>
      </w:r>
    </w:p>
    <w:p w:rsidR="005905A8" w:rsidRPr="0090525E" w:rsidRDefault="005905A8" w:rsidP="005905A8">
      <w:pPr>
        <w:pStyle w:val="ac"/>
        <w:rPr>
          <w:rFonts w:ascii="Times New Roman" w:hAnsi="Times New Roman"/>
          <w:b/>
          <w:sz w:val="24"/>
          <w:szCs w:val="24"/>
        </w:rPr>
      </w:pPr>
      <w:r w:rsidRPr="0090525E">
        <w:rPr>
          <w:rFonts w:ascii="Times New Roman" w:hAnsi="Times New Roman"/>
          <w:b/>
          <w:sz w:val="24"/>
          <w:szCs w:val="24"/>
        </w:rPr>
        <w:t xml:space="preserve">муниципального района                                                </w:t>
      </w:r>
      <w:r w:rsidR="00996ECD" w:rsidRPr="0090525E">
        <w:rPr>
          <w:rFonts w:ascii="Times New Roman" w:hAnsi="Times New Roman"/>
          <w:b/>
          <w:sz w:val="24"/>
          <w:szCs w:val="24"/>
        </w:rPr>
        <w:t xml:space="preserve">                         </w:t>
      </w:r>
      <w:r w:rsidRPr="0090525E">
        <w:rPr>
          <w:rFonts w:ascii="Times New Roman" w:hAnsi="Times New Roman"/>
          <w:b/>
          <w:sz w:val="24"/>
          <w:szCs w:val="24"/>
        </w:rPr>
        <w:t>С.Б.Зязин</w:t>
      </w:r>
    </w:p>
    <w:p w:rsidR="0049154B" w:rsidRPr="0090525E" w:rsidRDefault="0049154B" w:rsidP="005905A8">
      <w:pPr>
        <w:pStyle w:val="ac"/>
        <w:ind w:firstLine="567"/>
        <w:jc w:val="both"/>
        <w:rPr>
          <w:rFonts w:ascii="Times New Roman" w:hAnsi="Times New Roman"/>
          <w:b/>
          <w:sz w:val="24"/>
          <w:szCs w:val="24"/>
        </w:rPr>
      </w:pPr>
    </w:p>
    <w:p w:rsidR="005905A8" w:rsidRPr="0090525E" w:rsidRDefault="005905A8" w:rsidP="005905A8">
      <w:pPr>
        <w:pStyle w:val="ac"/>
        <w:ind w:firstLine="567"/>
        <w:jc w:val="both"/>
        <w:rPr>
          <w:rFonts w:ascii="Times New Roman" w:hAnsi="Times New Roman"/>
          <w:b/>
          <w:sz w:val="24"/>
          <w:szCs w:val="24"/>
        </w:rPr>
      </w:pPr>
    </w:p>
    <w:p w:rsidR="00EE3763" w:rsidRPr="0090525E" w:rsidRDefault="00EE3763" w:rsidP="00043F07">
      <w:pPr>
        <w:sectPr w:rsidR="00EE3763" w:rsidRPr="0090525E" w:rsidSect="00B4449C">
          <w:pgSz w:w="11906" w:h="16838"/>
          <w:pgMar w:top="426" w:right="567" w:bottom="709" w:left="1701" w:header="709" w:footer="709" w:gutter="0"/>
          <w:cols w:space="708"/>
          <w:titlePg/>
          <w:docGrid w:linePitch="381"/>
        </w:sectPr>
      </w:pPr>
    </w:p>
    <w:tbl>
      <w:tblPr>
        <w:tblW w:w="0" w:type="auto"/>
        <w:tblInd w:w="108" w:type="dxa"/>
        <w:tblLook w:val="01E0"/>
      </w:tblPr>
      <w:tblGrid>
        <w:gridCol w:w="5400"/>
        <w:gridCol w:w="3949"/>
      </w:tblGrid>
      <w:tr w:rsidR="00EE3763" w:rsidRPr="0090525E" w:rsidTr="003B7A35">
        <w:tc>
          <w:tcPr>
            <w:tcW w:w="5400" w:type="dxa"/>
          </w:tcPr>
          <w:p w:rsidR="00EE3763" w:rsidRPr="0090525E" w:rsidRDefault="00EE3763" w:rsidP="003B7A35">
            <w:pPr>
              <w:widowControl w:val="0"/>
              <w:suppressAutoHyphens/>
              <w:jc w:val="center"/>
            </w:pPr>
          </w:p>
          <w:p w:rsidR="00EE3763" w:rsidRPr="0090525E" w:rsidRDefault="00EE3763" w:rsidP="003B7A35">
            <w:pPr>
              <w:widowControl w:val="0"/>
              <w:suppressAutoHyphens/>
              <w:jc w:val="center"/>
            </w:pPr>
          </w:p>
          <w:p w:rsidR="00EE3763" w:rsidRPr="0090525E" w:rsidRDefault="00EE3763" w:rsidP="00996ECD">
            <w:pPr>
              <w:widowControl w:val="0"/>
              <w:suppressAutoHyphens/>
            </w:pPr>
          </w:p>
        </w:tc>
        <w:tc>
          <w:tcPr>
            <w:tcW w:w="3949" w:type="dxa"/>
          </w:tcPr>
          <w:p w:rsidR="0090525E" w:rsidRPr="0090525E" w:rsidRDefault="0090525E" w:rsidP="00043F07">
            <w:pPr>
              <w:widowControl w:val="0"/>
              <w:suppressAutoHyphens/>
              <w:jc w:val="right"/>
            </w:pPr>
          </w:p>
          <w:p w:rsidR="0090525E" w:rsidRPr="0090525E" w:rsidRDefault="0090525E" w:rsidP="00043F07">
            <w:pPr>
              <w:widowControl w:val="0"/>
              <w:suppressAutoHyphens/>
              <w:jc w:val="right"/>
            </w:pPr>
          </w:p>
          <w:p w:rsidR="00EE3763" w:rsidRPr="0090525E" w:rsidRDefault="00EE3763" w:rsidP="00043F07">
            <w:pPr>
              <w:widowControl w:val="0"/>
              <w:suppressAutoHyphens/>
              <w:jc w:val="right"/>
              <w:rPr>
                <w:sz w:val="20"/>
                <w:szCs w:val="20"/>
              </w:rPr>
            </w:pPr>
            <w:r w:rsidRPr="0090525E">
              <w:rPr>
                <w:sz w:val="20"/>
                <w:szCs w:val="20"/>
              </w:rPr>
              <w:t>Приложение</w:t>
            </w:r>
          </w:p>
          <w:p w:rsidR="00EE3763" w:rsidRPr="0090525E" w:rsidRDefault="00EE3763" w:rsidP="004468F3">
            <w:pPr>
              <w:widowControl w:val="0"/>
              <w:suppressAutoHyphens/>
              <w:jc w:val="right"/>
              <w:rPr>
                <w:sz w:val="20"/>
                <w:szCs w:val="20"/>
              </w:rPr>
            </w:pPr>
            <w:r w:rsidRPr="0090525E">
              <w:rPr>
                <w:sz w:val="20"/>
                <w:szCs w:val="20"/>
              </w:rPr>
              <w:t>к постановлению</w:t>
            </w:r>
            <w:r w:rsidR="0090525E" w:rsidRPr="0090525E">
              <w:rPr>
                <w:sz w:val="20"/>
                <w:szCs w:val="20"/>
              </w:rPr>
              <w:t xml:space="preserve"> </w:t>
            </w:r>
            <w:r w:rsidRPr="0090525E">
              <w:rPr>
                <w:sz w:val="20"/>
                <w:szCs w:val="20"/>
              </w:rPr>
              <w:t xml:space="preserve"> </w:t>
            </w:r>
            <w:r w:rsidR="00996ECD" w:rsidRPr="0090525E">
              <w:rPr>
                <w:sz w:val="20"/>
                <w:szCs w:val="20"/>
              </w:rPr>
              <w:t xml:space="preserve">№475 от 31.07.2017 </w:t>
            </w:r>
            <w:r w:rsidRPr="0090525E">
              <w:rPr>
                <w:sz w:val="20"/>
                <w:szCs w:val="20"/>
              </w:rPr>
              <w:t>администрации Екатериновского</w:t>
            </w:r>
          </w:p>
          <w:p w:rsidR="00EE3763" w:rsidRPr="0090525E" w:rsidRDefault="00EE3763" w:rsidP="004468F3">
            <w:pPr>
              <w:widowControl w:val="0"/>
              <w:suppressAutoHyphens/>
              <w:jc w:val="right"/>
              <w:rPr>
                <w:sz w:val="20"/>
                <w:szCs w:val="20"/>
              </w:rPr>
            </w:pPr>
            <w:r w:rsidRPr="0090525E">
              <w:rPr>
                <w:sz w:val="20"/>
                <w:szCs w:val="20"/>
              </w:rPr>
              <w:t>муниципального района</w:t>
            </w:r>
          </w:p>
          <w:p w:rsidR="00EE3763" w:rsidRPr="0090525E" w:rsidRDefault="00EE3763" w:rsidP="004468F3">
            <w:pPr>
              <w:widowControl w:val="0"/>
              <w:suppressAutoHyphens/>
              <w:jc w:val="right"/>
              <w:rPr>
                <w:sz w:val="20"/>
                <w:szCs w:val="20"/>
              </w:rPr>
            </w:pPr>
            <w:r w:rsidRPr="0090525E">
              <w:rPr>
                <w:sz w:val="20"/>
                <w:szCs w:val="20"/>
              </w:rPr>
              <w:t>Саратовской области</w:t>
            </w:r>
          </w:p>
          <w:p w:rsidR="00EE3763" w:rsidRPr="0090525E" w:rsidRDefault="00EE3763" w:rsidP="004468F3">
            <w:pPr>
              <w:widowControl w:val="0"/>
              <w:suppressAutoHyphens/>
              <w:jc w:val="right"/>
            </w:pPr>
          </w:p>
        </w:tc>
      </w:tr>
    </w:tbl>
    <w:p w:rsidR="00EE3763" w:rsidRPr="0090525E" w:rsidRDefault="00EE3763" w:rsidP="00EE3763">
      <w:pPr>
        <w:widowControl w:val="0"/>
        <w:suppressAutoHyphens/>
        <w:autoSpaceDE w:val="0"/>
        <w:autoSpaceDN w:val="0"/>
        <w:adjustRightInd w:val="0"/>
        <w:jc w:val="right"/>
        <w:outlineLvl w:val="0"/>
        <w:rPr>
          <w:bCs/>
        </w:rPr>
      </w:pPr>
    </w:p>
    <w:p w:rsidR="00EE3763" w:rsidRPr="0090525E" w:rsidRDefault="00EE3763" w:rsidP="00EE3763">
      <w:pPr>
        <w:pStyle w:val="ConsPlusTitle"/>
        <w:suppressAutoHyphens/>
        <w:jc w:val="center"/>
      </w:pPr>
      <w:r w:rsidRPr="0090525E">
        <w:t>АДМИНИСТРАТИВНЫЙ РЕГЛАМЕНТ</w:t>
      </w:r>
    </w:p>
    <w:p w:rsidR="00EE3763" w:rsidRPr="0090525E" w:rsidRDefault="00EE3763" w:rsidP="00EE3763">
      <w:pPr>
        <w:pStyle w:val="ConsPlusTitle"/>
        <w:suppressAutoHyphens/>
        <w:jc w:val="center"/>
      </w:pPr>
      <w:r w:rsidRPr="0090525E">
        <w:t>ПО ПРЕДОСТАВЛЕНИЮ МУНИЦИПАЛЬНОЙ УСЛУГИ</w:t>
      </w:r>
    </w:p>
    <w:p w:rsidR="00EE3763" w:rsidRPr="0090525E" w:rsidRDefault="00EE3763" w:rsidP="00996ECD">
      <w:pPr>
        <w:pStyle w:val="ConsPlusTitle"/>
        <w:suppressAutoHyphens/>
        <w:jc w:val="center"/>
      </w:pPr>
      <w:r w:rsidRPr="0090525E">
        <w:t>«ВЫДАЧА ГРАДОСТРОИТЕЛЬНЫХ ПЛАНОВ ЗЕМЕЛЬНЫХ УЧАСТКОВ НА ТЕРРИТОРИИ ЕКАТЕРИНОВСКОГО МУНИЦИПАЛЬНОГО РАЙОНА САРАТОВСКОЙ ОБЛАСТИ»</w:t>
      </w:r>
    </w:p>
    <w:p w:rsidR="0022005D" w:rsidRPr="0090525E" w:rsidRDefault="00FA4ACD" w:rsidP="0090525E">
      <w:pPr>
        <w:pStyle w:val="af"/>
        <w:spacing w:before="0" w:beforeAutospacing="0" w:after="0" w:afterAutospacing="0"/>
        <w:ind w:right="147"/>
        <w:jc w:val="center"/>
      </w:pPr>
      <w:r w:rsidRPr="0090525E">
        <w:t xml:space="preserve"> </w:t>
      </w:r>
    </w:p>
    <w:p w:rsidR="00EE3763" w:rsidRPr="0090525E" w:rsidRDefault="00EE3763" w:rsidP="00996ECD">
      <w:pPr>
        <w:widowControl w:val="0"/>
        <w:suppressAutoHyphens/>
        <w:autoSpaceDE w:val="0"/>
        <w:autoSpaceDN w:val="0"/>
        <w:adjustRightInd w:val="0"/>
        <w:jc w:val="center"/>
        <w:outlineLvl w:val="0"/>
        <w:rPr>
          <w:b/>
          <w:bCs/>
        </w:rPr>
      </w:pPr>
      <w:r w:rsidRPr="0090525E">
        <w:rPr>
          <w:b/>
          <w:bCs/>
        </w:rPr>
        <w:t>I. Общие положения</w:t>
      </w:r>
    </w:p>
    <w:p w:rsidR="00EE3763" w:rsidRPr="0090525E" w:rsidRDefault="00EE3763" w:rsidP="00996ECD">
      <w:pPr>
        <w:widowControl w:val="0"/>
        <w:suppressAutoHyphens/>
        <w:autoSpaceDE w:val="0"/>
        <w:autoSpaceDN w:val="0"/>
        <w:adjustRightInd w:val="0"/>
        <w:jc w:val="center"/>
        <w:outlineLvl w:val="1"/>
        <w:rPr>
          <w:b/>
          <w:bCs/>
          <w:i/>
        </w:rPr>
      </w:pPr>
      <w:r w:rsidRPr="0090525E">
        <w:rPr>
          <w:b/>
          <w:bCs/>
          <w:i/>
        </w:rPr>
        <w:t>Предмет регулирования</w:t>
      </w:r>
    </w:p>
    <w:p w:rsidR="00794B66" w:rsidRPr="0090525E" w:rsidRDefault="00EE3763" w:rsidP="0022005D">
      <w:pPr>
        <w:widowControl w:val="0"/>
        <w:suppressAutoHyphens/>
        <w:autoSpaceDE w:val="0"/>
        <w:autoSpaceDN w:val="0"/>
        <w:adjustRightInd w:val="0"/>
        <w:ind w:firstLine="540"/>
        <w:jc w:val="both"/>
      </w:pPr>
      <w:r w:rsidRPr="0090525E">
        <w:rPr>
          <w:bCs/>
        </w:rPr>
        <w:t xml:space="preserve">1.1. </w:t>
      </w:r>
      <w:proofErr w:type="gramStart"/>
      <w:r w:rsidRPr="0090525E">
        <w:rPr>
          <w:bCs/>
        </w:rPr>
        <w:t xml:space="preserve">Административный регламент предоставления администрацией  Екатериновского муниципального района Саратовской области (далее по тексту – администрация района) муниципальной услуги по выдаче градостроительных планов земельных участков на территории Екатериновского муниципального района Саратовской области (далее по тексту – соответственно Административный регламент, администрация района, муниципальная услуга) </w:t>
      </w:r>
      <w:r w:rsidRPr="0090525E">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w:t>
      </w:r>
      <w:proofErr w:type="gramEnd"/>
      <w:r w:rsidRPr="0090525E">
        <w:t xml:space="preserve">, порядок и формы </w:t>
      </w:r>
      <w:proofErr w:type="gramStart"/>
      <w:r w:rsidRPr="0090525E">
        <w:t>контроля за</w:t>
      </w:r>
      <w:proofErr w:type="gramEnd"/>
      <w:r w:rsidRPr="0090525E">
        <w:t xml:space="preserve">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794B66" w:rsidRPr="0090525E" w:rsidRDefault="00EE3763" w:rsidP="00794B66">
      <w:pPr>
        <w:widowControl w:val="0"/>
        <w:suppressAutoHyphens/>
        <w:autoSpaceDE w:val="0"/>
        <w:autoSpaceDN w:val="0"/>
        <w:adjustRightInd w:val="0"/>
        <w:jc w:val="center"/>
        <w:outlineLvl w:val="0"/>
        <w:rPr>
          <w:b/>
          <w:i/>
        </w:rPr>
      </w:pPr>
      <w:r w:rsidRPr="0090525E">
        <w:rPr>
          <w:b/>
          <w:i/>
        </w:rPr>
        <w:t>Круг заявителей</w:t>
      </w:r>
    </w:p>
    <w:p w:rsidR="00724067" w:rsidRPr="0090525E" w:rsidRDefault="005643BC" w:rsidP="00724067">
      <w:pPr>
        <w:pStyle w:val="ConsPlusNormal"/>
        <w:suppressAutoHyphens/>
        <w:ind w:firstLine="540"/>
        <w:jc w:val="both"/>
        <w:rPr>
          <w:rFonts w:ascii="Times New Roman" w:eastAsia="Calibri" w:hAnsi="Times New Roman" w:cs="Times New Roman"/>
          <w:color w:val="000000"/>
          <w:sz w:val="24"/>
          <w:szCs w:val="24"/>
          <w:lang w:eastAsia="en-US"/>
        </w:rPr>
      </w:pPr>
      <w:bookmarkStart w:id="0" w:name="Par2"/>
      <w:bookmarkEnd w:id="0"/>
      <w:r w:rsidRPr="0090525E">
        <w:rPr>
          <w:rFonts w:ascii="Times New Roman" w:hAnsi="Times New Roman" w:cs="Times New Roman"/>
          <w:color w:val="000000"/>
          <w:sz w:val="24"/>
          <w:szCs w:val="24"/>
        </w:rPr>
        <w:t>1.2.</w:t>
      </w:r>
      <w:r w:rsidR="00724067" w:rsidRPr="0090525E">
        <w:rPr>
          <w:rFonts w:ascii="Times New Roman" w:hAnsi="Times New Roman" w:cs="Times New Roman"/>
          <w:color w:val="000000"/>
          <w:sz w:val="24"/>
          <w:szCs w:val="24"/>
          <w:lang w:eastAsia="en-US"/>
        </w:rPr>
        <w:t xml:space="preserve">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w:t>
      </w:r>
      <w:r w:rsidR="00724067" w:rsidRPr="0090525E">
        <w:rPr>
          <w:rFonts w:ascii="Times New Roman" w:eastAsia="Calibri" w:hAnsi="Times New Roman" w:cs="Times New Roman"/>
          <w:color w:val="000000"/>
          <w:sz w:val="24"/>
          <w:szCs w:val="24"/>
          <w:lang w:eastAsia="en-US"/>
        </w:rPr>
        <w:t xml:space="preserve"> (далее – заявитель).</w:t>
      </w:r>
    </w:p>
    <w:p w:rsidR="005643BC" w:rsidRPr="0090525E" w:rsidRDefault="005643BC" w:rsidP="0090525E">
      <w:pPr>
        <w:pStyle w:val="ConsPlusNormal"/>
        <w:suppressAutoHyphens/>
        <w:ind w:firstLine="0"/>
        <w:jc w:val="both"/>
        <w:rPr>
          <w:rFonts w:ascii="Times New Roman" w:hAnsi="Times New Roman" w:cs="Times New Roman"/>
          <w:b/>
          <w:color w:val="000000"/>
          <w:sz w:val="24"/>
          <w:szCs w:val="24"/>
        </w:rPr>
      </w:pPr>
      <w:r w:rsidRPr="0090525E">
        <w:rPr>
          <w:rFonts w:ascii="Times New Roman" w:hAnsi="Times New Roman" w:cs="Times New Roman"/>
          <w:b/>
          <w:color w:val="000000"/>
          <w:sz w:val="24"/>
          <w:szCs w:val="24"/>
        </w:rPr>
        <w:t xml:space="preserve">(пункт 1.2. изложен в новой редакции </w:t>
      </w:r>
      <w:r w:rsidR="00AE2781" w:rsidRPr="0090525E">
        <w:rPr>
          <w:rFonts w:ascii="Times New Roman" w:hAnsi="Times New Roman" w:cs="Times New Roman"/>
          <w:b/>
          <w:color w:val="000000"/>
          <w:sz w:val="24"/>
          <w:szCs w:val="24"/>
        </w:rPr>
        <w:t xml:space="preserve"> постановление </w:t>
      </w:r>
      <w:r w:rsidRPr="0090525E">
        <w:rPr>
          <w:rFonts w:ascii="Times New Roman" w:eastAsiaTheme="minorHAnsi" w:hAnsi="Times New Roman" w:cs="Times New Roman"/>
          <w:b/>
          <w:color w:val="000000"/>
          <w:sz w:val="24"/>
          <w:szCs w:val="24"/>
          <w:lang w:eastAsia="en-US"/>
        </w:rPr>
        <w:t xml:space="preserve">администрации от </w:t>
      </w:r>
      <w:r w:rsidR="00724067" w:rsidRPr="0090525E">
        <w:rPr>
          <w:rFonts w:ascii="Times New Roman" w:eastAsiaTheme="minorHAnsi" w:hAnsi="Times New Roman" w:cs="Times New Roman"/>
          <w:b/>
          <w:color w:val="000000"/>
          <w:sz w:val="24"/>
          <w:szCs w:val="24"/>
          <w:lang w:eastAsia="en-US"/>
        </w:rPr>
        <w:t>25</w:t>
      </w:r>
      <w:r w:rsidRPr="0090525E">
        <w:rPr>
          <w:rFonts w:ascii="Times New Roman" w:eastAsiaTheme="minorHAnsi" w:hAnsi="Times New Roman" w:cs="Times New Roman"/>
          <w:b/>
          <w:color w:val="000000"/>
          <w:sz w:val="24"/>
          <w:szCs w:val="24"/>
          <w:lang w:eastAsia="en-US"/>
        </w:rPr>
        <w:t>.</w:t>
      </w:r>
      <w:r w:rsidR="00724067" w:rsidRPr="0090525E">
        <w:rPr>
          <w:rFonts w:ascii="Times New Roman" w:eastAsiaTheme="minorHAnsi" w:hAnsi="Times New Roman" w:cs="Times New Roman"/>
          <w:b/>
          <w:color w:val="000000"/>
          <w:sz w:val="24"/>
          <w:szCs w:val="24"/>
          <w:lang w:eastAsia="en-US"/>
        </w:rPr>
        <w:t>10</w:t>
      </w:r>
      <w:r w:rsidRPr="0090525E">
        <w:rPr>
          <w:rFonts w:ascii="Times New Roman" w:eastAsiaTheme="minorHAnsi" w:hAnsi="Times New Roman" w:cs="Times New Roman"/>
          <w:b/>
          <w:color w:val="000000"/>
          <w:sz w:val="24"/>
          <w:szCs w:val="24"/>
          <w:lang w:eastAsia="en-US"/>
        </w:rPr>
        <w:t>.20</w:t>
      </w:r>
      <w:r w:rsidR="00724067" w:rsidRPr="0090525E">
        <w:rPr>
          <w:rFonts w:ascii="Times New Roman" w:eastAsiaTheme="minorHAnsi" w:hAnsi="Times New Roman" w:cs="Times New Roman"/>
          <w:b/>
          <w:color w:val="000000"/>
          <w:sz w:val="24"/>
          <w:szCs w:val="24"/>
          <w:lang w:eastAsia="en-US"/>
        </w:rPr>
        <w:t>18</w:t>
      </w:r>
      <w:r w:rsidR="00AE2781" w:rsidRPr="0090525E">
        <w:rPr>
          <w:rFonts w:ascii="Times New Roman" w:eastAsiaTheme="minorHAnsi" w:hAnsi="Times New Roman" w:cs="Times New Roman"/>
          <w:b/>
          <w:color w:val="000000"/>
          <w:sz w:val="24"/>
          <w:szCs w:val="24"/>
          <w:lang w:eastAsia="en-US"/>
        </w:rPr>
        <w:t xml:space="preserve"> </w:t>
      </w:r>
      <w:r w:rsidRPr="0090525E">
        <w:rPr>
          <w:rFonts w:ascii="Times New Roman" w:eastAsiaTheme="minorHAnsi" w:hAnsi="Times New Roman" w:cs="Times New Roman"/>
          <w:b/>
          <w:color w:val="000000"/>
          <w:sz w:val="24"/>
          <w:szCs w:val="24"/>
          <w:lang w:eastAsia="en-US"/>
        </w:rPr>
        <w:t>г. №</w:t>
      </w:r>
      <w:r w:rsidR="00724067" w:rsidRPr="0090525E">
        <w:rPr>
          <w:rFonts w:ascii="Times New Roman" w:eastAsiaTheme="minorHAnsi" w:hAnsi="Times New Roman" w:cs="Times New Roman"/>
          <w:b/>
          <w:color w:val="000000"/>
          <w:sz w:val="24"/>
          <w:szCs w:val="24"/>
          <w:lang w:eastAsia="en-US"/>
        </w:rPr>
        <w:t xml:space="preserve"> 605</w:t>
      </w:r>
      <w:r w:rsidRPr="0090525E">
        <w:rPr>
          <w:rFonts w:ascii="Times New Roman" w:eastAsiaTheme="minorHAnsi" w:hAnsi="Times New Roman" w:cs="Times New Roman"/>
          <w:b/>
          <w:color w:val="000000"/>
          <w:sz w:val="24"/>
          <w:szCs w:val="24"/>
          <w:lang w:eastAsia="en-US"/>
        </w:rPr>
        <w:t>).</w:t>
      </w:r>
    </w:p>
    <w:p w:rsidR="00794B66" w:rsidRPr="0090525E" w:rsidRDefault="00EE3763" w:rsidP="0022005D">
      <w:pPr>
        <w:pStyle w:val="ConsPlusNormal"/>
        <w:suppressAutoHyphens/>
        <w:ind w:firstLine="540"/>
        <w:jc w:val="both"/>
        <w:rPr>
          <w:rFonts w:ascii="Times New Roman" w:hAnsi="Times New Roman" w:cs="Times New Roman"/>
          <w:bCs/>
          <w:sz w:val="24"/>
          <w:szCs w:val="24"/>
        </w:rPr>
      </w:pPr>
      <w:r w:rsidRPr="0090525E">
        <w:rPr>
          <w:rFonts w:ascii="Times New Roman" w:hAnsi="Times New Roman" w:cs="Times New Roman"/>
          <w:sz w:val="24"/>
          <w:szCs w:val="24"/>
        </w:rPr>
        <w:t>1.2.1. </w:t>
      </w:r>
      <w:proofErr w:type="gramStart"/>
      <w:r w:rsidRPr="0090525E">
        <w:rPr>
          <w:rFonts w:ascii="Times New Roman" w:hAnsi="Times New Roman" w:cs="Times New Roman"/>
          <w:sz w:val="24"/>
          <w:szCs w:val="24"/>
        </w:rPr>
        <w:t xml:space="preserve">От имени заявителя за предоставлением муниципальной услуги </w:t>
      </w:r>
      <w:r w:rsidRPr="0090525E">
        <w:rPr>
          <w:rFonts w:ascii="Times New Roman" w:hAnsi="Times New Roman" w:cs="Times New Roman"/>
          <w:bCs/>
          <w:sz w:val="24"/>
          <w:szCs w:val="24"/>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по тексту – представитель заявителя).</w:t>
      </w:r>
      <w:proofErr w:type="gramEnd"/>
    </w:p>
    <w:p w:rsidR="0090525E" w:rsidRPr="0090525E" w:rsidRDefault="0090525E" w:rsidP="0022005D">
      <w:pPr>
        <w:pStyle w:val="ConsPlusNormal"/>
        <w:suppressAutoHyphens/>
        <w:ind w:firstLine="540"/>
        <w:jc w:val="both"/>
        <w:rPr>
          <w:rFonts w:ascii="Times New Roman" w:hAnsi="Times New Roman" w:cs="Times New Roman"/>
          <w:bCs/>
          <w:sz w:val="24"/>
          <w:szCs w:val="24"/>
        </w:rPr>
      </w:pPr>
    </w:p>
    <w:p w:rsidR="00EE3763" w:rsidRPr="0090525E" w:rsidRDefault="00EE3763" w:rsidP="00EE3763">
      <w:pPr>
        <w:widowControl w:val="0"/>
        <w:suppressAutoHyphens/>
        <w:autoSpaceDE w:val="0"/>
        <w:autoSpaceDN w:val="0"/>
        <w:adjustRightInd w:val="0"/>
        <w:jc w:val="center"/>
        <w:outlineLvl w:val="0"/>
        <w:rPr>
          <w:b/>
          <w:i/>
        </w:rPr>
      </w:pPr>
      <w:r w:rsidRPr="0090525E">
        <w:rPr>
          <w:b/>
          <w:i/>
        </w:rPr>
        <w:t>Требования к порядку информирования о предоставлении</w:t>
      </w:r>
    </w:p>
    <w:p w:rsidR="00EE3763" w:rsidRPr="0090525E" w:rsidRDefault="00EE3763" w:rsidP="00EE3763">
      <w:pPr>
        <w:widowControl w:val="0"/>
        <w:suppressAutoHyphens/>
        <w:autoSpaceDE w:val="0"/>
        <w:autoSpaceDN w:val="0"/>
        <w:adjustRightInd w:val="0"/>
        <w:jc w:val="center"/>
        <w:rPr>
          <w:b/>
          <w:i/>
        </w:rPr>
      </w:pPr>
      <w:r w:rsidRPr="0090525E">
        <w:rPr>
          <w:b/>
          <w:i/>
        </w:rPr>
        <w:t>муниципальной услуги</w:t>
      </w:r>
    </w:p>
    <w:p w:rsidR="00EE3763" w:rsidRPr="0090525E" w:rsidRDefault="00EE3763" w:rsidP="00EE3763">
      <w:pPr>
        <w:widowControl w:val="0"/>
        <w:suppressAutoHyphens/>
        <w:autoSpaceDE w:val="0"/>
        <w:autoSpaceDN w:val="0"/>
        <w:adjustRightInd w:val="0"/>
        <w:ind w:firstLine="540"/>
        <w:jc w:val="both"/>
      </w:pPr>
      <w:r w:rsidRPr="0090525E">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EE3763" w:rsidRPr="0090525E" w:rsidRDefault="00EE3763" w:rsidP="00EE3763">
      <w:pPr>
        <w:widowControl w:val="0"/>
        <w:suppressAutoHyphens/>
        <w:autoSpaceDE w:val="0"/>
        <w:autoSpaceDN w:val="0"/>
        <w:adjustRightInd w:val="0"/>
        <w:ind w:firstLine="540"/>
        <w:jc w:val="both"/>
      </w:pPr>
      <w:r w:rsidRPr="0090525E">
        <w:t xml:space="preserve">Информация, предоставляемая заинтересованным лицам о муниципальной услуге, является открытой и общедоступной. </w:t>
      </w:r>
      <w:hyperlink r:id="rId9" w:history="1">
        <w:r w:rsidRPr="0090525E">
          <w:t>Сведения</w:t>
        </w:r>
      </w:hyperlink>
      <w:r w:rsidRPr="0090525E">
        <w:t xml:space="preserve"> о местах нахождения и графике работы органа местного самоуправления, его структурного подразделения, предоставляющего муниципальную услугу, организациях, участвующих в предоставлении муниципальной услуги, а также многофункциональном центре предоставления государственных и муниципальных услуг (далее по тексту – МФЦ), представлены в приложении №1 к Административному регламенту.</w:t>
      </w:r>
    </w:p>
    <w:p w:rsidR="00EE3763" w:rsidRPr="0090525E" w:rsidRDefault="00EE3763" w:rsidP="00EE3763">
      <w:pPr>
        <w:pStyle w:val="ConsPlusNormal"/>
        <w:suppressAutoHyphens/>
        <w:ind w:firstLine="540"/>
        <w:jc w:val="both"/>
        <w:rPr>
          <w:rFonts w:ascii="Times New Roman" w:eastAsia="Calibri" w:hAnsi="Times New Roman" w:cs="Times New Roman"/>
          <w:sz w:val="24"/>
          <w:szCs w:val="24"/>
          <w:lang w:eastAsia="en-US"/>
        </w:rPr>
      </w:pPr>
      <w:r w:rsidRPr="0090525E">
        <w:rPr>
          <w:rFonts w:ascii="Times New Roman" w:hAnsi="Times New Roman" w:cs="Times New Roman"/>
          <w:sz w:val="24"/>
          <w:szCs w:val="24"/>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90525E" w:rsidRDefault="00E219E9" w:rsidP="00EE3763">
      <w:pPr>
        <w:widowControl w:val="0"/>
        <w:suppressAutoHyphens/>
        <w:autoSpaceDE w:val="0"/>
        <w:autoSpaceDN w:val="0"/>
        <w:adjustRightInd w:val="0"/>
        <w:ind w:firstLine="540"/>
        <w:jc w:val="both"/>
      </w:pPr>
      <w:hyperlink r:id="rId10" w:history="1">
        <w:r w:rsidR="00EE3763" w:rsidRPr="0090525E">
          <w:t>Сведения</w:t>
        </w:r>
      </w:hyperlink>
      <w:r w:rsidR="00EE3763" w:rsidRPr="0090525E">
        <w:t xml:space="preserve"> о местах нахождения и графиках работы, контактных телефонах, адресах </w:t>
      </w:r>
    </w:p>
    <w:p w:rsidR="0090525E" w:rsidRDefault="0090525E" w:rsidP="00EE3763">
      <w:pPr>
        <w:widowControl w:val="0"/>
        <w:suppressAutoHyphens/>
        <w:autoSpaceDE w:val="0"/>
        <w:autoSpaceDN w:val="0"/>
        <w:adjustRightInd w:val="0"/>
        <w:ind w:firstLine="540"/>
        <w:jc w:val="both"/>
      </w:pPr>
    </w:p>
    <w:p w:rsidR="00EE3763" w:rsidRPr="0090525E" w:rsidRDefault="00EE3763" w:rsidP="0090525E">
      <w:pPr>
        <w:widowControl w:val="0"/>
        <w:suppressAutoHyphens/>
        <w:autoSpaceDE w:val="0"/>
        <w:autoSpaceDN w:val="0"/>
        <w:adjustRightInd w:val="0"/>
        <w:jc w:val="both"/>
      </w:pPr>
      <w:proofErr w:type="gramStart"/>
      <w:r w:rsidRPr="0090525E">
        <w:t xml:space="preserve">электронной почты органа местного самоуправления, его структурного подразделения, предоставляющего муниципальную услугу, организациях, участвующих в предоставлении муниципальной услуги, а также МФЦ, размещаются на информационных стендах и официальном сайте Екатериновского муниципального района Саратовской области  </w:t>
      </w:r>
      <w:proofErr w:type="spellStart"/>
      <w:r w:rsidRPr="0090525E">
        <w:t>ttp</w:t>
      </w:r>
      <w:proofErr w:type="spellEnd"/>
      <w:r w:rsidRPr="0090525E">
        <w:t>://</w:t>
      </w:r>
      <w:proofErr w:type="spellStart"/>
      <w:r w:rsidRPr="0090525E">
        <w:t>www</w:t>
      </w:r>
      <w:proofErr w:type="spellEnd"/>
      <w:r w:rsidRPr="0090525E">
        <w:t>.</w:t>
      </w:r>
      <w:proofErr w:type="spellStart"/>
      <w:r w:rsidRPr="0090525E">
        <w:rPr>
          <w:lang w:val="en-US"/>
        </w:rPr>
        <w:t>ekaterinovka</w:t>
      </w:r>
      <w:proofErr w:type="spellEnd"/>
      <w:r w:rsidRPr="0090525E">
        <w:t>..</w:t>
      </w:r>
      <w:proofErr w:type="spellStart"/>
      <w:r w:rsidRPr="0090525E">
        <w:t>sar</w:t>
      </w:r>
      <w:proofErr w:type="spellEnd"/>
      <w:r w:rsidRPr="0090525E">
        <w:rPr>
          <w:lang w:val="en-US"/>
        </w:rPr>
        <w:t>mo</w:t>
      </w:r>
      <w:r w:rsidRPr="0090525E">
        <w:t>.</w:t>
      </w:r>
      <w:proofErr w:type="spellStart"/>
      <w:r w:rsidRPr="0090525E">
        <w:t>ru</w:t>
      </w:r>
      <w:proofErr w:type="spellEnd"/>
      <w:r w:rsidRPr="0090525E">
        <w:t xml:space="preserve">/ и Государственного казенного учреждения Саратовской области «Многофункциональный центр предоставления государственных и муниципальных услуг» </w:t>
      </w:r>
      <w:hyperlink r:id="rId11" w:history="1">
        <w:r w:rsidRPr="0090525E">
          <w:rPr>
            <w:rStyle w:val="ad"/>
          </w:rPr>
          <w:t>http://www.mfc64.ru</w:t>
        </w:r>
      </w:hyperlink>
      <w:r w:rsidRPr="0090525E">
        <w:t>, на порталах государственных и муниципальных услуг</w:t>
      </w:r>
      <w:proofErr w:type="gramEnd"/>
      <w:r w:rsidRPr="0090525E">
        <w:t xml:space="preserve"> (функций) (</w:t>
      </w:r>
      <w:hyperlink r:id="rId12" w:history="1">
        <w:r w:rsidRPr="0090525E">
          <w:t>http://www.gosuslugi.ru</w:t>
        </w:r>
      </w:hyperlink>
      <w:r w:rsidRPr="0090525E">
        <w:t xml:space="preserve">, </w:t>
      </w:r>
      <w:hyperlink r:id="rId13" w:history="1">
        <w:r w:rsidRPr="0090525E">
          <w:t>http://64.gosuslugi.ru/</w:t>
        </w:r>
      </w:hyperlink>
      <w:r w:rsidRPr="0090525E">
        <w:t>) (далее по тексту – Единый и региональный порталы), в средствах массовой информации.</w:t>
      </w:r>
    </w:p>
    <w:p w:rsidR="00EE3763" w:rsidRPr="0090525E" w:rsidRDefault="00EE3763" w:rsidP="00EE3763">
      <w:pPr>
        <w:widowControl w:val="0"/>
        <w:suppressAutoHyphens/>
        <w:autoSpaceDE w:val="0"/>
        <w:autoSpaceDN w:val="0"/>
        <w:adjustRightInd w:val="0"/>
        <w:ind w:firstLine="540"/>
        <w:jc w:val="both"/>
      </w:pPr>
      <w:r w:rsidRPr="0090525E">
        <w:t xml:space="preserve">Информирование заинтересованных лиц по вопросам предоставления муниципальной услуги осуществляется начальником управления архитектуры, капитального строительства и </w:t>
      </w:r>
      <w:proofErr w:type="spellStart"/>
      <w:r w:rsidRPr="0090525E">
        <w:t>жкх</w:t>
      </w:r>
      <w:proofErr w:type="spellEnd"/>
      <w:r w:rsidRPr="0090525E">
        <w:t xml:space="preserve"> администрации района (далее по тексту –  управление</w:t>
      </w:r>
      <w:proofErr w:type="gramStart"/>
      <w:r w:rsidRPr="0090525E">
        <w:t xml:space="preserve"> )</w:t>
      </w:r>
      <w:proofErr w:type="gramEnd"/>
      <w:r w:rsidRPr="0090525E">
        <w:t xml:space="preserve">, специалистами МФЦ. </w:t>
      </w:r>
    </w:p>
    <w:p w:rsidR="00EE3763" w:rsidRPr="0090525E" w:rsidRDefault="00EE3763" w:rsidP="00EE3763">
      <w:pPr>
        <w:widowControl w:val="0"/>
        <w:suppressAutoHyphens/>
        <w:autoSpaceDE w:val="0"/>
        <w:autoSpaceDN w:val="0"/>
        <w:adjustRightInd w:val="0"/>
        <w:ind w:firstLine="540"/>
        <w:jc w:val="both"/>
        <w:outlineLvl w:val="0"/>
      </w:pPr>
      <w:r w:rsidRPr="0090525E">
        <w:rPr>
          <w:bCs/>
        </w:rPr>
        <w:t>1.5. П</w:t>
      </w:r>
      <w:r w:rsidRPr="0090525E">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EE3763" w:rsidRPr="0090525E" w:rsidRDefault="00EE3763" w:rsidP="00EE3763">
      <w:pPr>
        <w:widowControl w:val="0"/>
        <w:suppressAutoHyphens/>
        <w:autoSpaceDE w:val="0"/>
        <w:autoSpaceDN w:val="0"/>
        <w:adjustRightInd w:val="0"/>
        <w:ind w:firstLine="540"/>
        <w:jc w:val="both"/>
      </w:pPr>
      <w:r w:rsidRPr="0090525E">
        <w:t>1.5.1. Информирование по вопросам предоставления муниципальной услуги осуществляется следующими способами:</w:t>
      </w:r>
    </w:p>
    <w:p w:rsidR="00EE3763" w:rsidRPr="0090525E" w:rsidRDefault="00EE3763" w:rsidP="00EE3763">
      <w:pPr>
        <w:widowControl w:val="0"/>
        <w:suppressAutoHyphens/>
        <w:autoSpaceDE w:val="0"/>
        <w:autoSpaceDN w:val="0"/>
        <w:adjustRightInd w:val="0"/>
        <w:ind w:firstLine="540"/>
        <w:jc w:val="both"/>
      </w:pPr>
      <w:r w:rsidRPr="0090525E">
        <w:t>индивидуальное устное информирование непосредственно в управление;</w:t>
      </w:r>
    </w:p>
    <w:p w:rsidR="00EE3763" w:rsidRPr="0090525E" w:rsidRDefault="00EE3763" w:rsidP="00EE3763">
      <w:pPr>
        <w:widowControl w:val="0"/>
        <w:suppressAutoHyphens/>
        <w:autoSpaceDE w:val="0"/>
        <w:autoSpaceDN w:val="0"/>
        <w:adjustRightInd w:val="0"/>
        <w:ind w:firstLine="540"/>
        <w:jc w:val="both"/>
      </w:pPr>
      <w:r w:rsidRPr="0090525E">
        <w:t>индивидуальное устное информирование по телефону;</w:t>
      </w:r>
    </w:p>
    <w:p w:rsidR="00EE3763" w:rsidRPr="0090525E" w:rsidRDefault="00EE3763" w:rsidP="00EE3763">
      <w:pPr>
        <w:widowControl w:val="0"/>
        <w:suppressAutoHyphens/>
        <w:autoSpaceDE w:val="0"/>
        <w:autoSpaceDN w:val="0"/>
        <w:adjustRightInd w:val="0"/>
        <w:ind w:firstLine="540"/>
        <w:jc w:val="both"/>
      </w:pPr>
      <w:r w:rsidRPr="0090525E">
        <w:t>индивидуальное информирование в письменной форме, в том числе в форме электронного документа;</w:t>
      </w:r>
    </w:p>
    <w:p w:rsidR="00EE3763" w:rsidRPr="0090525E" w:rsidRDefault="00EE3763" w:rsidP="00EE3763">
      <w:pPr>
        <w:pStyle w:val="ConsPlusNormal"/>
        <w:suppressAutoHyphens/>
        <w:ind w:firstLine="540"/>
        <w:jc w:val="both"/>
        <w:rPr>
          <w:rFonts w:ascii="Times New Roman" w:hAnsi="Times New Roman" w:cs="Times New Roman"/>
          <w:sz w:val="24"/>
          <w:szCs w:val="24"/>
        </w:rPr>
      </w:pPr>
      <w:r w:rsidRPr="0090525E">
        <w:rPr>
          <w:rFonts w:ascii="Times New Roman" w:hAnsi="Times New Roman" w:cs="Times New Roman"/>
          <w:sz w:val="24"/>
          <w:szCs w:val="24"/>
        </w:rPr>
        <w:t xml:space="preserve">публичное устное информирование </w:t>
      </w:r>
      <w:r w:rsidRPr="0090525E">
        <w:rPr>
          <w:rFonts w:ascii="Times New Roman" w:eastAsia="Calibri" w:hAnsi="Times New Roman" w:cs="Times New Roman"/>
          <w:sz w:val="24"/>
          <w:szCs w:val="24"/>
          <w:lang w:eastAsia="en-US"/>
        </w:rPr>
        <w:t>с привлечением средств массовой информации</w:t>
      </w:r>
      <w:r w:rsidRPr="0090525E">
        <w:rPr>
          <w:rFonts w:ascii="Times New Roman" w:hAnsi="Times New Roman" w:cs="Times New Roman"/>
          <w:sz w:val="24"/>
          <w:szCs w:val="24"/>
        </w:rPr>
        <w:t>;</w:t>
      </w:r>
    </w:p>
    <w:p w:rsidR="00EE3763" w:rsidRPr="0090525E" w:rsidRDefault="00EE3763" w:rsidP="00EE3763">
      <w:pPr>
        <w:pStyle w:val="ConsPlusNormal"/>
        <w:suppressAutoHyphens/>
        <w:ind w:firstLine="540"/>
        <w:jc w:val="both"/>
        <w:rPr>
          <w:rFonts w:ascii="Times New Roman" w:hAnsi="Times New Roman" w:cs="Times New Roman"/>
          <w:sz w:val="24"/>
          <w:szCs w:val="24"/>
        </w:rPr>
      </w:pPr>
      <w:r w:rsidRPr="0090525E">
        <w:rPr>
          <w:rFonts w:ascii="Times New Roman" w:hAnsi="Times New Roman" w:cs="Times New Roman"/>
          <w:sz w:val="24"/>
          <w:szCs w:val="24"/>
        </w:rPr>
        <w:t>публичное письменное информирование.</w:t>
      </w:r>
    </w:p>
    <w:p w:rsidR="00EE3763" w:rsidRPr="0090525E" w:rsidRDefault="00EE3763" w:rsidP="00EE3763">
      <w:pPr>
        <w:widowControl w:val="0"/>
        <w:suppressAutoHyphens/>
        <w:autoSpaceDE w:val="0"/>
        <w:autoSpaceDN w:val="0"/>
        <w:adjustRightInd w:val="0"/>
        <w:ind w:firstLine="540"/>
        <w:jc w:val="both"/>
      </w:pPr>
      <w:r w:rsidRPr="0090525E">
        <w:t>Информирование по вопросам предоставления муниципальной услуги способами, предусмотренными абзацами вторым - четвертым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EE3763" w:rsidRPr="0090525E" w:rsidRDefault="00EE3763" w:rsidP="00EE3763">
      <w:pPr>
        <w:widowControl w:val="0"/>
        <w:suppressAutoHyphens/>
        <w:autoSpaceDE w:val="0"/>
        <w:autoSpaceDN w:val="0"/>
        <w:adjustRightInd w:val="0"/>
        <w:ind w:firstLine="540"/>
        <w:jc w:val="both"/>
      </w:pPr>
      <w:r w:rsidRPr="0090525E">
        <w:t>1.5.2. Для получения информации и консультаций по процедуре предоставления муниципальной услуги заявитель вправе обратиться непосредственно в управление (далее по тексту - личное обращение) в соответствии с графиком приема заявителей.</w:t>
      </w:r>
    </w:p>
    <w:p w:rsidR="00EE3763" w:rsidRPr="0090525E" w:rsidRDefault="00EE3763" w:rsidP="00EE3763">
      <w:pPr>
        <w:widowControl w:val="0"/>
        <w:suppressAutoHyphens/>
        <w:autoSpaceDE w:val="0"/>
        <w:autoSpaceDN w:val="0"/>
        <w:adjustRightInd w:val="0"/>
        <w:ind w:firstLine="540"/>
        <w:jc w:val="both"/>
      </w:pPr>
      <w:r w:rsidRPr="0090525E">
        <w:t>Время ожидания заинтересованных лиц при индивидуальном устном информировании не может превышать 15 минут.</w:t>
      </w:r>
    </w:p>
    <w:p w:rsidR="00EE3763" w:rsidRPr="0090525E" w:rsidRDefault="00EE3763" w:rsidP="00EE3763">
      <w:pPr>
        <w:widowControl w:val="0"/>
        <w:suppressAutoHyphens/>
        <w:autoSpaceDE w:val="0"/>
        <w:autoSpaceDN w:val="0"/>
        <w:adjustRightInd w:val="0"/>
        <w:ind w:firstLine="540"/>
        <w:jc w:val="both"/>
      </w:pPr>
      <w:r w:rsidRPr="0090525E">
        <w:t>При ответах на личные обращения специалисты управления подробно и в вежливой (корректной) форме информируют обратившихся по вопросам порядка предоставления муниципальной услуги, в том числе:</w:t>
      </w:r>
    </w:p>
    <w:p w:rsidR="00EE3763" w:rsidRPr="0090525E" w:rsidRDefault="00EE3763" w:rsidP="00EE3763">
      <w:pPr>
        <w:widowControl w:val="0"/>
        <w:suppressAutoHyphens/>
        <w:autoSpaceDE w:val="0"/>
        <w:autoSpaceDN w:val="0"/>
        <w:adjustRightInd w:val="0"/>
        <w:ind w:firstLine="540"/>
        <w:jc w:val="both"/>
      </w:pPr>
      <w:r w:rsidRPr="0090525E">
        <w:t>местонахождению и графику работы управления,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EE3763" w:rsidRPr="0090525E" w:rsidRDefault="00EE3763" w:rsidP="00EE3763">
      <w:pPr>
        <w:widowControl w:val="0"/>
        <w:suppressAutoHyphens/>
        <w:autoSpaceDE w:val="0"/>
        <w:autoSpaceDN w:val="0"/>
        <w:adjustRightInd w:val="0"/>
        <w:ind w:firstLine="540"/>
        <w:jc w:val="both"/>
      </w:pPr>
      <w:r w:rsidRPr="0090525E">
        <w:t>перечню документов, необходимых для получения муниципальной услуги;</w:t>
      </w:r>
    </w:p>
    <w:p w:rsidR="00EE3763" w:rsidRPr="0090525E" w:rsidRDefault="00EE3763" w:rsidP="00EE3763">
      <w:pPr>
        <w:widowControl w:val="0"/>
        <w:suppressAutoHyphens/>
        <w:autoSpaceDE w:val="0"/>
        <w:autoSpaceDN w:val="0"/>
        <w:adjustRightInd w:val="0"/>
        <w:ind w:firstLine="540"/>
        <w:jc w:val="both"/>
      </w:pPr>
      <w:r w:rsidRPr="0090525E">
        <w:t>времени приема и выдачи документов;</w:t>
      </w:r>
    </w:p>
    <w:p w:rsidR="00EE3763" w:rsidRPr="0090525E" w:rsidRDefault="00EE3763" w:rsidP="00EE3763">
      <w:pPr>
        <w:widowControl w:val="0"/>
        <w:suppressAutoHyphens/>
        <w:autoSpaceDE w:val="0"/>
        <w:autoSpaceDN w:val="0"/>
        <w:adjustRightInd w:val="0"/>
        <w:ind w:firstLine="540"/>
        <w:jc w:val="both"/>
      </w:pPr>
      <w:r w:rsidRPr="0090525E">
        <w:t>сроку предоставления муниципальной услуги;</w:t>
      </w:r>
    </w:p>
    <w:p w:rsidR="00EE3763" w:rsidRPr="0090525E" w:rsidRDefault="00EE3763" w:rsidP="00EE3763">
      <w:pPr>
        <w:widowControl w:val="0"/>
        <w:suppressAutoHyphens/>
        <w:autoSpaceDE w:val="0"/>
        <w:autoSpaceDN w:val="0"/>
        <w:adjustRightInd w:val="0"/>
        <w:ind w:firstLine="540"/>
        <w:jc w:val="both"/>
      </w:pPr>
      <w:r w:rsidRPr="0090525E">
        <w:t>порядку обжалования решений, действий (бездействия), принимаемых и осуществляемых в ходе предоставления муниципальной услуги.</w:t>
      </w:r>
    </w:p>
    <w:p w:rsidR="00EE3763" w:rsidRPr="0090525E" w:rsidRDefault="00EE3763" w:rsidP="00EE3763">
      <w:pPr>
        <w:widowControl w:val="0"/>
        <w:suppressAutoHyphens/>
        <w:autoSpaceDE w:val="0"/>
        <w:autoSpaceDN w:val="0"/>
        <w:adjustRightInd w:val="0"/>
        <w:ind w:firstLine="540"/>
        <w:jc w:val="both"/>
      </w:pPr>
      <w:r w:rsidRPr="0090525E">
        <w:t>1.5.3. Для получения информации по вопросам предоставления муниципальной услуги заявители могут обратиться к специалистам управления по телефону в соответствии с графиком приема заявителей.</w:t>
      </w:r>
    </w:p>
    <w:p w:rsidR="00EE3763" w:rsidRPr="0090525E" w:rsidRDefault="00EE3763" w:rsidP="00EE3763">
      <w:pPr>
        <w:widowControl w:val="0"/>
        <w:suppressAutoHyphens/>
        <w:autoSpaceDE w:val="0"/>
        <w:autoSpaceDN w:val="0"/>
        <w:adjustRightInd w:val="0"/>
        <w:ind w:firstLine="540"/>
        <w:jc w:val="both"/>
      </w:pPr>
      <w:r w:rsidRPr="0090525E">
        <w:t>При ответах на телефонные обращения специалистами управления подробно и в вежливой (корректной) форме информируют обратившихся по вопросам, предусмотренным подпунктом 1.5.2 настоящего Административного регламента.</w:t>
      </w:r>
    </w:p>
    <w:p w:rsidR="00EE3763" w:rsidRPr="0090525E" w:rsidRDefault="00EE3763" w:rsidP="00EE3763">
      <w:pPr>
        <w:widowControl w:val="0"/>
        <w:suppressAutoHyphens/>
        <w:autoSpaceDE w:val="0"/>
        <w:autoSpaceDN w:val="0"/>
        <w:adjustRightInd w:val="0"/>
        <w:ind w:firstLine="540"/>
        <w:jc w:val="both"/>
      </w:pPr>
      <w:r w:rsidRPr="0090525E">
        <w:t>1.5.4. Для получения информации по вопросам предоставления муниципальной услуги заявители могут обратиться в администрацию района письменно посредством почтовой связи, электронной почты либо подав письменное обращение непосредственно в управление.</w:t>
      </w:r>
    </w:p>
    <w:p w:rsidR="00EE3763" w:rsidRPr="0090525E" w:rsidRDefault="00EE3763" w:rsidP="00EE3763">
      <w:pPr>
        <w:widowControl w:val="0"/>
        <w:suppressAutoHyphens/>
        <w:autoSpaceDE w:val="0"/>
        <w:autoSpaceDN w:val="0"/>
        <w:adjustRightInd w:val="0"/>
        <w:ind w:firstLine="540"/>
        <w:jc w:val="both"/>
      </w:pPr>
      <w:r w:rsidRPr="0090525E">
        <w:t>Письменные (электронные) обращения заявителей подлежат обязательной регистрации в сектор делопроизводства и кадров администрации района (далее по тексту – сектор) в день их поступления.</w:t>
      </w:r>
    </w:p>
    <w:p w:rsidR="003C3031" w:rsidRDefault="003C3031" w:rsidP="003C3031">
      <w:pPr>
        <w:widowControl w:val="0"/>
        <w:suppressAutoHyphens/>
        <w:autoSpaceDE w:val="0"/>
        <w:autoSpaceDN w:val="0"/>
        <w:adjustRightInd w:val="0"/>
        <w:ind w:firstLine="540"/>
        <w:jc w:val="both"/>
      </w:pPr>
    </w:p>
    <w:p w:rsidR="0090525E" w:rsidRDefault="00EE3763" w:rsidP="003C3031">
      <w:pPr>
        <w:widowControl w:val="0"/>
        <w:suppressAutoHyphens/>
        <w:autoSpaceDE w:val="0"/>
        <w:autoSpaceDN w:val="0"/>
        <w:adjustRightInd w:val="0"/>
        <w:ind w:firstLine="540"/>
        <w:jc w:val="both"/>
      </w:pPr>
      <w:r w:rsidRPr="0090525E">
        <w:t>В письменном обращении указываются:</w:t>
      </w:r>
    </w:p>
    <w:p w:rsidR="0090525E" w:rsidRPr="0090525E" w:rsidRDefault="00EE3763" w:rsidP="0090525E">
      <w:pPr>
        <w:widowControl w:val="0"/>
        <w:suppressAutoHyphens/>
        <w:autoSpaceDE w:val="0"/>
        <w:autoSpaceDN w:val="0"/>
        <w:adjustRightInd w:val="0"/>
        <w:ind w:firstLine="540"/>
        <w:jc w:val="both"/>
      </w:pPr>
      <w:r w:rsidRPr="0090525E">
        <w:t>фамилия, имя, отчество (последнее - при наличии) (в случае обращения физического лица);</w:t>
      </w:r>
    </w:p>
    <w:p w:rsidR="00EE3763" w:rsidRPr="0090525E" w:rsidRDefault="00EE3763" w:rsidP="00EE3763">
      <w:pPr>
        <w:widowControl w:val="0"/>
        <w:suppressAutoHyphens/>
        <w:autoSpaceDE w:val="0"/>
        <w:autoSpaceDN w:val="0"/>
        <w:adjustRightInd w:val="0"/>
        <w:ind w:firstLine="540"/>
        <w:jc w:val="both"/>
      </w:pPr>
      <w:r w:rsidRPr="0090525E">
        <w:t>полное наименование заявителя (в случае обращения от имени юридического лица);</w:t>
      </w:r>
    </w:p>
    <w:p w:rsidR="00EE3763" w:rsidRPr="0090525E" w:rsidRDefault="00EE3763" w:rsidP="00EE3763">
      <w:pPr>
        <w:widowControl w:val="0"/>
        <w:suppressAutoHyphens/>
        <w:autoSpaceDE w:val="0"/>
        <w:autoSpaceDN w:val="0"/>
        <w:adjustRightInd w:val="0"/>
        <w:ind w:firstLine="540"/>
        <w:jc w:val="both"/>
      </w:pPr>
      <w:r w:rsidRPr="0090525E">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EE3763" w:rsidRPr="0090525E" w:rsidRDefault="00EE3763" w:rsidP="00EE3763">
      <w:pPr>
        <w:widowControl w:val="0"/>
        <w:suppressAutoHyphens/>
        <w:autoSpaceDE w:val="0"/>
        <w:autoSpaceDN w:val="0"/>
        <w:adjustRightInd w:val="0"/>
        <w:ind w:firstLine="540"/>
        <w:jc w:val="both"/>
      </w:pPr>
      <w:r w:rsidRPr="0090525E">
        <w:t>почтовый адрес, по которому должны быть направлены ответ, уведомление о переадресации обращения;</w:t>
      </w:r>
    </w:p>
    <w:p w:rsidR="00EE3763" w:rsidRPr="0090525E" w:rsidRDefault="00EE3763" w:rsidP="00EE3763">
      <w:pPr>
        <w:widowControl w:val="0"/>
        <w:suppressAutoHyphens/>
        <w:autoSpaceDE w:val="0"/>
        <w:autoSpaceDN w:val="0"/>
        <w:adjustRightInd w:val="0"/>
        <w:ind w:firstLine="540"/>
        <w:jc w:val="both"/>
      </w:pPr>
      <w:r w:rsidRPr="0090525E">
        <w:t>предмет обращения;</w:t>
      </w:r>
    </w:p>
    <w:p w:rsidR="00EE3763" w:rsidRPr="0090525E" w:rsidRDefault="00EE3763" w:rsidP="00EE3763">
      <w:pPr>
        <w:widowControl w:val="0"/>
        <w:suppressAutoHyphens/>
        <w:autoSpaceDE w:val="0"/>
        <w:autoSpaceDN w:val="0"/>
        <w:adjustRightInd w:val="0"/>
        <w:ind w:firstLine="540"/>
        <w:jc w:val="both"/>
      </w:pPr>
      <w:r w:rsidRPr="0090525E">
        <w:t>личная подпись заявителя (в случае обращения физического лица);</w:t>
      </w:r>
    </w:p>
    <w:p w:rsidR="00EE3763" w:rsidRPr="0090525E" w:rsidRDefault="00EE3763" w:rsidP="00EE3763">
      <w:pPr>
        <w:widowControl w:val="0"/>
        <w:suppressAutoHyphens/>
        <w:autoSpaceDE w:val="0"/>
        <w:autoSpaceDN w:val="0"/>
        <w:adjustRightInd w:val="0"/>
        <w:ind w:firstLine="540"/>
        <w:jc w:val="both"/>
      </w:pPr>
      <w:r w:rsidRPr="0090525E">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EE3763" w:rsidRPr="0090525E" w:rsidRDefault="00EE3763" w:rsidP="00EE3763">
      <w:pPr>
        <w:widowControl w:val="0"/>
        <w:suppressAutoHyphens/>
        <w:autoSpaceDE w:val="0"/>
        <w:autoSpaceDN w:val="0"/>
        <w:adjustRightInd w:val="0"/>
        <w:ind w:firstLine="540"/>
        <w:jc w:val="both"/>
      </w:pPr>
      <w:r w:rsidRPr="0090525E">
        <w:t>дата составления обращения.</w:t>
      </w:r>
    </w:p>
    <w:p w:rsidR="00EE3763" w:rsidRPr="0090525E" w:rsidRDefault="00EE3763" w:rsidP="00EE3763">
      <w:pPr>
        <w:widowControl w:val="0"/>
        <w:suppressAutoHyphens/>
        <w:autoSpaceDE w:val="0"/>
        <w:autoSpaceDN w:val="0"/>
        <w:adjustRightInd w:val="0"/>
        <w:ind w:firstLine="540"/>
        <w:jc w:val="both"/>
      </w:pPr>
      <w:r w:rsidRPr="0090525E">
        <w:t>В подтверждение своих доводов заявитель по своей инициативе прилагает к письменному обращению документы и материалы либо их копии.</w:t>
      </w:r>
    </w:p>
    <w:p w:rsidR="00EE3763" w:rsidRPr="0090525E" w:rsidRDefault="00EE3763" w:rsidP="00EE3763">
      <w:pPr>
        <w:widowControl w:val="0"/>
        <w:suppressAutoHyphens/>
        <w:autoSpaceDE w:val="0"/>
        <w:autoSpaceDN w:val="0"/>
        <w:adjustRightInd w:val="0"/>
        <w:ind w:firstLine="540"/>
        <w:jc w:val="both"/>
      </w:pPr>
      <w:r w:rsidRPr="0090525E">
        <w:t>Работу с обращениями, поступившими по электронной почте, ведет заведующая сектором администрации района, который не менее одного раза в день проверяет наличие обращений. При получении обращения указанный руководитель направляет на электронный адрес заявителя уведомление о получении обращения.</w:t>
      </w:r>
    </w:p>
    <w:p w:rsidR="00EE3763" w:rsidRPr="0090525E" w:rsidRDefault="00EE3763" w:rsidP="00EE3763">
      <w:pPr>
        <w:widowControl w:val="0"/>
        <w:suppressAutoHyphens/>
        <w:autoSpaceDE w:val="0"/>
        <w:autoSpaceDN w:val="0"/>
        <w:adjustRightInd w:val="0"/>
        <w:ind w:firstLine="540"/>
        <w:jc w:val="both"/>
      </w:pPr>
      <w:r w:rsidRPr="0090525E">
        <w:t>Обращение, поступившее в администрацию района в форме электронного документа, должно содержать следующую информацию:</w:t>
      </w:r>
    </w:p>
    <w:p w:rsidR="00EE3763" w:rsidRPr="0090525E" w:rsidRDefault="00EE3763" w:rsidP="00EE3763">
      <w:pPr>
        <w:widowControl w:val="0"/>
        <w:suppressAutoHyphens/>
        <w:autoSpaceDE w:val="0"/>
        <w:autoSpaceDN w:val="0"/>
        <w:adjustRightInd w:val="0"/>
        <w:ind w:firstLine="540"/>
        <w:jc w:val="both"/>
      </w:pPr>
      <w:r w:rsidRPr="0090525E">
        <w:t>фамилию, имя, отчество (последнее - при наличии) (в случае обращения физического лица);</w:t>
      </w:r>
    </w:p>
    <w:p w:rsidR="00EE3763" w:rsidRPr="0090525E" w:rsidRDefault="00EE3763" w:rsidP="00EE3763">
      <w:pPr>
        <w:widowControl w:val="0"/>
        <w:suppressAutoHyphens/>
        <w:autoSpaceDE w:val="0"/>
        <w:autoSpaceDN w:val="0"/>
        <w:adjustRightInd w:val="0"/>
        <w:ind w:firstLine="540"/>
        <w:jc w:val="both"/>
      </w:pPr>
      <w:r w:rsidRPr="0090525E">
        <w:t>полное наименование заявителя (в случае обращения от имени юридического лица);</w:t>
      </w:r>
    </w:p>
    <w:p w:rsidR="00EE3763" w:rsidRPr="0090525E" w:rsidRDefault="00EE3763" w:rsidP="00EE3763">
      <w:pPr>
        <w:widowControl w:val="0"/>
        <w:suppressAutoHyphens/>
        <w:autoSpaceDE w:val="0"/>
        <w:autoSpaceDN w:val="0"/>
        <w:adjustRightInd w:val="0"/>
        <w:ind w:firstLine="540"/>
        <w:jc w:val="both"/>
      </w:pPr>
      <w:r w:rsidRPr="0090525E">
        <w:t>адрес электронной почты, если ответ должен быть направлен в форме электронного документа;</w:t>
      </w:r>
    </w:p>
    <w:p w:rsidR="00EE3763" w:rsidRPr="0090525E" w:rsidRDefault="00EE3763" w:rsidP="00EE3763">
      <w:pPr>
        <w:widowControl w:val="0"/>
        <w:suppressAutoHyphens/>
        <w:autoSpaceDE w:val="0"/>
        <w:autoSpaceDN w:val="0"/>
        <w:adjustRightInd w:val="0"/>
        <w:ind w:firstLine="540"/>
        <w:jc w:val="both"/>
      </w:pPr>
      <w:r w:rsidRPr="0090525E">
        <w:t>почтовый адрес, если ответ должен быть направлен в письменной форме;</w:t>
      </w:r>
    </w:p>
    <w:p w:rsidR="00EE3763" w:rsidRPr="0090525E" w:rsidRDefault="00EE3763" w:rsidP="00EE3763">
      <w:pPr>
        <w:widowControl w:val="0"/>
        <w:suppressAutoHyphens/>
        <w:autoSpaceDE w:val="0"/>
        <w:autoSpaceDN w:val="0"/>
        <w:adjustRightInd w:val="0"/>
        <w:ind w:firstLine="540"/>
        <w:jc w:val="both"/>
      </w:pPr>
      <w:r w:rsidRPr="0090525E">
        <w:t>предмет обращения.</w:t>
      </w:r>
    </w:p>
    <w:p w:rsidR="00EE3763" w:rsidRPr="0090525E" w:rsidRDefault="003B7A35" w:rsidP="00EE3763">
      <w:pPr>
        <w:widowControl w:val="0"/>
        <w:suppressAutoHyphens/>
        <w:autoSpaceDE w:val="0"/>
        <w:autoSpaceDN w:val="0"/>
        <w:adjustRightInd w:val="0"/>
        <w:ind w:firstLine="540"/>
        <w:jc w:val="both"/>
      </w:pPr>
      <w:r w:rsidRPr="0090525E">
        <w:rPr>
          <w:bCs/>
        </w:rPr>
        <w:t>Информация, необходимая для осуществления полномочий органа местного самоуправления, может быть представлена гражданами (физическими лицами) и организациями в орган местного самоуправления в форме электронных документов, подписанных электронной подписью или на бумажном носителе</w:t>
      </w:r>
      <w:r w:rsidR="00EE3763" w:rsidRPr="0090525E">
        <w:t>.</w:t>
      </w:r>
    </w:p>
    <w:p w:rsidR="00EE3763" w:rsidRPr="0090525E" w:rsidRDefault="00EE3763" w:rsidP="00EE3763">
      <w:pPr>
        <w:widowControl w:val="0"/>
        <w:suppressAutoHyphens/>
        <w:autoSpaceDE w:val="0"/>
        <w:autoSpaceDN w:val="0"/>
        <w:adjustRightInd w:val="0"/>
        <w:ind w:firstLine="540"/>
        <w:jc w:val="both"/>
      </w:pPr>
      <w:r w:rsidRPr="0090525E">
        <w:t>Рассмотрение письменного (электронного) обращения осуществляется в течение 30 календарных дней со дня регистрации обращения.</w:t>
      </w:r>
    </w:p>
    <w:p w:rsidR="00F22B2F" w:rsidRPr="0090525E" w:rsidRDefault="00EE3763" w:rsidP="00954188">
      <w:pPr>
        <w:widowControl w:val="0"/>
        <w:suppressAutoHyphens/>
        <w:autoSpaceDE w:val="0"/>
        <w:autoSpaceDN w:val="0"/>
        <w:adjustRightInd w:val="0"/>
        <w:ind w:firstLine="540"/>
        <w:jc w:val="both"/>
        <w:rPr>
          <w:rFonts w:eastAsiaTheme="minorHAnsi"/>
          <w:color w:val="000000"/>
          <w:lang w:eastAsia="en-US"/>
        </w:rPr>
      </w:pPr>
      <w:r w:rsidRPr="0090525E">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администрации Екатериновского муниципального района Саратовской области (далее по тексту – глава администрации района).</w:t>
      </w:r>
      <w:r w:rsidR="00954188" w:rsidRPr="0090525E">
        <w:rPr>
          <w:rFonts w:eastAsiaTheme="minorHAnsi"/>
          <w:color w:val="000000"/>
          <w:lang w:eastAsia="en-US"/>
        </w:rPr>
        <w:t xml:space="preserve"> </w:t>
      </w:r>
    </w:p>
    <w:p w:rsidR="00F22B2F" w:rsidRPr="0090525E" w:rsidRDefault="00954188" w:rsidP="00F22B2F">
      <w:pPr>
        <w:widowControl w:val="0"/>
        <w:suppressAutoHyphens/>
        <w:autoSpaceDE w:val="0"/>
        <w:autoSpaceDN w:val="0"/>
        <w:adjustRightInd w:val="0"/>
        <w:ind w:firstLine="567"/>
        <w:jc w:val="both"/>
        <w:rPr>
          <w:rFonts w:eastAsiaTheme="minorHAnsi"/>
          <w:b/>
          <w:color w:val="000000"/>
          <w:lang w:eastAsia="en-US"/>
        </w:rPr>
      </w:pPr>
      <w:r w:rsidRPr="0090525E">
        <w:rPr>
          <w:rFonts w:eastAsiaTheme="minorHAnsi"/>
          <w:color w:val="000000"/>
          <w:lang w:eastAsia="en-US"/>
        </w:rPr>
        <w:t xml:space="preserve">Ответ на </w:t>
      </w:r>
      <w:proofErr w:type="gramStart"/>
      <w:r w:rsidRPr="0090525E">
        <w:rPr>
          <w:rFonts w:eastAsiaTheme="minorHAnsi"/>
          <w:color w:val="000000"/>
          <w:lang w:eastAsia="en-US"/>
        </w:rPr>
        <w:t>обращение</w:t>
      </w:r>
      <w:proofErr w:type="gramEnd"/>
      <w:r w:rsidRPr="0090525E">
        <w:rPr>
          <w:rFonts w:eastAsiaTheme="minorHAnsi"/>
          <w:color w:val="000000"/>
          <w:lang w:eastAsia="en-US"/>
        </w:rPr>
        <w:t xml:space="preserve"> поступившее в орган местного самоуправления или в подразделение в форме электронного документа, направляется в форме электронного документа по адресу электронной почты, указанному в обращении,  и поступившее  в письменной форме, направляется в письменной форме по почтовому адресу, указанному в обращении.</w:t>
      </w:r>
      <w:r w:rsidR="00F22B2F" w:rsidRPr="0090525E">
        <w:rPr>
          <w:rFonts w:eastAsiaTheme="minorHAnsi"/>
          <w:b/>
          <w:color w:val="000000"/>
          <w:lang w:eastAsia="en-US"/>
        </w:rPr>
        <w:t xml:space="preserve"> </w:t>
      </w:r>
    </w:p>
    <w:p w:rsidR="00EE3763" w:rsidRPr="0090525E" w:rsidRDefault="00F22B2F" w:rsidP="00F22B2F">
      <w:pPr>
        <w:widowControl w:val="0"/>
        <w:suppressAutoHyphens/>
        <w:autoSpaceDE w:val="0"/>
        <w:autoSpaceDN w:val="0"/>
        <w:adjustRightInd w:val="0"/>
        <w:jc w:val="both"/>
        <w:rPr>
          <w:rFonts w:eastAsiaTheme="minorHAnsi"/>
          <w:b/>
          <w:color w:val="000000"/>
          <w:lang w:eastAsia="en-US"/>
        </w:rPr>
      </w:pPr>
      <w:r w:rsidRPr="0090525E">
        <w:rPr>
          <w:rFonts w:eastAsiaTheme="minorHAnsi"/>
          <w:b/>
          <w:color w:val="000000"/>
          <w:lang w:eastAsia="en-US"/>
        </w:rPr>
        <w:t>(абзац 10 пункта 1.5.4. изложен в новой редакции постановление администрации от 16.05.20</w:t>
      </w:r>
      <w:r w:rsidR="00474EB5" w:rsidRPr="0090525E">
        <w:rPr>
          <w:rFonts w:eastAsiaTheme="minorHAnsi"/>
          <w:b/>
          <w:color w:val="000000"/>
          <w:lang w:eastAsia="en-US"/>
        </w:rPr>
        <w:t xml:space="preserve">18 </w:t>
      </w:r>
      <w:r w:rsidRPr="0090525E">
        <w:rPr>
          <w:rFonts w:eastAsiaTheme="minorHAnsi"/>
          <w:b/>
          <w:color w:val="000000"/>
          <w:lang w:eastAsia="en-US"/>
        </w:rPr>
        <w:t>г. №243).</w:t>
      </w:r>
    </w:p>
    <w:p w:rsidR="00954188" w:rsidRPr="0090525E" w:rsidRDefault="00954188" w:rsidP="00954188">
      <w:pPr>
        <w:widowControl w:val="0"/>
        <w:suppressAutoHyphens/>
        <w:autoSpaceDE w:val="0"/>
        <w:autoSpaceDN w:val="0"/>
        <w:adjustRightInd w:val="0"/>
        <w:ind w:firstLine="540"/>
        <w:jc w:val="both"/>
        <w:rPr>
          <w:rFonts w:eastAsiaTheme="minorHAnsi"/>
          <w:color w:val="000000"/>
          <w:lang w:eastAsia="en-US"/>
        </w:rPr>
      </w:pPr>
      <w:r w:rsidRPr="0090525E">
        <w:rPr>
          <w:rFonts w:eastAsiaTheme="minorHAnsi"/>
          <w:color w:val="000000"/>
          <w:lang w:eastAsia="en-US"/>
        </w:rPr>
        <w:t>В случае</w:t>
      </w:r>
      <w:proofErr w:type="gramStart"/>
      <w:r w:rsidRPr="0090525E">
        <w:rPr>
          <w:rFonts w:eastAsiaTheme="minorHAnsi"/>
          <w:color w:val="000000"/>
          <w:lang w:eastAsia="en-US"/>
        </w:rPr>
        <w:t>,</w:t>
      </w:r>
      <w:proofErr w:type="gramEnd"/>
      <w:r w:rsidRPr="0090525E">
        <w:rPr>
          <w:rFonts w:eastAsiaTheme="minorHAnsi"/>
          <w:color w:val="000000"/>
          <w:lang w:eastAsia="en-US"/>
        </w:rPr>
        <w:t xml:space="preserve"> если текст письменного обращения не позволяет определить суть  заявления, ответ на обращение не дается и оно не подлежит направлению на рассмотрение в  орган местного самоуправления или в подразделение в соответствии с их компетенцией, о чем в течение семи дней со дня регистрации обращения сообщается гражданину, направившему обращение.</w:t>
      </w:r>
    </w:p>
    <w:p w:rsidR="00F22B2F" w:rsidRPr="0090525E" w:rsidRDefault="00F22B2F" w:rsidP="00F22B2F">
      <w:pPr>
        <w:widowControl w:val="0"/>
        <w:suppressAutoHyphens/>
        <w:autoSpaceDE w:val="0"/>
        <w:autoSpaceDN w:val="0"/>
        <w:adjustRightInd w:val="0"/>
        <w:jc w:val="both"/>
        <w:rPr>
          <w:rFonts w:eastAsiaTheme="minorHAnsi"/>
          <w:b/>
          <w:color w:val="000000"/>
          <w:lang w:eastAsia="en-US"/>
        </w:rPr>
      </w:pPr>
      <w:r w:rsidRPr="0090525E">
        <w:rPr>
          <w:rFonts w:eastAsiaTheme="minorHAnsi"/>
          <w:b/>
          <w:color w:val="000000"/>
          <w:lang w:eastAsia="en-US"/>
        </w:rPr>
        <w:t>(дополнен абзац 11 пункта 1.5.4.  постановлением администрации от 16.05.2021г. №243).</w:t>
      </w:r>
    </w:p>
    <w:p w:rsidR="00EE3763" w:rsidRPr="0090525E" w:rsidRDefault="00EE3763" w:rsidP="00EE3763">
      <w:pPr>
        <w:widowControl w:val="0"/>
        <w:suppressAutoHyphens/>
        <w:autoSpaceDE w:val="0"/>
        <w:autoSpaceDN w:val="0"/>
        <w:adjustRightInd w:val="0"/>
        <w:ind w:firstLine="540"/>
        <w:jc w:val="both"/>
      </w:pPr>
      <w:r w:rsidRPr="0090525E">
        <w:t>1.5.5. Информирование заявителей по предоставлению муниципальной услуги осуществляется на безвозмездной основе.</w:t>
      </w:r>
    </w:p>
    <w:p w:rsidR="003C3031" w:rsidRDefault="00EE3763" w:rsidP="0090525E">
      <w:pPr>
        <w:widowControl w:val="0"/>
        <w:suppressAutoHyphens/>
        <w:autoSpaceDE w:val="0"/>
        <w:autoSpaceDN w:val="0"/>
        <w:adjustRightInd w:val="0"/>
        <w:ind w:firstLine="540"/>
        <w:jc w:val="both"/>
      </w:pPr>
      <w:r w:rsidRPr="0090525E">
        <w:t xml:space="preserve">1.5.6. Со дня представления заявления и документов для предоставления </w:t>
      </w:r>
    </w:p>
    <w:p w:rsidR="003C3031" w:rsidRDefault="003C3031" w:rsidP="0090525E">
      <w:pPr>
        <w:widowControl w:val="0"/>
        <w:suppressAutoHyphens/>
        <w:autoSpaceDE w:val="0"/>
        <w:autoSpaceDN w:val="0"/>
        <w:adjustRightInd w:val="0"/>
        <w:ind w:firstLine="540"/>
        <w:jc w:val="both"/>
      </w:pPr>
    </w:p>
    <w:p w:rsidR="0090525E" w:rsidRDefault="00EE3763" w:rsidP="003C3031">
      <w:pPr>
        <w:widowControl w:val="0"/>
        <w:suppressAutoHyphens/>
        <w:autoSpaceDE w:val="0"/>
        <w:autoSpaceDN w:val="0"/>
        <w:adjustRightInd w:val="0"/>
        <w:jc w:val="both"/>
      </w:pPr>
      <w:r w:rsidRPr="0090525E">
        <w:t xml:space="preserve">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управлении, а </w:t>
      </w:r>
    </w:p>
    <w:p w:rsidR="0090525E" w:rsidRPr="0090525E" w:rsidRDefault="00EE3763" w:rsidP="0090525E">
      <w:pPr>
        <w:widowControl w:val="0"/>
        <w:suppressAutoHyphens/>
        <w:autoSpaceDE w:val="0"/>
        <w:autoSpaceDN w:val="0"/>
        <w:adjustRightInd w:val="0"/>
        <w:ind w:firstLine="540"/>
        <w:jc w:val="both"/>
      </w:pPr>
      <w:r w:rsidRPr="0090525E">
        <w:t>также посредством Единого и регионального порталов - в случае подачи заявления через указанные порталы.</w:t>
      </w:r>
    </w:p>
    <w:p w:rsidR="00EE3763" w:rsidRPr="0090525E" w:rsidRDefault="00EE3763" w:rsidP="00EE3763">
      <w:pPr>
        <w:widowControl w:val="0"/>
        <w:suppressAutoHyphens/>
        <w:autoSpaceDE w:val="0"/>
        <w:autoSpaceDN w:val="0"/>
        <w:adjustRightInd w:val="0"/>
        <w:ind w:firstLine="540"/>
        <w:jc w:val="both"/>
      </w:pPr>
      <w:r w:rsidRPr="0090525E">
        <w:t>1.6. Порядок, форма и место размещения информации по вопросам предоставления муниципальной услуги.</w:t>
      </w:r>
    </w:p>
    <w:p w:rsidR="00EE3763" w:rsidRPr="0090525E" w:rsidRDefault="00EE3763" w:rsidP="00EE3763">
      <w:pPr>
        <w:widowControl w:val="0"/>
        <w:suppressAutoHyphens/>
        <w:autoSpaceDE w:val="0"/>
        <w:autoSpaceDN w:val="0"/>
        <w:adjustRightInd w:val="0"/>
        <w:ind w:firstLine="540"/>
        <w:jc w:val="both"/>
      </w:pPr>
      <w:r w:rsidRPr="0090525E">
        <w:t>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района, официальном сайте Екатериновского муниципального района Саратовской области, посредством Единого и регионального порталов следующей информации:</w:t>
      </w:r>
    </w:p>
    <w:p w:rsidR="00EE3763" w:rsidRPr="0090525E" w:rsidRDefault="00EE3763" w:rsidP="00EE3763">
      <w:pPr>
        <w:widowControl w:val="0"/>
        <w:suppressAutoHyphens/>
        <w:autoSpaceDE w:val="0"/>
        <w:autoSpaceDN w:val="0"/>
        <w:adjustRightInd w:val="0"/>
        <w:ind w:firstLine="540"/>
        <w:jc w:val="both"/>
      </w:pPr>
      <w:r w:rsidRPr="0090525E">
        <w:t>выдержек из нормативных правовых актов, регулирующих деятельность по предоставлению муниципальной услуги;</w:t>
      </w:r>
    </w:p>
    <w:p w:rsidR="00EE3763" w:rsidRPr="0090525E" w:rsidRDefault="00EE3763" w:rsidP="00EE3763">
      <w:pPr>
        <w:widowControl w:val="0"/>
        <w:suppressAutoHyphens/>
        <w:autoSpaceDE w:val="0"/>
        <w:autoSpaceDN w:val="0"/>
        <w:adjustRightInd w:val="0"/>
        <w:ind w:firstLine="540"/>
        <w:jc w:val="both"/>
      </w:pPr>
      <w:r w:rsidRPr="0090525E">
        <w:t>текста Административного регламента;</w:t>
      </w:r>
    </w:p>
    <w:p w:rsidR="00EE3763" w:rsidRPr="0090525E" w:rsidRDefault="00EE3763" w:rsidP="00EE3763">
      <w:pPr>
        <w:widowControl w:val="0"/>
        <w:suppressAutoHyphens/>
        <w:autoSpaceDE w:val="0"/>
        <w:autoSpaceDN w:val="0"/>
        <w:adjustRightInd w:val="0"/>
        <w:ind w:firstLine="540"/>
        <w:jc w:val="both"/>
      </w:pPr>
      <w:r w:rsidRPr="0090525E">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EE3763" w:rsidRPr="0090525E" w:rsidRDefault="00EE3763" w:rsidP="00EE3763">
      <w:pPr>
        <w:widowControl w:val="0"/>
        <w:suppressAutoHyphens/>
        <w:autoSpaceDE w:val="0"/>
        <w:autoSpaceDN w:val="0"/>
        <w:adjustRightInd w:val="0"/>
        <w:ind w:firstLine="540"/>
        <w:jc w:val="both"/>
      </w:pPr>
      <w:r w:rsidRPr="0090525E">
        <w:t>перечня оснований для отказа в предоставлении муниципальной услуги;</w:t>
      </w:r>
    </w:p>
    <w:p w:rsidR="00EE3763" w:rsidRPr="0090525E" w:rsidRDefault="00EE3763" w:rsidP="00EE3763">
      <w:pPr>
        <w:widowControl w:val="0"/>
        <w:suppressAutoHyphens/>
        <w:autoSpaceDE w:val="0"/>
        <w:autoSpaceDN w:val="0"/>
        <w:adjustRightInd w:val="0"/>
        <w:ind w:firstLine="540"/>
        <w:jc w:val="both"/>
      </w:pPr>
      <w:r w:rsidRPr="0090525E">
        <w:t>графика приема заявителей;</w:t>
      </w:r>
    </w:p>
    <w:p w:rsidR="00EE3763" w:rsidRPr="0090525E" w:rsidRDefault="00EE3763" w:rsidP="00EE3763">
      <w:pPr>
        <w:widowControl w:val="0"/>
        <w:suppressAutoHyphens/>
        <w:autoSpaceDE w:val="0"/>
        <w:autoSpaceDN w:val="0"/>
        <w:adjustRightInd w:val="0"/>
        <w:ind w:firstLine="540"/>
        <w:jc w:val="both"/>
      </w:pPr>
      <w:r w:rsidRPr="0090525E">
        <w:t>образцов документов;</w:t>
      </w:r>
    </w:p>
    <w:p w:rsidR="00EE3763" w:rsidRPr="0090525E" w:rsidRDefault="00EE3763" w:rsidP="00EE3763">
      <w:pPr>
        <w:widowControl w:val="0"/>
        <w:suppressAutoHyphens/>
        <w:autoSpaceDE w:val="0"/>
        <w:autoSpaceDN w:val="0"/>
        <w:adjustRightInd w:val="0"/>
        <w:ind w:firstLine="540"/>
        <w:jc w:val="both"/>
      </w:pPr>
      <w:r w:rsidRPr="0090525E">
        <w:t>информации о том, что муниципальная услуга предоставляется бесплатно.</w:t>
      </w:r>
    </w:p>
    <w:p w:rsidR="00EE3763" w:rsidRPr="0090525E" w:rsidRDefault="00EE3763" w:rsidP="00EE3763">
      <w:pPr>
        <w:pStyle w:val="ConsPlusNormal"/>
        <w:suppressAutoHyphens/>
        <w:ind w:firstLine="540"/>
        <w:jc w:val="both"/>
        <w:rPr>
          <w:rFonts w:ascii="Times New Roman" w:hAnsi="Times New Roman" w:cs="Times New Roman"/>
          <w:sz w:val="24"/>
          <w:szCs w:val="24"/>
        </w:rPr>
      </w:pPr>
      <w:proofErr w:type="gramStart"/>
      <w:r w:rsidRPr="0090525E">
        <w:rPr>
          <w:rFonts w:ascii="Times New Roman" w:hAnsi="Times New Roman" w:cs="Times New Roman"/>
          <w:sz w:val="24"/>
          <w:szCs w:val="24"/>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администрации района, официальном сайте Екатериновского муниципального района Саратовской области, Единого портала МФЦ Саратовской области </w:t>
      </w:r>
      <w:hyperlink r:id="rId14" w:history="1">
        <w:r w:rsidRPr="0090525E">
          <w:rPr>
            <w:rStyle w:val="ad"/>
            <w:rFonts w:ascii="Times New Roman" w:hAnsi="Times New Roman" w:cs="Times New Roman"/>
            <w:sz w:val="24"/>
            <w:szCs w:val="24"/>
          </w:rPr>
          <w:t>http</w:t>
        </w:r>
        <w:proofErr w:type="gramEnd"/>
        <w:r w:rsidRPr="0090525E">
          <w:rPr>
            <w:rStyle w:val="ad"/>
            <w:rFonts w:ascii="Times New Roman" w:hAnsi="Times New Roman" w:cs="Times New Roman"/>
            <w:sz w:val="24"/>
            <w:szCs w:val="24"/>
          </w:rPr>
          <w:t>://www.mfc64.ru/</w:t>
        </w:r>
      </w:hyperlink>
      <w:r w:rsidRPr="0090525E">
        <w:rPr>
          <w:rFonts w:ascii="Times New Roman" w:hAnsi="Times New Roman" w:cs="Times New Roman"/>
          <w:sz w:val="24"/>
          <w:szCs w:val="24"/>
        </w:rPr>
        <w:t xml:space="preserve">. </w:t>
      </w:r>
    </w:p>
    <w:p w:rsidR="00EE3763" w:rsidRPr="0090525E" w:rsidRDefault="00EE3763" w:rsidP="00EE3763">
      <w:pPr>
        <w:widowControl w:val="0"/>
        <w:suppressAutoHyphens/>
        <w:autoSpaceDE w:val="0"/>
        <w:autoSpaceDN w:val="0"/>
        <w:adjustRightInd w:val="0"/>
        <w:ind w:firstLine="540"/>
        <w:jc w:val="both"/>
      </w:pPr>
    </w:p>
    <w:p w:rsidR="00EE3763" w:rsidRPr="0090525E" w:rsidRDefault="00EE3763" w:rsidP="00EE3763">
      <w:pPr>
        <w:widowControl w:val="0"/>
        <w:suppressAutoHyphens/>
        <w:autoSpaceDE w:val="0"/>
        <w:autoSpaceDN w:val="0"/>
        <w:adjustRightInd w:val="0"/>
        <w:jc w:val="center"/>
        <w:rPr>
          <w:b/>
        </w:rPr>
      </w:pPr>
      <w:r w:rsidRPr="0090525E">
        <w:rPr>
          <w:b/>
          <w:lang w:val="en-US"/>
        </w:rPr>
        <w:t>II</w:t>
      </w:r>
      <w:r w:rsidRPr="0090525E">
        <w:rPr>
          <w:b/>
        </w:rPr>
        <w:t>. Стандарт предоставления муниципальной услуги</w:t>
      </w:r>
    </w:p>
    <w:p w:rsidR="00EE3763" w:rsidRPr="0090525E" w:rsidRDefault="00EE3763" w:rsidP="00EE3763">
      <w:pPr>
        <w:widowControl w:val="0"/>
        <w:suppressAutoHyphens/>
        <w:autoSpaceDE w:val="0"/>
        <w:autoSpaceDN w:val="0"/>
        <w:adjustRightInd w:val="0"/>
        <w:ind w:right="819" w:firstLine="709"/>
        <w:jc w:val="center"/>
        <w:rPr>
          <w:b/>
        </w:rPr>
      </w:pPr>
    </w:p>
    <w:p w:rsidR="00EE3763" w:rsidRPr="0090525E" w:rsidRDefault="00EE3763" w:rsidP="004468F3">
      <w:pPr>
        <w:widowControl w:val="0"/>
        <w:suppressAutoHyphens/>
        <w:autoSpaceDE w:val="0"/>
        <w:autoSpaceDN w:val="0"/>
        <w:adjustRightInd w:val="0"/>
        <w:jc w:val="center"/>
        <w:rPr>
          <w:b/>
          <w:i/>
        </w:rPr>
      </w:pPr>
      <w:r w:rsidRPr="0090525E">
        <w:rPr>
          <w:b/>
          <w:i/>
        </w:rPr>
        <w:t>Наименование муниципальной услуги</w:t>
      </w:r>
    </w:p>
    <w:p w:rsidR="00EE3763" w:rsidRPr="0090525E" w:rsidRDefault="00EE3763" w:rsidP="00EE3763">
      <w:pPr>
        <w:widowControl w:val="0"/>
        <w:suppressAutoHyphens/>
        <w:autoSpaceDE w:val="0"/>
        <w:autoSpaceDN w:val="0"/>
        <w:adjustRightInd w:val="0"/>
        <w:ind w:firstLine="540"/>
        <w:jc w:val="both"/>
      </w:pPr>
      <w:r w:rsidRPr="0090525E">
        <w:t>2.1. Наименование муниципальной услуги: «Выдача градостроительных планов земельных участков на территории Екатеринов</w:t>
      </w:r>
      <w:r w:rsidR="00FC643E" w:rsidRPr="0090525E">
        <w:t>с</w:t>
      </w:r>
      <w:r w:rsidRPr="0090525E">
        <w:t>кого муниципального района Саратовской области».</w:t>
      </w:r>
    </w:p>
    <w:p w:rsidR="00EE3763" w:rsidRPr="0090525E" w:rsidRDefault="00EE3763" w:rsidP="00EE3763">
      <w:pPr>
        <w:widowControl w:val="0"/>
        <w:suppressAutoHyphens/>
        <w:ind w:firstLine="540"/>
        <w:jc w:val="center"/>
        <w:rPr>
          <w:b/>
        </w:rPr>
      </w:pPr>
    </w:p>
    <w:p w:rsidR="00EE3763" w:rsidRPr="0090525E" w:rsidRDefault="00EE3763" w:rsidP="004468F3">
      <w:pPr>
        <w:widowControl w:val="0"/>
        <w:suppressAutoHyphens/>
        <w:jc w:val="center"/>
        <w:rPr>
          <w:b/>
          <w:i/>
        </w:rPr>
      </w:pPr>
      <w:r w:rsidRPr="0090525E">
        <w:rPr>
          <w:b/>
          <w:i/>
        </w:rPr>
        <w:t>Наименование органа местного самоуправления, предоставляющего муниципальную услугу</w:t>
      </w:r>
    </w:p>
    <w:p w:rsidR="00EE3763" w:rsidRPr="0090525E" w:rsidRDefault="00EE3763" w:rsidP="00EE3763">
      <w:pPr>
        <w:widowControl w:val="0"/>
        <w:suppressAutoHyphens/>
        <w:ind w:firstLine="567"/>
        <w:jc w:val="both"/>
      </w:pPr>
      <w:r w:rsidRPr="0090525E">
        <w:t>2.2. Муниципальная услуга предоставляется органом местного самоуправления - администрацией Екатериновского муниципального района Саратовской области и осуществляется через управление.</w:t>
      </w:r>
    </w:p>
    <w:p w:rsidR="00EE3763" w:rsidRPr="0090525E" w:rsidRDefault="00EE3763" w:rsidP="00EE3763">
      <w:pPr>
        <w:widowControl w:val="0"/>
        <w:suppressAutoHyphens/>
        <w:ind w:firstLine="567"/>
        <w:jc w:val="both"/>
      </w:pPr>
      <w:r w:rsidRPr="0090525E">
        <w:t>Прием заявления и приложенных к нему документов на предоставление муниципальной услуги и выдача документов, являющихся результатом предоставления муниципальной услуги, могут осуществляться через обособленное подразделение государственного казенного учреждения Саратовской области «Многофункциональный центр предоставления государственных и муниципальных услуг» в р.п</w:t>
      </w:r>
      <w:proofErr w:type="gramStart"/>
      <w:r w:rsidRPr="0090525E">
        <w:t>.Е</w:t>
      </w:r>
      <w:proofErr w:type="gramEnd"/>
      <w:r w:rsidRPr="0090525E">
        <w:t xml:space="preserve">катериновка (далее по тексту – МФЦ в р.п.Екатериновка), в порядке, предусмотренном Соглашением о взаимодействии между МФЦ </w:t>
      </w:r>
      <w:proofErr w:type="spellStart"/>
      <w:r w:rsidRPr="0090525E">
        <w:t>р.п</w:t>
      </w:r>
      <w:proofErr w:type="spellEnd"/>
      <w:r w:rsidRPr="0090525E">
        <w:t xml:space="preserve"> Екатериновка и администрацией района (далее по тексту – Соглашение о взаимодействии).</w:t>
      </w:r>
    </w:p>
    <w:p w:rsidR="00EE3763" w:rsidRPr="0090525E" w:rsidRDefault="00EE3763" w:rsidP="00EE3763">
      <w:pPr>
        <w:widowControl w:val="0"/>
        <w:suppressAutoHyphens/>
        <w:ind w:firstLine="567"/>
        <w:jc w:val="both"/>
      </w:pPr>
      <w:r w:rsidRPr="0090525E">
        <w:t>При предоставлении муниципальной услуги администрация района взаимодействует со следующими организациями:</w:t>
      </w:r>
    </w:p>
    <w:p w:rsidR="00EE3763" w:rsidRPr="0090525E" w:rsidRDefault="00EE3763" w:rsidP="00EE3763">
      <w:pPr>
        <w:widowControl w:val="0"/>
        <w:suppressAutoHyphens/>
        <w:ind w:firstLine="567"/>
        <w:jc w:val="both"/>
      </w:pPr>
      <w:r w:rsidRPr="0090525E">
        <w:t>Управлением Федеральной налоговой службы по Саратовской области;</w:t>
      </w:r>
    </w:p>
    <w:p w:rsidR="00EE3763" w:rsidRPr="0090525E" w:rsidRDefault="00EE3763" w:rsidP="00EE3763">
      <w:pPr>
        <w:widowControl w:val="0"/>
        <w:suppressAutoHyphens/>
        <w:ind w:firstLine="567"/>
        <w:jc w:val="both"/>
      </w:pPr>
      <w:r w:rsidRPr="0090525E">
        <w:t>Управлением Федеральной службы государственной регистрации, кадастра и картографии по Саратовской области;</w:t>
      </w:r>
    </w:p>
    <w:p w:rsidR="00EE3763" w:rsidRPr="0090525E" w:rsidRDefault="00EE3763" w:rsidP="00EE3763">
      <w:pPr>
        <w:widowControl w:val="0"/>
        <w:suppressAutoHyphens/>
        <w:ind w:firstLine="567"/>
        <w:jc w:val="both"/>
      </w:pPr>
      <w:r w:rsidRPr="0090525E">
        <w:t xml:space="preserve">Управлением </w:t>
      </w:r>
      <w:proofErr w:type="spellStart"/>
      <w:r w:rsidRPr="0090525E">
        <w:t>Росимущества</w:t>
      </w:r>
      <w:proofErr w:type="spellEnd"/>
      <w:r w:rsidRPr="0090525E">
        <w:t xml:space="preserve"> в Саратовской области;</w:t>
      </w:r>
    </w:p>
    <w:p w:rsidR="00033CD3" w:rsidRDefault="00EE3763" w:rsidP="00EE3763">
      <w:pPr>
        <w:widowControl w:val="0"/>
        <w:suppressAutoHyphens/>
        <w:ind w:firstLine="567"/>
        <w:jc w:val="both"/>
      </w:pPr>
      <w:r w:rsidRPr="0090525E">
        <w:t>Федеральным государственным бюджетным учреждением «</w:t>
      </w:r>
      <w:proofErr w:type="gramStart"/>
      <w:r w:rsidRPr="0090525E">
        <w:t>Федеральная</w:t>
      </w:r>
      <w:proofErr w:type="gramEnd"/>
      <w:r w:rsidRPr="0090525E">
        <w:t xml:space="preserve"> кадастровая </w:t>
      </w:r>
    </w:p>
    <w:p w:rsidR="00033CD3" w:rsidRDefault="00033CD3" w:rsidP="00EE3763">
      <w:pPr>
        <w:widowControl w:val="0"/>
        <w:suppressAutoHyphens/>
        <w:ind w:firstLine="567"/>
        <w:jc w:val="both"/>
      </w:pPr>
    </w:p>
    <w:p w:rsidR="00EE3763" w:rsidRPr="0090525E" w:rsidRDefault="00EE3763" w:rsidP="00033CD3">
      <w:pPr>
        <w:widowControl w:val="0"/>
        <w:suppressAutoHyphens/>
        <w:jc w:val="both"/>
      </w:pPr>
      <w:r w:rsidRPr="0090525E">
        <w:t xml:space="preserve">палата </w:t>
      </w:r>
      <w:proofErr w:type="spellStart"/>
      <w:r w:rsidRPr="0090525E">
        <w:t>Росреестра</w:t>
      </w:r>
      <w:proofErr w:type="spellEnd"/>
      <w:r w:rsidRPr="0090525E">
        <w:t xml:space="preserve"> по Саратовской области»;</w:t>
      </w:r>
    </w:p>
    <w:p w:rsidR="0090525E" w:rsidRPr="0090525E" w:rsidRDefault="00EE3763" w:rsidP="0090525E">
      <w:pPr>
        <w:pStyle w:val="ConsPlusNormal"/>
        <w:suppressAutoHyphens/>
        <w:ind w:firstLine="567"/>
        <w:jc w:val="both"/>
        <w:rPr>
          <w:rFonts w:ascii="Times New Roman" w:eastAsia="Calibri" w:hAnsi="Times New Roman" w:cs="Times New Roman"/>
          <w:sz w:val="24"/>
          <w:szCs w:val="24"/>
          <w:lang w:eastAsia="en-US"/>
        </w:rPr>
      </w:pPr>
      <w:r w:rsidRPr="0090525E">
        <w:rPr>
          <w:rFonts w:ascii="Times New Roman" w:eastAsia="Calibri" w:hAnsi="Times New Roman" w:cs="Times New Roman"/>
          <w:sz w:val="24"/>
          <w:szCs w:val="24"/>
          <w:lang w:eastAsia="en-US"/>
        </w:rPr>
        <w:t>Государственным унитарным предприятием «</w:t>
      </w:r>
      <w:proofErr w:type="spellStart"/>
      <w:r w:rsidRPr="0090525E">
        <w:rPr>
          <w:rFonts w:ascii="Times New Roman" w:eastAsia="Calibri" w:hAnsi="Times New Roman" w:cs="Times New Roman"/>
          <w:sz w:val="24"/>
          <w:szCs w:val="24"/>
          <w:lang w:eastAsia="en-US"/>
        </w:rPr>
        <w:t>Сартехинвентаризация</w:t>
      </w:r>
      <w:proofErr w:type="spellEnd"/>
      <w:r w:rsidRPr="0090525E">
        <w:rPr>
          <w:rFonts w:ascii="Times New Roman" w:eastAsia="Calibri" w:hAnsi="Times New Roman" w:cs="Times New Roman"/>
          <w:sz w:val="24"/>
          <w:szCs w:val="24"/>
          <w:lang w:eastAsia="en-US"/>
        </w:rPr>
        <w:t>» (областным БТИ);</w:t>
      </w:r>
    </w:p>
    <w:p w:rsidR="00EE3763" w:rsidRPr="0090525E" w:rsidRDefault="003B7A35" w:rsidP="00EE3763">
      <w:pPr>
        <w:widowControl w:val="0"/>
        <w:suppressAutoHyphens/>
        <w:ind w:firstLine="567"/>
        <w:jc w:val="both"/>
      </w:pPr>
      <w:r w:rsidRPr="0090525E">
        <w:t>МФЦ;</w:t>
      </w:r>
    </w:p>
    <w:p w:rsidR="003B7A35" w:rsidRPr="0090525E" w:rsidRDefault="003B7A35" w:rsidP="003B7A35">
      <w:pPr>
        <w:jc w:val="both"/>
      </w:pPr>
      <w:r w:rsidRPr="0090525E">
        <w:t xml:space="preserve">«Органы местного самоуправления,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w:t>
      </w:r>
      <w:hyperlink r:id="rId15" w:history="1">
        <w:r w:rsidRPr="0090525E">
          <w:t>квалифицированной электронной подписью</w:t>
        </w:r>
      </w:hyperlink>
      <w:r w:rsidRPr="0090525E">
        <w:t>, и (или) документов на бумажном носителе.</w:t>
      </w:r>
    </w:p>
    <w:p w:rsidR="003B7A35" w:rsidRPr="0090525E" w:rsidRDefault="003B7A35" w:rsidP="003B7A35">
      <w:pPr>
        <w:jc w:val="both"/>
      </w:pPr>
      <w:r w:rsidRPr="0090525E">
        <w:tab/>
        <w:t xml:space="preserve">Информация, необходимая для осуществления полномочий органов местного самоуправления, может быть представлена гражданами (физическими лицами) и организациями в органы местного самоуправления, в форме электронных документов, подписанных </w:t>
      </w:r>
      <w:hyperlink r:id="rId16" w:history="1">
        <w:r w:rsidRPr="0090525E">
          <w:t>электронной подписью</w:t>
        </w:r>
      </w:hyperlink>
      <w:r w:rsidRPr="0090525E">
        <w:t>.</w:t>
      </w:r>
    </w:p>
    <w:p w:rsidR="003B7A35" w:rsidRPr="0090525E" w:rsidRDefault="003B7A35" w:rsidP="003B7A35">
      <w:pPr>
        <w:widowControl w:val="0"/>
        <w:suppressAutoHyphens/>
        <w:ind w:firstLine="567"/>
        <w:jc w:val="both"/>
      </w:pPr>
      <w:r w:rsidRPr="0090525E">
        <w:tab/>
        <w:t xml:space="preserve">Требования к осуществлению взаимодействия в электронной форме граждан (физических лиц) и организаций с органами местного самоуправления, и порядок такого взаимодействия устанавливаются Правительством Российской Федерации в соответствии с </w:t>
      </w:r>
      <w:hyperlink r:id="rId17" w:history="1">
        <w:r w:rsidRPr="0090525E">
          <w:t>Федеральным законом</w:t>
        </w:r>
      </w:hyperlink>
      <w:r w:rsidRPr="0090525E">
        <w:t xml:space="preserve"> от 6 апреля 2011 года N 63-ФЗ «Об электронной подписи</w:t>
      </w:r>
    </w:p>
    <w:p w:rsidR="00EE3763" w:rsidRPr="0090525E" w:rsidRDefault="00EE3763" w:rsidP="00EE3763">
      <w:pPr>
        <w:widowControl w:val="0"/>
        <w:suppressAutoHyphens/>
        <w:ind w:firstLine="567"/>
        <w:jc w:val="both"/>
      </w:pPr>
      <w:r w:rsidRPr="0090525E">
        <w:t xml:space="preserve">2.2.1 Муниципальная услуга не предусматривает </w:t>
      </w:r>
      <w:proofErr w:type="spellStart"/>
      <w:r w:rsidRPr="0090525E">
        <w:t>подуслуги</w:t>
      </w:r>
      <w:proofErr w:type="spellEnd"/>
      <w:r w:rsidRPr="0090525E">
        <w:t>.</w:t>
      </w:r>
    </w:p>
    <w:p w:rsidR="00EE3763" w:rsidRPr="0090525E" w:rsidRDefault="00EE3763" w:rsidP="00EE3763">
      <w:pPr>
        <w:widowControl w:val="0"/>
        <w:suppressAutoHyphens/>
        <w:ind w:firstLine="567"/>
        <w:jc w:val="both"/>
      </w:pPr>
      <w:r w:rsidRPr="0090525E">
        <w:t xml:space="preserve">2.2.2. </w:t>
      </w:r>
      <w:proofErr w:type="gramStart"/>
      <w:r w:rsidRPr="0090525E">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района.</w:t>
      </w:r>
      <w:proofErr w:type="gramEnd"/>
    </w:p>
    <w:p w:rsidR="00EE3763" w:rsidRPr="0090525E" w:rsidRDefault="00EE3763" w:rsidP="00EE3763">
      <w:pPr>
        <w:widowControl w:val="0"/>
        <w:suppressAutoHyphens/>
        <w:ind w:firstLine="567"/>
        <w:jc w:val="both"/>
      </w:pPr>
    </w:p>
    <w:p w:rsidR="00EE3763" w:rsidRPr="0090525E" w:rsidRDefault="00EE3763" w:rsidP="004468F3">
      <w:pPr>
        <w:widowControl w:val="0"/>
        <w:suppressAutoHyphens/>
        <w:autoSpaceDE w:val="0"/>
        <w:autoSpaceDN w:val="0"/>
        <w:adjustRightInd w:val="0"/>
        <w:ind w:firstLine="540"/>
        <w:jc w:val="center"/>
        <w:rPr>
          <w:b/>
          <w:i/>
        </w:rPr>
      </w:pPr>
      <w:r w:rsidRPr="0090525E">
        <w:rPr>
          <w:b/>
          <w:i/>
        </w:rPr>
        <w:t>Результат предоставления муниципальной услуги</w:t>
      </w:r>
    </w:p>
    <w:p w:rsidR="00C728AE" w:rsidRPr="0090525E" w:rsidRDefault="00EE3763" w:rsidP="00C728AE">
      <w:pPr>
        <w:widowControl w:val="0"/>
        <w:autoSpaceDE w:val="0"/>
        <w:jc w:val="both"/>
      </w:pPr>
      <w:r w:rsidRPr="0090525E">
        <w:t xml:space="preserve">2.3. </w:t>
      </w:r>
      <w:r w:rsidR="00C728AE" w:rsidRPr="0090525E">
        <w:t>Результатом предоставления муниципальной услуги является:</w:t>
      </w:r>
    </w:p>
    <w:p w:rsidR="00C728AE" w:rsidRPr="0090525E" w:rsidRDefault="00C728AE" w:rsidP="00C728AE">
      <w:pPr>
        <w:widowControl w:val="0"/>
        <w:autoSpaceDE w:val="0"/>
        <w:ind w:firstLine="540"/>
        <w:jc w:val="both"/>
      </w:pPr>
      <w:r w:rsidRPr="0090525E">
        <w:t>выдача (направление) заявителю градостроительного плана земельного участка.</w:t>
      </w:r>
    </w:p>
    <w:p w:rsidR="00EE3763" w:rsidRPr="0090525E" w:rsidRDefault="00C728AE" w:rsidP="00C728AE">
      <w:pPr>
        <w:widowControl w:val="0"/>
        <w:suppressAutoHyphens/>
        <w:autoSpaceDE w:val="0"/>
        <w:autoSpaceDN w:val="0"/>
        <w:adjustRightInd w:val="0"/>
        <w:ind w:firstLine="540"/>
        <w:jc w:val="both"/>
        <w:rPr>
          <w:rFonts w:eastAsia="Calibri"/>
          <w:color w:val="000000"/>
          <w:lang w:eastAsia="en-US"/>
        </w:rPr>
      </w:pPr>
      <w:r w:rsidRPr="0090525E">
        <w:rPr>
          <w:rFonts w:eastAsia="Calibri"/>
          <w:color w:val="000000"/>
          <w:lang w:eastAsia="en-US"/>
        </w:rPr>
        <w:t>Результат предоставления муниципальной услуги по выбору заявителя может быть представлен в форме электронного документа, подписанного уполномоченным должностным лицом с использованием усиленной квалифицированной электронной подписи, в соответствии с пунктом 3.5 настоящего Административного регламента.</w:t>
      </w:r>
    </w:p>
    <w:p w:rsidR="00DB1361" w:rsidRPr="0090525E" w:rsidRDefault="00DB1361" w:rsidP="00DB1361">
      <w:pPr>
        <w:tabs>
          <w:tab w:val="left" w:pos="567"/>
        </w:tabs>
        <w:autoSpaceDE w:val="0"/>
        <w:autoSpaceDN w:val="0"/>
        <w:adjustRightInd w:val="0"/>
        <w:jc w:val="both"/>
      </w:pPr>
      <w:r w:rsidRPr="0090525E">
        <w:rPr>
          <w:b/>
        </w:rPr>
        <w:t>(пункт 2.3</w:t>
      </w:r>
      <w:r w:rsidR="0090525E" w:rsidRPr="0090525E">
        <w:rPr>
          <w:b/>
        </w:rPr>
        <w:t>.</w:t>
      </w:r>
      <w:r w:rsidRPr="0090525E">
        <w:rPr>
          <w:b/>
        </w:rPr>
        <w:t xml:space="preserve"> изложен в новой редакции постановление </w:t>
      </w:r>
      <w:r w:rsidRPr="0090525E">
        <w:rPr>
          <w:rFonts w:eastAsiaTheme="minorHAnsi"/>
          <w:b/>
          <w:color w:val="000000"/>
          <w:lang w:eastAsia="en-US"/>
        </w:rPr>
        <w:t>администрации от 25.10.2018г. №605).</w:t>
      </w:r>
    </w:p>
    <w:p w:rsidR="00C728AE" w:rsidRPr="0090525E" w:rsidRDefault="00C728AE" w:rsidP="00043F07">
      <w:pPr>
        <w:widowControl w:val="0"/>
        <w:suppressAutoHyphens/>
        <w:autoSpaceDE w:val="0"/>
        <w:autoSpaceDN w:val="0"/>
        <w:adjustRightInd w:val="0"/>
        <w:jc w:val="both"/>
        <w:rPr>
          <w:b/>
        </w:rPr>
      </w:pPr>
    </w:p>
    <w:p w:rsidR="00EE3763" w:rsidRPr="0090525E" w:rsidRDefault="00EE3763" w:rsidP="004468F3">
      <w:pPr>
        <w:widowControl w:val="0"/>
        <w:suppressAutoHyphens/>
        <w:autoSpaceDE w:val="0"/>
        <w:autoSpaceDN w:val="0"/>
        <w:adjustRightInd w:val="0"/>
        <w:jc w:val="center"/>
        <w:rPr>
          <w:b/>
          <w:i/>
        </w:rPr>
      </w:pPr>
      <w:r w:rsidRPr="0090525E">
        <w:rPr>
          <w:b/>
          <w:i/>
        </w:rPr>
        <w:t>Срок предоставления муниципальной услуги</w:t>
      </w:r>
      <w:r w:rsidR="006A1624" w:rsidRPr="0090525E">
        <w:rPr>
          <w:color w:val="000000" w:themeColor="text1"/>
          <w:shd w:val="clear" w:color="auto" w:fill="FFFFFF"/>
        </w:rPr>
        <w:t xml:space="preserve">  </w:t>
      </w:r>
    </w:p>
    <w:p w:rsidR="003B7A35" w:rsidRPr="0090525E" w:rsidRDefault="003B7A35" w:rsidP="003B7A35">
      <w:pPr>
        <w:tabs>
          <w:tab w:val="left" w:pos="567"/>
        </w:tabs>
        <w:autoSpaceDE w:val="0"/>
        <w:autoSpaceDN w:val="0"/>
        <w:adjustRightInd w:val="0"/>
        <w:jc w:val="both"/>
      </w:pPr>
      <w:r w:rsidRPr="0090525E">
        <w:t>2.4.Градостроительный план земель</w:t>
      </w:r>
      <w:r w:rsidR="00287A8F" w:rsidRPr="0090525E">
        <w:t>ного участка выдается заявителю</w:t>
      </w:r>
      <w:r w:rsidRPr="0090525E">
        <w:t xml:space="preserve"> </w:t>
      </w:r>
      <w:r w:rsidR="00287A8F" w:rsidRPr="0090525E">
        <w:rPr>
          <w:b/>
          <w:color w:val="000000" w:themeColor="text1"/>
          <w:shd w:val="clear" w:color="auto" w:fill="FFFFFF"/>
        </w:rPr>
        <w:t xml:space="preserve">в течение четырнадцати рабочих дней </w:t>
      </w:r>
      <w:r w:rsidR="00287A8F" w:rsidRPr="0090525E">
        <w:rPr>
          <w:color w:val="000000" w:themeColor="text1"/>
          <w:shd w:val="clear" w:color="auto" w:fill="FFFFFF"/>
        </w:rPr>
        <w:t>после получения заявления</w:t>
      </w:r>
      <w:r w:rsidRPr="0090525E">
        <w:t>,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w:t>
      </w:r>
    </w:p>
    <w:p w:rsidR="003B7A35" w:rsidRPr="0090525E" w:rsidRDefault="003B7A35" w:rsidP="003B7A35">
      <w:pPr>
        <w:tabs>
          <w:tab w:val="left" w:pos="567"/>
        </w:tabs>
        <w:autoSpaceDE w:val="0"/>
        <w:autoSpaceDN w:val="0"/>
        <w:adjustRightInd w:val="0"/>
        <w:jc w:val="both"/>
      </w:pPr>
      <w:r w:rsidRPr="0090525E">
        <w:tab/>
        <w:t>в форме электронного документа, подписанного усиленной квалифицированной электронной подписью;</w:t>
      </w:r>
    </w:p>
    <w:p w:rsidR="003B7A35" w:rsidRPr="0090525E" w:rsidRDefault="003B7A35" w:rsidP="003B7A35">
      <w:pPr>
        <w:tabs>
          <w:tab w:val="left" w:pos="567"/>
        </w:tabs>
        <w:autoSpaceDE w:val="0"/>
        <w:autoSpaceDN w:val="0"/>
        <w:adjustRightInd w:val="0"/>
        <w:jc w:val="both"/>
      </w:pPr>
      <w:r w:rsidRPr="0090525E">
        <w:tab/>
        <w:t>непосредственно в администрации района;</w:t>
      </w:r>
    </w:p>
    <w:p w:rsidR="003B7A35" w:rsidRPr="0090525E" w:rsidRDefault="003B7A35" w:rsidP="003B7A35">
      <w:pPr>
        <w:tabs>
          <w:tab w:val="left" w:pos="567"/>
        </w:tabs>
        <w:autoSpaceDE w:val="0"/>
        <w:autoSpaceDN w:val="0"/>
        <w:adjustRightInd w:val="0"/>
        <w:jc w:val="both"/>
      </w:pPr>
      <w:r w:rsidRPr="0090525E">
        <w:tab/>
        <w:t>направляется почтой по адресу, указанному в заявлении;</w:t>
      </w:r>
    </w:p>
    <w:p w:rsidR="003B7A35" w:rsidRPr="0090525E" w:rsidRDefault="003B7A35" w:rsidP="003B7A35">
      <w:pPr>
        <w:tabs>
          <w:tab w:val="left" w:pos="567"/>
        </w:tabs>
        <w:autoSpaceDE w:val="0"/>
        <w:autoSpaceDN w:val="0"/>
        <w:adjustRightInd w:val="0"/>
        <w:jc w:val="both"/>
      </w:pPr>
      <w:r w:rsidRPr="0090525E">
        <w:tab/>
        <w:t>направляется для выдачи заявителю в МФЦ, в порядке и сроки, предусмотренные соглашением о взаимодействии, заключенным между МФЦ и администрацией района.</w:t>
      </w:r>
    </w:p>
    <w:p w:rsidR="00474EB5" w:rsidRPr="0090525E" w:rsidRDefault="00474EB5" w:rsidP="003B7A35">
      <w:pPr>
        <w:tabs>
          <w:tab w:val="left" w:pos="567"/>
        </w:tabs>
        <w:autoSpaceDE w:val="0"/>
        <w:autoSpaceDN w:val="0"/>
        <w:adjustRightInd w:val="0"/>
        <w:jc w:val="both"/>
      </w:pPr>
      <w:r w:rsidRPr="0090525E">
        <w:rPr>
          <w:b/>
        </w:rPr>
        <w:t xml:space="preserve">(внесены изменения в пункт 2.4. постановление </w:t>
      </w:r>
      <w:r w:rsidRPr="0090525E">
        <w:rPr>
          <w:rFonts w:eastAsiaTheme="minorHAnsi"/>
          <w:b/>
          <w:color w:val="000000"/>
          <w:lang w:eastAsia="en-US"/>
        </w:rPr>
        <w:t>администрации от 14.02.2020г. №108).</w:t>
      </w:r>
    </w:p>
    <w:p w:rsidR="003B7A35" w:rsidRPr="0090525E" w:rsidRDefault="003B7A35" w:rsidP="003B7A35">
      <w:pPr>
        <w:tabs>
          <w:tab w:val="left" w:pos="567"/>
        </w:tabs>
        <w:autoSpaceDE w:val="0"/>
        <w:autoSpaceDN w:val="0"/>
        <w:adjustRightInd w:val="0"/>
        <w:jc w:val="both"/>
      </w:pPr>
      <w:r w:rsidRPr="0090525E">
        <w:tab/>
        <w:t>Решение о мотивированном отказе в выдаче разрешения на ввод объекта в эксплуатацию может быть обжаловано заявителем в судебном порядке.</w:t>
      </w:r>
    </w:p>
    <w:p w:rsidR="003B7A35" w:rsidRPr="0090525E" w:rsidRDefault="003B7A35" w:rsidP="003B7A35">
      <w:pPr>
        <w:tabs>
          <w:tab w:val="left" w:pos="567"/>
        </w:tabs>
        <w:autoSpaceDE w:val="0"/>
        <w:autoSpaceDN w:val="0"/>
        <w:adjustRightInd w:val="0"/>
        <w:jc w:val="both"/>
      </w:pPr>
      <w:r w:rsidRPr="0090525E">
        <w:tab/>
        <w:t>В случае предоставления заявителем документов, указанных в пункте 2.6. Административного регламента, через МФЦ срок выдачи (направления) результата предоставления услуги заявителю исчисляется  со дня приема таких документов в администрации района, либо в МФЦ.</w:t>
      </w:r>
    </w:p>
    <w:p w:rsidR="00033CD3" w:rsidRDefault="003B7A35" w:rsidP="00033CD3">
      <w:pPr>
        <w:pStyle w:val="ConsPlusNormal"/>
        <w:suppressAutoHyphens/>
        <w:ind w:firstLine="0"/>
        <w:jc w:val="both"/>
        <w:rPr>
          <w:rFonts w:ascii="Times New Roman" w:hAnsi="Times New Roman" w:cs="Times New Roman"/>
          <w:sz w:val="24"/>
          <w:szCs w:val="24"/>
        </w:rPr>
      </w:pPr>
      <w:r w:rsidRPr="0090525E">
        <w:rPr>
          <w:rFonts w:ascii="Times New Roman" w:hAnsi="Times New Roman" w:cs="Times New Roman"/>
          <w:sz w:val="24"/>
          <w:szCs w:val="24"/>
        </w:rPr>
        <w:tab/>
        <w:t xml:space="preserve">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w:t>
      </w:r>
    </w:p>
    <w:p w:rsidR="00033CD3" w:rsidRDefault="00033CD3" w:rsidP="00033CD3">
      <w:pPr>
        <w:pStyle w:val="ConsPlusNormal"/>
        <w:suppressAutoHyphens/>
        <w:ind w:firstLine="0"/>
        <w:jc w:val="both"/>
        <w:rPr>
          <w:rFonts w:ascii="Times New Roman" w:hAnsi="Times New Roman" w:cs="Times New Roman"/>
          <w:sz w:val="24"/>
          <w:szCs w:val="24"/>
        </w:rPr>
      </w:pPr>
    </w:p>
    <w:p w:rsidR="00033CD3" w:rsidRDefault="00033CD3" w:rsidP="00033CD3">
      <w:pPr>
        <w:pStyle w:val="ConsPlusNormal"/>
        <w:suppressAutoHyphens/>
        <w:ind w:firstLine="0"/>
        <w:jc w:val="both"/>
        <w:rPr>
          <w:rFonts w:ascii="Times New Roman" w:hAnsi="Times New Roman" w:cs="Times New Roman"/>
          <w:sz w:val="24"/>
          <w:szCs w:val="24"/>
        </w:rPr>
      </w:pPr>
    </w:p>
    <w:p w:rsidR="003B7A35" w:rsidRPr="0090525E" w:rsidRDefault="003B7A35" w:rsidP="00033CD3">
      <w:pPr>
        <w:pStyle w:val="ConsPlusNormal"/>
        <w:suppressAutoHyphens/>
        <w:ind w:firstLine="0"/>
        <w:jc w:val="both"/>
        <w:rPr>
          <w:rFonts w:ascii="Times New Roman" w:hAnsi="Times New Roman" w:cs="Times New Roman"/>
          <w:sz w:val="24"/>
          <w:szCs w:val="24"/>
        </w:rPr>
      </w:pPr>
      <w:r w:rsidRPr="0090525E">
        <w:rPr>
          <w:rFonts w:ascii="Times New Roman" w:hAnsi="Times New Roman" w:cs="Times New Roman"/>
          <w:sz w:val="24"/>
          <w:szCs w:val="24"/>
        </w:rPr>
        <w:t>более 5 дней со дня соответствующего обращения заявителя в орган местного самоуправления</w:t>
      </w:r>
      <w:r w:rsidR="00C963D3" w:rsidRPr="0090525E">
        <w:rPr>
          <w:rFonts w:ascii="Times New Roman" w:hAnsi="Times New Roman" w:cs="Times New Roman"/>
          <w:sz w:val="24"/>
          <w:szCs w:val="24"/>
        </w:rPr>
        <w:t>.</w:t>
      </w:r>
    </w:p>
    <w:p w:rsidR="0090525E" w:rsidRPr="0090525E" w:rsidRDefault="0090525E" w:rsidP="0090525E">
      <w:pPr>
        <w:pStyle w:val="ConsPlusNormal"/>
        <w:suppressAutoHyphens/>
        <w:ind w:firstLine="0"/>
        <w:jc w:val="both"/>
        <w:rPr>
          <w:rFonts w:ascii="Times New Roman" w:hAnsi="Times New Roman" w:cs="Times New Roman"/>
          <w:b/>
          <w:sz w:val="24"/>
          <w:szCs w:val="24"/>
        </w:rPr>
      </w:pPr>
    </w:p>
    <w:p w:rsidR="00EE3763" w:rsidRPr="0090525E" w:rsidRDefault="00EE3763" w:rsidP="00FC643E">
      <w:pPr>
        <w:pStyle w:val="ConsPlusNormal"/>
        <w:suppressAutoHyphens/>
        <w:ind w:firstLine="540"/>
        <w:jc w:val="both"/>
        <w:rPr>
          <w:rFonts w:ascii="Times New Roman" w:hAnsi="Times New Roman" w:cs="Times New Roman"/>
          <w:b/>
          <w:sz w:val="24"/>
          <w:szCs w:val="24"/>
        </w:rPr>
      </w:pPr>
      <w:r w:rsidRPr="0090525E">
        <w:rPr>
          <w:rFonts w:ascii="Times New Roman" w:hAnsi="Times New Roman" w:cs="Times New Roman"/>
          <w:b/>
          <w:sz w:val="24"/>
          <w:szCs w:val="24"/>
        </w:rPr>
        <w:t>Перечень нормативных правовых актов, регулирующих отношения, возникающие в связи с предоставлением муниципальной услуги</w:t>
      </w:r>
    </w:p>
    <w:p w:rsidR="00EE3763" w:rsidRPr="0090525E" w:rsidRDefault="00EE3763" w:rsidP="00EE3763">
      <w:pPr>
        <w:widowControl w:val="0"/>
        <w:suppressAutoHyphens/>
        <w:ind w:firstLine="567"/>
        <w:jc w:val="both"/>
      </w:pPr>
      <w:r w:rsidRPr="0090525E">
        <w:t>2.5. Предоставление муниципальной услуги осуществляется в соответствии с положениями, установленными следующими правовыми актами:</w:t>
      </w:r>
    </w:p>
    <w:p w:rsidR="00EE3763" w:rsidRPr="0090525E" w:rsidRDefault="00E219E9" w:rsidP="00EE3763">
      <w:pPr>
        <w:widowControl w:val="0"/>
        <w:suppressAutoHyphens/>
        <w:overflowPunct w:val="0"/>
        <w:autoSpaceDE w:val="0"/>
        <w:autoSpaceDN w:val="0"/>
        <w:adjustRightInd w:val="0"/>
        <w:ind w:firstLine="540"/>
        <w:jc w:val="both"/>
        <w:textAlignment w:val="baseline"/>
      </w:pPr>
      <w:hyperlink r:id="rId18" w:history="1">
        <w:proofErr w:type="gramStart"/>
        <w:r w:rsidR="00EE3763" w:rsidRPr="0090525E">
          <w:t>Конституци</w:t>
        </w:r>
      </w:hyperlink>
      <w:r w:rsidR="00EE3763" w:rsidRPr="0090525E">
        <w:t>ей</w:t>
      </w:r>
      <w:proofErr w:type="gramEnd"/>
      <w:r w:rsidR="00EE3763" w:rsidRPr="0090525E">
        <w:t xml:space="preserve"> Российской Федерации («Российская газета», 21 января 2009 года, № 7);</w:t>
      </w:r>
    </w:p>
    <w:p w:rsidR="00EE3763" w:rsidRPr="0090525E" w:rsidRDefault="00EE3763" w:rsidP="00EE3763">
      <w:pPr>
        <w:widowControl w:val="0"/>
        <w:suppressAutoHyphens/>
        <w:ind w:firstLine="567"/>
        <w:jc w:val="both"/>
      </w:pPr>
      <w:proofErr w:type="gramStart"/>
      <w:r w:rsidRPr="0090525E">
        <w:t xml:space="preserve">Градостроительным </w:t>
      </w:r>
      <w:hyperlink r:id="rId19" w:history="1">
        <w:r w:rsidRPr="0090525E">
          <w:t>кодекс</w:t>
        </w:r>
      </w:hyperlink>
      <w:r w:rsidRPr="0090525E">
        <w:t>ом Российской Федерации (Собрание законодательства Российской Федерации, 2005, № 1 (ч. I);</w:t>
      </w:r>
      <w:proofErr w:type="gramEnd"/>
    </w:p>
    <w:p w:rsidR="00EE3763" w:rsidRPr="0090525E" w:rsidRDefault="00EE3763" w:rsidP="00EE3763">
      <w:pPr>
        <w:widowControl w:val="0"/>
        <w:suppressAutoHyphens/>
        <w:ind w:firstLine="567"/>
        <w:jc w:val="both"/>
      </w:pPr>
      <w:r w:rsidRPr="0090525E">
        <w:t>Федеральным законом от 6 октября 2003 года № 131-Ф3 «Об общих принципах организации местного самоуправления в Российской Федерации» («Российская газета», № 202, 8 октября 2003 года);</w:t>
      </w:r>
    </w:p>
    <w:p w:rsidR="00EE3763" w:rsidRPr="0090525E" w:rsidRDefault="00EE3763" w:rsidP="00EE3763">
      <w:pPr>
        <w:widowControl w:val="0"/>
        <w:suppressAutoHyphens/>
        <w:ind w:firstLine="567"/>
        <w:jc w:val="both"/>
      </w:pPr>
      <w:r w:rsidRPr="0090525E">
        <w:t>Федеральным законом от 27 июля 2010 года № 210-ФЗ «Об организации предоставления государственных и муниципальных услуг» («Российская газета», 30 июля 2010 года, № 168);</w:t>
      </w:r>
    </w:p>
    <w:p w:rsidR="00EE3763" w:rsidRPr="0090525E" w:rsidRDefault="00EE3763" w:rsidP="00EE3763">
      <w:pPr>
        <w:widowControl w:val="0"/>
        <w:suppressAutoHyphens/>
        <w:ind w:firstLine="567"/>
        <w:jc w:val="both"/>
      </w:pPr>
      <w:r w:rsidRPr="0090525E">
        <w:t>Федеральным законом от 2 мая 2006 года № 59-ФЗ «О порядке рассмотрения обращений граждан Российской Федерации» («Российская газета», № 95, 5 мая 2006 года);</w:t>
      </w:r>
    </w:p>
    <w:p w:rsidR="00EE3763" w:rsidRPr="0090525E" w:rsidRDefault="00EE3763" w:rsidP="00EE3763">
      <w:pPr>
        <w:widowControl w:val="0"/>
        <w:suppressAutoHyphens/>
        <w:ind w:firstLine="567"/>
        <w:jc w:val="both"/>
      </w:pPr>
      <w:r w:rsidRPr="0090525E">
        <w:t>Федеральным законом от 29 декабря 2004 года № 190-ФЗ «Градостроительный кодекс Российской Федерации» («Российская газета», №290, 30 декабря 2004 года);</w:t>
      </w:r>
    </w:p>
    <w:p w:rsidR="00EE3763" w:rsidRPr="0090525E" w:rsidRDefault="00EE3763" w:rsidP="00EE3763">
      <w:pPr>
        <w:widowControl w:val="0"/>
        <w:suppressAutoHyphens/>
        <w:ind w:firstLine="567"/>
        <w:jc w:val="both"/>
      </w:pPr>
      <w:r w:rsidRPr="0090525E">
        <w:t>Федеральным законом от 29 декабря 2004 года № 191-ФЗ «О введении в действие Градостроительного кодекса Российской Федерации» («Российская газета», №290, 30 декабря 2004 года);</w:t>
      </w:r>
    </w:p>
    <w:p w:rsidR="00EE3763" w:rsidRPr="0090525E" w:rsidRDefault="00EE3763" w:rsidP="00EE3763">
      <w:pPr>
        <w:widowControl w:val="0"/>
        <w:suppressAutoHyphens/>
        <w:ind w:firstLine="567"/>
        <w:jc w:val="both"/>
      </w:pPr>
      <w:r w:rsidRPr="0090525E">
        <w:t>Федеральным законом от 27 июля 2006 года № 152-ФЗ «О персональных данных» («Российская газета», № 165, 29 июля 2006 года);</w:t>
      </w:r>
    </w:p>
    <w:p w:rsidR="00EE3763" w:rsidRPr="0090525E" w:rsidRDefault="00EE3763" w:rsidP="00EE3763">
      <w:pPr>
        <w:pStyle w:val="ConsPlusNormal"/>
        <w:suppressAutoHyphens/>
        <w:ind w:firstLine="567"/>
        <w:jc w:val="both"/>
        <w:rPr>
          <w:rFonts w:ascii="Times New Roman" w:hAnsi="Times New Roman" w:cs="Times New Roman"/>
          <w:sz w:val="24"/>
          <w:szCs w:val="24"/>
        </w:rPr>
      </w:pPr>
      <w:r w:rsidRPr="0090525E">
        <w:rPr>
          <w:rFonts w:ascii="Times New Roman" w:hAnsi="Times New Roman" w:cs="Times New Roman"/>
          <w:sz w:val="24"/>
          <w:szCs w:val="24"/>
        </w:rPr>
        <w:t>Федеральным законом от 06 апреля 2011 года № 63-ФЗ «Об электронной подписи» («Российская газета», №</w:t>
      </w:r>
      <w:r w:rsidRPr="0090525E">
        <w:rPr>
          <w:rFonts w:ascii="Times New Roman" w:eastAsia="Calibri" w:hAnsi="Times New Roman" w:cs="Times New Roman"/>
          <w:sz w:val="24"/>
          <w:szCs w:val="24"/>
          <w:lang w:eastAsia="en-US"/>
        </w:rPr>
        <w:t>75, 08 апреля 2011 года)</w:t>
      </w:r>
      <w:r w:rsidRPr="0090525E">
        <w:rPr>
          <w:rFonts w:ascii="Times New Roman" w:hAnsi="Times New Roman" w:cs="Times New Roman"/>
          <w:sz w:val="24"/>
          <w:szCs w:val="24"/>
        </w:rPr>
        <w:t>;</w:t>
      </w:r>
    </w:p>
    <w:p w:rsidR="00EE3763" w:rsidRPr="0090525E" w:rsidRDefault="00EE3763" w:rsidP="00EE3763">
      <w:pPr>
        <w:pStyle w:val="ConsPlusNormal"/>
        <w:suppressAutoHyphens/>
        <w:ind w:firstLine="567"/>
        <w:jc w:val="both"/>
        <w:rPr>
          <w:rFonts w:ascii="Times New Roman" w:hAnsi="Times New Roman" w:cs="Times New Roman"/>
          <w:sz w:val="24"/>
          <w:szCs w:val="24"/>
        </w:rPr>
      </w:pPr>
      <w:r w:rsidRPr="0090525E">
        <w:rPr>
          <w:rFonts w:ascii="Times New Roman" w:hAnsi="Times New Roman" w:cs="Times New Roman"/>
          <w:sz w:val="24"/>
          <w:szCs w:val="24"/>
        </w:rPr>
        <w:t>Федеральным законом от 22 июля 2008 года № 123-ФЗ «Технический регламент о требованиях пожарной безопасности» («Российская газета», № 163, 1 августа 2008 года);</w:t>
      </w:r>
    </w:p>
    <w:p w:rsidR="00EE3763" w:rsidRPr="0090525E" w:rsidRDefault="00EE3763" w:rsidP="00EE3763">
      <w:pPr>
        <w:pStyle w:val="ConsPlusNormal"/>
        <w:suppressAutoHyphens/>
        <w:ind w:firstLine="567"/>
        <w:jc w:val="both"/>
        <w:rPr>
          <w:rFonts w:ascii="Times New Roman" w:hAnsi="Times New Roman" w:cs="Times New Roman"/>
          <w:sz w:val="24"/>
          <w:szCs w:val="24"/>
        </w:rPr>
      </w:pPr>
      <w:r w:rsidRPr="0090525E">
        <w:rPr>
          <w:rFonts w:ascii="Times New Roman" w:hAnsi="Times New Roman" w:cs="Times New Roman"/>
          <w:sz w:val="24"/>
          <w:szCs w:val="24"/>
        </w:rPr>
        <w:t>Федеральным законом от 30 декабря 2009 года № 384-ФЗ «Технический регламент о безопасности зданий и сооружений» («Российская газета», № 255, 31 декабря 2009 года);</w:t>
      </w:r>
    </w:p>
    <w:p w:rsidR="00EE3763" w:rsidRPr="0090525E" w:rsidRDefault="00EE3763" w:rsidP="00EE3763">
      <w:pPr>
        <w:widowControl w:val="0"/>
        <w:suppressAutoHyphens/>
        <w:ind w:firstLine="567"/>
        <w:jc w:val="both"/>
      </w:pPr>
      <w:r w:rsidRPr="0090525E">
        <w:t>Законом Саратовской области от 9 октября 2006 года № 96-ЗСО «О регулировании градостроительной деятельности в Саратовской области» (Саратовская областная газета, официальное приложение, № 28, 13 октября 2006 года);</w:t>
      </w:r>
    </w:p>
    <w:p w:rsidR="00EE3763" w:rsidRPr="0090525E" w:rsidRDefault="00EE3763" w:rsidP="00EE3763">
      <w:pPr>
        <w:widowControl w:val="0"/>
        <w:suppressAutoHyphens/>
        <w:ind w:firstLine="567"/>
        <w:jc w:val="both"/>
      </w:pPr>
      <w:r w:rsidRPr="0090525E">
        <w:t xml:space="preserve">Постановлением Правительства Российской Федерации от 16 февраля 2008 года № 87 «О составе разделов проектной документации и требованиях к их содержанию» («Российская газета», № 41, 27 февраля 2008 года); </w:t>
      </w:r>
    </w:p>
    <w:p w:rsidR="00EE3763" w:rsidRPr="0090525E" w:rsidRDefault="00EE3763" w:rsidP="00EE3763">
      <w:pPr>
        <w:widowControl w:val="0"/>
        <w:suppressAutoHyphens/>
        <w:ind w:firstLine="567"/>
        <w:jc w:val="both"/>
      </w:pPr>
      <w:r w:rsidRPr="0090525E">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EE3763" w:rsidRPr="0090525E" w:rsidRDefault="00EE3763" w:rsidP="00EE3763">
      <w:pPr>
        <w:widowControl w:val="0"/>
        <w:suppressAutoHyphens/>
        <w:autoSpaceDE w:val="0"/>
        <w:autoSpaceDN w:val="0"/>
        <w:adjustRightInd w:val="0"/>
        <w:ind w:firstLine="540"/>
        <w:jc w:val="both"/>
      </w:pPr>
      <w:r w:rsidRPr="0090525E">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 июля 2012 года);</w:t>
      </w:r>
    </w:p>
    <w:p w:rsidR="00EE3763" w:rsidRPr="0090525E" w:rsidRDefault="00EE3763" w:rsidP="00EE3763">
      <w:pPr>
        <w:widowControl w:val="0"/>
        <w:tabs>
          <w:tab w:val="left" w:pos="709"/>
        </w:tabs>
        <w:suppressAutoHyphens/>
        <w:ind w:firstLine="567"/>
        <w:jc w:val="both"/>
      </w:pPr>
      <w:r w:rsidRPr="0090525E">
        <w:rPr>
          <w:bCs/>
          <w:kern w:val="36"/>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sidRPr="0090525E">
        <w:t>;</w:t>
      </w:r>
    </w:p>
    <w:p w:rsidR="00EE3763" w:rsidRPr="0090525E" w:rsidRDefault="00EE3763" w:rsidP="00EE3763">
      <w:pPr>
        <w:widowControl w:val="0"/>
        <w:tabs>
          <w:tab w:val="left" w:pos="709"/>
        </w:tabs>
        <w:suppressAutoHyphens/>
        <w:ind w:firstLine="567"/>
        <w:jc w:val="both"/>
      </w:pPr>
      <w:r w:rsidRPr="0090525E">
        <w:t>Постановлением Правительства Российской Федерации от 30 апреля 2014 № 403 «Об исчерпывающем перечне процедур в сфере жилищного строительства»;</w:t>
      </w:r>
    </w:p>
    <w:p w:rsidR="00C728AE" w:rsidRPr="0090525E" w:rsidRDefault="00C728AE" w:rsidP="00C728AE">
      <w:pPr>
        <w:pStyle w:val="HTML1"/>
        <w:ind w:left="0" w:firstLine="567"/>
        <w:jc w:val="both"/>
        <w:rPr>
          <w:sz w:val="24"/>
          <w:szCs w:val="24"/>
        </w:rPr>
      </w:pPr>
      <w:r w:rsidRPr="0090525E">
        <w:rPr>
          <w:rFonts w:ascii="Times New Roman" w:hAnsi="Times New Roman" w:cs="Times New Roman"/>
          <w:color w:val="231F20"/>
          <w:sz w:val="24"/>
          <w:szCs w:val="24"/>
        </w:rPr>
        <w:t>Приказом Минстроя России от 30 декабря 2016 г. № 1034/</w:t>
      </w:r>
      <w:proofErr w:type="spellStart"/>
      <w:r w:rsidRPr="0090525E">
        <w:rPr>
          <w:rFonts w:ascii="Times New Roman" w:hAnsi="Times New Roman" w:cs="Times New Roman"/>
          <w:color w:val="231F20"/>
          <w:sz w:val="24"/>
          <w:szCs w:val="24"/>
        </w:rPr>
        <w:t>прСП</w:t>
      </w:r>
      <w:proofErr w:type="spellEnd"/>
      <w:r w:rsidRPr="0090525E">
        <w:rPr>
          <w:rFonts w:ascii="Times New Roman" w:hAnsi="Times New Roman" w:cs="Times New Roman"/>
          <w:color w:val="231F20"/>
          <w:sz w:val="24"/>
          <w:szCs w:val="24"/>
        </w:rPr>
        <w:t xml:space="preserve"> 42.13330.2016 «</w:t>
      </w:r>
      <w:proofErr w:type="spellStart"/>
      <w:r w:rsidRPr="0090525E">
        <w:rPr>
          <w:rFonts w:ascii="Times New Roman" w:hAnsi="Times New Roman" w:cs="Times New Roman"/>
          <w:color w:val="231F20"/>
          <w:sz w:val="24"/>
          <w:szCs w:val="24"/>
        </w:rPr>
        <w:t>СНиП</w:t>
      </w:r>
      <w:proofErr w:type="spellEnd"/>
      <w:r w:rsidRPr="0090525E">
        <w:rPr>
          <w:rFonts w:ascii="Times New Roman" w:hAnsi="Times New Roman" w:cs="Times New Roman"/>
          <w:color w:val="231F20"/>
          <w:sz w:val="24"/>
          <w:szCs w:val="24"/>
        </w:rPr>
        <w:t xml:space="preserve"> 2.07.01-89* Градостроительство. Планировка и застройка городских и сельских поселений»;</w:t>
      </w:r>
    </w:p>
    <w:p w:rsidR="00033CD3" w:rsidRDefault="00C728AE" w:rsidP="0090525E">
      <w:pPr>
        <w:pStyle w:val="HTML1"/>
        <w:ind w:left="0" w:firstLine="567"/>
        <w:jc w:val="both"/>
        <w:rPr>
          <w:rFonts w:ascii="Times New Roman" w:hAnsi="Times New Roman" w:cs="Times New Roman"/>
          <w:color w:val="000000"/>
          <w:sz w:val="24"/>
          <w:szCs w:val="24"/>
        </w:rPr>
      </w:pPr>
      <w:r w:rsidRPr="0090525E">
        <w:rPr>
          <w:rFonts w:ascii="Times New Roman" w:hAnsi="Times New Roman" w:cs="Times New Roman"/>
          <w:color w:val="000000"/>
          <w:sz w:val="24"/>
          <w:szCs w:val="24"/>
        </w:rPr>
        <w:t xml:space="preserve">  </w:t>
      </w:r>
    </w:p>
    <w:p w:rsidR="00033CD3" w:rsidRDefault="00033CD3" w:rsidP="0090525E">
      <w:pPr>
        <w:pStyle w:val="HTML1"/>
        <w:ind w:left="0" w:firstLine="567"/>
        <w:jc w:val="both"/>
        <w:rPr>
          <w:rFonts w:ascii="Times New Roman" w:hAnsi="Times New Roman" w:cs="Times New Roman"/>
          <w:color w:val="000000"/>
          <w:sz w:val="24"/>
          <w:szCs w:val="24"/>
        </w:rPr>
      </w:pPr>
    </w:p>
    <w:p w:rsidR="0090525E" w:rsidRPr="0090525E" w:rsidRDefault="00C728AE" w:rsidP="0090525E">
      <w:pPr>
        <w:pStyle w:val="HTML1"/>
        <w:ind w:left="0" w:firstLine="567"/>
        <w:jc w:val="both"/>
        <w:rPr>
          <w:sz w:val="24"/>
          <w:szCs w:val="24"/>
        </w:rPr>
      </w:pPr>
      <w:r w:rsidRPr="0090525E">
        <w:rPr>
          <w:rFonts w:ascii="Times New Roman" w:hAnsi="Times New Roman" w:cs="Times New Roman"/>
          <w:color w:val="000000"/>
          <w:sz w:val="24"/>
          <w:szCs w:val="24"/>
        </w:rPr>
        <w:t>Приказом Минстроя России от 25 апреля 2017 № 741/</w:t>
      </w:r>
      <w:proofErr w:type="spellStart"/>
      <w:proofErr w:type="gramStart"/>
      <w:r w:rsidRPr="0090525E">
        <w:rPr>
          <w:rFonts w:ascii="Times New Roman" w:hAnsi="Times New Roman" w:cs="Times New Roman"/>
          <w:color w:val="000000"/>
          <w:sz w:val="24"/>
          <w:szCs w:val="24"/>
        </w:rPr>
        <w:t>Пр</w:t>
      </w:r>
      <w:proofErr w:type="spellEnd"/>
      <w:proofErr w:type="gramEnd"/>
      <w:r w:rsidRPr="0090525E">
        <w:rPr>
          <w:rFonts w:ascii="Times New Roman" w:hAnsi="Times New Roman" w:cs="Times New Roman"/>
          <w:color w:val="231F20"/>
          <w:sz w:val="24"/>
          <w:szCs w:val="24"/>
        </w:rPr>
        <w:br/>
        <w:t>«</w:t>
      </w:r>
      <w:r w:rsidRPr="0090525E">
        <w:rPr>
          <w:rFonts w:ascii="Times New Roman" w:hAnsi="Times New Roman" w:cs="Times New Roman"/>
          <w:color w:val="000000"/>
          <w:sz w:val="24"/>
          <w:szCs w:val="24"/>
        </w:rPr>
        <w:t>Об утверждении формы градостроительного плана земельного участка и порядка ее заполнения</w:t>
      </w:r>
      <w:r w:rsidRPr="0090525E">
        <w:rPr>
          <w:rFonts w:ascii="Times New Roman" w:hAnsi="Times New Roman" w:cs="Times New Roman"/>
          <w:color w:val="231F20"/>
          <w:sz w:val="24"/>
          <w:szCs w:val="24"/>
        </w:rPr>
        <w:t>»;</w:t>
      </w:r>
    </w:p>
    <w:p w:rsidR="00C728AE" w:rsidRPr="0090525E" w:rsidRDefault="00C728AE" w:rsidP="0090525E">
      <w:pPr>
        <w:pStyle w:val="HTML1"/>
        <w:ind w:left="0" w:firstLine="567"/>
        <w:jc w:val="both"/>
        <w:rPr>
          <w:sz w:val="24"/>
          <w:szCs w:val="24"/>
        </w:rPr>
      </w:pPr>
      <w:r w:rsidRPr="0090525E">
        <w:rPr>
          <w:rFonts w:ascii="Times New Roman" w:hAnsi="Times New Roman" w:cs="Times New Roman"/>
          <w:color w:val="231F20"/>
          <w:sz w:val="24"/>
          <w:szCs w:val="24"/>
          <w:highlight w:val="white"/>
        </w:rPr>
        <w:t xml:space="preserve">Постановление Правительства Саратовской области от 12 апреля 2017 № 177-П </w:t>
      </w:r>
      <w:r w:rsidRPr="0090525E">
        <w:rPr>
          <w:rFonts w:ascii="Times New Roman" w:hAnsi="Times New Roman"/>
          <w:color w:val="000000"/>
          <w:sz w:val="24"/>
          <w:szCs w:val="24"/>
          <w:highlight w:val="white"/>
        </w:rPr>
        <w:t>«Об установлении срока использования информации, указанной в градостроительном плане земельного участка»</w:t>
      </w:r>
      <w:proofErr w:type="gramStart"/>
      <w:r w:rsidRPr="0090525E">
        <w:rPr>
          <w:rFonts w:ascii="Times New Roman" w:hAnsi="Times New Roman"/>
          <w:color w:val="000000"/>
          <w:sz w:val="24"/>
          <w:szCs w:val="24"/>
          <w:highlight w:val="white"/>
        </w:rPr>
        <w:t>.»</w:t>
      </w:r>
      <w:proofErr w:type="gramEnd"/>
      <w:r w:rsidRPr="0090525E">
        <w:rPr>
          <w:rFonts w:ascii="Times New Roman" w:hAnsi="Times New Roman"/>
          <w:color w:val="000000"/>
          <w:sz w:val="24"/>
          <w:szCs w:val="24"/>
          <w:highlight w:val="white"/>
        </w:rPr>
        <w:t>;</w:t>
      </w:r>
    </w:p>
    <w:p w:rsidR="003B7A35" w:rsidRPr="0090525E" w:rsidRDefault="00E219E9" w:rsidP="00C728AE">
      <w:pPr>
        <w:pStyle w:val="ConsPlusNormal"/>
        <w:suppressAutoHyphens/>
        <w:ind w:firstLine="567"/>
        <w:jc w:val="both"/>
        <w:rPr>
          <w:rFonts w:ascii="Times New Roman" w:hAnsi="Times New Roman" w:cs="Times New Roman"/>
          <w:sz w:val="24"/>
          <w:szCs w:val="24"/>
        </w:rPr>
      </w:pPr>
      <w:hyperlink r:id="rId20" w:anchor="text" w:history="1">
        <w:r w:rsidR="003B7A35" w:rsidRPr="0090525E">
          <w:rPr>
            <w:rStyle w:val="ad"/>
            <w:rFonts w:ascii="Times New Roman" w:hAnsi="Times New Roman" w:cs="Times New Roman"/>
            <w:bCs/>
            <w:color w:val="002060"/>
            <w:sz w:val="24"/>
            <w:szCs w:val="24"/>
          </w:rPr>
          <w:t>Федеральным законом от 27 июля 2006 г. N 149-ФЗ «Об информации, информационных технологиях и о защите информации</w:t>
        </w:r>
      </w:hyperlink>
      <w:r w:rsidR="003B7A35" w:rsidRPr="0090525E">
        <w:rPr>
          <w:rStyle w:val="ad"/>
          <w:rFonts w:ascii="Times New Roman" w:hAnsi="Times New Roman" w:cs="Times New Roman"/>
          <w:bCs/>
          <w:color w:val="002060"/>
          <w:sz w:val="24"/>
          <w:szCs w:val="24"/>
          <w:u w:val="none"/>
        </w:rPr>
        <w:t>;</w:t>
      </w:r>
    </w:p>
    <w:p w:rsidR="00EE3763" w:rsidRPr="0090525E" w:rsidRDefault="00EE3763" w:rsidP="00EE3763">
      <w:pPr>
        <w:widowControl w:val="0"/>
        <w:suppressAutoHyphens/>
        <w:ind w:firstLine="567"/>
        <w:jc w:val="both"/>
      </w:pPr>
      <w:r w:rsidRPr="0090525E">
        <w:t xml:space="preserve">Уставом Екатериновского муниципального района Саратовской области. </w:t>
      </w:r>
    </w:p>
    <w:p w:rsidR="00EE3763" w:rsidRPr="0090525E" w:rsidRDefault="00EE3763" w:rsidP="00EE3763">
      <w:pPr>
        <w:widowControl w:val="0"/>
        <w:suppressAutoHyphens/>
        <w:autoSpaceDE w:val="0"/>
        <w:autoSpaceDN w:val="0"/>
        <w:adjustRightInd w:val="0"/>
        <w:jc w:val="center"/>
      </w:pPr>
    </w:p>
    <w:p w:rsidR="00EE3763" w:rsidRPr="0090525E" w:rsidRDefault="00EE3763" w:rsidP="00EE3763">
      <w:pPr>
        <w:widowControl w:val="0"/>
        <w:suppressAutoHyphens/>
        <w:autoSpaceDE w:val="0"/>
        <w:autoSpaceDN w:val="0"/>
        <w:adjustRightInd w:val="0"/>
        <w:jc w:val="center"/>
        <w:rPr>
          <w:b/>
          <w:i/>
        </w:rPr>
      </w:pPr>
      <w:r w:rsidRPr="0090525E">
        <w:rPr>
          <w:b/>
          <w:i/>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p>
    <w:p w:rsidR="00EE3763" w:rsidRPr="0090525E" w:rsidRDefault="00EE3763" w:rsidP="004468F3">
      <w:pPr>
        <w:widowControl w:val="0"/>
        <w:suppressAutoHyphens/>
        <w:autoSpaceDE w:val="0"/>
        <w:autoSpaceDN w:val="0"/>
        <w:adjustRightInd w:val="0"/>
        <w:jc w:val="center"/>
        <w:rPr>
          <w:b/>
          <w:i/>
        </w:rPr>
      </w:pPr>
      <w:r w:rsidRPr="0090525E">
        <w:rPr>
          <w:b/>
          <w:i/>
        </w:rPr>
        <w:t>представлению заявителем</w:t>
      </w:r>
    </w:p>
    <w:p w:rsidR="00D967EB" w:rsidRPr="0090525E" w:rsidRDefault="00D967EB" w:rsidP="00D967EB">
      <w:pPr>
        <w:autoSpaceDE w:val="0"/>
        <w:ind w:firstLine="567"/>
        <w:jc w:val="both"/>
      </w:pPr>
      <w:r w:rsidRPr="0090525E">
        <w:t>2.6. Для получения муниципальной услуги заявители представляют:</w:t>
      </w:r>
    </w:p>
    <w:p w:rsidR="00C21547" w:rsidRPr="0090525E" w:rsidRDefault="00C21547" w:rsidP="00C21547">
      <w:pPr>
        <w:autoSpaceDE w:val="0"/>
        <w:ind w:firstLine="567"/>
        <w:jc w:val="both"/>
      </w:pPr>
      <w:r w:rsidRPr="0090525E">
        <w:t>а) заявление, согласно приложению № 2 Административного регламента;</w:t>
      </w:r>
    </w:p>
    <w:p w:rsidR="00C21547" w:rsidRPr="0090525E" w:rsidRDefault="00C21547" w:rsidP="00C21547">
      <w:pPr>
        <w:shd w:val="clear" w:color="auto" w:fill="FFFFFF"/>
        <w:ind w:firstLine="567"/>
        <w:rPr>
          <w:rFonts w:ascii="yandex-sans" w:hAnsi="yandex-sans"/>
          <w:color w:val="000000"/>
        </w:rPr>
      </w:pPr>
      <w:r w:rsidRPr="0090525E">
        <w:t>б) документ, удостоверяющий личность заявителя;</w:t>
      </w:r>
    </w:p>
    <w:p w:rsidR="00C21547" w:rsidRPr="0090525E" w:rsidRDefault="00C21547" w:rsidP="00C21547">
      <w:pPr>
        <w:autoSpaceDE w:val="0"/>
        <w:ind w:firstLine="567"/>
        <w:jc w:val="both"/>
      </w:pPr>
      <w:r w:rsidRPr="0090525E">
        <w:t>в) документ, подтверждающий полномочия представителя заявителя;</w:t>
      </w:r>
    </w:p>
    <w:p w:rsidR="00C21547" w:rsidRPr="0090525E" w:rsidRDefault="00C21547" w:rsidP="00C21547">
      <w:pPr>
        <w:pStyle w:val="ac"/>
        <w:ind w:firstLine="567"/>
        <w:jc w:val="both"/>
        <w:rPr>
          <w:rFonts w:ascii="Times New Roman" w:hAnsi="Times New Roman"/>
          <w:sz w:val="24"/>
          <w:szCs w:val="24"/>
          <w:lang w:eastAsia="ru-RU"/>
        </w:rPr>
      </w:pPr>
      <w:r w:rsidRPr="0090525E">
        <w:rPr>
          <w:rFonts w:ascii="Times New Roman" w:hAnsi="Times New Roman"/>
          <w:sz w:val="24"/>
          <w:szCs w:val="24"/>
          <w:lang w:eastAsia="ru-RU"/>
        </w:rPr>
        <w:t>г</w:t>
      </w:r>
      <w:proofErr w:type="gramStart"/>
      <w:r w:rsidRPr="0090525E">
        <w:rPr>
          <w:rFonts w:ascii="Times New Roman" w:hAnsi="Times New Roman"/>
          <w:sz w:val="24"/>
          <w:szCs w:val="24"/>
          <w:lang w:eastAsia="ru-RU"/>
        </w:rPr>
        <w:t>)п</w:t>
      </w:r>
      <w:proofErr w:type="gramEnd"/>
      <w:r w:rsidRPr="0090525E">
        <w:rPr>
          <w:rFonts w:ascii="Times New Roman" w:hAnsi="Times New Roman"/>
          <w:sz w:val="24"/>
          <w:szCs w:val="24"/>
          <w:lang w:eastAsia="ru-RU"/>
        </w:rPr>
        <w:t>равоустанавливающие документы на земельный участок и находящийся на нем объект (объекты) капитального строительства, если право на них не зарегистрировано в ЕГРН;</w:t>
      </w:r>
    </w:p>
    <w:p w:rsidR="00C21547" w:rsidRPr="0090525E" w:rsidRDefault="00C21547" w:rsidP="00C21547">
      <w:pPr>
        <w:pStyle w:val="ac"/>
        <w:ind w:firstLine="567"/>
        <w:jc w:val="both"/>
        <w:rPr>
          <w:rFonts w:ascii="Times New Roman" w:hAnsi="Times New Roman"/>
          <w:color w:val="000000"/>
          <w:sz w:val="24"/>
          <w:szCs w:val="24"/>
          <w:lang w:eastAsia="ru-RU"/>
        </w:rPr>
      </w:pPr>
      <w:proofErr w:type="spellStart"/>
      <w:r w:rsidRPr="0090525E">
        <w:rPr>
          <w:rFonts w:ascii="Times New Roman" w:hAnsi="Times New Roman"/>
          <w:sz w:val="24"/>
          <w:szCs w:val="24"/>
          <w:lang w:eastAsia="ru-RU"/>
        </w:rPr>
        <w:t>д</w:t>
      </w:r>
      <w:proofErr w:type="spellEnd"/>
      <w:r w:rsidRPr="0090525E">
        <w:rPr>
          <w:rFonts w:ascii="Times New Roman" w:hAnsi="Times New Roman"/>
          <w:sz w:val="24"/>
          <w:szCs w:val="24"/>
          <w:lang w:eastAsia="ru-RU"/>
        </w:rPr>
        <w:t xml:space="preserve">) </w:t>
      </w:r>
      <w:r w:rsidRPr="0090525E">
        <w:rPr>
          <w:rFonts w:ascii="Times New Roman" w:hAnsi="Times New Roman"/>
          <w:sz w:val="24"/>
          <w:szCs w:val="24"/>
        </w:rPr>
        <w:t xml:space="preserve">согласие, предусмотренное </w:t>
      </w:r>
      <w:hyperlink r:id="rId21" w:history="1">
        <w:r w:rsidRPr="0090525E">
          <w:rPr>
            <w:rFonts w:ascii="Times New Roman" w:hAnsi="Times New Roman"/>
            <w:color w:val="000000" w:themeColor="text1"/>
            <w:sz w:val="24"/>
            <w:szCs w:val="24"/>
          </w:rPr>
          <w:t>частью 3 статьи 7</w:t>
        </w:r>
      </w:hyperlink>
      <w:r w:rsidRPr="0090525E">
        <w:rPr>
          <w:rFonts w:ascii="Times New Roman" w:hAnsi="Times New Roman"/>
          <w:color w:val="000000" w:themeColor="text1"/>
          <w:sz w:val="24"/>
          <w:szCs w:val="24"/>
        </w:rPr>
        <w:t xml:space="preserve"> </w:t>
      </w:r>
      <w:r w:rsidRPr="0090525E">
        <w:rPr>
          <w:rFonts w:ascii="Times New Roman" w:hAnsi="Times New Roman"/>
          <w:sz w:val="24"/>
          <w:szCs w:val="24"/>
        </w:rPr>
        <w:t>Федерального закона от 27 июля 2010 г. № 210-ФЗ «Об организации предоставления государственных и муниципальных услуг</w:t>
      </w:r>
      <w:proofErr w:type="gramStart"/>
      <w:r w:rsidRPr="0090525E">
        <w:rPr>
          <w:rFonts w:ascii="Times New Roman" w:hAnsi="Times New Roman"/>
          <w:sz w:val="24"/>
          <w:szCs w:val="24"/>
        </w:rPr>
        <w:t>.</w:t>
      </w:r>
      <w:r w:rsidRPr="0090525E">
        <w:rPr>
          <w:rFonts w:ascii="Times New Roman" w:hAnsi="Times New Roman"/>
          <w:color w:val="000000"/>
          <w:sz w:val="24"/>
          <w:szCs w:val="24"/>
          <w:lang w:eastAsia="ru-RU"/>
        </w:rPr>
        <w:t>».</w:t>
      </w:r>
      <w:proofErr w:type="gramEnd"/>
    </w:p>
    <w:p w:rsidR="004664BF" w:rsidRPr="0090525E" w:rsidRDefault="004664BF" w:rsidP="004664BF">
      <w:pPr>
        <w:tabs>
          <w:tab w:val="left" w:pos="567"/>
        </w:tabs>
        <w:autoSpaceDE w:val="0"/>
        <w:autoSpaceDN w:val="0"/>
        <w:adjustRightInd w:val="0"/>
        <w:jc w:val="both"/>
      </w:pPr>
      <w:r w:rsidRPr="0090525E">
        <w:rPr>
          <w:b/>
        </w:rPr>
        <w:t xml:space="preserve">(п. 2.6.изложен  в новой редакции постановление  </w:t>
      </w:r>
      <w:r w:rsidRPr="0090525E">
        <w:rPr>
          <w:rFonts w:eastAsiaTheme="minorHAnsi"/>
          <w:b/>
          <w:color w:val="000000"/>
          <w:lang w:eastAsia="en-US"/>
        </w:rPr>
        <w:t>администрации от 22.12.2020г. № 645).</w:t>
      </w:r>
    </w:p>
    <w:p w:rsidR="00EE3763" w:rsidRPr="0090525E" w:rsidRDefault="00EE3763" w:rsidP="00D967EB">
      <w:pPr>
        <w:widowControl w:val="0"/>
        <w:suppressAutoHyphens/>
        <w:autoSpaceDE w:val="0"/>
        <w:autoSpaceDN w:val="0"/>
        <w:adjustRightInd w:val="0"/>
        <w:ind w:firstLine="567"/>
        <w:jc w:val="both"/>
      </w:pPr>
      <w:r w:rsidRPr="0090525E">
        <w:t>2.6.1. Документы не должны содержать подчистки либо приписки, зачеркнутые слова или другие исправления.</w:t>
      </w:r>
    </w:p>
    <w:p w:rsidR="00EE3763" w:rsidRPr="0090525E" w:rsidRDefault="00EE3763" w:rsidP="00EE3763">
      <w:pPr>
        <w:widowControl w:val="0"/>
        <w:suppressAutoHyphens/>
        <w:autoSpaceDE w:val="0"/>
        <w:autoSpaceDN w:val="0"/>
        <w:adjustRightInd w:val="0"/>
        <w:ind w:firstLine="567"/>
        <w:jc w:val="both"/>
      </w:pPr>
      <w:bookmarkStart w:id="1" w:name="Par99"/>
      <w:bookmarkEnd w:id="1"/>
      <w:r w:rsidRPr="0090525E">
        <w:t xml:space="preserve">2.6.2. Документы, указанные в пункте 2.6. Административного регламента, могут быть представлены заявителем непосредственно </w:t>
      </w:r>
      <w:r w:rsidR="003B7A35" w:rsidRPr="0090525E">
        <w:t>в администрацию муниципального района</w:t>
      </w:r>
      <w:r w:rsidRPr="0090525E">
        <w:t xml:space="preserve">, в МФЦ, направлены в электронной форме </w:t>
      </w:r>
      <w:r w:rsidR="003B7A35" w:rsidRPr="0090525E">
        <w:t>в администрацию муниципального района</w:t>
      </w:r>
      <w:r w:rsidRPr="0090525E">
        <w:t xml:space="preserve">через </w:t>
      </w:r>
      <w:proofErr w:type="gramStart"/>
      <w:r w:rsidRPr="0090525E">
        <w:t>Единый</w:t>
      </w:r>
      <w:proofErr w:type="gramEnd"/>
      <w:r w:rsidRPr="0090525E">
        <w:t xml:space="preserve"> и региональный порталы, а также могут направляться по почте. </w:t>
      </w:r>
      <w:r w:rsidR="005D0B37" w:rsidRPr="0090525E">
        <w:t xml:space="preserve"> </w:t>
      </w:r>
    </w:p>
    <w:p w:rsidR="005643BC" w:rsidRPr="0090525E" w:rsidRDefault="005643BC" w:rsidP="005643BC">
      <w:pPr>
        <w:widowControl w:val="0"/>
        <w:suppressAutoHyphens/>
        <w:autoSpaceDE w:val="0"/>
        <w:autoSpaceDN w:val="0"/>
        <w:adjustRightInd w:val="0"/>
        <w:jc w:val="both"/>
        <w:rPr>
          <w:rFonts w:eastAsiaTheme="minorHAnsi"/>
          <w:b/>
          <w:color w:val="000000"/>
          <w:lang w:eastAsia="en-US"/>
        </w:rPr>
      </w:pPr>
      <w:r w:rsidRPr="0090525E">
        <w:rPr>
          <w:b/>
        </w:rPr>
        <w:t xml:space="preserve">(исключено предложение </w:t>
      </w:r>
      <w:r w:rsidRPr="0090525E">
        <w:rPr>
          <w:rFonts w:eastAsiaTheme="minorHAnsi"/>
          <w:b/>
          <w:color w:val="000000"/>
          <w:lang w:eastAsia="en-US"/>
        </w:rPr>
        <w:t>постановление администрации от 16.05.20</w:t>
      </w:r>
      <w:r w:rsidR="00474EB5" w:rsidRPr="0090525E">
        <w:rPr>
          <w:rFonts w:eastAsiaTheme="minorHAnsi"/>
          <w:b/>
          <w:color w:val="000000"/>
          <w:lang w:eastAsia="en-US"/>
        </w:rPr>
        <w:t>18</w:t>
      </w:r>
      <w:r w:rsidRPr="0090525E">
        <w:rPr>
          <w:rFonts w:eastAsiaTheme="minorHAnsi"/>
          <w:b/>
          <w:color w:val="000000"/>
          <w:lang w:eastAsia="en-US"/>
        </w:rPr>
        <w:t>г. №243).</w:t>
      </w:r>
    </w:p>
    <w:p w:rsidR="00EE3763" w:rsidRPr="0090525E" w:rsidRDefault="00EE3763" w:rsidP="00EE3763">
      <w:pPr>
        <w:widowControl w:val="0"/>
        <w:suppressAutoHyphens/>
        <w:autoSpaceDE w:val="0"/>
        <w:autoSpaceDN w:val="0"/>
        <w:adjustRightInd w:val="0"/>
        <w:ind w:firstLine="567"/>
        <w:jc w:val="both"/>
      </w:pPr>
      <w:r w:rsidRPr="0090525E">
        <w:t xml:space="preserve">2.6.3. </w:t>
      </w:r>
      <w:proofErr w:type="gramStart"/>
      <w:r w:rsidRPr="0090525E">
        <w:t xml:space="preserve">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22" w:history="1">
        <w:r w:rsidRPr="0090525E">
          <w:t>Постановлением</w:t>
        </w:r>
      </w:hyperlink>
      <w:r w:rsidRPr="0090525E">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00FC643E" w:rsidRPr="0090525E">
        <w:t xml:space="preserve"> </w:t>
      </w:r>
      <w:proofErr w:type="gramStart"/>
      <w:r w:rsidRPr="0090525E">
        <w:t>Заявление в электронном виде должно быть заполнено согласно представленной на Едином и региональном порталах форме.</w:t>
      </w:r>
      <w:proofErr w:type="gramEnd"/>
    </w:p>
    <w:p w:rsidR="003B7A35" w:rsidRPr="0090525E" w:rsidRDefault="003B7A35" w:rsidP="003B7A35">
      <w:pPr>
        <w:jc w:val="both"/>
      </w:pPr>
      <w:r w:rsidRPr="0090525E">
        <w:rPr>
          <w:rFonts w:eastAsia="Calibri"/>
        </w:rPr>
        <w:t xml:space="preserve">Информация, необходимая для осуществления полномочий органами местного самоуправления может быть представлена гражданам (физическим лицам) и организациями в орган местного самоуправления, в форме электронного документа, подписанного электронной подписью. </w:t>
      </w:r>
    </w:p>
    <w:p w:rsidR="00EE3763" w:rsidRPr="0090525E" w:rsidRDefault="003B7A35" w:rsidP="003B7A35">
      <w:pPr>
        <w:widowControl w:val="0"/>
        <w:suppressAutoHyphens/>
        <w:autoSpaceDE w:val="0"/>
        <w:autoSpaceDN w:val="0"/>
        <w:adjustRightInd w:val="0"/>
        <w:ind w:firstLine="567"/>
        <w:jc w:val="both"/>
      </w:pPr>
      <w:r w:rsidRPr="0090525E">
        <w:t>Днем обращения за предоставлением муниципальной услуги считается дата принятия от заявителя документов указанных в пунктах 2.6, 2.7. административного регламента и регистрация специалистом администрации Екатериновского муниципального района, либо должностным лицом МФЦ. Обязанность подтверждения факта отправки документов лежит на заявителе».</w:t>
      </w:r>
    </w:p>
    <w:p w:rsidR="00EE3763" w:rsidRPr="0090525E" w:rsidRDefault="00EE3763" w:rsidP="00EE3763">
      <w:pPr>
        <w:widowControl w:val="0"/>
        <w:suppressAutoHyphens/>
        <w:autoSpaceDE w:val="0"/>
        <w:autoSpaceDN w:val="0"/>
        <w:adjustRightInd w:val="0"/>
        <w:jc w:val="center"/>
        <w:rPr>
          <w:b/>
          <w:i/>
        </w:rPr>
      </w:pPr>
      <w:r w:rsidRPr="0090525E">
        <w:rPr>
          <w:b/>
          <w:i/>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EE3763" w:rsidRPr="0090525E" w:rsidRDefault="00EE3763" w:rsidP="00EE3763">
      <w:pPr>
        <w:widowControl w:val="0"/>
        <w:suppressAutoHyphens/>
        <w:autoSpaceDE w:val="0"/>
        <w:autoSpaceDN w:val="0"/>
        <w:adjustRightInd w:val="0"/>
        <w:ind w:firstLine="540"/>
        <w:jc w:val="center"/>
        <w:rPr>
          <w:b/>
        </w:rPr>
      </w:pPr>
    </w:p>
    <w:p w:rsidR="0090525E" w:rsidRPr="0090525E" w:rsidRDefault="006A1624" w:rsidP="006A1624">
      <w:pPr>
        <w:jc w:val="both"/>
      </w:pPr>
      <w:r w:rsidRPr="0090525E">
        <w:t xml:space="preserve">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w:t>
      </w:r>
    </w:p>
    <w:p w:rsidR="006A1624" w:rsidRPr="0090525E" w:rsidRDefault="006A1624" w:rsidP="006A1624">
      <w:pPr>
        <w:jc w:val="both"/>
        <w:rPr>
          <w:color w:val="000000"/>
        </w:rPr>
      </w:pPr>
      <w:r w:rsidRPr="0090525E">
        <w:t>иных органов, участвующих в предоставлении муниципальных услуг, и которые заявитель вправе представить относятся:</w:t>
      </w:r>
    </w:p>
    <w:p w:rsidR="006A1624" w:rsidRPr="0090525E" w:rsidRDefault="006A1624" w:rsidP="006A1624">
      <w:pPr>
        <w:autoSpaceDE w:val="0"/>
        <w:autoSpaceDN w:val="0"/>
        <w:adjustRightInd w:val="0"/>
        <w:ind w:firstLine="709"/>
        <w:jc w:val="both"/>
        <w:rPr>
          <w:rFonts w:eastAsia="Calibri"/>
          <w:lang w:eastAsia="en-US"/>
        </w:rPr>
      </w:pPr>
      <w:r w:rsidRPr="0090525E">
        <w:t>а) выписка из ЕГРН на земельный участок, включающая каталог координат поворотных точек;</w:t>
      </w:r>
    </w:p>
    <w:p w:rsidR="006A1624" w:rsidRPr="0090525E" w:rsidRDefault="006A1624" w:rsidP="006A1624">
      <w:pPr>
        <w:autoSpaceDE w:val="0"/>
        <w:autoSpaceDN w:val="0"/>
        <w:adjustRightInd w:val="0"/>
        <w:ind w:firstLine="709"/>
        <w:jc w:val="both"/>
      </w:pPr>
      <w:r w:rsidRPr="0090525E">
        <w:t>б) выписка из ЕГРН на объекты капитального строительства, находящиеся в границах земельного участка (при наличии объектов);</w:t>
      </w:r>
    </w:p>
    <w:p w:rsidR="006A1624" w:rsidRPr="0090525E" w:rsidRDefault="006A1624" w:rsidP="006A1624">
      <w:pPr>
        <w:autoSpaceDE w:val="0"/>
        <w:autoSpaceDN w:val="0"/>
        <w:adjustRightInd w:val="0"/>
        <w:ind w:firstLine="709"/>
        <w:jc w:val="both"/>
      </w:pPr>
      <w:r w:rsidRPr="0090525E">
        <w:t>в) сведения, содержащиеся в правоустанавливающих документах на земельный участок, в отношении которого запрашивается градостроительный план земельного участка, не подлежащих регистрации;</w:t>
      </w:r>
    </w:p>
    <w:p w:rsidR="006A1624" w:rsidRPr="0090525E" w:rsidRDefault="006A1624" w:rsidP="006A1624">
      <w:pPr>
        <w:autoSpaceDE w:val="0"/>
        <w:autoSpaceDN w:val="0"/>
        <w:adjustRightInd w:val="0"/>
        <w:ind w:firstLine="709"/>
        <w:jc w:val="both"/>
      </w:pPr>
      <w:r w:rsidRPr="0090525E">
        <w:t>г) выписка из Единого государственного реестра объектов культурного наследия (памятников истории и культуры) народов Российской Федерации;</w:t>
      </w:r>
    </w:p>
    <w:p w:rsidR="006A1624" w:rsidRPr="0090525E" w:rsidRDefault="006A1624" w:rsidP="006A1624">
      <w:pPr>
        <w:pStyle w:val="ConsPlusNormal"/>
        <w:ind w:firstLine="709"/>
        <w:jc w:val="both"/>
        <w:rPr>
          <w:rFonts w:ascii="Times New Roman" w:eastAsia="Calibri" w:hAnsi="Times New Roman" w:cs="Times New Roman"/>
          <w:sz w:val="24"/>
          <w:szCs w:val="24"/>
          <w:lang w:eastAsia="en-US"/>
        </w:rPr>
      </w:pPr>
      <w:proofErr w:type="spellStart"/>
      <w:r w:rsidRPr="0090525E">
        <w:rPr>
          <w:rFonts w:ascii="Times New Roman" w:hAnsi="Times New Roman" w:cs="Times New Roman"/>
          <w:sz w:val="24"/>
          <w:szCs w:val="24"/>
        </w:rPr>
        <w:t>д</w:t>
      </w:r>
      <w:proofErr w:type="spellEnd"/>
      <w:r w:rsidRPr="0090525E">
        <w:rPr>
          <w:rFonts w:ascii="Times New Roman" w:hAnsi="Times New Roman" w:cs="Times New Roman"/>
          <w:sz w:val="24"/>
          <w:szCs w:val="24"/>
        </w:rPr>
        <w:t>) </w:t>
      </w:r>
      <w:r w:rsidRPr="0090525E">
        <w:rPr>
          <w:rFonts w:ascii="Times New Roman" w:eastAsia="Calibri" w:hAnsi="Times New Roman" w:cs="Times New Roman"/>
          <w:sz w:val="24"/>
          <w:szCs w:val="24"/>
          <w:lang w:eastAsia="en-US"/>
        </w:rPr>
        <w:t>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705EC9" w:rsidRPr="0090525E" w:rsidRDefault="006A1624" w:rsidP="00705EC9">
      <w:pPr>
        <w:tabs>
          <w:tab w:val="left" w:pos="567"/>
        </w:tabs>
        <w:autoSpaceDE w:val="0"/>
        <w:autoSpaceDN w:val="0"/>
        <w:adjustRightInd w:val="0"/>
        <w:jc w:val="both"/>
        <w:rPr>
          <w:b/>
        </w:rPr>
      </w:pPr>
      <w:r w:rsidRPr="0090525E">
        <w:rPr>
          <w:rFonts w:eastAsia="Calibri"/>
          <w:lang w:eastAsia="en-US"/>
        </w:rPr>
        <w:t xml:space="preserve">е) технические паспорта на объекты капитального строительства, находящиеся в границах </w:t>
      </w:r>
      <w:r w:rsidRPr="0090525E">
        <w:t>земельного участка</w:t>
      </w:r>
      <w:r w:rsidRPr="0090525E">
        <w:rPr>
          <w:rFonts w:eastAsia="Calibri"/>
          <w:lang w:eastAsia="en-US"/>
        </w:rPr>
        <w:t xml:space="preserve"> (при наличии объектов).</w:t>
      </w:r>
      <w:r w:rsidR="00705EC9" w:rsidRPr="0090525E">
        <w:rPr>
          <w:b/>
        </w:rPr>
        <w:t xml:space="preserve"> </w:t>
      </w:r>
    </w:p>
    <w:p w:rsidR="006A1624" w:rsidRPr="0090525E" w:rsidRDefault="00705EC9" w:rsidP="00705EC9">
      <w:pPr>
        <w:tabs>
          <w:tab w:val="left" w:pos="567"/>
        </w:tabs>
        <w:autoSpaceDE w:val="0"/>
        <w:autoSpaceDN w:val="0"/>
        <w:adjustRightInd w:val="0"/>
        <w:jc w:val="both"/>
      </w:pPr>
      <w:r w:rsidRPr="0090525E">
        <w:rPr>
          <w:b/>
        </w:rPr>
        <w:t xml:space="preserve">(абзац 1 изложен в новой редакции постановлением </w:t>
      </w:r>
      <w:r w:rsidRPr="0090525E">
        <w:rPr>
          <w:rFonts w:eastAsiaTheme="minorHAnsi"/>
          <w:b/>
          <w:color w:val="000000"/>
          <w:lang w:eastAsia="en-US"/>
        </w:rPr>
        <w:t xml:space="preserve">администрации от </w:t>
      </w:r>
      <w:r w:rsidR="00AD379E">
        <w:rPr>
          <w:rFonts w:eastAsiaTheme="minorHAnsi"/>
          <w:b/>
          <w:color w:val="000000"/>
          <w:lang w:eastAsia="en-US"/>
        </w:rPr>
        <w:t>01</w:t>
      </w:r>
      <w:r w:rsidRPr="0090525E">
        <w:rPr>
          <w:rFonts w:eastAsiaTheme="minorHAnsi"/>
          <w:b/>
          <w:color w:val="000000"/>
          <w:lang w:eastAsia="en-US"/>
        </w:rPr>
        <w:t>.10.20</w:t>
      </w:r>
      <w:r w:rsidR="00AD379E">
        <w:rPr>
          <w:rFonts w:eastAsiaTheme="minorHAnsi"/>
          <w:b/>
          <w:color w:val="000000"/>
          <w:lang w:eastAsia="en-US"/>
        </w:rPr>
        <w:t>20</w:t>
      </w:r>
      <w:r w:rsidRPr="0090525E">
        <w:rPr>
          <w:rFonts w:eastAsiaTheme="minorHAnsi"/>
          <w:b/>
          <w:color w:val="000000"/>
          <w:lang w:eastAsia="en-US"/>
        </w:rPr>
        <w:t xml:space="preserve">г. № </w:t>
      </w:r>
      <w:r w:rsidR="00AD379E">
        <w:rPr>
          <w:rFonts w:eastAsiaTheme="minorHAnsi"/>
          <w:b/>
          <w:color w:val="000000"/>
          <w:lang w:eastAsia="en-US"/>
        </w:rPr>
        <w:t>465</w:t>
      </w:r>
      <w:r w:rsidRPr="0090525E">
        <w:rPr>
          <w:rFonts w:eastAsiaTheme="minorHAnsi"/>
          <w:b/>
          <w:color w:val="000000"/>
          <w:lang w:eastAsia="en-US"/>
        </w:rPr>
        <w:t>).</w:t>
      </w:r>
    </w:p>
    <w:p w:rsidR="00EE3763" w:rsidRPr="0090525E" w:rsidRDefault="005D0B37" w:rsidP="005643BC">
      <w:pPr>
        <w:autoSpaceDE w:val="0"/>
        <w:autoSpaceDN w:val="0"/>
        <w:adjustRightInd w:val="0"/>
        <w:ind w:firstLine="567"/>
        <w:jc w:val="both"/>
        <w:rPr>
          <w:rFonts w:eastAsiaTheme="minorHAnsi"/>
          <w:lang w:eastAsia="en-US"/>
        </w:rPr>
      </w:pPr>
      <w:r w:rsidRPr="0090525E">
        <w:rPr>
          <w:rFonts w:eastAsiaTheme="minorHAnsi"/>
          <w:highlight w:val="white"/>
          <w:lang w:eastAsia="en-US"/>
        </w:rPr>
        <w:t>О</w:t>
      </w:r>
      <w:r w:rsidRPr="0090525E">
        <w:rPr>
          <w:rFonts w:eastAsiaTheme="minorHAnsi"/>
          <w:lang w:eastAsia="en-US"/>
        </w:rPr>
        <w:t>рганы местного самоуправления запрашивают документы,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w:t>
      </w:r>
      <w:r w:rsidR="005643BC" w:rsidRPr="0090525E">
        <w:rPr>
          <w:rFonts w:eastAsiaTheme="minorHAnsi"/>
          <w:lang w:eastAsia="en-US"/>
        </w:rPr>
        <w:t>дения, содержащиеся в них).</w:t>
      </w:r>
      <w:r w:rsidRPr="0090525E">
        <w:rPr>
          <w:rFonts w:eastAsiaTheme="minorHAnsi"/>
          <w:lang w:eastAsia="en-US"/>
        </w:rPr>
        <w:t xml:space="preserve">  </w:t>
      </w:r>
      <w:r w:rsidRPr="0090525E">
        <w:rPr>
          <w:rFonts w:eastAsiaTheme="minorHAnsi"/>
          <w:color w:val="000000"/>
          <w:highlight w:val="white"/>
          <w:lang w:eastAsia="en-US"/>
        </w:rPr>
        <w:t>В случае поступления ответа по</w:t>
      </w:r>
      <w:r w:rsidRPr="0090525E">
        <w:rPr>
          <w:rFonts w:eastAsiaTheme="minorHAnsi"/>
          <w:color w:val="000000"/>
          <w:lang w:eastAsia="en-US"/>
        </w:rPr>
        <w:t xml:space="preserve"> межведомственному запросу об отсутствии запрашиваемых документов, указанных в пункте 2.7. Административного регламента, органы местного самоуправления, запрашивают  у заявителя  предоставление  указанных документов.</w:t>
      </w:r>
      <w:r w:rsidR="005643BC" w:rsidRPr="0090525E">
        <w:rPr>
          <w:rFonts w:eastAsiaTheme="minorHAnsi"/>
          <w:color w:val="000000"/>
          <w:lang w:eastAsia="en-US"/>
        </w:rPr>
        <w:t xml:space="preserve">  </w:t>
      </w:r>
      <w:r w:rsidRPr="0090525E">
        <w:rPr>
          <w:rFonts w:eastAsiaTheme="minorHAnsi"/>
          <w:lang w:eastAsia="en-US"/>
        </w:rPr>
        <w:t>Документы, указанные в пункте 2.7  настоящего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5643BC" w:rsidRPr="0090525E" w:rsidRDefault="005643BC" w:rsidP="005643BC">
      <w:pPr>
        <w:widowControl w:val="0"/>
        <w:suppressAutoHyphens/>
        <w:autoSpaceDE w:val="0"/>
        <w:autoSpaceDN w:val="0"/>
        <w:adjustRightInd w:val="0"/>
        <w:jc w:val="both"/>
        <w:rPr>
          <w:rFonts w:eastAsiaTheme="minorHAnsi"/>
          <w:b/>
          <w:color w:val="000000"/>
          <w:lang w:eastAsia="en-US"/>
        </w:rPr>
      </w:pPr>
      <w:r w:rsidRPr="0090525E">
        <w:rPr>
          <w:rFonts w:eastAsiaTheme="minorHAnsi"/>
          <w:b/>
          <w:lang w:eastAsia="en-US"/>
        </w:rPr>
        <w:t xml:space="preserve">(второй абзац пункта 2.7. изложен в новой редакции </w:t>
      </w:r>
      <w:r w:rsidRPr="0090525E">
        <w:rPr>
          <w:rFonts w:eastAsiaTheme="minorHAnsi"/>
          <w:b/>
          <w:color w:val="000000"/>
          <w:lang w:eastAsia="en-US"/>
        </w:rPr>
        <w:t>постановление администрации от 16.05.20</w:t>
      </w:r>
      <w:r w:rsidR="00474EB5" w:rsidRPr="0090525E">
        <w:rPr>
          <w:rFonts w:eastAsiaTheme="minorHAnsi"/>
          <w:b/>
          <w:color w:val="000000"/>
          <w:lang w:eastAsia="en-US"/>
        </w:rPr>
        <w:t>18</w:t>
      </w:r>
      <w:r w:rsidRPr="0090525E">
        <w:rPr>
          <w:rFonts w:eastAsiaTheme="minorHAnsi"/>
          <w:b/>
          <w:color w:val="000000"/>
          <w:lang w:eastAsia="en-US"/>
        </w:rPr>
        <w:t>г. №243).</w:t>
      </w:r>
    </w:p>
    <w:p w:rsidR="000B0A1B" w:rsidRPr="0090525E" w:rsidRDefault="000B0A1B" w:rsidP="0009384D">
      <w:pPr>
        <w:widowControl w:val="0"/>
        <w:suppressAutoHyphens/>
        <w:autoSpaceDE w:val="0"/>
        <w:autoSpaceDN w:val="0"/>
        <w:adjustRightInd w:val="0"/>
        <w:rPr>
          <w:b/>
          <w:i/>
        </w:rPr>
      </w:pPr>
    </w:p>
    <w:p w:rsidR="00EE3763" w:rsidRPr="0090525E" w:rsidRDefault="00EE3763" w:rsidP="00EE3763">
      <w:pPr>
        <w:widowControl w:val="0"/>
        <w:suppressAutoHyphens/>
        <w:autoSpaceDE w:val="0"/>
        <w:autoSpaceDN w:val="0"/>
        <w:adjustRightInd w:val="0"/>
        <w:jc w:val="center"/>
        <w:rPr>
          <w:b/>
          <w:i/>
        </w:rPr>
      </w:pPr>
      <w:r w:rsidRPr="0090525E">
        <w:rPr>
          <w:b/>
          <w:i/>
        </w:rPr>
        <w:t>Особенности взаимодействия с заявителем при предоставлении муниципальной услуги</w:t>
      </w:r>
    </w:p>
    <w:p w:rsidR="00EE3763" w:rsidRPr="0090525E" w:rsidRDefault="00EE3763" w:rsidP="00EE3763">
      <w:pPr>
        <w:widowControl w:val="0"/>
        <w:suppressAutoHyphens/>
        <w:autoSpaceDE w:val="0"/>
        <w:autoSpaceDN w:val="0"/>
        <w:adjustRightInd w:val="0"/>
        <w:ind w:firstLine="540"/>
        <w:jc w:val="center"/>
        <w:rPr>
          <w:b/>
        </w:rPr>
      </w:pPr>
    </w:p>
    <w:p w:rsidR="00EE3763" w:rsidRPr="0090525E" w:rsidRDefault="00EE3763" w:rsidP="00EE3763">
      <w:pPr>
        <w:widowControl w:val="0"/>
        <w:suppressAutoHyphens/>
        <w:autoSpaceDE w:val="0"/>
        <w:autoSpaceDN w:val="0"/>
        <w:adjustRightInd w:val="0"/>
        <w:ind w:firstLine="567"/>
        <w:jc w:val="both"/>
      </w:pPr>
      <w:r w:rsidRPr="0090525E">
        <w:t>2.8. Запрещается требовать от заявителя:</w:t>
      </w:r>
    </w:p>
    <w:p w:rsidR="00EE3763" w:rsidRPr="0090525E" w:rsidRDefault="00EE3763" w:rsidP="00EE3763">
      <w:pPr>
        <w:widowControl w:val="0"/>
        <w:suppressAutoHyphens/>
        <w:autoSpaceDE w:val="0"/>
        <w:autoSpaceDN w:val="0"/>
        <w:adjustRightInd w:val="0"/>
        <w:ind w:firstLine="567"/>
        <w:jc w:val="both"/>
      </w:pPr>
      <w:r w:rsidRPr="0090525E">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E3763" w:rsidRPr="0090525E" w:rsidRDefault="00EE3763" w:rsidP="00EE3763">
      <w:pPr>
        <w:widowControl w:val="0"/>
        <w:suppressAutoHyphens/>
        <w:autoSpaceDE w:val="0"/>
        <w:autoSpaceDN w:val="0"/>
        <w:adjustRightInd w:val="0"/>
        <w:ind w:firstLine="567"/>
        <w:jc w:val="both"/>
      </w:pPr>
      <w:proofErr w:type="gramStart"/>
      <w:r w:rsidRPr="0090525E">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всоответствии</w:t>
      </w:r>
      <w:proofErr w:type="gramEnd"/>
      <w:r w:rsidRPr="0090525E">
        <w:t xml:space="preserve"> </w:t>
      </w:r>
      <w:proofErr w:type="gramStart"/>
      <w:r w:rsidRPr="0090525E">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90525E">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0525E" w:rsidRPr="0090525E" w:rsidRDefault="00B444CD" w:rsidP="00B444CD">
      <w:pPr>
        <w:spacing w:line="285" w:lineRule="atLeast"/>
        <w:ind w:firstLine="567"/>
        <w:rPr>
          <w:color w:val="333333"/>
        </w:rPr>
      </w:pPr>
      <w:r w:rsidRPr="0090525E">
        <w:rPr>
          <w:color w:val="333333"/>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proofErr w:type="gramStart"/>
      <w:r w:rsidRPr="0090525E">
        <w:rPr>
          <w:color w:val="333333"/>
        </w:rPr>
        <w:t>для</w:t>
      </w:r>
      <w:proofErr w:type="gramEnd"/>
      <w:r w:rsidRPr="0090525E">
        <w:rPr>
          <w:color w:val="333333"/>
        </w:rPr>
        <w:t xml:space="preserve"> </w:t>
      </w:r>
    </w:p>
    <w:p w:rsidR="0090525E" w:rsidRPr="0090525E" w:rsidRDefault="0090525E" w:rsidP="00B444CD">
      <w:pPr>
        <w:spacing w:line="285" w:lineRule="atLeast"/>
        <w:ind w:firstLine="567"/>
        <w:rPr>
          <w:color w:val="333333"/>
        </w:rPr>
      </w:pPr>
    </w:p>
    <w:p w:rsidR="0090525E" w:rsidRPr="0090525E" w:rsidRDefault="0090525E" w:rsidP="0090525E">
      <w:pPr>
        <w:spacing w:line="285" w:lineRule="atLeast"/>
        <w:rPr>
          <w:color w:val="333333"/>
        </w:rPr>
      </w:pPr>
    </w:p>
    <w:p w:rsidR="00B444CD" w:rsidRPr="0090525E" w:rsidRDefault="00B444CD" w:rsidP="0090525E">
      <w:pPr>
        <w:spacing w:line="285" w:lineRule="atLeast"/>
        <w:sectPr w:rsidR="00B444CD" w:rsidRPr="0090525E" w:rsidSect="0090525E">
          <w:pgSz w:w="11906" w:h="16838"/>
          <w:pgMar w:top="142" w:right="726" w:bottom="1134" w:left="1535" w:header="284" w:footer="720" w:gutter="0"/>
          <w:cols w:space="720"/>
        </w:sectPr>
      </w:pPr>
      <w:r w:rsidRPr="0090525E">
        <w:rPr>
          <w:color w:val="333333"/>
        </w:rPr>
        <w:t>предоставления  муниципальной услуги, либо в предоставлении  муниципальной услуги, за исключением следующих случаев:</w:t>
      </w:r>
    </w:p>
    <w:p w:rsidR="00B444CD" w:rsidRPr="0090525E" w:rsidRDefault="00B444CD" w:rsidP="00110FAD">
      <w:pPr>
        <w:spacing w:line="285" w:lineRule="atLeast"/>
        <w:ind w:firstLine="567"/>
        <w:sectPr w:rsidR="00B444CD" w:rsidRPr="0090525E">
          <w:type w:val="continuous"/>
          <w:pgSz w:w="11906" w:h="16838"/>
          <w:pgMar w:top="453" w:right="726" w:bottom="1134" w:left="1535" w:header="720" w:footer="720" w:gutter="0"/>
          <w:cols w:space="720"/>
        </w:sectPr>
      </w:pPr>
      <w:r w:rsidRPr="0090525E">
        <w:rPr>
          <w:color w:val="333333"/>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110FAD">
        <w:rPr>
          <w:color w:val="333333"/>
        </w:rPr>
        <w:t xml:space="preserve">  </w:t>
      </w:r>
    </w:p>
    <w:p w:rsidR="00B444CD" w:rsidRPr="0090525E" w:rsidRDefault="00B444CD" w:rsidP="00110FAD">
      <w:pPr>
        <w:spacing w:line="285" w:lineRule="atLeast"/>
        <w:ind w:firstLine="567"/>
        <w:sectPr w:rsidR="00B444CD" w:rsidRPr="0090525E">
          <w:type w:val="continuous"/>
          <w:pgSz w:w="11906" w:h="16838"/>
          <w:pgMar w:top="453" w:right="726" w:bottom="1134" w:left="1535" w:header="720" w:footer="720" w:gutter="0"/>
          <w:cols w:space="720"/>
        </w:sectPr>
      </w:pPr>
      <w:r w:rsidRPr="0090525E">
        <w:rPr>
          <w:color w:val="333333"/>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44CD" w:rsidRPr="0090525E" w:rsidRDefault="00B444CD" w:rsidP="00110FAD">
      <w:pPr>
        <w:spacing w:line="285" w:lineRule="atLeast"/>
        <w:ind w:firstLine="567"/>
        <w:rPr>
          <w:color w:val="333333"/>
        </w:rPr>
      </w:pPr>
      <w:r w:rsidRPr="0090525E">
        <w:rPr>
          <w:color w:val="333333"/>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10FAD" w:rsidRPr="00110FAD" w:rsidRDefault="00B444CD" w:rsidP="00110FAD">
      <w:pPr>
        <w:widowControl w:val="0"/>
        <w:suppressAutoHyphens/>
        <w:autoSpaceDE w:val="0"/>
        <w:autoSpaceDN w:val="0"/>
        <w:adjustRightInd w:val="0"/>
        <w:ind w:firstLine="567"/>
        <w:jc w:val="both"/>
        <w:rPr>
          <w:color w:val="000000"/>
        </w:rPr>
      </w:pPr>
      <w:r w:rsidRPr="0090525E">
        <w:rPr>
          <w:color w:val="000000"/>
        </w:rPr>
        <w:t xml:space="preserve"> </w:t>
      </w:r>
      <w:proofErr w:type="gramStart"/>
      <w:r w:rsidRPr="0090525E">
        <w:rPr>
          <w:color w:val="000000"/>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w:t>
      </w:r>
      <w:r w:rsidRPr="0090525E">
        <w:rPr>
          <w:color w:val="000000"/>
          <w:highlight w:val="white"/>
        </w:rPr>
        <w:t>предусмотренной частью 1.1 статьи 16  Федерального закона от 27.07.2010 г. №210-ФЗ «Об организации предоставления государственных и муниципальных услуг»,</w:t>
      </w:r>
      <w:r w:rsidRPr="0090525E">
        <w:rPr>
          <w:color w:val="000000"/>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90525E">
        <w:rPr>
          <w:color w:val="000000"/>
        </w:rPr>
        <w:t xml:space="preserve">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004468F3" w:rsidRPr="0090525E">
        <w:rPr>
          <w:color w:val="000000"/>
        </w:rPr>
        <w:t>.</w:t>
      </w:r>
    </w:p>
    <w:p w:rsidR="00110FAD" w:rsidRDefault="0009384D" w:rsidP="00110FAD">
      <w:pPr>
        <w:widowControl w:val="0"/>
        <w:suppressAutoHyphens/>
        <w:autoSpaceDE w:val="0"/>
        <w:autoSpaceDN w:val="0"/>
        <w:adjustRightInd w:val="0"/>
        <w:rPr>
          <w:b/>
          <w:i/>
        </w:rPr>
      </w:pPr>
      <w:r w:rsidRPr="0090525E">
        <w:rPr>
          <w:b/>
        </w:rPr>
        <w:t>(пункт 2.8. дополне</w:t>
      </w:r>
      <w:r w:rsidR="00110FAD">
        <w:rPr>
          <w:b/>
        </w:rPr>
        <w:t>н абзацем</w:t>
      </w:r>
      <w:r w:rsidRPr="0090525E">
        <w:rPr>
          <w:b/>
        </w:rPr>
        <w:t xml:space="preserve"> постановление </w:t>
      </w:r>
      <w:r w:rsidRPr="0090525E">
        <w:rPr>
          <w:rFonts w:eastAsiaTheme="minorHAnsi"/>
          <w:b/>
          <w:color w:val="000000"/>
          <w:lang w:eastAsia="en-US"/>
        </w:rPr>
        <w:t>администрации от 25.10.2018г. №605)</w:t>
      </w:r>
      <w:r w:rsidR="00033CD3">
        <w:rPr>
          <w:rFonts w:eastAsiaTheme="minorHAnsi"/>
          <w:b/>
          <w:color w:val="000000"/>
          <w:lang w:eastAsia="en-US"/>
        </w:rPr>
        <w:t>.</w:t>
      </w:r>
      <w:r w:rsidR="00110FAD" w:rsidRPr="00110FAD">
        <w:rPr>
          <w:b/>
          <w:i/>
        </w:rPr>
        <w:t xml:space="preserve"> </w:t>
      </w:r>
    </w:p>
    <w:p w:rsidR="00110FAD" w:rsidRDefault="00110FAD" w:rsidP="00110FAD">
      <w:pPr>
        <w:widowControl w:val="0"/>
        <w:suppressAutoHyphens/>
        <w:autoSpaceDE w:val="0"/>
        <w:autoSpaceDN w:val="0"/>
        <w:adjustRightInd w:val="0"/>
        <w:rPr>
          <w:b/>
          <w:i/>
        </w:rPr>
      </w:pPr>
    </w:p>
    <w:p w:rsidR="00110FAD" w:rsidRPr="0090525E" w:rsidRDefault="00110FAD" w:rsidP="00110FAD">
      <w:pPr>
        <w:widowControl w:val="0"/>
        <w:suppressAutoHyphens/>
        <w:autoSpaceDE w:val="0"/>
        <w:autoSpaceDN w:val="0"/>
        <w:adjustRightInd w:val="0"/>
        <w:jc w:val="center"/>
        <w:rPr>
          <w:b/>
          <w:i/>
        </w:rPr>
      </w:pPr>
      <w:r w:rsidRPr="0090525E">
        <w:rPr>
          <w:b/>
          <w:i/>
        </w:rPr>
        <w:t>Исчерпывающий перечень оснований для отказа в приеме документов, необходимых для предоставления муниципальной услуги</w:t>
      </w:r>
    </w:p>
    <w:p w:rsidR="00110FAD" w:rsidRPr="0090525E" w:rsidRDefault="00110FAD" w:rsidP="00110FAD">
      <w:pPr>
        <w:widowControl w:val="0"/>
        <w:suppressAutoHyphens/>
        <w:autoSpaceDE w:val="0"/>
        <w:autoSpaceDN w:val="0"/>
        <w:adjustRightInd w:val="0"/>
        <w:jc w:val="both"/>
        <w:rPr>
          <w:b/>
        </w:rPr>
      </w:pPr>
    </w:p>
    <w:p w:rsidR="00110FAD" w:rsidRPr="0090525E" w:rsidRDefault="00110FAD" w:rsidP="00110FAD">
      <w:pPr>
        <w:widowControl w:val="0"/>
        <w:suppressAutoHyphens/>
        <w:ind w:firstLine="567"/>
        <w:jc w:val="both"/>
        <w:rPr>
          <w:strike/>
          <w:u w:val="double"/>
        </w:rPr>
      </w:pPr>
      <w:r w:rsidRPr="0090525E">
        <w:t>2.9. Основания для отказа в приеме документов, необходимых для предоставления муниципальной услуги, законодательством не предусмотрены.</w:t>
      </w:r>
    </w:p>
    <w:p w:rsidR="00110FAD" w:rsidRPr="0090525E" w:rsidRDefault="00110FAD" w:rsidP="00110FAD">
      <w:pPr>
        <w:widowControl w:val="0"/>
        <w:suppressAutoHyphens/>
        <w:ind w:firstLine="540"/>
        <w:jc w:val="both"/>
      </w:pPr>
    </w:p>
    <w:p w:rsidR="00110FAD" w:rsidRPr="0090525E" w:rsidRDefault="00110FAD" w:rsidP="00110FAD">
      <w:pPr>
        <w:widowControl w:val="0"/>
        <w:suppressAutoHyphens/>
        <w:autoSpaceDE w:val="0"/>
        <w:autoSpaceDN w:val="0"/>
        <w:adjustRightInd w:val="0"/>
        <w:jc w:val="center"/>
        <w:rPr>
          <w:b/>
          <w:i/>
        </w:rPr>
      </w:pPr>
      <w:r w:rsidRPr="0090525E">
        <w:rPr>
          <w:b/>
          <w:i/>
        </w:rPr>
        <w:t xml:space="preserve">Исчерпывающий перечень оснований для приостановления </w:t>
      </w:r>
    </w:p>
    <w:p w:rsidR="00110FAD" w:rsidRPr="0090525E" w:rsidRDefault="00110FAD" w:rsidP="00110FAD">
      <w:pPr>
        <w:widowControl w:val="0"/>
        <w:suppressAutoHyphens/>
        <w:autoSpaceDE w:val="0"/>
        <w:autoSpaceDN w:val="0"/>
        <w:adjustRightInd w:val="0"/>
        <w:jc w:val="center"/>
        <w:rPr>
          <w:b/>
          <w:i/>
        </w:rPr>
      </w:pPr>
      <w:r w:rsidRPr="0090525E">
        <w:rPr>
          <w:b/>
          <w:i/>
        </w:rPr>
        <w:t>или отказа в предоставлении муниципальной услуги</w:t>
      </w:r>
    </w:p>
    <w:p w:rsidR="00110FAD" w:rsidRPr="0090525E" w:rsidRDefault="00110FAD" w:rsidP="00110FAD">
      <w:pPr>
        <w:widowControl w:val="0"/>
        <w:suppressAutoHyphens/>
        <w:autoSpaceDE w:val="0"/>
        <w:autoSpaceDN w:val="0"/>
        <w:adjustRightInd w:val="0"/>
        <w:ind w:firstLine="540"/>
        <w:jc w:val="center"/>
        <w:rPr>
          <w:b/>
        </w:rPr>
      </w:pPr>
    </w:p>
    <w:p w:rsidR="00110FAD" w:rsidRPr="0090525E" w:rsidRDefault="00110FAD" w:rsidP="00110FAD">
      <w:pPr>
        <w:widowControl w:val="0"/>
        <w:suppressAutoHyphens/>
        <w:ind w:firstLine="567"/>
        <w:jc w:val="both"/>
      </w:pPr>
      <w:r w:rsidRPr="0090525E">
        <w:t>2.10. Основания для приостановления предоставления муниципальной услуги законодательством не предусмотрены.</w:t>
      </w:r>
    </w:p>
    <w:p w:rsidR="00110FAD" w:rsidRPr="0090525E" w:rsidRDefault="00110FAD" w:rsidP="00110FAD">
      <w:pPr>
        <w:widowControl w:val="0"/>
        <w:autoSpaceDE w:val="0"/>
        <w:ind w:firstLine="567"/>
        <w:jc w:val="both"/>
      </w:pPr>
      <w:r w:rsidRPr="0090525E">
        <w:t xml:space="preserve">2.11. </w:t>
      </w:r>
      <w:r w:rsidRPr="0090525E">
        <w:rPr>
          <w:color w:val="000000"/>
        </w:rPr>
        <w:t>Основаниями для отказа в предоставлении муниципальной услуги являются:</w:t>
      </w:r>
    </w:p>
    <w:p w:rsidR="00110FAD" w:rsidRPr="0090525E" w:rsidRDefault="00110FAD" w:rsidP="00110FAD">
      <w:pPr>
        <w:jc w:val="both"/>
      </w:pPr>
      <w:r w:rsidRPr="0090525E">
        <w:t>- обращение с заявлением о выдаче  градостроительного плана земельного участка лица, не являющегося правообладателем земельного участка;</w:t>
      </w:r>
    </w:p>
    <w:p w:rsidR="00110FAD" w:rsidRPr="0090525E" w:rsidRDefault="00110FAD" w:rsidP="00110FAD">
      <w:pPr>
        <w:jc w:val="both"/>
      </w:pPr>
      <w:bookmarkStart w:id="2" w:name="redstr"/>
      <w:bookmarkEnd w:id="2"/>
      <w:r w:rsidRPr="0090525E">
        <w:rPr>
          <w:color w:val="2D2D2D"/>
        </w:rPr>
        <w:t xml:space="preserve">- поступление в администрацию района ответа на межведомственный запрос, свидетельствующего об отсутствии документа и (или) информации, </w:t>
      </w:r>
      <w:proofErr w:type="gramStart"/>
      <w:r w:rsidRPr="0090525E">
        <w:rPr>
          <w:color w:val="2D2D2D"/>
        </w:rPr>
        <w:t>необходимых</w:t>
      </w:r>
      <w:proofErr w:type="gramEnd"/>
      <w:r w:rsidRPr="0090525E">
        <w:rPr>
          <w:color w:val="2D2D2D"/>
        </w:rPr>
        <w:t xml:space="preserve"> для предоставления муниципальной услуги;</w:t>
      </w:r>
    </w:p>
    <w:p w:rsidR="00110FAD" w:rsidRPr="0090525E" w:rsidRDefault="00110FAD" w:rsidP="00110FAD">
      <w:pPr>
        <w:jc w:val="both"/>
      </w:pPr>
      <w:r w:rsidRPr="0090525E">
        <w:t>- отсутствие утвержденной документации по планировке территории, если в соответствии с Градостроительным кодексом РФ размещение объекта капитального строительства не допускается при отсутствии такой документации.</w:t>
      </w:r>
    </w:p>
    <w:p w:rsidR="00110FAD" w:rsidRPr="0090525E" w:rsidRDefault="00110FAD" w:rsidP="00110FAD">
      <w:pPr>
        <w:widowControl w:val="0"/>
        <w:suppressAutoHyphens/>
        <w:ind w:firstLine="567"/>
        <w:jc w:val="both"/>
        <w:rPr>
          <w:rFonts w:eastAsia="Calibri"/>
          <w:color w:val="000000"/>
          <w:lang w:eastAsia="en-US"/>
        </w:rPr>
      </w:pPr>
      <w:r w:rsidRPr="0090525E">
        <w:rPr>
          <w:rFonts w:eastAsia="Calibri"/>
          <w:color w:val="000000"/>
          <w:lang w:eastAsia="en-US"/>
        </w:rPr>
        <w:t>На любой стадии административных процедур до принятия решения о выдаче градостроительных планов земельных участков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110FAD" w:rsidRPr="0090525E" w:rsidRDefault="00110FAD" w:rsidP="00110FAD">
      <w:pPr>
        <w:tabs>
          <w:tab w:val="left" w:pos="567"/>
        </w:tabs>
        <w:autoSpaceDE w:val="0"/>
        <w:autoSpaceDN w:val="0"/>
        <w:adjustRightInd w:val="0"/>
        <w:jc w:val="both"/>
      </w:pPr>
      <w:r w:rsidRPr="0090525E">
        <w:rPr>
          <w:b/>
        </w:rPr>
        <w:t xml:space="preserve">( пункт 2.11.  изложен в новой редакции постановление </w:t>
      </w:r>
      <w:r w:rsidRPr="0090525E">
        <w:rPr>
          <w:rFonts w:eastAsiaTheme="minorHAnsi"/>
          <w:b/>
          <w:color w:val="000000"/>
          <w:lang w:eastAsia="en-US"/>
        </w:rPr>
        <w:t>администрации от 25.10.2018г. №605).</w:t>
      </w:r>
    </w:p>
    <w:p w:rsidR="00110FAD" w:rsidRPr="0090525E" w:rsidRDefault="00E56579" w:rsidP="00110FAD">
      <w:pPr>
        <w:widowControl w:val="0"/>
        <w:suppressAutoHyphens/>
        <w:jc w:val="center"/>
        <w:rPr>
          <w:b/>
          <w:i/>
        </w:rPr>
      </w:pPr>
      <w:r>
        <w:rPr>
          <w:b/>
          <w:i/>
        </w:rPr>
        <w:t xml:space="preserve"> </w:t>
      </w:r>
    </w:p>
    <w:p w:rsidR="00110FAD" w:rsidRPr="00E56579" w:rsidRDefault="00E56579" w:rsidP="00E56579">
      <w:pPr>
        <w:widowControl w:val="0"/>
        <w:suppressAutoHyphens/>
        <w:rPr>
          <w:b/>
          <w:i/>
        </w:rPr>
      </w:pPr>
      <w:r w:rsidRPr="0090525E">
        <w:rPr>
          <w:b/>
        </w:rPr>
        <w:t>( пункт 2.1</w:t>
      </w:r>
      <w:r>
        <w:rPr>
          <w:b/>
        </w:rPr>
        <w:t xml:space="preserve">2.  исключен </w:t>
      </w:r>
      <w:r w:rsidRPr="0090525E">
        <w:rPr>
          <w:b/>
        </w:rPr>
        <w:t xml:space="preserve">постановление </w:t>
      </w:r>
      <w:r w:rsidRPr="0090525E">
        <w:rPr>
          <w:rFonts w:eastAsiaTheme="minorHAnsi"/>
          <w:b/>
          <w:color w:val="000000"/>
          <w:lang w:eastAsia="en-US"/>
        </w:rPr>
        <w:t xml:space="preserve">администрации от </w:t>
      </w:r>
      <w:r>
        <w:rPr>
          <w:rFonts w:eastAsiaTheme="minorHAnsi"/>
          <w:b/>
          <w:color w:val="000000"/>
          <w:lang w:eastAsia="en-US"/>
        </w:rPr>
        <w:t>18</w:t>
      </w:r>
      <w:r w:rsidRPr="0090525E">
        <w:rPr>
          <w:rFonts w:eastAsiaTheme="minorHAnsi"/>
          <w:b/>
          <w:color w:val="000000"/>
          <w:lang w:eastAsia="en-US"/>
        </w:rPr>
        <w:t>.</w:t>
      </w:r>
      <w:r>
        <w:rPr>
          <w:rFonts w:eastAsiaTheme="minorHAnsi"/>
          <w:b/>
          <w:color w:val="000000"/>
          <w:lang w:eastAsia="en-US"/>
        </w:rPr>
        <w:t>01</w:t>
      </w:r>
      <w:r w:rsidRPr="0090525E">
        <w:rPr>
          <w:rFonts w:eastAsiaTheme="minorHAnsi"/>
          <w:b/>
          <w:color w:val="000000"/>
          <w:lang w:eastAsia="en-US"/>
        </w:rPr>
        <w:t>.20</w:t>
      </w:r>
      <w:r>
        <w:rPr>
          <w:rFonts w:eastAsiaTheme="minorHAnsi"/>
          <w:b/>
          <w:color w:val="000000"/>
          <w:lang w:eastAsia="en-US"/>
        </w:rPr>
        <w:t>21</w:t>
      </w:r>
      <w:r w:rsidRPr="0090525E">
        <w:rPr>
          <w:rFonts w:eastAsiaTheme="minorHAnsi"/>
          <w:b/>
          <w:color w:val="000000"/>
          <w:lang w:eastAsia="en-US"/>
        </w:rPr>
        <w:t>г. №</w:t>
      </w:r>
      <w:r>
        <w:rPr>
          <w:rFonts w:eastAsiaTheme="minorHAnsi"/>
          <w:b/>
          <w:color w:val="000000"/>
          <w:lang w:eastAsia="en-US"/>
        </w:rPr>
        <w:t>11</w:t>
      </w:r>
      <w:r w:rsidRPr="0090525E">
        <w:rPr>
          <w:rFonts w:eastAsiaTheme="minorHAnsi"/>
          <w:b/>
          <w:color w:val="000000"/>
          <w:lang w:eastAsia="en-US"/>
        </w:rPr>
        <w:t>).</w:t>
      </w:r>
    </w:p>
    <w:p w:rsidR="003B3C5F" w:rsidRDefault="003B3C5F" w:rsidP="00110FAD">
      <w:pPr>
        <w:widowControl w:val="0"/>
        <w:suppressAutoHyphens/>
        <w:autoSpaceDE w:val="0"/>
        <w:autoSpaceDN w:val="0"/>
        <w:adjustRightInd w:val="0"/>
        <w:jc w:val="center"/>
        <w:rPr>
          <w:b/>
          <w:i/>
        </w:rPr>
      </w:pPr>
    </w:p>
    <w:p w:rsidR="00110FAD" w:rsidRPr="0090525E" w:rsidRDefault="00110FAD" w:rsidP="00110FAD">
      <w:pPr>
        <w:widowControl w:val="0"/>
        <w:suppressAutoHyphens/>
        <w:autoSpaceDE w:val="0"/>
        <w:autoSpaceDN w:val="0"/>
        <w:adjustRightInd w:val="0"/>
        <w:jc w:val="center"/>
        <w:rPr>
          <w:b/>
          <w:i/>
        </w:rPr>
      </w:pPr>
      <w:r w:rsidRPr="0090525E">
        <w:rPr>
          <w:b/>
          <w:i/>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110FAD" w:rsidRPr="0090525E" w:rsidRDefault="00110FAD" w:rsidP="00110FAD">
      <w:pPr>
        <w:widowControl w:val="0"/>
        <w:suppressAutoHyphens/>
        <w:autoSpaceDE w:val="0"/>
        <w:autoSpaceDN w:val="0"/>
        <w:adjustRightInd w:val="0"/>
        <w:ind w:firstLine="709"/>
        <w:jc w:val="both"/>
      </w:pPr>
      <w:r w:rsidRPr="0090525E">
        <w:t>2.13. Муниципальная услуга предоставляется бесплатно.</w:t>
      </w:r>
    </w:p>
    <w:p w:rsidR="00110FAD" w:rsidRPr="0090525E" w:rsidRDefault="00110FAD" w:rsidP="00110FAD">
      <w:pPr>
        <w:widowControl w:val="0"/>
        <w:suppressAutoHyphens/>
        <w:autoSpaceDE w:val="0"/>
        <w:autoSpaceDN w:val="0"/>
        <w:adjustRightInd w:val="0"/>
        <w:ind w:firstLine="709"/>
        <w:jc w:val="both"/>
      </w:pPr>
    </w:p>
    <w:p w:rsidR="00110FAD" w:rsidRPr="0090525E" w:rsidRDefault="00110FAD" w:rsidP="00110FAD">
      <w:pPr>
        <w:widowControl w:val="0"/>
        <w:suppressAutoHyphens/>
        <w:autoSpaceDE w:val="0"/>
        <w:autoSpaceDN w:val="0"/>
        <w:adjustRightInd w:val="0"/>
        <w:jc w:val="center"/>
        <w:rPr>
          <w:b/>
          <w:i/>
        </w:rPr>
      </w:pPr>
      <w:r w:rsidRPr="0090525E">
        <w:rPr>
          <w:b/>
          <w:i/>
        </w:rPr>
        <w:t xml:space="preserve">Порядок, размер и основания взимания платы за предоставление услуг, которые являются необходимыми и обязательными </w:t>
      </w:r>
      <w:proofErr w:type="gramStart"/>
      <w:r w:rsidRPr="0090525E">
        <w:rPr>
          <w:b/>
          <w:i/>
        </w:rPr>
        <w:t>для</w:t>
      </w:r>
      <w:proofErr w:type="gramEnd"/>
    </w:p>
    <w:p w:rsidR="00110FAD" w:rsidRPr="0090525E" w:rsidRDefault="00110FAD" w:rsidP="00110FAD">
      <w:pPr>
        <w:widowControl w:val="0"/>
        <w:suppressAutoHyphens/>
        <w:autoSpaceDE w:val="0"/>
        <w:autoSpaceDN w:val="0"/>
        <w:adjustRightInd w:val="0"/>
        <w:jc w:val="center"/>
        <w:rPr>
          <w:b/>
          <w:i/>
        </w:rPr>
      </w:pPr>
      <w:r w:rsidRPr="0090525E">
        <w:rPr>
          <w:b/>
          <w:i/>
        </w:rPr>
        <w:t>предоставления муниципальной услуги</w:t>
      </w:r>
    </w:p>
    <w:p w:rsidR="00110FAD" w:rsidRPr="0090525E" w:rsidRDefault="00110FAD" w:rsidP="00110FAD">
      <w:pPr>
        <w:widowControl w:val="0"/>
        <w:suppressAutoHyphens/>
        <w:autoSpaceDE w:val="0"/>
        <w:autoSpaceDN w:val="0"/>
        <w:adjustRightInd w:val="0"/>
        <w:ind w:firstLine="540"/>
        <w:jc w:val="both"/>
      </w:pPr>
      <w:r w:rsidRPr="0090525E">
        <w:t>2.14. Услуг, которые являются необходимыми и обязательными для предоставления муниципальной услуги, не предусмотрено.</w:t>
      </w:r>
    </w:p>
    <w:p w:rsidR="00110FAD" w:rsidRPr="0090525E" w:rsidRDefault="00110FAD" w:rsidP="00110FAD">
      <w:pPr>
        <w:widowControl w:val="0"/>
        <w:suppressAutoHyphens/>
        <w:autoSpaceDE w:val="0"/>
        <w:autoSpaceDN w:val="0"/>
        <w:adjustRightInd w:val="0"/>
        <w:outlineLvl w:val="2"/>
        <w:rPr>
          <w:b/>
          <w:i/>
        </w:rPr>
      </w:pPr>
    </w:p>
    <w:p w:rsidR="00110FAD" w:rsidRPr="0090525E" w:rsidRDefault="00110FAD" w:rsidP="00110FAD">
      <w:pPr>
        <w:widowControl w:val="0"/>
        <w:suppressAutoHyphens/>
        <w:autoSpaceDE w:val="0"/>
        <w:autoSpaceDN w:val="0"/>
        <w:adjustRightInd w:val="0"/>
        <w:jc w:val="center"/>
        <w:outlineLvl w:val="2"/>
        <w:rPr>
          <w:b/>
          <w:i/>
        </w:rPr>
      </w:pPr>
      <w:r w:rsidRPr="0090525E">
        <w:rPr>
          <w:b/>
          <w:i/>
        </w:rPr>
        <w:t xml:space="preserve">Максимальный срок ожидания в очереди при подаче запроса о предоставлении муниципальной услуги и при получении </w:t>
      </w:r>
    </w:p>
    <w:p w:rsidR="00110FAD" w:rsidRPr="0090525E" w:rsidRDefault="00110FAD" w:rsidP="00110FAD">
      <w:pPr>
        <w:widowControl w:val="0"/>
        <w:suppressAutoHyphens/>
        <w:autoSpaceDE w:val="0"/>
        <w:autoSpaceDN w:val="0"/>
        <w:adjustRightInd w:val="0"/>
        <w:jc w:val="center"/>
        <w:outlineLvl w:val="2"/>
        <w:rPr>
          <w:b/>
          <w:i/>
        </w:rPr>
      </w:pPr>
      <w:r w:rsidRPr="0090525E">
        <w:rPr>
          <w:b/>
          <w:i/>
        </w:rPr>
        <w:t>результата ее предоставления</w:t>
      </w:r>
    </w:p>
    <w:p w:rsidR="00110FAD" w:rsidRPr="0090525E" w:rsidRDefault="00110FAD" w:rsidP="00110FAD">
      <w:pPr>
        <w:widowControl w:val="0"/>
        <w:suppressAutoHyphens/>
        <w:ind w:firstLine="540"/>
        <w:jc w:val="both"/>
      </w:pPr>
      <w:r w:rsidRPr="0090525E">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110FAD" w:rsidRPr="0090525E" w:rsidRDefault="00110FAD" w:rsidP="00110FAD">
      <w:pPr>
        <w:widowControl w:val="0"/>
        <w:suppressAutoHyphens/>
        <w:ind w:firstLine="540"/>
        <w:jc w:val="both"/>
      </w:pPr>
    </w:p>
    <w:p w:rsidR="00110FAD" w:rsidRPr="0090525E" w:rsidRDefault="00110FAD" w:rsidP="00110FAD">
      <w:pPr>
        <w:widowControl w:val="0"/>
        <w:suppressAutoHyphens/>
        <w:autoSpaceDE w:val="0"/>
        <w:autoSpaceDN w:val="0"/>
        <w:adjustRightInd w:val="0"/>
        <w:jc w:val="center"/>
        <w:outlineLvl w:val="2"/>
        <w:rPr>
          <w:b/>
          <w:i/>
        </w:rPr>
      </w:pPr>
      <w:r w:rsidRPr="0090525E">
        <w:rPr>
          <w:b/>
          <w:i/>
        </w:rPr>
        <w:t>Срок и порядок регистрации запроса заявителя о предоставлении муниципальной услуги</w:t>
      </w:r>
    </w:p>
    <w:p w:rsidR="00110FAD" w:rsidRPr="0090525E" w:rsidRDefault="00110FAD" w:rsidP="00110FAD">
      <w:pPr>
        <w:widowControl w:val="0"/>
        <w:suppressAutoHyphens/>
        <w:ind w:firstLine="540"/>
        <w:jc w:val="both"/>
      </w:pPr>
      <w:r w:rsidRPr="0090525E">
        <w:t>2.16. Заявление о предоставлении муниципальной услуги регистрируется в течение трех дней с момента поступления в орган местного самоуправления, либо в МФЦ.</w:t>
      </w:r>
    </w:p>
    <w:p w:rsidR="00110FAD" w:rsidRPr="0090525E" w:rsidRDefault="00110FAD" w:rsidP="00110FAD">
      <w:pPr>
        <w:widowControl w:val="0"/>
        <w:suppressAutoHyphens/>
        <w:autoSpaceDE w:val="0"/>
        <w:autoSpaceDN w:val="0"/>
        <w:adjustRightInd w:val="0"/>
        <w:ind w:firstLine="540"/>
        <w:jc w:val="both"/>
      </w:pPr>
      <w:r w:rsidRPr="0090525E">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110FAD" w:rsidRPr="0090525E" w:rsidRDefault="00110FAD" w:rsidP="00110FAD">
      <w:pPr>
        <w:widowControl w:val="0"/>
        <w:suppressAutoHyphens/>
        <w:autoSpaceDE w:val="0"/>
        <w:autoSpaceDN w:val="0"/>
        <w:adjustRightInd w:val="0"/>
        <w:ind w:firstLine="540"/>
        <w:jc w:val="center"/>
        <w:outlineLvl w:val="2"/>
        <w:rPr>
          <w:b/>
        </w:rPr>
      </w:pPr>
    </w:p>
    <w:p w:rsidR="00110FAD" w:rsidRPr="0090525E" w:rsidRDefault="00110FAD" w:rsidP="00110FAD">
      <w:pPr>
        <w:widowControl w:val="0"/>
        <w:suppressAutoHyphens/>
        <w:autoSpaceDE w:val="0"/>
        <w:autoSpaceDN w:val="0"/>
        <w:adjustRightInd w:val="0"/>
        <w:jc w:val="center"/>
        <w:outlineLvl w:val="2"/>
        <w:rPr>
          <w:b/>
          <w:i/>
        </w:rPr>
      </w:pPr>
      <w:r w:rsidRPr="0090525E">
        <w:rPr>
          <w:b/>
          <w:i/>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110FAD" w:rsidRPr="0090525E" w:rsidRDefault="00110FAD" w:rsidP="00110FAD">
      <w:pPr>
        <w:widowControl w:val="0"/>
        <w:suppressAutoHyphens/>
        <w:autoSpaceDE w:val="0"/>
        <w:autoSpaceDN w:val="0"/>
        <w:adjustRightInd w:val="0"/>
        <w:ind w:firstLine="540"/>
        <w:jc w:val="center"/>
        <w:outlineLvl w:val="2"/>
        <w:rPr>
          <w:b/>
        </w:rPr>
      </w:pPr>
    </w:p>
    <w:p w:rsidR="00110FAD" w:rsidRPr="0090525E" w:rsidRDefault="00110FAD" w:rsidP="00110FAD">
      <w:pPr>
        <w:widowControl w:val="0"/>
        <w:suppressAutoHyphens/>
        <w:autoSpaceDE w:val="0"/>
        <w:autoSpaceDN w:val="0"/>
        <w:adjustRightInd w:val="0"/>
        <w:ind w:firstLine="540"/>
        <w:jc w:val="both"/>
        <w:outlineLvl w:val="2"/>
      </w:pPr>
      <w:r w:rsidRPr="0090525E">
        <w:t>2.17. Вход в здание администрации района оформляется вывеской с указанием основных реквизитов.</w:t>
      </w:r>
    </w:p>
    <w:p w:rsidR="00110FAD" w:rsidRPr="0090525E" w:rsidRDefault="00110FAD" w:rsidP="00110FAD">
      <w:pPr>
        <w:widowControl w:val="0"/>
        <w:suppressAutoHyphens/>
        <w:autoSpaceDE w:val="0"/>
        <w:autoSpaceDN w:val="0"/>
        <w:adjustRightInd w:val="0"/>
        <w:ind w:firstLine="540"/>
        <w:jc w:val="both"/>
        <w:outlineLvl w:val="2"/>
      </w:pPr>
      <w:r w:rsidRPr="0090525E">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10FAD" w:rsidRPr="0090525E" w:rsidRDefault="00110FAD" w:rsidP="00110FAD">
      <w:pPr>
        <w:widowControl w:val="0"/>
        <w:suppressAutoHyphens/>
        <w:autoSpaceDE w:val="0"/>
        <w:autoSpaceDN w:val="0"/>
        <w:adjustRightInd w:val="0"/>
        <w:ind w:firstLine="540"/>
        <w:jc w:val="both"/>
        <w:outlineLvl w:val="2"/>
      </w:pPr>
      <w:r w:rsidRPr="0090525E">
        <w:t>Непосредственно в здании администрации района, размещается схема расположения кабинета с указанием номера, а также график работы специалистов администрации района.</w:t>
      </w:r>
    </w:p>
    <w:p w:rsidR="00110FAD" w:rsidRPr="0090525E" w:rsidRDefault="00110FAD" w:rsidP="00110FAD">
      <w:pPr>
        <w:widowControl w:val="0"/>
        <w:suppressAutoHyphens/>
        <w:autoSpaceDE w:val="0"/>
        <w:autoSpaceDN w:val="0"/>
        <w:adjustRightInd w:val="0"/>
        <w:ind w:firstLine="540"/>
        <w:jc w:val="both"/>
        <w:outlineLvl w:val="2"/>
      </w:pPr>
      <w:r w:rsidRPr="0090525E">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110FAD" w:rsidRPr="0090525E" w:rsidRDefault="00110FAD" w:rsidP="00110FAD">
      <w:pPr>
        <w:widowControl w:val="0"/>
        <w:suppressAutoHyphens/>
        <w:autoSpaceDE w:val="0"/>
        <w:autoSpaceDN w:val="0"/>
        <w:adjustRightInd w:val="0"/>
        <w:ind w:firstLine="540"/>
        <w:jc w:val="both"/>
        <w:outlineLvl w:val="2"/>
      </w:pPr>
      <w:r w:rsidRPr="0090525E">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110FAD" w:rsidRPr="0090525E" w:rsidRDefault="00110FAD" w:rsidP="00110FAD">
      <w:pPr>
        <w:widowControl w:val="0"/>
        <w:suppressAutoHyphens/>
        <w:autoSpaceDE w:val="0"/>
        <w:autoSpaceDN w:val="0"/>
        <w:adjustRightInd w:val="0"/>
        <w:ind w:firstLine="540"/>
        <w:jc w:val="both"/>
        <w:outlineLvl w:val="2"/>
      </w:pPr>
      <w:r w:rsidRPr="0090525E">
        <w:t>Место предоставления муниципальной услуги должно соответствовать санитарным нормам и правилам, пожарной безопасности и иным требованиям безопасности.</w:t>
      </w:r>
    </w:p>
    <w:p w:rsidR="00110FAD" w:rsidRPr="0090525E" w:rsidRDefault="00110FAD" w:rsidP="00110FAD">
      <w:pPr>
        <w:widowControl w:val="0"/>
        <w:suppressAutoHyphens/>
        <w:autoSpaceDE w:val="0"/>
        <w:autoSpaceDN w:val="0"/>
        <w:adjustRightInd w:val="0"/>
        <w:ind w:firstLine="540"/>
        <w:jc w:val="both"/>
        <w:outlineLvl w:val="2"/>
      </w:pPr>
      <w:r w:rsidRPr="0090525E">
        <w:t>На стенде размещается следующая информация:</w:t>
      </w:r>
    </w:p>
    <w:p w:rsidR="00110FAD" w:rsidRPr="0090525E" w:rsidRDefault="00110FAD" w:rsidP="00110FAD">
      <w:pPr>
        <w:widowControl w:val="0"/>
        <w:suppressAutoHyphens/>
        <w:autoSpaceDE w:val="0"/>
        <w:autoSpaceDN w:val="0"/>
        <w:adjustRightInd w:val="0"/>
        <w:ind w:firstLine="540"/>
        <w:jc w:val="both"/>
        <w:outlineLvl w:val="2"/>
      </w:pPr>
      <w:r w:rsidRPr="0090525E">
        <w:t>полное наименование и месторасположение администрации района, фамилия, имя, отчество специалистов администрации района, телефон, график работы;</w:t>
      </w:r>
    </w:p>
    <w:p w:rsidR="00110FAD" w:rsidRPr="0090525E" w:rsidRDefault="00110FAD" w:rsidP="00110FAD">
      <w:pPr>
        <w:widowControl w:val="0"/>
        <w:suppressAutoHyphens/>
        <w:autoSpaceDE w:val="0"/>
        <w:autoSpaceDN w:val="0"/>
        <w:adjustRightInd w:val="0"/>
        <w:ind w:firstLine="540"/>
        <w:jc w:val="both"/>
        <w:outlineLvl w:val="2"/>
      </w:pPr>
      <w:r w:rsidRPr="0090525E">
        <w:t>основные положения законодательства, касающиеся порядка предоставления муниципальной услуги;</w:t>
      </w:r>
    </w:p>
    <w:p w:rsidR="00110FAD" w:rsidRPr="0090525E" w:rsidRDefault="00110FAD" w:rsidP="00110FAD">
      <w:pPr>
        <w:widowControl w:val="0"/>
        <w:suppressAutoHyphens/>
        <w:autoSpaceDE w:val="0"/>
        <w:autoSpaceDN w:val="0"/>
        <w:adjustRightInd w:val="0"/>
        <w:ind w:firstLine="540"/>
        <w:jc w:val="both"/>
        <w:outlineLvl w:val="2"/>
      </w:pPr>
      <w:r w:rsidRPr="0090525E">
        <w:t>перечень и формы документов, необходимых для предоставления муниципальной услуги;</w:t>
      </w:r>
    </w:p>
    <w:p w:rsidR="00110FAD" w:rsidRPr="0090525E" w:rsidRDefault="00110FAD" w:rsidP="00110FAD">
      <w:pPr>
        <w:widowControl w:val="0"/>
        <w:suppressAutoHyphens/>
        <w:autoSpaceDE w:val="0"/>
        <w:autoSpaceDN w:val="0"/>
        <w:adjustRightInd w:val="0"/>
        <w:ind w:firstLine="540"/>
        <w:jc w:val="both"/>
        <w:outlineLvl w:val="2"/>
      </w:pPr>
      <w:r w:rsidRPr="0090525E">
        <w:t>перечень оснований для отказа в предоставлении муниципальной услуги;</w:t>
      </w:r>
    </w:p>
    <w:p w:rsidR="00110FAD" w:rsidRPr="0090525E" w:rsidRDefault="00110FAD" w:rsidP="00110FAD">
      <w:pPr>
        <w:widowControl w:val="0"/>
        <w:suppressAutoHyphens/>
        <w:autoSpaceDE w:val="0"/>
        <w:autoSpaceDN w:val="0"/>
        <w:adjustRightInd w:val="0"/>
        <w:ind w:firstLine="540"/>
        <w:jc w:val="both"/>
        <w:outlineLvl w:val="2"/>
      </w:pPr>
      <w:r w:rsidRPr="0090525E">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110FAD" w:rsidRPr="0090525E" w:rsidRDefault="00110FAD" w:rsidP="00110FAD">
      <w:pPr>
        <w:widowControl w:val="0"/>
        <w:suppressAutoHyphens/>
        <w:autoSpaceDE w:val="0"/>
        <w:autoSpaceDN w:val="0"/>
        <w:adjustRightInd w:val="0"/>
        <w:ind w:firstLine="540"/>
        <w:jc w:val="both"/>
        <w:outlineLvl w:val="2"/>
      </w:pPr>
      <w:r w:rsidRPr="0090525E">
        <w:t>перечень МФЦ (с указанием контактной информации), через которые может быть подано заявление.</w:t>
      </w:r>
    </w:p>
    <w:p w:rsidR="00110FAD" w:rsidRPr="0090525E" w:rsidRDefault="00110FAD" w:rsidP="00110FAD">
      <w:pPr>
        <w:widowControl w:val="0"/>
        <w:suppressAutoHyphens/>
        <w:autoSpaceDE w:val="0"/>
        <w:autoSpaceDN w:val="0"/>
        <w:adjustRightInd w:val="0"/>
        <w:outlineLvl w:val="2"/>
        <w:rPr>
          <w:b/>
          <w:i/>
        </w:rPr>
      </w:pPr>
    </w:p>
    <w:p w:rsidR="00110FAD" w:rsidRPr="0090525E" w:rsidRDefault="00110FAD" w:rsidP="00110FAD">
      <w:pPr>
        <w:widowControl w:val="0"/>
        <w:suppressAutoHyphens/>
        <w:autoSpaceDE w:val="0"/>
        <w:autoSpaceDN w:val="0"/>
        <w:adjustRightInd w:val="0"/>
        <w:jc w:val="center"/>
        <w:outlineLvl w:val="2"/>
        <w:rPr>
          <w:b/>
          <w:i/>
        </w:rPr>
      </w:pPr>
      <w:r w:rsidRPr="0090525E">
        <w:rPr>
          <w:b/>
          <w:i/>
        </w:rPr>
        <w:t>Показатели доступности и качества муниципальной услуги</w:t>
      </w:r>
    </w:p>
    <w:p w:rsidR="00110FAD" w:rsidRPr="0090525E" w:rsidRDefault="00110FAD" w:rsidP="00110FAD">
      <w:pPr>
        <w:widowControl w:val="0"/>
        <w:suppressAutoHyphens/>
        <w:autoSpaceDE w:val="0"/>
        <w:autoSpaceDN w:val="0"/>
        <w:adjustRightInd w:val="0"/>
        <w:ind w:firstLine="540"/>
        <w:jc w:val="center"/>
        <w:outlineLvl w:val="2"/>
        <w:rPr>
          <w:b/>
        </w:rPr>
      </w:pPr>
    </w:p>
    <w:p w:rsidR="00110FAD" w:rsidRPr="0090525E" w:rsidRDefault="00110FAD" w:rsidP="00110FAD">
      <w:pPr>
        <w:pStyle w:val="ConsPlusNormal"/>
        <w:suppressAutoHyphens/>
        <w:ind w:firstLine="540"/>
        <w:jc w:val="both"/>
        <w:rPr>
          <w:rFonts w:ascii="Times New Roman" w:eastAsia="Calibri" w:hAnsi="Times New Roman" w:cs="Times New Roman"/>
          <w:sz w:val="24"/>
          <w:szCs w:val="24"/>
          <w:lang w:eastAsia="en-US"/>
        </w:rPr>
      </w:pPr>
      <w:r w:rsidRPr="0090525E">
        <w:rPr>
          <w:rFonts w:ascii="Times New Roman" w:hAnsi="Times New Roman" w:cs="Times New Roman"/>
          <w:sz w:val="24"/>
          <w:szCs w:val="24"/>
        </w:rPr>
        <w:t xml:space="preserve">2.18. </w:t>
      </w:r>
      <w:r w:rsidRPr="0090525E">
        <w:rPr>
          <w:rFonts w:ascii="Times New Roman" w:eastAsia="Calibri" w:hAnsi="Times New Roman" w:cs="Times New Roman"/>
          <w:sz w:val="24"/>
          <w:szCs w:val="24"/>
          <w:lang w:eastAsia="en-US"/>
        </w:rPr>
        <w:t>Показателями доступности предоставления муниципальной услуги являются:</w:t>
      </w:r>
    </w:p>
    <w:p w:rsidR="00110FAD" w:rsidRPr="0090525E" w:rsidRDefault="00110FAD" w:rsidP="00110FAD">
      <w:pPr>
        <w:widowControl w:val="0"/>
        <w:suppressAutoHyphens/>
        <w:autoSpaceDE w:val="0"/>
        <w:autoSpaceDN w:val="0"/>
        <w:adjustRightInd w:val="0"/>
        <w:ind w:firstLine="540"/>
        <w:jc w:val="both"/>
      </w:pPr>
      <w:r w:rsidRPr="0090525E">
        <w:t>наличие полной и понятной информации о месте, порядке и сроках предоставления муниципальной услуги на информационных стендах администрации района,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110FAD" w:rsidRPr="0090525E" w:rsidRDefault="00110FAD" w:rsidP="00110FAD">
      <w:pPr>
        <w:widowControl w:val="0"/>
        <w:suppressAutoHyphens/>
        <w:autoSpaceDE w:val="0"/>
        <w:autoSpaceDN w:val="0"/>
        <w:adjustRightInd w:val="0"/>
        <w:ind w:firstLine="540"/>
        <w:jc w:val="both"/>
      </w:pPr>
      <w:r w:rsidRPr="0090525E">
        <w:t>наличие возможности получения муниципальной услуги в электронном виде и через МФЦ;</w:t>
      </w:r>
    </w:p>
    <w:p w:rsidR="00110FAD" w:rsidRPr="0090525E" w:rsidRDefault="00110FAD" w:rsidP="00110FAD">
      <w:pPr>
        <w:widowControl w:val="0"/>
        <w:suppressAutoHyphens/>
        <w:autoSpaceDE w:val="0"/>
        <w:autoSpaceDN w:val="0"/>
        <w:adjustRightInd w:val="0"/>
        <w:ind w:firstLine="540"/>
        <w:jc w:val="both"/>
      </w:pPr>
      <w:r w:rsidRPr="0090525E">
        <w:t>содействие инвалиду (при необходимости) со стороны специалистов администрации района при входе, выходе и перемещении по помещению приема и выдачи документов;</w:t>
      </w:r>
    </w:p>
    <w:p w:rsidR="00110FAD" w:rsidRPr="0090525E" w:rsidRDefault="00110FAD" w:rsidP="00110FAD">
      <w:pPr>
        <w:widowControl w:val="0"/>
        <w:suppressAutoHyphens/>
        <w:autoSpaceDE w:val="0"/>
        <w:autoSpaceDN w:val="0"/>
        <w:adjustRightInd w:val="0"/>
        <w:ind w:firstLine="540"/>
        <w:jc w:val="both"/>
      </w:pPr>
      <w:r w:rsidRPr="0090525E">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 специалистами администрации района;</w:t>
      </w:r>
    </w:p>
    <w:p w:rsidR="00110FAD" w:rsidRPr="0090525E" w:rsidRDefault="00110FAD" w:rsidP="00110FAD">
      <w:pPr>
        <w:widowControl w:val="0"/>
        <w:suppressAutoHyphens/>
        <w:autoSpaceDE w:val="0"/>
        <w:autoSpaceDN w:val="0"/>
        <w:adjustRightInd w:val="0"/>
        <w:ind w:firstLine="540"/>
        <w:jc w:val="both"/>
      </w:pPr>
      <w:r w:rsidRPr="0090525E">
        <w:t xml:space="preserve">обеспечение допуска </w:t>
      </w:r>
      <w:proofErr w:type="spellStart"/>
      <w:r w:rsidRPr="0090525E">
        <w:t>сурдопереводчика</w:t>
      </w:r>
      <w:proofErr w:type="spellEnd"/>
      <w:r w:rsidRPr="0090525E">
        <w:t xml:space="preserve">, </w:t>
      </w:r>
      <w:proofErr w:type="spellStart"/>
      <w:r w:rsidRPr="0090525E">
        <w:t>тифлосурдопереводчика</w:t>
      </w:r>
      <w:proofErr w:type="spellEnd"/>
      <w:r w:rsidRPr="0090525E">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110FAD" w:rsidRPr="0090525E" w:rsidRDefault="00110FAD" w:rsidP="00110FAD">
      <w:pPr>
        <w:widowControl w:val="0"/>
        <w:suppressAutoHyphens/>
        <w:autoSpaceDE w:val="0"/>
        <w:autoSpaceDN w:val="0"/>
        <w:adjustRightInd w:val="0"/>
        <w:ind w:firstLine="540"/>
        <w:jc w:val="both"/>
      </w:pPr>
      <w:r w:rsidRPr="0090525E">
        <w:t>2.19. Качество предоставления муниципальной услуги характеризуется отсутствием:</w:t>
      </w:r>
    </w:p>
    <w:p w:rsidR="00110FAD" w:rsidRPr="0090525E" w:rsidRDefault="00110FAD" w:rsidP="00110FAD">
      <w:pPr>
        <w:widowControl w:val="0"/>
        <w:suppressAutoHyphens/>
        <w:autoSpaceDE w:val="0"/>
        <w:autoSpaceDN w:val="0"/>
        <w:adjustRightInd w:val="0"/>
        <w:ind w:firstLine="540"/>
        <w:jc w:val="both"/>
      </w:pPr>
      <w:r w:rsidRPr="0090525E">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110FAD" w:rsidRPr="0090525E" w:rsidRDefault="00110FAD" w:rsidP="00110FAD">
      <w:pPr>
        <w:widowControl w:val="0"/>
        <w:suppressAutoHyphens/>
        <w:autoSpaceDE w:val="0"/>
        <w:autoSpaceDN w:val="0"/>
        <w:adjustRightInd w:val="0"/>
        <w:ind w:firstLine="540"/>
        <w:jc w:val="both"/>
      </w:pPr>
      <w:r w:rsidRPr="0090525E">
        <w:t>жалоб на решения и действия (бездействия) специалиста администрации района, предоставляющего муниципальную услугу;</w:t>
      </w:r>
    </w:p>
    <w:p w:rsidR="00110FAD" w:rsidRPr="0090525E" w:rsidRDefault="00110FAD" w:rsidP="00110FAD">
      <w:pPr>
        <w:widowControl w:val="0"/>
        <w:suppressAutoHyphens/>
        <w:autoSpaceDE w:val="0"/>
        <w:autoSpaceDN w:val="0"/>
        <w:adjustRightInd w:val="0"/>
        <w:ind w:firstLine="540"/>
        <w:jc w:val="both"/>
      </w:pPr>
      <w:r w:rsidRPr="0090525E">
        <w:t>жалоб на некорректное, невнимательное отношение специалиста администрации района к заявителям;</w:t>
      </w:r>
    </w:p>
    <w:p w:rsidR="00110FAD" w:rsidRPr="0090525E" w:rsidRDefault="00110FAD" w:rsidP="00110FAD">
      <w:pPr>
        <w:widowControl w:val="0"/>
        <w:suppressAutoHyphens/>
        <w:autoSpaceDE w:val="0"/>
        <w:autoSpaceDN w:val="0"/>
        <w:adjustRightInd w:val="0"/>
        <w:ind w:firstLine="540"/>
        <w:jc w:val="both"/>
      </w:pPr>
      <w:r w:rsidRPr="0090525E">
        <w:t>нарушений сроков предоставления муниципальной услуги и выполнения административных процедур.</w:t>
      </w:r>
    </w:p>
    <w:p w:rsidR="00110FAD" w:rsidRPr="0090525E" w:rsidRDefault="00110FAD" w:rsidP="00110FAD">
      <w:pPr>
        <w:widowControl w:val="0"/>
        <w:suppressAutoHyphens/>
        <w:ind w:firstLine="540"/>
        <w:jc w:val="both"/>
        <w:rPr>
          <w:b/>
        </w:rPr>
      </w:pPr>
    </w:p>
    <w:p w:rsidR="00110FAD" w:rsidRPr="0090525E" w:rsidRDefault="00110FAD" w:rsidP="00110FAD">
      <w:pPr>
        <w:widowControl w:val="0"/>
        <w:suppressAutoHyphens/>
        <w:jc w:val="center"/>
        <w:rPr>
          <w:b/>
          <w:i/>
        </w:rPr>
      </w:pPr>
      <w:r w:rsidRPr="0090525E">
        <w:rPr>
          <w:b/>
          <w:i/>
        </w:rPr>
        <w:t xml:space="preserve">Требования, учитывающие особенности предоставления </w:t>
      </w:r>
    </w:p>
    <w:p w:rsidR="00110FAD" w:rsidRPr="0090525E" w:rsidRDefault="00110FAD" w:rsidP="00110FAD">
      <w:pPr>
        <w:widowControl w:val="0"/>
        <w:suppressAutoHyphens/>
        <w:jc w:val="center"/>
        <w:rPr>
          <w:b/>
          <w:i/>
        </w:rPr>
      </w:pPr>
      <w:r w:rsidRPr="0090525E">
        <w:rPr>
          <w:b/>
          <w:i/>
        </w:rPr>
        <w:t>муниципальной услуги в электронной форме и МФЦ</w:t>
      </w:r>
    </w:p>
    <w:p w:rsidR="00110FAD" w:rsidRPr="0090525E" w:rsidRDefault="00110FAD" w:rsidP="00110FAD">
      <w:pPr>
        <w:widowControl w:val="0"/>
        <w:suppressAutoHyphens/>
        <w:autoSpaceDE w:val="0"/>
        <w:autoSpaceDN w:val="0"/>
        <w:adjustRightInd w:val="0"/>
        <w:jc w:val="center"/>
        <w:rPr>
          <w:b/>
          <w:i/>
        </w:rPr>
      </w:pPr>
    </w:p>
    <w:p w:rsidR="00110FAD" w:rsidRPr="0090525E" w:rsidRDefault="00110FAD" w:rsidP="00110FAD">
      <w:pPr>
        <w:ind w:firstLine="567"/>
      </w:pPr>
      <w:r w:rsidRPr="0090525E">
        <w:rPr>
          <w:color w:val="000000"/>
          <w:highlight w:val="white"/>
        </w:rPr>
        <w:t>2.20. Состав действий, которые заявитель вправе совершить в электронной форме при получении муниципальной услуги:</w:t>
      </w:r>
    </w:p>
    <w:p w:rsidR="00110FAD" w:rsidRPr="0090525E" w:rsidRDefault="00110FAD" w:rsidP="00110FAD">
      <w:r w:rsidRPr="0090525E">
        <w:rPr>
          <w:color w:val="000000"/>
          <w:highlight w:val="white"/>
        </w:rPr>
        <w:t>-  получение информации о порядке и сроках предоставления муниципальной услуги;</w:t>
      </w:r>
    </w:p>
    <w:p w:rsidR="00110FAD" w:rsidRPr="0090525E" w:rsidRDefault="00110FAD" w:rsidP="00110FAD">
      <w:r w:rsidRPr="0090525E">
        <w:rPr>
          <w:color w:val="000000"/>
          <w:highlight w:val="white"/>
        </w:rPr>
        <w:t>-    получение сведений о ходе выполнения запроса;</w:t>
      </w:r>
    </w:p>
    <w:p w:rsidR="00110FAD" w:rsidRPr="0090525E" w:rsidRDefault="00110FAD" w:rsidP="00110FAD">
      <w:pPr>
        <w:widowControl w:val="0"/>
        <w:suppressAutoHyphens/>
        <w:autoSpaceDE w:val="0"/>
        <w:autoSpaceDN w:val="0"/>
        <w:adjustRightInd w:val="0"/>
        <w:ind w:firstLine="567"/>
        <w:jc w:val="both"/>
        <w:rPr>
          <w:color w:val="000000"/>
        </w:rPr>
      </w:pPr>
      <w:proofErr w:type="gramStart"/>
      <w:r w:rsidRPr="0090525E">
        <w:rPr>
          <w:color w:val="000000"/>
          <w:highlight w:val="white"/>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110FAD" w:rsidRPr="0090525E" w:rsidRDefault="00110FAD" w:rsidP="00110FAD">
      <w:pPr>
        <w:tabs>
          <w:tab w:val="left" w:pos="567"/>
        </w:tabs>
        <w:autoSpaceDE w:val="0"/>
        <w:autoSpaceDN w:val="0"/>
        <w:adjustRightInd w:val="0"/>
        <w:jc w:val="both"/>
      </w:pPr>
      <w:r w:rsidRPr="0090525E">
        <w:rPr>
          <w:b/>
        </w:rPr>
        <w:t xml:space="preserve">( пункт 2.20. изложить в новой редакции постановление </w:t>
      </w:r>
      <w:r w:rsidRPr="0090525E">
        <w:rPr>
          <w:rFonts w:eastAsiaTheme="minorHAnsi"/>
          <w:b/>
          <w:color w:val="000000"/>
          <w:lang w:eastAsia="en-US"/>
        </w:rPr>
        <w:t>администрации от 25.10.2018г. № 605).</w:t>
      </w:r>
    </w:p>
    <w:p w:rsidR="00110FAD" w:rsidRPr="0090525E" w:rsidRDefault="00110FAD" w:rsidP="00110FAD">
      <w:pPr>
        <w:widowControl w:val="0"/>
        <w:suppressAutoHyphens/>
        <w:autoSpaceDE w:val="0"/>
        <w:autoSpaceDN w:val="0"/>
        <w:adjustRightInd w:val="0"/>
        <w:jc w:val="both"/>
      </w:pPr>
    </w:p>
    <w:p w:rsidR="00110FAD" w:rsidRPr="0090525E" w:rsidRDefault="00110FAD" w:rsidP="00110FAD">
      <w:pPr>
        <w:widowControl w:val="0"/>
        <w:suppressAutoHyphens/>
        <w:autoSpaceDE w:val="0"/>
        <w:autoSpaceDN w:val="0"/>
        <w:adjustRightInd w:val="0"/>
        <w:jc w:val="center"/>
        <w:outlineLvl w:val="1"/>
        <w:rPr>
          <w:b/>
        </w:rPr>
      </w:pPr>
      <w:r w:rsidRPr="0090525E">
        <w:rPr>
          <w:b/>
          <w:lang w:val="en-US"/>
        </w:rPr>
        <w:t>III</w:t>
      </w:r>
      <w:r w:rsidRPr="0090525E">
        <w:rPr>
          <w:b/>
        </w:rPr>
        <w:t>. Состав, последовательность и сроки выполнения административных процедур, требования к порядку их выполнения</w:t>
      </w:r>
    </w:p>
    <w:p w:rsidR="00110FAD" w:rsidRPr="0090525E" w:rsidRDefault="00110FAD" w:rsidP="00110FAD">
      <w:pPr>
        <w:widowControl w:val="0"/>
        <w:suppressAutoHyphens/>
        <w:autoSpaceDE w:val="0"/>
        <w:autoSpaceDN w:val="0"/>
        <w:adjustRightInd w:val="0"/>
        <w:jc w:val="both"/>
        <w:outlineLvl w:val="1"/>
      </w:pPr>
    </w:p>
    <w:p w:rsidR="00110FAD" w:rsidRPr="0090525E" w:rsidRDefault="00110FAD" w:rsidP="00110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rPr>
      </w:pPr>
      <w:r w:rsidRPr="0090525E">
        <w:rPr>
          <w:b/>
          <w:i/>
        </w:rPr>
        <w:t>Исчерпывающий перечень административных процедур</w:t>
      </w:r>
    </w:p>
    <w:p w:rsidR="00110FAD" w:rsidRPr="0090525E" w:rsidRDefault="00110FAD" w:rsidP="00110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rsidR="00110FAD" w:rsidRPr="0090525E" w:rsidRDefault="00110FAD" w:rsidP="00110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rsidRPr="0090525E">
        <w:t>3.1. Предоставление муниципальной услуги включает в себя следующие административные процедуры:</w:t>
      </w:r>
    </w:p>
    <w:p w:rsidR="00110FAD" w:rsidRPr="0090525E" w:rsidRDefault="00110FAD" w:rsidP="00110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rsidRPr="0090525E">
        <w:t>прием, регистрация заявления и документов;</w:t>
      </w:r>
    </w:p>
    <w:p w:rsidR="00110FAD" w:rsidRPr="0090525E" w:rsidRDefault="00110FAD" w:rsidP="00110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rsidRPr="0090525E">
        <w:t>формирование и направление межведомственных запросов в органы власти (организации), участвующие в предоставлении услуги;</w:t>
      </w:r>
    </w:p>
    <w:p w:rsidR="00110FAD" w:rsidRPr="0090525E" w:rsidRDefault="00110FAD" w:rsidP="00110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rsidRPr="0090525E">
        <w:t>рассмотрение заявления и представленных документов и принятие решения по подготовке результата предоставления муниципальной услуги;</w:t>
      </w:r>
    </w:p>
    <w:p w:rsidR="00110FAD" w:rsidRPr="0090525E" w:rsidRDefault="00110FAD" w:rsidP="00110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rsidRPr="0090525E">
        <w:t>выдача (направление) заявителю результата предоставления муниципальной услуги.</w:t>
      </w:r>
    </w:p>
    <w:p w:rsidR="00110FAD" w:rsidRPr="0090525E" w:rsidRDefault="00110FAD" w:rsidP="00110FAD">
      <w:pPr>
        <w:widowControl w:val="0"/>
        <w:suppressAutoHyphens/>
        <w:autoSpaceDE w:val="0"/>
        <w:autoSpaceDN w:val="0"/>
        <w:adjustRightInd w:val="0"/>
        <w:ind w:firstLine="540"/>
        <w:jc w:val="both"/>
      </w:pPr>
      <w:r w:rsidRPr="0090525E">
        <w:lastRenderedPageBreak/>
        <w:t xml:space="preserve">Последовательность административных процедур при предоставлении муниципальной услуги указана в блок-схеме в </w:t>
      </w:r>
      <w:hyperlink r:id="rId23" w:history="1">
        <w:r w:rsidRPr="0090525E">
          <w:t>приложении №</w:t>
        </w:r>
      </w:hyperlink>
      <w:r w:rsidRPr="0090525E">
        <w:t> 4 к Административному регламенту.</w:t>
      </w:r>
    </w:p>
    <w:p w:rsidR="00110FAD" w:rsidRPr="0090525E" w:rsidRDefault="00110FAD" w:rsidP="00110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rsidR="00110FAD" w:rsidRPr="0090525E" w:rsidRDefault="00110FAD" w:rsidP="00110FAD">
      <w:pPr>
        <w:widowControl w:val="0"/>
        <w:suppressAutoHyphens/>
        <w:autoSpaceDE w:val="0"/>
        <w:autoSpaceDN w:val="0"/>
        <w:adjustRightInd w:val="0"/>
        <w:jc w:val="center"/>
        <w:rPr>
          <w:b/>
          <w:i/>
        </w:rPr>
      </w:pPr>
      <w:r w:rsidRPr="0090525E">
        <w:rPr>
          <w:b/>
          <w:i/>
        </w:rPr>
        <w:t>Прием, регистрация заявления и документов</w:t>
      </w:r>
    </w:p>
    <w:p w:rsidR="00110FAD" w:rsidRPr="0090525E" w:rsidRDefault="00110FAD" w:rsidP="00110FAD">
      <w:pPr>
        <w:widowControl w:val="0"/>
        <w:suppressAutoHyphens/>
        <w:autoSpaceDE w:val="0"/>
        <w:autoSpaceDN w:val="0"/>
        <w:adjustRightInd w:val="0"/>
        <w:ind w:firstLine="540"/>
        <w:jc w:val="center"/>
        <w:rPr>
          <w:b/>
        </w:rPr>
      </w:pPr>
    </w:p>
    <w:p w:rsidR="00110FAD" w:rsidRPr="0090525E" w:rsidRDefault="00110FAD" w:rsidP="00110FAD">
      <w:pPr>
        <w:ind w:firstLine="567"/>
        <w:jc w:val="both"/>
      </w:pPr>
      <w:r w:rsidRPr="0090525E">
        <w:rPr>
          <w:color w:val="000000"/>
        </w:rPr>
        <w:t xml:space="preserve">3.2. </w:t>
      </w:r>
      <w:r w:rsidRPr="0090525E">
        <w:t>Основанием для начала административной процедуры является поступление заявления с приложением документов, предусмотренных пунктами 2.6 и 2.7 Административного регламента, одним из следующих способов:</w:t>
      </w:r>
    </w:p>
    <w:p w:rsidR="00110FAD" w:rsidRPr="0090525E" w:rsidRDefault="00110FAD" w:rsidP="00110FAD">
      <w:pPr>
        <w:ind w:firstLine="567"/>
        <w:jc w:val="both"/>
      </w:pPr>
      <w:r w:rsidRPr="0090525E">
        <w:t>посредством личного обращения заявителя (представителя заявителя) в орган местного самоуправления, подразделение;</w:t>
      </w:r>
    </w:p>
    <w:p w:rsidR="00110FAD" w:rsidRPr="0090525E" w:rsidRDefault="00110FAD" w:rsidP="00110FAD">
      <w:pPr>
        <w:ind w:firstLine="567"/>
        <w:jc w:val="both"/>
      </w:pPr>
      <w:r w:rsidRPr="0090525E">
        <w:t xml:space="preserve">в МФЦ посредством личного обращения заявителя или направления электронных документов, подписанных </w:t>
      </w:r>
      <w:hyperlink r:id="rId24" w:history="1">
        <w:r w:rsidRPr="0090525E">
          <w:t>электронной подписью</w:t>
        </w:r>
      </w:hyperlink>
      <w:r w:rsidRPr="0090525E">
        <w:t>;</w:t>
      </w:r>
    </w:p>
    <w:p w:rsidR="00110FAD" w:rsidRPr="0090525E" w:rsidRDefault="00110FAD" w:rsidP="00110FAD">
      <w:pPr>
        <w:ind w:firstLine="567"/>
        <w:jc w:val="both"/>
      </w:pPr>
      <w:r w:rsidRPr="0090525E">
        <w:t>посредством почтового отправления в орган местного самоуправления, МФЦ;</w:t>
      </w:r>
    </w:p>
    <w:p w:rsidR="00110FAD" w:rsidRPr="0090525E" w:rsidRDefault="00110FAD" w:rsidP="00110FAD">
      <w:pPr>
        <w:ind w:firstLine="567"/>
        <w:jc w:val="both"/>
      </w:pPr>
      <w:r w:rsidRPr="0090525E">
        <w:t xml:space="preserve">посредством направления электронных документов, подписанных </w:t>
      </w:r>
      <w:hyperlink r:id="rId25" w:history="1">
        <w:r w:rsidRPr="0090525E">
          <w:t>электронной подписью</w:t>
        </w:r>
      </w:hyperlink>
      <w:r w:rsidRPr="0090525E">
        <w:t>.</w:t>
      </w:r>
    </w:p>
    <w:p w:rsidR="00110FAD" w:rsidRPr="0090525E" w:rsidRDefault="00110FAD" w:rsidP="00110FAD">
      <w:pPr>
        <w:widowControl w:val="0"/>
        <w:autoSpaceDE w:val="0"/>
        <w:autoSpaceDN w:val="0"/>
        <w:adjustRightInd w:val="0"/>
        <w:jc w:val="both"/>
      </w:pPr>
      <w:r w:rsidRPr="0090525E">
        <w:tab/>
        <w:t>Заявление и прилагаемые к нему документы подлежат регистрации в день его поступления в орган местного самоуправления, подразделение, МФЦ, специалистом, ответственным за прием и регистрацию документов.</w:t>
      </w:r>
    </w:p>
    <w:p w:rsidR="00110FAD" w:rsidRPr="0090525E" w:rsidRDefault="00110FAD" w:rsidP="00110FAD">
      <w:pPr>
        <w:widowControl w:val="0"/>
        <w:autoSpaceDE w:val="0"/>
        <w:autoSpaceDN w:val="0"/>
        <w:adjustRightInd w:val="0"/>
        <w:jc w:val="both"/>
      </w:pPr>
      <w:r w:rsidRPr="0090525E">
        <w:tab/>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110FAD" w:rsidRPr="0090525E" w:rsidRDefault="00110FAD" w:rsidP="00110FAD">
      <w:pPr>
        <w:widowControl w:val="0"/>
        <w:autoSpaceDE w:val="0"/>
        <w:autoSpaceDN w:val="0"/>
        <w:adjustRightInd w:val="0"/>
        <w:jc w:val="both"/>
      </w:pPr>
      <w:r w:rsidRPr="0090525E">
        <w:tab/>
        <w:t>Специалист, ответственный за прием и регистрацию документов, регистрирует заявление и выдает (направляет) заявителю расписку в получении документов с указанием их перечня и даты получения (приложение № 3 Административного регламента).</w:t>
      </w:r>
    </w:p>
    <w:p w:rsidR="00110FAD" w:rsidRPr="0090525E" w:rsidRDefault="00110FAD" w:rsidP="00110FAD">
      <w:pPr>
        <w:widowControl w:val="0"/>
        <w:autoSpaceDE w:val="0"/>
        <w:autoSpaceDN w:val="0"/>
        <w:adjustRightInd w:val="0"/>
        <w:jc w:val="both"/>
      </w:pPr>
      <w:r w:rsidRPr="0090525E">
        <w:tab/>
        <w:t>Если заявление и документы, указанные в пунктах 2.6 и 2.7 Административного регламента, представляются заявителем (представителем заявителя) в орган местного самоуправления, подразделение, МФЦ лично, специалист, ответственный за прием и регистрацию документов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таких документов.</w:t>
      </w:r>
    </w:p>
    <w:p w:rsidR="00110FAD" w:rsidRPr="0090525E" w:rsidRDefault="00110FAD" w:rsidP="00110FAD">
      <w:pPr>
        <w:widowControl w:val="0"/>
        <w:autoSpaceDE w:val="0"/>
        <w:autoSpaceDN w:val="0"/>
        <w:adjustRightInd w:val="0"/>
        <w:jc w:val="both"/>
      </w:pPr>
      <w:r w:rsidRPr="0090525E">
        <w:tab/>
        <w:t>В случае если заявление и документы, указанные в пунктах 2.6 и 2.7 Административного регламента, представлены в орган местного самоуправления, подразделение, МФЦ, посредством почтового отправления, расписка направляется по указанному в заявлении почтовому адресу в течение рабочего дня, следующего за днем поступления документов.</w:t>
      </w:r>
    </w:p>
    <w:p w:rsidR="00110FAD" w:rsidRPr="0090525E" w:rsidRDefault="00110FAD" w:rsidP="00110FAD">
      <w:pPr>
        <w:widowControl w:val="0"/>
        <w:autoSpaceDE w:val="0"/>
        <w:autoSpaceDN w:val="0"/>
        <w:adjustRightInd w:val="0"/>
        <w:jc w:val="both"/>
      </w:pPr>
      <w:r w:rsidRPr="0090525E">
        <w:tab/>
        <w:t>Получение заявления и документов, указанных в пунктах 2.6 и 2.7 Административного регламента,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Start"/>
      <w:r w:rsidRPr="0090525E">
        <w:t>.С</w:t>
      </w:r>
      <w:proofErr w:type="gramEnd"/>
      <w:r w:rsidRPr="0090525E">
        <w:t xml:space="preserve">ообщение направляется по указанному </w:t>
      </w:r>
      <w:proofErr w:type="gramStart"/>
      <w:r w:rsidRPr="0090525E">
        <w:t>в заявлении адресу электронной почты или в личный кабинет заявителя (представителя заявителя) на Едином и региональном порталах в случае представления заявления и документов через Единый и региональный порталы государственных и муниципальных услуг.</w:t>
      </w:r>
      <w:proofErr w:type="gramEnd"/>
      <w:r w:rsidRPr="0090525E">
        <w:t xml:space="preserve"> Сообщение направляется не позднее рабочего дня, следующего за днем поступления заявления.</w:t>
      </w:r>
    </w:p>
    <w:p w:rsidR="00110FAD" w:rsidRPr="0090525E" w:rsidRDefault="00110FAD" w:rsidP="00110FAD">
      <w:pPr>
        <w:widowControl w:val="0"/>
        <w:autoSpaceDE w:val="0"/>
        <w:autoSpaceDN w:val="0"/>
        <w:adjustRightInd w:val="0"/>
        <w:jc w:val="both"/>
      </w:pPr>
      <w:r w:rsidRPr="0090525E">
        <w:tab/>
        <w:t xml:space="preserve">Результатом административной процедуры является регистрация поступивших заявления и документов и выдача (направление) заявителю расписки в получении документов. </w:t>
      </w:r>
    </w:p>
    <w:p w:rsidR="00110FAD" w:rsidRPr="0090525E" w:rsidRDefault="00110FAD" w:rsidP="00110FAD">
      <w:pPr>
        <w:widowControl w:val="0"/>
        <w:autoSpaceDE w:val="0"/>
        <w:autoSpaceDN w:val="0"/>
        <w:adjustRightInd w:val="0"/>
        <w:jc w:val="both"/>
      </w:pPr>
      <w:r w:rsidRPr="0090525E">
        <w:tab/>
        <w:t>Способ фиксации результата административной процедуры:</w:t>
      </w:r>
    </w:p>
    <w:p w:rsidR="00110FAD" w:rsidRPr="0090525E" w:rsidRDefault="00110FAD" w:rsidP="00110FAD">
      <w:pPr>
        <w:autoSpaceDE w:val="0"/>
        <w:autoSpaceDN w:val="0"/>
        <w:adjustRightInd w:val="0"/>
        <w:ind w:firstLine="567"/>
        <w:jc w:val="both"/>
      </w:pPr>
      <w:r w:rsidRPr="0090525E">
        <w:t>присвоение специалистом, ответственным за прием и регистрацию документов, регистрационного номера принятому заявлению.</w:t>
      </w:r>
    </w:p>
    <w:p w:rsidR="00110FAD" w:rsidRPr="0090525E" w:rsidRDefault="00110FAD" w:rsidP="00110FAD">
      <w:pPr>
        <w:autoSpaceDE w:val="0"/>
        <w:autoSpaceDN w:val="0"/>
        <w:adjustRightInd w:val="0"/>
        <w:ind w:firstLine="567"/>
        <w:jc w:val="both"/>
      </w:pPr>
      <w:r w:rsidRPr="0090525E">
        <w:tab/>
        <w:t>Максимальный срок выполнения административной процедуры составляет 3 дня».</w:t>
      </w:r>
    </w:p>
    <w:p w:rsidR="00110FAD" w:rsidRPr="0090525E" w:rsidRDefault="00110FAD" w:rsidP="00110FAD">
      <w:pPr>
        <w:widowControl w:val="0"/>
        <w:suppressAutoHyphens/>
        <w:ind w:firstLine="567"/>
        <w:jc w:val="both"/>
      </w:pPr>
    </w:p>
    <w:p w:rsidR="00110FAD" w:rsidRPr="0090525E" w:rsidRDefault="00110FAD" w:rsidP="00110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rPr>
      </w:pPr>
      <w:r w:rsidRPr="0090525E">
        <w:rPr>
          <w:b/>
          <w:i/>
        </w:rPr>
        <w:t>Формирование и направление межведомственных запросов в органы власти (организации), участвующие в предоставлении услуги</w:t>
      </w:r>
    </w:p>
    <w:p w:rsidR="00110FAD" w:rsidRPr="0090525E" w:rsidRDefault="00110FAD" w:rsidP="00110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b/>
        </w:rPr>
      </w:pPr>
    </w:p>
    <w:p w:rsidR="00110FAD" w:rsidRPr="0090525E" w:rsidRDefault="00110FAD" w:rsidP="00110FAD">
      <w:pPr>
        <w:widowControl w:val="0"/>
        <w:suppressAutoHyphens/>
        <w:autoSpaceDE w:val="0"/>
        <w:autoSpaceDN w:val="0"/>
        <w:adjustRightInd w:val="0"/>
        <w:ind w:firstLine="567"/>
        <w:jc w:val="both"/>
        <w:rPr>
          <w:color w:val="000000"/>
        </w:rPr>
      </w:pPr>
      <w:r w:rsidRPr="0090525E">
        <w:lastRenderedPageBreak/>
        <w:t xml:space="preserve">3.3. Основанием для начала административной процедуры является поступление </w:t>
      </w:r>
      <w:r w:rsidRPr="0090525E">
        <w:rPr>
          <w:color w:val="000000"/>
        </w:rPr>
        <w:t xml:space="preserve">документов на рассмотрение специалистам управления, ответственным за предоставление муниципальной услуги. </w:t>
      </w:r>
    </w:p>
    <w:p w:rsidR="00110FAD" w:rsidRPr="0090525E" w:rsidRDefault="00110FAD" w:rsidP="00110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rsidRPr="0090525E">
        <w:t xml:space="preserve">В случае если заявителем по собственной инициативе не представлены документы, указанные в пункте 2.7. Административного регламента, специалисты </w:t>
      </w:r>
      <w:r w:rsidRPr="0090525E">
        <w:rPr>
          <w:color w:val="000000"/>
        </w:rPr>
        <w:t>управления</w:t>
      </w:r>
      <w:r w:rsidRPr="0090525E">
        <w:t xml:space="preserve"> обеспечивают направление необходимых межведомственных запросов.</w:t>
      </w:r>
    </w:p>
    <w:p w:rsidR="00110FAD" w:rsidRPr="0090525E" w:rsidRDefault="00110FAD" w:rsidP="00110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rsidRPr="0090525E">
        <w:t xml:space="preserve">В случае если заявителем представлены все документы, указанные в пункте 2.7. Административного регламента, специалисты </w:t>
      </w:r>
      <w:r w:rsidRPr="0090525E">
        <w:rPr>
          <w:color w:val="000000"/>
        </w:rPr>
        <w:t>управления</w:t>
      </w:r>
      <w:r w:rsidRPr="0090525E">
        <w:t xml:space="preserve"> приступают к исполнению следующей административной процедуры.</w:t>
      </w:r>
    </w:p>
    <w:p w:rsidR="00110FAD" w:rsidRPr="0090525E" w:rsidRDefault="00110FAD" w:rsidP="00110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rsidRPr="0090525E">
        <w:t>Направление межведомственного запроса осуществляется руководителем  сектора межведомственного электронного взаимодействия, уполномоченного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10FAD" w:rsidRPr="0090525E" w:rsidRDefault="00110FAD" w:rsidP="00110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rsidRPr="0090525E">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110FAD" w:rsidRPr="0090525E" w:rsidRDefault="00110FAD" w:rsidP="00110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rsidRPr="0090525E">
        <w:t>Направление межведомственного запроса допускается только в целях, связанных с предоставлением муниципальной услуги.</w:t>
      </w:r>
    </w:p>
    <w:p w:rsidR="00110FAD" w:rsidRPr="0090525E" w:rsidRDefault="00110FAD" w:rsidP="00110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rsidRPr="0090525E">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110FAD" w:rsidRPr="0090525E" w:rsidRDefault="00110FAD" w:rsidP="00110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rsidRPr="0090525E">
        <w:t>Срок подготовки и направления межведомственного запроса – 1 рабочий день со дня регистрации заявления и документов заявителя.</w:t>
      </w:r>
    </w:p>
    <w:p w:rsidR="00110FAD" w:rsidRPr="0090525E" w:rsidRDefault="00110FAD" w:rsidP="00110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rsidRPr="0090525E">
        <w:t>Руководитель сектора межведомственного электронного взаимодействия,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110FAD" w:rsidRPr="0090525E" w:rsidRDefault="00110FAD" w:rsidP="00110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rsidRPr="0090525E">
        <w:t>Способ фиксации административной процедуры является регистрация запрашиваемых документов.</w:t>
      </w:r>
    </w:p>
    <w:p w:rsidR="00110FAD" w:rsidRPr="0090525E" w:rsidRDefault="00110FAD" w:rsidP="00110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rsidRPr="0090525E">
        <w:t>Результатом административной процедуры является получение запрашиваемых документов либо отказ в их предоставлении.</w:t>
      </w:r>
    </w:p>
    <w:p w:rsidR="00110FAD" w:rsidRPr="0090525E" w:rsidRDefault="00110FAD" w:rsidP="00110FAD">
      <w:pPr>
        <w:widowControl w:val="0"/>
        <w:suppressAutoHyphens/>
        <w:autoSpaceDE w:val="0"/>
        <w:autoSpaceDN w:val="0"/>
        <w:adjustRightInd w:val="0"/>
        <w:ind w:firstLine="567"/>
        <w:jc w:val="both"/>
      </w:pPr>
      <w:r w:rsidRPr="0090525E">
        <w:t xml:space="preserve">Полученные документы в течение 1 рабочего дня со дня их поступления передаются руководителем сектора межведомственного электронного взаимодействия, осуществляющим формирование и направление межведомственного запроса, в управление, </w:t>
      </w:r>
      <w:proofErr w:type="gramStart"/>
      <w:r w:rsidRPr="0090525E">
        <w:t>ответственный</w:t>
      </w:r>
      <w:proofErr w:type="gramEnd"/>
      <w:r w:rsidRPr="0090525E">
        <w:t xml:space="preserve"> за предоставление муниципальной услуги.</w:t>
      </w:r>
    </w:p>
    <w:p w:rsidR="00110FAD" w:rsidRPr="0090525E" w:rsidRDefault="00110FAD" w:rsidP="00110FAD">
      <w:pPr>
        <w:widowControl w:val="0"/>
        <w:suppressAutoHyphens/>
        <w:autoSpaceDE w:val="0"/>
        <w:autoSpaceDN w:val="0"/>
        <w:adjustRightInd w:val="0"/>
        <w:ind w:firstLine="567"/>
        <w:jc w:val="both"/>
      </w:pPr>
      <w:r w:rsidRPr="0090525E">
        <w:t>Максимальный срок выполнения административной процедуры составляет 7 дней.</w:t>
      </w:r>
    </w:p>
    <w:p w:rsidR="00110FAD" w:rsidRPr="0090525E" w:rsidRDefault="00110FAD" w:rsidP="00110FAD">
      <w:pPr>
        <w:widowControl w:val="0"/>
        <w:suppressAutoHyphens/>
        <w:autoSpaceDE w:val="0"/>
        <w:autoSpaceDN w:val="0"/>
        <w:adjustRightInd w:val="0"/>
        <w:rPr>
          <w:b/>
          <w:i/>
        </w:rPr>
      </w:pPr>
    </w:p>
    <w:p w:rsidR="00110FAD" w:rsidRPr="0090525E" w:rsidRDefault="00110FAD" w:rsidP="00110FAD">
      <w:pPr>
        <w:widowControl w:val="0"/>
        <w:suppressAutoHyphens/>
        <w:autoSpaceDE w:val="0"/>
        <w:autoSpaceDN w:val="0"/>
        <w:adjustRightInd w:val="0"/>
        <w:jc w:val="center"/>
        <w:rPr>
          <w:b/>
          <w:i/>
        </w:rPr>
      </w:pPr>
      <w:r w:rsidRPr="0090525E">
        <w:rPr>
          <w:b/>
          <w:i/>
        </w:rPr>
        <w:t>Рассмотрение заявления и представленных документов и принятие решения по подготовке результата предоставления муниципальной услуги</w:t>
      </w:r>
    </w:p>
    <w:p w:rsidR="00110FAD" w:rsidRPr="0090525E" w:rsidRDefault="00110FAD" w:rsidP="00110FAD">
      <w:pPr>
        <w:widowControl w:val="0"/>
        <w:suppressAutoHyphens/>
        <w:autoSpaceDE w:val="0"/>
        <w:autoSpaceDN w:val="0"/>
        <w:adjustRightInd w:val="0"/>
        <w:ind w:firstLine="567"/>
        <w:jc w:val="both"/>
        <w:rPr>
          <w:b/>
        </w:rPr>
      </w:pPr>
    </w:p>
    <w:p w:rsidR="00110FAD" w:rsidRPr="0090525E" w:rsidRDefault="00110FAD" w:rsidP="00110FAD">
      <w:pPr>
        <w:widowControl w:val="0"/>
        <w:autoSpaceDE w:val="0"/>
        <w:jc w:val="both"/>
      </w:pPr>
      <w:r w:rsidRPr="0090525E">
        <w:rPr>
          <w:color w:val="000000"/>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110FAD" w:rsidRPr="0090525E" w:rsidRDefault="00110FAD" w:rsidP="00110FAD">
      <w:pPr>
        <w:widowControl w:val="0"/>
        <w:ind w:firstLine="567"/>
        <w:jc w:val="both"/>
      </w:pPr>
      <w:r w:rsidRPr="0090525E">
        <w:t>Специалист, ответственный за предоставление муниципальной услуги:</w:t>
      </w:r>
    </w:p>
    <w:p w:rsidR="00110FAD" w:rsidRPr="0090525E" w:rsidRDefault="00110FAD" w:rsidP="00110FAD">
      <w:pPr>
        <w:widowControl w:val="0"/>
        <w:ind w:firstLine="567"/>
        <w:jc w:val="both"/>
      </w:pPr>
      <w:r w:rsidRPr="0090525E">
        <w:t>1) проводит проверку наличия документов, необходимых для принятия решения о предоставлении муниципальной услуги;</w:t>
      </w:r>
    </w:p>
    <w:p w:rsidR="00110FAD" w:rsidRPr="0090525E" w:rsidRDefault="00110FAD" w:rsidP="00110FAD">
      <w:pPr>
        <w:widowControl w:val="0"/>
        <w:ind w:firstLine="567"/>
        <w:jc w:val="both"/>
      </w:pPr>
      <w:r w:rsidRPr="0090525E">
        <w:t>2) подготавливает градостроительный план земельного участка.</w:t>
      </w:r>
    </w:p>
    <w:p w:rsidR="00110FAD" w:rsidRPr="0090525E" w:rsidRDefault="00110FAD" w:rsidP="00110FAD">
      <w:pPr>
        <w:ind w:firstLine="567"/>
        <w:jc w:val="both"/>
      </w:pPr>
      <w:r w:rsidRPr="0090525E">
        <w:t>Результатом административной процедуры является:</w:t>
      </w:r>
    </w:p>
    <w:p w:rsidR="00110FAD" w:rsidRPr="0090525E" w:rsidRDefault="00110FAD" w:rsidP="00110FAD">
      <w:pPr>
        <w:ind w:firstLine="567"/>
        <w:jc w:val="both"/>
      </w:pPr>
      <w:r w:rsidRPr="0090525E">
        <w:t>подписание градостроительного плана земельного участка.</w:t>
      </w:r>
    </w:p>
    <w:p w:rsidR="00110FAD" w:rsidRPr="0090525E" w:rsidRDefault="00110FAD" w:rsidP="00110FAD">
      <w:pPr>
        <w:ind w:firstLine="567"/>
        <w:jc w:val="both"/>
      </w:pPr>
      <w:r w:rsidRPr="0090525E">
        <w:t>Способ фиксации результата административной процедуры:</w:t>
      </w:r>
    </w:p>
    <w:p w:rsidR="00110FAD" w:rsidRPr="0090525E" w:rsidRDefault="00110FAD" w:rsidP="00110FAD">
      <w:pPr>
        <w:ind w:firstLine="567"/>
        <w:jc w:val="both"/>
      </w:pPr>
      <w:r w:rsidRPr="0090525E">
        <w:t xml:space="preserve">присвоение специалистом, </w:t>
      </w:r>
      <w:r w:rsidRPr="0090525E">
        <w:rPr>
          <w:color w:val="000000"/>
        </w:rPr>
        <w:t>ответственным за прием и регистрацию документов</w:t>
      </w:r>
      <w:r w:rsidRPr="0090525E">
        <w:t>, регистрационного номера градостроительному плану земельного участка.</w:t>
      </w:r>
    </w:p>
    <w:p w:rsidR="00110FAD" w:rsidRPr="0090525E" w:rsidRDefault="00110FAD" w:rsidP="00110FAD">
      <w:pPr>
        <w:widowControl w:val="0"/>
        <w:suppressAutoHyphens/>
        <w:autoSpaceDE w:val="0"/>
        <w:autoSpaceDN w:val="0"/>
        <w:adjustRightInd w:val="0"/>
        <w:ind w:firstLine="567"/>
        <w:jc w:val="both"/>
        <w:rPr>
          <w:color w:val="000000"/>
        </w:rPr>
      </w:pPr>
      <w:r w:rsidRPr="0090525E">
        <w:rPr>
          <w:color w:val="000000"/>
        </w:rPr>
        <w:t xml:space="preserve">Максимальный срок выполнения административной процедуры составляет 9 рабочих </w:t>
      </w:r>
      <w:r w:rsidRPr="0090525E">
        <w:rPr>
          <w:color w:val="000000"/>
        </w:rPr>
        <w:lastRenderedPageBreak/>
        <w:t>дней.</w:t>
      </w:r>
    </w:p>
    <w:p w:rsidR="00110FAD" w:rsidRPr="0090525E" w:rsidRDefault="00110FAD" w:rsidP="00110FAD">
      <w:pPr>
        <w:tabs>
          <w:tab w:val="left" w:pos="567"/>
        </w:tabs>
        <w:autoSpaceDE w:val="0"/>
        <w:autoSpaceDN w:val="0"/>
        <w:adjustRightInd w:val="0"/>
        <w:jc w:val="both"/>
      </w:pPr>
      <w:r w:rsidRPr="0090525E">
        <w:rPr>
          <w:b/>
        </w:rPr>
        <w:t xml:space="preserve">(пункт 3.4. изложить в новой редакции постановление </w:t>
      </w:r>
      <w:r w:rsidRPr="0090525E">
        <w:rPr>
          <w:rFonts w:eastAsiaTheme="minorHAnsi"/>
          <w:b/>
          <w:color w:val="000000"/>
          <w:lang w:eastAsia="en-US"/>
        </w:rPr>
        <w:t>администрации от 25.10.2018г. № 605).</w:t>
      </w:r>
    </w:p>
    <w:p w:rsidR="00110FAD" w:rsidRPr="0090525E" w:rsidRDefault="00110FAD" w:rsidP="00110FAD">
      <w:pPr>
        <w:widowControl w:val="0"/>
        <w:suppressAutoHyphens/>
        <w:autoSpaceDE w:val="0"/>
        <w:autoSpaceDN w:val="0"/>
        <w:adjustRightInd w:val="0"/>
        <w:ind w:firstLine="567"/>
        <w:jc w:val="both"/>
      </w:pPr>
    </w:p>
    <w:p w:rsidR="00110FAD" w:rsidRPr="0090525E" w:rsidRDefault="00110FAD" w:rsidP="00110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rPr>
      </w:pPr>
      <w:r w:rsidRPr="0090525E">
        <w:rPr>
          <w:b/>
          <w:i/>
        </w:rPr>
        <w:t>Выдача (направление) заявителю результата предоставления муниципальной услуги</w:t>
      </w:r>
    </w:p>
    <w:p w:rsidR="00110FAD" w:rsidRPr="0090525E" w:rsidRDefault="00110FAD" w:rsidP="00110FAD">
      <w:pPr>
        <w:widowControl w:val="0"/>
        <w:autoSpaceDE w:val="0"/>
        <w:jc w:val="both"/>
        <w:rPr>
          <w:b/>
        </w:rPr>
      </w:pPr>
    </w:p>
    <w:p w:rsidR="00110FAD" w:rsidRPr="0090525E" w:rsidRDefault="00110FAD" w:rsidP="00110FAD">
      <w:pPr>
        <w:widowControl w:val="0"/>
        <w:autoSpaceDE w:val="0"/>
        <w:jc w:val="both"/>
      </w:pPr>
      <w:r w:rsidRPr="0090525E">
        <w:t xml:space="preserve"> </w:t>
      </w:r>
      <w:r w:rsidRPr="0090525E">
        <w:rPr>
          <w:color w:val="000000"/>
        </w:rPr>
        <w:t>3.5. 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градостроительному плану земельного участка.</w:t>
      </w:r>
    </w:p>
    <w:p w:rsidR="00110FAD" w:rsidRPr="0090525E" w:rsidRDefault="00110FAD" w:rsidP="00110FAD">
      <w:pPr>
        <w:ind w:firstLine="567"/>
        <w:jc w:val="both"/>
      </w:pPr>
      <w:r w:rsidRPr="0090525E">
        <w:t xml:space="preserve">Специалист, </w:t>
      </w:r>
      <w:r w:rsidRPr="0090525E">
        <w:rPr>
          <w:color w:val="000000"/>
        </w:rPr>
        <w:t>ответственный за прием и регистрацию документов:</w:t>
      </w:r>
    </w:p>
    <w:p w:rsidR="00110FAD" w:rsidRPr="0090525E" w:rsidRDefault="00110FAD" w:rsidP="00110FAD">
      <w:pPr>
        <w:ind w:firstLine="567"/>
        <w:jc w:val="both"/>
      </w:pPr>
      <w:r w:rsidRPr="0090525E">
        <w:t>уведомляет заявителя о принятом решении по телефону (при наличии номера телефона в заявлении) и выдает ему оформленный градостроительный план земельного участка</w:t>
      </w:r>
      <w:r w:rsidRPr="0090525E">
        <w:rPr>
          <w:color w:val="000000"/>
        </w:rPr>
        <w:t>.</w:t>
      </w:r>
    </w:p>
    <w:p w:rsidR="00110FAD" w:rsidRPr="0090525E" w:rsidRDefault="00110FAD" w:rsidP="00110FAD">
      <w:pPr>
        <w:ind w:firstLine="567"/>
        <w:jc w:val="both"/>
      </w:pPr>
      <w:r w:rsidRPr="0090525E">
        <w:t>В случае отсутствия возможности оперативного вручения заявителю градостроительного плана земельного участка, документы направляются заявителю в день их подписания в зависимости от способа обращения заявителя за предоставлением муниципальной услуги: почтовым отправлением, либо через МФЦ.</w:t>
      </w:r>
    </w:p>
    <w:p w:rsidR="00110FAD" w:rsidRPr="0090525E" w:rsidRDefault="00110FAD" w:rsidP="00110FAD">
      <w:pPr>
        <w:ind w:firstLine="567"/>
        <w:jc w:val="both"/>
      </w:pPr>
      <w:proofErr w:type="gramStart"/>
      <w:r w:rsidRPr="0090525E">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roofErr w:type="gramEnd"/>
    </w:p>
    <w:p w:rsidR="00110FAD" w:rsidRPr="0090525E" w:rsidRDefault="00110FAD" w:rsidP="00110FAD">
      <w:pPr>
        <w:ind w:firstLine="567"/>
        <w:jc w:val="both"/>
      </w:pPr>
      <w:r w:rsidRPr="0090525E">
        <w:t>Результатом административной процедуры является:</w:t>
      </w:r>
    </w:p>
    <w:p w:rsidR="00110FAD" w:rsidRPr="0090525E" w:rsidRDefault="00110FAD" w:rsidP="00110FAD">
      <w:pPr>
        <w:ind w:firstLine="567"/>
        <w:jc w:val="both"/>
      </w:pPr>
      <w:r w:rsidRPr="0090525E">
        <w:t>выдача (направление) заявителю оформленного градостроительного плана земельного участка.</w:t>
      </w:r>
    </w:p>
    <w:p w:rsidR="00110FAD" w:rsidRPr="0090525E" w:rsidRDefault="00110FAD" w:rsidP="00110FAD">
      <w:pPr>
        <w:tabs>
          <w:tab w:val="left" w:pos="567"/>
        </w:tabs>
        <w:autoSpaceDE w:val="0"/>
        <w:autoSpaceDN w:val="0"/>
        <w:adjustRightInd w:val="0"/>
        <w:jc w:val="both"/>
      </w:pPr>
      <w:r w:rsidRPr="0090525E">
        <w:t xml:space="preserve">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110FAD" w:rsidRPr="0090525E" w:rsidRDefault="00110FAD" w:rsidP="00110FAD">
      <w:pPr>
        <w:tabs>
          <w:tab w:val="left" w:pos="567"/>
        </w:tabs>
        <w:autoSpaceDE w:val="0"/>
        <w:autoSpaceDN w:val="0"/>
        <w:adjustRightInd w:val="0"/>
        <w:jc w:val="both"/>
      </w:pPr>
      <w:r w:rsidRPr="0090525E">
        <w:rPr>
          <w:b/>
        </w:rPr>
        <w:t>(абзац дополнен постановлением</w:t>
      </w:r>
      <w:r w:rsidRPr="0090525E">
        <w:t xml:space="preserve"> </w:t>
      </w:r>
      <w:r w:rsidRPr="0090525E">
        <w:rPr>
          <w:b/>
        </w:rPr>
        <w:t xml:space="preserve">    </w:t>
      </w:r>
      <w:r w:rsidRPr="0090525E">
        <w:rPr>
          <w:rFonts w:eastAsiaTheme="minorHAnsi"/>
          <w:b/>
          <w:color w:val="000000"/>
          <w:lang w:eastAsia="en-US"/>
        </w:rPr>
        <w:t>администрации от 13.08.2020г. № 353).</w:t>
      </w:r>
    </w:p>
    <w:p w:rsidR="00110FAD" w:rsidRPr="0090525E" w:rsidRDefault="00110FAD" w:rsidP="00110FAD">
      <w:pPr>
        <w:ind w:firstLine="567"/>
        <w:jc w:val="both"/>
      </w:pPr>
      <w:r w:rsidRPr="0090525E">
        <w:t>Способом фиксации результата административной процедуры является:</w:t>
      </w:r>
    </w:p>
    <w:p w:rsidR="00110FAD" w:rsidRPr="0090525E" w:rsidRDefault="00110FAD" w:rsidP="00110FAD">
      <w:pPr>
        <w:ind w:firstLine="567"/>
        <w:jc w:val="both"/>
      </w:pPr>
      <w:r w:rsidRPr="0090525E">
        <w:t>роспись заявителя</w:t>
      </w:r>
      <w:r w:rsidRPr="0090525E">
        <w:rPr>
          <w:color w:val="000000"/>
        </w:rPr>
        <w:t>;</w:t>
      </w:r>
    </w:p>
    <w:p w:rsidR="00110FAD" w:rsidRPr="0090525E" w:rsidRDefault="00110FAD" w:rsidP="00110FAD">
      <w:pPr>
        <w:ind w:firstLine="567"/>
        <w:jc w:val="both"/>
      </w:pPr>
      <w:r w:rsidRPr="0090525E">
        <w:t>внесение специалистом, ответственным за прием и регистрацию документов, записи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rsidR="00110FAD" w:rsidRPr="0090525E" w:rsidRDefault="00110FAD" w:rsidP="00110FAD">
      <w:pPr>
        <w:ind w:firstLine="567"/>
        <w:jc w:val="both"/>
      </w:pPr>
      <w:r w:rsidRPr="0090525E">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110FAD" w:rsidRPr="0090525E" w:rsidRDefault="00110FAD" w:rsidP="00110FAD">
      <w:pPr>
        <w:pStyle w:val="ConsPlusNormal"/>
        <w:ind w:firstLine="540"/>
        <w:jc w:val="both"/>
        <w:rPr>
          <w:rFonts w:ascii="Times New Roman" w:hAnsi="Times New Roman" w:cs="Times New Roman"/>
          <w:color w:val="000000"/>
          <w:sz w:val="24"/>
          <w:szCs w:val="24"/>
        </w:rPr>
      </w:pPr>
      <w:r w:rsidRPr="0090525E">
        <w:rPr>
          <w:rFonts w:ascii="Times New Roman" w:hAnsi="Times New Roman" w:cs="Times New Roman"/>
          <w:color w:val="000000"/>
          <w:sz w:val="24"/>
          <w:szCs w:val="24"/>
        </w:rPr>
        <w:t>Максимальный срок выполнения административной процедуры составляет 1 рабочий день.</w:t>
      </w:r>
    </w:p>
    <w:p w:rsidR="00110FAD" w:rsidRPr="0090525E" w:rsidRDefault="00110FAD" w:rsidP="00110FAD">
      <w:pPr>
        <w:tabs>
          <w:tab w:val="left" w:pos="567"/>
        </w:tabs>
        <w:autoSpaceDE w:val="0"/>
        <w:autoSpaceDN w:val="0"/>
        <w:adjustRightInd w:val="0"/>
        <w:jc w:val="both"/>
      </w:pPr>
      <w:r w:rsidRPr="0090525E">
        <w:rPr>
          <w:b/>
        </w:rPr>
        <w:t xml:space="preserve">( пункт 3.5. изложить в новой редакции постановление </w:t>
      </w:r>
      <w:r w:rsidRPr="0090525E">
        <w:rPr>
          <w:rFonts w:eastAsiaTheme="minorHAnsi"/>
          <w:b/>
          <w:color w:val="000000"/>
          <w:lang w:eastAsia="en-US"/>
        </w:rPr>
        <w:t>администрации от 25.10.2018г. № 605).</w:t>
      </w:r>
    </w:p>
    <w:p w:rsidR="00110FAD" w:rsidRPr="0090525E" w:rsidRDefault="00110FAD" w:rsidP="00110FAD">
      <w:pPr>
        <w:pStyle w:val="ConsPlusNormal"/>
        <w:ind w:firstLine="540"/>
        <w:jc w:val="both"/>
        <w:rPr>
          <w:b/>
          <w:sz w:val="24"/>
          <w:szCs w:val="24"/>
        </w:rPr>
      </w:pPr>
    </w:p>
    <w:p w:rsidR="00110FAD" w:rsidRPr="0090525E" w:rsidRDefault="00110FAD" w:rsidP="00110FAD">
      <w:pPr>
        <w:widowControl w:val="0"/>
        <w:suppressAutoHyphens/>
        <w:autoSpaceDE w:val="0"/>
        <w:autoSpaceDN w:val="0"/>
        <w:adjustRightInd w:val="0"/>
        <w:jc w:val="center"/>
        <w:outlineLvl w:val="0"/>
        <w:rPr>
          <w:b/>
          <w:bCs/>
        </w:rPr>
      </w:pPr>
      <w:r w:rsidRPr="0090525E">
        <w:rPr>
          <w:b/>
          <w:bCs/>
        </w:rPr>
        <w:t xml:space="preserve">IV. Формы </w:t>
      </w:r>
      <w:proofErr w:type="gramStart"/>
      <w:r w:rsidRPr="0090525E">
        <w:rPr>
          <w:b/>
          <w:bCs/>
        </w:rPr>
        <w:t>контроля за</w:t>
      </w:r>
      <w:proofErr w:type="gramEnd"/>
      <w:r w:rsidRPr="0090525E">
        <w:rPr>
          <w:b/>
          <w:bCs/>
        </w:rPr>
        <w:t xml:space="preserve"> исполнением административного регламента предоставления муниципальной услуги</w:t>
      </w:r>
    </w:p>
    <w:p w:rsidR="00110FAD" w:rsidRPr="0090525E" w:rsidRDefault="00110FAD" w:rsidP="00110FAD">
      <w:pPr>
        <w:widowControl w:val="0"/>
        <w:suppressAutoHyphens/>
        <w:autoSpaceDE w:val="0"/>
        <w:autoSpaceDN w:val="0"/>
        <w:adjustRightInd w:val="0"/>
        <w:jc w:val="both"/>
        <w:rPr>
          <w:bCs/>
        </w:rPr>
      </w:pPr>
    </w:p>
    <w:p w:rsidR="00110FAD" w:rsidRPr="0090525E" w:rsidRDefault="00110FAD" w:rsidP="00110FAD">
      <w:pPr>
        <w:widowControl w:val="0"/>
        <w:suppressAutoHyphens/>
        <w:autoSpaceDE w:val="0"/>
        <w:autoSpaceDN w:val="0"/>
        <w:adjustRightInd w:val="0"/>
        <w:jc w:val="center"/>
        <w:outlineLvl w:val="1"/>
        <w:rPr>
          <w:b/>
          <w:bCs/>
          <w:i/>
        </w:rPr>
      </w:pPr>
      <w:r w:rsidRPr="0090525E">
        <w:rPr>
          <w:b/>
          <w:bCs/>
          <w:i/>
        </w:rPr>
        <w:t xml:space="preserve">Порядок осуществления текущего </w:t>
      </w:r>
      <w:proofErr w:type="gramStart"/>
      <w:r w:rsidRPr="0090525E">
        <w:rPr>
          <w:b/>
          <w:bCs/>
          <w:i/>
        </w:rPr>
        <w:t>контроля за</w:t>
      </w:r>
      <w:proofErr w:type="gramEnd"/>
      <w:r w:rsidRPr="0090525E">
        <w:rPr>
          <w:b/>
          <w:bCs/>
          <w:i/>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w:t>
      </w:r>
    </w:p>
    <w:p w:rsidR="00110FAD" w:rsidRPr="0090525E" w:rsidRDefault="00110FAD" w:rsidP="00110FAD">
      <w:pPr>
        <w:widowControl w:val="0"/>
        <w:suppressAutoHyphens/>
        <w:autoSpaceDE w:val="0"/>
        <w:autoSpaceDN w:val="0"/>
        <w:adjustRightInd w:val="0"/>
        <w:jc w:val="center"/>
        <w:outlineLvl w:val="1"/>
        <w:rPr>
          <w:b/>
          <w:bCs/>
          <w:i/>
        </w:rPr>
      </w:pPr>
      <w:r w:rsidRPr="0090525E">
        <w:rPr>
          <w:b/>
          <w:bCs/>
          <w:i/>
        </w:rPr>
        <w:t>принятию ими решений</w:t>
      </w:r>
    </w:p>
    <w:p w:rsidR="00110FAD" w:rsidRPr="0090525E" w:rsidRDefault="00110FAD" w:rsidP="00110FAD">
      <w:pPr>
        <w:widowControl w:val="0"/>
        <w:suppressAutoHyphens/>
        <w:autoSpaceDE w:val="0"/>
        <w:autoSpaceDN w:val="0"/>
        <w:adjustRightInd w:val="0"/>
        <w:jc w:val="both"/>
        <w:rPr>
          <w:bCs/>
          <w:i/>
        </w:rPr>
      </w:pPr>
    </w:p>
    <w:p w:rsidR="00110FAD" w:rsidRPr="0090525E" w:rsidRDefault="00110FAD" w:rsidP="00110FAD">
      <w:pPr>
        <w:widowControl w:val="0"/>
        <w:suppressAutoHyphens/>
        <w:autoSpaceDE w:val="0"/>
        <w:autoSpaceDN w:val="0"/>
        <w:adjustRightInd w:val="0"/>
        <w:ind w:firstLine="540"/>
        <w:jc w:val="both"/>
        <w:rPr>
          <w:vertAlign w:val="superscript"/>
        </w:rPr>
      </w:pPr>
      <w:proofErr w:type="gramStart"/>
      <w:r w:rsidRPr="0090525E">
        <w:t>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управления осуществляется, заместителем главы администрации района, курирующим данное направление, посредством анализа действий специалистов управления,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roofErr w:type="gramEnd"/>
    </w:p>
    <w:p w:rsidR="00110FAD" w:rsidRPr="0090525E" w:rsidRDefault="00110FAD" w:rsidP="00110FAD">
      <w:pPr>
        <w:widowControl w:val="0"/>
        <w:suppressAutoHyphens/>
        <w:autoSpaceDE w:val="0"/>
        <w:autoSpaceDN w:val="0"/>
        <w:adjustRightInd w:val="0"/>
        <w:ind w:firstLine="540"/>
        <w:jc w:val="both"/>
        <w:rPr>
          <w:strike/>
        </w:rPr>
      </w:pPr>
      <w:r w:rsidRPr="0090525E">
        <w:t>4.2. Текущий контроль осуществляется постоянно.</w:t>
      </w:r>
    </w:p>
    <w:p w:rsidR="00110FAD" w:rsidRPr="0090525E" w:rsidRDefault="00110FAD" w:rsidP="00110FAD">
      <w:pPr>
        <w:widowControl w:val="0"/>
        <w:suppressAutoHyphens/>
        <w:autoSpaceDE w:val="0"/>
        <w:autoSpaceDN w:val="0"/>
        <w:adjustRightInd w:val="0"/>
        <w:jc w:val="both"/>
        <w:rPr>
          <w:bCs/>
        </w:rPr>
      </w:pPr>
    </w:p>
    <w:p w:rsidR="00110FAD" w:rsidRPr="0090525E" w:rsidRDefault="00110FAD" w:rsidP="00110FAD">
      <w:pPr>
        <w:widowControl w:val="0"/>
        <w:suppressAutoHyphens/>
        <w:autoSpaceDE w:val="0"/>
        <w:autoSpaceDN w:val="0"/>
        <w:adjustRightInd w:val="0"/>
        <w:jc w:val="center"/>
        <w:outlineLvl w:val="1"/>
        <w:rPr>
          <w:b/>
          <w:bCs/>
          <w:i/>
        </w:rPr>
      </w:pPr>
      <w:r w:rsidRPr="0090525E">
        <w:rPr>
          <w:b/>
          <w:bCs/>
          <w:i/>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0525E">
        <w:rPr>
          <w:b/>
          <w:bCs/>
          <w:i/>
        </w:rPr>
        <w:t>контроля за</w:t>
      </w:r>
      <w:proofErr w:type="gramEnd"/>
      <w:r w:rsidRPr="0090525E">
        <w:rPr>
          <w:b/>
          <w:bCs/>
          <w:i/>
        </w:rPr>
        <w:t xml:space="preserve"> полнотой и качеством </w:t>
      </w:r>
    </w:p>
    <w:p w:rsidR="00110FAD" w:rsidRPr="0090525E" w:rsidRDefault="00110FAD" w:rsidP="00110FAD">
      <w:pPr>
        <w:widowControl w:val="0"/>
        <w:suppressAutoHyphens/>
        <w:autoSpaceDE w:val="0"/>
        <w:autoSpaceDN w:val="0"/>
        <w:adjustRightInd w:val="0"/>
        <w:jc w:val="center"/>
        <w:outlineLvl w:val="1"/>
        <w:rPr>
          <w:b/>
          <w:bCs/>
          <w:i/>
        </w:rPr>
      </w:pPr>
      <w:r w:rsidRPr="0090525E">
        <w:rPr>
          <w:b/>
          <w:bCs/>
          <w:i/>
        </w:rPr>
        <w:t>предоставления муниципальной услуги</w:t>
      </w:r>
    </w:p>
    <w:p w:rsidR="00110FAD" w:rsidRPr="0090525E" w:rsidRDefault="00110FAD" w:rsidP="00110FAD">
      <w:pPr>
        <w:widowControl w:val="0"/>
        <w:suppressAutoHyphens/>
        <w:autoSpaceDE w:val="0"/>
        <w:autoSpaceDN w:val="0"/>
        <w:adjustRightInd w:val="0"/>
        <w:jc w:val="center"/>
        <w:rPr>
          <w:bCs/>
        </w:rPr>
      </w:pPr>
    </w:p>
    <w:p w:rsidR="00110FAD" w:rsidRPr="0090525E" w:rsidRDefault="00110FAD" w:rsidP="00110FAD">
      <w:pPr>
        <w:widowControl w:val="0"/>
        <w:suppressAutoHyphens/>
        <w:autoSpaceDE w:val="0"/>
        <w:autoSpaceDN w:val="0"/>
        <w:adjustRightInd w:val="0"/>
        <w:ind w:firstLine="567"/>
        <w:jc w:val="both"/>
      </w:pPr>
      <w:r w:rsidRPr="0090525E">
        <w:t>4.3. Основанием для проведения плановых проверок является утвержденный годовой план работы администрации района.</w:t>
      </w:r>
    </w:p>
    <w:p w:rsidR="00110FAD" w:rsidRPr="0090525E" w:rsidRDefault="00110FAD" w:rsidP="00110FAD">
      <w:pPr>
        <w:widowControl w:val="0"/>
        <w:suppressAutoHyphens/>
        <w:autoSpaceDE w:val="0"/>
        <w:autoSpaceDN w:val="0"/>
        <w:adjustRightInd w:val="0"/>
        <w:ind w:firstLine="567"/>
        <w:jc w:val="both"/>
      </w:pPr>
      <w:r w:rsidRPr="0090525E">
        <w:t xml:space="preserve">Плановые проверки при проведении </w:t>
      </w:r>
      <w:proofErr w:type="gramStart"/>
      <w:r w:rsidRPr="0090525E">
        <w:t>контроля за</w:t>
      </w:r>
      <w:proofErr w:type="gramEnd"/>
      <w:r w:rsidRPr="0090525E">
        <w:t xml:space="preserve"> предоставлением муниципальной услуги осуществляются посредством:</w:t>
      </w:r>
    </w:p>
    <w:p w:rsidR="00110FAD" w:rsidRPr="0090525E" w:rsidRDefault="00110FAD" w:rsidP="00110FAD">
      <w:pPr>
        <w:widowControl w:val="0"/>
        <w:suppressAutoHyphens/>
        <w:autoSpaceDE w:val="0"/>
        <w:autoSpaceDN w:val="0"/>
        <w:adjustRightInd w:val="0"/>
        <w:ind w:firstLine="567"/>
        <w:jc w:val="both"/>
      </w:pPr>
      <w:r w:rsidRPr="0090525E">
        <w:t>проверки правильности осуществления административных процедур;</w:t>
      </w:r>
    </w:p>
    <w:p w:rsidR="00110FAD" w:rsidRPr="0090525E" w:rsidRDefault="00110FAD" w:rsidP="00110FAD">
      <w:pPr>
        <w:widowControl w:val="0"/>
        <w:suppressAutoHyphens/>
        <w:autoSpaceDE w:val="0"/>
        <w:autoSpaceDN w:val="0"/>
        <w:adjustRightInd w:val="0"/>
        <w:ind w:firstLine="567"/>
        <w:jc w:val="both"/>
      </w:pPr>
      <w:r w:rsidRPr="0090525E">
        <w:t>выявления и устранения нарушения прав Заявителей;</w:t>
      </w:r>
    </w:p>
    <w:p w:rsidR="00110FAD" w:rsidRPr="0090525E" w:rsidRDefault="00110FAD" w:rsidP="00110FAD">
      <w:pPr>
        <w:widowControl w:val="0"/>
        <w:suppressAutoHyphens/>
        <w:autoSpaceDE w:val="0"/>
        <w:autoSpaceDN w:val="0"/>
        <w:adjustRightInd w:val="0"/>
        <w:ind w:firstLine="567"/>
        <w:jc w:val="both"/>
      </w:pPr>
      <w:r w:rsidRPr="0090525E">
        <w:t>рассмотрения, принятия решений и подготовки ответов на обращения Заявителей, содержащие жалобы на решения, действия (бездействие) должностных лиц администрации района;</w:t>
      </w:r>
    </w:p>
    <w:p w:rsidR="00110FAD" w:rsidRPr="0090525E" w:rsidRDefault="00110FAD" w:rsidP="00110FAD">
      <w:pPr>
        <w:widowControl w:val="0"/>
        <w:suppressAutoHyphens/>
        <w:autoSpaceDE w:val="0"/>
        <w:autoSpaceDN w:val="0"/>
        <w:adjustRightInd w:val="0"/>
        <w:ind w:firstLine="567"/>
        <w:jc w:val="both"/>
      </w:pPr>
      <w:r w:rsidRPr="0090525E">
        <w:t>выборочной проверки подготовленных результатов предоставления муниципальной услуги.</w:t>
      </w:r>
    </w:p>
    <w:p w:rsidR="00110FAD" w:rsidRPr="0090525E" w:rsidRDefault="00110FAD" w:rsidP="00110FAD">
      <w:pPr>
        <w:widowControl w:val="0"/>
        <w:suppressAutoHyphens/>
        <w:autoSpaceDE w:val="0"/>
        <w:autoSpaceDN w:val="0"/>
        <w:adjustRightInd w:val="0"/>
        <w:ind w:firstLine="567"/>
        <w:jc w:val="both"/>
      </w:pPr>
      <w:r w:rsidRPr="0090525E">
        <w:t>4.4. Внеплановые проверки проводятся в случае необходимости при обнаружении несоответствия результатов предоставления муниципальной услуги действующему законодательству.</w:t>
      </w:r>
    </w:p>
    <w:p w:rsidR="00110FAD" w:rsidRPr="0090525E" w:rsidRDefault="00110FAD" w:rsidP="00110FAD">
      <w:pPr>
        <w:widowControl w:val="0"/>
        <w:suppressAutoHyphens/>
        <w:autoSpaceDE w:val="0"/>
        <w:autoSpaceDN w:val="0"/>
        <w:adjustRightInd w:val="0"/>
        <w:ind w:firstLine="567"/>
        <w:jc w:val="both"/>
      </w:pPr>
      <w:r w:rsidRPr="0090525E">
        <w:t>Внеплановые проверки проводятся на основании правовых актов администрации района. Основанием для начала проведения внеплановой проверки являются поступившие в администрацию района обращения получателей муниципальной услуги о нарушении их прав и законных интересов при предоставлении муниципальной услуги, о незаконном отказе в приеме документов либо в предоставлении муниципальной услуги.</w:t>
      </w:r>
    </w:p>
    <w:p w:rsidR="00110FAD" w:rsidRPr="0090525E" w:rsidRDefault="00110FAD" w:rsidP="00110FAD">
      <w:pPr>
        <w:widowControl w:val="0"/>
        <w:suppressAutoHyphens/>
        <w:autoSpaceDE w:val="0"/>
        <w:autoSpaceDN w:val="0"/>
        <w:adjustRightInd w:val="0"/>
        <w:ind w:firstLine="540"/>
        <w:jc w:val="both"/>
      </w:pPr>
    </w:p>
    <w:p w:rsidR="00110FAD" w:rsidRPr="0090525E" w:rsidRDefault="00110FAD" w:rsidP="00110FAD">
      <w:pPr>
        <w:widowControl w:val="0"/>
        <w:suppressAutoHyphens/>
        <w:autoSpaceDE w:val="0"/>
        <w:autoSpaceDN w:val="0"/>
        <w:adjustRightInd w:val="0"/>
        <w:jc w:val="center"/>
        <w:outlineLvl w:val="1"/>
        <w:rPr>
          <w:b/>
          <w:bCs/>
          <w:i/>
        </w:rPr>
      </w:pPr>
      <w:r w:rsidRPr="0090525E">
        <w:rPr>
          <w:b/>
          <w:bCs/>
          <w:i/>
        </w:rPr>
        <w:t xml:space="preserve">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w:t>
      </w:r>
    </w:p>
    <w:p w:rsidR="00110FAD" w:rsidRPr="0090525E" w:rsidRDefault="00110FAD" w:rsidP="00110FAD">
      <w:pPr>
        <w:widowControl w:val="0"/>
        <w:suppressAutoHyphens/>
        <w:autoSpaceDE w:val="0"/>
        <w:autoSpaceDN w:val="0"/>
        <w:adjustRightInd w:val="0"/>
        <w:jc w:val="center"/>
        <w:outlineLvl w:val="1"/>
        <w:rPr>
          <w:b/>
          <w:bCs/>
          <w:i/>
        </w:rPr>
      </w:pPr>
      <w:r w:rsidRPr="0090525E">
        <w:rPr>
          <w:b/>
          <w:bCs/>
          <w:i/>
        </w:rPr>
        <w:t>предоставления муниципальной услуги</w:t>
      </w:r>
    </w:p>
    <w:p w:rsidR="00110FAD" w:rsidRPr="0090525E" w:rsidRDefault="00110FAD" w:rsidP="00110FAD">
      <w:pPr>
        <w:widowControl w:val="0"/>
        <w:suppressAutoHyphens/>
        <w:autoSpaceDE w:val="0"/>
        <w:autoSpaceDN w:val="0"/>
        <w:adjustRightInd w:val="0"/>
        <w:jc w:val="both"/>
        <w:rPr>
          <w:bCs/>
        </w:rPr>
      </w:pPr>
    </w:p>
    <w:p w:rsidR="00110FAD" w:rsidRPr="0090525E" w:rsidRDefault="00110FAD" w:rsidP="00110FAD">
      <w:pPr>
        <w:pStyle w:val="ConsPlusNormal"/>
        <w:suppressAutoHyphens/>
        <w:ind w:firstLine="540"/>
        <w:jc w:val="both"/>
        <w:rPr>
          <w:rFonts w:ascii="Times New Roman" w:eastAsia="Calibri" w:hAnsi="Times New Roman" w:cs="Times New Roman"/>
          <w:sz w:val="24"/>
          <w:szCs w:val="24"/>
          <w:lang w:eastAsia="en-US"/>
        </w:rPr>
      </w:pPr>
      <w:r w:rsidRPr="0090525E">
        <w:rPr>
          <w:rFonts w:ascii="Times New Roman" w:hAnsi="Times New Roman" w:cs="Times New Roman"/>
          <w:bCs/>
          <w:sz w:val="24"/>
          <w:szCs w:val="24"/>
        </w:rPr>
        <w:t xml:space="preserve">4.5. По результатам проведенных проверок в случае выявления нарушений соблюдения положений Административного регламента, виновные муниципальные служащие и должностные лица </w:t>
      </w:r>
      <w:r w:rsidRPr="0090525E">
        <w:rPr>
          <w:rFonts w:ascii="Times New Roman" w:hAnsi="Times New Roman" w:cs="Times New Roman"/>
          <w:sz w:val="24"/>
          <w:szCs w:val="24"/>
        </w:rPr>
        <w:t>администрации района</w:t>
      </w:r>
      <w:r w:rsidRPr="0090525E">
        <w:rPr>
          <w:rFonts w:ascii="Times New Roman" w:hAnsi="Times New Roman" w:cs="Times New Roman"/>
          <w:bCs/>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 </w:t>
      </w:r>
      <w:r w:rsidRPr="0090525E">
        <w:rPr>
          <w:rFonts w:ascii="Times New Roman" w:eastAsia="Calibri" w:hAnsi="Times New Roman" w:cs="Times New Roman"/>
          <w:sz w:val="24"/>
          <w:szCs w:val="24"/>
          <w:lang w:eastAsia="en-US"/>
        </w:rPr>
        <w:t>в порядке, установленном законодательством.</w:t>
      </w:r>
    </w:p>
    <w:p w:rsidR="00110FAD" w:rsidRPr="0090525E" w:rsidRDefault="00110FAD" w:rsidP="00110FAD">
      <w:pPr>
        <w:widowControl w:val="0"/>
        <w:suppressAutoHyphens/>
        <w:autoSpaceDE w:val="0"/>
        <w:autoSpaceDN w:val="0"/>
        <w:adjustRightInd w:val="0"/>
        <w:ind w:firstLine="540"/>
        <w:jc w:val="both"/>
        <w:rPr>
          <w:bCs/>
        </w:rPr>
      </w:pPr>
      <w:r w:rsidRPr="0090525E">
        <w:rPr>
          <w:bCs/>
        </w:rPr>
        <w:t xml:space="preserve">4.6. Персональная ответственность муниципальных служащих и должностных лиц </w:t>
      </w:r>
      <w:r w:rsidRPr="0090525E">
        <w:t>администрации района</w:t>
      </w:r>
      <w:r w:rsidRPr="0090525E">
        <w:rPr>
          <w:bCs/>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110FAD" w:rsidRPr="0090525E" w:rsidRDefault="00110FAD" w:rsidP="00110FAD">
      <w:pPr>
        <w:widowControl w:val="0"/>
        <w:suppressAutoHyphens/>
        <w:autoSpaceDE w:val="0"/>
        <w:autoSpaceDN w:val="0"/>
        <w:adjustRightInd w:val="0"/>
        <w:jc w:val="center"/>
        <w:outlineLvl w:val="1"/>
        <w:rPr>
          <w:b/>
          <w:bCs/>
          <w:i/>
        </w:rPr>
      </w:pPr>
    </w:p>
    <w:p w:rsidR="00110FAD" w:rsidRPr="0090525E" w:rsidRDefault="00110FAD" w:rsidP="00110FAD">
      <w:pPr>
        <w:widowControl w:val="0"/>
        <w:suppressAutoHyphens/>
        <w:autoSpaceDE w:val="0"/>
        <w:autoSpaceDN w:val="0"/>
        <w:adjustRightInd w:val="0"/>
        <w:jc w:val="center"/>
        <w:outlineLvl w:val="1"/>
        <w:rPr>
          <w:b/>
          <w:bCs/>
          <w:i/>
        </w:rPr>
      </w:pPr>
      <w:r w:rsidRPr="0090525E">
        <w:rPr>
          <w:b/>
          <w:bCs/>
          <w:i/>
        </w:rPr>
        <w:t xml:space="preserve">Положения, характеризующие требования к порядку и формам </w:t>
      </w:r>
    </w:p>
    <w:p w:rsidR="00110FAD" w:rsidRPr="0090525E" w:rsidRDefault="00110FAD" w:rsidP="00110FAD">
      <w:pPr>
        <w:widowControl w:val="0"/>
        <w:suppressAutoHyphens/>
        <w:autoSpaceDE w:val="0"/>
        <w:autoSpaceDN w:val="0"/>
        <w:adjustRightInd w:val="0"/>
        <w:jc w:val="center"/>
        <w:outlineLvl w:val="1"/>
        <w:rPr>
          <w:b/>
          <w:bCs/>
          <w:i/>
        </w:rPr>
      </w:pPr>
      <w:proofErr w:type="gramStart"/>
      <w:r w:rsidRPr="0090525E">
        <w:rPr>
          <w:b/>
          <w:bCs/>
          <w:i/>
        </w:rPr>
        <w:t>контроля за</w:t>
      </w:r>
      <w:proofErr w:type="gramEnd"/>
      <w:r w:rsidRPr="0090525E">
        <w:rPr>
          <w:b/>
          <w:bCs/>
          <w:i/>
        </w:rPr>
        <w:t xml:space="preserve"> предоставлением муниципальной услуги, в том числе </w:t>
      </w:r>
    </w:p>
    <w:p w:rsidR="00110FAD" w:rsidRPr="0090525E" w:rsidRDefault="00110FAD" w:rsidP="00110FAD">
      <w:pPr>
        <w:widowControl w:val="0"/>
        <w:suppressAutoHyphens/>
        <w:autoSpaceDE w:val="0"/>
        <w:autoSpaceDN w:val="0"/>
        <w:adjustRightInd w:val="0"/>
        <w:jc w:val="center"/>
        <w:outlineLvl w:val="1"/>
        <w:rPr>
          <w:b/>
          <w:bCs/>
          <w:i/>
        </w:rPr>
      </w:pPr>
      <w:r w:rsidRPr="0090525E">
        <w:rPr>
          <w:b/>
          <w:bCs/>
          <w:i/>
        </w:rPr>
        <w:t>со стороны граждан, их объединений и организаций</w:t>
      </w:r>
    </w:p>
    <w:p w:rsidR="00110FAD" w:rsidRPr="0090525E" w:rsidRDefault="00110FAD" w:rsidP="00110FAD">
      <w:pPr>
        <w:widowControl w:val="0"/>
        <w:suppressAutoHyphens/>
        <w:autoSpaceDE w:val="0"/>
        <w:autoSpaceDN w:val="0"/>
        <w:adjustRightInd w:val="0"/>
        <w:jc w:val="both"/>
        <w:rPr>
          <w:bCs/>
        </w:rPr>
      </w:pPr>
    </w:p>
    <w:p w:rsidR="00110FAD" w:rsidRPr="0090525E" w:rsidRDefault="00110FAD" w:rsidP="00110FAD">
      <w:pPr>
        <w:widowControl w:val="0"/>
        <w:suppressAutoHyphens/>
        <w:autoSpaceDE w:val="0"/>
        <w:autoSpaceDN w:val="0"/>
        <w:adjustRightInd w:val="0"/>
        <w:ind w:firstLine="540"/>
        <w:jc w:val="both"/>
        <w:rPr>
          <w:iCs/>
        </w:rPr>
      </w:pPr>
      <w:r w:rsidRPr="0090525E">
        <w:rPr>
          <w:iCs/>
        </w:rPr>
        <w:t xml:space="preserve">4.7. Заявители имеют право осуществлять </w:t>
      </w:r>
      <w:proofErr w:type="gramStart"/>
      <w:r w:rsidRPr="0090525E">
        <w:rPr>
          <w:iCs/>
        </w:rPr>
        <w:t>контроль за</w:t>
      </w:r>
      <w:proofErr w:type="gramEnd"/>
      <w:r w:rsidRPr="0090525E">
        <w:rPr>
          <w:iCs/>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110FAD" w:rsidRPr="0090525E" w:rsidRDefault="00110FAD" w:rsidP="00110FAD">
      <w:pPr>
        <w:widowControl w:val="0"/>
        <w:suppressAutoHyphens/>
        <w:autoSpaceDE w:val="0"/>
        <w:autoSpaceDN w:val="0"/>
        <w:adjustRightInd w:val="0"/>
        <w:ind w:firstLine="540"/>
        <w:jc w:val="both"/>
        <w:rPr>
          <w:iCs/>
        </w:rPr>
      </w:pPr>
      <w:r w:rsidRPr="0090525E">
        <w:rPr>
          <w:iCs/>
        </w:rPr>
        <w:t>4.8.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110FAD" w:rsidRPr="0090525E" w:rsidRDefault="00110FAD" w:rsidP="00110FAD">
      <w:pPr>
        <w:pStyle w:val="ConsPlusNormal"/>
        <w:suppressAutoHyphens/>
        <w:jc w:val="center"/>
        <w:outlineLvl w:val="0"/>
        <w:rPr>
          <w:rFonts w:ascii="Times New Roman" w:hAnsi="Times New Roman" w:cs="Times New Roman"/>
          <w:b/>
          <w:sz w:val="24"/>
          <w:szCs w:val="24"/>
        </w:rPr>
      </w:pPr>
    </w:p>
    <w:p w:rsidR="00110FAD" w:rsidRPr="0090525E" w:rsidRDefault="00110FAD" w:rsidP="00110FAD">
      <w:pPr>
        <w:autoSpaceDE w:val="0"/>
        <w:autoSpaceDN w:val="0"/>
        <w:adjustRightInd w:val="0"/>
        <w:jc w:val="center"/>
        <w:rPr>
          <w:rFonts w:eastAsiaTheme="minorHAnsi"/>
          <w:b/>
          <w:bCs/>
          <w:color w:val="333333"/>
          <w:highlight w:val="white"/>
          <w:lang w:eastAsia="en-US"/>
        </w:rPr>
      </w:pPr>
      <w:r w:rsidRPr="0090525E">
        <w:rPr>
          <w:rFonts w:eastAsiaTheme="minorHAnsi"/>
          <w:b/>
          <w:bCs/>
          <w:lang w:val="en-US" w:eastAsia="en-US"/>
        </w:rPr>
        <w:t>V</w:t>
      </w:r>
      <w:r w:rsidRPr="0090525E">
        <w:rPr>
          <w:rFonts w:eastAsiaTheme="minorHAnsi"/>
          <w:b/>
          <w:bCs/>
          <w:lang w:eastAsia="en-US"/>
        </w:rPr>
        <w:t xml:space="preserve">. </w:t>
      </w:r>
      <w:r w:rsidRPr="0090525E">
        <w:rPr>
          <w:rFonts w:eastAsiaTheme="minorHAnsi"/>
          <w:lang w:eastAsia="en-US"/>
        </w:rPr>
        <w:t xml:space="preserve"> </w:t>
      </w:r>
      <w:r w:rsidRPr="0090525E">
        <w:rPr>
          <w:rFonts w:eastAsiaTheme="minorHAnsi"/>
          <w:b/>
          <w:bCs/>
          <w:lang w:eastAsia="en-US"/>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должностных лиц, муниципальных служащих, многофункционального центра, </w:t>
      </w:r>
      <w:r w:rsidRPr="0090525E">
        <w:rPr>
          <w:rFonts w:eastAsiaTheme="minorHAnsi"/>
          <w:b/>
          <w:bCs/>
          <w:color w:val="333333"/>
          <w:highlight w:val="white"/>
          <w:lang w:eastAsia="en-US"/>
        </w:rPr>
        <w:t xml:space="preserve">работника многофункционального центра, а также организаций, предусмотренных </w:t>
      </w:r>
      <w:r w:rsidRPr="0090525E">
        <w:rPr>
          <w:rFonts w:eastAsiaTheme="minorHAnsi"/>
          <w:b/>
          <w:bCs/>
          <w:color w:val="333333"/>
          <w:highlight w:val="white"/>
          <w:lang w:eastAsia="en-US"/>
        </w:rPr>
        <w:lastRenderedPageBreak/>
        <w:t xml:space="preserve">частью 1.1 статьи 16  </w:t>
      </w:r>
      <w:r w:rsidRPr="0090525E">
        <w:rPr>
          <w:rFonts w:eastAsiaTheme="minorHAnsi"/>
          <w:b/>
          <w:bCs/>
          <w:highlight w:val="white"/>
          <w:lang w:eastAsia="en-US"/>
        </w:rPr>
        <w:t>Федерального</w:t>
      </w:r>
      <w:r w:rsidRPr="0090525E">
        <w:rPr>
          <w:rFonts w:eastAsiaTheme="minorHAnsi"/>
          <w:b/>
          <w:bCs/>
          <w:color w:val="333333"/>
          <w:highlight w:val="white"/>
          <w:lang w:eastAsia="en-US"/>
        </w:rPr>
        <w:t xml:space="preserve"> закона от 27.07.2010 г. № 210-ФЗ , или их работников</w:t>
      </w:r>
    </w:p>
    <w:p w:rsidR="00110FAD" w:rsidRPr="0090525E" w:rsidRDefault="00110FAD" w:rsidP="00110FAD">
      <w:pPr>
        <w:autoSpaceDE w:val="0"/>
        <w:autoSpaceDN w:val="0"/>
        <w:adjustRightInd w:val="0"/>
        <w:ind w:firstLine="720"/>
        <w:jc w:val="center"/>
        <w:rPr>
          <w:rFonts w:eastAsiaTheme="minorHAnsi"/>
          <w:b/>
          <w:bCs/>
          <w:lang w:eastAsia="en-US"/>
        </w:rPr>
      </w:pPr>
      <w:r w:rsidRPr="0090525E">
        <w:rPr>
          <w:rFonts w:eastAsiaTheme="minorHAnsi"/>
          <w:b/>
          <w:bCs/>
          <w:lang w:eastAsia="en-US"/>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0FAD" w:rsidRPr="0090525E" w:rsidRDefault="00110FAD" w:rsidP="00110FAD">
      <w:pPr>
        <w:autoSpaceDE w:val="0"/>
        <w:autoSpaceDN w:val="0"/>
        <w:adjustRightInd w:val="0"/>
        <w:jc w:val="both"/>
        <w:rPr>
          <w:rFonts w:eastAsiaTheme="minorHAnsi"/>
          <w:lang w:eastAsia="en-US"/>
        </w:rPr>
      </w:pPr>
      <w:r w:rsidRPr="0090525E">
        <w:rPr>
          <w:rFonts w:eastAsiaTheme="minorHAnsi"/>
          <w:lang w:eastAsia="en-US"/>
        </w:rPr>
        <w:t xml:space="preserve">  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многофункционального центра, </w:t>
      </w:r>
      <w:r w:rsidRPr="0090525E">
        <w:rPr>
          <w:rFonts w:eastAsiaTheme="minorHAnsi"/>
          <w:color w:val="333333"/>
          <w:highlight w:val="white"/>
          <w:lang w:eastAsia="en-US"/>
        </w:rPr>
        <w:t>работника многофункционального центра, а также организаций, предусмотренных частью 1.1 статьи 16 Федерального закона от 27.07.2010 г. № 210-ФЗ</w:t>
      </w:r>
      <w:proofErr w:type="gramStart"/>
      <w:r w:rsidRPr="0090525E">
        <w:rPr>
          <w:rFonts w:eastAsiaTheme="minorHAnsi"/>
          <w:color w:val="333333"/>
          <w:highlight w:val="white"/>
          <w:lang w:eastAsia="en-US"/>
        </w:rPr>
        <w:t xml:space="preserve"> ,</w:t>
      </w:r>
      <w:proofErr w:type="gramEnd"/>
      <w:r w:rsidRPr="0090525E">
        <w:rPr>
          <w:rFonts w:eastAsiaTheme="minorHAnsi"/>
          <w:color w:val="333333"/>
          <w:highlight w:val="white"/>
          <w:lang w:eastAsia="en-US"/>
        </w:rPr>
        <w:t xml:space="preserve"> или их работников, </w:t>
      </w:r>
      <w:r w:rsidRPr="0090525E">
        <w:rPr>
          <w:rFonts w:eastAsiaTheme="minorHAnsi"/>
          <w:lang w:eastAsia="en-US"/>
        </w:rPr>
        <w:t xml:space="preserve">а также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26" w:history="1">
        <w:r w:rsidRPr="0090525E">
          <w:rPr>
            <w:rFonts w:eastAsiaTheme="minorHAnsi"/>
            <w:color w:val="0000FF"/>
            <w:u w:val="single"/>
            <w:lang w:eastAsia="en-US"/>
          </w:rPr>
          <w:t>законом</w:t>
        </w:r>
      </w:hyperlink>
      <w:r w:rsidRPr="0090525E">
        <w:rPr>
          <w:rFonts w:eastAsiaTheme="minorHAnsi"/>
          <w:lang w:eastAsia="en-US"/>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110FAD" w:rsidRPr="0090525E" w:rsidRDefault="00110FAD" w:rsidP="00110FAD">
      <w:pPr>
        <w:autoSpaceDE w:val="0"/>
        <w:autoSpaceDN w:val="0"/>
        <w:adjustRightInd w:val="0"/>
        <w:ind w:firstLine="720"/>
        <w:jc w:val="center"/>
        <w:rPr>
          <w:rFonts w:eastAsiaTheme="minorHAnsi"/>
          <w:lang w:eastAsia="en-US"/>
        </w:rPr>
      </w:pPr>
    </w:p>
    <w:p w:rsidR="00110FAD" w:rsidRPr="0090525E" w:rsidRDefault="00110FAD" w:rsidP="00110FAD">
      <w:pPr>
        <w:autoSpaceDE w:val="0"/>
        <w:autoSpaceDN w:val="0"/>
        <w:adjustRightInd w:val="0"/>
        <w:ind w:firstLine="720"/>
        <w:jc w:val="center"/>
        <w:rPr>
          <w:rFonts w:eastAsiaTheme="minorHAnsi"/>
          <w:b/>
          <w:bCs/>
          <w:lang w:eastAsia="en-US"/>
        </w:rPr>
      </w:pPr>
      <w:r w:rsidRPr="0090525E">
        <w:rPr>
          <w:rFonts w:eastAsiaTheme="minorHAnsi"/>
          <w:b/>
          <w:bCs/>
          <w:lang w:eastAsia="en-US"/>
        </w:rPr>
        <w:t>Предмет жалобы</w:t>
      </w:r>
    </w:p>
    <w:p w:rsidR="00110FAD" w:rsidRPr="0090525E" w:rsidRDefault="00110FAD" w:rsidP="00110FAD">
      <w:pPr>
        <w:autoSpaceDE w:val="0"/>
        <w:autoSpaceDN w:val="0"/>
        <w:adjustRightInd w:val="0"/>
        <w:jc w:val="both"/>
        <w:rPr>
          <w:rFonts w:eastAsiaTheme="minorHAnsi"/>
          <w:lang w:eastAsia="en-US"/>
        </w:rPr>
      </w:pPr>
      <w:r w:rsidRPr="0090525E">
        <w:rPr>
          <w:rFonts w:eastAsiaTheme="minorHAnsi"/>
          <w:lang w:eastAsia="en-US"/>
        </w:rPr>
        <w:t xml:space="preserve">  5.2. </w:t>
      </w:r>
      <w:proofErr w:type="gramStart"/>
      <w:r w:rsidRPr="0090525E">
        <w:rPr>
          <w:rFonts w:eastAsiaTheme="minorHAnsi"/>
          <w:lang w:eastAsia="en-US"/>
        </w:rPr>
        <w:t xml:space="preserve">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его должностных лиц, муниципальных служащих, многофункционального центра, </w:t>
      </w:r>
      <w:r w:rsidRPr="0090525E">
        <w:rPr>
          <w:rFonts w:eastAsiaTheme="minorHAnsi"/>
          <w:color w:val="333333"/>
          <w:highlight w:val="white"/>
          <w:lang w:eastAsia="en-US"/>
        </w:rPr>
        <w:t>работника многофункционального центра, а также организаций, предусмотренных частью 1.1 статьи 16  Федерального закона от 27.07.2010 г. № 210-ФЗ, или их работников,</w:t>
      </w:r>
      <w:r w:rsidRPr="0090525E">
        <w:rPr>
          <w:rFonts w:eastAsiaTheme="minorHAnsi"/>
          <w:b/>
          <w:bCs/>
          <w:color w:val="333333"/>
          <w:highlight w:val="white"/>
          <w:lang w:eastAsia="en-US"/>
        </w:rPr>
        <w:t xml:space="preserve"> </w:t>
      </w:r>
      <w:r w:rsidRPr="0090525E">
        <w:rPr>
          <w:rFonts w:eastAsiaTheme="minorHAnsi"/>
          <w:lang w:eastAsia="en-US"/>
        </w:rPr>
        <w:t>с совершением (принятием) которых не согласно лицо, обратившееся с жалобой.</w:t>
      </w:r>
      <w:proofErr w:type="gramEnd"/>
    </w:p>
    <w:p w:rsidR="00110FAD" w:rsidRPr="0090525E" w:rsidRDefault="00110FAD" w:rsidP="00110FAD">
      <w:pPr>
        <w:autoSpaceDE w:val="0"/>
        <w:autoSpaceDN w:val="0"/>
        <w:adjustRightInd w:val="0"/>
        <w:jc w:val="both"/>
        <w:rPr>
          <w:rFonts w:eastAsiaTheme="minorHAnsi"/>
          <w:highlight w:val="white"/>
          <w:lang w:eastAsia="en-US"/>
        </w:rPr>
      </w:pPr>
      <w:r w:rsidRPr="0090525E">
        <w:rPr>
          <w:rFonts w:eastAsiaTheme="minorHAnsi"/>
          <w:highlight w:val="white"/>
          <w:lang w:eastAsia="en-US"/>
        </w:rPr>
        <w:t xml:space="preserve">        Заявитель может обратиться с жалобой, в том числе в следующих случаях:</w:t>
      </w:r>
    </w:p>
    <w:p w:rsidR="00110FAD" w:rsidRPr="0090525E" w:rsidRDefault="00110FAD" w:rsidP="00110FAD">
      <w:pPr>
        <w:autoSpaceDE w:val="0"/>
        <w:autoSpaceDN w:val="0"/>
        <w:adjustRightInd w:val="0"/>
        <w:jc w:val="both"/>
        <w:rPr>
          <w:rFonts w:eastAsiaTheme="minorHAnsi"/>
          <w:lang w:eastAsia="en-US"/>
        </w:rPr>
      </w:pPr>
      <w:r w:rsidRPr="0090525E">
        <w:rPr>
          <w:rFonts w:eastAsiaTheme="minorHAnsi"/>
          <w:lang w:eastAsia="en-US"/>
        </w:rPr>
        <w:t xml:space="preserve">         а) нарушение срока регистрации запроса заявителя о предоставлении муниципальной услуги, а также комплексного запроса, указанного в статье 15.1 Федерального закона от 27.07.2010г. № 210 – ФЗ «Об организации предоставления государственных и муниципальных услуг»;</w:t>
      </w:r>
    </w:p>
    <w:p w:rsidR="00110FAD" w:rsidRPr="0090525E" w:rsidRDefault="00110FAD" w:rsidP="00110FAD">
      <w:pPr>
        <w:autoSpaceDE w:val="0"/>
        <w:autoSpaceDN w:val="0"/>
        <w:adjustRightInd w:val="0"/>
        <w:jc w:val="both"/>
        <w:rPr>
          <w:rFonts w:eastAsiaTheme="minorHAnsi"/>
          <w:lang w:eastAsia="en-US"/>
        </w:rPr>
      </w:pPr>
      <w:r w:rsidRPr="0090525E">
        <w:rPr>
          <w:rFonts w:eastAsiaTheme="minorHAnsi"/>
          <w:lang w:eastAsia="en-US"/>
        </w:rPr>
        <w:t xml:space="preserve">         б) нарушение срока предоставления муниципальной услуги. </w:t>
      </w:r>
      <w:proofErr w:type="gramStart"/>
      <w:r w:rsidRPr="0090525E">
        <w:rPr>
          <w:rFonts w:eastAsiaTheme="minorHAnsi"/>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 210 – ФЗ «Об организации предоставления государственных и</w:t>
      </w:r>
      <w:proofErr w:type="gramEnd"/>
      <w:r w:rsidRPr="0090525E">
        <w:rPr>
          <w:rFonts w:eastAsiaTheme="minorHAnsi"/>
          <w:lang w:eastAsia="en-US"/>
        </w:rPr>
        <w:t xml:space="preserve"> муниципальных услуг»;</w:t>
      </w:r>
    </w:p>
    <w:p w:rsidR="00110FAD" w:rsidRPr="0090525E" w:rsidRDefault="00110FAD" w:rsidP="00110FAD">
      <w:pPr>
        <w:tabs>
          <w:tab w:val="left" w:pos="567"/>
        </w:tabs>
        <w:autoSpaceDE w:val="0"/>
        <w:autoSpaceDN w:val="0"/>
        <w:adjustRightInd w:val="0"/>
        <w:jc w:val="both"/>
      </w:pPr>
      <w:r w:rsidRPr="0090525E">
        <w:rPr>
          <w:rFonts w:eastAsiaTheme="minorHAnsi"/>
          <w:lang w:eastAsia="en-US"/>
        </w:rPr>
        <w:t xml:space="preserve">       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r w:rsidRPr="0090525E">
        <w:rPr>
          <w:b/>
        </w:rPr>
        <w:t xml:space="preserve"> (внесены изменения  постановление </w:t>
      </w:r>
      <w:r w:rsidRPr="0090525E">
        <w:rPr>
          <w:rFonts w:eastAsiaTheme="minorHAnsi"/>
          <w:b/>
          <w:color w:val="000000"/>
          <w:lang w:eastAsia="en-US"/>
        </w:rPr>
        <w:t>администрации от 25.10.2018г. № 605).</w:t>
      </w:r>
    </w:p>
    <w:p w:rsidR="00110FAD" w:rsidRPr="0090525E" w:rsidRDefault="00110FAD" w:rsidP="00110FAD">
      <w:pPr>
        <w:autoSpaceDE w:val="0"/>
        <w:autoSpaceDN w:val="0"/>
        <w:adjustRightInd w:val="0"/>
        <w:jc w:val="both"/>
        <w:rPr>
          <w:rFonts w:eastAsiaTheme="minorHAnsi"/>
          <w:lang w:eastAsia="en-US"/>
        </w:rPr>
      </w:pPr>
      <w:r w:rsidRPr="0090525E">
        <w:rPr>
          <w:rFonts w:eastAsiaTheme="minorHAnsi"/>
          <w:lang w:eastAsia="en-US"/>
        </w:rPr>
        <w:t xml:space="preserve">         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правовыми актами для предоставления муниципальной услуги у заявителя;</w:t>
      </w:r>
    </w:p>
    <w:p w:rsidR="00110FAD" w:rsidRPr="0090525E" w:rsidRDefault="00110FAD" w:rsidP="00110FAD">
      <w:pPr>
        <w:autoSpaceDE w:val="0"/>
        <w:autoSpaceDN w:val="0"/>
        <w:adjustRightInd w:val="0"/>
        <w:jc w:val="both"/>
        <w:rPr>
          <w:rFonts w:eastAsiaTheme="minorHAnsi"/>
          <w:lang w:eastAsia="en-US"/>
        </w:rPr>
      </w:pPr>
      <w:r w:rsidRPr="0090525E">
        <w:rPr>
          <w:rFonts w:eastAsiaTheme="minorHAnsi"/>
          <w:lang w:eastAsia="en-US"/>
        </w:rPr>
        <w:t xml:space="preserve">        </w:t>
      </w:r>
      <w:proofErr w:type="spellStart"/>
      <w:proofErr w:type="gramStart"/>
      <w:r w:rsidRPr="0090525E">
        <w:rPr>
          <w:rFonts w:eastAsiaTheme="minorHAnsi"/>
          <w:lang w:eastAsia="en-US"/>
        </w:rPr>
        <w:t>д</w:t>
      </w:r>
      <w:proofErr w:type="spellEnd"/>
      <w:r w:rsidRPr="0090525E">
        <w:rPr>
          <w:rFonts w:eastAsiaTheme="minorHAnsi"/>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0525E">
        <w:rPr>
          <w:rFonts w:eastAsiaTheme="minorHAnsi"/>
          <w:lang w:eastAsia="en-US"/>
        </w:rPr>
        <w:t xml:space="preserve"> </w:t>
      </w:r>
      <w:proofErr w:type="gramStart"/>
      <w:r w:rsidRPr="0090525E">
        <w:rPr>
          <w:rFonts w:eastAsiaTheme="minorHAnsi"/>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и порядке, определенном частью 1.3 статьи 16 Федерального закона от 27.07.2010г. № 210 – ФЗ «Об организации предоставления государственных и муниципальных услуг»;</w:t>
      </w:r>
      <w:proofErr w:type="gramEnd"/>
    </w:p>
    <w:p w:rsidR="00110FAD" w:rsidRPr="0090525E" w:rsidRDefault="00110FAD" w:rsidP="00110FAD">
      <w:pPr>
        <w:autoSpaceDE w:val="0"/>
        <w:autoSpaceDN w:val="0"/>
        <w:adjustRightInd w:val="0"/>
        <w:jc w:val="both"/>
        <w:rPr>
          <w:rFonts w:eastAsiaTheme="minorHAnsi"/>
          <w:lang w:eastAsia="en-US"/>
        </w:rPr>
      </w:pPr>
      <w:r w:rsidRPr="0090525E">
        <w:rPr>
          <w:rFonts w:eastAsiaTheme="minorHAnsi"/>
          <w:lang w:eastAsia="en-US"/>
        </w:rPr>
        <w:t xml:space="preserve">       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90525E">
        <w:rPr>
          <w:rFonts w:eastAsiaTheme="minorHAnsi"/>
          <w:lang w:eastAsia="en-US"/>
        </w:rPr>
        <w:lastRenderedPageBreak/>
        <w:t>правовыми актами Саратовской области и муниципальными нормативными правовыми актами;</w:t>
      </w:r>
    </w:p>
    <w:p w:rsidR="00110FAD" w:rsidRPr="0090525E" w:rsidRDefault="00110FAD" w:rsidP="00110FAD">
      <w:pPr>
        <w:autoSpaceDE w:val="0"/>
        <w:autoSpaceDN w:val="0"/>
        <w:adjustRightInd w:val="0"/>
        <w:jc w:val="both"/>
        <w:rPr>
          <w:rFonts w:eastAsiaTheme="minorHAnsi"/>
          <w:lang w:eastAsia="en-US"/>
        </w:rPr>
      </w:pPr>
      <w:r w:rsidRPr="0090525E">
        <w:rPr>
          <w:rFonts w:eastAsiaTheme="minorHAnsi"/>
          <w:lang w:eastAsia="en-US"/>
        </w:rPr>
        <w:t xml:space="preserve">       </w:t>
      </w:r>
      <w:proofErr w:type="gramStart"/>
      <w:r w:rsidRPr="0090525E">
        <w:rPr>
          <w:rFonts w:eastAsiaTheme="minorHAnsi"/>
          <w:lang w:eastAsia="en-US"/>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90525E">
        <w:rPr>
          <w:rFonts w:eastAsiaTheme="minorHAnsi"/>
          <w:lang w:eastAsia="en-US"/>
        </w:rPr>
        <w:t xml:space="preserve"> исправлений. </w:t>
      </w:r>
      <w:proofErr w:type="gramStart"/>
      <w:r w:rsidRPr="0090525E">
        <w:rPr>
          <w:rFonts w:eastAsiaTheme="minorHAnsi"/>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 210 – ФЗ «Об организации предоставления государственных и муниципальных услуг</w:t>
      </w:r>
      <w:proofErr w:type="gramEnd"/>
      <w:r w:rsidRPr="0090525E">
        <w:rPr>
          <w:rFonts w:eastAsiaTheme="minorHAnsi"/>
          <w:lang w:eastAsia="en-US"/>
        </w:rPr>
        <w:t>»;</w:t>
      </w:r>
    </w:p>
    <w:p w:rsidR="00110FAD" w:rsidRPr="0090525E" w:rsidRDefault="00110FAD" w:rsidP="00110FAD">
      <w:pPr>
        <w:autoSpaceDE w:val="0"/>
        <w:autoSpaceDN w:val="0"/>
        <w:adjustRightInd w:val="0"/>
        <w:jc w:val="both"/>
        <w:rPr>
          <w:rFonts w:eastAsiaTheme="minorHAnsi"/>
          <w:lang w:eastAsia="en-US"/>
        </w:rPr>
      </w:pPr>
      <w:r w:rsidRPr="0090525E">
        <w:rPr>
          <w:rFonts w:eastAsiaTheme="minorHAnsi"/>
          <w:lang w:eastAsia="en-US"/>
        </w:rPr>
        <w:t xml:space="preserve">         </w:t>
      </w:r>
      <w:proofErr w:type="spellStart"/>
      <w:r w:rsidRPr="0090525E">
        <w:rPr>
          <w:rFonts w:eastAsiaTheme="minorHAnsi"/>
          <w:lang w:eastAsia="en-US"/>
        </w:rPr>
        <w:t>з</w:t>
      </w:r>
      <w:proofErr w:type="spellEnd"/>
      <w:r w:rsidRPr="0090525E">
        <w:rPr>
          <w:rFonts w:eastAsiaTheme="minorHAnsi"/>
          <w:lang w:eastAsia="en-US"/>
        </w:rPr>
        <w:t>) нарушение срока или порядка выдачи документов по результатам предоставления муниципальной услуги;</w:t>
      </w:r>
    </w:p>
    <w:p w:rsidR="00110FAD" w:rsidRPr="0090525E" w:rsidRDefault="00110FAD" w:rsidP="00110FAD">
      <w:pPr>
        <w:autoSpaceDE w:val="0"/>
        <w:autoSpaceDN w:val="0"/>
        <w:adjustRightInd w:val="0"/>
        <w:ind w:firstLine="540"/>
        <w:jc w:val="both"/>
        <w:rPr>
          <w:rFonts w:eastAsiaTheme="minorHAnsi"/>
          <w:lang w:eastAsia="en-US"/>
        </w:rPr>
      </w:pPr>
      <w:proofErr w:type="gramStart"/>
      <w:r w:rsidRPr="0090525E">
        <w:rPr>
          <w:rFonts w:eastAsiaTheme="minorHAnsi"/>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0525E">
        <w:rPr>
          <w:rFonts w:eastAsiaTheme="minorHAnsi"/>
          <w:lang w:eastAsia="en-US"/>
        </w:rPr>
        <w:t xml:space="preserve"> </w:t>
      </w:r>
      <w:proofErr w:type="gramStart"/>
      <w:r w:rsidRPr="0090525E">
        <w:rPr>
          <w:rFonts w:eastAsiaTheme="minorHAnsi"/>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 210 – ФЗ «Об организации предоставления государственных и муниципальных услуг».</w:t>
      </w:r>
      <w:proofErr w:type="gramEnd"/>
    </w:p>
    <w:p w:rsidR="00110FAD" w:rsidRPr="0090525E" w:rsidRDefault="00110FAD" w:rsidP="00110FAD">
      <w:pPr>
        <w:tabs>
          <w:tab w:val="left" w:pos="567"/>
        </w:tabs>
        <w:autoSpaceDE w:val="0"/>
        <w:autoSpaceDN w:val="0"/>
        <w:adjustRightInd w:val="0"/>
        <w:jc w:val="both"/>
      </w:pPr>
      <w:r w:rsidRPr="0090525E">
        <w:rPr>
          <w:color w:val="111111"/>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3 </w:t>
      </w:r>
      <w:r w:rsidRPr="0090525E">
        <w:rPr>
          <w:color w:val="111111"/>
          <w:highlight w:val="white"/>
        </w:rPr>
        <w:t xml:space="preserve">пункта 2.8   настоящего регламента. </w:t>
      </w:r>
      <w:r w:rsidRPr="0090525E">
        <w:rPr>
          <w:color w:val="111111"/>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90525E">
        <w:rPr>
          <w:color w:val="111111"/>
          <w:highlight w:val="white"/>
        </w:rPr>
        <w:t xml:space="preserve">определенном частью 1.3 статьи 16  Федерального закона </w:t>
      </w:r>
      <w:r w:rsidRPr="0090525E">
        <w:rPr>
          <w:color w:val="333333"/>
          <w:highlight w:val="white"/>
        </w:rPr>
        <w:t>от 27.07.2010 г. №210-ФЗ «Об организации предоставления государственных и муниципальных услуг</w:t>
      </w:r>
      <w:proofErr w:type="gramStart"/>
      <w:r w:rsidRPr="0090525E">
        <w:rPr>
          <w:color w:val="333333"/>
          <w:highlight w:val="white"/>
        </w:rPr>
        <w:t>.</w:t>
      </w:r>
      <w:proofErr w:type="gramEnd"/>
      <w:r w:rsidRPr="0090525E">
        <w:rPr>
          <w:rFonts w:eastAsiaTheme="minorHAnsi"/>
          <w:lang w:eastAsia="en-US"/>
        </w:rPr>
        <w:t xml:space="preserve"> </w:t>
      </w:r>
      <w:r w:rsidRPr="0090525E">
        <w:rPr>
          <w:b/>
        </w:rPr>
        <w:t>(</w:t>
      </w:r>
      <w:proofErr w:type="gramStart"/>
      <w:r w:rsidRPr="0090525E">
        <w:rPr>
          <w:b/>
        </w:rPr>
        <w:t>п</w:t>
      </w:r>
      <w:proofErr w:type="gramEnd"/>
      <w:r w:rsidRPr="0090525E">
        <w:rPr>
          <w:b/>
        </w:rPr>
        <w:t>одпункт «</w:t>
      </w:r>
      <w:proofErr w:type="gramStart"/>
      <w:r w:rsidRPr="0090525E">
        <w:rPr>
          <w:b/>
        </w:rPr>
        <w:t xml:space="preserve">к» дополнен постановлением </w:t>
      </w:r>
      <w:r w:rsidRPr="0090525E">
        <w:rPr>
          <w:rFonts w:eastAsiaTheme="minorHAnsi"/>
          <w:b/>
          <w:color w:val="000000"/>
          <w:lang w:eastAsia="en-US"/>
        </w:rPr>
        <w:t>администрации от 25.10.2018г. № 605).</w:t>
      </w:r>
      <w:proofErr w:type="gramEnd"/>
    </w:p>
    <w:p w:rsidR="00110FAD" w:rsidRPr="0090525E" w:rsidRDefault="00110FAD" w:rsidP="00110FAD">
      <w:pPr>
        <w:autoSpaceDE w:val="0"/>
        <w:autoSpaceDN w:val="0"/>
        <w:adjustRightInd w:val="0"/>
        <w:rPr>
          <w:rFonts w:eastAsiaTheme="minorHAnsi"/>
          <w:lang w:eastAsia="en-US"/>
        </w:rPr>
      </w:pPr>
    </w:p>
    <w:p w:rsidR="00110FAD" w:rsidRPr="0090525E" w:rsidRDefault="00110FAD" w:rsidP="00110FAD">
      <w:pPr>
        <w:autoSpaceDE w:val="0"/>
        <w:autoSpaceDN w:val="0"/>
        <w:adjustRightInd w:val="0"/>
        <w:ind w:firstLine="540"/>
        <w:jc w:val="center"/>
        <w:rPr>
          <w:rFonts w:eastAsiaTheme="minorHAnsi"/>
          <w:b/>
          <w:bCs/>
          <w:lang w:eastAsia="en-US"/>
        </w:rPr>
      </w:pPr>
      <w:r w:rsidRPr="0090525E">
        <w:rPr>
          <w:rFonts w:eastAsiaTheme="minorHAnsi"/>
          <w:b/>
          <w:bCs/>
          <w:lang w:eastAsia="en-US"/>
        </w:rPr>
        <w:t>Органы местного самоуправления и должностные лица, которым может быть направлена жалоба</w:t>
      </w:r>
    </w:p>
    <w:p w:rsidR="00110FAD" w:rsidRPr="0090525E" w:rsidRDefault="00110FAD" w:rsidP="00110FAD">
      <w:pPr>
        <w:autoSpaceDE w:val="0"/>
        <w:autoSpaceDN w:val="0"/>
        <w:adjustRightInd w:val="0"/>
        <w:jc w:val="both"/>
        <w:rPr>
          <w:rFonts w:eastAsiaTheme="minorHAnsi"/>
          <w:lang w:eastAsia="en-US"/>
        </w:rPr>
      </w:pPr>
      <w:r w:rsidRPr="0090525E">
        <w:rPr>
          <w:rFonts w:eastAsiaTheme="minorHAnsi"/>
          <w:lang w:eastAsia="en-US"/>
        </w:rPr>
        <w:t xml:space="preserve">  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Екатериновского муниципального района Саратовской области.  </w:t>
      </w:r>
    </w:p>
    <w:p w:rsidR="00110FAD" w:rsidRPr="0090525E" w:rsidRDefault="00110FAD" w:rsidP="00110FAD">
      <w:pPr>
        <w:autoSpaceDE w:val="0"/>
        <w:autoSpaceDN w:val="0"/>
        <w:adjustRightInd w:val="0"/>
        <w:ind w:firstLine="540"/>
        <w:jc w:val="center"/>
        <w:rPr>
          <w:rFonts w:eastAsiaTheme="minorHAnsi"/>
          <w:lang w:eastAsia="en-US"/>
        </w:rPr>
      </w:pPr>
    </w:p>
    <w:p w:rsidR="00110FAD" w:rsidRPr="0090525E" w:rsidRDefault="00110FAD" w:rsidP="00110FAD">
      <w:pPr>
        <w:autoSpaceDE w:val="0"/>
        <w:autoSpaceDN w:val="0"/>
        <w:adjustRightInd w:val="0"/>
        <w:ind w:firstLine="540"/>
        <w:jc w:val="center"/>
        <w:rPr>
          <w:rFonts w:eastAsiaTheme="minorHAnsi"/>
          <w:b/>
          <w:bCs/>
          <w:lang w:eastAsia="en-US"/>
        </w:rPr>
      </w:pPr>
      <w:r w:rsidRPr="0090525E">
        <w:rPr>
          <w:rFonts w:eastAsiaTheme="minorHAnsi"/>
          <w:b/>
          <w:bCs/>
          <w:lang w:eastAsia="en-US"/>
        </w:rPr>
        <w:t>Порядок подачи и рассмотрения жалобы</w:t>
      </w:r>
    </w:p>
    <w:p w:rsidR="00110FAD" w:rsidRPr="0090525E" w:rsidRDefault="00110FAD" w:rsidP="00110FAD">
      <w:pPr>
        <w:autoSpaceDE w:val="0"/>
        <w:autoSpaceDN w:val="0"/>
        <w:adjustRightInd w:val="0"/>
        <w:jc w:val="both"/>
        <w:rPr>
          <w:rFonts w:eastAsiaTheme="minorHAnsi"/>
          <w:lang w:eastAsia="en-US"/>
        </w:rPr>
      </w:pPr>
      <w:r w:rsidRPr="0090525E">
        <w:rPr>
          <w:rFonts w:eastAsiaTheme="minorHAnsi"/>
          <w:lang w:eastAsia="en-US"/>
        </w:rPr>
        <w:t xml:space="preserve">  5.4. </w:t>
      </w:r>
      <w:proofErr w:type="gramStart"/>
      <w:r w:rsidRPr="0090525E">
        <w:rPr>
          <w:rFonts w:eastAsiaTheme="minorHAnsi"/>
          <w:lang w:eastAsia="en-US"/>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27.07.2010г. № 210 – ФЗ «Об организации предоставления государственных и муниципальных услуг».</w:t>
      </w:r>
      <w:proofErr w:type="gramEnd"/>
      <w:r w:rsidRPr="0090525E">
        <w:rPr>
          <w:rFonts w:eastAsiaTheme="minorHAnsi"/>
          <w:lang w:eastAsia="en-US"/>
        </w:rPr>
        <w:t xml:space="preserve"> </w:t>
      </w:r>
      <w:r w:rsidRPr="0090525E">
        <w:rPr>
          <w:rFonts w:eastAsiaTheme="minorHAnsi"/>
          <w:lang w:eastAsia="en-US"/>
        </w:rPr>
        <w:lastRenderedPageBreak/>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подаются руководителям этих организаций.</w:t>
      </w:r>
    </w:p>
    <w:p w:rsidR="00110FAD" w:rsidRPr="0090525E" w:rsidRDefault="00110FAD" w:rsidP="00110FAD">
      <w:pPr>
        <w:autoSpaceDE w:val="0"/>
        <w:autoSpaceDN w:val="0"/>
        <w:adjustRightInd w:val="0"/>
        <w:ind w:firstLine="540"/>
        <w:jc w:val="both"/>
        <w:rPr>
          <w:rFonts w:eastAsiaTheme="minorHAnsi"/>
          <w:lang w:eastAsia="en-US"/>
        </w:rPr>
      </w:pPr>
      <w:r w:rsidRPr="0090525E">
        <w:rPr>
          <w:rFonts w:eastAsiaTheme="minorHAnsi"/>
          <w:lang w:eastAsia="en-US"/>
        </w:rPr>
        <w:t xml:space="preserve">5.5. </w:t>
      </w:r>
      <w:proofErr w:type="gramStart"/>
      <w:r w:rsidRPr="0090525E">
        <w:rPr>
          <w:rFonts w:eastAsiaTheme="minorHAnsi"/>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w:t>
      </w:r>
      <w:proofErr w:type="gramEnd"/>
      <w:r w:rsidRPr="0090525E">
        <w:rPr>
          <w:rFonts w:eastAsiaTheme="minorHAnsi"/>
          <w:lang w:eastAsia="en-US"/>
        </w:rPr>
        <w:t xml:space="preserve"> услуг, а также может быть </w:t>
      </w:r>
      <w:proofErr w:type="gramStart"/>
      <w:r w:rsidRPr="0090525E">
        <w:rPr>
          <w:rFonts w:eastAsiaTheme="minorHAnsi"/>
          <w:lang w:eastAsia="en-US"/>
        </w:rPr>
        <w:t>принята</w:t>
      </w:r>
      <w:proofErr w:type="gramEnd"/>
      <w:r w:rsidRPr="0090525E">
        <w:rPr>
          <w:rFonts w:eastAsiaTheme="minorHAnsi"/>
          <w:lang w:eastAsia="en-US"/>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0525E">
        <w:rPr>
          <w:rFonts w:eastAsiaTheme="minorHAnsi"/>
          <w:lang w:eastAsia="en-US"/>
        </w:rPr>
        <w:t>Жадоба на решения и действия (бездействие)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 – 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90525E">
        <w:rPr>
          <w:rFonts w:eastAsiaTheme="minorHAnsi"/>
          <w:lang w:eastAsia="en-US"/>
        </w:rPr>
        <w:t xml:space="preserve"> может быть </w:t>
      </w:r>
      <w:proofErr w:type="gramStart"/>
      <w:r w:rsidRPr="0090525E">
        <w:rPr>
          <w:rFonts w:eastAsiaTheme="minorHAnsi"/>
          <w:lang w:eastAsia="en-US"/>
        </w:rPr>
        <w:t>принята</w:t>
      </w:r>
      <w:proofErr w:type="gramEnd"/>
      <w:r w:rsidRPr="0090525E">
        <w:rPr>
          <w:rFonts w:eastAsiaTheme="minorHAnsi"/>
          <w:lang w:eastAsia="en-US"/>
        </w:rPr>
        <w:t xml:space="preserve"> при личном приеме заявителя. При поступлении жалобы многофункциональный центр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 </w:t>
      </w:r>
    </w:p>
    <w:p w:rsidR="00110FAD" w:rsidRPr="0090525E" w:rsidRDefault="00110FAD" w:rsidP="00110FAD">
      <w:pPr>
        <w:autoSpaceDE w:val="0"/>
        <w:autoSpaceDN w:val="0"/>
        <w:adjustRightInd w:val="0"/>
        <w:ind w:firstLine="540"/>
        <w:jc w:val="both"/>
        <w:rPr>
          <w:rFonts w:eastAsiaTheme="minorHAnsi"/>
          <w:lang w:eastAsia="en-US"/>
        </w:rPr>
      </w:pPr>
      <w:r w:rsidRPr="0090525E">
        <w:rPr>
          <w:rFonts w:eastAsiaTheme="minorHAnsi"/>
          <w:lang w:eastAsia="en-US"/>
        </w:rPr>
        <w:t xml:space="preserve">5.6. Жалоба в соответствии с Федеральным </w:t>
      </w:r>
      <w:hyperlink r:id="rId27" w:history="1">
        <w:r w:rsidRPr="0090525E">
          <w:rPr>
            <w:rFonts w:eastAsiaTheme="minorHAnsi"/>
            <w:color w:val="0000FF"/>
            <w:u w:val="single"/>
            <w:lang w:eastAsia="en-US"/>
          </w:rPr>
          <w:t>законом</w:t>
        </w:r>
      </w:hyperlink>
      <w:r w:rsidRPr="0090525E">
        <w:rPr>
          <w:rFonts w:eastAsiaTheme="minorHAnsi"/>
          <w:lang w:eastAsia="en-US"/>
        </w:rPr>
        <w:t xml:space="preserve"> «Об организации предоставления государственных и муниципальных услуг» должна содержать:</w:t>
      </w:r>
    </w:p>
    <w:p w:rsidR="00110FAD" w:rsidRPr="0090525E" w:rsidRDefault="00110FAD" w:rsidP="00110FAD">
      <w:pPr>
        <w:autoSpaceDE w:val="0"/>
        <w:autoSpaceDN w:val="0"/>
        <w:adjustRightInd w:val="0"/>
        <w:ind w:firstLine="540"/>
        <w:jc w:val="both"/>
        <w:rPr>
          <w:rFonts w:eastAsiaTheme="minorHAnsi"/>
          <w:lang w:eastAsia="en-US"/>
        </w:rPr>
      </w:pPr>
      <w:proofErr w:type="gramStart"/>
      <w:r w:rsidRPr="0090525E">
        <w:rPr>
          <w:rFonts w:eastAsiaTheme="minorHAnsi"/>
          <w:lang w:eastAsia="en-US"/>
        </w:rPr>
        <w:t>наименование органа местного самоуправления, его должностного лица,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110FAD" w:rsidRPr="0090525E" w:rsidRDefault="00110FAD" w:rsidP="00110FAD">
      <w:pPr>
        <w:autoSpaceDE w:val="0"/>
        <w:autoSpaceDN w:val="0"/>
        <w:adjustRightInd w:val="0"/>
        <w:ind w:firstLine="540"/>
        <w:jc w:val="both"/>
        <w:rPr>
          <w:rFonts w:eastAsiaTheme="minorHAnsi"/>
          <w:lang w:eastAsia="en-US"/>
        </w:rPr>
      </w:pPr>
      <w:proofErr w:type="gramStart"/>
      <w:r w:rsidRPr="0090525E">
        <w:rPr>
          <w:rFonts w:eastAsiaTheme="minorHAnsi"/>
          <w:lang w:eastAsia="en-US"/>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0FAD" w:rsidRPr="0090525E" w:rsidRDefault="00110FAD" w:rsidP="00110FAD">
      <w:pPr>
        <w:autoSpaceDE w:val="0"/>
        <w:autoSpaceDN w:val="0"/>
        <w:adjustRightInd w:val="0"/>
        <w:ind w:firstLine="540"/>
        <w:jc w:val="both"/>
        <w:rPr>
          <w:rFonts w:eastAsiaTheme="minorHAnsi"/>
          <w:lang w:eastAsia="en-US"/>
        </w:rPr>
      </w:pPr>
      <w:r w:rsidRPr="0090525E">
        <w:rPr>
          <w:rFonts w:eastAsiaTheme="minorHAnsi"/>
          <w:lang w:eastAsia="en-US"/>
        </w:rPr>
        <w:t>сведения об обжалуемых решениях и действиях (бездействии)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их работников;</w:t>
      </w:r>
    </w:p>
    <w:p w:rsidR="00110FAD" w:rsidRPr="0090525E" w:rsidRDefault="00110FAD" w:rsidP="00110FAD">
      <w:pPr>
        <w:autoSpaceDE w:val="0"/>
        <w:autoSpaceDN w:val="0"/>
        <w:adjustRightInd w:val="0"/>
        <w:ind w:firstLine="540"/>
        <w:jc w:val="both"/>
        <w:rPr>
          <w:rFonts w:eastAsiaTheme="minorHAnsi"/>
          <w:lang w:eastAsia="en-US"/>
        </w:rPr>
      </w:pPr>
      <w:r w:rsidRPr="0090525E">
        <w:rPr>
          <w:rFonts w:eastAsiaTheme="minorHAnsi"/>
          <w:lang w:eastAsia="en-US"/>
        </w:rPr>
        <w:lastRenderedPageBreak/>
        <w:t>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10FAD" w:rsidRPr="0090525E" w:rsidRDefault="00110FAD" w:rsidP="00110FAD">
      <w:pPr>
        <w:autoSpaceDE w:val="0"/>
        <w:autoSpaceDN w:val="0"/>
        <w:adjustRightInd w:val="0"/>
        <w:ind w:firstLine="540"/>
        <w:jc w:val="both"/>
        <w:rPr>
          <w:rFonts w:eastAsiaTheme="minorHAnsi"/>
          <w:lang w:eastAsia="en-US"/>
        </w:rPr>
      </w:pPr>
      <w:r w:rsidRPr="0090525E">
        <w:rPr>
          <w:rFonts w:eastAsiaTheme="minorHAnsi"/>
          <w:lang w:eastAsia="en-US"/>
        </w:rPr>
        <w:t>При подаче жалобы или обращения в электронном виде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которые должны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10FAD" w:rsidRPr="0090525E" w:rsidRDefault="00110FAD" w:rsidP="00110FAD">
      <w:pPr>
        <w:autoSpaceDE w:val="0"/>
        <w:autoSpaceDN w:val="0"/>
        <w:adjustRightInd w:val="0"/>
        <w:ind w:firstLine="540"/>
        <w:jc w:val="both"/>
        <w:rPr>
          <w:rFonts w:eastAsiaTheme="minorHAnsi"/>
          <w:lang w:eastAsia="en-US"/>
        </w:rPr>
      </w:pPr>
      <w:r w:rsidRPr="0090525E">
        <w:rPr>
          <w:rFonts w:eastAsiaTheme="minorHAnsi"/>
          <w:lang w:eastAsia="en-US"/>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0525E">
        <w:rPr>
          <w:rFonts w:eastAsiaTheme="minorHAnsi"/>
          <w:lang w:eastAsia="en-US"/>
        </w:rPr>
        <w:t>представлена</w:t>
      </w:r>
      <w:proofErr w:type="gramEnd"/>
      <w:r w:rsidRPr="0090525E">
        <w:rPr>
          <w:rFonts w:eastAsiaTheme="minorHAnsi"/>
          <w:lang w:eastAsia="en-US"/>
        </w:rPr>
        <w:t>:</w:t>
      </w:r>
    </w:p>
    <w:p w:rsidR="00110FAD" w:rsidRPr="0090525E" w:rsidRDefault="00110FAD" w:rsidP="00110FAD">
      <w:pPr>
        <w:autoSpaceDE w:val="0"/>
        <w:autoSpaceDN w:val="0"/>
        <w:adjustRightInd w:val="0"/>
        <w:ind w:firstLine="540"/>
        <w:jc w:val="both"/>
        <w:rPr>
          <w:rFonts w:eastAsiaTheme="minorHAnsi"/>
          <w:lang w:eastAsia="en-US"/>
        </w:rPr>
      </w:pPr>
      <w:r w:rsidRPr="0090525E">
        <w:rPr>
          <w:rFonts w:eastAsiaTheme="minorHAnsi"/>
          <w:lang w:eastAsia="en-US"/>
        </w:rPr>
        <w:t>оформленная в соответствии с законодательством Российской Федерации доверенность (для физических лиц);</w:t>
      </w:r>
    </w:p>
    <w:p w:rsidR="00110FAD" w:rsidRPr="0090525E" w:rsidRDefault="00110FAD" w:rsidP="00110FAD">
      <w:pPr>
        <w:autoSpaceDE w:val="0"/>
        <w:autoSpaceDN w:val="0"/>
        <w:adjustRightInd w:val="0"/>
        <w:ind w:firstLine="540"/>
        <w:jc w:val="both"/>
        <w:rPr>
          <w:rFonts w:eastAsiaTheme="minorHAnsi"/>
          <w:lang w:eastAsia="en-US"/>
        </w:rPr>
      </w:pPr>
      <w:r w:rsidRPr="0090525E">
        <w:rPr>
          <w:rFonts w:eastAsiaTheme="minorHAnsi"/>
          <w:lang w:eastAsia="en-US"/>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110FAD" w:rsidRPr="0090525E" w:rsidRDefault="00110FAD" w:rsidP="00110FAD">
      <w:pPr>
        <w:autoSpaceDE w:val="0"/>
        <w:autoSpaceDN w:val="0"/>
        <w:adjustRightInd w:val="0"/>
        <w:ind w:firstLine="540"/>
        <w:jc w:val="both"/>
        <w:rPr>
          <w:rFonts w:eastAsiaTheme="minorHAnsi"/>
          <w:lang w:eastAsia="en-US"/>
        </w:rPr>
      </w:pPr>
      <w:r w:rsidRPr="0090525E">
        <w:rPr>
          <w:rFonts w:eastAsiaTheme="minorHAnsi"/>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0FAD" w:rsidRPr="0090525E" w:rsidRDefault="00110FAD" w:rsidP="00110FAD">
      <w:pPr>
        <w:autoSpaceDE w:val="0"/>
        <w:autoSpaceDN w:val="0"/>
        <w:adjustRightInd w:val="0"/>
        <w:ind w:firstLine="540"/>
        <w:jc w:val="both"/>
        <w:rPr>
          <w:rFonts w:eastAsiaTheme="minorHAnsi"/>
          <w:lang w:eastAsia="en-US"/>
        </w:rPr>
      </w:pPr>
      <w:r w:rsidRPr="0090525E">
        <w:rPr>
          <w:rFonts w:eastAsiaTheme="minorHAnsi"/>
          <w:lang w:eastAsia="en-US"/>
        </w:rPr>
        <w:t>5.8. Время приема жалоб должно совпадать со временем предоставления муниципальной услуги.</w:t>
      </w:r>
    </w:p>
    <w:p w:rsidR="00110FAD" w:rsidRPr="0090525E" w:rsidRDefault="00110FAD" w:rsidP="00110FAD">
      <w:pPr>
        <w:autoSpaceDE w:val="0"/>
        <w:autoSpaceDN w:val="0"/>
        <w:adjustRightInd w:val="0"/>
        <w:ind w:firstLine="540"/>
        <w:jc w:val="both"/>
        <w:rPr>
          <w:rFonts w:eastAsiaTheme="minorHAnsi"/>
          <w:lang w:eastAsia="en-US"/>
        </w:rPr>
      </w:pPr>
      <w:r w:rsidRPr="0090525E">
        <w:rPr>
          <w:rFonts w:eastAsiaTheme="minorHAnsi"/>
          <w:lang w:eastAsia="en-US"/>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0FAD" w:rsidRPr="0090525E" w:rsidRDefault="00110FAD" w:rsidP="00110FAD">
      <w:pPr>
        <w:autoSpaceDE w:val="0"/>
        <w:autoSpaceDN w:val="0"/>
        <w:adjustRightInd w:val="0"/>
        <w:ind w:firstLine="540"/>
        <w:jc w:val="both"/>
        <w:rPr>
          <w:rFonts w:eastAsiaTheme="minorHAnsi"/>
          <w:lang w:eastAsia="en-US"/>
        </w:rPr>
      </w:pPr>
      <w:r w:rsidRPr="0090525E">
        <w:rPr>
          <w:rFonts w:eastAsiaTheme="minorHAnsi"/>
          <w:lang w:eastAsia="en-US"/>
        </w:rPr>
        <w:t>5.10. В электронном виде жалоба может быть подана заявителем посредством:</w:t>
      </w:r>
    </w:p>
    <w:p w:rsidR="00110FAD" w:rsidRPr="0090525E" w:rsidRDefault="00110FAD" w:rsidP="00110FAD">
      <w:pPr>
        <w:autoSpaceDE w:val="0"/>
        <w:autoSpaceDN w:val="0"/>
        <w:adjustRightInd w:val="0"/>
        <w:ind w:firstLine="540"/>
        <w:jc w:val="both"/>
        <w:rPr>
          <w:rFonts w:eastAsiaTheme="minorHAnsi"/>
          <w:lang w:eastAsia="en-US"/>
        </w:rPr>
      </w:pPr>
      <w:r w:rsidRPr="0090525E">
        <w:rPr>
          <w:rFonts w:eastAsiaTheme="minorHAnsi"/>
          <w:lang w:eastAsia="en-US"/>
        </w:rPr>
        <w:t>официального сайта органа местного самоуправления в информационно-телекоммуникационной сети Интернет;</w:t>
      </w:r>
    </w:p>
    <w:p w:rsidR="00110FAD" w:rsidRPr="0090525E" w:rsidRDefault="00110FAD" w:rsidP="00110FAD">
      <w:pPr>
        <w:autoSpaceDE w:val="0"/>
        <w:autoSpaceDN w:val="0"/>
        <w:adjustRightInd w:val="0"/>
        <w:ind w:firstLine="540"/>
        <w:jc w:val="both"/>
        <w:rPr>
          <w:rFonts w:eastAsiaTheme="minorHAnsi"/>
          <w:lang w:eastAsia="en-US"/>
        </w:rPr>
      </w:pPr>
      <w:r w:rsidRPr="0090525E">
        <w:rPr>
          <w:rFonts w:eastAsiaTheme="minorHAnsi"/>
          <w:lang w:eastAsia="en-US"/>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110FAD" w:rsidRPr="0090525E" w:rsidRDefault="00110FAD" w:rsidP="00110FAD">
      <w:pPr>
        <w:autoSpaceDE w:val="0"/>
        <w:autoSpaceDN w:val="0"/>
        <w:adjustRightInd w:val="0"/>
        <w:ind w:firstLine="540"/>
        <w:jc w:val="both"/>
        <w:rPr>
          <w:rFonts w:eastAsiaTheme="minorHAnsi"/>
          <w:lang w:eastAsia="en-US"/>
        </w:rPr>
      </w:pPr>
      <w:r w:rsidRPr="0090525E">
        <w:rPr>
          <w:rFonts w:eastAsiaTheme="minorHAnsi"/>
          <w:lang w:eastAsia="en-US"/>
        </w:rPr>
        <w:t>Единого портала государственных и муниципальных услуг.</w:t>
      </w:r>
    </w:p>
    <w:p w:rsidR="00110FAD" w:rsidRPr="0090525E" w:rsidRDefault="00110FAD" w:rsidP="00110FAD">
      <w:pPr>
        <w:autoSpaceDE w:val="0"/>
        <w:autoSpaceDN w:val="0"/>
        <w:adjustRightInd w:val="0"/>
        <w:ind w:firstLine="540"/>
        <w:jc w:val="both"/>
        <w:rPr>
          <w:rFonts w:eastAsiaTheme="minorHAnsi"/>
          <w:lang w:eastAsia="en-US"/>
        </w:rPr>
      </w:pPr>
      <w:r w:rsidRPr="0090525E">
        <w:rPr>
          <w:rFonts w:eastAsiaTheme="minorHAnsi"/>
          <w:lang w:eastAsia="en-US"/>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10FAD" w:rsidRPr="0090525E" w:rsidRDefault="00110FAD" w:rsidP="00110FAD">
      <w:pPr>
        <w:autoSpaceDE w:val="0"/>
        <w:autoSpaceDN w:val="0"/>
        <w:adjustRightInd w:val="0"/>
        <w:ind w:firstLine="540"/>
        <w:jc w:val="both"/>
        <w:rPr>
          <w:rFonts w:eastAsiaTheme="minorHAnsi"/>
          <w:lang w:eastAsia="en-US"/>
        </w:rPr>
      </w:pPr>
    </w:p>
    <w:p w:rsidR="00110FAD" w:rsidRPr="0090525E" w:rsidRDefault="00110FAD" w:rsidP="00110FAD">
      <w:pPr>
        <w:autoSpaceDE w:val="0"/>
        <w:autoSpaceDN w:val="0"/>
        <w:adjustRightInd w:val="0"/>
        <w:ind w:firstLine="720"/>
        <w:jc w:val="center"/>
        <w:rPr>
          <w:rFonts w:eastAsiaTheme="minorHAnsi"/>
          <w:b/>
          <w:bCs/>
          <w:lang w:eastAsia="en-US"/>
        </w:rPr>
      </w:pPr>
      <w:r w:rsidRPr="0090525E">
        <w:rPr>
          <w:rFonts w:eastAsiaTheme="minorHAnsi"/>
          <w:b/>
          <w:bCs/>
          <w:lang w:eastAsia="en-US"/>
        </w:rPr>
        <w:t>Сроки рассмотрения жалобы</w:t>
      </w:r>
    </w:p>
    <w:p w:rsidR="00110FAD" w:rsidRPr="0090525E" w:rsidRDefault="00110FAD" w:rsidP="00110FAD">
      <w:pPr>
        <w:autoSpaceDE w:val="0"/>
        <w:autoSpaceDN w:val="0"/>
        <w:adjustRightInd w:val="0"/>
        <w:jc w:val="both"/>
        <w:rPr>
          <w:rFonts w:eastAsiaTheme="minorHAnsi"/>
          <w:lang w:eastAsia="en-US"/>
        </w:rPr>
      </w:pPr>
      <w:r w:rsidRPr="0090525E">
        <w:rPr>
          <w:rFonts w:eastAsiaTheme="minorHAnsi"/>
          <w:lang w:eastAsia="en-US"/>
        </w:rPr>
        <w:t xml:space="preserve">  5.11. 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Pr="0090525E">
        <w:rPr>
          <w:rFonts w:eastAsiaTheme="minorHAnsi"/>
          <w:lang w:eastAsia="en-US"/>
        </w:rPr>
        <w:t>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110FAD" w:rsidRPr="0090525E" w:rsidRDefault="00110FAD" w:rsidP="00110FAD">
      <w:pPr>
        <w:autoSpaceDE w:val="0"/>
        <w:autoSpaceDN w:val="0"/>
        <w:adjustRightInd w:val="0"/>
        <w:ind w:firstLine="720"/>
        <w:jc w:val="both"/>
        <w:rPr>
          <w:rFonts w:eastAsiaTheme="minorHAnsi"/>
          <w:lang w:eastAsia="en-US"/>
        </w:rPr>
      </w:pPr>
      <w:r w:rsidRPr="0090525E">
        <w:rPr>
          <w:rFonts w:eastAsiaTheme="minorHAnsi"/>
          <w:lang w:eastAsia="en-US"/>
        </w:rPr>
        <w:t>В случае поступления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w:t>
      </w:r>
      <w:proofErr w:type="gramStart"/>
      <w:r w:rsidRPr="0090525E">
        <w:rPr>
          <w:rFonts w:eastAsiaTheme="minorHAnsi"/>
          <w:lang w:eastAsia="en-US"/>
        </w:rPr>
        <w:t>и</w:t>
      </w:r>
      <w:proofErr w:type="gramEnd"/>
      <w:r w:rsidRPr="0090525E">
        <w:rPr>
          <w:rFonts w:eastAsiaTheme="minorHAnsi"/>
          <w:lang w:eastAsia="en-US"/>
        </w:rPr>
        <w:t xml:space="preserve"> 7 дней со дня регистрации обращения сообщается электронный адрес официального сайта в информационно-</w:t>
      </w:r>
      <w:r w:rsidRPr="0090525E">
        <w:rPr>
          <w:rFonts w:eastAsiaTheme="minorHAnsi"/>
          <w:lang w:eastAsia="en-US"/>
        </w:rPr>
        <w:lastRenderedPageBreak/>
        <w:t>телекоммуникационной сети “Интернет”, на котором размещен ответ на вопрос, поставленный в обращении”.</w:t>
      </w:r>
    </w:p>
    <w:p w:rsidR="00110FAD" w:rsidRPr="0090525E" w:rsidRDefault="00110FAD" w:rsidP="00110FAD">
      <w:pPr>
        <w:autoSpaceDE w:val="0"/>
        <w:autoSpaceDN w:val="0"/>
        <w:adjustRightInd w:val="0"/>
        <w:ind w:firstLine="720"/>
        <w:jc w:val="both"/>
        <w:rPr>
          <w:rFonts w:eastAsiaTheme="minorHAnsi"/>
          <w:lang w:eastAsia="en-US"/>
        </w:rPr>
      </w:pPr>
      <w:r w:rsidRPr="0090525E">
        <w:rPr>
          <w:rFonts w:eastAsiaTheme="minorHAnsi"/>
          <w:lang w:eastAsia="en-US"/>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w:t>
      </w:r>
      <w:proofErr w:type="gramStart"/>
      <w:r w:rsidRPr="0090525E">
        <w:rPr>
          <w:rFonts w:eastAsiaTheme="minorHAnsi"/>
          <w:lang w:eastAsia="en-US"/>
        </w:rPr>
        <w:t>и</w:t>
      </w:r>
      <w:proofErr w:type="gramEnd"/>
      <w:r w:rsidRPr="0090525E">
        <w:rPr>
          <w:rFonts w:eastAsiaTheme="minorHAnsi"/>
          <w:lang w:eastAsia="en-US"/>
        </w:rPr>
        <w:t xml:space="preserve"> 7 дней со дня регистрации обращения сообщается гражданину, направившему обращение.</w:t>
      </w:r>
    </w:p>
    <w:p w:rsidR="00110FAD" w:rsidRPr="0090525E" w:rsidRDefault="00110FAD" w:rsidP="00110FAD">
      <w:pPr>
        <w:autoSpaceDE w:val="0"/>
        <w:autoSpaceDN w:val="0"/>
        <w:adjustRightInd w:val="0"/>
        <w:rPr>
          <w:rFonts w:eastAsiaTheme="minorHAnsi"/>
          <w:lang w:eastAsia="en-US"/>
        </w:rPr>
      </w:pPr>
    </w:p>
    <w:p w:rsidR="00110FAD" w:rsidRPr="0090525E" w:rsidRDefault="00110FAD" w:rsidP="00110FAD">
      <w:pPr>
        <w:autoSpaceDE w:val="0"/>
        <w:autoSpaceDN w:val="0"/>
        <w:adjustRightInd w:val="0"/>
        <w:ind w:firstLine="540"/>
        <w:jc w:val="both"/>
        <w:rPr>
          <w:rFonts w:eastAsiaTheme="minorHAnsi"/>
          <w:b/>
          <w:bCs/>
          <w:lang w:eastAsia="en-US"/>
        </w:rPr>
      </w:pPr>
      <w:r w:rsidRPr="0090525E">
        <w:rPr>
          <w:rFonts w:eastAsiaTheme="minorHAnsi"/>
          <w:b/>
          <w:bCs/>
          <w:lang w:eastAsia="en-US"/>
        </w:rPr>
        <w:t xml:space="preserve">       Перечень оснований для приостановления рассмотрения жалобы </w:t>
      </w:r>
    </w:p>
    <w:p w:rsidR="00110FAD" w:rsidRPr="0090525E" w:rsidRDefault="00110FAD" w:rsidP="00110FAD">
      <w:pPr>
        <w:autoSpaceDE w:val="0"/>
        <w:autoSpaceDN w:val="0"/>
        <w:adjustRightInd w:val="0"/>
        <w:jc w:val="both"/>
        <w:rPr>
          <w:rFonts w:eastAsiaTheme="minorHAnsi"/>
          <w:lang w:eastAsia="en-US"/>
        </w:rPr>
      </w:pPr>
      <w:r w:rsidRPr="0090525E">
        <w:rPr>
          <w:rFonts w:eastAsiaTheme="minorHAnsi"/>
          <w:lang w:eastAsia="en-US"/>
        </w:rPr>
        <w:t xml:space="preserve">  5.12. Оснований для приостановления рассмотрения жалобы не предусмотрено.</w:t>
      </w:r>
    </w:p>
    <w:p w:rsidR="00110FAD" w:rsidRPr="0090525E" w:rsidRDefault="00110FAD" w:rsidP="00110FAD">
      <w:pPr>
        <w:autoSpaceDE w:val="0"/>
        <w:autoSpaceDN w:val="0"/>
        <w:adjustRightInd w:val="0"/>
        <w:ind w:firstLine="720"/>
        <w:jc w:val="center"/>
        <w:rPr>
          <w:rFonts w:eastAsiaTheme="minorHAnsi"/>
          <w:lang w:eastAsia="en-US"/>
        </w:rPr>
      </w:pPr>
    </w:p>
    <w:p w:rsidR="00110FAD" w:rsidRPr="0090525E" w:rsidRDefault="00110FAD" w:rsidP="00110FAD">
      <w:pPr>
        <w:autoSpaceDE w:val="0"/>
        <w:autoSpaceDN w:val="0"/>
        <w:adjustRightInd w:val="0"/>
        <w:ind w:firstLine="540"/>
        <w:jc w:val="center"/>
        <w:rPr>
          <w:rFonts w:eastAsiaTheme="minorHAnsi"/>
          <w:b/>
          <w:bCs/>
          <w:lang w:eastAsia="en-US"/>
        </w:rPr>
      </w:pPr>
      <w:r w:rsidRPr="0090525E">
        <w:rPr>
          <w:rFonts w:eastAsiaTheme="minorHAnsi"/>
          <w:b/>
          <w:bCs/>
          <w:lang w:eastAsia="en-US"/>
        </w:rPr>
        <w:t>Результат рассмотрения жалобы</w:t>
      </w:r>
    </w:p>
    <w:p w:rsidR="00110FAD" w:rsidRPr="0090525E" w:rsidRDefault="00110FAD" w:rsidP="00110FAD">
      <w:pPr>
        <w:autoSpaceDE w:val="0"/>
        <w:autoSpaceDN w:val="0"/>
        <w:adjustRightInd w:val="0"/>
        <w:jc w:val="both"/>
        <w:rPr>
          <w:rFonts w:eastAsiaTheme="minorHAnsi"/>
          <w:lang w:eastAsia="en-US"/>
        </w:rPr>
      </w:pPr>
      <w:r w:rsidRPr="0090525E">
        <w:rPr>
          <w:rFonts w:eastAsiaTheme="minorHAnsi"/>
          <w:lang w:eastAsia="en-US"/>
        </w:rPr>
        <w:t xml:space="preserve">  5.13. По результатам рассмотрения жалобы принимается одно из следующих решений:</w:t>
      </w:r>
    </w:p>
    <w:p w:rsidR="00110FAD" w:rsidRPr="0090525E" w:rsidRDefault="00110FAD" w:rsidP="00110FAD">
      <w:pPr>
        <w:autoSpaceDE w:val="0"/>
        <w:autoSpaceDN w:val="0"/>
        <w:adjustRightInd w:val="0"/>
        <w:jc w:val="both"/>
        <w:rPr>
          <w:rFonts w:eastAsiaTheme="minorHAnsi"/>
          <w:lang w:eastAsia="en-US"/>
        </w:rPr>
      </w:pPr>
      <w:r w:rsidRPr="0090525E">
        <w:rPr>
          <w:rFonts w:eastAsiaTheme="minorHAnsi"/>
          <w:lang w:eastAsia="en-US"/>
        </w:rPr>
        <w:t xml:space="preserve">          </w:t>
      </w:r>
      <w:proofErr w:type="gramStart"/>
      <w:r w:rsidRPr="0090525E">
        <w:rPr>
          <w:rFonts w:eastAsiaTheme="minorHAnsi"/>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10FAD" w:rsidRPr="0090525E" w:rsidRDefault="00110FAD" w:rsidP="00110FAD">
      <w:pPr>
        <w:autoSpaceDE w:val="0"/>
        <w:autoSpaceDN w:val="0"/>
        <w:adjustRightInd w:val="0"/>
        <w:ind w:firstLine="540"/>
        <w:jc w:val="both"/>
        <w:rPr>
          <w:rFonts w:eastAsiaTheme="minorHAnsi"/>
          <w:lang w:eastAsia="en-US"/>
        </w:rPr>
      </w:pPr>
      <w:r w:rsidRPr="0090525E">
        <w:rPr>
          <w:rFonts w:eastAsiaTheme="minorHAnsi"/>
          <w:lang w:eastAsia="en-US"/>
        </w:rPr>
        <w:t>2) в удовлетворении жалобы отказывается.</w:t>
      </w:r>
    </w:p>
    <w:p w:rsidR="00110FAD" w:rsidRPr="0090525E" w:rsidRDefault="00110FAD" w:rsidP="00110FAD">
      <w:pPr>
        <w:autoSpaceDE w:val="0"/>
        <w:autoSpaceDN w:val="0"/>
        <w:adjustRightInd w:val="0"/>
        <w:ind w:firstLine="540"/>
        <w:jc w:val="both"/>
        <w:rPr>
          <w:rFonts w:eastAsiaTheme="minorHAnsi"/>
          <w:lang w:eastAsia="en-US"/>
        </w:rPr>
      </w:pPr>
      <w:r w:rsidRPr="0090525E">
        <w:rPr>
          <w:rFonts w:eastAsiaTheme="minorHAnsi"/>
          <w:lang w:eastAsia="en-US"/>
        </w:rPr>
        <w:t xml:space="preserve">5.14. В случае установления в ходе или по результатам </w:t>
      </w:r>
      <w:proofErr w:type="gramStart"/>
      <w:r w:rsidRPr="0090525E">
        <w:rPr>
          <w:rFonts w:eastAsiaTheme="minorHAnsi"/>
          <w:lang w:eastAsia="en-US"/>
        </w:rPr>
        <w:t>рассмотрения жалобы признаков состава административного правонарушения</w:t>
      </w:r>
      <w:proofErr w:type="gramEnd"/>
      <w:r w:rsidRPr="0090525E">
        <w:rPr>
          <w:rFonts w:eastAsiaTheme="minorHAnsi"/>
          <w:lang w:eastAsia="en-US"/>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110FAD" w:rsidRPr="0090525E" w:rsidRDefault="00110FAD" w:rsidP="00110FAD">
      <w:pPr>
        <w:autoSpaceDE w:val="0"/>
        <w:autoSpaceDN w:val="0"/>
        <w:adjustRightInd w:val="0"/>
        <w:ind w:firstLine="540"/>
        <w:jc w:val="center"/>
        <w:rPr>
          <w:rFonts w:eastAsiaTheme="minorHAnsi"/>
          <w:lang w:eastAsia="en-US"/>
        </w:rPr>
      </w:pPr>
    </w:p>
    <w:p w:rsidR="00110FAD" w:rsidRPr="0090525E" w:rsidRDefault="00110FAD" w:rsidP="00110FAD">
      <w:pPr>
        <w:autoSpaceDE w:val="0"/>
        <w:autoSpaceDN w:val="0"/>
        <w:adjustRightInd w:val="0"/>
        <w:ind w:firstLine="540"/>
        <w:jc w:val="center"/>
        <w:rPr>
          <w:rFonts w:eastAsiaTheme="minorHAnsi"/>
          <w:b/>
          <w:bCs/>
          <w:lang w:eastAsia="en-US"/>
        </w:rPr>
      </w:pPr>
      <w:r w:rsidRPr="0090525E">
        <w:rPr>
          <w:rFonts w:eastAsiaTheme="minorHAnsi"/>
          <w:b/>
          <w:bCs/>
          <w:lang w:eastAsia="en-US"/>
        </w:rPr>
        <w:t>Порядок информирования заявителя о результатах рассмотрения жалобы</w:t>
      </w:r>
    </w:p>
    <w:p w:rsidR="00110FAD" w:rsidRPr="0090525E" w:rsidRDefault="00110FAD" w:rsidP="00110FAD">
      <w:pPr>
        <w:autoSpaceDE w:val="0"/>
        <w:autoSpaceDN w:val="0"/>
        <w:adjustRightInd w:val="0"/>
        <w:jc w:val="both"/>
        <w:rPr>
          <w:rFonts w:eastAsiaTheme="minorHAnsi"/>
          <w:lang w:eastAsia="en-US"/>
        </w:rPr>
      </w:pPr>
      <w:r w:rsidRPr="0090525E">
        <w:rPr>
          <w:rFonts w:eastAsiaTheme="minorHAnsi"/>
          <w:lang w:eastAsia="en-US"/>
        </w:rPr>
        <w:t xml:space="preserve">  5.15. Не позднее дня, следующего за днем принятия решения, указанного в пункте 5.13.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110FAD" w:rsidRPr="0090525E" w:rsidRDefault="00110FAD" w:rsidP="00110FAD">
      <w:pPr>
        <w:ind w:firstLine="567"/>
        <w:jc w:val="both"/>
      </w:pPr>
      <w:r w:rsidRPr="0090525E">
        <w:rPr>
          <w:color w:val="000000"/>
          <w:highlight w:val="white"/>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27.07.2010г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0525E">
        <w:rPr>
          <w:color w:val="000000"/>
          <w:highlight w:val="white"/>
        </w:rPr>
        <w:t>неудобства</w:t>
      </w:r>
      <w:proofErr w:type="gramEnd"/>
      <w:r w:rsidRPr="0090525E">
        <w:rPr>
          <w:color w:val="000000"/>
          <w:highlight w:val="white"/>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10FAD" w:rsidRPr="0090525E" w:rsidRDefault="00110FAD" w:rsidP="00110FAD">
      <w:pPr>
        <w:spacing w:line="285" w:lineRule="atLeast"/>
        <w:jc w:val="both"/>
        <w:rPr>
          <w:bCs/>
          <w:color w:val="000000"/>
        </w:rPr>
      </w:pPr>
      <w:r w:rsidRPr="0090525E">
        <w:rPr>
          <w:bCs/>
          <w:color w:val="000000"/>
          <w:highlight w:val="white"/>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0FAD" w:rsidRDefault="00110FAD" w:rsidP="00110FAD">
      <w:pPr>
        <w:tabs>
          <w:tab w:val="left" w:pos="567"/>
        </w:tabs>
        <w:autoSpaceDE w:val="0"/>
        <w:autoSpaceDN w:val="0"/>
        <w:adjustRightInd w:val="0"/>
        <w:jc w:val="both"/>
      </w:pPr>
      <w:r w:rsidRPr="0090525E">
        <w:rPr>
          <w:b/>
        </w:rPr>
        <w:t xml:space="preserve">(абзац 2 изложен в новой редакции  постановлением </w:t>
      </w:r>
      <w:r w:rsidRPr="0090525E">
        <w:rPr>
          <w:rFonts w:eastAsiaTheme="minorHAnsi"/>
          <w:b/>
          <w:color w:val="000000"/>
          <w:lang w:eastAsia="en-US"/>
        </w:rPr>
        <w:t>администрации от 25.10.2018г. № 605)</w:t>
      </w:r>
      <w:r>
        <w:rPr>
          <w:rFonts w:eastAsiaTheme="minorHAnsi"/>
          <w:b/>
          <w:color w:val="000000"/>
          <w:lang w:eastAsia="en-US"/>
        </w:rPr>
        <w:t>.</w:t>
      </w:r>
    </w:p>
    <w:p w:rsidR="00B03BAC" w:rsidRPr="0090525E" w:rsidRDefault="00B03BAC" w:rsidP="00B03BAC">
      <w:pPr>
        <w:autoSpaceDE w:val="0"/>
        <w:autoSpaceDN w:val="0"/>
        <w:adjustRightInd w:val="0"/>
        <w:ind w:firstLine="567"/>
        <w:jc w:val="both"/>
        <w:rPr>
          <w:rFonts w:eastAsiaTheme="minorHAnsi"/>
          <w:lang w:eastAsia="en-US"/>
        </w:rPr>
      </w:pPr>
      <w:proofErr w:type="gramStart"/>
      <w:r w:rsidRPr="0090525E">
        <w:rPr>
          <w:rFonts w:eastAsiaTheme="minorHAnsi"/>
          <w:lang w:eastAsia="en-US"/>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02.05.2006г. № 59-ФЗ “О порядке рассмотрения обращений граждан</w:t>
      </w:r>
      <w:proofErr w:type="gramEnd"/>
      <w:r w:rsidRPr="0090525E">
        <w:rPr>
          <w:rFonts w:eastAsiaTheme="minorHAnsi"/>
          <w:lang w:eastAsia="en-US"/>
        </w:rPr>
        <w:t xml:space="preserve"> Российской Федерации” на официальном сайте данных органа местного самоуправления в информационно-телекоммуникационной сети “Интернет”.</w:t>
      </w:r>
    </w:p>
    <w:p w:rsidR="00B03BAC" w:rsidRPr="0090525E" w:rsidRDefault="00B03BAC" w:rsidP="00B03BAC">
      <w:pPr>
        <w:autoSpaceDE w:val="0"/>
        <w:autoSpaceDN w:val="0"/>
        <w:adjustRightInd w:val="0"/>
        <w:ind w:firstLine="540"/>
        <w:jc w:val="center"/>
        <w:rPr>
          <w:rFonts w:eastAsiaTheme="minorHAnsi"/>
          <w:b/>
          <w:bCs/>
          <w:lang w:eastAsia="en-US"/>
        </w:rPr>
      </w:pPr>
      <w:r w:rsidRPr="0090525E">
        <w:rPr>
          <w:rFonts w:eastAsiaTheme="minorHAnsi"/>
          <w:b/>
          <w:bCs/>
          <w:lang w:eastAsia="en-US"/>
        </w:rPr>
        <w:t>Порядок обжалования решения по жалобе</w:t>
      </w:r>
    </w:p>
    <w:p w:rsidR="00B03BAC" w:rsidRPr="0090525E" w:rsidRDefault="00B03BAC" w:rsidP="00B03BAC">
      <w:pPr>
        <w:autoSpaceDE w:val="0"/>
        <w:autoSpaceDN w:val="0"/>
        <w:adjustRightInd w:val="0"/>
        <w:jc w:val="both"/>
        <w:rPr>
          <w:rFonts w:eastAsiaTheme="minorHAnsi"/>
          <w:lang w:eastAsia="en-US"/>
        </w:rPr>
      </w:pPr>
      <w:r w:rsidRPr="0090525E">
        <w:rPr>
          <w:rFonts w:eastAsiaTheme="minorHAnsi"/>
          <w:lang w:eastAsia="en-US"/>
        </w:rPr>
        <w:t xml:space="preserve">  5.16.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B03BAC" w:rsidRPr="0090525E" w:rsidRDefault="00B03BAC" w:rsidP="00B03BAC">
      <w:pPr>
        <w:autoSpaceDE w:val="0"/>
        <w:autoSpaceDN w:val="0"/>
        <w:adjustRightInd w:val="0"/>
        <w:ind w:firstLine="720"/>
        <w:jc w:val="center"/>
        <w:rPr>
          <w:rFonts w:eastAsiaTheme="minorHAnsi"/>
          <w:lang w:eastAsia="en-US"/>
        </w:rPr>
      </w:pPr>
    </w:p>
    <w:p w:rsidR="00B03BAC" w:rsidRPr="0090525E" w:rsidRDefault="00B03BAC" w:rsidP="00B03BAC">
      <w:pPr>
        <w:autoSpaceDE w:val="0"/>
        <w:autoSpaceDN w:val="0"/>
        <w:adjustRightInd w:val="0"/>
        <w:ind w:firstLine="720"/>
        <w:jc w:val="center"/>
        <w:rPr>
          <w:rFonts w:eastAsiaTheme="minorHAnsi"/>
          <w:b/>
          <w:bCs/>
          <w:lang w:eastAsia="en-US"/>
        </w:rPr>
      </w:pPr>
      <w:r w:rsidRPr="0090525E">
        <w:rPr>
          <w:rFonts w:eastAsiaTheme="minorHAnsi"/>
          <w:b/>
          <w:bCs/>
          <w:lang w:eastAsia="en-US"/>
        </w:rPr>
        <w:t>Право заявителя на получение информации и документов, необходимых для обоснования и рассмотрения жалобы</w:t>
      </w:r>
    </w:p>
    <w:p w:rsidR="00B03BAC" w:rsidRPr="0090525E" w:rsidRDefault="00B03BAC" w:rsidP="00B03BAC">
      <w:pPr>
        <w:autoSpaceDE w:val="0"/>
        <w:autoSpaceDN w:val="0"/>
        <w:adjustRightInd w:val="0"/>
        <w:jc w:val="both"/>
        <w:rPr>
          <w:rFonts w:eastAsiaTheme="minorHAnsi"/>
          <w:lang w:eastAsia="en-US"/>
        </w:rPr>
      </w:pPr>
      <w:r w:rsidRPr="0090525E">
        <w:rPr>
          <w:rFonts w:eastAsiaTheme="minorHAnsi"/>
          <w:lang w:eastAsia="en-US"/>
        </w:rPr>
        <w:lastRenderedPageBreak/>
        <w:t xml:space="preserve">  5.17. Заявитель имеет право на получение информации и документов, необходимых для обоснования и рассмотрения жалобы</w:t>
      </w:r>
      <w:r w:rsidRPr="0090525E">
        <w:rPr>
          <w:rFonts w:eastAsiaTheme="minorHAnsi"/>
          <w:b/>
          <w:bCs/>
          <w:lang w:eastAsia="en-US"/>
        </w:rPr>
        <w:t xml:space="preserve">, </w:t>
      </w:r>
      <w:r w:rsidRPr="0090525E">
        <w:rPr>
          <w:rFonts w:eastAsiaTheme="minorHAnsi"/>
          <w:lang w:eastAsia="en-US"/>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B03BAC" w:rsidRPr="0090525E" w:rsidRDefault="00B03BAC" w:rsidP="00B03BAC">
      <w:pPr>
        <w:autoSpaceDE w:val="0"/>
        <w:autoSpaceDN w:val="0"/>
        <w:adjustRightInd w:val="0"/>
        <w:ind w:firstLine="540"/>
        <w:jc w:val="center"/>
        <w:rPr>
          <w:rFonts w:eastAsiaTheme="minorHAnsi"/>
          <w:lang w:eastAsia="en-US"/>
        </w:rPr>
      </w:pPr>
    </w:p>
    <w:p w:rsidR="00B03BAC" w:rsidRPr="0090525E" w:rsidRDefault="00B03BAC" w:rsidP="00B03BAC">
      <w:pPr>
        <w:autoSpaceDE w:val="0"/>
        <w:autoSpaceDN w:val="0"/>
        <w:adjustRightInd w:val="0"/>
        <w:ind w:firstLine="540"/>
        <w:jc w:val="center"/>
        <w:rPr>
          <w:rFonts w:eastAsiaTheme="minorHAnsi"/>
          <w:b/>
          <w:bCs/>
          <w:lang w:eastAsia="en-US"/>
        </w:rPr>
      </w:pPr>
      <w:r w:rsidRPr="0090525E">
        <w:rPr>
          <w:rFonts w:eastAsiaTheme="minorHAnsi"/>
          <w:b/>
          <w:bCs/>
          <w:lang w:eastAsia="en-US"/>
        </w:rPr>
        <w:t>Способы информирования заявителей о порядке подачи и рассмотрения жалобы</w:t>
      </w:r>
    </w:p>
    <w:p w:rsidR="00B03BAC" w:rsidRPr="0090525E" w:rsidRDefault="00B03BAC" w:rsidP="00B03BAC">
      <w:pPr>
        <w:autoSpaceDE w:val="0"/>
        <w:autoSpaceDN w:val="0"/>
        <w:adjustRightInd w:val="0"/>
        <w:jc w:val="both"/>
        <w:rPr>
          <w:rFonts w:eastAsiaTheme="minorHAnsi"/>
          <w:lang w:eastAsia="en-US"/>
        </w:rPr>
      </w:pPr>
      <w:r w:rsidRPr="0090525E">
        <w:rPr>
          <w:rFonts w:eastAsiaTheme="minorHAnsi"/>
          <w:lang w:eastAsia="en-US"/>
        </w:rPr>
        <w:t xml:space="preserve">  5.18. Информация о порядке подачи и рассмотрения жалобы доводится до заявителя следующими способами:</w:t>
      </w:r>
    </w:p>
    <w:p w:rsidR="00B03BAC" w:rsidRPr="0090525E" w:rsidRDefault="00B03BAC" w:rsidP="00B03BAC">
      <w:pPr>
        <w:autoSpaceDE w:val="0"/>
        <w:autoSpaceDN w:val="0"/>
        <w:adjustRightInd w:val="0"/>
        <w:ind w:firstLine="540"/>
        <w:jc w:val="both"/>
        <w:rPr>
          <w:rFonts w:eastAsiaTheme="minorHAnsi"/>
          <w:lang w:eastAsia="en-US"/>
        </w:rPr>
      </w:pPr>
      <w:r w:rsidRPr="0090525E">
        <w:rPr>
          <w:rFonts w:eastAsiaTheme="minorHAnsi"/>
          <w:lang w:eastAsia="en-US"/>
        </w:rPr>
        <w:t>посредством информирования при личном обращении (в том числе обращении по телефону) в орган местного самоуправления или в МФЦ;</w:t>
      </w:r>
    </w:p>
    <w:p w:rsidR="00B03BAC" w:rsidRPr="0090525E" w:rsidRDefault="00B03BAC" w:rsidP="00B03BAC">
      <w:pPr>
        <w:autoSpaceDE w:val="0"/>
        <w:autoSpaceDN w:val="0"/>
        <w:adjustRightInd w:val="0"/>
        <w:ind w:firstLine="540"/>
        <w:jc w:val="both"/>
        <w:rPr>
          <w:rFonts w:eastAsiaTheme="minorHAnsi"/>
          <w:lang w:eastAsia="en-US"/>
        </w:rPr>
      </w:pPr>
      <w:r w:rsidRPr="0090525E">
        <w:rPr>
          <w:rFonts w:eastAsiaTheme="minorHAnsi"/>
          <w:lang w:eastAsia="en-US"/>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B03BAC" w:rsidRPr="0090525E" w:rsidRDefault="00B03BAC" w:rsidP="00B03BAC">
      <w:pPr>
        <w:pStyle w:val="ConsPlusNormal"/>
        <w:suppressAutoHyphens/>
        <w:ind w:firstLine="0"/>
        <w:jc w:val="both"/>
        <w:rPr>
          <w:rFonts w:ascii="Times New Roman" w:eastAsiaTheme="minorHAnsi" w:hAnsi="Times New Roman" w:cs="Times New Roman"/>
          <w:sz w:val="24"/>
          <w:szCs w:val="24"/>
          <w:lang w:eastAsia="en-US"/>
        </w:rPr>
      </w:pPr>
      <w:proofErr w:type="gramStart"/>
      <w:r w:rsidRPr="0090525E">
        <w:rPr>
          <w:rFonts w:ascii="Times New Roman" w:eastAsiaTheme="minorHAnsi" w:hAnsi="Times New Roman" w:cs="Times New Roman"/>
          <w:sz w:val="24"/>
          <w:szCs w:val="24"/>
          <w:lang w:eastAsia="en-US"/>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w:t>
      </w:r>
      <w:proofErr w:type="spellStart"/>
      <w:r w:rsidRPr="0090525E">
        <w:rPr>
          <w:rFonts w:ascii="Times New Roman" w:eastAsiaTheme="minorHAnsi" w:hAnsi="Times New Roman" w:cs="Times New Roman"/>
          <w:sz w:val="24"/>
          <w:szCs w:val="24"/>
          <w:lang w:eastAsia="en-US"/>
        </w:rPr>
        <w:t>госуслуг</w:t>
      </w:r>
      <w:proofErr w:type="spellEnd"/>
      <w:r w:rsidRPr="0090525E">
        <w:rPr>
          <w:rFonts w:ascii="Times New Roman" w:eastAsiaTheme="minorHAnsi" w:hAnsi="Times New Roman" w:cs="Times New Roman"/>
          <w:sz w:val="24"/>
          <w:szCs w:val="24"/>
          <w:lang w:eastAsia="en-US"/>
        </w:rPr>
        <w:t>.</w:t>
      </w:r>
      <w:proofErr w:type="gramEnd"/>
    </w:p>
    <w:p w:rsidR="00110FAD" w:rsidRPr="00B03BAC" w:rsidRDefault="00B03BAC" w:rsidP="00B03BAC">
      <w:pPr>
        <w:pStyle w:val="ConsPlusNormal"/>
        <w:suppressAutoHyphens/>
        <w:ind w:firstLine="0"/>
        <w:jc w:val="both"/>
        <w:rPr>
          <w:rFonts w:ascii="Times New Roman" w:eastAsiaTheme="minorHAnsi" w:hAnsi="Times New Roman" w:cs="Times New Roman"/>
          <w:b/>
          <w:sz w:val="24"/>
          <w:szCs w:val="24"/>
          <w:lang w:eastAsia="en-US"/>
        </w:rPr>
        <w:sectPr w:rsidR="00110FAD" w:rsidRPr="00B03BAC" w:rsidSect="00E56579">
          <w:type w:val="continuous"/>
          <w:pgSz w:w="11906" w:h="16838"/>
          <w:pgMar w:top="453" w:right="726" w:bottom="567" w:left="1535" w:header="720" w:footer="720" w:gutter="0"/>
          <w:cols w:space="720"/>
        </w:sectPr>
      </w:pPr>
      <w:r w:rsidRPr="0090525E">
        <w:rPr>
          <w:rFonts w:ascii="Times New Roman" w:eastAsiaTheme="minorHAnsi" w:hAnsi="Times New Roman" w:cs="Times New Roman"/>
          <w:b/>
          <w:sz w:val="24"/>
          <w:szCs w:val="24"/>
          <w:lang w:eastAsia="en-US"/>
        </w:rPr>
        <w:t xml:space="preserve">(раздел </w:t>
      </w:r>
      <w:r w:rsidRPr="0090525E">
        <w:rPr>
          <w:rFonts w:ascii="Times New Roman" w:eastAsiaTheme="minorHAnsi" w:hAnsi="Times New Roman" w:cs="Times New Roman"/>
          <w:b/>
          <w:sz w:val="24"/>
          <w:szCs w:val="24"/>
          <w:lang w:val="en-US" w:eastAsia="en-US"/>
        </w:rPr>
        <w:t>V</w:t>
      </w:r>
      <w:r w:rsidRPr="0090525E">
        <w:rPr>
          <w:rFonts w:ascii="Times New Roman" w:eastAsiaTheme="minorHAnsi" w:hAnsi="Times New Roman" w:cs="Times New Roman"/>
          <w:b/>
          <w:sz w:val="24"/>
          <w:szCs w:val="24"/>
          <w:lang w:eastAsia="en-US"/>
        </w:rPr>
        <w:t xml:space="preserve"> изложен в новой  редакции постановлением администрации от 16.05.2018 г. №243)</w:t>
      </w:r>
      <w:r>
        <w:rPr>
          <w:rFonts w:ascii="Times New Roman" w:eastAsiaTheme="minorHAnsi" w:hAnsi="Times New Roman" w:cs="Times New Roman"/>
          <w:b/>
          <w:sz w:val="24"/>
          <w:szCs w:val="24"/>
          <w:lang w:eastAsia="en-US"/>
        </w:rPr>
        <w:t>.</w:t>
      </w:r>
    </w:p>
    <w:p w:rsidR="00110FAD" w:rsidRDefault="00110FAD" w:rsidP="00B03BAC">
      <w:pPr>
        <w:pStyle w:val="ConsPlusNormal"/>
        <w:suppressAutoHyphens/>
        <w:ind w:firstLine="0"/>
        <w:rPr>
          <w:rFonts w:ascii="Times New Roman" w:hAnsi="Times New Roman" w:cs="Times New Roman"/>
          <w:sz w:val="24"/>
          <w:szCs w:val="24"/>
        </w:rPr>
      </w:pPr>
    </w:p>
    <w:p w:rsidR="00110FAD" w:rsidRPr="00110FAD" w:rsidRDefault="00110FAD" w:rsidP="00110FAD">
      <w:pPr>
        <w:pStyle w:val="ConsPlusNormal"/>
        <w:suppressAutoHyphens/>
        <w:ind w:firstLine="0"/>
        <w:jc w:val="right"/>
        <w:rPr>
          <w:rFonts w:ascii="Times New Roman" w:hAnsi="Times New Roman" w:cs="Times New Roman"/>
        </w:rPr>
      </w:pPr>
      <w:r w:rsidRPr="00110FAD">
        <w:rPr>
          <w:rFonts w:ascii="Times New Roman" w:hAnsi="Times New Roman" w:cs="Times New Roman"/>
        </w:rPr>
        <w:t>Приложение № 1</w:t>
      </w:r>
    </w:p>
    <w:p w:rsidR="00110FAD" w:rsidRPr="00110FAD" w:rsidRDefault="00110FAD" w:rsidP="00110FAD">
      <w:pPr>
        <w:pStyle w:val="ConsPlusTitle"/>
        <w:suppressAutoHyphens/>
        <w:ind w:left="4536"/>
        <w:jc w:val="right"/>
        <w:rPr>
          <w:b w:val="0"/>
          <w:sz w:val="20"/>
          <w:szCs w:val="20"/>
        </w:rPr>
      </w:pPr>
      <w:r w:rsidRPr="00110FAD">
        <w:rPr>
          <w:b w:val="0"/>
          <w:sz w:val="20"/>
          <w:szCs w:val="20"/>
        </w:rPr>
        <w:t>к административному регламенту</w:t>
      </w:r>
    </w:p>
    <w:p w:rsidR="00110FAD" w:rsidRPr="00110FAD" w:rsidRDefault="00110FAD" w:rsidP="00110FAD">
      <w:pPr>
        <w:pStyle w:val="ConsPlusTitle"/>
        <w:suppressAutoHyphens/>
        <w:ind w:left="4536"/>
        <w:jc w:val="right"/>
        <w:rPr>
          <w:b w:val="0"/>
          <w:sz w:val="20"/>
          <w:szCs w:val="20"/>
        </w:rPr>
      </w:pPr>
      <w:r w:rsidRPr="00110FAD">
        <w:rPr>
          <w:b w:val="0"/>
          <w:sz w:val="20"/>
          <w:szCs w:val="20"/>
        </w:rPr>
        <w:t>по предоставлению муниципальной услуги</w:t>
      </w:r>
    </w:p>
    <w:p w:rsidR="00110FAD" w:rsidRPr="00110FAD" w:rsidRDefault="00110FAD" w:rsidP="00110FAD">
      <w:pPr>
        <w:pStyle w:val="ConsPlusNormal"/>
        <w:suppressAutoHyphens/>
        <w:ind w:left="4536" w:firstLine="0"/>
        <w:jc w:val="right"/>
        <w:rPr>
          <w:rFonts w:ascii="Times New Roman" w:hAnsi="Times New Roman" w:cs="Times New Roman"/>
        </w:rPr>
      </w:pPr>
      <w:r w:rsidRPr="00110FAD">
        <w:rPr>
          <w:rFonts w:ascii="Times New Roman" w:hAnsi="Times New Roman" w:cs="Times New Roman"/>
        </w:rPr>
        <w:t>«Выдача градостроительных планов</w:t>
      </w:r>
    </w:p>
    <w:p w:rsidR="00110FAD" w:rsidRPr="00110FAD" w:rsidRDefault="00110FAD" w:rsidP="00110FAD">
      <w:pPr>
        <w:pStyle w:val="ConsPlusNormal"/>
        <w:suppressAutoHyphens/>
        <w:ind w:left="4536" w:firstLine="0"/>
        <w:jc w:val="right"/>
        <w:rPr>
          <w:rFonts w:ascii="Times New Roman" w:hAnsi="Times New Roman" w:cs="Times New Roman"/>
        </w:rPr>
      </w:pPr>
      <w:r w:rsidRPr="00110FAD">
        <w:rPr>
          <w:rFonts w:ascii="Times New Roman" w:hAnsi="Times New Roman" w:cs="Times New Roman"/>
        </w:rPr>
        <w:t>земельных участков на территории</w:t>
      </w:r>
    </w:p>
    <w:p w:rsidR="00110FAD" w:rsidRPr="00110FAD" w:rsidRDefault="00110FAD" w:rsidP="00110FAD">
      <w:pPr>
        <w:pStyle w:val="ConsPlusNormal"/>
        <w:suppressAutoHyphens/>
        <w:ind w:left="4536" w:firstLine="0"/>
        <w:jc w:val="right"/>
        <w:rPr>
          <w:rFonts w:ascii="Times New Roman" w:hAnsi="Times New Roman" w:cs="Times New Roman"/>
        </w:rPr>
      </w:pPr>
      <w:r w:rsidRPr="00110FAD">
        <w:rPr>
          <w:rFonts w:ascii="Times New Roman" w:hAnsi="Times New Roman" w:cs="Times New Roman"/>
        </w:rPr>
        <w:t>Екатериновского муниципального района</w:t>
      </w:r>
    </w:p>
    <w:p w:rsidR="00110FAD" w:rsidRPr="00110FAD" w:rsidRDefault="00110FAD" w:rsidP="00110FAD">
      <w:pPr>
        <w:pStyle w:val="ConsPlusNormal"/>
        <w:suppressAutoHyphens/>
        <w:ind w:left="4536" w:firstLine="0"/>
        <w:jc w:val="right"/>
        <w:rPr>
          <w:rFonts w:ascii="Times New Roman" w:hAnsi="Times New Roman" w:cs="Times New Roman"/>
        </w:rPr>
      </w:pPr>
      <w:r w:rsidRPr="00110FAD">
        <w:rPr>
          <w:rFonts w:ascii="Times New Roman" w:hAnsi="Times New Roman" w:cs="Times New Roman"/>
        </w:rPr>
        <w:t>Саратовской области»</w:t>
      </w:r>
    </w:p>
    <w:p w:rsidR="00110FAD" w:rsidRPr="00110FAD" w:rsidRDefault="00110FAD" w:rsidP="00110FAD">
      <w:pPr>
        <w:pStyle w:val="ConsPlusNormal"/>
        <w:suppressAutoHyphens/>
        <w:ind w:left="4536" w:firstLine="0"/>
        <w:jc w:val="right"/>
        <w:rPr>
          <w:rFonts w:ascii="Times New Roman" w:hAnsi="Times New Roman" w:cs="Times New Roman"/>
        </w:rPr>
      </w:pPr>
    </w:p>
    <w:p w:rsidR="00110FAD" w:rsidRPr="0090525E" w:rsidRDefault="00110FAD" w:rsidP="00110FAD">
      <w:pPr>
        <w:pStyle w:val="ConsPlusNormal"/>
        <w:suppressAutoHyphens/>
        <w:ind w:left="4248" w:firstLine="0"/>
        <w:jc w:val="center"/>
        <w:rPr>
          <w:rFonts w:ascii="Times New Roman" w:hAnsi="Times New Roman" w:cs="Times New Roman"/>
          <w:sz w:val="24"/>
          <w:szCs w:val="24"/>
        </w:rPr>
      </w:pPr>
    </w:p>
    <w:p w:rsidR="00110FAD" w:rsidRPr="0090525E" w:rsidRDefault="00E219E9" w:rsidP="00110FAD">
      <w:pPr>
        <w:widowControl w:val="0"/>
        <w:suppressAutoHyphens/>
        <w:ind w:left="-284"/>
        <w:jc w:val="center"/>
        <w:rPr>
          <w:b/>
        </w:rPr>
      </w:pPr>
      <w:hyperlink r:id="rId28" w:history="1">
        <w:r w:rsidR="00110FAD" w:rsidRPr="0090525E">
          <w:rPr>
            <w:b/>
          </w:rPr>
          <w:t>Сведения</w:t>
        </w:r>
      </w:hyperlink>
      <w:r w:rsidR="00110FAD" w:rsidRPr="0090525E">
        <w:rPr>
          <w:b/>
        </w:rPr>
        <w:t xml:space="preserve"> о местах нахождения и графике работы органа местного самоуправления, структурного подразделения, предоставляющего муниципальную услугу, МФЦ</w:t>
      </w:r>
    </w:p>
    <w:p w:rsidR="00110FAD" w:rsidRPr="0090525E" w:rsidRDefault="00110FAD" w:rsidP="00110FAD">
      <w:pPr>
        <w:widowControl w:val="0"/>
        <w:suppressAutoHyphens/>
        <w:jc w:val="cente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4"/>
        <w:gridCol w:w="1879"/>
        <w:gridCol w:w="1559"/>
        <w:gridCol w:w="1949"/>
        <w:gridCol w:w="2338"/>
      </w:tblGrid>
      <w:tr w:rsidR="00110FAD" w:rsidRPr="00110FAD" w:rsidTr="00E36384">
        <w:trPr>
          <w:jc w:val="center"/>
        </w:trPr>
        <w:tc>
          <w:tcPr>
            <w:tcW w:w="2624" w:type="dxa"/>
            <w:tcBorders>
              <w:top w:val="single" w:sz="4" w:space="0" w:color="auto"/>
              <w:left w:val="single" w:sz="4" w:space="0" w:color="auto"/>
              <w:bottom w:val="single" w:sz="4" w:space="0" w:color="auto"/>
              <w:right w:val="single" w:sz="4" w:space="0" w:color="auto"/>
            </w:tcBorders>
          </w:tcPr>
          <w:p w:rsidR="00110FAD" w:rsidRPr="00110FAD" w:rsidRDefault="00110FAD" w:rsidP="00E36384">
            <w:pPr>
              <w:widowControl w:val="0"/>
              <w:suppressAutoHyphens/>
              <w:jc w:val="center"/>
              <w:rPr>
                <w:b/>
                <w:sz w:val="20"/>
                <w:szCs w:val="20"/>
              </w:rPr>
            </w:pPr>
          </w:p>
        </w:tc>
        <w:tc>
          <w:tcPr>
            <w:tcW w:w="1879" w:type="dxa"/>
            <w:tcBorders>
              <w:top w:val="single" w:sz="4" w:space="0" w:color="auto"/>
              <w:left w:val="single" w:sz="4" w:space="0" w:color="auto"/>
              <w:bottom w:val="single" w:sz="4" w:space="0" w:color="auto"/>
              <w:right w:val="single" w:sz="4" w:space="0" w:color="auto"/>
            </w:tcBorders>
          </w:tcPr>
          <w:p w:rsidR="00110FAD" w:rsidRPr="00110FAD" w:rsidRDefault="00110FAD" w:rsidP="00E36384">
            <w:pPr>
              <w:widowControl w:val="0"/>
              <w:suppressAutoHyphens/>
              <w:jc w:val="center"/>
              <w:rPr>
                <w:b/>
                <w:sz w:val="20"/>
                <w:szCs w:val="20"/>
              </w:rPr>
            </w:pPr>
            <w:r w:rsidRPr="00110FAD">
              <w:rPr>
                <w:b/>
                <w:sz w:val="20"/>
                <w:szCs w:val="20"/>
              </w:rPr>
              <w:t>Адрес</w:t>
            </w:r>
          </w:p>
        </w:tc>
        <w:tc>
          <w:tcPr>
            <w:tcW w:w="1559" w:type="dxa"/>
            <w:tcBorders>
              <w:top w:val="single" w:sz="4" w:space="0" w:color="auto"/>
              <w:left w:val="single" w:sz="4" w:space="0" w:color="auto"/>
              <w:bottom w:val="single" w:sz="4" w:space="0" w:color="auto"/>
              <w:right w:val="single" w:sz="4" w:space="0" w:color="auto"/>
            </w:tcBorders>
          </w:tcPr>
          <w:p w:rsidR="00110FAD" w:rsidRPr="00110FAD" w:rsidRDefault="00110FAD" w:rsidP="00E36384">
            <w:pPr>
              <w:widowControl w:val="0"/>
              <w:suppressAutoHyphens/>
              <w:jc w:val="center"/>
              <w:rPr>
                <w:b/>
                <w:sz w:val="20"/>
                <w:szCs w:val="20"/>
              </w:rPr>
            </w:pPr>
            <w:r w:rsidRPr="00110FAD">
              <w:rPr>
                <w:b/>
                <w:sz w:val="20"/>
                <w:szCs w:val="20"/>
              </w:rPr>
              <w:t>Телефон, факс</w:t>
            </w:r>
          </w:p>
        </w:tc>
        <w:tc>
          <w:tcPr>
            <w:tcW w:w="1949" w:type="dxa"/>
            <w:tcBorders>
              <w:top w:val="single" w:sz="4" w:space="0" w:color="auto"/>
              <w:left w:val="single" w:sz="4" w:space="0" w:color="auto"/>
              <w:bottom w:val="single" w:sz="4" w:space="0" w:color="auto"/>
              <w:right w:val="single" w:sz="4" w:space="0" w:color="auto"/>
            </w:tcBorders>
          </w:tcPr>
          <w:p w:rsidR="00110FAD" w:rsidRPr="00110FAD" w:rsidRDefault="00110FAD" w:rsidP="00E36384">
            <w:pPr>
              <w:widowControl w:val="0"/>
              <w:suppressAutoHyphens/>
              <w:jc w:val="center"/>
              <w:rPr>
                <w:b/>
                <w:sz w:val="20"/>
                <w:szCs w:val="20"/>
              </w:rPr>
            </w:pPr>
            <w:r w:rsidRPr="00110FAD">
              <w:rPr>
                <w:b/>
                <w:sz w:val="20"/>
                <w:szCs w:val="20"/>
              </w:rPr>
              <w:t>Официальный сайт</w:t>
            </w:r>
          </w:p>
        </w:tc>
        <w:tc>
          <w:tcPr>
            <w:tcW w:w="2338" w:type="dxa"/>
            <w:tcBorders>
              <w:top w:val="single" w:sz="4" w:space="0" w:color="auto"/>
              <w:left w:val="single" w:sz="4" w:space="0" w:color="auto"/>
              <w:bottom w:val="single" w:sz="4" w:space="0" w:color="auto"/>
              <w:right w:val="single" w:sz="4" w:space="0" w:color="auto"/>
            </w:tcBorders>
          </w:tcPr>
          <w:p w:rsidR="00110FAD" w:rsidRPr="00110FAD" w:rsidRDefault="00110FAD" w:rsidP="00E36384">
            <w:pPr>
              <w:widowControl w:val="0"/>
              <w:suppressAutoHyphens/>
              <w:jc w:val="center"/>
              <w:rPr>
                <w:b/>
                <w:sz w:val="20"/>
                <w:szCs w:val="20"/>
              </w:rPr>
            </w:pPr>
            <w:r w:rsidRPr="00110FAD">
              <w:rPr>
                <w:b/>
                <w:sz w:val="20"/>
                <w:szCs w:val="20"/>
              </w:rPr>
              <w:t>График работы</w:t>
            </w:r>
          </w:p>
        </w:tc>
      </w:tr>
      <w:tr w:rsidR="00110FAD" w:rsidRPr="00110FAD" w:rsidTr="00E36384">
        <w:trPr>
          <w:jc w:val="center"/>
        </w:trPr>
        <w:tc>
          <w:tcPr>
            <w:tcW w:w="2624" w:type="dxa"/>
            <w:tcBorders>
              <w:top w:val="single" w:sz="4" w:space="0" w:color="auto"/>
              <w:left w:val="single" w:sz="4" w:space="0" w:color="auto"/>
              <w:bottom w:val="single" w:sz="4" w:space="0" w:color="auto"/>
              <w:right w:val="single" w:sz="4" w:space="0" w:color="auto"/>
            </w:tcBorders>
          </w:tcPr>
          <w:p w:rsidR="00110FAD" w:rsidRPr="00110FAD" w:rsidRDefault="00110FAD" w:rsidP="00E36384">
            <w:pPr>
              <w:widowControl w:val="0"/>
              <w:suppressAutoHyphens/>
              <w:jc w:val="center"/>
              <w:rPr>
                <w:sz w:val="20"/>
                <w:szCs w:val="20"/>
              </w:rPr>
            </w:pPr>
            <w:r w:rsidRPr="00110FAD">
              <w:rPr>
                <w:sz w:val="20"/>
                <w:szCs w:val="20"/>
              </w:rPr>
              <w:t>Орган местного самоуправления:</w:t>
            </w:r>
          </w:p>
          <w:p w:rsidR="00110FAD" w:rsidRPr="00110FAD" w:rsidRDefault="00110FAD" w:rsidP="00E36384">
            <w:pPr>
              <w:widowControl w:val="0"/>
              <w:suppressAutoHyphens/>
              <w:jc w:val="center"/>
              <w:rPr>
                <w:sz w:val="20"/>
                <w:szCs w:val="20"/>
              </w:rPr>
            </w:pPr>
            <w:r w:rsidRPr="00110FAD">
              <w:rPr>
                <w:sz w:val="20"/>
                <w:szCs w:val="20"/>
              </w:rPr>
              <w:t>администрация Екатериновского муниципального района Саратовской области</w:t>
            </w:r>
          </w:p>
        </w:tc>
        <w:tc>
          <w:tcPr>
            <w:tcW w:w="1879" w:type="dxa"/>
            <w:tcBorders>
              <w:top w:val="single" w:sz="4" w:space="0" w:color="auto"/>
              <w:left w:val="single" w:sz="4" w:space="0" w:color="auto"/>
              <w:bottom w:val="single" w:sz="4" w:space="0" w:color="auto"/>
              <w:right w:val="single" w:sz="4" w:space="0" w:color="auto"/>
            </w:tcBorders>
          </w:tcPr>
          <w:p w:rsidR="00110FAD" w:rsidRPr="00110FAD" w:rsidRDefault="00110FAD" w:rsidP="00E36384">
            <w:pPr>
              <w:widowControl w:val="0"/>
              <w:suppressAutoHyphens/>
              <w:jc w:val="center"/>
              <w:rPr>
                <w:sz w:val="20"/>
                <w:szCs w:val="20"/>
              </w:rPr>
            </w:pPr>
            <w:r w:rsidRPr="00110FAD">
              <w:rPr>
                <w:sz w:val="20"/>
                <w:szCs w:val="20"/>
              </w:rPr>
              <w:t>412120, Саратовская обл., Екатериновский район, р.п</w:t>
            </w:r>
            <w:proofErr w:type="gramStart"/>
            <w:r w:rsidRPr="00110FAD">
              <w:rPr>
                <w:sz w:val="20"/>
                <w:szCs w:val="20"/>
              </w:rPr>
              <w:t>.Е</w:t>
            </w:r>
            <w:proofErr w:type="gramEnd"/>
            <w:r w:rsidRPr="00110FAD">
              <w:rPr>
                <w:sz w:val="20"/>
                <w:szCs w:val="20"/>
              </w:rPr>
              <w:t>катериновка, ул50 лет октября, д.90</w:t>
            </w:r>
          </w:p>
        </w:tc>
        <w:tc>
          <w:tcPr>
            <w:tcW w:w="1559" w:type="dxa"/>
            <w:tcBorders>
              <w:top w:val="single" w:sz="4" w:space="0" w:color="auto"/>
              <w:left w:val="single" w:sz="4" w:space="0" w:color="auto"/>
              <w:bottom w:val="single" w:sz="4" w:space="0" w:color="auto"/>
              <w:right w:val="single" w:sz="4" w:space="0" w:color="auto"/>
            </w:tcBorders>
          </w:tcPr>
          <w:p w:rsidR="00110FAD" w:rsidRPr="00110FAD" w:rsidRDefault="00110FAD" w:rsidP="00E36384">
            <w:pPr>
              <w:widowControl w:val="0"/>
              <w:suppressAutoHyphens/>
              <w:jc w:val="center"/>
              <w:rPr>
                <w:sz w:val="20"/>
                <w:szCs w:val="20"/>
              </w:rPr>
            </w:pPr>
            <w:r w:rsidRPr="00110FAD">
              <w:rPr>
                <w:sz w:val="20"/>
                <w:szCs w:val="20"/>
              </w:rPr>
              <w:t>8(84554)</w:t>
            </w:r>
          </w:p>
          <w:p w:rsidR="00110FAD" w:rsidRPr="00110FAD" w:rsidRDefault="00110FAD" w:rsidP="00E36384">
            <w:pPr>
              <w:widowControl w:val="0"/>
              <w:suppressAutoHyphens/>
              <w:jc w:val="center"/>
              <w:rPr>
                <w:sz w:val="20"/>
                <w:szCs w:val="20"/>
              </w:rPr>
            </w:pPr>
            <w:r w:rsidRPr="00110FAD">
              <w:rPr>
                <w:sz w:val="20"/>
                <w:szCs w:val="20"/>
              </w:rPr>
              <w:t>2-13-90;</w:t>
            </w:r>
          </w:p>
          <w:p w:rsidR="00110FAD" w:rsidRPr="00110FAD" w:rsidRDefault="00110FAD" w:rsidP="00E36384">
            <w:pPr>
              <w:widowControl w:val="0"/>
              <w:suppressAutoHyphens/>
              <w:jc w:val="center"/>
              <w:rPr>
                <w:sz w:val="20"/>
                <w:szCs w:val="20"/>
              </w:rPr>
            </w:pPr>
            <w:r w:rsidRPr="00110FAD">
              <w:rPr>
                <w:sz w:val="20"/>
                <w:szCs w:val="20"/>
              </w:rPr>
              <w:t>факс: 8(84554)</w:t>
            </w:r>
          </w:p>
          <w:p w:rsidR="00110FAD" w:rsidRPr="00110FAD" w:rsidRDefault="00110FAD" w:rsidP="00E36384">
            <w:pPr>
              <w:widowControl w:val="0"/>
              <w:suppressAutoHyphens/>
              <w:jc w:val="center"/>
              <w:rPr>
                <w:sz w:val="20"/>
                <w:szCs w:val="20"/>
              </w:rPr>
            </w:pPr>
            <w:r w:rsidRPr="00110FAD">
              <w:rPr>
                <w:sz w:val="20"/>
                <w:szCs w:val="20"/>
              </w:rPr>
              <w:t>2-30-15</w:t>
            </w:r>
          </w:p>
        </w:tc>
        <w:tc>
          <w:tcPr>
            <w:tcW w:w="1949" w:type="dxa"/>
            <w:tcBorders>
              <w:top w:val="single" w:sz="4" w:space="0" w:color="auto"/>
              <w:left w:val="single" w:sz="4" w:space="0" w:color="auto"/>
              <w:bottom w:val="single" w:sz="4" w:space="0" w:color="auto"/>
              <w:right w:val="single" w:sz="4" w:space="0" w:color="auto"/>
            </w:tcBorders>
          </w:tcPr>
          <w:p w:rsidR="00110FAD" w:rsidRPr="00110FAD" w:rsidRDefault="00E219E9" w:rsidP="00E36384">
            <w:pPr>
              <w:widowControl w:val="0"/>
              <w:suppressAutoHyphens/>
              <w:jc w:val="center"/>
              <w:rPr>
                <w:sz w:val="20"/>
                <w:szCs w:val="20"/>
                <w:lang w:val="en-US"/>
              </w:rPr>
            </w:pPr>
            <w:hyperlink w:history="1">
              <w:r w:rsidR="00110FAD" w:rsidRPr="00110FAD">
                <w:rPr>
                  <w:rStyle w:val="ad"/>
                  <w:sz w:val="20"/>
                  <w:szCs w:val="20"/>
                  <w:lang w:val="en-US"/>
                </w:rPr>
                <w:t>http://ekaterinovka. .</w:t>
              </w:r>
              <w:proofErr w:type="spellStart"/>
              <w:r w:rsidR="00110FAD" w:rsidRPr="00110FAD">
                <w:rPr>
                  <w:rStyle w:val="ad"/>
                  <w:sz w:val="20"/>
                  <w:szCs w:val="20"/>
                  <w:lang w:val="en-US"/>
                </w:rPr>
                <w:t>sarmo</w:t>
              </w:r>
              <w:proofErr w:type="spellEnd"/>
              <w:r w:rsidR="00110FAD" w:rsidRPr="00110FAD">
                <w:rPr>
                  <w:rStyle w:val="ad"/>
                  <w:sz w:val="20"/>
                  <w:szCs w:val="20"/>
                  <w:lang w:val="en-US"/>
                </w:rPr>
                <w:t>. .</w:t>
              </w:r>
              <w:proofErr w:type="spellStart"/>
              <w:r w:rsidR="00110FAD" w:rsidRPr="00110FAD">
                <w:rPr>
                  <w:rStyle w:val="ad"/>
                  <w:sz w:val="20"/>
                  <w:szCs w:val="20"/>
                  <w:lang w:val="en-US"/>
                </w:rPr>
                <w:t>ru</w:t>
              </w:r>
              <w:proofErr w:type="spellEnd"/>
              <w:r w:rsidR="00110FAD" w:rsidRPr="00110FAD">
                <w:rPr>
                  <w:rStyle w:val="ad"/>
                  <w:sz w:val="20"/>
                  <w:szCs w:val="20"/>
                  <w:lang w:val="en-US"/>
                </w:rPr>
                <w:t>/</w:t>
              </w:r>
            </w:hyperlink>
          </w:p>
          <w:p w:rsidR="00110FAD" w:rsidRPr="00110FAD" w:rsidRDefault="00110FAD" w:rsidP="00E36384">
            <w:pPr>
              <w:widowControl w:val="0"/>
              <w:suppressAutoHyphens/>
              <w:jc w:val="center"/>
              <w:rPr>
                <w:sz w:val="20"/>
                <w:szCs w:val="20"/>
                <w:lang w:val="en-US"/>
              </w:rPr>
            </w:pPr>
          </w:p>
        </w:tc>
        <w:tc>
          <w:tcPr>
            <w:tcW w:w="2338" w:type="dxa"/>
            <w:tcBorders>
              <w:top w:val="single" w:sz="4" w:space="0" w:color="auto"/>
              <w:left w:val="single" w:sz="4" w:space="0" w:color="auto"/>
              <w:bottom w:val="single" w:sz="4" w:space="0" w:color="auto"/>
              <w:right w:val="single" w:sz="4" w:space="0" w:color="auto"/>
            </w:tcBorders>
          </w:tcPr>
          <w:p w:rsidR="00110FAD" w:rsidRPr="00110FAD" w:rsidRDefault="00110FAD" w:rsidP="00E36384">
            <w:pPr>
              <w:widowControl w:val="0"/>
              <w:suppressAutoHyphens/>
              <w:jc w:val="center"/>
              <w:rPr>
                <w:sz w:val="20"/>
                <w:szCs w:val="20"/>
              </w:rPr>
            </w:pPr>
            <w:r w:rsidRPr="00110FAD">
              <w:rPr>
                <w:sz w:val="20"/>
                <w:szCs w:val="20"/>
              </w:rPr>
              <w:t>Понедельник-четверг:</w:t>
            </w:r>
          </w:p>
          <w:p w:rsidR="00110FAD" w:rsidRPr="00110FAD" w:rsidRDefault="00110FAD" w:rsidP="00E36384">
            <w:pPr>
              <w:widowControl w:val="0"/>
              <w:suppressAutoHyphens/>
              <w:jc w:val="center"/>
              <w:rPr>
                <w:sz w:val="20"/>
                <w:szCs w:val="20"/>
              </w:rPr>
            </w:pPr>
            <w:r w:rsidRPr="00110FAD">
              <w:rPr>
                <w:sz w:val="20"/>
                <w:szCs w:val="20"/>
              </w:rPr>
              <w:t>8.00 – 17.15,</w:t>
            </w:r>
          </w:p>
          <w:p w:rsidR="00110FAD" w:rsidRPr="00110FAD" w:rsidRDefault="00110FAD" w:rsidP="00E36384">
            <w:pPr>
              <w:widowControl w:val="0"/>
              <w:suppressAutoHyphens/>
              <w:jc w:val="center"/>
              <w:rPr>
                <w:sz w:val="20"/>
                <w:szCs w:val="20"/>
              </w:rPr>
            </w:pPr>
            <w:r w:rsidRPr="00110FAD">
              <w:rPr>
                <w:sz w:val="20"/>
                <w:szCs w:val="20"/>
              </w:rPr>
              <w:t>пятница:</w:t>
            </w:r>
          </w:p>
          <w:p w:rsidR="00110FAD" w:rsidRPr="00110FAD" w:rsidRDefault="00110FAD" w:rsidP="00E36384">
            <w:pPr>
              <w:widowControl w:val="0"/>
              <w:suppressAutoHyphens/>
              <w:jc w:val="center"/>
              <w:rPr>
                <w:sz w:val="20"/>
                <w:szCs w:val="20"/>
              </w:rPr>
            </w:pPr>
            <w:r w:rsidRPr="00110FAD">
              <w:rPr>
                <w:sz w:val="20"/>
                <w:szCs w:val="20"/>
              </w:rPr>
              <w:t>8.00-16.00,</w:t>
            </w:r>
          </w:p>
          <w:p w:rsidR="00110FAD" w:rsidRPr="00110FAD" w:rsidRDefault="00110FAD" w:rsidP="00E36384">
            <w:pPr>
              <w:widowControl w:val="0"/>
              <w:suppressAutoHyphens/>
              <w:jc w:val="center"/>
              <w:rPr>
                <w:sz w:val="20"/>
                <w:szCs w:val="20"/>
              </w:rPr>
            </w:pPr>
            <w:r w:rsidRPr="00110FAD">
              <w:rPr>
                <w:sz w:val="20"/>
                <w:szCs w:val="20"/>
              </w:rPr>
              <w:t>перерыв:</w:t>
            </w:r>
          </w:p>
          <w:p w:rsidR="00110FAD" w:rsidRPr="00110FAD" w:rsidRDefault="00110FAD" w:rsidP="00E36384">
            <w:pPr>
              <w:widowControl w:val="0"/>
              <w:suppressAutoHyphens/>
              <w:jc w:val="center"/>
              <w:rPr>
                <w:sz w:val="20"/>
                <w:szCs w:val="20"/>
              </w:rPr>
            </w:pPr>
            <w:r w:rsidRPr="00110FAD">
              <w:rPr>
                <w:sz w:val="20"/>
                <w:szCs w:val="20"/>
              </w:rPr>
              <w:t>12.00 – 13.00,</w:t>
            </w:r>
          </w:p>
          <w:p w:rsidR="00110FAD" w:rsidRPr="00110FAD" w:rsidRDefault="00110FAD" w:rsidP="00E36384">
            <w:pPr>
              <w:widowControl w:val="0"/>
              <w:suppressAutoHyphens/>
              <w:jc w:val="center"/>
              <w:rPr>
                <w:sz w:val="20"/>
                <w:szCs w:val="20"/>
              </w:rPr>
            </w:pPr>
            <w:r w:rsidRPr="00110FAD">
              <w:rPr>
                <w:sz w:val="20"/>
                <w:szCs w:val="20"/>
              </w:rPr>
              <w:t>суббота, воскресенье - выходной</w:t>
            </w:r>
          </w:p>
        </w:tc>
      </w:tr>
      <w:tr w:rsidR="00110FAD" w:rsidRPr="00110FAD" w:rsidTr="00E36384">
        <w:trPr>
          <w:jc w:val="center"/>
        </w:trPr>
        <w:tc>
          <w:tcPr>
            <w:tcW w:w="2624" w:type="dxa"/>
            <w:tcBorders>
              <w:top w:val="single" w:sz="4" w:space="0" w:color="auto"/>
              <w:left w:val="single" w:sz="4" w:space="0" w:color="auto"/>
              <w:bottom w:val="single" w:sz="4" w:space="0" w:color="auto"/>
              <w:right w:val="single" w:sz="4" w:space="0" w:color="auto"/>
            </w:tcBorders>
          </w:tcPr>
          <w:p w:rsidR="00110FAD" w:rsidRPr="00110FAD" w:rsidRDefault="00110FAD" w:rsidP="00E36384">
            <w:pPr>
              <w:widowControl w:val="0"/>
              <w:suppressAutoHyphens/>
              <w:jc w:val="center"/>
              <w:rPr>
                <w:sz w:val="20"/>
                <w:szCs w:val="20"/>
              </w:rPr>
            </w:pPr>
            <w:r w:rsidRPr="00110FAD">
              <w:rPr>
                <w:sz w:val="20"/>
                <w:szCs w:val="20"/>
              </w:rPr>
              <w:t>Структурное подразделение, предоставляющее муниципальную услугу: управление архитектуры и капитального строительства  и ЖКХ</w:t>
            </w:r>
          </w:p>
        </w:tc>
        <w:tc>
          <w:tcPr>
            <w:tcW w:w="1879" w:type="dxa"/>
            <w:tcBorders>
              <w:top w:val="single" w:sz="4" w:space="0" w:color="auto"/>
              <w:left w:val="single" w:sz="4" w:space="0" w:color="auto"/>
              <w:bottom w:val="single" w:sz="4" w:space="0" w:color="auto"/>
              <w:right w:val="single" w:sz="4" w:space="0" w:color="auto"/>
            </w:tcBorders>
          </w:tcPr>
          <w:p w:rsidR="00110FAD" w:rsidRPr="00110FAD" w:rsidRDefault="00110FAD" w:rsidP="00E36384">
            <w:pPr>
              <w:widowControl w:val="0"/>
              <w:suppressAutoHyphens/>
              <w:jc w:val="center"/>
              <w:rPr>
                <w:sz w:val="20"/>
                <w:szCs w:val="20"/>
              </w:rPr>
            </w:pPr>
            <w:r w:rsidRPr="00110FAD">
              <w:rPr>
                <w:sz w:val="20"/>
                <w:szCs w:val="20"/>
              </w:rPr>
              <w:t>412170, Саратовская обл., Екатериновский район, р.п</w:t>
            </w:r>
            <w:proofErr w:type="gramStart"/>
            <w:r w:rsidRPr="00110FAD">
              <w:rPr>
                <w:sz w:val="20"/>
                <w:szCs w:val="20"/>
              </w:rPr>
              <w:t>.Е</w:t>
            </w:r>
            <w:proofErr w:type="gramEnd"/>
            <w:r w:rsidRPr="00110FAD">
              <w:rPr>
                <w:sz w:val="20"/>
                <w:szCs w:val="20"/>
              </w:rPr>
              <w:t xml:space="preserve">катериновка, ул.50 лет Октября 90  </w:t>
            </w:r>
          </w:p>
        </w:tc>
        <w:tc>
          <w:tcPr>
            <w:tcW w:w="1559" w:type="dxa"/>
            <w:tcBorders>
              <w:top w:val="single" w:sz="4" w:space="0" w:color="auto"/>
              <w:left w:val="single" w:sz="4" w:space="0" w:color="auto"/>
              <w:bottom w:val="single" w:sz="4" w:space="0" w:color="auto"/>
              <w:right w:val="single" w:sz="4" w:space="0" w:color="auto"/>
            </w:tcBorders>
          </w:tcPr>
          <w:p w:rsidR="00110FAD" w:rsidRPr="00110FAD" w:rsidRDefault="00110FAD" w:rsidP="00E36384">
            <w:pPr>
              <w:widowControl w:val="0"/>
              <w:suppressAutoHyphens/>
              <w:jc w:val="center"/>
              <w:rPr>
                <w:sz w:val="20"/>
                <w:szCs w:val="20"/>
              </w:rPr>
            </w:pPr>
            <w:r w:rsidRPr="00110FAD">
              <w:rPr>
                <w:sz w:val="20"/>
                <w:szCs w:val="20"/>
              </w:rPr>
              <w:t>8(84554)</w:t>
            </w:r>
          </w:p>
          <w:p w:rsidR="00110FAD" w:rsidRPr="00110FAD" w:rsidRDefault="00110FAD" w:rsidP="00E36384">
            <w:pPr>
              <w:widowControl w:val="0"/>
              <w:suppressAutoHyphens/>
              <w:jc w:val="center"/>
              <w:rPr>
                <w:sz w:val="20"/>
                <w:szCs w:val="20"/>
              </w:rPr>
            </w:pPr>
            <w:r w:rsidRPr="00110FAD">
              <w:rPr>
                <w:sz w:val="20"/>
                <w:szCs w:val="20"/>
              </w:rPr>
              <w:t>2-13-90</w:t>
            </w:r>
          </w:p>
        </w:tc>
        <w:tc>
          <w:tcPr>
            <w:tcW w:w="1949" w:type="dxa"/>
            <w:tcBorders>
              <w:top w:val="single" w:sz="4" w:space="0" w:color="auto"/>
              <w:left w:val="single" w:sz="4" w:space="0" w:color="auto"/>
              <w:bottom w:val="single" w:sz="4" w:space="0" w:color="auto"/>
              <w:right w:val="single" w:sz="4" w:space="0" w:color="auto"/>
            </w:tcBorders>
          </w:tcPr>
          <w:p w:rsidR="00110FAD" w:rsidRPr="00110FAD" w:rsidRDefault="00E219E9" w:rsidP="00E36384">
            <w:pPr>
              <w:widowControl w:val="0"/>
              <w:suppressAutoHyphens/>
              <w:jc w:val="center"/>
              <w:rPr>
                <w:sz w:val="20"/>
                <w:szCs w:val="20"/>
                <w:lang w:val="en-US"/>
              </w:rPr>
            </w:pPr>
            <w:hyperlink w:history="1">
              <w:r w:rsidR="00110FAD" w:rsidRPr="00110FAD">
                <w:rPr>
                  <w:rStyle w:val="ad"/>
                  <w:sz w:val="20"/>
                  <w:szCs w:val="20"/>
                  <w:lang w:val="en-US"/>
                </w:rPr>
                <w:t>http://ekaterinovka. .</w:t>
              </w:r>
              <w:proofErr w:type="spellStart"/>
              <w:r w:rsidR="00110FAD" w:rsidRPr="00110FAD">
                <w:rPr>
                  <w:rStyle w:val="ad"/>
                  <w:sz w:val="20"/>
                  <w:szCs w:val="20"/>
                  <w:lang w:val="en-US"/>
                </w:rPr>
                <w:t>sarmo</w:t>
              </w:r>
              <w:proofErr w:type="spellEnd"/>
              <w:r w:rsidR="00110FAD" w:rsidRPr="00110FAD">
                <w:rPr>
                  <w:rStyle w:val="ad"/>
                  <w:sz w:val="20"/>
                  <w:szCs w:val="20"/>
                  <w:lang w:val="en-US"/>
                </w:rPr>
                <w:t>. .</w:t>
              </w:r>
              <w:proofErr w:type="spellStart"/>
              <w:r w:rsidR="00110FAD" w:rsidRPr="00110FAD">
                <w:rPr>
                  <w:rStyle w:val="ad"/>
                  <w:sz w:val="20"/>
                  <w:szCs w:val="20"/>
                  <w:lang w:val="en-US"/>
                </w:rPr>
                <w:t>ru</w:t>
              </w:r>
              <w:proofErr w:type="spellEnd"/>
              <w:r w:rsidR="00110FAD" w:rsidRPr="00110FAD">
                <w:rPr>
                  <w:rStyle w:val="ad"/>
                  <w:sz w:val="20"/>
                  <w:szCs w:val="20"/>
                  <w:lang w:val="en-US"/>
                </w:rPr>
                <w:t>/</w:t>
              </w:r>
            </w:hyperlink>
          </w:p>
          <w:p w:rsidR="00110FAD" w:rsidRPr="00110FAD" w:rsidRDefault="00110FAD" w:rsidP="00E36384">
            <w:pPr>
              <w:widowControl w:val="0"/>
              <w:suppressAutoHyphens/>
              <w:jc w:val="center"/>
              <w:rPr>
                <w:sz w:val="20"/>
                <w:szCs w:val="20"/>
                <w:lang w:val="en-US"/>
              </w:rPr>
            </w:pPr>
          </w:p>
        </w:tc>
        <w:tc>
          <w:tcPr>
            <w:tcW w:w="2338" w:type="dxa"/>
            <w:tcBorders>
              <w:top w:val="single" w:sz="4" w:space="0" w:color="auto"/>
              <w:left w:val="single" w:sz="4" w:space="0" w:color="auto"/>
              <w:bottom w:val="single" w:sz="4" w:space="0" w:color="auto"/>
              <w:right w:val="single" w:sz="4" w:space="0" w:color="auto"/>
            </w:tcBorders>
          </w:tcPr>
          <w:p w:rsidR="00110FAD" w:rsidRPr="00110FAD" w:rsidRDefault="00110FAD" w:rsidP="00E36384">
            <w:pPr>
              <w:widowControl w:val="0"/>
              <w:suppressAutoHyphens/>
              <w:jc w:val="center"/>
              <w:rPr>
                <w:sz w:val="20"/>
                <w:szCs w:val="20"/>
              </w:rPr>
            </w:pPr>
            <w:r w:rsidRPr="00110FAD">
              <w:rPr>
                <w:sz w:val="20"/>
                <w:szCs w:val="20"/>
              </w:rPr>
              <w:t>Понедельник-четверг:</w:t>
            </w:r>
          </w:p>
          <w:p w:rsidR="00110FAD" w:rsidRPr="00110FAD" w:rsidRDefault="00110FAD" w:rsidP="00E36384">
            <w:pPr>
              <w:widowControl w:val="0"/>
              <w:suppressAutoHyphens/>
              <w:jc w:val="center"/>
              <w:rPr>
                <w:sz w:val="20"/>
                <w:szCs w:val="20"/>
              </w:rPr>
            </w:pPr>
            <w:r w:rsidRPr="00110FAD">
              <w:rPr>
                <w:sz w:val="20"/>
                <w:szCs w:val="20"/>
              </w:rPr>
              <w:t>8.00 – 17.15,</w:t>
            </w:r>
          </w:p>
          <w:p w:rsidR="00110FAD" w:rsidRPr="00110FAD" w:rsidRDefault="00110FAD" w:rsidP="00E36384">
            <w:pPr>
              <w:widowControl w:val="0"/>
              <w:suppressAutoHyphens/>
              <w:jc w:val="center"/>
              <w:rPr>
                <w:sz w:val="20"/>
                <w:szCs w:val="20"/>
              </w:rPr>
            </w:pPr>
            <w:r w:rsidRPr="00110FAD">
              <w:rPr>
                <w:sz w:val="20"/>
                <w:szCs w:val="20"/>
              </w:rPr>
              <w:t>пятница:</w:t>
            </w:r>
          </w:p>
          <w:p w:rsidR="00110FAD" w:rsidRPr="00110FAD" w:rsidRDefault="00110FAD" w:rsidP="00E36384">
            <w:pPr>
              <w:widowControl w:val="0"/>
              <w:suppressAutoHyphens/>
              <w:jc w:val="center"/>
              <w:rPr>
                <w:sz w:val="20"/>
                <w:szCs w:val="20"/>
              </w:rPr>
            </w:pPr>
            <w:r w:rsidRPr="00110FAD">
              <w:rPr>
                <w:sz w:val="20"/>
                <w:szCs w:val="20"/>
              </w:rPr>
              <w:t>8.00-16.00,</w:t>
            </w:r>
          </w:p>
          <w:p w:rsidR="00110FAD" w:rsidRPr="00110FAD" w:rsidRDefault="00110FAD" w:rsidP="00E36384">
            <w:pPr>
              <w:widowControl w:val="0"/>
              <w:suppressAutoHyphens/>
              <w:jc w:val="center"/>
              <w:rPr>
                <w:sz w:val="20"/>
                <w:szCs w:val="20"/>
              </w:rPr>
            </w:pPr>
            <w:r w:rsidRPr="00110FAD">
              <w:rPr>
                <w:sz w:val="20"/>
                <w:szCs w:val="20"/>
              </w:rPr>
              <w:t>перерыв:</w:t>
            </w:r>
          </w:p>
          <w:p w:rsidR="00110FAD" w:rsidRPr="00110FAD" w:rsidRDefault="00110FAD" w:rsidP="00E36384">
            <w:pPr>
              <w:widowControl w:val="0"/>
              <w:suppressAutoHyphens/>
              <w:jc w:val="center"/>
              <w:rPr>
                <w:sz w:val="20"/>
                <w:szCs w:val="20"/>
              </w:rPr>
            </w:pPr>
            <w:r w:rsidRPr="00110FAD">
              <w:rPr>
                <w:sz w:val="20"/>
                <w:szCs w:val="20"/>
              </w:rPr>
              <w:t>12.00 – 13.00,</w:t>
            </w:r>
          </w:p>
          <w:p w:rsidR="00110FAD" w:rsidRPr="00110FAD" w:rsidRDefault="00110FAD" w:rsidP="00E36384">
            <w:pPr>
              <w:widowControl w:val="0"/>
              <w:suppressAutoHyphens/>
              <w:jc w:val="center"/>
              <w:rPr>
                <w:i/>
                <w:sz w:val="20"/>
                <w:szCs w:val="20"/>
              </w:rPr>
            </w:pPr>
            <w:r w:rsidRPr="00110FAD">
              <w:rPr>
                <w:sz w:val="20"/>
                <w:szCs w:val="20"/>
              </w:rPr>
              <w:t>суббота, воскресенье – выходной.</w:t>
            </w:r>
          </w:p>
          <w:p w:rsidR="00110FAD" w:rsidRPr="00110FAD" w:rsidRDefault="00110FAD" w:rsidP="00E36384">
            <w:pPr>
              <w:widowControl w:val="0"/>
              <w:suppressAutoHyphens/>
              <w:jc w:val="center"/>
              <w:rPr>
                <w:sz w:val="20"/>
                <w:szCs w:val="20"/>
              </w:rPr>
            </w:pPr>
            <w:r w:rsidRPr="00110FAD">
              <w:rPr>
                <w:sz w:val="20"/>
                <w:szCs w:val="20"/>
              </w:rPr>
              <w:t>Прием и консультация граждан по вопросам подготовки и выдачи градостроительного плана земельного участка:</w:t>
            </w:r>
          </w:p>
          <w:p w:rsidR="00110FAD" w:rsidRPr="00110FAD" w:rsidRDefault="00110FAD" w:rsidP="00E36384">
            <w:pPr>
              <w:widowControl w:val="0"/>
              <w:suppressAutoHyphens/>
              <w:jc w:val="center"/>
              <w:rPr>
                <w:sz w:val="20"/>
                <w:szCs w:val="20"/>
              </w:rPr>
            </w:pPr>
            <w:r w:rsidRPr="00110FAD">
              <w:rPr>
                <w:sz w:val="20"/>
                <w:szCs w:val="20"/>
              </w:rPr>
              <w:t>среда</w:t>
            </w:r>
          </w:p>
          <w:p w:rsidR="00110FAD" w:rsidRPr="00110FAD" w:rsidRDefault="00110FAD" w:rsidP="00E36384">
            <w:pPr>
              <w:widowControl w:val="0"/>
              <w:suppressAutoHyphens/>
              <w:jc w:val="center"/>
              <w:rPr>
                <w:sz w:val="20"/>
                <w:szCs w:val="20"/>
              </w:rPr>
            </w:pPr>
            <w:r w:rsidRPr="00110FAD">
              <w:rPr>
                <w:sz w:val="20"/>
                <w:szCs w:val="20"/>
              </w:rPr>
              <w:t>9.00 – 12.00,</w:t>
            </w:r>
          </w:p>
          <w:p w:rsidR="00110FAD" w:rsidRPr="00110FAD" w:rsidRDefault="00110FAD" w:rsidP="00E36384">
            <w:pPr>
              <w:widowControl w:val="0"/>
              <w:suppressAutoHyphens/>
              <w:jc w:val="center"/>
              <w:rPr>
                <w:sz w:val="20"/>
                <w:szCs w:val="20"/>
              </w:rPr>
            </w:pPr>
            <w:r w:rsidRPr="00110FAD">
              <w:rPr>
                <w:sz w:val="20"/>
                <w:szCs w:val="20"/>
              </w:rPr>
              <w:t>четверг</w:t>
            </w:r>
          </w:p>
          <w:p w:rsidR="00110FAD" w:rsidRPr="00110FAD" w:rsidRDefault="00110FAD" w:rsidP="00E36384">
            <w:pPr>
              <w:widowControl w:val="0"/>
              <w:suppressAutoHyphens/>
              <w:jc w:val="center"/>
              <w:rPr>
                <w:sz w:val="20"/>
                <w:szCs w:val="20"/>
              </w:rPr>
            </w:pPr>
            <w:r w:rsidRPr="00110FAD">
              <w:rPr>
                <w:sz w:val="20"/>
                <w:szCs w:val="20"/>
              </w:rPr>
              <w:t>9.00 - 12.00</w:t>
            </w:r>
          </w:p>
        </w:tc>
      </w:tr>
      <w:tr w:rsidR="00110FAD" w:rsidRPr="00110FAD" w:rsidTr="00E36384">
        <w:trPr>
          <w:trHeight w:val="3506"/>
          <w:jc w:val="center"/>
        </w:trPr>
        <w:tc>
          <w:tcPr>
            <w:tcW w:w="2624" w:type="dxa"/>
            <w:tcBorders>
              <w:top w:val="single" w:sz="4" w:space="0" w:color="auto"/>
              <w:left w:val="single" w:sz="4" w:space="0" w:color="auto"/>
              <w:bottom w:val="single" w:sz="4" w:space="0" w:color="auto"/>
              <w:right w:val="single" w:sz="4" w:space="0" w:color="auto"/>
            </w:tcBorders>
          </w:tcPr>
          <w:p w:rsidR="00110FAD" w:rsidRPr="00110FAD" w:rsidRDefault="00110FAD" w:rsidP="00E36384">
            <w:pPr>
              <w:widowControl w:val="0"/>
              <w:suppressAutoHyphens/>
              <w:jc w:val="center"/>
              <w:rPr>
                <w:sz w:val="20"/>
                <w:szCs w:val="20"/>
              </w:rPr>
            </w:pPr>
            <w:r w:rsidRPr="00110FAD">
              <w:rPr>
                <w:sz w:val="20"/>
                <w:szCs w:val="20"/>
              </w:rPr>
              <w:t>МФЦ:</w:t>
            </w:r>
          </w:p>
          <w:p w:rsidR="00110FAD" w:rsidRPr="00110FAD" w:rsidRDefault="00110FAD" w:rsidP="00E36384">
            <w:pPr>
              <w:widowControl w:val="0"/>
              <w:suppressAutoHyphens/>
              <w:jc w:val="center"/>
              <w:rPr>
                <w:sz w:val="20"/>
                <w:szCs w:val="20"/>
              </w:rPr>
            </w:pPr>
            <w:r w:rsidRPr="00110FAD">
              <w:rPr>
                <w:sz w:val="20"/>
                <w:szCs w:val="20"/>
              </w:rPr>
              <w:t>Обособленное подразделение Государственного казенного учреждения Саратовской области «Многофункциональный центр предоставления государственных и муниципальных услуг» в р.п</w:t>
            </w:r>
            <w:proofErr w:type="gramStart"/>
            <w:r w:rsidRPr="00110FAD">
              <w:rPr>
                <w:sz w:val="20"/>
                <w:szCs w:val="20"/>
              </w:rPr>
              <w:t>.Е</w:t>
            </w:r>
            <w:proofErr w:type="gramEnd"/>
            <w:r w:rsidRPr="00110FAD">
              <w:rPr>
                <w:sz w:val="20"/>
                <w:szCs w:val="20"/>
              </w:rPr>
              <w:t>катериновка</w:t>
            </w:r>
          </w:p>
        </w:tc>
        <w:tc>
          <w:tcPr>
            <w:tcW w:w="1879" w:type="dxa"/>
            <w:tcBorders>
              <w:top w:val="single" w:sz="4" w:space="0" w:color="auto"/>
              <w:left w:val="single" w:sz="4" w:space="0" w:color="auto"/>
              <w:bottom w:val="single" w:sz="4" w:space="0" w:color="auto"/>
              <w:right w:val="single" w:sz="4" w:space="0" w:color="auto"/>
            </w:tcBorders>
          </w:tcPr>
          <w:p w:rsidR="00110FAD" w:rsidRPr="00110FAD" w:rsidRDefault="00110FAD" w:rsidP="00E36384">
            <w:pPr>
              <w:widowControl w:val="0"/>
              <w:suppressAutoHyphens/>
              <w:jc w:val="center"/>
              <w:rPr>
                <w:sz w:val="20"/>
                <w:szCs w:val="20"/>
              </w:rPr>
            </w:pPr>
            <w:r w:rsidRPr="00110FAD">
              <w:rPr>
                <w:sz w:val="20"/>
                <w:szCs w:val="20"/>
              </w:rPr>
              <w:t>412120, Саратовская обл., Екатериновский район, р.п</w:t>
            </w:r>
            <w:proofErr w:type="gramStart"/>
            <w:r w:rsidRPr="00110FAD">
              <w:rPr>
                <w:sz w:val="20"/>
                <w:szCs w:val="20"/>
              </w:rPr>
              <w:t>.Е</w:t>
            </w:r>
            <w:proofErr w:type="gramEnd"/>
            <w:r w:rsidRPr="00110FAD">
              <w:rPr>
                <w:sz w:val="20"/>
                <w:szCs w:val="20"/>
              </w:rPr>
              <w:t xml:space="preserve">катериновка, </w:t>
            </w:r>
            <w:proofErr w:type="spellStart"/>
            <w:r w:rsidRPr="00110FAD">
              <w:rPr>
                <w:sz w:val="20"/>
                <w:szCs w:val="20"/>
              </w:rPr>
              <w:t>улПервомайская</w:t>
            </w:r>
            <w:proofErr w:type="spellEnd"/>
            <w:r w:rsidRPr="00110FAD">
              <w:rPr>
                <w:sz w:val="20"/>
                <w:szCs w:val="20"/>
              </w:rPr>
              <w:t>, д.43</w:t>
            </w:r>
          </w:p>
        </w:tc>
        <w:tc>
          <w:tcPr>
            <w:tcW w:w="1559" w:type="dxa"/>
            <w:tcBorders>
              <w:top w:val="single" w:sz="4" w:space="0" w:color="auto"/>
              <w:left w:val="single" w:sz="4" w:space="0" w:color="auto"/>
              <w:bottom w:val="single" w:sz="4" w:space="0" w:color="auto"/>
              <w:right w:val="single" w:sz="4" w:space="0" w:color="auto"/>
            </w:tcBorders>
          </w:tcPr>
          <w:p w:rsidR="00110FAD" w:rsidRPr="00110FAD" w:rsidRDefault="00110FAD" w:rsidP="00E36384">
            <w:pPr>
              <w:widowControl w:val="0"/>
              <w:suppressAutoHyphens/>
              <w:jc w:val="center"/>
              <w:rPr>
                <w:sz w:val="20"/>
                <w:szCs w:val="20"/>
              </w:rPr>
            </w:pPr>
          </w:p>
        </w:tc>
        <w:tc>
          <w:tcPr>
            <w:tcW w:w="1949" w:type="dxa"/>
            <w:tcBorders>
              <w:top w:val="single" w:sz="4" w:space="0" w:color="auto"/>
              <w:left w:val="single" w:sz="4" w:space="0" w:color="auto"/>
              <w:bottom w:val="single" w:sz="4" w:space="0" w:color="auto"/>
              <w:right w:val="single" w:sz="4" w:space="0" w:color="auto"/>
            </w:tcBorders>
          </w:tcPr>
          <w:p w:rsidR="00110FAD" w:rsidRPr="00110FAD" w:rsidRDefault="00E219E9" w:rsidP="00E36384">
            <w:pPr>
              <w:widowControl w:val="0"/>
              <w:suppressAutoHyphens/>
              <w:jc w:val="center"/>
              <w:rPr>
                <w:sz w:val="20"/>
                <w:szCs w:val="20"/>
                <w:lang w:val="en-US"/>
              </w:rPr>
            </w:pPr>
            <w:hyperlink r:id="rId29" w:history="1">
              <w:r w:rsidR="00110FAD" w:rsidRPr="00110FAD">
                <w:rPr>
                  <w:color w:val="0000FF"/>
                  <w:sz w:val="20"/>
                  <w:szCs w:val="20"/>
                  <w:u w:val="single"/>
                </w:rPr>
                <w:t>http://www.mfc64.ru/</w:t>
              </w:r>
            </w:hyperlink>
          </w:p>
          <w:p w:rsidR="00110FAD" w:rsidRPr="00110FAD" w:rsidRDefault="00110FAD" w:rsidP="00E36384">
            <w:pPr>
              <w:widowControl w:val="0"/>
              <w:suppressAutoHyphens/>
              <w:jc w:val="center"/>
              <w:rPr>
                <w:sz w:val="20"/>
                <w:szCs w:val="20"/>
                <w:lang w:val="en-US"/>
              </w:rPr>
            </w:pPr>
          </w:p>
        </w:tc>
        <w:tc>
          <w:tcPr>
            <w:tcW w:w="2338" w:type="dxa"/>
            <w:tcBorders>
              <w:top w:val="single" w:sz="4" w:space="0" w:color="auto"/>
              <w:left w:val="single" w:sz="4" w:space="0" w:color="auto"/>
              <w:bottom w:val="single" w:sz="4" w:space="0" w:color="auto"/>
              <w:right w:val="single" w:sz="4" w:space="0" w:color="auto"/>
            </w:tcBorders>
          </w:tcPr>
          <w:p w:rsidR="00110FAD" w:rsidRPr="00110FAD" w:rsidRDefault="00110FAD" w:rsidP="00E36384">
            <w:pPr>
              <w:widowControl w:val="0"/>
              <w:suppressAutoHyphens/>
              <w:jc w:val="center"/>
              <w:rPr>
                <w:sz w:val="20"/>
                <w:szCs w:val="20"/>
              </w:rPr>
            </w:pPr>
            <w:r w:rsidRPr="00110FAD">
              <w:rPr>
                <w:sz w:val="20"/>
                <w:szCs w:val="20"/>
              </w:rPr>
              <w:t>Вторник:</w:t>
            </w:r>
          </w:p>
          <w:p w:rsidR="00110FAD" w:rsidRPr="00110FAD" w:rsidRDefault="00110FAD" w:rsidP="00E36384">
            <w:pPr>
              <w:widowControl w:val="0"/>
              <w:suppressAutoHyphens/>
              <w:jc w:val="center"/>
              <w:rPr>
                <w:sz w:val="20"/>
                <w:szCs w:val="20"/>
              </w:rPr>
            </w:pPr>
            <w:r w:rsidRPr="00110FAD">
              <w:rPr>
                <w:sz w:val="20"/>
                <w:szCs w:val="20"/>
              </w:rPr>
              <w:t>9.00 – 20.00,</w:t>
            </w:r>
          </w:p>
          <w:p w:rsidR="00110FAD" w:rsidRPr="00110FAD" w:rsidRDefault="00110FAD" w:rsidP="00E36384">
            <w:pPr>
              <w:widowControl w:val="0"/>
              <w:suppressAutoHyphens/>
              <w:jc w:val="center"/>
              <w:rPr>
                <w:sz w:val="20"/>
                <w:szCs w:val="20"/>
              </w:rPr>
            </w:pPr>
            <w:r w:rsidRPr="00110FAD">
              <w:rPr>
                <w:sz w:val="20"/>
                <w:szCs w:val="20"/>
              </w:rPr>
              <w:t>перерыв:</w:t>
            </w:r>
          </w:p>
          <w:p w:rsidR="00110FAD" w:rsidRPr="00110FAD" w:rsidRDefault="00110FAD" w:rsidP="00E36384">
            <w:pPr>
              <w:widowControl w:val="0"/>
              <w:suppressAutoHyphens/>
              <w:jc w:val="center"/>
              <w:rPr>
                <w:sz w:val="20"/>
                <w:szCs w:val="20"/>
              </w:rPr>
            </w:pPr>
            <w:r w:rsidRPr="00110FAD">
              <w:rPr>
                <w:sz w:val="20"/>
                <w:szCs w:val="20"/>
              </w:rPr>
              <w:t>13.00 – 14.00</w:t>
            </w:r>
          </w:p>
          <w:p w:rsidR="00110FAD" w:rsidRPr="00110FAD" w:rsidRDefault="00110FAD" w:rsidP="00E36384">
            <w:pPr>
              <w:widowControl w:val="0"/>
              <w:suppressAutoHyphens/>
              <w:jc w:val="center"/>
              <w:rPr>
                <w:sz w:val="20"/>
                <w:szCs w:val="20"/>
              </w:rPr>
            </w:pPr>
            <w:r w:rsidRPr="00110FAD">
              <w:rPr>
                <w:sz w:val="20"/>
                <w:szCs w:val="20"/>
              </w:rPr>
              <w:t>среда-пятница:</w:t>
            </w:r>
          </w:p>
          <w:p w:rsidR="00110FAD" w:rsidRPr="00110FAD" w:rsidRDefault="00110FAD" w:rsidP="00E36384">
            <w:pPr>
              <w:widowControl w:val="0"/>
              <w:suppressAutoHyphens/>
              <w:jc w:val="center"/>
              <w:rPr>
                <w:sz w:val="20"/>
                <w:szCs w:val="20"/>
              </w:rPr>
            </w:pPr>
            <w:r w:rsidRPr="00110FAD">
              <w:rPr>
                <w:sz w:val="20"/>
                <w:szCs w:val="20"/>
              </w:rPr>
              <w:t>9.00 - 18.00</w:t>
            </w:r>
          </w:p>
          <w:p w:rsidR="00110FAD" w:rsidRPr="00110FAD" w:rsidRDefault="00110FAD" w:rsidP="00E36384">
            <w:pPr>
              <w:widowControl w:val="0"/>
              <w:suppressAutoHyphens/>
              <w:jc w:val="center"/>
              <w:rPr>
                <w:sz w:val="20"/>
                <w:szCs w:val="20"/>
              </w:rPr>
            </w:pPr>
            <w:r w:rsidRPr="00110FAD">
              <w:rPr>
                <w:sz w:val="20"/>
                <w:szCs w:val="20"/>
              </w:rPr>
              <w:t>перерыв:</w:t>
            </w:r>
          </w:p>
          <w:p w:rsidR="00110FAD" w:rsidRPr="00110FAD" w:rsidRDefault="00110FAD" w:rsidP="00E36384">
            <w:pPr>
              <w:widowControl w:val="0"/>
              <w:suppressAutoHyphens/>
              <w:jc w:val="center"/>
              <w:rPr>
                <w:sz w:val="20"/>
                <w:szCs w:val="20"/>
              </w:rPr>
            </w:pPr>
            <w:r w:rsidRPr="00110FAD">
              <w:rPr>
                <w:sz w:val="20"/>
                <w:szCs w:val="20"/>
              </w:rPr>
              <w:t>13.00 – 14.00</w:t>
            </w:r>
          </w:p>
          <w:p w:rsidR="00110FAD" w:rsidRPr="00110FAD" w:rsidRDefault="00110FAD" w:rsidP="00E36384">
            <w:pPr>
              <w:widowControl w:val="0"/>
              <w:suppressAutoHyphens/>
              <w:jc w:val="center"/>
              <w:rPr>
                <w:sz w:val="20"/>
                <w:szCs w:val="20"/>
              </w:rPr>
            </w:pPr>
            <w:r w:rsidRPr="00110FAD">
              <w:rPr>
                <w:sz w:val="20"/>
                <w:szCs w:val="20"/>
              </w:rPr>
              <w:t>суббота:</w:t>
            </w:r>
          </w:p>
          <w:p w:rsidR="00110FAD" w:rsidRPr="00110FAD" w:rsidRDefault="00110FAD" w:rsidP="00E36384">
            <w:pPr>
              <w:widowControl w:val="0"/>
              <w:suppressAutoHyphens/>
              <w:jc w:val="center"/>
              <w:rPr>
                <w:sz w:val="20"/>
                <w:szCs w:val="20"/>
              </w:rPr>
            </w:pPr>
            <w:r w:rsidRPr="00110FAD">
              <w:rPr>
                <w:sz w:val="20"/>
                <w:szCs w:val="20"/>
              </w:rPr>
              <w:t>9.00 – 15.30,</w:t>
            </w:r>
          </w:p>
          <w:p w:rsidR="00110FAD" w:rsidRPr="00110FAD" w:rsidRDefault="00110FAD" w:rsidP="00E36384">
            <w:pPr>
              <w:widowControl w:val="0"/>
              <w:suppressAutoHyphens/>
              <w:jc w:val="center"/>
              <w:rPr>
                <w:sz w:val="20"/>
                <w:szCs w:val="20"/>
              </w:rPr>
            </w:pPr>
            <w:r w:rsidRPr="00110FAD">
              <w:rPr>
                <w:sz w:val="20"/>
                <w:szCs w:val="20"/>
              </w:rPr>
              <w:t>перерыв:</w:t>
            </w:r>
          </w:p>
          <w:p w:rsidR="00110FAD" w:rsidRPr="00110FAD" w:rsidRDefault="00110FAD" w:rsidP="00E36384">
            <w:pPr>
              <w:widowControl w:val="0"/>
              <w:suppressAutoHyphens/>
              <w:jc w:val="center"/>
              <w:rPr>
                <w:sz w:val="20"/>
                <w:szCs w:val="20"/>
              </w:rPr>
            </w:pPr>
            <w:r w:rsidRPr="00110FAD">
              <w:rPr>
                <w:sz w:val="20"/>
                <w:szCs w:val="20"/>
              </w:rPr>
              <w:t>13.00 – 13.30,</w:t>
            </w:r>
          </w:p>
          <w:p w:rsidR="00110FAD" w:rsidRPr="00110FAD" w:rsidRDefault="00110FAD" w:rsidP="00E36384">
            <w:pPr>
              <w:widowControl w:val="0"/>
              <w:suppressAutoHyphens/>
              <w:jc w:val="center"/>
              <w:rPr>
                <w:sz w:val="20"/>
                <w:szCs w:val="20"/>
              </w:rPr>
            </w:pPr>
            <w:r w:rsidRPr="00110FAD">
              <w:rPr>
                <w:sz w:val="20"/>
                <w:szCs w:val="20"/>
              </w:rPr>
              <w:t>воскресенье, понедельник: выходной</w:t>
            </w:r>
          </w:p>
        </w:tc>
      </w:tr>
    </w:tbl>
    <w:p w:rsidR="00110FAD" w:rsidRPr="0090525E" w:rsidRDefault="00110FAD" w:rsidP="00110FAD">
      <w:pPr>
        <w:widowControl w:val="0"/>
        <w:suppressAutoHyphens/>
        <w:sectPr w:rsidR="00110FAD" w:rsidRPr="0090525E" w:rsidSect="003B7A35">
          <w:pgSz w:w="11906" w:h="16838"/>
          <w:pgMar w:top="1134" w:right="567" w:bottom="1134" w:left="1701" w:header="709" w:footer="709" w:gutter="0"/>
          <w:pgNumType w:start="1"/>
          <w:cols w:space="708"/>
          <w:titlePg/>
          <w:docGrid w:linePitch="381"/>
        </w:sectPr>
      </w:pPr>
    </w:p>
    <w:p w:rsidR="00110FAD" w:rsidRPr="00110FAD" w:rsidRDefault="00110FAD" w:rsidP="00110FAD">
      <w:pPr>
        <w:pStyle w:val="ConsPlusNormal"/>
        <w:tabs>
          <w:tab w:val="left" w:pos="0"/>
        </w:tabs>
        <w:suppressAutoHyphens/>
        <w:ind w:left="3540" w:firstLine="0"/>
        <w:jc w:val="right"/>
        <w:rPr>
          <w:rFonts w:ascii="Times New Roman" w:hAnsi="Times New Roman" w:cs="Times New Roman"/>
        </w:rPr>
      </w:pPr>
      <w:r w:rsidRPr="00110FAD">
        <w:rPr>
          <w:rFonts w:ascii="Times New Roman" w:hAnsi="Times New Roman" w:cs="Times New Roman"/>
        </w:rPr>
        <w:lastRenderedPageBreak/>
        <w:t>Приложение № 2</w:t>
      </w:r>
    </w:p>
    <w:p w:rsidR="00110FAD" w:rsidRPr="00110FAD" w:rsidRDefault="00110FAD" w:rsidP="00110FAD">
      <w:pPr>
        <w:pStyle w:val="ConsPlusTitle"/>
        <w:tabs>
          <w:tab w:val="left" w:pos="0"/>
        </w:tabs>
        <w:suppressAutoHyphens/>
        <w:ind w:left="3540"/>
        <w:jc w:val="right"/>
        <w:rPr>
          <w:b w:val="0"/>
          <w:sz w:val="20"/>
          <w:szCs w:val="20"/>
        </w:rPr>
      </w:pPr>
      <w:r w:rsidRPr="00110FAD">
        <w:rPr>
          <w:b w:val="0"/>
          <w:sz w:val="20"/>
          <w:szCs w:val="20"/>
        </w:rPr>
        <w:t>к административному регламенту</w:t>
      </w:r>
    </w:p>
    <w:p w:rsidR="00110FAD" w:rsidRPr="00110FAD" w:rsidRDefault="00110FAD" w:rsidP="00110FAD">
      <w:pPr>
        <w:pStyle w:val="ConsPlusTitle"/>
        <w:tabs>
          <w:tab w:val="left" w:pos="0"/>
        </w:tabs>
        <w:suppressAutoHyphens/>
        <w:ind w:left="3540"/>
        <w:jc w:val="right"/>
        <w:rPr>
          <w:b w:val="0"/>
          <w:sz w:val="20"/>
          <w:szCs w:val="20"/>
        </w:rPr>
      </w:pPr>
      <w:r w:rsidRPr="00110FAD">
        <w:rPr>
          <w:b w:val="0"/>
          <w:sz w:val="20"/>
          <w:szCs w:val="20"/>
        </w:rPr>
        <w:t>по предоставлению муниципальной услуги</w:t>
      </w:r>
    </w:p>
    <w:p w:rsidR="00110FAD" w:rsidRPr="00110FAD" w:rsidRDefault="00110FAD" w:rsidP="00110FAD">
      <w:pPr>
        <w:pStyle w:val="ConsPlusNormal"/>
        <w:tabs>
          <w:tab w:val="left" w:pos="0"/>
        </w:tabs>
        <w:suppressAutoHyphens/>
        <w:ind w:left="3540" w:firstLine="0"/>
        <w:jc w:val="right"/>
        <w:rPr>
          <w:rFonts w:ascii="Times New Roman" w:hAnsi="Times New Roman" w:cs="Times New Roman"/>
        </w:rPr>
      </w:pPr>
      <w:r w:rsidRPr="00110FAD">
        <w:rPr>
          <w:rFonts w:ascii="Times New Roman" w:hAnsi="Times New Roman" w:cs="Times New Roman"/>
        </w:rPr>
        <w:t>«Выдача градостроительных планов</w:t>
      </w:r>
    </w:p>
    <w:p w:rsidR="00110FAD" w:rsidRPr="00110FAD" w:rsidRDefault="00110FAD" w:rsidP="00110FAD">
      <w:pPr>
        <w:pStyle w:val="ConsPlusNormal"/>
        <w:tabs>
          <w:tab w:val="left" w:pos="0"/>
        </w:tabs>
        <w:suppressAutoHyphens/>
        <w:ind w:left="3540" w:firstLine="0"/>
        <w:jc w:val="right"/>
        <w:rPr>
          <w:rFonts w:ascii="Times New Roman" w:hAnsi="Times New Roman" w:cs="Times New Roman"/>
        </w:rPr>
      </w:pPr>
      <w:r w:rsidRPr="00110FAD">
        <w:rPr>
          <w:rFonts w:ascii="Times New Roman" w:hAnsi="Times New Roman" w:cs="Times New Roman"/>
        </w:rPr>
        <w:t>земельных участков на территории</w:t>
      </w:r>
    </w:p>
    <w:p w:rsidR="00110FAD" w:rsidRPr="00110FAD" w:rsidRDefault="00110FAD" w:rsidP="00110FAD">
      <w:pPr>
        <w:pStyle w:val="ConsPlusNormal"/>
        <w:tabs>
          <w:tab w:val="left" w:pos="0"/>
        </w:tabs>
        <w:suppressAutoHyphens/>
        <w:ind w:left="3540" w:firstLine="0"/>
        <w:jc w:val="right"/>
        <w:rPr>
          <w:rFonts w:ascii="Times New Roman" w:hAnsi="Times New Roman" w:cs="Times New Roman"/>
        </w:rPr>
      </w:pPr>
      <w:r w:rsidRPr="00110FAD">
        <w:rPr>
          <w:rFonts w:ascii="Times New Roman" w:hAnsi="Times New Roman" w:cs="Times New Roman"/>
        </w:rPr>
        <w:t>Екатериновского муниципального района</w:t>
      </w:r>
    </w:p>
    <w:p w:rsidR="00110FAD" w:rsidRDefault="00110FAD" w:rsidP="00110FAD">
      <w:pPr>
        <w:pStyle w:val="ConsPlusNormal"/>
        <w:tabs>
          <w:tab w:val="left" w:pos="0"/>
        </w:tabs>
        <w:suppressAutoHyphens/>
        <w:ind w:left="3540" w:firstLine="0"/>
        <w:jc w:val="right"/>
        <w:rPr>
          <w:rFonts w:ascii="Times New Roman" w:hAnsi="Times New Roman" w:cs="Times New Roman"/>
        </w:rPr>
      </w:pPr>
      <w:r w:rsidRPr="00110FAD">
        <w:rPr>
          <w:rFonts w:ascii="Times New Roman" w:hAnsi="Times New Roman" w:cs="Times New Roman"/>
        </w:rPr>
        <w:t>Саратовской области»</w:t>
      </w:r>
    </w:p>
    <w:p w:rsidR="00110FAD" w:rsidRPr="00110FAD" w:rsidRDefault="00110FAD" w:rsidP="00110FAD">
      <w:pPr>
        <w:pStyle w:val="ConsPlusNormal"/>
        <w:tabs>
          <w:tab w:val="left" w:pos="0"/>
        </w:tabs>
        <w:suppressAutoHyphens/>
        <w:ind w:left="3540" w:firstLine="0"/>
        <w:jc w:val="right"/>
        <w:rPr>
          <w:rFonts w:ascii="Times New Roman" w:hAnsi="Times New Roman" w:cs="Times New Roman"/>
        </w:rPr>
      </w:pPr>
    </w:p>
    <w:p w:rsidR="00110FAD" w:rsidRPr="00110FAD" w:rsidRDefault="00110FAD" w:rsidP="00110FAD">
      <w:pPr>
        <w:tabs>
          <w:tab w:val="left" w:pos="567"/>
        </w:tabs>
        <w:autoSpaceDE w:val="0"/>
        <w:autoSpaceDN w:val="0"/>
        <w:adjustRightInd w:val="0"/>
        <w:jc w:val="both"/>
        <w:rPr>
          <w:b/>
          <w:sz w:val="20"/>
          <w:szCs w:val="20"/>
        </w:rPr>
      </w:pPr>
      <w:r w:rsidRPr="00110FAD">
        <w:rPr>
          <w:b/>
          <w:sz w:val="20"/>
          <w:szCs w:val="20"/>
        </w:rPr>
        <w:t xml:space="preserve">(приложение №2 изложено в новой редакции  постановление </w:t>
      </w:r>
      <w:r w:rsidRPr="00110FAD">
        <w:rPr>
          <w:rFonts w:eastAsiaTheme="minorHAnsi"/>
          <w:b/>
          <w:color w:val="000000"/>
          <w:sz w:val="20"/>
          <w:szCs w:val="20"/>
          <w:lang w:eastAsia="en-US"/>
        </w:rPr>
        <w:t>администрации от 22.12.2020г. № 645).</w:t>
      </w:r>
    </w:p>
    <w:p w:rsidR="00110FAD" w:rsidRPr="00110FAD" w:rsidRDefault="00110FAD" w:rsidP="00110FAD">
      <w:pPr>
        <w:widowControl w:val="0"/>
        <w:tabs>
          <w:tab w:val="left" w:pos="0"/>
        </w:tabs>
        <w:suppressAutoHyphens/>
        <w:jc w:val="right"/>
        <w:rPr>
          <w:b/>
        </w:rPr>
      </w:pPr>
    </w:p>
    <w:p w:rsidR="00110FAD" w:rsidRPr="00110FAD" w:rsidRDefault="00110FAD" w:rsidP="00110FAD">
      <w:pPr>
        <w:pStyle w:val="ConsPlusNormal"/>
        <w:jc w:val="center"/>
      </w:pPr>
      <w:r w:rsidRPr="00110FAD">
        <w:t>Форма заявления</w:t>
      </w:r>
    </w:p>
    <w:p w:rsidR="00110FAD" w:rsidRPr="00110FAD" w:rsidRDefault="00110FAD" w:rsidP="00110FAD">
      <w:pPr>
        <w:pStyle w:val="ConsPlusNormal"/>
        <w:jc w:val="both"/>
      </w:pPr>
    </w:p>
    <w:p w:rsidR="00110FAD" w:rsidRPr="00110FAD" w:rsidRDefault="00110FAD" w:rsidP="00110FAD">
      <w:pPr>
        <w:widowControl w:val="0"/>
        <w:tabs>
          <w:tab w:val="left" w:pos="0"/>
        </w:tabs>
        <w:rPr>
          <w:rFonts w:asciiTheme="minorHAnsi" w:hAnsiTheme="minorHAnsi" w:cstheme="minorHAnsi"/>
          <w:sz w:val="20"/>
          <w:szCs w:val="20"/>
        </w:rPr>
      </w:pPr>
      <w:r w:rsidRPr="00110FAD">
        <w:rPr>
          <w:sz w:val="20"/>
          <w:szCs w:val="20"/>
        </w:rPr>
        <w:t xml:space="preserve">                                                                              </w:t>
      </w:r>
      <w:r>
        <w:rPr>
          <w:sz w:val="20"/>
          <w:szCs w:val="20"/>
        </w:rPr>
        <w:t xml:space="preserve">               </w:t>
      </w:r>
      <w:r w:rsidRPr="00110FAD">
        <w:rPr>
          <w:rFonts w:asciiTheme="minorHAnsi" w:hAnsiTheme="minorHAnsi" w:cstheme="minorHAnsi"/>
          <w:sz w:val="20"/>
          <w:szCs w:val="20"/>
        </w:rPr>
        <w:t xml:space="preserve">Главе Екатериновского </w:t>
      </w:r>
      <w:proofErr w:type="gramStart"/>
      <w:r w:rsidRPr="00110FAD">
        <w:rPr>
          <w:rFonts w:asciiTheme="minorHAnsi" w:hAnsiTheme="minorHAnsi" w:cstheme="minorHAnsi"/>
          <w:sz w:val="20"/>
          <w:szCs w:val="20"/>
        </w:rPr>
        <w:t>муниципального</w:t>
      </w:r>
      <w:proofErr w:type="gramEnd"/>
    </w:p>
    <w:p w:rsidR="00110FAD" w:rsidRPr="00110FAD" w:rsidRDefault="00110FAD" w:rsidP="00110FAD">
      <w:pPr>
        <w:widowControl w:val="0"/>
        <w:tabs>
          <w:tab w:val="left" w:pos="0"/>
        </w:tabs>
        <w:ind w:left="4248"/>
        <w:rPr>
          <w:rFonts w:asciiTheme="minorHAnsi" w:hAnsiTheme="minorHAnsi" w:cstheme="minorHAnsi"/>
          <w:sz w:val="20"/>
          <w:szCs w:val="20"/>
        </w:rPr>
      </w:pPr>
      <w:r w:rsidRPr="00110FAD">
        <w:rPr>
          <w:rFonts w:asciiTheme="minorHAnsi" w:hAnsiTheme="minorHAnsi" w:cstheme="minorHAnsi"/>
          <w:sz w:val="20"/>
          <w:szCs w:val="20"/>
        </w:rPr>
        <w:t xml:space="preserve">         района Саратовской области</w:t>
      </w:r>
    </w:p>
    <w:p w:rsidR="00110FAD" w:rsidRPr="00110FAD" w:rsidRDefault="00110FAD" w:rsidP="00110FAD">
      <w:pPr>
        <w:pStyle w:val="ConsPlusNonformat"/>
        <w:suppressAutoHyphens/>
        <w:ind w:left="4248"/>
        <w:rPr>
          <w:rFonts w:asciiTheme="minorHAnsi" w:hAnsiTheme="minorHAnsi" w:cstheme="minorHAnsi"/>
        </w:rPr>
      </w:pPr>
      <w:r w:rsidRPr="00110FAD">
        <w:rPr>
          <w:rFonts w:asciiTheme="minorHAnsi" w:hAnsiTheme="minorHAnsi" w:cstheme="minorHAnsi"/>
        </w:rPr>
        <w:t xml:space="preserve">      </w:t>
      </w:r>
    </w:p>
    <w:p w:rsidR="00110FAD" w:rsidRPr="00110FAD" w:rsidRDefault="00110FAD" w:rsidP="00110FAD">
      <w:pPr>
        <w:pStyle w:val="ConsPlusNonformat"/>
        <w:jc w:val="both"/>
      </w:pPr>
      <w:r w:rsidRPr="00110FAD">
        <w:t xml:space="preserve">                                       ____________________________________</w:t>
      </w:r>
    </w:p>
    <w:p w:rsidR="00110FAD" w:rsidRPr="00110FAD" w:rsidRDefault="00110FAD" w:rsidP="00110FAD">
      <w:pPr>
        <w:pStyle w:val="ConsPlusNonformat"/>
        <w:jc w:val="both"/>
      </w:pPr>
      <w:r w:rsidRPr="00110FAD">
        <w:t xml:space="preserve">                              </w:t>
      </w:r>
    </w:p>
    <w:p w:rsidR="00110FAD" w:rsidRPr="00110FAD" w:rsidRDefault="00110FAD" w:rsidP="00110FAD">
      <w:pPr>
        <w:pStyle w:val="ConsPlusNonformat"/>
        <w:jc w:val="both"/>
      </w:pPr>
      <w:r w:rsidRPr="00110FAD">
        <w:t xml:space="preserve">                                       ____________________________________</w:t>
      </w:r>
    </w:p>
    <w:p w:rsidR="00110FAD" w:rsidRPr="00110FAD" w:rsidRDefault="00110FAD" w:rsidP="00110FAD">
      <w:pPr>
        <w:pStyle w:val="ConsPlusNonformat"/>
        <w:jc w:val="both"/>
      </w:pPr>
      <w:r w:rsidRPr="00110FAD">
        <w:t xml:space="preserve">                                       </w:t>
      </w:r>
      <w:proofErr w:type="gramStart"/>
      <w:r w:rsidRPr="00110FAD">
        <w:t>(для юридических лиц - наименование,</w:t>
      </w:r>
      <w:proofErr w:type="gramEnd"/>
    </w:p>
    <w:p w:rsidR="00110FAD" w:rsidRPr="00110FAD" w:rsidRDefault="00110FAD" w:rsidP="00110FAD">
      <w:pPr>
        <w:pStyle w:val="ConsPlusNonformat"/>
        <w:jc w:val="both"/>
      </w:pPr>
      <w:r w:rsidRPr="00110FAD">
        <w:t xml:space="preserve">                                               для физических лиц - Ф.И.О.)</w:t>
      </w:r>
    </w:p>
    <w:p w:rsidR="00110FAD" w:rsidRPr="00110FAD" w:rsidRDefault="00110FAD" w:rsidP="00110FAD">
      <w:pPr>
        <w:pStyle w:val="ConsPlusNonformat"/>
        <w:jc w:val="both"/>
      </w:pPr>
      <w:r w:rsidRPr="00110FAD">
        <w:t xml:space="preserve">                                       ____________________________________</w:t>
      </w:r>
    </w:p>
    <w:p w:rsidR="00110FAD" w:rsidRPr="00110FAD" w:rsidRDefault="00110FAD" w:rsidP="00110FAD">
      <w:pPr>
        <w:pStyle w:val="ConsPlusNonformat"/>
        <w:jc w:val="both"/>
      </w:pPr>
      <w:r w:rsidRPr="00110FAD">
        <w:t xml:space="preserve">                                                           (почтовый адрес)</w:t>
      </w:r>
    </w:p>
    <w:p w:rsidR="00110FAD" w:rsidRPr="00110FAD" w:rsidRDefault="00110FAD" w:rsidP="00110FAD">
      <w:pPr>
        <w:pStyle w:val="ConsPlusNonformat"/>
        <w:jc w:val="both"/>
      </w:pPr>
      <w:r w:rsidRPr="00110FAD">
        <w:t xml:space="preserve">                                       ____________________________________</w:t>
      </w:r>
    </w:p>
    <w:p w:rsidR="00110FAD" w:rsidRPr="00110FAD" w:rsidRDefault="00110FAD" w:rsidP="00110FAD">
      <w:pPr>
        <w:pStyle w:val="ConsPlusNonformat"/>
        <w:jc w:val="both"/>
      </w:pPr>
      <w:r w:rsidRPr="00110FAD">
        <w:t xml:space="preserve">                                                       (контактный телефон)</w:t>
      </w:r>
    </w:p>
    <w:p w:rsidR="00110FAD" w:rsidRPr="00110FAD" w:rsidRDefault="00110FAD" w:rsidP="00110FAD">
      <w:pPr>
        <w:pStyle w:val="ConsPlusNonformat"/>
        <w:jc w:val="both"/>
      </w:pPr>
      <w:r w:rsidRPr="00110FAD">
        <w:t xml:space="preserve">                                       ____________________________________</w:t>
      </w:r>
    </w:p>
    <w:p w:rsidR="00110FAD" w:rsidRPr="00110FAD" w:rsidRDefault="00110FAD" w:rsidP="00110FAD">
      <w:pPr>
        <w:pStyle w:val="ConsPlusNonformat"/>
        <w:jc w:val="both"/>
      </w:pPr>
      <w:r w:rsidRPr="00110FAD">
        <w:t xml:space="preserve">                                        </w:t>
      </w:r>
      <w:proofErr w:type="gramStart"/>
      <w:r w:rsidRPr="00110FAD">
        <w:t>(Ф.И.О. представителя, действующего</w:t>
      </w:r>
      <w:proofErr w:type="gramEnd"/>
    </w:p>
    <w:p w:rsidR="00110FAD" w:rsidRPr="00110FAD" w:rsidRDefault="00110FAD" w:rsidP="00110FAD">
      <w:pPr>
        <w:pStyle w:val="ConsPlusNonformat"/>
        <w:jc w:val="both"/>
      </w:pPr>
      <w:r w:rsidRPr="00110FAD">
        <w:t xml:space="preserve">                                                           по доверенности)</w:t>
      </w:r>
    </w:p>
    <w:p w:rsidR="00110FAD" w:rsidRPr="00110FAD" w:rsidRDefault="00110FAD" w:rsidP="00110FAD">
      <w:pPr>
        <w:pStyle w:val="ConsPlusNonformat"/>
        <w:jc w:val="both"/>
      </w:pPr>
      <w:r w:rsidRPr="00110FAD">
        <w:t xml:space="preserve">                                       ____________________________________</w:t>
      </w:r>
    </w:p>
    <w:p w:rsidR="00110FAD" w:rsidRPr="00110FAD" w:rsidRDefault="00110FAD" w:rsidP="00110FAD">
      <w:pPr>
        <w:pStyle w:val="ConsPlusNonformat"/>
        <w:jc w:val="both"/>
      </w:pPr>
      <w:r w:rsidRPr="00110FAD">
        <w:t xml:space="preserve">                                                       (контактный телефон)</w:t>
      </w:r>
    </w:p>
    <w:p w:rsidR="00110FAD" w:rsidRPr="00110FAD" w:rsidRDefault="00110FAD" w:rsidP="00110FAD">
      <w:pPr>
        <w:pStyle w:val="ConsPlusNonformat"/>
        <w:jc w:val="both"/>
      </w:pPr>
    </w:p>
    <w:p w:rsidR="00110FAD" w:rsidRPr="00110FAD" w:rsidRDefault="00110FAD" w:rsidP="00110FAD">
      <w:pPr>
        <w:pStyle w:val="ConsPlusNonformat"/>
        <w:jc w:val="both"/>
      </w:pPr>
    </w:p>
    <w:p w:rsidR="00110FAD" w:rsidRPr="00110FAD" w:rsidRDefault="00110FAD" w:rsidP="00110FAD">
      <w:pPr>
        <w:pStyle w:val="ConsPlusNonformat"/>
        <w:jc w:val="both"/>
      </w:pPr>
      <w:bookmarkStart w:id="3" w:name="P365"/>
      <w:bookmarkEnd w:id="3"/>
      <w:r w:rsidRPr="00110FAD">
        <w:t xml:space="preserve">                                 Заявление</w:t>
      </w:r>
    </w:p>
    <w:p w:rsidR="00110FAD" w:rsidRPr="00110FAD" w:rsidRDefault="00110FAD" w:rsidP="00110FAD">
      <w:pPr>
        <w:pStyle w:val="ConsPlusNonformat"/>
        <w:jc w:val="both"/>
      </w:pPr>
    </w:p>
    <w:p w:rsidR="00110FAD" w:rsidRPr="00110FAD" w:rsidRDefault="00110FAD" w:rsidP="00110FAD">
      <w:pPr>
        <w:pStyle w:val="ConsPlusNonformat"/>
        <w:jc w:val="both"/>
      </w:pPr>
      <w:r w:rsidRPr="00110FAD">
        <w:t xml:space="preserve">    В  соответствии  со  </w:t>
      </w:r>
      <w:hyperlink r:id="rId30" w:history="1">
        <w:r w:rsidRPr="00110FAD">
          <w:rPr>
            <w:color w:val="0000FF"/>
          </w:rPr>
          <w:t>статьей 57.3</w:t>
        </w:r>
      </w:hyperlink>
      <w:r w:rsidRPr="00110FAD">
        <w:t xml:space="preserve"> Градостроительного кодекса Российской</w:t>
      </w:r>
    </w:p>
    <w:p w:rsidR="00110FAD" w:rsidRPr="00110FAD" w:rsidRDefault="00110FAD" w:rsidP="00110FAD">
      <w:pPr>
        <w:pStyle w:val="ConsPlusNonformat"/>
        <w:jc w:val="both"/>
      </w:pPr>
      <w:r w:rsidRPr="00110FAD">
        <w:t xml:space="preserve">Федерации  прошу  подготовить  градостроительный  план земельного участка </w:t>
      </w:r>
      <w:proofErr w:type="gramStart"/>
      <w:r w:rsidRPr="00110FAD">
        <w:t>с</w:t>
      </w:r>
      <w:proofErr w:type="gramEnd"/>
    </w:p>
    <w:p w:rsidR="00110FAD" w:rsidRPr="00110FAD" w:rsidRDefault="00110FAD" w:rsidP="00110FAD">
      <w:pPr>
        <w:pStyle w:val="ConsPlusNonformat"/>
        <w:jc w:val="both"/>
      </w:pPr>
      <w:r w:rsidRPr="00110FAD">
        <w:t>кадастровым номером ____________________ площадью __________ кв. м,</w:t>
      </w:r>
    </w:p>
    <w:p w:rsidR="00110FAD" w:rsidRPr="00110FAD" w:rsidRDefault="00110FAD" w:rsidP="00110FAD">
      <w:pPr>
        <w:pStyle w:val="ConsPlusNonformat"/>
        <w:jc w:val="both"/>
      </w:pPr>
      <w:r w:rsidRPr="00110FAD">
        <w:t>местоположение:   ________________________________________________________</w:t>
      </w:r>
    </w:p>
    <w:p w:rsidR="00110FAD" w:rsidRPr="00110FAD" w:rsidRDefault="00110FAD" w:rsidP="00110FAD">
      <w:pPr>
        <w:pStyle w:val="ConsPlusNonformat"/>
        <w:jc w:val="both"/>
      </w:pPr>
      <w:r w:rsidRPr="00110FAD">
        <w:t>__________________________________________________________________________</w:t>
      </w:r>
    </w:p>
    <w:p w:rsidR="00110FAD" w:rsidRPr="00110FAD" w:rsidRDefault="00110FAD" w:rsidP="00110FAD">
      <w:pPr>
        <w:pStyle w:val="ConsPlusNonformat"/>
        <w:jc w:val="both"/>
      </w:pPr>
      <w:r w:rsidRPr="00110FAD">
        <w:t xml:space="preserve">                   (место нахождения земельного участка)</w:t>
      </w:r>
    </w:p>
    <w:p w:rsidR="00110FAD" w:rsidRPr="00110FAD" w:rsidRDefault="00110FAD" w:rsidP="00110FAD">
      <w:pPr>
        <w:pStyle w:val="ConsPlusNonformat"/>
        <w:jc w:val="both"/>
      </w:pPr>
      <w:r w:rsidRPr="00110FAD">
        <w:t xml:space="preserve">    Результат получения муниципальной услуги:</w:t>
      </w:r>
    </w:p>
    <w:p w:rsidR="00110FAD" w:rsidRPr="00110FAD" w:rsidRDefault="00110FAD" w:rsidP="00110FAD">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8561"/>
      </w:tblGrid>
      <w:tr w:rsidR="00110FAD" w:rsidRPr="00110FAD" w:rsidTr="00E36384">
        <w:tc>
          <w:tcPr>
            <w:tcW w:w="425" w:type="dxa"/>
            <w:tcBorders>
              <w:top w:val="single" w:sz="4" w:space="0" w:color="auto"/>
              <w:bottom w:val="single" w:sz="4" w:space="0" w:color="auto"/>
            </w:tcBorders>
          </w:tcPr>
          <w:p w:rsidR="00110FAD" w:rsidRPr="00110FAD" w:rsidRDefault="00110FAD" w:rsidP="00E36384">
            <w:pPr>
              <w:pStyle w:val="ConsPlusNormal"/>
            </w:pPr>
          </w:p>
        </w:tc>
        <w:tc>
          <w:tcPr>
            <w:tcW w:w="8561" w:type="dxa"/>
            <w:tcBorders>
              <w:top w:val="nil"/>
              <w:bottom w:val="nil"/>
              <w:right w:val="nil"/>
            </w:tcBorders>
          </w:tcPr>
          <w:p w:rsidR="00110FAD" w:rsidRPr="00110FAD" w:rsidRDefault="00110FAD" w:rsidP="00E36384">
            <w:pPr>
              <w:pStyle w:val="ConsPlusNormal"/>
              <w:jc w:val="both"/>
            </w:pPr>
            <w:r w:rsidRPr="00110FAD">
              <w:t>в электронном виде;</w:t>
            </w:r>
          </w:p>
        </w:tc>
      </w:tr>
      <w:tr w:rsidR="00110FAD" w:rsidRPr="00110FAD" w:rsidTr="00E36384">
        <w:tc>
          <w:tcPr>
            <w:tcW w:w="425" w:type="dxa"/>
            <w:tcBorders>
              <w:top w:val="single" w:sz="4" w:space="0" w:color="auto"/>
              <w:bottom w:val="single" w:sz="4" w:space="0" w:color="auto"/>
            </w:tcBorders>
          </w:tcPr>
          <w:p w:rsidR="00110FAD" w:rsidRPr="00110FAD" w:rsidRDefault="00110FAD" w:rsidP="00E36384">
            <w:pPr>
              <w:pStyle w:val="ConsPlusNormal"/>
            </w:pPr>
          </w:p>
        </w:tc>
        <w:tc>
          <w:tcPr>
            <w:tcW w:w="8561" w:type="dxa"/>
            <w:tcBorders>
              <w:top w:val="nil"/>
              <w:bottom w:val="nil"/>
              <w:right w:val="nil"/>
            </w:tcBorders>
          </w:tcPr>
          <w:p w:rsidR="00110FAD" w:rsidRPr="00110FAD" w:rsidRDefault="00110FAD" w:rsidP="00E36384">
            <w:pPr>
              <w:pStyle w:val="ConsPlusNormal"/>
              <w:jc w:val="both"/>
            </w:pPr>
            <w:r w:rsidRPr="00110FAD">
              <w:t>на бумажном носителе.</w:t>
            </w:r>
          </w:p>
        </w:tc>
      </w:tr>
    </w:tbl>
    <w:p w:rsidR="00110FAD" w:rsidRPr="00110FAD" w:rsidRDefault="00110FAD" w:rsidP="00110FAD">
      <w:pPr>
        <w:pStyle w:val="ConsPlusNormal"/>
        <w:jc w:val="both"/>
      </w:pPr>
    </w:p>
    <w:p w:rsidR="00110FAD" w:rsidRPr="00110FAD" w:rsidRDefault="00110FAD" w:rsidP="00110FAD">
      <w:pPr>
        <w:pStyle w:val="ConsPlusNonformat"/>
        <w:jc w:val="both"/>
      </w:pPr>
      <w:r w:rsidRPr="00110FAD">
        <w:t xml:space="preserve">    Способ получения документов:</w:t>
      </w:r>
    </w:p>
    <w:p w:rsidR="00110FAD" w:rsidRPr="00110FAD" w:rsidRDefault="00110FAD" w:rsidP="00110FAD">
      <w:pPr>
        <w:pStyle w:val="ConsPlusNonformat"/>
        <w:jc w:val="both"/>
      </w:pPr>
      <w:r w:rsidRPr="00110FAD">
        <w:t xml:space="preserve">    лично ________________________________________________________________;</w:t>
      </w:r>
    </w:p>
    <w:p w:rsidR="00110FAD" w:rsidRPr="00110FAD" w:rsidRDefault="00110FAD" w:rsidP="00110FAD">
      <w:pPr>
        <w:pStyle w:val="ConsPlusNonformat"/>
        <w:jc w:val="both"/>
      </w:pPr>
      <w:r w:rsidRPr="00110FAD">
        <w:t xml:space="preserve">    почтовым отправлением по адресу</w:t>
      </w:r>
      <w:proofErr w:type="gramStart"/>
      <w:r w:rsidRPr="00110FAD">
        <w:t>: _____________________________________;</w:t>
      </w:r>
      <w:proofErr w:type="gramEnd"/>
    </w:p>
    <w:p w:rsidR="00110FAD" w:rsidRPr="00110FAD" w:rsidRDefault="00110FAD" w:rsidP="00110FAD">
      <w:pPr>
        <w:pStyle w:val="ConsPlusNonformat"/>
        <w:jc w:val="both"/>
      </w:pPr>
      <w:r w:rsidRPr="00110FAD">
        <w:t xml:space="preserve">    в личном кабинете Единого портала</w:t>
      </w:r>
      <w:proofErr w:type="gramStart"/>
      <w:r w:rsidRPr="00110FAD">
        <w:t>: ___________________________________;</w:t>
      </w:r>
      <w:proofErr w:type="gramEnd"/>
    </w:p>
    <w:p w:rsidR="00110FAD" w:rsidRPr="00110FAD" w:rsidRDefault="00110FAD" w:rsidP="00110FAD">
      <w:pPr>
        <w:pStyle w:val="ConsPlusNonformat"/>
        <w:jc w:val="both"/>
      </w:pPr>
      <w:r w:rsidRPr="00110FAD">
        <w:t xml:space="preserve">    на адрес электронной почты (для сообщения о получении документов):</w:t>
      </w:r>
    </w:p>
    <w:p w:rsidR="00110FAD" w:rsidRPr="00110FAD" w:rsidRDefault="00110FAD" w:rsidP="00110FAD">
      <w:pPr>
        <w:pStyle w:val="ConsPlusNonformat"/>
        <w:jc w:val="both"/>
      </w:pPr>
      <w:r w:rsidRPr="00110FAD">
        <w:t xml:space="preserve">    _______________________________________________________________________</w:t>
      </w:r>
    </w:p>
    <w:p w:rsidR="00110FAD" w:rsidRPr="00110FAD" w:rsidRDefault="00110FAD" w:rsidP="00110FAD">
      <w:pPr>
        <w:pStyle w:val="ConsPlusNonformat"/>
        <w:jc w:val="both"/>
      </w:pPr>
    </w:p>
    <w:p w:rsidR="00110FAD" w:rsidRPr="00110FAD" w:rsidRDefault="00110FAD" w:rsidP="00110FAD">
      <w:pPr>
        <w:pStyle w:val="ConsPlusNonformat"/>
        <w:jc w:val="both"/>
      </w:pPr>
      <w:r w:rsidRPr="00110FAD">
        <w:t>_____________/_____________/______________________</w:t>
      </w:r>
    </w:p>
    <w:p w:rsidR="00110FAD" w:rsidRPr="00110FAD" w:rsidRDefault="00110FAD" w:rsidP="00110FAD">
      <w:pPr>
        <w:pStyle w:val="ConsPlusNonformat"/>
        <w:jc w:val="both"/>
      </w:pPr>
      <w:r w:rsidRPr="00110FAD">
        <w:t xml:space="preserve">    (МП)       (подпись)       (Ф.И.О.)</w:t>
      </w:r>
    </w:p>
    <w:p w:rsidR="00110FAD" w:rsidRPr="00110FAD" w:rsidRDefault="00110FAD" w:rsidP="00110FAD">
      <w:pPr>
        <w:pStyle w:val="ConsPlusNonformat"/>
        <w:jc w:val="both"/>
      </w:pPr>
    </w:p>
    <w:p w:rsidR="00110FAD" w:rsidRPr="00110FAD" w:rsidRDefault="00110FAD" w:rsidP="00110FAD">
      <w:pPr>
        <w:pStyle w:val="ConsPlusNonformat"/>
        <w:jc w:val="both"/>
      </w:pPr>
      <w:r w:rsidRPr="00110FAD">
        <w:t xml:space="preserve">    Действующи</w:t>
      </w:r>
      <w:proofErr w:type="gramStart"/>
      <w:r w:rsidRPr="00110FAD">
        <w:t>й(</w:t>
      </w:r>
      <w:proofErr w:type="spellStart"/>
      <w:proofErr w:type="gramEnd"/>
      <w:r w:rsidRPr="00110FAD">
        <w:t>ая</w:t>
      </w:r>
      <w:proofErr w:type="spellEnd"/>
      <w:r w:rsidRPr="00110FAD">
        <w:t>) на основании доверенности _____________________________</w:t>
      </w:r>
    </w:p>
    <w:p w:rsidR="00110FAD" w:rsidRPr="00110FAD" w:rsidRDefault="00110FAD" w:rsidP="00110FAD">
      <w:pPr>
        <w:pStyle w:val="ConsPlusNonformat"/>
        <w:jc w:val="both"/>
      </w:pPr>
      <w:r w:rsidRPr="00110FAD">
        <w:t xml:space="preserve">    _______________________________________________________________________</w:t>
      </w:r>
    </w:p>
    <w:p w:rsidR="00110FAD" w:rsidRPr="00110FAD" w:rsidRDefault="00110FAD" w:rsidP="00110FAD">
      <w:pPr>
        <w:pStyle w:val="ConsPlusNonformat"/>
        <w:jc w:val="both"/>
      </w:pPr>
      <w:r w:rsidRPr="00110FAD">
        <w:t xml:space="preserve">                         (реквизиты доверенности)</w:t>
      </w:r>
    </w:p>
    <w:p w:rsidR="00110FAD" w:rsidRPr="00110FAD" w:rsidRDefault="00110FAD" w:rsidP="00110FAD">
      <w:pPr>
        <w:pStyle w:val="ConsPlusNonformat"/>
        <w:jc w:val="both"/>
      </w:pPr>
    </w:p>
    <w:p w:rsidR="00110FAD" w:rsidRPr="00110FAD" w:rsidRDefault="00110FAD" w:rsidP="00110FAD">
      <w:pPr>
        <w:pStyle w:val="ConsPlusNonformat"/>
        <w:jc w:val="both"/>
      </w:pPr>
      <w:r w:rsidRPr="00110FAD">
        <w:t xml:space="preserve">    ___________/_____________________________</w:t>
      </w:r>
    </w:p>
    <w:p w:rsidR="00110FAD" w:rsidRPr="00110FAD" w:rsidRDefault="00110FAD" w:rsidP="00110FAD">
      <w:pPr>
        <w:pStyle w:val="ConsPlusNonformat"/>
        <w:jc w:val="both"/>
      </w:pPr>
      <w:r w:rsidRPr="00110FAD">
        <w:t xml:space="preserve">     (подпись)           (Ф.И.О.)</w:t>
      </w:r>
    </w:p>
    <w:p w:rsidR="00110FAD" w:rsidRPr="00110FAD" w:rsidRDefault="00110FAD" w:rsidP="00110FAD">
      <w:pPr>
        <w:pStyle w:val="ConsPlusNormal"/>
        <w:jc w:val="both"/>
      </w:pPr>
    </w:p>
    <w:p w:rsidR="00110FAD" w:rsidRPr="00110FAD" w:rsidRDefault="00110FAD" w:rsidP="00110FAD">
      <w:pPr>
        <w:rPr>
          <w:sz w:val="20"/>
          <w:szCs w:val="20"/>
        </w:rPr>
      </w:pPr>
    </w:p>
    <w:p w:rsidR="00110FAD" w:rsidRPr="0090525E" w:rsidRDefault="00110FAD" w:rsidP="00110FAD">
      <w:pPr>
        <w:pStyle w:val="ConsPlusNormal"/>
        <w:tabs>
          <w:tab w:val="left" w:pos="0"/>
        </w:tabs>
        <w:suppressAutoHyphens/>
        <w:ind w:firstLine="0"/>
        <w:rPr>
          <w:rFonts w:ascii="Times New Roman" w:hAnsi="Times New Roman" w:cs="Times New Roman"/>
          <w:sz w:val="24"/>
          <w:szCs w:val="24"/>
        </w:rPr>
        <w:sectPr w:rsidR="00110FAD" w:rsidRPr="0090525E" w:rsidSect="003B7A35">
          <w:headerReference w:type="default" r:id="rId31"/>
          <w:pgSz w:w="11906" w:h="16838"/>
          <w:pgMar w:top="1134" w:right="567" w:bottom="142" w:left="1701" w:header="709" w:footer="709" w:gutter="0"/>
          <w:pgNumType w:start="1"/>
          <w:cols w:space="720"/>
          <w:titlePg/>
          <w:docGrid w:linePitch="381"/>
        </w:sectPr>
      </w:pPr>
    </w:p>
    <w:p w:rsidR="00110FAD" w:rsidRPr="00110FAD" w:rsidRDefault="00110FAD" w:rsidP="00110FAD">
      <w:pPr>
        <w:pStyle w:val="ConsPlusNormal"/>
        <w:tabs>
          <w:tab w:val="left" w:pos="0"/>
        </w:tabs>
        <w:suppressAutoHyphens/>
        <w:ind w:left="3540" w:firstLine="0"/>
        <w:jc w:val="right"/>
        <w:rPr>
          <w:rFonts w:ascii="Times New Roman" w:hAnsi="Times New Roman" w:cs="Times New Roman"/>
        </w:rPr>
      </w:pPr>
      <w:r w:rsidRPr="00110FAD">
        <w:rPr>
          <w:rFonts w:ascii="Times New Roman" w:hAnsi="Times New Roman" w:cs="Times New Roman"/>
        </w:rPr>
        <w:lastRenderedPageBreak/>
        <w:t>Приложение № 3</w:t>
      </w:r>
    </w:p>
    <w:p w:rsidR="00110FAD" w:rsidRPr="00110FAD" w:rsidRDefault="00110FAD" w:rsidP="00110FAD">
      <w:pPr>
        <w:pStyle w:val="ConsPlusTitle"/>
        <w:tabs>
          <w:tab w:val="left" w:pos="0"/>
        </w:tabs>
        <w:suppressAutoHyphens/>
        <w:ind w:left="3540"/>
        <w:jc w:val="right"/>
        <w:rPr>
          <w:b w:val="0"/>
          <w:sz w:val="20"/>
          <w:szCs w:val="20"/>
        </w:rPr>
      </w:pPr>
      <w:r w:rsidRPr="00110FAD">
        <w:rPr>
          <w:b w:val="0"/>
          <w:sz w:val="20"/>
          <w:szCs w:val="20"/>
        </w:rPr>
        <w:t>к административному регламенту</w:t>
      </w:r>
    </w:p>
    <w:p w:rsidR="00110FAD" w:rsidRPr="00110FAD" w:rsidRDefault="00110FAD" w:rsidP="00110FAD">
      <w:pPr>
        <w:pStyle w:val="ConsPlusTitle"/>
        <w:tabs>
          <w:tab w:val="left" w:pos="0"/>
        </w:tabs>
        <w:suppressAutoHyphens/>
        <w:ind w:left="3540"/>
        <w:jc w:val="right"/>
        <w:rPr>
          <w:b w:val="0"/>
          <w:sz w:val="20"/>
          <w:szCs w:val="20"/>
        </w:rPr>
      </w:pPr>
      <w:r w:rsidRPr="00110FAD">
        <w:rPr>
          <w:b w:val="0"/>
          <w:sz w:val="20"/>
          <w:szCs w:val="20"/>
        </w:rPr>
        <w:t>по предоставлению муниципальной услуги</w:t>
      </w:r>
    </w:p>
    <w:p w:rsidR="00110FAD" w:rsidRPr="00110FAD" w:rsidRDefault="00110FAD" w:rsidP="00110FAD">
      <w:pPr>
        <w:pStyle w:val="ConsPlusNormal"/>
        <w:tabs>
          <w:tab w:val="left" w:pos="0"/>
        </w:tabs>
        <w:suppressAutoHyphens/>
        <w:ind w:left="3540" w:firstLine="0"/>
        <w:jc w:val="right"/>
        <w:rPr>
          <w:rFonts w:ascii="Times New Roman" w:hAnsi="Times New Roman" w:cs="Times New Roman"/>
        </w:rPr>
      </w:pPr>
      <w:r w:rsidRPr="00110FAD">
        <w:rPr>
          <w:rFonts w:ascii="Times New Roman" w:hAnsi="Times New Roman" w:cs="Times New Roman"/>
        </w:rPr>
        <w:t>«Выдача градостроительных планов</w:t>
      </w:r>
    </w:p>
    <w:p w:rsidR="00110FAD" w:rsidRPr="00110FAD" w:rsidRDefault="00110FAD" w:rsidP="00110FAD">
      <w:pPr>
        <w:pStyle w:val="ConsPlusNormal"/>
        <w:tabs>
          <w:tab w:val="left" w:pos="0"/>
        </w:tabs>
        <w:suppressAutoHyphens/>
        <w:ind w:left="3540" w:firstLine="0"/>
        <w:jc w:val="right"/>
        <w:rPr>
          <w:rFonts w:ascii="Times New Roman" w:hAnsi="Times New Roman" w:cs="Times New Roman"/>
        </w:rPr>
      </w:pPr>
      <w:r w:rsidRPr="00110FAD">
        <w:rPr>
          <w:rFonts w:ascii="Times New Roman" w:hAnsi="Times New Roman" w:cs="Times New Roman"/>
        </w:rPr>
        <w:t>земельных участков на территории</w:t>
      </w:r>
    </w:p>
    <w:p w:rsidR="00110FAD" w:rsidRPr="00110FAD" w:rsidRDefault="00110FAD" w:rsidP="00110FAD">
      <w:pPr>
        <w:pStyle w:val="ConsPlusNormal"/>
        <w:tabs>
          <w:tab w:val="left" w:pos="0"/>
        </w:tabs>
        <w:suppressAutoHyphens/>
        <w:ind w:left="3540" w:firstLine="0"/>
        <w:jc w:val="right"/>
        <w:rPr>
          <w:rFonts w:ascii="Times New Roman" w:hAnsi="Times New Roman" w:cs="Times New Roman"/>
        </w:rPr>
      </w:pPr>
      <w:r w:rsidRPr="00110FAD">
        <w:rPr>
          <w:rFonts w:ascii="Times New Roman" w:hAnsi="Times New Roman" w:cs="Times New Roman"/>
        </w:rPr>
        <w:t>Екатериновского муниципального района</w:t>
      </w:r>
    </w:p>
    <w:p w:rsidR="00110FAD" w:rsidRPr="00110FAD" w:rsidRDefault="00110FAD" w:rsidP="00110FAD">
      <w:pPr>
        <w:pStyle w:val="ConsPlusNormal"/>
        <w:suppressAutoHyphens/>
        <w:ind w:left="3540" w:firstLine="0"/>
        <w:jc w:val="right"/>
        <w:rPr>
          <w:rFonts w:ascii="Times New Roman" w:hAnsi="Times New Roman" w:cs="Times New Roman"/>
        </w:rPr>
      </w:pPr>
      <w:r w:rsidRPr="00110FAD">
        <w:rPr>
          <w:rFonts w:ascii="Times New Roman" w:hAnsi="Times New Roman" w:cs="Times New Roman"/>
        </w:rPr>
        <w:t>Саратовской области»</w:t>
      </w:r>
    </w:p>
    <w:p w:rsidR="00110FAD" w:rsidRPr="0090525E" w:rsidRDefault="00110FAD" w:rsidP="00110FAD">
      <w:pPr>
        <w:pStyle w:val="ConsPlusNormal"/>
        <w:suppressAutoHyphens/>
        <w:ind w:left="3540" w:firstLine="0"/>
        <w:jc w:val="center"/>
        <w:rPr>
          <w:rFonts w:ascii="Times New Roman" w:hAnsi="Times New Roman" w:cs="Times New Roman"/>
          <w:sz w:val="24"/>
          <w:szCs w:val="24"/>
        </w:rPr>
      </w:pPr>
    </w:p>
    <w:p w:rsidR="00110FAD" w:rsidRPr="0090525E" w:rsidRDefault="00110FAD" w:rsidP="00110FAD">
      <w:pPr>
        <w:pStyle w:val="ConsPlusNonformat"/>
        <w:widowControl w:val="0"/>
        <w:suppressAutoHyphens/>
        <w:jc w:val="both"/>
        <w:rPr>
          <w:rFonts w:ascii="Times New Roman" w:hAnsi="Times New Roman"/>
          <w:sz w:val="24"/>
          <w:szCs w:val="24"/>
        </w:rPr>
      </w:pPr>
      <w:r w:rsidRPr="0090525E">
        <w:rPr>
          <w:rFonts w:ascii="Times New Roman" w:hAnsi="Times New Roman"/>
          <w:sz w:val="24"/>
          <w:szCs w:val="24"/>
        </w:rPr>
        <w:t xml:space="preserve">                                                             Заявитель ____________________________</w:t>
      </w:r>
    </w:p>
    <w:p w:rsidR="00110FAD" w:rsidRPr="0090525E" w:rsidRDefault="00110FAD" w:rsidP="00110FAD">
      <w:pPr>
        <w:pStyle w:val="ConsPlusNonformat"/>
        <w:widowControl w:val="0"/>
        <w:suppressAutoHyphens/>
        <w:jc w:val="right"/>
        <w:rPr>
          <w:rFonts w:ascii="Times New Roman" w:hAnsi="Times New Roman"/>
          <w:sz w:val="24"/>
          <w:szCs w:val="24"/>
        </w:rPr>
      </w:pPr>
      <w:proofErr w:type="gramStart"/>
      <w:r w:rsidRPr="0090525E">
        <w:rPr>
          <w:rFonts w:ascii="Times New Roman" w:hAnsi="Times New Roman"/>
          <w:sz w:val="24"/>
          <w:szCs w:val="24"/>
        </w:rPr>
        <w:t xml:space="preserve">(ФИО физического лица, </w:t>
      </w:r>
      <w:proofErr w:type="gramEnd"/>
    </w:p>
    <w:p w:rsidR="00110FAD" w:rsidRPr="0090525E" w:rsidRDefault="00110FAD" w:rsidP="00110FAD">
      <w:pPr>
        <w:pStyle w:val="ConsPlusNonformat"/>
        <w:widowControl w:val="0"/>
        <w:suppressAutoHyphens/>
        <w:rPr>
          <w:rFonts w:ascii="Times New Roman" w:hAnsi="Times New Roman"/>
          <w:sz w:val="24"/>
          <w:szCs w:val="24"/>
        </w:rPr>
      </w:pPr>
    </w:p>
    <w:tbl>
      <w:tblPr>
        <w:tblW w:w="0" w:type="auto"/>
        <w:tblInd w:w="4504" w:type="dxa"/>
        <w:tblBorders>
          <w:top w:val="single" w:sz="4" w:space="0" w:color="auto"/>
          <w:bottom w:val="single" w:sz="4" w:space="0" w:color="auto"/>
          <w:insideH w:val="single" w:sz="4" w:space="0" w:color="auto"/>
          <w:insideV w:val="single" w:sz="4" w:space="0" w:color="auto"/>
        </w:tblBorders>
        <w:tblLook w:val="0000"/>
      </w:tblPr>
      <w:tblGrid>
        <w:gridCol w:w="5241"/>
      </w:tblGrid>
      <w:tr w:rsidR="00110FAD" w:rsidRPr="0090525E" w:rsidTr="00E36384">
        <w:trPr>
          <w:trHeight w:val="285"/>
        </w:trPr>
        <w:tc>
          <w:tcPr>
            <w:tcW w:w="5241" w:type="dxa"/>
          </w:tcPr>
          <w:p w:rsidR="00110FAD" w:rsidRPr="0090525E" w:rsidRDefault="00110FAD" w:rsidP="00E36384">
            <w:pPr>
              <w:pStyle w:val="ConsPlusNonformat"/>
              <w:widowControl w:val="0"/>
              <w:suppressAutoHyphens/>
              <w:jc w:val="both"/>
              <w:rPr>
                <w:rFonts w:ascii="Times New Roman" w:hAnsi="Times New Roman"/>
                <w:sz w:val="24"/>
                <w:szCs w:val="24"/>
              </w:rPr>
            </w:pPr>
            <w:r w:rsidRPr="0090525E">
              <w:rPr>
                <w:rFonts w:ascii="Times New Roman" w:hAnsi="Times New Roman"/>
                <w:sz w:val="24"/>
                <w:szCs w:val="24"/>
              </w:rPr>
              <w:t xml:space="preserve">                   наименование юридического лица,</w:t>
            </w:r>
          </w:p>
          <w:p w:rsidR="00110FAD" w:rsidRPr="0090525E" w:rsidRDefault="00110FAD" w:rsidP="00E36384">
            <w:pPr>
              <w:pStyle w:val="ConsPlusNonformat"/>
              <w:widowControl w:val="0"/>
              <w:suppressAutoHyphens/>
              <w:jc w:val="both"/>
              <w:rPr>
                <w:rFonts w:ascii="Times New Roman" w:hAnsi="Times New Roman"/>
                <w:sz w:val="24"/>
                <w:szCs w:val="24"/>
              </w:rPr>
            </w:pPr>
          </w:p>
        </w:tc>
      </w:tr>
    </w:tbl>
    <w:p w:rsidR="00110FAD" w:rsidRPr="0090525E" w:rsidRDefault="00110FAD" w:rsidP="00110FAD">
      <w:pPr>
        <w:pStyle w:val="ConsPlusNonformat"/>
        <w:widowControl w:val="0"/>
        <w:suppressAutoHyphens/>
        <w:jc w:val="both"/>
        <w:rPr>
          <w:rFonts w:ascii="Times New Roman" w:hAnsi="Times New Roman"/>
          <w:sz w:val="24"/>
          <w:szCs w:val="24"/>
        </w:rPr>
      </w:pPr>
      <w:r w:rsidRPr="0090525E">
        <w:rPr>
          <w:rFonts w:ascii="Times New Roman" w:hAnsi="Times New Roman"/>
          <w:sz w:val="24"/>
          <w:szCs w:val="24"/>
        </w:rPr>
        <w:t xml:space="preserve">                                                                                    почтовый адрес,</w:t>
      </w:r>
    </w:p>
    <w:p w:rsidR="00110FAD" w:rsidRPr="0090525E" w:rsidRDefault="00110FAD" w:rsidP="00110FAD">
      <w:pPr>
        <w:pStyle w:val="ConsPlusNonformat"/>
        <w:widowControl w:val="0"/>
        <w:suppressAutoHyphens/>
        <w:jc w:val="both"/>
        <w:rPr>
          <w:rFonts w:ascii="Times New Roman" w:hAnsi="Times New Roman"/>
          <w:sz w:val="24"/>
          <w:szCs w:val="24"/>
        </w:rPr>
      </w:pPr>
    </w:p>
    <w:tbl>
      <w:tblPr>
        <w:tblW w:w="0" w:type="auto"/>
        <w:tblInd w:w="4569" w:type="dxa"/>
        <w:tblBorders>
          <w:top w:val="single" w:sz="4" w:space="0" w:color="auto"/>
          <w:bottom w:val="single" w:sz="4" w:space="0" w:color="auto"/>
          <w:insideH w:val="single" w:sz="4" w:space="0" w:color="auto"/>
          <w:insideV w:val="single" w:sz="4" w:space="0" w:color="auto"/>
        </w:tblBorders>
        <w:tblLook w:val="0000"/>
      </w:tblPr>
      <w:tblGrid>
        <w:gridCol w:w="5176"/>
      </w:tblGrid>
      <w:tr w:rsidR="00110FAD" w:rsidRPr="0090525E" w:rsidTr="00E36384">
        <w:trPr>
          <w:trHeight w:val="376"/>
        </w:trPr>
        <w:tc>
          <w:tcPr>
            <w:tcW w:w="5176" w:type="dxa"/>
          </w:tcPr>
          <w:p w:rsidR="00110FAD" w:rsidRPr="0090525E" w:rsidRDefault="00110FAD" w:rsidP="00E36384">
            <w:pPr>
              <w:pStyle w:val="ConsPlusNonformat"/>
              <w:widowControl w:val="0"/>
              <w:suppressAutoHyphens/>
              <w:jc w:val="both"/>
              <w:rPr>
                <w:rFonts w:ascii="Times New Roman" w:hAnsi="Times New Roman"/>
                <w:sz w:val="24"/>
                <w:szCs w:val="24"/>
              </w:rPr>
            </w:pPr>
            <w:r w:rsidRPr="0090525E">
              <w:rPr>
                <w:rFonts w:ascii="Times New Roman" w:hAnsi="Times New Roman"/>
                <w:sz w:val="24"/>
                <w:szCs w:val="24"/>
              </w:rPr>
              <w:t xml:space="preserve">                                                  телефон, факс)</w:t>
            </w:r>
          </w:p>
          <w:p w:rsidR="00110FAD" w:rsidRPr="0090525E" w:rsidRDefault="00110FAD" w:rsidP="00E36384">
            <w:pPr>
              <w:pStyle w:val="ConsPlusNonformat"/>
              <w:widowControl w:val="0"/>
              <w:suppressAutoHyphens/>
              <w:jc w:val="both"/>
              <w:rPr>
                <w:rFonts w:ascii="Times New Roman" w:hAnsi="Times New Roman"/>
                <w:sz w:val="24"/>
                <w:szCs w:val="24"/>
              </w:rPr>
            </w:pPr>
          </w:p>
        </w:tc>
      </w:tr>
    </w:tbl>
    <w:p w:rsidR="00110FAD" w:rsidRPr="0090525E" w:rsidRDefault="00110FAD" w:rsidP="00110FAD">
      <w:pPr>
        <w:pStyle w:val="ConsPlusNonformat"/>
        <w:widowControl w:val="0"/>
        <w:suppressAutoHyphens/>
        <w:jc w:val="both"/>
        <w:rPr>
          <w:rFonts w:ascii="Times New Roman" w:hAnsi="Times New Roman"/>
          <w:sz w:val="24"/>
          <w:szCs w:val="24"/>
        </w:rPr>
      </w:pPr>
    </w:p>
    <w:p w:rsidR="00110FAD" w:rsidRPr="0090525E" w:rsidRDefault="00110FAD" w:rsidP="00110FAD">
      <w:pPr>
        <w:pStyle w:val="ConsPlusNonformat"/>
        <w:widowControl w:val="0"/>
        <w:suppressAutoHyphens/>
        <w:jc w:val="center"/>
        <w:rPr>
          <w:rFonts w:ascii="Times New Roman" w:hAnsi="Times New Roman"/>
          <w:b/>
          <w:sz w:val="24"/>
          <w:szCs w:val="24"/>
        </w:rPr>
      </w:pPr>
    </w:p>
    <w:p w:rsidR="00110FAD" w:rsidRPr="0090525E" w:rsidRDefault="00110FAD" w:rsidP="00110FAD">
      <w:pPr>
        <w:pStyle w:val="ConsPlusNonformat"/>
        <w:widowControl w:val="0"/>
        <w:suppressAutoHyphens/>
        <w:jc w:val="center"/>
        <w:rPr>
          <w:rFonts w:ascii="Times New Roman" w:hAnsi="Times New Roman"/>
          <w:b/>
          <w:sz w:val="24"/>
          <w:szCs w:val="24"/>
        </w:rPr>
      </w:pPr>
      <w:r w:rsidRPr="0090525E">
        <w:rPr>
          <w:rFonts w:ascii="Times New Roman" w:hAnsi="Times New Roman"/>
          <w:b/>
          <w:sz w:val="24"/>
          <w:szCs w:val="24"/>
        </w:rPr>
        <w:t xml:space="preserve">РАСПИСКА В ПОЛУЧЕНИИ ДОКУМЕНТОВ </w:t>
      </w:r>
    </w:p>
    <w:p w:rsidR="00110FAD" w:rsidRPr="0090525E" w:rsidRDefault="00110FAD" w:rsidP="00110FAD">
      <w:pPr>
        <w:pStyle w:val="ConsPlusNonformat"/>
        <w:widowControl w:val="0"/>
        <w:suppressAutoHyphens/>
        <w:jc w:val="center"/>
        <w:rPr>
          <w:rFonts w:ascii="Times New Roman" w:hAnsi="Times New Roman"/>
          <w:b/>
          <w:sz w:val="24"/>
          <w:szCs w:val="24"/>
        </w:rPr>
      </w:pPr>
    </w:p>
    <w:p w:rsidR="00110FAD" w:rsidRPr="0090525E" w:rsidRDefault="00110FAD" w:rsidP="00110FAD">
      <w:pPr>
        <w:pStyle w:val="ConsPlusNormal"/>
        <w:suppressAutoHyphens/>
        <w:jc w:val="both"/>
        <w:rPr>
          <w:rFonts w:ascii="Times New Roman" w:hAnsi="Times New Roman" w:cs="Times New Roman"/>
          <w:sz w:val="24"/>
          <w:szCs w:val="24"/>
        </w:rPr>
      </w:pPr>
      <w:r w:rsidRPr="0090525E">
        <w:rPr>
          <w:rFonts w:ascii="Times New Roman" w:hAnsi="Times New Roman" w:cs="Times New Roman"/>
          <w:sz w:val="24"/>
          <w:szCs w:val="24"/>
        </w:rPr>
        <w:t>Настоящим уведомляем о том, что для получения муниципальной услуги «</w:t>
      </w:r>
      <w:r w:rsidRPr="0090525E">
        <w:rPr>
          <w:rFonts w:ascii="Times New Roman" w:hAnsi="Times New Roman" w:cs="Times New Roman"/>
          <w:bCs/>
          <w:sz w:val="24"/>
          <w:szCs w:val="24"/>
        </w:rPr>
        <w:t xml:space="preserve">Выдача градостроительных планов земельных участков </w:t>
      </w:r>
      <w:r w:rsidRPr="0090525E">
        <w:rPr>
          <w:rFonts w:ascii="Times New Roman" w:hAnsi="Times New Roman" w:cs="Times New Roman"/>
          <w:sz w:val="24"/>
          <w:szCs w:val="24"/>
        </w:rPr>
        <w:t>на территории Екатериновского муниципального района Саратовской области», от Вас приняты следующие документы:</w:t>
      </w:r>
    </w:p>
    <w:p w:rsidR="00110FAD" w:rsidRPr="0090525E" w:rsidRDefault="00110FAD" w:rsidP="00110FAD">
      <w:pPr>
        <w:pStyle w:val="ConsPlusNormal"/>
        <w:suppressAutoHyphens/>
        <w:jc w:val="both"/>
        <w:rPr>
          <w:rFonts w:ascii="Times New Roman" w:hAnsi="Times New Roman" w:cs="Times New Roman"/>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172"/>
        <w:gridCol w:w="1912"/>
        <w:gridCol w:w="2146"/>
        <w:gridCol w:w="1842"/>
      </w:tblGrid>
      <w:tr w:rsidR="00110FAD" w:rsidRPr="0090525E" w:rsidTr="00E36384">
        <w:tc>
          <w:tcPr>
            <w:tcW w:w="567" w:type="dxa"/>
          </w:tcPr>
          <w:p w:rsidR="00110FAD" w:rsidRPr="0090525E" w:rsidRDefault="00110FAD" w:rsidP="00E36384">
            <w:pPr>
              <w:pStyle w:val="ConsPlusNonformat"/>
              <w:widowControl w:val="0"/>
              <w:suppressAutoHyphens/>
              <w:jc w:val="center"/>
              <w:rPr>
                <w:rFonts w:ascii="Times New Roman" w:hAnsi="Times New Roman"/>
                <w:sz w:val="24"/>
                <w:szCs w:val="24"/>
              </w:rPr>
            </w:pPr>
            <w:r w:rsidRPr="0090525E">
              <w:rPr>
                <w:rFonts w:ascii="Times New Roman" w:hAnsi="Times New Roman"/>
                <w:sz w:val="24"/>
                <w:szCs w:val="24"/>
              </w:rPr>
              <w:t xml:space="preserve">№ </w:t>
            </w:r>
            <w:proofErr w:type="gramStart"/>
            <w:r w:rsidRPr="0090525E">
              <w:rPr>
                <w:rFonts w:ascii="Times New Roman" w:hAnsi="Times New Roman"/>
                <w:sz w:val="24"/>
                <w:szCs w:val="24"/>
              </w:rPr>
              <w:t>п</w:t>
            </w:r>
            <w:proofErr w:type="gramEnd"/>
            <w:r w:rsidRPr="0090525E">
              <w:rPr>
                <w:rFonts w:ascii="Times New Roman" w:hAnsi="Times New Roman"/>
                <w:sz w:val="24"/>
                <w:szCs w:val="24"/>
              </w:rPr>
              <w:t>/п</w:t>
            </w:r>
          </w:p>
        </w:tc>
        <w:tc>
          <w:tcPr>
            <w:tcW w:w="3172" w:type="dxa"/>
          </w:tcPr>
          <w:p w:rsidR="00110FAD" w:rsidRPr="0090525E" w:rsidRDefault="00110FAD" w:rsidP="00E36384">
            <w:pPr>
              <w:pStyle w:val="ConsPlusNonformat"/>
              <w:widowControl w:val="0"/>
              <w:suppressAutoHyphens/>
              <w:jc w:val="center"/>
              <w:rPr>
                <w:rFonts w:ascii="Times New Roman" w:hAnsi="Times New Roman"/>
                <w:sz w:val="24"/>
                <w:szCs w:val="24"/>
              </w:rPr>
            </w:pPr>
            <w:r w:rsidRPr="0090525E">
              <w:rPr>
                <w:rFonts w:ascii="Times New Roman" w:hAnsi="Times New Roman"/>
                <w:sz w:val="24"/>
                <w:szCs w:val="24"/>
              </w:rPr>
              <w:t>Наименование документа</w:t>
            </w:r>
          </w:p>
        </w:tc>
        <w:tc>
          <w:tcPr>
            <w:tcW w:w="1912" w:type="dxa"/>
          </w:tcPr>
          <w:p w:rsidR="00110FAD" w:rsidRPr="0090525E" w:rsidRDefault="00110FAD" w:rsidP="00E36384">
            <w:pPr>
              <w:pStyle w:val="ConsPlusNonformat"/>
              <w:widowControl w:val="0"/>
              <w:suppressAutoHyphens/>
              <w:jc w:val="center"/>
              <w:rPr>
                <w:rFonts w:ascii="Times New Roman" w:hAnsi="Times New Roman"/>
                <w:sz w:val="24"/>
                <w:szCs w:val="24"/>
              </w:rPr>
            </w:pPr>
            <w:r w:rsidRPr="0090525E">
              <w:rPr>
                <w:rFonts w:ascii="Times New Roman" w:hAnsi="Times New Roman"/>
                <w:sz w:val="24"/>
                <w:szCs w:val="24"/>
              </w:rPr>
              <w:t>Вид документа (оригинал, нотариальная копия, ксерокопия)</w:t>
            </w:r>
          </w:p>
        </w:tc>
        <w:tc>
          <w:tcPr>
            <w:tcW w:w="2146" w:type="dxa"/>
          </w:tcPr>
          <w:p w:rsidR="00110FAD" w:rsidRPr="0090525E" w:rsidRDefault="00110FAD" w:rsidP="00E36384">
            <w:pPr>
              <w:pStyle w:val="ConsPlusNonformat"/>
              <w:widowControl w:val="0"/>
              <w:suppressAutoHyphens/>
              <w:jc w:val="center"/>
              <w:rPr>
                <w:rFonts w:ascii="Times New Roman" w:hAnsi="Times New Roman"/>
                <w:sz w:val="24"/>
                <w:szCs w:val="24"/>
              </w:rPr>
            </w:pPr>
            <w:r w:rsidRPr="0090525E">
              <w:rPr>
                <w:rFonts w:ascii="Times New Roman" w:hAnsi="Times New Roman"/>
                <w:sz w:val="24"/>
                <w:szCs w:val="24"/>
              </w:rPr>
              <w:t>Реквизиты документа (дата выдачи, номер, кем выдан, иное)</w:t>
            </w:r>
          </w:p>
        </w:tc>
        <w:tc>
          <w:tcPr>
            <w:tcW w:w="1842" w:type="dxa"/>
          </w:tcPr>
          <w:p w:rsidR="00110FAD" w:rsidRPr="0090525E" w:rsidRDefault="00110FAD" w:rsidP="00E36384">
            <w:pPr>
              <w:pStyle w:val="ConsPlusNonformat"/>
              <w:widowControl w:val="0"/>
              <w:suppressAutoHyphens/>
              <w:jc w:val="center"/>
              <w:rPr>
                <w:rFonts w:ascii="Times New Roman" w:hAnsi="Times New Roman"/>
                <w:sz w:val="24"/>
                <w:szCs w:val="24"/>
              </w:rPr>
            </w:pPr>
            <w:r w:rsidRPr="0090525E">
              <w:rPr>
                <w:rFonts w:ascii="Times New Roman" w:hAnsi="Times New Roman"/>
                <w:sz w:val="24"/>
                <w:szCs w:val="24"/>
              </w:rPr>
              <w:t>Количество листов</w:t>
            </w:r>
          </w:p>
        </w:tc>
      </w:tr>
      <w:tr w:rsidR="00110FAD" w:rsidRPr="0090525E" w:rsidTr="00E36384">
        <w:trPr>
          <w:trHeight w:val="567"/>
        </w:trPr>
        <w:tc>
          <w:tcPr>
            <w:tcW w:w="567" w:type="dxa"/>
          </w:tcPr>
          <w:p w:rsidR="00110FAD" w:rsidRPr="0090525E" w:rsidRDefault="00110FAD" w:rsidP="00E36384">
            <w:pPr>
              <w:pStyle w:val="ConsPlusNonformat"/>
              <w:widowControl w:val="0"/>
              <w:suppressAutoHyphens/>
              <w:rPr>
                <w:rFonts w:ascii="Times New Roman" w:hAnsi="Times New Roman"/>
                <w:sz w:val="24"/>
                <w:szCs w:val="24"/>
              </w:rPr>
            </w:pPr>
          </w:p>
        </w:tc>
        <w:tc>
          <w:tcPr>
            <w:tcW w:w="3172" w:type="dxa"/>
          </w:tcPr>
          <w:p w:rsidR="00110FAD" w:rsidRPr="0090525E" w:rsidRDefault="00110FAD" w:rsidP="00E36384">
            <w:pPr>
              <w:pStyle w:val="ConsPlusNonformat"/>
              <w:widowControl w:val="0"/>
              <w:suppressAutoHyphens/>
              <w:rPr>
                <w:rFonts w:ascii="Times New Roman" w:hAnsi="Times New Roman"/>
                <w:sz w:val="24"/>
                <w:szCs w:val="24"/>
              </w:rPr>
            </w:pPr>
          </w:p>
        </w:tc>
        <w:tc>
          <w:tcPr>
            <w:tcW w:w="1912" w:type="dxa"/>
          </w:tcPr>
          <w:p w:rsidR="00110FAD" w:rsidRPr="0090525E" w:rsidRDefault="00110FAD" w:rsidP="00E36384">
            <w:pPr>
              <w:pStyle w:val="ConsPlusNonformat"/>
              <w:widowControl w:val="0"/>
              <w:suppressAutoHyphens/>
              <w:rPr>
                <w:rFonts w:ascii="Times New Roman" w:hAnsi="Times New Roman"/>
                <w:sz w:val="24"/>
                <w:szCs w:val="24"/>
              </w:rPr>
            </w:pPr>
          </w:p>
        </w:tc>
        <w:tc>
          <w:tcPr>
            <w:tcW w:w="2146" w:type="dxa"/>
          </w:tcPr>
          <w:p w:rsidR="00110FAD" w:rsidRPr="0090525E" w:rsidRDefault="00110FAD" w:rsidP="00E36384">
            <w:pPr>
              <w:pStyle w:val="ConsPlusNonformat"/>
              <w:widowControl w:val="0"/>
              <w:suppressAutoHyphens/>
              <w:rPr>
                <w:rFonts w:ascii="Times New Roman" w:hAnsi="Times New Roman"/>
                <w:sz w:val="24"/>
                <w:szCs w:val="24"/>
              </w:rPr>
            </w:pPr>
          </w:p>
        </w:tc>
        <w:tc>
          <w:tcPr>
            <w:tcW w:w="1842" w:type="dxa"/>
          </w:tcPr>
          <w:p w:rsidR="00110FAD" w:rsidRPr="0090525E" w:rsidRDefault="00110FAD" w:rsidP="00E36384">
            <w:pPr>
              <w:pStyle w:val="ConsPlusNonformat"/>
              <w:widowControl w:val="0"/>
              <w:suppressAutoHyphens/>
              <w:rPr>
                <w:rFonts w:ascii="Times New Roman" w:hAnsi="Times New Roman"/>
                <w:sz w:val="24"/>
                <w:szCs w:val="24"/>
              </w:rPr>
            </w:pPr>
          </w:p>
        </w:tc>
      </w:tr>
      <w:tr w:rsidR="00110FAD" w:rsidRPr="0090525E" w:rsidTr="00E36384">
        <w:trPr>
          <w:trHeight w:val="567"/>
        </w:trPr>
        <w:tc>
          <w:tcPr>
            <w:tcW w:w="567" w:type="dxa"/>
          </w:tcPr>
          <w:p w:rsidR="00110FAD" w:rsidRPr="0090525E" w:rsidRDefault="00110FAD" w:rsidP="00E36384">
            <w:pPr>
              <w:pStyle w:val="ConsPlusNonformat"/>
              <w:widowControl w:val="0"/>
              <w:suppressAutoHyphens/>
              <w:rPr>
                <w:rFonts w:ascii="Times New Roman" w:hAnsi="Times New Roman"/>
                <w:sz w:val="24"/>
                <w:szCs w:val="24"/>
              </w:rPr>
            </w:pPr>
          </w:p>
        </w:tc>
        <w:tc>
          <w:tcPr>
            <w:tcW w:w="3172" w:type="dxa"/>
          </w:tcPr>
          <w:p w:rsidR="00110FAD" w:rsidRPr="0090525E" w:rsidRDefault="00110FAD" w:rsidP="00E36384">
            <w:pPr>
              <w:pStyle w:val="ConsPlusNonformat"/>
              <w:widowControl w:val="0"/>
              <w:suppressAutoHyphens/>
              <w:rPr>
                <w:rFonts w:ascii="Times New Roman" w:hAnsi="Times New Roman"/>
                <w:sz w:val="24"/>
                <w:szCs w:val="24"/>
              </w:rPr>
            </w:pPr>
          </w:p>
        </w:tc>
        <w:tc>
          <w:tcPr>
            <w:tcW w:w="1912" w:type="dxa"/>
          </w:tcPr>
          <w:p w:rsidR="00110FAD" w:rsidRPr="0090525E" w:rsidRDefault="00110FAD" w:rsidP="00E36384">
            <w:pPr>
              <w:pStyle w:val="ConsPlusNonformat"/>
              <w:widowControl w:val="0"/>
              <w:suppressAutoHyphens/>
              <w:rPr>
                <w:rFonts w:ascii="Times New Roman" w:hAnsi="Times New Roman"/>
                <w:sz w:val="24"/>
                <w:szCs w:val="24"/>
              </w:rPr>
            </w:pPr>
          </w:p>
        </w:tc>
        <w:tc>
          <w:tcPr>
            <w:tcW w:w="2146" w:type="dxa"/>
          </w:tcPr>
          <w:p w:rsidR="00110FAD" w:rsidRPr="0090525E" w:rsidRDefault="00110FAD" w:rsidP="00E36384">
            <w:pPr>
              <w:pStyle w:val="ConsPlusNonformat"/>
              <w:widowControl w:val="0"/>
              <w:suppressAutoHyphens/>
              <w:rPr>
                <w:rFonts w:ascii="Times New Roman" w:hAnsi="Times New Roman"/>
                <w:sz w:val="24"/>
                <w:szCs w:val="24"/>
              </w:rPr>
            </w:pPr>
          </w:p>
        </w:tc>
        <w:tc>
          <w:tcPr>
            <w:tcW w:w="1842" w:type="dxa"/>
          </w:tcPr>
          <w:p w:rsidR="00110FAD" w:rsidRPr="0090525E" w:rsidRDefault="00110FAD" w:rsidP="00E36384">
            <w:pPr>
              <w:pStyle w:val="ConsPlusNonformat"/>
              <w:widowControl w:val="0"/>
              <w:suppressAutoHyphens/>
              <w:rPr>
                <w:rFonts w:ascii="Times New Roman" w:hAnsi="Times New Roman"/>
                <w:sz w:val="24"/>
                <w:szCs w:val="24"/>
              </w:rPr>
            </w:pPr>
          </w:p>
        </w:tc>
      </w:tr>
      <w:tr w:rsidR="00110FAD" w:rsidRPr="0090525E" w:rsidTr="00E36384">
        <w:trPr>
          <w:trHeight w:val="567"/>
        </w:trPr>
        <w:tc>
          <w:tcPr>
            <w:tcW w:w="567" w:type="dxa"/>
          </w:tcPr>
          <w:p w:rsidR="00110FAD" w:rsidRPr="0090525E" w:rsidRDefault="00110FAD" w:rsidP="00E36384">
            <w:pPr>
              <w:pStyle w:val="ConsPlusNonformat"/>
              <w:widowControl w:val="0"/>
              <w:suppressAutoHyphens/>
              <w:rPr>
                <w:rFonts w:ascii="Times New Roman" w:hAnsi="Times New Roman"/>
                <w:sz w:val="24"/>
                <w:szCs w:val="24"/>
              </w:rPr>
            </w:pPr>
          </w:p>
        </w:tc>
        <w:tc>
          <w:tcPr>
            <w:tcW w:w="3172" w:type="dxa"/>
          </w:tcPr>
          <w:p w:rsidR="00110FAD" w:rsidRPr="0090525E" w:rsidRDefault="00110FAD" w:rsidP="00E36384">
            <w:pPr>
              <w:pStyle w:val="ConsPlusNonformat"/>
              <w:widowControl w:val="0"/>
              <w:suppressAutoHyphens/>
              <w:rPr>
                <w:rFonts w:ascii="Times New Roman" w:hAnsi="Times New Roman"/>
                <w:sz w:val="24"/>
                <w:szCs w:val="24"/>
              </w:rPr>
            </w:pPr>
          </w:p>
        </w:tc>
        <w:tc>
          <w:tcPr>
            <w:tcW w:w="1912" w:type="dxa"/>
          </w:tcPr>
          <w:p w:rsidR="00110FAD" w:rsidRPr="0090525E" w:rsidRDefault="00110FAD" w:rsidP="00E36384">
            <w:pPr>
              <w:pStyle w:val="ConsPlusNonformat"/>
              <w:widowControl w:val="0"/>
              <w:suppressAutoHyphens/>
              <w:rPr>
                <w:rFonts w:ascii="Times New Roman" w:hAnsi="Times New Roman"/>
                <w:sz w:val="24"/>
                <w:szCs w:val="24"/>
              </w:rPr>
            </w:pPr>
          </w:p>
        </w:tc>
        <w:tc>
          <w:tcPr>
            <w:tcW w:w="2146" w:type="dxa"/>
          </w:tcPr>
          <w:p w:rsidR="00110FAD" w:rsidRPr="0090525E" w:rsidRDefault="00110FAD" w:rsidP="00E36384">
            <w:pPr>
              <w:pStyle w:val="ConsPlusNonformat"/>
              <w:widowControl w:val="0"/>
              <w:suppressAutoHyphens/>
              <w:rPr>
                <w:rFonts w:ascii="Times New Roman" w:hAnsi="Times New Roman"/>
                <w:sz w:val="24"/>
                <w:szCs w:val="24"/>
              </w:rPr>
            </w:pPr>
          </w:p>
        </w:tc>
        <w:tc>
          <w:tcPr>
            <w:tcW w:w="1842" w:type="dxa"/>
          </w:tcPr>
          <w:p w:rsidR="00110FAD" w:rsidRPr="0090525E" w:rsidRDefault="00110FAD" w:rsidP="00E36384">
            <w:pPr>
              <w:pStyle w:val="ConsPlusNonformat"/>
              <w:widowControl w:val="0"/>
              <w:suppressAutoHyphens/>
              <w:rPr>
                <w:rFonts w:ascii="Times New Roman" w:hAnsi="Times New Roman"/>
                <w:sz w:val="24"/>
                <w:szCs w:val="24"/>
              </w:rPr>
            </w:pPr>
          </w:p>
        </w:tc>
      </w:tr>
      <w:tr w:rsidR="00110FAD" w:rsidRPr="0090525E" w:rsidTr="00E36384">
        <w:trPr>
          <w:trHeight w:val="567"/>
        </w:trPr>
        <w:tc>
          <w:tcPr>
            <w:tcW w:w="567" w:type="dxa"/>
          </w:tcPr>
          <w:p w:rsidR="00110FAD" w:rsidRPr="0090525E" w:rsidRDefault="00110FAD" w:rsidP="00E36384">
            <w:pPr>
              <w:pStyle w:val="ConsPlusNonformat"/>
              <w:widowControl w:val="0"/>
              <w:suppressAutoHyphens/>
              <w:rPr>
                <w:rFonts w:ascii="Times New Roman" w:hAnsi="Times New Roman"/>
                <w:sz w:val="24"/>
                <w:szCs w:val="24"/>
              </w:rPr>
            </w:pPr>
          </w:p>
        </w:tc>
        <w:tc>
          <w:tcPr>
            <w:tcW w:w="3172" w:type="dxa"/>
          </w:tcPr>
          <w:p w:rsidR="00110FAD" w:rsidRPr="0090525E" w:rsidRDefault="00110FAD" w:rsidP="00E36384">
            <w:pPr>
              <w:pStyle w:val="ConsPlusNonformat"/>
              <w:widowControl w:val="0"/>
              <w:suppressAutoHyphens/>
              <w:rPr>
                <w:rFonts w:ascii="Times New Roman" w:hAnsi="Times New Roman"/>
                <w:sz w:val="24"/>
                <w:szCs w:val="24"/>
              </w:rPr>
            </w:pPr>
          </w:p>
        </w:tc>
        <w:tc>
          <w:tcPr>
            <w:tcW w:w="1912" w:type="dxa"/>
          </w:tcPr>
          <w:p w:rsidR="00110FAD" w:rsidRPr="0090525E" w:rsidRDefault="00110FAD" w:rsidP="00E36384">
            <w:pPr>
              <w:pStyle w:val="ConsPlusNonformat"/>
              <w:widowControl w:val="0"/>
              <w:suppressAutoHyphens/>
              <w:rPr>
                <w:rFonts w:ascii="Times New Roman" w:hAnsi="Times New Roman"/>
                <w:sz w:val="24"/>
                <w:szCs w:val="24"/>
              </w:rPr>
            </w:pPr>
          </w:p>
        </w:tc>
        <w:tc>
          <w:tcPr>
            <w:tcW w:w="2146" w:type="dxa"/>
          </w:tcPr>
          <w:p w:rsidR="00110FAD" w:rsidRPr="0090525E" w:rsidRDefault="00110FAD" w:rsidP="00E36384">
            <w:pPr>
              <w:pStyle w:val="ConsPlusNonformat"/>
              <w:widowControl w:val="0"/>
              <w:suppressAutoHyphens/>
              <w:rPr>
                <w:rFonts w:ascii="Times New Roman" w:hAnsi="Times New Roman"/>
                <w:sz w:val="24"/>
                <w:szCs w:val="24"/>
              </w:rPr>
            </w:pPr>
          </w:p>
        </w:tc>
        <w:tc>
          <w:tcPr>
            <w:tcW w:w="1842" w:type="dxa"/>
          </w:tcPr>
          <w:p w:rsidR="00110FAD" w:rsidRPr="0090525E" w:rsidRDefault="00110FAD" w:rsidP="00E36384">
            <w:pPr>
              <w:pStyle w:val="ConsPlusNonformat"/>
              <w:widowControl w:val="0"/>
              <w:suppressAutoHyphens/>
              <w:rPr>
                <w:rFonts w:ascii="Times New Roman" w:hAnsi="Times New Roman"/>
                <w:sz w:val="24"/>
                <w:szCs w:val="24"/>
              </w:rPr>
            </w:pPr>
          </w:p>
        </w:tc>
      </w:tr>
    </w:tbl>
    <w:p w:rsidR="00110FAD" w:rsidRPr="0090525E" w:rsidRDefault="00110FAD" w:rsidP="00110FAD">
      <w:pPr>
        <w:pStyle w:val="ConsPlusNonformat"/>
        <w:widowControl w:val="0"/>
        <w:suppressAutoHyphens/>
        <w:jc w:val="both"/>
        <w:rPr>
          <w:rFonts w:ascii="Times New Roman" w:hAnsi="Times New Roman"/>
          <w:sz w:val="24"/>
          <w:szCs w:val="24"/>
        </w:rPr>
      </w:pPr>
      <w:r w:rsidRPr="0090525E">
        <w:rPr>
          <w:rFonts w:ascii="Times New Roman" w:hAnsi="Times New Roman"/>
          <w:sz w:val="24"/>
          <w:szCs w:val="24"/>
        </w:rPr>
        <w:t>Всего принято ____________ документов на ____________ листах.</w:t>
      </w:r>
    </w:p>
    <w:p w:rsidR="00110FAD" w:rsidRPr="0090525E" w:rsidRDefault="00110FAD" w:rsidP="00110FAD">
      <w:pPr>
        <w:pStyle w:val="ConsPlusNonformat"/>
        <w:widowControl w:val="0"/>
        <w:suppressAutoHyphens/>
        <w:jc w:val="both"/>
        <w:rPr>
          <w:rFonts w:ascii="Times New Roman" w:hAnsi="Times New Roman"/>
          <w:sz w:val="24"/>
          <w:szCs w:val="24"/>
        </w:rPr>
      </w:pPr>
    </w:p>
    <w:tbl>
      <w:tblPr>
        <w:tblW w:w="0" w:type="auto"/>
        <w:tblLook w:val="04A0"/>
      </w:tblPr>
      <w:tblGrid>
        <w:gridCol w:w="2660"/>
        <w:gridCol w:w="2126"/>
        <w:gridCol w:w="284"/>
        <w:gridCol w:w="2268"/>
        <w:gridCol w:w="283"/>
        <w:gridCol w:w="1701"/>
        <w:gridCol w:w="375"/>
      </w:tblGrid>
      <w:tr w:rsidR="00110FAD" w:rsidRPr="0090525E" w:rsidTr="00E36384">
        <w:tc>
          <w:tcPr>
            <w:tcW w:w="2660" w:type="dxa"/>
          </w:tcPr>
          <w:p w:rsidR="00110FAD" w:rsidRPr="0090525E" w:rsidRDefault="00110FAD" w:rsidP="00E36384">
            <w:pPr>
              <w:pStyle w:val="ConsPlusNonformat"/>
              <w:widowControl w:val="0"/>
              <w:suppressAutoHyphens/>
              <w:rPr>
                <w:rFonts w:ascii="Times New Roman" w:hAnsi="Times New Roman"/>
                <w:sz w:val="24"/>
                <w:szCs w:val="24"/>
              </w:rPr>
            </w:pPr>
            <w:r w:rsidRPr="0090525E">
              <w:rPr>
                <w:rFonts w:ascii="Times New Roman" w:hAnsi="Times New Roman"/>
                <w:sz w:val="24"/>
                <w:szCs w:val="24"/>
              </w:rPr>
              <w:t>Документы передал:</w:t>
            </w:r>
          </w:p>
        </w:tc>
        <w:tc>
          <w:tcPr>
            <w:tcW w:w="2126" w:type="dxa"/>
            <w:tcBorders>
              <w:bottom w:val="single" w:sz="4" w:space="0" w:color="auto"/>
            </w:tcBorders>
          </w:tcPr>
          <w:p w:rsidR="00110FAD" w:rsidRPr="0090525E" w:rsidRDefault="00110FAD" w:rsidP="00E36384">
            <w:pPr>
              <w:pStyle w:val="ConsPlusNonformat"/>
              <w:widowControl w:val="0"/>
              <w:suppressAutoHyphens/>
              <w:rPr>
                <w:rFonts w:ascii="Times New Roman" w:hAnsi="Times New Roman"/>
                <w:sz w:val="24"/>
                <w:szCs w:val="24"/>
              </w:rPr>
            </w:pPr>
          </w:p>
        </w:tc>
        <w:tc>
          <w:tcPr>
            <w:tcW w:w="284" w:type="dxa"/>
          </w:tcPr>
          <w:p w:rsidR="00110FAD" w:rsidRPr="0090525E" w:rsidRDefault="00110FAD" w:rsidP="00E36384">
            <w:pPr>
              <w:pStyle w:val="ConsPlusNonformat"/>
              <w:widowControl w:val="0"/>
              <w:suppressAutoHyphens/>
              <w:rPr>
                <w:rFonts w:ascii="Times New Roman" w:hAnsi="Times New Roman"/>
                <w:sz w:val="24"/>
                <w:szCs w:val="24"/>
              </w:rPr>
            </w:pPr>
          </w:p>
        </w:tc>
        <w:tc>
          <w:tcPr>
            <w:tcW w:w="2268" w:type="dxa"/>
            <w:tcBorders>
              <w:bottom w:val="single" w:sz="4" w:space="0" w:color="auto"/>
            </w:tcBorders>
          </w:tcPr>
          <w:p w:rsidR="00110FAD" w:rsidRPr="0090525E" w:rsidRDefault="00110FAD" w:rsidP="00E36384">
            <w:pPr>
              <w:pStyle w:val="ConsPlusNonformat"/>
              <w:widowControl w:val="0"/>
              <w:suppressAutoHyphens/>
              <w:rPr>
                <w:rFonts w:ascii="Times New Roman" w:hAnsi="Times New Roman"/>
                <w:sz w:val="24"/>
                <w:szCs w:val="24"/>
              </w:rPr>
            </w:pPr>
          </w:p>
        </w:tc>
        <w:tc>
          <w:tcPr>
            <w:tcW w:w="283" w:type="dxa"/>
          </w:tcPr>
          <w:p w:rsidR="00110FAD" w:rsidRPr="0090525E" w:rsidRDefault="00110FAD" w:rsidP="00E36384">
            <w:pPr>
              <w:pStyle w:val="ConsPlusNonformat"/>
              <w:widowControl w:val="0"/>
              <w:suppressAutoHyphens/>
              <w:rPr>
                <w:rFonts w:ascii="Times New Roman" w:hAnsi="Times New Roman"/>
                <w:sz w:val="24"/>
                <w:szCs w:val="24"/>
              </w:rPr>
            </w:pPr>
          </w:p>
        </w:tc>
        <w:tc>
          <w:tcPr>
            <w:tcW w:w="1701" w:type="dxa"/>
            <w:tcBorders>
              <w:bottom w:val="single" w:sz="4" w:space="0" w:color="auto"/>
            </w:tcBorders>
          </w:tcPr>
          <w:p w:rsidR="00110FAD" w:rsidRPr="0090525E" w:rsidRDefault="00110FAD" w:rsidP="00E36384">
            <w:pPr>
              <w:pStyle w:val="ConsPlusNonformat"/>
              <w:widowControl w:val="0"/>
              <w:suppressAutoHyphens/>
              <w:rPr>
                <w:rFonts w:ascii="Times New Roman" w:hAnsi="Times New Roman"/>
                <w:sz w:val="24"/>
                <w:szCs w:val="24"/>
              </w:rPr>
            </w:pPr>
          </w:p>
        </w:tc>
        <w:tc>
          <w:tcPr>
            <w:tcW w:w="248" w:type="dxa"/>
          </w:tcPr>
          <w:p w:rsidR="00110FAD" w:rsidRPr="0090525E" w:rsidRDefault="00110FAD" w:rsidP="00E36384">
            <w:pPr>
              <w:pStyle w:val="ConsPlusNonformat"/>
              <w:widowControl w:val="0"/>
              <w:suppressAutoHyphens/>
              <w:rPr>
                <w:rFonts w:ascii="Times New Roman" w:hAnsi="Times New Roman"/>
                <w:sz w:val="24"/>
                <w:szCs w:val="24"/>
              </w:rPr>
            </w:pPr>
            <w:proofErr w:type="gramStart"/>
            <w:r w:rsidRPr="0090525E">
              <w:rPr>
                <w:rFonts w:ascii="Times New Roman" w:hAnsi="Times New Roman"/>
                <w:sz w:val="24"/>
                <w:szCs w:val="24"/>
              </w:rPr>
              <w:t>г</w:t>
            </w:r>
            <w:proofErr w:type="gramEnd"/>
            <w:r w:rsidRPr="0090525E">
              <w:rPr>
                <w:rFonts w:ascii="Times New Roman" w:hAnsi="Times New Roman"/>
                <w:sz w:val="24"/>
                <w:szCs w:val="24"/>
              </w:rPr>
              <w:t>.</w:t>
            </w:r>
          </w:p>
        </w:tc>
      </w:tr>
      <w:tr w:rsidR="00110FAD" w:rsidRPr="0090525E" w:rsidTr="00E36384">
        <w:tc>
          <w:tcPr>
            <w:tcW w:w="2660" w:type="dxa"/>
          </w:tcPr>
          <w:p w:rsidR="00110FAD" w:rsidRPr="0090525E" w:rsidRDefault="00110FAD" w:rsidP="00E36384">
            <w:pPr>
              <w:pStyle w:val="ConsPlusNonformat"/>
              <w:widowControl w:val="0"/>
              <w:suppressAutoHyphens/>
              <w:jc w:val="both"/>
              <w:rPr>
                <w:rFonts w:ascii="Times New Roman" w:hAnsi="Times New Roman"/>
                <w:sz w:val="24"/>
                <w:szCs w:val="24"/>
              </w:rPr>
            </w:pPr>
          </w:p>
        </w:tc>
        <w:tc>
          <w:tcPr>
            <w:tcW w:w="2126" w:type="dxa"/>
            <w:tcBorders>
              <w:top w:val="single" w:sz="4" w:space="0" w:color="auto"/>
            </w:tcBorders>
          </w:tcPr>
          <w:p w:rsidR="00110FAD" w:rsidRPr="0090525E" w:rsidRDefault="00110FAD" w:rsidP="00E36384">
            <w:pPr>
              <w:pStyle w:val="ConsPlusNonformat"/>
              <w:widowControl w:val="0"/>
              <w:suppressAutoHyphens/>
              <w:jc w:val="both"/>
              <w:rPr>
                <w:rFonts w:ascii="Times New Roman" w:hAnsi="Times New Roman"/>
                <w:sz w:val="24"/>
                <w:szCs w:val="24"/>
              </w:rPr>
            </w:pPr>
            <w:r w:rsidRPr="0090525E">
              <w:rPr>
                <w:rFonts w:ascii="Times New Roman" w:hAnsi="Times New Roman"/>
                <w:sz w:val="24"/>
                <w:szCs w:val="24"/>
              </w:rPr>
              <w:t xml:space="preserve">             (Ф.И.О.)</w:t>
            </w:r>
          </w:p>
        </w:tc>
        <w:tc>
          <w:tcPr>
            <w:tcW w:w="284" w:type="dxa"/>
          </w:tcPr>
          <w:p w:rsidR="00110FAD" w:rsidRPr="0090525E" w:rsidRDefault="00110FAD" w:rsidP="00E36384">
            <w:pPr>
              <w:pStyle w:val="ConsPlusNonformat"/>
              <w:widowControl w:val="0"/>
              <w:suppressAutoHyphens/>
              <w:jc w:val="both"/>
              <w:rPr>
                <w:rFonts w:ascii="Times New Roman" w:hAnsi="Times New Roman"/>
                <w:sz w:val="24"/>
                <w:szCs w:val="24"/>
              </w:rPr>
            </w:pPr>
          </w:p>
        </w:tc>
        <w:tc>
          <w:tcPr>
            <w:tcW w:w="2268" w:type="dxa"/>
            <w:tcBorders>
              <w:top w:val="single" w:sz="4" w:space="0" w:color="auto"/>
            </w:tcBorders>
          </w:tcPr>
          <w:p w:rsidR="00110FAD" w:rsidRPr="0090525E" w:rsidRDefault="00110FAD" w:rsidP="00E36384">
            <w:pPr>
              <w:pStyle w:val="ConsPlusNonformat"/>
              <w:widowControl w:val="0"/>
              <w:suppressAutoHyphens/>
              <w:jc w:val="both"/>
              <w:rPr>
                <w:rFonts w:ascii="Times New Roman" w:hAnsi="Times New Roman"/>
                <w:sz w:val="24"/>
                <w:szCs w:val="24"/>
              </w:rPr>
            </w:pPr>
            <w:r w:rsidRPr="0090525E">
              <w:rPr>
                <w:rFonts w:ascii="Times New Roman" w:hAnsi="Times New Roman"/>
                <w:sz w:val="24"/>
                <w:szCs w:val="24"/>
              </w:rPr>
              <w:t xml:space="preserve">               (подпись)</w:t>
            </w:r>
          </w:p>
        </w:tc>
        <w:tc>
          <w:tcPr>
            <w:tcW w:w="283" w:type="dxa"/>
          </w:tcPr>
          <w:p w:rsidR="00110FAD" w:rsidRPr="0090525E" w:rsidRDefault="00110FAD" w:rsidP="00E36384">
            <w:pPr>
              <w:pStyle w:val="ConsPlusNonformat"/>
              <w:widowControl w:val="0"/>
              <w:suppressAutoHyphens/>
              <w:jc w:val="both"/>
              <w:rPr>
                <w:rFonts w:ascii="Times New Roman" w:hAnsi="Times New Roman"/>
                <w:sz w:val="24"/>
                <w:szCs w:val="24"/>
              </w:rPr>
            </w:pPr>
          </w:p>
        </w:tc>
        <w:tc>
          <w:tcPr>
            <w:tcW w:w="1701" w:type="dxa"/>
            <w:tcBorders>
              <w:top w:val="single" w:sz="4" w:space="0" w:color="auto"/>
            </w:tcBorders>
          </w:tcPr>
          <w:p w:rsidR="00110FAD" w:rsidRPr="0090525E" w:rsidRDefault="00110FAD" w:rsidP="00E36384">
            <w:pPr>
              <w:pStyle w:val="ConsPlusNonformat"/>
              <w:widowControl w:val="0"/>
              <w:suppressAutoHyphens/>
              <w:jc w:val="both"/>
              <w:rPr>
                <w:rFonts w:ascii="Times New Roman" w:hAnsi="Times New Roman"/>
                <w:sz w:val="24"/>
                <w:szCs w:val="24"/>
              </w:rPr>
            </w:pPr>
            <w:r w:rsidRPr="0090525E">
              <w:rPr>
                <w:rFonts w:ascii="Times New Roman" w:hAnsi="Times New Roman"/>
                <w:sz w:val="24"/>
                <w:szCs w:val="24"/>
              </w:rPr>
              <w:t xml:space="preserve">              (дата)</w:t>
            </w:r>
          </w:p>
        </w:tc>
        <w:tc>
          <w:tcPr>
            <w:tcW w:w="248" w:type="dxa"/>
          </w:tcPr>
          <w:p w:rsidR="00110FAD" w:rsidRPr="0090525E" w:rsidRDefault="00110FAD" w:rsidP="00E36384">
            <w:pPr>
              <w:pStyle w:val="ConsPlusNonformat"/>
              <w:widowControl w:val="0"/>
              <w:suppressAutoHyphens/>
              <w:jc w:val="both"/>
              <w:rPr>
                <w:rFonts w:ascii="Times New Roman" w:hAnsi="Times New Roman"/>
                <w:sz w:val="24"/>
                <w:szCs w:val="24"/>
              </w:rPr>
            </w:pPr>
          </w:p>
        </w:tc>
      </w:tr>
    </w:tbl>
    <w:p w:rsidR="00110FAD" w:rsidRPr="0090525E" w:rsidRDefault="00110FAD" w:rsidP="00110FAD">
      <w:pPr>
        <w:pStyle w:val="ConsPlusNonformat"/>
        <w:widowControl w:val="0"/>
        <w:suppressAutoHyphens/>
        <w:rPr>
          <w:rFonts w:ascii="Times New Roman" w:hAnsi="Times New Roman"/>
          <w:sz w:val="24"/>
          <w:szCs w:val="24"/>
        </w:rPr>
      </w:pPr>
    </w:p>
    <w:tbl>
      <w:tblPr>
        <w:tblW w:w="0" w:type="auto"/>
        <w:tblLook w:val="04A0"/>
      </w:tblPr>
      <w:tblGrid>
        <w:gridCol w:w="2660"/>
        <w:gridCol w:w="2126"/>
        <w:gridCol w:w="284"/>
        <w:gridCol w:w="2268"/>
        <w:gridCol w:w="283"/>
        <w:gridCol w:w="1701"/>
        <w:gridCol w:w="375"/>
      </w:tblGrid>
      <w:tr w:rsidR="00110FAD" w:rsidRPr="0090525E" w:rsidTr="00E36384">
        <w:tc>
          <w:tcPr>
            <w:tcW w:w="2660" w:type="dxa"/>
          </w:tcPr>
          <w:p w:rsidR="00110FAD" w:rsidRPr="0090525E" w:rsidRDefault="00110FAD" w:rsidP="00E36384">
            <w:pPr>
              <w:pStyle w:val="ConsPlusNonformat"/>
              <w:widowControl w:val="0"/>
              <w:suppressAutoHyphens/>
              <w:rPr>
                <w:rFonts w:ascii="Times New Roman" w:hAnsi="Times New Roman"/>
                <w:sz w:val="24"/>
                <w:szCs w:val="24"/>
              </w:rPr>
            </w:pPr>
            <w:r w:rsidRPr="0090525E">
              <w:rPr>
                <w:rFonts w:ascii="Times New Roman" w:hAnsi="Times New Roman"/>
                <w:sz w:val="24"/>
                <w:szCs w:val="24"/>
              </w:rPr>
              <w:t>Документы принял:</w:t>
            </w:r>
          </w:p>
        </w:tc>
        <w:tc>
          <w:tcPr>
            <w:tcW w:w="2126" w:type="dxa"/>
            <w:tcBorders>
              <w:bottom w:val="single" w:sz="4" w:space="0" w:color="auto"/>
            </w:tcBorders>
          </w:tcPr>
          <w:p w:rsidR="00110FAD" w:rsidRPr="0090525E" w:rsidRDefault="00110FAD" w:rsidP="00E36384">
            <w:pPr>
              <w:pStyle w:val="ConsPlusNonformat"/>
              <w:widowControl w:val="0"/>
              <w:suppressAutoHyphens/>
              <w:rPr>
                <w:rFonts w:ascii="Times New Roman" w:hAnsi="Times New Roman"/>
                <w:sz w:val="24"/>
                <w:szCs w:val="24"/>
              </w:rPr>
            </w:pPr>
          </w:p>
        </w:tc>
        <w:tc>
          <w:tcPr>
            <w:tcW w:w="284" w:type="dxa"/>
          </w:tcPr>
          <w:p w:rsidR="00110FAD" w:rsidRPr="0090525E" w:rsidRDefault="00110FAD" w:rsidP="00E36384">
            <w:pPr>
              <w:pStyle w:val="ConsPlusNonformat"/>
              <w:widowControl w:val="0"/>
              <w:suppressAutoHyphens/>
              <w:rPr>
                <w:rFonts w:ascii="Times New Roman" w:hAnsi="Times New Roman"/>
                <w:sz w:val="24"/>
                <w:szCs w:val="24"/>
              </w:rPr>
            </w:pPr>
          </w:p>
        </w:tc>
        <w:tc>
          <w:tcPr>
            <w:tcW w:w="2268" w:type="dxa"/>
            <w:tcBorders>
              <w:bottom w:val="single" w:sz="4" w:space="0" w:color="auto"/>
            </w:tcBorders>
          </w:tcPr>
          <w:p w:rsidR="00110FAD" w:rsidRPr="0090525E" w:rsidRDefault="00110FAD" w:rsidP="00E36384">
            <w:pPr>
              <w:pStyle w:val="ConsPlusNonformat"/>
              <w:widowControl w:val="0"/>
              <w:suppressAutoHyphens/>
              <w:rPr>
                <w:rFonts w:ascii="Times New Roman" w:hAnsi="Times New Roman"/>
                <w:sz w:val="24"/>
                <w:szCs w:val="24"/>
              </w:rPr>
            </w:pPr>
          </w:p>
        </w:tc>
        <w:tc>
          <w:tcPr>
            <w:tcW w:w="283" w:type="dxa"/>
          </w:tcPr>
          <w:p w:rsidR="00110FAD" w:rsidRPr="0090525E" w:rsidRDefault="00110FAD" w:rsidP="00E36384">
            <w:pPr>
              <w:pStyle w:val="ConsPlusNonformat"/>
              <w:widowControl w:val="0"/>
              <w:suppressAutoHyphens/>
              <w:rPr>
                <w:rFonts w:ascii="Times New Roman" w:hAnsi="Times New Roman"/>
                <w:sz w:val="24"/>
                <w:szCs w:val="24"/>
              </w:rPr>
            </w:pPr>
          </w:p>
        </w:tc>
        <w:tc>
          <w:tcPr>
            <w:tcW w:w="1701" w:type="dxa"/>
            <w:tcBorders>
              <w:bottom w:val="single" w:sz="4" w:space="0" w:color="auto"/>
            </w:tcBorders>
          </w:tcPr>
          <w:p w:rsidR="00110FAD" w:rsidRPr="0090525E" w:rsidRDefault="00110FAD" w:rsidP="00E36384">
            <w:pPr>
              <w:pStyle w:val="ConsPlusNonformat"/>
              <w:widowControl w:val="0"/>
              <w:suppressAutoHyphens/>
              <w:rPr>
                <w:rFonts w:ascii="Times New Roman" w:hAnsi="Times New Roman"/>
                <w:sz w:val="24"/>
                <w:szCs w:val="24"/>
              </w:rPr>
            </w:pPr>
          </w:p>
        </w:tc>
        <w:tc>
          <w:tcPr>
            <w:tcW w:w="248" w:type="dxa"/>
          </w:tcPr>
          <w:p w:rsidR="00110FAD" w:rsidRPr="0090525E" w:rsidRDefault="00110FAD" w:rsidP="00E36384">
            <w:pPr>
              <w:pStyle w:val="ConsPlusNonformat"/>
              <w:widowControl w:val="0"/>
              <w:suppressAutoHyphens/>
              <w:rPr>
                <w:rFonts w:ascii="Times New Roman" w:hAnsi="Times New Roman"/>
                <w:sz w:val="24"/>
                <w:szCs w:val="24"/>
              </w:rPr>
            </w:pPr>
            <w:proofErr w:type="gramStart"/>
            <w:r w:rsidRPr="0090525E">
              <w:rPr>
                <w:rFonts w:ascii="Times New Roman" w:hAnsi="Times New Roman"/>
                <w:sz w:val="24"/>
                <w:szCs w:val="24"/>
              </w:rPr>
              <w:t>г</w:t>
            </w:r>
            <w:proofErr w:type="gramEnd"/>
            <w:r w:rsidRPr="0090525E">
              <w:rPr>
                <w:rFonts w:ascii="Times New Roman" w:hAnsi="Times New Roman"/>
                <w:sz w:val="24"/>
                <w:szCs w:val="24"/>
              </w:rPr>
              <w:t>.</w:t>
            </w:r>
          </w:p>
        </w:tc>
      </w:tr>
      <w:tr w:rsidR="00110FAD" w:rsidRPr="0090525E" w:rsidTr="00E36384">
        <w:tc>
          <w:tcPr>
            <w:tcW w:w="2660" w:type="dxa"/>
          </w:tcPr>
          <w:p w:rsidR="00110FAD" w:rsidRPr="0090525E" w:rsidRDefault="00110FAD" w:rsidP="00E36384">
            <w:pPr>
              <w:pStyle w:val="ConsPlusNonformat"/>
              <w:widowControl w:val="0"/>
              <w:suppressAutoHyphens/>
              <w:jc w:val="both"/>
              <w:rPr>
                <w:rFonts w:ascii="Times New Roman" w:hAnsi="Times New Roman"/>
                <w:sz w:val="24"/>
                <w:szCs w:val="24"/>
              </w:rPr>
            </w:pPr>
          </w:p>
        </w:tc>
        <w:tc>
          <w:tcPr>
            <w:tcW w:w="2126" w:type="dxa"/>
            <w:tcBorders>
              <w:top w:val="single" w:sz="4" w:space="0" w:color="auto"/>
            </w:tcBorders>
          </w:tcPr>
          <w:p w:rsidR="00110FAD" w:rsidRPr="0090525E" w:rsidRDefault="00110FAD" w:rsidP="00E36384">
            <w:pPr>
              <w:pStyle w:val="ConsPlusNonformat"/>
              <w:widowControl w:val="0"/>
              <w:suppressAutoHyphens/>
              <w:jc w:val="both"/>
              <w:rPr>
                <w:rFonts w:ascii="Times New Roman" w:hAnsi="Times New Roman"/>
                <w:sz w:val="24"/>
                <w:szCs w:val="24"/>
              </w:rPr>
            </w:pPr>
            <w:r w:rsidRPr="0090525E">
              <w:rPr>
                <w:rFonts w:ascii="Times New Roman" w:hAnsi="Times New Roman"/>
                <w:sz w:val="24"/>
                <w:szCs w:val="24"/>
              </w:rPr>
              <w:t xml:space="preserve">               (Ф.И.О.)</w:t>
            </w:r>
          </w:p>
        </w:tc>
        <w:tc>
          <w:tcPr>
            <w:tcW w:w="284" w:type="dxa"/>
          </w:tcPr>
          <w:p w:rsidR="00110FAD" w:rsidRPr="0090525E" w:rsidRDefault="00110FAD" w:rsidP="00E36384">
            <w:pPr>
              <w:pStyle w:val="ConsPlusNonformat"/>
              <w:widowControl w:val="0"/>
              <w:suppressAutoHyphens/>
              <w:jc w:val="both"/>
              <w:rPr>
                <w:rFonts w:ascii="Times New Roman" w:hAnsi="Times New Roman"/>
                <w:sz w:val="24"/>
                <w:szCs w:val="24"/>
              </w:rPr>
            </w:pPr>
          </w:p>
        </w:tc>
        <w:tc>
          <w:tcPr>
            <w:tcW w:w="2268" w:type="dxa"/>
            <w:tcBorders>
              <w:top w:val="single" w:sz="4" w:space="0" w:color="auto"/>
            </w:tcBorders>
          </w:tcPr>
          <w:p w:rsidR="00110FAD" w:rsidRPr="0090525E" w:rsidRDefault="00110FAD" w:rsidP="00E36384">
            <w:pPr>
              <w:pStyle w:val="ConsPlusNonformat"/>
              <w:widowControl w:val="0"/>
              <w:suppressAutoHyphens/>
              <w:jc w:val="both"/>
              <w:rPr>
                <w:rFonts w:ascii="Times New Roman" w:hAnsi="Times New Roman"/>
                <w:sz w:val="24"/>
                <w:szCs w:val="24"/>
              </w:rPr>
            </w:pPr>
            <w:r w:rsidRPr="0090525E">
              <w:rPr>
                <w:rFonts w:ascii="Times New Roman" w:hAnsi="Times New Roman"/>
                <w:sz w:val="24"/>
                <w:szCs w:val="24"/>
              </w:rPr>
              <w:t xml:space="preserve">                (подпись)</w:t>
            </w:r>
          </w:p>
        </w:tc>
        <w:tc>
          <w:tcPr>
            <w:tcW w:w="283" w:type="dxa"/>
          </w:tcPr>
          <w:p w:rsidR="00110FAD" w:rsidRPr="0090525E" w:rsidRDefault="00110FAD" w:rsidP="00E36384">
            <w:pPr>
              <w:pStyle w:val="ConsPlusNonformat"/>
              <w:widowControl w:val="0"/>
              <w:suppressAutoHyphens/>
              <w:jc w:val="both"/>
              <w:rPr>
                <w:rFonts w:ascii="Times New Roman" w:hAnsi="Times New Roman"/>
                <w:sz w:val="24"/>
                <w:szCs w:val="24"/>
              </w:rPr>
            </w:pPr>
          </w:p>
        </w:tc>
        <w:tc>
          <w:tcPr>
            <w:tcW w:w="1701" w:type="dxa"/>
            <w:tcBorders>
              <w:top w:val="single" w:sz="4" w:space="0" w:color="auto"/>
            </w:tcBorders>
          </w:tcPr>
          <w:p w:rsidR="00110FAD" w:rsidRPr="0090525E" w:rsidRDefault="00110FAD" w:rsidP="00E36384">
            <w:pPr>
              <w:pStyle w:val="ConsPlusNonformat"/>
              <w:widowControl w:val="0"/>
              <w:suppressAutoHyphens/>
              <w:jc w:val="both"/>
              <w:rPr>
                <w:rFonts w:ascii="Times New Roman" w:hAnsi="Times New Roman"/>
                <w:sz w:val="24"/>
                <w:szCs w:val="24"/>
              </w:rPr>
            </w:pPr>
            <w:r w:rsidRPr="0090525E">
              <w:rPr>
                <w:rFonts w:ascii="Times New Roman" w:hAnsi="Times New Roman"/>
                <w:sz w:val="24"/>
                <w:szCs w:val="24"/>
              </w:rPr>
              <w:t xml:space="preserve">              (дата)</w:t>
            </w:r>
          </w:p>
        </w:tc>
        <w:tc>
          <w:tcPr>
            <w:tcW w:w="248" w:type="dxa"/>
          </w:tcPr>
          <w:p w:rsidR="00110FAD" w:rsidRPr="0090525E" w:rsidRDefault="00110FAD" w:rsidP="00E36384">
            <w:pPr>
              <w:pStyle w:val="ConsPlusNonformat"/>
              <w:widowControl w:val="0"/>
              <w:suppressAutoHyphens/>
              <w:jc w:val="both"/>
              <w:rPr>
                <w:rFonts w:ascii="Times New Roman" w:hAnsi="Times New Roman"/>
                <w:sz w:val="24"/>
                <w:szCs w:val="24"/>
              </w:rPr>
            </w:pPr>
          </w:p>
        </w:tc>
      </w:tr>
    </w:tbl>
    <w:p w:rsidR="00110FAD" w:rsidRPr="0090525E" w:rsidRDefault="00110FAD" w:rsidP="00110FAD">
      <w:pPr>
        <w:widowControl w:val="0"/>
        <w:suppressAutoHyphens/>
        <w:sectPr w:rsidR="00110FAD" w:rsidRPr="0090525E" w:rsidSect="003B7A35">
          <w:pgSz w:w="11906" w:h="16838"/>
          <w:pgMar w:top="1134" w:right="567" w:bottom="142" w:left="1701" w:header="709" w:footer="709" w:gutter="0"/>
          <w:pgNumType w:start="1"/>
          <w:cols w:space="720"/>
          <w:titlePg/>
          <w:docGrid w:linePitch="381"/>
        </w:sectPr>
      </w:pPr>
    </w:p>
    <w:p w:rsidR="00110FAD" w:rsidRPr="0090525E" w:rsidRDefault="00110FAD" w:rsidP="00110FAD">
      <w:pPr>
        <w:widowControl w:val="0"/>
        <w:suppressAutoHyphens/>
      </w:pPr>
    </w:p>
    <w:p w:rsidR="00110FAD" w:rsidRDefault="00110FAD" w:rsidP="00110FAD">
      <w:pPr>
        <w:pStyle w:val="ConsPlusNormal"/>
        <w:tabs>
          <w:tab w:val="left" w:pos="0"/>
        </w:tabs>
        <w:suppressAutoHyphens/>
        <w:ind w:left="3540" w:firstLine="0"/>
        <w:jc w:val="right"/>
        <w:rPr>
          <w:rFonts w:ascii="Times New Roman" w:hAnsi="Times New Roman" w:cs="Times New Roman"/>
          <w:sz w:val="24"/>
          <w:szCs w:val="24"/>
        </w:rPr>
      </w:pPr>
    </w:p>
    <w:p w:rsidR="00110FAD" w:rsidRDefault="00110FAD" w:rsidP="00110FAD">
      <w:pPr>
        <w:pStyle w:val="ConsPlusNormal"/>
        <w:tabs>
          <w:tab w:val="left" w:pos="0"/>
        </w:tabs>
        <w:suppressAutoHyphens/>
        <w:ind w:left="3540" w:firstLine="0"/>
        <w:jc w:val="right"/>
        <w:rPr>
          <w:rFonts w:ascii="Times New Roman" w:hAnsi="Times New Roman" w:cs="Times New Roman"/>
          <w:sz w:val="24"/>
          <w:szCs w:val="24"/>
        </w:rPr>
      </w:pPr>
    </w:p>
    <w:p w:rsidR="00110FAD" w:rsidRDefault="00110FAD" w:rsidP="00110FAD">
      <w:pPr>
        <w:pStyle w:val="ConsPlusNormal"/>
        <w:tabs>
          <w:tab w:val="left" w:pos="0"/>
        </w:tabs>
        <w:suppressAutoHyphens/>
        <w:ind w:left="3540" w:firstLine="0"/>
        <w:jc w:val="right"/>
        <w:rPr>
          <w:rFonts w:ascii="Times New Roman" w:hAnsi="Times New Roman" w:cs="Times New Roman"/>
          <w:sz w:val="24"/>
          <w:szCs w:val="24"/>
        </w:rPr>
      </w:pPr>
    </w:p>
    <w:p w:rsidR="00110FAD" w:rsidRDefault="00110FAD" w:rsidP="00110FAD">
      <w:pPr>
        <w:pStyle w:val="ConsPlusNormal"/>
        <w:tabs>
          <w:tab w:val="left" w:pos="0"/>
        </w:tabs>
        <w:suppressAutoHyphens/>
        <w:ind w:left="3540" w:firstLine="0"/>
        <w:jc w:val="right"/>
        <w:rPr>
          <w:rFonts w:ascii="Times New Roman" w:hAnsi="Times New Roman" w:cs="Times New Roman"/>
          <w:sz w:val="24"/>
          <w:szCs w:val="24"/>
        </w:rPr>
      </w:pPr>
    </w:p>
    <w:p w:rsidR="00110FAD" w:rsidRDefault="00110FAD" w:rsidP="00110FAD">
      <w:pPr>
        <w:pStyle w:val="ConsPlusNormal"/>
        <w:tabs>
          <w:tab w:val="left" w:pos="0"/>
        </w:tabs>
        <w:suppressAutoHyphens/>
        <w:ind w:left="3540" w:firstLine="0"/>
        <w:jc w:val="right"/>
        <w:rPr>
          <w:rFonts w:ascii="Times New Roman" w:hAnsi="Times New Roman" w:cs="Times New Roman"/>
          <w:sz w:val="24"/>
          <w:szCs w:val="24"/>
        </w:rPr>
      </w:pPr>
    </w:p>
    <w:p w:rsidR="00110FAD" w:rsidRDefault="00110FAD" w:rsidP="00110FAD">
      <w:pPr>
        <w:pStyle w:val="ConsPlusNormal"/>
        <w:tabs>
          <w:tab w:val="left" w:pos="0"/>
        </w:tabs>
        <w:suppressAutoHyphens/>
        <w:ind w:left="3540" w:firstLine="0"/>
        <w:jc w:val="right"/>
        <w:rPr>
          <w:rFonts w:ascii="Times New Roman" w:hAnsi="Times New Roman" w:cs="Times New Roman"/>
          <w:sz w:val="24"/>
          <w:szCs w:val="24"/>
        </w:rPr>
      </w:pPr>
    </w:p>
    <w:p w:rsidR="00110FAD" w:rsidRDefault="00110FAD" w:rsidP="00110FAD">
      <w:pPr>
        <w:pStyle w:val="ConsPlusNormal"/>
        <w:tabs>
          <w:tab w:val="left" w:pos="0"/>
        </w:tabs>
        <w:suppressAutoHyphens/>
        <w:ind w:left="3540" w:firstLine="0"/>
        <w:jc w:val="right"/>
        <w:rPr>
          <w:rFonts w:ascii="Times New Roman" w:hAnsi="Times New Roman" w:cs="Times New Roman"/>
          <w:sz w:val="24"/>
          <w:szCs w:val="24"/>
        </w:rPr>
      </w:pPr>
    </w:p>
    <w:p w:rsidR="00110FAD" w:rsidRDefault="00110FAD" w:rsidP="00110FAD">
      <w:pPr>
        <w:pStyle w:val="ConsPlusNormal"/>
        <w:tabs>
          <w:tab w:val="left" w:pos="0"/>
        </w:tabs>
        <w:suppressAutoHyphens/>
        <w:ind w:left="3540" w:firstLine="0"/>
        <w:jc w:val="right"/>
        <w:rPr>
          <w:rFonts w:ascii="Times New Roman" w:hAnsi="Times New Roman" w:cs="Times New Roman"/>
          <w:sz w:val="24"/>
          <w:szCs w:val="24"/>
        </w:rPr>
      </w:pPr>
    </w:p>
    <w:p w:rsidR="00110FAD" w:rsidRDefault="00110FAD" w:rsidP="00110FAD">
      <w:pPr>
        <w:pStyle w:val="ConsPlusNormal"/>
        <w:tabs>
          <w:tab w:val="left" w:pos="0"/>
        </w:tabs>
        <w:suppressAutoHyphens/>
        <w:ind w:left="3540" w:firstLine="0"/>
        <w:jc w:val="right"/>
        <w:rPr>
          <w:rFonts w:ascii="Times New Roman" w:hAnsi="Times New Roman" w:cs="Times New Roman"/>
          <w:sz w:val="24"/>
          <w:szCs w:val="24"/>
        </w:rPr>
      </w:pPr>
    </w:p>
    <w:p w:rsidR="00110FAD" w:rsidRDefault="00110FAD" w:rsidP="00110FAD">
      <w:pPr>
        <w:pStyle w:val="ConsPlusNormal"/>
        <w:tabs>
          <w:tab w:val="left" w:pos="0"/>
        </w:tabs>
        <w:suppressAutoHyphens/>
        <w:ind w:left="3540" w:firstLine="0"/>
        <w:jc w:val="right"/>
        <w:rPr>
          <w:rFonts w:ascii="Times New Roman" w:hAnsi="Times New Roman" w:cs="Times New Roman"/>
        </w:rPr>
      </w:pPr>
    </w:p>
    <w:p w:rsidR="00110FAD" w:rsidRDefault="00110FAD" w:rsidP="00110FAD">
      <w:pPr>
        <w:pStyle w:val="ConsPlusNormal"/>
        <w:tabs>
          <w:tab w:val="left" w:pos="0"/>
        </w:tabs>
        <w:suppressAutoHyphens/>
        <w:ind w:left="3540" w:firstLine="0"/>
        <w:jc w:val="right"/>
        <w:rPr>
          <w:rFonts w:ascii="Times New Roman" w:hAnsi="Times New Roman" w:cs="Times New Roman"/>
        </w:rPr>
      </w:pPr>
    </w:p>
    <w:p w:rsidR="00110FAD" w:rsidRPr="00110FAD" w:rsidRDefault="00110FAD" w:rsidP="00110FAD">
      <w:pPr>
        <w:pStyle w:val="ConsPlusNormal"/>
        <w:tabs>
          <w:tab w:val="left" w:pos="0"/>
        </w:tabs>
        <w:suppressAutoHyphens/>
        <w:ind w:left="3540" w:firstLine="0"/>
        <w:jc w:val="right"/>
        <w:rPr>
          <w:rFonts w:ascii="Times New Roman" w:hAnsi="Times New Roman" w:cs="Times New Roman"/>
        </w:rPr>
      </w:pPr>
      <w:r w:rsidRPr="00110FAD">
        <w:rPr>
          <w:rFonts w:ascii="Times New Roman" w:hAnsi="Times New Roman" w:cs="Times New Roman"/>
        </w:rPr>
        <w:lastRenderedPageBreak/>
        <w:t>Приложение № 4</w:t>
      </w:r>
    </w:p>
    <w:p w:rsidR="00110FAD" w:rsidRPr="00110FAD" w:rsidRDefault="00110FAD" w:rsidP="00110FAD">
      <w:pPr>
        <w:pStyle w:val="ConsPlusTitle"/>
        <w:tabs>
          <w:tab w:val="left" w:pos="0"/>
        </w:tabs>
        <w:suppressAutoHyphens/>
        <w:ind w:left="3540"/>
        <w:jc w:val="right"/>
        <w:rPr>
          <w:b w:val="0"/>
          <w:sz w:val="20"/>
          <w:szCs w:val="20"/>
        </w:rPr>
      </w:pPr>
      <w:r w:rsidRPr="00110FAD">
        <w:rPr>
          <w:b w:val="0"/>
          <w:sz w:val="20"/>
          <w:szCs w:val="20"/>
        </w:rPr>
        <w:t>к административному регламенту</w:t>
      </w:r>
    </w:p>
    <w:p w:rsidR="00110FAD" w:rsidRPr="00110FAD" w:rsidRDefault="00110FAD" w:rsidP="00110FAD">
      <w:pPr>
        <w:pStyle w:val="ConsPlusTitle"/>
        <w:tabs>
          <w:tab w:val="left" w:pos="0"/>
        </w:tabs>
        <w:suppressAutoHyphens/>
        <w:ind w:left="3540"/>
        <w:jc w:val="right"/>
        <w:rPr>
          <w:b w:val="0"/>
          <w:sz w:val="20"/>
          <w:szCs w:val="20"/>
        </w:rPr>
      </w:pPr>
      <w:r w:rsidRPr="00110FAD">
        <w:rPr>
          <w:b w:val="0"/>
          <w:sz w:val="20"/>
          <w:szCs w:val="20"/>
        </w:rPr>
        <w:t>по предоставлению муниципальной услуги</w:t>
      </w:r>
    </w:p>
    <w:p w:rsidR="00110FAD" w:rsidRPr="00110FAD" w:rsidRDefault="00110FAD" w:rsidP="00110FAD">
      <w:pPr>
        <w:pStyle w:val="ConsPlusNormal"/>
        <w:tabs>
          <w:tab w:val="left" w:pos="0"/>
        </w:tabs>
        <w:suppressAutoHyphens/>
        <w:ind w:left="3540" w:firstLine="0"/>
        <w:jc w:val="right"/>
        <w:rPr>
          <w:rFonts w:ascii="Times New Roman" w:hAnsi="Times New Roman" w:cs="Times New Roman"/>
        </w:rPr>
      </w:pPr>
      <w:r w:rsidRPr="00110FAD">
        <w:rPr>
          <w:rFonts w:ascii="Times New Roman" w:hAnsi="Times New Roman" w:cs="Times New Roman"/>
        </w:rPr>
        <w:t>«Выдача градостроительных планов</w:t>
      </w:r>
    </w:p>
    <w:p w:rsidR="00110FAD" w:rsidRPr="00110FAD" w:rsidRDefault="00110FAD" w:rsidP="00110FAD">
      <w:pPr>
        <w:pStyle w:val="ConsPlusNormal"/>
        <w:tabs>
          <w:tab w:val="left" w:pos="0"/>
        </w:tabs>
        <w:suppressAutoHyphens/>
        <w:ind w:left="3540" w:firstLine="0"/>
        <w:jc w:val="right"/>
        <w:rPr>
          <w:rFonts w:ascii="Times New Roman" w:hAnsi="Times New Roman" w:cs="Times New Roman"/>
        </w:rPr>
      </w:pPr>
      <w:r w:rsidRPr="00110FAD">
        <w:rPr>
          <w:rFonts w:ascii="Times New Roman" w:hAnsi="Times New Roman" w:cs="Times New Roman"/>
        </w:rPr>
        <w:t>земельных участков на территории</w:t>
      </w:r>
    </w:p>
    <w:p w:rsidR="00110FAD" w:rsidRPr="00110FAD" w:rsidRDefault="00110FAD" w:rsidP="00110FAD">
      <w:pPr>
        <w:pStyle w:val="ConsPlusNormal"/>
        <w:tabs>
          <w:tab w:val="left" w:pos="0"/>
        </w:tabs>
        <w:suppressAutoHyphens/>
        <w:ind w:left="3540" w:firstLine="0"/>
        <w:jc w:val="right"/>
        <w:rPr>
          <w:rFonts w:ascii="Times New Roman" w:hAnsi="Times New Roman" w:cs="Times New Roman"/>
        </w:rPr>
      </w:pPr>
      <w:r w:rsidRPr="00110FAD">
        <w:rPr>
          <w:rFonts w:ascii="Times New Roman" w:hAnsi="Times New Roman" w:cs="Times New Roman"/>
        </w:rPr>
        <w:t>Екатериновского муниципального района</w:t>
      </w:r>
    </w:p>
    <w:p w:rsidR="00110FAD" w:rsidRPr="00110FAD" w:rsidRDefault="00110FAD" w:rsidP="00110FAD">
      <w:pPr>
        <w:widowControl w:val="0"/>
        <w:suppressAutoHyphens/>
        <w:ind w:left="2832" w:firstLine="708"/>
        <w:jc w:val="right"/>
        <w:rPr>
          <w:sz w:val="20"/>
          <w:szCs w:val="20"/>
        </w:rPr>
      </w:pPr>
      <w:r w:rsidRPr="00110FAD">
        <w:rPr>
          <w:sz w:val="20"/>
          <w:szCs w:val="20"/>
        </w:rPr>
        <w:t>Саратовской области»</w:t>
      </w:r>
    </w:p>
    <w:p w:rsidR="00110FAD" w:rsidRPr="0090525E" w:rsidRDefault="00110FAD" w:rsidP="00110FAD">
      <w:pPr>
        <w:widowControl w:val="0"/>
        <w:suppressAutoHyphens/>
        <w:rPr>
          <w:b/>
        </w:rPr>
      </w:pPr>
    </w:p>
    <w:p w:rsidR="00110FAD" w:rsidRPr="0090525E" w:rsidRDefault="00110FAD" w:rsidP="00110FAD">
      <w:pPr>
        <w:widowControl w:val="0"/>
        <w:suppressAutoHyphens/>
        <w:jc w:val="center"/>
        <w:rPr>
          <w:b/>
        </w:rPr>
      </w:pPr>
      <w:r w:rsidRPr="0090525E">
        <w:rPr>
          <w:b/>
        </w:rPr>
        <w:t xml:space="preserve">БЛОК-СХЕМА </w:t>
      </w:r>
    </w:p>
    <w:p w:rsidR="00110FAD" w:rsidRPr="0090525E" w:rsidRDefault="00110FAD" w:rsidP="00110FAD">
      <w:pPr>
        <w:widowControl w:val="0"/>
        <w:suppressAutoHyphens/>
        <w:jc w:val="center"/>
        <w:rPr>
          <w:b/>
        </w:rPr>
      </w:pPr>
      <w:r w:rsidRPr="0090525E">
        <w:rPr>
          <w:b/>
        </w:rPr>
        <w:t xml:space="preserve">ПОСЛЕДОВАТЕЛЬНОСТИ АДМИНИСТРАТИВНЫХ ПРОЦЕДУР </w:t>
      </w:r>
    </w:p>
    <w:p w:rsidR="00110FAD" w:rsidRPr="0090525E" w:rsidRDefault="00110FAD" w:rsidP="00110FAD">
      <w:pPr>
        <w:widowControl w:val="0"/>
        <w:suppressAutoHyphens/>
        <w:jc w:val="center"/>
        <w:rPr>
          <w:b/>
        </w:rPr>
      </w:pPr>
      <w:r w:rsidRPr="0090525E">
        <w:rPr>
          <w:b/>
        </w:rPr>
        <w:t>ПРИ ПРЕДОСТАВЛЕНИИ МУНИЦИПАЛЬНОЙ УСЛУГИ «ВЫДАЧА ГРАДОСТРОИТЕЛЬНЫХ ПЛАНОВ ЗЕМЕЛЬНЫХ УЧАСТКОВ НА ТЕРРИТОРИИ ЕКАТЕРИНОВСКОГО МУНИЦИПАЛЬНОГО РАЙОНА САРАТОВСКОЙ ОБЛАСТИ»</w:t>
      </w:r>
    </w:p>
    <w:p w:rsidR="00110FAD" w:rsidRPr="0090525E" w:rsidRDefault="00110FAD" w:rsidP="00110FAD">
      <w:pPr>
        <w:pStyle w:val="ConsPlusTitle"/>
        <w:suppressAutoHyphens/>
        <w:jc w:val="center"/>
      </w:pPr>
    </w:p>
    <w:p w:rsidR="00110FAD" w:rsidRPr="0090525E" w:rsidRDefault="00E219E9" w:rsidP="00110FAD">
      <w:pPr>
        <w:pStyle w:val="ConsPlusNormal"/>
        <w:tabs>
          <w:tab w:val="left" w:pos="4050"/>
        </w:tabs>
        <w:suppressAutoHyphens/>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14" o:spid="_x0000_s1045" style="position:absolute;left:0;text-align:left;margin-left:-6.05pt;margin-top:3.25pt;width:467.4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">
            <v:textbox>
              <w:txbxContent>
                <w:p w:rsidR="00110FAD" w:rsidRPr="00EE5AB8" w:rsidRDefault="00110FAD" w:rsidP="00110FAD">
                  <w:pPr>
                    <w:jc w:val="center"/>
                  </w:pPr>
                  <w:r w:rsidRPr="00EE5AB8">
                    <w:t>Прием, регистрация заявления и документов</w:t>
                  </w:r>
                </w:p>
              </w:txbxContent>
            </v:textbox>
          </v:rect>
        </w:pict>
      </w:r>
      <w:r w:rsidR="00110FAD" w:rsidRPr="0090525E">
        <w:rPr>
          <w:rFonts w:ascii="Times New Roman" w:hAnsi="Times New Roman" w:cs="Times New Roman"/>
          <w:sz w:val="24"/>
          <w:szCs w:val="24"/>
        </w:rPr>
        <w:tab/>
      </w:r>
    </w:p>
    <w:p w:rsidR="00110FAD" w:rsidRPr="0090525E" w:rsidRDefault="00110FAD" w:rsidP="00110FAD">
      <w:pPr>
        <w:widowControl w:val="0"/>
        <w:suppressAutoHyphens/>
        <w:jc w:val="center"/>
      </w:pPr>
    </w:p>
    <w:p w:rsidR="00110FAD" w:rsidRPr="0090525E" w:rsidRDefault="00E219E9" w:rsidP="00110FAD">
      <w:pPr>
        <w:pStyle w:val="19"/>
        <w:tabs>
          <w:tab w:val="left" w:pos="4275"/>
          <w:tab w:val="right" w:pos="9328"/>
        </w:tabs>
        <w:suppressAutoHyphens/>
        <w:ind w:right="26" w:firstLine="709"/>
        <w:jc w:val="left"/>
        <w:rPr>
          <w:color w:val="000000"/>
          <w:szCs w:val="24"/>
        </w:rPr>
      </w:pPr>
      <w:r w:rsidRPr="00E219E9">
        <w:rPr>
          <w:noProof/>
          <w:snapToGrid/>
          <w:szCs w:val="24"/>
        </w:rPr>
        <w:pict>
          <v:line id="Прямая соединительная линия 13" o:spid="_x0000_s1040"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5pt,5.7pt" to="78.8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">
            <v:stroke endarrow="block"/>
          </v:line>
        </w:pict>
      </w:r>
    </w:p>
    <w:p w:rsidR="00110FAD" w:rsidRPr="0090525E" w:rsidRDefault="00110FAD" w:rsidP="00110FAD">
      <w:pPr>
        <w:pStyle w:val="19"/>
        <w:tabs>
          <w:tab w:val="left" w:pos="4275"/>
          <w:tab w:val="right" w:pos="9328"/>
        </w:tabs>
        <w:suppressAutoHyphens/>
        <w:ind w:right="26" w:firstLine="709"/>
        <w:jc w:val="left"/>
        <w:rPr>
          <w:color w:val="000000"/>
          <w:szCs w:val="24"/>
        </w:rPr>
      </w:pPr>
    </w:p>
    <w:p w:rsidR="00110FAD" w:rsidRPr="0090525E" w:rsidRDefault="00E219E9" w:rsidP="00110FAD">
      <w:pPr>
        <w:pStyle w:val="19"/>
        <w:suppressAutoHyphens/>
        <w:ind w:right="26" w:firstLine="709"/>
        <w:jc w:val="right"/>
        <w:rPr>
          <w:color w:val="000000"/>
          <w:szCs w:val="24"/>
        </w:rPr>
      </w:pPr>
      <w:r>
        <w:rPr>
          <w:noProof/>
          <w:snapToGrid/>
          <w:color w:val="000000"/>
          <w:szCs w:val="24"/>
        </w:rPr>
        <w:pict>
          <v:rect id="Прямоугольник 12" o:spid="_x0000_s1041" style="position:absolute;left:0;text-align:left;margin-left:-6.05pt;margin-top:9pt;width:467.4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">
            <v:textbox>
              <w:txbxContent>
                <w:p w:rsidR="00110FAD" w:rsidRPr="00EE5AB8" w:rsidRDefault="00110FAD" w:rsidP="00110FAD">
                  <w:pPr>
                    <w:jc w:val="center"/>
                  </w:pPr>
                  <w:r>
                    <w:t>Расписка в получении</w:t>
                  </w:r>
                  <w:r w:rsidRPr="00EE5AB8">
                    <w:t xml:space="preserve"> документов</w:t>
                  </w:r>
                </w:p>
              </w:txbxContent>
            </v:textbox>
          </v:rect>
        </w:pict>
      </w:r>
    </w:p>
    <w:p w:rsidR="00110FAD" w:rsidRPr="0090525E" w:rsidRDefault="00110FAD" w:rsidP="00110FAD">
      <w:pPr>
        <w:pStyle w:val="19"/>
        <w:suppressAutoHyphens/>
        <w:ind w:right="26" w:firstLine="709"/>
        <w:jc w:val="right"/>
        <w:rPr>
          <w:color w:val="000000"/>
          <w:szCs w:val="24"/>
        </w:rPr>
      </w:pPr>
    </w:p>
    <w:p w:rsidR="00110FAD" w:rsidRPr="0090525E" w:rsidRDefault="00E219E9" w:rsidP="00110FAD">
      <w:pPr>
        <w:pStyle w:val="19"/>
        <w:suppressAutoHyphens/>
        <w:ind w:right="26" w:firstLine="709"/>
        <w:jc w:val="right"/>
        <w:rPr>
          <w:color w:val="000000"/>
          <w:szCs w:val="24"/>
        </w:rPr>
      </w:pPr>
      <w:r>
        <w:rPr>
          <w:noProof/>
          <w:snapToGrid/>
          <w:color w:val="000000"/>
          <w:szCs w:val="24"/>
        </w:rPr>
        <w:pict>
          <v:shapetype id="_x0000_t32" coordsize="21600,21600" o:spt="32" o:oned="t" path="m,l21600,21600e" filled="f">
            <v:path arrowok="t" fillok="f" o:connecttype="none"/>
            <o:lock v:ext="edit" shapetype="t"/>
          </v:shapetype>
          <v:shape id="Прямая со стрелкой 11" o:spid="_x0000_s1042" type="#_x0000_t32" style="position:absolute;left:0;text-align:left;margin-left:78.85pt;margin-top:4.65pt;width:.05pt;height:3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">
            <v:stroke endarrow="block"/>
          </v:shape>
        </w:pict>
      </w:r>
    </w:p>
    <w:p w:rsidR="00110FAD" w:rsidRPr="0090525E" w:rsidRDefault="00110FAD" w:rsidP="00110FAD">
      <w:pPr>
        <w:pStyle w:val="19"/>
        <w:suppressAutoHyphens/>
        <w:ind w:right="26" w:firstLine="709"/>
        <w:jc w:val="right"/>
        <w:rPr>
          <w:color w:val="000000"/>
          <w:szCs w:val="24"/>
        </w:rPr>
      </w:pPr>
    </w:p>
    <w:p w:rsidR="00110FAD" w:rsidRPr="0090525E" w:rsidRDefault="00110FAD" w:rsidP="00110FAD">
      <w:pPr>
        <w:pStyle w:val="19"/>
        <w:suppressAutoHyphens/>
        <w:ind w:right="26" w:firstLine="709"/>
        <w:jc w:val="right"/>
        <w:rPr>
          <w:color w:val="000000"/>
          <w:szCs w:val="24"/>
        </w:rPr>
      </w:pPr>
    </w:p>
    <w:p w:rsidR="00110FAD" w:rsidRPr="0090525E" w:rsidRDefault="00E219E9" w:rsidP="00110FAD">
      <w:pPr>
        <w:pStyle w:val="19"/>
        <w:suppressAutoHyphens/>
        <w:ind w:right="26" w:firstLine="709"/>
        <w:jc w:val="right"/>
        <w:rPr>
          <w:color w:val="000000"/>
          <w:szCs w:val="24"/>
        </w:rPr>
      </w:pPr>
      <w:r>
        <w:rPr>
          <w:noProof/>
          <w:snapToGrid/>
          <w:color w:val="000000"/>
          <w:szCs w:val="24"/>
        </w:rPr>
        <w:pict>
          <v:rect id="Прямоугольник 10" o:spid="_x0000_s1043" style="position:absolute;left:0;text-align:left;margin-left:-6.05pt;margin-top:.4pt;width:467.4pt;height:2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">
            <v:textbox>
              <w:txbxContent>
                <w:p w:rsidR="00110FAD" w:rsidRPr="00EE5AB8" w:rsidRDefault="00110FAD" w:rsidP="00110FAD">
                  <w:pPr>
                    <w:jc w:val="center"/>
                  </w:pPr>
                  <w:r w:rsidRPr="00EE5AB8">
                    <w:t xml:space="preserve">Формирование и направление межведомственных запросов </w:t>
                  </w:r>
                </w:p>
                <w:p w:rsidR="00110FAD" w:rsidRPr="00EE5AB8" w:rsidRDefault="00110FAD" w:rsidP="00110FAD"/>
              </w:txbxContent>
            </v:textbox>
          </v:rect>
        </w:pict>
      </w:r>
    </w:p>
    <w:p w:rsidR="00110FAD" w:rsidRPr="0090525E" w:rsidRDefault="00E219E9" w:rsidP="00110FAD">
      <w:pPr>
        <w:pStyle w:val="19"/>
        <w:suppressAutoHyphens/>
        <w:ind w:right="26" w:firstLine="709"/>
        <w:jc w:val="right"/>
        <w:rPr>
          <w:color w:val="000000"/>
          <w:szCs w:val="24"/>
        </w:rPr>
      </w:pPr>
      <w:r>
        <w:rPr>
          <w:noProof/>
          <w:snapToGrid/>
          <w:color w:val="000000"/>
          <w:szCs w:val="24"/>
        </w:rPr>
        <w:pict>
          <v:shape id="Прямая со стрелкой 9" o:spid="_x0000_s1044" type="#_x0000_t32" style="position:absolute;left:0;text-align:left;margin-left:78.9pt;margin-top:12.15pt;width:.1pt;height:33.4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">
            <v:stroke endarrow="block"/>
          </v:shape>
        </w:pict>
      </w:r>
    </w:p>
    <w:p w:rsidR="00110FAD" w:rsidRPr="0090525E" w:rsidRDefault="00110FAD" w:rsidP="00110FAD">
      <w:pPr>
        <w:pStyle w:val="19"/>
        <w:suppressAutoHyphens/>
        <w:ind w:right="26" w:firstLine="709"/>
        <w:jc w:val="right"/>
        <w:rPr>
          <w:color w:val="000000"/>
          <w:szCs w:val="24"/>
        </w:rPr>
      </w:pPr>
    </w:p>
    <w:p w:rsidR="00110FAD" w:rsidRPr="0090525E" w:rsidRDefault="00110FAD" w:rsidP="00110FAD">
      <w:pPr>
        <w:pStyle w:val="19"/>
        <w:suppressAutoHyphens/>
        <w:ind w:right="26" w:firstLine="709"/>
        <w:jc w:val="right"/>
        <w:rPr>
          <w:color w:val="000000"/>
          <w:szCs w:val="24"/>
        </w:rPr>
      </w:pPr>
    </w:p>
    <w:p w:rsidR="00110FAD" w:rsidRPr="0090525E" w:rsidRDefault="00E219E9" w:rsidP="00110FAD">
      <w:pPr>
        <w:pStyle w:val="19"/>
        <w:suppressAutoHyphens/>
        <w:ind w:right="28" w:firstLine="709"/>
        <w:jc w:val="right"/>
        <w:rPr>
          <w:color w:val="000000"/>
          <w:szCs w:val="24"/>
        </w:rPr>
      </w:pPr>
      <w:r>
        <w:rPr>
          <w:noProof/>
          <w:snapToGrid/>
          <w:color w:val="000000"/>
          <w:szCs w:val="24"/>
        </w:rPr>
        <w:pict>
          <v:rect id="Прямоугольник 8" o:spid="_x0000_s1046" style="position:absolute;left:0;text-align:left;margin-left:-6.05pt;margin-top:4.2pt;width:467.4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">
            <v:textbox>
              <w:txbxContent>
                <w:p w:rsidR="00110FAD" w:rsidRPr="00EE5AB8" w:rsidRDefault="00110FAD" w:rsidP="00110FAD">
                  <w:pPr>
                    <w:ind w:left="-142" w:right="-163"/>
                    <w:jc w:val="center"/>
                    <w:rPr>
                      <w:szCs w:val="16"/>
                    </w:rPr>
                  </w:pPr>
                  <w:r w:rsidRPr="00EE5AB8">
                    <w:t>Рассмотрение заявления и представленных документов и принятие решения по подготовке результата предоставления услуги</w:t>
                  </w:r>
                </w:p>
              </w:txbxContent>
            </v:textbox>
          </v:rect>
        </w:pict>
      </w:r>
    </w:p>
    <w:p w:rsidR="00110FAD" w:rsidRPr="0090525E" w:rsidRDefault="00110FAD" w:rsidP="00110FAD">
      <w:pPr>
        <w:pStyle w:val="19"/>
        <w:suppressAutoHyphens/>
        <w:ind w:right="28" w:firstLine="709"/>
        <w:jc w:val="right"/>
        <w:rPr>
          <w:color w:val="000000"/>
          <w:szCs w:val="24"/>
        </w:rPr>
      </w:pPr>
    </w:p>
    <w:p w:rsidR="00110FAD" w:rsidRPr="0090525E" w:rsidRDefault="00110FAD" w:rsidP="00110FAD">
      <w:pPr>
        <w:pStyle w:val="19"/>
        <w:suppressAutoHyphens/>
        <w:ind w:right="28" w:firstLine="709"/>
        <w:jc w:val="right"/>
        <w:rPr>
          <w:color w:val="000000"/>
          <w:szCs w:val="24"/>
        </w:rPr>
      </w:pPr>
    </w:p>
    <w:p w:rsidR="00110FAD" w:rsidRPr="0090525E" w:rsidRDefault="00E219E9" w:rsidP="00110FAD">
      <w:pPr>
        <w:pStyle w:val="19"/>
        <w:suppressAutoHyphens/>
        <w:ind w:right="28" w:firstLine="709"/>
        <w:jc w:val="right"/>
        <w:rPr>
          <w:color w:val="000000"/>
          <w:szCs w:val="24"/>
        </w:rPr>
      </w:pPr>
      <w:r>
        <w:rPr>
          <w:noProof/>
          <w:snapToGrid/>
          <w:color w:val="000000"/>
          <w:szCs w:val="24"/>
        </w:rPr>
        <w:pict>
          <v:line id="Прямая соединительная линия 7" o:spid="_x0000_s1047"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4.05pt" to="79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">
            <v:stroke endarrow="block"/>
          </v:line>
        </w:pict>
      </w:r>
    </w:p>
    <w:p w:rsidR="00110FAD" w:rsidRPr="0090525E" w:rsidRDefault="00110FAD" w:rsidP="00110FAD">
      <w:pPr>
        <w:pStyle w:val="19"/>
        <w:suppressAutoHyphens/>
        <w:ind w:right="28" w:firstLine="709"/>
        <w:jc w:val="right"/>
        <w:rPr>
          <w:color w:val="000000"/>
          <w:szCs w:val="24"/>
        </w:rPr>
      </w:pPr>
    </w:p>
    <w:p w:rsidR="00110FAD" w:rsidRPr="0090525E" w:rsidRDefault="00E219E9" w:rsidP="00110FAD">
      <w:pPr>
        <w:pStyle w:val="19"/>
        <w:suppressAutoHyphens/>
        <w:ind w:right="28" w:firstLine="709"/>
        <w:jc w:val="right"/>
        <w:rPr>
          <w:color w:val="000000"/>
          <w:szCs w:val="24"/>
        </w:rPr>
      </w:pPr>
      <w:r>
        <w:rPr>
          <w:noProof/>
          <w:snapToGrid/>
          <w:color w:val="000000"/>
          <w:szCs w:val="24"/>
        </w:rPr>
        <w:pict>
          <v:rect id="Прямоугольник 6" o:spid="_x0000_s1048" style="position:absolute;left:0;text-align:left;margin-left:-6.05pt;margin-top:3.3pt;width:467.4pt;height:4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">
            <v:textbox>
              <w:txbxContent>
                <w:p w:rsidR="00110FAD" w:rsidRDefault="00110FAD" w:rsidP="00110FAD">
                  <w:pPr>
                    <w:jc w:val="center"/>
                  </w:pPr>
                  <w:r w:rsidRPr="00934C3D">
                    <w:t xml:space="preserve">Регистрация и выдача (направление) заявителю или его представителю </w:t>
                  </w:r>
                </w:p>
                <w:p w:rsidR="00110FAD" w:rsidRPr="00934C3D" w:rsidRDefault="00110FAD" w:rsidP="00110FAD">
                  <w:pPr>
                    <w:jc w:val="center"/>
                  </w:pPr>
                  <w:r w:rsidRPr="00934C3D">
                    <w:t>результата предоставления муниципальной услуги</w:t>
                  </w:r>
                </w:p>
                <w:p w:rsidR="00110FAD" w:rsidRPr="00934C3D" w:rsidRDefault="00110FAD" w:rsidP="00110FAD"/>
              </w:txbxContent>
            </v:textbox>
          </v:rect>
        </w:pict>
      </w:r>
    </w:p>
    <w:p w:rsidR="00110FAD" w:rsidRPr="0090525E" w:rsidRDefault="00110FAD" w:rsidP="00110FAD">
      <w:pPr>
        <w:pStyle w:val="19"/>
        <w:suppressAutoHyphens/>
        <w:ind w:right="28" w:firstLine="709"/>
        <w:jc w:val="right"/>
        <w:rPr>
          <w:color w:val="000000"/>
          <w:szCs w:val="24"/>
        </w:rPr>
      </w:pPr>
    </w:p>
    <w:p w:rsidR="00110FAD" w:rsidRPr="0090525E" w:rsidRDefault="00110FAD" w:rsidP="00110FAD">
      <w:pPr>
        <w:pStyle w:val="19"/>
        <w:suppressAutoHyphens/>
        <w:ind w:right="28" w:firstLine="709"/>
        <w:jc w:val="right"/>
        <w:rPr>
          <w:color w:val="000000"/>
          <w:szCs w:val="24"/>
        </w:rPr>
      </w:pPr>
    </w:p>
    <w:p w:rsidR="00110FAD" w:rsidRPr="0090525E" w:rsidRDefault="00E219E9" w:rsidP="00110FAD">
      <w:pPr>
        <w:pStyle w:val="19"/>
        <w:suppressAutoHyphens/>
        <w:ind w:right="28" w:firstLine="709"/>
        <w:jc w:val="right"/>
        <w:rPr>
          <w:color w:val="000000"/>
          <w:szCs w:val="24"/>
        </w:rPr>
      </w:pPr>
      <w:r>
        <w:rPr>
          <w:noProof/>
          <w:snapToGrid/>
          <w:color w:val="000000"/>
          <w:szCs w:val="24"/>
        </w:rPr>
        <w:pict>
          <v:line id="Прямая соединительная линия 5" o:spid="_x0000_s1052"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15pt,5.65pt" to="315.1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">
            <v:stroke endarrow="block"/>
          </v:line>
        </w:pict>
      </w:r>
      <w:r>
        <w:rPr>
          <w:noProof/>
          <w:snapToGrid/>
          <w:color w:val="000000"/>
          <w:szCs w:val="24"/>
        </w:rPr>
        <w:pict>
          <v:line id="Прямая соединительная линия 4" o:spid="_x0000_s1049"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35pt,5.65pt" to="81.3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">
            <v:stroke endarrow="block"/>
          </v:line>
        </w:pict>
      </w:r>
    </w:p>
    <w:p w:rsidR="00110FAD" w:rsidRPr="0090525E" w:rsidRDefault="00110FAD" w:rsidP="00110FAD">
      <w:pPr>
        <w:pStyle w:val="19"/>
        <w:suppressAutoHyphens/>
        <w:ind w:right="28" w:firstLine="709"/>
        <w:jc w:val="right"/>
        <w:rPr>
          <w:color w:val="000000"/>
          <w:szCs w:val="24"/>
        </w:rPr>
      </w:pPr>
    </w:p>
    <w:p w:rsidR="00110FAD" w:rsidRPr="0090525E" w:rsidRDefault="00E219E9" w:rsidP="00110FAD">
      <w:pPr>
        <w:pStyle w:val="19"/>
        <w:suppressAutoHyphens/>
        <w:ind w:right="28" w:firstLine="709"/>
        <w:jc w:val="right"/>
        <w:rPr>
          <w:color w:val="000000"/>
          <w:szCs w:val="24"/>
        </w:rPr>
      </w:pPr>
      <w:r>
        <w:rPr>
          <w:noProof/>
          <w:snapToGrid/>
          <w:color w:val="000000"/>
          <w:szCs w:val="24"/>
        </w:rPr>
        <w:pict>
          <v:rect id="Прямоугольник 3" o:spid="_x0000_s1051" style="position:absolute;left:0;text-align:left;margin-left:203.75pt;margin-top:1.35pt;width:259.6pt;height:7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">
            <v:textbox>
              <w:txbxContent>
                <w:p w:rsidR="00110FAD" w:rsidRPr="00934C3D" w:rsidRDefault="00110FAD" w:rsidP="00110FAD">
                  <w:pPr>
                    <w:suppressAutoHyphens/>
                    <w:jc w:val="center"/>
                  </w:pPr>
                  <w:r w:rsidRPr="00A93441">
                    <w:rPr>
                      <w:szCs w:val="28"/>
                    </w:rPr>
                    <w:t>Уведомление заявителя о мотивированном отказе в выдаче градостроительного плана земельного участка</w:t>
                  </w:r>
                </w:p>
              </w:txbxContent>
            </v:textbox>
          </v:rect>
        </w:pict>
      </w:r>
    </w:p>
    <w:p w:rsidR="00110FAD" w:rsidRPr="0090525E" w:rsidRDefault="00110FAD" w:rsidP="00110FAD">
      <w:pPr>
        <w:pStyle w:val="19"/>
        <w:suppressAutoHyphens/>
        <w:ind w:right="28" w:firstLine="709"/>
        <w:jc w:val="right"/>
        <w:rPr>
          <w:color w:val="000000"/>
          <w:szCs w:val="24"/>
        </w:rPr>
      </w:pPr>
    </w:p>
    <w:p w:rsidR="00110FAD" w:rsidRPr="0090525E" w:rsidRDefault="00E219E9" w:rsidP="00110FAD">
      <w:pPr>
        <w:pStyle w:val="19"/>
        <w:suppressAutoHyphens/>
        <w:ind w:right="28" w:firstLine="709"/>
        <w:jc w:val="right"/>
        <w:rPr>
          <w:rStyle w:val="ad"/>
          <w:color w:val="000000"/>
          <w:szCs w:val="24"/>
          <w:u w:val="none"/>
        </w:rPr>
      </w:pPr>
      <w:r>
        <w:rPr>
          <w:noProof/>
          <w:snapToGrid/>
          <w:color w:val="000000"/>
          <w:szCs w:val="24"/>
        </w:rPr>
        <w:pict>
          <v:rect id="Прямоугольник 1" o:spid="_x0000_s1050" style="position:absolute;left:0;text-align:left;margin-left:-6.05pt;margin-top:8.8pt;width:186.3pt;height:4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">
            <v:textbox>
              <w:txbxContent>
                <w:p w:rsidR="00110FAD" w:rsidRPr="00934C3D" w:rsidRDefault="00110FAD" w:rsidP="00110FAD">
                  <w:pPr>
                    <w:jc w:val="center"/>
                  </w:pPr>
                  <w:r>
                    <w:t>Градостроительный план земельного участка</w:t>
                  </w:r>
                </w:p>
              </w:txbxContent>
            </v:textbox>
          </v:rect>
        </w:pict>
      </w:r>
    </w:p>
    <w:p w:rsidR="00110FAD" w:rsidRPr="0090525E" w:rsidRDefault="00110FAD" w:rsidP="00110FAD">
      <w:pPr>
        <w:pStyle w:val="ac"/>
        <w:ind w:firstLine="567"/>
        <w:jc w:val="both"/>
        <w:rPr>
          <w:rFonts w:ascii="Times New Roman" w:hAnsi="Times New Roman"/>
          <w:b/>
          <w:sz w:val="24"/>
          <w:szCs w:val="24"/>
        </w:rPr>
      </w:pPr>
    </w:p>
    <w:p w:rsidR="00110FAD" w:rsidRPr="0090525E" w:rsidRDefault="00110FAD" w:rsidP="00110FAD">
      <w:pPr>
        <w:pStyle w:val="ac"/>
        <w:ind w:firstLine="567"/>
        <w:jc w:val="both"/>
        <w:rPr>
          <w:rFonts w:ascii="Times New Roman" w:hAnsi="Times New Roman"/>
          <w:b/>
          <w:sz w:val="24"/>
          <w:szCs w:val="24"/>
        </w:rPr>
      </w:pPr>
    </w:p>
    <w:p w:rsidR="00110FAD" w:rsidRPr="0090525E" w:rsidRDefault="00110FAD" w:rsidP="00110FAD">
      <w:pPr>
        <w:pStyle w:val="ac"/>
        <w:ind w:firstLine="567"/>
        <w:jc w:val="both"/>
        <w:rPr>
          <w:rFonts w:ascii="Times New Roman" w:hAnsi="Times New Roman"/>
          <w:b/>
          <w:sz w:val="24"/>
          <w:szCs w:val="24"/>
        </w:rPr>
      </w:pPr>
    </w:p>
    <w:p w:rsidR="00110FAD" w:rsidRPr="0090525E" w:rsidRDefault="00110FAD" w:rsidP="00110FAD">
      <w:pPr>
        <w:pStyle w:val="ac"/>
        <w:ind w:firstLine="567"/>
        <w:jc w:val="both"/>
        <w:rPr>
          <w:rFonts w:ascii="Times New Roman" w:hAnsi="Times New Roman"/>
          <w:b/>
          <w:sz w:val="24"/>
          <w:szCs w:val="24"/>
        </w:rPr>
      </w:pPr>
    </w:p>
    <w:p w:rsidR="00110FAD" w:rsidRPr="0090525E" w:rsidRDefault="00110FAD" w:rsidP="00110FAD">
      <w:pPr>
        <w:pStyle w:val="ac"/>
        <w:ind w:firstLine="567"/>
        <w:jc w:val="both"/>
        <w:rPr>
          <w:rFonts w:ascii="Times New Roman" w:hAnsi="Times New Roman"/>
          <w:b/>
          <w:sz w:val="24"/>
          <w:szCs w:val="24"/>
        </w:rPr>
      </w:pPr>
    </w:p>
    <w:p w:rsidR="00110FAD" w:rsidRPr="0090525E" w:rsidRDefault="00110FAD" w:rsidP="00110FAD">
      <w:pPr>
        <w:pStyle w:val="ac"/>
        <w:ind w:firstLine="567"/>
        <w:jc w:val="both"/>
        <w:rPr>
          <w:rFonts w:ascii="Times New Roman" w:hAnsi="Times New Roman"/>
          <w:b/>
          <w:sz w:val="24"/>
          <w:szCs w:val="24"/>
        </w:rPr>
      </w:pPr>
    </w:p>
    <w:p w:rsidR="0009384D" w:rsidRPr="00033CD3" w:rsidRDefault="0009384D" w:rsidP="00110FAD">
      <w:pPr>
        <w:tabs>
          <w:tab w:val="left" w:pos="567"/>
        </w:tabs>
        <w:autoSpaceDE w:val="0"/>
        <w:autoSpaceDN w:val="0"/>
        <w:adjustRightInd w:val="0"/>
        <w:jc w:val="both"/>
        <w:sectPr w:rsidR="0009384D" w:rsidRPr="00033CD3" w:rsidSect="004468F3">
          <w:type w:val="continuous"/>
          <w:pgSz w:w="11906" w:h="16838"/>
          <w:pgMar w:top="453" w:right="726" w:bottom="709" w:left="1535" w:header="720" w:footer="720" w:gutter="0"/>
          <w:cols w:space="720"/>
        </w:sectPr>
      </w:pPr>
    </w:p>
    <w:p w:rsidR="00110FAD" w:rsidRPr="0090525E" w:rsidRDefault="00110FAD">
      <w:pPr>
        <w:pStyle w:val="ac"/>
        <w:rPr>
          <w:rFonts w:ascii="Times New Roman" w:hAnsi="Times New Roman"/>
          <w:b/>
          <w:sz w:val="24"/>
          <w:szCs w:val="24"/>
        </w:rPr>
      </w:pPr>
    </w:p>
    <w:sectPr w:rsidR="00110FAD" w:rsidRPr="0090525E" w:rsidSect="00406FEF">
      <w:headerReference w:type="default" r:id="rId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031" w:rsidRDefault="003C3031">
      <w:r>
        <w:separator/>
      </w:r>
    </w:p>
  </w:endnote>
  <w:endnote w:type="continuationSeparator" w:id="1">
    <w:p w:rsidR="003C3031" w:rsidRDefault="003C30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000" w:usb1="00000000" w:usb2="00000000" w:usb3="00000000" w:csb0="00000000" w:csb1="00000000"/>
  </w:font>
  <w:font w:name="font242">
    <w:altName w:val="MS Mincho"/>
    <w:charset w:val="80"/>
    <w:family w:val="roman"/>
    <w:pitch w:val="default"/>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031" w:rsidRDefault="003C3031">
      <w:r>
        <w:separator/>
      </w:r>
    </w:p>
  </w:footnote>
  <w:footnote w:type="continuationSeparator" w:id="1">
    <w:p w:rsidR="003C3031" w:rsidRDefault="003C30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FAD" w:rsidRDefault="00110FAD">
    <w:pPr>
      <w:pStyle w:val="a5"/>
      <w:jc w:val="center"/>
    </w:pPr>
    <w:r>
      <w:t xml:space="preserve"> </w:t>
    </w:r>
  </w:p>
  <w:p w:rsidR="00110FAD" w:rsidRDefault="00110FA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031" w:rsidRDefault="003C3031">
    <w:pPr>
      <w:pStyle w:val="a5"/>
      <w:jc w:val="center"/>
    </w:pPr>
    <w:r>
      <w:t xml:space="preserve"> </w:t>
    </w:r>
  </w:p>
  <w:p w:rsidR="003C3031" w:rsidRDefault="003C303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6E1BE3"/>
    <w:multiLevelType w:val="hybridMultilevel"/>
    <w:tmpl w:val="D94E1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5B1D19"/>
    <w:multiLevelType w:val="hybridMultilevel"/>
    <w:tmpl w:val="48F08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16E77"/>
    <w:multiLevelType w:val="hybridMultilevel"/>
    <w:tmpl w:val="E5384234"/>
    <w:lvl w:ilvl="0" w:tplc="4F44359E">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166BD9"/>
    <w:multiLevelType w:val="hybridMultilevel"/>
    <w:tmpl w:val="E33ACC6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0774048"/>
    <w:multiLevelType w:val="hybridMultilevel"/>
    <w:tmpl w:val="4CEECBCC"/>
    <w:lvl w:ilvl="0" w:tplc="8CCAB8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0D71348"/>
    <w:multiLevelType w:val="hybridMultilevel"/>
    <w:tmpl w:val="B5A64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375BA1"/>
    <w:multiLevelType w:val="multilevel"/>
    <w:tmpl w:val="D410FCE4"/>
    <w:lvl w:ilvl="0">
      <w:start w:val="2"/>
      <w:numFmt w:val="decimal"/>
      <w:lvlText w:val="%1."/>
      <w:lvlJc w:val="left"/>
      <w:pPr>
        <w:ind w:left="450" w:hanging="450"/>
      </w:pPr>
      <w:rPr>
        <w:rFonts w:eastAsia="SimSun" w:hint="default"/>
      </w:rPr>
    </w:lvl>
    <w:lvl w:ilvl="1">
      <w:start w:val="2"/>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1">
    <w:nsid w:val="3B9924A3"/>
    <w:multiLevelType w:val="hybridMultilevel"/>
    <w:tmpl w:val="69381B7C"/>
    <w:lvl w:ilvl="0" w:tplc="AAFE3FF8">
      <w:start w:val="1"/>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F300EFC"/>
    <w:multiLevelType w:val="hybridMultilevel"/>
    <w:tmpl w:val="C45474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F60868"/>
    <w:multiLevelType w:val="hybridMultilevel"/>
    <w:tmpl w:val="E8F221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FB2E37"/>
    <w:multiLevelType w:val="hybridMultilevel"/>
    <w:tmpl w:val="C6380234"/>
    <w:lvl w:ilvl="0" w:tplc="C8E6C51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pStyle w:val="3"/>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6C84D7B"/>
    <w:multiLevelType w:val="hybridMultilevel"/>
    <w:tmpl w:val="151C3D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5B4AA8"/>
    <w:multiLevelType w:val="hybridMultilevel"/>
    <w:tmpl w:val="4F84FE4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682CB0"/>
    <w:multiLevelType w:val="hybridMultilevel"/>
    <w:tmpl w:val="BC1ACF2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9"/>
  </w:num>
  <w:num w:numId="3">
    <w:abstractNumId w:val="14"/>
  </w:num>
  <w:num w:numId="4">
    <w:abstractNumId w:val="6"/>
  </w:num>
  <w:num w:numId="5">
    <w:abstractNumId w:val="18"/>
  </w:num>
  <w:num w:numId="6">
    <w:abstractNumId w:val="5"/>
  </w:num>
  <w:num w:numId="7">
    <w:abstractNumId w:val="4"/>
  </w:num>
  <w:num w:numId="8">
    <w:abstractNumId w:val="19"/>
  </w:num>
  <w:num w:numId="9">
    <w:abstractNumId w:val="12"/>
  </w:num>
  <w:num w:numId="10">
    <w:abstractNumId w:val="0"/>
  </w:num>
  <w:num w:numId="11">
    <w:abstractNumId w:val="1"/>
  </w:num>
  <w:num w:numId="12">
    <w:abstractNumId w:val="2"/>
  </w:num>
  <w:num w:numId="13">
    <w:abstractNumId w:val="10"/>
  </w:num>
  <w:num w:numId="14">
    <w:abstractNumId w:val="3"/>
  </w:num>
  <w:num w:numId="15">
    <w:abstractNumId w:val="0"/>
    <w:lvlOverride w:ilvl="0">
      <w:startOverride w:val="1"/>
    </w:lvlOverride>
  </w:num>
  <w:num w:numId="16">
    <w:abstractNumId w:val="11"/>
  </w:num>
  <w:num w:numId="17">
    <w:abstractNumId w:val="8"/>
  </w:num>
  <w:num w:numId="18">
    <w:abstractNumId w:val="17"/>
  </w:num>
  <w:num w:numId="19">
    <w:abstractNumId w:val="7"/>
  </w:num>
  <w:num w:numId="20">
    <w:abstractNumId w:val="13"/>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2529"/>
  </w:hdrShapeDefaults>
  <w:footnotePr>
    <w:footnote w:id="0"/>
    <w:footnote w:id="1"/>
  </w:footnotePr>
  <w:endnotePr>
    <w:endnote w:id="0"/>
    <w:endnote w:id="1"/>
  </w:endnotePr>
  <w:compat/>
  <w:rsids>
    <w:rsidRoot w:val="004C5653"/>
    <w:rsid w:val="00001215"/>
    <w:rsid w:val="00006F66"/>
    <w:rsid w:val="00010B34"/>
    <w:rsid w:val="00011F04"/>
    <w:rsid w:val="00033CD3"/>
    <w:rsid w:val="00043F07"/>
    <w:rsid w:val="0009384D"/>
    <w:rsid w:val="000B0A1B"/>
    <w:rsid w:val="000B3264"/>
    <w:rsid w:val="00100A00"/>
    <w:rsid w:val="00105EDE"/>
    <w:rsid w:val="00110FAD"/>
    <w:rsid w:val="00130E4D"/>
    <w:rsid w:val="001B595E"/>
    <w:rsid w:val="001B5DA3"/>
    <w:rsid w:val="001E5338"/>
    <w:rsid w:val="001F290D"/>
    <w:rsid w:val="00212488"/>
    <w:rsid w:val="0022005D"/>
    <w:rsid w:val="002574AA"/>
    <w:rsid w:val="00286E94"/>
    <w:rsid w:val="00287A8F"/>
    <w:rsid w:val="002A0EDF"/>
    <w:rsid w:val="002F32E1"/>
    <w:rsid w:val="003B3C5F"/>
    <w:rsid w:val="003B7A35"/>
    <w:rsid w:val="003C3031"/>
    <w:rsid w:val="00406FEF"/>
    <w:rsid w:val="0041085D"/>
    <w:rsid w:val="004468F3"/>
    <w:rsid w:val="004664BF"/>
    <w:rsid w:val="00474EB5"/>
    <w:rsid w:val="0049154B"/>
    <w:rsid w:val="004C5653"/>
    <w:rsid w:val="00530488"/>
    <w:rsid w:val="00557074"/>
    <w:rsid w:val="005643BC"/>
    <w:rsid w:val="005905A8"/>
    <w:rsid w:val="005C36BE"/>
    <w:rsid w:val="005D0B37"/>
    <w:rsid w:val="005D6667"/>
    <w:rsid w:val="00603D03"/>
    <w:rsid w:val="00614195"/>
    <w:rsid w:val="00631D54"/>
    <w:rsid w:val="006A1624"/>
    <w:rsid w:val="006C7DB4"/>
    <w:rsid w:val="006C7ED8"/>
    <w:rsid w:val="00705EC9"/>
    <w:rsid w:val="00724067"/>
    <w:rsid w:val="00794B66"/>
    <w:rsid w:val="007B7444"/>
    <w:rsid w:val="0082644C"/>
    <w:rsid w:val="00834B06"/>
    <w:rsid w:val="00881D1F"/>
    <w:rsid w:val="008B5AAE"/>
    <w:rsid w:val="008C745F"/>
    <w:rsid w:val="008E22D7"/>
    <w:rsid w:val="0090525E"/>
    <w:rsid w:val="0094259B"/>
    <w:rsid w:val="009447BF"/>
    <w:rsid w:val="00954188"/>
    <w:rsid w:val="00957DC8"/>
    <w:rsid w:val="00996ECD"/>
    <w:rsid w:val="009D0C6E"/>
    <w:rsid w:val="00A00A46"/>
    <w:rsid w:val="00A35C4D"/>
    <w:rsid w:val="00A87D03"/>
    <w:rsid w:val="00AA7569"/>
    <w:rsid w:val="00AD379E"/>
    <w:rsid w:val="00AE2781"/>
    <w:rsid w:val="00B00FE8"/>
    <w:rsid w:val="00B03BAC"/>
    <w:rsid w:val="00B2147F"/>
    <w:rsid w:val="00B4449C"/>
    <w:rsid w:val="00B444CD"/>
    <w:rsid w:val="00B45D2D"/>
    <w:rsid w:val="00B60046"/>
    <w:rsid w:val="00B82117"/>
    <w:rsid w:val="00B8514C"/>
    <w:rsid w:val="00BA4E7C"/>
    <w:rsid w:val="00BB0F97"/>
    <w:rsid w:val="00BD7DB1"/>
    <w:rsid w:val="00BF0DB2"/>
    <w:rsid w:val="00C12661"/>
    <w:rsid w:val="00C21547"/>
    <w:rsid w:val="00C367FC"/>
    <w:rsid w:val="00C405ED"/>
    <w:rsid w:val="00C52A8D"/>
    <w:rsid w:val="00C728AE"/>
    <w:rsid w:val="00C92653"/>
    <w:rsid w:val="00C963D3"/>
    <w:rsid w:val="00CC6AEF"/>
    <w:rsid w:val="00CF3FDC"/>
    <w:rsid w:val="00D23A30"/>
    <w:rsid w:val="00D270FA"/>
    <w:rsid w:val="00D967EB"/>
    <w:rsid w:val="00DB1361"/>
    <w:rsid w:val="00DC1034"/>
    <w:rsid w:val="00DC1364"/>
    <w:rsid w:val="00DC2E5E"/>
    <w:rsid w:val="00E219E9"/>
    <w:rsid w:val="00E24E7F"/>
    <w:rsid w:val="00E56579"/>
    <w:rsid w:val="00E908A4"/>
    <w:rsid w:val="00EA0187"/>
    <w:rsid w:val="00EA56FA"/>
    <w:rsid w:val="00EE3763"/>
    <w:rsid w:val="00F11E73"/>
    <w:rsid w:val="00F22B2F"/>
    <w:rsid w:val="00F3799D"/>
    <w:rsid w:val="00F548DC"/>
    <w:rsid w:val="00F75257"/>
    <w:rsid w:val="00F776A0"/>
    <w:rsid w:val="00FA4ACD"/>
    <w:rsid w:val="00FC643E"/>
    <w:rsid w:val="00FF34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rules v:ext="edit">
        <o:r id="V:Rule3" type="connector" idref="#Прямая со стрелкой 9"/>
        <o:r id="V:Rule4" type="connector" idref="#Прямая со стрелкой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6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3763"/>
    <w:pPr>
      <w:keepNext/>
      <w:widowControl w:val="0"/>
      <w:ind w:firstLine="720"/>
      <w:outlineLvl w:val="0"/>
    </w:pPr>
    <w:rPr>
      <w:rFonts w:ascii="Arial" w:hAnsi="Arial"/>
      <w:b/>
      <w:i/>
      <w:snapToGrid w:val="0"/>
      <w:sz w:val="28"/>
      <w:szCs w:val="20"/>
    </w:rPr>
  </w:style>
  <w:style w:type="paragraph" w:styleId="2">
    <w:name w:val="heading 2"/>
    <w:basedOn w:val="a"/>
    <w:next w:val="a"/>
    <w:link w:val="20"/>
    <w:qFormat/>
    <w:rsid w:val="00EE3763"/>
    <w:pPr>
      <w:keepNext/>
      <w:spacing w:before="240" w:after="60"/>
      <w:outlineLvl w:val="1"/>
    </w:pPr>
    <w:rPr>
      <w:rFonts w:ascii="Arial" w:hAnsi="Arial"/>
      <w:b/>
      <w:bCs/>
      <w:i/>
      <w:iCs/>
      <w:sz w:val="28"/>
      <w:szCs w:val="28"/>
    </w:rPr>
  </w:style>
  <w:style w:type="paragraph" w:styleId="3">
    <w:name w:val="heading 3"/>
    <w:basedOn w:val="a0"/>
    <w:next w:val="a1"/>
    <w:link w:val="30"/>
    <w:qFormat/>
    <w:rsid w:val="00EE3763"/>
    <w:pPr>
      <w:numPr>
        <w:ilvl w:val="2"/>
        <w:numId w:val="1"/>
      </w:numPr>
      <w:spacing w:line="276" w:lineRule="auto"/>
      <w:outlineLvl w:val="2"/>
    </w:pPr>
    <w:rPr>
      <w:rFonts w:ascii="Times New Roman" w:eastAsia="SimSun" w:hAnsi="Times New Roman" w:cs="Times New Roman"/>
      <w:b/>
      <w:bCs/>
      <w:lang w:eastAsia="zh-CN"/>
    </w:rPr>
  </w:style>
  <w:style w:type="paragraph" w:styleId="4">
    <w:name w:val="heading 4"/>
    <w:basedOn w:val="a"/>
    <w:next w:val="a"/>
    <w:link w:val="40"/>
    <w:qFormat/>
    <w:rsid w:val="00EE3763"/>
    <w:pPr>
      <w:keepNext/>
      <w:outlineLvl w:val="3"/>
    </w:pPr>
    <w:rPr>
      <w:b/>
      <w:bCs/>
    </w:rPr>
  </w:style>
  <w:style w:type="paragraph" w:styleId="5">
    <w:name w:val="heading 5"/>
    <w:basedOn w:val="a"/>
    <w:next w:val="a"/>
    <w:link w:val="50"/>
    <w:qFormat/>
    <w:rsid w:val="00EE3763"/>
    <w:pPr>
      <w:keepNext/>
      <w:jc w:val="center"/>
      <w:outlineLvl w:val="4"/>
    </w:pPr>
    <w:rPr>
      <w:b/>
      <w:bCs/>
      <w:i/>
      <w:iCs/>
    </w:rPr>
  </w:style>
  <w:style w:type="paragraph" w:styleId="6">
    <w:name w:val="heading 6"/>
    <w:basedOn w:val="a"/>
    <w:next w:val="a"/>
    <w:link w:val="60"/>
    <w:unhideWhenUsed/>
    <w:qFormat/>
    <w:rsid w:val="00EE3763"/>
    <w:pPr>
      <w:spacing w:before="240" w:after="60"/>
      <w:outlineLvl w:val="5"/>
    </w:pPr>
    <w:rPr>
      <w:rFonts w:ascii="Calibri" w:hAnsi="Calibri"/>
      <w:b/>
      <w:bCs/>
      <w:sz w:val="22"/>
      <w:szCs w:val="22"/>
    </w:rPr>
  </w:style>
  <w:style w:type="paragraph" w:styleId="7">
    <w:name w:val="heading 7"/>
    <w:basedOn w:val="a"/>
    <w:next w:val="a"/>
    <w:link w:val="70"/>
    <w:qFormat/>
    <w:rsid w:val="00EE3763"/>
    <w:pPr>
      <w:keepNext/>
      <w:ind w:left="5334"/>
      <w:outlineLvl w:val="6"/>
    </w:pPr>
    <w:rPr>
      <w:b/>
      <w:bCs/>
    </w:rPr>
  </w:style>
  <w:style w:type="paragraph" w:styleId="9">
    <w:name w:val="heading 9"/>
    <w:basedOn w:val="a"/>
    <w:next w:val="a"/>
    <w:link w:val="90"/>
    <w:qFormat/>
    <w:rsid w:val="00EE3763"/>
    <w:pPr>
      <w:keepNext/>
      <w:widowControl w:val="0"/>
      <w:overflowPunct w:val="0"/>
      <w:autoSpaceDE w:val="0"/>
      <w:autoSpaceDN w:val="0"/>
      <w:adjustRightInd w:val="0"/>
      <w:jc w:val="center"/>
      <w:textAlignment w:val="baseline"/>
      <w:outlineLvl w:val="8"/>
    </w:pPr>
    <w:rPr>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rsid w:val="004C5653"/>
    <w:pPr>
      <w:tabs>
        <w:tab w:val="center" w:pos="4536"/>
        <w:tab w:val="right" w:pos="9072"/>
      </w:tabs>
    </w:pPr>
    <w:rPr>
      <w:sz w:val="32"/>
      <w:szCs w:val="20"/>
    </w:rPr>
  </w:style>
  <w:style w:type="character" w:customStyle="1" w:styleId="a6">
    <w:name w:val="Верхний колонтитул Знак"/>
    <w:basedOn w:val="a2"/>
    <w:link w:val="a5"/>
    <w:uiPriority w:val="99"/>
    <w:rsid w:val="004C5653"/>
    <w:rPr>
      <w:rFonts w:ascii="Times New Roman" w:eastAsia="Times New Roman" w:hAnsi="Times New Roman" w:cs="Times New Roman"/>
      <w:sz w:val="32"/>
      <w:szCs w:val="20"/>
      <w:lang w:eastAsia="ru-RU"/>
    </w:rPr>
  </w:style>
  <w:style w:type="paragraph" w:styleId="a1">
    <w:name w:val="Body Text"/>
    <w:aliases w:val="бпОсновной текст"/>
    <w:basedOn w:val="a"/>
    <w:link w:val="a7"/>
    <w:uiPriority w:val="99"/>
    <w:rsid w:val="004C5653"/>
    <w:rPr>
      <w:sz w:val="28"/>
      <w:szCs w:val="20"/>
    </w:rPr>
  </w:style>
  <w:style w:type="character" w:customStyle="1" w:styleId="a7">
    <w:name w:val="Основной текст Знак"/>
    <w:aliases w:val="бпОсновной текст Знак"/>
    <w:basedOn w:val="a2"/>
    <w:link w:val="a1"/>
    <w:uiPriority w:val="99"/>
    <w:rsid w:val="004C5653"/>
    <w:rPr>
      <w:rFonts w:ascii="Times New Roman" w:eastAsia="Times New Roman" w:hAnsi="Times New Roman" w:cs="Times New Roman"/>
      <w:sz w:val="28"/>
      <w:szCs w:val="20"/>
      <w:lang w:eastAsia="ru-RU"/>
    </w:rPr>
  </w:style>
  <w:style w:type="table" w:styleId="a8">
    <w:name w:val="Table Grid"/>
    <w:basedOn w:val="a3"/>
    <w:uiPriority w:val="59"/>
    <w:rsid w:val="004C56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unhideWhenUsed/>
    <w:rsid w:val="004C5653"/>
    <w:rPr>
      <w:rFonts w:ascii="Tahoma" w:hAnsi="Tahoma" w:cs="Tahoma"/>
      <w:sz w:val="16"/>
      <w:szCs w:val="16"/>
    </w:rPr>
  </w:style>
  <w:style w:type="character" w:customStyle="1" w:styleId="aa">
    <w:name w:val="Текст выноски Знак"/>
    <w:basedOn w:val="a2"/>
    <w:link w:val="a9"/>
    <w:uiPriority w:val="99"/>
    <w:rsid w:val="004C5653"/>
    <w:rPr>
      <w:rFonts w:ascii="Tahoma" w:eastAsia="Times New Roman" w:hAnsi="Tahoma" w:cs="Tahoma"/>
      <w:sz w:val="16"/>
      <w:szCs w:val="16"/>
      <w:lang w:eastAsia="ru-RU"/>
    </w:rPr>
  </w:style>
  <w:style w:type="character" w:styleId="ab">
    <w:name w:val="Strong"/>
    <w:basedOn w:val="a2"/>
    <w:uiPriority w:val="22"/>
    <w:qFormat/>
    <w:rsid w:val="0049154B"/>
    <w:rPr>
      <w:b/>
      <w:bCs/>
    </w:rPr>
  </w:style>
  <w:style w:type="paragraph" w:customStyle="1" w:styleId="ConsPlusNormal">
    <w:name w:val="ConsPlusNormal"/>
    <w:link w:val="ConsPlusNormal0"/>
    <w:rsid w:val="004915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 Spacing"/>
    <w:uiPriority w:val="99"/>
    <w:qFormat/>
    <w:rsid w:val="0049154B"/>
    <w:pPr>
      <w:spacing w:after="0" w:line="240" w:lineRule="auto"/>
    </w:pPr>
    <w:rPr>
      <w:rFonts w:ascii="Calibri" w:eastAsia="Calibri" w:hAnsi="Calibri" w:cs="Times New Roman"/>
    </w:rPr>
  </w:style>
  <w:style w:type="paragraph" w:styleId="21">
    <w:name w:val="Body Text Indent 2"/>
    <w:aliases w:val=" Знак1,Знак1"/>
    <w:basedOn w:val="a"/>
    <w:link w:val="22"/>
    <w:unhideWhenUsed/>
    <w:rsid w:val="0049154B"/>
    <w:pPr>
      <w:spacing w:after="120" w:line="480" w:lineRule="auto"/>
      <w:ind w:left="283"/>
    </w:pPr>
  </w:style>
  <w:style w:type="character" w:customStyle="1" w:styleId="22">
    <w:name w:val="Основной текст с отступом 2 Знак"/>
    <w:aliases w:val=" Знак1 Знак,Знак1 Знак"/>
    <w:basedOn w:val="a2"/>
    <w:link w:val="21"/>
    <w:rsid w:val="0049154B"/>
    <w:rPr>
      <w:rFonts w:ascii="Times New Roman" w:eastAsia="Times New Roman" w:hAnsi="Times New Roman" w:cs="Times New Roman"/>
      <w:sz w:val="24"/>
      <w:szCs w:val="24"/>
      <w:lang w:eastAsia="ru-RU"/>
    </w:rPr>
  </w:style>
  <w:style w:type="character" w:styleId="ad">
    <w:name w:val="Hyperlink"/>
    <w:uiPriority w:val="99"/>
    <w:unhideWhenUsed/>
    <w:rsid w:val="005905A8"/>
    <w:rPr>
      <w:color w:val="0000FF"/>
      <w:u w:val="single"/>
    </w:rPr>
  </w:style>
  <w:style w:type="paragraph" w:styleId="ae">
    <w:name w:val="List Paragraph"/>
    <w:basedOn w:val="a"/>
    <w:uiPriority w:val="34"/>
    <w:qFormat/>
    <w:rsid w:val="00010B34"/>
    <w:pPr>
      <w:ind w:left="720"/>
      <w:contextualSpacing/>
    </w:pPr>
  </w:style>
  <w:style w:type="paragraph" w:styleId="af">
    <w:name w:val="Normal (Web)"/>
    <w:basedOn w:val="a"/>
    <w:unhideWhenUsed/>
    <w:rsid w:val="007B7444"/>
    <w:pPr>
      <w:spacing w:before="100" w:beforeAutospacing="1" w:after="100" w:afterAutospacing="1"/>
    </w:pPr>
  </w:style>
  <w:style w:type="character" w:customStyle="1" w:styleId="10">
    <w:name w:val="Заголовок 1 Знак"/>
    <w:basedOn w:val="a2"/>
    <w:link w:val="1"/>
    <w:rsid w:val="00EE3763"/>
    <w:rPr>
      <w:rFonts w:ascii="Arial" w:eastAsia="Times New Roman" w:hAnsi="Arial" w:cs="Times New Roman"/>
      <w:b/>
      <w:i/>
      <w:snapToGrid w:val="0"/>
      <w:sz w:val="28"/>
      <w:szCs w:val="20"/>
    </w:rPr>
  </w:style>
  <w:style w:type="character" w:customStyle="1" w:styleId="20">
    <w:name w:val="Заголовок 2 Знак"/>
    <w:basedOn w:val="a2"/>
    <w:link w:val="2"/>
    <w:rsid w:val="00EE3763"/>
    <w:rPr>
      <w:rFonts w:ascii="Arial" w:eastAsia="Times New Roman" w:hAnsi="Arial" w:cs="Times New Roman"/>
      <w:b/>
      <w:bCs/>
      <w:i/>
      <w:iCs/>
      <w:sz w:val="28"/>
      <w:szCs w:val="28"/>
    </w:rPr>
  </w:style>
  <w:style w:type="character" w:customStyle="1" w:styleId="30">
    <w:name w:val="Заголовок 3 Знак"/>
    <w:basedOn w:val="a2"/>
    <w:link w:val="3"/>
    <w:rsid w:val="00EE3763"/>
    <w:rPr>
      <w:rFonts w:ascii="Times New Roman" w:eastAsia="SimSun" w:hAnsi="Times New Roman" w:cs="Times New Roman"/>
      <w:b/>
      <w:bCs/>
      <w:sz w:val="28"/>
      <w:szCs w:val="28"/>
      <w:lang w:eastAsia="zh-CN"/>
    </w:rPr>
  </w:style>
  <w:style w:type="character" w:customStyle="1" w:styleId="40">
    <w:name w:val="Заголовок 4 Знак"/>
    <w:basedOn w:val="a2"/>
    <w:link w:val="4"/>
    <w:rsid w:val="00EE3763"/>
    <w:rPr>
      <w:rFonts w:ascii="Times New Roman" w:eastAsia="Times New Roman" w:hAnsi="Times New Roman" w:cs="Times New Roman"/>
      <w:b/>
      <w:bCs/>
      <w:sz w:val="24"/>
      <w:szCs w:val="24"/>
    </w:rPr>
  </w:style>
  <w:style w:type="character" w:customStyle="1" w:styleId="50">
    <w:name w:val="Заголовок 5 Знак"/>
    <w:basedOn w:val="a2"/>
    <w:link w:val="5"/>
    <w:rsid w:val="00EE3763"/>
    <w:rPr>
      <w:rFonts w:ascii="Times New Roman" w:eastAsia="Times New Roman" w:hAnsi="Times New Roman" w:cs="Times New Roman"/>
      <w:b/>
      <w:bCs/>
      <w:i/>
      <w:iCs/>
      <w:sz w:val="24"/>
      <w:szCs w:val="24"/>
    </w:rPr>
  </w:style>
  <w:style w:type="character" w:customStyle="1" w:styleId="60">
    <w:name w:val="Заголовок 6 Знак"/>
    <w:basedOn w:val="a2"/>
    <w:link w:val="6"/>
    <w:rsid w:val="00EE3763"/>
    <w:rPr>
      <w:rFonts w:ascii="Calibri" w:eastAsia="Times New Roman" w:hAnsi="Calibri" w:cs="Times New Roman"/>
      <w:b/>
      <w:bCs/>
    </w:rPr>
  </w:style>
  <w:style w:type="character" w:customStyle="1" w:styleId="70">
    <w:name w:val="Заголовок 7 Знак"/>
    <w:basedOn w:val="a2"/>
    <w:link w:val="7"/>
    <w:rsid w:val="00EE3763"/>
    <w:rPr>
      <w:rFonts w:ascii="Times New Roman" w:eastAsia="Times New Roman" w:hAnsi="Times New Roman" w:cs="Times New Roman"/>
      <w:b/>
      <w:bCs/>
      <w:sz w:val="24"/>
      <w:szCs w:val="24"/>
    </w:rPr>
  </w:style>
  <w:style w:type="character" w:customStyle="1" w:styleId="90">
    <w:name w:val="Заголовок 9 Знак"/>
    <w:basedOn w:val="a2"/>
    <w:link w:val="9"/>
    <w:rsid w:val="00EE3763"/>
    <w:rPr>
      <w:rFonts w:ascii="Times New Roman" w:eastAsia="Times New Roman" w:hAnsi="Times New Roman" w:cs="Times New Roman"/>
      <w:sz w:val="24"/>
      <w:szCs w:val="20"/>
    </w:rPr>
  </w:style>
  <w:style w:type="paragraph" w:styleId="af0">
    <w:name w:val="footer"/>
    <w:basedOn w:val="a"/>
    <w:link w:val="af1"/>
    <w:uiPriority w:val="99"/>
    <w:rsid w:val="00EE3763"/>
    <w:pPr>
      <w:tabs>
        <w:tab w:val="center" w:pos="4677"/>
        <w:tab w:val="right" w:pos="9355"/>
      </w:tabs>
    </w:pPr>
    <w:rPr>
      <w:sz w:val="28"/>
      <w:szCs w:val="20"/>
    </w:rPr>
  </w:style>
  <w:style w:type="character" w:customStyle="1" w:styleId="af1">
    <w:name w:val="Нижний колонтитул Знак"/>
    <w:basedOn w:val="a2"/>
    <w:link w:val="af0"/>
    <w:uiPriority w:val="99"/>
    <w:rsid w:val="00EE3763"/>
    <w:rPr>
      <w:rFonts w:ascii="Times New Roman" w:eastAsia="Times New Roman" w:hAnsi="Times New Roman" w:cs="Times New Roman"/>
      <w:sz w:val="28"/>
      <w:szCs w:val="20"/>
    </w:rPr>
  </w:style>
  <w:style w:type="paragraph" w:customStyle="1" w:styleId="af2">
    <w:name w:val="Основной шрифт абзаца Знак"/>
    <w:aliases w:val=" Знак Знак"/>
    <w:basedOn w:val="a"/>
    <w:rsid w:val="00EE3763"/>
    <w:pPr>
      <w:spacing w:after="160" w:line="240" w:lineRule="exact"/>
    </w:pPr>
    <w:rPr>
      <w:rFonts w:ascii="Verdana" w:hAnsi="Verdana"/>
      <w:sz w:val="20"/>
      <w:szCs w:val="20"/>
      <w:lang w:val="en-US" w:eastAsia="en-US"/>
    </w:rPr>
  </w:style>
  <w:style w:type="paragraph" w:styleId="af3">
    <w:name w:val="Body Text Indent"/>
    <w:basedOn w:val="a"/>
    <w:link w:val="af4"/>
    <w:uiPriority w:val="99"/>
    <w:rsid w:val="00EE3763"/>
    <w:pPr>
      <w:spacing w:after="120"/>
      <w:ind w:left="283"/>
    </w:pPr>
    <w:rPr>
      <w:sz w:val="28"/>
      <w:szCs w:val="20"/>
    </w:rPr>
  </w:style>
  <w:style w:type="character" w:customStyle="1" w:styleId="af4">
    <w:name w:val="Основной текст с отступом Знак"/>
    <w:basedOn w:val="a2"/>
    <w:link w:val="af3"/>
    <w:uiPriority w:val="99"/>
    <w:rsid w:val="00EE3763"/>
    <w:rPr>
      <w:rFonts w:ascii="Times New Roman" w:eastAsia="Times New Roman" w:hAnsi="Times New Roman" w:cs="Times New Roman"/>
      <w:sz w:val="28"/>
      <w:szCs w:val="20"/>
    </w:rPr>
  </w:style>
  <w:style w:type="paragraph" w:styleId="31">
    <w:name w:val="Body Text Indent 3"/>
    <w:basedOn w:val="a"/>
    <w:link w:val="32"/>
    <w:rsid w:val="00EE3763"/>
    <w:pPr>
      <w:spacing w:after="120"/>
      <w:ind w:left="283"/>
    </w:pPr>
    <w:rPr>
      <w:sz w:val="16"/>
      <w:szCs w:val="16"/>
    </w:rPr>
  </w:style>
  <w:style w:type="character" w:customStyle="1" w:styleId="32">
    <w:name w:val="Основной текст с отступом 3 Знак"/>
    <w:basedOn w:val="a2"/>
    <w:link w:val="31"/>
    <w:rsid w:val="00EE3763"/>
    <w:rPr>
      <w:rFonts w:ascii="Times New Roman" w:eastAsia="Times New Roman" w:hAnsi="Times New Roman" w:cs="Times New Roman"/>
      <w:sz w:val="16"/>
      <w:szCs w:val="16"/>
    </w:rPr>
  </w:style>
  <w:style w:type="paragraph" w:customStyle="1" w:styleId="210">
    <w:name w:val="Основной текст с отступом 21"/>
    <w:basedOn w:val="a"/>
    <w:rsid w:val="00EE3763"/>
    <w:pPr>
      <w:suppressAutoHyphens/>
      <w:spacing w:line="360" w:lineRule="auto"/>
      <w:ind w:firstLine="540"/>
      <w:jc w:val="both"/>
    </w:pPr>
    <w:rPr>
      <w:lang w:eastAsia="ar-SA"/>
    </w:rPr>
  </w:style>
  <w:style w:type="paragraph" w:customStyle="1" w:styleId="a0">
    <w:name w:val="Заголовок"/>
    <w:basedOn w:val="a"/>
    <w:next w:val="a1"/>
    <w:rsid w:val="00EE3763"/>
    <w:pPr>
      <w:keepNext/>
      <w:suppressAutoHyphens/>
      <w:spacing w:before="240" w:after="120"/>
    </w:pPr>
    <w:rPr>
      <w:rFonts w:ascii="Arial" w:eastAsia="Arial Unicode MS" w:hAnsi="Arial" w:cs="Tahoma"/>
      <w:sz w:val="28"/>
      <w:szCs w:val="28"/>
      <w:lang w:eastAsia="ar-SA"/>
    </w:rPr>
  </w:style>
  <w:style w:type="paragraph" w:styleId="af5">
    <w:name w:val="Subtitle"/>
    <w:basedOn w:val="a"/>
    <w:next w:val="a1"/>
    <w:link w:val="af6"/>
    <w:qFormat/>
    <w:rsid w:val="00EE3763"/>
    <w:pPr>
      <w:suppressAutoHyphens/>
      <w:spacing w:line="360" w:lineRule="auto"/>
      <w:ind w:left="-567"/>
      <w:jc w:val="center"/>
    </w:pPr>
    <w:rPr>
      <w:sz w:val="32"/>
      <w:lang w:eastAsia="ar-SA"/>
    </w:rPr>
  </w:style>
  <w:style w:type="character" w:customStyle="1" w:styleId="af6">
    <w:name w:val="Подзаголовок Знак"/>
    <w:basedOn w:val="a2"/>
    <w:link w:val="af5"/>
    <w:rsid w:val="00EE3763"/>
    <w:rPr>
      <w:rFonts w:ascii="Times New Roman" w:eastAsia="Times New Roman" w:hAnsi="Times New Roman" w:cs="Times New Roman"/>
      <w:sz w:val="32"/>
      <w:szCs w:val="24"/>
      <w:lang w:eastAsia="ar-SA"/>
    </w:rPr>
  </w:style>
  <w:style w:type="paragraph" w:customStyle="1" w:styleId="211">
    <w:name w:val="Основной текст 21"/>
    <w:basedOn w:val="a"/>
    <w:rsid w:val="00EE3763"/>
    <w:pPr>
      <w:overflowPunct w:val="0"/>
      <w:autoSpaceDE w:val="0"/>
      <w:autoSpaceDN w:val="0"/>
      <w:adjustRightInd w:val="0"/>
      <w:ind w:right="43"/>
      <w:jc w:val="both"/>
      <w:textAlignment w:val="baseline"/>
    </w:pPr>
    <w:rPr>
      <w:sz w:val="28"/>
      <w:szCs w:val="20"/>
    </w:rPr>
  </w:style>
  <w:style w:type="paragraph" w:customStyle="1" w:styleId="af7">
    <w:name w:val="Прижатый влево"/>
    <w:basedOn w:val="a"/>
    <w:next w:val="a"/>
    <w:rsid w:val="00EE3763"/>
    <w:pPr>
      <w:autoSpaceDE w:val="0"/>
      <w:autoSpaceDN w:val="0"/>
      <w:adjustRightInd w:val="0"/>
    </w:pPr>
    <w:rPr>
      <w:rFonts w:ascii="Arial" w:hAnsi="Arial"/>
      <w:sz w:val="20"/>
      <w:szCs w:val="20"/>
    </w:rPr>
  </w:style>
  <w:style w:type="paragraph" w:customStyle="1" w:styleId="ConsPlusNonformat">
    <w:name w:val="ConsPlusNonformat"/>
    <w:uiPriority w:val="99"/>
    <w:rsid w:val="00EE376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ConsNormal">
    <w:name w:val="ConsNormal"/>
    <w:rsid w:val="00EE3763"/>
    <w:pPr>
      <w:widowControl w:val="0"/>
      <w:overflowPunct w:val="0"/>
      <w:autoSpaceDE w:val="0"/>
      <w:autoSpaceDN w:val="0"/>
      <w:adjustRightInd w:val="0"/>
      <w:spacing w:after="0" w:line="240" w:lineRule="auto"/>
      <w:ind w:right="19772" w:firstLine="720"/>
      <w:textAlignment w:val="baseline"/>
    </w:pPr>
    <w:rPr>
      <w:rFonts w:ascii="Arial" w:eastAsia="Times New Roman" w:hAnsi="Arial" w:cs="Times New Roman"/>
      <w:sz w:val="20"/>
      <w:szCs w:val="20"/>
      <w:lang w:eastAsia="ru-RU"/>
    </w:rPr>
  </w:style>
  <w:style w:type="paragraph" w:customStyle="1" w:styleId="310">
    <w:name w:val="Основной текст с отступом 31"/>
    <w:basedOn w:val="a"/>
    <w:rsid w:val="00EE3763"/>
    <w:pPr>
      <w:overflowPunct w:val="0"/>
      <w:autoSpaceDE w:val="0"/>
      <w:autoSpaceDN w:val="0"/>
      <w:adjustRightInd w:val="0"/>
      <w:spacing w:after="120"/>
      <w:ind w:left="283"/>
      <w:textAlignment w:val="baseline"/>
    </w:pPr>
    <w:rPr>
      <w:sz w:val="16"/>
      <w:szCs w:val="20"/>
    </w:rPr>
  </w:style>
  <w:style w:type="paragraph" w:customStyle="1" w:styleId="311">
    <w:name w:val="Основной текст 31"/>
    <w:basedOn w:val="a"/>
    <w:rsid w:val="00EE3763"/>
    <w:pPr>
      <w:overflowPunct w:val="0"/>
      <w:autoSpaceDE w:val="0"/>
      <w:autoSpaceDN w:val="0"/>
      <w:adjustRightInd w:val="0"/>
      <w:jc w:val="center"/>
      <w:textAlignment w:val="baseline"/>
    </w:pPr>
    <w:rPr>
      <w:sz w:val="32"/>
      <w:szCs w:val="20"/>
    </w:rPr>
  </w:style>
  <w:style w:type="paragraph" w:customStyle="1" w:styleId="Style7">
    <w:name w:val="Style7"/>
    <w:basedOn w:val="a"/>
    <w:rsid w:val="00EE3763"/>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FontStyle47">
    <w:name w:val="Font Style47"/>
    <w:rsid w:val="00EE3763"/>
    <w:rPr>
      <w:rFonts w:ascii="Times New Roman" w:hAnsi="Times New Roman" w:cs="Times New Roman"/>
      <w:sz w:val="22"/>
      <w:szCs w:val="22"/>
    </w:rPr>
  </w:style>
  <w:style w:type="paragraph" w:styleId="af8">
    <w:name w:val="endnote text"/>
    <w:basedOn w:val="a"/>
    <w:link w:val="af9"/>
    <w:rsid w:val="00EE3763"/>
    <w:pPr>
      <w:autoSpaceDE w:val="0"/>
      <w:autoSpaceDN w:val="0"/>
    </w:pPr>
    <w:rPr>
      <w:sz w:val="20"/>
      <w:szCs w:val="20"/>
    </w:rPr>
  </w:style>
  <w:style w:type="character" w:customStyle="1" w:styleId="af9">
    <w:name w:val="Текст концевой сноски Знак"/>
    <w:basedOn w:val="a2"/>
    <w:link w:val="af8"/>
    <w:rsid w:val="00EE3763"/>
    <w:rPr>
      <w:rFonts w:ascii="Times New Roman" w:eastAsia="Times New Roman" w:hAnsi="Times New Roman" w:cs="Times New Roman"/>
      <w:sz w:val="20"/>
      <w:szCs w:val="20"/>
      <w:lang w:eastAsia="ru-RU"/>
    </w:rPr>
  </w:style>
  <w:style w:type="character" w:styleId="afa">
    <w:name w:val="endnote reference"/>
    <w:rsid w:val="00EE3763"/>
    <w:rPr>
      <w:vertAlign w:val="superscript"/>
    </w:rPr>
  </w:style>
  <w:style w:type="paragraph" w:customStyle="1" w:styleId="11">
    <w:name w:val="Знак Знак Знак1 Знак"/>
    <w:basedOn w:val="a"/>
    <w:rsid w:val="00EE3763"/>
    <w:pPr>
      <w:spacing w:after="160" w:line="240" w:lineRule="exact"/>
    </w:pPr>
    <w:rPr>
      <w:rFonts w:ascii="Verdana" w:hAnsi="Verdana"/>
      <w:sz w:val="20"/>
      <w:szCs w:val="20"/>
      <w:lang w:val="en-US" w:eastAsia="en-US"/>
    </w:rPr>
  </w:style>
  <w:style w:type="character" w:customStyle="1" w:styleId="afb">
    <w:name w:val="Гипертекстовая ссылка"/>
    <w:rsid w:val="00EE3763"/>
    <w:rPr>
      <w:color w:val="008000"/>
    </w:rPr>
  </w:style>
  <w:style w:type="paragraph" w:styleId="23">
    <w:name w:val="Body Text 2"/>
    <w:basedOn w:val="a"/>
    <w:link w:val="24"/>
    <w:rsid w:val="00EE3763"/>
    <w:pPr>
      <w:spacing w:after="120" w:line="480" w:lineRule="auto"/>
    </w:pPr>
    <w:rPr>
      <w:sz w:val="28"/>
      <w:szCs w:val="20"/>
    </w:rPr>
  </w:style>
  <w:style w:type="character" w:customStyle="1" w:styleId="24">
    <w:name w:val="Основной текст 2 Знак"/>
    <w:basedOn w:val="a2"/>
    <w:link w:val="23"/>
    <w:rsid w:val="00EE3763"/>
    <w:rPr>
      <w:rFonts w:ascii="Times New Roman" w:eastAsia="Times New Roman" w:hAnsi="Times New Roman" w:cs="Times New Roman"/>
      <w:sz w:val="28"/>
      <w:szCs w:val="20"/>
    </w:rPr>
  </w:style>
  <w:style w:type="paragraph" w:customStyle="1" w:styleId="ConsPlusTitle">
    <w:name w:val="ConsPlusTitle"/>
    <w:rsid w:val="00EE376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3">
    <w:name w:val="Body Text 3"/>
    <w:basedOn w:val="a"/>
    <w:link w:val="34"/>
    <w:unhideWhenUsed/>
    <w:rsid w:val="00EE3763"/>
    <w:pPr>
      <w:spacing w:after="120"/>
    </w:pPr>
    <w:rPr>
      <w:sz w:val="16"/>
      <w:szCs w:val="16"/>
    </w:rPr>
  </w:style>
  <w:style w:type="character" w:customStyle="1" w:styleId="34">
    <w:name w:val="Основной текст 3 Знак"/>
    <w:basedOn w:val="a2"/>
    <w:link w:val="33"/>
    <w:rsid w:val="00EE3763"/>
    <w:rPr>
      <w:rFonts w:ascii="Times New Roman" w:eastAsia="Times New Roman" w:hAnsi="Times New Roman" w:cs="Times New Roman"/>
      <w:sz w:val="16"/>
      <w:szCs w:val="16"/>
    </w:rPr>
  </w:style>
  <w:style w:type="paragraph" w:customStyle="1" w:styleId="u">
    <w:name w:val="u"/>
    <w:basedOn w:val="a"/>
    <w:rsid w:val="00EE3763"/>
    <w:pPr>
      <w:spacing w:before="100" w:beforeAutospacing="1" w:after="100" w:afterAutospacing="1"/>
    </w:p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E3763"/>
    <w:pPr>
      <w:spacing w:after="160" w:line="240" w:lineRule="exact"/>
    </w:pPr>
    <w:rPr>
      <w:rFonts w:ascii="Verdana" w:hAnsi="Verdana"/>
      <w:sz w:val="20"/>
      <w:szCs w:val="20"/>
      <w:lang w:val="en-US" w:eastAsia="en-US"/>
    </w:rPr>
  </w:style>
  <w:style w:type="paragraph" w:customStyle="1" w:styleId="12">
    <w:name w:val="1"/>
    <w:basedOn w:val="a"/>
    <w:rsid w:val="00EE3763"/>
    <w:pPr>
      <w:spacing w:after="160" w:line="240" w:lineRule="exact"/>
    </w:pPr>
    <w:rPr>
      <w:rFonts w:ascii="Verdana" w:hAnsi="Verdana"/>
      <w:sz w:val="20"/>
      <w:szCs w:val="20"/>
      <w:lang w:val="en-US" w:eastAsia="en-US"/>
    </w:rPr>
  </w:style>
  <w:style w:type="character" w:customStyle="1" w:styleId="Absatz-Standardschriftart">
    <w:name w:val="Absatz-Standardschriftart"/>
    <w:rsid w:val="00EE3763"/>
  </w:style>
  <w:style w:type="character" w:customStyle="1" w:styleId="WW-Absatz-Standardschriftart">
    <w:name w:val="WW-Absatz-Standardschriftart"/>
    <w:rsid w:val="00EE3763"/>
  </w:style>
  <w:style w:type="character" w:customStyle="1" w:styleId="WW-Absatz-Standardschriftart1">
    <w:name w:val="WW-Absatz-Standardschriftart1"/>
    <w:rsid w:val="00EE3763"/>
  </w:style>
  <w:style w:type="character" w:customStyle="1" w:styleId="WW-Absatz-Standardschriftart11">
    <w:name w:val="WW-Absatz-Standardschriftart11"/>
    <w:rsid w:val="00EE3763"/>
  </w:style>
  <w:style w:type="character" w:customStyle="1" w:styleId="13">
    <w:name w:val="Основной шрифт абзаца1"/>
    <w:rsid w:val="00EE3763"/>
  </w:style>
  <w:style w:type="paragraph" w:styleId="afd">
    <w:name w:val="List"/>
    <w:basedOn w:val="a1"/>
    <w:rsid w:val="00EE3763"/>
    <w:pPr>
      <w:spacing w:after="120"/>
    </w:pPr>
    <w:rPr>
      <w:rFonts w:cs="Arial"/>
      <w:lang w:eastAsia="zh-CN"/>
    </w:rPr>
  </w:style>
  <w:style w:type="paragraph" w:styleId="afe">
    <w:name w:val="caption"/>
    <w:basedOn w:val="a"/>
    <w:qFormat/>
    <w:rsid w:val="00EE3763"/>
    <w:pPr>
      <w:suppressLineNumbers/>
      <w:spacing w:before="120" w:after="120"/>
    </w:pPr>
    <w:rPr>
      <w:rFonts w:cs="Arial"/>
      <w:i/>
      <w:iCs/>
      <w:lang w:eastAsia="zh-CN"/>
    </w:rPr>
  </w:style>
  <w:style w:type="paragraph" w:customStyle="1" w:styleId="14">
    <w:name w:val="Указатель1"/>
    <w:basedOn w:val="a"/>
    <w:rsid w:val="00EE3763"/>
    <w:pPr>
      <w:suppressLineNumbers/>
    </w:pPr>
    <w:rPr>
      <w:rFonts w:cs="Arial"/>
      <w:sz w:val="28"/>
      <w:szCs w:val="20"/>
      <w:lang w:eastAsia="zh-CN"/>
    </w:rPr>
  </w:style>
  <w:style w:type="paragraph" w:customStyle="1" w:styleId="312">
    <w:name w:val="Основной текст с отступом 31"/>
    <w:basedOn w:val="a"/>
    <w:rsid w:val="00EE3763"/>
    <w:pPr>
      <w:spacing w:after="120"/>
      <w:ind w:left="283"/>
    </w:pPr>
    <w:rPr>
      <w:sz w:val="16"/>
      <w:szCs w:val="16"/>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EE3763"/>
    <w:pPr>
      <w:spacing w:after="160" w:line="240" w:lineRule="exact"/>
    </w:pPr>
    <w:rPr>
      <w:rFonts w:ascii="Verdana" w:hAnsi="Verdana" w:cs="Verdana"/>
      <w:sz w:val="20"/>
      <w:szCs w:val="20"/>
      <w:lang w:val="en-US" w:eastAsia="zh-CN"/>
    </w:rPr>
  </w:style>
  <w:style w:type="paragraph" w:customStyle="1" w:styleId="consnonformat">
    <w:name w:val="consnonformat"/>
    <w:basedOn w:val="a"/>
    <w:rsid w:val="00EE3763"/>
    <w:pPr>
      <w:spacing w:before="280" w:after="280"/>
    </w:pPr>
    <w:rPr>
      <w:lang w:eastAsia="zh-CN"/>
    </w:rPr>
  </w:style>
  <w:style w:type="paragraph" w:customStyle="1" w:styleId="aff0">
    <w:name w:val="Содержимое врезки"/>
    <w:basedOn w:val="a1"/>
    <w:rsid w:val="00EE3763"/>
    <w:pPr>
      <w:spacing w:after="120"/>
    </w:pPr>
    <w:rPr>
      <w:lang w:eastAsia="zh-CN"/>
    </w:rPr>
  </w:style>
  <w:style w:type="paragraph" w:customStyle="1" w:styleId="aff1">
    <w:name w:val="Содержимое таблицы"/>
    <w:basedOn w:val="a"/>
    <w:rsid w:val="00EE3763"/>
    <w:pPr>
      <w:suppressLineNumbers/>
    </w:pPr>
    <w:rPr>
      <w:sz w:val="28"/>
      <w:szCs w:val="20"/>
      <w:lang w:eastAsia="zh-CN"/>
    </w:rPr>
  </w:style>
  <w:style w:type="paragraph" w:customStyle="1" w:styleId="aff2">
    <w:name w:val="Заголовок таблицы"/>
    <w:basedOn w:val="aff1"/>
    <w:rsid w:val="00EE3763"/>
    <w:pPr>
      <w:jc w:val="center"/>
    </w:pPr>
    <w:rPr>
      <w:b/>
      <w:bCs/>
    </w:rPr>
  </w:style>
  <w:style w:type="numbering" w:customStyle="1" w:styleId="15">
    <w:name w:val="Нет списка1"/>
    <w:next w:val="a4"/>
    <w:uiPriority w:val="99"/>
    <w:semiHidden/>
    <w:unhideWhenUsed/>
    <w:rsid w:val="00EE3763"/>
  </w:style>
  <w:style w:type="paragraph" w:customStyle="1" w:styleId="ConsPlusCell">
    <w:name w:val="ConsPlusCell"/>
    <w:rsid w:val="00EE376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Знак"/>
    <w:basedOn w:val="a"/>
    <w:rsid w:val="00EE3763"/>
    <w:pPr>
      <w:spacing w:after="160" w:line="240" w:lineRule="exact"/>
    </w:pPr>
    <w:rPr>
      <w:rFonts w:ascii="Verdana" w:hAnsi="Verdana"/>
      <w:sz w:val="20"/>
      <w:szCs w:val="20"/>
      <w:lang w:val="en-US" w:eastAsia="en-US"/>
    </w:rPr>
  </w:style>
  <w:style w:type="paragraph" w:customStyle="1" w:styleId="16">
    <w:name w:val="Знак Знак Знак1 Знак"/>
    <w:basedOn w:val="a"/>
    <w:rsid w:val="00EE3763"/>
    <w:pPr>
      <w:spacing w:after="160" w:line="240" w:lineRule="exact"/>
    </w:pPr>
    <w:rPr>
      <w:rFonts w:ascii="Verdana" w:hAnsi="Verdana"/>
      <w:sz w:val="20"/>
      <w:szCs w:val="20"/>
      <w:lang w:val="en-US" w:eastAsia="en-US"/>
    </w:rPr>
  </w:style>
  <w:style w:type="paragraph" w:customStyle="1" w:styleId="msonormalcxspmiddle">
    <w:name w:val="msonormalcxspmiddle"/>
    <w:basedOn w:val="a"/>
    <w:rsid w:val="00EE3763"/>
    <w:pPr>
      <w:spacing w:before="100" w:beforeAutospacing="1" w:after="100" w:afterAutospacing="1"/>
    </w:pPr>
  </w:style>
  <w:style w:type="paragraph" w:customStyle="1" w:styleId="313">
    <w:name w:val="Основной текст 31"/>
    <w:basedOn w:val="a"/>
    <w:rsid w:val="00EE3763"/>
    <w:pPr>
      <w:spacing w:after="120"/>
    </w:pPr>
    <w:rPr>
      <w:sz w:val="16"/>
      <w:szCs w:val="16"/>
      <w:lang w:eastAsia="zh-CN"/>
    </w:rPr>
  </w:style>
  <w:style w:type="numbering" w:customStyle="1" w:styleId="25">
    <w:name w:val="Нет списка2"/>
    <w:next w:val="a4"/>
    <w:uiPriority w:val="99"/>
    <w:semiHidden/>
    <w:unhideWhenUsed/>
    <w:rsid w:val="00EE3763"/>
  </w:style>
  <w:style w:type="character" w:customStyle="1" w:styleId="aff4">
    <w:name w:val="Знак"/>
    <w:rsid w:val="00EE3763"/>
    <w:rPr>
      <w:rFonts w:ascii="Cambria" w:eastAsia="Times New Roman" w:hAnsi="Cambria" w:cs="Times New Roman"/>
      <w:b/>
      <w:bCs/>
      <w:kern w:val="32"/>
      <w:sz w:val="32"/>
      <w:szCs w:val="32"/>
    </w:rPr>
  </w:style>
  <w:style w:type="character" w:styleId="aff5">
    <w:name w:val="page number"/>
    <w:rsid w:val="00EE3763"/>
  </w:style>
  <w:style w:type="paragraph" w:customStyle="1" w:styleId="normacttext">
    <w:name w:val="norm_act_text"/>
    <w:basedOn w:val="a"/>
    <w:rsid w:val="00EE3763"/>
    <w:pPr>
      <w:spacing w:before="100" w:beforeAutospacing="1" w:after="100" w:afterAutospacing="1"/>
    </w:pPr>
  </w:style>
  <w:style w:type="character" w:customStyle="1" w:styleId="blk">
    <w:name w:val="blk"/>
    <w:rsid w:val="00EE3763"/>
  </w:style>
  <w:style w:type="paragraph" w:customStyle="1" w:styleId="uni">
    <w:name w:val="uni"/>
    <w:basedOn w:val="a"/>
    <w:rsid w:val="00EE3763"/>
    <w:pPr>
      <w:spacing w:before="100" w:beforeAutospacing="1" w:after="100" w:afterAutospacing="1"/>
    </w:pPr>
  </w:style>
  <w:style w:type="paragraph" w:customStyle="1" w:styleId="unip">
    <w:name w:val="unip"/>
    <w:basedOn w:val="a"/>
    <w:rsid w:val="00EE3763"/>
    <w:pPr>
      <w:spacing w:before="100" w:beforeAutospacing="1" w:after="100" w:afterAutospacing="1"/>
    </w:pPr>
  </w:style>
  <w:style w:type="character" w:customStyle="1" w:styleId="apple-converted-space">
    <w:name w:val="apple-converted-space"/>
    <w:rsid w:val="00EE3763"/>
  </w:style>
  <w:style w:type="paragraph" w:customStyle="1" w:styleId="Default">
    <w:name w:val="Default"/>
    <w:rsid w:val="00EE3763"/>
    <w:pPr>
      <w:suppressAutoHyphens/>
      <w:autoSpaceDE w:val="0"/>
      <w:spacing w:after="0"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EE3763"/>
    <w:pPr>
      <w:spacing w:before="100" w:beforeAutospacing="1" w:after="100" w:afterAutospacing="1"/>
    </w:pPr>
  </w:style>
  <w:style w:type="character" w:customStyle="1" w:styleId="aff6">
    <w:name w:val="Не вступил в силу"/>
    <w:uiPriority w:val="99"/>
    <w:rsid w:val="00EE3763"/>
    <w:rPr>
      <w:rFonts w:cs="Times New Roman"/>
      <w:color w:val="000000"/>
      <w:shd w:val="clear" w:color="auto" w:fill="D8EDE8"/>
    </w:rPr>
  </w:style>
  <w:style w:type="character" w:customStyle="1" w:styleId="submenu-table">
    <w:name w:val="submenu-table"/>
    <w:rsid w:val="00EE3763"/>
  </w:style>
  <w:style w:type="paragraph" w:customStyle="1" w:styleId="western">
    <w:name w:val="western"/>
    <w:basedOn w:val="a"/>
    <w:rsid w:val="00EE3763"/>
    <w:pPr>
      <w:spacing w:before="100" w:beforeAutospacing="1" w:after="100" w:afterAutospacing="1"/>
    </w:pPr>
  </w:style>
  <w:style w:type="numbering" w:customStyle="1" w:styleId="35">
    <w:name w:val="Нет списка3"/>
    <w:next w:val="a4"/>
    <w:uiPriority w:val="99"/>
    <w:semiHidden/>
    <w:unhideWhenUsed/>
    <w:rsid w:val="00EE3763"/>
  </w:style>
  <w:style w:type="character" w:customStyle="1" w:styleId="WW8Num5z0">
    <w:name w:val="WW8Num5z0"/>
    <w:rsid w:val="00EE3763"/>
    <w:rPr>
      <w:rFonts w:ascii="Symbol" w:hAnsi="Symbol" w:cs="Symbol"/>
    </w:rPr>
  </w:style>
  <w:style w:type="character" w:customStyle="1" w:styleId="WW8Num3z0">
    <w:name w:val="WW8Num3z0"/>
    <w:rsid w:val="00EE3763"/>
    <w:rPr>
      <w:rFonts w:ascii="Symbol" w:hAnsi="Symbol" w:cs="Symbol"/>
      <w:sz w:val="20"/>
    </w:rPr>
  </w:style>
  <w:style w:type="character" w:customStyle="1" w:styleId="WW8Num3z1">
    <w:name w:val="WW8Num3z1"/>
    <w:rsid w:val="00EE3763"/>
    <w:rPr>
      <w:rFonts w:ascii="Courier New" w:hAnsi="Courier New" w:cs="Courier New"/>
      <w:sz w:val="20"/>
    </w:rPr>
  </w:style>
  <w:style w:type="character" w:customStyle="1" w:styleId="WW8Num3z2">
    <w:name w:val="WW8Num3z2"/>
    <w:rsid w:val="00EE3763"/>
    <w:rPr>
      <w:rFonts w:ascii="Wingdings" w:hAnsi="Wingdings" w:cs="Wingdings"/>
      <w:sz w:val="20"/>
    </w:rPr>
  </w:style>
  <w:style w:type="character" w:customStyle="1" w:styleId="WW8Num5z1">
    <w:name w:val="WW8Num5z1"/>
    <w:rsid w:val="00EE3763"/>
    <w:rPr>
      <w:rFonts w:ascii="Symbol" w:hAnsi="Symbol" w:cs="Symbol"/>
    </w:rPr>
  </w:style>
  <w:style w:type="character" w:customStyle="1" w:styleId="WW8Num6z0">
    <w:name w:val="WW8Num6z0"/>
    <w:rsid w:val="00EE3763"/>
    <w:rPr>
      <w:rFonts w:ascii="Symbol" w:hAnsi="Symbol" w:cs="Symbol"/>
    </w:rPr>
  </w:style>
  <w:style w:type="character" w:customStyle="1" w:styleId="WW8Num6z1">
    <w:name w:val="WW8Num6z1"/>
    <w:rsid w:val="00EE3763"/>
    <w:rPr>
      <w:rFonts w:ascii="Courier New" w:hAnsi="Courier New" w:cs="Courier New"/>
    </w:rPr>
  </w:style>
  <w:style w:type="character" w:customStyle="1" w:styleId="WW8Num6z2">
    <w:name w:val="WW8Num6z2"/>
    <w:rsid w:val="00EE3763"/>
    <w:rPr>
      <w:rFonts w:ascii="Wingdings" w:hAnsi="Wingdings" w:cs="Wingdings"/>
    </w:rPr>
  </w:style>
  <w:style w:type="character" w:customStyle="1" w:styleId="WW8Num10z0">
    <w:name w:val="WW8Num10z0"/>
    <w:rsid w:val="00EE3763"/>
    <w:rPr>
      <w:rFonts w:ascii="Symbol" w:hAnsi="Symbol" w:cs="Symbol"/>
    </w:rPr>
  </w:style>
  <w:style w:type="character" w:customStyle="1" w:styleId="WW8Num11z0">
    <w:name w:val="WW8Num11z0"/>
    <w:rsid w:val="00EE3763"/>
    <w:rPr>
      <w:rFonts w:ascii="Symbol" w:hAnsi="Symbol" w:cs="Symbol"/>
    </w:rPr>
  </w:style>
  <w:style w:type="character" w:customStyle="1" w:styleId="WW8Num7z1">
    <w:name w:val="WW8Num7z1"/>
    <w:rsid w:val="00EE3763"/>
    <w:rPr>
      <w:rFonts w:ascii="Symbol" w:hAnsi="Symbol" w:cs="Symbol"/>
    </w:rPr>
  </w:style>
  <w:style w:type="character" w:customStyle="1" w:styleId="WW8Num10z1">
    <w:name w:val="WW8Num10z1"/>
    <w:rsid w:val="00EE3763"/>
    <w:rPr>
      <w:rFonts w:ascii="Courier New" w:hAnsi="Courier New" w:cs="Courier New"/>
    </w:rPr>
  </w:style>
  <w:style w:type="character" w:customStyle="1" w:styleId="WW8Num10z2">
    <w:name w:val="WW8Num10z2"/>
    <w:rsid w:val="00EE3763"/>
    <w:rPr>
      <w:rFonts w:ascii="Wingdings" w:hAnsi="Wingdings" w:cs="Wingdings"/>
    </w:rPr>
  </w:style>
  <w:style w:type="character" w:customStyle="1" w:styleId="WW8Num16z0">
    <w:name w:val="WW8Num16z0"/>
    <w:rsid w:val="00EE3763"/>
    <w:rPr>
      <w:rFonts w:ascii="Symbol" w:hAnsi="Symbol" w:cs="Symbol"/>
    </w:rPr>
  </w:style>
  <w:style w:type="character" w:customStyle="1" w:styleId="WW8Num17z0">
    <w:name w:val="WW8Num17z0"/>
    <w:rsid w:val="00EE3763"/>
    <w:rPr>
      <w:rFonts w:ascii="Symbol" w:hAnsi="Symbol" w:cs="Symbol"/>
    </w:rPr>
  </w:style>
  <w:style w:type="character" w:customStyle="1" w:styleId="WW8Num20z0">
    <w:name w:val="WW8Num20z0"/>
    <w:rsid w:val="00EE3763"/>
    <w:rPr>
      <w:rFonts w:ascii="Symbol" w:hAnsi="Symbol" w:cs="OpenSymbol"/>
    </w:rPr>
  </w:style>
  <w:style w:type="character" w:customStyle="1" w:styleId="WW8Num2z0">
    <w:name w:val="WW8Num2z0"/>
    <w:rsid w:val="00EE3763"/>
    <w:rPr>
      <w:rFonts w:ascii="Symbol" w:hAnsi="Symbol" w:cs="Symbol"/>
      <w:sz w:val="20"/>
    </w:rPr>
  </w:style>
  <w:style w:type="character" w:customStyle="1" w:styleId="WW8Num2z1">
    <w:name w:val="WW8Num2z1"/>
    <w:rsid w:val="00EE3763"/>
    <w:rPr>
      <w:rFonts w:ascii="Courier New" w:hAnsi="Courier New" w:cs="Courier New"/>
      <w:sz w:val="20"/>
    </w:rPr>
  </w:style>
  <w:style w:type="character" w:customStyle="1" w:styleId="WW8Num2z2">
    <w:name w:val="WW8Num2z2"/>
    <w:rsid w:val="00EE3763"/>
    <w:rPr>
      <w:rFonts w:ascii="Wingdings" w:hAnsi="Wingdings" w:cs="Wingdings"/>
      <w:sz w:val="20"/>
    </w:rPr>
  </w:style>
  <w:style w:type="character" w:customStyle="1" w:styleId="aff7">
    <w:name w:val="Символ нумерации"/>
    <w:rsid w:val="00EE3763"/>
  </w:style>
  <w:style w:type="character" w:customStyle="1" w:styleId="aff8">
    <w:name w:val="Маркеры списка"/>
    <w:rsid w:val="00EE3763"/>
    <w:rPr>
      <w:rFonts w:ascii="OpenSymbol" w:eastAsia="OpenSymbol" w:hAnsi="OpenSymbol" w:cs="OpenSymbol"/>
    </w:rPr>
  </w:style>
  <w:style w:type="paragraph" w:customStyle="1" w:styleId="17">
    <w:name w:val="Абзац списка1"/>
    <w:basedOn w:val="a"/>
    <w:rsid w:val="00EE3763"/>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EE3763"/>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EE3763"/>
    <w:pPr>
      <w:suppressAutoHyphens/>
      <w:spacing w:after="200" w:line="276" w:lineRule="auto"/>
    </w:pPr>
    <w:rPr>
      <w:rFonts w:ascii="Calibri" w:hAnsi="Calibri"/>
      <w:sz w:val="22"/>
      <w:szCs w:val="22"/>
      <w:lang w:eastAsia="zh-CN"/>
    </w:rPr>
  </w:style>
  <w:style w:type="table" w:customStyle="1" w:styleId="18">
    <w:name w:val="Сетка таблицы1"/>
    <w:basedOn w:val="a3"/>
    <w:next w:val="a8"/>
    <w:uiPriority w:val="59"/>
    <w:rsid w:val="00EE376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EE3763"/>
    <w:rPr>
      <w:rFonts w:ascii="Times New Roman" w:hAnsi="Times New Roman" w:cs="Times New Roman" w:hint="default"/>
      <w:sz w:val="26"/>
    </w:rPr>
  </w:style>
  <w:style w:type="character" w:styleId="affb">
    <w:name w:val="Placeholder Text"/>
    <w:uiPriority w:val="99"/>
    <w:semiHidden/>
    <w:rsid w:val="00EE3763"/>
    <w:rPr>
      <w:color w:val="808080"/>
    </w:rPr>
  </w:style>
  <w:style w:type="paragraph" w:customStyle="1" w:styleId="19">
    <w:name w:val="Обычный1"/>
    <w:rsid w:val="00EE376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EE3763"/>
    <w:rPr>
      <w:rFonts w:ascii="Arial" w:eastAsia="Times New Roman" w:hAnsi="Arial" w:cs="Arial"/>
      <w:sz w:val="20"/>
      <w:szCs w:val="20"/>
      <w:lang w:eastAsia="ru-RU"/>
    </w:rPr>
  </w:style>
  <w:style w:type="paragraph" w:customStyle="1" w:styleId="HTML1">
    <w:name w:val="Стандартный HTML1"/>
    <w:basedOn w:val="a"/>
    <w:rsid w:val="00C728AE"/>
    <w:pPr>
      <w:tabs>
        <w:tab w:val="left" w:pos="1528"/>
        <w:tab w:val="left" w:pos="2444"/>
        <w:tab w:val="left" w:pos="3360"/>
        <w:tab w:val="left" w:pos="4276"/>
        <w:tab w:val="left" w:pos="5192"/>
        <w:tab w:val="left" w:pos="6108"/>
        <w:tab w:val="left" w:pos="7024"/>
        <w:tab w:val="left" w:pos="7940"/>
        <w:tab w:val="left" w:pos="8856"/>
        <w:tab w:val="left" w:pos="9772"/>
        <w:tab w:val="left" w:pos="10688"/>
        <w:tab w:val="left" w:pos="11604"/>
        <w:tab w:val="left" w:pos="12520"/>
        <w:tab w:val="left" w:pos="13436"/>
        <w:tab w:val="left" w:pos="14352"/>
        <w:tab w:val="left" w:pos="15268"/>
      </w:tabs>
      <w:suppressAutoHyphens/>
      <w:ind w:left="612"/>
    </w:pPr>
    <w:rPr>
      <w:rFonts w:ascii="Courier New" w:eastAsia="SimSun" w:hAnsi="Courier New" w:cs="Courier New"/>
      <w:kern w:val="1"/>
      <w:sz w:val="20"/>
      <w:szCs w:val="20"/>
      <w:lang w:eastAsia="zh-CN" w:bidi="hi-IN"/>
    </w:rPr>
  </w:style>
  <w:style w:type="paragraph" w:customStyle="1" w:styleId="wP13">
    <w:name w:val="wP13"/>
    <w:basedOn w:val="a"/>
    <w:rsid w:val="000B3264"/>
    <w:pPr>
      <w:widowControl w:val="0"/>
      <w:suppressAutoHyphens/>
      <w:ind w:right="4534"/>
      <w:jc w:val="both"/>
    </w:pPr>
    <w:rPr>
      <w:rFonts w:ascii="Liberation Serif" w:eastAsia="Arial Unicode MS" w:hAnsi="Liberation Serif" w:cs="Arial"/>
      <w:kern w:val="1"/>
      <w:sz w:val="2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6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3763"/>
    <w:pPr>
      <w:keepNext/>
      <w:widowControl w:val="0"/>
      <w:ind w:firstLine="720"/>
      <w:outlineLvl w:val="0"/>
    </w:pPr>
    <w:rPr>
      <w:rFonts w:ascii="Arial" w:hAnsi="Arial"/>
      <w:b/>
      <w:i/>
      <w:snapToGrid w:val="0"/>
      <w:sz w:val="28"/>
      <w:szCs w:val="20"/>
      <w:lang w:val="x-none" w:eastAsia="x-none"/>
    </w:rPr>
  </w:style>
  <w:style w:type="paragraph" w:styleId="2">
    <w:name w:val="heading 2"/>
    <w:basedOn w:val="a"/>
    <w:next w:val="a"/>
    <w:link w:val="20"/>
    <w:qFormat/>
    <w:rsid w:val="00EE3763"/>
    <w:pPr>
      <w:keepNext/>
      <w:spacing w:before="240" w:after="60"/>
      <w:outlineLvl w:val="1"/>
    </w:pPr>
    <w:rPr>
      <w:rFonts w:ascii="Arial" w:hAnsi="Arial"/>
      <w:b/>
      <w:bCs/>
      <w:i/>
      <w:iCs/>
      <w:sz w:val="28"/>
      <w:szCs w:val="28"/>
      <w:lang w:val="x-none" w:eastAsia="x-none"/>
    </w:rPr>
  </w:style>
  <w:style w:type="paragraph" w:styleId="3">
    <w:name w:val="heading 3"/>
    <w:basedOn w:val="a0"/>
    <w:next w:val="a1"/>
    <w:link w:val="30"/>
    <w:qFormat/>
    <w:rsid w:val="00EE3763"/>
    <w:pPr>
      <w:numPr>
        <w:ilvl w:val="2"/>
        <w:numId w:val="1"/>
      </w:numPr>
      <w:spacing w:line="276" w:lineRule="auto"/>
      <w:outlineLvl w:val="2"/>
    </w:pPr>
    <w:rPr>
      <w:rFonts w:ascii="Times New Roman" w:eastAsia="SimSun" w:hAnsi="Times New Roman" w:cs="Times New Roman"/>
      <w:b/>
      <w:bCs/>
      <w:lang w:val="x-none" w:eastAsia="zh-CN"/>
    </w:rPr>
  </w:style>
  <w:style w:type="paragraph" w:styleId="4">
    <w:name w:val="heading 4"/>
    <w:basedOn w:val="a"/>
    <w:next w:val="a"/>
    <w:link w:val="40"/>
    <w:qFormat/>
    <w:rsid w:val="00EE3763"/>
    <w:pPr>
      <w:keepNext/>
      <w:outlineLvl w:val="3"/>
    </w:pPr>
    <w:rPr>
      <w:b/>
      <w:bCs/>
      <w:lang w:val="x-none" w:eastAsia="x-none"/>
    </w:rPr>
  </w:style>
  <w:style w:type="paragraph" w:styleId="5">
    <w:name w:val="heading 5"/>
    <w:basedOn w:val="a"/>
    <w:next w:val="a"/>
    <w:link w:val="50"/>
    <w:qFormat/>
    <w:rsid w:val="00EE3763"/>
    <w:pPr>
      <w:keepNext/>
      <w:jc w:val="center"/>
      <w:outlineLvl w:val="4"/>
    </w:pPr>
    <w:rPr>
      <w:b/>
      <w:bCs/>
      <w:i/>
      <w:iCs/>
      <w:lang w:val="x-none" w:eastAsia="x-none"/>
    </w:rPr>
  </w:style>
  <w:style w:type="paragraph" w:styleId="6">
    <w:name w:val="heading 6"/>
    <w:basedOn w:val="a"/>
    <w:next w:val="a"/>
    <w:link w:val="60"/>
    <w:unhideWhenUsed/>
    <w:qFormat/>
    <w:rsid w:val="00EE3763"/>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EE3763"/>
    <w:pPr>
      <w:keepNext/>
      <w:ind w:left="5334"/>
      <w:outlineLvl w:val="6"/>
    </w:pPr>
    <w:rPr>
      <w:b/>
      <w:bCs/>
      <w:lang w:val="x-none" w:eastAsia="x-none"/>
    </w:rPr>
  </w:style>
  <w:style w:type="paragraph" w:styleId="9">
    <w:name w:val="heading 9"/>
    <w:basedOn w:val="a"/>
    <w:next w:val="a"/>
    <w:link w:val="90"/>
    <w:qFormat/>
    <w:rsid w:val="00EE3763"/>
    <w:pPr>
      <w:keepNext/>
      <w:widowControl w:val="0"/>
      <w:overflowPunct w:val="0"/>
      <w:autoSpaceDE w:val="0"/>
      <w:autoSpaceDN w:val="0"/>
      <w:adjustRightInd w:val="0"/>
      <w:jc w:val="center"/>
      <w:textAlignment w:val="baseline"/>
      <w:outlineLvl w:val="8"/>
    </w:pPr>
    <w:rPr>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rsid w:val="004C5653"/>
    <w:pPr>
      <w:tabs>
        <w:tab w:val="center" w:pos="4536"/>
        <w:tab w:val="right" w:pos="9072"/>
      </w:tabs>
    </w:pPr>
    <w:rPr>
      <w:sz w:val="32"/>
      <w:szCs w:val="20"/>
    </w:rPr>
  </w:style>
  <w:style w:type="character" w:customStyle="1" w:styleId="a6">
    <w:name w:val="Верхний колонтитул Знак"/>
    <w:basedOn w:val="a2"/>
    <w:link w:val="a5"/>
    <w:uiPriority w:val="99"/>
    <w:rsid w:val="004C5653"/>
    <w:rPr>
      <w:rFonts w:ascii="Times New Roman" w:eastAsia="Times New Roman" w:hAnsi="Times New Roman" w:cs="Times New Roman"/>
      <w:sz w:val="32"/>
      <w:szCs w:val="20"/>
      <w:lang w:eastAsia="ru-RU"/>
    </w:rPr>
  </w:style>
  <w:style w:type="paragraph" w:styleId="a1">
    <w:name w:val="Body Text"/>
    <w:aliases w:val="бпОсновной текст"/>
    <w:basedOn w:val="a"/>
    <w:link w:val="a7"/>
    <w:uiPriority w:val="99"/>
    <w:rsid w:val="004C5653"/>
    <w:rPr>
      <w:sz w:val="28"/>
      <w:szCs w:val="20"/>
    </w:rPr>
  </w:style>
  <w:style w:type="character" w:customStyle="1" w:styleId="a7">
    <w:name w:val="Основной текст Знак"/>
    <w:aliases w:val="бпОсновной текст Знак"/>
    <w:basedOn w:val="a2"/>
    <w:link w:val="a1"/>
    <w:uiPriority w:val="99"/>
    <w:rsid w:val="004C5653"/>
    <w:rPr>
      <w:rFonts w:ascii="Times New Roman" w:eastAsia="Times New Roman" w:hAnsi="Times New Roman" w:cs="Times New Roman"/>
      <w:sz w:val="28"/>
      <w:szCs w:val="20"/>
      <w:lang w:eastAsia="ru-RU"/>
    </w:rPr>
  </w:style>
  <w:style w:type="table" w:styleId="a8">
    <w:name w:val="Table Grid"/>
    <w:basedOn w:val="a3"/>
    <w:uiPriority w:val="59"/>
    <w:rsid w:val="004C56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unhideWhenUsed/>
    <w:rsid w:val="004C5653"/>
    <w:rPr>
      <w:rFonts w:ascii="Tahoma" w:hAnsi="Tahoma" w:cs="Tahoma"/>
      <w:sz w:val="16"/>
      <w:szCs w:val="16"/>
    </w:rPr>
  </w:style>
  <w:style w:type="character" w:customStyle="1" w:styleId="aa">
    <w:name w:val="Текст выноски Знак"/>
    <w:basedOn w:val="a2"/>
    <w:link w:val="a9"/>
    <w:uiPriority w:val="99"/>
    <w:rsid w:val="004C5653"/>
    <w:rPr>
      <w:rFonts w:ascii="Tahoma" w:eastAsia="Times New Roman" w:hAnsi="Tahoma" w:cs="Tahoma"/>
      <w:sz w:val="16"/>
      <w:szCs w:val="16"/>
      <w:lang w:eastAsia="ru-RU"/>
    </w:rPr>
  </w:style>
  <w:style w:type="character" w:styleId="ab">
    <w:name w:val="Strong"/>
    <w:basedOn w:val="a2"/>
    <w:uiPriority w:val="22"/>
    <w:qFormat/>
    <w:rsid w:val="0049154B"/>
    <w:rPr>
      <w:b/>
      <w:bCs/>
    </w:rPr>
  </w:style>
  <w:style w:type="paragraph" w:customStyle="1" w:styleId="ConsPlusNormal">
    <w:name w:val="ConsPlusNormal"/>
    <w:link w:val="ConsPlusNormal0"/>
    <w:rsid w:val="004915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 Spacing"/>
    <w:uiPriority w:val="99"/>
    <w:qFormat/>
    <w:rsid w:val="0049154B"/>
    <w:pPr>
      <w:spacing w:after="0" w:line="240" w:lineRule="auto"/>
    </w:pPr>
    <w:rPr>
      <w:rFonts w:ascii="Calibri" w:eastAsia="Calibri" w:hAnsi="Calibri" w:cs="Times New Roman"/>
    </w:rPr>
  </w:style>
  <w:style w:type="paragraph" w:styleId="21">
    <w:name w:val="Body Text Indent 2"/>
    <w:aliases w:val=" Знак1,Знак1"/>
    <w:basedOn w:val="a"/>
    <w:link w:val="22"/>
    <w:unhideWhenUsed/>
    <w:rsid w:val="0049154B"/>
    <w:pPr>
      <w:spacing w:after="120" w:line="480" w:lineRule="auto"/>
      <w:ind w:left="283"/>
    </w:pPr>
  </w:style>
  <w:style w:type="character" w:customStyle="1" w:styleId="22">
    <w:name w:val="Основной текст с отступом 2 Знак"/>
    <w:aliases w:val=" Знак1 Знак,Знак1 Знак"/>
    <w:basedOn w:val="a2"/>
    <w:link w:val="21"/>
    <w:rsid w:val="0049154B"/>
    <w:rPr>
      <w:rFonts w:ascii="Times New Roman" w:eastAsia="Times New Roman" w:hAnsi="Times New Roman" w:cs="Times New Roman"/>
      <w:sz w:val="24"/>
      <w:szCs w:val="24"/>
      <w:lang w:eastAsia="ru-RU"/>
    </w:rPr>
  </w:style>
  <w:style w:type="character" w:styleId="ad">
    <w:name w:val="Hyperlink"/>
    <w:uiPriority w:val="99"/>
    <w:unhideWhenUsed/>
    <w:rsid w:val="005905A8"/>
    <w:rPr>
      <w:color w:val="0000FF"/>
      <w:u w:val="single"/>
    </w:rPr>
  </w:style>
  <w:style w:type="paragraph" w:styleId="ae">
    <w:name w:val="List Paragraph"/>
    <w:basedOn w:val="a"/>
    <w:uiPriority w:val="34"/>
    <w:qFormat/>
    <w:rsid w:val="00010B34"/>
    <w:pPr>
      <w:ind w:left="720"/>
      <w:contextualSpacing/>
    </w:pPr>
  </w:style>
  <w:style w:type="paragraph" w:styleId="af">
    <w:name w:val="Normal (Web)"/>
    <w:basedOn w:val="a"/>
    <w:unhideWhenUsed/>
    <w:rsid w:val="007B7444"/>
    <w:pPr>
      <w:spacing w:before="100" w:beforeAutospacing="1" w:after="100" w:afterAutospacing="1"/>
    </w:pPr>
  </w:style>
  <w:style w:type="character" w:customStyle="1" w:styleId="10">
    <w:name w:val="Заголовок 1 Знак"/>
    <w:basedOn w:val="a2"/>
    <w:link w:val="1"/>
    <w:rsid w:val="00EE3763"/>
    <w:rPr>
      <w:rFonts w:ascii="Arial" w:eastAsia="Times New Roman" w:hAnsi="Arial" w:cs="Times New Roman"/>
      <w:b/>
      <w:i/>
      <w:snapToGrid w:val="0"/>
      <w:sz w:val="28"/>
      <w:szCs w:val="20"/>
      <w:lang w:val="x-none" w:eastAsia="x-none"/>
    </w:rPr>
  </w:style>
  <w:style w:type="character" w:customStyle="1" w:styleId="20">
    <w:name w:val="Заголовок 2 Знак"/>
    <w:basedOn w:val="a2"/>
    <w:link w:val="2"/>
    <w:rsid w:val="00EE3763"/>
    <w:rPr>
      <w:rFonts w:ascii="Arial" w:eastAsia="Times New Roman" w:hAnsi="Arial" w:cs="Times New Roman"/>
      <w:b/>
      <w:bCs/>
      <w:i/>
      <w:iCs/>
      <w:sz w:val="28"/>
      <w:szCs w:val="28"/>
      <w:lang w:val="x-none" w:eastAsia="x-none"/>
    </w:rPr>
  </w:style>
  <w:style w:type="character" w:customStyle="1" w:styleId="30">
    <w:name w:val="Заголовок 3 Знак"/>
    <w:basedOn w:val="a2"/>
    <w:link w:val="3"/>
    <w:rsid w:val="00EE3763"/>
    <w:rPr>
      <w:rFonts w:ascii="Times New Roman" w:eastAsia="SimSun" w:hAnsi="Times New Roman" w:cs="Times New Roman"/>
      <w:b/>
      <w:bCs/>
      <w:sz w:val="28"/>
      <w:szCs w:val="28"/>
      <w:lang w:val="x-none" w:eastAsia="zh-CN"/>
    </w:rPr>
  </w:style>
  <w:style w:type="character" w:customStyle="1" w:styleId="40">
    <w:name w:val="Заголовок 4 Знак"/>
    <w:basedOn w:val="a2"/>
    <w:link w:val="4"/>
    <w:rsid w:val="00EE3763"/>
    <w:rPr>
      <w:rFonts w:ascii="Times New Roman" w:eastAsia="Times New Roman" w:hAnsi="Times New Roman" w:cs="Times New Roman"/>
      <w:b/>
      <w:bCs/>
      <w:sz w:val="24"/>
      <w:szCs w:val="24"/>
      <w:lang w:val="x-none" w:eastAsia="x-none"/>
    </w:rPr>
  </w:style>
  <w:style w:type="character" w:customStyle="1" w:styleId="50">
    <w:name w:val="Заголовок 5 Знак"/>
    <w:basedOn w:val="a2"/>
    <w:link w:val="5"/>
    <w:rsid w:val="00EE3763"/>
    <w:rPr>
      <w:rFonts w:ascii="Times New Roman" w:eastAsia="Times New Roman" w:hAnsi="Times New Roman" w:cs="Times New Roman"/>
      <w:b/>
      <w:bCs/>
      <w:i/>
      <w:iCs/>
      <w:sz w:val="24"/>
      <w:szCs w:val="24"/>
      <w:lang w:val="x-none" w:eastAsia="x-none"/>
    </w:rPr>
  </w:style>
  <w:style w:type="character" w:customStyle="1" w:styleId="60">
    <w:name w:val="Заголовок 6 Знак"/>
    <w:basedOn w:val="a2"/>
    <w:link w:val="6"/>
    <w:rsid w:val="00EE3763"/>
    <w:rPr>
      <w:rFonts w:ascii="Calibri" w:eastAsia="Times New Roman" w:hAnsi="Calibri" w:cs="Times New Roman"/>
      <w:b/>
      <w:bCs/>
      <w:lang w:val="x-none" w:eastAsia="x-none"/>
    </w:rPr>
  </w:style>
  <w:style w:type="character" w:customStyle="1" w:styleId="70">
    <w:name w:val="Заголовок 7 Знак"/>
    <w:basedOn w:val="a2"/>
    <w:link w:val="7"/>
    <w:rsid w:val="00EE3763"/>
    <w:rPr>
      <w:rFonts w:ascii="Times New Roman" w:eastAsia="Times New Roman" w:hAnsi="Times New Roman" w:cs="Times New Roman"/>
      <w:b/>
      <w:bCs/>
      <w:sz w:val="24"/>
      <w:szCs w:val="24"/>
      <w:lang w:val="x-none" w:eastAsia="x-none"/>
    </w:rPr>
  </w:style>
  <w:style w:type="character" w:customStyle="1" w:styleId="90">
    <w:name w:val="Заголовок 9 Знак"/>
    <w:basedOn w:val="a2"/>
    <w:link w:val="9"/>
    <w:rsid w:val="00EE3763"/>
    <w:rPr>
      <w:rFonts w:ascii="Times New Roman" w:eastAsia="Times New Roman" w:hAnsi="Times New Roman" w:cs="Times New Roman"/>
      <w:sz w:val="24"/>
      <w:szCs w:val="20"/>
      <w:lang w:val="x-none" w:eastAsia="x-none"/>
    </w:rPr>
  </w:style>
  <w:style w:type="paragraph" w:styleId="af0">
    <w:name w:val="footer"/>
    <w:basedOn w:val="a"/>
    <w:link w:val="af1"/>
    <w:uiPriority w:val="99"/>
    <w:rsid w:val="00EE3763"/>
    <w:pPr>
      <w:tabs>
        <w:tab w:val="center" w:pos="4677"/>
        <w:tab w:val="right" w:pos="9355"/>
      </w:tabs>
    </w:pPr>
    <w:rPr>
      <w:sz w:val="28"/>
      <w:szCs w:val="20"/>
      <w:lang w:val="x-none" w:eastAsia="x-none"/>
    </w:rPr>
  </w:style>
  <w:style w:type="character" w:customStyle="1" w:styleId="af1">
    <w:name w:val="Нижний колонтитул Знак"/>
    <w:basedOn w:val="a2"/>
    <w:link w:val="af0"/>
    <w:uiPriority w:val="99"/>
    <w:rsid w:val="00EE3763"/>
    <w:rPr>
      <w:rFonts w:ascii="Times New Roman" w:eastAsia="Times New Roman" w:hAnsi="Times New Roman" w:cs="Times New Roman"/>
      <w:sz w:val="28"/>
      <w:szCs w:val="20"/>
      <w:lang w:val="x-none" w:eastAsia="x-none"/>
    </w:rPr>
  </w:style>
  <w:style w:type="paragraph" w:customStyle="1" w:styleId="af2">
    <w:name w:val="Основной шрифт абзаца Знак"/>
    <w:aliases w:val=" Знак Знак"/>
    <w:basedOn w:val="a"/>
    <w:rsid w:val="00EE3763"/>
    <w:pPr>
      <w:spacing w:after="160" w:line="240" w:lineRule="exact"/>
    </w:pPr>
    <w:rPr>
      <w:rFonts w:ascii="Verdana" w:hAnsi="Verdana"/>
      <w:sz w:val="20"/>
      <w:szCs w:val="20"/>
      <w:lang w:val="en-US" w:eastAsia="en-US"/>
    </w:rPr>
  </w:style>
  <w:style w:type="paragraph" w:styleId="af3">
    <w:name w:val="Body Text Indent"/>
    <w:basedOn w:val="a"/>
    <w:link w:val="af4"/>
    <w:uiPriority w:val="99"/>
    <w:rsid w:val="00EE3763"/>
    <w:pPr>
      <w:spacing w:after="120"/>
      <w:ind w:left="283"/>
    </w:pPr>
    <w:rPr>
      <w:sz w:val="28"/>
      <w:szCs w:val="20"/>
      <w:lang w:val="x-none" w:eastAsia="x-none"/>
    </w:rPr>
  </w:style>
  <w:style w:type="character" w:customStyle="1" w:styleId="af4">
    <w:name w:val="Основной текст с отступом Знак"/>
    <w:basedOn w:val="a2"/>
    <w:link w:val="af3"/>
    <w:uiPriority w:val="99"/>
    <w:rsid w:val="00EE3763"/>
    <w:rPr>
      <w:rFonts w:ascii="Times New Roman" w:eastAsia="Times New Roman" w:hAnsi="Times New Roman" w:cs="Times New Roman"/>
      <w:sz w:val="28"/>
      <w:szCs w:val="20"/>
      <w:lang w:val="x-none" w:eastAsia="x-none"/>
    </w:rPr>
  </w:style>
  <w:style w:type="paragraph" w:styleId="31">
    <w:name w:val="Body Text Indent 3"/>
    <w:basedOn w:val="a"/>
    <w:link w:val="32"/>
    <w:rsid w:val="00EE3763"/>
    <w:pPr>
      <w:spacing w:after="120"/>
      <w:ind w:left="283"/>
    </w:pPr>
    <w:rPr>
      <w:sz w:val="16"/>
      <w:szCs w:val="16"/>
      <w:lang w:val="x-none" w:eastAsia="x-none"/>
    </w:rPr>
  </w:style>
  <w:style w:type="character" w:customStyle="1" w:styleId="32">
    <w:name w:val="Основной текст с отступом 3 Знак"/>
    <w:basedOn w:val="a2"/>
    <w:link w:val="31"/>
    <w:rsid w:val="00EE3763"/>
    <w:rPr>
      <w:rFonts w:ascii="Times New Roman" w:eastAsia="Times New Roman" w:hAnsi="Times New Roman" w:cs="Times New Roman"/>
      <w:sz w:val="16"/>
      <w:szCs w:val="16"/>
      <w:lang w:val="x-none" w:eastAsia="x-none"/>
    </w:rPr>
  </w:style>
  <w:style w:type="paragraph" w:customStyle="1" w:styleId="210">
    <w:name w:val="Основной текст с отступом 21"/>
    <w:basedOn w:val="a"/>
    <w:rsid w:val="00EE3763"/>
    <w:pPr>
      <w:suppressAutoHyphens/>
      <w:spacing w:line="360" w:lineRule="auto"/>
      <w:ind w:firstLine="540"/>
      <w:jc w:val="both"/>
    </w:pPr>
    <w:rPr>
      <w:lang w:eastAsia="ar-SA"/>
    </w:rPr>
  </w:style>
  <w:style w:type="paragraph" w:customStyle="1" w:styleId="a0">
    <w:name w:val="Заголовок"/>
    <w:basedOn w:val="a"/>
    <w:next w:val="a1"/>
    <w:rsid w:val="00EE3763"/>
    <w:pPr>
      <w:keepNext/>
      <w:suppressAutoHyphens/>
      <w:spacing w:before="240" w:after="120"/>
    </w:pPr>
    <w:rPr>
      <w:rFonts w:ascii="Arial" w:eastAsia="Arial Unicode MS" w:hAnsi="Arial" w:cs="Tahoma"/>
      <w:sz w:val="28"/>
      <w:szCs w:val="28"/>
      <w:lang w:eastAsia="ar-SA"/>
    </w:rPr>
  </w:style>
  <w:style w:type="paragraph" w:styleId="af5">
    <w:name w:val="Subtitle"/>
    <w:basedOn w:val="a"/>
    <w:next w:val="a1"/>
    <w:link w:val="af6"/>
    <w:qFormat/>
    <w:rsid w:val="00EE3763"/>
    <w:pPr>
      <w:suppressAutoHyphens/>
      <w:spacing w:line="360" w:lineRule="auto"/>
      <w:ind w:left="-567"/>
      <w:jc w:val="center"/>
    </w:pPr>
    <w:rPr>
      <w:sz w:val="32"/>
      <w:lang w:val="x-none" w:eastAsia="ar-SA"/>
    </w:rPr>
  </w:style>
  <w:style w:type="character" w:customStyle="1" w:styleId="af6">
    <w:name w:val="Подзаголовок Знак"/>
    <w:basedOn w:val="a2"/>
    <w:link w:val="af5"/>
    <w:rsid w:val="00EE3763"/>
    <w:rPr>
      <w:rFonts w:ascii="Times New Roman" w:eastAsia="Times New Roman" w:hAnsi="Times New Roman" w:cs="Times New Roman"/>
      <w:sz w:val="32"/>
      <w:szCs w:val="24"/>
      <w:lang w:val="x-none" w:eastAsia="ar-SA"/>
    </w:rPr>
  </w:style>
  <w:style w:type="paragraph" w:customStyle="1" w:styleId="211">
    <w:name w:val="Основной текст 21"/>
    <w:basedOn w:val="a"/>
    <w:rsid w:val="00EE3763"/>
    <w:pPr>
      <w:overflowPunct w:val="0"/>
      <w:autoSpaceDE w:val="0"/>
      <w:autoSpaceDN w:val="0"/>
      <w:adjustRightInd w:val="0"/>
      <w:ind w:right="43"/>
      <w:jc w:val="both"/>
      <w:textAlignment w:val="baseline"/>
    </w:pPr>
    <w:rPr>
      <w:sz w:val="28"/>
      <w:szCs w:val="20"/>
    </w:rPr>
  </w:style>
  <w:style w:type="paragraph" w:customStyle="1" w:styleId="af7">
    <w:name w:val="Прижатый влево"/>
    <w:basedOn w:val="a"/>
    <w:next w:val="a"/>
    <w:rsid w:val="00EE3763"/>
    <w:pPr>
      <w:autoSpaceDE w:val="0"/>
      <w:autoSpaceDN w:val="0"/>
      <w:adjustRightInd w:val="0"/>
    </w:pPr>
    <w:rPr>
      <w:rFonts w:ascii="Arial" w:hAnsi="Arial"/>
      <w:sz w:val="20"/>
      <w:szCs w:val="20"/>
    </w:rPr>
  </w:style>
  <w:style w:type="paragraph" w:customStyle="1" w:styleId="ConsPlusNonformat">
    <w:name w:val="ConsPlusNonformat"/>
    <w:uiPriority w:val="99"/>
    <w:rsid w:val="00EE376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ConsNormal">
    <w:name w:val="ConsNormal"/>
    <w:rsid w:val="00EE3763"/>
    <w:pPr>
      <w:widowControl w:val="0"/>
      <w:overflowPunct w:val="0"/>
      <w:autoSpaceDE w:val="0"/>
      <w:autoSpaceDN w:val="0"/>
      <w:adjustRightInd w:val="0"/>
      <w:spacing w:after="0" w:line="240" w:lineRule="auto"/>
      <w:ind w:right="19772" w:firstLine="720"/>
      <w:textAlignment w:val="baseline"/>
    </w:pPr>
    <w:rPr>
      <w:rFonts w:ascii="Arial" w:eastAsia="Times New Roman" w:hAnsi="Arial" w:cs="Times New Roman"/>
      <w:sz w:val="20"/>
      <w:szCs w:val="20"/>
      <w:lang w:eastAsia="ru-RU"/>
    </w:rPr>
  </w:style>
  <w:style w:type="paragraph" w:customStyle="1" w:styleId="310">
    <w:name w:val="Основной текст с отступом 31"/>
    <w:basedOn w:val="a"/>
    <w:rsid w:val="00EE3763"/>
    <w:pPr>
      <w:overflowPunct w:val="0"/>
      <w:autoSpaceDE w:val="0"/>
      <w:autoSpaceDN w:val="0"/>
      <w:adjustRightInd w:val="0"/>
      <w:spacing w:after="120"/>
      <w:ind w:left="283"/>
      <w:textAlignment w:val="baseline"/>
    </w:pPr>
    <w:rPr>
      <w:sz w:val="16"/>
      <w:szCs w:val="20"/>
    </w:rPr>
  </w:style>
  <w:style w:type="paragraph" w:customStyle="1" w:styleId="311">
    <w:name w:val="Основной текст 31"/>
    <w:basedOn w:val="a"/>
    <w:rsid w:val="00EE3763"/>
    <w:pPr>
      <w:overflowPunct w:val="0"/>
      <w:autoSpaceDE w:val="0"/>
      <w:autoSpaceDN w:val="0"/>
      <w:adjustRightInd w:val="0"/>
      <w:jc w:val="center"/>
      <w:textAlignment w:val="baseline"/>
    </w:pPr>
    <w:rPr>
      <w:sz w:val="32"/>
      <w:szCs w:val="20"/>
    </w:rPr>
  </w:style>
  <w:style w:type="paragraph" w:customStyle="1" w:styleId="Style7">
    <w:name w:val="Style7"/>
    <w:basedOn w:val="a"/>
    <w:rsid w:val="00EE3763"/>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FontStyle47">
    <w:name w:val="Font Style47"/>
    <w:rsid w:val="00EE3763"/>
    <w:rPr>
      <w:rFonts w:ascii="Times New Roman" w:hAnsi="Times New Roman" w:cs="Times New Roman"/>
      <w:sz w:val="22"/>
      <w:szCs w:val="22"/>
    </w:rPr>
  </w:style>
  <w:style w:type="paragraph" w:styleId="af8">
    <w:name w:val="endnote text"/>
    <w:basedOn w:val="a"/>
    <w:link w:val="af9"/>
    <w:rsid w:val="00EE3763"/>
    <w:pPr>
      <w:autoSpaceDE w:val="0"/>
      <w:autoSpaceDN w:val="0"/>
    </w:pPr>
    <w:rPr>
      <w:sz w:val="20"/>
      <w:szCs w:val="20"/>
    </w:rPr>
  </w:style>
  <w:style w:type="character" w:customStyle="1" w:styleId="af9">
    <w:name w:val="Текст концевой сноски Знак"/>
    <w:basedOn w:val="a2"/>
    <w:link w:val="af8"/>
    <w:rsid w:val="00EE3763"/>
    <w:rPr>
      <w:rFonts w:ascii="Times New Roman" w:eastAsia="Times New Roman" w:hAnsi="Times New Roman" w:cs="Times New Roman"/>
      <w:sz w:val="20"/>
      <w:szCs w:val="20"/>
      <w:lang w:eastAsia="ru-RU"/>
    </w:rPr>
  </w:style>
  <w:style w:type="character" w:styleId="afa">
    <w:name w:val="endnote reference"/>
    <w:rsid w:val="00EE3763"/>
    <w:rPr>
      <w:vertAlign w:val="superscript"/>
    </w:rPr>
  </w:style>
  <w:style w:type="paragraph" w:customStyle="1" w:styleId="11">
    <w:name w:val="Знак Знак Знак1 Знак"/>
    <w:basedOn w:val="a"/>
    <w:rsid w:val="00EE3763"/>
    <w:pPr>
      <w:spacing w:after="160" w:line="240" w:lineRule="exact"/>
    </w:pPr>
    <w:rPr>
      <w:rFonts w:ascii="Verdana" w:hAnsi="Verdana"/>
      <w:sz w:val="20"/>
      <w:szCs w:val="20"/>
      <w:lang w:val="en-US" w:eastAsia="en-US"/>
    </w:rPr>
  </w:style>
  <w:style w:type="character" w:customStyle="1" w:styleId="afb">
    <w:name w:val="Гипертекстовая ссылка"/>
    <w:rsid w:val="00EE3763"/>
    <w:rPr>
      <w:color w:val="008000"/>
    </w:rPr>
  </w:style>
  <w:style w:type="paragraph" w:styleId="23">
    <w:name w:val="Body Text 2"/>
    <w:basedOn w:val="a"/>
    <w:link w:val="24"/>
    <w:rsid w:val="00EE3763"/>
    <w:pPr>
      <w:spacing w:after="120" w:line="480" w:lineRule="auto"/>
    </w:pPr>
    <w:rPr>
      <w:sz w:val="28"/>
      <w:szCs w:val="20"/>
      <w:lang w:val="x-none" w:eastAsia="x-none"/>
    </w:rPr>
  </w:style>
  <w:style w:type="character" w:customStyle="1" w:styleId="24">
    <w:name w:val="Основной текст 2 Знак"/>
    <w:basedOn w:val="a2"/>
    <w:link w:val="23"/>
    <w:rsid w:val="00EE3763"/>
    <w:rPr>
      <w:rFonts w:ascii="Times New Roman" w:eastAsia="Times New Roman" w:hAnsi="Times New Roman" w:cs="Times New Roman"/>
      <w:sz w:val="28"/>
      <w:szCs w:val="20"/>
      <w:lang w:val="x-none" w:eastAsia="x-none"/>
    </w:rPr>
  </w:style>
  <w:style w:type="paragraph" w:customStyle="1" w:styleId="ConsPlusTitle">
    <w:name w:val="ConsPlusTitle"/>
    <w:rsid w:val="00EE376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3">
    <w:name w:val="Body Text 3"/>
    <w:basedOn w:val="a"/>
    <w:link w:val="34"/>
    <w:unhideWhenUsed/>
    <w:rsid w:val="00EE3763"/>
    <w:pPr>
      <w:spacing w:after="120"/>
    </w:pPr>
    <w:rPr>
      <w:sz w:val="16"/>
      <w:szCs w:val="16"/>
      <w:lang w:val="x-none" w:eastAsia="x-none"/>
    </w:rPr>
  </w:style>
  <w:style w:type="character" w:customStyle="1" w:styleId="34">
    <w:name w:val="Основной текст 3 Знак"/>
    <w:basedOn w:val="a2"/>
    <w:link w:val="33"/>
    <w:rsid w:val="00EE3763"/>
    <w:rPr>
      <w:rFonts w:ascii="Times New Roman" w:eastAsia="Times New Roman" w:hAnsi="Times New Roman" w:cs="Times New Roman"/>
      <w:sz w:val="16"/>
      <w:szCs w:val="16"/>
      <w:lang w:val="x-none" w:eastAsia="x-none"/>
    </w:rPr>
  </w:style>
  <w:style w:type="paragraph" w:customStyle="1" w:styleId="u">
    <w:name w:val="u"/>
    <w:basedOn w:val="a"/>
    <w:rsid w:val="00EE3763"/>
    <w:pPr>
      <w:spacing w:before="100" w:beforeAutospacing="1" w:after="100" w:afterAutospacing="1"/>
    </w:p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E3763"/>
    <w:pPr>
      <w:spacing w:after="160" w:line="240" w:lineRule="exact"/>
    </w:pPr>
    <w:rPr>
      <w:rFonts w:ascii="Verdana" w:hAnsi="Verdana"/>
      <w:sz w:val="20"/>
      <w:szCs w:val="20"/>
      <w:lang w:val="en-US" w:eastAsia="en-US"/>
    </w:rPr>
  </w:style>
  <w:style w:type="paragraph" w:customStyle="1" w:styleId="12">
    <w:name w:val="1"/>
    <w:basedOn w:val="a"/>
    <w:rsid w:val="00EE3763"/>
    <w:pPr>
      <w:spacing w:after="160" w:line="240" w:lineRule="exact"/>
    </w:pPr>
    <w:rPr>
      <w:rFonts w:ascii="Verdana" w:hAnsi="Verdana"/>
      <w:sz w:val="20"/>
      <w:szCs w:val="20"/>
      <w:lang w:val="en-US" w:eastAsia="en-US"/>
    </w:rPr>
  </w:style>
  <w:style w:type="character" w:customStyle="1" w:styleId="Absatz-Standardschriftart">
    <w:name w:val="Absatz-Standardschriftart"/>
    <w:rsid w:val="00EE3763"/>
  </w:style>
  <w:style w:type="character" w:customStyle="1" w:styleId="WW-Absatz-Standardschriftart">
    <w:name w:val="WW-Absatz-Standardschriftart"/>
    <w:rsid w:val="00EE3763"/>
  </w:style>
  <w:style w:type="character" w:customStyle="1" w:styleId="WW-Absatz-Standardschriftart1">
    <w:name w:val="WW-Absatz-Standardschriftart1"/>
    <w:rsid w:val="00EE3763"/>
  </w:style>
  <w:style w:type="character" w:customStyle="1" w:styleId="WW-Absatz-Standardschriftart11">
    <w:name w:val="WW-Absatz-Standardschriftart11"/>
    <w:rsid w:val="00EE3763"/>
  </w:style>
  <w:style w:type="character" w:customStyle="1" w:styleId="13">
    <w:name w:val="Основной шрифт абзаца1"/>
    <w:rsid w:val="00EE3763"/>
  </w:style>
  <w:style w:type="paragraph" w:styleId="afd">
    <w:name w:val="List"/>
    <w:basedOn w:val="a1"/>
    <w:rsid w:val="00EE3763"/>
    <w:pPr>
      <w:spacing w:after="120"/>
    </w:pPr>
    <w:rPr>
      <w:rFonts w:cs="Arial"/>
      <w:lang w:val="x-none" w:eastAsia="zh-CN"/>
    </w:rPr>
  </w:style>
  <w:style w:type="paragraph" w:styleId="afe">
    <w:name w:val="caption"/>
    <w:basedOn w:val="a"/>
    <w:qFormat/>
    <w:rsid w:val="00EE3763"/>
    <w:pPr>
      <w:suppressLineNumbers/>
      <w:spacing w:before="120" w:after="120"/>
    </w:pPr>
    <w:rPr>
      <w:rFonts w:cs="Arial"/>
      <w:i/>
      <w:iCs/>
      <w:lang w:eastAsia="zh-CN"/>
    </w:rPr>
  </w:style>
  <w:style w:type="paragraph" w:customStyle="1" w:styleId="14">
    <w:name w:val="Указатель1"/>
    <w:basedOn w:val="a"/>
    <w:rsid w:val="00EE3763"/>
    <w:pPr>
      <w:suppressLineNumbers/>
    </w:pPr>
    <w:rPr>
      <w:rFonts w:cs="Arial"/>
      <w:sz w:val="28"/>
      <w:szCs w:val="20"/>
      <w:lang w:eastAsia="zh-CN"/>
    </w:rPr>
  </w:style>
  <w:style w:type="paragraph" w:customStyle="1" w:styleId="312">
    <w:name w:val="Основной текст с отступом 31"/>
    <w:basedOn w:val="a"/>
    <w:rsid w:val="00EE3763"/>
    <w:pPr>
      <w:spacing w:after="120"/>
      <w:ind w:left="283"/>
    </w:pPr>
    <w:rPr>
      <w:sz w:val="16"/>
      <w:szCs w:val="16"/>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EE3763"/>
    <w:pPr>
      <w:spacing w:after="160" w:line="240" w:lineRule="exact"/>
    </w:pPr>
    <w:rPr>
      <w:rFonts w:ascii="Verdana" w:hAnsi="Verdana" w:cs="Verdana"/>
      <w:sz w:val="20"/>
      <w:szCs w:val="20"/>
      <w:lang w:val="en-US" w:eastAsia="zh-CN"/>
    </w:rPr>
  </w:style>
  <w:style w:type="paragraph" w:customStyle="1" w:styleId="consnonformat">
    <w:name w:val="consnonformat"/>
    <w:basedOn w:val="a"/>
    <w:rsid w:val="00EE3763"/>
    <w:pPr>
      <w:spacing w:before="280" w:after="280"/>
    </w:pPr>
    <w:rPr>
      <w:lang w:eastAsia="zh-CN"/>
    </w:rPr>
  </w:style>
  <w:style w:type="paragraph" w:customStyle="1" w:styleId="aff0">
    <w:name w:val="Содержимое врезки"/>
    <w:basedOn w:val="a1"/>
    <w:rsid w:val="00EE3763"/>
    <w:pPr>
      <w:spacing w:after="120"/>
    </w:pPr>
    <w:rPr>
      <w:lang w:val="x-none" w:eastAsia="zh-CN"/>
    </w:rPr>
  </w:style>
  <w:style w:type="paragraph" w:customStyle="1" w:styleId="aff1">
    <w:name w:val="Содержимое таблицы"/>
    <w:basedOn w:val="a"/>
    <w:rsid w:val="00EE3763"/>
    <w:pPr>
      <w:suppressLineNumbers/>
    </w:pPr>
    <w:rPr>
      <w:sz w:val="28"/>
      <w:szCs w:val="20"/>
      <w:lang w:eastAsia="zh-CN"/>
    </w:rPr>
  </w:style>
  <w:style w:type="paragraph" w:customStyle="1" w:styleId="aff2">
    <w:name w:val="Заголовок таблицы"/>
    <w:basedOn w:val="aff1"/>
    <w:rsid w:val="00EE3763"/>
    <w:pPr>
      <w:jc w:val="center"/>
    </w:pPr>
    <w:rPr>
      <w:b/>
      <w:bCs/>
    </w:rPr>
  </w:style>
  <w:style w:type="numbering" w:customStyle="1" w:styleId="15">
    <w:name w:val="Нет списка1"/>
    <w:next w:val="a4"/>
    <w:uiPriority w:val="99"/>
    <w:semiHidden/>
    <w:unhideWhenUsed/>
    <w:rsid w:val="00EE3763"/>
  </w:style>
  <w:style w:type="paragraph" w:customStyle="1" w:styleId="ConsPlusCell">
    <w:name w:val="ConsPlusCell"/>
    <w:rsid w:val="00EE376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Знак"/>
    <w:basedOn w:val="a"/>
    <w:rsid w:val="00EE3763"/>
    <w:pPr>
      <w:spacing w:after="160" w:line="240" w:lineRule="exact"/>
    </w:pPr>
    <w:rPr>
      <w:rFonts w:ascii="Verdana" w:hAnsi="Verdana"/>
      <w:sz w:val="20"/>
      <w:szCs w:val="20"/>
      <w:lang w:val="en-US" w:eastAsia="en-US"/>
    </w:rPr>
  </w:style>
  <w:style w:type="paragraph" w:customStyle="1" w:styleId="16">
    <w:name w:val="Знак Знак Знак1 Знак"/>
    <w:basedOn w:val="a"/>
    <w:rsid w:val="00EE3763"/>
    <w:pPr>
      <w:spacing w:after="160" w:line="240" w:lineRule="exact"/>
    </w:pPr>
    <w:rPr>
      <w:rFonts w:ascii="Verdana" w:hAnsi="Verdana"/>
      <w:sz w:val="20"/>
      <w:szCs w:val="20"/>
      <w:lang w:val="en-US" w:eastAsia="en-US"/>
    </w:rPr>
  </w:style>
  <w:style w:type="paragraph" w:customStyle="1" w:styleId="msonormalcxspmiddle">
    <w:name w:val="msonormalcxspmiddle"/>
    <w:basedOn w:val="a"/>
    <w:rsid w:val="00EE3763"/>
    <w:pPr>
      <w:spacing w:before="100" w:beforeAutospacing="1" w:after="100" w:afterAutospacing="1"/>
    </w:pPr>
  </w:style>
  <w:style w:type="paragraph" w:customStyle="1" w:styleId="313">
    <w:name w:val="Основной текст 31"/>
    <w:basedOn w:val="a"/>
    <w:rsid w:val="00EE3763"/>
    <w:pPr>
      <w:spacing w:after="120"/>
    </w:pPr>
    <w:rPr>
      <w:sz w:val="16"/>
      <w:szCs w:val="16"/>
      <w:lang w:eastAsia="zh-CN"/>
    </w:rPr>
  </w:style>
  <w:style w:type="numbering" w:customStyle="1" w:styleId="25">
    <w:name w:val="Нет списка2"/>
    <w:next w:val="a4"/>
    <w:uiPriority w:val="99"/>
    <w:semiHidden/>
    <w:unhideWhenUsed/>
    <w:rsid w:val="00EE3763"/>
  </w:style>
  <w:style w:type="character" w:customStyle="1" w:styleId="aff4">
    <w:name w:val="Знак"/>
    <w:rsid w:val="00EE3763"/>
    <w:rPr>
      <w:rFonts w:ascii="Cambria" w:eastAsia="Times New Roman" w:hAnsi="Cambria" w:cs="Times New Roman"/>
      <w:b/>
      <w:bCs/>
      <w:kern w:val="32"/>
      <w:sz w:val="32"/>
      <w:szCs w:val="32"/>
    </w:rPr>
  </w:style>
  <w:style w:type="character" w:styleId="aff5">
    <w:name w:val="page number"/>
    <w:rsid w:val="00EE3763"/>
  </w:style>
  <w:style w:type="paragraph" w:customStyle="1" w:styleId="normacttext">
    <w:name w:val="norm_act_text"/>
    <w:basedOn w:val="a"/>
    <w:rsid w:val="00EE3763"/>
    <w:pPr>
      <w:spacing w:before="100" w:beforeAutospacing="1" w:after="100" w:afterAutospacing="1"/>
    </w:pPr>
  </w:style>
  <w:style w:type="character" w:customStyle="1" w:styleId="blk">
    <w:name w:val="blk"/>
    <w:rsid w:val="00EE3763"/>
  </w:style>
  <w:style w:type="paragraph" w:customStyle="1" w:styleId="uni">
    <w:name w:val="uni"/>
    <w:basedOn w:val="a"/>
    <w:rsid w:val="00EE3763"/>
    <w:pPr>
      <w:spacing w:before="100" w:beforeAutospacing="1" w:after="100" w:afterAutospacing="1"/>
    </w:pPr>
  </w:style>
  <w:style w:type="paragraph" w:customStyle="1" w:styleId="unip">
    <w:name w:val="unip"/>
    <w:basedOn w:val="a"/>
    <w:rsid w:val="00EE3763"/>
    <w:pPr>
      <w:spacing w:before="100" w:beforeAutospacing="1" w:after="100" w:afterAutospacing="1"/>
    </w:pPr>
  </w:style>
  <w:style w:type="character" w:customStyle="1" w:styleId="apple-converted-space">
    <w:name w:val="apple-converted-space"/>
    <w:rsid w:val="00EE3763"/>
  </w:style>
  <w:style w:type="paragraph" w:customStyle="1" w:styleId="Default">
    <w:name w:val="Default"/>
    <w:rsid w:val="00EE3763"/>
    <w:pPr>
      <w:suppressAutoHyphens/>
      <w:autoSpaceDE w:val="0"/>
      <w:spacing w:after="0"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EE3763"/>
    <w:pPr>
      <w:spacing w:before="100" w:beforeAutospacing="1" w:after="100" w:afterAutospacing="1"/>
    </w:pPr>
  </w:style>
  <w:style w:type="character" w:customStyle="1" w:styleId="aff6">
    <w:name w:val="Не вступил в силу"/>
    <w:uiPriority w:val="99"/>
    <w:rsid w:val="00EE3763"/>
    <w:rPr>
      <w:rFonts w:cs="Times New Roman"/>
      <w:color w:val="000000"/>
      <w:shd w:val="clear" w:color="auto" w:fill="D8EDE8"/>
    </w:rPr>
  </w:style>
  <w:style w:type="character" w:customStyle="1" w:styleId="submenu-table">
    <w:name w:val="submenu-table"/>
    <w:rsid w:val="00EE3763"/>
  </w:style>
  <w:style w:type="paragraph" w:customStyle="1" w:styleId="western">
    <w:name w:val="western"/>
    <w:basedOn w:val="a"/>
    <w:rsid w:val="00EE3763"/>
    <w:pPr>
      <w:spacing w:before="100" w:beforeAutospacing="1" w:after="100" w:afterAutospacing="1"/>
    </w:pPr>
  </w:style>
  <w:style w:type="numbering" w:customStyle="1" w:styleId="35">
    <w:name w:val="Нет списка3"/>
    <w:next w:val="a4"/>
    <w:uiPriority w:val="99"/>
    <w:semiHidden/>
    <w:unhideWhenUsed/>
    <w:rsid w:val="00EE3763"/>
  </w:style>
  <w:style w:type="character" w:customStyle="1" w:styleId="WW8Num5z0">
    <w:name w:val="WW8Num5z0"/>
    <w:rsid w:val="00EE3763"/>
    <w:rPr>
      <w:rFonts w:ascii="Symbol" w:hAnsi="Symbol" w:cs="Symbol"/>
    </w:rPr>
  </w:style>
  <w:style w:type="character" w:customStyle="1" w:styleId="WW8Num3z0">
    <w:name w:val="WW8Num3z0"/>
    <w:rsid w:val="00EE3763"/>
    <w:rPr>
      <w:rFonts w:ascii="Symbol" w:hAnsi="Symbol" w:cs="Symbol"/>
      <w:sz w:val="20"/>
    </w:rPr>
  </w:style>
  <w:style w:type="character" w:customStyle="1" w:styleId="WW8Num3z1">
    <w:name w:val="WW8Num3z1"/>
    <w:rsid w:val="00EE3763"/>
    <w:rPr>
      <w:rFonts w:ascii="Courier New" w:hAnsi="Courier New" w:cs="Courier New"/>
      <w:sz w:val="20"/>
    </w:rPr>
  </w:style>
  <w:style w:type="character" w:customStyle="1" w:styleId="WW8Num3z2">
    <w:name w:val="WW8Num3z2"/>
    <w:rsid w:val="00EE3763"/>
    <w:rPr>
      <w:rFonts w:ascii="Wingdings" w:hAnsi="Wingdings" w:cs="Wingdings"/>
      <w:sz w:val="20"/>
    </w:rPr>
  </w:style>
  <w:style w:type="character" w:customStyle="1" w:styleId="WW8Num5z1">
    <w:name w:val="WW8Num5z1"/>
    <w:rsid w:val="00EE3763"/>
    <w:rPr>
      <w:rFonts w:ascii="Symbol" w:hAnsi="Symbol" w:cs="Symbol"/>
    </w:rPr>
  </w:style>
  <w:style w:type="character" w:customStyle="1" w:styleId="WW8Num6z0">
    <w:name w:val="WW8Num6z0"/>
    <w:rsid w:val="00EE3763"/>
    <w:rPr>
      <w:rFonts w:ascii="Symbol" w:hAnsi="Symbol" w:cs="Symbol"/>
    </w:rPr>
  </w:style>
  <w:style w:type="character" w:customStyle="1" w:styleId="WW8Num6z1">
    <w:name w:val="WW8Num6z1"/>
    <w:rsid w:val="00EE3763"/>
    <w:rPr>
      <w:rFonts w:ascii="Courier New" w:hAnsi="Courier New" w:cs="Courier New"/>
    </w:rPr>
  </w:style>
  <w:style w:type="character" w:customStyle="1" w:styleId="WW8Num6z2">
    <w:name w:val="WW8Num6z2"/>
    <w:rsid w:val="00EE3763"/>
    <w:rPr>
      <w:rFonts w:ascii="Wingdings" w:hAnsi="Wingdings" w:cs="Wingdings"/>
    </w:rPr>
  </w:style>
  <w:style w:type="character" w:customStyle="1" w:styleId="WW8Num10z0">
    <w:name w:val="WW8Num10z0"/>
    <w:rsid w:val="00EE3763"/>
    <w:rPr>
      <w:rFonts w:ascii="Symbol" w:hAnsi="Symbol" w:cs="Symbol"/>
    </w:rPr>
  </w:style>
  <w:style w:type="character" w:customStyle="1" w:styleId="WW8Num11z0">
    <w:name w:val="WW8Num11z0"/>
    <w:rsid w:val="00EE3763"/>
    <w:rPr>
      <w:rFonts w:ascii="Symbol" w:hAnsi="Symbol" w:cs="Symbol"/>
    </w:rPr>
  </w:style>
  <w:style w:type="character" w:customStyle="1" w:styleId="WW8Num7z1">
    <w:name w:val="WW8Num7z1"/>
    <w:rsid w:val="00EE3763"/>
    <w:rPr>
      <w:rFonts w:ascii="Symbol" w:hAnsi="Symbol" w:cs="Symbol"/>
    </w:rPr>
  </w:style>
  <w:style w:type="character" w:customStyle="1" w:styleId="WW8Num10z1">
    <w:name w:val="WW8Num10z1"/>
    <w:rsid w:val="00EE3763"/>
    <w:rPr>
      <w:rFonts w:ascii="Courier New" w:hAnsi="Courier New" w:cs="Courier New"/>
    </w:rPr>
  </w:style>
  <w:style w:type="character" w:customStyle="1" w:styleId="WW8Num10z2">
    <w:name w:val="WW8Num10z2"/>
    <w:rsid w:val="00EE3763"/>
    <w:rPr>
      <w:rFonts w:ascii="Wingdings" w:hAnsi="Wingdings" w:cs="Wingdings"/>
    </w:rPr>
  </w:style>
  <w:style w:type="character" w:customStyle="1" w:styleId="WW8Num16z0">
    <w:name w:val="WW8Num16z0"/>
    <w:rsid w:val="00EE3763"/>
    <w:rPr>
      <w:rFonts w:ascii="Symbol" w:hAnsi="Symbol" w:cs="Symbol"/>
    </w:rPr>
  </w:style>
  <w:style w:type="character" w:customStyle="1" w:styleId="WW8Num17z0">
    <w:name w:val="WW8Num17z0"/>
    <w:rsid w:val="00EE3763"/>
    <w:rPr>
      <w:rFonts w:ascii="Symbol" w:hAnsi="Symbol" w:cs="Symbol"/>
    </w:rPr>
  </w:style>
  <w:style w:type="character" w:customStyle="1" w:styleId="WW8Num20z0">
    <w:name w:val="WW8Num20z0"/>
    <w:rsid w:val="00EE3763"/>
    <w:rPr>
      <w:rFonts w:ascii="Symbol" w:hAnsi="Symbol" w:cs="OpenSymbol"/>
    </w:rPr>
  </w:style>
  <w:style w:type="character" w:customStyle="1" w:styleId="WW8Num2z0">
    <w:name w:val="WW8Num2z0"/>
    <w:rsid w:val="00EE3763"/>
    <w:rPr>
      <w:rFonts w:ascii="Symbol" w:hAnsi="Symbol" w:cs="Symbol"/>
      <w:sz w:val="20"/>
    </w:rPr>
  </w:style>
  <w:style w:type="character" w:customStyle="1" w:styleId="WW8Num2z1">
    <w:name w:val="WW8Num2z1"/>
    <w:rsid w:val="00EE3763"/>
    <w:rPr>
      <w:rFonts w:ascii="Courier New" w:hAnsi="Courier New" w:cs="Courier New"/>
      <w:sz w:val="20"/>
    </w:rPr>
  </w:style>
  <w:style w:type="character" w:customStyle="1" w:styleId="WW8Num2z2">
    <w:name w:val="WW8Num2z2"/>
    <w:rsid w:val="00EE3763"/>
    <w:rPr>
      <w:rFonts w:ascii="Wingdings" w:hAnsi="Wingdings" w:cs="Wingdings"/>
      <w:sz w:val="20"/>
    </w:rPr>
  </w:style>
  <w:style w:type="character" w:customStyle="1" w:styleId="aff7">
    <w:name w:val="Символ нумерации"/>
    <w:rsid w:val="00EE3763"/>
  </w:style>
  <w:style w:type="character" w:customStyle="1" w:styleId="aff8">
    <w:name w:val="Маркеры списка"/>
    <w:rsid w:val="00EE3763"/>
    <w:rPr>
      <w:rFonts w:ascii="OpenSymbol" w:eastAsia="OpenSymbol" w:hAnsi="OpenSymbol" w:cs="OpenSymbol"/>
    </w:rPr>
  </w:style>
  <w:style w:type="paragraph" w:customStyle="1" w:styleId="17">
    <w:name w:val="Абзац списка1"/>
    <w:basedOn w:val="a"/>
    <w:rsid w:val="00EE3763"/>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EE3763"/>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EE3763"/>
    <w:pPr>
      <w:suppressAutoHyphens/>
      <w:spacing w:after="200" w:line="276" w:lineRule="auto"/>
    </w:pPr>
    <w:rPr>
      <w:rFonts w:ascii="Calibri" w:hAnsi="Calibri"/>
      <w:sz w:val="22"/>
      <w:szCs w:val="22"/>
      <w:lang w:eastAsia="zh-CN"/>
    </w:rPr>
  </w:style>
  <w:style w:type="table" w:customStyle="1" w:styleId="18">
    <w:name w:val="Сетка таблицы1"/>
    <w:basedOn w:val="a3"/>
    <w:next w:val="a8"/>
    <w:uiPriority w:val="59"/>
    <w:rsid w:val="00EE376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4">
    <w:name w:val="Font Style34"/>
    <w:rsid w:val="00EE3763"/>
    <w:rPr>
      <w:rFonts w:ascii="Times New Roman" w:hAnsi="Times New Roman" w:cs="Times New Roman" w:hint="default"/>
      <w:sz w:val="26"/>
    </w:rPr>
  </w:style>
  <w:style w:type="character" w:styleId="affb">
    <w:name w:val="Placeholder Text"/>
    <w:uiPriority w:val="99"/>
    <w:semiHidden/>
    <w:rsid w:val="00EE3763"/>
    <w:rPr>
      <w:color w:val="808080"/>
    </w:rPr>
  </w:style>
  <w:style w:type="paragraph" w:customStyle="1" w:styleId="19">
    <w:name w:val="Обычный1"/>
    <w:rsid w:val="00EE376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EE3763"/>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aterinovka.sarmo.ru" TargetMode="External"/><Relationship Id="rId13" Type="http://schemas.openxmlformats.org/officeDocument/2006/relationships/hyperlink" Target="http://64.gosuslugi.ru/" TargetMode="External"/><Relationship Id="rId18" Type="http://schemas.openxmlformats.org/officeDocument/2006/relationships/hyperlink" Target="consultantplus://offline/ref=8E3B9FEFF07EBA7B22F84A9EADACA9A88FD2C01F2B7775D04EAD00x9b2H" TargetMode="External"/><Relationship Id="rId26" Type="http://schemas.openxmlformats.org/officeDocument/2006/relationships/hyperlink" Target="consultantplus://offline/ref=F74A318F9D8ADF9483AC76F276F96D86A1B6525C67F327A61428D40A62F10188BA7F07EAI5T7N" TargetMode="External"/><Relationship Id="rId3" Type="http://schemas.openxmlformats.org/officeDocument/2006/relationships/settings" Target="settings.xml"/><Relationship Id="rId21" Type="http://schemas.openxmlformats.org/officeDocument/2006/relationships/hyperlink" Target="consultantplus://offline/ref=1369C8E04FFE32C4EAA0B3C619468072F04153DF5BF0078905181FD9FC42C75EE2FD45354AB8E5CCD0585ECD57807806A4E2C2938AU6t9G"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yperlink" Target="garantf1://12084522.0/" TargetMode="External"/><Relationship Id="rId25" Type="http://schemas.openxmlformats.org/officeDocument/2006/relationships/hyperlink" Target="garantf1://12084522.2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84522.21/" TargetMode="External"/><Relationship Id="rId20" Type="http://schemas.openxmlformats.org/officeDocument/2006/relationships/hyperlink" Target="http://base.garant.ru/12148555/" TargetMode="External"/><Relationship Id="rId29" Type="http://schemas.openxmlformats.org/officeDocument/2006/relationships/hyperlink" Target="http://www.mfc64.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64.ru" TargetMode="External"/><Relationship Id="rId24" Type="http://schemas.openxmlformats.org/officeDocument/2006/relationships/hyperlink" Target="garantf1://12084522.21/"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garantf1://12084522.54/" TargetMode="External"/><Relationship Id="rId23" Type="http://schemas.openxmlformats.org/officeDocument/2006/relationships/hyperlink" Target="consultantplus://offline/ref=2DAA3B89F7A34FB859BB305A08796F64F35C2F3EAD397986830DE75A380B2635CE0B2B4B90724A313CEB27TAk6L" TargetMode="External"/><Relationship Id="rId28" Type="http://schemas.openxmlformats.org/officeDocument/2006/relationships/hyperlink" Target="consultantplus://offline/ref=4F4E0A7680715914A206CEBA48E3B6584872044C3AFCE0C5838FB46E95E79C9130147D88AB5F08D1D45E72I5v9L" TargetMode="External"/><Relationship Id="rId10" Type="http://schemas.openxmlformats.org/officeDocument/2006/relationships/hyperlink" Target="consultantplus://offline/ref=4F4E0A7680715914A206CEBA48E3B6584872044C3AFCE0C5838FB46E95E79C9130147D88AB5F08D1D45E72I5v9L" TargetMode="External"/><Relationship Id="rId19" Type="http://schemas.openxmlformats.org/officeDocument/2006/relationships/hyperlink" Target="consultantplus://offline/ref=BF300DE526B31AE8B73ACB7F78A569B9DB1C4F27C4C7D7E3CF97539BE2d205B"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4F4E0A7680715914A206CEBA48E3B6584872044C3AFCE0C5838FB46E95E79C9130147D88AB5F08D1D45E72I5v9L" TargetMode="External"/><Relationship Id="rId14" Type="http://schemas.openxmlformats.org/officeDocument/2006/relationships/hyperlink" Target="http://www.mfc64.ru/" TargetMode="External"/><Relationship Id="rId22" Type="http://schemas.openxmlformats.org/officeDocument/2006/relationships/hyperlink" Target="consultantplus://offline/ref=086C94972C3A0F64FCAC176519E7E5F7B8F038067787F7A20FFEBF645BsCw0N" TargetMode="External"/><Relationship Id="rId27" Type="http://schemas.openxmlformats.org/officeDocument/2006/relationships/hyperlink" Target="consultantplus://offline/ref=9BEE26B22C6BECCE56B02BF7315200528BD850A21580B8EC6783A99920DD1889DC4A9A1E8AI8s4O" TargetMode="External"/><Relationship Id="rId30" Type="http://schemas.openxmlformats.org/officeDocument/2006/relationships/hyperlink" Target="consultantplus://offline/ref=1369C8E04FFE32C4EAA0B3C619468072F0415CD557F7078905181FD9FC42C75EE2FD453540B0E793D54D4F955A886E19A5FCDE91886BU1t6G"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28</Pages>
  <Words>12291</Words>
  <Characters>70062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68</cp:revision>
  <cp:lastPrinted>2021-01-18T07:24:00Z</cp:lastPrinted>
  <dcterms:created xsi:type="dcterms:W3CDTF">2019-10-28T12:32:00Z</dcterms:created>
  <dcterms:modified xsi:type="dcterms:W3CDTF">2021-01-18T07:26:00Z</dcterms:modified>
</cp:coreProperties>
</file>