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8E" w:rsidRDefault="001851D5" w:rsidP="006A0F8E">
      <w:pPr>
        <w:spacing w:after="0"/>
        <w:jc w:val="center"/>
        <w:rPr>
          <w:rFonts w:ascii="Times New Roman" w:hAnsi="Times New Roman"/>
          <w:b/>
          <w:sz w:val="26"/>
          <w:szCs w:val="26"/>
        </w:rPr>
      </w:pPr>
      <w:r>
        <w:rPr>
          <w:rFonts w:ascii="Times New Roman" w:hAnsi="Times New Roman"/>
          <w:b/>
          <w:sz w:val="26"/>
          <w:szCs w:val="26"/>
        </w:rPr>
        <w:t>А</w:t>
      </w:r>
      <w:r w:rsidR="006A0F8E">
        <w:rPr>
          <w:rFonts w:ascii="Times New Roman" w:hAnsi="Times New Roman"/>
          <w:b/>
          <w:sz w:val="26"/>
          <w:szCs w:val="26"/>
        </w:rPr>
        <w:t xml:space="preserve">ДМИНИСТРАЦИЯ </w:t>
      </w:r>
      <w:r>
        <w:rPr>
          <w:rFonts w:ascii="Times New Roman" w:hAnsi="Times New Roman"/>
          <w:b/>
          <w:sz w:val="26"/>
          <w:szCs w:val="26"/>
        </w:rPr>
        <w:t>БАКУРСКОГО</w:t>
      </w:r>
      <w:r w:rsidR="006A0F8E">
        <w:rPr>
          <w:rFonts w:ascii="Times New Roman" w:hAnsi="Times New Roman"/>
          <w:b/>
          <w:sz w:val="26"/>
          <w:szCs w:val="26"/>
        </w:rPr>
        <w:t xml:space="preserve"> МУНИЦИПАЛЬНОГО ОБРАЗОВАНИЯ</w:t>
      </w:r>
    </w:p>
    <w:p w:rsidR="006A0F8E" w:rsidRDefault="006A0F8E" w:rsidP="006A0F8E">
      <w:pPr>
        <w:spacing w:after="0"/>
        <w:jc w:val="center"/>
        <w:rPr>
          <w:rFonts w:ascii="Times New Roman" w:hAnsi="Times New Roman"/>
          <w:b/>
          <w:sz w:val="26"/>
          <w:szCs w:val="26"/>
        </w:rPr>
      </w:pPr>
      <w:r>
        <w:rPr>
          <w:rFonts w:ascii="Times New Roman" w:hAnsi="Times New Roman"/>
          <w:b/>
          <w:sz w:val="26"/>
          <w:szCs w:val="26"/>
        </w:rPr>
        <w:t>ЕКАТЕРИНОВСКОГО МУНИЦИПАЛЬНОГО РАЙОНА</w:t>
      </w:r>
    </w:p>
    <w:p w:rsidR="006A0F8E" w:rsidRDefault="006A0F8E" w:rsidP="006A0F8E">
      <w:pPr>
        <w:spacing w:after="0"/>
        <w:jc w:val="center"/>
        <w:rPr>
          <w:rFonts w:ascii="Times New Roman" w:hAnsi="Times New Roman"/>
          <w:b/>
          <w:sz w:val="26"/>
          <w:szCs w:val="26"/>
        </w:rPr>
      </w:pPr>
      <w:r>
        <w:rPr>
          <w:rFonts w:ascii="Times New Roman" w:hAnsi="Times New Roman"/>
          <w:b/>
          <w:sz w:val="26"/>
          <w:szCs w:val="26"/>
        </w:rPr>
        <w:t>САРАТОВСКОЙ ОБЛАСТИ</w:t>
      </w:r>
    </w:p>
    <w:p w:rsidR="006A0F8E" w:rsidRDefault="006A0F8E" w:rsidP="006A0F8E">
      <w:pPr>
        <w:jc w:val="center"/>
        <w:rPr>
          <w:rFonts w:ascii="Times New Roman" w:hAnsi="Times New Roman"/>
          <w:b/>
          <w:sz w:val="26"/>
          <w:szCs w:val="26"/>
        </w:rPr>
      </w:pPr>
    </w:p>
    <w:p w:rsidR="006A0F8E" w:rsidRDefault="006A0F8E" w:rsidP="006A0F8E">
      <w:pPr>
        <w:jc w:val="center"/>
        <w:rPr>
          <w:rFonts w:ascii="Times New Roman" w:hAnsi="Times New Roman"/>
          <w:b/>
          <w:sz w:val="26"/>
          <w:szCs w:val="26"/>
        </w:rPr>
      </w:pPr>
      <w:r>
        <w:rPr>
          <w:rFonts w:ascii="Times New Roman" w:hAnsi="Times New Roman"/>
          <w:b/>
          <w:sz w:val="26"/>
          <w:szCs w:val="26"/>
        </w:rPr>
        <w:t>ПОСТАНОВЛЕНИЕ</w:t>
      </w:r>
    </w:p>
    <w:p w:rsidR="006A0F8E" w:rsidRDefault="006A0F8E" w:rsidP="001851D5">
      <w:pPr>
        <w:tabs>
          <w:tab w:val="left" w:pos="708"/>
          <w:tab w:val="left" w:pos="1416"/>
          <w:tab w:val="left" w:pos="2124"/>
          <w:tab w:val="left" w:pos="2832"/>
          <w:tab w:val="left" w:pos="3540"/>
          <w:tab w:val="left" w:pos="4248"/>
          <w:tab w:val="left" w:pos="4956"/>
          <w:tab w:val="left" w:pos="7773"/>
        </w:tabs>
        <w:rPr>
          <w:rFonts w:ascii="Times New Roman" w:hAnsi="Times New Roman"/>
          <w:sz w:val="26"/>
          <w:szCs w:val="26"/>
        </w:rPr>
      </w:pPr>
      <w:r>
        <w:rPr>
          <w:rFonts w:ascii="Times New Roman" w:hAnsi="Times New Roman"/>
          <w:b/>
          <w:bCs/>
          <w:sz w:val="26"/>
          <w:szCs w:val="26"/>
        </w:rPr>
        <w:t xml:space="preserve">от  </w:t>
      </w:r>
      <w:r w:rsidR="001851D5">
        <w:rPr>
          <w:rFonts w:ascii="Times New Roman" w:hAnsi="Times New Roman"/>
          <w:b/>
          <w:bCs/>
          <w:sz w:val="26"/>
          <w:szCs w:val="26"/>
        </w:rPr>
        <w:t>09</w:t>
      </w:r>
      <w:r w:rsidR="00E839BC">
        <w:rPr>
          <w:rFonts w:ascii="Times New Roman" w:hAnsi="Times New Roman"/>
          <w:b/>
          <w:bCs/>
          <w:sz w:val="26"/>
          <w:szCs w:val="26"/>
        </w:rPr>
        <w:t>.</w:t>
      </w:r>
      <w:r w:rsidR="001851D5">
        <w:rPr>
          <w:rFonts w:ascii="Times New Roman" w:hAnsi="Times New Roman"/>
          <w:b/>
          <w:bCs/>
          <w:sz w:val="26"/>
          <w:szCs w:val="26"/>
        </w:rPr>
        <w:t>11</w:t>
      </w:r>
      <w:r w:rsidR="00E839BC">
        <w:rPr>
          <w:rFonts w:ascii="Times New Roman" w:hAnsi="Times New Roman"/>
          <w:b/>
          <w:bCs/>
          <w:sz w:val="26"/>
          <w:szCs w:val="26"/>
        </w:rPr>
        <w:t>.</w:t>
      </w:r>
      <w:r>
        <w:rPr>
          <w:rFonts w:ascii="Times New Roman" w:hAnsi="Times New Roman"/>
          <w:b/>
          <w:bCs/>
          <w:sz w:val="26"/>
          <w:szCs w:val="26"/>
        </w:rPr>
        <w:t>202</w:t>
      </w:r>
      <w:r w:rsidR="001851D5">
        <w:rPr>
          <w:rFonts w:ascii="Times New Roman" w:hAnsi="Times New Roman"/>
          <w:b/>
          <w:bCs/>
          <w:sz w:val="26"/>
          <w:szCs w:val="26"/>
        </w:rPr>
        <w:t>3</w:t>
      </w:r>
      <w:r>
        <w:rPr>
          <w:rFonts w:ascii="Times New Roman" w:hAnsi="Times New Roman"/>
          <w:b/>
          <w:bCs/>
          <w:sz w:val="26"/>
          <w:szCs w:val="26"/>
        </w:rPr>
        <w:t xml:space="preserve"> г.  № </w:t>
      </w:r>
      <w:r w:rsidR="00E839BC">
        <w:rPr>
          <w:rFonts w:ascii="Times New Roman" w:hAnsi="Times New Roman"/>
          <w:b/>
          <w:bCs/>
          <w:sz w:val="26"/>
          <w:szCs w:val="26"/>
        </w:rPr>
        <w:t>45</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w:t>
      </w:r>
      <w:r>
        <w:rPr>
          <w:rFonts w:ascii="Times New Roman" w:hAnsi="Times New Roman"/>
          <w:b/>
          <w:bCs/>
          <w:sz w:val="26"/>
          <w:szCs w:val="26"/>
        </w:rPr>
        <w:tab/>
        <w:t xml:space="preserve"> </w:t>
      </w:r>
      <w:r w:rsidR="001851D5">
        <w:rPr>
          <w:rFonts w:ascii="Times New Roman" w:hAnsi="Times New Roman"/>
          <w:b/>
          <w:bCs/>
          <w:sz w:val="26"/>
          <w:szCs w:val="26"/>
        </w:rPr>
        <w:tab/>
        <w:t xml:space="preserve">с. Бакуры </w:t>
      </w:r>
    </w:p>
    <w:p w:rsidR="006A0F8E" w:rsidRPr="006A0F8E" w:rsidRDefault="006A0F8E" w:rsidP="006A0F8E">
      <w:pPr>
        <w:pStyle w:val="ConsPlusNormal0"/>
        <w:jc w:val="center"/>
        <w:rPr>
          <w:rFonts w:ascii="Times New Roman" w:hAnsi="Times New Roman" w:cs="Times New Roman"/>
          <w:b/>
          <w:sz w:val="26"/>
          <w:szCs w:val="26"/>
        </w:rPr>
      </w:pPr>
      <w:r>
        <w:rPr>
          <w:rFonts w:ascii="Times New Roman" w:eastAsia="Times New Roman" w:hAnsi="Times New Roman"/>
          <w:b/>
          <w:bCs/>
          <w:color w:val="26282F"/>
          <w:sz w:val="26"/>
          <w:szCs w:val="26"/>
          <w:lang w:eastAsia="ru-RU"/>
        </w:rPr>
        <w:t xml:space="preserve">Об утверждении </w:t>
      </w:r>
      <w:r>
        <w:rPr>
          <w:rFonts w:ascii="Times New Roman" w:hAnsi="Times New Roman" w:cs="Times New Roman"/>
          <w:b/>
          <w:sz w:val="26"/>
          <w:szCs w:val="26"/>
        </w:rPr>
        <w:t>Административного</w:t>
      </w:r>
      <w:r w:rsidRPr="006A0F8E">
        <w:rPr>
          <w:rFonts w:ascii="Times New Roman" w:hAnsi="Times New Roman" w:cs="Times New Roman"/>
          <w:b/>
          <w:sz w:val="26"/>
          <w:szCs w:val="26"/>
        </w:rPr>
        <w:t xml:space="preserve"> регламент</w:t>
      </w:r>
      <w:r>
        <w:rPr>
          <w:rFonts w:ascii="Times New Roman" w:hAnsi="Times New Roman" w:cs="Times New Roman"/>
          <w:b/>
          <w:sz w:val="26"/>
          <w:szCs w:val="26"/>
        </w:rPr>
        <w:t>а</w:t>
      </w:r>
    </w:p>
    <w:p w:rsidR="006A0F8E" w:rsidRPr="006A0F8E" w:rsidRDefault="006A0F8E" w:rsidP="006A0F8E">
      <w:pPr>
        <w:pStyle w:val="Default"/>
        <w:jc w:val="center"/>
        <w:rPr>
          <w:rFonts w:ascii="Times New Roman" w:hAnsi="Times New Roman" w:cs="Times New Roman"/>
          <w:b/>
          <w:sz w:val="26"/>
          <w:szCs w:val="26"/>
        </w:rPr>
      </w:pPr>
      <w:r w:rsidRPr="006A0F8E">
        <w:rPr>
          <w:rFonts w:ascii="Times New Roman" w:hAnsi="Times New Roman" w:cs="Times New Roman"/>
          <w:b/>
          <w:sz w:val="26"/>
          <w:szCs w:val="26"/>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001851D5">
        <w:rPr>
          <w:rFonts w:ascii="Times New Roman" w:hAnsi="Times New Roman" w:cs="Times New Roman"/>
          <w:b/>
          <w:sz w:val="26"/>
          <w:szCs w:val="26"/>
        </w:rPr>
        <w:t>Бакурского</w:t>
      </w:r>
      <w:proofErr w:type="spellEnd"/>
      <w:r w:rsidRPr="006A0F8E">
        <w:rPr>
          <w:rFonts w:ascii="Times New Roman" w:hAnsi="Times New Roman" w:cs="Times New Roman"/>
          <w:b/>
          <w:sz w:val="26"/>
          <w:szCs w:val="26"/>
        </w:rPr>
        <w:t xml:space="preserve">  муниципального образования </w:t>
      </w:r>
      <w:proofErr w:type="spellStart"/>
      <w:r w:rsidRPr="006A0F8E">
        <w:rPr>
          <w:rFonts w:ascii="Times New Roman" w:hAnsi="Times New Roman" w:cs="Times New Roman"/>
          <w:b/>
          <w:sz w:val="26"/>
          <w:szCs w:val="26"/>
        </w:rPr>
        <w:t>Екатериновского</w:t>
      </w:r>
      <w:proofErr w:type="spellEnd"/>
      <w:r w:rsidRPr="006A0F8E">
        <w:rPr>
          <w:rFonts w:ascii="Times New Roman" w:hAnsi="Times New Roman" w:cs="Times New Roman"/>
          <w:b/>
          <w:sz w:val="26"/>
          <w:szCs w:val="26"/>
        </w:rPr>
        <w:t xml:space="preserve"> муниципального района Саратовской области, в аренду без проведения торгов»</w:t>
      </w:r>
    </w:p>
    <w:p w:rsidR="006A0F8E" w:rsidRDefault="006A0F8E" w:rsidP="006A0F8E">
      <w:pPr>
        <w:spacing w:before="108" w:after="108"/>
        <w:rPr>
          <w:rFonts w:ascii="Times New Roman" w:eastAsia="Times New Roman" w:hAnsi="Times New Roman"/>
          <w:sz w:val="26"/>
          <w:szCs w:val="26"/>
          <w:lang w:eastAsia="ru-RU"/>
        </w:rPr>
      </w:pPr>
    </w:p>
    <w:p w:rsidR="006A0F8E" w:rsidRPr="006A0F8E" w:rsidRDefault="006A0F8E" w:rsidP="006A0F8E">
      <w:pPr>
        <w:tabs>
          <w:tab w:val="left" w:pos="567"/>
        </w:tabs>
        <w:spacing w:after="0" w:line="240" w:lineRule="auto"/>
        <w:ind w:firstLine="567"/>
        <w:jc w:val="both"/>
        <w:rPr>
          <w:rFonts w:ascii="Times New Roman" w:hAnsi="Times New Roman" w:cs="Times New Roman"/>
          <w:sz w:val="26"/>
          <w:szCs w:val="26"/>
        </w:rPr>
      </w:pPr>
      <w:r w:rsidRPr="006A0F8E">
        <w:rPr>
          <w:rFonts w:ascii="Times New Roman" w:eastAsia="Times New Roman" w:hAnsi="Times New Roman"/>
          <w:sz w:val="26"/>
          <w:szCs w:val="26"/>
          <w:lang w:eastAsia="ru-RU"/>
        </w:rPr>
        <w:t xml:space="preserve">В соответствии с </w:t>
      </w:r>
      <w:r w:rsidRPr="006A0F8E">
        <w:rPr>
          <w:rFonts w:ascii="Times New Roman" w:hAnsi="Times New Roman" w:cs="Times New Roman"/>
          <w:sz w:val="26"/>
          <w:szCs w:val="26"/>
        </w:rPr>
        <w:t>Федеральным законом  Российской Федерации от 27 июля 2010 г. N 210-ФЗ "Об организации предоставления государственных и муниципальных услуг", Земельным кодексом Российской Федерации</w:t>
      </w:r>
      <w:r w:rsidRPr="006A0F8E">
        <w:rPr>
          <w:rFonts w:ascii="Times New Roman" w:eastAsia="Times New Roman" w:hAnsi="Times New Roman"/>
          <w:sz w:val="26"/>
          <w:szCs w:val="26"/>
          <w:lang w:eastAsia="ru-RU"/>
        </w:rPr>
        <w:t xml:space="preserve">, Уставом </w:t>
      </w:r>
      <w:proofErr w:type="spellStart"/>
      <w:r w:rsidR="001851D5">
        <w:rPr>
          <w:rFonts w:ascii="Times New Roman" w:eastAsia="Times New Roman" w:hAnsi="Times New Roman"/>
          <w:sz w:val="26"/>
          <w:szCs w:val="26"/>
          <w:lang w:eastAsia="ru-RU"/>
        </w:rPr>
        <w:t>Бакурского</w:t>
      </w:r>
      <w:proofErr w:type="spellEnd"/>
      <w:r w:rsidRPr="006A0F8E">
        <w:rPr>
          <w:rFonts w:ascii="Times New Roman" w:eastAsia="Times New Roman" w:hAnsi="Times New Roman"/>
          <w:sz w:val="26"/>
          <w:szCs w:val="26"/>
          <w:lang w:eastAsia="ru-RU"/>
        </w:rPr>
        <w:t xml:space="preserve"> муниципального образования, администрация </w:t>
      </w:r>
      <w:proofErr w:type="spellStart"/>
      <w:r w:rsidR="001851D5">
        <w:rPr>
          <w:rFonts w:ascii="Times New Roman" w:eastAsia="Times New Roman" w:hAnsi="Times New Roman"/>
          <w:sz w:val="26"/>
          <w:szCs w:val="26"/>
          <w:lang w:eastAsia="ru-RU"/>
        </w:rPr>
        <w:t>Бакурского</w:t>
      </w:r>
      <w:proofErr w:type="spellEnd"/>
      <w:r w:rsidRPr="006A0F8E">
        <w:rPr>
          <w:rFonts w:ascii="Times New Roman" w:eastAsia="Times New Roman" w:hAnsi="Times New Roman"/>
          <w:sz w:val="26"/>
          <w:szCs w:val="26"/>
          <w:lang w:eastAsia="ru-RU"/>
        </w:rPr>
        <w:t xml:space="preserve">  муниципального образования, </w:t>
      </w:r>
      <w:r w:rsidRPr="006A0F8E">
        <w:rPr>
          <w:rFonts w:ascii="Times New Roman" w:eastAsia="Times New Roman" w:hAnsi="Times New Roman"/>
          <w:b/>
          <w:bCs/>
          <w:color w:val="26282F"/>
          <w:sz w:val="26"/>
          <w:szCs w:val="26"/>
          <w:lang w:eastAsia="ru-RU"/>
        </w:rPr>
        <w:t>постановляет:</w:t>
      </w:r>
    </w:p>
    <w:p w:rsidR="006A0F8E" w:rsidRPr="006A0F8E" w:rsidRDefault="006A0F8E" w:rsidP="006A0F8E">
      <w:pPr>
        <w:pStyle w:val="ConsPlusNormal0"/>
        <w:ind w:firstLine="567"/>
        <w:jc w:val="both"/>
        <w:rPr>
          <w:rFonts w:ascii="Times New Roman" w:hAnsi="Times New Roman" w:cs="Times New Roman"/>
          <w:b/>
          <w:sz w:val="26"/>
          <w:szCs w:val="26"/>
        </w:rPr>
      </w:pPr>
      <w:r w:rsidRPr="006A0F8E">
        <w:rPr>
          <w:rFonts w:ascii="Times New Roman" w:eastAsia="Times New Roman" w:hAnsi="Times New Roman"/>
          <w:sz w:val="26"/>
          <w:szCs w:val="26"/>
          <w:lang w:eastAsia="ru-RU"/>
        </w:rPr>
        <w:t xml:space="preserve">1. Утвердить </w:t>
      </w:r>
      <w:r w:rsidRPr="006A0F8E">
        <w:rPr>
          <w:rFonts w:ascii="Times New Roman" w:hAnsi="Times New Roman" w:cs="Times New Roman"/>
          <w:sz w:val="26"/>
          <w:szCs w:val="26"/>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001851D5">
        <w:rPr>
          <w:rFonts w:ascii="Times New Roman" w:hAnsi="Times New Roman" w:cs="Times New Roman"/>
          <w:sz w:val="26"/>
          <w:szCs w:val="26"/>
        </w:rPr>
        <w:t>Бакурског</w:t>
      </w:r>
      <w:r w:rsidRPr="006A0F8E">
        <w:rPr>
          <w:rFonts w:ascii="Times New Roman" w:hAnsi="Times New Roman" w:cs="Times New Roman"/>
          <w:sz w:val="26"/>
          <w:szCs w:val="26"/>
        </w:rPr>
        <w:t>о</w:t>
      </w:r>
      <w:proofErr w:type="spellEnd"/>
      <w:r w:rsidRPr="006A0F8E">
        <w:rPr>
          <w:rFonts w:ascii="Times New Roman" w:hAnsi="Times New Roman" w:cs="Times New Roman"/>
          <w:sz w:val="26"/>
          <w:szCs w:val="26"/>
        </w:rPr>
        <w:t xml:space="preserve">  муниципального образования </w:t>
      </w:r>
      <w:proofErr w:type="spellStart"/>
      <w:r w:rsidRPr="006A0F8E">
        <w:rPr>
          <w:rFonts w:ascii="Times New Roman" w:hAnsi="Times New Roman" w:cs="Times New Roman"/>
          <w:sz w:val="26"/>
          <w:szCs w:val="26"/>
        </w:rPr>
        <w:t>Екатериновского</w:t>
      </w:r>
      <w:proofErr w:type="spellEnd"/>
      <w:r w:rsidRPr="006A0F8E">
        <w:rPr>
          <w:rFonts w:ascii="Times New Roman" w:hAnsi="Times New Roman" w:cs="Times New Roman"/>
          <w:sz w:val="26"/>
          <w:szCs w:val="26"/>
        </w:rPr>
        <w:t xml:space="preserve"> муниципального района Саратовской области, в аренду без проведения торгов»,</w:t>
      </w:r>
      <w:r w:rsidRPr="006A0F8E">
        <w:rPr>
          <w:rFonts w:ascii="Times New Roman" w:hAnsi="Times New Roman" w:cs="Times New Roman"/>
          <w:b/>
          <w:sz w:val="26"/>
          <w:szCs w:val="26"/>
        </w:rPr>
        <w:t xml:space="preserve"> </w:t>
      </w:r>
      <w:r w:rsidRPr="006A0F8E">
        <w:rPr>
          <w:rFonts w:ascii="Times New Roman" w:eastAsia="Times New Roman" w:hAnsi="Times New Roman"/>
          <w:sz w:val="26"/>
          <w:szCs w:val="26"/>
          <w:lang w:eastAsia="ru-RU"/>
        </w:rPr>
        <w:t>согласно приложению.</w:t>
      </w:r>
    </w:p>
    <w:p w:rsidR="006A0F8E" w:rsidRPr="006A0F8E" w:rsidRDefault="006A0F8E" w:rsidP="00E839BC">
      <w:pPr>
        <w:spacing w:before="100" w:beforeAutospacing="1"/>
        <w:ind w:firstLine="720"/>
        <w:jc w:val="both"/>
        <w:rPr>
          <w:rFonts w:ascii="Times New Roman" w:eastAsia="Times New Roman" w:hAnsi="Times New Roman"/>
          <w:sz w:val="26"/>
          <w:szCs w:val="26"/>
          <w:lang w:eastAsia="ru-RU"/>
        </w:rPr>
      </w:pPr>
      <w:r w:rsidRPr="006A0F8E">
        <w:rPr>
          <w:rFonts w:ascii="Times New Roman" w:eastAsia="Times New Roman" w:hAnsi="Times New Roman"/>
          <w:sz w:val="26"/>
          <w:szCs w:val="26"/>
          <w:lang w:eastAsia="ru-RU"/>
        </w:rPr>
        <w:t xml:space="preserve">2. Настоящее постановление вступает в силу после его  официального опубликования </w:t>
      </w:r>
      <w:proofErr w:type="gramStart"/>
      <w:r w:rsidRPr="006A0F8E">
        <w:rPr>
          <w:rFonts w:ascii="Times New Roman" w:eastAsia="Times New Roman" w:hAnsi="Times New Roman"/>
          <w:sz w:val="26"/>
          <w:szCs w:val="26"/>
          <w:lang w:eastAsia="ru-RU"/>
        </w:rPr>
        <w:t xml:space="preserve">( </w:t>
      </w:r>
      <w:proofErr w:type="gramEnd"/>
      <w:r w:rsidRPr="006A0F8E">
        <w:rPr>
          <w:rFonts w:ascii="Times New Roman" w:eastAsia="Times New Roman" w:hAnsi="Times New Roman"/>
          <w:sz w:val="26"/>
          <w:szCs w:val="26"/>
          <w:lang w:eastAsia="ru-RU"/>
        </w:rPr>
        <w:t xml:space="preserve">обнародования).  </w:t>
      </w:r>
    </w:p>
    <w:p w:rsidR="006A0F8E" w:rsidRPr="006A0F8E" w:rsidRDefault="006A0F8E" w:rsidP="00E839BC">
      <w:pPr>
        <w:tabs>
          <w:tab w:val="left" w:pos="1695"/>
        </w:tabs>
        <w:ind w:firstLine="708"/>
        <w:jc w:val="both"/>
        <w:rPr>
          <w:rFonts w:ascii="Verdana" w:eastAsia="Calibri" w:hAnsi="Verdana"/>
          <w:sz w:val="26"/>
          <w:szCs w:val="26"/>
          <w:lang w:eastAsia="en-US"/>
        </w:rPr>
      </w:pPr>
      <w:r w:rsidRPr="006A0F8E">
        <w:rPr>
          <w:rFonts w:ascii="Times New Roman" w:hAnsi="Times New Roman"/>
          <w:iCs/>
          <w:sz w:val="26"/>
          <w:szCs w:val="26"/>
        </w:rPr>
        <w:t xml:space="preserve">3. </w:t>
      </w:r>
      <w:proofErr w:type="gramStart"/>
      <w:r w:rsidRPr="006A0F8E">
        <w:rPr>
          <w:rFonts w:ascii="Times New Roman" w:hAnsi="Times New Roman"/>
          <w:iCs/>
          <w:sz w:val="26"/>
          <w:szCs w:val="26"/>
        </w:rPr>
        <w:t>Контроль за</w:t>
      </w:r>
      <w:proofErr w:type="gramEnd"/>
      <w:r w:rsidRPr="006A0F8E">
        <w:rPr>
          <w:rFonts w:ascii="Times New Roman" w:hAnsi="Times New Roman"/>
          <w:iCs/>
          <w:sz w:val="26"/>
          <w:szCs w:val="26"/>
        </w:rPr>
        <w:t xml:space="preserve"> выполнением настоящего постановления оставляю за собой.</w:t>
      </w:r>
    </w:p>
    <w:p w:rsidR="006A0F8E" w:rsidRPr="006A0F8E" w:rsidRDefault="006A0F8E" w:rsidP="006A0F8E">
      <w:pPr>
        <w:autoSpaceDE w:val="0"/>
        <w:rPr>
          <w:rFonts w:ascii="Times New Roman" w:hAnsi="Times New Roman"/>
          <w:color w:val="000000"/>
          <w:sz w:val="26"/>
          <w:szCs w:val="26"/>
        </w:rPr>
      </w:pPr>
    </w:p>
    <w:p w:rsidR="006A0F8E" w:rsidRDefault="006A0F8E" w:rsidP="006A0F8E">
      <w:pPr>
        <w:autoSpaceDE w:val="0"/>
        <w:rPr>
          <w:rFonts w:ascii="Times New Roman" w:hAnsi="Times New Roman"/>
          <w:color w:val="000000"/>
          <w:sz w:val="26"/>
          <w:szCs w:val="26"/>
        </w:rPr>
      </w:pPr>
    </w:p>
    <w:p w:rsidR="006A0F8E" w:rsidRDefault="006A0F8E" w:rsidP="006A0F8E">
      <w:pPr>
        <w:autoSpaceDE w:val="0"/>
        <w:spacing w:after="0"/>
        <w:rPr>
          <w:rFonts w:ascii="Times New Roman" w:hAnsi="Times New Roman"/>
          <w:b/>
          <w:color w:val="000000"/>
          <w:sz w:val="26"/>
          <w:szCs w:val="26"/>
        </w:rPr>
      </w:pPr>
      <w:r>
        <w:rPr>
          <w:rFonts w:ascii="Times New Roman" w:hAnsi="Times New Roman"/>
          <w:b/>
          <w:color w:val="000000"/>
          <w:sz w:val="26"/>
          <w:szCs w:val="26"/>
        </w:rPr>
        <w:t>Глава администрации</w:t>
      </w:r>
    </w:p>
    <w:p w:rsidR="006A0F8E" w:rsidRDefault="001851D5" w:rsidP="006A0F8E">
      <w:pPr>
        <w:autoSpaceDE w:val="0"/>
        <w:spacing w:after="0"/>
        <w:rPr>
          <w:rFonts w:ascii="Times New Roman" w:hAnsi="Times New Roman"/>
          <w:b/>
          <w:color w:val="000000"/>
          <w:sz w:val="26"/>
          <w:szCs w:val="26"/>
        </w:rPr>
      </w:pPr>
      <w:proofErr w:type="spellStart"/>
      <w:r>
        <w:rPr>
          <w:rFonts w:ascii="Times New Roman" w:eastAsia="Times New Roman" w:hAnsi="Times New Roman"/>
          <w:b/>
          <w:sz w:val="26"/>
          <w:szCs w:val="26"/>
          <w:lang w:eastAsia="ru-RU"/>
        </w:rPr>
        <w:t>Бакурского</w:t>
      </w:r>
      <w:proofErr w:type="spellEnd"/>
      <w:r>
        <w:rPr>
          <w:rFonts w:ascii="Times New Roman" w:eastAsia="Times New Roman" w:hAnsi="Times New Roman"/>
          <w:b/>
          <w:sz w:val="26"/>
          <w:szCs w:val="26"/>
          <w:lang w:eastAsia="ru-RU"/>
        </w:rPr>
        <w:t xml:space="preserve"> </w:t>
      </w:r>
      <w:r w:rsidR="006A0F8E">
        <w:rPr>
          <w:rFonts w:ascii="Times New Roman" w:hAnsi="Times New Roman"/>
          <w:b/>
          <w:color w:val="000000"/>
          <w:sz w:val="26"/>
          <w:szCs w:val="26"/>
        </w:rPr>
        <w:t xml:space="preserve"> МО                                                                             </w:t>
      </w:r>
      <w:proofErr w:type="spellStart"/>
      <w:r w:rsidR="006A0F8E">
        <w:rPr>
          <w:rFonts w:ascii="Times New Roman" w:hAnsi="Times New Roman"/>
          <w:b/>
          <w:color w:val="000000"/>
          <w:sz w:val="26"/>
          <w:szCs w:val="26"/>
        </w:rPr>
        <w:t>А.</w:t>
      </w:r>
      <w:r>
        <w:rPr>
          <w:rFonts w:ascii="Times New Roman" w:hAnsi="Times New Roman"/>
          <w:b/>
          <w:color w:val="000000"/>
          <w:sz w:val="26"/>
          <w:szCs w:val="26"/>
        </w:rPr>
        <w:t>И.Котков</w:t>
      </w:r>
      <w:proofErr w:type="spellEnd"/>
      <w:r>
        <w:rPr>
          <w:rFonts w:ascii="Times New Roman" w:hAnsi="Times New Roman"/>
          <w:b/>
          <w:color w:val="000000"/>
          <w:sz w:val="26"/>
          <w:szCs w:val="26"/>
        </w:rPr>
        <w:t xml:space="preserve"> </w:t>
      </w:r>
    </w:p>
    <w:p w:rsidR="006A0F8E" w:rsidRDefault="006A0F8E" w:rsidP="006A0F8E">
      <w:pPr>
        <w:pStyle w:val="ConsPlusNormal0"/>
        <w:rPr>
          <w:rFonts w:ascii="Verdana" w:hAnsi="Verdana" w:cs="Calibri"/>
          <w:sz w:val="28"/>
          <w:szCs w:val="28"/>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1851D5" w:rsidRDefault="001851D5"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6A0F8E" w:rsidRDefault="006A0F8E" w:rsidP="006A0F8E">
      <w:pPr>
        <w:pStyle w:val="ConsPlusNormal0"/>
        <w:jc w:val="right"/>
        <w:rPr>
          <w:rFonts w:ascii="Times New Roman" w:hAnsi="Times New Roman" w:cs="Times New Roman"/>
          <w:sz w:val="24"/>
          <w:szCs w:val="24"/>
        </w:rPr>
      </w:pPr>
    </w:p>
    <w:p w:rsidR="00E7150D" w:rsidRPr="006A0F8E" w:rsidRDefault="00E7150D" w:rsidP="006A0F8E">
      <w:pPr>
        <w:pStyle w:val="ConsPlusNormal0"/>
        <w:jc w:val="right"/>
        <w:rPr>
          <w:rFonts w:ascii="Times New Roman" w:hAnsi="Times New Roman" w:cs="Times New Roman"/>
          <w:b/>
          <w:bCs/>
          <w:sz w:val="24"/>
          <w:szCs w:val="24"/>
          <w:u w:val="single"/>
        </w:rPr>
      </w:pPr>
      <w:r w:rsidRPr="00E7150D">
        <w:rPr>
          <w:rFonts w:ascii="Times New Roman" w:hAnsi="Times New Roman" w:cs="Times New Roman"/>
          <w:sz w:val="24"/>
          <w:szCs w:val="24"/>
        </w:rPr>
        <w:lastRenderedPageBreak/>
        <w:t xml:space="preserve">Приложение </w:t>
      </w:r>
      <w:proofErr w:type="gramStart"/>
      <w:r w:rsidRPr="00E7150D">
        <w:rPr>
          <w:rFonts w:ascii="Times New Roman" w:hAnsi="Times New Roman" w:cs="Times New Roman"/>
          <w:sz w:val="24"/>
          <w:szCs w:val="24"/>
        </w:rPr>
        <w:t>к</w:t>
      </w:r>
      <w:proofErr w:type="gramEnd"/>
    </w:p>
    <w:p w:rsidR="00E7150D" w:rsidRPr="00E7150D" w:rsidRDefault="00E7150D" w:rsidP="00E7150D">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постановлению</w:t>
      </w:r>
    </w:p>
    <w:p w:rsidR="00790EF2" w:rsidRDefault="00E7150D" w:rsidP="00790EF2">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 xml:space="preserve">администрации </w:t>
      </w:r>
      <w:proofErr w:type="spellStart"/>
      <w:r w:rsidR="001851D5">
        <w:rPr>
          <w:rFonts w:ascii="Times New Roman" w:hAnsi="Times New Roman" w:cs="Times New Roman"/>
          <w:sz w:val="24"/>
          <w:szCs w:val="24"/>
        </w:rPr>
        <w:t>Бакурского</w:t>
      </w:r>
      <w:proofErr w:type="spellEnd"/>
      <w:r w:rsidR="00790EF2" w:rsidRPr="00790EF2">
        <w:rPr>
          <w:rFonts w:ascii="Times New Roman" w:hAnsi="Times New Roman" w:cs="Times New Roman"/>
          <w:sz w:val="24"/>
          <w:szCs w:val="24"/>
        </w:rPr>
        <w:t xml:space="preserve"> </w:t>
      </w:r>
    </w:p>
    <w:p w:rsidR="00790EF2" w:rsidRDefault="00790EF2" w:rsidP="00790EF2">
      <w:pPr>
        <w:widowControl w:val="0"/>
        <w:autoSpaceDE w:val="0"/>
        <w:spacing w:after="0" w:line="240" w:lineRule="auto"/>
        <w:jc w:val="right"/>
        <w:rPr>
          <w:rFonts w:ascii="Times New Roman" w:hAnsi="Times New Roman" w:cs="Times New Roman"/>
          <w:sz w:val="24"/>
          <w:szCs w:val="24"/>
        </w:rPr>
      </w:pPr>
      <w:r w:rsidRPr="00790EF2">
        <w:rPr>
          <w:rFonts w:ascii="Times New Roman" w:hAnsi="Times New Roman" w:cs="Times New Roman"/>
          <w:sz w:val="24"/>
          <w:szCs w:val="24"/>
        </w:rPr>
        <w:t xml:space="preserve">муниципального образования </w:t>
      </w:r>
    </w:p>
    <w:p w:rsidR="00790EF2" w:rsidRDefault="00790EF2" w:rsidP="00790EF2">
      <w:pPr>
        <w:widowControl w:val="0"/>
        <w:autoSpaceDE w:val="0"/>
        <w:spacing w:after="0" w:line="240" w:lineRule="auto"/>
        <w:jc w:val="right"/>
        <w:rPr>
          <w:rFonts w:ascii="Times New Roman" w:hAnsi="Times New Roman" w:cs="Times New Roman"/>
          <w:sz w:val="24"/>
          <w:szCs w:val="24"/>
        </w:rPr>
      </w:pPr>
      <w:r w:rsidRPr="00790EF2">
        <w:rPr>
          <w:rFonts w:ascii="Times New Roman" w:hAnsi="Times New Roman" w:cs="Times New Roman"/>
          <w:sz w:val="24"/>
          <w:szCs w:val="24"/>
        </w:rPr>
        <w:t>Екатериновского муниципального</w:t>
      </w:r>
    </w:p>
    <w:p w:rsidR="00790EF2" w:rsidRDefault="00790EF2" w:rsidP="00790EF2">
      <w:pPr>
        <w:widowControl w:val="0"/>
        <w:autoSpaceDE w:val="0"/>
        <w:spacing w:after="0" w:line="240" w:lineRule="auto"/>
        <w:jc w:val="right"/>
        <w:rPr>
          <w:rFonts w:ascii="Times New Roman" w:hAnsi="Times New Roman" w:cs="Times New Roman"/>
          <w:sz w:val="24"/>
          <w:szCs w:val="24"/>
        </w:rPr>
      </w:pPr>
      <w:r w:rsidRPr="00790EF2">
        <w:rPr>
          <w:rFonts w:ascii="Times New Roman" w:hAnsi="Times New Roman" w:cs="Times New Roman"/>
          <w:sz w:val="24"/>
          <w:szCs w:val="24"/>
        </w:rPr>
        <w:t xml:space="preserve"> района Саратовской области </w:t>
      </w:r>
    </w:p>
    <w:p w:rsidR="00E7150D" w:rsidRPr="00874D56" w:rsidRDefault="00E7150D" w:rsidP="00790EF2">
      <w:pPr>
        <w:widowControl w:val="0"/>
        <w:autoSpaceDE w:val="0"/>
        <w:spacing w:after="0" w:line="240" w:lineRule="auto"/>
        <w:jc w:val="right"/>
        <w:rPr>
          <w:rFonts w:ascii="Times New Roman" w:hAnsi="Times New Roman" w:cs="Times New Roman"/>
          <w:sz w:val="24"/>
          <w:szCs w:val="24"/>
        </w:rPr>
      </w:pPr>
      <w:r w:rsidRPr="00874D56">
        <w:rPr>
          <w:rFonts w:ascii="Times New Roman" w:hAnsi="Times New Roman" w:cs="Times New Roman"/>
          <w:sz w:val="24"/>
          <w:szCs w:val="24"/>
        </w:rPr>
        <w:t xml:space="preserve">от </w:t>
      </w:r>
      <w:r w:rsidR="00E839BC">
        <w:rPr>
          <w:rFonts w:ascii="Times New Roman" w:hAnsi="Times New Roman" w:cs="Times New Roman"/>
          <w:sz w:val="24"/>
          <w:szCs w:val="24"/>
        </w:rPr>
        <w:t xml:space="preserve"> </w:t>
      </w:r>
      <w:r w:rsidR="001851D5">
        <w:rPr>
          <w:rFonts w:ascii="Times New Roman" w:hAnsi="Times New Roman" w:cs="Times New Roman"/>
          <w:sz w:val="24"/>
          <w:szCs w:val="24"/>
        </w:rPr>
        <w:t>09.11</w:t>
      </w:r>
      <w:r w:rsidR="00E839BC">
        <w:rPr>
          <w:rFonts w:ascii="Times New Roman" w:hAnsi="Times New Roman" w:cs="Times New Roman"/>
          <w:sz w:val="24"/>
          <w:szCs w:val="24"/>
        </w:rPr>
        <w:t>.</w:t>
      </w:r>
      <w:r w:rsidRPr="00874D56">
        <w:rPr>
          <w:rFonts w:ascii="Times New Roman" w:hAnsi="Times New Roman" w:cs="Times New Roman"/>
          <w:sz w:val="24"/>
          <w:szCs w:val="24"/>
        </w:rPr>
        <w:t>20</w:t>
      </w:r>
      <w:r w:rsidR="00494B96" w:rsidRPr="00874D56">
        <w:rPr>
          <w:rFonts w:ascii="Times New Roman" w:hAnsi="Times New Roman" w:cs="Times New Roman"/>
          <w:sz w:val="24"/>
          <w:szCs w:val="24"/>
        </w:rPr>
        <w:t>2</w:t>
      </w:r>
      <w:r w:rsidR="001851D5">
        <w:rPr>
          <w:rFonts w:ascii="Times New Roman" w:hAnsi="Times New Roman" w:cs="Times New Roman"/>
          <w:sz w:val="24"/>
          <w:szCs w:val="24"/>
        </w:rPr>
        <w:t>3</w:t>
      </w:r>
      <w:r w:rsidRPr="00874D56">
        <w:rPr>
          <w:rFonts w:ascii="Times New Roman" w:hAnsi="Times New Roman" w:cs="Times New Roman"/>
          <w:sz w:val="24"/>
          <w:szCs w:val="24"/>
        </w:rPr>
        <w:t xml:space="preserve"> г. № </w:t>
      </w:r>
      <w:r w:rsidR="00E839BC">
        <w:rPr>
          <w:rFonts w:ascii="Times New Roman" w:hAnsi="Times New Roman" w:cs="Times New Roman"/>
          <w:sz w:val="24"/>
          <w:szCs w:val="24"/>
        </w:rPr>
        <w:t>45</w:t>
      </w:r>
    </w:p>
    <w:p w:rsidR="003524BB" w:rsidRDefault="003524BB" w:rsidP="00494B96">
      <w:pPr>
        <w:pStyle w:val="ConsPlusNormal0"/>
        <w:jc w:val="right"/>
        <w:rPr>
          <w:rFonts w:ascii="Helvetica" w:hAnsi="Helvetica" w:cs="Helvetica"/>
          <w:color w:val="333333"/>
          <w:sz w:val="18"/>
          <w:szCs w:val="18"/>
          <w:shd w:val="clear" w:color="auto" w:fill="F5F5F5"/>
        </w:rPr>
      </w:pPr>
    </w:p>
    <w:p w:rsidR="003524BB" w:rsidRDefault="003524BB" w:rsidP="00494B96">
      <w:pPr>
        <w:pStyle w:val="ConsPlusNormal0"/>
        <w:jc w:val="center"/>
        <w:rPr>
          <w:rFonts w:ascii="Helvetica" w:hAnsi="Helvetica" w:cs="Helvetica"/>
          <w:color w:val="333333"/>
          <w:sz w:val="18"/>
          <w:szCs w:val="18"/>
          <w:shd w:val="clear" w:color="auto" w:fill="F5F5F5"/>
        </w:rPr>
      </w:pPr>
    </w:p>
    <w:p w:rsidR="006D6AA3" w:rsidRPr="00B91D5C" w:rsidRDefault="004A2337" w:rsidP="00494B96">
      <w:pPr>
        <w:pStyle w:val="ConsPlusNormal0"/>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6D6AA3" w:rsidRPr="00B91D5C" w:rsidRDefault="004A2337" w:rsidP="00494B96">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w:t>
      </w:r>
      <w:r w:rsidR="00AC73D6" w:rsidRPr="00AC73D6">
        <w:rPr>
          <w:rFonts w:ascii="Times New Roman" w:hAnsi="Times New Roman" w:cs="Times New Roman"/>
        </w:rPr>
        <w:t>Предоставление земельных участков, находящихся в муниципальной собственности</w:t>
      </w:r>
      <w:r w:rsidR="00874D56">
        <w:rPr>
          <w:rFonts w:ascii="Times New Roman" w:hAnsi="Times New Roman" w:cs="Times New Roman"/>
        </w:rPr>
        <w:t xml:space="preserve"> </w:t>
      </w:r>
      <w:proofErr w:type="spellStart"/>
      <w:r w:rsidR="001851D5">
        <w:rPr>
          <w:rFonts w:ascii="Times New Roman" w:hAnsi="Times New Roman" w:cs="Times New Roman"/>
        </w:rPr>
        <w:t>Бакурского</w:t>
      </w:r>
      <w:proofErr w:type="spellEnd"/>
      <w:r w:rsidR="00874D56">
        <w:rPr>
          <w:rFonts w:ascii="Times New Roman" w:hAnsi="Times New Roman" w:cs="Times New Roman"/>
        </w:rPr>
        <w:t xml:space="preserve"> </w:t>
      </w:r>
      <w:r w:rsidR="00AC73D6" w:rsidRPr="00AC73D6">
        <w:rPr>
          <w:rFonts w:ascii="Times New Roman" w:hAnsi="Times New Roman" w:cs="Times New Roman"/>
        </w:rPr>
        <w:t xml:space="preserve"> муниципального образования </w:t>
      </w:r>
      <w:proofErr w:type="spellStart"/>
      <w:r w:rsidR="00AC73D6" w:rsidRPr="00AC73D6">
        <w:rPr>
          <w:rFonts w:ascii="Times New Roman" w:hAnsi="Times New Roman" w:cs="Times New Roman"/>
        </w:rPr>
        <w:t>Екатериновского</w:t>
      </w:r>
      <w:proofErr w:type="spellEnd"/>
      <w:r w:rsidR="00AC73D6" w:rsidRPr="00AC73D6">
        <w:rPr>
          <w:rFonts w:ascii="Times New Roman" w:hAnsi="Times New Roman" w:cs="Times New Roman"/>
        </w:rPr>
        <w:t xml:space="preserve"> муниципального района Саратовской области, в аренду без проведения торгов</w:t>
      </w:r>
      <w:r w:rsidRPr="00B91D5C">
        <w:rPr>
          <w:rFonts w:ascii="Times New Roman" w:hAnsi="Times New Roman" w:cs="Times New Roman"/>
        </w:rPr>
        <w:t>»</w:t>
      </w:r>
    </w:p>
    <w:p w:rsidR="006D6AA3" w:rsidRDefault="006D6AA3" w:rsidP="00494B96">
      <w:pPr>
        <w:pStyle w:val="ConsPlusNormal0"/>
        <w:jc w:val="center"/>
        <w:rPr>
          <w:rFonts w:ascii="Times New Roman" w:hAnsi="Times New Roman" w:cs="Times New Roman"/>
          <w:sz w:val="24"/>
          <w:szCs w:val="24"/>
        </w:rPr>
      </w:pPr>
    </w:p>
    <w:p w:rsidR="006D6AA3" w:rsidRDefault="00E47A0B" w:rsidP="00494B96">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6D6AA3" w:rsidRDefault="006D6AA3" w:rsidP="00494B96">
      <w:pPr>
        <w:pStyle w:val="ConsPlusNormal0"/>
        <w:jc w:val="center"/>
        <w:rPr>
          <w:rFonts w:ascii="Times New Roman" w:hAnsi="Times New Roman" w:cs="Times New Roman"/>
          <w:sz w:val="24"/>
          <w:szCs w:val="24"/>
        </w:rPr>
      </w:pPr>
    </w:p>
    <w:p w:rsidR="004A167C" w:rsidRPr="00BF7175" w:rsidRDefault="006D6AA3" w:rsidP="00FD4D1F">
      <w:pPr>
        <w:pStyle w:val="aff9"/>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B375DA">
      <w:pPr>
        <w:pStyle w:val="aff9"/>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00AC73D6" w:rsidRPr="00AC73D6">
        <w:rPr>
          <w:rFonts w:ascii="Times New Roman" w:hAnsi="Times New Roman" w:cs="Times New Roman"/>
        </w:rPr>
        <w:t xml:space="preserve">Предоставление земельных участков, находящихся в муниципальной собственности </w:t>
      </w:r>
      <w:proofErr w:type="spellStart"/>
      <w:r w:rsidR="001851D5">
        <w:rPr>
          <w:rFonts w:ascii="Times New Roman" w:hAnsi="Times New Roman" w:cs="Times New Roman"/>
        </w:rPr>
        <w:t>Бакурского</w:t>
      </w:r>
      <w:proofErr w:type="spellEnd"/>
      <w:r w:rsidR="00874D56" w:rsidRPr="00AC73D6">
        <w:rPr>
          <w:rFonts w:ascii="Times New Roman" w:hAnsi="Times New Roman" w:cs="Times New Roman"/>
        </w:rPr>
        <w:t xml:space="preserve"> </w:t>
      </w:r>
      <w:r w:rsidR="00AC73D6" w:rsidRPr="00AC73D6">
        <w:rPr>
          <w:rFonts w:ascii="Times New Roman" w:hAnsi="Times New Roman" w:cs="Times New Roman"/>
        </w:rPr>
        <w:t xml:space="preserve">муниципального образования </w:t>
      </w:r>
      <w:proofErr w:type="spellStart"/>
      <w:r w:rsidR="00AC73D6" w:rsidRPr="00AC73D6">
        <w:rPr>
          <w:rFonts w:ascii="Times New Roman" w:hAnsi="Times New Roman" w:cs="Times New Roman"/>
        </w:rPr>
        <w:t>Екатериновского</w:t>
      </w:r>
      <w:proofErr w:type="spellEnd"/>
      <w:r w:rsidR="00AC73D6" w:rsidRPr="00AC73D6">
        <w:rPr>
          <w:rFonts w:ascii="Times New Roman" w:hAnsi="Times New Roman" w:cs="Times New Roman"/>
        </w:rPr>
        <w:t xml:space="preserve"> муниципального района Саратовской области, в аренду </w:t>
      </w:r>
      <w:proofErr w:type="gramStart"/>
      <w:r w:rsidR="00AC73D6" w:rsidRPr="00AC73D6">
        <w:rPr>
          <w:rFonts w:ascii="Times New Roman" w:hAnsi="Times New Roman" w:cs="Times New Roman"/>
        </w:rPr>
        <w:t>без</w:t>
      </w:r>
      <w:proofErr w:type="gramEnd"/>
      <w:r w:rsidR="00AC73D6" w:rsidRPr="00AC73D6">
        <w:rPr>
          <w:rFonts w:ascii="Times New Roman" w:hAnsi="Times New Roman" w:cs="Times New Roman"/>
        </w:rPr>
        <w:t xml:space="preserve"> проведения торгов</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1851D5">
        <w:rPr>
          <w:rFonts w:ascii="Times New Roman" w:hAnsi="Times New Roman" w:cs="Times New Roman"/>
        </w:rPr>
        <w:t>Бакурского</w:t>
      </w:r>
      <w:proofErr w:type="spellEnd"/>
      <w:r w:rsidR="00790EF2" w:rsidRPr="00790EF2">
        <w:rPr>
          <w:rFonts w:ascii="Times New Roman" w:hAnsi="Times New Roman" w:cs="Times New Roman"/>
        </w:rPr>
        <w:t xml:space="preserve"> муниципального образования </w:t>
      </w:r>
      <w:proofErr w:type="spellStart"/>
      <w:r w:rsidR="00790EF2" w:rsidRPr="00790EF2">
        <w:rPr>
          <w:rFonts w:ascii="Times New Roman" w:hAnsi="Times New Roman" w:cs="Times New Roman"/>
        </w:rPr>
        <w:t>Екатериновского</w:t>
      </w:r>
      <w:proofErr w:type="spellEnd"/>
      <w:r w:rsidR="00790EF2" w:rsidRPr="00790EF2">
        <w:rPr>
          <w:rFonts w:ascii="Times New Roman" w:hAnsi="Times New Roman" w:cs="Times New Roman"/>
        </w:rPr>
        <w:t xml:space="preserve"> муниципального района Саратовской области </w:t>
      </w:r>
      <w:r w:rsidRPr="00BF7175">
        <w:rPr>
          <w:rFonts w:ascii="Times New Roman" w:hAnsi="Times New Roman" w:cs="Times New Roman"/>
        </w:rPr>
        <w:t>и ее должностных лиц.</w:t>
      </w:r>
    </w:p>
    <w:p w:rsidR="00AC73D6" w:rsidRPr="00AC73D6" w:rsidRDefault="004A167C" w:rsidP="00AC73D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sidR="00AC73D6" w:rsidRPr="00AC73D6">
        <w:rPr>
          <w:rFonts w:ascii="Times New Roman" w:hAnsi="Times New Roman" w:cs="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w:t>
      </w:r>
      <w:proofErr w:type="gramEnd"/>
      <w:r w:rsidRPr="00AC73D6">
        <w:rPr>
          <w:rFonts w:ascii="Times New Roman" w:hAnsi="Times New Roman" w:cs="Times New Roman"/>
          <w:sz w:val="24"/>
          <w:szCs w:val="24"/>
        </w:rPr>
        <w:t xml:space="preserve"> </w:t>
      </w:r>
      <w:proofErr w:type="gramStart"/>
      <w:r w:rsidRPr="00AC73D6">
        <w:rPr>
          <w:rFonts w:ascii="Times New Roman" w:hAnsi="Times New Roman" w:cs="Times New Roman"/>
          <w:sz w:val="24"/>
          <w:szCs w:val="24"/>
        </w:rPr>
        <w:t xml:space="preserve">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w:t>
      </w:r>
      <w:r w:rsidRPr="00AC73D6">
        <w:rPr>
          <w:rFonts w:ascii="Times New Roman" w:hAnsi="Times New Roman" w:cs="Times New Roman"/>
          <w:sz w:val="24"/>
          <w:szCs w:val="24"/>
        </w:rPr>
        <w:lastRenderedPageBreak/>
        <w:t>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C73D6">
        <w:rPr>
          <w:rFonts w:ascii="Times New Roman" w:hAnsi="Times New Roman" w:cs="Times New Roman"/>
          <w:sz w:val="24"/>
          <w:szCs w:val="24"/>
        </w:rPr>
        <w:t>о-</w:t>
      </w:r>
      <w:proofErr w:type="gramEnd"/>
      <w:r w:rsidRPr="00AC73D6">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 (п.п. 4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 (п.п. 5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AC73D6">
        <w:rPr>
          <w:rFonts w:ascii="Times New Roman" w:hAnsi="Times New Roman" w:cs="Times New Roman"/>
          <w:sz w:val="24"/>
          <w:szCs w:val="24"/>
        </w:rPr>
        <w:t xml:space="preserve">, осуществляющего управление имуществом общего пользования в границах такой территории) (п.п. 8 п. 2 ст. 39.6 ЗК РФ); </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(п.п. 9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(п.п. 10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(п.п. 11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12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lastRenderedPageBreak/>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(п.п. 13.1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(п</w:t>
      </w:r>
      <w:proofErr w:type="gramEnd"/>
      <w:r w:rsidRPr="00AC73D6">
        <w:rPr>
          <w:rFonts w:ascii="Times New Roman" w:hAnsi="Times New Roman" w:cs="Times New Roman"/>
          <w:sz w:val="24"/>
          <w:szCs w:val="24"/>
        </w:rPr>
        <w:t>.п. 13.2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 (п.п. 13.3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проведения работ, связанных с пользованием недрами, </w:t>
      </w:r>
      <w:proofErr w:type="spellStart"/>
      <w:r w:rsidRPr="00AC73D6">
        <w:rPr>
          <w:rFonts w:ascii="Times New Roman" w:hAnsi="Times New Roman" w:cs="Times New Roman"/>
          <w:sz w:val="24"/>
          <w:szCs w:val="24"/>
        </w:rPr>
        <w:t>недропользователю</w:t>
      </w:r>
      <w:proofErr w:type="spellEnd"/>
      <w:r w:rsidRPr="00AC73D6">
        <w:rPr>
          <w:rFonts w:ascii="Times New Roman" w:hAnsi="Times New Roman" w:cs="Times New Roman"/>
          <w:sz w:val="24"/>
          <w:szCs w:val="24"/>
        </w:rPr>
        <w:t xml:space="preserve"> (п.п. 20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C73D6">
        <w:rPr>
          <w:rFonts w:ascii="Times New Roman" w:hAnsi="Times New Roman" w:cs="Times New Roman"/>
          <w:sz w:val="24"/>
          <w:szCs w:val="24"/>
        </w:rPr>
        <w:t>муниципально-частном</w:t>
      </w:r>
      <w:proofErr w:type="spellEnd"/>
      <w:r w:rsidRPr="00AC73D6">
        <w:rPr>
          <w:rFonts w:ascii="Times New Roman" w:hAnsi="Times New Roman" w:cs="Times New Roman"/>
          <w:sz w:val="24"/>
          <w:szCs w:val="24"/>
        </w:rPr>
        <w:t xml:space="preserve"> партнерстве, лицу, с которым заключены указанные соглашения (п.п. 23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AC73D6">
        <w:rPr>
          <w:rFonts w:ascii="Times New Roman" w:hAnsi="Times New Roman" w:cs="Times New Roman"/>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lastRenderedPageBreak/>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C73D6">
        <w:rPr>
          <w:rFonts w:ascii="Times New Roman" w:hAnsi="Times New Roman" w:cs="Times New Roman"/>
          <w:sz w:val="24"/>
          <w:szCs w:val="24"/>
        </w:rPr>
        <w:t>охотхозяйственное</w:t>
      </w:r>
      <w:proofErr w:type="spellEnd"/>
      <w:r w:rsidRPr="00AC73D6">
        <w:rPr>
          <w:rFonts w:ascii="Times New Roman" w:hAnsi="Times New Roman" w:cs="Times New Roman"/>
          <w:sz w:val="24"/>
          <w:szCs w:val="24"/>
        </w:rPr>
        <w:t xml:space="preserve"> соглашение (п.п. 24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C73D6">
        <w:rPr>
          <w:rFonts w:ascii="Times New Roman" w:hAnsi="Times New Roman" w:cs="Times New Roman"/>
          <w:sz w:val="24"/>
          <w:szCs w:val="24"/>
        </w:rPr>
        <w:t>полос</w:t>
      </w:r>
      <w:proofErr w:type="gramEnd"/>
      <w:r w:rsidRPr="00AC73D6">
        <w:rPr>
          <w:rFonts w:ascii="Times New Roman" w:hAnsi="Times New Roman" w:cs="Times New Roman"/>
          <w:sz w:val="24"/>
          <w:szCs w:val="24"/>
        </w:rPr>
        <w:t xml:space="preserve"> автомобильных дорог (п.п. 26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лицу, осуществляющему товарную </w:t>
      </w:r>
      <w:proofErr w:type="spellStart"/>
      <w:r w:rsidRPr="00AC73D6">
        <w:rPr>
          <w:rFonts w:ascii="Times New Roman" w:hAnsi="Times New Roman" w:cs="Times New Roman"/>
          <w:sz w:val="24"/>
          <w:szCs w:val="24"/>
        </w:rPr>
        <w:t>аквакуль</w:t>
      </w:r>
      <w:r w:rsidR="007E2DF7">
        <w:rPr>
          <w:rFonts w:ascii="Times New Roman" w:hAnsi="Times New Roman" w:cs="Times New Roman"/>
          <w:sz w:val="24"/>
          <w:szCs w:val="24"/>
        </w:rPr>
        <w:t>туру</w:t>
      </w:r>
      <w:proofErr w:type="spellEnd"/>
      <w:r w:rsidR="007E2DF7">
        <w:rPr>
          <w:rFonts w:ascii="Times New Roman" w:hAnsi="Times New Roman" w:cs="Times New Roman"/>
          <w:sz w:val="24"/>
          <w:szCs w:val="24"/>
        </w:rPr>
        <w:t xml:space="preserve"> (товарное рыбол</w:t>
      </w:r>
      <w:r w:rsidRPr="00AC73D6">
        <w:rPr>
          <w:rFonts w:ascii="Times New Roman" w:hAnsi="Times New Roman" w:cs="Times New Roman"/>
          <w:sz w:val="24"/>
          <w:szCs w:val="24"/>
        </w:rPr>
        <w:t>о</w:t>
      </w:r>
      <w:r w:rsidR="007E2DF7">
        <w:rPr>
          <w:rFonts w:ascii="Times New Roman" w:hAnsi="Times New Roman" w:cs="Times New Roman"/>
          <w:sz w:val="24"/>
          <w:szCs w:val="24"/>
        </w:rPr>
        <w:t>в</w:t>
      </w:r>
      <w:r w:rsidRPr="00AC73D6">
        <w:rPr>
          <w:rFonts w:ascii="Times New Roman" w:hAnsi="Times New Roman" w:cs="Times New Roman"/>
          <w:sz w:val="24"/>
          <w:szCs w:val="24"/>
        </w:rPr>
        <w:t>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C73D6">
        <w:rPr>
          <w:rFonts w:ascii="Times New Roman" w:hAnsi="Times New Roman" w:cs="Times New Roman"/>
          <w:sz w:val="24"/>
          <w:szCs w:val="24"/>
        </w:rPr>
        <w:t>неустраненных</w:t>
      </w:r>
      <w:proofErr w:type="spellEnd"/>
      <w:r w:rsidRPr="00AC73D6">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AC73D6">
        <w:rPr>
          <w:rFonts w:ascii="Times New Roman" w:hAnsi="Times New Roman" w:cs="Times New Roman"/>
          <w:sz w:val="24"/>
          <w:szCs w:val="24"/>
        </w:rPr>
        <w:t xml:space="preserve"> участка (п.п. 31 п. 2 ст. 39.6 ЗК РФ);</w:t>
      </w:r>
    </w:p>
    <w:p w:rsidR="00AC73D6" w:rsidRPr="00AC73D6" w:rsidRDefault="00AC73D6" w:rsidP="00AC73D6">
      <w:pPr>
        <w:pStyle w:val="ConsPlusNormal0"/>
        <w:ind w:firstLine="540"/>
        <w:jc w:val="both"/>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пункта 2 статьи 39.6 Земельного кодекса Российской Федерации (п.п. 32 п. 2 ст. 39.6 ЗК РФ);</w:t>
      </w:r>
      <w:proofErr w:type="gramEnd"/>
    </w:p>
    <w:p w:rsidR="00AC73D6" w:rsidRPr="00AC73D6"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 (п.п. 35 п. 2 ст. 39.6 ЗК РФ);</w:t>
      </w:r>
    </w:p>
    <w:p w:rsidR="006D6AA3" w:rsidRPr="00FD4D1F" w:rsidRDefault="00AC73D6" w:rsidP="00AC73D6">
      <w:pPr>
        <w:pStyle w:val="ConsPlusNormal0"/>
        <w:ind w:firstLine="540"/>
        <w:jc w:val="both"/>
        <w:rPr>
          <w:rFonts w:ascii="Times New Roman" w:hAnsi="Times New Roman" w:cs="Times New Roman"/>
          <w:sz w:val="24"/>
          <w:szCs w:val="24"/>
        </w:rPr>
      </w:pPr>
      <w:r w:rsidRPr="00AC73D6">
        <w:rPr>
          <w:rFonts w:ascii="Times New Roman" w:hAnsi="Times New Roman" w:cs="Times New Roman"/>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w:t>
      </w:r>
      <w:r w:rsidRPr="00AC73D6">
        <w:rPr>
          <w:rFonts w:ascii="Times New Roman" w:hAnsi="Times New Roman" w:cs="Times New Roman"/>
          <w:sz w:val="24"/>
          <w:szCs w:val="24"/>
        </w:rPr>
        <w:lastRenderedPageBreak/>
        <w:t>законодательные акты Российской Федерации" (п.п. 37 п. 2 ст. 39.6 ЗК РФ)</w:t>
      </w:r>
      <w:proofErr w:type="gramStart"/>
      <w:r w:rsidRPr="00AC73D6">
        <w:rPr>
          <w:rFonts w:ascii="Times New Roman" w:hAnsi="Times New Roman" w:cs="Times New Roman"/>
          <w:sz w:val="24"/>
          <w:szCs w:val="24"/>
        </w:rPr>
        <w:t>.</w:t>
      </w:r>
      <w:r w:rsidR="00FD4D1F" w:rsidRPr="00FD4D1F">
        <w:rPr>
          <w:rFonts w:ascii="Times New Roman" w:hAnsi="Times New Roman" w:cs="Times New Roman"/>
          <w:sz w:val="24"/>
          <w:szCs w:val="24"/>
        </w:rPr>
        <w:t>З</w:t>
      </w:r>
      <w:proofErr w:type="gramEnd"/>
      <w:r w:rsidR="00FD4D1F" w:rsidRPr="00FD4D1F">
        <w:rPr>
          <w:rFonts w:ascii="Times New Roman" w:hAnsi="Times New Roman" w:cs="Times New Roman"/>
          <w:sz w:val="24"/>
          <w:szCs w:val="24"/>
        </w:rPr>
        <w:t>а получением муниципальной услуги могут обратиться представители</w:t>
      </w:r>
      <w:r w:rsidR="00790EF2">
        <w:rPr>
          <w:rFonts w:ascii="Times New Roman" w:hAnsi="Times New Roman" w:cs="Times New Roman"/>
          <w:sz w:val="24"/>
          <w:szCs w:val="24"/>
        </w:rPr>
        <w:t xml:space="preserve"> заявителей</w:t>
      </w:r>
      <w:r w:rsidR="00FD4D1F" w:rsidRPr="00FD4D1F">
        <w:rPr>
          <w:rFonts w:ascii="Times New Roman" w:hAnsi="Times New Roman" w:cs="Times New Roman"/>
          <w:sz w:val="24"/>
          <w:szCs w:val="24"/>
        </w:rPr>
        <w:t>, действующие в силу полномочий, основанных на доверенности или иных законных основаниях.</w:t>
      </w:r>
    </w:p>
    <w:p w:rsidR="00070E64" w:rsidRPr="00494B96" w:rsidRDefault="004A167C" w:rsidP="003805F0">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1.3. </w:t>
      </w:r>
      <w:r w:rsidR="00070E64" w:rsidRPr="00494B96">
        <w:rPr>
          <w:rFonts w:ascii="Times New Roman" w:hAnsi="Times New Roman" w:cs="Times New Roman"/>
          <w:sz w:val="24"/>
          <w:szCs w:val="24"/>
        </w:rPr>
        <w:t>Требования к порядку информирования о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1.3.1. </w:t>
      </w:r>
      <w:proofErr w:type="gramStart"/>
      <w:r w:rsidRPr="00494B96">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proofErr w:type="gramEnd"/>
    </w:p>
    <w:p w:rsidR="00D506FD"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1.3.2. </w:t>
      </w:r>
      <w:proofErr w:type="gramStart"/>
      <w:r w:rsidRPr="00494B96">
        <w:rPr>
          <w:rFonts w:ascii="Times New Roman" w:hAnsi="Times New Roman" w:cs="Times New Roman"/>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(далее – Региональный портал) можно получить</w:t>
      </w:r>
      <w:r w:rsidR="00D506FD" w:rsidRPr="00494B96">
        <w:rPr>
          <w:rFonts w:ascii="Times New Roman" w:hAnsi="Times New Roman" w:cs="Times New Roman"/>
          <w:sz w:val="24"/>
          <w:szCs w:val="24"/>
        </w:rPr>
        <w:t>:</w:t>
      </w:r>
      <w:proofErr w:type="gramEnd"/>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1.3.3. </w:t>
      </w:r>
      <w:proofErr w:type="gramStart"/>
      <w:r w:rsidRPr="00494B96">
        <w:rPr>
          <w:rFonts w:ascii="Times New Roman" w:hAnsi="Times New Roman" w:cs="Times New Roman"/>
          <w:sz w:val="24"/>
          <w:szCs w:val="24"/>
        </w:rPr>
        <w:t xml:space="preserve">В филиалах </w:t>
      </w:r>
      <w:r w:rsidRPr="00874D56">
        <w:rPr>
          <w:rFonts w:ascii="Times New Roman" w:hAnsi="Times New Roman" w:cs="Times New Roman"/>
          <w:sz w:val="24"/>
          <w:szCs w:val="24"/>
        </w:rPr>
        <w:t>учреждения</w:t>
      </w:r>
      <w:r w:rsidR="00874D56">
        <w:rPr>
          <w:rFonts w:ascii="Times New Roman" w:hAnsi="Times New Roman" w:cs="Times New Roman"/>
          <w:sz w:val="24"/>
          <w:szCs w:val="24"/>
        </w:rPr>
        <w:t xml:space="preserve"> </w:t>
      </w:r>
      <w:r w:rsidRPr="00494B96">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w:t>
      </w:r>
      <w:r w:rsidR="00874D56">
        <w:rPr>
          <w:rFonts w:ascii="Times New Roman" w:hAnsi="Times New Roman" w:cs="Times New Roman"/>
          <w:b/>
          <w:bCs/>
          <w:i/>
          <w:iCs/>
          <w:color w:val="FF0000"/>
          <w:sz w:val="24"/>
          <w:szCs w:val="24"/>
        </w:rPr>
        <w:t xml:space="preserve"> </w:t>
      </w:r>
      <w:r w:rsidRPr="00494B96">
        <w:rPr>
          <w:rFonts w:ascii="Times New Roman" w:hAnsi="Times New Roman" w:cs="Times New Roman"/>
          <w:sz w:val="24"/>
          <w:szCs w:val="24"/>
        </w:rPr>
        <w:t xml:space="preserve"> далее -  МФЦ), в том числе в филиале учреждения </w:t>
      </w:r>
      <w:r w:rsidR="00874D56">
        <w:rPr>
          <w:rFonts w:ascii="Times New Roman" w:hAnsi="Times New Roman" w:cs="Times New Roman"/>
          <w:sz w:val="24"/>
          <w:szCs w:val="24"/>
        </w:rPr>
        <w:t xml:space="preserve"> </w:t>
      </w:r>
      <w:r w:rsidRPr="00494B96">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по</w:t>
      </w:r>
      <w:r w:rsidR="00874D56">
        <w:rPr>
          <w:rFonts w:ascii="Times New Roman" w:hAnsi="Times New Roman" w:cs="Times New Roman"/>
          <w:sz w:val="24"/>
          <w:szCs w:val="24"/>
        </w:rPr>
        <w:t xml:space="preserve"> </w:t>
      </w:r>
      <w:proofErr w:type="spellStart"/>
      <w:r w:rsidR="00874D56">
        <w:rPr>
          <w:rFonts w:ascii="Times New Roman" w:hAnsi="Times New Roman" w:cs="Times New Roman"/>
          <w:sz w:val="24"/>
          <w:szCs w:val="24"/>
        </w:rPr>
        <w:t>Екатериновскому</w:t>
      </w:r>
      <w:proofErr w:type="spellEnd"/>
      <w:r w:rsidRPr="00494B96">
        <w:rPr>
          <w:rFonts w:ascii="Times New Roman" w:hAnsi="Times New Roman" w:cs="Times New Roman"/>
          <w:sz w:val="24"/>
          <w:szCs w:val="24"/>
        </w:rPr>
        <w:t xml:space="preserve"> району:</w:t>
      </w:r>
      <w:proofErr w:type="gramEnd"/>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личном обращении;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посредством интернет-сайта – </w:t>
      </w:r>
      <w:r w:rsidR="00874D56">
        <w:rPr>
          <w:rFonts w:ascii="Times New Roman" w:hAnsi="Times New Roman" w:cs="Times New Roman"/>
          <w:color w:val="FF0000"/>
          <w:sz w:val="24"/>
          <w:szCs w:val="24"/>
        </w:rPr>
        <w:t xml:space="preserve"> </w:t>
      </w:r>
      <w:r w:rsidRPr="00494B96">
        <w:rPr>
          <w:rFonts w:ascii="Times New Roman" w:hAnsi="Times New Roman" w:cs="Times New Roman"/>
          <w:sz w:val="24"/>
          <w:szCs w:val="24"/>
        </w:rPr>
        <w:t xml:space="preserve"> «Online-консультант», «Электронный консультант», «Виртуальная приемная».</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в информационно-телекоммуникационной сети </w:t>
      </w:r>
      <w:r w:rsidRPr="00874D56">
        <w:rPr>
          <w:rFonts w:ascii="Times New Roman" w:hAnsi="Times New Roman" w:cs="Times New Roman"/>
          <w:sz w:val="24"/>
          <w:szCs w:val="24"/>
        </w:rPr>
        <w:t>«Интернет»</w:t>
      </w:r>
      <w:r w:rsidRPr="00494B96">
        <w:rPr>
          <w:rFonts w:ascii="Times New Roman" w:hAnsi="Times New Roman" w:cs="Times New Roman"/>
          <w:color w:val="FF0000"/>
          <w:sz w:val="24"/>
          <w:szCs w:val="24"/>
        </w:rPr>
        <w:t xml:space="preserve"> </w:t>
      </w:r>
      <w:r w:rsidR="00874D56">
        <w:rPr>
          <w:rFonts w:ascii="Times New Roman" w:hAnsi="Times New Roman" w:cs="Times New Roman"/>
          <w:color w:val="FF0000"/>
          <w:sz w:val="24"/>
          <w:szCs w:val="24"/>
        </w:rPr>
        <w:t xml:space="preserve"> </w:t>
      </w:r>
    </w:p>
    <w:p w:rsidR="000A38F2" w:rsidRPr="00874D5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1.3.4. На официальном интернет-сайте Администрации  адрес официального </w:t>
      </w:r>
      <w:r w:rsidRPr="00874D56">
        <w:rPr>
          <w:rFonts w:ascii="Times New Roman" w:hAnsi="Times New Roman" w:cs="Times New Roman"/>
          <w:sz w:val="24"/>
          <w:szCs w:val="24"/>
        </w:rPr>
        <w:t>сайта  __________.</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w:t>
      </w:r>
      <w:r w:rsidRPr="00874D56">
        <w:rPr>
          <w:rFonts w:ascii="Times New Roman" w:hAnsi="Times New Roman" w:cs="Times New Roman"/>
          <w:sz w:val="24"/>
          <w:szCs w:val="24"/>
        </w:rPr>
        <w:t xml:space="preserve">-  _______ (адрес сайта) </w:t>
      </w:r>
      <w:r w:rsidRPr="00494B96">
        <w:rPr>
          <w:rFonts w:ascii="Times New Roman" w:hAnsi="Times New Roman" w:cs="Times New Roman"/>
          <w:sz w:val="24"/>
          <w:szCs w:val="24"/>
        </w:rPr>
        <w:t xml:space="preserve">(далее - Единый и Региональный портал). </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w:t>
      </w:r>
      <w:r w:rsidR="00D506FD" w:rsidRPr="00494B96">
        <w:rPr>
          <w:rFonts w:ascii="Times New Roman" w:hAnsi="Times New Roman" w:cs="Times New Roman"/>
          <w:sz w:val="24"/>
          <w:szCs w:val="24"/>
        </w:rPr>
        <w:t>ается</w:t>
      </w:r>
      <w:r w:rsidRPr="00494B96">
        <w:rPr>
          <w:rFonts w:ascii="Times New Roman" w:hAnsi="Times New Roman" w:cs="Times New Roman"/>
          <w:sz w:val="24"/>
          <w:szCs w:val="24"/>
        </w:rPr>
        <w:t xml:space="preserve"> следующая информация:</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8) формы заявлений (уведомлений, сообщений), используемые при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предоставляется заявителю бесплатно.</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494B96" w:rsidRDefault="000A38F2" w:rsidP="00D506FD">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1.3.6. </w:t>
      </w:r>
      <w:r w:rsidRPr="00494B9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494B96" w:rsidRDefault="000A38F2" w:rsidP="000A38F2">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r>
      <w:proofErr w:type="gramStart"/>
      <w:r w:rsidRPr="00494B96">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494B96" w:rsidRDefault="000A38F2" w:rsidP="000A38F2">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0A38F2" w:rsidRDefault="000A38F2" w:rsidP="000A38F2">
      <w:pPr>
        <w:spacing w:after="0" w:line="240" w:lineRule="auto"/>
        <w:ind w:firstLine="567"/>
        <w:jc w:val="both"/>
        <w:rPr>
          <w:rFonts w:ascii="Times New Roman" w:hAnsi="Times New Roman" w:cs="Times New Roman"/>
          <w:color w:val="0000FF"/>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6D6AA3" w:rsidRDefault="006D6AA3">
      <w:pPr>
        <w:pStyle w:val="ConsPlusNormal0"/>
        <w:ind w:firstLine="540"/>
        <w:jc w:val="both"/>
        <w:rPr>
          <w:rFonts w:ascii="Times New Roman" w:hAnsi="Times New Roman" w:cs="Times New Roman"/>
          <w:sz w:val="24"/>
          <w:szCs w:val="24"/>
        </w:rPr>
      </w:pPr>
    </w:p>
    <w:p w:rsidR="009939B2" w:rsidRDefault="000028EA" w:rsidP="009939B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C73D6" w:rsidRPr="00AC73D6">
        <w:rPr>
          <w:rFonts w:ascii="Times New Roman" w:hAnsi="Times New Roman" w:cs="Times New Roman"/>
          <w:sz w:val="24"/>
          <w:szCs w:val="24"/>
        </w:rPr>
        <w:t xml:space="preserve">Предоставление земельных участков, находящихся в муниципальной собственности </w:t>
      </w:r>
      <w:proofErr w:type="spellStart"/>
      <w:r w:rsidR="001851D5">
        <w:rPr>
          <w:rFonts w:ascii="Times New Roman" w:hAnsi="Times New Roman" w:cs="Times New Roman"/>
          <w:sz w:val="24"/>
          <w:szCs w:val="24"/>
        </w:rPr>
        <w:t>Бакурского</w:t>
      </w:r>
      <w:proofErr w:type="spellEnd"/>
      <w:r w:rsidR="00AC73D6" w:rsidRPr="00AC73D6">
        <w:rPr>
          <w:rFonts w:ascii="Times New Roman" w:hAnsi="Times New Roman" w:cs="Times New Roman"/>
          <w:sz w:val="24"/>
          <w:szCs w:val="24"/>
        </w:rPr>
        <w:t xml:space="preserve"> муниципального образования </w:t>
      </w:r>
      <w:proofErr w:type="spellStart"/>
      <w:r w:rsidR="00AC73D6" w:rsidRPr="00AC73D6">
        <w:rPr>
          <w:rFonts w:ascii="Times New Roman" w:hAnsi="Times New Roman" w:cs="Times New Roman"/>
          <w:sz w:val="24"/>
          <w:szCs w:val="24"/>
        </w:rPr>
        <w:t>Екатериновского</w:t>
      </w:r>
      <w:proofErr w:type="spellEnd"/>
      <w:r w:rsidR="00AC73D6" w:rsidRPr="00AC73D6">
        <w:rPr>
          <w:rFonts w:ascii="Times New Roman" w:hAnsi="Times New Roman" w:cs="Times New Roman"/>
          <w:sz w:val="24"/>
          <w:szCs w:val="24"/>
        </w:rPr>
        <w:t xml:space="preserve"> муниципального района Саратовской области, в аренду без проведения торгов</w:t>
      </w:r>
      <w:r w:rsidR="00790EF2">
        <w:rPr>
          <w:rFonts w:ascii="Times New Roman" w:hAnsi="Times New Roman" w:cs="Times New Roman"/>
          <w:sz w:val="24"/>
          <w:szCs w:val="24"/>
        </w:rPr>
        <w:t>.</w:t>
      </w:r>
    </w:p>
    <w:p w:rsidR="000709C9" w:rsidRPr="00874D56" w:rsidRDefault="009939B2" w:rsidP="000709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proofErr w:type="spellStart"/>
      <w:r w:rsidR="001851D5">
        <w:rPr>
          <w:rFonts w:ascii="Times New Roman" w:hAnsi="Times New Roman" w:cs="Times New Roman"/>
          <w:sz w:val="24"/>
          <w:szCs w:val="24"/>
        </w:rPr>
        <w:t>Бакурского</w:t>
      </w:r>
      <w:proofErr w:type="spellEnd"/>
      <w:r w:rsidR="00790EF2" w:rsidRPr="00790EF2">
        <w:rPr>
          <w:rFonts w:ascii="Times New Roman" w:hAnsi="Times New Roman" w:cs="Times New Roman"/>
          <w:sz w:val="24"/>
          <w:szCs w:val="24"/>
        </w:rPr>
        <w:t xml:space="preserve"> муниципального образования </w:t>
      </w:r>
      <w:proofErr w:type="spellStart"/>
      <w:r w:rsidR="00790EF2" w:rsidRPr="00790EF2">
        <w:rPr>
          <w:rFonts w:ascii="Times New Roman" w:hAnsi="Times New Roman" w:cs="Times New Roman"/>
          <w:sz w:val="24"/>
          <w:szCs w:val="24"/>
        </w:rPr>
        <w:t>Екатериновского</w:t>
      </w:r>
      <w:proofErr w:type="spellEnd"/>
      <w:r w:rsidR="00790EF2" w:rsidRPr="00790EF2">
        <w:rPr>
          <w:rFonts w:ascii="Times New Roman" w:hAnsi="Times New Roman" w:cs="Times New Roman"/>
          <w:sz w:val="24"/>
          <w:szCs w:val="24"/>
        </w:rPr>
        <w:t xml:space="preserve"> муниципального района Саратовской области</w:t>
      </w:r>
      <w:r w:rsidR="00494B96" w:rsidRPr="00494B96">
        <w:rPr>
          <w:rFonts w:ascii="Times New Roman" w:hAnsi="Times New Roman" w:cs="Times New Roman"/>
          <w:sz w:val="24"/>
          <w:szCs w:val="24"/>
        </w:rPr>
        <w:t xml:space="preserve"> </w:t>
      </w:r>
      <w:r w:rsidRPr="000709C9">
        <w:rPr>
          <w:rFonts w:ascii="Times New Roman" w:hAnsi="Times New Roman" w:cs="Times New Roman"/>
          <w:sz w:val="24"/>
          <w:szCs w:val="24"/>
        </w:rPr>
        <w:t xml:space="preserve">(далее – администрация) </w:t>
      </w:r>
      <w:r w:rsidRPr="00874D56">
        <w:rPr>
          <w:rFonts w:ascii="Times New Roman" w:hAnsi="Times New Roman" w:cs="Times New Roman"/>
          <w:sz w:val="24"/>
          <w:szCs w:val="24"/>
        </w:rPr>
        <w:t>в лице</w:t>
      </w:r>
      <w:r w:rsidRPr="00494B96">
        <w:rPr>
          <w:rFonts w:ascii="Times New Roman" w:hAnsi="Times New Roman" w:cs="Times New Roman"/>
          <w:color w:val="FF0000"/>
          <w:sz w:val="24"/>
          <w:szCs w:val="24"/>
        </w:rPr>
        <w:t xml:space="preserve"> </w:t>
      </w:r>
      <w:r w:rsidR="00874D56">
        <w:rPr>
          <w:rFonts w:ascii="Times New Roman" w:hAnsi="Times New Roman" w:cs="Times New Roman"/>
          <w:color w:val="FF0000"/>
          <w:sz w:val="24"/>
          <w:szCs w:val="24"/>
        </w:rPr>
        <w:t xml:space="preserve"> </w:t>
      </w:r>
      <w:r w:rsidR="00874D56" w:rsidRPr="00874D56">
        <w:rPr>
          <w:rFonts w:ascii="Times New Roman" w:hAnsi="Times New Roman" w:cs="Times New Roman"/>
          <w:sz w:val="24"/>
          <w:szCs w:val="24"/>
        </w:rPr>
        <w:t xml:space="preserve">главы администрации </w:t>
      </w:r>
      <w:proofErr w:type="spellStart"/>
      <w:r w:rsidR="001851D5">
        <w:rPr>
          <w:rFonts w:ascii="Times New Roman" w:hAnsi="Times New Roman" w:cs="Times New Roman"/>
          <w:sz w:val="24"/>
          <w:szCs w:val="24"/>
        </w:rPr>
        <w:t>Бакурского</w:t>
      </w:r>
      <w:proofErr w:type="spellEnd"/>
      <w:r w:rsidR="00874D56" w:rsidRPr="00874D56">
        <w:rPr>
          <w:rFonts w:ascii="Times New Roman" w:hAnsi="Times New Roman" w:cs="Times New Roman"/>
          <w:sz w:val="24"/>
          <w:szCs w:val="24"/>
        </w:rPr>
        <w:t xml:space="preserve"> муниципального образования.</w:t>
      </w:r>
    </w:p>
    <w:p w:rsidR="006D6AA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6D6AA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6D6AA3">
        <w:rPr>
          <w:rFonts w:ascii="Times New Roman" w:hAnsi="Times New Roman" w:cs="Times New Roman"/>
          <w:sz w:val="24"/>
          <w:szCs w:val="24"/>
        </w:rPr>
        <w:t xml:space="preserve">организует предоставление муниципальной услуги на базе </w:t>
      </w:r>
      <w:r w:rsidR="00BB1D43">
        <w:rPr>
          <w:rFonts w:ascii="Times New Roman" w:hAnsi="Times New Roman" w:cs="Times New Roman"/>
          <w:sz w:val="24"/>
          <w:szCs w:val="24"/>
        </w:rPr>
        <w:t>МФЦ</w:t>
      </w:r>
      <w:r w:rsidR="006D6AA3">
        <w:rPr>
          <w:rFonts w:ascii="Times New Roman" w:hAnsi="Times New Roman" w:cs="Times New Roman"/>
          <w:sz w:val="24"/>
          <w:szCs w:val="24"/>
        </w:rPr>
        <w:t xml:space="preserve"> на территории </w:t>
      </w:r>
      <w:proofErr w:type="spellStart"/>
      <w:r w:rsidR="001851D5">
        <w:rPr>
          <w:rFonts w:ascii="Times New Roman" w:hAnsi="Times New Roman" w:cs="Times New Roman"/>
          <w:sz w:val="24"/>
          <w:szCs w:val="24"/>
        </w:rPr>
        <w:t>Бакурского</w:t>
      </w:r>
      <w:proofErr w:type="spellEnd"/>
      <w:r w:rsidR="00874D56" w:rsidRPr="00445E42">
        <w:rPr>
          <w:rFonts w:ascii="Times New Roman" w:hAnsi="Times New Roman" w:cs="Times New Roman"/>
          <w:sz w:val="24"/>
          <w:szCs w:val="24"/>
        </w:rPr>
        <w:t xml:space="preserve"> </w:t>
      </w:r>
      <w:r w:rsidR="00445E42" w:rsidRPr="00445E42">
        <w:rPr>
          <w:rFonts w:ascii="Times New Roman" w:hAnsi="Times New Roman" w:cs="Times New Roman"/>
          <w:sz w:val="24"/>
          <w:szCs w:val="24"/>
        </w:rPr>
        <w:t xml:space="preserve">муниципального образования </w:t>
      </w:r>
      <w:proofErr w:type="spellStart"/>
      <w:r w:rsidR="00445E42" w:rsidRPr="00445E42">
        <w:rPr>
          <w:rFonts w:ascii="Times New Roman" w:hAnsi="Times New Roman" w:cs="Times New Roman"/>
          <w:sz w:val="24"/>
          <w:szCs w:val="24"/>
        </w:rPr>
        <w:t>Екатериновского</w:t>
      </w:r>
      <w:proofErr w:type="spellEnd"/>
      <w:r w:rsidR="00445E42" w:rsidRPr="00AC73D6">
        <w:rPr>
          <w:rFonts w:ascii="Times New Roman" w:hAnsi="Times New Roman" w:cs="Times New Roman"/>
        </w:rPr>
        <w:t xml:space="preserve"> </w:t>
      </w:r>
      <w:r w:rsidR="00445E42" w:rsidRPr="00445E42">
        <w:rPr>
          <w:rFonts w:ascii="Times New Roman" w:hAnsi="Times New Roman" w:cs="Times New Roman"/>
          <w:sz w:val="24"/>
          <w:szCs w:val="24"/>
        </w:rPr>
        <w:t>муниципального района</w:t>
      </w:r>
      <w:r w:rsidR="00445E42">
        <w:rPr>
          <w:rFonts w:ascii="Times New Roman" w:hAnsi="Times New Roman" w:cs="Times New Roman"/>
          <w:sz w:val="24"/>
          <w:szCs w:val="24"/>
        </w:rPr>
        <w:t xml:space="preserve"> </w:t>
      </w:r>
      <w:r w:rsidR="00790EF2">
        <w:rPr>
          <w:rFonts w:ascii="Times New Roman" w:hAnsi="Times New Roman" w:cs="Times New Roman"/>
          <w:sz w:val="24"/>
          <w:szCs w:val="24"/>
        </w:rPr>
        <w:t>Саратовской области</w:t>
      </w:r>
      <w:proofErr w:type="gramStart"/>
      <w:r w:rsidR="00494B96" w:rsidRPr="00494B96">
        <w:rPr>
          <w:rFonts w:ascii="Times New Roman" w:hAnsi="Times New Roman" w:cs="Times New Roman"/>
          <w:sz w:val="24"/>
          <w:szCs w:val="24"/>
        </w:rPr>
        <w:t xml:space="preserve"> </w:t>
      </w:r>
      <w:r w:rsidR="00874D56">
        <w:rPr>
          <w:rFonts w:ascii="Times New Roman" w:hAnsi="Times New Roman" w:cs="Times New Roman"/>
          <w:sz w:val="24"/>
          <w:szCs w:val="24"/>
        </w:rPr>
        <w:t xml:space="preserve"> .</w:t>
      </w:r>
      <w:proofErr w:type="gramEnd"/>
    </w:p>
    <w:p w:rsidR="006D6AA3" w:rsidRPr="00BB1D4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6D6AA3">
        <w:rPr>
          <w:rFonts w:ascii="Times New Roman" w:hAnsi="Times New Roman" w:cs="Times New Roman"/>
          <w:sz w:val="24"/>
          <w:szCs w:val="24"/>
        </w:rPr>
        <w:t>Администрация</w:t>
      </w:r>
      <w:r w:rsidR="006D6AA3" w:rsidRPr="00BB1D43">
        <w:rPr>
          <w:rFonts w:ascii="Times New Roman" w:hAnsi="Times New Roman" w:cs="Times New Roman"/>
          <w:sz w:val="24"/>
          <w:szCs w:val="24"/>
        </w:rPr>
        <w:t xml:space="preserve">, </w:t>
      </w:r>
      <w:r w:rsidR="00BB1D43" w:rsidRPr="00BB1D43">
        <w:rPr>
          <w:rFonts w:ascii="Times New Roman" w:hAnsi="Times New Roman" w:cs="Times New Roman"/>
          <w:sz w:val="24"/>
          <w:szCs w:val="24"/>
        </w:rPr>
        <w:t>МФЦ</w:t>
      </w:r>
      <w:r w:rsidR="006D6AA3" w:rsidRPr="00BB1D43">
        <w:rPr>
          <w:rFonts w:ascii="Times New Roman" w:hAnsi="Times New Roman" w:cs="Times New Roman"/>
          <w:sz w:val="24"/>
          <w:szCs w:val="24"/>
        </w:rPr>
        <w:t xml:space="preserve">, на </w:t>
      </w:r>
      <w:proofErr w:type="gramStart"/>
      <w:r w:rsidR="006D6AA3" w:rsidRPr="00BB1D43">
        <w:rPr>
          <w:rFonts w:ascii="Times New Roman" w:hAnsi="Times New Roman" w:cs="Times New Roman"/>
          <w:sz w:val="24"/>
          <w:szCs w:val="24"/>
        </w:rPr>
        <w:t>базе</w:t>
      </w:r>
      <w:proofErr w:type="gramEnd"/>
      <w:r w:rsidR="006D6AA3" w:rsidRPr="00BB1D43">
        <w:rPr>
          <w:rFonts w:ascii="Times New Roman" w:hAnsi="Times New Roman" w:cs="Times New Roman"/>
          <w:sz w:val="24"/>
          <w:szCs w:val="24"/>
        </w:rPr>
        <w:t xml:space="preserve"> котор</w:t>
      </w:r>
      <w:r w:rsidR="00BB1D43" w:rsidRPr="00BB1D43">
        <w:rPr>
          <w:rFonts w:ascii="Times New Roman" w:hAnsi="Times New Roman" w:cs="Times New Roman"/>
          <w:sz w:val="24"/>
          <w:szCs w:val="24"/>
        </w:rPr>
        <w:t>ого</w:t>
      </w:r>
      <w:r w:rsidR="006D6AA3" w:rsidRPr="00BB1D43">
        <w:rPr>
          <w:rFonts w:ascii="Times New Roman" w:hAnsi="Times New Roman" w:cs="Times New Roman"/>
          <w:sz w:val="24"/>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Результатом предоставления муниципальной услуги  является:</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xml:space="preserve">- решение уполномоченного органа о предварительном согласовании предоставления земельного участка в аренду </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проект договора аренды земельного участка;</w:t>
      </w:r>
    </w:p>
    <w:p w:rsid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предоставлении земельного участка в аренду.</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2.4. Срок предоставления муниципальной услуги.</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xml:space="preserve">2.4.1. </w:t>
      </w:r>
      <w:proofErr w:type="gramStart"/>
      <w:r w:rsidRPr="00AC73D6">
        <w:rPr>
          <w:rFonts w:ascii="Times New Roman" w:hAnsi="Times New Roman" w:cs="Times New Roman"/>
          <w:sz w:val="24"/>
          <w:szCs w:val="24"/>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AC73D6">
        <w:rPr>
          <w:rFonts w:ascii="Times New Roman" w:hAnsi="Times New Roman" w:cs="Times New Roman"/>
          <w:sz w:val="24"/>
          <w:szCs w:val="24"/>
        </w:rPr>
        <w:t xml:space="preserve">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851D5" w:rsidRPr="001851D5" w:rsidRDefault="00AC73D6" w:rsidP="001851D5">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2.4.2.</w:t>
      </w:r>
      <w:r w:rsidR="001851D5" w:rsidRPr="001851D5">
        <w:rPr>
          <w:rFonts w:ascii="Times New Roman" w:hAnsi="Times New Roman" w:cs="Times New Roman"/>
          <w:sz w:val="24"/>
          <w:szCs w:val="24"/>
        </w:rPr>
        <w:t xml:space="preserve">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1851D5" w:rsidRDefault="001851D5" w:rsidP="001851D5">
      <w:pPr>
        <w:pStyle w:val="ConsPlusNormal0"/>
        <w:ind w:firstLine="567"/>
        <w:jc w:val="both"/>
        <w:rPr>
          <w:rFonts w:ascii="Times New Roman" w:hAnsi="Times New Roman" w:cs="Times New Roman"/>
          <w:sz w:val="24"/>
          <w:szCs w:val="24"/>
        </w:rPr>
      </w:pPr>
      <w:r w:rsidRPr="001851D5">
        <w:rPr>
          <w:rFonts w:ascii="Times New Roman" w:hAnsi="Times New Roman" w:cs="Times New Roman"/>
          <w:sz w:val="24"/>
          <w:szCs w:val="24"/>
        </w:rPr>
        <w:t>В случае</w:t>
      </w:r>
      <w:proofErr w:type="gramStart"/>
      <w:r w:rsidRPr="001851D5">
        <w:rPr>
          <w:rFonts w:ascii="Times New Roman" w:hAnsi="Times New Roman" w:cs="Times New Roman"/>
          <w:sz w:val="24"/>
          <w:szCs w:val="24"/>
        </w:rPr>
        <w:t>,</w:t>
      </w:r>
      <w:proofErr w:type="gramEnd"/>
      <w:r w:rsidRPr="001851D5">
        <w:rPr>
          <w:rFonts w:ascii="Times New Roman" w:hAnsi="Times New Roman" w:cs="Times New Roman"/>
          <w:sz w:val="24"/>
          <w:szCs w:val="24"/>
        </w:rPr>
        <w:t xml:space="preserve"> если требуется согласование схемы расположения земельного участка в министерстве природных ресурсов и экологии Саратовской области решение о предварительном согласовании (об отказе в предварительном согласовании) предоставления земельного участка </w:t>
      </w:r>
      <w:r w:rsidRPr="001851D5">
        <w:rPr>
          <w:rFonts w:ascii="Times New Roman" w:hAnsi="Times New Roman" w:cs="Times New Roman"/>
          <w:sz w:val="24"/>
          <w:szCs w:val="24"/>
        </w:rPr>
        <w:lastRenderedPageBreak/>
        <w:t>принимается уполномоченным органом и направляется заявителю не позднее 35 дней со дня поступления заявления</w:t>
      </w:r>
      <w:r w:rsidRPr="001851D5">
        <w:rPr>
          <w:rFonts w:ascii="Times New Roman" w:hAnsi="Times New Roman" w:cs="Times New Roman"/>
          <w:sz w:val="24"/>
          <w:szCs w:val="24"/>
        </w:rPr>
        <w:t xml:space="preserve"> </w:t>
      </w:r>
    </w:p>
    <w:p w:rsidR="001851D5"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xml:space="preserve"> </w:t>
      </w:r>
      <w:r w:rsidR="001851D5" w:rsidRPr="001851D5">
        <w:rPr>
          <w:rFonts w:ascii="Times New Roman" w:hAnsi="Times New Roman" w:cs="Times New Roman"/>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r w:rsidR="001851D5">
        <w:rPr>
          <w:rFonts w:ascii="Times New Roman" w:hAnsi="Times New Roman" w:cs="Times New Roman"/>
          <w:sz w:val="24"/>
          <w:szCs w:val="24"/>
        </w:rPr>
        <w:t>.</w:t>
      </w:r>
    </w:p>
    <w:p w:rsidR="001851D5" w:rsidRPr="001851D5" w:rsidRDefault="001851D5" w:rsidP="001851D5">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2.4.4.</w:t>
      </w:r>
      <w:r w:rsidRPr="001851D5">
        <w:t xml:space="preserve"> </w:t>
      </w:r>
      <w:r w:rsidRPr="001851D5">
        <w:rPr>
          <w:rFonts w:ascii="Times New Roman" w:hAnsi="Times New Roman" w:cs="Times New Roman"/>
          <w:sz w:val="24"/>
          <w:szCs w:val="24"/>
        </w:rPr>
        <w:t xml:space="preserve">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году» срок предоставления муниципальной услуги, установленный подпунктом 2.4.2. настоящего административного регламента, в 2022 и 2023 году составляют:</w:t>
      </w:r>
    </w:p>
    <w:p w:rsidR="001851D5" w:rsidRPr="001851D5" w:rsidRDefault="001851D5" w:rsidP="001851D5">
      <w:pPr>
        <w:pStyle w:val="ConsPlusNormal0"/>
        <w:ind w:firstLine="567"/>
        <w:jc w:val="both"/>
        <w:rPr>
          <w:rFonts w:ascii="Times New Roman" w:hAnsi="Times New Roman" w:cs="Times New Roman"/>
          <w:sz w:val="24"/>
          <w:szCs w:val="24"/>
        </w:rPr>
      </w:pPr>
      <w:r w:rsidRPr="001851D5">
        <w:rPr>
          <w:rFonts w:ascii="Times New Roman" w:hAnsi="Times New Roman" w:cs="Times New Roman"/>
          <w:sz w:val="24"/>
          <w:szCs w:val="24"/>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1851D5" w:rsidRPr="001851D5" w:rsidRDefault="001851D5" w:rsidP="001851D5">
      <w:pPr>
        <w:pStyle w:val="ConsPlusNormal0"/>
        <w:ind w:firstLine="567"/>
        <w:jc w:val="both"/>
        <w:rPr>
          <w:rFonts w:ascii="Times New Roman" w:hAnsi="Times New Roman" w:cs="Times New Roman"/>
          <w:sz w:val="24"/>
          <w:szCs w:val="24"/>
        </w:rPr>
      </w:pPr>
      <w:r w:rsidRPr="001851D5">
        <w:rPr>
          <w:rFonts w:ascii="Times New Roman" w:hAnsi="Times New Roman" w:cs="Times New Roman"/>
          <w:sz w:val="24"/>
          <w:szCs w:val="24"/>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p>
    <w:p w:rsidR="001851D5" w:rsidRDefault="001851D5" w:rsidP="001851D5">
      <w:pPr>
        <w:pStyle w:val="ConsPlusNormal0"/>
        <w:ind w:firstLine="567"/>
        <w:jc w:val="both"/>
        <w:rPr>
          <w:rFonts w:ascii="Times New Roman" w:hAnsi="Times New Roman" w:cs="Times New Roman"/>
          <w:sz w:val="24"/>
          <w:szCs w:val="24"/>
        </w:rPr>
      </w:pPr>
      <w:r w:rsidRPr="001851D5">
        <w:rPr>
          <w:rFonts w:ascii="Times New Roman" w:hAnsi="Times New Roman" w:cs="Times New Roman"/>
          <w:sz w:val="24"/>
          <w:szCs w:val="24"/>
        </w:rPr>
        <w:t>Административные процедуры, предусмотренные разделом 3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w:t>
      </w:r>
    </w:p>
    <w:p w:rsidR="009F446C" w:rsidRPr="00D232B1" w:rsidRDefault="00FE12B7" w:rsidP="00AC73D6">
      <w:pPr>
        <w:pStyle w:val="ConsPlusNormal0"/>
        <w:ind w:firstLine="567"/>
        <w:jc w:val="both"/>
        <w:rPr>
          <w:rFonts w:ascii="Times New Roman" w:hAnsi="Times New Roman" w:cs="Times New Roman"/>
          <w:sz w:val="24"/>
          <w:szCs w:val="24"/>
        </w:rPr>
      </w:pPr>
      <w:r w:rsidRPr="00D232B1">
        <w:rPr>
          <w:rFonts w:ascii="Times New Roman" w:hAnsi="Times New Roman" w:cs="Times New Roman"/>
          <w:sz w:val="24"/>
          <w:szCs w:val="24"/>
        </w:rPr>
        <w:t xml:space="preserve">2.5. </w:t>
      </w:r>
      <w:r w:rsidR="009F446C" w:rsidRPr="00D232B1">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Pr="00516771" w:rsidRDefault="00494B96" w:rsidP="00494B96">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00A25340"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муниципальной услуги, подлежащих представлению заявителем</w:t>
      </w:r>
    </w:p>
    <w:p w:rsidR="00AC73D6" w:rsidRPr="00376E5E" w:rsidRDefault="00AC73D6" w:rsidP="00AC73D6">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76E5E">
        <w:rPr>
          <w:rFonts w:ascii="Times New Roman" w:hAnsi="Times New Roman" w:cs="Times New Roman"/>
          <w:sz w:val="24"/>
          <w:szCs w:val="24"/>
          <w:lang w:eastAsia="ru-RU"/>
        </w:rPr>
        <w:t xml:space="preserve">2.6.1.1 Заявление о предварительном согласовании, в котором должны быть указаны: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76E5E">
        <w:rPr>
          <w:rFonts w:ascii="Times New Roman" w:hAnsi="Times New Roman" w:cs="Times New Roman"/>
          <w:sz w:val="24"/>
          <w:szCs w:val="24"/>
          <w:lang w:eastAsia="ru-RU"/>
        </w:rPr>
        <w:t>1) фамилия, имя и (при наличии) отчество, место жительства</w:t>
      </w:r>
      <w:r w:rsidRPr="00AC73D6">
        <w:rPr>
          <w:rFonts w:ascii="Times New Roman" w:hAnsi="Times New Roman" w:cs="Times New Roman"/>
          <w:sz w:val="24"/>
          <w:szCs w:val="24"/>
          <w:lang w:eastAsia="ru-RU"/>
        </w:rPr>
        <w:t xml:space="preserve"> заявителя, реквизиты документа, удостоверяющего личность заявителя (для гражданина);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 xml:space="preserve">3) кадастровый номер земельного участка, </w:t>
      </w:r>
      <w:proofErr w:type="gramStart"/>
      <w:r w:rsidRPr="00AC73D6">
        <w:rPr>
          <w:rFonts w:ascii="Times New Roman" w:hAnsi="Times New Roman" w:cs="Times New Roman"/>
          <w:sz w:val="24"/>
          <w:szCs w:val="24"/>
          <w:lang w:eastAsia="ru-RU"/>
        </w:rPr>
        <w:t>заявление</w:t>
      </w:r>
      <w:proofErr w:type="gramEnd"/>
      <w:r w:rsidRPr="00AC73D6">
        <w:rPr>
          <w:rFonts w:ascii="Times New Roman" w:hAnsi="Times New Roman" w:cs="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5)</w:t>
      </w:r>
      <w:r w:rsidRPr="00AC73D6">
        <w:rPr>
          <w:rFonts w:ascii="Times New Roman" w:hAnsi="Times New Roman" w:cs="Times New Roman"/>
          <w:i/>
          <w:iCs/>
          <w:sz w:val="24"/>
          <w:szCs w:val="24"/>
          <w:lang w:eastAsia="ru-RU"/>
        </w:rPr>
        <w:t xml:space="preserve"> </w:t>
      </w:r>
      <w:r w:rsidRPr="00AC73D6">
        <w:rPr>
          <w:rFonts w:ascii="Times New Roman" w:hAnsi="Times New Roman" w:cs="Times New Roman"/>
          <w:iCs/>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AC73D6">
        <w:rPr>
          <w:rFonts w:ascii="Times New Roman" w:hAnsi="Times New Roman" w:cs="Times New Roman"/>
          <w:i/>
          <w:color w:val="FF0000"/>
          <w:sz w:val="24"/>
          <w:szCs w:val="24"/>
          <w:lang w:eastAsia="ru-RU"/>
        </w:rPr>
        <w:t xml:space="preserve">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8) цель использования земельного участка;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C73D6">
        <w:rPr>
          <w:rFonts w:ascii="Times New Roman" w:hAnsi="Times New Roman" w:cs="Times New Roman"/>
          <w:sz w:val="24"/>
          <w:szCs w:val="24"/>
          <w:lang w:eastAsia="ru-RU"/>
        </w:rPr>
        <w:t>жд в сл</w:t>
      </w:r>
      <w:proofErr w:type="gramEnd"/>
      <w:r w:rsidRPr="00AC73D6">
        <w:rPr>
          <w:rFonts w:ascii="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C73D6">
        <w:rPr>
          <w:rFonts w:ascii="Times New Roman" w:hAnsi="Times New Roman" w:cs="Times New Roman"/>
          <w:sz w:val="24"/>
          <w:szCs w:val="24"/>
          <w:lang w:eastAsia="ru-RU"/>
        </w:rPr>
        <w:t>указанными</w:t>
      </w:r>
      <w:proofErr w:type="gramEnd"/>
      <w:r w:rsidRPr="00AC73D6">
        <w:rPr>
          <w:rFonts w:ascii="Times New Roman" w:hAnsi="Times New Roman" w:cs="Times New Roman"/>
          <w:sz w:val="24"/>
          <w:szCs w:val="24"/>
          <w:lang w:eastAsia="ru-RU"/>
        </w:rPr>
        <w:t xml:space="preserve"> документом и (или) проектом;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11) почтовый адрес и (или) адрес электронной почты для связи с заявителем.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путем направления электронного документа в уполномоченный орган на официальную электронную почту.  </w:t>
      </w:r>
      <w:bookmarkStart w:id="0" w:name="Par3"/>
      <w:bookmarkEnd w:id="0"/>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AC73D6">
        <w:rPr>
          <w:rFonts w:ascii="Times New Roman" w:hAnsi="Times New Roman" w:cs="Times New Roman"/>
          <w:sz w:val="24"/>
          <w:szCs w:val="24"/>
          <w:lang w:eastAsia="ru-RU"/>
        </w:rPr>
        <w:t>В дополнение к указанным способам в заявлении о предварительном согласовании в форме</w:t>
      </w:r>
      <w:proofErr w:type="gramEnd"/>
      <w:r w:rsidRPr="00AC73D6">
        <w:rPr>
          <w:rFonts w:ascii="Times New Roman" w:hAnsi="Times New Roman" w:cs="Times New Roman"/>
          <w:sz w:val="24"/>
          <w:szCs w:val="24"/>
          <w:lang w:eastAsia="ru-RU"/>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электронной подписью заявителя (представителя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C73D6" w:rsidRPr="00AC73D6" w:rsidRDefault="00AC73D6" w:rsidP="00AC73D6">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2.6.1.2. К заявлению о предварительном согласовании должны быть приложены следующие документы: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73D6" w:rsidRPr="00AC73D6" w:rsidRDefault="00AC73D6" w:rsidP="00AC73D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AC73D6">
        <w:rPr>
          <w:rFonts w:ascii="Times New Roman" w:hAnsi="Times New Roman" w:cs="Times New Roman"/>
          <w:sz w:val="24"/>
          <w:szCs w:val="24"/>
          <w:lang w:eastAsia="ru-RU"/>
        </w:rPr>
        <w:t>также</w:t>
      </w:r>
      <w:proofErr w:type="gramEnd"/>
      <w:r w:rsidRPr="00AC73D6">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dstrike/>
          <w:sz w:val="24"/>
          <w:szCs w:val="24"/>
          <w:lang w:eastAsia="ru-RU"/>
        </w:rPr>
      </w:pPr>
      <w:r w:rsidRPr="00AC73D6">
        <w:rPr>
          <w:rFonts w:ascii="Times New Roman" w:hAnsi="Times New Roman" w:cs="Times New Roman"/>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документы, подтверждающие право заявителя на приобретение земельного участка без проведения торгов:</w:t>
      </w:r>
    </w:p>
    <w:p w:rsidR="00AC73D6" w:rsidRPr="00AC73D6" w:rsidRDefault="00AC73D6" w:rsidP="00AC73D6">
      <w:pPr>
        <w:suppressAutoHyphens w:val="0"/>
        <w:spacing w:after="0" w:line="240" w:lineRule="auto"/>
        <w:ind w:firstLine="540"/>
        <w:jc w:val="both"/>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AC73D6" w:rsidRPr="00AC73D6" w:rsidTr="00AC73D6">
        <w:tc>
          <w:tcPr>
            <w:tcW w:w="2162"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2141"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156"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C73D6" w:rsidRPr="00AC73D6" w:rsidTr="00AC73D6">
        <w:tc>
          <w:tcPr>
            <w:tcW w:w="2162" w:type="dxa"/>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 w:history="1">
              <w:r w:rsidRPr="00AC73D6">
                <w:rPr>
                  <w:rFonts w:ascii="Times New Roman" w:hAnsi="Times New Roman" w:cs="Times New Roman"/>
                  <w:sz w:val="20"/>
                  <w:szCs w:val="20"/>
                  <w:lang w:eastAsia="ru-RU"/>
                </w:rPr>
                <w:t>Подпункт 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156"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выполнения международных обязательств</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8" w:history="1">
              <w:r w:rsidRPr="00AC73D6">
                <w:rPr>
                  <w:rFonts w:ascii="Times New Roman" w:hAnsi="Times New Roman" w:cs="Times New Roman"/>
                  <w:sz w:val="20"/>
                  <w:szCs w:val="20"/>
                  <w:lang w:eastAsia="ru-RU"/>
                </w:rPr>
                <w:t>Подпункт 5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Арендатор земельного участка, находящегося в государственной или муниципальной собственности, из которого образован испрашиваемый </w:t>
            </w:r>
            <w:r w:rsidRPr="00AC73D6">
              <w:rPr>
                <w:rFonts w:ascii="Times New Roman" w:hAnsi="Times New Roman" w:cs="Times New Roman"/>
                <w:sz w:val="20"/>
                <w:szCs w:val="20"/>
                <w:lang w:eastAsia="ru-RU"/>
              </w:rPr>
              <w:lastRenderedPageBreak/>
              <w:t>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образованный из земельного участка, находящегося в государственной или муниципальной </w:t>
            </w:r>
            <w:r w:rsidRPr="00AC73D6">
              <w:rPr>
                <w:rFonts w:ascii="Times New Roman" w:hAnsi="Times New Roman" w:cs="Times New Roman"/>
                <w:sz w:val="20"/>
                <w:szCs w:val="20"/>
                <w:lang w:eastAsia="ru-RU"/>
              </w:rPr>
              <w:lastRenderedPageBreak/>
              <w:t>собственности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C73D6">
                <w:rPr>
                  <w:rFonts w:ascii="Times New Roman" w:hAnsi="Times New Roman" w:cs="Times New Roman"/>
                  <w:sz w:val="20"/>
                  <w:szCs w:val="20"/>
                  <w:lang w:eastAsia="ru-RU"/>
                </w:rPr>
                <w:t>2015 г</w:t>
              </w:r>
            </w:smartTag>
            <w:r w:rsidRPr="00AC73D6">
              <w:rPr>
                <w:rFonts w:ascii="Times New Roman" w:hAnsi="Times New Roman" w:cs="Times New Roman"/>
                <w:sz w:val="20"/>
                <w:szCs w:val="20"/>
                <w:lang w:eastAsia="ru-RU"/>
              </w:rPr>
              <w:t xml:space="preserve">. Договор аренды исходного земельного участка в случае, если такой договор заключен до дня вступления в силу Федерального </w:t>
            </w:r>
            <w:hyperlink r:id="rId9" w:history="1">
              <w:r w:rsidRPr="00AC73D6">
                <w:rPr>
                  <w:rFonts w:ascii="Times New Roman" w:hAnsi="Times New Roman" w:cs="Times New Roman"/>
                  <w:sz w:val="20"/>
                  <w:szCs w:val="20"/>
                  <w:lang w:eastAsia="ru-RU"/>
                </w:rPr>
                <w:t>закона</w:t>
              </w:r>
            </w:hyperlink>
            <w:r w:rsidRPr="00AC73D6">
              <w:rPr>
                <w:rFonts w:ascii="Times New Roman" w:hAnsi="Times New Roman" w:cs="Times New Roman"/>
                <w:sz w:val="20"/>
                <w:szCs w:val="20"/>
                <w:lang w:eastAsia="ru-RU"/>
              </w:rPr>
              <w:t xml:space="preserve"> от 21 июля 1997 </w:t>
            </w:r>
            <w:r w:rsidRPr="00AC73D6">
              <w:rPr>
                <w:rFonts w:ascii="Times New Roman" w:hAnsi="Times New Roman" w:cs="Times New Roman"/>
                <w:sz w:val="20"/>
                <w:szCs w:val="20"/>
                <w:lang w:eastAsia="ru-RU"/>
              </w:rPr>
              <w:lastRenderedPageBreak/>
              <w:t xml:space="preserve">года N 122-ФЗ "О государственной регистрации прав на недвижимое имущество и сделок с ним" </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0" w:history="1">
              <w:r w:rsidRPr="00AC73D6">
                <w:rPr>
                  <w:rFonts w:ascii="Times New Roman" w:hAnsi="Times New Roman" w:cs="Times New Roman"/>
                  <w:sz w:val="20"/>
                  <w:szCs w:val="20"/>
                  <w:lang w:eastAsia="ru-RU"/>
                </w:rPr>
                <w:t>Подпункт 5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right w:val="single" w:sz="6" w:space="0" w:color="auto"/>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1" w:history="1">
              <w:r w:rsidRPr="00AC73D6">
                <w:rPr>
                  <w:rFonts w:ascii="Times New Roman" w:hAnsi="Times New Roman" w:cs="Times New Roman"/>
                  <w:sz w:val="20"/>
                  <w:szCs w:val="20"/>
                  <w:lang w:eastAsia="ru-RU"/>
                </w:rPr>
                <w:t>Подпункт 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left w:val="single" w:sz="6" w:space="0" w:color="auto"/>
              <w:right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left w:val="single" w:sz="6" w:space="0" w:color="auto"/>
              <w:right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left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подтверждающий членство заявителя в некоммерческой организации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rPr>
          <w:trHeight w:val="20"/>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2" w:history="1">
              <w:r w:rsidRPr="00AC73D6">
                <w:rPr>
                  <w:rFonts w:ascii="Times New Roman" w:hAnsi="Times New Roman" w:cs="Times New Roman"/>
                  <w:sz w:val="20"/>
                  <w:szCs w:val="20"/>
                  <w:lang w:eastAsia="ru-RU"/>
                </w:rPr>
                <w:t>Подпункт 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AC73D6">
              <w:rPr>
                <w:rFonts w:ascii="Times New Roman" w:hAnsi="Times New Roman" w:cs="Times New Roman"/>
                <w:sz w:val="20"/>
                <w:szCs w:val="20"/>
                <w:lang w:eastAsia="ru-RU"/>
              </w:rPr>
              <w:lastRenderedPageBreak/>
              <w:t>строительства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Договор о комплексном освоении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rPr>
          <w:trHeight w:val="609"/>
        </w:trPr>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3" w:history="1">
              <w:r w:rsidRPr="00AC73D6">
                <w:rPr>
                  <w:rFonts w:ascii="Times New Roman" w:hAnsi="Times New Roman" w:cs="Times New Roman"/>
                  <w:sz w:val="20"/>
                  <w:szCs w:val="20"/>
                  <w:lang w:eastAsia="ru-RU"/>
                </w:rPr>
                <w:t>Подпункт 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c>
          <w:tcPr>
            <w:tcW w:w="2156" w:type="dxa"/>
            <w:vMerge w:val="restart"/>
            <w:tcBorders>
              <w:bottom w:val="nil"/>
            </w:tcBorders>
          </w:tcPr>
          <w:p w:rsidR="00AC73D6" w:rsidRPr="00AC73D6" w:rsidRDefault="00AC73D6" w:rsidP="00AC73D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4"/>
                <w:szCs w:val="24"/>
                <w:lang w:eastAsia="ru-RU"/>
              </w:rPr>
              <w:t xml:space="preserve"> </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подтверждающий членство заявителя в СНТ или ОНТ</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0"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rPr>
          <w:trHeight w:val="589"/>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rPr>
          <w:trHeight w:val="1594"/>
        </w:trPr>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4" w:history="1">
              <w:r w:rsidRPr="00AC73D6">
                <w:rPr>
                  <w:rFonts w:ascii="Times New Roman" w:hAnsi="Times New Roman" w:cs="Times New Roman"/>
                  <w:sz w:val="20"/>
                  <w:szCs w:val="20"/>
                  <w:lang w:eastAsia="ru-RU"/>
                </w:rPr>
                <w:t>Подпункт 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уполномоченное на подачу заявления решением общего собрания членов СНТ или ОНТ</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rPr>
          <w:trHeight w:val="423"/>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5" w:history="1">
              <w:r w:rsidRPr="00AC73D6">
                <w:rPr>
                  <w:rFonts w:ascii="Times New Roman" w:hAnsi="Times New Roman" w:cs="Times New Roman"/>
                  <w:sz w:val="20"/>
                  <w:szCs w:val="20"/>
                  <w:lang w:eastAsia="ru-RU"/>
                </w:rPr>
                <w:t>Подпункт 9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7" w:history="1">
              <w:r w:rsidRPr="00AC73D6">
                <w:rPr>
                  <w:rFonts w:ascii="Times New Roman" w:hAnsi="Times New Roman" w:cs="Times New Roman"/>
                  <w:sz w:val="20"/>
                  <w:szCs w:val="20"/>
                  <w:lang w:eastAsia="ru-RU"/>
                </w:rPr>
                <w:t>Подпункт 10 пункта 2 статьи 39.6</w:t>
              </w:r>
            </w:hyperlink>
            <w:r w:rsidRPr="00AC73D6">
              <w:rPr>
                <w:rFonts w:ascii="Times New Roman" w:hAnsi="Times New Roman" w:cs="Times New Roman"/>
                <w:sz w:val="20"/>
                <w:szCs w:val="20"/>
                <w:lang w:eastAsia="ru-RU"/>
              </w:rPr>
              <w:t xml:space="preserve"> Земельного кодекса, </w:t>
            </w:r>
            <w:hyperlink r:id="rId18" w:history="1">
              <w:r w:rsidRPr="00AC73D6">
                <w:rPr>
                  <w:rFonts w:ascii="Times New Roman" w:hAnsi="Times New Roman" w:cs="Times New Roman"/>
                  <w:sz w:val="20"/>
                  <w:szCs w:val="20"/>
                  <w:lang w:eastAsia="ru-RU"/>
                </w:rPr>
                <w:t>пункт 21 статьи 3</w:t>
              </w:r>
            </w:hyperlink>
            <w:r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Pr="00AC73D6">
                <w:rPr>
                  <w:rFonts w:ascii="Times New Roman" w:hAnsi="Times New Roman" w:cs="Times New Roman"/>
                  <w:sz w:val="20"/>
                  <w:szCs w:val="20"/>
                  <w:lang w:eastAsia="ru-RU"/>
                </w:rPr>
                <w:t>2001 г</w:t>
              </w:r>
            </w:smartTag>
            <w:r w:rsidRPr="00AC73D6">
              <w:rPr>
                <w:rFonts w:ascii="Times New Roman" w:hAnsi="Times New Roman" w:cs="Times New Roman"/>
                <w:sz w:val="20"/>
                <w:szCs w:val="20"/>
                <w:lang w:eastAsia="ru-RU"/>
              </w:rPr>
              <w:t xml:space="preserve">. N 137-ФЗ "О введении в действие Земельного кодекса Российской Федерации </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roofErr w:type="gramStart"/>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19" w:history="1">
              <w:r w:rsidRPr="00AC73D6">
                <w:rPr>
                  <w:rFonts w:ascii="Times New Roman" w:hAnsi="Times New Roman" w:cs="Times New Roman"/>
                  <w:sz w:val="20"/>
                  <w:szCs w:val="20"/>
                  <w:lang w:eastAsia="ru-RU"/>
                </w:rPr>
                <w:t>Подпункт 11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0" w:history="1">
              <w:r w:rsidRPr="00AC73D6">
                <w:rPr>
                  <w:rFonts w:ascii="Times New Roman" w:hAnsi="Times New Roman" w:cs="Times New Roman"/>
                  <w:sz w:val="20"/>
                  <w:szCs w:val="20"/>
                  <w:lang w:eastAsia="ru-RU"/>
                </w:rPr>
                <w:t>Подпункт 13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развитии застроенной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1" w:history="1">
              <w:r w:rsidRPr="00AC73D6">
                <w:rPr>
                  <w:rFonts w:ascii="Times New Roman" w:hAnsi="Times New Roman" w:cs="Times New Roman"/>
                  <w:sz w:val="20"/>
                  <w:szCs w:val="20"/>
                  <w:lang w:eastAsia="ru-RU"/>
                </w:rPr>
                <w:t xml:space="preserve">Подпункт 13.1 пункта 2 </w:t>
              </w:r>
              <w:r w:rsidRPr="00AC73D6">
                <w:rPr>
                  <w:rFonts w:ascii="Times New Roman" w:hAnsi="Times New Roman" w:cs="Times New Roman"/>
                  <w:sz w:val="20"/>
                  <w:szCs w:val="20"/>
                  <w:lang w:eastAsia="ru-RU"/>
                </w:rPr>
                <w:lastRenderedPageBreak/>
                <w:t>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Юридическое лицо, с </w:t>
            </w:r>
            <w:r w:rsidRPr="00AC73D6">
              <w:rPr>
                <w:rFonts w:ascii="Times New Roman" w:hAnsi="Times New Roman" w:cs="Times New Roman"/>
                <w:sz w:val="20"/>
                <w:szCs w:val="20"/>
                <w:lang w:eastAsia="ru-RU"/>
              </w:rPr>
              <w:lastRenderedPageBreak/>
              <w:t xml:space="preserve">которым заключен договор об освоении территории в целях строительства стандартного жилья </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w:t>
            </w:r>
            <w:r w:rsidRPr="00AC73D6">
              <w:rPr>
                <w:rFonts w:ascii="Times New Roman" w:hAnsi="Times New Roman" w:cs="Times New Roman"/>
                <w:sz w:val="20"/>
                <w:szCs w:val="20"/>
                <w:lang w:eastAsia="ru-RU"/>
              </w:rPr>
              <w:lastRenderedPageBreak/>
              <w:t xml:space="preserve">предназначенный для освоения территории в целях строительства стандартного жилья </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Договор об освоении территории в целях </w:t>
            </w:r>
            <w:r w:rsidRPr="00AC73D6">
              <w:rPr>
                <w:rFonts w:ascii="Times New Roman" w:hAnsi="Times New Roman" w:cs="Times New Roman"/>
                <w:sz w:val="20"/>
                <w:szCs w:val="20"/>
                <w:lang w:eastAsia="ru-RU"/>
              </w:rPr>
              <w:lastRenderedPageBreak/>
              <w:t xml:space="preserve">строительства стандартного жилья </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2" w:history="1">
              <w:r w:rsidRPr="00AC73D6">
                <w:rPr>
                  <w:rFonts w:ascii="Times New Roman" w:hAnsi="Times New Roman" w:cs="Times New Roman"/>
                  <w:sz w:val="20"/>
                  <w:szCs w:val="20"/>
                  <w:lang w:eastAsia="ru-RU"/>
                </w:rPr>
                <w:t>Подпункт 13.1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Договор о комплексном освоении территории в целях строительства стандартного жилья </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3" w:history="1">
              <w:r w:rsidRPr="00AC73D6">
                <w:rPr>
                  <w:rFonts w:ascii="Times New Roman" w:hAnsi="Times New Roman" w:cs="Times New Roman"/>
                  <w:sz w:val="20"/>
                  <w:szCs w:val="20"/>
                  <w:lang w:eastAsia="ru-RU"/>
                </w:rPr>
                <w:t>Подпункты 13.2</w:t>
              </w:r>
            </w:hyperlink>
            <w:r w:rsidRPr="00AC73D6">
              <w:rPr>
                <w:rFonts w:ascii="Times New Roman" w:hAnsi="Times New Roman" w:cs="Times New Roman"/>
                <w:sz w:val="20"/>
                <w:szCs w:val="20"/>
                <w:lang w:eastAsia="ru-RU"/>
              </w:rPr>
              <w:t xml:space="preserve"> и </w:t>
            </w:r>
            <w:hyperlink r:id="rId24" w:history="1">
              <w:r w:rsidRPr="00AC73D6">
                <w:rPr>
                  <w:rFonts w:ascii="Times New Roman" w:hAnsi="Times New Roman" w:cs="Times New Roman"/>
                  <w:sz w:val="20"/>
                  <w:szCs w:val="20"/>
                  <w:lang w:eastAsia="ru-RU"/>
                </w:rPr>
                <w:t>13.3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развитии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5" w:history="1">
              <w:r w:rsidRPr="00AC73D6">
                <w:rPr>
                  <w:rFonts w:ascii="Times New Roman" w:hAnsi="Times New Roman" w:cs="Times New Roman"/>
                  <w:sz w:val="20"/>
                  <w:szCs w:val="20"/>
                  <w:lang w:eastAsia="ru-RU"/>
                </w:rPr>
                <w:t>Подпункт 14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6" w:history="1">
              <w:r w:rsidRPr="00AC73D6">
                <w:rPr>
                  <w:rFonts w:ascii="Times New Roman" w:hAnsi="Times New Roman" w:cs="Times New Roman"/>
                  <w:sz w:val="20"/>
                  <w:szCs w:val="20"/>
                  <w:lang w:eastAsia="ru-RU"/>
                </w:rPr>
                <w:t>Подпункт 16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7" w:history="1">
              <w:r w:rsidRPr="00AC73D6">
                <w:rPr>
                  <w:rFonts w:ascii="Times New Roman" w:hAnsi="Times New Roman" w:cs="Times New Roman"/>
                  <w:sz w:val="20"/>
                  <w:szCs w:val="20"/>
                  <w:lang w:eastAsia="ru-RU"/>
                </w:rPr>
                <w:t>Подпункт 17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156" w:type="dxa"/>
            <w:vMerge w:val="restart"/>
            <w:tcBorders>
              <w:bottom w:val="nil"/>
            </w:tcBorders>
          </w:tcPr>
          <w:p w:rsidR="00AC73D6" w:rsidRPr="00AC73D6" w:rsidRDefault="00AC73D6" w:rsidP="00AC73D6">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осуществления сельскохозяйственного </w:t>
            </w:r>
            <w:r w:rsidRPr="00AC73D6">
              <w:rPr>
                <w:rFonts w:ascii="Times New Roman" w:hAnsi="Times New Roman" w:cs="Times New Roman"/>
                <w:sz w:val="20"/>
                <w:szCs w:val="20"/>
                <w:lang w:eastAsia="ru-RU"/>
              </w:rPr>
              <w:lastRenderedPageBreak/>
              <w:t>производства, сохранения и развития традиционного образа жизни и хозяйствования казачьих обществ</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Свидетельство о внесении казачьего общества в государственный Реестр казачьих обществ в Российской Федерации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8" w:history="1">
              <w:r w:rsidRPr="00AC73D6">
                <w:rPr>
                  <w:rFonts w:ascii="Times New Roman" w:hAnsi="Times New Roman" w:cs="Times New Roman"/>
                  <w:sz w:val="20"/>
                  <w:szCs w:val="20"/>
                  <w:lang w:eastAsia="ru-RU"/>
                </w:rPr>
                <w:t>Подпункт 18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ограниченный в обороте</w:t>
            </w:r>
          </w:p>
        </w:tc>
        <w:tc>
          <w:tcPr>
            <w:tcW w:w="3685" w:type="dxa"/>
            <w:tcBorders>
              <w:bottom w:val="nil"/>
            </w:tcBorders>
          </w:tcPr>
          <w:p w:rsidR="00AC73D6" w:rsidRPr="00AC73D6" w:rsidRDefault="00AC73D6" w:rsidP="00AC73D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Документ, предусмотренный </w:t>
            </w:r>
          </w:p>
          <w:p w:rsidR="00AC73D6" w:rsidRPr="00AC73D6" w:rsidRDefault="00AC73D6" w:rsidP="00AC73D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Перечнем документов, подтверждающих право заявителя на приобретение земельного участка без проведения торгов, </w:t>
            </w:r>
            <w:proofErr w:type="gramStart"/>
            <w:r w:rsidRPr="00AC73D6">
              <w:rPr>
                <w:rFonts w:ascii="Times New Roman" w:hAnsi="Times New Roman" w:cs="Times New Roman"/>
                <w:sz w:val="20"/>
                <w:szCs w:val="20"/>
                <w:lang w:eastAsia="ru-RU"/>
              </w:rPr>
              <w:t>утвержденный</w:t>
            </w:r>
            <w:proofErr w:type="gramEnd"/>
            <w:r w:rsidRPr="00AC73D6">
              <w:rPr>
                <w:rFonts w:ascii="Times New Roman" w:hAnsi="Times New Roman" w:cs="Times New Roman"/>
                <w:sz w:val="20"/>
                <w:szCs w:val="20"/>
                <w:lang w:eastAsia="ru-RU"/>
              </w:rPr>
              <w:t xml:space="preserve"> Приказом Минэкономразвития России от 12.01.2015 № 1</w:t>
            </w:r>
          </w:p>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29" w:history="1">
              <w:r w:rsidRPr="00AC73D6">
                <w:rPr>
                  <w:rFonts w:ascii="Times New Roman" w:hAnsi="Times New Roman" w:cs="Times New Roman"/>
                  <w:sz w:val="20"/>
                  <w:szCs w:val="20"/>
                  <w:lang w:eastAsia="ru-RU"/>
                </w:rPr>
                <w:t>Подпункт 20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t>Недропользователь</w:t>
            </w:r>
            <w:proofErr w:type="spellEnd"/>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0" w:history="1">
              <w:r w:rsidRPr="00AC73D6">
                <w:rPr>
                  <w:rFonts w:ascii="Times New Roman" w:hAnsi="Times New Roman" w:cs="Times New Roman"/>
                  <w:sz w:val="20"/>
                  <w:szCs w:val="20"/>
                  <w:lang w:eastAsia="ru-RU"/>
                </w:rPr>
                <w:t>Подпункт 23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концессионное соглашение</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Концессионное соглашение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1" w:history="1">
              <w:r w:rsidRPr="00AC73D6">
                <w:rPr>
                  <w:rFonts w:ascii="Times New Roman" w:hAnsi="Times New Roman" w:cs="Times New Roman"/>
                  <w:sz w:val="20"/>
                  <w:szCs w:val="20"/>
                  <w:lang w:eastAsia="ru-RU"/>
                </w:rPr>
                <w:t>Подпункт 23.1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2" w:history="1">
              <w:r w:rsidRPr="00AC73D6">
                <w:rPr>
                  <w:rFonts w:ascii="Times New Roman" w:hAnsi="Times New Roman" w:cs="Times New Roman"/>
                  <w:sz w:val="20"/>
                  <w:szCs w:val="20"/>
                  <w:lang w:eastAsia="ru-RU"/>
                </w:rPr>
                <w:t>Подпункт 23.1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3" w:history="1">
              <w:r w:rsidRPr="00AC73D6">
                <w:rPr>
                  <w:rFonts w:ascii="Times New Roman" w:hAnsi="Times New Roman" w:cs="Times New Roman"/>
                  <w:sz w:val="20"/>
                  <w:szCs w:val="20"/>
                  <w:lang w:eastAsia="ru-RU"/>
                </w:rPr>
                <w:t>Подпункт 23.2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Специальный инвестиционный контракт</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4" w:history="1">
              <w:r w:rsidRPr="00AC73D6">
                <w:rPr>
                  <w:rFonts w:ascii="Times New Roman" w:hAnsi="Times New Roman" w:cs="Times New Roman"/>
                  <w:sz w:val="20"/>
                  <w:szCs w:val="20"/>
                  <w:lang w:eastAsia="ru-RU"/>
                </w:rPr>
                <w:t>Подпункт 24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с которым заключено </w:t>
            </w: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5" w:history="1">
              <w:r w:rsidRPr="00AC73D6">
                <w:rPr>
                  <w:rFonts w:ascii="Times New Roman" w:hAnsi="Times New Roman" w:cs="Times New Roman"/>
                  <w:sz w:val="20"/>
                  <w:szCs w:val="20"/>
                  <w:lang w:eastAsia="ru-RU"/>
                </w:rPr>
                <w:t>Подпункт 28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Инвестиционная декларация, в составе которой представлен инвестиционный проект</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6" w:history="1">
              <w:r w:rsidRPr="00AC73D6">
                <w:rPr>
                  <w:rFonts w:ascii="Times New Roman" w:hAnsi="Times New Roman" w:cs="Times New Roman"/>
                  <w:sz w:val="20"/>
                  <w:szCs w:val="20"/>
                  <w:lang w:eastAsia="ru-RU"/>
                </w:rPr>
                <w:t>Подпункт 32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blPrEx>
          <w:tblBorders>
            <w:insideH w:val="none" w:sz="0" w:space="0" w:color="auto"/>
          </w:tblBorders>
        </w:tblPrEx>
        <w:trPr>
          <w:trHeight w:val="429"/>
        </w:trPr>
        <w:tc>
          <w:tcPr>
            <w:tcW w:w="2162"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bl>
    <w:p w:rsidR="00A25340" w:rsidRPr="00516771" w:rsidRDefault="00A25340" w:rsidP="00494B96">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00F16210" w:rsidRPr="00BC3EB9">
        <w:rPr>
          <w:rFonts w:ascii="Times New Roman" w:hAnsi="Times New Roman" w:cs="Times New Roman"/>
          <w:sz w:val="24"/>
          <w:szCs w:val="24"/>
        </w:rPr>
        <w:t>.</w:t>
      </w:r>
      <w:r>
        <w:rPr>
          <w:rFonts w:ascii="Times New Roman" w:hAnsi="Times New Roman" w:cs="Times New Roman"/>
          <w:sz w:val="24"/>
          <w:szCs w:val="24"/>
        </w:rPr>
        <w:t>2.</w:t>
      </w:r>
      <w:r w:rsidR="00F16210"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p>
    <w:p w:rsidR="00AC73D6" w:rsidRPr="00AC73D6" w:rsidRDefault="00AC73D6" w:rsidP="00AC73D6">
      <w:pPr>
        <w:suppressAutoHyphens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2.6.2.1. Заявление о предоставлении земельного участка в </w:t>
      </w:r>
      <w:r w:rsidRPr="00376E5E">
        <w:rPr>
          <w:rFonts w:ascii="Times New Roman" w:hAnsi="Times New Roman" w:cs="Times New Roman"/>
          <w:sz w:val="24"/>
          <w:szCs w:val="24"/>
          <w:lang w:eastAsia="ru-RU"/>
        </w:rPr>
        <w:t>аренду, в</w:t>
      </w:r>
      <w:r w:rsidRPr="00AC73D6">
        <w:rPr>
          <w:rFonts w:ascii="Times New Roman" w:hAnsi="Times New Roman" w:cs="Times New Roman"/>
          <w:sz w:val="24"/>
          <w:szCs w:val="24"/>
          <w:lang w:eastAsia="ru-RU"/>
        </w:rPr>
        <w:t xml:space="preserve"> котором должны быть указаны: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1) фамилия, имя, отчество, место жительства заявителя и реквизиты документа, удостоверяющего личность заявителя (для гражданина);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кадастровый номер испрашиваемого земельного участка;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AC73D6">
        <w:rPr>
          <w:rFonts w:ascii="Times New Roman" w:hAnsi="Times New Roman" w:cs="Times New Roman"/>
          <w:sz w:val="24"/>
          <w:szCs w:val="24"/>
          <w:lang w:eastAsia="ru-RU"/>
        </w:rPr>
        <w:t>жд в сл</w:t>
      </w:r>
      <w:proofErr w:type="gramEnd"/>
      <w:r w:rsidRPr="00AC73D6">
        <w:rPr>
          <w:rFonts w:ascii="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цель использования земельного участка;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10) почтовый адрес и (или) адрес электронной почты для связи с заявителем.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путем направления электронного документа в уполномоченный орган на официальную электронную почту.  </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AC73D6">
        <w:rPr>
          <w:rFonts w:ascii="Times New Roman" w:hAnsi="Times New Roman" w:cs="Times New Roman"/>
          <w:sz w:val="24"/>
          <w:szCs w:val="24"/>
          <w:lang w:eastAsia="ru-RU"/>
        </w:rPr>
        <w:t>В дополнение к указанным способам в заявлении о предоставлении земельного участка в аренду</w:t>
      </w:r>
      <w:proofErr w:type="gramEnd"/>
      <w:r w:rsidRPr="00AC73D6">
        <w:rPr>
          <w:rFonts w:ascii="Times New Roman" w:hAnsi="Times New Roman" w:cs="Times New Roman"/>
          <w:sz w:val="24"/>
          <w:szCs w:val="24"/>
          <w:lang w:eastAsia="ru-RU"/>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 электронной подписью заявителя (представителя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C73D6" w:rsidRPr="00AC73D6" w:rsidRDefault="00AC73D6" w:rsidP="00AC73D6">
      <w:pPr>
        <w:suppressAutoHyphens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AC73D6" w:rsidRPr="00AC73D6" w:rsidRDefault="00AC73D6" w:rsidP="00AC73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В случаях, предусмотренных </w:t>
      </w:r>
      <w:hyperlink r:id="rId37" w:history="1">
        <w:r w:rsidRPr="00AC73D6">
          <w:rPr>
            <w:rFonts w:ascii="Times New Roman" w:hAnsi="Times New Roman" w:cs="Times New Roman"/>
            <w:sz w:val="24"/>
            <w:szCs w:val="24"/>
            <w:lang w:eastAsia="ru-RU"/>
          </w:rPr>
          <w:t>подпунктом 11 пункта 2 статьи 39.</w:t>
        </w:r>
      </w:hyperlink>
      <w:r w:rsidRPr="00AC73D6">
        <w:rPr>
          <w:rFonts w:ascii="Times New Roman" w:hAnsi="Times New Roman" w:cs="Times New Roman"/>
          <w:sz w:val="24"/>
          <w:szCs w:val="24"/>
          <w:lang w:eastAsia="ru-RU"/>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AC73D6" w:rsidRPr="00AC73D6" w:rsidRDefault="00AC73D6" w:rsidP="00AC73D6">
      <w:pPr>
        <w:suppressAutoHyphens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2.6.3. Перечень документов (информации), которые заявитель вправе представить по собственной инициативе.</w:t>
      </w:r>
    </w:p>
    <w:p w:rsidR="00AC73D6" w:rsidRPr="00AC73D6" w:rsidRDefault="00AC73D6" w:rsidP="00AC73D6">
      <w:pPr>
        <w:suppressAutoHyphens w:val="0"/>
        <w:spacing w:after="0" w:line="240" w:lineRule="auto"/>
        <w:ind w:firstLine="540"/>
        <w:jc w:val="both"/>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AC73D6" w:rsidRPr="00AC73D6" w:rsidTr="00AC73D6">
        <w:tc>
          <w:tcPr>
            <w:tcW w:w="2162"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2141"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156"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8" w:history="1">
              <w:r w:rsidRPr="00AC73D6">
                <w:rPr>
                  <w:rFonts w:ascii="Times New Roman" w:hAnsi="Times New Roman" w:cs="Times New Roman"/>
                  <w:sz w:val="20"/>
                  <w:szCs w:val="20"/>
                  <w:lang w:eastAsia="ru-RU"/>
                </w:rPr>
                <w:t>Подпункт 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Указ или распоряжение Президента Российской Федерации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39" w:history="1">
              <w:r w:rsidRPr="00AC73D6">
                <w:rPr>
                  <w:rFonts w:ascii="Times New Roman" w:hAnsi="Times New Roman" w:cs="Times New Roman"/>
                  <w:sz w:val="20"/>
                  <w:szCs w:val="20"/>
                  <w:lang w:eastAsia="ru-RU"/>
                </w:rPr>
                <w:t>Подпункт 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Правительства Российской Федерации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dstrike/>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dstrike/>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0" w:history="1">
              <w:r w:rsidRPr="00AC73D6">
                <w:rPr>
                  <w:rFonts w:ascii="Times New Roman" w:hAnsi="Times New Roman" w:cs="Times New Roman"/>
                  <w:sz w:val="20"/>
                  <w:szCs w:val="20"/>
                  <w:lang w:eastAsia="ru-RU"/>
                </w:rPr>
                <w:t>Подпункт 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высшего должностного лица субъекта Российской Федерации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1" w:history="1">
              <w:r w:rsidRPr="00AC73D6">
                <w:rPr>
                  <w:rFonts w:ascii="Times New Roman" w:hAnsi="Times New Roman" w:cs="Times New Roman"/>
                  <w:sz w:val="20"/>
                  <w:szCs w:val="20"/>
                  <w:lang w:eastAsia="ru-RU"/>
                </w:rPr>
                <w:t>Подпункт 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предназначенных для обеспечения электро-, тепл</w:t>
            </w:r>
            <w:proofErr w:type="gramStart"/>
            <w:r w:rsidRPr="00AC73D6">
              <w:rPr>
                <w:rFonts w:ascii="Times New Roman" w:hAnsi="Times New Roman" w:cs="Times New Roman"/>
                <w:sz w:val="20"/>
                <w:szCs w:val="20"/>
                <w:lang w:eastAsia="ru-RU"/>
              </w:rPr>
              <w:t>о-</w:t>
            </w:r>
            <w:proofErr w:type="gramEnd"/>
            <w:r w:rsidRPr="00AC73D6">
              <w:rPr>
                <w:rFonts w:ascii="Times New Roman" w:hAnsi="Times New Roman" w:cs="Times New Roman"/>
                <w:sz w:val="20"/>
                <w:szCs w:val="20"/>
                <w:lang w:eastAsia="ru-RU"/>
              </w:rPr>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C73D6">
              <w:rPr>
                <w:rFonts w:ascii="Times New Roman" w:hAnsi="Times New Roman" w:cs="Times New Roman"/>
                <w:sz w:val="20"/>
                <w:szCs w:val="20"/>
                <w:lang w:eastAsia="ru-RU"/>
              </w:rPr>
              <w:t>о-</w:t>
            </w:r>
            <w:proofErr w:type="gramEnd"/>
            <w:r w:rsidRPr="00AC73D6">
              <w:rPr>
                <w:rFonts w:ascii="Times New Roman" w:hAnsi="Times New Roman" w:cs="Times New Roman"/>
                <w:sz w:val="20"/>
                <w:szCs w:val="20"/>
                <w:lang w:eastAsia="ru-RU"/>
              </w:rPr>
              <w:t>, газо- и водоснабжения, водоотведения, связи, нефтепроводов, не относящихся к объектам регионального или местного значения)</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2" w:history="1">
              <w:r w:rsidRPr="00AC73D6">
                <w:rPr>
                  <w:rFonts w:ascii="Times New Roman" w:hAnsi="Times New Roman" w:cs="Times New Roman"/>
                  <w:sz w:val="20"/>
                  <w:szCs w:val="20"/>
                  <w:lang w:eastAsia="ru-RU"/>
                </w:rPr>
                <w:t>Подпункт 5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3" w:history="1">
              <w:r w:rsidRPr="00AC73D6">
                <w:rPr>
                  <w:rFonts w:ascii="Times New Roman" w:hAnsi="Times New Roman" w:cs="Times New Roman"/>
                  <w:sz w:val="20"/>
                  <w:szCs w:val="20"/>
                  <w:lang w:eastAsia="ru-RU"/>
                </w:rPr>
                <w:t>Подпункт 5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4" w:history="1">
              <w:r w:rsidRPr="00AC73D6">
                <w:rPr>
                  <w:rFonts w:ascii="Times New Roman" w:hAnsi="Times New Roman" w:cs="Times New Roman"/>
                  <w:sz w:val="20"/>
                  <w:szCs w:val="20"/>
                  <w:lang w:eastAsia="ru-RU"/>
                </w:rPr>
                <w:t xml:space="preserve">Подпункт 6 пункта 2 </w:t>
              </w:r>
              <w:r w:rsidRPr="00AC73D6">
                <w:rPr>
                  <w:rFonts w:ascii="Times New Roman" w:hAnsi="Times New Roman" w:cs="Times New Roman"/>
                  <w:sz w:val="20"/>
                  <w:szCs w:val="20"/>
                  <w:lang w:eastAsia="ru-RU"/>
                </w:rPr>
                <w:lastRenderedPageBreak/>
                <w:t>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Член некоммерческой </w:t>
            </w:r>
            <w:r w:rsidRPr="00AC73D6">
              <w:rPr>
                <w:rFonts w:ascii="Times New Roman" w:hAnsi="Times New Roman" w:cs="Times New Roman"/>
                <w:sz w:val="20"/>
                <w:szCs w:val="20"/>
                <w:lang w:eastAsia="ru-RU"/>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w:t>
            </w:r>
            <w:r w:rsidRPr="00AC73D6">
              <w:rPr>
                <w:rFonts w:ascii="Times New Roman" w:hAnsi="Times New Roman" w:cs="Times New Roman"/>
                <w:sz w:val="20"/>
                <w:szCs w:val="20"/>
                <w:lang w:eastAsia="ru-RU"/>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Утвержденный проект планировки и </w:t>
            </w:r>
            <w:r w:rsidRPr="00AC73D6">
              <w:rPr>
                <w:rFonts w:ascii="Times New Roman" w:hAnsi="Times New Roman" w:cs="Times New Roman"/>
                <w:sz w:val="20"/>
                <w:szCs w:val="20"/>
                <w:lang w:eastAsia="ru-RU"/>
              </w:rPr>
              <w:lastRenderedPageBreak/>
              <w:t>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5" w:history="1">
              <w:r w:rsidRPr="00AC73D6">
                <w:rPr>
                  <w:rFonts w:ascii="Times New Roman" w:hAnsi="Times New Roman" w:cs="Times New Roman"/>
                  <w:sz w:val="20"/>
                  <w:szCs w:val="20"/>
                  <w:lang w:eastAsia="ru-RU"/>
                </w:rPr>
                <w:t>Подпункт 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rPr>
          <w:trHeight w:val="1224"/>
        </w:trPr>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6" w:history="1">
              <w:r w:rsidRPr="00AC73D6">
                <w:rPr>
                  <w:rFonts w:ascii="Times New Roman" w:hAnsi="Times New Roman" w:cs="Times New Roman"/>
                  <w:sz w:val="20"/>
                  <w:szCs w:val="20"/>
                  <w:lang w:eastAsia="ru-RU"/>
                </w:rPr>
                <w:t>Подпункт 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СНТ или ОНТ</w:t>
            </w:r>
          </w:p>
        </w:tc>
        <w:tc>
          <w:tcPr>
            <w:tcW w:w="2156" w:type="dxa"/>
            <w:vMerge w:val="restart"/>
            <w:tcBorders>
              <w:bottom w:val="nil"/>
            </w:tcBorders>
          </w:tcPr>
          <w:p w:rsidR="00AC73D6" w:rsidRPr="00AC73D6" w:rsidRDefault="00AC73D6" w:rsidP="00AC73D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rPr>
          <w:trHeight w:val="449"/>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AC73D6" w:rsidRPr="00AC73D6" w:rsidTr="00AC73D6">
        <w:trPr>
          <w:trHeight w:val="1128"/>
        </w:trPr>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7" w:history="1">
              <w:r w:rsidRPr="00AC73D6">
                <w:rPr>
                  <w:rFonts w:ascii="Times New Roman" w:hAnsi="Times New Roman" w:cs="Times New Roman"/>
                  <w:sz w:val="20"/>
                  <w:szCs w:val="20"/>
                  <w:lang w:eastAsia="ru-RU"/>
                </w:rPr>
                <w:t>Подпункт 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уполномоченное на подачу заявления решением общего собрания членов СНТ или ОНТ</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Ограниченный в обороте земельный участок общего назначения, расположенный в границах территории </w:t>
            </w:r>
            <w:r w:rsidRPr="00AC73D6">
              <w:rPr>
                <w:rFonts w:ascii="Times New Roman" w:hAnsi="Times New Roman" w:cs="Times New Roman"/>
                <w:sz w:val="20"/>
                <w:szCs w:val="20"/>
                <w:lang w:eastAsia="ru-RU"/>
              </w:rPr>
              <w:lastRenderedPageBreak/>
              <w:t>садоводства или огородничества</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Утвержденный проект межевания </w:t>
            </w:r>
            <w:r w:rsidRPr="00AC73D6">
              <w:rPr>
                <w:rFonts w:ascii="Times New Roman" w:hAnsi="Times New Roman" w:cs="Times New Roman"/>
                <w:sz w:val="20"/>
                <w:szCs w:val="20"/>
                <w:lang w:eastAsia="ru-RU"/>
              </w:rPr>
              <w:lastRenderedPageBreak/>
              <w:t>территории</w:t>
            </w:r>
            <w:r w:rsidRPr="00AC73D6">
              <w:rPr>
                <w:rFonts w:ascii="Times New Roman" w:hAnsi="Times New Roman" w:cs="Times New Roman"/>
                <w:color w:val="FF0000"/>
                <w:sz w:val="20"/>
                <w:szCs w:val="20"/>
                <w:vertAlign w:val="superscript"/>
                <w:lang w:eastAsia="ru-RU"/>
              </w:rPr>
              <w:t>8</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rPr>
          <w:trHeight w:val="491"/>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48" w:history="1">
              <w:r w:rsidRPr="00AC73D6">
                <w:rPr>
                  <w:rFonts w:ascii="Times New Roman" w:hAnsi="Times New Roman" w:cs="Times New Roman"/>
                  <w:sz w:val="20"/>
                  <w:szCs w:val="20"/>
                  <w:lang w:eastAsia="ru-RU"/>
                </w:rPr>
                <w:t>Подпункт 9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9"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AC73D6">
              <w:rPr>
                <w:rFonts w:ascii="Times New Roman" w:hAnsi="Times New Roman" w:cs="Times New Roman"/>
                <w:sz w:val="20"/>
                <w:szCs w:val="20"/>
                <w:lang w:eastAsia="ru-RU"/>
              </w:rPr>
              <w:t>м(</w:t>
            </w:r>
            <w:proofErr w:type="spellStart"/>
            <w:proofErr w:type="gramEnd"/>
            <w:r w:rsidRPr="00AC73D6">
              <w:rPr>
                <w:rFonts w:ascii="Times New Roman" w:hAnsi="Times New Roman" w:cs="Times New Roman"/>
                <w:sz w:val="20"/>
                <w:szCs w:val="20"/>
                <w:lang w:eastAsia="ru-RU"/>
              </w:rPr>
              <w:t>ых</w:t>
            </w:r>
            <w:proofErr w:type="spellEnd"/>
            <w:r w:rsidRPr="00AC73D6">
              <w:rPr>
                <w:rFonts w:ascii="Times New Roman" w:hAnsi="Times New Roman" w:cs="Times New Roman"/>
                <w:sz w:val="20"/>
                <w:szCs w:val="20"/>
                <w:lang w:eastAsia="ru-RU"/>
              </w:rPr>
              <w:t>) на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rPr>
          <w:trHeight w:val="354"/>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0" w:history="1">
              <w:r w:rsidRPr="00AC73D6">
                <w:rPr>
                  <w:rFonts w:ascii="Times New Roman" w:hAnsi="Times New Roman" w:cs="Times New Roman"/>
                  <w:sz w:val="20"/>
                  <w:szCs w:val="20"/>
                  <w:lang w:eastAsia="ru-RU"/>
                </w:rPr>
                <w:t>Подпункт 10 пункта 2 статьи 39.6</w:t>
              </w:r>
            </w:hyperlink>
            <w:r w:rsidRPr="00AC73D6">
              <w:rPr>
                <w:rFonts w:ascii="Times New Roman" w:hAnsi="Times New Roman" w:cs="Times New Roman"/>
                <w:sz w:val="20"/>
                <w:szCs w:val="20"/>
                <w:lang w:eastAsia="ru-RU"/>
              </w:rPr>
              <w:t xml:space="preserve"> Земельного кодекса, </w:t>
            </w:r>
            <w:hyperlink r:id="rId51" w:history="1">
              <w:r w:rsidRPr="00AC73D6">
                <w:rPr>
                  <w:rFonts w:ascii="Times New Roman" w:hAnsi="Times New Roman" w:cs="Times New Roman"/>
                  <w:sz w:val="20"/>
                  <w:szCs w:val="20"/>
                  <w:lang w:eastAsia="ru-RU"/>
                </w:rPr>
                <w:t>пункт 21 статьи 3</w:t>
              </w:r>
            </w:hyperlink>
            <w:r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Pr="00AC73D6">
                <w:rPr>
                  <w:rFonts w:ascii="Times New Roman" w:hAnsi="Times New Roman" w:cs="Times New Roman"/>
                  <w:sz w:val="20"/>
                  <w:szCs w:val="20"/>
                  <w:lang w:eastAsia="ru-RU"/>
                </w:rPr>
                <w:t>2001 г</w:t>
              </w:r>
            </w:smartTag>
            <w:r w:rsidRPr="00AC73D6">
              <w:rPr>
                <w:rFonts w:ascii="Times New Roman" w:hAnsi="Times New Roman" w:cs="Times New Roman"/>
                <w:sz w:val="20"/>
                <w:szCs w:val="20"/>
                <w:lang w:eastAsia="ru-RU"/>
              </w:rPr>
              <w:t xml:space="preserve">. N 137-ФЗ "О введении в действие Земельного кодекса Российской Федерации </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2" w:history="1">
              <w:r w:rsidRPr="00AC73D6">
                <w:rPr>
                  <w:rFonts w:ascii="Times New Roman" w:hAnsi="Times New Roman" w:cs="Times New Roman"/>
                  <w:sz w:val="20"/>
                  <w:szCs w:val="20"/>
                  <w:lang w:eastAsia="ru-RU"/>
                </w:rPr>
                <w:t>Подпункт 11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использующее земельный участок на праве постоянного (бессрочного) </w:t>
            </w:r>
            <w:r w:rsidRPr="00AC73D6">
              <w:rPr>
                <w:rFonts w:ascii="Times New Roman" w:hAnsi="Times New Roman" w:cs="Times New Roman"/>
                <w:sz w:val="20"/>
                <w:szCs w:val="20"/>
                <w:lang w:eastAsia="ru-RU"/>
              </w:rPr>
              <w:lastRenderedPageBreak/>
              <w:t>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принадлежащий юридическому лицу на праве постоянного (бессрочного) </w:t>
            </w:r>
            <w:r w:rsidRPr="00AC73D6">
              <w:rPr>
                <w:rFonts w:ascii="Times New Roman" w:hAnsi="Times New Roman" w:cs="Times New Roman"/>
                <w:sz w:val="20"/>
                <w:szCs w:val="20"/>
                <w:lang w:eastAsia="ru-RU"/>
              </w:rPr>
              <w:lastRenderedPageBreak/>
              <w:t>пользования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3" w:history="1">
              <w:r w:rsidRPr="00AC73D6">
                <w:rPr>
                  <w:rFonts w:ascii="Times New Roman" w:hAnsi="Times New Roman" w:cs="Times New Roman"/>
                  <w:sz w:val="20"/>
                  <w:szCs w:val="20"/>
                  <w:lang w:eastAsia="ru-RU"/>
                </w:rPr>
                <w:t>Подпункт 12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4" w:history="1">
              <w:r w:rsidRPr="00AC73D6">
                <w:rPr>
                  <w:rFonts w:ascii="Times New Roman" w:hAnsi="Times New Roman" w:cs="Times New Roman"/>
                  <w:sz w:val="20"/>
                  <w:szCs w:val="20"/>
                  <w:lang w:eastAsia="ru-RU"/>
                </w:rPr>
                <w:t>Подпункт 13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5" w:history="1">
              <w:r w:rsidRPr="00AC73D6">
                <w:rPr>
                  <w:rFonts w:ascii="Times New Roman" w:hAnsi="Times New Roman" w:cs="Times New Roman"/>
                  <w:sz w:val="20"/>
                  <w:szCs w:val="20"/>
                  <w:lang w:eastAsia="ru-RU"/>
                </w:rPr>
                <w:t>Подпункт 13.1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освоения территории в целях строительства стандартного жилья </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6" w:history="1">
              <w:r w:rsidRPr="00AC73D6">
                <w:rPr>
                  <w:rFonts w:ascii="Times New Roman" w:hAnsi="Times New Roman" w:cs="Times New Roman"/>
                  <w:sz w:val="20"/>
                  <w:szCs w:val="20"/>
                  <w:lang w:eastAsia="ru-RU"/>
                </w:rPr>
                <w:t>Подпункт 13.1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7" w:history="1">
              <w:r w:rsidRPr="00AC73D6">
                <w:rPr>
                  <w:rFonts w:ascii="Times New Roman" w:hAnsi="Times New Roman" w:cs="Times New Roman"/>
                  <w:sz w:val="20"/>
                  <w:szCs w:val="20"/>
                  <w:lang w:eastAsia="ru-RU"/>
                </w:rPr>
                <w:t>Подпункты 13.2</w:t>
              </w:r>
            </w:hyperlink>
            <w:r w:rsidRPr="00AC73D6">
              <w:rPr>
                <w:rFonts w:ascii="Times New Roman" w:hAnsi="Times New Roman" w:cs="Times New Roman"/>
                <w:sz w:val="20"/>
                <w:szCs w:val="20"/>
                <w:lang w:eastAsia="ru-RU"/>
              </w:rPr>
              <w:t xml:space="preserve"> и </w:t>
            </w:r>
            <w:hyperlink r:id="rId58" w:history="1">
              <w:r w:rsidRPr="00AC73D6">
                <w:rPr>
                  <w:rFonts w:ascii="Times New Roman" w:hAnsi="Times New Roman" w:cs="Times New Roman"/>
                  <w:sz w:val="20"/>
                  <w:szCs w:val="20"/>
                  <w:lang w:eastAsia="ru-RU"/>
                </w:rPr>
                <w:t>13.3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59" w:history="1">
              <w:r w:rsidRPr="00AC73D6">
                <w:rPr>
                  <w:rFonts w:ascii="Times New Roman" w:hAnsi="Times New Roman" w:cs="Times New Roman"/>
                  <w:sz w:val="20"/>
                  <w:szCs w:val="20"/>
                  <w:lang w:eastAsia="ru-RU"/>
                </w:rPr>
                <w:t>Подпункт 14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0" w:history="1">
              <w:r w:rsidRPr="00AC73D6">
                <w:rPr>
                  <w:rFonts w:ascii="Times New Roman" w:hAnsi="Times New Roman" w:cs="Times New Roman"/>
                  <w:sz w:val="20"/>
                  <w:szCs w:val="20"/>
                  <w:lang w:eastAsia="ru-RU"/>
                </w:rPr>
                <w:t>Подпункт 16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1" w:history="1">
              <w:r w:rsidRPr="00AC73D6">
                <w:rPr>
                  <w:rFonts w:ascii="Times New Roman" w:hAnsi="Times New Roman" w:cs="Times New Roman"/>
                  <w:sz w:val="20"/>
                  <w:szCs w:val="20"/>
                  <w:lang w:eastAsia="ru-RU"/>
                </w:rPr>
                <w:t>Подпункт 17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Религиозная организация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2" w:history="1">
              <w:r w:rsidRPr="00AC73D6">
                <w:rPr>
                  <w:rFonts w:ascii="Times New Roman" w:hAnsi="Times New Roman" w:cs="Times New Roman"/>
                  <w:sz w:val="20"/>
                  <w:szCs w:val="20"/>
                  <w:lang w:eastAsia="ru-RU"/>
                </w:rPr>
                <w:t>Подпункт 17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3" w:history="1">
              <w:r w:rsidRPr="00AC73D6">
                <w:rPr>
                  <w:rFonts w:ascii="Times New Roman" w:hAnsi="Times New Roman" w:cs="Times New Roman"/>
                  <w:sz w:val="20"/>
                  <w:szCs w:val="20"/>
                  <w:lang w:eastAsia="ru-RU"/>
                </w:rPr>
                <w:t>Подпункт 18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которое имеет право на приобретение в собственность </w:t>
            </w:r>
            <w:r w:rsidRPr="00AC73D6">
              <w:rPr>
                <w:rFonts w:ascii="Times New Roman" w:hAnsi="Times New Roman" w:cs="Times New Roman"/>
                <w:sz w:val="20"/>
                <w:szCs w:val="20"/>
                <w:lang w:eastAsia="ru-RU"/>
              </w:rPr>
              <w:lastRenderedPageBreak/>
              <w:t>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Земельный участок, ограниченный в обороте</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4" w:history="1">
              <w:r w:rsidRPr="00AC73D6">
                <w:rPr>
                  <w:rFonts w:ascii="Times New Roman" w:hAnsi="Times New Roman" w:cs="Times New Roman"/>
                  <w:sz w:val="20"/>
                  <w:szCs w:val="20"/>
                  <w:lang w:eastAsia="ru-RU"/>
                </w:rPr>
                <w:t>Подпункт 19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5" w:history="1">
              <w:r w:rsidRPr="00AC73D6">
                <w:rPr>
                  <w:rFonts w:ascii="Times New Roman" w:hAnsi="Times New Roman" w:cs="Times New Roman"/>
                  <w:sz w:val="20"/>
                  <w:szCs w:val="20"/>
                  <w:lang w:eastAsia="ru-RU"/>
                </w:rPr>
                <w:t>Подпункт 20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t>Недропользователь</w:t>
            </w:r>
            <w:proofErr w:type="spellEnd"/>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6" w:history="1">
              <w:r w:rsidRPr="00AC73D6">
                <w:rPr>
                  <w:rFonts w:ascii="Times New Roman" w:hAnsi="Times New Roman" w:cs="Times New Roman"/>
                  <w:sz w:val="20"/>
                  <w:szCs w:val="20"/>
                  <w:lang w:eastAsia="ru-RU"/>
                </w:rPr>
                <w:t>Подпункт 21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особой экономической зоны</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7" w:history="1">
              <w:r w:rsidRPr="00AC73D6">
                <w:rPr>
                  <w:rFonts w:ascii="Times New Roman" w:hAnsi="Times New Roman" w:cs="Times New Roman"/>
                  <w:sz w:val="20"/>
                  <w:szCs w:val="20"/>
                  <w:lang w:eastAsia="ru-RU"/>
                </w:rPr>
                <w:t>Подпункт 21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AC73D6">
              <w:rPr>
                <w:rFonts w:ascii="Times New Roman" w:hAnsi="Times New Roman" w:cs="Times New Roman"/>
                <w:sz w:val="20"/>
                <w:szCs w:val="20"/>
                <w:lang w:eastAsia="ru-RU"/>
              </w:rPr>
              <w:lastRenderedPageBreak/>
              <w:t>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Земельный участок, расположенный в границах особой экономической зоны или на прилегающей к ней территории</w:t>
            </w:r>
          </w:p>
        </w:tc>
        <w:tc>
          <w:tcPr>
            <w:tcW w:w="3685" w:type="dxa"/>
            <w:tcBorders>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8" w:history="1">
              <w:r w:rsidRPr="00AC73D6">
                <w:rPr>
                  <w:rFonts w:ascii="Times New Roman" w:hAnsi="Times New Roman" w:cs="Times New Roman"/>
                  <w:sz w:val="20"/>
                  <w:szCs w:val="20"/>
                  <w:lang w:eastAsia="ru-RU"/>
                </w:rPr>
                <w:t>Подпункт 22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69" w:history="1">
              <w:r w:rsidRPr="00AC73D6">
                <w:rPr>
                  <w:rFonts w:ascii="Times New Roman" w:hAnsi="Times New Roman" w:cs="Times New Roman"/>
                  <w:sz w:val="20"/>
                  <w:szCs w:val="20"/>
                  <w:lang w:eastAsia="ru-RU"/>
                </w:rPr>
                <w:t>Подпункт 23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концессионное соглашение</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0" w:history="1">
              <w:r w:rsidRPr="00AC73D6">
                <w:rPr>
                  <w:rFonts w:ascii="Times New Roman" w:hAnsi="Times New Roman" w:cs="Times New Roman"/>
                  <w:sz w:val="20"/>
                  <w:szCs w:val="20"/>
                  <w:lang w:eastAsia="ru-RU"/>
                </w:rPr>
                <w:t>Подпункт 23.1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1" w:history="1">
              <w:r w:rsidRPr="00AC73D6">
                <w:rPr>
                  <w:rFonts w:ascii="Times New Roman" w:hAnsi="Times New Roman" w:cs="Times New Roman"/>
                  <w:sz w:val="20"/>
                  <w:szCs w:val="20"/>
                  <w:lang w:eastAsia="ru-RU"/>
                </w:rPr>
                <w:t>Подпункт 23.1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2" w:history="1">
              <w:r w:rsidRPr="00AC73D6">
                <w:rPr>
                  <w:rFonts w:ascii="Times New Roman" w:hAnsi="Times New Roman" w:cs="Times New Roman"/>
                  <w:sz w:val="20"/>
                  <w:szCs w:val="20"/>
                  <w:lang w:eastAsia="ru-RU"/>
                </w:rPr>
                <w:t>Подпункт 23.2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3" w:history="1">
              <w:r w:rsidRPr="00AC73D6">
                <w:rPr>
                  <w:rFonts w:ascii="Times New Roman" w:hAnsi="Times New Roman" w:cs="Times New Roman"/>
                  <w:sz w:val="20"/>
                  <w:szCs w:val="20"/>
                  <w:lang w:eastAsia="ru-RU"/>
                </w:rPr>
                <w:t>Подпункт 24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с которым заключено </w:t>
            </w: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rPr>
          <w:trHeight w:val="20"/>
        </w:trPr>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4" w:history="1">
              <w:r w:rsidRPr="00AC73D6">
                <w:rPr>
                  <w:rFonts w:ascii="Times New Roman" w:hAnsi="Times New Roman" w:cs="Times New Roman"/>
                  <w:sz w:val="20"/>
                  <w:szCs w:val="20"/>
                  <w:lang w:eastAsia="ru-RU"/>
                </w:rPr>
                <w:t>Подпункт 25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5" w:history="1">
              <w:r w:rsidRPr="00AC73D6">
                <w:rPr>
                  <w:rFonts w:ascii="Times New Roman" w:hAnsi="Times New Roman" w:cs="Times New Roman"/>
                  <w:sz w:val="20"/>
                  <w:szCs w:val="20"/>
                  <w:lang w:eastAsia="ru-RU"/>
                </w:rPr>
                <w:t>Подпункт 26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Государственная компания "Российские автомобильные дороги"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6" w:history="1">
              <w:r w:rsidRPr="00AC73D6">
                <w:rPr>
                  <w:rFonts w:ascii="Times New Roman" w:hAnsi="Times New Roman" w:cs="Times New Roman"/>
                  <w:sz w:val="20"/>
                  <w:szCs w:val="20"/>
                  <w:lang w:eastAsia="ru-RU"/>
                </w:rPr>
                <w:t>Подпункт 27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Открытое акционерное общество "Российские железные дороги"</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w:t>
            </w:r>
            <w:r w:rsidRPr="00AC73D6">
              <w:rPr>
                <w:rFonts w:ascii="Times New Roman" w:hAnsi="Times New Roman" w:cs="Times New Roman"/>
                <w:sz w:val="20"/>
                <w:szCs w:val="20"/>
                <w:lang w:eastAsia="ru-RU"/>
              </w:rPr>
              <w:lastRenderedPageBreak/>
              <w:t>инфраструктуры железнодорожного транспорта общего пользования</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7" w:history="1">
              <w:r w:rsidRPr="00AC73D6">
                <w:rPr>
                  <w:rFonts w:ascii="Times New Roman" w:hAnsi="Times New Roman" w:cs="Times New Roman"/>
                  <w:sz w:val="20"/>
                  <w:szCs w:val="20"/>
                  <w:lang w:eastAsia="ru-RU"/>
                </w:rPr>
                <w:t>Подпункт 28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8" w:history="1">
              <w:r w:rsidRPr="00AC73D6">
                <w:rPr>
                  <w:rFonts w:ascii="Times New Roman" w:hAnsi="Times New Roman" w:cs="Times New Roman"/>
                  <w:sz w:val="20"/>
                  <w:szCs w:val="20"/>
                  <w:lang w:eastAsia="ru-RU"/>
                </w:rPr>
                <w:t>Подпункт 29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обладающее правом на добычу (вылов) водных биологических ресурсов</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79" w:history="1">
              <w:r w:rsidRPr="00AC73D6">
                <w:rPr>
                  <w:rFonts w:ascii="Times New Roman" w:hAnsi="Times New Roman" w:cs="Times New Roman"/>
                  <w:sz w:val="20"/>
                  <w:szCs w:val="20"/>
                  <w:lang w:eastAsia="ru-RU"/>
                </w:rPr>
                <w:t>Подпункт 30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80" w:history="1">
              <w:r w:rsidRPr="00AC73D6">
                <w:rPr>
                  <w:rFonts w:ascii="Times New Roman" w:hAnsi="Times New Roman" w:cs="Times New Roman"/>
                  <w:sz w:val="20"/>
                  <w:szCs w:val="20"/>
                  <w:lang w:eastAsia="ru-RU"/>
                </w:rPr>
                <w:t>Подпункт 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Гражданин или юридическое лицо, являющиеся арендатором земельного участка, предназначенного для ведения сельскохозяйственного </w:t>
            </w:r>
            <w:r w:rsidRPr="00AC73D6">
              <w:rPr>
                <w:rFonts w:ascii="Times New Roman" w:hAnsi="Times New Roman" w:cs="Times New Roman"/>
                <w:sz w:val="20"/>
                <w:szCs w:val="20"/>
                <w:lang w:eastAsia="ru-RU"/>
              </w:rPr>
              <w:lastRenderedPageBreak/>
              <w:t>производства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Выписка из ЕГРИП об индивидуальном предпринимателе, являющемся </w:t>
            </w:r>
            <w:r w:rsidRPr="00AC73D6">
              <w:rPr>
                <w:rFonts w:ascii="Times New Roman" w:hAnsi="Times New Roman" w:cs="Times New Roman"/>
                <w:sz w:val="20"/>
                <w:szCs w:val="20"/>
                <w:lang w:eastAsia="ru-RU"/>
              </w:rPr>
              <w:lastRenderedPageBreak/>
              <w:t>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c>
          <w:tcPr>
            <w:tcW w:w="2162" w:type="dxa"/>
            <w:vMerge w:val="restart"/>
            <w:tcBorders>
              <w:bottom w:val="nil"/>
            </w:tcBorders>
          </w:tcPr>
          <w:p w:rsidR="00AC73D6" w:rsidRPr="00AC73D6" w:rsidRDefault="00AC73D6" w:rsidP="00AC73D6">
            <w:pPr>
              <w:suppressAutoHyphens w:val="0"/>
              <w:spacing w:after="1" w:line="240" w:lineRule="auto"/>
              <w:rPr>
                <w:rFonts w:ascii="Times New Roman" w:hAnsi="Times New Roman" w:cs="Times New Roman"/>
                <w:sz w:val="20"/>
                <w:szCs w:val="20"/>
                <w:lang w:eastAsia="ru-RU"/>
              </w:rPr>
            </w:pPr>
            <w:hyperlink r:id="rId81" w:history="1">
              <w:r w:rsidRPr="00AC73D6">
                <w:rPr>
                  <w:rFonts w:ascii="Times New Roman" w:hAnsi="Times New Roman" w:cs="Times New Roman"/>
                  <w:sz w:val="20"/>
                  <w:szCs w:val="20"/>
                  <w:lang w:eastAsia="ru-RU"/>
                </w:rPr>
                <w:t>Подпункт 32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41"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156" w:type="dxa"/>
            <w:vMerge w:val="restart"/>
            <w:tcBorders>
              <w:bottom w:val="nil"/>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685" w:type="dxa"/>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AC73D6" w:rsidRPr="00AC73D6" w:rsidTr="00AC73D6">
        <w:tblPrEx>
          <w:tblBorders>
            <w:insideH w:val="none" w:sz="0" w:space="0" w:color="auto"/>
          </w:tblBorders>
        </w:tblPrEx>
        <w:tc>
          <w:tcPr>
            <w:tcW w:w="2162"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nil"/>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r w:rsidR="00AC73D6" w:rsidRPr="00AC73D6" w:rsidTr="00AC73D6">
        <w:tblPrEx>
          <w:tblBorders>
            <w:insideH w:val="none" w:sz="0" w:space="0" w:color="auto"/>
          </w:tblBorders>
        </w:tblPrEx>
        <w:tc>
          <w:tcPr>
            <w:tcW w:w="2162"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41"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2156" w:type="dxa"/>
            <w:vMerge/>
            <w:tcBorders>
              <w:top w:val="single" w:sz="4" w:space="0" w:color="auto"/>
              <w:bottom w:val="single" w:sz="4" w:space="0" w:color="auto"/>
            </w:tcBorders>
          </w:tcPr>
          <w:p w:rsidR="00AC73D6" w:rsidRPr="00AC73D6" w:rsidRDefault="00AC73D6" w:rsidP="00AC73D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AC73D6" w:rsidRPr="00AC73D6" w:rsidRDefault="00AC73D6" w:rsidP="00AC73D6">
            <w:pPr>
              <w:suppressAutoHyphens w:val="0"/>
              <w:spacing w:after="1" w:line="240" w:lineRule="auto"/>
              <w:jc w:val="center"/>
              <w:rPr>
                <w:rFonts w:ascii="Times New Roman" w:hAnsi="Times New Roman" w:cs="Times New Roman"/>
                <w:sz w:val="20"/>
                <w:szCs w:val="20"/>
                <w:lang w:eastAsia="ru-RU"/>
              </w:rPr>
            </w:pPr>
          </w:p>
        </w:tc>
      </w:tr>
    </w:tbl>
    <w:p w:rsidR="00AC73D6" w:rsidRPr="00AC73D6" w:rsidRDefault="00AC73D6" w:rsidP="00AC73D6">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0441F2" w:rsidRPr="00BC3EB9" w:rsidRDefault="00BC3EB9" w:rsidP="00790EF2">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sidR="00D506FD">
        <w:rPr>
          <w:rFonts w:ascii="Times New Roman" w:hAnsi="Times New Roman" w:cs="Times New Roman"/>
          <w:sz w:val="24"/>
          <w:szCs w:val="24"/>
        </w:rPr>
        <w:t>3</w:t>
      </w:r>
      <w:r w:rsidRPr="00BC3EB9">
        <w:rPr>
          <w:rFonts w:ascii="Times New Roman" w:hAnsi="Times New Roman" w:cs="Times New Roman"/>
          <w:sz w:val="24"/>
          <w:szCs w:val="24"/>
        </w:rPr>
        <w:t>.</w:t>
      </w:r>
      <w:r w:rsidR="00AC73D6">
        <w:rPr>
          <w:rFonts w:ascii="Times New Roman" w:hAnsi="Times New Roman" w:cs="Times New Roman"/>
          <w:sz w:val="24"/>
          <w:szCs w:val="24"/>
        </w:rPr>
        <w:t>1</w:t>
      </w:r>
      <w:r w:rsidRPr="00BC3EB9">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sidR="00D506FD">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D506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506FD">
        <w:rPr>
          <w:rFonts w:ascii="Times New Roman" w:hAnsi="Times New Roman" w:cs="Times New Roman"/>
          <w:sz w:val="24"/>
          <w:szCs w:val="24"/>
        </w:rPr>
        <w:t xml:space="preserve"> </w:t>
      </w:r>
      <w:proofErr w:type="gramStart"/>
      <w:r w:rsidRPr="00D506FD">
        <w:rPr>
          <w:rFonts w:ascii="Times New Roman" w:hAnsi="Times New Roman" w:cs="Times New Roman"/>
          <w:sz w:val="24"/>
          <w:szCs w:val="24"/>
        </w:rPr>
        <w:t xml:space="preserve">актами Российской Федерации, нормативными правовыми актами </w:t>
      </w:r>
      <w:r w:rsidR="00790EF2">
        <w:rPr>
          <w:rFonts w:ascii="Times New Roman" w:hAnsi="Times New Roman" w:cs="Times New Roman"/>
          <w:sz w:val="24"/>
          <w:szCs w:val="24"/>
        </w:rPr>
        <w:t>Саратовской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506FD">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506FD">
        <w:rPr>
          <w:rFonts w:ascii="Times New Roman" w:hAnsi="Times New Roman" w:cs="Times New Roman"/>
          <w:sz w:val="24"/>
          <w:szCs w:val="24"/>
        </w:rPr>
        <w:t xml:space="preserve"> государственных и муниципальных услуг";</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506FD">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следующих случаев: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Default="00D506FD" w:rsidP="00D506FD">
      <w:pPr>
        <w:tabs>
          <w:tab w:val="left" w:pos="567"/>
        </w:tabs>
        <w:spacing w:after="0" w:line="240" w:lineRule="auto"/>
        <w:ind w:firstLine="567"/>
        <w:jc w:val="both"/>
        <w:rPr>
          <w:rFonts w:ascii="Times New Roman" w:hAnsi="Times New Roman" w:cs="Times New Roman"/>
          <w:sz w:val="24"/>
          <w:szCs w:val="24"/>
        </w:rPr>
      </w:pPr>
      <w:proofErr w:type="gramStart"/>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506FD">
        <w:rPr>
          <w:rFonts w:ascii="Times New Roman" w:hAnsi="Times New Roman" w:cs="Times New Roman"/>
          <w:sz w:val="24"/>
          <w:szCs w:val="24"/>
        </w:rPr>
        <w:t xml:space="preserve">, </w:t>
      </w:r>
      <w:proofErr w:type="gramStart"/>
      <w:r w:rsidRPr="00D506FD">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roofErr w:type="gramEnd"/>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2.</w:t>
      </w:r>
      <w:r w:rsidR="00F91C57">
        <w:rPr>
          <w:rFonts w:ascii="Times New Roman" w:hAnsi="Times New Roman" w:cs="Times New Roman"/>
          <w:sz w:val="24"/>
          <w:szCs w:val="24"/>
        </w:rPr>
        <w:t>7.1</w:t>
      </w:r>
      <w:r w:rsidRPr="00AC73D6">
        <w:rPr>
          <w:rFonts w:ascii="Times New Roman" w:hAnsi="Times New Roman" w:cs="Times New Roman"/>
          <w:sz w:val="24"/>
          <w:szCs w:val="24"/>
        </w:rPr>
        <w:t>. Основания для возврата заявления о предварительном согласовании:</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2.</w:t>
      </w:r>
      <w:r w:rsidR="00F91C57">
        <w:rPr>
          <w:rFonts w:ascii="Times New Roman" w:hAnsi="Times New Roman" w:cs="Times New Roman"/>
          <w:sz w:val="24"/>
          <w:szCs w:val="24"/>
        </w:rPr>
        <w:t>7.2</w:t>
      </w:r>
      <w:r w:rsidRPr="00AC73D6">
        <w:rPr>
          <w:rFonts w:ascii="Times New Roman" w:hAnsi="Times New Roman" w:cs="Times New Roman"/>
          <w:sz w:val="24"/>
          <w:szCs w:val="24"/>
        </w:rPr>
        <w:t>. Основания для возврата заявления о предоставлении земельного участка:</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AC73D6" w:rsidRP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AC73D6" w:rsidRDefault="00AC73D6" w:rsidP="00AC73D6">
      <w:pPr>
        <w:pStyle w:val="ConsPlusNormal0"/>
        <w:ind w:firstLine="567"/>
        <w:jc w:val="both"/>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 xml:space="preserve">.1. </w:t>
      </w:r>
      <w:proofErr w:type="gramStart"/>
      <w:r w:rsidRPr="00F91C57">
        <w:rPr>
          <w:rFonts w:ascii="Times New Roman" w:hAnsi="Times New Roman" w:cs="Times New Roman"/>
          <w:sz w:val="24"/>
          <w:szCs w:val="24"/>
        </w:rPr>
        <w:t xml:space="preserve">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w:t>
      </w:r>
      <w:r w:rsidRPr="00F91C57">
        <w:rPr>
          <w:rFonts w:ascii="Times New Roman" w:hAnsi="Times New Roman" w:cs="Times New Roman"/>
          <w:sz w:val="24"/>
          <w:szCs w:val="24"/>
        </w:rPr>
        <w:lastRenderedPageBreak/>
        <w:t>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F91C57">
        <w:rPr>
          <w:rFonts w:ascii="Times New Roman" w:hAnsi="Times New Roman" w:cs="Times New Roman"/>
          <w:sz w:val="24"/>
          <w:szCs w:val="24"/>
        </w:rPr>
        <w:t xml:space="preserve"> или полностью совпадает.</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w:t>
      </w:r>
      <w:r>
        <w:rPr>
          <w:rFonts w:ascii="Times New Roman" w:hAnsi="Times New Roman" w:cs="Times New Roman"/>
          <w:sz w:val="24"/>
          <w:szCs w:val="24"/>
        </w:rPr>
        <w:t>8</w:t>
      </w:r>
      <w:r w:rsidRPr="00F91C57">
        <w:rPr>
          <w:rFonts w:ascii="Times New Roman" w:hAnsi="Times New Roman" w:cs="Times New Roman"/>
          <w:sz w:val="24"/>
          <w:szCs w:val="24"/>
        </w:rPr>
        <w:t>.2. Уполномоченный орган принимает решение об отказе в предварительном согласовании при наличии хотя бы одного из следующих оснований:</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 поступившее в уполномоченный орган уведомление </w:t>
      </w:r>
      <w:r w:rsidR="00777F2D" w:rsidRPr="00777F2D">
        <w:rPr>
          <w:rFonts w:ascii="Times New Roman" w:hAnsi="Times New Roman" w:cs="Times New Roman"/>
          <w:sz w:val="24"/>
          <w:szCs w:val="24"/>
        </w:rPr>
        <w:t>министерств</w:t>
      </w:r>
      <w:r w:rsidR="00777F2D">
        <w:rPr>
          <w:rFonts w:ascii="Times New Roman" w:hAnsi="Times New Roman" w:cs="Times New Roman"/>
          <w:sz w:val="24"/>
          <w:szCs w:val="24"/>
        </w:rPr>
        <w:t>а</w:t>
      </w:r>
      <w:r w:rsidR="00777F2D" w:rsidRPr="00777F2D">
        <w:rPr>
          <w:rFonts w:ascii="Times New Roman" w:hAnsi="Times New Roman" w:cs="Times New Roman"/>
          <w:sz w:val="24"/>
          <w:szCs w:val="24"/>
        </w:rPr>
        <w:t xml:space="preserve"> природных ресурсов и экологии Саратовской области</w:t>
      </w:r>
      <w:r w:rsidRPr="00F91C57">
        <w:rPr>
          <w:rFonts w:ascii="Times New Roman" w:hAnsi="Times New Roman" w:cs="Times New Roman"/>
          <w:sz w:val="24"/>
          <w:szCs w:val="24"/>
        </w:rPr>
        <w:t xml:space="preserve"> об отказе в согласовании схемы расположения земельного участка;</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w:t>
      </w:r>
      <w:r w:rsidR="00C616DD">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AC73D6"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w:t>
      </w:r>
      <w:r w:rsidR="00C616DD">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w:t>
      </w:r>
      <w:r w:rsidR="00F91C57">
        <w:rPr>
          <w:rFonts w:ascii="Times New Roman" w:hAnsi="Times New Roman" w:cs="Times New Roman"/>
          <w:sz w:val="24"/>
          <w:szCs w:val="24"/>
        </w:rPr>
        <w:t>3</w:t>
      </w:r>
      <w:r>
        <w:rPr>
          <w:rFonts w:ascii="Times New Roman" w:hAnsi="Times New Roman" w:cs="Times New Roman"/>
          <w:sz w:val="24"/>
          <w:szCs w:val="24"/>
        </w:rPr>
        <w:t xml:space="preserve">.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Уполномоченный орган принимает решение </w:t>
      </w:r>
      <w:proofErr w:type="gramStart"/>
      <w:r w:rsidRPr="00F91C57">
        <w:rPr>
          <w:rFonts w:ascii="Times New Roman" w:hAnsi="Times New Roman" w:cs="Times New Roman"/>
          <w:sz w:val="24"/>
          <w:szCs w:val="24"/>
        </w:rPr>
        <w:t>об отказе в предоставлении земельного участка в аренду без проведения торгов при наличии</w:t>
      </w:r>
      <w:proofErr w:type="gramEnd"/>
      <w:r w:rsidRPr="00F91C57">
        <w:rPr>
          <w:rFonts w:ascii="Times New Roman" w:hAnsi="Times New Roman" w:cs="Times New Roman"/>
          <w:sz w:val="24"/>
          <w:szCs w:val="24"/>
        </w:rPr>
        <w:t xml:space="preserve"> хотя бы одного из следующих оснований:</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Pr="00F91C57">
        <w:rPr>
          <w:rFonts w:ascii="Times New Roman" w:hAnsi="Times New Roman" w:cs="Times New Roman"/>
          <w:sz w:val="24"/>
          <w:szCs w:val="24"/>
        </w:rPr>
        <w:lastRenderedPageBreak/>
        <w:t>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91C57">
        <w:rPr>
          <w:rFonts w:ascii="Times New Roman" w:hAnsi="Times New Roman" w:cs="Times New Roman"/>
          <w:sz w:val="24"/>
          <w:szCs w:val="24"/>
        </w:rPr>
        <w:t xml:space="preserve"> земельным участком общего назначения);</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91C57">
        <w:rPr>
          <w:rFonts w:ascii="Times New Roman" w:hAnsi="Times New Roman" w:cs="Times New Roman"/>
          <w:sz w:val="24"/>
          <w:szCs w:val="24"/>
        </w:rPr>
        <w:t xml:space="preserve"> </w:t>
      </w:r>
      <w:proofErr w:type="gramStart"/>
      <w:r w:rsidRPr="00F91C57">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91C57">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F91C57">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91C57">
        <w:rPr>
          <w:rFonts w:ascii="Times New Roman" w:hAnsi="Times New Roman" w:cs="Times New Roman"/>
          <w:sz w:val="24"/>
          <w:szCs w:val="24"/>
        </w:rPr>
        <w:t xml:space="preserve"> для целей резервирования;</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F91C57">
        <w:rPr>
          <w:rFonts w:ascii="Times New Roman" w:hAnsi="Times New Roman" w:cs="Times New Roman"/>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91C5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91C5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91C57">
        <w:rPr>
          <w:rFonts w:ascii="Times New Roman" w:hAnsi="Times New Roman" w:cs="Times New Roman"/>
          <w:sz w:val="24"/>
          <w:szCs w:val="24"/>
        </w:rPr>
        <w:t>извещение</w:t>
      </w:r>
      <w:proofErr w:type="gramEnd"/>
      <w:r w:rsidRPr="00F91C57">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91C57">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13)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F91C57">
        <w:rPr>
          <w:rFonts w:ascii="Times New Roman" w:hAnsi="Times New Roman" w:cs="Times New Roman"/>
          <w:sz w:val="24"/>
          <w:szCs w:val="24"/>
        </w:rPr>
        <w:lastRenderedPageBreak/>
        <w:t>предоставлении земельного участка обратилось лицо, не уполномоченное на строительство этих объектов;</w:t>
      </w:r>
      <w:proofErr w:type="gramEnd"/>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19) предоставление земельного участка на заявленном виде прав не допускается;</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20)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не установлен вид разрешенного использования;</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22)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1C57" w:rsidRPr="00F91C57"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91C57">
        <w:rPr>
          <w:rFonts w:ascii="Times New Roman" w:hAnsi="Times New Roman" w:cs="Times New Roman"/>
          <w:sz w:val="24"/>
          <w:szCs w:val="24"/>
        </w:rPr>
        <w:t xml:space="preserve"> сносу или реконструкции;</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24) границы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F91C57" w:rsidRPr="00F91C57" w:rsidRDefault="00F91C57" w:rsidP="00F91C57">
      <w:pPr>
        <w:pStyle w:val="ConsPlusNormal0"/>
        <w:ind w:firstLine="567"/>
        <w:jc w:val="both"/>
        <w:rPr>
          <w:rFonts w:ascii="Times New Roman" w:hAnsi="Times New Roman" w:cs="Times New Roman"/>
          <w:sz w:val="24"/>
          <w:szCs w:val="24"/>
        </w:rPr>
      </w:pPr>
      <w:r w:rsidRPr="00F91C57">
        <w:rPr>
          <w:rFonts w:ascii="Times New Roman" w:hAnsi="Times New Roman" w:cs="Times New Roman"/>
          <w:sz w:val="24"/>
          <w:szCs w:val="24"/>
        </w:rPr>
        <w:t>25) площадь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616DD" w:rsidRDefault="00F91C57" w:rsidP="00F91C57">
      <w:pPr>
        <w:pStyle w:val="ConsPlusNormal0"/>
        <w:ind w:firstLine="567"/>
        <w:jc w:val="both"/>
        <w:rPr>
          <w:rFonts w:ascii="Times New Roman" w:hAnsi="Times New Roman" w:cs="Times New Roman"/>
          <w:sz w:val="24"/>
          <w:szCs w:val="24"/>
        </w:rPr>
      </w:pPr>
      <w:proofErr w:type="gramStart"/>
      <w:r w:rsidRPr="00F91C57">
        <w:rPr>
          <w:rFonts w:ascii="Times New Roman" w:hAnsi="Times New Roman" w:cs="Times New Roman"/>
          <w:sz w:val="24"/>
          <w:szCs w:val="24"/>
        </w:rP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F91C57">
        <w:rPr>
          <w:rFonts w:ascii="Times New Roman" w:hAnsi="Times New Roman" w:cs="Times New Roman"/>
          <w:sz w:val="24"/>
          <w:szCs w:val="24"/>
        </w:rPr>
        <w:t xml:space="preserve"> 14 указанного Федерального закона;</w:t>
      </w:r>
    </w:p>
    <w:p w:rsidR="000D1E5D" w:rsidRPr="00D23507" w:rsidRDefault="001A4914" w:rsidP="00F91C57">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proofErr w:type="gramStart"/>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roofErr w:type="gramEnd"/>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494B96" w:rsidRDefault="001A4914" w:rsidP="003D2C3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2.12. </w:t>
      </w:r>
      <w:proofErr w:type="gramStart"/>
      <w:r w:rsidR="003D2C35" w:rsidRPr="00494B96">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w:t>
      </w:r>
      <w:r w:rsidR="003D2C35" w:rsidRPr="00494B96">
        <w:rPr>
          <w:rFonts w:ascii="Times New Roman" w:hAnsi="Times New Roman" w:cs="Times New Roman"/>
          <w:sz w:val="24"/>
          <w:szCs w:val="24"/>
        </w:rPr>
        <w:lastRenderedPageBreak/>
        <w:t>обеспечению доступности для инвалидов указанных объектов в соответствии с</w:t>
      </w:r>
      <w:proofErr w:type="gramEnd"/>
      <w:r w:rsidR="003D2C35" w:rsidRPr="00494B96">
        <w:rPr>
          <w:rFonts w:ascii="Times New Roman" w:hAnsi="Times New Roman" w:cs="Times New Roman"/>
          <w:sz w:val="24"/>
          <w:szCs w:val="24"/>
        </w:rPr>
        <w:t xml:space="preserve"> законодательством Российской Федерации о социальной защите инвалидов</w:t>
      </w:r>
      <w:r w:rsidR="00292167" w:rsidRPr="00494B96">
        <w:rPr>
          <w:rFonts w:ascii="Times New Roman" w:hAnsi="Times New Roman" w:cs="Times New Roman"/>
          <w:sz w:val="24"/>
          <w:szCs w:val="24"/>
        </w:rPr>
        <w:t>.</w:t>
      </w:r>
    </w:p>
    <w:p w:rsidR="003D2C35" w:rsidRPr="00494B96" w:rsidRDefault="00292167"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Места предоставления муниципальной услуги оборудуются </w:t>
      </w:r>
      <w:proofErr w:type="gramStart"/>
      <w:r w:rsidRPr="00494B9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94B96">
        <w:rPr>
          <w:rFonts w:ascii="Times New Roman" w:hAnsi="Times New Roman" w:cs="Times New Roman"/>
          <w:sz w:val="24"/>
          <w:szCs w:val="24"/>
        </w:rPr>
        <w:t xml:space="preserve"> инвалидов, в том числе обеспечиваются:</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494B96" w:rsidRDefault="00464E4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494B96" w:rsidRDefault="00464E4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Оформление информационных листов осуществляется удобным для чтения шрифтом – </w:t>
      </w:r>
      <w:proofErr w:type="spellStart"/>
      <w:r w:rsidRPr="00494B96">
        <w:rPr>
          <w:rFonts w:ascii="Times New Roman" w:hAnsi="Times New Roman" w:cs="Times New Roman"/>
          <w:sz w:val="24"/>
          <w:szCs w:val="24"/>
        </w:rPr>
        <w:t>Times</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New</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Roman</w:t>
      </w:r>
      <w:proofErr w:type="spellEnd"/>
      <w:r w:rsidRPr="00494B96">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494B96" w:rsidRDefault="008C1D0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3D2C35" w:rsidRPr="00494B96" w:rsidRDefault="008C1D0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494B96" w:rsidRDefault="008C1D0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494B96" w:rsidRDefault="008C1D08"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w:t>
      </w:r>
      <w:r w:rsidR="003D2C35" w:rsidRPr="00494B96">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94B96">
        <w:rPr>
          <w:rFonts w:ascii="Times New Roman" w:hAnsi="Times New Roman" w:cs="Times New Roman"/>
          <w:sz w:val="24"/>
          <w:szCs w:val="24"/>
        </w:rPr>
        <w:t>бэйджами</w:t>
      </w:r>
      <w:proofErr w:type="spellEnd"/>
      <w:r w:rsidRPr="00494B96">
        <w:rPr>
          <w:rFonts w:ascii="Times New Roman" w:hAnsi="Times New Roman" w:cs="Times New Roman"/>
          <w:sz w:val="24"/>
          <w:szCs w:val="24"/>
        </w:rPr>
        <w:t>) и (или) настольными табличками.</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2.12.</w:t>
      </w:r>
      <w:r w:rsidR="008C1D08" w:rsidRPr="00494B96">
        <w:rPr>
          <w:rFonts w:ascii="Times New Roman" w:hAnsi="Times New Roman" w:cs="Times New Roman"/>
          <w:sz w:val="24"/>
          <w:szCs w:val="24"/>
        </w:rPr>
        <w:t>8</w:t>
      </w:r>
      <w:r w:rsidRPr="00494B96">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94B96">
        <w:rPr>
          <w:rFonts w:ascii="Times New Roman" w:hAnsi="Times New Roman" w:cs="Times New Roman"/>
          <w:sz w:val="24"/>
          <w:szCs w:val="24"/>
        </w:rPr>
        <w:t>ассистивных</w:t>
      </w:r>
      <w:proofErr w:type="spellEnd"/>
      <w:r w:rsidRPr="00494B96">
        <w:rPr>
          <w:rFonts w:ascii="Times New Roman" w:hAnsi="Times New Roman" w:cs="Times New Roman"/>
          <w:sz w:val="24"/>
          <w:szCs w:val="24"/>
        </w:rPr>
        <w:t xml:space="preserve"> и вспомогательных технологий, а также сменного кресла-коляски;</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2C35" w:rsidRPr="00494B96" w:rsidRDefault="003D2C35" w:rsidP="001D1D23">
      <w:pPr>
        <w:pStyle w:val="ConsPlusNormal0"/>
        <w:ind w:firstLine="567"/>
        <w:jc w:val="both"/>
        <w:rPr>
          <w:rFonts w:ascii="Times New Roman" w:hAnsi="Times New Roman" w:cs="Times New Roman"/>
          <w:sz w:val="24"/>
          <w:szCs w:val="24"/>
        </w:rPr>
      </w:pPr>
    </w:p>
    <w:p w:rsidR="008C1D08" w:rsidRPr="00494B96" w:rsidRDefault="001D1D23"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2.13. </w:t>
      </w:r>
      <w:r w:rsidR="008C1D08" w:rsidRPr="00494B96">
        <w:rPr>
          <w:rFonts w:ascii="Times New Roman" w:hAnsi="Times New Roman" w:cs="Times New Roman"/>
          <w:sz w:val="24"/>
          <w:szCs w:val="24"/>
        </w:rPr>
        <w:t>Показатели доступности и качества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494B96" w:rsidRDefault="00485BDD"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w:t>
      </w:r>
      <w:r w:rsidR="008C1D08" w:rsidRPr="00494B96">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494B96" w:rsidRDefault="00485BDD"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w:t>
      </w:r>
      <w:r w:rsidR="008C1D08" w:rsidRPr="00494B96">
        <w:rPr>
          <w:rFonts w:ascii="Times New Roman" w:hAnsi="Times New Roman" w:cs="Times New Roman"/>
          <w:sz w:val="24"/>
          <w:szCs w:val="24"/>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w:t>
      </w:r>
      <w:r w:rsidR="008C1D08" w:rsidRPr="00494B96">
        <w:rPr>
          <w:rFonts w:ascii="Times New Roman" w:hAnsi="Times New Roman" w:cs="Times New Roman"/>
          <w:sz w:val="24"/>
          <w:szCs w:val="24"/>
        </w:rPr>
        <w:lastRenderedPageBreak/>
        <w:t>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494B96" w:rsidRDefault="00485BDD"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w:t>
      </w:r>
      <w:r w:rsidR="008C1D08" w:rsidRPr="00494B96">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494B96" w:rsidRDefault="001D1D23"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 </w:t>
      </w:r>
      <w:r w:rsidR="00D313E5" w:rsidRPr="00494B96">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494B96" w:rsidRDefault="00273E7C"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через МФЦ в уполномоченный орган;</w:t>
      </w:r>
    </w:p>
    <w:p w:rsidR="00D313E5" w:rsidRPr="00494B96" w:rsidRDefault="00D313E5" w:rsidP="00D313E5">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494B96">
        <w:rPr>
          <w:rFonts w:ascii="Times New Roman" w:hAnsi="Times New Roman" w:cs="Times New Roman"/>
          <w:sz w:val="24"/>
          <w:szCs w:val="24"/>
        </w:rPr>
        <w:t xml:space="preserve">ать требованиям, установленным </w:t>
      </w:r>
      <w:r w:rsidRPr="00494B96">
        <w:rPr>
          <w:rFonts w:ascii="Times New Roman" w:hAnsi="Times New Roman" w:cs="Times New Roman"/>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94B96">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«Об электронной подписи».</w:t>
      </w:r>
    </w:p>
    <w:p w:rsidR="00D313E5" w:rsidRPr="00494B96" w:rsidRDefault="00D313E5" w:rsidP="00D313E5">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94B9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494B96" w:rsidRDefault="00273E7C"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494B96" w:rsidRDefault="00894487"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494B96" w:rsidRDefault="00894487"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.1 подраздела </w:t>
      </w: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494B96" w:rsidRDefault="00894487"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.5. МФЦ при обращении заявителя (представителя заявителя) </w:t>
      </w:r>
      <w:r w:rsidR="00D313E5"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Pr="00494B96" w:rsidRDefault="00894487"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90EF2">
        <w:rPr>
          <w:rFonts w:ascii="Times New Roman" w:hAnsi="Times New Roman" w:cs="Times New Roman"/>
          <w:sz w:val="24"/>
          <w:szCs w:val="24"/>
        </w:rPr>
        <w:t>Саратовской области</w:t>
      </w:r>
      <w:r w:rsidR="00D313E5" w:rsidRPr="00494B96">
        <w:rPr>
          <w:rFonts w:ascii="Times New Roman" w:hAnsi="Times New Roman" w:cs="Times New Roman"/>
          <w:sz w:val="24"/>
          <w:szCs w:val="24"/>
        </w:rPr>
        <w:t xml:space="preserve">, независимо от места его регистрации на территории </w:t>
      </w:r>
      <w:r w:rsidR="00790EF2">
        <w:rPr>
          <w:rFonts w:ascii="Times New Roman" w:hAnsi="Times New Roman" w:cs="Times New Roman"/>
          <w:sz w:val="24"/>
          <w:szCs w:val="24"/>
        </w:rPr>
        <w:t>Саратовской области</w:t>
      </w:r>
      <w:r w:rsidR="00D313E5" w:rsidRPr="00494B96">
        <w:rPr>
          <w:rFonts w:ascii="Times New Roman" w:hAnsi="Times New Roman" w:cs="Times New Roman"/>
          <w:sz w:val="24"/>
          <w:szCs w:val="24"/>
        </w:rPr>
        <w:t xml:space="preserve">, места расположения на территории </w:t>
      </w:r>
      <w:r w:rsidR="00790EF2">
        <w:rPr>
          <w:rFonts w:ascii="Times New Roman" w:hAnsi="Times New Roman" w:cs="Times New Roman"/>
          <w:sz w:val="24"/>
          <w:szCs w:val="24"/>
        </w:rPr>
        <w:t>Саратовской области</w:t>
      </w:r>
      <w:r w:rsidR="00D232B1">
        <w:rPr>
          <w:rFonts w:ascii="Times New Roman" w:hAnsi="Times New Roman" w:cs="Times New Roman"/>
          <w:sz w:val="24"/>
          <w:szCs w:val="24"/>
        </w:rPr>
        <w:t xml:space="preserve"> </w:t>
      </w:r>
      <w:r w:rsidR="00D313E5" w:rsidRPr="00494B96">
        <w:rPr>
          <w:rFonts w:ascii="Times New Roman" w:hAnsi="Times New Roman" w:cs="Times New Roman"/>
          <w:sz w:val="24"/>
          <w:szCs w:val="24"/>
        </w:rPr>
        <w:t>объектов недвижимости.</w:t>
      </w:r>
    </w:p>
    <w:p w:rsidR="006D6AA3" w:rsidRPr="00494B96" w:rsidRDefault="006D6AA3" w:rsidP="00066FCE">
      <w:pPr>
        <w:pStyle w:val="ConsPlusNormal0"/>
        <w:jc w:val="both"/>
        <w:rPr>
          <w:rFonts w:ascii="Times New Roman" w:hAnsi="Times New Roman" w:cs="Times New Roman"/>
          <w:sz w:val="24"/>
          <w:szCs w:val="24"/>
        </w:rPr>
      </w:pPr>
    </w:p>
    <w:p w:rsidR="006D6AA3" w:rsidRPr="00494B96" w:rsidRDefault="00E47A0B">
      <w:pPr>
        <w:pStyle w:val="ConsPlusNormal0"/>
        <w:jc w:val="center"/>
        <w:rPr>
          <w:rFonts w:ascii="Times New Roman" w:hAnsi="Times New Roman" w:cs="Times New Roman"/>
          <w:b/>
          <w:bCs/>
          <w:sz w:val="24"/>
          <w:szCs w:val="24"/>
        </w:rPr>
      </w:pPr>
      <w:r w:rsidRPr="00494B96">
        <w:rPr>
          <w:rFonts w:ascii="Times New Roman" w:hAnsi="Times New Roman" w:cs="Times New Roman"/>
          <w:b/>
          <w:bCs/>
          <w:sz w:val="24"/>
          <w:szCs w:val="24"/>
        </w:rPr>
        <w:lastRenderedPageBreak/>
        <w:t>3</w:t>
      </w:r>
      <w:r w:rsidR="006D6AA3" w:rsidRPr="00494B96">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263B" w:rsidRPr="00494B96" w:rsidRDefault="0024263B">
      <w:pPr>
        <w:pStyle w:val="ConsPlusNormal0"/>
        <w:jc w:val="center"/>
        <w:rPr>
          <w:rFonts w:ascii="Times New Roman" w:hAnsi="Times New Roman" w:cs="Times New Roman"/>
          <w:sz w:val="24"/>
          <w:szCs w:val="24"/>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2) возврат заявления о предварительном согласовании предоставления земельного участка и приложенных к нему документов;</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 приостановление срока рассмотрения заявления о предварительном согласовании;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5) направление схемы расположения земельного участка на согласование в </w:t>
      </w:r>
      <w:r w:rsidR="00777F2D">
        <w:rPr>
          <w:rFonts w:ascii="Times New Roman" w:hAnsi="Times New Roman" w:cs="Times New Roman"/>
          <w:sz w:val="24"/>
          <w:szCs w:val="24"/>
          <w:lang w:eastAsia="ru-RU"/>
        </w:rPr>
        <w:t xml:space="preserve">министерство </w:t>
      </w:r>
      <w:r w:rsidRPr="00F91C57">
        <w:rPr>
          <w:rFonts w:ascii="Times New Roman" w:hAnsi="Times New Roman" w:cs="Times New Roman"/>
          <w:sz w:val="24"/>
          <w:szCs w:val="24"/>
          <w:lang w:eastAsia="ru-RU"/>
        </w:rPr>
        <w:t xml:space="preserve">природных ресурсов и экологии </w:t>
      </w:r>
      <w:r w:rsidR="00777F2D">
        <w:rPr>
          <w:rFonts w:ascii="Times New Roman" w:hAnsi="Times New Roman" w:cs="Times New Roman"/>
          <w:sz w:val="24"/>
          <w:szCs w:val="24"/>
          <w:lang w:eastAsia="ru-RU"/>
        </w:rPr>
        <w:t xml:space="preserve">Саратовской </w:t>
      </w:r>
      <w:r w:rsidRPr="00F91C57">
        <w:rPr>
          <w:rFonts w:ascii="Times New Roman" w:hAnsi="Times New Roman" w:cs="Times New Roman"/>
          <w:sz w:val="24"/>
          <w:szCs w:val="24"/>
          <w:lang w:eastAsia="ru-RU"/>
        </w:rPr>
        <w:t xml:space="preserve">области;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6) рассмотрение заявления о предварительном согласовании, принятие решения по итогам рассмотрения;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8) </w:t>
      </w:r>
      <w:bookmarkStart w:id="1" w:name="Par5"/>
      <w:bookmarkEnd w:id="1"/>
      <w:r w:rsidRPr="00F91C57">
        <w:rPr>
          <w:rFonts w:ascii="Times New Roman" w:hAnsi="Times New Roman" w:cs="Times New Roman"/>
          <w:sz w:val="24"/>
          <w:szCs w:val="24"/>
          <w:lang w:eastAsia="ru-RU"/>
        </w:rPr>
        <w:t>возврат заявления о предоставлении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3.1. </w:t>
      </w:r>
      <w:r w:rsidRPr="00F91C57">
        <w:rPr>
          <w:rFonts w:ascii="Times New Roman" w:hAnsi="Times New Roman" w:cs="Times New Roman"/>
          <w:sz w:val="24"/>
          <w:szCs w:val="24"/>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F91C57">
        <w:rPr>
          <w:rFonts w:ascii="Times New Roman" w:hAnsi="Times New Roman" w:cs="Times New Roman"/>
          <w:sz w:val="24"/>
          <w:szCs w:val="24"/>
          <w:lang w:eastAsia="ru-RU"/>
        </w:rPr>
        <w:t xml:space="preserve"> либо отказ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91C57" w:rsidRPr="00F91C57" w:rsidRDefault="00F91C57" w:rsidP="00F91C57">
      <w:pPr>
        <w:suppressAutoHyphens w:val="0"/>
        <w:autoSpaceDE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w:t>
      </w:r>
      <w:r w:rsidRPr="00F91C57">
        <w:rPr>
          <w:rFonts w:ascii="Times New Roman" w:hAnsi="Times New Roman" w:cs="Times New Roman"/>
          <w:sz w:val="24"/>
          <w:szCs w:val="24"/>
          <w:lang w:eastAsia="ru-RU"/>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3.1.5. </w:t>
      </w:r>
      <w:proofErr w:type="gramStart"/>
      <w:r w:rsidRPr="00F91C57">
        <w:rPr>
          <w:rFonts w:ascii="Times New Roman" w:hAnsi="Times New Roman" w:cs="Times New Roman"/>
          <w:sz w:val="24"/>
          <w:szCs w:val="24"/>
          <w:lang w:eastAsia="ru-RU"/>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F91C57">
        <w:rPr>
          <w:rFonts w:ascii="Times New Roman" w:hAnsi="Times New Roman" w:cs="Times New Roman"/>
          <w:sz w:val="24"/>
          <w:szCs w:val="24"/>
          <w:lang w:eastAsia="ru-RU"/>
        </w:rPr>
        <w:t xml:space="preserve"> подписи.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соответствии</w:t>
      </w:r>
      <w:proofErr w:type="gramEnd"/>
      <w:r w:rsidRPr="00F91C57">
        <w:rPr>
          <w:rFonts w:ascii="Times New Roman" w:hAnsi="Times New Roman" w:cs="Times New Roman"/>
          <w:sz w:val="24"/>
          <w:szCs w:val="24"/>
          <w:lang w:eastAsia="ru-RU"/>
        </w:rPr>
        <w:t xml:space="preserve"> с которыми должно быть представлено заявление.</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2"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3.1.6.Максимальный срок исполнения административной процедуры:</w:t>
      </w:r>
    </w:p>
    <w:p w:rsidR="00F91C57" w:rsidRPr="00F91C57" w:rsidRDefault="00F91C57" w:rsidP="00F91C57">
      <w:pPr>
        <w:suppressAutoHyphens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 минут;</w:t>
      </w:r>
    </w:p>
    <w:p w:rsidR="00F91C57" w:rsidRPr="00F91C57" w:rsidRDefault="00F91C57" w:rsidP="00F91C57">
      <w:pPr>
        <w:suppressAutoHyphens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F91C57" w:rsidRPr="00F91C57" w:rsidRDefault="00F91C57" w:rsidP="00F91C57">
      <w:pPr>
        <w:suppressAutoHyphens w:val="0"/>
        <w:spacing w:after="0" w:line="240" w:lineRule="auto"/>
        <w:ind w:firstLine="540"/>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F91C57" w:rsidRPr="00F91C57" w:rsidRDefault="00F91C57" w:rsidP="00F91C57">
      <w:pPr>
        <w:suppressAutoHyphens w:val="0"/>
        <w:spacing w:after="0" w:line="240" w:lineRule="auto"/>
        <w:ind w:firstLine="540"/>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F91C57" w:rsidRPr="00F91C57" w:rsidRDefault="00F91C57" w:rsidP="00F91C57">
      <w:pPr>
        <w:suppressAutoHyphens w:val="0"/>
        <w:spacing w:after="0" w:line="240" w:lineRule="auto"/>
        <w:ind w:firstLine="540"/>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91C57" w:rsidRPr="00F91C57" w:rsidRDefault="00F91C57" w:rsidP="00F91C57">
      <w:pPr>
        <w:suppressAutoHyphens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iCs/>
          <w:sz w:val="24"/>
          <w:szCs w:val="24"/>
          <w:lang w:eastAsia="ru-RU"/>
        </w:rPr>
        <w:t xml:space="preserve">уведомление </w:t>
      </w:r>
      <w:r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w:t>
      </w:r>
      <w:proofErr w:type="gramStart"/>
      <w:r w:rsidRPr="00F91C57">
        <w:rPr>
          <w:rFonts w:ascii="Times New Roman" w:hAnsi="Times New Roman" w:cs="Times New Roman"/>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sidRPr="00F91C57">
        <w:rPr>
          <w:rFonts w:ascii="Times New Roman" w:hAnsi="Times New Roman" w:cs="Times New Roman"/>
          <w:sz w:val="24"/>
          <w:szCs w:val="24"/>
          <w:lang w:eastAsia="ru-RU"/>
        </w:rPr>
        <w:t xml:space="preserve"> </w:t>
      </w:r>
      <w:r w:rsidRPr="00F91C57">
        <w:rPr>
          <w:rFonts w:ascii="Times New Roman" w:hAnsi="Times New Roman" w:cs="Times New Roman"/>
          <w:iCs/>
          <w:sz w:val="24"/>
          <w:szCs w:val="24"/>
          <w:lang w:eastAsia="ru-RU"/>
        </w:rPr>
        <w:t xml:space="preserve">направляется в течение 3 дней со дня </w:t>
      </w:r>
      <w:r w:rsidRPr="00F91C57">
        <w:rPr>
          <w:rFonts w:ascii="Times New Roman" w:hAnsi="Times New Roman" w:cs="Times New Roman"/>
          <w:sz w:val="24"/>
          <w:szCs w:val="24"/>
          <w:lang w:eastAsia="ru-RU"/>
        </w:rPr>
        <w:t>завершения проведения такой проверки.</w:t>
      </w:r>
      <w:r w:rsidRPr="00F91C57">
        <w:rPr>
          <w:rFonts w:ascii="Times New Roman" w:hAnsi="Times New Roman" w:cs="Times New Roman"/>
          <w:iCs/>
          <w:sz w:val="24"/>
          <w:szCs w:val="24"/>
          <w:lang w:eastAsia="ru-RU"/>
        </w:rPr>
        <w:t xml:space="preserve"> </w:t>
      </w:r>
    </w:p>
    <w:p w:rsidR="00F91C57" w:rsidRPr="00F91C57" w:rsidRDefault="00F91C57" w:rsidP="00F91C57">
      <w:pPr>
        <w:suppressAutoHyphens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3.1.7. Результатом исполнения административной процедуры является: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F91C57">
        <w:rPr>
          <w:rFonts w:ascii="Times New Roman" w:hAnsi="Times New Roman" w:cs="Times New Roman"/>
          <w:sz w:val="24"/>
          <w:szCs w:val="24"/>
          <w:lang w:eastAsia="ru-RU"/>
        </w:rPr>
        <w:t>выявления несоблюдения установленных условий признания действительности квалифицированной подписи</w:t>
      </w:r>
      <w:proofErr w:type="gramEnd"/>
      <w:r w:rsidRPr="00F91C57">
        <w:rPr>
          <w:rFonts w:ascii="Times New Roman" w:hAnsi="Times New Roman" w:cs="Times New Roman"/>
          <w:sz w:val="24"/>
          <w:szCs w:val="24"/>
          <w:lang w:eastAsia="ru-RU"/>
        </w:rPr>
        <w:t>).</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lastRenderedPageBreak/>
        <w:t>3.2. Возврат заявления о предварительном согласовании предоставления земельного участка и приложенных к нему документов.</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3.2.1. Основанием для начала административной процедуры является прием и регистрация заявления о предварительном согласовании.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3.2.2. </w:t>
      </w:r>
      <w:proofErr w:type="gramStart"/>
      <w:r w:rsidRPr="00F91C57">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C616DD">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F91C57">
        <w:rPr>
          <w:rFonts w:ascii="Times New Roman" w:hAnsi="Times New Roman" w:cs="Times New Roman"/>
          <w:sz w:val="24"/>
          <w:szCs w:val="24"/>
          <w:lang w:eastAsia="ru-RU"/>
        </w:rPr>
        <w:t xml:space="preserve"> должностному лицу.</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и предварительном согласовании, указанных в пункте 2.</w:t>
      </w:r>
      <w:r w:rsidR="00C616DD">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3.2.5. Максимальный срок исполнения административной процедуры – 10 дней  со дня поступления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 xml:space="preserve">3.3. Приостановление срока рассмотрения заявления о предварительном согласовании.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b/>
          <w:sz w:val="24"/>
          <w:szCs w:val="24"/>
          <w:lang w:eastAsia="ru-RU"/>
        </w:rPr>
      </w:pPr>
      <w:r w:rsidRPr="00F91C57">
        <w:rPr>
          <w:rFonts w:ascii="Times New Roman" w:hAnsi="Times New Roman" w:cs="Times New Roman"/>
          <w:sz w:val="24"/>
          <w:szCs w:val="24"/>
          <w:lang w:eastAsia="ru-RU"/>
        </w:rPr>
        <w:t>3.3.2.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91C57">
        <w:rPr>
          <w:rFonts w:ascii="Times New Roman" w:hAnsi="Times New Roman" w:cs="Times New Roman"/>
          <w:i/>
          <w:sz w:val="24"/>
          <w:szCs w:val="24"/>
          <w:lang w:eastAsia="ru-RU"/>
        </w:rPr>
        <w:t xml:space="preserve"> </w:t>
      </w:r>
      <w:r w:rsidRPr="00F91C57">
        <w:rPr>
          <w:rFonts w:ascii="Times New Roman" w:hAnsi="Times New Roman" w:cs="Times New Roman"/>
          <w:sz w:val="24"/>
          <w:szCs w:val="24"/>
          <w:lang w:eastAsia="ru-RU"/>
        </w:rPr>
        <w:t>или до принятия решения об отказе в утверждении указанной схемы.</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3.3.4. Максимальный срок исполнения административной процедуры -  1* день со дня окончания приема документов и регистрации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lastRenderedPageBreak/>
        <w:t xml:space="preserve">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91C57" w:rsidRPr="00F91C57" w:rsidRDefault="00F91C57" w:rsidP="00F91C57">
      <w:pPr>
        <w:suppressAutoHyphens w:val="0"/>
        <w:autoSpaceDE w:val="0"/>
        <w:autoSpaceDN w:val="0"/>
        <w:adjustRightInd w:val="0"/>
        <w:spacing w:after="0" w:line="240" w:lineRule="auto"/>
        <w:ind w:firstLine="6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6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3.4.4. Максимальный срок исполнения административной процедуры - 3 дня со дня окончания приема документов и регистрации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sidR="00FB5D26">
        <w:rPr>
          <w:rFonts w:ascii="Times New Roman" w:hAnsi="Times New Roman" w:cs="Times New Roman"/>
          <w:sz w:val="24"/>
          <w:szCs w:val="24"/>
          <w:u w:val="single"/>
          <w:lang w:eastAsia="ru-RU"/>
        </w:rPr>
        <w:t>5</w:t>
      </w:r>
      <w:r w:rsidRPr="00F91C57">
        <w:rPr>
          <w:rFonts w:ascii="Times New Roman" w:hAnsi="Times New Roman" w:cs="Times New Roman"/>
          <w:sz w:val="24"/>
          <w:szCs w:val="24"/>
          <w:u w:val="single"/>
          <w:lang w:eastAsia="ru-RU"/>
        </w:rPr>
        <w:t xml:space="preserve">. Рассмотрение заявления о предварительном согласовании, принятие решения по итогам рассмотрения.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roofErr w:type="gramStart"/>
      <w:r w:rsidRPr="00F91C57">
        <w:rPr>
          <w:rFonts w:ascii="Times New Roman" w:hAnsi="Times New Roman" w:cs="Times New Roman"/>
          <w:sz w:val="24"/>
          <w:szCs w:val="24"/>
          <w:lang w:eastAsia="ru-RU"/>
        </w:rPr>
        <w:t>О</w:t>
      </w:r>
      <w:r w:rsidRPr="00F91C57">
        <w:rPr>
          <w:rFonts w:ascii="Times New Roman" w:hAnsi="Times New Roman" w:cs="Times New Roman"/>
          <w:color w:val="000000"/>
          <w:sz w:val="24"/>
          <w:szCs w:val="24"/>
          <w:lang w:eastAsia="ru-RU"/>
        </w:rPr>
        <w:t xml:space="preserve">снованием для начала выполнения административной процедуры является также истечение определенного </w:t>
      </w:r>
      <w:r w:rsidRPr="00FB5D26">
        <w:rPr>
          <w:rFonts w:ascii="Times New Roman" w:hAnsi="Times New Roman" w:cs="Times New Roman"/>
          <w:color w:val="000000"/>
          <w:sz w:val="24"/>
          <w:szCs w:val="24"/>
          <w:lang w:eastAsia="ru-RU"/>
        </w:rPr>
        <w:t>пунктом 4</w:t>
      </w:r>
      <w:r w:rsidRPr="00F91C57">
        <w:rPr>
          <w:rFonts w:ascii="Times New Roman" w:hAnsi="Times New Roman" w:cs="Times New Roman"/>
          <w:color w:val="000000"/>
          <w:sz w:val="24"/>
          <w:szCs w:val="24"/>
          <w:lang w:eastAsia="ru-RU"/>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777F2D" w:rsidRPr="00777F2D">
        <w:rPr>
          <w:rFonts w:ascii="Times New Roman" w:hAnsi="Times New Roman" w:cs="Times New Roman"/>
          <w:color w:val="000000"/>
          <w:sz w:val="24"/>
          <w:szCs w:val="24"/>
          <w:lang w:eastAsia="ru-RU"/>
        </w:rPr>
        <w:t>министерство природных ресурсов и экологии Саратовской области</w:t>
      </w:r>
      <w:r w:rsidRPr="00F91C57">
        <w:rPr>
          <w:rFonts w:ascii="Times New Roman" w:hAnsi="Times New Roman" w:cs="Times New Roman"/>
          <w:color w:val="000000"/>
          <w:sz w:val="24"/>
          <w:szCs w:val="24"/>
          <w:lang w:eastAsia="ru-RU"/>
        </w:rPr>
        <w:t xml:space="preserve"> на согласование схемы расположения земельного участка, государственная собственность на который не разграничена, и </w:t>
      </w:r>
      <w:proofErr w:type="spellStart"/>
      <w:r w:rsidRPr="00F91C57">
        <w:rPr>
          <w:rFonts w:ascii="Times New Roman" w:hAnsi="Times New Roman" w:cs="Times New Roman"/>
          <w:color w:val="000000"/>
          <w:sz w:val="24"/>
          <w:szCs w:val="24"/>
          <w:lang w:eastAsia="ru-RU"/>
        </w:rPr>
        <w:t>непоступление</w:t>
      </w:r>
      <w:proofErr w:type="spellEnd"/>
      <w:r w:rsidRPr="00F91C57">
        <w:rPr>
          <w:rFonts w:ascii="Times New Roman" w:hAnsi="Times New Roman" w:cs="Times New Roman"/>
          <w:color w:val="000000"/>
          <w:sz w:val="24"/>
          <w:szCs w:val="24"/>
          <w:lang w:eastAsia="ru-RU"/>
        </w:rPr>
        <w:t xml:space="preserve"> в</w:t>
      </w:r>
      <w:proofErr w:type="gramEnd"/>
      <w:r w:rsidRPr="00F91C57">
        <w:rPr>
          <w:rFonts w:ascii="Times New Roman" w:hAnsi="Times New Roman" w:cs="Times New Roman"/>
          <w:color w:val="000000"/>
          <w:sz w:val="24"/>
          <w:szCs w:val="24"/>
          <w:lang w:eastAsia="ru-RU"/>
        </w:rPr>
        <w:t xml:space="preserve"> уполномоченный орган уведомления об отказе в согласовании схемы. В данном случае в соответствии </w:t>
      </w:r>
      <w:r w:rsidRPr="00FB5D26">
        <w:rPr>
          <w:rFonts w:ascii="Times New Roman" w:hAnsi="Times New Roman" w:cs="Times New Roman"/>
          <w:color w:val="000000"/>
          <w:sz w:val="24"/>
          <w:szCs w:val="24"/>
          <w:lang w:eastAsia="ru-RU"/>
        </w:rPr>
        <w:t>с пунктом 9 статьи</w:t>
      </w:r>
      <w:r w:rsidRPr="00F91C57">
        <w:rPr>
          <w:rFonts w:ascii="Times New Roman" w:hAnsi="Times New Roman" w:cs="Times New Roman"/>
          <w:color w:val="000000"/>
          <w:sz w:val="24"/>
          <w:szCs w:val="24"/>
          <w:lang w:eastAsia="ru-RU"/>
        </w:rPr>
        <w:t xml:space="preserve"> 3.5 Федерального закона № 137-ФЗ схема считается согласованной.</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83" w:history="1">
        <w:r w:rsidRPr="00F91C57">
          <w:rPr>
            <w:rFonts w:ascii="Times New Roman" w:hAnsi="Times New Roman" w:cs="Times New Roman"/>
            <w:sz w:val="24"/>
            <w:szCs w:val="24"/>
            <w:lang w:eastAsia="ru-RU"/>
          </w:rPr>
          <w:t>пунктом 2.</w:t>
        </w:r>
      </w:hyperlink>
      <w:r w:rsidR="00C616DD">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84" w:history="1">
        <w:r w:rsidRPr="00F91C57">
          <w:rPr>
            <w:rFonts w:ascii="Times New Roman" w:hAnsi="Times New Roman" w:cs="Times New Roman"/>
            <w:sz w:val="24"/>
            <w:szCs w:val="24"/>
            <w:lang w:eastAsia="ru-RU"/>
          </w:rPr>
          <w:t>пунктом 2.</w:t>
        </w:r>
      </w:hyperlink>
      <w:r w:rsidR="00C616DD">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lastRenderedPageBreak/>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 xml:space="preserve">.4. При принятии решения о предварительном согласовании предоставления земельного участка в </w:t>
      </w:r>
      <w:proofErr w:type="gramStart"/>
      <w:r w:rsidRPr="00F91C57">
        <w:rPr>
          <w:rFonts w:ascii="Times New Roman" w:hAnsi="Times New Roman" w:cs="Times New Roman"/>
          <w:sz w:val="24"/>
          <w:szCs w:val="24"/>
          <w:lang w:eastAsia="ru-RU"/>
        </w:rPr>
        <w:t>аренду</w:t>
      </w:r>
      <w:proofErr w:type="gramEnd"/>
      <w:r w:rsidRPr="00F91C57">
        <w:rPr>
          <w:rFonts w:ascii="Times New Roman" w:hAnsi="Times New Roman" w:cs="Times New Roman"/>
          <w:sz w:val="24"/>
          <w:szCs w:val="24"/>
          <w:lang w:eastAsia="ru-RU"/>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.5.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.8.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91C57" w:rsidRPr="00F91C57" w:rsidRDefault="00F91C57" w:rsidP="00F91C57">
      <w:pPr>
        <w:tabs>
          <w:tab w:val="left" w:pos="567"/>
        </w:tabs>
        <w:suppressAutoHyphens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91C57">
        <w:rPr>
          <w:rFonts w:ascii="Times New Roman" w:hAnsi="Times New Roman" w:cs="Times New Roman"/>
          <w:kern w:val="2"/>
          <w:sz w:val="24"/>
          <w:szCs w:val="24"/>
        </w:rPr>
        <w:t>.</w:t>
      </w:r>
    </w:p>
    <w:p w:rsidR="00F91C57" w:rsidRPr="00F91C57" w:rsidRDefault="00F91C57" w:rsidP="00F91C57">
      <w:pPr>
        <w:tabs>
          <w:tab w:val="left" w:pos="-100"/>
        </w:tabs>
        <w:suppressAutoHyphens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 xml:space="preserve">.12. </w:t>
      </w:r>
      <w:proofErr w:type="gramStart"/>
      <w:r w:rsidRPr="00F91C57">
        <w:rPr>
          <w:rFonts w:ascii="Times New Roman" w:hAnsi="Times New Roman" w:cs="Times New Roman"/>
          <w:sz w:val="24"/>
          <w:szCs w:val="24"/>
          <w:lang w:eastAsia="ru-RU"/>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посредством почтового отправления (по адресу, указанному в заявлении);</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который направляется уполномоченным органом заявителю посредством электронной почты.</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91C57" w:rsidRPr="00F91C57" w:rsidRDefault="00F91C57" w:rsidP="00F91C57">
      <w:pPr>
        <w:suppressAutoHyphens w:val="0"/>
        <w:autoSpaceDE w:val="0"/>
        <w:autoSpaceDN w:val="0"/>
        <w:adjustRightInd w:val="0"/>
        <w:spacing w:after="0" w:line="240" w:lineRule="auto"/>
        <w:ind w:firstLine="50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5</w:t>
      </w:r>
      <w:r w:rsidRPr="00F91C57">
        <w:rPr>
          <w:rFonts w:ascii="Times New Roman" w:hAnsi="Times New Roman" w:cs="Times New Roman"/>
          <w:sz w:val="24"/>
          <w:szCs w:val="24"/>
          <w:lang w:eastAsia="ru-RU"/>
        </w:rPr>
        <w:t>.14. Результатом исполнения административной процедуры является:</w:t>
      </w:r>
    </w:p>
    <w:p w:rsidR="00F91C57" w:rsidRPr="00F91C57" w:rsidRDefault="00F91C57" w:rsidP="00F91C5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lastRenderedPageBreak/>
        <w:t>- решение уполномоченного органа о предварительном согласовании предоставления земельного участка в аренду;</w:t>
      </w:r>
    </w:p>
    <w:p w:rsidR="00F91C57" w:rsidRPr="00F91C57" w:rsidRDefault="00F91C57" w:rsidP="00F91C5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решение уполномоченного органа об отказе в предварительном согласовании предоставления земельного участка в аренду.</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91C57" w:rsidRPr="00F91C57" w:rsidRDefault="00F91C57" w:rsidP="00F91C57">
      <w:pPr>
        <w:suppressAutoHyphens w:val="0"/>
        <w:autoSpaceDE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 xml:space="preserve">.5. </w:t>
      </w:r>
      <w:proofErr w:type="gramStart"/>
      <w:r w:rsidRPr="00F91C57">
        <w:rPr>
          <w:rFonts w:ascii="Times New Roman" w:hAnsi="Times New Roman" w:cs="Times New Roman"/>
          <w:sz w:val="24"/>
          <w:szCs w:val="24"/>
          <w:lang w:eastAsia="ru-RU"/>
        </w:rPr>
        <w:t>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F91C57">
        <w:rPr>
          <w:rFonts w:ascii="Times New Roman" w:hAnsi="Times New Roman" w:cs="Times New Roman"/>
          <w:sz w:val="24"/>
          <w:szCs w:val="24"/>
          <w:lang w:eastAsia="ru-RU"/>
        </w:rPr>
        <w:t xml:space="preserve"> в заявлении квалифицированной подписи.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соответствии</w:t>
      </w:r>
      <w:proofErr w:type="gramEnd"/>
      <w:r w:rsidRPr="00F91C57">
        <w:rPr>
          <w:rFonts w:ascii="Times New Roman" w:hAnsi="Times New Roman" w:cs="Times New Roman"/>
          <w:sz w:val="24"/>
          <w:szCs w:val="24"/>
          <w:lang w:eastAsia="ru-RU"/>
        </w:rPr>
        <w:t xml:space="preserve"> с которыми должно быть представлено заявление.</w:t>
      </w:r>
    </w:p>
    <w:p w:rsidR="00F91C57" w:rsidRPr="00F91C57" w:rsidRDefault="00F91C57" w:rsidP="00F91C57">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w:t>
      </w:r>
      <w:r w:rsidRPr="00F91C57">
        <w:rPr>
          <w:rFonts w:ascii="Times New Roman" w:hAnsi="Times New Roman" w:cs="Times New Roman"/>
          <w:sz w:val="24"/>
          <w:szCs w:val="24"/>
          <w:lang w:eastAsia="ru-RU"/>
        </w:rPr>
        <w:lastRenderedPageBreak/>
        <w:t xml:space="preserve">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5"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.6. Максимальный срок исполнения административной процедуры:</w:t>
      </w:r>
    </w:p>
    <w:p w:rsidR="00F91C57" w:rsidRPr="00F91C57" w:rsidRDefault="00F91C57" w:rsidP="00F91C57">
      <w:pPr>
        <w:suppressAutoHyphens w:val="0"/>
        <w:spacing w:after="0" w:line="240" w:lineRule="auto"/>
        <w:ind w:firstLine="567"/>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20минут;</w:t>
      </w:r>
    </w:p>
    <w:p w:rsidR="00F91C57" w:rsidRPr="00F91C57" w:rsidRDefault="00F91C57" w:rsidP="00F91C57">
      <w:pPr>
        <w:suppressAutoHyphens w:val="0"/>
        <w:spacing w:after="0" w:line="240" w:lineRule="auto"/>
        <w:ind w:firstLine="567"/>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F91C57" w:rsidRPr="00F91C57" w:rsidRDefault="00F91C57" w:rsidP="00F91C57">
      <w:pPr>
        <w:suppressAutoHyphens w:val="0"/>
        <w:spacing w:after="0" w:line="240" w:lineRule="auto"/>
        <w:ind w:firstLine="567"/>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F91C57" w:rsidRPr="00F91C57" w:rsidRDefault="00F91C57" w:rsidP="00F91C57">
      <w:pPr>
        <w:suppressAutoHyphens w:val="0"/>
        <w:spacing w:after="0" w:line="240" w:lineRule="auto"/>
        <w:ind w:firstLine="567"/>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F91C57" w:rsidRPr="00F91C57" w:rsidRDefault="00F91C57" w:rsidP="00F91C57">
      <w:pPr>
        <w:suppressAutoHyphens w:val="0"/>
        <w:spacing w:after="0" w:line="240" w:lineRule="auto"/>
        <w:ind w:firstLine="567"/>
        <w:jc w:val="both"/>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91C57" w:rsidRPr="00F91C57" w:rsidRDefault="00F91C57" w:rsidP="00F91C57">
      <w:pPr>
        <w:suppressAutoHyphens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iCs/>
          <w:sz w:val="24"/>
          <w:szCs w:val="24"/>
          <w:lang w:eastAsia="ru-RU"/>
        </w:rPr>
        <w:t xml:space="preserve">уведомление </w:t>
      </w:r>
      <w:r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w:t>
      </w:r>
      <w:proofErr w:type="gramStart"/>
      <w:r w:rsidRPr="00F91C57">
        <w:rPr>
          <w:rFonts w:ascii="Times New Roman" w:hAnsi="Times New Roman" w:cs="Times New Roman"/>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sidRPr="00F91C57">
        <w:rPr>
          <w:rFonts w:ascii="Times New Roman" w:hAnsi="Times New Roman" w:cs="Times New Roman"/>
          <w:sz w:val="24"/>
          <w:szCs w:val="24"/>
          <w:lang w:eastAsia="ru-RU"/>
        </w:rPr>
        <w:t xml:space="preserve"> </w:t>
      </w:r>
      <w:r w:rsidRPr="00F91C57">
        <w:rPr>
          <w:rFonts w:ascii="Times New Roman" w:hAnsi="Times New Roman" w:cs="Times New Roman"/>
          <w:iCs/>
          <w:sz w:val="24"/>
          <w:szCs w:val="24"/>
          <w:lang w:eastAsia="ru-RU"/>
        </w:rPr>
        <w:t xml:space="preserve">направляется в течение 3 дней со дня </w:t>
      </w:r>
      <w:r w:rsidRPr="00F91C57">
        <w:rPr>
          <w:rFonts w:ascii="Times New Roman" w:hAnsi="Times New Roman" w:cs="Times New Roman"/>
          <w:sz w:val="24"/>
          <w:szCs w:val="24"/>
          <w:lang w:eastAsia="ru-RU"/>
        </w:rPr>
        <w:t>завершения проведения такой проверки.</w:t>
      </w:r>
      <w:r w:rsidRPr="00F91C57">
        <w:rPr>
          <w:rFonts w:ascii="Times New Roman" w:hAnsi="Times New Roman" w:cs="Times New Roman"/>
          <w:iCs/>
          <w:sz w:val="24"/>
          <w:szCs w:val="24"/>
          <w:lang w:eastAsia="ru-RU"/>
        </w:rPr>
        <w:t xml:space="preserve">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6</w:t>
      </w:r>
      <w:r w:rsidRPr="00F91C57">
        <w:rPr>
          <w:rFonts w:ascii="Times New Roman" w:hAnsi="Times New Roman" w:cs="Times New Roman"/>
          <w:sz w:val="24"/>
          <w:szCs w:val="24"/>
          <w:lang w:eastAsia="ru-RU"/>
        </w:rPr>
        <w:t>.7. Результатом исполнения административной процедуры является: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н</w:t>
      </w:r>
      <w:proofErr w:type="gramEnd"/>
      <w:r w:rsidRPr="00F91C57">
        <w:rPr>
          <w:rFonts w:ascii="Times New Roman" w:hAnsi="Times New Roman" w:cs="Times New Roman"/>
          <w:sz w:val="24"/>
          <w:szCs w:val="24"/>
          <w:lang w:eastAsia="ru-RU"/>
        </w:rPr>
        <w:t>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sidR="00FB5D26">
        <w:rPr>
          <w:rFonts w:ascii="Times New Roman" w:hAnsi="Times New Roman" w:cs="Times New Roman"/>
          <w:sz w:val="24"/>
          <w:szCs w:val="24"/>
          <w:u w:val="single"/>
          <w:lang w:eastAsia="ru-RU"/>
        </w:rPr>
        <w:t>7</w:t>
      </w:r>
      <w:r w:rsidRPr="00F91C57">
        <w:rPr>
          <w:rFonts w:ascii="Times New Roman" w:hAnsi="Times New Roman" w:cs="Times New Roman"/>
          <w:sz w:val="24"/>
          <w:szCs w:val="24"/>
          <w:u w:val="single"/>
          <w:lang w:eastAsia="ru-RU"/>
        </w:rPr>
        <w:t>. Возврат заявления о предоставлении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.1. Основанием для начала административной процедуры является прием и регистрация заявления о предоставлении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 xml:space="preserve">.2. </w:t>
      </w:r>
      <w:proofErr w:type="gramStart"/>
      <w:r w:rsidRPr="00F91C57">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C616DD">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F91C57">
        <w:rPr>
          <w:rFonts w:ascii="Times New Roman" w:hAnsi="Times New Roman" w:cs="Times New Roman"/>
          <w:sz w:val="24"/>
          <w:szCs w:val="24"/>
          <w:lang w:eastAsia="ru-RU"/>
        </w:rPr>
        <w:t xml:space="preserve"> должностному лицу.</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о предоставлении земельного участка, указанных в пункте 2.</w:t>
      </w:r>
      <w:r w:rsidR="00C616DD">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.5. Максимальный срок исполнения административной процедуры – 10 дней  со дня поступления заявления о предоставлении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7</w:t>
      </w:r>
      <w:r w:rsidRPr="00F91C57">
        <w:rPr>
          <w:rFonts w:ascii="Times New Roman" w:hAnsi="Times New Roman" w:cs="Times New Roman"/>
          <w:sz w:val="24"/>
          <w:szCs w:val="24"/>
          <w:lang w:eastAsia="ru-RU"/>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91C57" w:rsidRPr="00F91C57" w:rsidRDefault="00F91C57" w:rsidP="00F91C57">
      <w:pPr>
        <w:suppressAutoHyphens w:val="0"/>
        <w:autoSpaceDE w:val="0"/>
        <w:autoSpaceDN w:val="0"/>
        <w:adjustRightInd w:val="0"/>
        <w:spacing w:after="0" w:line="240" w:lineRule="auto"/>
        <w:ind w:firstLine="600"/>
        <w:jc w:val="both"/>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.4. Максимальный срок исполнения административной процедуры -  3* дня со дня окончания приема документов и регистрации заявления.</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91C57" w:rsidRPr="00DA7F1A" w:rsidRDefault="00F91C57" w:rsidP="00F91C57">
      <w:pPr>
        <w:suppressAutoHyphens w:val="0"/>
        <w:autoSpaceDE w:val="0"/>
        <w:autoSpaceDN w:val="0"/>
        <w:adjustRightInd w:val="0"/>
        <w:spacing w:after="0" w:line="240" w:lineRule="auto"/>
        <w:ind w:firstLine="540"/>
        <w:jc w:val="both"/>
        <w:rPr>
          <w:rFonts w:ascii="Times New Roman" w:hAnsi="Times New Roman" w:cs="Times New Roman"/>
          <w:b/>
          <w:sz w:val="24"/>
          <w:szCs w:val="24"/>
          <w:u w:val="single"/>
          <w:lang w:eastAsia="ru-RU"/>
        </w:rPr>
      </w:pPr>
      <w:r w:rsidRPr="00DA7F1A">
        <w:rPr>
          <w:rFonts w:ascii="Times New Roman" w:hAnsi="Times New Roman" w:cs="Times New Roman"/>
          <w:b/>
          <w:sz w:val="24"/>
          <w:szCs w:val="24"/>
          <w:u w:val="single"/>
          <w:lang w:eastAsia="ru-RU"/>
        </w:rPr>
        <w:t>3.</w:t>
      </w:r>
      <w:r w:rsidR="00FB5D26" w:rsidRPr="00DA7F1A">
        <w:rPr>
          <w:rFonts w:ascii="Times New Roman" w:hAnsi="Times New Roman" w:cs="Times New Roman"/>
          <w:b/>
          <w:sz w:val="24"/>
          <w:szCs w:val="24"/>
          <w:u w:val="single"/>
          <w:lang w:eastAsia="ru-RU"/>
        </w:rPr>
        <w:t>9</w:t>
      </w:r>
      <w:r w:rsidRPr="00DA7F1A">
        <w:rPr>
          <w:rFonts w:ascii="Times New Roman" w:hAnsi="Times New Roman" w:cs="Times New Roman"/>
          <w:b/>
          <w:sz w:val="24"/>
          <w:szCs w:val="24"/>
          <w:u w:val="single"/>
          <w:lang w:eastAsia="ru-RU"/>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86" w:history="1">
        <w:r w:rsidRPr="00F91C57">
          <w:rPr>
            <w:rFonts w:ascii="Times New Roman" w:hAnsi="Times New Roman" w:cs="Times New Roman"/>
            <w:sz w:val="24"/>
            <w:szCs w:val="24"/>
            <w:lang w:eastAsia="ru-RU"/>
          </w:rPr>
          <w:t>пунктом 2.</w:t>
        </w:r>
      </w:hyperlink>
      <w:r w:rsidR="00C616DD">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F91C57" w:rsidRPr="00F91C57" w:rsidRDefault="00F91C57" w:rsidP="00F91C57">
      <w:pPr>
        <w:suppressAutoHyphens w:val="0"/>
        <w:autoSpaceDE w:val="0"/>
        <w:autoSpaceDN w:val="0"/>
        <w:adjustRightInd w:val="0"/>
        <w:spacing w:after="0" w:line="230" w:lineRule="auto"/>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87" w:history="1">
        <w:r w:rsidRPr="00F91C57">
          <w:rPr>
            <w:rFonts w:ascii="Times New Roman" w:hAnsi="Times New Roman" w:cs="Times New Roman"/>
            <w:sz w:val="24"/>
            <w:szCs w:val="24"/>
            <w:lang w:eastAsia="ru-RU"/>
          </w:rPr>
          <w:t>пунктом 2.</w:t>
        </w:r>
      </w:hyperlink>
      <w:r w:rsidR="00C616DD">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kern w:val="2"/>
          <w:sz w:val="24"/>
          <w:szCs w:val="24"/>
        </w:rPr>
      </w:pPr>
      <w:r w:rsidRPr="00F91C57">
        <w:rPr>
          <w:rFonts w:ascii="Times New Roman" w:hAnsi="Times New Roman" w:cs="Times New Roman"/>
          <w:sz w:val="24"/>
          <w:szCs w:val="24"/>
          <w:lang w:eastAsia="ru-RU"/>
        </w:rPr>
        <w:lastRenderedPageBreak/>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F91C57">
        <w:rPr>
          <w:rFonts w:ascii="Times New Roman" w:hAnsi="Times New Roman" w:cs="Times New Roman"/>
          <w:kern w:val="2"/>
          <w:sz w:val="24"/>
          <w:szCs w:val="24"/>
        </w:rPr>
        <w:t>.</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.8. Максимальный срок исполнения административной процедуры -  17</w:t>
      </w:r>
      <w:r>
        <w:rPr>
          <w:rFonts w:ascii="Times New Roman" w:hAnsi="Times New Roman" w:cs="Times New Roman"/>
          <w:sz w:val="24"/>
          <w:szCs w:val="24"/>
          <w:lang w:eastAsia="ru-RU"/>
        </w:rPr>
        <w:t xml:space="preserve"> </w:t>
      </w:r>
      <w:r w:rsidRPr="00F91C57">
        <w:rPr>
          <w:rFonts w:ascii="Times New Roman" w:hAnsi="Times New Roman" w:cs="Times New Roman"/>
          <w:sz w:val="24"/>
          <w:szCs w:val="24"/>
          <w:lang w:eastAsia="ru-RU"/>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3.</w:t>
      </w:r>
      <w:r w:rsidR="00FB5D26">
        <w:rPr>
          <w:rFonts w:ascii="Times New Roman" w:hAnsi="Times New Roman" w:cs="Times New Roman"/>
          <w:sz w:val="24"/>
          <w:szCs w:val="24"/>
          <w:lang w:eastAsia="ru-RU"/>
        </w:rPr>
        <w:t>9</w:t>
      </w:r>
      <w:r w:rsidRPr="00F91C57">
        <w:rPr>
          <w:rFonts w:ascii="Times New Roman" w:hAnsi="Times New Roman" w:cs="Times New Roman"/>
          <w:sz w:val="24"/>
          <w:szCs w:val="24"/>
          <w:lang w:eastAsia="ru-RU"/>
        </w:rPr>
        <w:t>.9. Результатом исполнения административной процедуры является:</w:t>
      </w:r>
    </w:p>
    <w:p w:rsidR="00F91C57" w:rsidRPr="00F91C57" w:rsidRDefault="00F91C57" w:rsidP="00F91C5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направление (вручение) заявителю проекта договора аренды земельного участка в трех экземплярах; </w:t>
      </w:r>
    </w:p>
    <w:p w:rsidR="00F91C57" w:rsidRPr="00F91C57" w:rsidRDefault="00F91C57" w:rsidP="00F91C5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направление (вручение) решения уполномоченного органа об отказе в предоставлении земельного участка в аренду.</w:t>
      </w:r>
    </w:p>
    <w:p w:rsidR="00960F9A" w:rsidRPr="00494B96" w:rsidRDefault="00960F9A" w:rsidP="00960F9A">
      <w:pPr>
        <w:spacing w:after="0" w:line="240" w:lineRule="auto"/>
        <w:ind w:firstLine="709"/>
        <w:jc w:val="both"/>
        <w:rPr>
          <w:rFonts w:ascii="Times New Roman" w:hAnsi="Times New Roman" w:cs="Times New Roman"/>
          <w:sz w:val="24"/>
          <w:szCs w:val="24"/>
        </w:rPr>
      </w:pPr>
    </w:p>
    <w:p w:rsidR="00960F9A" w:rsidRPr="00494B96" w:rsidRDefault="00C63602" w:rsidP="00C6360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w:t>
      </w:r>
      <w:r w:rsidR="00F91C57">
        <w:rPr>
          <w:rFonts w:ascii="Times New Roman" w:hAnsi="Times New Roman" w:cs="Times New Roman"/>
          <w:sz w:val="24"/>
          <w:szCs w:val="24"/>
        </w:rPr>
        <w:t>1</w:t>
      </w:r>
      <w:r w:rsidR="00FB5D26">
        <w:rPr>
          <w:rFonts w:ascii="Times New Roman" w:hAnsi="Times New Roman" w:cs="Times New Roman"/>
          <w:sz w:val="24"/>
          <w:szCs w:val="24"/>
        </w:rPr>
        <w:t>0</w:t>
      </w:r>
      <w:r w:rsidR="00960F9A" w:rsidRPr="00494B9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60F9A" w:rsidRPr="00494B96" w:rsidRDefault="00960F9A" w:rsidP="00960F9A">
      <w:pPr>
        <w:spacing w:after="0" w:line="240" w:lineRule="auto"/>
        <w:ind w:firstLine="567"/>
        <w:jc w:val="both"/>
        <w:rPr>
          <w:rFonts w:ascii="Times New Roman" w:hAnsi="Times New Roman" w:cs="Times New Roman"/>
          <w:sz w:val="24"/>
          <w:szCs w:val="24"/>
        </w:rPr>
      </w:pPr>
    </w:p>
    <w:p w:rsidR="00960F9A" w:rsidRPr="00494B96" w:rsidRDefault="00960F9A" w:rsidP="00960F9A">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60F9A" w:rsidRPr="00494B96" w:rsidRDefault="00960F9A" w:rsidP="00960F9A">
      <w:pPr>
        <w:spacing w:after="0" w:line="240" w:lineRule="auto"/>
        <w:ind w:firstLine="567"/>
        <w:jc w:val="both"/>
        <w:rPr>
          <w:rFonts w:ascii="Times New Roman" w:hAnsi="Times New Roman" w:cs="Times New Roman"/>
          <w:sz w:val="24"/>
          <w:szCs w:val="24"/>
        </w:rPr>
      </w:pPr>
      <w:bookmarkStart w:id="2" w:name="BM100263"/>
      <w:bookmarkEnd w:id="2"/>
      <w:r w:rsidRPr="00494B9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94B96">
        <w:rPr>
          <w:rFonts w:ascii="Times New Roman" w:hAnsi="Times New Roman" w:cs="Times New Roman"/>
          <w:sz w:val="24"/>
          <w:szCs w:val="24"/>
        </w:rPr>
        <w:t>с даты регистрации</w:t>
      </w:r>
      <w:proofErr w:type="gramEnd"/>
      <w:r w:rsidRPr="00494B96">
        <w:rPr>
          <w:rFonts w:ascii="Times New Roman" w:hAnsi="Times New Roman" w:cs="Times New Roman"/>
          <w:sz w:val="24"/>
          <w:szCs w:val="24"/>
        </w:rPr>
        <w:t xml:space="preserve"> соответствующего заявления.</w:t>
      </w:r>
    </w:p>
    <w:p w:rsidR="00960F9A" w:rsidRPr="00494B96" w:rsidRDefault="00960F9A" w:rsidP="00960F9A">
      <w:pPr>
        <w:spacing w:after="0" w:line="240" w:lineRule="auto"/>
        <w:ind w:firstLine="567"/>
        <w:jc w:val="both"/>
        <w:rPr>
          <w:rFonts w:ascii="Times New Roman" w:hAnsi="Times New Roman" w:cs="Times New Roman"/>
          <w:sz w:val="24"/>
          <w:szCs w:val="24"/>
        </w:rPr>
      </w:pPr>
      <w:bookmarkStart w:id="3" w:name="BM100264"/>
      <w:bookmarkEnd w:id="3"/>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494B96" w:rsidRDefault="00960F9A" w:rsidP="00960F9A">
      <w:pPr>
        <w:spacing w:after="0" w:line="240" w:lineRule="auto"/>
        <w:ind w:firstLine="567"/>
        <w:jc w:val="both"/>
        <w:rPr>
          <w:rFonts w:ascii="Times New Roman" w:hAnsi="Times New Roman" w:cs="Times New Roman"/>
          <w:sz w:val="24"/>
          <w:szCs w:val="24"/>
        </w:rPr>
      </w:pPr>
      <w:bookmarkStart w:id="4" w:name="BM100265"/>
      <w:bookmarkEnd w:id="4"/>
      <w:proofErr w:type="gramStart"/>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960F9A" w:rsidRPr="00494B96" w:rsidRDefault="00960F9A" w:rsidP="00960F9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494B96" w:rsidRDefault="00960F9A" w:rsidP="00960F9A">
      <w:pPr>
        <w:spacing w:after="0" w:line="240" w:lineRule="auto"/>
        <w:ind w:firstLine="567"/>
        <w:jc w:val="both"/>
        <w:rPr>
          <w:rFonts w:ascii="Times New Roman" w:hAnsi="Times New Roman" w:cs="Times New Roman"/>
          <w:sz w:val="24"/>
          <w:szCs w:val="24"/>
        </w:rPr>
      </w:pPr>
      <w:bookmarkStart w:id="6" w:name="BM100267"/>
      <w:bookmarkEnd w:id="6"/>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494B96" w:rsidRDefault="00960F9A" w:rsidP="009F5C5A">
      <w:pPr>
        <w:spacing w:after="0" w:line="240" w:lineRule="auto"/>
        <w:ind w:firstLine="567"/>
        <w:jc w:val="both"/>
        <w:rPr>
          <w:rFonts w:ascii="Times New Roman" w:hAnsi="Times New Roman" w:cs="Times New Roman"/>
          <w:sz w:val="24"/>
          <w:szCs w:val="24"/>
        </w:rPr>
      </w:pPr>
    </w:p>
    <w:p w:rsidR="00E47A0B" w:rsidRPr="00494B96" w:rsidRDefault="00E47A0B" w:rsidP="009F5C5A">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w:t>
      </w:r>
      <w:r w:rsidR="006D6AA3" w:rsidRPr="00494B96">
        <w:rPr>
          <w:rFonts w:ascii="Times New Roman" w:hAnsi="Times New Roman" w:cs="Times New Roman"/>
          <w:b/>
          <w:bCs/>
          <w:sz w:val="24"/>
          <w:szCs w:val="24"/>
        </w:rPr>
        <w:t xml:space="preserve">. </w:t>
      </w:r>
      <w:r w:rsidRPr="00494B96">
        <w:rPr>
          <w:rFonts w:ascii="Times New Roman" w:hAnsi="Times New Roman" w:cs="Times New Roman"/>
          <w:b/>
          <w:bCs/>
          <w:sz w:val="24"/>
          <w:szCs w:val="24"/>
        </w:rPr>
        <w:t xml:space="preserve">Формы </w:t>
      </w:r>
      <w:proofErr w:type="gramStart"/>
      <w:r w:rsidRPr="00494B96">
        <w:rPr>
          <w:rFonts w:ascii="Times New Roman" w:hAnsi="Times New Roman" w:cs="Times New Roman"/>
          <w:b/>
          <w:bCs/>
          <w:sz w:val="24"/>
          <w:szCs w:val="24"/>
        </w:rPr>
        <w:t>контроля за</w:t>
      </w:r>
      <w:proofErr w:type="gramEnd"/>
      <w:r w:rsidRPr="00494B96">
        <w:rPr>
          <w:rFonts w:ascii="Times New Roman" w:hAnsi="Times New Roman" w:cs="Times New Roman"/>
          <w:b/>
          <w:bCs/>
          <w:sz w:val="24"/>
          <w:szCs w:val="24"/>
        </w:rPr>
        <w:t xml:space="preserve"> исполнением административного регламента</w:t>
      </w:r>
    </w:p>
    <w:p w:rsidR="006D6AA3" w:rsidRPr="00494B96" w:rsidRDefault="006D6AA3" w:rsidP="009F5C5A">
      <w:pPr>
        <w:spacing w:after="0" w:line="240" w:lineRule="auto"/>
        <w:ind w:firstLine="567"/>
        <w:jc w:val="both"/>
        <w:rPr>
          <w:rFonts w:ascii="Times New Roman" w:hAnsi="Times New Roman" w:cs="Times New Roman"/>
          <w:sz w:val="24"/>
          <w:szCs w:val="24"/>
        </w:rPr>
      </w:pPr>
    </w:p>
    <w:p w:rsidR="009F5C5A" w:rsidRPr="00494B96" w:rsidRDefault="009F5C5A" w:rsidP="009F5C5A">
      <w:pPr>
        <w:spacing w:after="0" w:line="240" w:lineRule="auto"/>
        <w:ind w:firstLine="567"/>
        <w:jc w:val="both"/>
        <w:rPr>
          <w:rFonts w:ascii="Times New Roman" w:hAnsi="Times New Roman" w:cs="Times New Roman"/>
          <w:sz w:val="24"/>
          <w:szCs w:val="24"/>
        </w:rPr>
      </w:pPr>
      <w:bookmarkStart w:id="7" w:name="_GoBack"/>
      <w:bookmarkEnd w:id="7"/>
      <w:r w:rsidRPr="00494B96">
        <w:rPr>
          <w:rFonts w:ascii="Times New Roman" w:hAnsi="Times New Roman" w:cs="Times New Roman"/>
          <w:sz w:val="24"/>
          <w:szCs w:val="24"/>
        </w:rPr>
        <w:t xml:space="preserve">4.1. Порядок осуществления текущего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4.2</w:t>
      </w:r>
      <w:r w:rsidR="009F5C5A" w:rsidRPr="00494B96">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F5C5A" w:rsidRPr="00494B96">
        <w:rPr>
          <w:rFonts w:ascii="Times New Roman" w:hAnsi="Times New Roman" w:cs="Times New Roman"/>
          <w:sz w:val="24"/>
          <w:szCs w:val="24"/>
        </w:rPr>
        <w:t>контроля за</w:t>
      </w:r>
      <w:proofErr w:type="gramEnd"/>
      <w:r w:rsidR="009F5C5A" w:rsidRPr="00494B96">
        <w:rPr>
          <w:rFonts w:ascii="Times New Roman" w:hAnsi="Times New Roman" w:cs="Times New Roman"/>
          <w:sz w:val="24"/>
          <w:szCs w:val="24"/>
        </w:rPr>
        <w:t xml:space="preserve"> полнотой и качеством предоставления муниципальной услуги</w:t>
      </w:r>
      <w:r w:rsidRPr="00494B96">
        <w:rPr>
          <w:rFonts w:ascii="Times New Roman" w:hAnsi="Times New Roman" w:cs="Times New Roman"/>
          <w:sz w:val="24"/>
          <w:szCs w:val="24"/>
        </w:rPr>
        <w:t>.</w:t>
      </w:r>
    </w:p>
    <w:p w:rsidR="009F5C5A" w:rsidRPr="00494B96" w:rsidRDefault="009F5C5A" w:rsidP="009F5C5A">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Контроль за</w:t>
      </w:r>
      <w:proofErr w:type="gramEnd"/>
      <w:r w:rsidRPr="00494B9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w:t>
      </w:r>
      <w:r w:rsidR="009F5C5A" w:rsidRPr="00494B96">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94B96">
        <w:rPr>
          <w:rFonts w:ascii="Times New Roman" w:hAnsi="Times New Roman" w:cs="Times New Roman"/>
          <w:sz w:val="24"/>
          <w:szCs w:val="24"/>
        </w:rPr>
        <w:t>.</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4.4</w:t>
      </w:r>
      <w:r w:rsidR="009F5C5A" w:rsidRPr="00494B96">
        <w:rPr>
          <w:rFonts w:ascii="Times New Roman" w:hAnsi="Times New Roman" w:cs="Times New Roman"/>
          <w:sz w:val="24"/>
          <w:szCs w:val="24"/>
        </w:rPr>
        <w:t xml:space="preserve">. Положения, характеризующие требования к порядку и формам </w:t>
      </w:r>
      <w:proofErr w:type="gramStart"/>
      <w:r w:rsidR="009F5C5A" w:rsidRPr="00494B96">
        <w:rPr>
          <w:rFonts w:ascii="Times New Roman" w:hAnsi="Times New Roman" w:cs="Times New Roman"/>
          <w:sz w:val="24"/>
          <w:szCs w:val="24"/>
        </w:rPr>
        <w:t>контроля за</w:t>
      </w:r>
      <w:proofErr w:type="gramEnd"/>
      <w:r w:rsidR="009F5C5A" w:rsidRPr="00494B9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F5C5A" w:rsidRPr="00494B96" w:rsidRDefault="009F5C5A" w:rsidP="009F5C5A">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Контроль за</w:t>
      </w:r>
      <w:proofErr w:type="gramEnd"/>
      <w:r w:rsidRPr="00494B9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а также положений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Порядок и формы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494B96" w:rsidRDefault="009F5C5A" w:rsidP="009F5C5A">
      <w:pPr>
        <w:spacing w:after="0" w:line="240" w:lineRule="auto"/>
        <w:ind w:firstLine="567"/>
        <w:jc w:val="both"/>
        <w:rPr>
          <w:rFonts w:ascii="Times New Roman" w:hAnsi="Times New Roman" w:cs="Times New Roman"/>
          <w:sz w:val="24"/>
          <w:szCs w:val="24"/>
        </w:rPr>
      </w:pPr>
    </w:p>
    <w:p w:rsidR="00E47A0B" w:rsidRPr="00494B96" w:rsidRDefault="00E47A0B" w:rsidP="00E47A0B">
      <w:pPr>
        <w:autoSpaceDE w:val="0"/>
        <w:spacing w:after="0" w:line="240" w:lineRule="auto"/>
        <w:jc w:val="both"/>
        <w:rPr>
          <w:rFonts w:ascii="Times New Roman" w:hAnsi="Times New Roman" w:cs="Times New Roman"/>
          <w:b/>
          <w:bCs/>
          <w:sz w:val="24"/>
          <w:szCs w:val="24"/>
        </w:rPr>
      </w:pPr>
    </w:p>
    <w:p w:rsidR="003267A3" w:rsidRPr="00494B96" w:rsidRDefault="00E47A0B" w:rsidP="003267A3">
      <w:pPr>
        <w:pStyle w:val="afffb"/>
        <w:spacing w:line="240" w:lineRule="auto"/>
        <w:jc w:val="center"/>
        <w:rPr>
          <w:rFonts w:ascii="Times New Roman" w:hAnsi="Times New Roman" w:cs="Times New Roman"/>
          <w:sz w:val="24"/>
          <w:szCs w:val="24"/>
        </w:rPr>
      </w:pPr>
      <w:bookmarkStart w:id="8" w:name="_Hlk42373009"/>
      <w:r w:rsidRPr="00494B96">
        <w:rPr>
          <w:rFonts w:ascii="Times New Roman" w:hAnsi="Times New Roman" w:cs="Times New Roman"/>
          <w:sz w:val="24"/>
          <w:szCs w:val="24"/>
        </w:rPr>
        <w:t>5.</w:t>
      </w:r>
      <w:r w:rsidRPr="00494B96">
        <w:rPr>
          <w:rFonts w:ascii="Times New Roman" w:hAnsi="Times New Roman" w:cs="Times New Roman"/>
          <w:b w:val="0"/>
          <w:bCs w:val="0"/>
          <w:sz w:val="24"/>
          <w:szCs w:val="24"/>
        </w:rPr>
        <w:t xml:space="preserve"> </w:t>
      </w:r>
      <w:r w:rsidR="003267A3" w:rsidRPr="00494B9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494B96" w:rsidRDefault="003267A3" w:rsidP="003267A3">
      <w:pPr>
        <w:spacing w:after="0" w:line="240" w:lineRule="auto"/>
        <w:jc w:val="center"/>
        <w:rPr>
          <w:rFonts w:ascii="Times New Roman" w:hAnsi="Times New Roman" w:cs="Times New Roman"/>
          <w:sz w:val="24"/>
          <w:szCs w:val="24"/>
        </w:rPr>
      </w:pPr>
    </w:p>
    <w:p w:rsidR="003267A3" w:rsidRPr="00494B96" w:rsidRDefault="00617560"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5.1. </w:t>
      </w:r>
      <w:r w:rsidR="003267A3" w:rsidRPr="00494B96">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 </w:t>
      </w:r>
      <w:r w:rsidR="003267A3" w:rsidRPr="00494B96">
        <w:rPr>
          <w:rFonts w:ascii="Times New Roman" w:hAnsi="Times New Roman" w:cs="Times New Roman"/>
          <w:sz w:val="24"/>
          <w:szCs w:val="24"/>
        </w:rPr>
        <w:t>Предмет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1D2E4A"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494B96"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w:t>
      </w:r>
      <w:bookmarkStart w:id="9" w:name="sub_110103"/>
      <w:r w:rsidR="0025531B"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46D73">
        <w:rPr>
          <w:rFonts w:ascii="Times New Roman" w:hAnsi="Times New Roman" w:cs="Times New Roman"/>
          <w:sz w:val="24"/>
          <w:szCs w:val="24"/>
        </w:rPr>
        <w:t>Саратовской области</w:t>
      </w:r>
      <w:r w:rsidR="0025531B" w:rsidRPr="00494B96">
        <w:rPr>
          <w:rFonts w:ascii="Times New Roman" w:hAnsi="Times New Roman" w:cs="Times New Roman"/>
          <w:sz w:val="24"/>
          <w:szCs w:val="24"/>
        </w:rPr>
        <w:t>, муниципальными правовыми актами для предоставления муниципальной услуги;</w:t>
      </w:r>
    </w:p>
    <w:bookmarkEnd w:id="9"/>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муниципальными правовыми актами для предоставления </w:t>
      </w:r>
      <w:r w:rsidR="00946D73">
        <w:rPr>
          <w:rFonts w:ascii="Times New Roman" w:hAnsi="Times New Roman" w:cs="Times New Roman"/>
          <w:sz w:val="24"/>
          <w:szCs w:val="24"/>
        </w:rPr>
        <w:t>муниципальной</w:t>
      </w:r>
      <w:r w:rsidR="00617560" w:rsidRPr="00494B96">
        <w:rPr>
          <w:rFonts w:ascii="Times New Roman" w:hAnsi="Times New Roman" w:cs="Times New Roman"/>
          <w:sz w:val="24"/>
          <w:szCs w:val="24"/>
        </w:rPr>
        <w:t xml:space="preserve"> услуги, у заявителя;</w:t>
      </w:r>
    </w:p>
    <w:p w:rsidR="003267A3" w:rsidRPr="00494B96" w:rsidRDefault="003267A3" w:rsidP="003267A3">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3267A3" w:rsidRPr="00494B96" w:rsidRDefault="003267A3" w:rsidP="003267A3">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17560" w:rsidRPr="00494B96" w:rsidRDefault="003267A3" w:rsidP="00617560">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r w:rsidR="00617560" w:rsidRPr="00494B96">
        <w:rPr>
          <w:rFonts w:ascii="Times New Roman" w:hAnsi="Times New Roman" w:cs="Times New Roman"/>
          <w:sz w:val="24"/>
          <w:szCs w:val="24"/>
        </w:rPr>
        <w:t>6 Федерального закона № 210-ФЗ;</w:t>
      </w:r>
    </w:p>
    <w:p w:rsidR="0025531B" w:rsidRPr="00494B96" w:rsidRDefault="0025531B" w:rsidP="00617560">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94B96">
        <w:rPr>
          <w:rFonts w:ascii="Times New Roman" w:hAnsi="Times New Roman" w:cs="Times New Roman"/>
          <w:sz w:val="24"/>
          <w:szCs w:val="24"/>
          <w:lang/>
        </w:rPr>
        <w:t xml:space="preserve">пунктом 4 </w:t>
      </w:r>
      <w:r w:rsidRPr="00494B96">
        <w:rPr>
          <w:rFonts w:ascii="Times New Roman" w:hAnsi="Times New Roman" w:cs="Times New Roman"/>
          <w:sz w:val="24"/>
          <w:szCs w:val="24"/>
          <w:lang/>
        </w:rPr>
        <w:lastRenderedPageBreak/>
        <w:t>части 1 статьи 7</w:t>
      </w:r>
      <w:r w:rsidR="004560AB" w:rsidRPr="00494B96">
        <w:rPr>
          <w:rFonts w:ascii="Times New Roman" w:hAnsi="Times New Roman" w:cs="Times New Roman"/>
          <w:sz w:val="24"/>
          <w:szCs w:val="24"/>
        </w:rPr>
        <w:t xml:space="preserve"> </w:t>
      </w:r>
      <w:r w:rsidRPr="00494B9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proofErr w:type="gramEnd"/>
      <w:r w:rsidRPr="00494B96">
        <w:rPr>
          <w:rFonts w:ascii="Times New Roman" w:hAnsi="Times New Roman" w:cs="Times New Roman"/>
          <w:sz w:val="24"/>
          <w:szCs w:val="24"/>
        </w:rPr>
        <w:t>" (далее</w:t>
      </w:r>
      <w:r w:rsidR="00617560" w:rsidRPr="00494B96">
        <w:rPr>
          <w:rFonts w:ascii="Times New Roman" w:hAnsi="Times New Roman" w:cs="Times New Roman"/>
          <w:sz w:val="24"/>
          <w:szCs w:val="24"/>
        </w:rPr>
        <w:t xml:space="preserve"> </w:t>
      </w:r>
      <w:r w:rsidRPr="00494B96">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94B96">
        <w:rPr>
          <w:rFonts w:ascii="Times New Roman" w:hAnsi="Times New Roman" w:cs="Times New Roman"/>
          <w:sz w:val="24"/>
          <w:szCs w:val="24"/>
          <w:lang/>
        </w:rPr>
        <w:t>частью 1.3 статьи 16</w:t>
      </w:r>
      <w:r w:rsidR="00617560" w:rsidRPr="00494B96">
        <w:rPr>
          <w:rFonts w:ascii="Times New Roman" w:hAnsi="Times New Roman" w:cs="Times New Roman"/>
          <w:sz w:val="24"/>
          <w:szCs w:val="24"/>
        </w:rPr>
        <w:t xml:space="preserve"> </w:t>
      </w:r>
      <w:r w:rsidRPr="00494B96">
        <w:rPr>
          <w:rFonts w:ascii="Times New Roman" w:hAnsi="Times New Roman" w:cs="Times New Roman"/>
          <w:sz w:val="24"/>
          <w:szCs w:val="24"/>
        </w:rPr>
        <w:t>Федерального закона № 210-ФЗ.</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494B96" w:rsidRDefault="0025531B" w:rsidP="001D2E4A">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90EF2">
        <w:rPr>
          <w:rFonts w:ascii="Times New Roman" w:hAnsi="Times New Roman" w:cs="Times New Roman"/>
          <w:sz w:val="24"/>
          <w:szCs w:val="24"/>
        </w:rPr>
        <w:t>Саратовской области</w:t>
      </w:r>
      <w:r w:rsidR="003267A3"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494B96" w:rsidRDefault="0025531B" w:rsidP="001D2E4A">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90EF2">
        <w:rPr>
          <w:rFonts w:ascii="Times New Roman" w:hAnsi="Times New Roman" w:cs="Times New Roman"/>
          <w:sz w:val="24"/>
          <w:szCs w:val="24"/>
        </w:rPr>
        <w:t>Саратовской области</w:t>
      </w:r>
      <w:r w:rsidR="003267A3"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5.6. </w:t>
      </w:r>
      <w:r w:rsidR="003267A3" w:rsidRPr="00494B96">
        <w:rPr>
          <w:rFonts w:ascii="Times New Roman" w:hAnsi="Times New Roman" w:cs="Times New Roman"/>
          <w:sz w:val="24"/>
          <w:szCs w:val="24"/>
        </w:rPr>
        <w:t>Порядок подачи 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w:t>
      </w:r>
      <w:r w:rsidR="00617560" w:rsidRPr="00494B96">
        <w:rPr>
          <w:rFonts w:ascii="Times New Roman" w:hAnsi="Times New Roman" w:cs="Times New Roman"/>
          <w:sz w:val="24"/>
          <w:szCs w:val="24"/>
        </w:rPr>
        <w:t>й орган по рассмотрению жалобы.</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7. </w:t>
      </w:r>
      <w:proofErr w:type="gramStart"/>
      <w:r w:rsidR="003267A3" w:rsidRPr="00494B9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90EF2">
        <w:rPr>
          <w:rFonts w:ascii="Times New Roman" w:hAnsi="Times New Roman" w:cs="Times New Roman"/>
          <w:sz w:val="24"/>
          <w:szCs w:val="24"/>
        </w:rPr>
        <w:t>Саратовской области</w:t>
      </w:r>
      <w:r w:rsidR="003267A3" w:rsidRPr="00494B96">
        <w:rPr>
          <w:rFonts w:ascii="Times New Roman" w:hAnsi="Times New Roman" w:cs="Times New Roman"/>
          <w:sz w:val="24"/>
          <w:szCs w:val="24"/>
        </w:rPr>
        <w:t xml:space="preserve">, а также может быть принята при личном приеме заявителя. </w:t>
      </w:r>
      <w:proofErr w:type="gramEnd"/>
    </w:p>
    <w:p w:rsidR="003267A3" w:rsidRPr="00494B96" w:rsidRDefault="003267A3" w:rsidP="003267A3">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94B96">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w:t>
      </w:r>
      <w:r w:rsidR="003267A3" w:rsidRPr="00494B96">
        <w:rPr>
          <w:rFonts w:ascii="Times New Roman" w:hAnsi="Times New Roman" w:cs="Times New Roman"/>
          <w:sz w:val="24"/>
          <w:szCs w:val="24"/>
        </w:rPr>
        <w:lastRenderedPageBreak/>
        <w:t xml:space="preserve">муниципальных услуг (функций) </w:t>
      </w:r>
      <w:r w:rsidR="00790EF2">
        <w:rPr>
          <w:rFonts w:ascii="Times New Roman" w:hAnsi="Times New Roman" w:cs="Times New Roman"/>
          <w:sz w:val="24"/>
          <w:szCs w:val="24"/>
        </w:rPr>
        <w:t>Саратовской области</w:t>
      </w:r>
      <w:r w:rsidR="003267A3" w:rsidRPr="00494B96">
        <w:rPr>
          <w:rFonts w:ascii="Times New Roman" w:hAnsi="Times New Roman" w:cs="Times New Roman"/>
          <w:sz w:val="24"/>
          <w:szCs w:val="24"/>
        </w:rPr>
        <w:t xml:space="preserve">, а также может быть принята при личном приеме заявителя.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9. </w:t>
      </w:r>
      <w:proofErr w:type="gramStart"/>
      <w:r w:rsidR="003267A3" w:rsidRPr="00494B96">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0EF2">
        <w:rPr>
          <w:rFonts w:ascii="Times New Roman" w:hAnsi="Times New Roman" w:cs="Times New Roman"/>
          <w:sz w:val="24"/>
          <w:szCs w:val="24"/>
        </w:rPr>
        <w:t>Саратовской области</w:t>
      </w:r>
      <w:r w:rsidR="003267A3" w:rsidRPr="00494B96">
        <w:rPr>
          <w:rFonts w:ascii="Times New Roman" w:hAnsi="Times New Roman" w:cs="Times New Roman"/>
          <w:sz w:val="24"/>
          <w:szCs w:val="24"/>
        </w:rPr>
        <w:t>, а также может быть принята при личном приеме</w:t>
      </w:r>
      <w:proofErr w:type="gramEnd"/>
      <w:r w:rsidR="003267A3" w:rsidRPr="00494B96">
        <w:rPr>
          <w:rFonts w:ascii="Times New Roman" w:hAnsi="Times New Roman" w:cs="Times New Roman"/>
          <w:sz w:val="24"/>
          <w:szCs w:val="24"/>
        </w:rPr>
        <w:t xml:space="preserve"> заявителя.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10. Жалоба, поступившая </w:t>
      </w:r>
      <w:r w:rsidR="001D2E4A" w:rsidRPr="00494B96">
        <w:rPr>
          <w:rFonts w:ascii="Times New Roman" w:hAnsi="Times New Roman" w:cs="Times New Roman"/>
          <w:sz w:val="24"/>
          <w:szCs w:val="24"/>
        </w:rPr>
        <w:t>в Администрацию,</w:t>
      </w:r>
      <w:r w:rsidR="003267A3" w:rsidRPr="00494B96">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494B96" w:rsidRDefault="0025531B"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11. Жалоба должна содержать:</w:t>
      </w:r>
    </w:p>
    <w:p w:rsidR="003267A3" w:rsidRPr="00494B96" w:rsidRDefault="003267A3" w:rsidP="003267A3">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267A3" w:rsidRPr="00494B96" w:rsidRDefault="003267A3" w:rsidP="003267A3">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1B562F" w:rsidRPr="00494B96">
        <w:rPr>
          <w:rFonts w:ascii="Times New Roman" w:hAnsi="Times New Roman" w:cs="Times New Roman"/>
          <w:sz w:val="24"/>
          <w:szCs w:val="24"/>
        </w:rPr>
        <w:t xml:space="preserve">пальных услуг», их работников. </w:t>
      </w:r>
      <w:r w:rsidRPr="00494B9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5.12. </w:t>
      </w:r>
      <w:r w:rsidR="003267A3" w:rsidRPr="00494B96">
        <w:rPr>
          <w:rFonts w:ascii="Times New Roman" w:hAnsi="Times New Roman" w:cs="Times New Roman"/>
          <w:sz w:val="24"/>
          <w:szCs w:val="24"/>
        </w:rPr>
        <w:t>Сроки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94B96">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5.13. </w:t>
      </w:r>
      <w:r w:rsidR="003267A3" w:rsidRPr="00494B96">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94B96">
        <w:rPr>
          <w:rFonts w:ascii="Times New Roman" w:hAnsi="Times New Roman" w:cs="Times New Roman"/>
          <w:sz w:val="24"/>
          <w:szCs w:val="24"/>
        </w:rPr>
        <w:t>.</w:t>
      </w:r>
    </w:p>
    <w:p w:rsidR="003267A3" w:rsidRPr="00494B96" w:rsidRDefault="003267A3"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5.14. </w:t>
      </w:r>
      <w:r w:rsidR="003267A3" w:rsidRPr="00494B96">
        <w:rPr>
          <w:rFonts w:ascii="Times New Roman" w:hAnsi="Times New Roman" w:cs="Times New Roman"/>
          <w:sz w:val="24"/>
          <w:szCs w:val="24"/>
        </w:rPr>
        <w:t>Результат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w:t>
      </w:r>
      <w:r w:rsidR="00844CF7" w:rsidRPr="00494B96">
        <w:rPr>
          <w:rFonts w:ascii="Times New Roman" w:hAnsi="Times New Roman" w:cs="Times New Roman"/>
          <w:sz w:val="24"/>
          <w:szCs w:val="24"/>
        </w:rPr>
        <w:t xml:space="preserve">отрения жалобы принимается одно </w:t>
      </w:r>
      <w:r w:rsidRPr="00494B96">
        <w:rPr>
          <w:rFonts w:ascii="Times New Roman" w:hAnsi="Times New Roman" w:cs="Times New Roman"/>
          <w:sz w:val="24"/>
          <w:szCs w:val="24"/>
        </w:rPr>
        <w:t>из следующих решений:</w:t>
      </w:r>
    </w:p>
    <w:p w:rsidR="003267A3" w:rsidRPr="00494B96" w:rsidRDefault="003267A3" w:rsidP="003267A3">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1) жалоба удовлетворяется, в том числе в форме отмены принятого решения, исправления допущенны</w:t>
      </w:r>
      <w:r w:rsidR="00844CF7" w:rsidRPr="00494B96">
        <w:rPr>
          <w:rFonts w:ascii="Times New Roman" w:hAnsi="Times New Roman" w:cs="Times New Roman"/>
          <w:sz w:val="24"/>
          <w:szCs w:val="24"/>
        </w:rPr>
        <w:t xml:space="preserve">х опечаток и ошибок в выданных </w:t>
      </w:r>
      <w:r w:rsidRPr="00494B96">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w:t>
      </w:r>
      <w:r w:rsidRPr="00494B96">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16. МФЦ отказывает в удовлетворении жалобы в соответствии с основаниями, предусмотренными Порядком.</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17. Администрация оставляет жалобу без ответа в соответствии с основаниями, предусмотренными муниципальным правовым актом.</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18. МФЦ оставляет жалобу без ответа в соответствии с основаниями, предусмотренными Порядком.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19. В случае установления в ходе или по результатам </w:t>
      </w:r>
      <w:proofErr w:type="gramStart"/>
      <w:r w:rsidR="003267A3" w:rsidRPr="00494B9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3267A3" w:rsidRPr="00494B9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5.20. </w:t>
      </w:r>
      <w:r w:rsidR="003267A3" w:rsidRPr="00494B96">
        <w:rPr>
          <w:rFonts w:ascii="Times New Roman" w:hAnsi="Times New Roman" w:cs="Times New Roman"/>
          <w:sz w:val="24"/>
          <w:szCs w:val="24"/>
        </w:rPr>
        <w:t>Порядок информирования заявителя о результатах рассмотрения жалобы</w:t>
      </w:r>
      <w:r w:rsidRPr="00494B96">
        <w:rPr>
          <w:rFonts w:ascii="Times New Roman" w:hAnsi="Times New Roman" w:cs="Times New Roman"/>
          <w:sz w:val="24"/>
          <w:szCs w:val="24"/>
        </w:rPr>
        <w:t>.</w:t>
      </w:r>
    </w:p>
    <w:p w:rsidR="001D2E4A"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Не позднее дня, следующего за днем принятия решения, указанного в части </w:t>
      </w:r>
      <w:r w:rsidR="009C5821" w:rsidRPr="00494B96">
        <w:rPr>
          <w:rFonts w:ascii="Times New Roman" w:hAnsi="Times New Roman" w:cs="Times New Roman"/>
          <w:sz w:val="24"/>
          <w:szCs w:val="24"/>
        </w:rPr>
        <w:t>5.14</w:t>
      </w:r>
      <w:r w:rsidRPr="00494B96">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E4A" w:rsidRDefault="0025531B" w:rsidP="001D2E4A">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94B96">
        <w:rPr>
          <w:rFonts w:ascii="Times New Roman" w:hAnsi="Times New Roman" w:cs="Times New Roman"/>
          <w:sz w:val="24"/>
          <w:szCs w:val="24"/>
          <w:lang/>
        </w:rPr>
        <w:t>частью 1.1 статьи 16</w:t>
      </w:r>
      <w:r w:rsidRPr="00494B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494B96">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0" w:name="sub_11282"/>
    </w:p>
    <w:p w:rsidR="0025531B" w:rsidRPr="00494B96" w:rsidRDefault="0025531B"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5.20.2</w:t>
      </w:r>
      <w:proofErr w:type="gramStart"/>
      <w:r w:rsidRPr="00494B96">
        <w:rPr>
          <w:rFonts w:ascii="Times New Roman" w:hAnsi="Times New Roman" w:cs="Times New Roman"/>
          <w:sz w:val="24"/>
          <w:szCs w:val="24"/>
        </w:rPr>
        <w:t xml:space="preserve"> В</w:t>
      </w:r>
      <w:proofErr w:type="gramEnd"/>
      <w:r w:rsidRPr="00494B9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0"/>
    <w:p w:rsidR="003267A3" w:rsidRPr="00494B96" w:rsidRDefault="0025531B"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5.22. </w:t>
      </w:r>
      <w:r w:rsidR="003267A3" w:rsidRPr="00494B96">
        <w:rPr>
          <w:rFonts w:ascii="Times New Roman" w:hAnsi="Times New Roman" w:cs="Times New Roman"/>
          <w:sz w:val="24"/>
          <w:szCs w:val="24"/>
        </w:rPr>
        <w:t>Порядок обжалования решения по жалобе</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5.23. </w:t>
      </w:r>
      <w:r w:rsidR="003267A3" w:rsidRPr="00494B96">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94B96">
        <w:rPr>
          <w:rFonts w:ascii="Times New Roman" w:hAnsi="Times New Roman" w:cs="Times New Roman"/>
          <w:sz w:val="24"/>
          <w:szCs w:val="24"/>
        </w:rPr>
        <w:t xml:space="preserve"> услуг (функций)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при личном приеме заявителя. </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5.24. </w:t>
      </w:r>
      <w:r w:rsidR="003267A3" w:rsidRPr="00494B96">
        <w:rPr>
          <w:rFonts w:ascii="Times New Roman" w:hAnsi="Times New Roman" w:cs="Times New Roman"/>
          <w:sz w:val="24"/>
          <w:szCs w:val="24"/>
        </w:rPr>
        <w:t>Способы информирования заявителей о порядке подачи 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790EF2">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bookmarkEnd w:id="8"/>
      <w:proofErr w:type="gramEnd"/>
    </w:p>
    <w:sectPr w:rsidR="003267A3" w:rsidRPr="00494B96" w:rsidSect="001851D5">
      <w:headerReference w:type="default" r:id="rId88"/>
      <w:footerReference w:type="default" r:id="rId89"/>
      <w:pgSz w:w="11906" w:h="16838"/>
      <w:pgMar w:top="142"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679" w:rsidRDefault="00F30679">
      <w:pPr>
        <w:rPr>
          <w:rFonts w:cs="Times New Roman"/>
        </w:rPr>
      </w:pPr>
      <w:r>
        <w:rPr>
          <w:rFonts w:cs="Times New Roman"/>
        </w:rPr>
        <w:separator/>
      </w:r>
    </w:p>
  </w:endnote>
  <w:endnote w:type="continuationSeparator" w:id="0">
    <w:p w:rsidR="00F30679" w:rsidRDefault="00F306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D6" w:rsidRDefault="00AC73D6">
    <w:pPr>
      <w:widowControl w:val="0"/>
      <w:spacing w:after="0" w:line="100" w:lineRule="atLeast"/>
      <w:jc w:val="center"/>
      <w:rPr>
        <w:rFonts w:ascii="Tahoma" w:hAnsi="Tahoma" w:cs="Tahoma"/>
        <w:b/>
        <w:bCs/>
        <w:sz w:val="20"/>
        <w:szCs w:val="20"/>
      </w:rPr>
    </w:pPr>
  </w:p>
  <w:p w:rsidR="00AC73D6" w:rsidRDefault="00AC73D6">
    <w:pPr>
      <w:widowControl w:val="0"/>
      <w:spacing w:after="0" w:line="100" w:lineRule="atLeast"/>
      <w:jc w:val="right"/>
      <w:rPr>
        <w:rFonts w:ascii="Tahoma" w:hAnsi="Tahoma" w:cs="Tahoma"/>
        <w:sz w:val="20"/>
        <w:szCs w:val="20"/>
      </w:rPr>
    </w:pPr>
  </w:p>
  <w:p w:rsidR="00AC73D6" w:rsidRDefault="00AC73D6">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679" w:rsidRDefault="00F30679">
      <w:pPr>
        <w:rPr>
          <w:rFonts w:cs="Times New Roman"/>
        </w:rPr>
      </w:pPr>
      <w:r>
        <w:rPr>
          <w:rFonts w:cs="Times New Roman"/>
        </w:rPr>
        <w:separator/>
      </w:r>
    </w:p>
  </w:footnote>
  <w:footnote w:type="continuationSeparator" w:id="0">
    <w:p w:rsidR="00F30679" w:rsidRDefault="00F3067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D6" w:rsidRDefault="00AC73D6">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25AAD"/>
    <w:rsid w:val="00026E17"/>
    <w:rsid w:val="0003001F"/>
    <w:rsid w:val="00033018"/>
    <w:rsid w:val="000363B6"/>
    <w:rsid w:val="000441F2"/>
    <w:rsid w:val="00046704"/>
    <w:rsid w:val="00064AE7"/>
    <w:rsid w:val="00066FCE"/>
    <w:rsid w:val="000709C9"/>
    <w:rsid w:val="00070E64"/>
    <w:rsid w:val="000711A2"/>
    <w:rsid w:val="00080EB3"/>
    <w:rsid w:val="0009445C"/>
    <w:rsid w:val="000A3027"/>
    <w:rsid w:val="000A38F2"/>
    <w:rsid w:val="000C12B0"/>
    <w:rsid w:val="000C24B8"/>
    <w:rsid w:val="000D1E5D"/>
    <w:rsid w:val="0012661D"/>
    <w:rsid w:val="0013739E"/>
    <w:rsid w:val="00147607"/>
    <w:rsid w:val="00173294"/>
    <w:rsid w:val="001851D5"/>
    <w:rsid w:val="001A40C1"/>
    <w:rsid w:val="001A4914"/>
    <w:rsid w:val="001B562F"/>
    <w:rsid w:val="001B5FE4"/>
    <w:rsid w:val="001C5621"/>
    <w:rsid w:val="001D1D23"/>
    <w:rsid w:val="001D2E4A"/>
    <w:rsid w:val="001E6E32"/>
    <w:rsid w:val="001F0CD7"/>
    <w:rsid w:val="001F0FB4"/>
    <w:rsid w:val="00205F94"/>
    <w:rsid w:val="002328B6"/>
    <w:rsid w:val="00241897"/>
    <w:rsid w:val="0024263B"/>
    <w:rsid w:val="0025531B"/>
    <w:rsid w:val="00265945"/>
    <w:rsid w:val="0027324E"/>
    <w:rsid w:val="00273E7C"/>
    <w:rsid w:val="00274895"/>
    <w:rsid w:val="00290545"/>
    <w:rsid w:val="00292167"/>
    <w:rsid w:val="0029221D"/>
    <w:rsid w:val="00292AF5"/>
    <w:rsid w:val="002B3482"/>
    <w:rsid w:val="002B779B"/>
    <w:rsid w:val="00321451"/>
    <w:rsid w:val="00324658"/>
    <w:rsid w:val="003267A3"/>
    <w:rsid w:val="00336909"/>
    <w:rsid w:val="003524BB"/>
    <w:rsid w:val="00354772"/>
    <w:rsid w:val="0036471A"/>
    <w:rsid w:val="00376E5E"/>
    <w:rsid w:val="003805F0"/>
    <w:rsid w:val="0039110E"/>
    <w:rsid w:val="003954F2"/>
    <w:rsid w:val="003A17CD"/>
    <w:rsid w:val="003A233B"/>
    <w:rsid w:val="003B178A"/>
    <w:rsid w:val="003B64D7"/>
    <w:rsid w:val="003C615B"/>
    <w:rsid w:val="003C71DF"/>
    <w:rsid w:val="003D2C35"/>
    <w:rsid w:val="003F4A8D"/>
    <w:rsid w:val="00404A19"/>
    <w:rsid w:val="00416573"/>
    <w:rsid w:val="004338A1"/>
    <w:rsid w:val="00445A18"/>
    <w:rsid w:val="00445E42"/>
    <w:rsid w:val="00450075"/>
    <w:rsid w:val="0045209A"/>
    <w:rsid w:val="004560AB"/>
    <w:rsid w:val="004607F4"/>
    <w:rsid w:val="004617E5"/>
    <w:rsid w:val="00464E48"/>
    <w:rsid w:val="00472A43"/>
    <w:rsid w:val="0048022D"/>
    <w:rsid w:val="00485BDD"/>
    <w:rsid w:val="00494B96"/>
    <w:rsid w:val="004979BA"/>
    <w:rsid w:val="004A167C"/>
    <w:rsid w:val="004A2337"/>
    <w:rsid w:val="004A5A1C"/>
    <w:rsid w:val="004B280D"/>
    <w:rsid w:val="004D47CB"/>
    <w:rsid w:val="004D4934"/>
    <w:rsid w:val="004E503A"/>
    <w:rsid w:val="00503A44"/>
    <w:rsid w:val="005140A2"/>
    <w:rsid w:val="00516771"/>
    <w:rsid w:val="005633D0"/>
    <w:rsid w:val="00582DCF"/>
    <w:rsid w:val="00583100"/>
    <w:rsid w:val="0058432A"/>
    <w:rsid w:val="00587226"/>
    <w:rsid w:val="005A03B0"/>
    <w:rsid w:val="005A1AFA"/>
    <w:rsid w:val="005B2AC2"/>
    <w:rsid w:val="005C23BD"/>
    <w:rsid w:val="005E344F"/>
    <w:rsid w:val="005F0902"/>
    <w:rsid w:val="005F4542"/>
    <w:rsid w:val="005F542A"/>
    <w:rsid w:val="006138B1"/>
    <w:rsid w:val="00617560"/>
    <w:rsid w:val="00617946"/>
    <w:rsid w:val="006529F7"/>
    <w:rsid w:val="00660EC9"/>
    <w:rsid w:val="006679E3"/>
    <w:rsid w:val="006A0F8E"/>
    <w:rsid w:val="006A2D47"/>
    <w:rsid w:val="006C1EFC"/>
    <w:rsid w:val="006D6AA3"/>
    <w:rsid w:val="006E2DD3"/>
    <w:rsid w:val="006E2DFE"/>
    <w:rsid w:val="006E6791"/>
    <w:rsid w:val="006F6F67"/>
    <w:rsid w:val="00716267"/>
    <w:rsid w:val="00724D61"/>
    <w:rsid w:val="00733073"/>
    <w:rsid w:val="0074342D"/>
    <w:rsid w:val="007457A9"/>
    <w:rsid w:val="00755A21"/>
    <w:rsid w:val="007628E9"/>
    <w:rsid w:val="00777F2D"/>
    <w:rsid w:val="007844D5"/>
    <w:rsid w:val="0079012C"/>
    <w:rsid w:val="00790908"/>
    <w:rsid w:val="00790EF2"/>
    <w:rsid w:val="007C40A3"/>
    <w:rsid w:val="007C5A9F"/>
    <w:rsid w:val="007E2DF7"/>
    <w:rsid w:val="007F2AF3"/>
    <w:rsid w:val="007F5D36"/>
    <w:rsid w:val="00800ABA"/>
    <w:rsid w:val="00807D47"/>
    <w:rsid w:val="00825155"/>
    <w:rsid w:val="008278AC"/>
    <w:rsid w:val="008372F3"/>
    <w:rsid w:val="00844CF7"/>
    <w:rsid w:val="00874D56"/>
    <w:rsid w:val="00887369"/>
    <w:rsid w:val="00894487"/>
    <w:rsid w:val="008C1D08"/>
    <w:rsid w:val="008D72D1"/>
    <w:rsid w:val="008E453A"/>
    <w:rsid w:val="008F3143"/>
    <w:rsid w:val="008F5E60"/>
    <w:rsid w:val="009165B2"/>
    <w:rsid w:val="00945BD1"/>
    <w:rsid w:val="00946D73"/>
    <w:rsid w:val="0095423F"/>
    <w:rsid w:val="00960F9A"/>
    <w:rsid w:val="00974292"/>
    <w:rsid w:val="00974FC9"/>
    <w:rsid w:val="00976F37"/>
    <w:rsid w:val="00982043"/>
    <w:rsid w:val="009939B2"/>
    <w:rsid w:val="00997132"/>
    <w:rsid w:val="009C5821"/>
    <w:rsid w:val="009D5786"/>
    <w:rsid w:val="009F1543"/>
    <w:rsid w:val="009F446C"/>
    <w:rsid w:val="009F5C5A"/>
    <w:rsid w:val="00A13E97"/>
    <w:rsid w:val="00A17EBE"/>
    <w:rsid w:val="00A25340"/>
    <w:rsid w:val="00A301D2"/>
    <w:rsid w:val="00A47168"/>
    <w:rsid w:val="00A508C3"/>
    <w:rsid w:val="00A574E6"/>
    <w:rsid w:val="00A74825"/>
    <w:rsid w:val="00A849B6"/>
    <w:rsid w:val="00A863C9"/>
    <w:rsid w:val="00AC73D6"/>
    <w:rsid w:val="00AD0448"/>
    <w:rsid w:val="00AD6226"/>
    <w:rsid w:val="00AE59B6"/>
    <w:rsid w:val="00B04570"/>
    <w:rsid w:val="00B07475"/>
    <w:rsid w:val="00B22991"/>
    <w:rsid w:val="00B375DA"/>
    <w:rsid w:val="00B429BB"/>
    <w:rsid w:val="00B54BA0"/>
    <w:rsid w:val="00B563E4"/>
    <w:rsid w:val="00B63B82"/>
    <w:rsid w:val="00B91D5C"/>
    <w:rsid w:val="00BA2F02"/>
    <w:rsid w:val="00BA600C"/>
    <w:rsid w:val="00BB1D43"/>
    <w:rsid w:val="00BB2F65"/>
    <w:rsid w:val="00BB5FAE"/>
    <w:rsid w:val="00BC3EB9"/>
    <w:rsid w:val="00BC56C6"/>
    <w:rsid w:val="00BF3C83"/>
    <w:rsid w:val="00BF7175"/>
    <w:rsid w:val="00BF7BF3"/>
    <w:rsid w:val="00C06508"/>
    <w:rsid w:val="00C106E0"/>
    <w:rsid w:val="00C141A8"/>
    <w:rsid w:val="00C23C30"/>
    <w:rsid w:val="00C43589"/>
    <w:rsid w:val="00C616DD"/>
    <w:rsid w:val="00C63602"/>
    <w:rsid w:val="00C647F4"/>
    <w:rsid w:val="00C6498A"/>
    <w:rsid w:val="00C73BCF"/>
    <w:rsid w:val="00C92B72"/>
    <w:rsid w:val="00CA3E63"/>
    <w:rsid w:val="00CB1034"/>
    <w:rsid w:val="00CC0A9F"/>
    <w:rsid w:val="00CD4B95"/>
    <w:rsid w:val="00CD6E40"/>
    <w:rsid w:val="00CE50E5"/>
    <w:rsid w:val="00CF2A81"/>
    <w:rsid w:val="00D0145B"/>
    <w:rsid w:val="00D05D55"/>
    <w:rsid w:val="00D232B1"/>
    <w:rsid w:val="00D23507"/>
    <w:rsid w:val="00D313E5"/>
    <w:rsid w:val="00D506FD"/>
    <w:rsid w:val="00D72574"/>
    <w:rsid w:val="00D81D4B"/>
    <w:rsid w:val="00D96332"/>
    <w:rsid w:val="00DA736B"/>
    <w:rsid w:val="00DA7DB9"/>
    <w:rsid w:val="00DA7F1A"/>
    <w:rsid w:val="00DB1A35"/>
    <w:rsid w:val="00DC09E6"/>
    <w:rsid w:val="00E060C1"/>
    <w:rsid w:val="00E06AEC"/>
    <w:rsid w:val="00E073BC"/>
    <w:rsid w:val="00E11DDB"/>
    <w:rsid w:val="00E12017"/>
    <w:rsid w:val="00E14D9B"/>
    <w:rsid w:val="00E212CE"/>
    <w:rsid w:val="00E329E5"/>
    <w:rsid w:val="00E32B61"/>
    <w:rsid w:val="00E457C8"/>
    <w:rsid w:val="00E47A0B"/>
    <w:rsid w:val="00E62CB5"/>
    <w:rsid w:val="00E7150D"/>
    <w:rsid w:val="00E839BC"/>
    <w:rsid w:val="00E96651"/>
    <w:rsid w:val="00E967DE"/>
    <w:rsid w:val="00E973A8"/>
    <w:rsid w:val="00EA2396"/>
    <w:rsid w:val="00EA7B1C"/>
    <w:rsid w:val="00EC3F07"/>
    <w:rsid w:val="00EC597B"/>
    <w:rsid w:val="00EC77C4"/>
    <w:rsid w:val="00ED68CA"/>
    <w:rsid w:val="00EE04B0"/>
    <w:rsid w:val="00EE179A"/>
    <w:rsid w:val="00EF65BE"/>
    <w:rsid w:val="00F0169B"/>
    <w:rsid w:val="00F0766E"/>
    <w:rsid w:val="00F16210"/>
    <w:rsid w:val="00F174B3"/>
    <w:rsid w:val="00F30679"/>
    <w:rsid w:val="00F42AB7"/>
    <w:rsid w:val="00F474EA"/>
    <w:rsid w:val="00F477A9"/>
    <w:rsid w:val="00F5775A"/>
    <w:rsid w:val="00F67332"/>
    <w:rsid w:val="00F779B4"/>
    <w:rsid w:val="00F91C57"/>
    <w:rsid w:val="00F932C8"/>
    <w:rsid w:val="00F95754"/>
    <w:rsid w:val="00FA06F1"/>
    <w:rsid w:val="00FB5D26"/>
    <w:rsid w:val="00FC79CE"/>
    <w:rsid w:val="00FD2254"/>
    <w:rsid w:val="00FD4D1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rPr>
  </w:style>
  <w:style w:type="character" w:customStyle="1" w:styleId="35">
    <w:name w:val="Знак Знак35"/>
    <w:uiPriority w:val="99"/>
    <w:rPr>
      <w:rFonts w:ascii="Arial" w:hAnsi="Arial"/>
      <w:b/>
      <w:i/>
      <w:sz w:val="28"/>
      <w:lang w:val="en-US"/>
    </w:rPr>
  </w:style>
  <w:style w:type="character" w:customStyle="1" w:styleId="34">
    <w:name w:val="Знак Знак34"/>
    <w:uiPriority w:val="99"/>
    <w:rPr>
      <w:rFonts w:ascii="Arial" w:hAnsi="Arial"/>
      <w:b/>
      <w:sz w:val="26"/>
      <w:lang w:val="en-US"/>
    </w:rPr>
  </w:style>
  <w:style w:type="character" w:customStyle="1" w:styleId="33">
    <w:name w:val="Знак Знак33"/>
    <w:uiPriority w:val="99"/>
    <w:rPr>
      <w:rFonts w:ascii="Times New Roman" w:hAnsi="Times New Roman"/>
      <w:b/>
      <w:sz w:val="20"/>
      <w:lang w:val="en-US"/>
    </w:rPr>
  </w:style>
  <w:style w:type="character" w:customStyle="1" w:styleId="32">
    <w:name w:val="Знак Знак32"/>
    <w:uiPriority w:val="99"/>
    <w:rPr>
      <w:rFonts w:ascii="Times New Roman" w:hAnsi="Times New Roman"/>
      <w:b/>
      <w:i/>
      <w:sz w:val="26"/>
      <w:lang w:val="en-US"/>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rPr>
  </w:style>
  <w:style w:type="character" w:customStyle="1" w:styleId="16">
    <w:name w:val="Знак Знак16"/>
    <w:uiPriority w:val="99"/>
    <w:rPr>
      <w:rFonts w:ascii="Arial" w:hAnsi="Arial"/>
      <w:lang w:val="ru-RU"/>
    </w:rPr>
  </w:style>
  <w:style w:type="character" w:customStyle="1" w:styleId="12">
    <w:name w:val="бпОсновной текст Знак Знак1"/>
    <w:uiPriority w:val="99"/>
    <w:rPr>
      <w:rFonts w:ascii="Times New Roman" w:hAnsi="Times New Roman"/>
      <w:sz w:val="24"/>
      <w:lang w:val="en-US"/>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rPr>
  </w:style>
  <w:style w:type="character" w:customStyle="1" w:styleId="Heading2Char">
    <w:name w:val="Heading 2 Char"/>
    <w:uiPriority w:val="99"/>
    <w:rPr>
      <w:rFonts w:ascii="Arial" w:hAnsi="Arial"/>
      <w:sz w:val="24"/>
      <w:lang w:val="ru-RU"/>
    </w:rPr>
  </w:style>
  <w:style w:type="character" w:customStyle="1" w:styleId="Heading3Char">
    <w:name w:val="Heading 3 Char"/>
    <w:uiPriority w:val="99"/>
    <w:rPr>
      <w:rFonts w:ascii="Arial" w:hAnsi="Arial"/>
      <w:b/>
      <w:sz w:val="24"/>
      <w:lang w:val="ru-RU"/>
    </w:rPr>
  </w:style>
  <w:style w:type="character" w:customStyle="1" w:styleId="Heading4Char">
    <w:name w:val="Heading 4 Char"/>
    <w:uiPriority w:val="99"/>
    <w:rPr>
      <w:sz w:val="24"/>
      <w:lang w:val="ru-RU"/>
    </w:rPr>
  </w:style>
  <w:style w:type="character" w:customStyle="1" w:styleId="BodyTextChar1">
    <w:name w:val="Body Text Char1"/>
    <w:uiPriority w:val="99"/>
    <w:rPr>
      <w:sz w:val="24"/>
      <w:lang w:val="ru-RU"/>
    </w:rPr>
  </w:style>
  <w:style w:type="character" w:customStyle="1" w:styleId="BodyTextIndentChar1">
    <w:name w:val="Body Text Indent Char1"/>
    <w:uiPriority w:val="99"/>
    <w:rPr>
      <w:sz w:val="24"/>
      <w:lang w:val="ru-RU"/>
    </w:rPr>
  </w:style>
  <w:style w:type="character" w:customStyle="1" w:styleId="15">
    <w:name w:val="Знак Знак15"/>
    <w:uiPriority w:val="99"/>
    <w:rPr>
      <w:rFonts w:ascii="Times New Roman" w:hAnsi="Times New Roman"/>
      <w:sz w:val="24"/>
      <w:lang w:val="en-US"/>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rPr>
  </w:style>
  <w:style w:type="character" w:customStyle="1" w:styleId="SignatureChar">
    <w:name w:val="Signature Char"/>
    <w:uiPriority w:val="99"/>
    <w:rPr>
      <w:b/>
      <w:sz w:val="28"/>
      <w:lang w:val="ru-RU"/>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rPr>
  </w:style>
  <w:style w:type="character" w:customStyle="1" w:styleId="BodyText2Char">
    <w:name w:val="Body Text 2 Char"/>
    <w:uiPriority w:val="99"/>
    <w:rPr>
      <w:sz w:val="24"/>
      <w:lang w:val="ru-RU"/>
    </w:rPr>
  </w:style>
  <w:style w:type="character" w:customStyle="1" w:styleId="BodyText3Char">
    <w:name w:val="Body Text 3 Char"/>
    <w:uiPriority w:val="99"/>
    <w:rPr>
      <w:sz w:val="16"/>
      <w:lang w:val="ru-RU"/>
    </w:rPr>
  </w:style>
  <w:style w:type="character" w:customStyle="1" w:styleId="27">
    <w:name w:val="Знак Знак27"/>
    <w:uiPriority w:val="99"/>
    <w:rPr>
      <w:sz w:val="28"/>
      <w:lang w:val="ru-RU"/>
    </w:rPr>
  </w:style>
  <w:style w:type="character" w:customStyle="1" w:styleId="26">
    <w:name w:val="Знак Знак26"/>
    <w:uiPriority w:val="99"/>
    <w:rPr>
      <w:rFonts w:ascii="Arial" w:hAnsi="Arial"/>
      <w:b/>
      <w:sz w:val="26"/>
      <w:lang w:val="ru-RU"/>
    </w:rPr>
  </w:style>
  <w:style w:type="character" w:customStyle="1" w:styleId="25">
    <w:name w:val="Знак Знак25"/>
    <w:uiPriority w:val="99"/>
    <w:rPr>
      <w:rFonts w:ascii="Arial" w:hAnsi="Arial"/>
      <w:b/>
      <w:sz w:val="24"/>
      <w:lang w:val="ru-RU"/>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rPr>
  </w:style>
  <w:style w:type="character" w:customStyle="1" w:styleId="22">
    <w:name w:val="Заголовок 2 Знак2"/>
    <w:uiPriority w:val="99"/>
    <w:rPr>
      <w:rFonts w:ascii="Arial" w:hAnsi="Arial"/>
      <w:b/>
      <w:i/>
      <w:sz w:val="28"/>
      <w:lang w:val="ru-RU"/>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rPr>
  </w:style>
  <w:style w:type="character" w:customStyle="1" w:styleId="221">
    <w:name w:val="Знак Знак221"/>
    <w:uiPriority w:val="99"/>
    <w:rPr>
      <w:sz w:val="24"/>
      <w:lang w:val="ru-RU"/>
    </w:rPr>
  </w:style>
  <w:style w:type="character" w:customStyle="1" w:styleId="2110">
    <w:name w:val="Знак Знак211"/>
    <w:uiPriority w:val="99"/>
    <w:rPr>
      <w:sz w:val="28"/>
      <w:lang w:val="ru-RU"/>
    </w:rPr>
  </w:style>
  <w:style w:type="character" w:customStyle="1" w:styleId="201">
    <w:name w:val="Знак Знак201"/>
    <w:uiPriority w:val="99"/>
    <w:rPr>
      <w:rFonts w:ascii="Arial" w:hAnsi="Arial"/>
      <w:b/>
      <w:sz w:val="26"/>
      <w:lang w:val="ru-RU"/>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rPr>
  </w:style>
  <w:style w:type="character" w:customStyle="1" w:styleId="110">
    <w:name w:val="Знак Знак11"/>
    <w:uiPriority w:val="99"/>
    <w:rPr>
      <w:sz w:val="24"/>
      <w:lang w:val="ru-RU"/>
    </w:rPr>
  </w:style>
  <w:style w:type="character" w:customStyle="1" w:styleId="91">
    <w:name w:val="Знак Знак9"/>
    <w:uiPriority w:val="99"/>
    <w:rPr>
      <w:lang w:val="ru-RU"/>
    </w:rPr>
  </w:style>
  <w:style w:type="character" w:customStyle="1" w:styleId="37">
    <w:name w:val="Знак Знак3"/>
    <w:uiPriority w:val="99"/>
    <w:rPr>
      <w:b/>
      <w:sz w:val="28"/>
      <w:lang w:val="ru-RU"/>
    </w:rPr>
  </w:style>
  <w:style w:type="character" w:customStyle="1" w:styleId="14">
    <w:name w:val="Знак Знак14"/>
    <w:uiPriority w:val="99"/>
    <w:rPr>
      <w:sz w:val="24"/>
      <w:lang w:val="ru-RU"/>
    </w:rPr>
  </w:style>
  <w:style w:type="character" w:customStyle="1" w:styleId="24">
    <w:name w:val="Знак Знак2"/>
    <w:uiPriority w:val="99"/>
    <w:rPr>
      <w:rFonts w:ascii="Times New Roman" w:hAnsi="Times New Roman"/>
      <w:sz w:val="24"/>
      <w:lang w:val="ru-RU"/>
    </w:rPr>
  </w:style>
  <w:style w:type="character" w:customStyle="1" w:styleId="100">
    <w:name w:val="Знак Знак10"/>
    <w:uiPriority w:val="99"/>
    <w:rPr>
      <w:sz w:val="24"/>
      <w:lang w:val="ru-RU"/>
    </w:rPr>
  </w:style>
  <w:style w:type="character" w:customStyle="1" w:styleId="1a">
    <w:name w:val="Знак Знак1"/>
    <w:uiPriority w:val="99"/>
    <w:rPr>
      <w:sz w:val="16"/>
      <w:lang w:val="ru-RU"/>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10"/>
    <w:qFormat/>
    <w:pPr>
      <w:spacing w:after="0" w:line="100" w:lineRule="atLeast"/>
      <w:jc w:val="center"/>
    </w:pPr>
    <w:rPr>
      <w:rFonts w:ascii="Cambria" w:eastAsia="Times New Roman" w:hAnsi="Cambria" w:cs="Times New Roman"/>
      <w:b/>
      <w:bCs/>
      <w:kern w:val="28"/>
      <w:sz w:val="32"/>
      <w:szCs w:val="32"/>
      <w:lang/>
    </w:rPr>
  </w:style>
  <w:style w:type="paragraph" w:styleId="afc">
    <w:name w:val="Subtitle"/>
    <w:basedOn w:val="afb"/>
    <w:next w:val="a0"/>
    <w:link w:val="afd"/>
    <w:uiPriority w:val="11"/>
    <w:qFormat/>
    <w:pPr>
      <w:keepNext/>
      <w:spacing w:before="240" w:after="120" w:line="276" w:lineRule="auto"/>
    </w:pPr>
    <w:rPr>
      <w:b w:val="0"/>
      <w:bCs w:val="0"/>
      <w:kern w:val="0"/>
      <w:sz w:val="24"/>
      <w:szCs w:val="24"/>
    </w:rPr>
  </w:style>
  <w:style w:type="character" w:customStyle="1" w:styleId="1d">
    <w:name w:val="Название Знак1"/>
    <w:link w:val="afb"/>
    <w:uiPriority w:val="10"/>
    <w:locked/>
    <w:rPr>
      <w:rFonts w:ascii="Cambria" w:eastAsia="Times New Roman" w:hAnsi="Cambria" w:cs="Times New Roman"/>
      <w:b/>
      <w:bCs/>
      <w:kern w:val="28"/>
      <w:sz w:val="32"/>
      <w:szCs w:val="32"/>
      <w:lang w:eastAsia="ar-SA" w:bidi="ar-SA"/>
    </w:rPr>
  </w:style>
  <w:style w:type="character" w:customStyle="1" w:styleId="afd">
    <w:name w:val="Подзаголовок Знак"/>
    <w:link w:val="afc"/>
    <w:uiPriority w:val="11"/>
    <w:locked/>
    <w:rPr>
      <w:rFonts w:ascii="Cambria" w:eastAsia="Times New Roman" w:hAnsi="Cambria" w:cs="Times New Roman"/>
      <w:sz w:val="24"/>
      <w:szCs w:val="24"/>
      <w:lang w:eastAsia="ar-SA" w:bidi="ar-SA"/>
    </w:rPr>
  </w:style>
  <w:style w:type="paragraph" w:styleId="a0">
    <w:name w:val="Body Text"/>
    <w:basedOn w:val="a"/>
    <w:link w:val="1e"/>
    <w:uiPriority w:val="99"/>
    <w:pPr>
      <w:spacing w:after="0" w:line="100" w:lineRule="atLeast"/>
      <w:jc w:val="both"/>
    </w:pPr>
    <w:rPr>
      <w:sz w:val="20"/>
      <w:szCs w:val="20"/>
      <w:lang/>
    </w:rPr>
  </w:style>
  <w:style w:type="character" w:customStyle="1" w:styleId="1e">
    <w:name w:val="Основной текст Знак1"/>
    <w:link w:val="a0"/>
    <w:uiPriority w:val="99"/>
    <w:semiHidden/>
    <w:locked/>
    <w:rPr>
      <w:rFonts w:ascii="Calibri" w:eastAsia="SimSun" w:hAnsi="Calibri" w:cs="Calibri"/>
      <w:lang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pPr>
      <w:suppressLineNumbers/>
      <w:tabs>
        <w:tab w:val="center" w:pos="4677"/>
        <w:tab w:val="right" w:pos="9355"/>
      </w:tabs>
      <w:spacing w:after="0" w:line="100" w:lineRule="atLeast"/>
    </w:pPr>
    <w:rPr>
      <w:sz w:val="20"/>
      <w:szCs w:val="20"/>
      <w:lang/>
    </w:rPr>
  </w:style>
  <w:style w:type="character" w:customStyle="1" w:styleId="1f1">
    <w:name w:val="Верхний колонтитул Знак1"/>
    <w:link w:val="aff"/>
    <w:uiPriority w:val="99"/>
    <w:semiHidden/>
    <w:locked/>
    <w:rPr>
      <w:rFonts w:ascii="Calibri" w:eastAsia="SimSun" w:hAnsi="Calibri" w:cs="Calibri"/>
      <w:lang w:eastAsia="ar-SA" w:bidi="ar-SA"/>
    </w:rPr>
  </w:style>
  <w:style w:type="paragraph" w:styleId="aff0">
    <w:name w:val="footer"/>
    <w:basedOn w:val="a"/>
    <w:link w:val="1f2"/>
    <w:uiPriority w:val="99"/>
    <w:pPr>
      <w:suppressLineNumbers/>
      <w:tabs>
        <w:tab w:val="center" w:pos="4677"/>
        <w:tab w:val="right" w:pos="9355"/>
      </w:tabs>
      <w:spacing w:after="0" w:line="100" w:lineRule="atLeast"/>
    </w:pPr>
    <w:rPr>
      <w:sz w:val="20"/>
      <w:szCs w:val="20"/>
      <w:lang/>
    </w:rPr>
  </w:style>
  <w:style w:type="character" w:customStyle="1" w:styleId="1f2">
    <w:name w:val="Нижний колонтитул Знак1"/>
    <w:link w:val="aff0"/>
    <w:uiPriority w:val="99"/>
    <w:semiHidden/>
    <w:locked/>
    <w:rPr>
      <w:rFonts w:ascii="Calibri" w:eastAsia="SimSun" w:hAnsi="Calibri" w:cs="Calibri"/>
      <w:lang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lang/>
    </w:rPr>
  </w:style>
  <w:style w:type="character" w:customStyle="1" w:styleId="2b">
    <w:name w:val="Текст выноски Знак2"/>
    <w:link w:val="aff2"/>
    <w:uiPriority w:val="99"/>
    <w:semiHidden/>
    <w:locked/>
    <w:rPr>
      <w:rFonts w:ascii="Tahoma" w:eastAsia="SimSun" w:hAnsi="Tahoma" w:cs="Tahoma"/>
      <w:sz w:val="16"/>
      <w:szCs w:val="16"/>
      <w:lang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sz w:val="20"/>
      <w:szCs w:val="20"/>
      <w:lang/>
    </w:rPr>
  </w:style>
  <w:style w:type="character" w:customStyle="1" w:styleId="1f3">
    <w:name w:val="Текст сноски Знак1"/>
    <w:link w:val="aff4"/>
    <w:uiPriority w:val="99"/>
    <w:semiHidden/>
    <w:locked/>
    <w:rPr>
      <w:rFonts w:ascii="Calibri" w:eastAsia="SimSun" w:hAnsi="Calibri" w:cs="Calibri"/>
      <w:sz w:val="20"/>
      <w:szCs w:val="20"/>
      <w:lang w:eastAsia="ar-SA" w:bidi="ar-SA"/>
    </w:rPr>
  </w:style>
  <w:style w:type="paragraph" w:styleId="aff5">
    <w:name w:val="Body Text Indent"/>
    <w:basedOn w:val="a0"/>
    <w:link w:val="1f4"/>
    <w:uiPriority w:val="99"/>
    <w:pPr>
      <w:spacing w:after="120"/>
      <w:ind w:firstLine="210"/>
      <w:jc w:val="left"/>
    </w:pPr>
  </w:style>
  <w:style w:type="character" w:customStyle="1" w:styleId="1f4">
    <w:name w:val="Основной текст с отступом Знак1"/>
    <w:link w:val="aff5"/>
    <w:uiPriority w:val="99"/>
    <w:semiHidden/>
    <w:locked/>
    <w:rPr>
      <w:rFonts w:ascii="Calibri" w:eastAsia="SimSun" w:hAnsi="Calibri" w:cs="Calibri"/>
      <w:lang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rPr>
  </w:style>
  <w:style w:type="character" w:customStyle="1" w:styleId="HTML2">
    <w:name w:val="Стандартный HTML Знак2"/>
    <w:link w:val="HTML0"/>
    <w:uiPriority w:val="99"/>
    <w:semiHidden/>
    <w:locked/>
    <w:rPr>
      <w:rFonts w:ascii="Courier New" w:eastAsia="SimSun" w:hAnsi="Courier New" w:cs="Courier New"/>
      <w:sz w:val="20"/>
      <w:szCs w:val="20"/>
      <w:lang w:eastAsia="ar-SA" w:bidi="ar-SA"/>
    </w:rPr>
  </w:style>
  <w:style w:type="paragraph" w:styleId="2c">
    <w:name w:val="Body Text 2"/>
    <w:basedOn w:val="a"/>
    <w:link w:val="212"/>
    <w:uiPriority w:val="99"/>
    <w:pPr>
      <w:spacing w:after="0" w:line="100" w:lineRule="atLeast"/>
    </w:pPr>
    <w:rPr>
      <w:sz w:val="20"/>
      <w:szCs w:val="20"/>
      <w:lang/>
    </w:rPr>
  </w:style>
  <w:style w:type="character" w:customStyle="1" w:styleId="212">
    <w:name w:val="Основной текст 2 Знак1"/>
    <w:link w:val="2c"/>
    <w:uiPriority w:val="99"/>
    <w:semiHidden/>
    <w:locked/>
    <w:rPr>
      <w:rFonts w:ascii="Calibri" w:eastAsia="SimSun" w:hAnsi="Calibri" w:cs="Calibri"/>
      <w:lang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sz w:val="20"/>
      <w:szCs w:val="20"/>
      <w:lang/>
    </w:rPr>
  </w:style>
  <w:style w:type="character" w:customStyle="1" w:styleId="1f5">
    <w:name w:val="Подпись Знак1"/>
    <w:link w:val="aff8"/>
    <w:uiPriority w:val="99"/>
    <w:semiHidden/>
    <w:locked/>
    <w:rPr>
      <w:rFonts w:ascii="Calibri" w:eastAsia="SimSun" w:hAnsi="Calibri" w:cs="Calibri"/>
      <w:lang w:eastAsia="ar-SA" w:bidi="ar-SA"/>
    </w:rPr>
  </w:style>
  <w:style w:type="paragraph" w:styleId="38">
    <w:name w:val="Body Text 3"/>
    <w:basedOn w:val="a"/>
    <w:link w:val="310"/>
    <w:uiPriority w:val="99"/>
    <w:pPr>
      <w:spacing w:after="120" w:line="100" w:lineRule="atLeast"/>
    </w:pPr>
    <w:rPr>
      <w:sz w:val="16"/>
      <w:szCs w:val="16"/>
      <w:lang/>
    </w:rPr>
  </w:style>
  <w:style w:type="character" w:customStyle="1" w:styleId="310">
    <w:name w:val="Основной текст 3 Знак1"/>
    <w:link w:val="38"/>
    <w:uiPriority w:val="99"/>
    <w:semiHidden/>
    <w:locked/>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sz w:val="20"/>
      <w:szCs w:val="20"/>
      <w:lang/>
    </w:rPr>
  </w:style>
  <w:style w:type="character" w:customStyle="1" w:styleId="1f7">
    <w:name w:val="Текст примечания Знак1"/>
    <w:link w:val="affb"/>
    <w:uiPriority w:val="99"/>
    <w:semiHidden/>
    <w:locked/>
    <w:rPr>
      <w:rFonts w:ascii="Calibri" w:eastAsia="SimSun" w:hAnsi="Calibri" w:cs="Calibri"/>
      <w:sz w:val="20"/>
      <w:szCs w:val="20"/>
      <w:lang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sz w:val="16"/>
      <w:szCs w:val="16"/>
      <w:lang/>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eastAsia="ar-SA" w:bidi="ar-SA"/>
    </w:rPr>
  </w:style>
  <w:style w:type="paragraph" w:styleId="affe">
    <w:name w:val="Plain Text"/>
    <w:basedOn w:val="a"/>
    <w:link w:val="1fa"/>
    <w:uiPriority w:val="99"/>
    <w:pPr>
      <w:spacing w:after="0" w:line="100" w:lineRule="atLeast"/>
      <w:jc w:val="center"/>
    </w:pPr>
    <w:rPr>
      <w:rFonts w:ascii="Courier New" w:hAnsi="Courier New" w:cs="Courier New"/>
      <w:sz w:val="20"/>
      <w:szCs w:val="20"/>
      <w:lang/>
    </w:rPr>
  </w:style>
  <w:style w:type="character" w:customStyle="1" w:styleId="1fa">
    <w:name w:val="Текст Знак1"/>
    <w:link w:val="affe"/>
    <w:uiPriority w:val="99"/>
    <w:semiHidden/>
    <w:locked/>
    <w:rPr>
      <w:rFonts w:ascii="Courier New" w:eastAsia="SimSun" w:hAnsi="Courier New" w:cs="Courier New"/>
      <w:sz w:val="20"/>
      <w:szCs w:val="20"/>
      <w:lang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bCs/>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character" w:customStyle="1" w:styleId="UnresolvedMention">
    <w:name w:val="Unresolved Mention"/>
    <w:uiPriority w:val="99"/>
    <w:semiHidden/>
    <w:unhideWhenUsed/>
    <w:rsid w:val="00790EF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5396046">
      <w:bodyDiv w:val="1"/>
      <w:marLeft w:val="0"/>
      <w:marRight w:val="0"/>
      <w:marTop w:val="0"/>
      <w:marBottom w:val="0"/>
      <w:divBdr>
        <w:top w:val="none" w:sz="0" w:space="0" w:color="auto"/>
        <w:left w:val="none" w:sz="0" w:space="0" w:color="auto"/>
        <w:bottom w:val="none" w:sz="0" w:space="0" w:color="auto"/>
        <w:right w:val="none" w:sz="0" w:space="0" w:color="auto"/>
      </w:divBdr>
    </w:div>
    <w:div w:id="1423991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6AA5E459FE92163A8F014FFD42A56D5816797P6u7L" TargetMode="External"/><Relationship Id="rId26" Type="http://schemas.openxmlformats.org/officeDocument/2006/relationships/hyperlink" Target="consultantplus://offline/ref=0E885329CB9322F50FCF7361F164B624F6F007AC5F439FE92163A8F014FFD42A56D581629DP6u3L" TargetMode="External"/><Relationship Id="rId39" Type="http://schemas.openxmlformats.org/officeDocument/2006/relationships/hyperlink" Target="consultantplus://offline/ref=0E885329CB9322F50FCF7361F164B624F6F007AC5F439FE92163A8F014FFD42A56D5816293P6u9L" TargetMode="External"/><Relationship Id="rId21" Type="http://schemas.openxmlformats.org/officeDocument/2006/relationships/hyperlink" Target="consultantplus://offline/ref=0E885329CB9322F50FCF7361F164B624F6F007AC5F439FE92163A8F014FFD42A56D581679465PFuFL" TargetMode="External"/><Relationship Id="rId34" Type="http://schemas.openxmlformats.org/officeDocument/2006/relationships/hyperlink" Target="consultantplus://offline/ref=0E885329CB9322F50FCF7361F164B624F6F007AC5F439FE92163A8F014FFD42A56D581629CP6u1L" TargetMode="External"/><Relationship Id="rId42" Type="http://schemas.openxmlformats.org/officeDocument/2006/relationships/hyperlink" Target="consultantplus://offline/ref=0E885329CB9322F50FCF7361F164B624F6F007AC5F439FE92163A8F014FFD42A56D5816292P6u2L" TargetMode="External"/><Relationship Id="rId47" Type="http://schemas.openxmlformats.org/officeDocument/2006/relationships/hyperlink" Target="consultantplus://offline/ref=0E885329CB9322F50FCF7361F164B624F6F007AC5F439FE92163A8F014FFD42A56D5816292P6u5L" TargetMode="External"/><Relationship Id="rId50" Type="http://schemas.openxmlformats.org/officeDocument/2006/relationships/hyperlink" Target="consultantplus://offline/ref=0E885329CB9322F50FCF7361F164B624F6F007AC5F439FE92163A8F014FFD42A56D5816292P6u7L" TargetMode="External"/><Relationship Id="rId55" Type="http://schemas.openxmlformats.org/officeDocument/2006/relationships/hyperlink" Target="consultantplus://offline/ref=0E885329CB9322F50FCF7361F164B624F6F007AC5F439FE92163A8F014FFD42A56D581679465PFuFL" TargetMode="External"/><Relationship Id="rId63" Type="http://schemas.openxmlformats.org/officeDocument/2006/relationships/hyperlink" Target="consultantplus://offline/ref=0E885329CB9322F50FCF7361F164B624F6F007AC5F439FE92163A8F014FFD42A56D581629DP6u5L" TargetMode="External"/><Relationship Id="rId68" Type="http://schemas.openxmlformats.org/officeDocument/2006/relationships/hyperlink" Target="consultantplus://offline/ref=0E885329CB9322F50FCF7361F164B624F6F007AC5F439FE92163A8F014FFD42A56D581629DP6u9L" TargetMode="External"/><Relationship Id="rId76" Type="http://schemas.openxmlformats.org/officeDocument/2006/relationships/hyperlink" Target="consultantplus://offline/ref=0E885329CB9322F50FCF7361F164B624F6F007AC5F439FE92163A8F014FFD42A56D581629CP6u4L" TargetMode="External"/><Relationship Id="rId84" Type="http://schemas.openxmlformats.org/officeDocument/2006/relationships/hyperlink" Target="consultantplus://offline/ref=3FF3696CC0E72D30E85EBEEAAA3143DAF3E21AFADAAFBAF6A9CE31AAB438CFC3EDD6F931E2FC16FDA45070cACAI" TargetMode="External"/><Relationship Id="rId89" Type="http://schemas.openxmlformats.org/officeDocument/2006/relationships/footer" Target="footer1.xml"/><Relationship Id="rId7" Type="http://schemas.openxmlformats.org/officeDocument/2006/relationships/hyperlink" Target="consultantplus://offline/ref=0E885329CB9322F50FCF7361F164B624F6F007AC5F439FE92163A8F014FFD42A56D5816292P6u1L" TargetMode="External"/><Relationship Id="rId71" Type="http://schemas.openxmlformats.org/officeDocument/2006/relationships/hyperlink" Target="consultantplus://offline/ref=0E885329CB9322F50FCF7361F164B624F6F007AC5F439FE92163A8F014FFD42A56D581679465PFuEL" TargetMode="Externa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E9DP6u4L" TargetMode="External"/><Relationship Id="rId29" Type="http://schemas.openxmlformats.org/officeDocument/2006/relationships/hyperlink" Target="consultantplus://offline/ref=0E885329CB9322F50FCF7361F164B624F6F007AC5F439FE92163A8F014FFD42A56D581629DP6u7L" TargetMode="External"/><Relationship Id="rId11" Type="http://schemas.openxmlformats.org/officeDocument/2006/relationships/hyperlink" Target="consultantplus://offline/ref=0E885329CB9322F50FCF7361F164B624F6F007AC5F439FE92163A8F014FFD42A56D5816292P6u3L" TargetMode="External"/><Relationship Id="rId24" Type="http://schemas.openxmlformats.org/officeDocument/2006/relationships/hyperlink" Target="consultantplus://offline/ref=0E885329CB9322F50FCF7361F164B624F6F007AC5F439FE92163A8F014FFD42A56D581679069PFu8L" TargetMode="External"/><Relationship Id="rId32" Type="http://schemas.openxmlformats.org/officeDocument/2006/relationships/hyperlink" Target="consultantplus://offline/ref=0E885329CB9322F50FCF7361F164B624F6F007AC5F439FE92163A8F014FFD42A56D581679465PFuEL" TargetMode="External"/><Relationship Id="rId37" Type="http://schemas.openxmlformats.org/officeDocument/2006/relationships/hyperlink" Target="consultantplus://offline/ref=10F855FDD1151EAAB5BB098C4CBA13551E19AFF6B71D806CDC6ABCD834EB460CF379DDF3ABE9kDM" TargetMode="External"/><Relationship Id="rId40" Type="http://schemas.openxmlformats.org/officeDocument/2006/relationships/hyperlink" Target="consultantplus://offline/ref=0E885329CB9322F50FCF7361F164B624F6F007AC5F439FE92163A8F014FFD42A56D5816292P6u0L" TargetMode="External"/><Relationship Id="rId45" Type="http://schemas.openxmlformats.org/officeDocument/2006/relationships/hyperlink" Target="consultantplus://offline/ref=0E885329CB9322F50FCF7361F164B624F6F007AC5F439FE92163A8F014FFD42A56D5816292P6u3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79069PFu8L" TargetMode="External"/><Relationship Id="rId66" Type="http://schemas.openxmlformats.org/officeDocument/2006/relationships/hyperlink" Target="consultantplus://offline/ref=0E885329CB9322F50FCF7361F164B624F6F007AC5F439FE92163A8F014FFD42A56D581629DP6u8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7L" TargetMode="External"/><Relationship Id="rId87"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68B2E88CB8B712B9737DC70F538D7A7DC20B347DC75FE7DDB99EB8750862DB36765E782B544DCD4EeAwCK" TargetMode="External"/><Relationship Id="rId90" Type="http://schemas.openxmlformats.org/officeDocument/2006/relationships/fontTable" Target="fontTable.xml"/><Relationship Id="rId19" Type="http://schemas.openxmlformats.org/officeDocument/2006/relationships/hyperlink" Target="consultantplus://offline/ref=0E885329CB9322F50FCF7361F164B624F6F007AC5F439FE92163A8F014FFD42A56D5816292P6u8L" TargetMode="External"/><Relationship Id="rId14" Type="http://schemas.openxmlformats.org/officeDocument/2006/relationships/hyperlink" Target="consultantplus://offline/ref=0E885329CB9322F50FCF7361F164B624F6F007AC5F439FE92163A8F014FFD42A56D5816292P6u5L" TargetMode="External"/><Relationship Id="rId22" Type="http://schemas.openxmlformats.org/officeDocument/2006/relationships/hyperlink" Target="consultantplus://offline/ref=0E885329CB9322F50FCF7361F164B624F6F007AC5F439FE92163A8F014FFD42A56D581679465PFuFL" TargetMode="External"/><Relationship Id="rId27" Type="http://schemas.openxmlformats.org/officeDocument/2006/relationships/hyperlink" Target="consultantplus://offline/ref=0E885329CB9322F50FCF7361F164B624F6F007AC5F439FE92163A8F014FFD42A56D581629DP6u4L" TargetMode="External"/><Relationship Id="rId30" Type="http://schemas.openxmlformats.org/officeDocument/2006/relationships/hyperlink" Target="consultantplus://offline/ref=0E885329CB9322F50FCF7361F164B624F6F007AC5F439FE92163A8F014FFD42A56D581629CP6u0L" TargetMode="External"/><Relationship Id="rId35" Type="http://schemas.openxmlformats.org/officeDocument/2006/relationships/hyperlink" Target="consultantplus://offline/ref=0E885329CB9322F50FCF7361F164B624F6F007AC5F439FE92163A8F014FFD42A56D581629CP6u5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292P6u6L" TargetMode="External"/><Relationship Id="rId56" Type="http://schemas.openxmlformats.org/officeDocument/2006/relationships/hyperlink" Target="consultantplus://offline/ref=0E885329CB9322F50FCF7361F164B624F6F007AC5F439FE92163A8F014FFD42A56D581679465PFuFL" TargetMode="External"/><Relationship Id="rId64" Type="http://schemas.openxmlformats.org/officeDocument/2006/relationships/hyperlink" Target="consultantplus://offline/ref=0E885329CB9322F50FCF7361F164B624F6F007AC5F439FE92163A8F014FFD42A56D581629DP6u6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8" Type="http://schemas.openxmlformats.org/officeDocument/2006/relationships/hyperlink" Target="consultantplus://offline/ref=0E885329CB9322F50FCF7361F164B624F6F007AC5F439FE92163A8F014FFD42A56D5816292P6u2L" TargetMode="External"/><Relationship Id="rId51" Type="http://schemas.openxmlformats.org/officeDocument/2006/relationships/hyperlink" Target="consultantplus://offline/ref=0E885329CB9322F50FCF7361F164B624F6F006AA5E459FE92163A8F014FFD42A56D5816797P6u7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8L" TargetMode="External"/><Relationship Id="rId85"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ettings" Target="settings.xml"/><Relationship Id="rId12" Type="http://schemas.openxmlformats.org/officeDocument/2006/relationships/hyperlink" Target="consultantplus://offline/ref=0E885329CB9322F50FCF7361F164B624F6F007AC5F439FE92163A8F014FFD42A56D5816292P6u3L" TargetMode="External"/><Relationship Id="rId17" Type="http://schemas.openxmlformats.org/officeDocument/2006/relationships/hyperlink" Target="consultantplus://offline/ref=0E885329CB9322F50FCF7361F164B624F6F007AC5F439FE92163A8F014FFD42A56D5816292P6u7L" TargetMode="External"/><Relationship Id="rId25" Type="http://schemas.openxmlformats.org/officeDocument/2006/relationships/hyperlink" Target="consultantplus://offline/ref=0E885329CB9322F50FCF7361F164B624F6F007AC5F439FE92163A8F014FFD42A56D581629DP6u1L" TargetMode="External"/><Relationship Id="rId33" Type="http://schemas.openxmlformats.org/officeDocument/2006/relationships/hyperlink" Target="consultantplus://offline/ref=0E885329CB9322F50FCF7361F164B624F6F007AC5F439FE92163A8F014FFD42A56D581679068PFuCL"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2P6u4L" TargetMode="External"/><Relationship Id="rId59" Type="http://schemas.openxmlformats.org/officeDocument/2006/relationships/hyperlink" Target="consultantplus://offline/ref=0E885329CB9322F50FCF7361F164B624F6F007AC5F439FE92163A8F014FFD42A56D581629DP6u1L" TargetMode="External"/><Relationship Id="rId67" Type="http://schemas.openxmlformats.org/officeDocument/2006/relationships/hyperlink" Target="consultantplus://offline/ref=0E885329CB9322F50FCF7361F164B624F6F007AC5F439FE92163A8F014FFD42A56D581629DP6u8L" TargetMode="External"/><Relationship Id="rId20" Type="http://schemas.openxmlformats.org/officeDocument/2006/relationships/hyperlink" Target="consultantplus://offline/ref=0E885329CB9322F50FCF7361F164B624F6F007AC5F439FE92163A8F014FFD42A56D581629DP6u0L" TargetMode="External"/><Relationship Id="rId41" Type="http://schemas.openxmlformats.org/officeDocument/2006/relationships/hyperlink" Target="consultantplus://offline/ref=0E885329CB9322F50FCF7361F164B624F6F007AC5F439FE92163A8F014FFD42A56D5816292P6u1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DP6u4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E885329CB9322F50FCF7361F164B624F6F007AC5F439FE92163A8F014FFD42A56D5816292P6u6L" TargetMode="External"/><Relationship Id="rId23" Type="http://schemas.openxmlformats.org/officeDocument/2006/relationships/hyperlink" Target="consultantplus://offline/ref=0E885329CB9322F50FCF7361F164B624F6F007AC5F439FE92163A8F014FFD42A56D581679069PFu9L" TargetMode="External"/><Relationship Id="rId28" Type="http://schemas.openxmlformats.org/officeDocument/2006/relationships/hyperlink" Target="consultantplus://offline/ref=0E885329CB9322F50FCF7361F164B624F6F007AC5F439FE92163A8F014FFD42A56D581629DP6u5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E9DP6u4L" TargetMode="External"/><Relationship Id="rId57" Type="http://schemas.openxmlformats.org/officeDocument/2006/relationships/hyperlink" Target="consultantplus://offline/ref=0E885329CB9322F50FCF7361F164B624F6F007AC5F439FE92163A8F014FFD42A56D581679069PFu9L" TargetMode="External"/><Relationship Id="rId10" Type="http://schemas.openxmlformats.org/officeDocument/2006/relationships/hyperlink" Target="consultantplus://offline/ref=0E885329CB9322F50FCF7361F164B624F6F007AC5F439FE92163A8F014FFD42A56D5816292P6u2L" TargetMode="External"/><Relationship Id="rId31" Type="http://schemas.openxmlformats.org/officeDocument/2006/relationships/hyperlink" Target="consultantplus://offline/ref=0E885329CB9322F50FCF7361F164B624F6F007AC5F439FE92163A8F014FFD42A56D581679465PFuEL" TargetMode="External"/><Relationship Id="rId44" Type="http://schemas.openxmlformats.org/officeDocument/2006/relationships/hyperlink" Target="consultantplus://offline/ref=0E885329CB9322F50FCF7361F164B624F6F007AC5F439FE92163A8F014FFD42A56D5816292P6u3L" TargetMode="External"/><Relationship Id="rId52" Type="http://schemas.openxmlformats.org/officeDocument/2006/relationships/hyperlink" Target="consultantplus://offline/ref=0E885329CB9322F50FCF7361F164B624F6F007AC5F439FE92163A8F014FFD42A56D5816292P6u8L" TargetMode="External"/><Relationship Id="rId60" Type="http://schemas.openxmlformats.org/officeDocument/2006/relationships/hyperlink" Target="consultantplus://offline/ref=0E885329CB9322F50FCF7361F164B624F6F007AC5F439FE92163A8F014FFD42A56D581629DP6u3L" TargetMode="External"/><Relationship Id="rId65" Type="http://schemas.openxmlformats.org/officeDocument/2006/relationships/hyperlink" Target="consultantplus://offline/ref=0E885329CB9322F50FCF7361F164B624F6F007AC5F439FE92163A8F014FFD42A56D581629DP6u7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9L" TargetMode="External"/><Relationship Id="rId86"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webSettings" Target="webSettings.xml"/><Relationship Id="rId9" Type="http://schemas.openxmlformats.org/officeDocument/2006/relationships/hyperlink" Target="consultantplus://offline/ref=0E885329CB9322F50FCF7361F164B624F5F902AA5F429FE92163A8F014PF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26993</Words>
  <Characters>153861</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180494</CharactersWithSpaces>
  <SharedDoc>false</SharedDoc>
  <HLinks>
    <vt:vector size="486" baseType="variant">
      <vt:variant>
        <vt:i4>1900559</vt:i4>
      </vt:variant>
      <vt:variant>
        <vt:i4>240</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237</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234</vt:i4>
      </vt:variant>
      <vt:variant>
        <vt:i4>0</vt:i4>
      </vt:variant>
      <vt:variant>
        <vt:i4>5</vt:i4>
      </vt:variant>
      <vt:variant>
        <vt:lpwstr>consultantplus://offline/ref=68B2E88CB8B712B9737DC70F538D7A7DC20B347DC75FE7DDB99EB8750862DB36765E782B544DCD4EeAwCK</vt:lpwstr>
      </vt:variant>
      <vt:variant>
        <vt:lpwstr/>
      </vt:variant>
      <vt:variant>
        <vt:i4>1900559</vt:i4>
      </vt:variant>
      <vt:variant>
        <vt:i4>231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228</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225</vt:i4>
      </vt:variant>
      <vt:variant>
        <vt:i4>0</vt:i4>
      </vt:variant>
      <vt:variant>
        <vt:i4>5</vt:i4>
      </vt:variant>
      <vt:variant>
        <vt:lpwstr>consultantplus://offline/ref=68B2E88CB8B712B9737DC70F538D7A7DC20B347DC75FE7DDB99EB8750862DB36765E782B544DCD4EeAwCK</vt:lpwstr>
      </vt:variant>
      <vt:variant>
        <vt:lpwstr/>
      </vt:variant>
      <vt:variant>
        <vt:i4>1441884</vt:i4>
      </vt:variant>
      <vt:variant>
        <vt:i4>222</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219</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216</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213</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210</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207</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204</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201</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198</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195</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192</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189</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186</vt:i4>
      </vt:variant>
      <vt:variant>
        <vt:i4>0</vt:i4>
      </vt:variant>
      <vt:variant>
        <vt:i4>5</vt:i4>
      </vt:variant>
      <vt:variant>
        <vt:lpwstr>consultantplus://offline/ref=0E885329CB9322F50FCF7361F164B624F6F007AC5F439FE92163A8F014FFD42A56D581629CP6u0L</vt:lpwstr>
      </vt:variant>
      <vt:variant>
        <vt:lpwstr/>
      </vt:variant>
      <vt:variant>
        <vt:i4>1441883</vt:i4>
      </vt:variant>
      <vt:variant>
        <vt:i4>183</vt:i4>
      </vt:variant>
      <vt:variant>
        <vt:i4>0</vt:i4>
      </vt:variant>
      <vt:variant>
        <vt:i4>5</vt:i4>
      </vt:variant>
      <vt:variant>
        <vt:lpwstr>consultantplus://offline/ref=0E885329CB9322F50FCF7361F164B624F6F007AC5F439FE92163A8F014FFD42A56D581629DP6u9L</vt:lpwstr>
      </vt:variant>
      <vt:variant>
        <vt:lpwstr/>
      </vt:variant>
      <vt:variant>
        <vt:i4>1441882</vt:i4>
      </vt:variant>
      <vt:variant>
        <vt:i4>180</vt:i4>
      </vt:variant>
      <vt:variant>
        <vt:i4>0</vt:i4>
      </vt:variant>
      <vt:variant>
        <vt:i4>5</vt:i4>
      </vt:variant>
      <vt:variant>
        <vt:lpwstr>consultantplus://offline/ref=0E885329CB9322F50FCF7361F164B624F6F007AC5F439FE92163A8F014FFD42A56D581629DP6u8L</vt:lpwstr>
      </vt:variant>
      <vt:variant>
        <vt:lpwstr/>
      </vt:variant>
      <vt:variant>
        <vt:i4>1441882</vt:i4>
      </vt:variant>
      <vt:variant>
        <vt:i4>177</vt:i4>
      </vt:variant>
      <vt:variant>
        <vt:i4>0</vt:i4>
      </vt:variant>
      <vt:variant>
        <vt:i4>5</vt:i4>
      </vt:variant>
      <vt:variant>
        <vt:lpwstr>consultantplus://offline/ref=0E885329CB9322F50FCF7361F164B624F6F007AC5F439FE92163A8F014FFD42A56D581629DP6u8L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2097250</vt:i4>
      </vt:variant>
      <vt:variant>
        <vt:i4>153</vt:i4>
      </vt:variant>
      <vt:variant>
        <vt:i4>0</vt:i4>
      </vt:variant>
      <vt:variant>
        <vt:i4>5</vt:i4>
      </vt:variant>
      <vt:variant>
        <vt:lpwstr>consultantplus://offline/ref=0E885329CB9322F50FCF7361F164B624F6F007AC5F439FE92163A8F014FFD42A56D581679069PFu8L</vt:lpwstr>
      </vt:variant>
      <vt:variant>
        <vt:lpwstr/>
      </vt:variant>
      <vt:variant>
        <vt:i4>2097251</vt:i4>
      </vt:variant>
      <vt:variant>
        <vt:i4>150</vt:i4>
      </vt:variant>
      <vt:variant>
        <vt:i4>0</vt:i4>
      </vt:variant>
      <vt:variant>
        <vt:i4>5</vt:i4>
      </vt:variant>
      <vt:variant>
        <vt:lpwstr>consultantplus://offline/ref=0E885329CB9322F50FCF7361F164B624F6F007AC5F439FE92163A8F014FFD42A56D581679069PFu9L</vt:lpwstr>
      </vt:variant>
      <vt:variant>
        <vt:lpwstr/>
      </vt:variant>
      <vt:variant>
        <vt:i4>2097204</vt:i4>
      </vt:variant>
      <vt:variant>
        <vt:i4>147</vt:i4>
      </vt:variant>
      <vt:variant>
        <vt:i4>0</vt:i4>
      </vt:variant>
      <vt:variant>
        <vt:i4>5</vt:i4>
      </vt:variant>
      <vt:variant>
        <vt:lpwstr>consultantplus://offline/ref=0E885329CB9322F50FCF7361F164B624F6F007AC5F439FE92163A8F014FFD42A56D581679465PFuFL</vt:lpwstr>
      </vt:variant>
      <vt:variant>
        <vt:lpwstr/>
      </vt:variant>
      <vt:variant>
        <vt:i4>2097204</vt:i4>
      </vt:variant>
      <vt:variant>
        <vt:i4>144</vt:i4>
      </vt:variant>
      <vt:variant>
        <vt:i4>0</vt:i4>
      </vt:variant>
      <vt:variant>
        <vt:i4>5</vt:i4>
      </vt:variant>
      <vt:variant>
        <vt:lpwstr>consultantplus://offline/ref=0E885329CB9322F50FCF7361F164B624F6F007AC5F439FE92163A8F014FFD42A56D581679465PFuFL</vt:lpwstr>
      </vt:variant>
      <vt:variant>
        <vt:lpwstr/>
      </vt:variant>
      <vt:variant>
        <vt:i4>1441874</vt:i4>
      </vt:variant>
      <vt:variant>
        <vt:i4>141</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138</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135</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132</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129</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126</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123</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120</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117</vt:i4>
      </vt:variant>
      <vt:variant>
        <vt:i4>0</vt:i4>
      </vt:variant>
      <vt:variant>
        <vt:i4>5</vt:i4>
      </vt:variant>
      <vt:variant>
        <vt:lpwstr>consultantplus://offline/ref=0E885329CB9322F50FCF7361F164B624F6F007AC5F439FE92163A8F014FFD42A56D5816292P6u4L</vt:lpwstr>
      </vt:variant>
      <vt:variant>
        <vt:lpwstr/>
      </vt:variant>
      <vt:variant>
        <vt:i4>1441799</vt:i4>
      </vt:variant>
      <vt:variant>
        <vt:i4>114</vt:i4>
      </vt:variant>
      <vt:variant>
        <vt:i4>0</vt:i4>
      </vt:variant>
      <vt:variant>
        <vt:i4>5</vt:i4>
      </vt:variant>
      <vt:variant>
        <vt:lpwstr>consultantplus://offline/ref=0E885329CB9322F50FCF7361F164B624F6F007AC5F439FE92163A8F014FFD42A56D5816292P6u3L</vt:lpwstr>
      </vt:variant>
      <vt:variant>
        <vt:lpwstr/>
      </vt:variant>
      <vt:variant>
        <vt:i4>1441799</vt:i4>
      </vt:variant>
      <vt:variant>
        <vt:i4>111</vt:i4>
      </vt:variant>
      <vt:variant>
        <vt:i4>0</vt:i4>
      </vt:variant>
      <vt:variant>
        <vt:i4>5</vt:i4>
      </vt:variant>
      <vt:variant>
        <vt:lpwstr>consultantplus://offline/ref=0E885329CB9322F50FCF7361F164B624F6F007AC5F439FE92163A8F014FFD42A56D5816292P6u3L</vt:lpwstr>
      </vt:variant>
      <vt:variant>
        <vt:lpwstr/>
      </vt:variant>
      <vt:variant>
        <vt:i4>1441798</vt:i4>
      </vt:variant>
      <vt:variant>
        <vt:i4>108</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105</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102</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99</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96</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93</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90</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87</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84</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81</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78</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75</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72</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69</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66</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63</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60</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57</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54</vt:i4>
      </vt:variant>
      <vt:variant>
        <vt:i4>0</vt:i4>
      </vt:variant>
      <vt:variant>
        <vt:i4>5</vt:i4>
      </vt:variant>
      <vt:variant>
        <vt:lpwstr>consultantplus://offline/ref=0E885329CB9322F50FCF7361F164B624F6F007AC5F439FE92163A8F014FFD42A56D581629DP6u1L</vt:lpwstr>
      </vt:variant>
      <vt:variant>
        <vt:lpwstr/>
      </vt:variant>
      <vt:variant>
        <vt:i4>2097250</vt:i4>
      </vt:variant>
      <vt:variant>
        <vt:i4>51</vt:i4>
      </vt:variant>
      <vt:variant>
        <vt:i4>0</vt:i4>
      </vt:variant>
      <vt:variant>
        <vt:i4>5</vt:i4>
      </vt:variant>
      <vt:variant>
        <vt:lpwstr>consultantplus://offline/ref=0E885329CB9322F50FCF7361F164B624F6F007AC5F439FE92163A8F014FFD42A56D581679069PFu8L</vt:lpwstr>
      </vt:variant>
      <vt:variant>
        <vt:lpwstr/>
      </vt:variant>
      <vt:variant>
        <vt:i4>2097251</vt:i4>
      </vt:variant>
      <vt:variant>
        <vt:i4>48</vt:i4>
      </vt:variant>
      <vt:variant>
        <vt:i4>0</vt:i4>
      </vt:variant>
      <vt:variant>
        <vt:i4>5</vt:i4>
      </vt:variant>
      <vt:variant>
        <vt:lpwstr>consultantplus://offline/ref=0E885329CB9322F50FCF7361F164B624F6F007AC5F439FE92163A8F014FFD42A56D581679069PFu9L</vt:lpwstr>
      </vt:variant>
      <vt:variant>
        <vt:lpwstr/>
      </vt:variant>
      <vt:variant>
        <vt:i4>2097204</vt:i4>
      </vt:variant>
      <vt:variant>
        <vt:i4>45</vt:i4>
      </vt:variant>
      <vt:variant>
        <vt:i4>0</vt:i4>
      </vt:variant>
      <vt:variant>
        <vt:i4>5</vt:i4>
      </vt:variant>
      <vt:variant>
        <vt:lpwstr>consultantplus://offline/ref=0E885329CB9322F50FCF7361F164B624F6F007AC5F439FE92163A8F014FFD42A56D581679465PFuFL</vt:lpwstr>
      </vt:variant>
      <vt:variant>
        <vt:lpwstr/>
      </vt:variant>
      <vt:variant>
        <vt:i4>2097204</vt:i4>
      </vt:variant>
      <vt:variant>
        <vt:i4>42</vt:i4>
      </vt:variant>
      <vt:variant>
        <vt:i4>0</vt:i4>
      </vt:variant>
      <vt:variant>
        <vt:i4>5</vt:i4>
      </vt:variant>
      <vt:variant>
        <vt:lpwstr>consultantplus://offline/ref=0E885329CB9322F50FCF7361F164B624F6F007AC5F439FE92163A8F014FFD42A56D581679465PFuFL</vt:lpwstr>
      </vt:variant>
      <vt:variant>
        <vt:lpwstr/>
      </vt:variant>
      <vt:variant>
        <vt:i4>1441874</vt:i4>
      </vt:variant>
      <vt:variant>
        <vt:i4>39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36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33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30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27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24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21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18</vt:i4>
      </vt:variant>
      <vt:variant>
        <vt:i4>0</vt:i4>
      </vt:variant>
      <vt:variant>
        <vt:i4>5</vt:i4>
      </vt:variant>
      <vt:variant>
        <vt:lpwstr>consultantplus://offline/ref=0E885329CB9322F50FCF7361F164B624F6F007AC5F439FE92163A8F014FFD42A56D5816292P6u4L</vt:lpwstr>
      </vt:variant>
      <vt:variant>
        <vt:lpwstr/>
      </vt:variant>
      <vt:variant>
        <vt:i4>1441799</vt:i4>
      </vt:variant>
      <vt:variant>
        <vt:i4>15</vt:i4>
      </vt:variant>
      <vt:variant>
        <vt:i4>0</vt:i4>
      </vt:variant>
      <vt:variant>
        <vt:i4>5</vt:i4>
      </vt:variant>
      <vt:variant>
        <vt:lpwstr>consultantplus://offline/ref=0E885329CB9322F50FCF7361F164B624F6F007AC5F439FE92163A8F014FFD42A56D5816292P6u3L</vt:lpwstr>
      </vt:variant>
      <vt:variant>
        <vt:lpwstr/>
      </vt:variant>
      <vt:variant>
        <vt:i4>1441799</vt:i4>
      </vt:variant>
      <vt:variant>
        <vt:i4>12</vt:i4>
      </vt:variant>
      <vt:variant>
        <vt:i4>0</vt:i4>
      </vt:variant>
      <vt:variant>
        <vt:i4>5</vt:i4>
      </vt:variant>
      <vt:variant>
        <vt:lpwstr>consultantplus://offline/ref=0E885329CB9322F50FCF7361F164B624F6F007AC5F439FE92163A8F014FFD42A56D5816292P6u3L</vt:lpwstr>
      </vt:variant>
      <vt:variant>
        <vt:lpwstr/>
      </vt:variant>
      <vt:variant>
        <vt:i4>1441798</vt:i4>
      </vt:variant>
      <vt:variant>
        <vt:i4>9</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6</vt:i4>
      </vt:variant>
      <vt:variant>
        <vt:i4>0</vt:i4>
      </vt:variant>
      <vt:variant>
        <vt:i4>5</vt:i4>
      </vt:variant>
      <vt:variant>
        <vt:lpwstr>consultantplus://offline/ref=0E885329CB9322F50FCF7361F164B624F5F902AA5F429FE92163A8F014PFuFL</vt:lpwstr>
      </vt:variant>
      <vt:variant>
        <vt:lpwstr/>
      </vt:variant>
      <vt:variant>
        <vt:i4>1441798</vt:i4>
      </vt:variant>
      <vt:variant>
        <vt:i4>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0</vt:i4>
      </vt:variant>
      <vt:variant>
        <vt:i4>0</vt:i4>
      </vt:variant>
      <vt:variant>
        <vt:i4>5</vt:i4>
      </vt:variant>
      <vt:variant>
        <vt:lpwstr>consultantplus://offline/ref=0E885329CB9322F50FCF7361F164B624F6F007AC5F439FE92163A8F014FFD42A56D5816292P6u1L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2</cp:revision>
  <cp:lastPrinted>2023-11-10T10:59:00Z</cp:lastPrinted>
  <dcterms:created xsi:type="dcterms:W3CDTF">2023-11-10T11:01:00Z</dcterms:created>
  <dcterms:modified xsi:type="dcterms:W3CDTF">2023-11-10T11:01:00Z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