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0B" w:rsidRPr="00A70594" w:rsidRDefault="00FA440B" w:rsidP="00FA440B">
      <w:pPr>
        <w:pStyle w:val="a0"/>
        <w:ind w:right="30"/>
        <w:rPr>
          <w:sz w:val="26"/>
          <w:szCs w:val="26"/>
        </w:rPr>
      </w:pPr>
    </w:p>
    <w:p w:rsidR="00E26BB3" w:rsidRPr="00A70594" w:rsidRDefault="00E26BB3" w:rsidP="00E26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 ОБРАЗОВАНИЯ</w:t>
      </w:r>
    </w:p>
    <w:p w:rsidR="00E26BB3" w:rsidRPr="00A70594" w:rsidRDefault="00E26BB3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26BB3" w:rsidRPr="00A70594" w:rsidRDefault="00E26BB3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E26BB3" w:rsidRPr="00A70594" w:rsidRDefault="00E26BB3" w:rsidP="00E26B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3430" w:rsidRPr="00A70594" w:rsidRDefault="00213430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26BB3" w:rsidRPr="00A70594" w:rsidRDefault="00E26BB3" w:rsidP="00E26B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E26BB3" w:rsidRPr="00A70594" w:rsidRDefault="00E26BB3" w:rsidP="00E26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6BB3" w:rsidRPr="00A70594" w:rsidRDefault="00C63391" w:rsidP="00E26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24.05.2022 г.   №28</w:t>
      </w:r>
      <w:r w:rsidR="00E26BB3" w:rsidRPr="00A705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с. Сластуха</w:t>
      </w:r>
    </w:p>
    <w:p w:rsidR="00213430" w:rsidRPr="00A70594" w:rsidRDefault="00213430" w:rsidP="00FA440B">
      <w:pPr>
        <w:pStyle w:val="a0"/>
        <w:ind w:right="30"/>
        <w:rPr>
          <w:sz w:val="26"/>
          <w:szCs w:val="26"/>
        </w:rPr>
      </w:pPr>
    </w:p>
    <w:p w:rsidR="00D62C2E" w:rsidRPr="00A70594" w:rsidRDefault="00D62C2E" w:rsidP="00D62C2E">
      <w:pPr>
        <w:pStyle w:val="a6"/>
        <w:snapToGrid w:val="0"/>
        <w:ind w:left="-284"/>
        <w:rPr>
          <w:b/>
          <w:iCs/>
          <w:sz w:val="26"/>
          <w:szCs w:val="26"/>
        </w:rPr>
      </w:pPr>
      <w:r w:rsidRPr="00A70594">
        <w:rPr>
          <w:b/>
          <w:iCs/>
          <w:sz w:val="26"/>
          <w:szCs w:val="26"/>
        </w:rPr>
        <w:t>О внесении изменений в постановление №34 от 08.08.2019 года «</w:t>
      </w:r>
      <w:r w:rsidRPr="00A70594">
        <w:rPr>
          <w:b/>
          <w:sz w:val="26"/>
          <w:szCs w:val="26"/>
        </w:rPr>
        <w:t xml:space="preserve">Об утверждении схемы размещения мест (площадок) </w:t>
      </w:r>
      <w:r w:rsidRPr="00A70594">
        <w:rPr>
          <w:rFonts w:eastAsia="Times New Roman"/>
          <w:b/>
          <w:sz w:val="26"/>
          <w:szCs w:val="26"/>
          <w:lang w:eastAsia="ru-RU"/>
        </w:rPr>
        <w:t>накопления твердых коммунальных отходов на территории</w:t>
      </w:r>
      <w:r w:rsidRPr="00A70594">
        <w:rPr>
          <w:rFonts w:eastAsia="Times New Roman"/>
          <w:sz w:val="26"/>
          <w:szCs w:val="26"/>
          <w:lang w:eastAsia="ru-RU"/>
        </w:rPr>
        <w:t xml:space="preserve"> </w:t>
      </w:r>
      <w:r w:rsidRPr="00A70594">
        <w:rPr>
          <w:b/>
          <w:sz w:val="26"/>
          <w:szCs w:val="26"/>
        </w:rPr>
        <w:t>Сластухинского муниципального образования»</w:t>
      </w:r>
    </w:p>
    <w:p w:rsidR="00D62C2E" w:rsidRPr="00A70594" w:rsidRDefault="00D62C2E" w:rsidP="00C46C47">
      <w:pPr>
        <w:pStyle w:val="a6"/>
        <w:snapToGrid w:val="0"/>
        <w:ind w:left="-284"/>
        <w:rPr>
          <w:b/>
          <w:iCs/>
          <w:sz w:val="26"/>
          <w:szCs w:val="26"/>
        </w:rPr>
      </w:pPr>
    </w:p>
    <w:p w:rsidR="00D62C2E" w:rsidRPr="00A70594" w:rsidRDefault="00D62C2E" w:rsidP="00C46C47">
      <w:pPr>
        <w:pStyle w:val="a6"/>
        <w:snapToGrid w:val="0"/>
        <w:ind w:left="-284"/>
        <w:rPr>
          <w:b/>
          <w:iCs/>
          <w:sz w:val="26"/>
          <w:szCs w:val="26"/>
        </w:rPr>
      </w:pPr>
    </w:p>
    <w:p w:rsidR="00D62C2E" w:rsidRPr="00A70594" w:rsidRDefault="00D62C2E" w:rsidP="00C46C47">
      <w:pPr>
        <w:pStyle w:val="a6"/>
        <w:snapToGrid w:val="0"/>
        <w:ind w:left="-284"/>
        <w:rPr>
          <w:b/>
          <w:iCs/>
          <w:sz w:val="26"/>
          <w:szCs w:val="26"/>
        </w:rPr>
      </w:pPr>
    </w:p>
    <w:p w:rsidR="00C46C47" w:rsidRPr="00A70594" w:rsidRDefault="00C80AD0" w:rsidP="00C80AD0">
      <w:pPr>
        <w:pStyle w:val="WW-"/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70594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  в Российской Федерации», Федеральным законом от 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 Правительства Российской Федерации от 31.08.2018 года №1039 «Об утверждении Правил обустройства мест (площадок) накопления твердых коммунальных отходов и ведения их реестра», </w:t>
      </w:r>
      <w:r w:rsidRPr="00A70594">
        <w:rPr>
          <w:rFonts w:ascii="Times New Roman" w:hAnsi="Times New Roman"/>
          <w:bCs/>
          <w:sz w:val="26"/>
          <w:szCs w:val="26"/>
        </w:rPr>
        <w:t>Уставом Сластухинского муниципального образования</w:t>
      </w:r>
      <w:r w:rsidRPr="00A70594">
        <w:rPr>
          <w:rFonts w:ascii="Times New Roman" w:hAnsi="Times New Roman"/>
          <w:sz w:val="26"/>
          <w:szCs w:val="26"/>
        </w:rPr>
        <w:t>,</w:t>
      </w:r>
      <w:r w:rsidRPr="00A70594">
        <w:rPr>
          <w:rFonts w:ascii="Times New Roman" w:hAnsi="Times New Roman"/>
          <w:bCs/>
          <w:sz w:val="26"/>
          <w:szCs w:val="26"/>
        </w:rPr>
        <w:t xml:space="preserve"> </w:t>
      </w:r>
      <w:r w:rsidRPr="00A70594">
        <w:rPr>
          <w:rFonts w:ascii="Times New Roman" w:hAnsi="Times New Roman"/>
          <w:sz w:val="26"/>
          <w:szCs w:val="26"/>
        </w:rPr>
        <w:t xml:space="preserve">в  целях 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обеспечению чистоты и порядка на территории Сластухинского муниципального образования   </w:t>
      </w:r>
      <w:r w:rsidR="00C46C47" w:rsidRPr="00A70594">
        <w:rPr>
          <w:rFonts w:ascii="Times New Roman" w:hAnsi="Times New Roman"/>
          <w:b/>
          <w:sz w:val="26"/>
          <w:szCs w:val="26"/>
        </w:rPr>
        <w:t>ПОСТАНО</w:t>
      </w:r>
      <w:r w:rsidR="00D62C2E" w:rsidRPr="00A70594">
        <w:rPr>
          <w:rFonts w:ascii="Times New Roman" w:hAnsi="Times New Roman"/>
          <w:b/>
          <w:sz w:val="26"/>
          <w:szCs w:val="26"/>
        </w:rPr>
        <w:t>ВЛЯЮ</w:t>
      </w:r>
      <w:r w:rsidR="00C46C47" w:rsidRPr="00A70594">
        <w:rPr>
          <w:rFonts w:ascii="Times New Roman" w:hAnsi="Times New Roman"/>
          <w:b/>
          <w:sz w:val="26"/>
          <w:szCs w:val="26"/>
        </w:rPr>
        <w:t>:</w:t>
      </w:r>
    </w:p>
    <w:p w:rsidR="00213430" w:rsidRPr="00A70594" w:rsidRDefault="00213430" w:rsidP="00213430">
      <w:pPr>
        <w:pStyle w:val="a7"/>
        <w:autoSpaceDE w:val="0"/>
        <w:spacing w:line="240" w:lineRule="auto"/>
        <w:ind w:left="481"/>
        <w:rPr>
          <w:rFonts w:ascii="Times New Roman" w:eastAsia="Times New Roman" w:hAnsi="Times New Roman" w:cs="Times New Roman"/>
          <w:sz w:val="26"/>
          <w:szCs w:val="26"/>
        </w:rPr>
      </w:pPr>
    </w:p>
    <w:p w:rsidR="00D62C2E" w:rsidRPr="00A70594" w:rsidRDefault="00D62C2E" w:rsidP="00D62C2E">
      <w:pPr>
        <w:pStyle w:val="a8"/>
        <w:ind w:left="481"/>
        <w:jc w:val="both"/>
        <w:rPr>
          <w:rFonts w:ascii="Times New Roman" w:hAnsi="Times New Roman"/>
          <w:sz w:val="26"/>
          <w:szCs w:val="26"/>
        </w:rPr>
      </w:pPr>
      <w:r w:rsidRPr="00A70594">
        <w:rPr>
          <w:rFonts w:ascii="Times New Roman" w:hAnsi="Times New Roman"/>
          <w:sz w:val="26"/>
          <w:szCs w:val="26"/>
        </w:rPr>
        <w:t>1. Внести изменение в постановление администрации Сластухинского муниц</w:t>
      </w:r>
      <w:r w:rsidR="00772010">
        <w:rPr>
          <w:rFonts w:ascii="Times New Roman" w:hAnsi="Times New Roman"/>
          <w:sz w:val="26"/>
          <w:szCs w:val="26"/>
        </w:rPr>
        <w:t>ипального образования № 34 от 08.08.2019</w:t>
      </w:r>
      <w:r w:rsidRPr="00A70594">
        <w:rPr>
          <w:rFonts w:ascii="Times New Roman" w:hAnsi="Times New Roman"/>
          <w:sz w:val="26"/>
          <w:szCs w:val="26"/>
        </w:rPr>
        <w:t xml:space="preserve">г. </w:t>
      </w:r>
      <w:r w:rsidRPr="00772010">
        <w:rPr>
          <w:rFonts w:ascii="Times New Roman" w:hAnsi="Times New Roman"/>
          <w:sz w:val="26"/>
          <w:szCs w:val="26"/>
        </w:rPr>
        <w:t>«</w:t>
      </w:r>
      <w:r w:rsidR="00772010" w:rsidRPr="00772010">
        <w:rPr>
          <w:rFonts w:ascii="Times New Roman" w:hAnsi="Times New Roman"/>
          <w:sz w:val="26"/>
          <w:szCs w:val="26"/>
        </w:rPr>
        <w:t xml:space="preserve">Об утверждении схемы размещения мест (площадок) </w:t>
      </w:r>
      <w:r w:rsidR="00772010" w:rsidRPr="00772010">
        <w:rPr>
          <w:rFonts w:ascii="Times New Roman" w:eastAsia="Times New Roman" w:hAnsi="Times New Roman"/>
          <w:sz w:val="26"/>
          <w:szCs w:val="26"/>
          <w:lang w:eastAsia="ru-RU"/>
        </w:rPr>
        <w:t xml:space="preserve">накопления твердых коммунальных отходов на территории </w:t>
      </w:r>
      <w:r w:rsidR="00772010" w:rsidRPr="00772010">
        <w:rPr>
          <w:rFonts w:ascii="Times New Roman" w:hAnsi="Times New Roman"/>
          <w:sz w:val="26"/>
          <w:szCs w:val="26"/>
        </w:rPr>
        <w:t>Сластухинского муниципального образования</w:t>
      </w:r>
      <w:r w:rsidRPr="00772010">
        <w:rPr>
          <w:rFonts w:ascii="Times New Roman" w:hAnsi="Times New Roman"/>
          <w:sz w:val="26"/>
          <w:szCs w:val="26"/>
        </w:rPr>
        <w:t>»</w:t>
      </w:r>
      <w:r w:rsidRPr="00A7059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62C2E" w:rsidRPr="00A70594" w:rsidRDefault="00D62C2E" w:rsidP="00D62C2E">
      <w:pPr>
        <w:pStyle w:val="a8"/>
        <w:ind w:left="481"/>
        <w:jc w:val="both"/>
        <w:rPr>
          <w:rFonts w:ascii="Times New Roman" w:hAnsi="Times New Roman"/>
          <w:sz w:val="26"/>
          <w:szCs w:val="26"/>
        </w:rPr>
      </w:pPr>
      <w:r w:rsidRPr="00A70594">
        <w:rPr>
          <w:rFonts w:ascii="Times New Roman" w:hAnsi="Times New Roman"/>
          <w:sz w:val="26"/>
          <w:szCs w:val="26"/>
        </w:rPr>
        <w:t>-  Приложение №1 к постановлению  изложить в новой редакции (согласно приложения).</w:t>
      </w:r>
    </w:p>
    <w:p w:rsidR="00C46C47" w:rsidRPr="00A70594" w:rsidRDefault="00D62C2E" w:rsidP="00D62C2E">
      <w:pPr>
        <w:pStyle w:val="a7"/>
        <w:spacing w:after="0" w:line="240" w:lineRule="auto"/>
        <w:ind w:left="481"/>
        <w:rPr>
          <w:rFonts w:ascii="Times New Roman" w:hAnsi="Times New Roman" w:cs="Times New Roman"/>
          <w:sz w:val="26"/>
          <w:szCs w:val="26"/>
        </w:rPr>
      </w:pPr>
      <w:r w:rsidRPr="00A70594">
        <w:rPr>
          <w:rFonts w:ascii="Times New Roman" w:hAnsi="Times New Roman" w:cs="Times New Roman"/>
          <w:sz w:val="26"/>
          <w:szCs w:val="26"/>
        </w:rPr>
        <w:t xml:space="preserve">2. </w:t>
      </w:r>
      <w:r w:rsidR="00C46C47" w:rsidRPr="00A7059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46C47" w:rsidRPr="00A70594" w:rsidRDefault="00D62C2E" w:rsidP="00D62C2E">
      <w:pPr>
        <w:pStyle w:val="a7"/>
        <w:spacing w:after="0" w:line="240" w:lineRule="auto"/>
        <w:ind w:left="481"/>
        <w:jc w:val="both"/>
        <w:rPr>
          <w:rFonts w:ascii="Times New Roman" w:hAnsi="Times New Roman" w:cs="Times New Roman"/>
          <w:sz w:val="26"/>
          <w:szCs w:val="26"/>
        </w:rPr>
      </w:pPr>
      <w:r w:rsidRPr="00A70594">
        <w:rPr>
          <w:rFonts w:ascii="Times New Roman" w:hAnsi="Times New Roman" w:cs="Times New Roman"/>
          <w:sz w:val="26"/>
          <w:szCs w:val="26"/>
        </w:rPr>
        <w:t xml:space="preserve">3. </w:t>
      </w:r>
      <w:r w:rsidR="00C46C47" w:rsidRPr="00A70594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C46C47" w:rsidRPr="00A70594" w:rsidRDefault="00C46C47" w:rsidP="00C46C47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46C47" w:rsidRPr="00A70594" w:rsidRDefault="00C46C47" w:rsidP="00C46C4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46C47" w:rsidRPr="00A70594" w:rsidRDefault="00C46C47" w:rsidP="00C46C47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C46C47" w:rsidRPr="00A70594" w:rsidRDefault="00C46C47" w:rsidP="00C46C47">
      <w:pPr>
        <w:pStyle w:val="a7"/>
        <w:ind w:right="99"/>
        <w:rPr>
          <w:rFonts w:ascii="Times New Roman" w:hAnsi="Times New Roman" w:cs="Times New Roman"/>
          <w:sz w:val="26"/>
          <w:szCs w:val="26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C46C47" w:rsidRPr="00A70594" w:rsidRDefault="00C46C47" w:rsidP="00C46C47">
      <w:pPr>
        <w:pStyle w:val="a8"/>
        <w:ind w:left="720"/>
        <w:rPr>
          <w:rFonts w:ascii="Times New Roman" w:hAnsi="Times New Roman"/>
          <w:sz w:val="26"/>
          <w:szCs w:val="26"/>
        </w:rPr>
      </w:pPr>
    </w:p>
    <w:p w:rsidR="00FA440B" w:rsidRPr="00A70594" w:rsidRDefault="00FA440B" w:rsidP="00FA440B">
      <w:pPr>
        <w:pStyle w:val="a0"/>
        <w:ind w:right="30"/>
        <w:rPr>
          <w:sz w:val="26"/>
          <w:szCs w:val="26"/>
        </w:rPr>
      </w:pPr>
    </w:p>
    <w:p w:rsidR="00C63391" w:rsidRDefault="00C63391" w:rsidP="00C633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="00C80AD0" w:rsidRPr="00A70594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AD0" w:rsidRPr="00A70594" w:rsidRDefault="00C63391" w:rsidP="00C633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C80AD0" w:rsidRPr="00A70594">
        <w:rPr>
          <w:rFonts w:ascii="Times New Roman" w:eastAsia="Times New Roman" w:hAnsi="Times New Roman" w:cs="Times New Roman"/>
          <w:b/>
          <w:sz w:val="26"/>
          <w:szCs w:val="26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C80AD0" w:rsidRPr="00A70594">
        <w:rPr>
          <w:rFonts w:ascii="Times New Roman" w:eastAsia="Times New Roman" w:hAnsi="Times New Roman" w:cs="Times New Roman"/>
          <w:b/>
          <w:sz w:val="26"/>
          <w:szCs w:val="26"/>
        </w:rPr>
        <w:t xml:space="preserve">Сластухинского муниципального образования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от 24.05</w:t>
      </w:r>
      <w:r w:rsidR="00C80AD0" w:rsidRPr="00A7059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2022 г. №28</w:t>
      </w:r>
    </w:p>
    <w:p w:rsidR="00C80AD0" w:rsidRPr="00A70594" w:rsidRDefault="00C80AD0" w:rsidP="00C63391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80AD0" w:rsidRPr="00A70594" w:rsidRDefault="00C80AD0" w:rsidP="00C80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0594">
        <w:rPr>
          <w:rFonts w:ascii="Times New Roman" w:hAnsi="Times New Roman" w:cs="Times New Roman"/>
          <w:b/>
          <w:bCs/>
          <w:sz w:val="26"/>
          <w:szCs w:val="26"/>
        </w:rPr>
        <w:t>РЕЕСТР</w:t>
      </w:r>
    </w:p>
    <w:p w:rsidR="00C80AD0" w:rsidRPr="00A70594" w:rsidRDefault="00C80AD0" w:rsidP="00C80AD0">
      <w:pPr>
        <w:jc w:val="center"/>
        <w:rPr>
          <w:rFonts w:ascii="Times New Roman" w:hAnsi="Times New Roman" w:cs="Times New Roman"/>
          <w:b/>
          <w:sz w:val="26"/>
          <w:szCs w:val="26"/>
          <w:highlight w:val="green"/>
        </w:rPr>
      </w:pPr>
      <w:r w:rsidRPr="00A70594">
        <w:rPr>
          <w:rFonts w:ascii="Times New Roman" w:hAnsi="Times New Roman" w:cs="Times New Roman"/>
          <w:b/>
          <w:sz w:val="26"/>
          <w:szCs w:val="26"/>
        </w:rPr>
        <w:t>размещения площадок накопления твердых коммунальных отходов</w:t>
      </w:r>
      <w:r w:rsidRPr="00A70594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Сластухинского муниципального образования</w:t>
      </w:r>
    </w:p>
    <w:tbl>
      <w:tblPr>
        <w:tblW w:w="988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8"/>
        <w:gridCol w:w="2438"/>
        <w:gridCol w:w="1389"/>
        <w:gridCol w:w="850"/>
        <w:gridCol w:w="1134"/>
        <w:gridCol w:w="1985"/>
        <w:gridCol w:w="1639"/>
      </w:tblGrid>
      <w:tr w:rsidR="00C80AD0" w:rsidRPr="00A70594" w:rsidTr="00772010">
        <w:trPr>
          <w:trHeight w:val="20"/>
        </w:trPr>
        <w:tc>
          <w:tcPr>
            <w:tcW w:w="448" w:type="dxa"/>
            <w:vMerge w:val="restart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№ № п/п</w:t>
            </w:r>
          </w:p>
        </w:tc>
        <w:tc>
          <w:tcPr>
            <w:tcW w:w="2438" w:type="dxa"/>
            <w:vMerge w:val="restart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Данные о нахождении мест (площадок) накопления ТКО (адрес) Географические координаты</w:t>
            </w:r>
          </w:p>
        </w:tc>
        <w:tc>
          <w:tcPr>
            <w:tcW w:w="3373" w:type="dxa"/>
            <w:gridSpan w:val="3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85" w:type="dxa"/>
            <w:vMerge w:val="restart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Данные о собственниках  мест (площадок) накопления ТКО</w:t>
            </w:r>
          </w:p>
        </w:tc>
        <w:tc>
          <w:tcPr>
            <w:tcW w:w="1639" w:type="dxa"/>
            <w:vMerge w:val="restart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C80AD0" w:rsidRPr="00A70594" w:rsidTr="00772010">
        <w:trPr>
          <w:trHeight w:val="1083"/>
        </w:trPr>
        <w:tc>
          <w:tcPr>
            <w:tcW w:w="448" w:type="dxa"/>
            <w:vMerge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Merge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Кол-во контейнеров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/куб</w:t>
            </w:r>
          </w:p>
        </w:tc>
        <w:tc>
          <w:tcPr>
            <w:tcW w:w="1134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Вид покрытия</w:t>
            </w:r>
          </w:p>
        </w:tc>
        <w:tc>
          <w:tcPr>
            <w:tcW w:w="1985" w:type="dxa"/>
            <w:vMerge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  <w:vMerge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AD0" w:rsidRPr="00A70594" w:rsidTr="00772010">
        <w:trPr>
          <w:trHeight w:val="1507"/>
        </w:trPr>
        <w:tc>
          <w:tcPr>
            <w:tcW w:w="448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38" w:type="dxa"/>
          </w:tcPr>
          <w:p w:rsidR="00C80AD0" w:rsidRPr="00A70594" w:rsidRDefault="00C80AD0" w:rsidP="00C8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 Рабочая ,79а</w:t>
            </w:r>
          </w:p>
          <w:p w:rsidR="00C80AD0" w:rsidRPr="00A70594" w:rsidRDefault="00C80AD0" w:rsidP="00C80AD0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с.Сластуха Екатериновский район Саратовская область</w:t>
            </w:r>
            <w:r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шир. 51.95509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долг. 44.537753</w:t>
            </w:r>
          </w:p>
        </w:tc>
        <w:tc>
          <w:tcPr>
            <w:tcW w:w="138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80AD0" w:rsidRPr="00A70594" w:rsidRDefault="00C80AD0" w:rsidP="00C80AD0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6 кв. м</w:t>
            </w:r>
          </w:p>
        </w:tc>
        <w:tc>
          <w:tcPr>
            <w:tcW w:w="850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34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1985" w:type="dxa"/>
          </w:tcPr>
          <w:p w:rsidR="00C63391" w:rsidRPr="00C63391" w:rsidRDefault="00772010" w:rsidP="00772010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Екатериновского МР  (балансодержатель)</w:t>
            </w:r>
          </w:p>
          <w:p w:rsidR="00C63391" w:rsidRPr="00C63391" w:rsidRDefault="00C63391" w:rsidP="00C63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AD0" w:rsidRPr="00C63391" w:rsidRDefault="00C80AD0" w:rsidP="00C6339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Частный сектор (ЧС)</w:t>
            </w:r>
          </w:p>
        </w:tc>
      </w:tr>
      <w:tr w:rsidR="00C80AD0" w:rsidRPr="00A70594" w:rsidTr="00772010">
        <w:trPr>
          <w:trHeight w:val="1444"/>
        </w:trPr>
        <w:tc>
          <w:tcPr>
            <w:tcW w:w="448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38" w:type="dxa"/>
          </w:tcPr>
          <w:p w:rsidR="003C265D" w:rsidRPr="00A70594" w:rsidRDefault="003C265D" w:rsidP="003C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 Советская ,53</w:t>
            </w:r>
          </w:p>
          <w:p w:rsidR="003C265D" w:rsidRPr="00A70594" w:rsidRDefault="003C265D" w:rsidP="003C265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с.Сластуха Екатериновский район Саратовская область</w:t>
            </w:r>
            <w:r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80AD0" w:rsidRPr="00A70594" w:rsidRDefault="00C80AD0" w:rsidP="003C265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шир. </w:t>
            </w:r>
            <w:r w:rsidR="003C265D"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51.946925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долг. 44.</w:t>
            </w:r>
            <w:r w:rsidR="003C265D" w:rsidRPr="00A705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547022</w:t>
            </w:r>
          </w:p>
        </w:tc>
        <w:tc>
          <w:tcPr>
            <w:tcW w:w="138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6 кв. м</w:t>
            </w:r>
          </w:p>
        </w:tc>
        <w:tc>
          <w:tcPr>
            <w:tcW w:w="850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34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1985" w:type="dxa"/>
          </w:tcPr>
          <w:p w:rsidR="00772010" w:rsidRPr="00C63391" w:rsidRDefault="00772010" w:rsidP="00772010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Екатериновского МР  (балансодержатель)</w:t>
            </w:r>
          </w:p>
          <w:p w:rsidR="00C63391" w:rsidRPr="00C63391" w:rsidRDefault="00C63391" w:rsidP="00C63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AD0" w:rsidRPr="00C63391" w:rsidRDefault="00C80AD0" w:rsidP="00C6339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Частный сектор (ЧС)</w:t>
            </w:r>
          </w:p>
        </w:tc>
      </w:tr>
      <w:tr w:rsidR="00C80AD0" w:rsidRPr="00A70594" w:rsidTr="00772010">
        <w:trPr>
          <w:trHeight w:val="1482"/>
        </w:trPr>
        <w:tc>
          <w:tcPr>
            <w:tcW w:w="448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C80AD0" w:rsidRPr="00A70594" w:rsidRDefault="00C80AD0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3C265D" w:rsidRPr="00A70594" w:rsidRDefault="003C265D" w:rsidP="003C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 Рабочая,92</w:t>
            </w:r>
          </w:p>
          <w:p w:rsidR="003C265D" w:rsidRPr="00A70594" w:rsidRDefault="003C265D" w:rsidP="003C265D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с.Сластуха Екатериновский район Саратовская область</w:t>
            </w: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0AD0" w:rsidRPr="00A70594" w:rsidRDefault="00C80AD0" w:rsidP="003C265D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 xml:space="preserve">шир.  </w:t>
            </w:r>
            <w:r w:rsidR="003C265D" w:rsidRPr="00A70594">
              <w:rPr>
                <w:rFonts w:ascii="Times New Roman" w:hAnsi="Times New Roman" w:cs="Times New Roman"/>
                <w:sz w:val="26"/>
                <w:szCs w:val="26"/>
              </w:rPr>
              <w:t>51.947401</w:t>
            </w: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долг.  44.</w:t>
            </w:r>
            <w:r w:rsidR="003C265D" w:rsidRPr="00A70594">
              <w:rPr>
                <w:rFonts w:ascii="Times New Roman" w:hAnsi="Times New Roman" w:cs="Times New Roman"/>
                <w:sz w:val="26"/>
                <w:szCs w:val="26"/>
              </w:rPr>
              <w:t>549952</w:t>
            </w:r>
          </w:p>
        </w:tc>
        <w:tc>
          <w:tcPr>
            <w:tcW w:w="1389" w:type="dxa"/>
          </w:tcPr>
          <w:p w:rsidR="00C80AD0" w:rsidRPr="00A70594" w:rsidRDefault="003C265D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6 кв. м</w:t>
            </w:r>
          </w:p>
        </w:tc>
        <w:tc>
          <w:tcPr>
            <w:tcW w:w="850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34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1985" w:type="dxa"/>
          </w:tcPr>
          <w:p w:rsidR="00772010" w:rsidRPr="00C63391" w:rsidRDefault="00772010" w:rsidP="00772010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Екатериновского МР  (балансодержатель)</w:t>
            </w:r>
          </w:p>
          <w:p w:rsidR="00C63391" w:rsidRPr="00C63391" w:rsidRDefault="00C63391" w:rsidP="00C63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391" w:rsidRPr="00C63391" w:rsidRDefault="00C63391" w:rsidP="00C63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AD0" w:rsidRPr="00C63391" w:rsidRDefault="00C80AD0" w:rsidP="00C6339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Частный сектор (ЧС)</w:t>
            </w:r>
          </w:p>
        </w:tc>
      </w:tr>
      <w:tr w:rsidR="00C80AD0" w:rsidRPr="00A70594" w:rsidTr="00772010">
        <w:trPr>
          <w:trHeight w:val="230"/>
        </w:trPr>
        <w:tc>
          <w:tcPr>
            <w:tcW w:w="448" w:type="dxa"/>
          </w:tcPr>
          <w:p w:rsidR="00C80AD0" w:rsidRPr="00A70594" w:rsidRDefault="00C80AD0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38" w:type="dxa"/>
          </w:tcPr>
          <w:p w:rsidR="003C265D" w:rsidRPr="00A70594" w:rsidRDefault="003C265D" w:rsidP="003C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 Центральная,41</w:t>
            </w:r>
          </w:p>
          <w:p w:rsidR="00C63391" w:rsidRDefault="003C265D" w:rsidP="003C265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с.Вязовка Екатериновский район Саратовская область</w:t>
            </w: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0AD0" w:rsidRPr="00A70594" w:rsidRDefault="00C80AD0" w:rsidP="003C265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шир. 51.996997,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долг. 44.383575</w:t>
            </w:r>
          </w:p>
        </w:tc>
        <w:tc>
          <w:tcPr>
            <w:tcW w:w="1389" w:type="dxa"/>
          </w:tcPr>
          <w:p w:rsidR="00C80AD0" w:rsidRPr="00A70594" w:rsidRDefault="003C265D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6 кв. м</w:t>
            </w:r>
          </w:p>
        </w:tc>
        <w:tc>
          <w:tcPr>
            <w:tcW w:w="850" w:type="dxa"/>
          </w:tcPr>
          <w:p w:rsidR="00C80AD0" w:rsidRPr="00A70594" w:rsidRDefault="00A70594" w:rsidP="001D5B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1985" w:type="dxa"/>
          </w:tcPr>
          <w:p w:rsidR="00772010" w:rsidRPr="00C63391" w:rsidRDefault="00772010" w:rsidP="00772010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Екатериновского МР  (балансодержатель)</w:t>
            </w:r>
          </w:p>
          <w:p w:rsidR="00C80AD0" w:rsidRPr="00C63391" w:rsidRDefault="00C80AD0" w:rsidP="00C63391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80AD0" w:rsidRPr="00A70594" w:rsidRDefault="00C80AD0" w:rsidP="001D5B93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Частный сектор (ЧС)</w:t>
            </w:r>
          </w:p>
        </w:tc>
      </w:tr>
      <w:tr w:rsidR="00C80AD0" w:rsidRPr="00A70594" w:rsidTr="00772010">
        <w:trPr>
          <w:trHeight w:val="20"/>
        </w:trPr>
        <w:tc>
          <w:tcPr>
            <w:tcW w:w="448" w:type="dxa"/>
          </w:tcPr>
          <w:p w:rsidR="00C80AD0" w:rsidRPr="00A70594" w:rsidRDefault="00C80AD0" w:rsidP="001D5B9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9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38" w:type="dxa"/>
          </w:tcPr>
          <w:p w:rsidR="00A70594" w:rsidRPr="00A70594" w:rsidRDefault="00A70594" w:rsidP="00A70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Улица Березовая ,10</w:t>
            </w:r>
          </w:p>
          <w:p w:rsidR="00C80AD0" w:rsidRDefault="00A70594" w:rsidP="00A70594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70594">
              <w:rPr>
                <w:rFonts w:ascii="Times New Roman" w:eastAsia="Times New Roman" w:hAnsi="Times New Roman"/>
                <w:sz w:val="26"/>
                <w:szCs w:val="26"/>
              </w:rPr>
              <w:t xml:space="preserve"> с.Вязовка Екатериновский район Саратовская область</w:t>
            </w:r>
          </w:p>
          <w:p w:rsidR="006345E7" w:rsidRPr="00A70594" w:rsidRDefault="006345E7" w:rsidP="006345E7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шир. 52.039980</w:t>
            </w: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3391" w:rsidRPr="00A70594" w:rsidRDefault="006345E7" w:rsidP="006345E7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594">
              <w:rPr>
                <w:rFonts w:ascii="Times New Roman" w:hAnsi="Times New Roman"/>
                <w:sz w:val="26"/>
                <w:szCs w:val="26"/>
              </w:rPr>
              <w:t>долг. 44.</w:t>
            </w:r>
            <w:r>
              <w:rPr>
                <w:rFonts w:ascii="Times New Roman" w:hAnsi="Times New Roman"/>
                <w:sz w:val="26"/>
                <w:szCs w:val="26"/>
              </w:rPr>
              <w:t>351250</w:t>
            </w:r>
          </w:p>
        </w:tc>
        <w:tc>
          <w:tcPr>
            <w:tcW w:w="1389" w:type="dxa"/>
          </w:tcPr>
          <w:p w:rsidR="00C80AD0" w:rsidRPr="00A70594" w:rsidRDefault="00A70594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80AD0" w:rsidRPr="00A70594" w:rsidRDefault="00A70594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80AD0" w:rsidRPr="00A70594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  <w:tc>
          <w:tcPr>
            <w:tcW w:w="850" w:type="dxa"/>
          </w:tcPr>
          <w:p w:rsidR="00C80AD0" w:rsidRPr="00A70594" w:rsidRDefault="00A70594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80AD0" w:rsidRPr="00A70594" w:rsidRDefault="00C80AD0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1985" w:type="dxa"/>
          </w:tcPr>
          <w:p w:rsidR="00772010" w:rsidRPr="00C63391" w:rsidRDefault="00772010" w:rsidP="00772010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Екатериновского МР  (балансодержатель)</w:t>
            </w:r>
          </w:p>
          <w:p w:rsidR="00C80AD0" w:rsidRPr="00C63391" w:rsidRDefault="00C80AD0" w:rsidP="001D5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9" w:type="dxa"/>
          </w:tcPr>
          <w:p w:rsidR="00C80AD0" w:rsidRPr="00A70594" w:rsidRDefault="00C80AD0" w:rsidP="001D5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0594">
              <w:rPr>
                <w:rFonts w:ascii="Times New Roman" w:hAnsi="Times New Roman" w:cs="Times New Roman"/>
                <w:sz w:val="26"/>
                <w:szCs w:val="26"/>
              </w:rPr>
              <w:t>Частный сектор (ЧС)</w:t>
            </w:r>
          </w:p>
        </w:tc>
      </w:tr>
    </w:tbl>
    <w:p w:rsidR="00C80AD0" w:rsidRPr="00A70594" w:rsidRDefault="00C80AD0" w:rsidP="00C80AD0">
      <w:pPr>
        <w:rPr>
          <w:rFonts w:ascii="Times New Roman" w:hAnsi="Times New Roman" w:cs="Times New Roman"/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C80AD0" w:rsidRPr="00A70594" w:rsidRDefault="00C80AD0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E26BB3" w:rsidRPr="00A70594" w:rsidRDefault="00E26BB3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E26BB3" w:rsidRPr="00A70594" w:rsidRDefault="00E26BB3" w:rsidP="00FA440B">
      <w:pPr>
        <w:pStyle w:val="a0"/>
        <w:ind w:left="7315" w:right="30"/>
        <w:jc w:val="right"/>
        <w:rPr>
          <w:sz w:val="26"/>
          <w:szCs w:val="26"/>
        </w:rPr>
      </w:pPr>
    </w:p>
    <w:p w:rsidR="00E26BB3" w:rsidRPr="00A70594" w:rsidRDefault="00E26BB3" w:rsidP="00FA440B">
      <w:pPr>
        <w:pStyle w:val="a0"/>
        <w:ind w:left="7315" w:right="30"/>
        <w:jc w:val="right"/>
        <w:rPr>
          <w:sz w:val="26"/>
          <w:szCs w:val="26"/>
        </w:rPr>
      </w:pPr>
    </w:p>
    <w:sectPr w:rsidR="00E26BB3" w:rsidRPr="00A70594" w:rsidSect="00D62C2E">
      <w:pgSz w:w="11906" w:h="16838"/>
      <w:pgMar w:top="567" w:right="850" w:bottom="624" w:left="1418" w:header="720" w:footer="567" w:gutter="0"/>
      <w:cols w:space="720"/>
      <w:docGrid w:linePitch="24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DA" w:rsidRDefault="00E361DA" w:rsidP="007E3B04">
      <w:pPr>
        <w:spacing w:after="0" w:line="240" w:lineRule="auto"/>
      </w:pPr>
      <w:r>
        <w:separator/>
      </w:r>
    </w:p>
  </w:endnote>
  <w:endnote w:type="continuationSeparator" w:id="1">
    <w:p w:rsidR="00E361DA" w:rsidRDefault="00E361DA" w:rsidP="007E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DA" w:rsidRDefault="00E361DA" w:rsidP="007E3B04">
      <w:pPr>
        <w:spacing w:after="0" w:line="240" w:lineRule="auto"/>
      </w:pPr>
      <w:r>
        <w:separator/>
      </w:r>
    </w:p>
  </w:footnote>
  <w:footnote w:type="continuationSeparator" w:id="1">
    <w:p w:rsidR="00E361DA" w:rsidRDefault="00E361DA" w:rsidP="007E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5" w:hanging="645"/>
      </w:pPr>
      <w:rPr>
        <w:rFonts w:ascii="Times New Roman" w:eastAsia="Times New Roman" w:hAnsi="Times New Roman" w:cs="Symbol"/>
        <w:b/>
        <w:bCs/>
        <w:spacing w:val="2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3"/>
        <w:sz w:val="28"/>
        <w:szCs w:val="28"/>
        <w:shd w:val="clear" w:color="auto" w:fill="auto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3"/>
        <w:sz w:val="28"/>
        <w:szCs w:val="28"/>
        <w:shd w:val="clear" w:color="auto" w:fill="auto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3"/>
        <w:sz w:val="28"/>
        <w:szCs w:val="28"/>
        <w:shd w:val="clear" w:color="auto" w:fill="auto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345"/>
        </w:tabs>
        <w:ind w:left="2345" w:hanging="360"/>
      </w:pPr>
      <w:rPr>
        <w:rFonts w:cs="Times New Roman"/>
        <w:b/>
      </w:rPr>
    </w:lvl>
    <w:lvl w:ilvl="2">
      <w:start w:val="2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62"/>
        </w:tabs>
        <w:ind w:left="196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670"/>
        </w:tabs>
        <w:ind w:left="267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44"/>
        </w:tabs>
        <w:ind w:left="28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378"/>
        </w:tabs>
        <w:ind w:left="337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912"/>
        </w:tabs>
        <w:ind w:left="3912" w:hanging="21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pacing w:val="-3"/>
        <w:sz w:val="28"/>
        <w:szCs w:val="28"/>
        <w:lang w:eastAsia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Cs/>
        <w:spacing w:val="-3"/>
        <w:sz w:val="28"/>
        <w:szCs w:val="28"/>
        <w:lang w:eastAsia="ru-RU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30377A31"/>
    <w:multiLevelType w:val="hybridMultilevel"/>
    <w:tmpl w:val="AF7242C4"/>
    <w:lvl w:ilvl="0" w:tplc="344C991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F832DC">
      <w:numFmt w:val="bullet"/>
      <w:lvlText w:val="•"/>
      <w:lvlJc w:val="left"/>
      <w:pPr>
        <w:ind w:left="4902" w:hanging="758"/>
      </w:pPr>
    </w:lvl>
    <w:lvl w:ilvl="4" w:tplc="9842BEE2">
      <w:numFmt w:val="bullet"/>
      <w:lvlText w:val="•"/>
      <w:lvlJc w:val="left"/>
      <w:pPr>
        <w:ind w:left="5705" w:hanging="758"/>
      </w:pPr>
    </w:lvl>
    <w:lvl w:ilvl="5" w:tplc="994A5A36">
      <w:numFmt w:val="bullet"/>
      <w:lvlText w:val="•"/>
      <w:lvlJc w:val="left"/>
      <w:pPr>
        <w:ind w:left="6507" w:hanging="758"/>
      </w:pPr>
    </w:lvl>
    <w:lvl w:ilvl="6" w:tplc="276A86F4">
      <w:numFmt w:val="bullet"/>
      <w:lvlText w:val="•"/>
      <w:lvlJc w:val="left"/>
      <w:pPr>
        <w:ind w:left="7310" w:hanging="758"/>
      </w:pPr>
    </w:lvl>
    <w:lvl w:ilvl="7" w:tplc="E342F494">
      <w:numFmt w:val="bullet"/>
      <w:lvlText w:val="•"/>
      <w:lvlJc w:val="left"/>
      <w:pPr>
        <w:ind w:left="8112" w:hanging="758"/>
      </w:pPr>
    </w:lvl>
    <w:lvl w:ilvl="8" w:tplc="6D1C5288">
      <w:numFmt w:val="bullet"/>
      <w:lvlText w:val="•"/>
      <w:lvlJc w:val="left"/>
      <w:pPr>
        <w:ind w:left="8915" w:hanging="758"/>
      </w:pPr>
    </w:lvl>
  </w:abstractNum>
  <w:abstractNum w:abstractNumId="1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4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40B"/>
    <w:rsid w:val="0006038D"/>
    <w:rsid w:val="0020320C"/>
    <w:rsid w:val="00213430"/>
    <w:rsid w:val="00223174"/>
    <w:rsid w:val="00314AC4"/>
    <w:rsid w:val="00375AE6"/>
    <w:rsid w:val="003C265D"/>
    <w:rsid w:val="00401F8A"/>
    <w:rsid w:val="004D5822"/>
    <w:rsid w:val="00512DC5"/>
    <w:rsid w:val="005553BF"/>
    <w:rsid w:val="005C251E"/>
    <w:rsid w:val="00621CFB"/>
    <w:rsid w:val="006345E7"/>
    <w:rsid w:val="00772010"/>
    <w:rsid w:val="007E3B04"/>
    <w:rsid w:val="00896BEE"/>
    <w:rsid w:val="00914193"/>
    <w:rsid w:val="00967010"/>
    <w:rsid w:val="009D7832"/>
    <w:rsid w:val="009F5B95"/>
    <w:rsid w:val="00A70594"/>
    <w:rsid w:val="00A74874"/>
    <w:rsid w:val="00A841DE"/>
    <w:rsid w:val="00B944AD"/>
    <w:rsid w:val="00BF2E21"/>
    <w:rsid w:val="00C46C47"/>
    <w:rsid w:val="00C63391"/>
    <w:rsid w:val="00C80AD0"/>
    <w:rsid w:val="00C94C00"/>
    <w:rsid w:val="00D00EDB"/>
    <w:rsid w:val="00D62C2E"/>
    <w:rsid w:val="00E26BB3"/>
    <w:rsid w:val="00E361DA"/>
    <w:rsid w:val="00E66D4A"/>
    <w:rsid w:val="00FA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6"/>
  </w:style>
  <w:style w:type="paragraph" w:styleId="1">
    <w:name w:val="heading 1"/>
    <w:basedOn w:val="a"/>
    <w:next w:val="a0"/>
    <w:link w:val="10"/>
    <w:qFormat/>
    <w:rsid w:val="00C46C47"/>
    <w:pPr>
      <w:keepNext/>
      <w:keepLines/>
      <w:suppressAutoHyphens/>
      <w:spacing w:before="480" w:after="0"/>
      <w:ind w:left="179" w:hanging="395"/>
      <w:outlineLvl w:val="0"/>
    </w:pPr>
    <w:rPr>
      <w:rFonts w:ascii="Cambria" w:eastAsia="Calibri" w:hAnsi="Cambria" w:cs="Cambria"/>
      <w:b/>
      <w:color w:val="365F91"/>
      <w:sz w:val="28"/>
      <w:szCs w:val="20"/>
    </w:rPr>
  </w:style>
  <w:style w:type="paragraph" w:styleId="2">
    <w:name w:val="heading 2"/>
    <w:basedOn w:val="a1"/>
    <w:next w:val="a0"/>
    <w:link w:val="20"/>
    <w:qFormat/>
    <w:rsid w:val="00C46C47"/>
    <w:pPr>
      <w:ind w:left="4095" w:hanging="281"/>
      <w:outlineLvl w:val="1"/>
    </w:pPr>
    <w:rPr>
      <w:b/>
      <w:bCs/>
      <w:i/>
      <w:iCs/>
    </w:rPr>
  </w:style>
  <w:style w:type="paragraph" w:styleId="3">
    <w:name w:val="heading 3"/>
    <w:basedOn w:val="a1"/>
    <w:next w:val="a0"/>
    <w:link w:val="30"/>
    <w:qFormat/>
    <w:rsid w:val="00C46C47"/>
    <w:pPr>
      <w:tabs>
        <w:tab w:val="num" w:pos="36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nhideWhenUsed/>
    <w:rsid w:val="00FA440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2"/>
    <w:link w:val="a0"/>
    <w:rsid w:val="00FA440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semiHidden/>
    <w:unhideWhenUsed/>
    <w:rsid w:val="00FA440B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22">
    <w:name w:val="Основной текст с отступом 2 Знак"/>
    <w:basedOn w:val="a2"/>
    <w:link w:val="21"/>
    <w:rsid w:val="00FA440B"/>
    <w:rPr>
      <w:rFonts w:ascii="Times New Roman" w:eastAsia="Calibri" w:hAnsi="Times New Roman" w:cs="Times New Roman"/>
      <w:lang w:eastAsia="en-US"/>
    </w:rPr>
  </w:style>
  <w:style w:type="paragraph" w:customStyle="1" w:styleId="11">
    <w:name w:val="Абзац списка1"/>
    <w:basedOn w:val="a"/>
    <w:rsid w:val="00FA440B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pboth">
    <w:name w:val="pboth"/>
    <w:basedOn w:val="a"/>
    <w:rsid w:val="00FA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C46C47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C46C47"/>
    <w:pPr>
      <w:ind w:left="720"/>
      <w:contextualSpacing/>
    </w:pPr>
  </w:style>
  <w:style w:type="paragraph" w:styleId="a8">
    <w:name w:val="No Spacing"/>
    <w:uiPriority w:val="1"/>
    <w:qFormat/>
    <w:rsid w:val="00C46C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2"/>
    <w:link w:val="1"/>
    <w:rsid w:val="00C46C47"/>
    <w:rPr>
      <w:rFonts w:ascii="Cambria" w:eastAsia="Calibri" w:hAnsi="Cambria" w:cs="Cambria"/>
      <w:b/>
      <w:color w:val="365F91"/>
      <w:sz w:val="28"/>
      <w:szCs w:val="20"/>
    </w:rPr>
  </w:style>
  <w:style w:type="character" w:customStyle="1" w:styleId="20">
    <w:name w:val="Заголовок 2 Знак"/>
    <w:basedOn w:val="a2"/>
    <w:link w:val="2"/>
    <w:rsid w:val="00C46C47"/>
    <w:rPr>
      <w:rFonts w:ascii="Arial" w:eastAsia="Microsoft YaHe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2"/>
    <w:link w:val="3"/>
    <w:rsid w:val="00C46C47"/>
    <w:rPr>
      <w:rFonts w:ascii="Arial" w:eastAsia="Microsoft YaHei" w:hAnsi="Arial" w:cs="Arial"/>
      <w:b/>
      <w:bCs/>
      <w:sz w:val="28"/>
      <w:szCs w:val="28"/>
      <w:lang w:eastAsia="en-US"/>
    </w:rPr>
  </w:style>
  <w:style w:type="character" w:customStyle="1" w:styleId="WW8Num1z0">
    <w:name w:val="WW8Num1z0"/>
    <w:rsid w:val="00C46C47"/>
  </w:style>
  <w:style w:type="character" w:customStyle="1" w:styleId="WW8Num1z1">
    <w:name w:val="WW8Num1z1"/>
    <w:rsid w:val="00C46C47"/>
  </w:style>
  <w:style w:type="character" w:customStyle="1" w:styleId="WW8Num1z2">
    <w:name w:val="WW8Num1z2"/>
    <w:rsid w:val="00C46C47"/>
  </w:style>
  <w:style w:type="character" w:customStyle="1" w:styleId="WW8Num1z3">
    <w:name w:val="WW8Num1z3"/>
    <w:rsid w:val="00C46C47"/>
  </w:style>
  <w:style w:type="character" w:customStyle="1" w:styleId="WW8Num1z4">
    <w:name w:val="WW8Num1z4"/>
    <w:rsid w:val="00C46C47"/>
  </w:style>
  <w:style w:type="character" w:customStyle="1" w:styleId="WW8Num1z5">
    <w:name w:val="WW8Num1z5"/>
    <w:rsid w:val="00C46C47"/>
  </w:style>
  <w:style w:type="character" w:customStyle="1" w:styleId="WW8Num1z6">
    <w:name w:val="WW8Num1z6"/>
    <w:rsid w:val="00C46C47"/>
  </w:style>
  <w:style w:type="character" w:customStyle="1" w:styleId="WW8Num1z7">
    <w:name w:val="WW8Num1z7"/>
    <w:rsid w:val="00C46C47"/>
  </w:style>
  <w:style w:type="character" w:customStyle="1" w:styleId="WW8Num1z8">
    <w:name w:val="WW8Num1z8"/>
    <w:rsid w:val="00C46C47"/>
  </w:style>
  <w:style w:type="character" w:customStyle="1" w:styleId="WW8Num2z0">
    <w:name w:val="WW8Num2z0"/>
    <w:rsid w:val="00C46C47"/>
    <w:rPr>
      <w:rFonts w:ascii="Times New Roman" w:eastAsia="Times New Roman" w:hAnsi="Times New Roman" w:cs="Symbol"/>
      <w:b/>
      <w:bCs/>
      <w:spacing w:val="2"/>
      <w:sz w:val="28"/>
      <w:szCs w:val="28"/>
      <w:lang w:eastAsia="ru-RU"/>
    </w:rPr>
  </w:style>
  <w:style w:type="character" w:customStyle="1" w:styleId="WW8Num3z0">
    <w:name w:val="WW8Num3z0"/>
    <w:rsid w:val="00C46C47"/>
    <w:rPr>
      <w:rFonts w:ascii="Symbol" w:hAnsi="Symbol" w:cs="OpenSymbol"/>
      <w:spacing w:val="-3"/>
      <w:sz w:val="28"/>
      <w:szCs w:val="28"/>
      <w:shd w:val="clear" w:color="auto" w:fill="auto"/>
      <w:lang w:eastAsia="ru-RU"/>
    </w:rPr>
  </w:style>
  <w:style w:type="character" w:customStyle="1" w:styleId="WW8Num3z1">
    <w:name w:val="WW8Num3z1"/>
    <w:rsid w:val="00C46C47"/>
    <w:rPr>
      <w:rFonts w:ascii="OpenSymbol" w:hAnsi="OpenSymbol" w:cs="OpenSymbol"/>
    </w:rPr>
  </w:style>
  <w:style w:type="character" w:customStyle="1" w:styleId="WW8Num4z0">
    <w:name w:val="WW8Num4z0"/>
    <w:rsid w:val="00C46C47"/>
  </w:style>
  <w:style w:type="character" w:customStyle="1" w:styleId="WW8Num4z1">
    <w:name w:val="WW8Num4z1"/>
    <w:rsid w:val="00C46C47"/>
  </w:style>
  <w:style w:type="character" w:customStyle="1" w:styleId="WW8Num4z2">
    <w:name w:val="WW8Num4z2"/>
    <w:rsid w:val="00C46C47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3">
    <w:name w:val="WW8Num4z3"/>
    <w:rsid w:val="00C46C47"/>
  </w:style>
  <w:style w:type="character" w:customStyle="1" w:styleId="WW8Num4z4">
    <w:name w:val="WW8Num4z4"/>
    <w:rsid w:val="00C46C47"/>
  </w:style>
  <w:style w:type="character" w:customStyle="1" w:styleId="WW8Num4z5">
    <w:name w:val="WW8Num4z5"/>
    <w:rsid w:val="00C46C47"/>
  </w:style>
  <w:style w:type="character" w:customStyle="1" w:styleId="WW8Num4z6">
    <w:name w:val="WW8Num4z6"/>
    <w:rsid w:val="00C46C47"/>
  </w:style>
  <w:style w:type="character" w:customStyle="1" w:styleId="WW8Num4z7">
    <w:name w:val="WW8Num4z7"/>
    <w:rsid w:val="00C46C47"/>
  </w:style>
  <w:style w:type="character" w:customStyle="1" w:styleId="WW8Num4z8">
    <w:name w:val="WW8Num4z8"/>
    <w:rsid w:val="00C46C47"/>
  </w:style>
  <w:style w:type="character" w:customStyle="1" w:styleId="WW8Num5z0">
    <w:name w:val="WW8Num5z0"/>
    <w:rsid w:val="00C46C47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  <w:rsid w:val="00C46C47"/>
    <w:rPr>
      <w:rFonts w:cs="Times New Roman"/>
      <w:b/>
    </w:rPr>
  </w:style>
  <w:style w:type="character" w:customStyle="1" w:styleId="WW8Num5z2">
    <w:name w:val="WW8Num5z2"/>
    <w:rsid w:val="00C46C47"/>
    <w:rPr>
      <w:rFonts w:cs="Times New Roman"/>
    </w:rPr>
  </w:style>
  <w:style w:type="character" w:customStyle="1" w:styleId="WW8Num6z0">
    <w:name w:val="WW8Num6z0"/>
    <w:rsid w:val="00C46C47"/>
    <w:rPr>
      <w:rFonts w:ascii="Times New Roman" w:hAnsi="Times New Roman" w:cs="Times New Roman"/>
      <w:spacing w:val="-3"/>
      <w:sz w:val="28"/>
      <w:szCs w:val="28"/>
      <w:lang w:eastAsia="ru-RU"/>
    </w:rPr>
  </w:style>
  <w:style w:type="character" w:customStyle="1" w:styleId="WW8Num7z0">
    <w:name w:val="WW8Num7z0"/>
    <w:rsid w:val="00C46C47"/>
  </w:style>
  <w:style w:type="character" w:customStyle="1" w:styleId="WW8Num7z1">
    <w:name w:val="WW8Num7z1"/>
    <w:rsid w:val="00C46C47"/>
  </w:style>
  <w:style w:type="character" w:customStyle="1" w:styleId="WW8Num7z2">
    <w:name w:val="WW8Num7z2"/>
    <w:rsid w:val="00C46C47"/>
  </w:style>
  <w:style w:type="character" w:customStyle="1" w:styleId="WW8Num7z3">
    <w:name w:val="WW8Num7z3"/>
    <w:rsid w:val="00C46C47"/>
  </w:style>
  <w:style w:type="character" w:customStyle="1" w:styleId="WW8Num7z4">
    <w:name w:val="WW8Num7z4"/>
    <w:rsid w:val="00C46C47"/>
  </w:style>
  <w:style w:type="character" w:customStyle="1" w:styleId="WW8Num7z5">
    <w:name w:val="WW8Num7z5"/>
    <w:rsid w:val="00C46C47"/>
  </w:style>
  <w:style w:type="character" w:customStyle="1" w:styleId="WW8Num7z6">
    <w:name w:val="WW8Num7z6"/>
    <w:rsid w:val="00C46C47"/>
  </w:style>
  <w:style w:type="character" w:customStyle="1" w:styleId="WW8Num7z7">
    <w:name w:val="WW8Num7z7"/>
    <w:rsid w:val="00C46C47"/>
  </w:style>
  <w:style w:type="character" w:customStyle="1" w:styleId="WW8Num7z8">
    <w:name w:val="WW8Num7z8"/>
    <w:rsid w:val="00C46C47"/>
  </w:style>
  <w:style w:type="character" w:customStyle="1" w:styleId="WW8Num8z0">
    <w:name w:val="WW8Num8z0"/>
    <w:rsid w:val="00C46C47"/>
    <w:rPr>
      <w:rFonts w:ascii="Symbol" w:hAnsi="Symbol" w:cs="OpenSymbol"/>
    </w:rPr>
  </w:style>
  <w:style w:type="character" w:customStyle="1" w:styleId="WW8Num9z0">
    <w:name w:val="WW8Num9z0"/>
    <w:rsid w:val="00C46C47"/>
    <w:rPr>
      <w:rFonts w:ascii="Symbol" w:hAnsi="Symbol" w:cs="OpenSymbol"/>
    </w:rPr>
  </w:style>
  <w:style w:type="character" w:customStyle="1" w:styleId="WW8Num10z0">
    <w:name w:val="WW8Num10z0"/>
    <w:rsid w:val="00C46C47"/>
    <w:rPr>
      <w:rFonts w:ascii="Times New Roman" w:hAnsi="Times New Roman" w:cs="Times New Roman"/>
      <w:bCs/>
      <w:spacing w:val="-3"/>
      <w:sz w:val="28"/>
      <w:szCs w:val="28"/>
      <w:lang w:eastAsia="ru-RU"/>
    </w:rPr>
  </w:style>
  <w:style w:type="character" w:customStyle="1" w:styleId="WW8Num11z0">
    <w:name w:val="WW8Num11z0"/>
    <w:rsid w:val="00C46C47"/>
    <w:rPr>
      <w:rFonts w:ascii="Symbol" w:hAnsi="Symbol" w:cs="OpenSymbol"/>
    </w:rPr>
  </w:style>
  <w:style w:type="character" w:customStyle="1" w:styleId="12">
    <w:name w:val="Основной шрифт абзаца1"/>
    <w:rsid w:val="00C46C47"/>
  </w:style>
  <w:style w:type="character" w:customStyle="1" w:styleId="a9">
    <w:name w:val="Без интервала Знак"/>
    <w:uiPriority w:val="1"/>
    <w:rsid w:val="00C46C47"/>
    <w:rPr>
      <w:rFonts w:eastAsia="Times New Roman"/>
      <w:sz w:val="22"/>
      <w:lang w:val="ru-RU" w:eastAsia="ru-RU"/>
    </w:rPr>
  </w:style>
  <w:style w:type="character" w:customStyle="1" w:styleId="aa">
    <w:name w:val="Текст выноски Знак"/>
    <w:rsid w:val="00C46C47"/>
    <w:rPr>
      <w:rFonts w:ascii="Tahoma" w:hAnsi="Tahoma" w:cs="Times New Roman"/>
      <w:sz w:val="16"/>
    </w:rPr>
  </w:style>
  <w:style w:type="character" w:styleId="ab">
    <w:name w:val="Strong"/>
    <w:qFormat/>
    <w:rsid w:val="00C46C47"/>
    <w:rPr>
      <w:rFonts w:cs="Times New Roman"/>
      <w:b/>
      <w:bCs/>
    </w:rPr>
  </w:style>
  <w:style w:type="character" w:customStyle="1" w:styleId="apple-converted-space">
    <w:name w:val="apple-converted-space"/>
    <w:rsid w:val="00C46C47"/>
  </w:style>
  <w:style w:type="character" w:customStyle="1" w:styleId="ac">
    <w:name w:val="Верхний колонтитул Знак"/>
    <w:rsid w:val="00C46C47"/>
    <w:rPr>
      <w:rFonts w:cs="Times New Roman"/>
    </w:rPr>
  </w:style>
  <w:style w:type="character" w:customStyle="1" w:styleId="ad">
    <w:name w:val="Нижний колонтитул Знак"/>
    <w:rsid w:val="00C46C47"/>
    <w:rPr>
      <w:rFonts w:cs="Times New Roman"/>
    </w:rPr>
  </w:style>
  <w:style w:type="character" w:customStyle="1" w:styleId="apple-style-span">
    <w:name w:val="apple-style-span"/>
    <w:rsid w:val="00C46C47"/>
  </w:style>
  <w:style w:type="character" w:styleId="ae">
    <w:name w:val="Hyperlink"/>
    <w:rsid w:val="00C46C47"/>
    <w:rPr>
      <w:rFonts w:cs="Times New Roman"/>
      <w:color w:val="0000FF"/>
      <w:u w:val="single"/>
    </w:rPr>
  </w:style>
  <w:style w:type="character" w:customStyle="1" w:styleId="s2">
    <w:name w:val="s2"/>
    <w:rsid w:val="00C46C47"/>
  </w:style>
  <w:style w:type="character" w:customStyle="1" w:styleId="s3">
    <w:name w:val="s3"/>
    <w:rsid w:val="00C46C47"/>
  </w:style>
  <w:style w:type="character" w:customStyle="1" w:styleId="s4">
    <w:name w:val="s4"/>
    <w:rsid w:val="00C46C47"/>
  </w:style>
  <w:style w:type="character" w:customStyle="1" w:styleId="BodyTextChar">
    <w:name w:val="Body Text Char"/>
    <w:rsid w:val="00C46C47"/>
    <w:rPr>
      <w:sz w:val="24"/>
    </w:rPr>
  </w:style>
  <w:style w:type="character" w:customStyle="1" w:styleId="13">
    <w:name w:val="Основной текст Знак1"/>
    <w:rsid w:val="00C46C47"/>
  </w:style>
  <w:style w:type="character" w:customStyle="1" w:styleId="af">
    <w:name w:val="Основной текст с отступом Знак"/>
    <w:rsid w:val="00C46C47"/>
    <w:rPr>
      <w:rFonts w:ascii="Times New Roman" w:hAnsi="Times New Roman" w:cs="Times New Roman"/>
      <w:sz w:val="24"/>
      <w:lang w:eastAsia="ru-RU"/>
    </w:rPr>
  </w:style>
  <w:style w:type="character" w:styleId="af0">
    <w:name w:val="Emphasis"/>
    <w:qFormat/>
    <w:rsid w:val="00C46C47"/>
    <w:rPr>
      <w:rFonts w:cs="Times New Roman"/>
      <w:i/>
      <w:iCs/>
    </w:rPr>
  </w:style>
  <w:style w:type="character" w:customStyle="1" w:styleId="14">
    <w:name w:val="Слабое выделение1"/>
    <w:rsid w:val="00C46C47"/>
    <w:rPr>
      <w:rFonts w:cs="Times New Roman"/>
      <w:i/>
      <w:color w:val="808080"/>
    </w:rPr>
  </w:style>
  <w:style w:type="character" w:customStyle="1" w:styleId="FontStyle74">
    <w:name w:val="Font Style74"/>
    <w:rsid w:val="00C46C47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C46C47"/>
    <w:rPr>
      <w:rFonts w:cs="Times New Roman"/>
    </w:rPr>
  </w:style>
  <w:style w:type="character" w:customStyle="1" w:styleId="ListLabel2">
    <w:name w:val="ListLabel 2"/>
    <w:rsid w:val="00C46C47"/>
    <w:rPr>
      <w:rFonts w:eastAsia="Times New Roman" w:cs="Times New Roman"/>
    </w:rPr>
  </w:style>
  <w:style w:type="character" w:customStyle="1" w:styleId="ListLabel3">
    <w:name w:val="ListLabel 3"/>
    <w:rsid w:val="00C46C47"/>
    <w:rPr>
      <w:rFonts w:cs="Times New Roman"/>
      <w:b/>
    </w:rPr>
  </w:style>
  <w:style w:type="character" w:customStyle="1" w:styleId="ListLabel4">
    <w:name w:val="ListLabel 4"/>
    <w:rsid w:val="00C46C47"/>
    <w:rPr>
      <w:rFonts w:cs="Times New Roman"/>
      <w:color w:val="000000"/>
    </w:rPr>
  </w:style>
  <w:style w:type="character" w:customStyle="1" w:styleId="ListLabel5">
    <w:name w:val="ListLabel 5"/>
    <w:rsid w:val="00C46C47"/>
    <w:rPr>
      <w:sz w:val="20"/>
    </w:rPr>
  </w:style>
  <w:style w:type="character" w:customStyle="1" w:styleId="23">
    <w:name w:val="Основной шрифт абзаца2"/>
    <w:rsid w:val="00C46C47"/>
  </w:style>
  <w:style w:type="character" w:customStyle="1" w:styleId="15">
    <w:name w:val="Строгий1"/>
    <w:rsid w:val="00C46C47"/>
    <w:rPr>
      <w:rFonts w:ascii="Times New Roman" w:hAnsi="Times New Roman" w:cs="Times New Roman"/>
      <w:b/>
      <w:bCs/>
    </w:rPr>
  </w:style>
  <w:style w:type="character" w:customStyle="1" w:styleId="af1">
    <w:name w:val="Символ нумерации"/>
    <w:rsid w:val="00C46C47"/>
    <w:rPr>
      <w:rFonts w:ascii="Times New Roman" w:hAnsi="Times New Roman" w:cs="Times New Roman"/>
      <w:sz w:val="28"/>
      <w:szCs w:val="28"/>
    </w:rPr>
  </w:style>
  <w:style w:type="character" w:customStyle="1" w:styleId="af2">
    <w:name w:val="Маркеры списка"/>
    <w:rsid w:val="00C46C47"/>
    <w:rPr>
      <w:rFonts w:ascii="OpenSymbol" w:eastAsia="OpenSymbol" w:hAnsi="OpenSymbol" w:cs="OpenSymbol"/>
    </w:rPr>
  </w:style>
  <w:style w:type="character" w:customStyle="1" w:styleId="WWCharLFO6LVL1">
    <w:name w:val="WW_CharLFO6LVL1"/>
    <w:rsid w:val="00C46C47"/>
    <w:rPr>
      <w:rFonts w:ascii="Symbol" w:hAnsi="Symbol" w:cs="OpenSymbol"/>
    </w:rPr>
  </w:style>
  <w:style w:type="character" w:customStyle="1" w:styleId="WWCharLFO6LVL2">
    <w:name w:val="WW_CharLFO6LVL2"/>
    <w:rsid w:val="00C46C47"/>
    <w:rPr>
      <w:rFonts w:ascii="OpenSymbol" w:hAnsi="OpenSymbol" w:cs="OpenSymbol"/>
    </w:rPr>
  </w:style>
  <w:style w:type="character" w:customStyle="1" w:styleId="WWCharLFO6LVL3">
    <w:name w:val="WW_CharLFO6LVL3"/>
    <w:rsid w:val="00C46C47"/>
    <w:rPr>
      <w:rFonts w:ascii="OpenSymbol" w:hAnsi="OpenSymbol" w:cs="OpenSymbol"/>
    </w:rPr>
  </w:style>
  <w:style w:type="character" w:customStyle="1" w:styleId="WWCharLFO6LVL4">
    <w:name w:val="WW_CharLFO6LVL4"/>
    <w:rsid w:val="00C46C47"/>
    <w:rPr>
      <w:rFonts w:ascii="Symbol" w:hAnsi="Symbol" w:cs="OpenSymbol"/>
    </w:rPr>
  </w:style>
  <w:style w:type="character" w:customStyle="1" w:styleId="WWCharLFO6LVL5">
    <w:name w:val="WW_CharLFO6LVL5"/>
    <w:rsid w:val="00C46C47"/>
    <w:rPr>
      <w:rFonts w:ascii="OpenSymbol" w:hAnsi="OpenSymbol" w:cs="OpenSymbol"/>
    </w:rPr>
  </w:style>
  <w:style w:type="character" w:customStyle="1" w:styleId="WWCharLFO6LVL6">
    <w:name w:val="WW_CharLFO6LVL6"/>
    <w:rsid w:val="00C46C47"/>
    <w:rPr>
      <w:rFonts w:ascii="OpenSymbol" w:hAnsi="OpenSymbol" w:cs="OpenSymbol"/>
    </w:rPr>
  </w:style>
  <w:style w:type="character" w:customStyle="1" w:styleId="WWCharLFO6LVL7">
    <w:name w:val="WW_CharLFO6LVL7"/>
    <w:rsid w:val="00C46C47"/>
    <w:rPr>
      <w:rFonts w:ascii="Symbol" w:hAnsi="Symbol" w:cs="OpenSymbol"/>
    </w:rPr>
  </w:style>
  <w:style w:type="character" w:customStyle="1" w:styleId="WWCharLFO6LVL8">
    <w:name w:val="WW_CharLFO6LVL8"/>
    <w:rsid w:val="00C46C47"/>
    <w:rPr>
      <w:rFonts w:ascii="OpenSymbol" w:hAnsi="OpenSymbol" w:cs="OpenSymbol"/>
    </w:rPr>
  </w:style>
  <w:style w:type="character" w:customStyle="1" w:styleId="WWCharLFO6LVL9">
    <w:name w:val="WW_CharLFO6LVL9"/>
    <w:rsid w:val="00C46C47"/>
    <w:rPr>
      <w:rFonts w:ascii="OpenSymbol" w:hAnsi="OpenSymbol" w:cs="OpenSymbol"/>
    </w:rPr>
  </w:style>
  <w:style w:type="character" w:customStyle="1" w:styleId="WWCharLFO2LVL1">
    <w:name w:val="WW_CharLFO2LVL1"/>
    <w:rsid w:val="00C46C47"/>
    <w:rPr>
      <w:rFonts w:ascii="Times New Roman" w:hAnsi="Times New Roman" w:cs="Times New Roman"/>
      <w:sz w:val="28"/>
      <w:szCs w:val="28"/>
    </w:rPr>
  </w:style>
  <w:style w:type="character" w:customStyle="1" w:styleId="WWCharLFO2LVL2">
    <w:name w:val="WW_CharLFO2LVL2"/>
    <w:rsid w:val="00C46C47"/>
    <w:rPr>
      <w:rFonts w:cs="Times New Roman"/>
      <w:b/>
    </w:rPr>
  </w:style>
  <w:style w:type="character" w:customStyle="1" w:styleId="WWCharLFO2LVL3">
    <w:name w:val="WW_CharLFO2LVL3"/>
    <w:rsid w:val="00C46C47"/>
    <w:rPr>
      <w:rFonts w:cs="Times New Roman"/>
    </w:rPr>
  </w:style>
  <w:style w:type="character" w:customStyle="1" w:styleId="WWCharLFO2LVL4">
    <w:name w:val="WW_CharLFO2LVL4"/>
    <w:rsid w:val="00C46C47"/>
    <w:rPr>
      <w:rFonts w:cs="Times New Roman"/>
    </w:rPr>
  </w:style>
  <w:style w:type="character" w:customStyle="1" w:styleId="WWCharLFO2LVL5">
    <w:name w:val="WW_CharLFO2LVL5"/>
    <w:rsid w:val="00C46C47"/>
    <w:rPr>
      <w:rFonts w:cs="Times New Roman"/>
    </w:rPr>
  </w:style>
  <w:style w:type="character" w:customStyle="1" w:styleId="WWCharLFO2LVL6">
    <w:name w:val="WW_CharLFO2LVL6"/>
    <w:rsid w:val="00C46C47"/>
    <w:rPr>
      <w:rFonts w:cs="Times New Roman"/>
    </w:rPr>
  </w:style>
  <w:style w:type="character" w:customStyle="1" w:styleId="WWCharLFO2LVL7">
    <w:name w:val="WW_CharLFO2LVL7"/>
    <w:rsid w:val="00C46C47"/>
    <w:rPr>
      <w:rFonts w:cs="Times New Roman"/>
    </w:rPr>
  </w:style>
  <w:style w:type="character" w:customStyle="1" w:styleId="WWCharLFO2LVL8">
    <w:name w:val="WW_CharLFO2LVL8"/>
    <w:rsid w:val="00C46C47"/>
    <w:rPr>
      <w:rFonts w:cs="Times New Roman"/>
    </w:rPr>
  </w:style>
  <w:style w:type="character" w:customStyle="1" w:styleId="WWCharLFO2LVL9">
    <w:name w:val="WW_CharLFO2LVL9"/>
    <w:rsid w:val="00C46C47"/>
    <w:rPr>
      <w:rFonts w:cs="Times New Roman"/>
    </w:rPr>
  </w:style>
  <w:style w:type="character" w:customStyle="1" w:styleId="WWCharLFO10LVL1">
    <w:name w:val="WW_CharLFO10LVL1"/>
    <w:rsid w:val="00C46C47"/>
    <w:rPr>
      <w:rFonts w:ascii="Symbol" w:hAnsi="Symbol" w:cs="OpenSymbol"/>
    </w:rPr>
  </w:style>
  <w:style w:type="character" w:customStyle="1" w:styleId="WWCharLFO10LVL2">
    <w:name w:val="WW_CharLFO10LVL2"/>
    <w:rsid w:val="00C46C47"/>
    <w:rPr>
      <w:rFonts w:ascii="Symbol" w:hAnsi="Symbol" w:cs="OpenSymbol"/>
    </w:rPr>
  </w:style>
  <w:style w:type="character" w:customStyle="1" w:styleId="WWCharLFO10LVL3">
    <w:name w:val="WW_CharLFO10LVL3"/>
    <w:rsid w:val="00C46C47"/>
    <w:rPr>
      <w:rFonts w:ascii="Symbol" w:hAnsi="Symbol" w:cs="OpenSymbol"/>
    </w:rPr>
  </w:style>
  <w:style w:type="character" w:customStyle="1" w:styleId="WWCharLFO10LVL4">
    <w:name w:val="WW_CharLFO10LVL4"/>
    <w:rsid w:val="00C46C47"/>
    <w:rPr>
      <w:rFonts w:ascii="Symbol" w:hAnsi="Symbol" w:cs="OpenSymbol"/>
    </w:rPr>
  </w:style>
  <w:style w:type="character" w:customStyle="1" w:styleId="WWCharLFO10LVL5">
    <w:name w:val="WW_CharLFO10LVL5"/>
    <w:rsid w:val="00C46C47"/>
    <w:rPr>
      <w:rFonts w:ascii="Symbol" w:hAnsi="Symbol" w:cs="OpenSymbol"/>
    </w:rPr>
  </w:style>
  <w:style w:type="character" w:customStyle="1" w:styleId="WWCharLFO10LVL6">
    <w:name w:val="WW_CharLFO10LVL6"/>
    <w:rsid w:val="00C46C47"/>
    <w:rPr>
      <w:rFonts w:ascii="Symbol" w:hAnsi="Symbol" w:cs="OpenSymbol"/>
    </w:rPr>
  </w:style>
  <w:style w:type="character" w:customStyle="1" w:styleId="WWCharLFO10LVL7">
    <w:name w:val="WW_CharLFO10LVL7"/>
    <w:rsid w:val="00C46C47"/>
    <w:rPr>
      <w:rFonts w:ascii="Symbol" w:hAnsi="Symbol" w:cs="OpenSymbol"/>
    </w:rPr>
  </w:style>
  <w:style w:type="character" w:customStyle="1" w:styleId="WWCharLFO10LVL8">
    <w:name w:val="WW_CharLFO10LVL8"/>
    <w:rsid w:val="00C46C47"/>
    <w:rPr>
      <w:rFonts w:ascii="Symbol" w:hAnsi="Symbol" w:cs="OpenSymbol"/>
    </w:rPr>
  </w:style>
  <w:style w:type="character" w:customStyle="1" w:styleId="WWCharLFO10LVL9">
    <w:name w:val="WW_CharLFO10LVL9"/>
    <w:rsid w:val="00C46C47"/>
    <w:rPr>
      <w:rFonts w:ascii="Symbol" w:hAnsi="Symbol" w:cs="OpenSymbol"/>
    </w:rPr>
  </w:style>
  <w:style w:type="character" w:customStyle="1" w:styleId="WWCharLFO12LVL1">
    <w:name w:val="WW_CharLFO12LVL1"/>
    <w:rsid w:val="00C46C47"/>
    <w:rPr>
      <w:rFonts w:ascii="Symbol" w:hAnsi="Symbol" w:cs="OpenSymbol"/>
    </w:rPr>
  </w:style>
  <w:style w:type="character" w:customStyle="1" w:styleId="WWCharLFO12LVL2">
    <w:name w:val="WW_CharLFO12LVL2"/>
    <w:rsid w:val="00C46C47"/>
    <w:rPr>
      <w:rFonts w:ascii="Symbol" w:hAnsi="Symbol" w:cs="OpenSymbol"/>
    </w:rPr>
  </w:style>
  <w:style w:type="character" w:customStyle="1" w:styleId="WWCharLFO12LVL3">
    <w:name w:val="WW_CharLFO12LVL3"/>
    <w:rsid w:val="00C46C47"/>
    <w:rPr>
      <w:rFonts w:ascii="Symbol" w:hAnsi="Symbol" w:cs="OpenSymbol"/>
    </w:rPr>
  </w:style>
  <w:style w:type="character" w:customStyle="1" w:styleId="WWCharLFO12LVL4">
    <w:name w:val="WW_CharLFO12LVL4"/>
    <w:rsid w:val="00C46C47"/>
    <w:rPr>
      <w:rFonts w:ascii="Symbol" w:hAnsi="Symbol" w:cs="OpenSymbol"/>
    </w:rPr>
  </w:style>
  <w:style w:type="character" w:customStyle="1" w:styleId="WWCharLFO12LVL5">
    <w:name w:val="WW_CharLFO12LVL5"/>
    <w:rsid w:val="00C46C47"/>
    <w:rPr>
      <w:rFonts w:ascii="Symbol" w:hAnsi="Symbol" w:cs="OpenSymbol"/>
    </w:rPr>
  </w:style>
  <w:style w:type="character" w:customStyle="1" w:styleId="WWCharLFO12LVL6">
    <w:name w:val="WW_CharLFO12LVL6"/>
    <w:rsid w:val="00C46C47"/>
    <w:rPr>
      <w:rFonts w:ascii="Symbol" w:hAnsi="Symbol" w:cs="OpenSymbol"/>
    </w:rPr>
  </w:style>
  <w:style w:type="character" w:customStyle="1" w:styleId="WWCharLFO12LVL7">
    <w:name w:val="WW_CharLFO12LVL7"/>
    <w:rsid w:val="00C46C47"/>
    <w:rPr>
      <w:rFonts w:ascii="Symbol" w:hAnsi="Symbol" w:cs="OpenSymbol"/>
    </w:rPr>
  </w:style>
  <w:style w:type="character" w:customStyle="1" w:styleId="WWCharLFO12LVL8">
    <w:name w:val="WW_CharLFO12LVL8"/>
    <w:rsid w:val="00C46C47"/>
    <w:rPr>
      <w:rFonts w:ascii="Symbol" w:hAnsi="Symbol" w:cs="OpenSymbol"/>
    </w:rPr>
  </w:style>
  <w:style w:type="character" w:customStyle="1" w:styleId="WWCharLFO12LVL9">
    <w:name w:val="WW_CharLFO12LVL9"/>
    <w:rsid w:val="00C46C47"/>
    <w:rPr>
      <w:rFonts w:ascii="Symbol" w:hAnsi="Symbol" w:cs="OpenSymbol"/>
    </w:rPr>
  </w:style>
  <w:style w:type="character" w:customStyle="1" w:styleId="16">
    <w:name w:val="Основной шрифт абзаца1"/>
    <w:rsid w:val="00C46C47"/>
  </w:style>
  <w:style w:type="paragraph" w:customStyle="1" w:styleId="a1">
    <w:name w:val="Заголовок"/>
    <w:basedOn w:val="a"/>
    <w:next w:val="a0"/>
    <w:rsid w:val="00C46C47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en-US"/>
    </w:rPr>
  </w:style>
  <w:style w:type="character" w:customStyle="1" w:styleId="24">
    <w:name w:val="Основной текст Знак2"/>
    <w:basedOn w:val="a2"/>
    <w:rsid w:val="00C46C47"/>
    <w:rPr>
      <w:rFonts w:ascii="Calibri" w:eastAsia="Calibri" w:hAnsi="Calibri"/>
      <w:lang w:eastAsia="en-US"/>
    </w:rPr>
  </w:style>
  <w:style w:type="paragraph" w:styleId="af3">
    <w:name w:val="List"/>
    <w:basedOn w:val="a0"/>
    <w:rsid w:val="00C46C47"/>
    <w:pPr>
      <w:widowControl/>
      <w:suppressAutoHyphens/>
      <w:autoSpaceDE/>
      <w:autoSpaceDN/>
      <w:spacing w:line="100" w:lineRule="atLeast"/>
    </w:pPr>
    <w:rPr>
      <w:rFonts w:ascii="Calibri" w:hAnsi="Calibri" w:cs="Arial"/>
      <w:sz w:val="20"/>
      <w:szCs w:val="20"/>
    </w:rPr>
  </w:style>
  <w:style w:type="paragraph" w:styleId="af4">
    <w:name w:val="caption"/>
    <w:basedOn w:val="a"/>
    <w:qFormat/>
    <w:rsid w:val="00C46C47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en-US"/>
    </w:rPr>
  </w:style>
  <w:style w:type="paragraph" w:customStyle="1" w:styleId="17">
    <w:name w:val="Указатель1"/>
    <w:basedOn w:val="a"/>
    <w:rsid w:val="00C46C47"/>
    <w:pPr>
      <w:suppressLineNumbers/>
      <w:suppressAutoHyphens/>
    </w:pPr>
    <w:rPr>
      <w:rFonts w:ascii="Calibri" w:eastAsia="Calibri" w:hAnsi="Calibri" w:cs="Arial"/>
      <w:lang w:eastAsia="en-US"/>
    </w:rPr>
  </w:style>
  <w:style w:type="paragraph" w:customStyle="1" w:styleId="18">
    <w:name w:val="Без интервала1"/>
    <w:rsid w:val="00C46C47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Текст выноски1"/>
    <w:basedOn w:val="a"/>
    <w:rsid w:val="00C46C47"/>
    <w:pPr>
      <w:suppressAutoHyphens/>
      <w:spacing w:after="0" w:line="100" w:lineRule="atLeast"/>
    </w:pPr>
    <w:rPr>
      <w:rFonts w:ascii="Tahoma" w:eastAsia="Calibri" w:hAnsi="Tahoma" w:cs="Tahoma"/>
      <w:sz w:val="16"/>
      <w:szCs w:val="20"/>
    </w:rPr>
  </w:style>
  <w:style w:type="paragraph" w:customStyle="1" w:styleId="25">
    <w:name w:val="Абзац списка2"/>
    <w:basedOn w:val="a"/>
    <w:rsid w:val="00C46C47"/>
    <w:pPr>
      <w:suppressAutoHyphens/>
      <w:ind w:left="720"/>
    </w:pPr>
    <w:rPr>
      <w:rFonts w:ascii="Calibri" w:eastAsia="Calibri" w:hAnsi="Calibri" w:cs="Times New Roman"/>
      <w:lang w:eastAsia="en-US"/>
    </w:rPr>
  </w:style>
  <w:style w:type="paragraph" w:styleId="af5">
    <w:name w:val="header"/>
    <w:basedOn w:val="a"/>
    <w:link w:val="1a"/>
    <w:rsid w:val="00C46C47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Верхний колонтитул Знак1"/>
    <w:basedOn w:val="a2"/>
    <w:link w:val="af5"/>
    <w:rsid w:val="00C46C47"/>
    <w:rPr>
      <w:rFonts w:ascii="Calibri" w:eastAsia="Calibri" w:hAnsi="Calibri" w:cs="Times New Roman"/>
      <w:sz w:val="20"/>
      <w:szCs w:val="20"/>
    </w:rPr>
  </w:style>
  <w:style w:type="paragraph" w:styleId="af6">
    <w:name w:val="footer"/>
    <w:basedOn w:val="a"/>
    <w:link w:val="1b"/>
    <w:rsid w:val="00C46C47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1b">
    <w:name w:val="Нижний колонтитул Знак1"/>
    <w:basedOn w:val="a2"/>
    <w:link w:val="af6"/>
    <w:rsid w:val="00C46C47"/>
    <w:rPr>
      <w:rFonts w:ascii="Calibri" w:eastAsia="Calibri" w:hAnsi="Calibri" w:cs="Times New Roman"/>
      <w:sz w:val="20"/>
      <w:szCs w:val="20"/>
    </w:rPr>
  </w:style>
  <w:style w:type="paragraph" w:customStyle="1" w:styleId="1c">
    <w:name w:val="Обычный (веб)1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C46C4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rsid w:val="00C46C4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Body Text Indent"/>
    <w:basedOn w:val="a"/>
    <w:link w:val="1d"/>
    <w:rsid w:val="00C46C47"/>
    <w:pPr>
      <w:suppressAutoHyphens/>
      <w:spacing w:after="120" w:line="100" w:lineRule="atLeast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d">
    <w:name w:val="Основной текст с отступом Знак1"/>
    <w:basedOn w:val="a2"/>
    <w:link w:val="af7"/>
    <w:rsid w:val="00C46C47"/>
    <w:rPr>
      <w:rFonts w:ascii="Times New Roman" w:eastAsia="Calibri" w:hAnsi="Times New Roman" w:cs="Times New Roman"/>
      <w:sz w:val="24"/>
      <w:szCs w:val="20"/>
    </w:rPr>
  </w:style>
  <w:style w:type="paragraph" w:customStyle="1" w:styleId="210">
    <w:name w:val="Основной текст с отступом 21"/>
    <w:basedOn w:val="a"/>
    <w:rsid w:val="00C46C47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e">
    <w:name w:val="Заголовок оглавления1"/>
    <w:basedOn w:val="1"/>
    <w:rsid w:val="00C46C47"/>
    <w:pPr>
      <w:keepNext w:val="0"/>
      <w:keepLines w:val="0"/>
      <w:pBdr>
        <w:top w:val="none" w:sz="0" w:space="0" w:color="000000"/>
        <w:left w:val="none" w:sz="0" w:space="0" w:color="000000"/>
        <w:bottom w:val="double" w:sz="28" w:space="1" w:color="800000"/>
        <w:right w:val="none" w:sz="0" w:space="0" w:color="000000"/>
      </w:pBdr>
      <w:spacing w:before="400" w:after="200" w:line="252" w:lineRule="auto"/>
      <w:ind w:left="0" w:firstLine="0"/>
      <w:jc w:val="center"/>
    </w:pPr>
    <w:rPr>
      <w:b w:val="0"/>
      <w:caps/>
      <w:color w:val="632423"/>
      <w:spacing w:val="20"/>
      <w:lang w:val="en-US"/>
    </w:rPr>
  </w:style>
  <w:style w:type="paragraph" w:customStyle="1" w:styleId="Style27">
    <w:name w:val="Style27"/>
    <w:basedOn w:val="a"/>
    <w:rsid w:val="00C46C47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C46C47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8">
    <w:name w:val="Заголовок таблицы"/>
    <w:basedOn w:val="a6"/>
    <w:rsid w:val="00C46C47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rsid w:val="00C46C47"/>
    <w:pPr>
      <w:suppressAutoHyphens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9">
    <w:name w:val="toa heading"/>
    <w:basedOn w:val="a1"/>
    <w:rsid w:val="00C46C47"/>
    <w:pPr>
      <w:suppressLineNumbers/>
    </w:pPr>
    <w:rPr>
      <w:b/>
      <w:bCs/>
      <w:sz w:val="32"/>
      <w:szCs w:val="32"/>
    </w:rPr>
  </w:style>
  <w:style w:type="paragraph" w:styleId="1f">
    <w:name w:val="toc 1"/>
    <w:basedOn w:val="17"/>
    <w:rsid w:val="00C46C47"/>
    <w:pPr>
      <w:tabs>
        <w:tab w:val="right" w:leader="dot" w:pos="10425"/>
      </w:tabs>
      <w:spacing w:line="100" w:lineRule="atLeast"/>
    </w:pPr>
    <w:rPr>
      <w:rFonts w:ascii="Times New Roman" w:hAnsi="Times New Roman" w:cs="Times New Roman"/>
      <w:sz w:val="28"/>
    </w:rPr>
  </w:style>
  <w:style w:type="paragraph" w:styleId="27">
    <w:name w:val="toc 2"/>
    <w:basedOn w:val="17"/>
    <w:rsid w:val="00C46C47"/>
    <w:pPr>
      <w:tabs>
        <w:tab w:val="right" w:leader="dot" w:pos="10142"/>
      </w:tabs>
      <w:spacing w:line="360" w:lineRule="auto"/>
      <w:ind w:left="283"/>
    </w:pPr>
    <w:rPr>
      <w:rFonts w:ascii="Times New Roman" w:hAnsi="Times New Roman" w:cs="Times New Roman"/>
      <w:sz w:val="28"/>
    </w:rPr>
  </w:style>
  <w:style w:type="paragraph" w:styleId="31">
    <w:name w:val="toc 3"/>
    <w:basedOn w:val="17"/>
    <w:rsid w:val="00C46C47"/>
    <w:pPr>
      <w:tabs>
        <w:tab w:val="right" w:leader="dot" w:pos="9859"/>
      </w:tabs>
      <w:spacing w:after="0" w:line="360" w:lineRule="auto"/>
      <w:ind w:left="566"/>
    </w:pPr>
    <w:rPr>
      <w:rFonts w:ascii="Times New Roman" w:hAnsi="Times New Roman" w:cs="Times New Roman"/>
      <w:sz w:val="28"/>
    </w:rPr>
  </w:style>
  <w:style w:type="paragraph" w:customStyle="1" w:styleId="1f0">
    <w:name w:val="Обычный1"/>
    <w:rsid w:val="00C46C47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WW-">
    <w:name w:val="WW-Базовый"/>
    <w:rsid w:val="00C80AD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мы</cp:lastModifiedBy>
  <cp:revision>19</cp:revision>
  <dcterms:created xsi:type="dcterms:W3CDTF">2022-03-16T04:41:00Z</dcterms:created>
  <dcterms:modified xsi:type="dcterms:W3CDTF">2022-05-24T06:07:00Z</dcterms:modified>
</cp:coreProperties>
</file>