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44" w:rsidRPr="00CF579E" w:rsidRDefault="00734A44" w:rsidP="00151A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579E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34A44" w:rsidRPr="00CF579E" w:rsidRDefault="00734A44" w:rsidP="00151A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579E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734A44" w:rsidRPr="00CF579E" w:rsidRDefault="00734A44" w:rsidP="00151A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579E">
        <w:rPr>
          <w:rFonts w:ascii="Times New Roman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734A44" w:rsidRPr="00CF579E" w:rsidRDefault="00734A44" w:rsidP="00151A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579E">
        <w:rPr>
          <w:rFonts w:ascii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734A44" w:rsidRPr="00CF579E" w:rsidRDefault="00734A44" w:rsidP="00151A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4A44" w:rsidRPr="00CF579E" w:rsidRDefault="00734A44" w:rsidP="00151A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579E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34A44" w:rsidRPr="00CF579E" w:rsidRDefault="00734A44" w:rsidP="00151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A44" w:rsidRPr="00CF579E" w:rsidRDefault="00734A44" w:rsidP="00151A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2B4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51A59" w:rsidRPr="00462B41">
        <w:rPr>
          <w:rFonts w:ascii="Times New Roman" w:hAnsi="Times New Roman" w:cs="Times New Roman"/>
          <w:b/>
          <w:sz w:val="28"/>
          <w:szCs w:val="28"/>
        </w:rPr>
        <w:t>09.09</w:t>
      </w:r>
      <w:r w:rsidRPr="00462B41">
        <w:rPr>
          <w:rFonts w:ascii="Times New Roman" w:hAnsi="Times New Roman" w:cs="Times New Roman"/>
          <w:b/>
          <w:sz w:val="28"/>
          <w:szCs w:val="28"/>
        </w:rPr>
        <w:t xml:space="preserve">.2020 года     </w:t>
      </w:r>
      <w:r w:rsidR="001814E2" w:rsidRPr="00462B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4E0" w:rsidRPr="00462B41">
        <w:rPr>
          <w:rFonts w:ascii="Times New Roman" w:hAnsi="Times New Roman" w:cs="Times New Roman"/>
          <w:b/>
          <w:sz w:val="28"/>
          <w:szCs w:val="28"/>
        </w:rPr>
        <w:t xml:space="preserve">                            № </w:t>
      </w:r>
      <w:r w:rsidR="00CF579E" w:rsidRPr="00462B41">
        <w:rPr>
          <w:rFonts w:ascii="Times New Roman" w:hAnsi="Times New Roman" w:cs="Times New Roman"/>
          <w:b/>
          <w:sz w:val="28"/>
          <w:szCs w:val="28"/>
        </w:rPr>
        <w:t>31</w:t>
      </w:r>
      <w:r w:rsidRPr="00462B41">
        <w:rPr>
          <w:rFonts w:ascii="Times New Roman" w:hAnsi="Times New Roman" w:cs="Times New Roman"/>
          <w:b/>
          <w:sz w:val="28"/>
          <w:szCs w:val="28"/>
        </w:rPr>
        <w:t xml:space="preserve">                               с.Новоселовка</w:t>
      </w:r>
    </w:p>
    <w:p w:rsidR="00734A44" w:rsidRPr="00CF579E" w:rsidRDefault="00734A44" w:rsidP="00151A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825"/>
      </w:tblGrid>
      <w:tr w:rsidR="00734A44" w:rsidRPr="00CF579E" w:rsidTr="00305578">
        <w:trPr>
          <w:trHeight w:val="647"/>
        </w:trPr>
        <w:tc>
          <w:tcPr>
            <w:tcW w:w="7825" w:type="dxa"/>
          </w:tcPr>
          <w:p w:rsidR="00734A44" w:rsidRPr="00CF579E" w:rsidRDefault="00CF579E" w:rsidP="00151A59">
            <w:pPr>
              <w:ind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79E">
              <w:rPr>
                <w:rStyle w:val="StrongEmphasis"/>
                <w:rFonts w:ascii="Times New Roman" w:hAnsi="Times New Roman" w:cs="Times New Roman"/>
                <w:sz w:val="28"/>
                <w:szCs w:val="28"/>
              </w:rPr>
              <w:t>Об утверждении Порядка принятия мер по локализации пожара</w:t>
            </w:r>
            <w:r w:rsidRPr="00CF57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F579E">
              <w:rPr>
                <w:rStyle w:val="StrongEmphasis"/>
                <w:rFonts w:ascii="Times New Roman" w:hAnsi="Times New Roman" w:cs="Times New Roman"/>
                <w:sz w:val="28"/>
                <w:szCs w:val="28"/>
              </w:rPr>
              <w:t>и спасению людей и имущества до прибытия</w:t>
            </w:r>
            <w:r w:rsidRPr="00CF57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F579E">
              <w:rPr>
                <w:rStyle w:val="StrongEmphasis"/>
                <w:rFonts w:ascii="Times New Roman" w:hAnsi="Times New Roman" w:cs="Times New Roman"/>
                <w:sz w:val="28"/>
                <w:szCs w:val="28"/>
              </w:rPr>
              <w:t>подразделений Государственной</w:t>
            </w:r>
            <w:r w:rsidRPr="00CF57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F579E">
              <w:rPr>
                <w:rStyle w:val="StrongEmphasis"/>
                <w:rFonts w:ascii="Times New Roman" w:hAnsi="Times New Roman" w:cs="Times New Roman"/>
                <w:sz w:val="28"/>
                <w:szCs w:val="28"/>
              </w:rPr>
              <w:t>противопожарной службы</w:t>
            </w:r>
          </w:p>
        </w:tc>
      </w:tr>
    </w:tbl>
    <w:p w:rsidR="00734A44" w:rsidRPr="00CF579E" w:rsidRDefault="00734A44" w:rsidP="0015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79E" w:rsidRPr="00CF579E" w:rsidRDefault="00CF579E" w:rsidP="00CF57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79E">
        <w:rPr>
          <w:rFonts w:ascii="Times New Roman" w:hAnsi="Times New Roman" w:cs="Times New Roman"/>
          <w:sz w:val="28"/>
          <w:szCs w:val="28"/>
        </w:rPr>
        <w:t>В соответствии со статьей 19 Федерального закона от 21.12.1994 г. № 69-ФЗ «О пожарной безопасности», Федеральным законом от 06.10.2003 г. № 131-ФЗ «Об общих принципах организации местного самоуправления в Российской Федерации», Уставом Новоселовского муниципального образования Екатериновского муниципального района Саратовской области, в целях своевременного принятия мер по локализации пожара, спасению людей и имущества на территории Новоселовского муниципального образования Екатериновского муниципального района Саратовской области, администрация Новоселовского муниципального образования Екатериновского муниципального района Саратовской области</w:t>
      </w:r>
    </w:p>
    <w:p w:rsidR="00734A44" w:rsidRPr="00CF579E" w:rsidRDefault="00734A44" w:rsidP="00CF579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579E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CF579E" w:rsidRPr="00CF579E" w:rsidRDefault="00CF579E" w:rsidP="00CF579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79E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Pr="00CF579E">
        <w:rPr>
          <w:rStyle w:val="StrongEmphasis"/>
          <w:rFonts w:ascii="Times New Roman" w:hAnsi="Times New Roman" w:cs="Times New Roman"/>
          <w:b w:val="0"/>
          <w:sz w:val="28"/>
          <w:szCs w:val="28"/>
        </w:rPr>
        <w:t>Порядок принятия мер по локализации пожара</w:t>
      </w:r>
      <w:r w:rsidRPr="00CF57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579E">
        <w:rPr>
          <w:rStyle w:val="StrongEmphasis"/>
          <w:rFonts w:ascii="Times New Roman" w:hAnsi="Times New Roman" w:cs="Times New Roman"/>
          <w:b w:val="0"/>
          <w:sz w:val="28"/>
          <w:szCs w:val="28"/>
        </w:rPr>
        <w:t>и спасению людей и имущества до прибытия</w:t>
      </w:r>
      <w:r w:rsidRPr="00CF57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579E">
        <w:rPr>
          <w:rStyle w:val="StrongEmphasis"/>
          <w:rFonts w:ascii="Times New Roman" w:hAnsi="Times New Roman" w:cs="Times New Roman"/>
          <w:b w:val="0"/>
          <w:sz w:val="28"/>
          <w:szCs w:val="28"/>
        </w:rPr>
        <w:t>подразделений Государственной</w:t>
      </w:r>
      <w:r w:rsidRPr="00CF57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579E">
        <w:rPr>
          <w:rStyle w:val="StrongEmphasis"/>
          <w:rFonts w:ascii="Times New Roman" w:hAnsi="Times New Roman" w:cs="Times New Roman"/>
          <w:b w:val="0"/>
          <w:sz w:val="28"/>
          <w:szCs w:val="28"/>
        </w:rPr>
        <w:t>противопожарной службы</w:t>
      </w:r>
      <w:r w:rsidRPr="00CF579E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695D22" w:rsidRPr="00695D22" w:rsidRDefault="00462B41" w:rsidP="00695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5D22">
        <w:rPr>
          <w:rFonts w:ascii="Times New Roman" w:hAnsi="Times New Roman" w:cs="Times New Roman"/>
          <w:sz w:val="28"/>
          <w:szCs w:val="28"/>
        </w:rPr>
        <w:t>.</w:t>
      </w:r>
      <w:r w:rsidR="00695D22" w:rsidRPr="00695D22">
        <w:rPr>
          <w:rFonts w:ascii="Times New Roman" w:hAnsi="Times New Roman" w:cs="Times New Roman"/>
          <w:sz w:val="28"/>
          <w:szCs w:val="28"/>
        </w:rPr>
        <w:t xml:space="preserve"> </w:t>
      </w:r>
      <w:r w:rsidR="00695D22" w:rsidRPr="00151A59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Новоселовского </w:t>
      </w:r>
      <w:r w:rsidR="00695D22">
        <w:rPr>
          <w:rFonts w:ascii="Times New Roman" w:hAnsi="Times New Roman" w:cs="Times New Roman"/>
          <w:sz w:val="28"/>
          <w:szCs w:val="28"/>
        </w:rPr>
        <w:t>МО</w:t>
      </w:r>
      <w:r w:rsidR="00695D22" w:rsidRPr="00151A59">
        <w:rPr>
          <w:rFonts w:ascii="Times New Roman" w:hAnsi="Times New Roman" w:cs="Times New Roman"/>
          <w:sz w:val="28"/>
          <w:szCs w:val="28"/>
        </w:rPr>
        <w:t xml:space="preserve"> Екатериновского </w:t>
      </w:r>
      <w:r w:rsidR="00695D22">
        <w:rPr>
          <w:rFonts w:ascii="Times New Roman" w:hAnsi="Times New Roman" w:cs="Times New Roman"/>
          <w:sz w:val="28"/>
          <w:szCs w:val="28"/>
        </w:rPr>
        <w:t>МР</w:t>
      </w:r>
      <w:r w:rsidR="00695D22" w:rsidRPr="00151A59">
        <w:rPr>
          <w:rFonts w:ascii="Times New Roman" w:hAnsi="Times New Roman" w:cs="Times New Roman"/>
          <w:sz w:val="28"/>
          <w:szCs w:val="28"/>
        </w:rPr>
        <w:t xml:space="preserve"> Саратовской области от</w:t>
      </w:r>
      <w:r w:rsidR="00695D22">
        <w:rPr>
          <w:rFonts w:ascii="Times New Roman" w:hAnsi="Times New Roman" w:cs="Times New Roman"/>
          <w:sz w:val="28"/>
          <w:szCs w:val="28"/>
        </w:rPr>
        <w:t xml:space="preserve"> </w:t>
      </w:r>
      <w:r w:rsidR="00695D22" w:rsidRPr="00695D22">
        <w:rPr>
          <w:rFonts w:ascii="Times New Roman" w:hAnsi="Times New Roman" w:cs="Times New Roman"/>
          <w:sz w:val="28"/>
          <w:szCs w:val="28"/>
        </w:rPr>
        <w:t>28</w:t>
      </w:r>
      <w:r w:rsidR="00695D22">
        <w:rPr>
          <w:rFonts w:ascii="Times New Roman" w:hAnsi="Times New Roman" w:cs="Times New Roman"/>
          <w:sz w:val="28"/>
          <w:szCs w:val="28"/>
        </w:rPr>
        <w:t>.06.</w:t>
      </w:r>
      <w:r w:rsidR="00695D22" w:rsidRPr="00695D22">
        <w:rPr>
          <w:rFonts w:ascii="Times New Roman" w:hAnsi="Times New Roman" w:cs="Times New Roman"/>
          <w:sz w:val="28"/>
          <w:szCs w:val="28"/>
        </w:rPr>
        <w:t xml:space="preserve">2011г. №15  </w:t>
      </w:r>
      <w:r w:rsidR="00695D22">
        <w:rPr>
          <w:rFonts w:ascii="Times New Roman" w:hAnsi="Times New Roman" w:cs="Times New Roman"/>
          <w:sz w:val="28"/>
          <w:szCs w:val="28"/>
        </w:rPr>
        <w:t>«</w:t>
      </w:r>
      <w:r w:rsidR="00695D22" w:rsidRPr="00695D22">
        <w:rPr>
          <w:rFonts w:ascii="Times New Roman" w:hAnsi="Times New Roman" w:cs="Times New Roman"/>
          <w:bCs/>
          <w:sz w:val="28"/>
          <w:szCs w:val="28"/>
        </w:rPr>
        <w:t>Об определении порядка привлечения сил и средств для тушения пожаров на территории муниципального образования</w:t>
      </w:r>
      <w:r w:rsidR="00695D22">
        <w:rPr>
          <w:rFonts w:ascii="Times New Roman" w:hAnsi="Times New Roman" w:cs="Times New Roman"/>
          <w:bCs/>
          <w:sz w:val="28"/>
          <w:szCs w:val="28"/>
        </w:rPr>
        <w:t>».</w:t>
      </w:r>
    </w:p>
    <w:p w:rsidR="00151A59" w:rsidRPr="00CF579E" w:rsidRDefault="00462B41" w:rsidP="00CF579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1A59" w:rsidRPr="00CF579E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в установленных местах обнародования и разместить на официальном сайте в сети «Интернет».</w:t>
      </w:r>
    </w:p>
    <w:p w:rsidR="00151A59" w:rsidRPr="00CF579E" w:rsidRDefault="00462B41" w:rsidP="00CF579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1A59" w:rsidRPr="00CF579E">
        <w:rPr>
          <w:rFonts w:ascii="Times New Roman" w:hAnsi="Times New Roman" w:cs="Times New Roman"/>
          <w:sz w:val="28"/>
          <w:szCs w:val="28"/>
        </w:rPr>
        <w:t xml:space="preserve">. </w:t>
      </w:r>
      <w:r w:rsidR="00151A59" w:rsidRPr="00CF579E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</w:t>
      </w:r>
      <w:r w:rsidR="00151A59" w:rsidRPr="00CF579E"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обнародования.</w:t>
      </w:r>
    </w:p>
    <w:p w:rsidR="00151A59" w:rsidRPr="00CF579E" w:rsidRDefault="00462B41" w:rsidP="00CF579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51A59" w:rsidRPr="00CF579E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оставляю за собой.</w:t>
      </w:r>
    </w:p>
    <w:p w:rsidR="00734A44" w:rsidRDefault="00734A44" w:rsidP="00734A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34A44" w:rsidRPr="00CF579E" w:rsidRDefault="00734A44" w:rsidP="00734A44">
      <w:pPr>
        <w:pStyle w:val="a5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579E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Новоселовского </w:t>
      </w:r>
    </w:p>
    <w:p w:rsidR="00185328" w:rsidRPr="00CF579E" w:rsidRDefault="00734A44" w:rsidP="00B048E0">
      <w:pPr>
        <w:pStyle w:val="a5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579E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</w:t>
      </w:r>
      <w:r w:rsidRPr="00CF579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579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А.А.Постников </w:t>
      </w:r>
    </w:p>
    <w:p w:rsidR="00E324E0" w:rsidRPr="00CF579E" w:rsidRDefault="00E324E0" w:rsidP="00B048E0">
      <w:pPr>
        <w:pStyle w:val="a5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2B41" w:rsidRDefault="00462B41" w:rsidP="00192043">
      <w:pPr>
        <w:spacing w:after="0"/>
        <w:ind w:left="4536"/>
        <w:jc w:val="right"/>
        <w:rPr>
          <w:rFonts w:ascii="Times New Roman" w:hAnsi="Times New Roman" w:cs="Times New Roman"/>
        </w:rPr>
      </w:pPr>
    </w:p>
    <w:p w:rsidR="00462B41" w:rsidRDefault="00462B41" w:rsidP="00192043">
      <w:pPr>
        <w:spacing w:after="0"/>
        <w:ind w:left="4536"/>
        <w:jc w:val="right"/>
        <w:rPr>
          <w:rFonts w:ascii="Times New Roman" w:hAnsi="Times New Roman" w:cs="Times New Roman"/>
        </w:rPr>
      </w:pPr>
    </w:p>
    <w:p w:rsidR="00462B41" w:rsidRDefault="00462B41" w:rsidP="00192043">
      <w:pPr>
        <w:spacing w:after="0"/>
        <w:ind w:left="4536"/>
        <w:jc w:val="right"/>
        <w:rPr>
          <w:rFonts w:ascii="Times New Roman" w:hAnsi="Times New Roman" w:cs="Times New Roman"/>
        </w:rPr>
      </w:pPr>
    </w:p>
    <w:p w:rsidR="00462B41" w:rsidRDefault="00462B41" w:rsidP="00192043">
      <w:pPr>
        <w:spacing w:after="0"/>
        <w:ind w:left="4536"/>
        <w:jc w:val="right"/>
        <w:rPr>
          <w:rFonts w:ascii="Times New Roman" w:hAnsi="Times New Roman" w:cs="Times New Roman"/>
        </w:rPr>
      </w:pPr>
    </w:p>
    <w:p w:rsidR="00E324E0" w:rsidRPr="00CF579E" w:rsidRDefault="00E84310" w:rsidP="00192043">
      <w:pPr>
        <w:spacing w:after="0"/>
        <w:ind w:left="4536"/>
        <w:jc w:val="right"/>
        <w:rPr>
          <w:rFonts w:ascii="Times New Roman" w:hAnsi="Times New Roman" w:cs="Times New Roman"/>
        </w:rPr>
      </w:pPr>
      <w:r w:rsidRPr="00CF579E">
        <w:rPr>
          <w:rFonts w:ascii="Times New Roman" w:hAnsi="Times New Roman" w:cs="Times New Roman"/>
        </w:rPr>
        <w:lastRenderedPageBreak/>
        <w:t xml:space="preserve">Приложение </w:t>
      </w:r>
      <w:r w:rsidR="00E324E0" w:rsidRPr="00CF579E">
        <w:rPr>
          <w:rFonts w:ascii="Times New Roman" w:hAnsi="Times New Roman" w:cs="Times New Roman"/>
        </w:rPr>
        <w:t xml:space="preserve"> </w:t>
      </w:r>
    </w:p>
    <w:p w:rsidR="00192043" w:rsidRPr="00CF579E" w:rsidRDefault="00E324E0" w:rsidP="00192043">
      <w:pPr>
        <w:spacing w:after="0"/>
        <w:ind w:left="4536"/>
        <w:jc w:val="right"/>
        <w:rPr>
          <w:rFonts w:ascii="Times New Roman" w:hAnsi="Times New Roman" w:cs="Times New Roman"/>
        </w:rPr>
      </w:pPr>
      <w:r w:rsidRPr="00CF579E">
        <w:rPr>
          <w:rFonts w:ascii="Times New Roman" w:hAnsi="Times New Roman" w:cs="Times New Roman"/>
        </w:rPr>
        <w:t xml:space="preserve">к Постановлению администрации  </w:t>
      </w:r>
      <w:r w:rsidR="00192043" w:rsidRPr="00CF579E">
        <w:rPr>
          <w:rFonts w:ascii="Times New Roman" w:hAnsi="Times New Roman" w:cs="Times New Roman"/>
        </w:rPr>
        <w:t>Новоселовского МО</w:t>
      </w:r>
    </w:p>
    <w:p w:rsidR="00E324E0" w:rsidRPr="00CF579E" w:rsidRDefault="00E324E0" w:rsidP="00192043">
      <w:pPr>
        <w:spacing w:after="0"/>
        <w:ind w:left="4536"/>
        <w:jc w:val="right"/>
        <w:rPr>
          <w:rFonts w:ascii="Times New Roman" w:hAnsi="Times New Roman" w:cs="Times New Roman"/>
        </w:rPr>
      </w:pPr>
      <w:r w:rsidRPr="00462B41">
        <w:rPr>
          <w:rFonts w:ascii="Times New Roman" w:hAnsi="Times New Roman" w:cs="Times New Roman"/>
        </w:rPr>
        <w:t>от</w:t>
      </w:r>
      <w:r w:rsidR="00151A59" w:rsidRPr="00462B41">
        <w:rPr>
          <w:rFonts w:ascii="Times New Roman" w:hAnsi="Times New Roman" w:cs="Times New Roman"/>
        </w:rPr>
        <w:t xml:space="preserve"> 09.09</w:t>
      </w:r>
      <w:r w:rsidR="00192043" w:rsidRPr="00462B41">
        <w:rPr>
          <w:rFonts w:ascii="Times New Roman" w:hAnsi="Times New Roman" w:cs="Times New Roman"/>
        </w:rPr>
        <w:t>.2020</w:t>
      </w:r>
      <w:r w:rsidRPr="00462B41">
        <w:rPr>
          <w:rFonts w:ascii="Times New Roman" w:hAnsi="Times New Roman" w:cs="Times New Roman"/>
        </w:rPr>
        <w:t xml:space="preserve">года № </w:t>
      </w:r>
      <w:r w:rsidR="00CF579E" w:rsidRPr="00462B41">
        <w:rPr>
          <w:rFonts w:ascii="Times New Roman" w:hAnsi="Times New Roman" w:cs="Times New Roman"/>
        </w:rPr>
        <w:t>31</w:t>
      </w:r>
    </w:p>
    <w:p w:rsidR="0090254B" w:rsidRDefault="0090254B" w:rsidP="0090254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0254B" w:rsidRDefault="0090254B" w:rsidP="0090254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принятия мер по локализации пожара и спасению людей и имущества до прибытия подразделения Государственной противопожарной службы</w:t>
      </w:r>
    </w:p>
    <w:p w:rsidR="0090254B" w:rsidRPr="0090254B" w:rsidRDefault="0090254B" w:rsidP="0090254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79E" w:rsidRPr="00CF579E" w:rsidRDefault="00CF579E" w:rsidP="00902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79E">
        <w:rPr>
          <w:rFonts w:ascii="Times New Roman" w:hAnsi="Times New Roman" w:cs="Times New Roman"/>
          <w:sz w:val="28"/>
          <w:szCs w:val="28"/>
        </w:rPr>
        <w:t>1. Настоящий Порядок разработан в соответствии с Федеральным законом от 21 декабря 1994 г. № 69-ФЗ «О пожарной безопасности», Федеральным законом от 22 июля 2008 г. № 123-ФЗ «Технический регламент о тре</w:t>
      </w:r>
      <w:bookmarkStart w:id="0" w:name="sub_12"/>
      <w:r w:rsidRPr="00CF579E">
        <w:rPr>
          <w:rFonts w:ascii="Times New Roman" w:hAnsi="Times New Roman" w:cs="Times New Roman"/>
          <w:sz w:val="28"/>
          <w:szCs w:val="28"/>
        </w:rPr>
        <w:t>бованиях пожарной безопасности», постановлением Правительства Российской Федерации от 25 апреля 2012 г. № 390 «О противопожарном режиме».</w:t>
      </w:r>
    </w:p>
    <w:p w:rsidR="00CF579E" w:rsidRPr="00CF579E" w:rsidRDefault="00CF579E" w:rsidP="00902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79E">
        <w:rPr>
          <w:rFonts w:ascii="Times New Roman" w:hAnsi="Times New Roman" w:cs="Times New Roman"/>
          <w:sz w:val="28"/>
          <w:szCs w:val="28"/>
        </w:rPr>
        <w:t xml:space="preserve">1.2. Настоящий Порядок определяет организацию, задачи и механизмы реализации мероприятий по локализации пожара и спасению людей и имущества на территории Новоселовского муниципального образования Екатериновского муниципального района Саратовской области до прибытия подразделений Государственной противопожарной службы </w:t>
      </w:r>
      <w:bookmarkEnd w:id="0"/>
      <w:r w:rsidRPr="00CF579E">
        <w:rPr>
          <w:rFonts w:ascii="Times New Roman" w:hAnsi="Times New Roman" w:cs="Times New Roman"/>
          <w:sz w:val="28"/>
          <w:szCs w:val="28"/>
        </w:rPr>
        <w:t>(далее – подразделения ГПС).</w:t>
      </w:r>
    </w:p>
    <w:p w:rsidR="00CF579E" w:rsidRDefault="00CF579E" w:rsidP="0090254B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79E">
        <w:rPr>
          <w:rFonts w:ascii="Times New Roman" w:hAnsi="Times New Roman" w:cs="Times New Roman"/>
          <w:sz w:val="28"/>
          <w:szCs w:val="28"/>
        </w:rPr>
        <w:t>1.3. Каждый житель Новоселовского муниципального образования Екатериновского муниципального района Саратовской области, обнаруживший пожар и его признаки (задымление, запах горения или тления различных материалов) обязан немедленно сообщить в дежурно - диспетчерскую службу пожарной части посредством телефонной связи по номерам «01», «112» либо сотовой связи по номеру «101» (при этом необходимо четко назвать место возникновения пожара (название поселка, улицы, номера дома, а также сообщить свою фамилию).</w:t>
      </w:r>
    </w:p>
    <w:p w:rsidR="00462B41" w:rsidRPr="00CF579E" w:rsidRDefault="00462B41" w:rsidP="0090254B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579E" w:rsidRDefault="00CF579E" w:rsidP="00902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79E">
        <w:rPr>
          <w:rFonts w:ascii="Times New Roman" w:hAnsi="Times New Roman" w:cs="Times New Roman"/>
          <w:sz w:val="28"/>
          <w:szCs w:val="28"/>
        </w:rPr>
        <w:t>2. В соответствии с утвержденным перечнем первичных средств пожаротушения   для индивидуальных жилых домов, жители населенного пункта, где обнаружен пожар, должны прибыть к месту пожара и с учетом распространения огня и угрозы жизни и здоровью людей применить пожарный инвентарь в целях локализации пожара.</w:t>
      </w:r>
    </w:p>
    <w:p w:rsidR="00462B41" w:rsidRPr="00CF579E" w:rsidRDefault="00462B41" w:rsidP="00902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579E" w:rsidRPr="00CF579E" w:rsidRDefault="00CF579E" w:rsidP="00902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79E">
        <w:rPr>
          <w:rFonts w:ascii="Times New Roman" w:hAnsi="Times New Roman" w:cs="Times New Roman"/>
          <w:sz w:val="28"/>
          <w:szCs w:val="28"/>
        </w:rPr>
        <w:t>3. До прибытия подразделений Государственной противопожарной службы глава администрации Новоселовского муниципального образования Екатериновского муниципального района Саратовской области организует выполнение следующих мероприятий:</w:t>
      </w:r>
    </w:p>
    <w:p w:rsidR="00CF579E" w:rsidRPr="00CF579E" w:rsidRDefault="00CF579E" w:rsidP="00902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79E">
        <w:rPr>
          <w:rFonts w:ascii="Times New Roman" w:hAnsi="Times New Roman" w:cs="Times New Roman"/>
          <w:sz w:val="28"/>
          <w:szCs w:val="28"/>
        </w:rPr>
        <w:t>- организация мероприятий по спасению людей, в том числе, с привлечением добровольной пожарной охраны, в случае угрозы их жизни, используя для этого имеющиеся силы и средства;</w:t>
      </w:r>
    </w:p>
    <w:p w:rsidR="00CF579E" w:rsidRPr="00CF579E" w:rsidRDefault="00CF579E" w:rsidP="00902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79E">
        <w:rPr>
          <w:rFonts w:ascii="Times New Roman" w:hAnsi="Times New Roman" w:cs="Times New Roman"/>
          <w:sz w:val="28"/>
          <w:szCs w:val="28"/>
        </w:rPr>
        <w:t>- организация мероприятий, способствующих предотвращению развития пожара;</w:t>
      </w:r>
    </w:p>
    <w:p w:rsidR="00CF579E" w:rsidRPr="00CF579E" w:rsidRDefault="00CF579E" w:rsidP="00902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79E">
        <w:rPr>
          <w:rFonts w:ascii="Times New Roman" w:hAnsi="Times New Roman" w:cs="Times New Roman"/>
          <w:sz w:val="28"/>
          <w:szCs w:val="28"/>
        </w:rPr>
        <w:t>- организация мероприятий по удалению за пределы опасной зоны всех граждан, не участвующих в тушении пожара;</w:t>
      </w:r>
    </w:p>
    <w:p w:rsidR="00CF579E" w:rsidRPr="00CF579E" w:rsidRDefault="00CF579E" w:rsidP="00902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79E">
        <w:rPr>
          <w:rFonts w:ascii="Times New Roman" w:hAnsi="Times New Roman" w:cs="Times New Roman"/>
          <w:sz w:val="28"/>
          <w:szCs w:val="28"/>
        </w:rPr>
        <w:t>- обеспечение соблюдения требований безопасности людьми, принимающих участие в тушении пожара;</w:t>
      </w:r>
    </w:p>
    <w:p w:rsidR="00CF579E" w:rsidRPr="00CF579E" w:rsidRDefault="00CF579E" w:rsidP="00902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79E">
        <w:rPr>
          <w:rFonts w:ascii="Times New Roman" w:hAnsi="Times New Roman" w:cs="Times New Roman"/>
          <w:sz w:val="28"/>
          <w:szCs w:val="28"/>
        </w:rPr>
        <w:t>- организация мероприятий по эвакуации и защите материальных ценностей одновременно с тушением пожара.</w:t>
      </w:r>
    </w:p>
    <w:p w:rsidR="00151A59" w:rsidRPr="00151A59" w:rsidRDefault="00151A59" w:rsidP="00CF579E">
      <w:pPr>
        <w:pStyle w:val="14"/>
        <w:shd w:val="clear" w:color="auto" w:fill="auto"/>
        <w:spacing w:line="240" w:lineRule="auto"/>
        <w:jc w:val="center"/>
        <w:rPr>
          <w:rFonts w:cs="Times New Roman"/>
          <w:sz w:val="28"/>
          <w:szCs w:val="28"/>
        </w:rPr>
      </w:pPr>
    </w:p>
    <w:sectPr w:rsidR="00151A59" w:rsidRPr="00151A59" w:rsidSect="00151A59">
      <w:footerReference w:type="default" r:id="rId8"/>
      <w:pgSz w:w="11906" w:h="16800"/>
      <w:pgMar w:top="567" w:right="567" w:bottom="567" w:left="1418" w:header="0" w:footer="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673" w:rsidRDefault="000E2673" w:rsidP="00916895">
      <w:pPr>
        <w:spacing w:after="0" w:line="240" w:lineRule="auto"/>
      </w:pPr>
      <w:r>
        <w:separator/>
      </w:r>
    </w:p>
  </w:endnote>
  <w:endnote w:type="continuationSeparator" w:id="1">
    <w:p w:rsidR="000E2673" w:rsidRDefault="000E2673" w:rsidP="00916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83829"/>
      <w:docPartObj>
        <w:docPartGallery w:val="Page Numbers (Bottom of Page)"/>
        <w:docPartUnique/>
      </w:docPartObj>
    </w:sdtPr>
    <w:sdtContent>
      <w:p w:rsidR="00867AB1" w:rsidRDefault="00290EB7">
        <w:pPr>
          <w:pStyle w:val="a9"/>
          <w:jc w:val="right"/>
        </w:pPr>
        <w:fldSimple w:instr=" PAGE   \* MERGEFORMAT ">
          <w:r w:rsidR="00462B41">
            <w:rPr>
              <w:noProof/>
            </w:rPr>
            <w:t>1</w:t>
          </w:r>
        </w:fldSimple>
      </w:p>
    </w:sdtContent>
  </w:sdt>
  <w:p w:rsidR="00867AB1" w:rsidRDefault="00867AB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673" w:rsidRDefault="000E2673" w:rsidP="00916895">
      <w:pPr>
        <w:spacing w:after="0" w:line="240" w:lineRule="auto"/>
      </w:pPr>
      <w:r>
        <w:separator/>
      </w:r>
    </w:p>
  </w:footnote>
  <w:footnote w:type="continuationSeparator" w:id="1">
    <w:p w:rsidR="000E2673" w:rsidRDefault="000E2673" w:rsidP="00916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0" w:hanging="360"/>
      </w:pPr>
      <w:rPr>
        <w:rFonts w:ascii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360"/>
      </w:pPr>
    </w:lvl>
  </w:abstractNum>
  <w:abstractNum w:abstractNumId="1">
    <w:nsid w:val="00000002"/>
    <w:multiLevelType w:val="multilevel"/>
    <w:tmpl w:val="0000000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1695" w:hanging="1005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4A44"/>
    <w:rsid w:val="00012B63"/>
    <w:rsid w:val="000E2673"/>
    <w:rsid w:val="000F702A"/>
    <w:rsid w:val="00111373"/>
    <w:rsid w:val="00151A59"/>
    <w:rsid w:val="001814E2"/>
    <w:rsid w:val="00185328"/>
    <w:rsid w:val="00192043"/>
    <w:rsid w:val="001A541A"/>
    <w:rsid w:val="001B1184"/>
    <w:rsid w:val="001C5319"/>
    <w:rsid w:val="001C6697"/>
    <w:rsid w:val="001D2EB9"/>
    <w:rsid w:val="001E4C72"/>
    <w:rsid w:val="0023302D"/>
    <w:rsid w:val="0023728A"/>
    <w:rsid w:val="0024276C"/>
    <w:rsid w:val="002735F4"/>
    <w:rsid w:val="00290EB7"/>
    <w:rsid w:val="002B2D8F"/>
    <w:rsid w:val="002C4911"/>
    <w:rsid w:val="002F3CB0"/>
    <w:rsid w:val="00305578"/>
    <w:rsid w:val="0033236E"/>
    <w:rsid w:val="00364084"/>
    <w:rsid w:val="003A6461"/>
    <w:rsid w:val="003F442F"/>
    <w:rsid w:val="00462B41"/>
    <w:rsid w:val="00484E50"/>
    <w:rsid w:val="004C7E4B"/>
    <w:rsid w:val="004E16E8"/>
    <w:rsid w:val="005160D6"/>
    <w:rsid w:val="00527E5D"/>
    <w:rsid w:val="00556011"/>
    <w:rsid w:val="0056744B"/>
    <w:rsid w:val="005B1FCB"/>
    <w:rsid w:val="005C29DA"/>
    <w:rsid w:val="005D450A"/>
    <w:rsid w:val="005E7581"/>
    <w:rsid w:val="00610BF6"/>
    <w:rsid w:val="00671309"/>
    <w:rsid w:val="00695D22"/>
    <w:rsid w:val="006E12DC"/>
    <w:rsid w:val="00734A44"/>
    <w:rsid w:val="00747084"/>
    <w:rsid w:val="007571E7"/>
    <w:rsid w:val="00784F5E"/>
    <w:rsid w:val="00805E88"/>
    <w:rsid w:val="0084077A"/>
    <w:rsid w:val="008605C3"/>
    <w:rsid w:val="008646C1"/>
    <w:rsid w:val="00867AB1"/>
    <w:rsid w:val="008D388D"/>
    <w:rsid w:val="0090254B"/>
    <w:rsid w:val="00916895"/>
    <w:rsid w:val="00955DE1"/>
    <w:rsid w:val="009A4539"/>
    <w:rsid w:val="009A5086"/>
    <w:rsid w:val="009B27AC"/>
    <w:rsid w:val="009C341F"/>
    <w:rsid w:val="00A221E7"/>
    <w:rsid w:val="00A31637"/>
    <w:rsid w:val="00A526C8"/>
    <w:rsid w:val="00A52B14"/>
    <w:rsid w:val="00A56262"/>
    <w:rsid w:val="00A94F8A"/>
    <w:rsid w:val="00AC1000"/>
    <w:rsid w:val="00AD368F"/>
    <w:rsid w:val="00AF72A8"/>
    <w:rsid w:val="00B048E0"/>
    <w:rsid w:val="00B17E38"/>
    <w:rsid w:val="00B25D72"/>
    <w:rsid w:val="00BA0E11"/>
    <w:rsid w:val="00BF1235"/>
    <w:rsid w:val="00C11A02"/>
    <w:rsid w:val="00C15A0E"/>
    <w:rsid w:val="00C7065A"/>
    <w:rsid w:val="00C91029"/>
    <w:rsid w:val="00CC479E"/>
    <w:rsid w:val="00CF5297"/>
    <w:rsid w:val="00CF579E"/>
    <w:rsid w:val="00D564E2"/>
    <w:rsid w:val="00D82E40"/>
    <w:rsid w:val="00D94967"/>
    <w:rsid w:val="00DB47FD"/>
    <w:rsid w:val="00DD39F6"/>
    <w:rsid w:val="00DF2FF3"/>
    <w:rsid w:val="00E324E0"/>
    <w:rsid w:val="00E84310"/>
    <w:rsid w:val="00E91E58"/>
    <w:rsid w:val="00EA02F5"/>
    <w:rsid w:val="00EC5BE2"/>
    <w:rsid w:val="00ED2F3B"/>
    <w:rsid w:val="00F239C7"/>
    <w:rsid w:val="00FE5994"/>
    <w:rsid w:val="00FF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F6"/>
  </w:style>
  <w:style w:type="paragraph" w:styleId="1">
    <w:name w:val="heading 1"/>
    <w:basedOn w:val="a"/>
    <w:next w:val="a"/>
    <w:link w:val="10"/>
    <w:uiPriority w:val="99"/>
    <w:qFormat/>
    <w:rsid w:val="00E324E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SimSun" w:hAnsi="Times New Roman CYR" w:cs="Times New Roman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9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A44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34A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734A44"/>
    <w:pPr>
      <w:ind w:left="720"/>
      <w:contextualSpacing/>
    </w:p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734A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basedOn w:val="a"/>
    <w:rsid w:val="00734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34A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916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16895"/>
  </w:style>
  <w:style w:type="paragraph" w:styleId="a9">
    <w:name w:val="footer"/>
    <w:basedOn w:val="a"/>
    <w:link w:val="aa"/>
    <w:uiPriority w:val="99"/>
    <w:unhideWhenUsed/>
    <w:rsid w:val="00916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6895"/>
  </w:style>
  <w:style w:type="paragraph" w:customStyle="1" w:styleId="ConsPlusTitle0">
    <w:name w:val="ConsPlusTitle"/>
    <w:rsid w:val="0033236E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kern w:val="1"/>
      <w:sz w:val="16"/>
      <w:szCs w:val="16"/>
      <w:lang w:eastAsia="hi-IN" w:bidi="hi-IN"/>
    </w:rPr>
  </w:style>
  <w:style w:type="paragraph" w:styleId="HTML">
    <w:name w:val="HTML Preformatted"/>
    <w:basedOn w:val="a"/>
    <w:link w:val="HTML1"/>
    <w:unhideWhenUsed/>
    <w:rsid w:val="00E324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324E0"/>
    <w:rPr>
      <w:rFonts w:ascii="Consolas" w:hAnsi="Consolas"/>
      <w:sz w:val="20"/>
      <w:szCs w:val="20"/>
    </w:rPr>
  </w:style>
  <w:style w:type="character" w:customStyle="1" w:styleId="HTML1">
    <w:name w:val="Стандартный HTML Знак1"/>
    <w:link w:val="HTML"/>
    <w:locked/>
    <w:rsid w:val="00E324E0"/>
    <w:rPr>
      <w:rFonts w:ascii="Courier New" w:eastAsia="Courier New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E324E0"/>
    <w:rPr>
      <w:rFonts w:ascii="Times New Roman CYR" w:eastAsia="SimSun" w:hAnsi="Times New Roman CYR" w:cs="Times New Roman"/>
      <w:b/>
      <w:bCs/>
      <w:color w:val="26282F"/>
      <w:sz w:val="24"/>
      <w:szCs w:val="24"/>
    </w:rPr>
  </w:style>
  <w:style w:type="character" w:customStyle="1" w:styleId="s10">
    <w:name w:val="s_10"/>
    <w:basedOn w:val="a0"/>
    <w:rsid w:val="00E324E0"/>
  </w:style>
  <w:style w:type="character" w:customStyle="1" w:styleId="WW8Num12z0">
    <w:name w:val="WW8Num12z0"/>
    <w:rsid w:val="00E324E0"/>
    <w:rPr>
      <w:rFonts w:ascii="Symbol" w:hAnsi="Symbol" w:cs="OpenSymbol"/>
    </w:rPr>
  </w:style>
  <w:style w:type="character" w:customStyle="1" w:styleId="WW8Num3z0">
    <w:name w:val="WW8Num3z0"/>
    <w:rsid w:val="00E324E0"/>
    <w:rPr>
      <w:rFonts w:ascii="Times New Roman" w:hAnsi="Times New Roman" w:cs="Times New Roman"/>
      <w:sz w:val="28"/>
      <w:szCs w:val="28"/>
    </w:rPr>
  </w:style>
  <w:style w:type="character" w:customStyle="1" w:styleId="WW8Num16z8">
    <w:name w:val="WW8Num16z8"/>
    <w:rsid w:val="00E324E0"/>
  </w:style>
  <w:style w:type="character" w:customStyle="1" w:styleId="WW8Num4z2">
    <w:name w:val="WW8Num4z2"/>
    <w:rsid w:val="00E324E0"/>
  </w:style>
  <w:style w:type="character" w:customStyle="1" w:styleId="WW8Num14z3">
    <w:name w:val="WW8Num14z3"/>
    <w:rsid w:val="00E324E0"/>
  </w:style>
  <w:style w:type="character" w:customStyle="1" w:styleId="WW8Num8z7">
    <w:name w:val="WW8Num8z7"/>
    <w:rsid w:val="00E324E0"/>
  </w:style>
  <w:style w:type="character" w:customStyle="1" w:styleId="WW8Num5z7">
    <w:name w:val="WW8Num5z7"/>
    <w:rsid w:val="00E324E0"/>
  </w:style>
  <w:style w:type="character" w:customStyle="1" w:styleId="ab">
    <w:name w:val="Сравнение редакций. Добавленный фрагмент"/>
    <w:uiPriority w:val="99"/>
    <w:rsid w:val="00E324E0"/>
    <w:rPr>
      <w:color w:val="000000"/>
      <w:shd w:val="clear" w:color="auto" w:fill="C1D7FF"/>
    </w:rPr>
  </w:style>
  <w:style w:type="character" w:customStyle="1" w:styleId="WW8Num15z8">
    <w:name w:val="WW8Num15z8"/>
    <w:rsid w:val="00E324E0"/>
  </w:style>
  <w:style w:type="character" w:customStyle="1" w:styleId="WW8Num4z5">
    <w:name w:val="WW8Num4z5"/>
    <w:rsid w:val="00E324E0"/>
  </w:style>
  <w:style w:type="character" w:customStyle="1" w:styleId="WW8Num16z4">
    <w:name w:val="WW8Num16z4"/>
    <w:rsid w:val="00E324E0"/>
  </w:style>
  <w:style w:type="character" w:styleId="ac">
    <w:name w:val="Emphasis"/>
    <w:uiPriority w:val="20"/>
    <w:qFormat/>
    <w:rsid w:val="00E324E0"/>
    <w:rPr>
      <w:i/>
      <w:iCs/>
    </w:rPr>
  </w:style>
  <w:style w:type="character" w:customStyle="1" w:styleId="WW8Num5z8">
    <w:name w:val="WW8Num5z8"/>
    <w:rsid w:val="00E324E0"/>
  </w:style>
  <w:style w:type="character" w:customStyle="1" w:styleId="WW8Num16z3">
    <w:name w:val="WW8Num16z3"/>
    <w:rsid w:val="00E324E0"/>
  </w:style>
  <w:style w:type="character" w:customStyle="1" w:styleId="WW8Num10z0">
    <w:name w:val="WW8Num10z0"/>
    <w:rsid w:val="00E324E0"/>
    <w:rPr>
      <w:rFonts w:ascii="Symbol" w:hAnsi="Symbol" w:cs="OpenSymbol"/>
    </w:rPr>
  </w:style>
  <w:style w:type="character" w:customStyle="1" w:styleId="WW8Num3z7">
    <w:name w:val="WW8Num3z7"/>
    <w:rsid w:val="00E324E0"/>
  </w:style>
  <w:style w:type="character" w:customStyle="1" w:styleId="WW8Num9z2">
    <w:name w:val="WW8Num9z2"/>
    <w:rsid w:val="00E324E0"/>
  </w:style>
  <w:style w:type="character" w:customStyle="1" w:styleId="WW8Num9z4">
    <w:name w:val="WW8Num9z4"/>
    <w:rsid w:val="00E324E0"/>
  </w:style>
  <w:style w:type="character" w:customStyle="1" w:styleId="WW8Num5z4">
    <w:name w:val="WW8Num5z4"/>
    <w:rsid w:val="00E324E0"/>
  </w:style>
  <w:style w:type="character" w:customStyle="1" w:styleId="WW8Num14z0">
    <w:name w:val="WW8Num14z0"/>
    <w:rsid w:val="00E324E0"/>
    <w:rPr>
      <w:rFonts w:ascii="Times New Roman" w:hAnsi="Times New Roman" w:cs="Times New Roman"/>
      <w:sz w:val="28"/>
      <w:szCs w:val="28"/>
    </w:rPr>
  </w:style>
  <w:style w:type="character" w:customStyle="1" w:styleId="WW8Num14z7">
    <w:name w:val="WW8Num14z7"/>
    <w:rsid w:val="00E324E0"/>
  </w:style>
  <w:style w:type="character" w:customStyle="1" w:styleId="WW8Num3z4">
    <w:name w:val="WW8Num3z4"/>
    <w:rsid w:val="00E324E0"/>
  </w:style>
  <w:style w:type="character" w:customStyle="1" w:styleId="WW8Num4z3">
    <w:name w:val="WW8Num4z3"/>
    <w:rsid w:val="00E324E0"/>
  </w:style>
  <w:style w:type="character" w:customStyle="1" w:styleId="WW8Num14z2">
    <w:name w:val="WW8Num14z2"/>
    <w:rsid w:val="00E324E0"/>
  </w:style>
  <w:style w:type="character" w:customStyle="1" w:styleId="WW8Num15z4">
    <w:name w:val="WW8Num15z4"/>
    <w:rsid w:val="00E324E0"/>
  </w:style>
  <w:style w:type="character" w:styleId="ad">
    <w:name w:val="Hyperlink"/>
    <w:rsid w:val="00E324E0"/>
    <w:rPr>
      <w:color w:val="000080"/>
      <w:u w:val="single"/>
    </w:rPr>
  </w:style>
  <w:style w:type="character" w:customStyle="1" w:styleId="WW8Num15z1">
    <w:name w:val="WW8Num15z1"/>
    <w:rsid w:val="00E324E0"/>
  </w:style>
  <w:style w:type="character" w:customStyle="1" w:styleId="WW8Num15z0">
    <w:name w:val="WW8Num15z0"/>
    <w:rsid w:val="00E324E0"/>
  </w:style>
  <w:style w:type="character" w:customStyle="1" w:styleId="WW8Num3z2">
    <w:name w:val="WW8Num3z2"/>
    <w:rsid w:val="00E324E0"/>
  </w:style>
  <w:style w:type="character" w:customStyle="1" w:styleId="WW8Num5z2">
    <w:name w:val="WW8Num5z2"/>
    <w:rsid w:val="00E324E0"/>
  </w:style>
  <w:style w:type="character" w:customStyle="1" w:styleId="WW8Num9z8">
    <w:name w:val="WW8Num9z8"/>
    <w:rsid w:val="00E324E0"/>
  </w:style>
  <w:style w:type="character" w:customStyle="1" w:styleId="WW8Num15z6">
    <w:name w:val="WW8Num15z6"/>
    <w:rsid w:val="00E324E0"/>
  </w:style>
  <w:style w:type="character" w:customStyle="1" w:styleId="WW8Num7z4">
    <w:name w:val="WW8Num7z4"/>
    <w:rsid w:val="00E324E0"/>
  </w:style>
  <w:style w:type="character" w:customStyle="1" w:styleId="WW8Num4z6">
    <w:name w:val="WW8Num4z6"/>
    <w:rsid w:val="00E324E0"/>
  </w:style>
  <w:style w:type="character" w:customStyle="1" w:styleId="ae">
    <w:name w:val="Символ нумерации"/>
    <w:rsid w:val="00E324E0"/>
    <w:rPr>
      <w:rFonts w:ascii="Times New Roman" w:hAnsi="Times New Roman" w:cs="Times New Roman"/>
      <w:sz w:val="28"/>
      <w:szCs w:val="28"/>
    </w:rPr>
  </w:style>
  <w:style w:type="character" w:customStyle="1" w:styleId="WW8Num13z0">
    <w:name w:val="WW8Num13z0"/>
    <w:rsid w:val="00E324E0"/>
    <w:rPr>
      <w:rFonts w:ascii="Symbol" w:hAnsi="Symbol" w:cs="OpenSymbol"/>
    </w:rPr>
  </w:style>
  <w:style w:type="character" w:customStyle="1" w:styleId="WW8Num9z3">
    <w:name w:val="WW8Num9z3"/>
    <w:rsid w:val="00E324E0"/>
  </w:style>
  <w:style w:type="character" w:customStyle="1" w:styleId="WW8Num3z1">
    <w:name w:val="WW8Num3z1"/>
    <w:rsid w:val="00E324E0"/>
    <w:rPr>
      <w:rFonts w:ascii="Times New Roman" w:hAnsi="Times New Roman" w:cs="Times New Roman"/>
      <w:b w:val="0"/>
      <w:sz w:val="28"/>
      <w:szCs w:val="28"/>
    </w:rPr>
  </w:style>
  <w:style w:type="character" w:customStyle="1" w:styleId="WW8Num4z4">
    <w:name w:val="WW8Num4z4"/>
    <w:rsid w:val="00E324E0"/>
  </w:style>
  <w:style w:type="character" w:customStyle="1" w:styleId="WW8Num2z0">
    <w:name w:val="WW8Num2z0"/>
    <w:rsid w:val="00E324E0"/>
    <w:rPr>
      <w:rFonts w:ascii="Symbol" w:hAnsi="Symbol" w:cs="OpenSymbol"/>
    </w:rPr>
  </w:style>
  <w:style w:type="character" w:customStyle="1" w:styleId="WW8Num16z5">
    <w:name w:val="WW8Num16z5"/>
    <w:rsid w:val="00E324E0"/>
  </w:style>
  <w:style w:type="character" w:customStyle="1" w:styleId="WW8Num11z0">
    <w:name w:val="WW8Num11z0"/>
    <w:rsid w:val="00E324E0"/>
    <w:rPr>
      <w:rFonts w:ascii="Symbol" w:hAnsi="Symbol" w:cs="OpenSymbol"/>
    </w:rPr>
  </w:style>
  <w:style w:type="character" w:customStyle="1" w:styleId="WW8Num4z1">
    <w:name w:val="WW8Num4z1"/>
    <w:rsid w:val="00E324E0"/>
  </w:style>
  <w:style w:type="character" w:customStyle="1" w:styleId="WW8Num7z6">
    <w:name w:val="WW8Num7z6"/>
    <w:rsid w:val="00E324E0"/>
  </w:style>
  <w:style w:type="character" w:customStyle="1" w:styleId="WW8Num9z6">
    <w:name w:val="WW8Num9z6"/>
    <w:rsid w:val="00E324E0"/>
  </w:style>
  <w:style w:type="character" w:customStyle="1" w:styleId="WW8Num14z5">
    <w:name w:val="WW8Num14z5"/>
    <w:rsid w:val="00E324E0"/>
  </w:style>
  <w:style w:type="character" w:customStyle="1" w:styleId="WW8Num14z4">
    <w:name w:val="WW8Num14z4"/>
    <w:rsid w:val="00E324E0"/>
  </w:style>
  <w:style w:type="character" w:customStyle="1" w:styleId="WW8Num15z2">
    <w:name w:val="WW8Num15z2"/>
    <w:rsid w:val="00E324E0"/>
  </w:style>
  <w:style w:type="character" w:customStyle="1" w:styleId="WW8Num9z0">
    <w:name w:val="WW8Num9z0"/>
    <w:rsid w:val="00E324E0"/>
    <w:rPr>
      <w:rFonts w:ascii="Times New Roman" w:hAnsi="Times New Roman" w:cs="Times New Roman"/>
      <w:sz w:val="28"/>
      <w:szCs w:val="28"/>
    </w:rPr>
  </w:style>
  <w:style w:type="character" w:customStyle="1" w:styleId="WW8Num6z0">
    <w:name w:val="WW8Num6z0"/>
    <w:rsid w:val="00E324E0"/>
    <w:rPr>
      <w:rFonts w:ascii="Symbol" w:hAnsi="Symbol" w:cs="OpenSymbol"/>
    </w:rPr>
  </w:style>
  <w:style w:type="character" w:customStyle="1" w:styleId="WW8Num7z8">
    <w:name w:val="WW8Num7z8"/>
    <w:rsid w:val="00E324E0"/>
  </w:style>
  <w:style w:type="character" w:customStyle="1" w:styleId="WW8Num5z3">
    <w:name w:val="WW8Num5z3"/>
    <w:rsid w:val="00E324E0"/>
  </w:style>
  <w:style w:type="character" w:customStyle="1" w:styleId="WW8Num8z6">
    <w:name w:val="WW8Num8z6"/>
    <w:rsid w:val="00E324E0"/>
  </w:style>
  <w:style w:type="character" w:customStyle="1" w:styleId="WW8Num7z2">
    <w:name w:val="WW8Num7z2"/>
    <w:rsid w:val="00E324E0"/>
  </w:style>
  <w:style w:type="character" w:customStyle="1" w:styleId="WW8Num8z2">
    <w:name w:val="WW8Num8z2"/>
    <w:rsid w:val="00E324E0"/>
  </w:style>
  <w:style w:type="character" w:customStyle="1" w:styleId="WW8Num16z2">
    <w:name w:val="WW8Num16z2"/>
    <w:rsid w:val="00E324E0"/>
  </w:style>
  <w:style w:type="character" w:customStyle="1" w:styleId="WW8Num4z0">
    <w:name w:val="WW8Num4z0"/>
    <w:rsid w:val="00E324E0"/>
    <w:rPr>
      <w:rFonts w:ascii="Times New Roman" w:hAnsi="Times New Roman" w:cs="Times New Roman"/>
      <w:sz w:val="28"/>
      <w:szCs w:val="28"/>
    </w:rPr>
  </w:style>
  <w:style w:type="character" w:customStyle="1" w:styleId="WW8Num8z5">
    <w:name w:val="WW8Num8z5"/>
    <w:rsid w:val="00E324E0"/>
  </w:style>
  <w:style w:type="character" w:customStyle="1" w:styleId="WW8Num5z6">
    <w:name w:val="WW8Num5z6"/>
    <w:rsid w:val="00E324E0"/>
  </w:style>
  <w:style w:type="character" w:customStyle="1" w:styleId="WW8Num16z7">
    <w:name w:val="WW8Num16z7"/>
    <w:rsid w:val="00E324E0"/>
  </w:style>
  <w:style w:type="character" w:customStyle="1" w:styleId="WW8Num3z8">
    <w:name w:val="WW8Num3z8"/>
    <w:rsid w:val="00E324E0"/>
  </w:style>
  <w:style w:type="character" w:customStyle="1" w:styleId="11">
    <w:name w:val="Основной шрифт абзаца1"/>
    <w:rsid w:val="00E324E0"/>
  </w:style>
  <w:style w:type="character" w:customStyle="1" w:styleId="WW8Num16z0">
    <w:name w:val="WW8Num16z0"/>
    <w:rsid w:val="00E324E0"/>
    <w:rPr>
      <w:rFonts w:ascii="Times New Roman" w:hAnsi="Times New Roman" w:cs="Times New Roman" w:hint="default"/>
      <w:sz w:val="28"/>
      <w:szCs w:val="28"/>
    </w:rPr>
  </w:style>
  <w:style w:type="character" w:customStyle="1" w:styleId="WW8Num9z7">
    <w:name w:val="WW8Num9z7"/>
    <w:rsid w:val="00E324E0"/>
  </w:style>
  <w:style w:type="character" w:customStyle="1" w:styleId="WW8Num4z8">
    <w:name w:val="WW8Num4z8"/>
    <w:rsid w:val="00E324E0"/>
  </w:style>
  <w:style w:type="character" w:customStyle="1" w:styleId="WW8Num9z5">
    <w:name w:val="WW8Num9z5"/>
    <w:rsid w:val="00E324E0"/>
  </w:style>
  <w:style w:type="character" w:customStyle="1" w:styleId="WW8Num3z6">
    <w:name w:val="WW8Num3z6"/>
    <w:rsid w:val="00E324E0"/>
  </w:style>
  <w:style w:type="character" w:customStyle="1" w:styleId="WW8Num16z6">
    <w:name w:val="WW8Num16z6"/>
    <w:rsid w:val="00E324E0"/>
  </w:style>
  <w:style w:type="character" w:customStyle="1" w:styleId="WW8Num15z5">
    <w:name w:val="WW8Num15z5"/>
    <w:rsid w:val="00E324E0"/>
  </w:style>
  <w:style w:type="character" w:customStyle="1" w:styleId="WW8Num4z7">
    <w:name w:val="WW8Num4z7"/>
    <w:rsid w:val="00E324E0"/>
  </w:style>
  <w:style w:type="character" w:customStyle="1" w:styleId="WW8Num8z3">
    <w:name w:val="WW8Num8z3"/>
    <w:rsid w:val="00E324E0"/>
  </w:style>
  <w:style w:type="character" w:customStyle="1" w:styleId="WW8Num5z5">
    <w:name w:val="WW8Num5z5"/>
    <w:rsid w:val="00E324E0"/>
  </w:style>
  <w:style w:type="character" w:customStyle="1" w:styleId="WW8Num7z7">
    <w:name w:val="WW8Num7z7"/>
    <w:rsid w:val="00E324E0"/>
  </w:style>
  <w:style w:type="character" w:customStyle="1" w:styleId="WW8Num7z5">
    <w:name w:val="WW8Num7z5"/>
    <w:rsid w:val="00E324E0"/>
  </w:style>
  <w:style w:type="character" w:customStyle="1" w:styleId="WW8Num16z1">
    <w:name w:val="WW8Num16z1"/>
    <w:rsid w:val="00E324E0"/>
  </w:style>
  <w:style w:type="character" w:customStyle="1" w:styleId="WW8Num8z8">
    <w:name w:val="WW8Num8z8"/>
    <w:rsid w:val="00E324E0"/>
  </w:style>
  <w:style w:type="character" w:customStyle="1" w:styleId="af">
    <w:name w:val="Маркеры списка"/>
    <w:rsid w:val="00E324E0"/>
    <w:rPr>
      <w:rFonts w:ascii="OpenSymbol" w:eastAsia="OpenSymbol" w:hAnsi="OpenSymbol" w:cs="OpenSymbol"/>
    </w:rPr>
  </w:style>
  <w:style w:type="character" w:customStyle="1" w:styleId="WW8Num7z3">
    <w:name w:val="WW8Num7z3"/>
    <w:rsid w:val="00E324E0"/>
  </w:style>
  <w:style w:type="character" w:customStyle="1" w:styleId="WW8Num7z0">
    <w:name w:val="WW8Num7z0"/>
    <w:rsid w:val="00E324E0"/>
    <w:rPr>
      <w:rFonts w:ascii="Times New Roman" w:hAnsi="Times New Roman" w:cs="Times New Roman"/>
      <w:sz w:val="28"/>
      <w:szCs w:val="28"/>
    </w:rPr>
  </w:style>
  <w:style w:type="character" w:customStyle="1" w:styleId="WW8Num8z4">
    <w:name w:val="WW8Num8z4"/>
    <w:rsid w:val="00E324E0"/>
  </w:style>
  <w:style w:type="character" w:customStyle="1" w:styleId="WW8Num5z0">
    <w:name w:val="WW8Num5z0"/>
    <w:rsid w:val="00E324E0"/>
    <w:rPr>
      <w:rFonts w:ascii="Times New Roman" w:hAnsi="Times New Roman" w:cs="Times New Roman"/>
      <w:sz w:val="28"/>
      <w:szCs w:val="28"/>
    </w:rPr>
  </w:style>
  <w:style w:type="character" w:customStyle="1" w:styleId="WW8Num15z7">
    <w:name w:val="WW8Num15z7"/>
    <w:rsid w:val="00E324E0"/>
  </w:style>
  <w:style w:type="character" w:customStyle="1" w:styleId="WW8Num14z8">
    <w:name w:val="WW8Num14z8"/>
    <w:rsid w:val="00E324E0"/>
  </w:style>
  <w:style w:type="character" w:customStyle="1" w:styleId="WW8Num15z3">
    <w:name w:val="WW8Num15z3"/>
    <w:rsid w:val="00E324E0"/>
  </w:style>
  <w:style w:type="character" w:customStyle="1" w:styleId="af0">
    <w:name w:val="Цветовое выделение"/>
    <w:uiPriority w:val="99"/>
    <w:rsid w:val="00E324E0"/>
    <w:rPr>
      <w:b/>
      <w:bCs/>
      <w:color w:val="26282F"/>
    </w:rPr>
  </w:style>
  <w:style w:type="character" w:customStyle="1" w:styleId="WW8Num14z6">
    <w:name w:val="WW8Num14z6"/>
    <w:rsid w:val="00E324E0"/>
  </w:style>
  <w:style w:type="character" w:customStyle="1" w:styleId="WW8Num3z5">
    <w:name w:val="WW8Num3z5"/>
    <w:rsid w:val="00E324E0"/>
  </w:style>
  <w:style w:type="character" w:customStyle="1" w:styleId="af1">
    <w:name w:val="Гипертекстовая ссылка"/>
    <w:uiPriority w:val="99"/>
    <w:rsid w:val="00E324E0"/>
    <w:rPr>
      <w:color w:val="106BBE"/>
    </w:rPr>
  </w:style>
  <w:style w:type="character" w:customStyle="1" w:styleId="WW8Num8z0">
    <w:name w:val="WW8Num8z0"/>
    <w:rsid w:val="00E324E0"/>
    <w:rPr>
      <w:rFonts w:ascii="Times New Roman" w:hAnsi="Times New Roman" w:cs="Times New Roman"/>
      <w:sz w:val="28"/>
      <w:szCs w:val="28"/>
    </w:rPr>
  </w:style>
  <w:style w:type="character" w:customStyle="1" w:styleId="WW8Num3z3">
    <w:name w:val="WW8Num3z3"/>
    <w:rsid w:val="00E324E0"/>
  </w:style>
  <w:style w:type="character" w:customStyle="1" w:styleId="WW8Num1z0">
    <w:name w:val="WW8Num1z0"/>
    <w:rsid w:val="00E324E0"/>
    <w:rPr>
      <w:rFonts w:ascii="Symbol" w:hAnsi="Symbol" w:cs="OpenSymbol"/>
    </w:rPr>
  </w:style>
  <w:style w:type="paragraph" w:customStyle="1" w:styleId="af2">
    <w:name w:val="Таблицы (моноширинный)"/>
    <w:basedOn w:val="a"/>
    <w:next w:val="a"/>
    <w:uiPriority w:val="99"/>
    <w:rsid w:val="00E324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E324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f4">
    <w:name w:val="Normal (Web)"/>
    <w:basedOn w:val="a"/>
    <w:unhideWhenUsed/>
    <w:qFormat/>
    <w:rsid w:val="00E324E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Название2"/>
    <w:basedOn w:val="a"/>
    <w:rsid w:val="00E324E0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bidi="ru-RU"/>
    </w:rPr>
  </w:style>
  <w:style w:type="paragraph" w:customStyle="1" w:styleId="af5">
    <w:name w:val="Прижатый влево"/>
    <w:basedOn w:val="a"/>
    <w:next w:val="a"/>
    <w:uiPriority w:val="99"/>
    <w:rsid w:val="00E324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6">
    <w:name w:val="List"/>
    <w:basedOn w:val="af7"/>
    <w:rsid w:val="00E324E0"/>
    <w:rPr>
      <w:rFonts w:cs="Mangal"/>
    </w:rPr>
  </w:style>
  <w:style w:type="paragraph" w:customStyle="1" w:styleId="20">
    <w:name w:val="Указатель2"/>
    <w:basedOn w:val="a"/>
    <w:rsid w:val="00E324E0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bidi="ru-RU"/>
    </w:rPr>
  </w:style>
  <w:style w:type="paragraph" w:customStyle="1" w:styleId="af8">
    <w:name w:val="Заголовок таблицы"/>
    <w:basedOn w:val="af9"/>
    <w:rsid w:val="00E324E0"/>
    <w:pPr>
      <w:jc w:val="center"/>
    </w:pPr>
    <w:rPr>
      <w:b/>
      <w:bCs/>
    </w:rPr>
  </w:style>
  <w:style w:type="paragraph" w:styleId="af7">
    <w:name w:val="Body Text"/>
    <w:basedOn w:val="a"/>
    <w:link w:val="afa"/>
    <w:rsid w:val="00E324E0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bidi="ru-RU"/>
    </w:rPr>
  </w:style>
  <w:style w:type="character" w:customStyle="1" w:styleId="afa">
    <w:name w:val="Основной текст Знак"/>
    <w:basedOn w:val="a0"/>
    <w:link w:val="af7"/>
    <w:rsid w:val="00E324E0"/>
    <w:rPr>
      <w:rFonts w:ascii="Arial" w:eastAsia="Arial" w:hAnsi="Arial" w:cs="Arial"/>
      <w:sz w:val="24"/>
      <w:szCs w:val="24"/>
      <w:lang w:bidi="ru-RU"/>
    </w:rPr>
  </w:style>
  <w:style w:type="paragraph" w:customStyle="1" w:styleId="afb">
    <w:name w:val="Заголовок"/>
    <w:basedOn w:val="a"/>
    <w:next w:val="af7"/>
    <w:rsid w:val="00E324E0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Mangal"/>
      <w:sz w:val="28"/>
      <w:szCs w:val="28"/>
      <w:lang w:bidi="ru-RU"/>
    </w:rPr>
  </w:style>
  <w:style w:type="paragraph" w:customStyle="1" w:styleId="12">
    <w:name w:val="Название1"/>
    <w:basedOn w:val="a"/>
    <w:rsid w:val="00E324E0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bidi="ru-RU"/>
    </w:rPr>
  </w:style>
  <w:style w:type="paragraph" w:customStyle="1" w:styleId="af9">
    <w:name w:val="Содержимое таблицы"/>
    <w:basedOn w:val="a"/>
    <w:rsid w:val="00E324E0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bidi="ru-RU"/>
    </w:rPr>
  </w:style>
  <w:style w:type="paragraph" w:customStyle="1" w:styleId="13">
    <w:name w:val="Указатель1"/>
    <w:basedOn w:val="a"/>
    <w:rsid w:val="00E324E0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bidi="ru-RU"/>
    </w:rPr>
  </w:style>
  <w:style w:type="paragraph" w:customStyle="1" w:styleId="s1">
    <w:name w:val="s_1"/>
    <w:basedOn w:val="a"/>
    <w:rsid w:val="00E32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C49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4">
    <w:name w:val="Заголовок №1"/>
    <w:basedOn w:val="a"/>
    <w:rsid w:val="00151A59"/>
    <w:pPr>
      <w:widowControl w:val="0"/>
      <w:shd w:val="clear" w:color="auto" w:fill="FFFFFF"/>
      <w:suppressAutoHyphens/>
      <w:spacing w:after="0" w:line="269" w:lineRule="exact"/>
      <w:jc w:val="right"/>
    </w:pPr>
    <w:rPr>
      <w:rFonts w:ascii="Times New Roman" w:eastAsia="SimSun" w:hAnsi="Times New Roman" w:cs="Mangal"/>
      <w:kern w:val="1"/>
      <w:szCs w:val="24"/>
      <w:shd w:val="clear" w:color="auto" w:fill="FFFFFF"/>
      <w:lang w:eastAsia="hi-IN" w:bidi="hi-IN"/>
    </w:rPr>
  </w:style>
  <w:style w:type="character" w:customStyle="1" w:styleId="StrongEmphasis">
    <w:name w:val="Strong Emphasis"/>
    <w:qFormat/>
    <w:rsid w:val="00CF57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tQQsXAiIOGaioLipexWWi9IkdMOBZdfBskAPyU3oD34=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0Z23ATUv971Tc6D0AwwjKlwp85YH2TFBfaHXbTIYF5WRmGbC4BhtRNJVK4zRlzQV
SujI8rTFdRaNRHrrlo+aLg==</SignatureValue>
  <KeyInfo>
    <X509Data>
      <X509Certificate>MIIJcjCCCR+gAwIBAgIQQDCmAKCqAbhOZc4MHSny8zAKBggqhQMHAQEDAjCCAVEx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0L7QvNGB0LLRj9C30Ywg0KDQvtGB0YHQuNC4ggoXnLOpAAAAAACbMAoGCCqFAwcB
AQMCA0EADKMVYmarv/SzwHIHI57OaAft5rEHfY2PAclP7bm6TUh+azpN1g6a9lMO
MDL47r9eLFN1pFRKfjQnnAl8qRzISA==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inzxpJNWUGr3wNyy044d+z1xTrs=</DigestValue>
      </Reference>
      <Reference URI="/word/endnotes.xml?ContentType=application/vnd.openxmlformats-officedocument.wordprocessingml.endnotes+xml">
        <DigestMethod Algorithm="http://www.w3.org/2000/09/xmldsig#sha1"/>
        <DigestValue>Ra4HhRiRFAHHaA5+PSD8PpldL+w=</DigestValue>
      </Reference>
      <Reference URI="/word/fontTable.xml?ContentType=application/vnd.openxmlformats-officedocument.wordprocessingml.fontTable+xml">
        <DigestMethod Algorithm="http://www.w3.org/2000/09/xmldsig#sha1"/>
        <DigestValue>/BZglhTIAy/d43JYlVAjezIU4FA=</DigestValue>
      </Reference>
      <Reference URI="/word/footer1.xml?ContentType=application/vnd.openxmlformats-officedocument.wordprocessingml.footer+xml">
        <DigestMethod Algorithm="http://www.w3.org/2000/09/xmldsig#sha1"/>
        <DigestValue>giJqXx/cJzq04BID+DiCDvaHPm4=</DigestValue>
      </Reference>
      <Reference URI="/word/footnotes.xml?ContentType=application/vnd.openxmlformats-officedocument.wordprocessingml.footnotes+xml">
        <DigestMethod Algorithm="http://www.w3.org/2000/09/xmldsig#sha1"/>
        <DigestValue>8S72c4L7oOGnG8l1lsiTdfa6+OY=</DigestValue>
      </Reference>
      <Reference URI="/word/numbering.xml?ContentType=application/vnd.openxmlformats-officedocument.wordprocessingml.numbering+xml">
        <DigestMethod Algorithm="http://www.w3.org/2000/09/xmldsig#sha1"/>
        <DigestValue>uoehsA4/+FAZhpM+Tpf2/h6v5iM=</DigestValue>
      </Reference>
      <Reference URI="/word/settings.xml?ContentType=application/vnd.openxmlformats-officedocument.wordprocessingml.settings+xml">
        <DigestMethod Algorithm="http://www.w3.org/2000/09/xmldsig#sha1"/>
        <DigestValue>s0ULJukcWMNtEO2GTVJP8FvHB2g=</DigestValue>
      </Reference>
      <Reference URI="/word/styles.xml?ContentType=application/vnd.openxmlformats-officedocument.wordprocessingml.styles+xml">
        <DigestMethod Algorithm="http://www.w3.org/2000/09/xmldsig#sha1"/>
        <DigestValue>DYVrPVk9mb2zuozSp0Uw4hvqw6k=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2020-09-14T09:13:22Z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17904-0EC6-4933-87FF-9B906F587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37</cp:revision>
  <cp:lastPrinted>2020-09-14T07:21:00Z</cp:lastPrinted>
  <dcterms:created xsi:type="dcterms:W3CDTF">2020-06-28T10:34:00Z</dcterms:created>
  <dcterms:modified xsi:type="dcterms:W3CDTF">2020-09-14T07:21:00Z</dcterms:modified>
</cp:coreProperties>
</file>