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E7" w:rsidRDefault="002E14E7" w:rsidP="002E14E7">
      <w:pPr>
        <w:jc w:val="center"/>
        <w:rPr>
          <w:b/>
          <w:sz w:val="32"/>
          <w:szCs w:val="32"/>
        </w:rPr>
      </w:pPr>
      <w:r>
        <w:rPr>
          <w:b/>
          <w:sz w:val="32"/>
          <w:szCs w:val="32"/>
        </w:rPr>
        <w:t>Российская Федерация</w:t>
      </w:r>
    </w:p>
    <w:p w:rsidR="002E14E7" w:rsidRDefault="002E14E7" w:rsidP="002E14E7">
      <w:pPr>
        <w:jc w:val="center"/>
        <w:rPr>
          <w:b/>
          <w:sz w:val="28"/>
          <w:szCs w:val="28"/>
        </w:rPr>
      </w:pPr>
      <w:r>
        <w:rPr>
          <w:b/>
          <w:sz w:val="28"/>
          <w:szCs w:val="28"/>
        </w:rPr>
        <w:t>Администрация                                                                                              Альшанского муниципального образования</w:t>
      </w:r>
    </w:p>
    <w:p w:rsidR="002E14E7" w:rsidRDefault="002E14E7" w:rsidP="002E14E7">
      <w:pPr>
        <w:jc w:val="center"/>
        <w:rPr>
          <w:b/>
          <w:sz w:val="28"/>
          <w:szCs w:val="28"/>
        </w:rPr>
      </w:pPr>
      <w:r>
        <w:rPr>
          <w:b/>
          <w:sz w:val="28"/>
          <w:szCs w:val="28"/>
        </w:rPr>
        <w:t>Екатериновского муниципального района                                                                    Саратовской области</w:t>
      </w:r>
    </w:p>
    <w:p w:rsidR="002E14E7" w:rsidRDefault="002E14E7" w:rsidP="002E14E7">
      <w:pPr>
        <w:jc w:val="center"/>
        <w:rPr>
          <w:b/>
          <w:sz w:val="28"/>
          <w:szCs w:val="28"/>
        </w:rPr>
      </w:pPr>
    </w:p>
    <w:p w:rsidR="002E14E7" w:rsidRDefault="002E14E7" w:rsidP="002E14E7">
      <w:pPr>
        <w:jc w:val="center"/>
        <w:rPr>
          <w:b/>
          <w:sz w:val="28"/>
          <w:szCs w:val="28"/>
        </w:rPr>
      </w:pPr>
      <w:r>
        <w:rPr>
          <w:b/>
          <w:sz w:val="28"/>
          <w:szCs w:val="28"/>
        </w:rPr>
        <w:t>ПОСТАНОВЛЕНИЕ</w:t>
      </w:r>
    </w:p>
    <w:p w:rsidR="00224C5D" w:rsidRDefault="002E14E7" w:rsidP="002E14E7">
      <w:pPr>
        <w:rPr>
          <w:b/>
          <w:kern w:val="2"/>
          <w:sz w:val="28"/>
          <w:szCs w:val="24"/>
        </w:rPr>
      </w:pPr>
      <w:r>
        <w:rPr>
          <w:b/>
          <w:sz w:val="28"/>
          <w:szCs w:val="28"/>
        </w:rPr>
        <w:t xml:space="preserve">                                                                                                                                               от  </w:t>
      </w:r>
      <w:r w:rsidR="00BA017C">
        <w:rPr>
          <w:b/>
          <w:sz w:val="28"/>
          <w:szCs w:val="28"/>
        </w:rPr>
        <w:t xml:space="preserve">14 июня </w:t>
      </w:r>
      <w:r>
        <w:rPr>
          <w:b/>
          <w:sz w:val="28"/>
          <w:szCs w:val="28"/>
        </w:rPr>
        <w:t>2023</w:t>
      </w:r>
      <w:r w:rsidRPr="003C2EF5">
        <w:rPr>
          <w:b/>
          <w:sz w:val="28"/>
          <w:szCs w:val="28"/>
        </w:rPr>
        <w:t xml:space="preserve">  года</w:t>
      </w:r>
      <w:r>
        <w:rPr>
          <w:sz w:val="28"/>
          <w:szCs w:val="28"/>
        </w:rPr>
        <w:tab/>
      </w:r>
      <w:r>
        <w:rPr>
          <w:sz w:val="28"/>
          <w:szCs w:val="28"/>
        </w:rPr>
        <w:tab/>
        <w:t xml:space="preserve">   </w:t>
      </w:r>
      <w:r>
        <w:rPr>
          <w:b/>
          <w:sz w:val="28"/>
          <w:szCs w:val="28"/>
        </w:rPr>
        <w:t>№</w:t>
      </w:r>
      <w:r w:rsidR="00BA017C">
        <w:rPr>
          <w:b/>
          <w:sz w:val="28"/>
          <w:szCs w:val="28"/>
        </w:rPr>
        <w:t xml:space="preserve"> 31</w:t>
      </w:r>
      <w:r>
        <w:rPr>
          <w:b/>
          <w:sz w:val="28"/>
          <w:szCs w:val="28"/>
        </w:rPr>
        <w:tab/>
      </w:r>
    </w:p>
    <w:p w:rsidR="00224C5D" w:rsidRDefault="00224C5D">
      <w:pPr>
        <w:rPr>
          <w:b/>
          <w:kern w:val="2"/>
          <w:sz w:val="28"/>
          <w:szCs w:val="24"/>
        </w:rPr>
      </w:pPr>
    </w:p>
    <w:p w:rsidR="00224C5D" w:rsidRPr="002E14E7" w:rsidRDefault="00224C5D" w:rsidP="002E14E7">
      <w:pPr>
        <w:rPr>
          <w:b/>
        </w:rPr>
      </w:pPr>
      <w:r w:rsidRPr="002E14E7">
        <w:rPr>
          <w:b/>
          <w:kern w:val="2"/>
          <w:sz w:val="28"/>
          <w:szCs w:val="24"/>
        </w:rPr>
        <w:t>Об утверждении инструкции</w:t>
      </w:r>
      <w:r w:rsidR="002E14E7">
        <w:rPr>
          <w:b/>
        </w:rPr>
        <w:t xml:space="preserve">  </w:t>
      </w:r>
      <w:r w:rsidRPr="002E14E7">
        <w:rPr>
          <w:b/>
          <w:kern w:val="2"/>
          <w:sz w:val="28"/>
          <w:szCs w:val="24"/>
        </w:rPr>
        <w:t>по делопроизводству</w:t>
      </w:r>
      <w:r w:rsidR="002E14E7">
        <w:rPr>
          <w:b/>
          <w:kern w:val="2"/>
          <w:sz w:val="28"/>
          <w:szCs w:val="24"/>
        </w:rPr>
        <w:t xml:space="preserve">                                                          </w:t>
      </w:r>
      <w:r w:rsidRPr="002E14E7">
        <w:rPr>
          <w:b/>
          <w:kern w:val="2"/>
          <w:sz w:val="28"/>
          <w:szCs w:val="24"/>
        </w:rPr>
        <w:t xml:space="preserve"> в Администрации </w:t>
      </w:r>
      <w:r w:rsidR="002E14E7">
        <w:rPr>
          <w:b/>
        </w:rPr>
        <w:t xml:space="preserve"> </w:t>
      </w:r>
      <w:r w:rsidR="002E14E7">
        <w:rPr>
          <w:b/>
          <w:kern w:val="2"/>
          <w:sz w:val="28"/>
          <w:szCs w:val="24"/>
        </w:rPr>
        <w:t>Альшанского муниципального образования  Екатериновского муниципального района Саратовской области</w:t>
      </w:r>
    </w:p>
    <w:p w:rsidR="00224C5D" w:rsidRDefault="00224C5D">
      <w:pPr>
        <w:tabs>
          <w:tab w:val="left" w:pos="708"/>
          <w:tab w:val="center" w:pos="4677"/>
          <w:tab w:val="right" w:pos="9355"/>
        </w:tabs>
        <w:rPr>
          <w:b/>
          <w:spacing w:val="6"/>
          <w:kern w:val="2"/>
          <w:sz w:val="28"/>
          <w:szCs w:val="28"/>
        </w:rPr>
      </w:pPr>
    </w:p>
    <w:p w:rsidR="00224C5D" w:rsidRDefault="00224C5D" w:rsidP="00BA017C">
      <w:pPr>
        <w:tabs>
          <w:tab w:val="left" w:pos="708"/>
          <w:tab w:val="center" w:pos="4677"/>
          <w:tab w:val="right" w:pos="9355"/>
        </w:tabs>
        <w:ind w:firstLine="993"/>
        <w:jc w:val="both"/>
      </w:pPr>
      <w:r>
        <w:rPr>
          <w:sz w:val="28"/>
          <w:szCs w:val="28"/>
        </w:rPr>
        <w:t>В соответствии с Федеральным законом от 22.10.2004</w:t>
      </w:r>
      <w:r w:rsidR="002E14E7">
        <w:rPr>
          <w:sz w:val="28"/>
          <w:szCs w:val="28"/>
        </w:rPr>
        <w:t xml:space="preserve"> </w:t>
      </w:r>
      <w:r>
        <w:rPr>
          <w:sz w:val="28"/>
          <w:szCs w:val="28"/>
        </w:rPr>
        <w:t>г. № 125-ФЗ  «Об архивном деле в Российской Федерации», Примерной инструкцией по делопроизводству в государственных организациях, утвержденной Приказом ФАА РФ от 11.04.2018</w:t>
      </w:r>
      <w:r w:rsidR="00BA017C">
        <w:rPr>
          <w:sz w:val="28"/>
          <w:szCs w:val="28"/>
        </w:rPr>
        <w:t xml:space="preserve"> </w:t>
      </w:r>
      <w:r>
        <w:rPr>
          <w:sz w:val="28"/>
          <w:szCs w:val="28"/>
        </w:rPr>
        <w:t>г.  № 44,</w:t>
      </w:r>
      <w:r w:rsidR="002E14E7">
        <w:rPr>
          <w:sz w:val="28"/>
          <w:szCs w:val="28"/>
        </w:rPr>
        <w:t xml:space="preserve"> </w:t>
      </w:r>
      <w:r w:rsidR="00BA017C" w:rsidRPr="00BA017C">
        <w:rPr>
          <w:rStyle w:val="af4"/>
          <w:color w:val="auto"/>
          <w:sz w:val="28"/>
          <w:szCs w:val="28"/>
        </w:rPr>
        <w:t>приказом</w:t>
      </w:r>
      <w:r w:rsidR="00BA017C" w:rsidRPr="00BA017C">
        <w:rPr>
          <w:sz w:val="28"/>
          <w:szCs w:val="28"/>
        </w:rPr>
        <w:t xml:space="preserve"> Федерального архивног</w:t>
      </w:r>
      <w:r w:rsidR="00BA017C">
        <w:rPr>
          <w:sz w:val="28"/>
          <w:szCs w:val="28"/>
        </w:rPr>
        <w:t>о агентства от 22.05.2019 г.  № 71 «</w:t>
      </w:r>
      <w:r w:rsidR="00BA017C" w:rsidRPr="00BA017C">
        <w:rPr>
          <w:sz w:val="28"/>
          <w:szCs w:val="28"/>
        </w:rPr>
        <w:t>Об утверждении Правил делопроизводства в государственных органах, органах местного самоуправления</w:t>
      </w:r>
      <w:r w:rsidR="00BA017C">
        <w:rPr>
          <w:sz w:val="28"/>
          <w:szCs w:val="28"/>
        </w:rPr>
        <w:t xml:space="preserve">»,  </w:t>
      </w:r>
      <w:r w:rsidR="002E14E7">
        <w:rPr>
          <w:sz w:val="28"/>
          <w:szCs w:val="28"/>
        </w:rPr>
        <w:t>Уставом Альшанского муниципального образования,</w:t>
      </w:r>
      <w:r>
        <w:rPr>
          <w:sz w:val="28"/>
          <w:szCs w:val="28"/>
        </w:rPr>
        <w:t xml:space="preserve"> в целях дальнейшего совершенствования системы документационного обеспечения управленческой деятельности Администрации</w:t>
      </w:r>
      <w:r w:rsidR="002E14E7">
        <w:rPr>
          <w:sz w:val="28"/>
          <w:szCs w:val="28"/>
        </w:rPr>
        <w:t xml:space="preserve"> Альшанского муниципального образования</w:t>
      </w:r>
      <w:r>
        <w:rPr>
          <w:sz w:val="28"/>
          <w:szCs w:val="28"/>
        </w:rPr>
        <w:t xml:space="preserve">, установления единого порядка ведения делопроизводства, Администрация </w:t>
      </w:r>
      <w:r w:rsidR="002E14E7">
        <w:rPr>
          <w:sz w:val="28"/>
          <w:szCs w:val="28"/>
        </w:rPr>
        <w:t>Альшанского муниципального образования</w:t>
      </w:r>
    </w:p>
    <w:p w:rsidR="00224C5D" w:rsidRDefault="00224C5D">
      <w:pPr>
        <w:tabs>
          <w:tab w:val="left" w:pos="708"/>
          <w:tab w:val="center" w:pos="4677"/>
          <w:tab w:val="right" w:pos="9355"/>
        </w:tabs>
        <w:ind w:firstLine="993"/>
        <w:jc w:val="center"/>
        <w:rPr>
          <w:sz w:val="28"/>
          <w:szCs w:val="28"/>
        </w:rPr>
      </w:pPr>
    </w:p>
    <w:p w:rsidR="00224C5D" w:rsidRDefault="00224C5D" w:rsidP="002E14E7">
      <w:pPr>
        <w:tabs>
          <w:tab w:val="left" w:pos="708"/>
          <w:tab w:val="center" w:pos="4677"/>
          <w:tab w:val="right" w:pos="9355"/>
        </w:tabs>
        <w:ind w:firstLine="993"/>
      </w:pPr>
      <w:r>
        <w:rPr>
          <w:b/>
          <w:sz w:val="28"/>
          <w:szCs w:val="28"/>
        </w:rPr>
        <w:t>ПОСТАНОВЛЯЕТ:</w:t>
      </w:r>
    </w:p>
    <w:p w:rsidR="00224C5D" w:rsidRDefault="00224C5D">
      <w:pPr>
        <w:tabs>
          <w:tab w:val="left" w:pos="708"/>
          <w:tab w:val="center" w:pos="4677"/>
          <w:tab w:val="right" w:pos="9355"/>
        </w:tabs>
        <w:ind w:firstLine="993"/>
        <w:jc w:val="center"/>
        <w:rPr>
          <w:b/>
          <w:sz w:val="28"/>
          <w:szCs w:val="28"/>
        </w:rPr>
      </w:pPr>
    </w:p>
    <w:p w:rsidR="00224C5D" w:rsidRDefault="00224C5D">
      <w:pPr>
        <w:numPr>
          <w:ilvl w:val="0"/>
          <w:numId w:val="2"/>
        </w:numPr>
        <w:tabs>
          <w:tab w:val="clear" w:pos="312"/>
          <w:tab w:val="left" w:pos="708"/>
          <w:tab w:val="center" w:pos="4677"/>
          <w:tab w:val="right" w:pos="9355"/>
        </w:tabs>
        <w:jc w:val="both"/>
        <w:rPr>
          <w:sz w:val="28"/>
          <w:szCs w:val="28"/>
        </w:rPr>
      </w:pPr>
      <w:r>
        <w:rPr>
          <w:sz w:val="28"/>
          <w:szCs w:val="28"/>
        </w:rPr>
        <w:t xml:space="preserve"> Утвердить Инструкцию по делопроизводству в Администрации </w:t>
      </w:r>
      <w:r w:rsidR="002E14E7">
        <w:rPr>
          <w:sz w:val="28"/>
          <w:szCs w:val="28"/>
        </w:rPr>
        <w:t xml:space="preserve">Альшанского муниципального образования </w:t>
      </w:r>
      <w:r>
        <w:rPr>
          <w:sz w:val="28"/>
          <w:szCs w:val="28"/>
        </w:rPr>
        <w:t>согласно приложению.</w:t>
      </w:r>
    </w:p>
    <w:p w:rsidR="00224C5D" w:rsidRDefault="00224C5D">
      <w:pPr>
        <w:tabs>
          <w:tab w:val="left" w:pos="708"/>
          <w:tab w:val="center" w:pos="4677"/>
          <w:tab w:val="right" w:pos="9355"/>
        </w:tabs>
        <w:ind w:left="70"/>
        <w:jc w:val="both"/>
      </w:pPr>
      <w:r>
        <w:rPr>
          <w:sz w:val="28"/>
          <w:szCs w:val="28"/>
        </w:rPr>
        <w:t>2. </w:t>
      </w:r>
      <w:r w:rsidR="002E14E7">
        <w:rPr>
          <w:sz w:val="28"/>
          <w:szCs w:val="28"/>
        </w:rPr>
        <w:t xml:space="preserve">Сотрудникам </w:t>
      </w:r>
      <w:r>
        <w:rPr>
          <w:sz w:val="28"/>
          <w:szCs w:val="28"/>
        </w:rPr>
        <w:t xml:space="preserve"> Администрации </w:t>
      </w:r>
      <w:r w:rsidR="002E14E7">
        <w:rPr>
          <w:sz w:val="28"/>
          <w:szCs w:val="28"/>
        </w:rPr>
        <w:t xml:space="preserve">Альшанского муниципального образования </w:t>
      </w:r>
      <w:r>
        <w:rPr>
          <w:sz w:val="28"/>
          <w:szCs w:val="28"/>
        </w:rPr>
        <w:t>обеспечить соблюдение настоящего постановления.</w:t>
      </w:r>
    </w:p>
    <w:p w:rsidR="00224C5D" w:rsidRDefault="00224C5D">
      <w:pPr>
        <w:tabs>
          <w:tab w:val="left" w:pos="708"/>
          <w:tab w:val="center" w:pos="4677"/>
          <w:tab w:val="right" w:pos="9355"/>
        </w:tabs>
        <w:jc w:val="both"/>
      </w:pPr>
      <w:r>
        <w:rPr>
          <w:sz w:val="28"/>
          <w:szCs w:val="28"/>
        </w:rPr>
        <w:t>3. Контроль</w:t>
      </w:r>
      <w:r w:rsidR="002E14E7">
        <w:rPr>
          <w:sz w:val="28"/>
          <w:szCs w:val="28"/>
        </w:rPr>
        <w:t xml:space="preserve">, </w:t>
      </w:r>
      <w:r>
        <w:rPr>
          <w:sz w:val="28"/>
          <w:szCs w:val="28"/>
        </w:rPr>
        <w:t xml:space="preserve"> за выполнением постановления</w:t>
      </w:r>
      <w:r w:rsidR="002E14E7">
        <w:rPr>
          <w:sz w:val="28"/>
          <w:szCs w:val="28"/>
        </w:rPr>
        <w:t xml:space="preserve"> возложить на Главу Альшанского муниципального образования</w:t>
      </w:r>
      <w:r>
        <w:rPr>
          <w:sz w:val="28"/>
          <w:szCs w:val="28"/>
        </w:rPr>
        <w:t>.</w:t>
      </w:r>
    </w:p>
    <w:p w:rsidR="00224C5D" w:rsidRDefault="00224C5D">
      <w:pPr>
        <w:tabs>
          <w:tab w:val="left" w:pos="708"/>
          <w:tab w:val="center" w:pos="4677"/>
          <w:tab w:val="right" w:pos="9355"/>
        </w:tabs>
        <w:jc w:val="both"/>
        <w:rPr>
          <w:sz w:val="28"/>
          <w:szCs w:val="28"/>
        </w:rPr>
      </w:pPr>
    </w:p>
    <w:p w:rsidR="00224C5D" w:rsidRDefault="00224C5D">
      <w:pPr>
        <w:tabs>
          <w:tab w:val="left" w:pos="708"/>
          <w:tab w:val="center" w:pos="4677"/>
          <w:tab w:val="right" w:pos="9355"/>
        </w:tabs>
        <w:jc w:val="both"/>
        <w:rPr>
          <w:sz w:val="28"/>
          <w:szCs w:val="28"/>
        </w:rPr>
      </w:pPr>
    </w:p>
    <w:p w:rsidR="00224C5D" w:rsidRPr="002E14E7" w:rsidRDefault="00224C5D" w:rsidP="002E14E7">
      <w:pPr>
        <w:tabs>
          <w:tab w:val="left" w:pos="708"/>
          <w:tab w:val="left" w:pos="6825"/>
        </w:tabs>
        <w:rPr>
          <w:b/>
          <w:sz w:val="28"/>
          <w:szCs w:val="28"/>
        </w:rPr>
      </w:pPr>
      <w:r w:rsidRPr="002E14E7">
        <w:rPr>
          <w:b/>
          <w:sz w:val="28"/>
          <w:szCs w:val="28"/>
        </w:rPr>
        <w:t xml:space="preserve">Глава </w:t>
      </w:r>
      <w:r w:rsidR="002E14E7" w:rsidRPr="002E14E7">
        <w:rPr>
          <w:b/>
          <w:sz w:val="28"/>
          <w:szCs w:val="28"/>
        </w:rPr>
        <w:t>Альшанского                                                                              муниципального образования                                             М.Ф. Виняев.</w:t>
      </w:r>
    </w:p>
    <w:p w:rsidR="00224C5D" w:rsidRDefault="00224C5D">
      <w:pPr>
        <w:rPr>
          <w:sz w:val="28"/>
          <w:szCs w:val="28"/>
        </w:rPr>
      </w:pPr>
    </w:p>
    <w:p w:rsidR="00224C5D" w:rsidRPr="002E14E7" w:rsidRDefault="00224C5D" w:rsidP="002E14E7">
      <w:pPr>
        <w:pageBreakBefore/>
        <w:ind w:left="5245"/>
        <w:jc w:val="right"/>
        <w:rPr>
          <w:b/>
          <w:sz w:val="24"/>
          <w:szCs w:val="24"/>
        </w:rPr>
      </w:pPr>
      <w:r w:rsidRPr="002E14E7">
        <w:rPr>
          <w:b/>
          <w:sz w:val="24"/>
          <w:szCs w:val="24"/>
        </w:rPr>
        <w:lastRenderedPageBreak/>
        <w:t>Приложение</w:t>
      </w:r>
      <w:r w:rsidR="002E14E7" w:rsidRPr="002E14E7">
        <w:rPr>
          <w:b/>
          <w:sz w:val="24"/>
          <w:szCs w:val="24"/>
        </w:rPr>
        <w:t xml:space="preserve">                                                         </w:t>
      </w:r>
      <w:r w:rsidRPr="002E14E7">
        <w:rPr>
          <w:b/>
          <w:sz w:val="24"/>
          <w:szCs w:val="24"/>
        </w:rPr>
        <w:t xml:space="preserve"> к постановлению</w:t>
      </w:r>
      <w:r w:rsidR="002E14E7" w:rsidRPr="002E14E7">
        <w:rPr>
          <w:b/>
          <w:sz w:val="24"/>
          <w:szCs w:val="24"/>
        </w:rPr>
        <w:t xml:space="preserve">  а</w:t>
      </w:r>
      <w:r w:rsidRPr="002E14E7">
        <w:rPr>
          <w:b/>
          <w:sz w:val="24"/>
          <w:szCs w:val="24"/>
        </w:rPr>
        <w:t>дминистрации</w:t>
      </w:r>
      <w:r w:rsidR="002E14E7" w:rsidRPr="002E14E7">
        <w:rPr>
          <w:b/>
          <w:sz w:val="24"/>
          <w:szCs w:val="24"/>
        </w:rPr>
        <w:t xml:space="preserve">                                                                                                           Альшанского муниципального образования от 14.06.2023г. № 3</w:t>
      </w:r>
      <w:r w:rsidR="004E03E8" w:rsidRPr="002E14E7">
        <w:rPr>
          <w:b/>
          <w:sz w:val="24"/>
          <w:szCs w:val="24"/>
        </w:rPr>
        <w:t>1</w:t>
      </w:r>
    </w:p>
    <w:p w:rsidR="00224C5D" w:rsidRDefault="00224C5D">
      <w:pPr>
        <w:tabs>
          <w:tab w:val="left" w:pos="708"/>
          <w:tab w:val="center" w:pos="4153"/>
          <w:tab w:val="right" w:pos="8306"/>
        </w:tabs>
        <w:jc w:val="center"/>
        <w:rPr>
          <w:sz w:val="28"/>
          <w:szCs w:val="28"/>
        </w:rPr>
      </w:pPr>
    </w:p>
    <w:p w:rsidR="00224C5D" w:rsidRPr="000D050B" w:rsidRDefault="00224C5D">
      <w:pPr>
        <w:tabs>
          <w:tab w:val="left" w:pos="708"/>
          <w:tab w:val="center" w:pos="4153"/>
          <w:tab w:val="right" w:pos="8306"/>
        </w:tabs>
        <w:jc w:val="center"/>
        <w:rPr>
          <w:sz w:val="24"/>
          <w:szCs w:val="24"/>
        </w:rPr>
      </w:pPr>
      <w:r w:rsidRPr="000D050B">
        <w:rPr>
          <w:b/>
          <w:sz w:val="24"/>
          <w:szCs w:val="24"/>
        </w:rPr>
        <w:t>ИНСТРУКЦИЯ</w:t>
      </w:r>
      <w:r w:rsidRPr="000D050B">
        <w:rPr>
          <w:b/>
          <w:sz w:val="24"/>
          <w:szCs w:val="24"/>
        </w:rPr>
        <w:br/>
        <w:t xml:space="preserve">по делопроизводству в Администрации </w:t>
      </w:r>
    </w:p>
    <w:p w:rsidR="00224C5D" w:rsidRPr="000D050B" w:rsidRDefault="002E14E7" w:rsidP="002E14E7">
      <w:pPr>
        <w:tabs>
          <w:tab w:val="left" w:pos="708"/>
          <w:tab w:val="center" w:pos="4153"/>
          <w:tab w:val="right" w:pos="8306"/>
        </w:tabs>
        <w:jc w:val="center"/>
        <w:rPr>
          <w:b/>
          <w:sz w:val="24"/>
          <w:szCs w:val="24"/>
        </w:rPr>
      </w:pPr>
      <w:r w:rsidRPr="000D050B">
        <w:rPr>
          <w:b/>
          <w:sz w:val="24"/>
          <w:szCs w:val="24"/>
        </w:rPr>
        <w:t xml:space="preserve">Альшанского муниципального образования                                          </w:t>
      </w:r>
      <w:r w:rsidR="000D050B">
        <w:rPr>
          <w:b/>
          <w:sz w:val="24"/>
          <w:szCs w:val="24"/>
        </w:rPr>
        <w:t xml:space="preserve">                            </w:t>
      </w:r>
      <w:r w:rsidRPr="000D050B">
        <w:rPr>
          <w:b/>
          <w:sz w:val="24"/>
          <w:szCs w:val="24"/>
        </w:rPr>
        <w:t xml:space="preserve">Екатериновского муниципального района                                                   </w:t>
      </w:r>
      <w:r w:rsidR="000D050B">
        <w:rPr>
          <w:b/>
          <w:sz w:val="24"/>
          <w:szCs w:val="24"/>
        </w:rPr>
        <w:t xml:space="preserve">                        </w:t>
      </w:r>
      <w:r w:rsidRPr="000D050B">
        <w:rPr>
          <w:b/>
          <w:sz w:val="24"/>
          <w:szCs w:val="24"/>
        </w:rPr>
        <w:t>Саратовской области</w:t>
      </w:r>
    </w:p>
    <w:p w:rsidR="00224C5D" w:rsidRPr="000D050B" w:rsidRDefault="00224C5D">
      <w:pPr>
        <w:tabs>
          <w:tab w:val="center" w:pos="4153"/>
          <w:tab w:val="right" w:pos="8306"/>
        </w:tabs>
        <w:jc w:val="center"/>
        <w:rPr>
          <w:sz w:val="24"/>
          <w:szCs w:val="24"/>
        </w:rPr>
      </w:pPr>
      <w:r w:rsidRPr="000D050B">
        <w:rPr>
          <w:b/>
          <w:sz w:val="24"/>
          <w:szCs w:val="24"/>
        </w:rPr>
        <w:t>1. Общие положения</w:t>
      </w:r>
    </w:p>
    <w:p w:rsidR="00224C5D" w:rsidRPr="000D050B" w:rsidRDefault="00224C5D">
      <w:pPr>
        <w:tabs>
          <w:tab w:val="center" w:pos="4153"/>
          <w:tab w:val="right" w:pos="8306"/>
        </w:tabs>
        <w:jc w:val="center"/>
        <w:rPr>
          <w:b/>
          <w:sz w:val="24"/>
          <w:szCs w:val="24"/>
        </w:rPr>
      </w:pPr>
    </w:p>
    <w:p w:rsidR="00224C5D" w:rsidRPr="000D050B" w:rsidRDefault="00224C5D">
      <w:pPr>
        <w:tabs>
          <w:tab w:val="left" w:pos="708"/>
          <w:tab w:val="center" w:pos="4153"/>
          <w:tab w:val="right" w:pos="8306"/>
        </w:tabs>
        <w:ind w:firstLine="709"/>
        <w:jc w:val="both"/>
        <w:rPr>
          <w:sz w:val="24"/>
          <w:szCs w:val="24"/>
        </w:rPr>
      </w:pPr>
      <w:r w:rsidRPr="000D050B">
        <w:rPr>
          <w:sz w:val="24"/>
          <w:szCs w:val="24"/>
        </w:rPr>
        <w:t>1.1.</w:t>
      </w:r>
      <w:r w:rsidRPr="000D050B">
        <w:rPr>
          <w:sz w:val="24"/>
          <w:szCs w:val="24"/>
          <w:lang w:val="en-US"/>
        </w:rPr>
        <w:t> </w:t>
      </w:r>
      <w:r w:rsidRPr="000D050B">
        <w:rPr>
          <w:sz w:val="24"/>
          <w:szCs w:val="24"/>
        </w:rPr>
        <w:t xml:space="preserve">Настоящая Инструкция по делопроизводству в Администрации </w:t>
      </w:r>
      <w:r w:rsidR="002E14E7" w:rsidRPr="000D050B">
        <w:rPr>
          <w:sz w:val="24"/>
          <w:szCs w:val="24"/>
        </w:rPr>
        <w:t xml:space="preserve">Альшанского муниципального образования </w:t>
      </w:r>
      <w:r w:rsidRPr="000D050B">
        <w:rPr>
          <w:sz w:val="24"/>
          <w:szCs w:val="24"/>
        </w:rPr>
        <w:t xml:space="preserve">(далее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w:t>
      </w:r>
      <w:r w:rsidR="002E14E7"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w:t>
      </w:r>
      <w:r w:rsidRPr="000D050B">
        <w:rPr>
          <w:spacing w:val="-4"/>
          <w:sz w:val="24"/>
          <w:szCs w:val="24"/>
        </w:rPr>
        <w:t>делопроизводства в государственных органах, органах местного самоуправления, утверждёнными</w:t>
      </w:r>
      <w:r w:rsidRPr="000D050B">
        <w:rPr>
          <w:sz w:val="24"/>
          <w:szCs w:val="24"/>
        </w:rPr>
        <w:t xml:space="preserve"> приказом Федерального архивного агентства от 22.05.2019 № 71, Примерной инструкцией по делопроизводству в государственных организациях, утверждённой приказом Федерального архивного агентства от 11.04.2018 № 44; Методическими рекомендациями по разработке инструкций по делопроизводству в федеральных органах исполнительной власти, утверждёнными приказом Федерального архивного агентства от 23.12.2009 № 76,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ГОСТа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 7.0.8-2013 «Система стандартов по информации, библиотечному и издательскому делу. Делопроизводство и архивное дело. Термины и определения», Регламентом Администрации </w:t>
      </w:r>
      <w:r w:rsidR="002E14E7"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1.3.</w:t>
      </w:r>
      <w:r w:rsidRPr="000D050B">
        <w:rPr>
          <w:sz w:val="24"/>
          <w:szCs w:val="24"/>
          <w:lang w:val="en-US"/>
        </w:rPr>
        <w:t> </w:t>
      </w:r>
      <w:r w:rsidRPr="000D050B">
        <w:rPr>
          <w:sz w:val="24"/>
          <w:szCs w:val="24"/>
        </w:rPr>
        <w:t xml:space="preserve">В целях автоматизации делопроизводства в Администрации </w:t>
      </w:r>
      <w:r w:rsidR="004A4E0A" w:rsidRPr="000D050B">
        <w:rPr>
          <w:sz w:val="24"/>
          <w:szCs w:val="24"/>
        </w:rPr>
        <w:t xml:space="preserve">Альшанского муниципального образования  </w:t>
      </w:r>
      <w:r w:rsidRPr="000D050B">
        <w:rPr>
          <w:sz w:val="24"/>
          <w:szCs w:val="24"/>
        </w:rPr>
        <w:t>применяется система электронного документооборота «Дело» (далее – система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1.4. Требования настоящей Инструкции распространяются на организацию </w:t>
      </w:r>
      <w:r w:rsidRPr="000D050B">
        <w:rPr>
          <w:spacing w:val="-2"/>
          <w:sz w:val="24"/>
          <w:szCs w:val="24"/>
        </w:rPr>
        <w:t>работы с документами независимо от вида носителя, в том числе с электронными</w:t>
      </w:r>
      <w:r w:rsidRPr="000D050B">
        <w:rPr>
          <w:sz w:val="24"/>
          <w:szCs w:val="24"/>
        </w:rPr>
        <w:t xml:space="preserve">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Pr="000D050B">
        <w:rPr>
          <w:spacing w:val="-8"/>
          <w:sz w:val="24"/>
          <w:szCs w:val="24"/>
        </w:rPr>
        <w:t>сопровождение информационных технологий в работе с электронными документами</w:t>
      </w:r>
      <w:r w:rsidRPr="000D050B">
        <w:rPr>
          <w:sz w:val="24"/>
          <w:szCs w:val="24"/>
        </w:rPr>
        <w:t xml:space="preserve"> производятся во взаимодействии с министерством информационных технологий и связи </w:t>
      </w:r>
      <w:r w:rsidR="004A4E0A" w:rsidRPr="000D050B">
        <w:rPr>
          <w:sz w:val="24"/>
          <w:szCs w:val="24"/>
        </w:rPr>
        <w:t xml:space="preserve">Саратовской </w:t>
      </w:r>
      <w:r w:rsidRPr="000D050B">
        <w:rPr>
          <w:sz w:val="24"/>
          <w:szCs w:val="24"/>
        </w:rPr>
        <w:t>области.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224C5D" w:rsidRPr="000D050B" w:rsidRDefault="00224C5D">
      <w:pPr>
        <w:autoSpaceDE w:val="0"/>
        <w:ind w:firstLine="709"/>
        <w:jc w:val="both"/>
        <w:rPr>
          <w:sz w:val="24"/>
          <w:szCs w:val="24"/>
        </w:rPr>
      </w:pPr>
      <w:r w:rsidRPr="000D050B">
        <w:rPr>
          <w:spacing w:val="-8"/>
          <w:sz w:val="24"/>
          <w:szCs w:val="24"/>
        </w:rPr>
        <w:t>1.6. Методическое руководство организацией, ведением и совершенствованием</w:t>
      </w:r>
      <w:r w:rsidRPr="000D050B">
        <w:rPr>
          <w:sz w:val="24"/>
          <w:szCs w:val="24"/>
        </w:rPr>
        <w:t xml:space="preserve"> делопроизводства на основе единой политики в Администрации </w:t>
      </w:r>
      <w:r w:rsidR="004A4E0A" w:rsidRPr="000D050B">
        <w:rPr>
          <w:sz w:val="24"/>
          <w:szCs w:val="24"/>
        </w:rPr>
        <w:t xml:space="preserve">Альшанского </w:t>
      </w:r>
      <w:r w:rsidR="004A4E0A" w:rsidRPr="000D050B">
        <w:rPr>
          <w:sz w:val="24"/>
          <w:szCs w:val="24"/>
        </w:rPr>
        <w:lastRenderedPageBreak/>
        <w:t>муниципального образования</w:t>
      </w:r>
      <w:r w:rsidRPr="000D050B">
        <w:rPr>
          <w:sz w:val="24"/>
          <w:szCs w:val="24"/>
        </w:rPr>
        <w:t xml:space="preserve">, а также контроль за соблюдением требований настоящей Инструкции осуществляются </w:t>
      </w:r>
      <w:r w:rsidR="004A4E0A" w:rsidRPr="000D050B">
        <w:rPr>
          <w:sz w:val="24"/>
          <w:szCs w:val="24"/>
        </w:rPr>
        <w:t xml:space="preserve">заместителем Главы </w:t>
      </w:r>
      <w:r w:rsidRPr="000D050B">
        <w:rPr>
          <w:sz w:val="24"/>
          <w:szCs w:val="24"/>
        </w:rPr>
        <w:t xml:space="preserve">Администрации </w:t>
      </w:r>
      <w:r w:rsidR="004A4E0A" w:rsidRPr="000D050B">
        <w:rPr>
          <w:sz w:val="24"/>
          <w:szCs w:val="24"/>
        </w:rPr>
        <w:t>Альшанского муниципального образования</w:t>
      </w:r>
      <w:r w:rsidRPr="000D050B">
        <w:rPr>
          <w:sz w:val="24"/>
          <w:szCs w:val="24"/>
        </w:rPr>
        <w:t xml:space="preserve">. </w:t>
      </w:r>
    </w:p>
    <w:p w:rsidR="00224C5D" w:rsidRPr="000D050B" w:rsidRDefault="00224C5D">
      <w:pPr>
        <w:tabs>
          <w:tab w:val="left" w:pos="720"/>
        </w:tabs>
        <w:autoSpaceDE w:val="0"/>
        <w:ind w:firstLine="709"/>
        <w:jc w:val="both"/>
        <w:rPr>
          <w:sz w:val="24"/>
          <w:szCs w:val="24"/>
        </w:rPr>
      </w:pPr>
      <w:r w:rsidRPr="000D050B">
        <w:rPr>
          <w:sz w:val="24"/>
          <w:szCs w:val="24"/>
        </w:rPr>
        <w:t>1.7.</w:t>
      </w:r>
      <w:r w:rsidRPr="000D050B">
        <w:rPr>
          <w:sz w:val="24"/>
          <w:szCs w:val="24"/>
          <w:lang w:val="en-US"/>
        </w:rPr>
        <w:t> </w:t>
      </w:r>
      <w:r w:rsidRPr="000D050B">
        <w:rPr>
          <w:sz w:val="24"/>
          <w:szCs w:val="24"/>
        </w:rPr>
        <w:t xml:space="preserve"> Инструктивные материалы министерства информационных технологий и связи </w:t>
      </w:r>
      <w:r w:rsidR="004A4E0A" w:rsidRPr="000D050B">
        <w:rPr>
          <w:sz w:val="24"/>
          <w:szCs w:val="24"/>
        </w:rPr>
        <w:t xml:space="preserve">Саратовской </w:t>
      </w:r>
      <w:r w:rsidRPr="000D050B">
        <w:rPr>
          <w:sz w:val="24"/>
          <w:szCs w:val="24"/>
        </w:rPr>
        <w:t xml:space="preserve">области по вопросам </w:t>
      </w:r>
      <w:r w:rsidRPr="000D050B">
        <w:rPr>
          <w:spacing w:val="-2"/>
          <w:sz w:val="24"/>
          <w:szCs w:val="24"/>
        </w:rPr>
        <w:t xml:space="preserve">совершенствования электронного документооборота обязательны для исполнения </w:t>
      </w:r>
      <w:r w:rsidRPr="000D050B">
        <w:rPr>
          <w:sz w:val="24"/>
          <w:szCs w:val="24"/>
        </w:rPr>
        <w:t xml:space="preserve">в  Администрации </w:t>
      </w:r>
      <w:r w:rsidR="004A4E0A"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1.8.</w:t>
      </w:r>
      <w:r w:rsidRPr="000D050B">
        <w:rPr>
          <w:sz w:val="24"/>
          <w:szCs w:val="24"/>
          <w:lang w:val="en-US"/>
        </w:rPr>
        <w:t> </w:t>
      </w:r>
      <w:r w:rsidRPr="000D050B">
        <w:rPr>
          <w:sz w:val="24"/>
          <w:szCs w:val="24"/>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 Администрации </w:t>
      </w:r>
      <w:r w:rsidR="004A4E0A" w:rsidRPr="000D050B">
        <w:rPr>
          <w:sz w:val="24"/>
          <w:szCs w:val="24"/>
        </w:rPr>
        <w:t xml:space="preserve">Альшанского муниципального образования </w:t>
      </w:r>
      <w:r w:rsidRPr="000D050B">
        <w:rPr>
          <w:sz w:val="24"/>
          <w:szCs w:val="24"/>
        </w:rPr>
        <w:t>возлагается на  руководителя.</w:t>
      </w:r>
    </w:p>
    <w:p w:rsidR="00224C5D" w:rsidRPr="000D050B" w:rsidRDefault="00224C5D">
      <w:pPr>
        <w:tabs>
          <w:tab w:val="left" w:pos="708"/>
          <w:tab w:val="center" w:pos="4153"/>
          <w:tab w:val="right" w:pos="8306"/>
        </w:tabs>
        <w:ind w:firstLine="709"/>
        <w:jc w:val="both"/>
        <w:rPr>
          <w:sz w:val="24"/>
          <w:szCs w:val="24"/>
        </w:rPr>
      </w:pPr>
      <w:r w:rsidRPr="000D050B">
        <w:rPr>
          <w:spacing w:val="-2"/>
          <w:sz w:val="24"/>
          <w:szCs w:val="24"/>
        </w:rPr>
        <w:t>1.9. Выполнение требований Инструкции обязательно для всех работников</w:t>
      </w:r>
      <w:r w:rsidRPr="000D050B">
        <w:rPr>
          <w:sz w:val="24"/>
          <w:szCs w:val="24"/>
        </w:rPr>
        <w:t xml:space="preserve"> Администрации </w:t>
      </w:r>
      <w:r w:rsidR="004A4E0A"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1.10. Работники Администрации </w:t>
      </w:r>
      <w:r w:rsidR="004A4E0A" w:rsidRPr="000D050B">
        <w:rPr>
          <w:sz w:val="24"/>
          <w:szCs w:val="24"/>
        </w:rPr>
        <w:t xml:space="preserve">Альшанского муниципального образования </w:t>
      </w:r>
      <w:r w:rsidRPr="000D050B">
        <w:rPr>
          <w:sz w:val="24"/>
          <w:szCs w:val="24"/>
        </w:rPr>
        <w:t xml:space="preserve">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главы </w:t>
      </w:r>
      <w:r w:rsidR="004A4E0A" w:rsidRPr="000D050B">
        <w:rPr>
          <w:sz w:val="24"/>
          <w:szCs w:val="24"/>
        </w:rPr>
        <w:t>Альшанского муниципального образования</w:t>
      </w:r>
      <w:r w:rsidRPr="000D050B">
        <w:rPr>
          <w:sz w:val="24"/>
          <w:szCs w:val="24"/>
        </w:rPr>
        <w:t xml:space="preserve">.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1.11.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224C5D" w:rsidRPr="000D050B" w:rsidRDefault="00224C5D" w:rsidP="000D050B">
      <w:pPr>
        <w:tabs>
          <w:tab w:val="left" w:pos="708"/>
          <w:tab w:val="center" w:pos="4153"/>
          <w:tab w:val="right" w:pos="8306"/>
        </w:tabs>
        <w:ind w:firstLine="709"/>
        <w:jc w:val="both"/>
        <w:rPr>
          <w:sz w:val="24"/>
          <w:szCs w:val="24"/>
        </w:rPr>
      </w:pPr>
      <w:r w:rsidRPr="000D050B">
        <w:rPr>
          <w:sz w:val="24"/>
          <w:szCs w:val="24"/>
        </w:rPr>
        <w:t>1.12.</w:t>
      </w:r>
      <w:r w:rsidRPr="000D050B">
        <w:rPr>
          <w:sz w:val="24"/>
          <w:szCs w:val="24"/>
          <w:lang w:val="en-US"/>
        </w:rPr>
        <w:t> </w:t>
      </w:r>
      <w:r w:rsidRPr="000D050B">
        <w:rPr>
          <w:sz w:val="24"/>
          <w:szCs w:val="24"/>
        </w:rPr>
        <w:t xml:space="preserve">Об утрате служебных документов с грифом «Для служебного пользования» (ДСП), проектов постановлений, распоряжений главы </w:t>
      </w:r>
      <w:r w:rsidR="004A4E0A" w:rsidRPr="000D050B">
        <w:rPr>
          <w:sz w:val="24"/>
          <w:szCs w:val="24"/>
        </w:rPr>
        <w:t xml:space="preserve">Альшанского муниципального образования, </w:t>
      </w:r>
      <w:r w:rsidRPr="000D050B">
        <w:rPr>
          <w:sz w:val="24"/>
          <w:szCs w:val="24"/>
        </w:rPr>
        <w:t xml:space="preserve">служебной корреспонденции, находящейся на контроле, сообщается Главе </w:t>
      </w:r>
      <w:r w:rsidR="004A4E0A" w:rsidRPr="000D050B">
        <w:rPr>
          <w:sz w:val="24"/>
          <w:szCs w:val="24"/>
        </w:rPr>
        <w:t>Альшанского муниципального образования</w:t>
      </w:r>
      <w:r w:rsidRPr="000D050B">
        <w:rPr>
          <w:spacing w:val="-2"/>
          <w:sz w:val="24"/>
          <w:szCs w:val="24"/>
        </w:rPr>
        <w:t>, который организует проведение</w:t>
      </w:r>
      <w:r w:rsidRPr="000D050B">
        <w:rPr>
          <w:sz w:val="24"/>
          <w:szCs w:val="24"/>
        </w:rPr>
        <w:t xml:space="preserve"> </w:t>
      </w:r>
      <w:r w:rsidRPr="000D050B">
        <w:rPr>
          <w:spacing w:val="-4"/>
          <w:sz w:val="24"/>
          <w:szCs w:val="24"/>
        </w:rPr>
        <w:t xml:space="preserve">служебного расследования. </w:t>
      </w:r>
    </w:p>
    <w:p w:rsidR="00224C5D" w:rsidRPr="000D050B" w:rsidRDefault="00224C5D" w:rsidP="00222B88">
      <w:pPr>
        <w:tabs>
          <w:tab w:val="left" w:pos="708"/>
          <w:tab w:val="center" w:pos="4153"/>
          <w:tab w:val="right" w:pos="8306"/>
        </w:tabs>
        <w:jc w:val="center"/>
        <w:rPr>
          <w:sz w:val="24"/>
          <w:szCs w:val="24"/>
        </w:rPr>
      </w:pPr>
      <w:r w:rsidRPr="000D050B">
        <w:rPr>
          <w:b/>
          <w:sz w:val="24"/>
          <w:szCs w:val="24"/>
        </w:rPr>
        <w:t>2. Основные понятия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 настоящей Инструкции используются следующие основные понятия: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автор документа – физическое или юридическое лицо, создавшее документ;</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бланк документа – лист бумаги или электронный шаблон с реквизитами, идентифицирующими автора официального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вид документа – принадлежность документа к определённой группе документов по признакам содержания и целевого назначения;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входящие документы – документы, поступившие от иных организаций, органов местного самоуправления, обладающих статусом юридического лица, а также входящая внутренняя корреспонденция;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документирование – фиксация информации на материальных носителях в установленном порядке;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делопроизводство – деятельность, обеспечивающая документирование, документооборот, оперативное хранение и использование документов;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местного самоуправления;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дело – отдельный документ или совокупность документов, относящихся к одному вопросу или участку деятельности органа местного самоуправления, помещённых в отдельную обложку;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документооборот – движение документов с момента их создания или получения до завершения исполнения, помещения в дело и (или) отправки;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заверенная копия документа – точно воспроизведённый текст документа с отметкой органа, уполномоченного производить действия по заверению копий;</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lastRenderedPageBreak/>
        <w:t>информация – сведения (сообщения, данные), независимо от формы их представления;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исходящие документы – документы, создаваемые в Администрации </w:t>
      </w:r>
      <w:r w:rsidR="004A4E0A" w:rsidRPr="000D050B">
        <w:rPr>
          <w:sz w:val="24"/>
          <w:szCs w:val="24"/>
        </w:rPr>
        <w:t xml:space="preserve">Альшанского муниципального образования </w:t>
      </w:r>
      <w:r w:rsidRPr="000D050B">
        <w:rPr>
          <w:sz w:val="24"/>
          <w:szCs w:val="24"/>
        </w:rPr>
        <w:t>и отправляемые за ее пределы, а также исходящая внутренняя корреспонденция;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номенклатура дел – систематизированный перечень заголовков дел, формируемых в органе местного самоуправления, с указанием сроков их хранения;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оформление документа – проставление на документе необходимых реквизитов;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подлинник документа – первый или единственный экземпляр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подпись – реквизит, содержащий собственноручную подпись должностного или физического лица;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регистрационный номер документа – цифровое или буквенно-цифровое обозначение, присваиваемое документу при его регистрации;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регистрация документа – присвоение документу регистрационного номера, внесение сведений о документе в регистрационно-учетную форму;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реквизит документа – элемент документа, необходимый для его оформления и организации работы с ним;</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РК – регистрационная карта документа, зарегистрированного в системе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РКПД – регистрационная карта проекта документа, зарегистрированного в системе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сканирование документа – получение электронной копии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файл электронной копии документа – сканированная копия документа на бумажном носителе;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электронный шаблон бланка – бланк документа, представленный в электронной форме и используемый для создания электронных документов;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электронная подпись должностного лица (далее – ЭП) – усиленная квалифицированная электронная подпись;</w:t>
      </w:r>
    </w:p>
    <w:p w:rsidR="00224C5D" w:rsidRPr="000D050B" w:rsidRDefault="00224C5D" w:rsidP="000D050B">
      <w:pPr>
        <w:tabs>
          <w:tab w:val="left" w:pos="708"/>
          <w:tab w:val="center" w:pos="4153"/>
          <w:tab w:val="right" w:pos="8306"/>
        </w:tabs>
        <w:ind w:firstLine="709"/>
        <w:jc w:val="both"/>
        <w:rPr>
          <w:sz w:val="24"/>
          <w:szCs w:val="24"/>
        </w:rPr>
      </w:pPr>
      <w:r w:rsidRPr="000D050B">
        <w:rPr>
          <w:sz w:val="24"/>
          <w:szCs w:val="24"/>
        </w:rPr>
        <w:lastRenderedPageBreak/>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24C5D" w:rsidRPr="000D050B" w:rsidRDefault="00224C5D">
      <w:pPr>
        <w:tabs>
          <w:tab w:val="center" w:pos="4153"/>
          <w:tab w:val="right" w:pos="8306"/>
        </w:tabs>
        <w:jc w:val="center"/>
        <w:rPr>
          <w:sz w:val="24"/>
          <w:szCs w:val="24"/>
        </w:rPr>
      </w:pPr>
      <w:r w:rsidRPr="000D050B">
        <w:rPr>
          <w:b/>
          <w:sz w:val="24"/>
          <w:szCs w:val="24"/>
        </w:rPr>
        <w:t xml:space="preserve">3. Состав управленческих документов </w:t>
      </w:r>
    </w:p>
    <w:p w:rsidR="00224C5D" w:rsidRPr="000D050B" w:rsidRDefault="00224C5D" w:rsidP="00222B88">
      <w:pPr>
        <w:tabs>
          <w:tab w:val="center" w:pos="4153"/>
          <w:tab w:val="right" w:pos="8306"/>
        </w:tabs>
        <w:jc w:val="center"/>
        <w:rPr>
          <w:sz w:val="24"/>
          <w:szCs w:val="24"/>
        </w:rPr>
      </w:pPr>
      <w:r w:rsidRPr="000D050B">
        <w:rPr>
          <w:b/>
          <w:sz w:val="24"/>
          <w:szCs w:val="24"/>
        </w:rPr>
        <w:t xml:space="preserve">Администрации </w:t>
      </w:r>
      <w:r w:rsidR="00222B88" w:rsidRPr="000D050B">
        <w:rPr>
          <w:b/>
          <w:sz w:val="24"/>
          <w:szCs w:val="24"/>
          <w:shd w:val="clear" w:color="auto" w:fill="FFFFFF"/>
        </w:rPr>
        <w:t>Альшанского муниципального образования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3.1.</w:t>
      </w:r>
      <w:r w:rsidRPr="000D050B">
        <w:rPr>
          <w:sz w:val="24"/>
          <w:szCs w:val="24"/>
          <w:lang w:val="en-US"/>
        </w:rPr>
        <w:t> </w:t>
      </w:r>
      <w:r w:rsidRPr="000D050B">
        <w:rPr>
          <w:sz w:val="24"/>
          <w:szCs w:val="24"/>
        </w:rPr>
        <w:t xml:space="preserve">Деятельность Администрации </w:t>
      </w:r>
      <w:r w:rsidR="004A4E0A" w:rsidRPr="000D050B">
        <w:rPr>
          <w:sz w:val="24"/>
          <w:szCs w:val="24"/>
        </w:rPr>
        <w:t xml:space="preserve">Альшанского муниципального образования </w:t>
      </w:r>
      <w:r w:rsidRPr="000D050B">
        <w:rPr>
          <w:sz w:val="24"/>
          <w:szCs w:val="24"/>
        </w:rPr>
        <w:t xml:space="preserve">обеспечивается системой взаимоувязанной управленческой документации. Ее состав определяется компетенцией Администрации </w:t>
      </w:r>
      <w:r w:rsidR="004A4E0A" w:rsidRPr="000D050B">
        <w:rPr>
          <w:sz w:val="24"/>
          <w:szCs w:val="24"/>
        </w:rPr>
        <w:t>Альшанского муниципального образования</w:t>
      </w:r>
      <w:r w:rsidRPr="000D050B">
        <w:rPr>
          <w:sz w:val="24"/>
          <w:szCs w:val="24"/>
        </w:rPr>
        <w:t xml:space="preserve">, порядком разрешения вопросов (единоначальный или коллегиальный), объемом и характером взаимодействия между Администрацией </w:t>
      </w:r>
      <w:r w:rsidR="004A4E0A" w:rsidRPr="000D050B">
        <w:rPr>
          <w:sz w:val="24"/>
          <w:szCs w:val="24"/>
        </w:rPr>
        <w:t>Альшанского муниципального образования</w:t>
      </w:r>
      <w:r w:rsidRPr="000D050B">
        <w:rPr>
          <w:sz w:val="24"/>
          <w:szCs w:val="24"/>
        </w:rPr>
        <w:t>, другими государственными органами и организациями.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Функции управления в Администрации </w:t>
      </w:r>
      <w:r w:rsidR="004A4E0A" w:rsidRPr="000D050B">
        <w:rPr>
          <w:sz w:val="24"/>
          <w:szCs w:val="24"/>
        </w:rPr>
        <w:t>Альшанского муниципального образования</w:t>
      </w:r>
      <w:r w:rsidRPr="000D050B">
        <w:rPr>
          <w:sz w:val="24"/>
          <w:szCs w:val="24"/>
        </w:rPr>
        <w:t xml:space="preserve">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3.2.</w:t>
      </w:r>
      <w:r w:rsidRPr="000D050B">
        <w:rPr>
          <w:sz w:val="24"/>
          <w:szCs w:val="24"/>
          <w:lang w:val="en-US"/>
        </w:rPr>
        <w:t> </w:t>
      </w:r>
      <w:r w:rsidRPr="000D050B">
        <w:rPr>
          <w:sz w:val="24"/>
          <w:szCs w:val="24"/>
        </w:rPr>
        <w:t xml:space="preserve">Муниципальный правовой акт Администрации </w:t>
      </w:r>
      <w:r w:rsidR="004A4E0A" w:rsidRPr="000D050B">
        <w:rPr>
          <w:sz w:val="24"/>
          <w:szCs w:val="24"/>
        </w:rPr>
        <w:t xml:space="preserve">Альшанского муниципального образования </w:t>
      </w:r>
      <w:r w:rsidRPr="000D050B">
        <w:rPr>
          <w:sz w:val="24"/>
          <w:szCs w:val="24"/>
        </w:rPr>
        <w:t xml:space="preserve">–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w:t>
      </w:r>
      <w:r w:rsidR="004A4E0A" w:rsidRPr="000D050B">
        <w:rPr>
          <w:sz w:val="24"/>
          <w:szCs w:val="24"/>
        </w:rPr>
        <w:t xml:space="preserve">Альшанского муниципального образования </w:t>
      </w:r>
      <w:r w:rsidRPr="000D050B">
        <w:rPr>
          <w:sz w:val="24"/>
          <w:szCs w:val="24"/>
        </w:rPr>
        <w:t xml:space="preserve">федеральными и областными законами, принятое населением </w:t>
      </w:r>
      <w:r w:rsidR="004A4E0A" w:rsidRPr="000D050B">
        <w:rPr>
          <w:sz w:val="24"/>
          <w:szCs w:val="24"/>
        </w:rPr>
        <w:t xml:space="preserve">Альшанского муниципального образования </w:t>
      </w:r>
      <w:r w:rsidRPr="000D050B">
        <w:rPr>
          <w:sz w:val="24"/>
          <w:szCs w:val="24"/>
        </w:rPr>
        <w:t xml:space="preserve">непосредственно, органом местного самоуправления и (или) должностным лицом местного самоуправления </w:t>
      </w:r>
      <w:r w:rsidR="004A4E0A" w:rsidRPr="000D050B">
        <w:rPr>
          <w:sz w:val="24"/>
          <w:szCs w:val="24"/>
        </w:rPr>
        <w:t>Альшанского муниципального образования</w:t>
      </w:r>
      <w:r w:rsidRPr="000D050B">
        <w:rPr>
          <w:sz w:val="24"/>
          <w:szCs w:val="24"/>
        </w:rPr>
        <w:t xml:space="preserve">,  документально оформленное, обязательное для исполнения на территории </w:t>
      </w:r>
      <w:r w:rsidR="004A4E0A" w:rsidRPr="000D050B">
        <w:rPr>
          <w:sz w:val="24"/>
          <w:szCs w:val="24"/>
        </w:rPr>
        <w:t>Альшанского муниципального образования</w:t>
      </w:r>
      <w:r w:rsidRPr="000D050B">
        <w:rPr>
          <w:sz w:val="24"/>
          <w:szCs w:val="24"/>
        </w:rPr>
        <w:t>, устанавливающее либо изменяющее общеобязательные правила или имеющие индивидуальный характер.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 Правовые акты, не содержащие признаков, указанных в настоящем пункте, являются ненормативными.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Правовыми актами Администрации </w:t>
      </w:r>
      <w:r w:rsidR="00EC54BF" w:rsidRPr="000D050B">
        <w:rPr>
          <w:sz w:val="24"/>
          <w:szCs w:val="24"/>
        </w:rPr>
        <w:t xml:space="preserve">Альшанского муниципального образования </w:t>
      </w:r>
      <w:r w:rsidRPr="000D050B">
        <w:rPr>
          <w:sz w:val="24"/>
          <w:szCs w:val="24"/>
        </w:rPr>
        <w:t xml:space="preserve">являются: </w:t>
      </w:r>
    </w:p>
    <w:p w:rsidR="00224C5D" w:rsidRPr="000D050B" w:rsidRDefault="00224C5D" w:rsidP="00EC54BF">
      <w:pPr>
        <w:tabs>
          <w:tab w:val="left" w:pos="708"/>
          <w:tab w:val="center" w:pos="4677"/>
          <w:tab w:val="right" w:pos="9355"/>
        </w:tabs>
        <w:ind w:firstLine="720"/>
        <w:rPr>
          <w:sz w:val="24"/>
          <w:szCs w:val="24"/>
        </w:rPr>
      </w:pPr>
      <w:r w:rsidRPr="000D050B">
        <w:rPr>
          <w:sz w:val="24"/>
          <w:szCs w:val="24"/>
        </w:rPr>
        <w:t xml:space="preserve">постановления Администрации </w:t>
      </w:r>
      <w:r w:rsidR="00EC54BF" w:rsidRPr="000D050B">
        <w:rPr>
          <w:sz w:val="24"/>
          <w:szCs w:val="24"/>
        </w:rPr>
        <w:t>Альшанского муниципального образования</w:t>
      </w:r>
      <w:r w:rsidRPr="000D050B">
        <w:rPr>
          <w:sz w:val="24"/>
          <w:szCs w:val="24"/>
        </w:rPr>
        <w:t xml:space="preserve">; </w:t>
      </w:r>
    </w:p>
    <w:p w:rsidR="00224C5D" w:rsidRPr="000D050B" w:rsidRDefault="00224C5D" w:rsidP="00EC54BF">
      <w:pPr>
        <w:tabs>
          <w:tab w:val="left" w:pos="708"/>
          <w:tab w:val="center" w:pos="4677"/>
          <w:tab w:val="right" w:pos="9355"/>
        </w:tabs>
        <w:ind w:firstLine="720"/>
        <w:rPr>
          <w:sz w:val="24"/>
          <w:szCs w:val="24"/>
        </w:rPr>
      </w:pPr>
      <w:r w:rsidRPr="000D050B">
        <w:rPr>
          <w:sz w:val="24"/>
          <w:szCs w:val="24"/>
        </w:rPr>
        <w:t xml:space="preserve">распоряжения Администрации </w:t>
      </w:r>
      <w:r w:rsidR="00EC54BF"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677"/>
          <w:tab w:val="right" w:pos="9355"/>
        </w:tabs>
        <w:ind w:firstLine="720"/>
        <w:jc w:val="both"/>
        <w:rPr>
          <w:sz w:val="24"/>
          <w:szCs w:val="24"/>
        </w:rPr>
      </w:pPr>
      <w:r w:rsidRPr="000D050B">
        <w:rPr>
          <w:sz w:val="24"/>
          <w:szCs w:val="24"/>
        </w:rPr>
        <w:t xml:space="preserve">Порядок подготовки, оформления и издания правовых актов Администрации </w:t>
      </w:r>
      <w:r w:rsidR="00EC54BF" w:rsidRPr="000D050B">
        <w:rPr>
          <w:sz w:val="24"/>
          <w:szCs w:val="24"/>
        </w:rPr>
        <w:t xml:space="preserve">Альшанского муниципального образования </w:t>
      </w:r>
      <w:r w:rsidRPr="000D050B">
        <w:rPr>
          <w:sz w:val="24"/>
          <w:szCs w:val="24"/>
        </w:rPr>
        <w:t xml:space="preserve">определен Регламентом Администрации </w:t>
      </w:r>
      <w:r w:rsidR="00EC54BF" w:rsidRPr="000D050B">
        <w:rPr>
          <w:sz w:val="24"/>
          <w:szCs w:val="24"/>
        </w:rPr>
        <w:t>Альшанского муниципального образования</w:t>
      </w:r>
    </w:p>
    <w:p w:rsidR="00224C5D" w:rsidRPr="000D050B" w:rsidRDefault="00224C5D">
      <w:pPr>
        <w:tabs>
          <w:tab w:val="left" w:pos="708"/>
          <w:tab w:val="center" w:pos="4677"/>
          <w:tab w:val="right" w:pos="9355"/>
        </w:tabs>
        <w:ind w:firstLine="720"/>
        <w:jc w:val="both"/>
        <w:rPr>
          <w:sz w:val="24"/>
          <w:szCs w:val="24"/>
        </w:rPr>
      </w:pPr>
      <w:r w:rsidRPr="000D050B">
        <w:rPr>
          <w:color w:val="000000"/>
          <w:sz w:val="24"/>
          <w:szCs w:val="24"/>
        </w:rPr>
        <w:t>Тексты правовых актов, как правило, состоят из 2-х частей: констатирующей (преамбулы) и постановляющей (распорядительной).</w:t>
      </w:r>
    </w:p>
    <w:p w:rsidR="00224C5D" w:rsidRPr="000D050B" w:rsidRDefault="00224C5D">
      <w:pPr>
        <w:tabs>
          <w:tab w:val="left" w:pos="708"/>
          <w:tab w:val="center" w:pos="4677"/>
          <w:tab w:val="right" w:pos="9355"/>
        </w:tabs>
        <w:ind w:firstLine="720"/>
        <w:jc w:val="both"/>
        <w:rPr>
          <w:sz w:val="24"/>
          <w:szCs w:val="24"/>
        </w:rPr>
      </w:pPr>
      <w:r w:rsidRPr="000D050B">
        <w:rPr>
          <w:sz w:val="24"/>
          <w:szCs w:val="24"/>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0D050B">
        <w:rPr>
          <w:iCs/>
          <w:sz w:val="24"/>
          <w:szCs w:val="24"/>
        </w:rPr>
        <w:t xml:space="preserve">«в </w:t>
      </w:r>
      <w:r w:rsidRPr="000D050B">
        <w:rPr>
          <w:sz w:val="24"/>
          <w:szCs w:val="24"/>
        </w:rPr>
        <w:t xml:space="preserve">целях», </w:t>
      </w:r>
      <w:r w:rsidRPr="000D050B">
        <w:rPr>
          <w:iCs/>
          <w:sz w:val="24"/>
          <w:szCs w:val="24"/>
        </w:rPr>
        <w:t xml:space="preserve">«в </w:t>
      </w:r>
      <w:r w:rsidRPr="000D050B">
        <w:rPr>
          <w:sz w:val="24"/>
          <w:szCs w:val="24"/>
        </w:rPr>
        <w:t xml:space="preserve">соответствии», </w:t>
      </w:r>
      <w:r w:rsidRPr="000D050B">
        <w:rPr>
          <w:iCs/>
          <w:sz w:val="24"/>
          <w:szCs w:val="24"/>
        </w:rPr>
        <w:t xml:space="preserve">«во </w:t>
      </w:r>
      <w:r w:rsidRPr="000D050B">
        <w:rPr>
          <w:sz w:val="24"/>
          <w:szCs w:val="24"/>
        </w:rPr>
        <w:t xml:space="preserve">исполнение» и т.д. Если документ издается на основании другого документа, то в констатирующей части </w:t>
      </w:r>
      <w:r w:rsidRPr="000D050B">
        <w:rPr>
          <w:color w:val="000000"/>
          <w:sz w:val="24"/>
          <w:szCs w:val="24"/>
        </w:rPr>
        <w:t>указываются наименование этого документа в соответствующем падеже, его дата, номер и заголовок.</w:t>
      </w:r>
    </w:p>
    <w:p w:rsidR="00224C5D" w:rsidRPr="000D050B" w:rsidRDefault="00224C5D">
      <w:pPr>
        <w:tabs>
          <w:tab w:val="left" w:pos="708"/>
          <w:tab w:val="center" w:pos="4677"/>
          <w:tab w:val="right" w:pos="9355"/>
        </w:tabs>
        <w:ind w:firstLine="720"/>
        <w:jc w:val="both"/>
        <w:rPr>
          <w:sz w:val="24"/>
          <w:szCs w:val="24"/>
        </w:rPr>
      </w:pPr>
      <w:r w:rsidRPr="000D050B">
        <w:rPr>
          <w:color w:val="000000"/>
          <w:sz w:val="24"/>
          <w:szCs w:val="24"/>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или «Отменить …».</w:t>
      </w:r>
    </w:p>
    <w:p w:rsidR="00224C5D" w:rsidRPr="000D050B" w:rsidRDefault="00224C5D" w:rsidP="00EC54BF">
      <w:pPr>
        <w:tabs>
          <w:tab w:val="left" w:pos="708"/>
          <w:tab w:val="center" w:pos="4677"/>
          <w:tab w:val="right" w:pos="9355"/>
        </w:tabs>
        <w:ind w:firstLine="720"/>
        <w:rPr>
          <w:sz w:val="24"/>
          <w:szCs w:val="24"/>
        </w:rPr>
      </w:pPr>
      <w:r w:rsidRPr="000D050B">
        <w:rPr>
          <w:color w:val="000000"/>
          <w:sz w:val="24"/>
          <w:szCs w:val="24"/>
        </w:rPr>
        <w:t>При необходимости осуществления контроля</w:t>
      </w:r>
      <w:r w:rsidR="00EC54BF" w:rsidRPr="000D050B">
        <w:rPr>
          <w:color w:val="000000"/>
          <w:sz w:val="24"/>
          <w:szCs w:val="24"/>
        </w:rPr>
        <w:t xml:space="preserve">, </w:t>
      </w:r>
      <w:r w:rsidRPr="000D050B">
        <w:rPr>
          <w:color w:val="000000"/>
          <w:sz w:val="24"/>
          <w:szCs w:val="24"/>
        </w:rPr>
        <w:t xml:space="preserve"> за исполнением принимаемого документа формулируется пункт о возложении контроля за исполнением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3.3. Распорядительные документы.</w:t>
      </w:r>
    </w:p>
    <w:p w:rsidR="00224C5D" w:rsidRPr="000D050B" w:rsidRDefault="00224C5D">
      <w:pPr>
        <w:shd w:val="clear" w:color="auto" w:fill="FFFFFF"/>
        <w:autoSpaceDE w:val="0"/>
        <w:ind w:firstLine="709"/>
        <w:jc w:val="both"/>
        <w:rPr>
          <w:sz w:val="24"/>
          <w:szCs w:val="24"/>
        </w:rPr>
      </w:pPr>
      <w:r w:rsidRPr="000D050B">
        <w:rPr>
          <w:sz w:val="24"/>
          <w:szCs w:val="24"/>
        </w:rPr>
        <w:lastRenderedPageBreak/>
        <w:t xml:space="preserve">Распорядительный документ – вид документа, в котором фиксируются решения административных и организационных вопросов, </w:t>
      </w:r>
      <w:r w:rsidRPr="000D050B">
        <w:rPr>
          <w:spacing w:val="-4"/>
          <w:sz w:val="24"/>
          <w:szCs w:val="24"/>
        </w:rPr>
        <w:t>вопросов управления, взаимодействия, обеспечения и регулирования деятельности</w:t>
      </w:r>
      <w:r w:rsidRPr="000D050B">
        <w:rPr>
          <w:sz w:val="24"/>
          <w:szCs w:val="24"/>
        </w:rPr>
        <w:t xml:space="preserve"> Администрации </w:t>
      </w:r>
      <w:r w:rsidR="00EC54BF" w:rsidRPr="000D050B">
        <w:rPr>
          <w:sz w:val="24"/>
          <w:szCs w:val="24"/>
        </w:rPr>
        <w:t>Альшанского муниципального образования</w:t>
      </w:r>
      <w:r w:rsidRPr="000D050B">
        <w:rPr>
          <w:sz w:val="24"/>
          <w:szCs w:val="24"/>
        </w:rPr>
        <w:t>, не утвержденные правовыми актами.</w:t>
      </w:r>
    </w:p>
    <w:p w:rsidR="00224C5D" w:rsidRPr="000D050B" w:rsidRDefault="00224C5D">
      <w:pPr>
        <w:shd w:val="clear" w:color="auto" w:fill="FFFFFF"/>
        <w:autoSpaceDE w:val="0"/>
        <w:ind w:firstLine="709"/>
        <w:jc w:val="both"/>
        <w:rPr>
          <w:sz w:val="24"/>
          <w:szCs w:val="24"/>
        </w:rPr>
      </w:pPr>
      <w:r w:rsidRPr="000D050B">
        <w:rPr>
          <w:sz w:val="24"/>
          <w:szCs w:val="24"/>
        </w:rPr>
        <w:t xml:space="preserve">К распорядительным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решения совещательных, консультативных и координационных органов; </w:t>
      </w:r>
    </w:p>
    <w:p w:rsidR="00224C5D" w:rsidRPr="000D050B" w:rsidRDefault="00224C5D">
      <w:pPr>
        <w:shd w:val="clear" w:color="auto" w:fill="FFFFFF"/>
        <w:autoSpaceDE w:val="0"/>
        <w:ind w:firstLine="709"/>
        <w:jc w:val="both"/>
        <w:rPr>
          <w:sz w:val="24"/>
          <w:szCs w:val="24"/>
        </w:rPr>
      </w:pPr>
      <w:r w:rsidRPr="000D050B">
        <w:rPr>
          <w:sz w:val="24"/>
          <w:szCs w:val="24"/>
        </w:rPr>
        <w:t>поручения должностных лиц и др.</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 Организационные документы.</w:t>
      </w:r>
    </w:p>
    <w:p w:rsidR="00224C5D" w:rsidRPr="000D050B" w:rsidRDefault="00224C5D">
      <w:pPr>
        <w:shd w:val="clear" w:color="auto" w:fill="FFFFFF"/>
        <w:autoSpaceDE w:val="0"/>
        <w:ind w:firstLine="709"/>
        <w:jc w:val="both"/>
        <w:rPr>
          <w:sz w:val="24"/>
          <w:szCs w:val="24"/>
        </w:rPr>
      </w:pPr>
      <w:r w:rsidRPr="000D050B">
        <w:rPr>
          <w:sz w:val="24"/>
          <w:szCs w:val="24"/>
        </w:rPr>
        <w:t>Организационные документы – это инструктивные, методические, иные документы, не утвержденные правовыми актами.</w:t>
      </w:r>
    </w:p>
    <w:p w:rsidR="00224C5D" w:rsidRPr="000D050B" w:rsidRDefault="00224C5D">
      <w:pPr>
        <w:shd w:val="clear" w:color="auto" w:fill="FFFFFF"/>
        <w:autoSpaceDE w:val="0"/>
        <w:ind w:firstLine="709"/>
        <w:jc w:val="both"/>
        <w:rPr>
          <w:sz w:val="24"/>
          <w:szCs w:val="24"/>
        </w:rPr>
      </w:pPr>
      <w:r w:rsidRPr="000D050B">
        <w:rPr>
          <w:sz w:val="24"/>
          <w:szCs w:val="24"/>
        </w:rPr>
        <w:t xml:space="preserve">К организационным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правила; </w:t>
      </w:r>
    </w:p>
    <w:p w:rsidR="00224C5D" w:rsidRPr="000D050B" w:rsidRDefault="00224C5D">
      <w:pPr>
        <w:shd w:val="clear" w:color="auto" w:fill="FFFFFF"/>
        <w:autoSpaceDE w:val="0"/>
        <w:ind w:firstLine="709"/>
        <w:jc w:val="both"/>
        <w:rPr>
          <w:sz w:val="24"/>
          <w:szCs w:val="24"/>
        </w:rPr>
      </w:pPr>
      <w:r w:rsidRPr="000D050B">
        <w:rPr>
          <w:sz w:val="24"/>
          <w:szCs w:val="24"/>
        </w:rPr>
        <w:t xml:space="preserve">инструкции (методические рекомендации); </w:t>
      </w:r>
    </w:p>
    <w:p w:rsidR="00224C5D" w:rsidRPr="000D050B" w:rsidRDefault="00224C5D">
      <w:pPr>
        <w:shd w:val="clear" w:color="auto" w:fill="FFFFFF"/>
        <w:autoSpaceDE w:val="0"/>
        <w:ind w:firstLine="709"/>
        <w:jc w:val="both"/>
        <w:rPr>
          <w:sz w:val="24"/>
          <w:szCs w:val="24"/>
        </w:rPr>
      </w:pPr>
      <w:r w:rsidRPr="000D050B">
        <w:rPr>
          <w:sz w:val="24"/>
          <w:szCs w:val="24"/>
        </w:rPr>
        <w:t>планы.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3.4.1. Положение, правила, инструкция.</w:t>
      </w:r>
    </w:p>
    <w:p w:rsidR="00224C5D" w:rsidRPr="000D050B" w:rsidRDefault="00224C5D">
      <w:pPr>
        <w:shd w:val="clear" w:color="auto" w:fill="FFFFFF"/>
        <w:autoSpaceDE w:val="0"/>
        <w:ind w:firstLine="709"/>
        <w:jc w:val="both"/>
        <w:rPr>
          <w:sz w:val="24"/>
          <w:szCs w:val="24"/>
        </w:rPr>
      </w:pPr>
      <w:r w:rsidRPr="000D050B">
        <w:rPr>
          <w:sz w:val="24"/>
          <w:szCs w:val="24"/>
        </w:rPr>
        <w:t>Положение принимается в том случае, если в нем устанавливаются системно связанные между собой правила, регулирующие какие-либо правоотношения.</w:t>
      </w:r>
    </w:p>
    <w:p w:rsidR="00224C5D" w:rsidRPr="000D050B" w:rsidRDefault="00224C5D">
      <w:pPr>
        <w:shd w:val="clear" w:color="auto" w:fill="FFFFFF"/>
        <w:autoSpaceDE w:val="0"/>
        <w:ind w:firstLine="709"/>
        <w:jc w:val="both"/>
        <w:rPr>
          <w:sz w:val="24"/>
          <w:szCs w:val="24"/>
        </w:rPr>
      </w:pPr>
      <w:r w:rsidRPr="000D050B">
        <w:rPr>
          <w:sz w:val="24"/>
          <w:szCs w:val="24"/>
        </w:rPr>
        <w:t>В правилах устанавливаются нормы и требования, обязательные для выполнения.</w:t>
      </w:r>
    </w:p>
    <w:p w:rsidR="00224C5D" w:rsidRPr="000D050B" w:rsidRDefault="00224C5D">
      <w:pPr>
        <w:shd w:val="clear" w:color="auto" w:fill="FFFFFF"/>
        <w:autoSpaceDE w:val="0"/>
        <w:ind w:firstLine="709"/>
        <w:jc w:val="both"/>
        <w:rPr>
          <w:sz w:val="24"/>
          <w:szCs w:val="24"/>
        </w:rPr>
      </w:pPr>
      <w:r w:rsidRPr="000D050B">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24C5D" w:rsidRPr="000D050B" w:rsidRDefault="00224C5D">
      <w:pPr>
        <w:shd w:val="clear" w:color="auto" w:fill="FFFFFF"/>
        <w:autoSpaceDE w:val="0"/>
        <w:ind w:firstLine="709"/>
        <w:jc w:val="both"/>
        <w:rPr>
          <w:sz w:val="24"/>
          <w:szCs w:val="24"/>
        </w:rPr>
      </w:pPr>
      <w:r w:rsidRPr="000D050B">
        <w:rPr>
          <w:color w:val="000000"/>
          <w:sz w:val="24"/>
          <w:szCs w:val="24"/>
        </w:rPr>
        <w:t>Положения, правила и инструкции применяются как самостоятельные документы, которые подписываются руководителем или утверждаются в форме грифа утверждения.</w:t>
      </w:r>
    </w:p>
    <w:p w:rsidR="00224C5D" w:rsidRPr="000D050B" w:rsidRDefault="00224C5D">
      <w:pPr>
        <w:shd w:val="clear" w:color="auto" w:fill="FFFFFF"/>
        <w:autoSpaceDE w:val="0"/>
        <w:ind w:firstLine="709"/>
        <w:jc w:val="both"/>
        <w:rPr>
          <w:sz w:val="24"/>
          <w:szCs w:val="24"/>
        </w:rPr>
      </w:pPr>
      <w:r w:rsidRPr="000D050B">
        <w:rPr>
          <w:color w:val="000000"/>
          <w:sz w:val="24"/>
          <w:szCs w:val="24"/>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24C5D" w:rsidRPr="000D050B" w:rsidRDefault="00224C5D">
      <w:pPr>
        <w:shd w:val="clear" w:color="auto" w:fill="FFFFFF"/>
        <w:autoSpaceDE w:val="0"/>
        <w:ind w:firstLine="709"/>
        <w:jc w:val="both"/>
        <w:rPr>
          <w:sz w:val="24"/>
          <w:szCs w:val="24"/>
        </w:rPr>
      </w:pPr>
      <w:r w:rsidRPr="000D050B">
        <w:rPr>
          <w:sz w:val="24"/>
          <w:szCs w:val="24"/>
        </w:rPr>
        <w:t>Заголовок к тексту положения, правил, инструкции отвечает на вопрос «о чем?».</w:t>
      </w:r>
    </w:p>
    <w:p w:rsidR="00224C5D" w:rsidRPr="000D050B" w:rsidRDefault="00224C5D">
      <w:pPr>
        <w:shd w:val="clear" w:color="auto" w:fill="FFFFFF"/>
        <w:autoSpaceDE w:val="0"/>
        <w:ind w:firstLine="709"/>
        <w:jc w:val="both"/>
        <w:rPr>
          <w:sz w:val="24"/>
          <w:szCs w:val="24"/>
        </w:rPr>
      </w:pPr>
      <w:r w:rsidRPr="000D050B">
        <w:rPr>
          <w:sz w:val="24"/>
          <w:szCs w:val="24"/>
        </w:rPr>
        <w:t>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w:t>
      </w:r>
      <w:r w:rsidRPr="000D050B">
        <w:rPr>
          <w:rFonts w:ascii="Arial" w:hAnsi="Arial" w:cs="Arial"/>
          <w:sz w:val="24"/>
          <w:szCs w:val="24"/>
        </w:rPr>
        <w:t xml:space="preserve"> </w:t>
      </w:r>
    </w:p>
    <w:p w:rsidR="00224C5D" w:rsidRPr="000D050B" w:rsidRDefault="00224C5D">
      <w:pPr>
        <w:shd w:val="clear" w:color="auto" w:fill="FFFFFF"/>
        <w:autoSpaceDE w:val="0"/>
        <w:ind w:firstLine="709"/>
        <w:jc w:val="both"/>
        <w:rPr>
          <w:sz w:val="24"/>
          <w:szCs w:val="24"/>
        </w:rPr>
      </w:pPr>
      <w:r w:rsidRPr="000D050B">
        <w:rPr>
          <w:sz w:val="24"/>
          <w:szCs w:val="24"/>
        </w:rPr>
        <w:t>Основной текст положения, правил, инструкции может делиться на разделы (главы), пункты и подпункты. Разделы (главы) имеют названия, нумеруются арабскими цифрами. Нумерация пунктов и подпунктов производится арабскими цифрами через точку.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3.4.2. План.</w:t>
      </w:r>
    </w:p>
    <w:p w:rsidR="00224C5D" w:rsidRPr="000D050B" w:rsidRDefault="00224C5D">
      <w:pPr>
        <w:shd w:val="clear" w:color="auto" w:fill="FFFFFF"/>
        <w:autoSpaceDE w:val="0"/>
        <w:ind w:firstLine="709"/>
        <w:jc w:val="both"/>
        <w:rPr>
          <w:sz w:val="24"/>
          <w:szCs w:val="24"/>
        </w:rPr>
      </w:pPr>
      <w:r w:rsidRPr="000D050B">
        <w:rPr>
          <w:sz w:val="24"/>
          <w:szCs w:val="24"/>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224C5D" w:rsidRPr="000D050B" w:rsidRDefault="00224C5D">
      <w:pPr>
        <w:shd w:val="clear" w:color="auto" w:fill="FFFFFF"/>
        <w:autoSpaceDE w:val="0"/>
        <w:ind w:firstLine="720"/>
        <w:jc w:val="both"/>
        <w:rPr>
          <w:sz w:val="24"/>
          <w:szCs w:val="24"/>
        </w:rPr>
      </w:pPr>
      <w:r w:rsidRPr="000D050B">
        <w:rPr>
          <w:sz w:val="24"/>
          <w:szCs w:val="24"/>
        </w:rPr>
        <w:t xml:space="preserve">Составляющими пунктами планов являются: </w:t>
      </w:r>
    </w:p>
    <w:p w:rsidR="00224C5D" w:rsidRPr="000D050B" w:rsidRDefault="00224C5D">
      <w:pPr>
        <w:shd w:val="clear" w:color="auto" w:fill="FFFFFF"/>
        <w:autoSpaceDE w:val="0"/>
        <w:ind w:firstLine="720"/>
        <w:jc w:val="both"/>
        <w:rPr>
          <w:sz w:val="24"/>
          <w:szCs w:val="24"/>
        </w:rPr>
      </w:pPr>
      <w:r w:rsidRPr="000D050B">
        <w:rPr>
          <w:sz w:val="24"/>
          <w:szCs w:val="24"/>
        </w:rPr>
        <w:t xml:space="preserve">наименование (содержание) работы или мероприятия; </w:t>
      </w:r>
    </w:p>
    <w:p w:rsidR="00224C5D" w:rsidRPr="000D050B" w:rsidRDefault="00224C5D">
      <w:pPr>
        <w:shd w:val="clear" w:color="auto" w:fill="FFFFFF"/>
        <w:autoSpaceDE w:val="0"/>
        <w:ind w:firstLine="720"/>
        <w:jc w:val="both"/>
        <w:rPr>
          <w:sz w:val="24"/>
          <w:szCs w:val="24"/>
        </w:rPr>
      </w:pPr>
      <w:r w:rsidRPr="000D050B">
        <w:rPr>
          <w:sz w:val="24"/>
          <w:szCs w:val="24"/>
        </w:rPr>
        <w:t xml:space="preserve">исполнитель; </w:t>
      </w:r>
    </w:p>
    <w:p w:rsidR="00224C5D" w:rsidRPr="000D050B" w:rsidRDefault="00224C5D">
      <w:pPr>
        <w:shd w:val="clear" w:color="auto" w:fill="FFFFFF"/>
        <w:autoSpaceDE w:val="0"/>
        <w:ind w:firstLine="720"/>
        <w:jc w:val="both"/>
        <w:rPr>
          <w:sz w:val="24"/>
          <w:szCs w:val="24"/>
        </w:rPr>
      </w:pPr>
      <w:r w:rsidRPr="000D050B">
        <w:rPr>
          <w:sz w:val="24"/>
          <w:szCs w:val="24"/>
        </w:rPr>
        <w:t xml:space="preserve">срок исполнения; </w:t>
      </w:r>
    </w:p>
    <w:p w:rsidR="00224C5D" w:rsidRPr="000D050B" w:rsidRDefault="00224C5D">
      <w:pPr>
        <w:shd w:val="clear" w:color="auto" w:fill="FFFFFF"/>
        <w:autoSpaceDE w:val="0"/>
        <w:ind w:firstLine="720"/>
        <w:jc w:val="both"/>
        <w:rPr>
          <w:sz w:val="24"/>
          <w:szCs w:val="24"/>
        </w:rPr>
      </w:pPr>
      <w:r w:rsidRPr="000D050B">
        <w:rPr>
          <w:sz w:val="24"/>
          <w:szCs w:val="24"/>
        </w:rPr>
        <w:t>отметка об исполнении.</w:t>
      </w:r>
    </w:p>
    <w:p w:rsidR="00224C5D" w:rsidRPr="000D050B" w:rsidRDefault="00224C5D">
      <w:pPr>
        <w:shd w:val="clear" w:color="auto" w:fill="FFFFFF"/>
        <w:autoSpaceDE w:val="0"/>
        <w:ind w:firstLine="720"/>
        <w:jc w:val="both"/>
        <w:rPr>
          <w:sz w:val="24"/>
          <w:szCs w:val="24"/>
        </w:rPr>
      </w:pPr>
      <w:r w:rsidRPr="000D050B">
        <w:rPr>
          <w:sz w:val="24"/>
          <w:szCs w:val="24"/>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 Информационно-справочные документы.</w:t>
      </w:r>
    </w:p>
    <w:p w:rsidR="00224C5D" w:rsidRPr="000D050B" w:rsidRDefault="00224C5D">
      <w:pPr>
        <w:shd w:val="clear" w:color="auto" w:fill="FFFFFF"/>
        <w:autoSpaceDE w:val="0"/>
        <w:ind w:firstLine="709"/>
        <w:jc w:val="both"/>
        <w:rPr>
          <w:sz w:val="24"/>
          <w:szCs w:val="24"/>
        </w:rPr>
      </w:pPr>
      <w:r w:rsidRPr="000D050B">
        <w:rPr>
          <w:sz w:val="24"/>
          <w:szCs w:val="24"/>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224C5D" w:rsidRPr="000D050B" w:rsidRDefault="00224C5D">
      <w:pPr>
        <w:shd w:val="clear" w:color="auto" w:fill="FFFFFF"/>
        <w:autoSpaceDE w:val="0"/>
        <w:ind w:firstLine="709"/>
        <w:jc w:val="both"/>
        <w:rPr>
          <w:sz w:val="24"/>
          <w:szCs w:val="24"/>
        </w:rPr>
      </w:pPr>
      <w:r w:rsidRPr="000D050B">
        <w:rPr>
          <w:sz w:val="24"/>
          <w:szCs w:val="24"/>
        </w:rPr>
        <w:t xml:space="preserve">К информационно-справочным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протокол; </w:t>
      </w:r>
    </w:p>
    <w:p w:rsidR="00224C5D" w:rsidRPr="000D050B" w:rsidRDefault="00224C5D">
      <w:pPr>
        <w:shd w:val="clear" w:color="auto" w:fill="FFFFFF"/>
        <w:autoSpaceDE w:val="0"/>
        <w:ind w:firstLine="709"/>
        <w:jc w:val="both"/>
        <w:rPr>
          <w:sz w:val="24"/>
          <w:szCs w:val="24"/>
        </w:rPr>
      </w:pPr>
      <w:r w:rsidRPr="000D050B">
        <w:rPr>
          <w:sz w:val="24"/>
          <w:szCs w:val="24"/>
        </w:rPr>
        <w:t xml:space="preserve">служебное письмо; </w:t>
      </w:r>
    </w:p>
    <w:p w:rsidR="00224C5D" w:rsidRPr="000D050B" w:rsidRDefault="00224C5D">
      <w:pPr>
        <w:shd w:val="clear" w:color="auto" w:fill="FFFFFF"/>
        <w:autoSpaceDE w:val="0"/>
        <w:ind w:firstLine="709"/>
        <w:jc w:val="both"/>
        <w:rPr>
          <w:sz w:val="24"/>
          <w:szCs w:val="24"/>
        </w:rPr>
      </w:pPr>
      <w:r w:rsidRPr="000D050B">
        <w:rPr>
          <w:sz w:val="24"/>
          <w:szCs w:val="24"/>
        </w:rPr>
        <w:t xml:space="preserve">акт; </w:t>
      </w:r>
    </w:p>
    <w:p w:rsidR="00224C5D" w:rsidRPr="000D050B" w:rsidRDefault="00224C5D">
      <w:pPr>
        <w:shd w:val="clear" w:color="auto" w:fill="FFFFFF"/>
        <w:autoSpaceDE w:val="0"/>
        <w:ind w:firstLine="709"/>
        <w:jc w:val="both"/>
        <w:rPr>
          <w:sz w:val="24"/>
          <w:szCs w:val="24"/>
        </w:rPr>
      </w:pPr>
      <w:r w:rsidRPr="000D050B">
        <w:rPr>
          <w:sz w:val="24"/>
          <w:szCs w:val="24"/>
        </w:rPr>
        <w:t xml:space="preserve">докладная, объяснительная и служебная записки; </w:t>
      </w:r>
    </w:p>
    <w:p w:rsidR="00224C5D" w:rsidRPr="000D050B" w:rsidRDefault="00224C5D">
      <w:pPr>
        <w:shd w:val="clear" w:color="auto" w:fill="FFFFFF"/>
        <w:autoSpaceDE w:val="0"/>
        <w:ind w:firstLine="709"/>
        <w:jc w:val="both"/>
        <w:rPr>
          <w:sz w:val="24"/>
          <w:szCs w:val="24"/>
        </w:rPr>
      </w:pPr>
      <w:r w:rsidRPr="000D050B">
        <w:rPr>
          <w:sz w:val="24"/>
          <w:szCs w:val="24"/>
        </w:rPr>
        <w:lastRenderedPageBreak/>
        <w:t>стенограмма;</w:t>
      </w:r>
    </w:p>
    <w:p w:rsidR="00224C5D" w:rsidRPr="000D050B" w:rsidRDefault="00224C5D">
      <w:pPr>
        <w:shd w:val="clear" w:color="auto" w:fill="FFFFFF"/>
        <w:autoSpaceDE w:val="0"/>
        <w:ind w:firstLine="709"/>
        <w:jc w:val="both"/>
        <w:rPr>
          <w:sz w:val="24"/>
          <w:szCs w:val="24"/>
        </w:rPr>
      </w:pPr>
      <w:r w:rsidRPr="000D050B">
        <w:rPr>
          <w:sz w:val="24"/>
          <w:szCs w:val="24"/>
        </w:rPr>
        <w:t>отчет и др.</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3.5.1. Протокол.</w:t>
      </w:r>
    </w:p>
    <w:p w:rsidR="00224C5D" w:rsidRPr="000D050B" w:rsidRDefault="00224C5D">
      <w:pPr>
        <w:shd w:val="clear" w:color="auto" w:fill="FFFFFF"/>
        <w:autoSpaceDE w:val="0"/>
        <w:ind w:firstLine="709"/>
        <w:jc w:val="both"/>
        <w:rPr>
          <w:sz w:val="24"/>
          <w:szCs w:val="24"/>
        </w:rPr>
      </w:pPr>
      <w:r w:rsidRPr="000D050B">
        <w:rPr>
          <w:sz w:val="24"/>
          <w:szCs w:val="24"/>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p>
    <w:p w:rsidR="00224C5D" w:rsidRPr="000D050B" w:rsidRDefault="00224C5D">
      <w:pPr>
        <w:shd w:val="clear" w:color="auto" w:fill="FFFFFF"/>
        <w:autoSpaceDE w:val="0"/>
        <w:ind w:firstLine="709"/>
        <w:jc w:val="both"/>
        <w:rPr>
          <w:sz w:val="24"/>
          <w:szCs w:val="24"/>
        </w:rPr>
      </w:pPr>
      <w:r w:rsidRPr="000D050B">
        <w:rPr>
          <w:sz w:val="24"/>
          <w:szCs w:val="24"/>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3.5.2. Служебные письма.</w:t>
      </w:r>
    </w:p>
    <w:p w:rsidR="00224C5D" w:rsidRPr="000D050B" w:rsidRDefault="00224C5D">
      <w:pPr>
        <w:shd w:val="clear" w:color="auto" w:fill="FFFFFF"/>
        <w:autoSpaceDE w:val="0"/>
        <w:ind w:firstLine="709"/>
        <w:jc w:val="both"/>
        <w:rPr>
          <w:sz w:val="24"/>
          <w:szCs w:val="24"/>
        </w:rPr>
      </w:pPr>
      <w:r w:rsidRPr="000D050B">
        <w:rPr>
          <w:sz w:val="24"/>
          <w:szCs w:val="24"/>
        </w:rPr>
        <w:t xml:space="preserve">Служебные письма в Администрации </w:t>
      </w:r>
      <w:r w:rsidR="00EC54BF" w:rsidRPr="000D050B">
        <w:rPr>
          <w:sz w:val="24"/>
          <w:szCs w:val="24"/>
        </w:rPr>
        <w:t xml:space="preserve">Альшанского муниципального образования </w:t>
      </w:r>
      <w:r w:rsidRPr="000D050B">
        <w:rPr>
          <w:sz w:val="24"/>
          <w:szCs w:val="24"/>
        </w:rPr>
        <w:t>готовятся как:</w:t>
      </w:r>
    </w:p>
    <w:p w:rsidR="00224C5D" w:rsidRPr="000D050B" w:rsidRDefault="00224C5D">
      <w:pPr>
        <w:shd w:val="clear" w:color="auto" w:fill="FFFFFF"/>
        <w:autoSpaceDE w:val="0"/>
        <w:ind w:firstLine="709"/>
        <w:jc w:val="both"/>
        <w:rPr>
          <w:sz w:val="24"/>
          <w:szCs w:val="24"/>
        </w:rPr>
      </w:pPr>
      <w:r w:rsidRPr="000D050B">
        <w:rPr>
          <w:sz w:val="24"/>
          <w:szCs w:val="24"/>
        </w:rPr>
        <w:t xml:space="preserve">ответы о выполнении поручений главы </w:t>
      </w:r>
      <w:r w:rsidR="00EC54BF" w:rsidRPr="000D050B">
        <w:rPr>
          <w:sz w:val="24"/>
          <w:szCs w:val="24"/>
        </w:rPr>
        <w:t>Альшанского муниципального образования</w:t>
      </w:r>
      <w:r w:rsidRPr="000D050B">
        <w:rPr>
          <w:sz w:val="24"/>
          <w:szCs w:val="24"/>
        </w:rPr>
        <w:t>;</w:t>
      </w:r>
    </w:p>
    <w:p w:rsidR="00224C5D" w:rsidRPr="000D050B" w:rsidRDefault="00224C5D">
      <w:pPr>
        <w:shd w:val="clear" w:color="auto" w:fill="FFFFFF"/>
        <w:autoSpaceDE w:val="0"/>
        <w:ind w:firstLine="709"/>
        <w:jc w:val="both"/>
        <w:rPr>
          <w:sz w:val="24"/>
          <w:szCs w:val="24"/>
        </w:rPr>
      </w:pPr>
      <w:r w:rsidRPr="000D050B">
        <w:rPr>
          <w:sz w:val="24"/>
          <w:szCs w:val="24"/>
        </w:rPr>
        <w:t xml:space="preserve">исполнение поручений главы </w:t>
      </w:r>
      <w:r w:rsidR="00EC54BF" w:rsidRPr="000D050B">
        <w:rPr>
          <w:sz w:val="24"/>
          <w:szCs w:val="24"/>
        </w:rPr>
        <w:t>Альшанского муниципального образования</w:t>
      </w:r>
      <w:r w:rsidRPr="000D050B">
        <w:rPr>
          <w:sz w:val="24"/>
          <w:szCs w:val="24"/>
        </w:rPr>
        <w:t xml:space="preserve"> в связи с обращениями граждан;</w:t>
      </w:r>
    </w:p>
    <w:p w:rsidR="00224C5D" w:rsidRPr="000D050B" w:rsidRDefault="00224C5D">
      <w:pPr>
        <w:shd w:val="clear" w:color="auto" w:fill="FFFFFF"/>
        <w:autoSpaceDE w:val="0"/>
        <w:ind w:firstLine="709"/>
        <w:jc w:val="both"/>
        <w:rPr>
          <w:sz w:val="24"/>
          <w:szCs w:val="24"/>
        </w:rPr>
      </w:pPr>
      <w:r w:rsidRPr="000D050B">
        <w:rPr>
          <w:sz w:val="24"/>
          <w:szCs w:val="24"/>
        </w:rPr>
        <w:t xml:space="preserve">сопроводительные письма к проектам правовых актов главы </w:t>
      </w:r>
      <w:r w:rsidR="00EC54BF" w:rsidRPr="000D050B">
        <w:rPr>
          <w:sz w:val="24"/>
          <w:szCs w:val="24"/>
        </w:rPr>
        <w:t>Альшанского муниципального образования</w:t>
      </w:r>
      <w:r w:rsidRPr="000D050B">
        <w:rPr>
          <w:sz w:val="24"/>
          <w:szCs w:val="24"/>
        </w:rPr>
        <w:t>;</w:t>
      </w:r>
    </w:p>
    <w:p w:rsidR="00224C5D" w:rsidRPr="000D050B" w:rsidRDefault="00224C5D">
      <w:pPr>
        <w:shd w:val="clear" w:color="auto" w:fill="FFFFFF"/>
        <w:autoSpaceDE w:val="0"/>
        <w:ind w:firstLine="709"/>
        <w:jc w:val="both"/>
        <w:rPr>
          <w:sz w:val="24"/>
          <w:szCs w:val="24"/>
        </w:rPr>
      </w:pPr>
      <w:r w:rsidRPr="000D050B">
        <w:rPr>
          <w:sz w:val="24"/>
          <w:szCs w:val="24"/>
        </w:rPr>
        <w:t xml:space="preserve">ответы на запросы юридических и физических лиц; </w:t>
      </w:r>
    </w:p>
    <w:p w:rsidR="00224C5D" w:rsidRPr="000D050B" w:rsidRDefault="00224C5D">
      <w:pPr>
        <w:shd w:val="clear" w:color="auto" w:fill="FFFFFF"/>
        <w:autoSpaceDE w:val="0"/>
        <w:ind w:firstLine="709"/>
        <w:jc w:val="both"/>
        <w:rPr>
          <w:sz w:val="24"/>
          <w:szCs w:val="24"/>
        </w:rPr>
      </w:pPr>
      <w:r w:rsidRPr="000D050B">
        <w:rPr>
          <w:sz w:val="24"/>
          <w:szCs w:val="24"/>
        </w:rPr>
        <w:t>инициативные письма.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3.5.3. Акт.</w:t>
      </w:r>
    </w:p>
    <w:p w:rsidR="00224C5D" w:rsidRPr="000D050B" w:rsidRDefault="00224C5D">
      <w:pPr>
        <w:shd w:val="clear" w:color="auto" w:fill="FFFFFF"/>
        <w:autoSpaceDE w:val="0"/>
        <w:ind w:firstLine="709"/>
        <w:jc w:val="both"/>
        <w:rPr>
          <w:sz w:val="24"/>
          <w:szCs w:val="24"/>
        </w:rPr>
      </w:pPr>
      <w:r w:rsidRPr="000D050B">
        <w:rPr>
          <w:sz w:val="24"/>
          <w:szCs w:val="24"/>
        </w:rPr>
        <w:t>Акт – документ, составляемый несколькими лицами и подтверждающий установленные ими факты или события.</w:t>
      </w:r>
    </w:p>
    <w:p w:rsidR="00224C5D" w:rsidRPr="000D050B" w:rsidRDefault="00224C5D">
      <w:pPr>
        <w:shd w:val="clear" w:color="auto" w:fill="FFFFFF"/>
        <w:autoSpaceDE w:val="0"/>
        <w:ind w:firstLine="709"/>
        <w:jc w:val="both"/>
        <w:rPr>
          <w:sz w:val="24"/>
          <w:szCs w:val="24"/>
        </w:rPr>
      </w:pPr>
      <w:r w:rsidRPr="000D050B">
        <w:rPr>
          <w:color w:val="000000"/>
          <w:sz w:val="24"/>
          <w:szCs w:val="24"/>
        </w:rPr>
        <w:t>Текст акта состоит из двух частей – вводной и констатирующей.</w:t>
      </w:r>
    </w:p>
    <w:p w:rsidR="00224C5D" w:rsidRPr="000D050B" w:rsidRDefault="00224C5D">
      <w:pPr>
        <w:shd w:val="clear" w:color="auto" w:fill="FFFFFF"/>
        <w:autoSpaceDE w:val="0"/>
        <w:ind w:firstLine="709"/>
        <w:jc w:val="both"/>
        <w:rPr>
          <w:sz w:val="24"/>
          <w:szCs w:val="24"/>
        </w:rPr>
      </w:pPr>
      <w:r w:rsidRPr="000D050B">
        <w:rPr>
          <w:color w:val="000000"/>
          <w:sz w:val="24"/>
          <w:szCs w:val="24"/>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дата.</w:t>
      </w:r>
    </w:p>
    <w:p w:rsidR="00224C5D" w:rsidRPr="000D050B" w:rsidRDefault="00224C5D">
      <w:pPr>
        <w:shd w:val="clear" w:color="auto" w:fill="FFFFFF"/>
        <w:autoSpaceDE w:val="0"/>
        <w:ind w:firstLine="709"/>
        <w:jc w:val="both"/>
        <w:rPr>
          <w:sz w:val="24"/>
          <w:szCs w:val="24"/>
        </w:rPr>
      </w:pPr>
      <w:r w:rsidRPr="000D050B">
        <w:rPr>
          <w:color w:val="000000"/>
          <w:sz w:val="24"/>
          <w:szCs w:val="24"/>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24C5D" w:rsidRPr="000D050B" w:rsidRDefault="00224C5D">
      <w:pPr>
        <w:shd w:val="clear" w:color="auto" w:fill="FFFFFF"/>
        <w:autoSpaceDE w:val="0"/>
        <w:ind w:firstLine="709"/>
        <w:jc w:val="both"/>
        <w:rPr>
          <w:sz w:val="24"/>
          <w:szCs w:val="24"/>
        </w:rPr>
      </w:pPr>
      <w:r w:rsidRPr="000D050B">
        <w:rPr>
          <w:color w:val="000000"/>
          <w:sz w:val="24"/>
          <w:szCs w:val="24"/>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224C5D" w:rsidRPr="000D050B" w:rsidRDefault="00224C5D">
      <w:pPr>
        <w:shd w:val="clear" w:color="auto" w:fill="FFFFFF"/>
        <w:autoSpaceDE w:val="0"/>
        <w:ind w:firstLine="709"/>
        <w:jc w:val="both"/>
        <w:rPr>
          <w:sz w:val="24"/>
          <w:szCs w:val="24"/>
        </w:rPr>
      </w:pPr>
      <w:r w:rsidRPr="000D050B">
        <w:rPr>
          <w:color w:val="000000"/>
          <w:sz w:val="24"/>
          <w:szCs w:val="24"/>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224C5D" w:rsidRPr="000D050B" w:rsidRDefault="00224C5D">
      <w:pPr>
        <w:shd w:val="clear" w:color="auto" w:fill="FFFFFF"/>
        <w:autoSpaceDE w:val="0"/>
        <w:ind w:firstLine="709"/>
        <w:jc w:val="both"/>
        <w:rPr>
          <w:sz w:val="24"/>
          <w:szCs w:val="24"/>
        </w:rPr>
      </w:pPr>
      <w:r w:rsidRPr="000D050B">
        <w:rPr>
          <w:color w:val="000000"/>
          <w:sz w:val="24"/>
          <w:szCs w:val="24"/>
        </w:rPr>
        <w:t>Акты подписываются всеми членами комиссии. При необходимости акты подлежат утверждению.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3.5.4. Докладная, объяснительная и служебная записки.</w:t>
      </w:r>
    </w:p>
    <w:p w:rsidR="00224C5D" w:rsidRPr="000D050B" w:rsidRDefault="00224C5D">
      <w:pPr>
        <w:shd w:val="clear" w:color="auto" w:fill="FFFFFF"/>
        <w:autoSpaceDE w:val="0"/>
        <w:ind w:firstLine="709"/>
        <w:jc w:val="both"/>
        <w:rPr>
          <w:sz w:val="24"/>
          <w:szCs w:val="24"/>
        </w:rPr>
      </w:pPr>
      <w:r w:rsidRPr="000D050B">
        <w:rPr>
          <w:sz w:val="24"/>
          <w:szCs w:val="24"/>
        </w:rPr>
        <w:t>Докладная записка – документ, содержащий обстоятельное изложение какого-либо вопроса с выводами и предложениями составителя.</w:t>
      </w:r>
    </w:p>
    <w:p w:rsidR="00224C5D" w:rsidRPr="000D050B" w:rsidRDefault="00224C5D">
      <w:pPr>
        <w:shd w:val="clear" w:color="auto" w:fill="FFFFFF"/>
        <w:autoSpaceDE w:val="0"/>
        <w:ind w:firstLine="709"/>
        <w:jc w:val="both"/>
        <w:rPr>
          <w:sz w:val="24"/>
          <w:szCs w:val="24"/>
        </w:rPr>
      </w:pPr>
      <w:r w:rsidRPr="000D050B">
        <w:rPr>
          <w:sz w:val="24"/>
          <w:szCs w:val="24"/>
        </w:rPr>
        <w:t>Объяснительная записка – документ, поясняющий какое-либо действие, факт или событие.</w:t>
      </w:r>
    </w:p>
    <w:p w:rsidR="00224C5D" w:rsidRPr="000D050B" w:rsidRDefault="00224C5D">
      <w:pPr>
        <w:shd w:val="clear" w:color="auto" w:fill="FFFFFF"/>
        <w:autoSpaceDE w:val="0"/>
        <w:ind w:firstLine="709"/>
        <w:jc w:val="both"/>
        <w:rPr>
          <w:sz w:val="24"/>
          <w:szCs w:val="24"/>
        </w:rPr>
      </w:pPr>
      <w:r w:rsidRPr="000D050B">
        <w:rPr>
          <w:spacing w:val="-2"/>
          <w:sz w:val="24"/>
          <w:szCs w:val="24"/>
        </w:rPr>
        <w:t>Служебная записка (разновидность письма) – форма внутренней переписки.</w:t>
      </w:r>
    </w:p>
    <w:p w:rsidR="00224C5D" w:rsidRPr="000D050B" w:rsidRDefault="00224C5D">
      <w:pPr>
        <w:shd w:val="clear" w:color="auto" w:fill="FFFFFF"/>
        <w:autoSpaceDE w:val="0"/>
        <w:ind w:firstLine="709"/>
        <w:jc w:val="both"/>
        <w:rPr>
          <w:sz w:val="24"/>
          <w:szCs w:val="24"/>
        </w:rPr>
      </w:pPr>
      <w:r w:rsidRPr="000D050B">
        <w:rPr>
          <w:color w:val="000000"/>
          <w:sz w:val="24"/>
          <w:szCs w:val="24"/>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224C5D" w:rsidRPr="000D050B" w:rsidRDefault="00224C5D">
      <w:pPr>
        <w:shd w:val="clear" w:color="auto" w:fill="FFFFFF"/>
        <w:autoSpaceDE w:val="0"/>
        <w:ind w:firstLine="709"/>
        <w:jc w:val="both"/>
        <w:rPr>
          <w:sz w:val="24"/>
          <w:szCs w:val="24"/>
        </w:rPr>
      </w:pPr>
      <w:r w:rsidRPr="000D050B">
        <w:rPr>
          <w:color w:val="000000"/>
          <w:sz w:val="24"/>
          <w:szCs w:val="24"/>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224C5D" w:rsidRPr="000D050B" w:rsidRDefault="00224C5D">
      <w:pPr>
        <w:shd w:val="clear" w:color="auto" w:fill="FFFFFF"/>
        <w:autoSpaceDE w:val="0"/>
        <w:ind w:firstLine="709"/>
        <w:jc w:val="both"/>
        <w:rPr>
          <w:sz w:val="24"/>
          <w:szCs w:val="24"/>
        </w:rPr>
      </w:pPr>
      <w:r w:rsidRPr="000D050B">
        <w:rPr>
          <w:color w:val="000000"/>
          <w:spacing w:val="-4"/>
          <w:sz w:val="24"/>
          <w:szCs w:val="24"/>
        </w:rPr>
        <w:t xml:space="preserve">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w:t>
      </w:r>
      <w:r w:rsidRPr="000D050B">
        <w:rPr>
          <w:color w:val="000000"/>
          <w:spacing w:val="-4"/>
          <w:sz w:val="24"/>
          <w:szCs w:val="24"/>
        </w:rPr>
        <w:lastRenderedPageBreak/>
        <w:t>составителя, необходимо предпринять руководителю или вышестоящему органу в связи с изложенными фактами.</w:t>
      </w:r>
    </w:p>
    <w:p w:rsidR="00224C5D" w:rsidRPr="000D050B" w:rsidRDefault="00224C5D">
      <w:pPr>
        <w:shd w:val="clear" w:color="auto" w:fill="FFFFFF"/>
        <w:autoSpaceDE w:val="0"/>
        <w:ind w:firstLine="709"/>
        <w:jc w:val="both"/>
        <w:rPr>
          <w:sz w:val="24"/>
          <w:szCs w:val="24"/>
        </w:rPr>
      </w:pPr>
      <w:r w:rsidRPr="000D050B">
        <w:rPr>
          <w:color w:val="000000"/>
          <w:sz w:val="24"/>
          <w:szCs w:val="24"/>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3.5.5. Стенограмма.</w:t>
      </w:r>
    </w:p>
    <w:p w:rsidR="00224C5D" w:rsidRPr="000D050B" w:rsidRDefault="00224C5D">
      <w:pPr>
        <w:shd w:val="clear" w:color="auto" w:fill="FFFFFF"/>
        <w:autoSpaceDE w:val="0"/>
        <w:ind w:firstLine="709"/>
        <w:jc w:val="both"/>
        <w:rPr>
          <w:sz w:val="24"/>
          <w:szCs w:val="24"/>
        </w:rPr>
      </w:pPr>
      <w:r w:rsidRPr="000D050B">
        <w:rPr>
          <w:sz w:val="24"/>
          <w:szCs w:val="24"/>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224C5D" w:rsidRPr="000D050B" w:rsidRDefault="00224C5D">
      <w:pPr>
        <w:shd w:val="clear" w:color="auto" w:fill="FFFFFF"/>
        <w:autoSpaceDE w:val="0"/>
        <w:ind w:firstLine="709"/>
        <w:jc w:val="both"/>
        <w:rPr>
          <w:sz w:val="24"/>
          <w:szCs w:val="24"/>
        </w:rPr>
      </w:pPr>
      <w:r w:rsidRPr="000D050B">
        <w:rPr>
          <w:color w:val="000000"/>
          <w:sz w:val="24"/>
          <w:szCs w:val="24"/>
        </w:rPr>
        <w:t>Стенограмма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т.п.).</w:t>
      </w:r>
    </w:p>
    <w:p w:rsidR="00224C5D" w:rsidRPr="000D050B" w:rsidRDefault="00224C5D">
      <w:pPr>
        <w:shd w:val="clear" w:color="auto" w:fill="FFFFFF"/>
        <w:autoSpaceDE w:val="0"/>
        <w:ind w:firstLine="709"/>
        <w:jc w:val="both"/>
        <w:rPr>
          <w:sz w:val="24"/>
          <w:szCs w:val="24"/>
        </w:rPr>
      </w:pPr>
      <w:r w:rsidRPr="000D050B">
        <w:rPr>
          <w:color w:val="000000"/>
          <w:sz w:val="24"/>
          <w:szCs w:val="24"/>
        </w:rPr>
        <w:t>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224C5D" w:rsidRPr="000D050B" w:rsidRDefault="00224C5D">
      <w:pPr>
        <w:shd w:val="clear" w:color="auto" w:fill="FFFFFF"/>
        <w:autoSpaceDE w:val="0"/>
        <w:ind w:firstLine="709"/>
        <w:jc w:val="both"/>
        <w:rPr>
          <w:sz w:val="24"/>
          <w:szCs w:val="24"/>
        </w:rPr>
      </w:pPr>
      <w:r w:rsidRPr="000D050B">
        <w:rPr>
          <w:color w:val="000000"/>
          <w:sz w:val="24"/>
          <w:szCs w:val="24"/>
        </w:rPr>
        <w:t>Дата, проставленная на стенограмме, должна соответствовать дню проведения совещания, собрания или заседания коллегиального органа.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3.5.6. Отчет.</w:t>
      </w:r>
    </w:p>
    <w:p w:rsidR="00224C5D" w:rsidRPr="000D050B" w:rsidRDefault="00224C5D">
      <w:pPr>
        <w:shd w:val="clear" w:color="auto" w:fill="FFFFFF"/>
        <w:autoSpaceDE w:val="0"/>
        <w:ind w:firstLine="709"/>
        <w:jc w:val="both"/>
        <w:rPr>
          <w:sz w:val="24"/>
          <w:szCs w:val="24"/>
        </w:rPr>
      </w:pPr>
      <w:r w:rsidRPr="000D050B">
        <w:rPr>
          <w:sz w:val="24"/>
          <w:szCs w:val="24"/>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224C5D" w:rsidRPr="000D050B" w:rsidRDefault="00224C5D">
      <w:pPr>
        <w:shd w:val="clear" w:color="auto" w:fill="FFFFFF"/>
        <w:autoSpaceDE w:val="0"/>
        <w:ind w:firstLine="709"/>
        <w:jc w:val="both"/>
        <w:rPr>
          <w:sz w:val="24"/>
          <w:szCs w:val="24"/>
        </w:rPr>
      </w:pPr>
      <w:r w:rsidRPr="000D050B">
        <w:rPr>
          <w:color w:val="000000"/>
          <w:spacing w:val="-6"/>
          <w:sz w:val="24"/>
          <w:szCs w:val="24"/>
        </w:rPr>
        <w:t>Текст отчета может состоять из разделов, подразделов, пунктов и подпунктов, которые нумеруются арабскими цифрами в установленном порядке.</w:t>
      </w:r>
    </w:p>
    <w:p w:rsidR="00224C5D" w:rsidRPr="000D050B" w:rsidRDefault="00224C5D">
      <w:pPr>
        <w:shd w:val="clear" w:color="auto" w:fill="FFFFFF"/>
        <w:autoSpaceDE w:val="0"/>
        <w:ind w:firstLine="709"/>
        <w:jc w:val="both"/>
        <w:rPr>
          <w:sz w:val="24"/>
          <w:szCs w:val="24"/>
        </w:rPr>
      </w:pPr>
      <w:r w:rsidRPr="000D050B">
        <w:rPr>
          <w:color w:val="000000"/>
          <w:sz w:val="24"/>
          <w:szCs w:val="24"/>
        </w:rPr>
        <w:t>Отчет должен иметь подписи или визы составителей с указанием даты визирования.</w:t>
      </w:r>
    </w:p>
    <w:p w:rsidR="00224C5D" w:rsidRPr="000D050B" w:rsidRDefault="00224C5D">
      <w:pPr>
        <w:shd w:val="clear" w:color="auto" w:fill="FFFFFF"/>
        <w:autoSpaceDE w:val="0"/>
        <w:ind w:firstLine="709"/>
        <w:jc w:val="both"/>
        <w:rPr>
          <w:color w:val="000000"/>
          <w:sz w:val="24"/>
          <w:szCs w:val="24"/>
        </w:rPr>
      </w:pPr>
    </w:p>
    <w:p w:rsidR="00224C5D" w:rsidRPr="000D050B" w:rsidRDefault="00224C5D">
      <w:pPr>
        <w:shd w:val="clear" w:color="auto" w:fill="FFFFFF"/>
        <w:autoSpaceDE w:val="0"/>
        <w:ind w:firstLine="709"/>
        <w:jc w:val="center"/>
        <w:rPr>
          <w:sz w:val="24"/>
          <w:szCs w:val="24"/>
        </w:rPr>
      </w:pPr>
      <w:r w:rsidRPr="000D050B">
        <w:rPr>
          <w:b/>
          <w:sz w:val="24"/>
          <w:szCs w:val="24"/>
        </w:rPr>
        <w:t xml:space="preserve">4. Документация Администрации </w:t>
      </w:r>
      <w:r w:rsidR="00EC54BF" w:rsidRPr="000D050B">
        <w:rPr>
          <w:b/>
          <w:sz w:val="24"/>
          <w:szCs w:val="24"/>
        </w:rPr>
        <w:t>Альшанского муниципального образования</w:t>
      </w:r>
      <w:r w:rsidRPr="000D050B">
        <w:rPr>
          <w:b/>
          <w:sz w:val="24"/>
          <w:szCs w:val="24"/>
        </w:rPr>
        <w:t>.</w:t>
      </w:r>
    </w:p>
    <w:p w:rsidR="00224C5D" w:rsidRPr="000D050B" w:rsidRDefault="00224C5D" w:rsidP="00F7060A">
      <w:pPr>
        <w:shd w:val="clear" w:color="auto" w:fill="FFFFFF"/>
        <w:autoSpaceDE w:val="0"/>
        <w:ind w:firstLine="709"/>
        <w:jc w:val="center"/>
        <w:rPr>
          <w:sz w:val="24"/>
          <w:szCs w:val="24"/>
        </w:rPr>
      </w:pPr>
      <w:r w:rsidRPr="000D050B">
        <w:rPr>
          <w:b/>
          <w:sz w:val="24"/>
          <w:szCs w:val="24"/>
        </w:rPr>
        <w:t xml:space="preserve">Общие правила оформления управленческой документации </w:t>
      </w:r>
    </w:p>
    <w:p w:rsidR="00224C5D" w:rsidRPr="000D050B" w:rsidRDefault="00224C5D">
      <w:pPr>
        <w:shd w:val="clear" w:color="auto" w:fill="FFFFFF"/>
        <w:autoSpaceDE w:val="0"/>
        <w:ind w:firstLine="709"/>
        <w:jc w:val="both"/>
        <w:rPr>
          <w:sz w:val="24"/>
          <w:szCs w:val="24"/>
        </w:rPr>
      </w:pPr>
      <w:r w:rsidRPr="000D050B">
        <w:rPr>
          <w:sz w:val="24"/>
          <w:szCs w:val="24"/>
        </w:rPr>
        <w:t xml:space="preserve">4.1. Документация Администрации </w:t>
      </w:r>
      <w:r w:rsidR="00EC54BF"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Документация Администрации </w:t>
      </w:r>
      <w:r w:rsidR="00EC54BF" w:rsidRPr="000D050B">
        <w:rPr>
          <w:sz w:val="24"/>
          <w:szCs w:val="24"/>
        </w:rPr>
        <w:t xml:space="preserve">Альшанского муниципального образования </w:t>
      </w:r>
      <w:r w:rsidRPr="000D050B">
        <w:rPr>
          <w:sz w:val="24"/>
          <w:szCs w:val="24"/>
        </w:rPr>
        <w:t xml:space="preserve">– это система 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Администрации </w:t>
      </w:r>
      <w:r w:rsidR="00EC54BF" w:rsidRPr="000D050B">
        <w:rPr>
          <w:sz w:val="24"/>
          <w:szCs w:val="24"/>
        </w:rPr>
        <w:t>Альшанского 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4.2. Общие правила оформления документов.</w:t>
      </w:r>
    </w:p>
    <w:p w:rsidR="00224C5D" w:rsidRPr="000D050B" w:rsidRDefault="00224C5D">
      <w:pPr>
        <w:autoSpaceDE w:val="0"/>
        <w:ind w:firstLine="709"/>
        <w:jc w:val="both"/>
        <w:rPr>
          <w:sz w:val="24"/>
          <w:szCs w:val="24"/>
        </w:rPr>
      </w:pPr>
      <w:r w:rsidRPr="000D050B">
        <w:rPr>
          <w:sz w:val="24"/>
          <w:szCs w:val="24"/>
        </w:rPr>
        <w:t>4.2.1.</w:t>
      </w:r>
      <w:r w:rsidRPr="000D050B">
        <w:rPr>
          <w:sz w:val="24"/>
          <w:szCs w:val="24"/>
          <w:lang w:val="en-US"/>
        </w:rPr>
        <w:t> </w:t>
      </w:r>
      <w:r w:rsidRPr="000D050B">
        <w:rPr>
          <w:sz w:val="24"/>
          <w:szCs w:val="24"/>
        </w:rPr>
        <w:t xml:space="preserve">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В документах используется шрифт </w:t>
      </w:r>
      <w:r w:rsidRPr="000D050B">
        <w:rPr>
          <w:sz w:val="24"/>
          <w:szCs w:val="24"/>
          <w:lang w:val="en-US"/>
        </w:rPr>
        <w:t>Times</w:t>
      </w:r>
      <w:r w:rsidRPr="000D050B">
        <w:rPr>
          <w:sz w:val="24"/>
          <w:szCs w:val="24"/>
        </w:rPr>
        <w:t xml:space="preserve"> </w:t>
      </w:r>
      <w:r w:rsidRPr="000D050B">
        <w:rPr>
          <w:sz w:val="24"/>
          <w:szCs w:val="24"/>
          <w:lang w:val="en-US"/>
        </w:rPr>
        <w:t>New</w:t>
      </w:r>
      <w:r w:rsidRPr="000D050B">
        <w:rPr>
          <w:sz w:val="24"/>
          <w:szCs w:val="24"/>
        </w:rPr>
        <w:t xml:space="preserve"> </w:t>
      </w:r>
      <w:r w:rsidRPr="000D050B">
        <w:rPr>
          <w:sz w:val="24"/>
          <w:szCs w:val="24"/>
          <w:lang w:val="en-US"/>
        </w:rPr>
        <w:t>Roman</w:t>
      </w:r>
      <w:r w:rsidRPr="000D050B">
        <w:rPr>
          <w:sz w:val="24"/>
          <w:szCs w:val="24"/>
        </w:rPr>
        <w:t>. Размер шрифта при оформлении текста документа – № 14 пт. При составлении таблиц и схем допускается использование шрифтов меньших размеров – № 10 – 12 пт.</w:t>
      </w:r>
      <w:r w:rsidRPr="000D050B">
        <w:rPr>
          <w:i/>
          <w:sz w:val="24"/>
          <w:szCs w:val="24"/>
        </w:rPr>
        <w:t xml:space="preserve"> </w:t>
      </w:r>
    </w:p>
    <w:p w:rsidR="00224C5D" w:rsidRPr="000D050B" w:rsidRDefault="00224C5D">
      <w:pPr>
        <w:autoSpaceDE w:val="0"/>
        <w:ind w:firstLine="709"/>
        <w:jc w:val="both"/>
        <w:rPr>
          <w:sz w:val="24"/>
          <w:szCs w:val="24"/>
        </w:rPr>
      </w:pPr>
      <w:r w:rsidRPr="000D050B">
        <w:rPr>
          <w:sz w:val="24"/>
          <w:szCs w:val="24"/>
        </w:rPr>
        <w:t xml:space="preserve">Выравнивание абзаца по ширине, с отступом первой строки 1,25 см. </w:t>
      </w:r>
    </w:p>
    <w:p w:rsidR="00224C5D" w:rsidRPr="000D050B" w:rsidRDefault="00224C5D">
      <w:pPr>
        <w:autoSpaceDE w:val="0"/>
        <w:ind w:firstLine="709"/>
        <w:jc w:val="both"/>
        <w:rPr>
          <w:sz w:val="24"/>
          <w:szCs w:val="24"/>
        </w:rPr>
      </w:pPr>
      <w:r w:rsidRPr="000D050B">
        <w:rPr>
          <w:sz w:val="24"/>
          <w:szCs w:val="24"/>
        </w:rPr>
        <w:t>Заголовки разделов и подразделов печатаются с абзацным отступом или центрируются по ширине текста.</w:t>
      </w:r>
      <w:r w:rsidRPr="000D050B">
        <w:rPr>
          <w:color w:val="00B050"/>
          <w:sz w:val="24"/>
          <w:szCs w:val="24"/>
        </w:rPr>
        <w:t xml:space="preserve"> </w:t>
      </w:r>
    </w:p>
    <w:p w:rsidR="00224C5D" w:rsidRPr="000D050B" w:rsidRDefault="00224C5D">
      <w:pPr>
        <w:autoSpaceDE w:val="0"/>
        <w:ind w:firstLine="709"/>
        <w:jc w:val="both"/>
        <w:rPr>
          <w:sz w:val="24"/>
          <w:szCs w:val="24"/>
        </w:rPr>
      </w:pPr>
      <w:r w:rsidRPr="000D050B">
        <w:rPr>
          <w:sz w:val="24"/>
          <w:szCs w:val="24"/>
        </w:rPr>
        <w:t>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Если документ готовится для издания с уменьшением масштаба, текст печатается через два интервала.</w:t>
      </w:r>
    </w:p>
    <w:p w:rsidR="00224C5D" w:rsidRPr="000D050B" w:rsidRDefault="00224C5D">
      <w:pPr>
        <w:autoSpaceDE w:val="0"/>
        <w:ind w:firstLine="709"/>
        <w:jc w:val="both"/>
        <w:rPr>
          <w:sz w:val="24"/>
          <w:szCs w:val="24"/>
        </w:rPr>
      </w:pPr>
      <w:r w:rsidRPr="000D050B">
        <w:rPr>
          <w:sz w:val="24"/>
          <w:szCs w:val="24"/>
        </w:rPr>
        <w:t>Многострочные реквизиты печатаются через один межстрочный интервал, их составные части могут разделяться дополнительным интервалом.</w:t>
      </w:r>
    </w:p>
    <w:p w:rsidR="00224C5D" w:rsidRPr="000D050B" w:rsidRDefault="00224C5D">
      <w:pPr>
        <w:autoSpaceDE w:val="0"/>
        <w:ind w:firstLine="709"/>
        <w:jc w:val="both"/>
        <w:rPr>
          <w:sz w:val="24"/>
          <w:szCs w:val="24"/>
        </w:rPr>
      </w:pPr>
      <w:r w:rsidRPr="000D050B">
        <w:rPr>
          <w:sz w:val="24"/>
          <w:szCs w:val="24"/>
        </w:rPr>
        <w:t xml:space="preserve">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w:t>
      </w:r>
      <w:r w:rsidRPr="000D050B">
        <w:rPr>
          <w:sz w:val="24"/>
          <w:szCs w:val="24"/>
        </w:rPr>
        <w:lastRenderedPageBreak/>
        <w:t>расположении реквизитов – не более 7,5 см. Длина строки реквизита при продольном расположении реквизитов – не более 12 см.</w:t>
      </w:r>
    </w:p>
    <w:p w:rsidR="00224C5D" w:rsidRPr="000D050B" w:rsidRDefault="00224C5D">
      <w:pPr>
        <w:autoSpaceDE w:val="0"/>
        <w:ind w:firstLine="709"/>
        <w:jc w:val="both"/>
        <w:rPr>
          <w:sz w:val="24"/>
          <w:szCs w:val="24"/>
        </w:rPr>
      </w:pPr>
      <w:r w:rsidRPr="000D050B">
        <w:rPr>
          <w:sz w:val="24"/>
          <w:szCs w:val="24"/>
        </w:rPr>
        <w:t xml:space="preserve">Требования к оформлению документов, представляемых на доклад </w:t>
      </w:r>
      <w:r w:rsidRPr="000D050B">
        <w:rPr>
          <w:spacing w:val="-4"/>
          <w:sz w:val="24"/>
          <w:szCs w:val="24"/>
        </w:rPr>
        <w:t xml:space="preserve">главе Администрации </w:t>
      </w:r>
      <w:r w:rsidR="008E69BF" w:rsidRPr="000D050B">
        <w:rPr>
          <w:spacing w:val="-4"/>
          <w:sz w:val="24"/>
          <w:szCs w:val="24"/>
        </w:rPr>
        <w:t xml:space="preserve">Екатериновского муниципального </w:t>
      </w:r>
      <w:r w:rsidRPr="000D050B">
        <w:rPr>
          <w:spacing w:val="-4"/>
          <w:sz w:val="24"/>
          <w:szCs w:val="24"/>
        </w:rPr>
        <w:t xml:space="preserve">района, содержатся в Инструкции по делопроизводству Администрации </w:t>
      </w:r>
      <w:r w:rsidR="008E69BF" w:rsidRPr="000D050B">
        <w:rPr>
          <w:spacing w:val="-4"/>
          <w:sz w:val="24"/>
          <w:szCs w:val="24"/>
        </w:rPr>
        <w:t xml:space="preserve">Екатериновского муниципального </w:t>
      </w:r>
      <w:r w:rsidRPr="000D050B">
        <w:rPr>
          <w:spacing w:val="-4"/>
          <w:sz w:val="24"/>
          <w:szCs w:val="24"/>
        </w:rPr>
        <w:t>района.</w:t>
      </w:r>
    </w:p>
    <w:p w:rsidR="00224C5D" w:rsidRPr="000D050B" w:rsidRDefault="00224C5D">
      <w:pPr>
        <w:autoSpaceDE w:val="0"/>
        <w:ind w:firstLine="709"/>
        <w:jc w:val="both"/>
        <w:rPr>
          <w:sz w:val="24"/>
          <w:szCs w:val="24"/>
        </w:rPr>
      </w:pPr>
      <w:r w:rsidRPr="000D050B">
        <w:rPr>
          <w:sz w:val="24"/>
          <w:szCs w:val="24"/>
        </w:rPr>
        <w:t xml:space="preserve">Требования к оформлению документов, представляемых на доклад </w:t>
      </w:r>
      <w:r w:rsidRPr="000D050B">
        <w:rPr>
          <w:spacing w:val="-4"/>
          <w:sz w:val="24"/>
          <w:szCs w:val="24"/>
        </w:rPr>
        <w:t xml:space="preserve">Губернатору </w:t>
      </w:r>
      <w:r w:rsidR="008E69BF" w:rsidRPr="000D050B">
        <w:rPr>
          <w:sz w:val="24"/>
          <w:szCs w:val="24"/>
        </w:rPr>
        <w:t xml:space="preserve">Саратовской </w:t>
      </w:r>
      <w:r w:rsidRPr="000D050B">
        <w:rPr>
          <w:spacing w:val="-4"/>
          <w:sz w:val="24"/>
          <w:szCs w:val="24"/>
        </w:rPr>
        <w:t xml:space="preserve">области, содержатся в Регламенте Правительства </w:t>
      </w:r>
      <w:r w:rsidR="008E69BF" w:rsidRPr="000D050B">
        <w:rPr>
          <w:spacing w:val="-4"/>
          <w:sz w:val="24"/>
          <w:szCs w:val="24"/>
        </w:rPr>
        <w:t xml:space="preserve">Саратовской </w:t>
      </w:r>
      <w:r w:rsidRPr="000D050B">
        <w:rPr>
          <w:spacing w:val="-4"/>
          <w:sz w:val="24"/>
          <w:szCs w:val="24"/>
        </w:rPr>
        <w:t>области.</w:t>
      </w:r>
    </w:p>
    <w:p w:rsidR="00224C5D" w:rsidRPr="000D050B" w:rsidRDefault="00224C5D">
      <w:pPr>
        <w:autoSpaceDE w:val="0"/>
        <w:ind w:firstLine="709"/>
        <w:jc w:val="both"/>
        <w:rPr>
          <w:sz w:val="24"/>
          <w:szCs w:val="24"/>
        </w:rPr>
      </w:pPr>
      <w:r w:rsidRPr="000D050B">
        <w:rPr>
          <w:sz w:val="24"/>
          <w:szCs w:val="24"/>
        </w:rPr>
        <w:t>4.2.2.</w:t>
      </w:r>
      <w:r w:rsidRPr="000D050B">
        <w:rPr>
          <w:sz w:val="24"/>
          <w:szCs w:val="24"/>
          <w:lang w:val="en-US"/>
        </w:rPr>
        <w:t> </w:t>
      </w:r>
      <w:r w:rsidRPr="000D050B">
        <w:rPr>
          <w:sz w:val="24"/>
          <w:szCs w:val="24"/>
        </w:rPr>
        <w:t>При оформлении документов, как на бланке, так и без него устанавливаются следующие размеры полей, не менее:</w:t>
      </w:r>
    </w:p>
    <w:p w:rsidR="00224C5D" w:rsidRPr="000D050B" w:rsidRDefault="00224C5D">
      <w:pPr>
        <w:autoSpaceDE w:val="0"/>
        <w:ind w:firstLine="709"/>
        <w:jc w:val="both"/>
        <w:rPr>
          <w:sz w:val="24"/>
          <w:szCs w:val="24"/>
        </w:rPr>
      </w:pPr>
      <w:r w:rsidRPr="000D050B">
        <w:rPr>
          <w:sz w:val="24"/>
          <w:szCs w:val="24"/>
        </w:rPr>
        <w:t>левое – 20 мм;</w:t>
      </w:r>
    </w:p>
    <w:p w:rsidR="00224C5D" w:rsidRPr="000D050B" w:rsidRDefault="00224C5D">
      <w:pPr>
        <w:autoSpaceDE w:val="0"/>
        <w:ind w:firstLine="709"/>
        <w:jc w:val="both"/>
        <w:rPr>
          <w:sz w:val="24"/>
          <w:szCs w:val="24"/>
        </w:rPr>
      </w:pPr>
      <w:r w:rsidRPr="000D050B">
        <w:rPr>
          <w:sz w:val="24"/>
          <w:szCs w:val="24"/>
        </w:rPr>
        <w:t>правое – 10 мм;</w:t>
      </w:r>
    </w:p>
    <w:p w:rsidR="00224C5D" w:rsidRPr="000D050B" w:rsidRDefault="00224C5D">
      <w:pPr>
        <w:autoSpaceDE w:val="0"/>
        <w:ind w:firstLine="709"/>
        <w:jc w:val="both"/>
        <w:rPr>
          <w:sz w:val="24"/>
          <w:szCs w:val="24"/>
        </w:rPr>
      </w:pPr>
      <w:r w:rsidRPr="000D050B">
        <w:rPr>
          <w:sz w:val="24"/>
          <w:szCs w:val="24"/>
        </w:rPr>
        <w:t>верхнее – 20 мм;</w:t>
      </w:r>
    </w:p>
    <w:p w:rsidR="00224C5D" w:rsidRPr="000D050B" w:rsidRDefault="00224C5D">
      <w:pPr>
        <w:autoSpaceDE w:val="0"/>
        <w:ind w:firstLine="709"/>
        <w:jc w:val="both"/>
        <w:rPr>
          <w:sz w:val="24"/>
          <w:szCs w:val="24"/>
        </w:rPr>
      </w:pPr>
      <w:r w:rsidRPr="000D050B">
        <w:rPr>
          <w:sz w:val="24"/>
          <w:szCs w:val="24"/>
        </w:rPr>
        <w:t>нижнее – 20 мм.</w:t>
      </w:r>
    </w:p>
    <w:p w:rsidR="00224C5D" w:rsidRPr="000D050B" w:rsidRDefault="00224C5D">
      <w:pPr>
        <w:autoSpaceDE w:val="0"/>
        <w:ind w:firstLine="709"/>
        <w:jc w:val="both"/>
        <w:rPr>
          <w:sz w:val="24"/>
          <w:szCs w:val="24"/>
        </w:rPr>
      </w:pPr>
      <w:r w:rsidRPr="000D050B">
        <w:rPr>
          <w:sz w:val="24"/>
          <w:szCs w:val="24"/>
        </w:rPr>
        <w:t>Документы длительных (свыше 10 лет) сроков хранения должны иметь левое поле не менее 30 мм.</w:t>
      </w:r>
    </w:p>
    <w:p w:rsidR="00224C5D" w:rsidRPr="000D050B" w:rsidRDefault="00224C5D">
      <w:pPr>
        <w:autoSpaceDE w:val="0"/>
        <w:ind w:firstLine="709"/>
        <w:jc w:val="both"/>
        <w:rPr>
          <w:sz w:val="24"/>
          <w:szCs w:val="24"/>
        </w:rPr>
      </w:pPr>
      <w:r w:rsidRPr="000D050B">
        <w:rPr>
          <w:sz w:val="24"/>
          <w:szCs w:val="24"/>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224C5D" w:rsidRPr="000D050B" w:rsidRDefault="00224C5D">
      <w:pPr>
        <w:autoSpaceDE w:val="0"/>
        <w:ind w:firstLine="709"/>
        <w:jc w:val="both"/>
        <w:rPr>
          <w:sz w:val="24"/>
          <w:szCs w:val="24"/>
        </w:rPr>
      </w:pPr>
      <w:r w:rsidRPr="000D050B">
        <w:rPr>
          <w:sz w:val="24"/>
          <w:szCs w:val="24"/>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p>
    <w:p w:rsidR="00224C5D" w:rsidRPr="000D050B" w:rsidRDefault="00224C5D">
      <w:pPr>
        <w:autoSpaceDE w:val="0"/>
        <w:ind w:firstLine="709"/>
        <w:jc w:val="both"/>
        <w:rPr>
          <w:sz w:val="24"/>
          <w:szCs w:val="24"/>
        </w:rPr>
      </w:pPr>
      <w:r w:rsidRPr="000D050B">
        <w:rPr>
          <w:sz w:val="24"/>
          <w:szCs w:val="24"/>
        </w:rPr>
        <w:t xml:space="preserve">4.2.5. При создании документа на двух и более страницах вторая и последующие страницы нумеруются. </w:t>
      </w:r>
    </w:p>
    <w:p w:rsidR="00224C5D" w:rsidRPr="000D050B" w:rsidRDefault="00224C5D">
      <w:pPr>
        <w:autoSpaceDE w:val="0"/>
        <w:ind w:firstLine="709"/>
        <w:jc w:val="both"/>
        <w:rPr>
          <w:sz w:val="24"/>
          <w:szCs w:val="24"/>
        </w:rPr>
      </w:pPr>
      <w:r w:rsidRPr="000D050B">
        <w:rPr>
          <w:sz w:val="24"/>
          <w:szCs w:val="24"/>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224C5D" w:rsidRPr="000D050B" w:rsidRDefault="00224C5D">
      <w:pPr>
        <w:autoSpaceDE w:val="0"/>
        <w:ind w:firstLine="709"/>
        <w:jc w:val="both"/>
        <w:rPr>
          <w:sz w:val="24"/>
          <w:szCs w:val="24"/>
        </w:rPr>
      </w:pPr>
      <w:r w:rsidRPr="000D050B">
        <w:rPr>
          <w:sz w:val="24"/>
          <w:szCs w:val="24"/>
        </w:rPr>
        <w:t xml:space="preserve">4.2.6. Таблицы и графики могут располагаться на листе бумаги с использованием альбомной ориентации страницы. </w:t>
      </w:r>
    </w:p>
    <w:p w:rsidR="00224C5D" w:rsidRPr="000D050B" w:rsidRDefault="00224C5D">
      <w:pPr>
        <w:autoSpaceDE w:val="0"/>
        <w:ind w:firstLine="709"/>
        <w:jc w:val="both"/>
        <w:rPr>
          <w:sz w:val="24"/>
          <w:szCs w:val="24"/>
        </w:rPr>
      </w:pPr>
      <w:r w:rsidRPr="000D050B">
        <w:rPr>
          <w:sz w:val="24"/>
          <w:szCs w:val="24"/>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224C5D" w:rsidRPr="000D050B" w:rsidRDefault="00224C5D">
      <w:pPr>
        <w:autoSpaceDE w:val="0"/>
        <w:ind w:firstLine="709"/>
        <w:jc w:val="both"/>
        <w:rPr>
          <w:sz w:val="24"/>
          <w:szCs w:val="24"/>
        </w:rPr>
      </w:pPr>
      <w:r w:rsidRPr="000D050B">
        <w:rPr>
          <w:sz w:val="24"/>
          <w:szCs w:val="24"/>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p>
    <w:p w:rsidR="00224C5D" w:rsidRPr="000D050B" w:rsidRDefault="00224C5D">
      <w:pPr>
        <w:autoSpaceDE w:val="0"/>
        <w:ind w:firstLine="709"/>
        <w:jc w:val="both"/>
        <w:rPr>
          <w:sz w:val="24"/>
          <w:szCs w:val="24"/>
        </w:rPr>
      </w:pPr>
      <w:r w:rsidRPr="000D050B">
        <w:rPr>
          <w:sz w:val="24"/>
          <w:szCs w:val="24"/>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224C5D" w:rsidRPr="000D050B" w:rsidRDefault="00224C5D">
      <w:pPr>
        <w:autoSpaceDE w:val="0"/>
        <w:ind w:firstLine="709"/>
        <w:jc w:val="both"/>
        <w:rPr>
          <w:sz w:val="24"/>
          <w:szCs w:val="24"/>
        </w:rPr>
      </w:pPr>
      <w:r w:rsidRPr="000D050B">
        <w:rPr>
          <w:sz w:val="24"/>
          <w:szCs w:val="24"/>
        </w:rPr>
        <w:t>4.3. Требования к составу и оформлению реквизитов документа.</w:t>
      </w:r>
    </w:p>
    <w:p w:rsidR="00224C5D" w:rsidRPr="000D050B" w:rsidRDefault="00224C5D" w:rsidP="005411EE">
      <w:pPr>
        <w:autoSpaceDE w:val="0"/>
        <w:jc w:val="both"/>
        <w:rPr>
          <w:sz w:val="24"/>
          <w:szCs w:val="24"/>
        </w:rPr>
      </w:pPr>
      <w:r w:rsidRPr="000D050B">
        <w:rPr>
          <w:sz w:val="24"/>
          <w:szCs w:val="24"/>
        </w:rPr>
        <w:t xml:space="preserve">4.3.1. При подготовке и оформлении документов в Администрации </w:t>
      </w:r>
      <w:r w:rsidR="005411EE" w:rsidRPr="000D050B">
        <w:rPr>
          <w:sz w:val="24"/>
          <w:szCs w:val="24"/>
        </w:rPr>
        <w:t>Альшанского муниципального образования</w:t>
      </w:r>
      <w:r w:rsidR="005411EE" w:rsidRPr="000D050B">
        <w:rPr>
          <w:spacing w:val="-4"/>
          <w:sz w:val="24"/>
          <w:szCs w:val="24"/>
        </w:rPr>
        <w:t xml:space="preserve"> </w:t>
      </w:r>
      <w:r w:rsidRPr="000D050B">
        <w:rPr>
          <w:spacing w:val="-4"/>
          <w:sz w:val="24"/>
          <w:szCs w:val="24"/>
        </w:rPr>
        <w:t>используются следующие реквизиты:</w:t>
      </w:r>
    </w:p>
    <w:p w:rsidR="00224C5D" w:rsidRPr="000D050B" w:rsidRDefault="00224C5D">
      <w:pPr>
        <w:autoSpaceDE w:val="0"/>
        <w:ind w:firstLine="709"/>
        <w:rPr>
          <w:sz w:val="24"/>
          <w:szCs w:val="24"/>
        </w:rPr>
      </w:pPr>
      <w:r w:rsidRPr="000D050B">
        <w:rPr>
          <w:sz w:val="24"/>
          <w:szCs w:val="24"/>
        </w:rPr>
        <w:t>а) наименование органа местного самоуправления;</w:t>
      </w:r>
    </w:p>
    <w:p w:rsidR="00224C5D" w:rsidRPr="000D050B" w:rsidRDefault="00224C5D">
      <w:pPr>
        <w:autoSpaceDE w:val="0"/>
        <w:ind w:firstLine="709"/>
        <w:rPr>
          <w:sz w:val="24"/>
          <w:szCs w:val="24"/>
        </w:rPr>
      </w:pPr>
      <w:r w:rsidRPr="000D050B">
        <w:rPr>
          <w:sz w:val="24"/>
          <w:szCs w:val="24"/>
        </w:rPr>
        <w:t>б) должность лица – автора документа;</w:t>
      </w:r>
    </w:p>
    <w:p w:rsidR="00224C5D" w:rsidRPr="000D050B" w:rsidRDefault="00224C5D">
      <w:pPr>
        <w:autoSpaceDE w:val="0"/>
        <w:ind w:firstLine="709"/>
        <w:rPr>
          <w:sz w:val="24"/>
          <w:szCs w:val="24"/>
        </w:rPr>
      </w:pPr>
      <w:r w:rsidRPr="000D050B">
        <w:rPr>
          <w:sz w:val="24"/>
          <w:szCs w:val="24"/>
        </w:rPr>
        <w:t>в) справочные данные об органе местного самоуправления;</w:t>
      </w:r>
    </w:p>
    <w:p w:rsidR="00224C5D" w:rsidRPr="000D050B" w:rsidRDefault="00224C5D">
      <w:pPr>
        <w:autoSpaceDE w:val="0"/>
        <w:ind w:firstLine="709"/>
        <w:rPr>
          <w:sz w:val="24"/>
          <w:szCs w:val="24"/>
        </w:rPr>
      </w:pPr>
      <w:r w:rsidRPr="000D050B">
        <w:rPr>
          <w:sz w:val="24"/>
          <w:szCs w:val="24"/>
        </w:rPr>
        <w:t>г) подпись должностного лица;</w:t>
      </w:r>
    </w:p>
    <w:p w:rsidR="00224C5D" w:rsidRPr="000D050B" w:rsidRDefault="00224C5D">
      <w:pPr>
        <w:autoSpaceDE w:val="0"/>
        <w:ind w:firstLine="709"/>
        <w:rPr>
          <w:sz w:val="24"/>
          <w:szCs w:val="24"/>
        </w:rPr>
      </w:pPr>
      <w:r w:rsidRPr="000D050B">
        <w:rPr>
          <w:sz w:val="24"/>
          <w:szCs w:val="24"/>
        </w:rPr>
        <w:lastRenderedPageBreak/>
        <w:t>д) вид документа;</w:t>
      </w:r>
    </w:p>
    <w:p w:rsidR="00224C5D" w:rsidRPr="000D050B" w:rsidRDefault="00224C5D">
      <w:pPr>
        <w:autoSpaceDE w:val="0"/>
        <w:ind w:firstLine="709"/>
        <w:rPr>
          <w:sz w:val="24"/>
          <w:szCs w:val="24"/>
        </w:rPr>
      </w:pPr>
      <w:r w:rsidRPr="000D050B">
        <w:rPr>
          <w:sz w:val="24"/>
          <w:szCs w:val="24"/>
        </w:rPr>
        <w:t>е) место составления или издания документа;</w:t>
      </w:r>
    </w:p>
    <w:p w:rsidR="00224C5D" w:rsidRPr="000D050B" w:rsidRDefault="00224C5D">
      <w:pPr>
        <w:autoSpaceDE w:val="0"/>
        <w:ind w:firstLine="709"/>
        <w:rPr>
          <w:sz w:val="24"/>
          <w:szCs w:val="24"/>
        </w:rPr>
      </w:pPr>
      <w:r w:rsidRPr="000D050B">
        <w:rPr>
          <w:sz w:val="24"/>
          <w:szCs w:val="24"/>
        </w:rPr>
        <w:t>ж) адресат;</w:t>
      </w:r>
    </w:p>
    <w:p w:rsidR="00224C5D" w:rsidRPr="000D050B" w:rsidRDefault="00224C5D">
      <w:pPr>
        <w:autoSpaceDE w:val="0"/>
        <w:ind w:firstLine="709"/>
        <w:rPr>
          <w:sz w:val="24"/>
          <w:szCs w:val="24"/>
        </w:rPr>
      </w:pPr>
      <w:r w:rsidRPr="000D050B">
        <w:rPr>
          <w:sz w:val="24"/>
          <w:szCs w:val="24"/>
        </w:rPr>
        <w:t>з) дата документа;</w:t>
      </w:r>
    </w:p>
    <w:p w:rsidR="00224C5D" w:rsidRPr="000D050B" w:rsidRDefault="00224C5D">
      <w:pPr>
        <w:autoSpaceDE w:val="0"/>
        <w:ind w:firstLine="709"/>
        <w:rPr>
          <w:sz w:val="24"/>
          <w:szCs w:val="24"/>
        </w:rPr>
      </w:pPr>
      <w:r w:rsidRPr="000D050B">
        <w:rPr>
          <w:sz w:val="24"/>
          <w:szCs w:val="24"/>
        </w:rPr>
        <w:t>и) регистрационный номер документа;</w:t>
      </w:r>
    </w:p>
    <w:p w:rsidR="00224C5D" w:rsidRPr="000D050B" w:rsidRDefault="00224C5D">
      <w:pPr>
        <w:autoSpaceDE w:val="0"/>
        <w:ind w:firstLine="709"/>
        <w:rPr>
          <w:sz w:val="24"/>
          <w:szCs w:val="24"/>
        </w:rPr>
      </w:pPr>
      <w:r w:rsidRPr="000D050B">
        <w:rPr>
          <w:sz w:val="24"/>
          <w:szCs w:val="24"/>
        </w:rPr>
        <w:t>к) наименование либо аннотация документа;</w:t>
      </w:r>
    </w:p>
    <w:p w:rsidR="00224C5D" w:rsidRPr="000D050B" w:rsidRDefault="00224C5D">
      <w:pPr>
        <w:autoSpaceDE w:val="0"/>
        <w:ind w:firstLine="709"/>
        <w:rPr>
          <w:sz w:val="24"/>
          <w:szCs w:val="24"/>
        </w:rPr>
      </w:pPr>
      <w:r w:rsidRPr="000D050B">
        <w:rPr>
          <w:sz w:val="24"/>
          <w:szCs w:val="24"/>
        </w:rPr>
        <w:t>л) текст документа;</w:t>
      </w:r>
    </w:p>
    <w:p w:rsidR="00224C5D" w:rsidRPr="000D050B" w:rsidRDefault="00224C5D">
      <w:pPr>
        <w:autoSpaceDE w:val="0"/>
        <w:ind w:firstLine="709"/>
        <w:rPr>
          <w:sz w:val="24"/>
          <w:szCs w:val="24"/>
        </w:rPr>
      </w:pPr>
      <w:r w:rsidRPr="000D050B">
        <w:rPr>
          <w:sz w:val="24"/>
          <w:szCs w:val="24"/>
        </w:rPr>
        <w:t>м) ссылка на исходящий номер и дату документа адресанта;</w:t>
      </w:r>
    </w:p>
    <w:p w:rsidR="00224C5D" w:rsidRPr="000D050B" w:rsidRDefault="00224C5D">
      <w:pPr>
        <w:autoSpaceDE w:val="0"/>
        <w:ind w:firstLine="709"/>
        <w:rPr>
          <w:sz w:val="24"/>
          <w:szCs w:val="24"/>
        </w:rPr>
      </w:pPr>
      <w:r w:rsidRPr="000D050B">
        <w:rPr>
          <w:sz w:val="24"/>
          <w:szCs w:val="24"/>
        </w:rPr>
        <w:t>н) отметка о наличии приложений;</w:t>
      </w:r>
    </w:p>
    <w:p w:rsidR="00224C5D" w:rsidRPr="000D050B" w:rsidRDefault="00224C5D">
      <w:pPr>
        <w:autoSpaceDE w:val="0"/>
        <w:ind w:firstLine="709"/>
        <w:rPr>
          <w:sz w:val="24"/>
          <w:szCs w:val="24"/>
        </w:rPr>
      </w:pPr>
      <w:r w:rsidRPr="000D050B">
        <w:rPr>
          <w:sz w:val="24"/>
          <w:szCs w:val="24"/>
        </w:rPr>
        <w:t>о) гриф согласования документа;</w:t>
      </w:r>
    </w:p>
    <w:p w:rsidR="00224C5D" w:rsidRPr="000D050B" w:rsidRDefault="00224C5D">
      <w:pPr>
        <w:autoSpaceDE w:val="0"/>
        <w:ind w:firstLine="709"/>
        <w:rPr>
          <w:sz w:val="24"/>
          <w:szCs w:val="24"/>
        </w:rPr>
      </w:pPr>
      <w:r w:rsidRPr="000D050B">
        <w:rPr>
          <w:sz w:val="24"/>
          <w:szCs w:val="24"/>
        </w:rPr>
        <w:t>п) гриф утверждения документа;</w:t>
      </w:r>
    </w:p>
    <w:p w:rsidR="00224C5D" w:rsidRPr="000D050B" w:rsidRDefault="00224C5D">
      <w:pPr>
        <w:autoSpaceDE w:val="0"/>
        <w:ind w:firstLine="709"/>
        <w:rPr>
          <w:sz w:val="24"/>
          <w:szCs w:val="24"/>
        </w:rPr>
      </w:pPr>
      <w:r w:rsidRPr="000D050B">
        <w:rPr>
          <w:sz w:val="24"/>
          <w:szCs w:val="24"/>
        </w:rPr>
        <w:t>р) виза;</w:t>
      </w:r>
    </w:p>
    <w:p w:rsidR="00224C5D" w:rsidRPr="000D050B" w:rsidRDefault="00224C5D">
      <w:pPr>
        <w:autoSpaceDE w:val="0"/>
        <w:ind w:firstLine="709"/>
        <w:rPr>
          <w:sz w:val="24"/>
          <w:szCs w:val="24"/>
        </w:rPr>
      </w:pPr>
      <w:r w:rsidRPr="000D050B">
        <w:rPr>
          <w:sz w:val="24"/>
          <w:szCs w:val="24"/>
        </w:rPr>
        <w:t>с) оттиск печати;</w:t>
      </w:r>
    </w:p>
    <w:p w:rsidR="00224C5D" w:rsidRPr="000D050B" w:rsidRDefault="00224C5D">
      <w:pPr>
        <w:autoSpaceDE w:val="0"/>
        <w:ind w:firstLine="709"/>
        <w:rPr>
          <w:sz w:val="24"/>
          <w:szCs w:val="24"/>
        </w:rPr>
      </w:pPr>
      <w:r w:rsidRPr="000D050B">
        <w:rPr>
          <w:sz w:val="24"/>
          <w:szCs w:val="24"/>
        </w:rPr>
        <w:t>т) отметка о заверении копии;</w:t>
      </w:r>
    </w:p>
    <w:p w:rsidR="00224C5D" w:rsidRPr="000D050B" w:rsidRDefault="00224C5D">
      <w:pPr>
        <w:autoSpaceDE w:val="0"/>
        <w:ind w:firstLine="709"/>
        <w:rPr>
          <w:sz w:val="24"/>
          <w:szCs w:val="24"/>
        </w:rPr>
      </w:pPr>
      <w:r w:rsidRPr="000D050B">
        <w:rPr>
          <w:sz w:val="24"/>
          <w:szCs w:val="24"/>
        </w:rPr>
        <w:t>у) отметка об исполнителе;</w:t>
      </w:r>
    </w:p>
    <w:p w:rsidR="00224C5D" w:rsidRPr="000D050B" w:rsidRDefault="00224C5D">
      <w:pPr>
        <w:autoSpaceDE w:val="0"/>
        <w:ind w:firstLine="709"/>
        <w:rPr>
          <w:sz w:val="24"/>
          <w:szCs w:val="24"/>
        </w:rPr>
      </w:pPr>
      <w:r w:rsidRPr="000D050B">
        <w:rPr>
          <w:sz w:val="24"/>
          <w:szCs w:val="24"/>
        </w:rPr>
        <w:t>ф) указания по исполнению документа;</w:t>
      </w:r>
    </w:p>
    <w:p w:rsidR="00224C5D" w:rsidRPr="000D050B" w:rsidRDefault="00224C5D">
      <w:pPr>
        <w:autoSpaceDE w:val="0"/>
        <w:ind w:firstLine="709"/>
        <w:rPr>
          <w:sz w:val="24"/>
          <w:szCs w:val="24"/>
        </w:rPr>
      </w:pPr>
      <w:r w:rsidRPr="000D050B">
        <w:rPr>
          <w:sz w:val="24"/>
          <w:szCs w:val="24"/>
        </w:rPr>
        <w:t>х) отметка о контроле;</w:t>
      </w:r>
    </w:p>
    <w:p w:rsidR="00224C5D" w:rsidRPr="000D050B" w:rsidRDefault="00224C5D">
      <w:pPr>
        <w:autoSpaceDE w:val="0"/>
        <w:ind w:firstLine="709"/>
        <w:rPr>
          <w:sz w:val="24"/>
          <w:szCs w:val="24"/>
        </w:rPr>
      </w:pPr>
      <w:r w:rsidRPr="000D050B">
        <w:rPr>
          <w:sz w:val="24"/>
          <w:szCs w:val="24"/>
        </w:rPr>
        <w:t>ц) отметка об исполнении документа;</w:t>
      </w:r>
    </w:p>
    <w:p w:rsidR="00224C5D" w:rsidRPr="000D050B" w:rsidRDefault="00224C5D">
      <w:pPr>
        <w:autoSpaceDE w:val="0"/>
        <w:ind w:firstLine="709"/>
        <w:rPr>
          <w:sz w:val="24"/>
          <w:szCs w:val="24"/>
        </w:rPr>
      </w:pPr>
      <w:r w:rsidRPr="000D050B">
        <w:rPr>
          <w:sz w:val="24"/>
          <w:szCs w:val="24"/>
        </w:rPr>
        <w:t>ч) отметка о конфиденциальности;</w:t>
      </w:r>
    </w:p>
    <w:p w:rsidR="00224C5D" w:rsidRPr="000D050B" w:rsidRDefault="00224C5D">
      <w:pPr>
        <w:autoSpaceDE w:val="0"/>
        <w:ind w:firstLine="709"/>
        <w:rPr>
          <w:sz w:val="24"/>
          <w:szCs w:val="24"/>
        </w:rPr>
      </w:pPr>
      <w:r w:rsidRPr="000D050B">
        <w:rPr>
          <w:sz w:val="24"/>
          <w:szCs w:val="24"/>
        </w:rPr>
        <w:t>ш) отметка о поступлении документа.</w:t>
      </w:r>
    </w:p>
    <w:p w:rsidR="00224C5D" w:rsidRPr="000D050B" w:rsidRDefault="00224C5D">
      <w:pPr>
        <w:autoSpaceDE w:val="0"/>
        <w:ind w:firstLine="720"/>
        <w:jc w:val="both"/>
        <w:rPr>
          <w:sz w:val="24"/>
          <w:szCs w:val="24"/>
        </w:rPr>
      </w:pPr>
      <w:r w:rsidRPr="000D050B">
        <w:rPr>
          <w:spacing w:val="-2"/>
          <w:sz w:val="24"/>
          <w:szCs w:val="24"/>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224C5D" w:rsidRPr="000D050B" w:rsidRDefault="00224C5D">
      <w:pPr>
        <w:autoSpaceDE w:val="0"/>
        <w:ind w:firstLine="720"/>
        <w:jc w:val="both"/>
        <w:rPr>
          <w:sz w:val="24"/>
          <w:szCs w:val="24"/>
        </w:rPr>
      </w:pPr>
      <w:r w:rsidRPr="000D050B">
        <w:rPr>
          <w:spacing w:val="-2"/>
          <w:sz w:val="24"/>
          <w:szCs w:val="24"/>
        </w:rPr>
        <w:t>4.3.2. Устанавливаются два варианта расположения реквизитов на бланках –</w:t>
      </w:r>
      <w:r w:rsidRPr="000D050B">
        <w:rPr>
          <w:sz w:val="24"/>
          <w:szCs w:val="24"/>
        </w:rPr>
        <w:t xml:space="preserve"> угловой и продольный.</w:t>
      </w:r>
    </w:p>
    <w:p w:rsidR="00224C5D" w:rsidRPr="000D050B" w:rsidRDefault="00224C5D">
      <w:pPr>
        <w:autoSpaceDE w:val="0"/>
        <w:ind w:firstLine="720"/>
        <w:jc w:val="both"/>
        <w:rPr>
          <w:sz w:val="24"/>
          <w:szCs w:val="24"/>
        </w:rPr>
      </w:pPr>
      <w:r w:rsidRPr="000D050B">
        <w:rPr>
          <w:sz w:val="24"/>
          <w:szCs w:val="24"/>
        </w:rPr>
        <w:t>4.3.3.</w:t>
      </w:r>
      <w:r w:rsidRPr="000D050B">
        <w:rPr>
          <w:sz w:val="24"/>
          <w:szCs w:val="24"/>
          <w:lang w:val="en-US"/>
        </w:rPr>
        <w:t> </w:t>
      </w:r>
      <w:r w:rsidRPr="000D050B">
        <w:rPr>
          <w:sz w:val="24"/>
          <w:szCs w:val="24"/>
        </w:rPr>
        <w:t xml:space="preserve">Наименование организации, являющейся автором документа должно соответствовать наименованию, указанному в положении об этом органе. При наличии сокращенного наименования организации его помещают в скобках ниже полного. </w:t>
      </w:r>
    </w:p>
    <w:p w:rsidR="00224C5D" w:rsidRPr="000D050B" w:rsidRDefault="00224C5D">
      <w:pPr>
        <w:autoSpaceDE w:val="0"/>
        <w:ind w:firstLine="720"/>
        <w:jc w:val="both"/>
        <w:rPr>
          <w:sz w:val="24"/>
          <w:szCs w:val="24"/>
        </w:rPr>
      </w:pPr>
      <w:r w:rsidRPr="000D050B">
        <w:rPr>
          <w:sz w:val="24"/>
          <w:szCs w:val="24"/>
        </w:rPr>
        <w:t xml:space="preserve">4.3.4.  Автором документа может быть должностное лицо, представляющее организацию. </w:t>
      </w:r>
    </w:p>
    <w:p w:rsidR="00224C5D" w:rsidRPr="000D050B" w:rsidRDefault="00224C5D">
      <w:pPr>
        <w:autoSpaceDE w:val="0"/>
        <w:ind w:firstLine="720"/>
        <w:jc w:val="both"/>
        <w:rPr>
          <w:sz w:val="24"/>
          <w:szCs w:val="24"/>
        </w:rPr>
      </w:pPr>
      <w:r w:rsidRPr="000D050B">
        <w:rPr>
          <w:sz w:val="24"/>
          <w:szCs w:val="24"/>
        </w:rPr>
        <w:t>4.3.5.</w:t>
      </w:r>
      <w:r w:rsidRPr="000D050B">
        <w:rPr>
          <w:sz w:val="24"/>
          <w:szCs w:val="24"/>
          <w:lang w:val="en-US"/>
        </w:rPr>
        <w:t> </w:t>
      </w:r>
      <w:r w:rsidRPr="000D050B">
        <w:rPr>
          <w:sz w:val="24"/>
          <w:szCs w:val="24"/>
        </w:rPr>
        <w:t xml:space="preserve">Подписание служебных писем и другой корреспонденции в Администрации </w:t>
      </w:r>
      <w:r w:rsidR="005411EE" w:rsidRPr="000D050B">
        <w:rPr>
          <w:sz w:val="24"/>
          <w:szCs w:val="24"/>
        </w:rPr>
        <w:t xml:space="preserve">Альшанского муниципального образования </w:t>
      </w:r>
      <w:r w:rsidRPr="000D050B">
        <w:rPr>
          <w:sz w:val="24"/>
          <w:szCs w:val="24"/>
        </w:rPr>
        <w:t xml:space="preserve">осуществляется лицами, на то уполномоченными. </w:t>
      </w:r>
    </w:p>
    <w:p w:rsidR="00224C5D" w:rsidRPr="000D050B" w:rsidRDefault="00224C5D">
      <w:pPr>
        <w:autoSpaceDE w:val="0"/>
        <w:ind w:firstLine="720"/>
        <w:jc w:val="both"/>
        <w:rPr>
          <w:sz w:val="24"/>
          <w:szCs w:val="24"/>
        </w:rPr>
      </w:pPr>
      <w:r w:rsidRPr="000D050B">
        <w:rPr>
          <w:sz w:val="24"/>
          <w:szCs w:val="24"/>
        </w:rPr>
        <w:t>Наименование должности лица – автора документа</w:t>
      </w:r>
      <w:r w:rsidRPr="000D050B">
        <w:rPr>
          <w:i/>
          <w:sz w:val="24"/>
          <w:szCs w:val="24"/>
        </w:rPr>
        <w:t xml:space="preserve"> </w:t>
      </w:r>
      <w:r w:rsidRPr="000D050B">
        <w:rPr>
          <w:sz w:val="24"/>
          <w:szCs w:val="24"/>
        </w:rPr>
        <w:t>используется в бланках писем должностных лиц и располагается под наименованием органа исполнительной власти.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224C5D" w:rsidRPr="000D050B" w:rsidRDefault="00224C5D">
      <w:pPr>
        <w:autoSpaceDE w:val="0"/>
        <w:ind w:firstLine="720"/>
        <w:jc w:val="both"/>
        <w:rPr>
          <w:sz w:val="24"/>
          <w:szCs w:val="24"/>
        </w:rPr>
      </w:pPr>
      <w:r w:rsidRPr="000D050B">
        <w:rPr>
          <w:sz w:val="24"/>
          <w:szCs w:val="24"/>
        </w:rPr>
        <w:t>4.3.6. 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rsidR="00224C5D" w:rsidRPr="000D050B" w:rsidRDefault="00224C5D">
      <w:pPr>
        <w:autoSpaceDE w:val="0"/>
        <w:ind w:firstLine="720"/>
        <w:jc w:val="both"/>
        <w:rPr>
          <w:sz w:val="24"/>
          <w:szCs w:val="24"/>
        </w:rPr>
      </w:pPr>
      <w:r w:rsidRPr="000D050B">
        <w:rPr>
          <w:sz w:val="24"/>
          <w:szCs w:val="24"/>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
    <w:p w:rsidR="00224C5D" w:rsidRPr="000D050B" w:rsidRDefault="00224C5D">
      <w:pPr>
        <w:autoSpaceDE w:val="0"/>
        <w:ind w:firstLine="720"/>
        <w:jc w:val="both"/>
        <w:rPr>
          <w:sz w:val="24"/>
          <w:szCs w:val="24"/>
        </w:rPr>
      </w:pPr>
      <w:r w:rsidRPr="000D050B">
        <w:rPr>
          <w:sz w:val="24"/>
          <w:szCs w:val="24"/>
        </w:rPr>
        <w:t>4.3.7. Наименование вида документа (</w:t>
      </w:r>
      <w:r w:rsidRPr="000D050B">
        <w:rPr>
          <w:b/>
          <w:sz w:val="24"/>
          <w:szCs w:val="24"/>
          <w:u w:val="single"/>
        </w:rPr>
        <w:t>например:</w:t>
      </w:r>
      <w:r w:rsidRPr="000D050B">
        <w:rPr>
          <w:sz w:val="24"/>
          <w:szCs w:val="24"/>
        </w:rPr>
        <w:t xml:space="preserve"> приказ, протокол, акт) указывается на всех документах, за исключением деловых (служебных) писем. </w:t>
      </w:r>
    </w:p>
    <w:p w:rsidR="00224C5D" w:rsidRPr="000D050B" w:rsidRDefault="00224C5D">
      <w:pPr>
        <w:autoSpaceDE w:val="0"/>
        <w:ind w:firstLine="720"/>
        <w:jc w:val="both"/>
        <w:rPr>
          <w:sz w:val="24"/>
          <w:szCs w:val="24"/>
        </w:rPr>
      </w:pPr>
      <w:r w:rsidRPr="000D050B">
        <w:rPr>
          <w:sz w:val="24"/>
          <w:szCs w:val="24"/>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w:t>
      </w:r>
      <w:r w:rsidRPr="000D050B">
        <w:rPr>
          <w:b/>
          <w:sz w:val="24"/>
          <w:szCs w:val="24"/>
          <w:u w:val="single"/>
        </w:rPr>
        <w:t>например</w:t>
      </w:r>
      <w:r w:rsidRPr="000D050B">
        <w:rPr>
          <w:sz w:val="24"/>
          <w:szCs w:val="24"/>
        </w:rPr>
        <w:t>: ПРИКАЗ, А К Т).</w:t>
      </w:r>
    </w:p>
    <w:p w:rsidR="00224C5D" w:rsidRPr="000D050B" w:rsidRDefault="00224C5D">
      <w:pPr>
        <w:autoSpaceDE w:val="0"/>
        <w:ind w:firstLine="720"/>
        <w:jc w:val="both"/>
        <w:rPr>
          <w:sz w:val="24"/>
          <w:szCs w:val="24"/>
        </w:rPr>
      </w:pPr>
      <w:r w:rsidRPr="000D050B">
        <w:rPr>
          <w:color w:val="000000"/>
          <w:sz w:val="24"/>
          <w:szCs w:val="24"/>
        </w:rPr>
        <w:lastRenderedPageBreak/>
        <w:t>4.3.8.</w:t>
      </w:r>
      <w:r w:rsidRPr="000D050B">
        <w:rPr>
          <w:sz w:val="24"/>
          <w:szCs w:val="24"/>
        </w:rPr>
        <w:t> Датой документа является дата его подписания (правовые акты,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224C5D" w:rsidRPr="000D050B" w:rsidRDefault="00224C5D">
      <w:pPr>
        <w:autoSpaceDE w:val="0"/>
        <w:ind w:firstLine="720"/>
        <w:jc w:val="both"/>
        <w:rPr>
          <w:sz w:val="24"/>
          <w:szCs w:val="24"/>
        </w:rPr>
      </w:pPr>
      <w:r w:rsidRPr="000D050B">
        <w:rPr>
          <w:sz w:val="24"/>
          <w:szCs w:val="24"/>
        </w:rPr>
        <w:t>Рекомендуется документам, изданным двумя или более органами местного самоуправления, присваивать одну (единую) дату. В случае проставления даты каждой из сторон, подписавших документ, датой документа является дата последнего подписания.</w:t>
      </w:r>
    </w:p>
    <w:p w:rsidR="00224C5D" w:rsidRPr="000D050B" w:rsidRDefault="00224C5D">
      <w:pPr>
        <w:autoSpaceDE w:val="0"/>
        <w:ind w:firstLine="720"/>
        <w:jc w:val="both"/>
        <w:rPr>
          <w:sz w:val="24"/>
          <w:szCs w:val="24"/>
        </w:rPr>
      </w:pPr>
      <w:r w:rsidRPr="000D050B">
        <w:rPr>
          <w:sz w:val="24"/>
          <w:szCs w:val="24"/>
        </w:rPr>
        <w:t>Дата документа записывается в последовательности: день месяца, месяц, год одним из двух способов:</w:t>
      </w:r>
    </w:p>
    <w:p w:rsidR="00224C5D" w:rsidRPr="000D050B" w:rsidRDefault="00224C5D">
      <w:pPr>
        <w:autoSpaceDE w:val="0"/>
        <w:ind w:firstLine="720"/>
        <w:jc w:val="both"/>
        <w:rPr>
          <w:sz w:val="24"/>
          <w:szCs w:val="24"/>
        </w:rPr>
      </w:pPr>
      <w:r w:rsidRPr="000D050B">
        <w:rPr>
          <w:sz w:val="24"/>
          <w:szCs w:val="24"/>
        </w:rPr>
        <w:t>арабскими цифрами, разделенными точкой: 05.06.2018 (без добавления «г.» или иных буквенных обозначений);</w:t>
      </w:r>
    </w:p>
    <w:p w:rsidR="00224C5D" w:rsidRPr="000D050B" w:rsidRDefault="00224C5D">
      <w:pPr>
        <w:autoSpaceDE w:val="0"/>
        <w:ind w:firstLine="720"/>
        <w:jc w:val="both"/>
        <w:rPr>
          <w:sz w:val="24"/>
          <w:szCs w:val="24"/>
        </w:rPr>
      </w:pPr>
      <w:r w:rsidRPr="000D050B">
        <w:rPr>
          <w:sz w:val="24"/>
          <w:szCs w:val="24"/>
        </w:rPr>
        <w:t>словесно-цифровым способом: 23 июля 2018 г.</w:t>
      </w:r>
    </w:p>
    <w:p w:rsidR="00224C5D" w:rsidRPr="000D050B" w:rsidRDefault="00224C5D">
      <w:pPr>
        <w:autoSpaceDE w:val="0"/>
        <w:ind w:firstLine="720"/>
        <w:jc w:val="both"/>
        <w:rPr>
          <w:sz w:val="24"/>
          <w:szCs w:val="24"/>
        </w:rPr>
      </w:pPr>
      <w:r w:rsidRPr="000D050B">
        <w:rPr>
          <w:sz w:val="24"/>
          <w:szCs w:val="24"/>
        </w:rPr>
        <w:t xml:space="preserve">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при условии, что регистрация документа </w:t>
      </w:r>
      <w:r w:rsidRPr="000D050B">
        <w:rPr>
          <w:spacing w:val="-4"/>
          <w:sz w:val="24"/>
          <w:szCs w:val="24"/>
        </w:rPr>
        <w:t>и, соответственно, датирование осуществляются в день подписания (утверждения</w:t>
      </w:r>
      <w:r w:rsidRPr="000D050B">
        <w:rPr>
          <w:sz w:val="24"/>
          <w:szCs w:val="24"/>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224C5D" w:rsidRPr="000D050B" w:rsidRDefault="00224C5D">
      <w:pPr>
        <w:autoSpaceDE w:val="0"/>
        <w:ind w:firstLine="720"/>
        <w:jc w:val="both"/>
        <w:rPr>
          <w:sz w:val="24"/>
          <w:szCs w:val="24"/>
        </w:rPr>
      </w:pPr>
      <w:r w:rsidRPr="000D050B">
        <w:rPr>
          <w:sz w:val="24"/>
          <w:szCs w:val="24"/>
        </w:rPr>
        <w:t>При оформлении рукописных документов дата, как правило, ставится рядом с подписью или под подписью.</w:t>
      </w:r>
    </w:p>
    <w:p w:rsidR="00224C5D" w:rsidRPr="000D050B" w:rsidRDefault="00224C5D" w:rsidP="00F7060A">
      <w:pPr>
        <w:autoSpaceDE w:val="0"/>
        <w:ind w:firstLine="720"/>
        <w:jc w:val="both"/>
        <w:rPr>
          <w:sz w:val="24"/>
          <w:szCs w:val="24"/>
        </w:rPr>
      </w:pPr>
      <w:r w:rsidRPr="000D050B">
        <w:rPr>
          <w:sz w:val="24"/>
          <w:szCs w:val="24"/>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r w:rsidRPr="000D050B">
        <w:rPr>
          <w:b/>
          <w:sz w:val="24"/>
          <w:szCs w:val="24"/>
        </w:rPr>
        <w:t xml:space="preserve"> </w:t>
      </w:r>
      <w:r w:rsidR="000D050B">
        <w:rPr>
          <w:b/>
          <w:sz w:val="24"/>
          <w:szCs w:val="24"/>
        </w:rPr>
        <w:t xml:space="preserve">                   </w:t>
      </w:r>
      <w:r w:rsidRPr="000D050B">
        <w:rPr>
          <w:b/>
          <w:sz w:val="24"/>
          <w:szCs w:val="24"/>
          <w:u w:val="single"/>
        </w:rPr>
        <w:t>Например</w:t>
      </w:r>
      <w:r w:rsidRPr="000D050B">
        <w:rPr>
          <w:sz w:val="24"/>
          <w:szCs w:val="24"/>
        </w:rPr>
        <w:t>, на бланке письма:</w:t>
      </w:r>
    </w:p>
    <w:p w:rsidR="00224C5D" w:rsidRPr="000D050B" w:rsidRDefault="00224C5D">
      <w:pPr>
        <w:autoSpaceDE w:val="0"/>
        <w:ind w:firstLine="720"/>
        <w:jc w:val="both"/>
        <w:rPr>
          <w:sz w:val="24"/>
          <w:szCs w:val="24"/>
        </w:rPr>
      </w:pPr>
      <w:r w:rsidRPr="000D050B">
        <w:rPr>
          <w:sz w:val="24"/>
          <w:szCs w:val="24"/>
          <w:u w:val="single"/>
        </w:rPr>
        <w:t>17.03.2018</w:t>
      </w:r>
      <w:r w:rsidRPr="000D050B">
        <w:rPr>
          <w:sz w:val="24"/>
          <w:szCs w:val="24"/>
        </w:rPr>
        <w:t xml:space="preserve"> № </w:t>
      </w:r>
      <w:r w:rsidRPr="000D050B">
        <w:rPr>
          <w:sz w:val="24"/>
          <w:szCs w:val="24"/>
          <w:u w:val="single"/>
        </w:rPr>
        <w:t>21/07-10</w:t>
      </w:r>
    </w:p>
    <w:p w:rsidR="00224C5D" w:rsidRPr="000D050B" w:rsidRDefault="00224C5D">
      <w:pPr>
        <w:autoSpaceDE w:val="0"/>
        <w:jc w:val="both"/>
        <w:rPr>
          <w:sz w:val="24"/>
          <w:szCs w:val="24"/>
          <w:u w:val="single"/>
        </w:rPr>
      </w:pPr>
    </w:p>
    <w:p w:rsidR="00224C5D" w:rsidRPr="000D050B" w:rsidRDefault="00224C5D" w:rsidP="00F7060A">
      <w:pPr>
        <w:autoSpaceDE w:val="0"/>
        <w:ind w:firstLine="720"/>
        <w:jc w:val="both"/>
        <w:rPr>
          <w:sz w:val="24"/>
          <w:szCs w:val="24"/>
        </w:rPr>
      </w:pPr>
      <w:r w:rsidRPr="000D050B">
        <w:rPr>
          <w:sz w:val="24"/>
          <w:szCs w:val="24"/>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w:t>
      </w:r>
      <w:r w:rsidR="000D050B">
        <w:rPr>
          <w:sz w:val="24"/>
          <w:szCs w:val="24"/>
        </w:rPr>
        <w:t xml:space="preserve">   </w:t>
      </w:r>
      <w:r w:rsidRPr="000D050B">
        <w:rPr>
          <w:sz w:val="24"/>
          <w:szCs w:val="24"/>
        </w:rPr>
        <w:t xml:space="preserve"> </w:t>
      </w:r>
      <w:r w:rsidRPr="000D050B">
        <w:rPr>
          <w:b/>
          <w:sz w:val="24"/>
          <w:szCs w:val="24"/>
          <w:u w:val="single"/>
        </w:rPr>
        <w:t>Например:</w:t>
      </w:r>
    </w:p>
    <w:p w:rsidR="00224C5D" w:rsidRPr="000D050B" w:rsidRDefault="00224C5D">
      <w:pPr>
        <w:autoSpaceDE w:val="0"/>
        <w:jc w:val="center"/>
        <w:rPr>
          <w:sz w:val="24"/>
          <w:szCs w:val="24"/>
        </w:rPr>
      </w:pPr>
      <w:r w:rsidRPr="000D050B">
        <w:rPr>
          <w:sz w:val="24"/>
          <w:szCs w:val="24"/>
        </w:rPr>
        <w:t xml:space="preserve">Администрация </w:t>
      </w:r>
      <w:r w:rsidR="005411EE" w:rsidRPr="000D050B">
        <w:rPr>
          <w:sz w:val="24"/>
          <w:szCs w:val="24"/>
        </w:rPr>
        <w:t>Альшанского муниципального образования</w:t>
      </w:r>
    </w:p>
    <w:p w:rsidR="00224C5D" w:rsidRPr="000D050B" w:rsidRDefault="00224C5D">
      <w:pPr>
        <w:autoSpaceDE w:val="0"/>
        <w:jc w:val="center"/>
        <w:rPr>
          <w:sz w:val="24"/>
          <w:szCs w:val="24"/>
        </w:rPr>
      </w:pPr>
      <w:r w:rsidRPr="000D050B">
        <w:rPr>
          <w:sz w:val="24"/>
          <w:szCs w:val="24"/>
        </w:rPr>
        <w:t>А К Т</w:t>
      </w:r>
    </w:p>
    <w:p w:rsidR="00224C5D" w:rsidRPr="000D050B" w:rsidRDefault="00224C5D">
      <w:pPr>
        <w:autoSpaceDE w:val="0"/>
        <w:ind w:firstLine="720"/>
        <w:jc w:val="both"/>
        <w:rPr>
          <w:sz w:val="24"/>
          <w:szCs w:val="24"/>
          <w:u w:val="single"/>
        </w:rPr>
      </w:pPr>
      <w:r w:rsidRPr="000D050B">
        <w:rPr>
          <w:sz w:val="24"/>
          <w:szCs w:val="24"/>
        </w:rPr>
        <w:t xml:space="preserve">02.03.2020 № 15                                                            </w:t>
      </w:r>
      <w:r w:rsidR="005411EE" w:rsidRPr="000D050B">
        <w:rPr>
          <w:sz w:val="24"/>
          <w:szCs w:val="24"/>
        </w:rPr>
        <w:t>с.Альшанка</w:t>
      </w:r>
    </w:p>
    <w:p w:rsidR="005411EE" w:rsidRPr="000D050B" w:rsidRDefault="005411EE">
      <w:pPr>
        <w:autoSpaceDE w:val="0"/>
        <w:ind w:firstLine="720"/>
        <w:jc w:val="both"/>
        <w:rPr>
          <w:sz w:val="24"/>
          <w:szCs w:val="24"/>
        </w:rPr>
      </w:pPr>
    </w:p>
    <w:p w:rsidR="00224C5D" w:rsidRPr="000D050B" w:rsidRDefault="00224C5D">
      <w:pPr>
        <w:autoSpaceDE w:val="0"/>
        <w:ind w:firstLine="720"/>
        <w:jc w:val="both"/>
        <w:rPr>
          <w:sz w:val="24"/>
          <w:szCs w:val="24"/>
        </w:rPr>
      </w:pPr>
      <w:r w:rsidRPr="000D050B">
        <w:rPr>
          <w:sz w:val="24"/>
          <w:szCs w:val="24"/>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224C5D" w:rsidRPr="000D050B" w:rsidRDefault="00224C5D">
      <w:pPr>
        <w:autoSpaceDE w:val="0"/>
        <w:ind w:firstLine="720"/>
        <w:jc w:val="both"/>
        <w:rPr>
          <w:sz w:val="24"/>
          <w:szCs w:val="24"/>
        </w:rPr>
      </w:pPr>
      <w:r w:rsidRPr="000D050B">
        <w:rPr>
          <w:sz w:val="24"/>
          <w:szCs w:val="24"/>
        </w:rPr>
        <w:t xml:space="preserve">4.3.9. Регистрационный номер документа </w:t>
      </w:r>
      <w:r w:rsidRPr="000D050B">
        <w:rPr>
          <w:color w:val="000000"/>
          <w:sz w:val="24"/>
          <w:szCs w:val="24"/>
        </w:rPr>
        <w:t xml:space="preserve">– </w:t>
      </w:r>
      <w:r w:rsidRPr="000D050B">
        <w:rPr>
          <w:sz w:val="24"/>
          <w:szCs w:val="24"/>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224C5D" w:rsidRPr="000D050B" w:rsidRDefault="00224C5D">
      <w:pPr>
        <w:autoSpaceDE w:val="0"/>
        <w:ind w:firstLine="720"/>
        <w:jc w:val="both"/>
        <w:rPr>
          <w:sz w:val="24"/>
          <w:szCs w:val="24"/>
        </w:rPr>
      </w:pPr>
      <w:r w:rsidRPr="000D050B">
        <w:rPr>
          <w:sz w:val="24"/>
          <w:szCs w:val="24"/>
        </w:rPr>
        <w:t>Все регистрационные отметки вносятся рукописным способом с использованием чернил синего цвета.</w:t>
      </w:r>
    </w:p>
    <w:p w:rsidR="00224C5D" w:rsidRPr="000D050B" w:rsidRDefault="00224C5D">
      <w:pPr>
        <w:autoSpaceDE w:val="0"/>
        <w:ind w:firstLine="720"/>
        <w:jc w:val="both"/>
        <w:rPr>
          <w:sz w:val="24"/>
          <w:szCs w:val="24"/>
        </w:rPr>
      </w:pPr>
      <w:r w:rsidRPr="000D050B">
        <w:rPr>
          <w:sz w:val="24"/>
          <w:szCs w:val="24"/>
        </w:rPr>
        <w:t>На документах, оформленных на бланках, регистрационный номер проставляется в соответствии с расположением этого реквизита.</w:t>
      </w:r>
    </w:p>
    <w:p w:rsidR="00224C5D" w:rsidRPr="000D050B" w:rsidRDefault="00224C5D">
      <w:pPr>
        <w:autoSpaceDE w:val="0"/>
        <w:ind w:firstLine="720"/>
        <w:jc w:val="both"/>
        <w:rPr>
          <w:sz w:val="24"/>
          <w:szCs w:val="24"/>
        </w:rPr>
      </w:pPr>
      <w:r w:rsidRPr="000D050B">
        <w:rPr>
          <w:sz w:val="24"/>
          <w:szCs w:val="24"/>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224C5D" w:rsidRPr="000D050B" w:rsidRDefault="00224C5D">
      <w:pPr>
        <w:autoSpaceDE w:val="0"/>
        <w:ind w:firstLine="720"/>
        <w:jc w:val="both"/>
        <w:rPr>
          <w:sz w:val="24"/>
          <w:szCs w:val="24"/>
        </w:rPr>
      </w:pPr>
      <w:r w:rsidRPr="000D050B">
        <w:rPr>
          <w:sz w:val="24"/>
          <w:szCs w:val="24"/>
        </w:rPr>
        <w:t>Регистрационный номер присваивается документу после его подписания (утверждения).</w:t>
      </w:r>
    </w:p>
    <w:p w:rsidR="00224C5D" w:rsidRPr="000D050B" w:rsidRDefault="00224C5D">
      <w:pPr>
        <w:autoSpaceDE w:val="0"/>
        <w:ind w:firstLine="720"/>
        <w:jc w:val="both"/>
        <w:rPr>
          <w:sz w:val="24"/>
          <w:szCs w:val="24"/>
        </w:rPr>
      </w:pPr>
      <w:r w:rsidRPr="000D050B">
        <w:rPr>
          <w:sz w:val="24"/>
          <w:szCs w:val="24"/>
        </w:rPr>
        <w:t xml:space="preserve">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 Не рекомендуется включать </w:t>
      </w:r>
      <w:r w:rsidRPr="000D050B">
        <w:rPr>
          <w:sz w:val="24"/>
          <w:szCs w:val="24"/>
        </w:rPr>
        <w:lastRenderedPageBreak/>
        <w:t>ее в текст документа. В системе «Дело» в регистрационной карте (далее – РК) документа должна быть указана связка с документом, на который дается ответ.</w:t>
      </w:r>
    </w:p>
    <w:p w:rsidR="00224C5D" w:rsidRPr="000D050B" w:rsidRDefault="00224C5D">
      <w:pPr>
        <w:autoSpaceDE w:val="0"/>
        <w:ind w:firstLine="720"/>
        <w:jc w:val="both"/>
        <w:rPr>
          <w:sz w:val="24"/>
          <w:szCs w:val="24"/>
        </w:rPr>
      </w:pPr>
      <w:r w:rsidRPr="000D050B">
        <w:rPr>
          <w:sz w:val="24"/>
          <w:szCs w:val="24"/>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224C5D" w:rsidRPr="000D050B" w:rsidRDefault="00224C5D">
      <w:pPr>
        <w:autoSpaceDE w:val="0"/>
        <w:ind w:firstLine="720"/>
        <w:jc w:val="both"/>
        <w:rPr>
          <w:sz w:val="24"/>
          <w:szCs w:val="24"/>
        </w:rPr>
      </w:pPr>
      <w:r w:rsidRPr="000D050B">
        <w:rPr>
          <w:sz w:val="24"/>
          <w:szCs w:val="24"/>
        </w:rPr>
        <w:t xml:space="preserve">Место составления или издания документа указывается с учетом принятого </w:t>
      </w:r>
      <w:r w:rsidRPr="000D050B">
        <w:rPr>
          <w:spacing w:val="-2"/>
          <w:sz w:val="24"/>
          <w:szCs w:val="24"/>
        </w:rPr>
        <w:t>административно-территориального деления, оно может включать общепринятые</w:t>
      </w:r>
      <w:r w:rsidRPr="000D050B">
        <w:rPr>
          <w:sz w:val="24"/>
          <w:szCs w:val="24"/>
        </w:rPr>
        <w:t xml:space="preserve"> сокращения.</w:t>
      </w:r>
    </w:p>
    <w:p w:rsidR="00224C5D" w:rsidRPr="000D050B" w:rsidRDefault="00224C5D">
      <w:pPr>
        <w:autoSpaceDE w:val="0"/>
        <w:ind w:firstLine="720"/>
        <w:jc w:val="both"/>
        <w:rPr>
          <w:sz w:val="24"/>
          <w:szCs w:val="24"/>
        </w:rPr>
      </w:pPr>
      <w:r w:rsidRPr="000D050B">
        <w:rPr>
          <w:sz w:val="24"/>
          <w:szCs w:val="24"/>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224C5D" w:rsidRPr="000D050B" w:rsidRDefault="00224C5D">
      <w:pPr>
        <w:autoSpaceDE w:val="0"/>
        <w:ind w:firstLine="720"/>
        <w:jc w:val="both"/>
        <w:rPr>
          <w:sz w:val="24"/>
          <w:szCs w:val="24"/>
        </w:rPr>
      </w:pPr>
      <w:r w:rsidRPr="000D050B">
        <w:rPr>
          <w:sz w:val="24"/>
          <w:szCs w:val="24"/>
        </w:rPr>
        <w:t>4.3.12.</w:t>
      </w:r>
      <w:r w:rsidRPr="000D050B">
        <w:rPr>
          <w:sz w:val="24"/>
          <w:szCs w:val="24"/>
          <w:lang w:val="en-US"/>
        </w:rPr>
        <w:t> </w:t>
      </w:r>
      <w:r w:rsidRPr="000D050B">
        <w:rPr>
          <w:sz w:val="24"/>
          <w:szCs w:val="24"/>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24C5D" w:rsidRPr="000D050B" w:rsidRDefault="00224C5D">
      <w:pPr>
        <w:autoSpaceDE w:val="0"/>
        <w:ind w:firstLine="720"/>
        <w:jc w:val="both"/>
        <w:rPr>
          <w:sz w:val="24"/>
          <w:szCs w:val="24"/>
        </w:rPr>
      </w:pPr>
      <w:r w:rsidRPr="000D050B">
        <w:rPr>
          <w:sz w:val="24"/>
          <w:szCs w:val="24"/>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224C5D" w:rsidRPr="000D050B" w:rsidRDefault="00224C5D" w:rsidP="00F7060A">
      <w:pPr>
        <w:autoSpaceDE w:val="0"/>
        <w:ind w:firstLine="720"/>
        <w:jc w:val="both"/>
        <w:rPr>
          <w:sz w:val="24"/>
          <w:szCs w:val="24"/>
        </w:rPr>
      </w:pPr>
      <w:r w:rsidRPr="000D050B">
        <w:rPr>
          <w:sz w:val="24"/>
          <w:szCs w:val="24"/>
        </w:rPr>
        <w:t>Гриф ограничения доступа к документу (пометка «Для служебного пользования»)</w:t>
      </w:r>
      <w:r w:rsidRPr="000D050B">
        <w:rPr>
          <w:sz w:val="24"/>
          <w:szCs w:val="24"/>
          <w:shd w:val="clear" w:color="auto" w:fill="FFFFFF"/>
        </w:rPr>
        <w:t xml:space="preserve"> </w:t>
      </w:r>
      <w:r w:rsidRPr="000D050B">
        <w:rPr>
          <w:sz w:val="24"/>
          <w:szCs w:val="24"/>
        </w:rPr>
        <w:t xml:space="preserve">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w:t>
      </w:r>
      <w:r w:rsidRPr="000D050B">
        <w:rPr>
          <w:b/>
          <w:sz w:val="24"/>
          <w:szCs w:val="24"/>
          <w:u w:val="single"/>
        </w:rPr>
        <w:t>Например</w:t>
      </w:r>
      <w:r w:rsidRPr="000D050B">
        <w:rPr>
          <w:sz w:val="24"/>
          <w:szCs w:val="24"/>
        </w:rPr>
        <w:t>:</w:t>
      </w:r>
    </w:p>
    <w:p w:rsidR="00224C5D" w:rsidRPr="000D050B" w:rsidRDefault="00224C5D">
      <w:pPr>
        <w:autoSpaceDE w:val="0"/>
        <w:ind w:firstLine="720"/>
        <w:jc w:val="right"/>
        <w:rPr>
          <w:sz w:val="24"/>
          <w:szCs w:val="24"/>
        </w:rPr>
      </w:pPr>
      <w:r w:rsidRPr="000D050B">
        <w:rPr>
          <w:sz w:val="24"/>
          <w:szCs w:val="24"/>
        </w:rPr>
        <w:t>Для служебного пользования</w:t>
      </w:r>
    </w:p>
    <w:p w:rsidR="00224C5D" w:rsidRPr="000D050B" w:rsidRDefault="00224C5D" w:rsidP="00F7060A">
      <w:pPr>
        <w:autoSpaceDE w:val="0"/>
        <w:ind w:firstLine="7655"/>
        <w:rPr>
          <w:sz w:val="24"/>
          <w:szCs w:val="24"/>
        </w:rPr>
      </w:pPr>
      <w:r w:rsidRPr="000D050B">
        <w:rPr>
          <w:sz w:val="24"/>
          <w:szCs w:val="24"/>
        </w:rPr>
        <w:t>Экз. № 1</w:t>
      </w:r>
    </w:p>
    <w:p w:rsidR="00224C5D" w:rsidRPr="000D050B" w:rsidRDefault="00224C5D">
      <w:pPr>
        <w:autoSpaceDE w:val="0"/>
        <w:ind w:firstLine="720"/>
        <w:jc w:val="both"/>
        <w:rPr>
          <w:sz w:val="24"/>
          <w:szCs w:val="24"/>
        </w:rPr>
      </w:pPr>
      <w:r w:rsidRPr="000D050B">
        <w:rPr>
          <w:sz w:val="24"/>
          <w:szCs w:val="24"/>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224C5D" w:rsidRPr="000D050B" w:rsidRDefault="00224C5D">
      <w:pPr>
        <w:autoSpaceDE w:val="0"/>
        <w:ind w:firstLine="720"/>
        <w:jc w:val="both"/>
        <w:rPr>
          <w:sz w:val="24"/>
          <w:szCs w:val="24"/>
        </w:rPr>
      </w:pPr>
      <w:r w:rsidRPr="000D050B">
        <w:rPr>
          <w:sz w:val="24"/>
          <w:szCs w:val="24"/>
        </w:rPr>
        <w:t xml:space="preserve">В качестве адресата могут быть органы государственной власти </w:t>
      </w:r>
      <w:r w:rsidR="00D470AC" w:rsidRPr="000D050B">
        <w:rPr>
          <w:sz w:val="24"/>
          <w:szCs w:val="24"/>
        </w:rPr>
        <w:t xml:space="preserve">Саратовской </w:t>
      </w:r>
      <w:r w:rsidRPr="000D050B">
        <w:rPr>
          <w:spacing w:val="-4"/>
          <w:sz w:val="24"/>
          <w:szCs w:val="24"/>
        </w:rPr>
        <w:t xml:space="preserve">области, органы местного самоуправления </w:t>
      </w:r>
      <w:r w:rsidR="00D470AC" w:rsidRPr="000D050B">
        <w:rPr>
          <w:spacing w:val="-4"/>
          <w:sz w:val="24"/>
          <w:szCs w:val="24"/>
        </w:rPr>
        <w:t xml:space="preserve">Саратовской </w:t>
      </w:r>
      <w:r w:rsidRPr="000D050B">
        <w:rPr>
          <w:spacing w:val="-4"/>
          <w:sz w:val="24"/>
          <w:szCs w:val="24"/>
        </w:rPr>
        <w:t>области, организации; их структурные</w:t>
      </w:r>
      <w:r w:rsidRPr="000D050B">
        <w:rPr>
          <w:sz w:val="24"/>
          <w:szCs w:val="24"/>
        </w:rPr>
        <w:t xml:space="preserve"> подразделения; должностные или физические лица.</w:t>
      </w:r>
    </w:p>
    <w:p w:rsidR="00224C5D" w:rsidRPr="000D050B" w:rsidRDefault="00224C5D">
      <w:pPr>
        <w:autoSpaceDE w:val="0"/>
        <w:ind w:firstLine="720"/>
        <w:jc w:val="both"/>
        <w:rPr>
          <w:sz w:val="24"/>
          <w:szCs w:val="24"/>
        </w:rPr>
      </w:pPr>
      <w:r w:rsidRPr="000D050B">
        <w:rPr>
          <w:sz w:val="24"/>
          <w:szCs w:val="24"/>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224C5D" w:rsidRPr="000D050B" w:rsidRDefault="00224C5D">
      <w:pPr>
        <w:autoSpaceDE w:val="0"/>
        <w:ind w:firstLine="720"/>
        <w:jc w:val="both"/>
        <w:rPr>
          <w:sz w:val="24"/>
          <w:szCs w:val="24"/>
        </w:rPr>
      </w:pPr>
      <w:r w:rsidRPr="000D050B">
        <w:rPr>
          <w:sz w:val="24"/>
          <w:szCs w:val="24"/>
        </w:rPr>
        <w:t>Строки реквизита печатаются через один интервал. 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224C5D" w:rsidRPr="000D050B" w:rsidRDefault="00224C5D" w:rsidP="00F7060A">
      <w:pPr>
        <w:autoSpaceDE w:val="0"/>
        <w:ind w:firstLine="720"/>
        <w:jc w:val="both"/>
        <w:rPr>
          <w:sz w:val="24"/>
          <w:szCs w:val="24"/>
        </w:rPr>
      </w:pPr>
      <w:r w:rsidRPr="000D050B">
        <w:rPr>
          <w:sz w:val="24"/>
          <w:szCs w:val="24"/>
        </w:rPr>
        <w:t xml:space="preserve">При адресовании документа в исполнительные органы государственной власти </w:t>
      </w:r>
      <w:r w:rsidR="00D470AC" w:rsidRPr="000D050B">
        <w:rPr>
          <w:sz w:val="24"/>
          <w:szCs w:val="24"/>
        </w:rPr>
        <w:t xml:space="preserve">Саратовской </w:t>
      </w:r>
      <w:r w:rsidRPr="000D050B">
        <w:rPr>
          <w:sz w:val="24"/>
          <w:szCs w:val="24"/>
        </w:rPr>
        <w:t>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w:t>
      </w:r>
      <w:r w:rsidR="000D050B">
        <w:rPr>
          <w:sz w:val="24"/>
          <w:szCs w:val="24"/>
        </w:rPr>
        <w:t xml:space="preserve">                                                         </w:t>
      </w:r>
      <w:r w:rsidRPr="000D050B">
        <w:rPr>
          <w:sz w:val="24"/>
          <w:szCs w:val="24"/>
        </w:rPr>
        <w:t xml:space="preserve"> </w:t>
      </w:r>
      <w:r w:rsidRPr="000D050B">
        <w:rPr>
          <w:b/>
          <w:sz w:val="24"/>
          <w:szCs w:val="24"/>
          <w:u w:val="single"/>
        </w:rPr>
        <w:t>Например</w:t>
      </w:r>
      <w:r w:rsidRPr="000D050B">
        <w:rPr>
          <w:sz w:val="24"/>
          <w:szCs w:val="24"/>
        </w:rPr>
        <w:t xml:space="preserve"> (здесь и далее примеры наименования организаций, их справочные данные являются условными):</w:t>
      </w:r>
    </w:p>
    <w:tbl>
      <w:tblPr>
        <w:tblW w:w="2550" w:type="pct"/>
        <w:tblInd w:w="4827" w:type="dxa"/>
        <w:tblLayout w:type="fixed"/>
        <w:tblCellMar>
          <w:top w:w="15" w:type="dxa"/>
          <w:left w:w="149" w:type="dxa"/>
          <w:bottom w:w="15" w:type="dxa"/>
          <w:right w:w="149" w:type="dxa"/>
        </w:tblCellMar>
        <w:tblLook w:val="0000"/>
      </w:tblPr>
      <w:tblGrid>
        <w:gridCol w:w="5067"/>
      </w:tblGrid>
      <w:tr w:rsidR="00224C5D" w:rsidRPr="000D050B">
        <w:tc>
          <w:tcPr>
            <w:tcW w:w="4915" w:type="dxa"/>
          </w:tcPr>
          <w:p w:rsidR="00224C5D" w:rsidRPr="000D050B" w:rsidRDefault="00224C5D" w:rsidP="00D470AC">
            <w:pPr>
              <w:jc w:val="center"/>
              <w:rPr>
                <w:sz w:val="24"/>
                <w:szCs w:val="24"/>
              </w:rPr>
            </w:pPr>
            <w:r w:rsidRPr="000D050B">
              <w:rPr>
                <w:sz w:val="24"/>
                <w:szCs w:val="24"/>
              </w:rPr>
              <w:t xml:space="preserve">Комитет по управлению </w:t>
            </w:r>
            <w:r w:rsidRPr="000D050B">
              <w:rPr>
                <w:sz w:val="24"/>
                <w:szCs w:val="24"/>
              </w:rPr>
              <w:br/>
              <w:t xml:space="preserve">архивным делом </w:t>
            </w:r>
            <w:r w:rsidRPr="000D050B">
              <w:rPr>
                <w:sz w:val="24"/>
                <w:szCs w:val="24"/>
              </w:rPr>
              <w:br/>
            </w:r>
            <w:r w:rsidR="00D470AC" w:rsidRPr="000D050B">
              <w:rPr>
                <w:sz w:val="24"/>
                <w:szCs w:val="24"/>
              </w:rPr>
              <w:t xml:space="preserve">Саратовской </w:t>
            </w:r>
            <w:r w:rsidRPr="000D050B">
              <w:rPr>
                <w:sz w:val="24"/>
                <w:szCs w:val="24"/>
              </w:rPr>
              <w:t>области</w:t>
            </w:r>
          </w:p>
        </w:tc>
      </w:tr>
    </w:tbl>
    <w:p w:rsidR="00224C5D" w:rsidRPr="000D050B" w:rsidRDefault="00224C5D">
      <w:pPr>
        <w:autoSpaceDE w:val="0"/>
        <w:rPr>
          <w:sz w:val="24"/>
          <w:szCs w:val="24"/>
        </w:rPr>
      </w:pPr>
    </w:p>
    <w:p w:rsidR="00224C5D" w:rsidRPr="000D050B" w:rsidRDefault="00224C5D">
      <w:pPr>
        <w:autoSpaceDE w:val="0"/>
        <w:rPr>
          <w:sz w:val="24"/>
          <w:szCs w:val="24"/>
        </w:rPr>
      </w:pPr>
      <w:r w:rsidRPr="000D050B">
        <w:rPr>
          <w:sz w:val="24"/>
          <w:szCs w:val="24"/>
        </w:rPr>
        <w:t>или</w:t>
      </w:r>
    </w:p>
    <w:tbl>
      <w:tblPr>
        <w:tblW w:w="2550" w:type="pct"/>
        <w:tblInd w:w="4827" w:type="dxa"/>
        <w:tblLayout w:type="fixed"/>
        <w:tblCellMar>
          <w:top w:w="15" w:type="dxa"/>
          <w:left w:w="149" w:type="dxa"/>
          <w:bottom w:w="15" w:type="dxa"/>
          <w:right w:w="149" w:type="dxa"/>
        </w:tblCellMar>
        <w:tblLook w:val="0000"/>
      </w:tblPr>
      <w:tblGrid>
        <w:gridCol w:w="5067"/>
      </w:tblGrid>
      <w:tr w:rsidR="00224C5D" w:rsidRPr="000D050B">
        <w:tc>
          <w:tcPr>
            <w:tcW w:w="4915" w:type="dxa"/>
          </w:tcPr>
          <w:p w:rsidR="00224C5D" w:rsidRPr="000D050B" w:rsidRDefault="00224C5D">
            <w:pPr>
              <w:jc w:val="center"/>
              <w:rPr>
                <w:sz w:val="24"/>
                <w:szCs w:val="24"/>
              </w:rPr>
            </w:pPr>
            <w:r w:rsidRPr="000D050B">
              <w:rPr>
                <w:sz w:val="24"/>
                <w:szCs w:val="24"/>
              </w:rPr>
              <w:t xml:space="preserve">Всероссийский научно-исследовательский </w:t>
            </w:r>
            <w:r w:rsidRPr="000D050B">
              <w:rPr>
                <w:sz w:val="24"/>
                <w:szCs w:val="24"/>
              </w:rPr>
              <w:lastRenderedPageBreak/>
              <w:t>институт документоведения и архивного дела</w:t>
            </w:r>
          </w:p>
        </w:tc>
      </w:tr>
      <w:tr w:rsidR="00224C5D" w:rsidRPr="000D050B">
        <w:tc>
          <w:tcPr>
            <w:tcW w:w="4915" w:type="dxa"/>
          </w:tcPr>
          <w:p w:rsidR="00224C5D" w:rsidRPr="000D050B" w:rsidRDefault="00224C5D">
            <w:pPr>
              <w:rPr>
                <w:sz w:val="24"/>
                <w:szCs w:val="24"/>
              </w:rPr>
            </w:pPr>
            <w:r w:rsidRPr="000D050B">
              <w:rPr>
                <w:sz w:val="24"/>
                <w:szCs w:val="24"/>
              </w:rPr>
              <w:lastRenderedPageBreak/>
              <w:t>Профсоюзная ул., д. 82, Москва, 117393</w:t>
            </w:r>
          </w:p>
        </w:tc>
      </w:tr>
    </w:tbl>
    <w:p w:rsidR="00224C5D" w:rsidRPr="000D050B" w:rsidRDefault="00224C5D">
      <w:pPr>
        <w:autoSpaceDE w:val="0"/>
        <w:rPr>
          <w:sz w:val="24"/>
          <w:szCs w:val="24"/>
        </w:rPr>
      </w:pPr>
    </w:p>
    <w:p w:rsidR="00224C5D" w:rsidRPr="000D050B" w:rsidRDefault="00224C5D">
      <w:pPr>
        <w:tabs>
          <w:tab w:val="left" w:pos="0"/>
        </w:tabs>
        <w:autoSpaceDE w:val="0"/>
        <w:ind w:firstLine="720"/>
        <w:jc w:val="both"/>
        <w:rPr>
          <w:sz w:val="24"/>
          <w:szCs w:val="24"/>
        </w:rPr>
      </w:pPr>
      <w:r w:rsidRPr="000D050B">
        <w:rPr>
          <w:sz w:val="24"/>
          <w:szCs w:val="24"/>
        </w:rPr>
        <w:t xml:space="preserve">При адресовании документа руководителю (заместителю руководителя) исполнительного органа государственной власти </w:t>
      </w:r>
      <w:r w:rsidR="00D470AC" w:rsidRPr="000D050B">
        <w:rPr>
          <w:sz w:val="24"/>
          <w:szCs w:val="24"/>
        </w:rPr>
        <w:t xml:space="preserve">Саратовской </w:t>
      </w:r>
      <w:r w:rsidRPr="000D050B">
        <w:rPr>
          <w:sz w:val="24"/>
          <w:szCs w:val="24"/>
        </w:rPr>
        <w:t xml:space="preserve">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w:t>
      </w:r>
      <w:r w:rsidR="00D470AC" w:rsidRPr="000D050B">
        <w:rPr>
          <w:sz w:val="24"/>
          <w:szCs w:val="24"/>
        </w:rPr>
        <w:t>Сара</w:t>
      </w:r>
      <w:r w:rsidRPr="000D050B">
        <w:rPr>
          <w:sz w:val="24"/>
          <w:szCs w:val="24"/>
        </w:rPr>
        <w:t xml:space="preserve">товской области, иного государственного органа (организации), и фамилия, инициалы должностного лица. </w:t>
      </w:r>
      <w:r w:rsidRPr="000D050B">
        <w:rPr>
          <w:b/>
          <w:sz w:val="24"/>
          <w:szCs w:val="24"/>
          <w:u w:val="single"/>
        </w:rPr>
        <w:t>Например</w:t>
      </w:r>
      <w:r w:rsidRPr="000D050B">
        <w:rPr>
          <w:sz w:val="24"/>
          <w:szCs w:val="24"/>
        </w:rPr>
        <w:t>:</w:t>
      </w:r>
    </w:p>
    <w:tbl>
      <w:tblPr>
        <w:tblW w:w="1850" w:type="pct"/>
        <w:jc w:val="right"/>
        <w:tblInd w:w="0" w:type="dxa"/>
        <w:tblLayout w:type="fixed"/>
        <w:tblCellMar>
          <w:top w:w="15" w:type="dxa"/>
          <w:left w:w="149" w:type="dxa"/>
          <w:bottom w:w="15" w:type="dxa"/>
          <w:right w:w="149" w:type="dxa"/>
        </w:tblCellMar>
        <w:tblLook w:val="0000"/>
      </w:tblPr>
      <w:tblGrid>
        <w:gridCol w:w="3676"/>
      </w:tblGrid>
      <w:tr w:rsidR="00224C5D" w:rsidRPr="000D050B">
        <w:trPr>
          <w:jc w:val="right"/>
        </w:trPr>
        <w:tc>
          <w:tcPr>
            <w:tcW w:w="3566" w:type="dxa"/>
          </w:tcPr>
          <w:p w:rsidR="00224C5D" w:rsidRPr="000D050B" w:rsidRDefault="00224C5D">
            <w:pPr>
              <w:jc w:val="center"/>
              <w:rPr>
                <w:sz w:val="24"/>
                <w:szCs w:val="24"/>
              </w:rPr>
            </w:pPr>
            <w:r w:rsidRPr="000D050B">
              <w:rPr>
                <w:sz w:val="24"/>
                <w:szCs w:val="24"/>
              </w:rPr>
              <w:t xml:space="preserve">Директору департамента потребительского рынка </w:t>
            </w:r>
            <w:r w:rsidR="00D470AC" w:rsidRPr="000D050B">
              <w:rPr>
                <w:sz w:val="24"/>
                <w:szCs w:val="24"/>
              </w:rPr>
              <w:t>Сара</w:t>
            </w:r>
            <w:r w:rsidRPr="000D050B">
              <w:rPr>
                <w:sz w:val="24"/>
                <w:szCs w:val="24"/>
              </w:rPr>
              <w:t>товской области</w:t>
            </w:r>
          </w:p>
          <w:p w:rsidR="00224C5D" w:rsidRPr="000D050B" w:rsidRDefault="00224C5D">
            <w:pPr>
              <w:jc w:val="center"/>
              <w:rPr>
                <w:sz w:val="24"/>
                <w:szCs w:val="24"/>
              </w:rPr>
            </w:pPr>
          </w:p>
        </w:tc>
      </w:tr>
      <w:tr w:rsidR="00224C5D" w:rsidRPr="000D050B">
        <w:trPr>
          <w:jc w:val="right"/>
        </w:trPr>
        <w:tc>
          <w:tcPr>
            <w:tcW w:w="3566"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spacing w:val="-2"/>
          <w:sz w:val="24"/>
          <w:szCs w:val="24"/>
        </w:rPr>
      </w:pP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При адресовании документа в структурное подразделение исполнительного органа государственной власти </w:t>
      </w:r>
      <w:r w:rsidR="00D470AC" w:rsidRPr="000D050B">
        <w:rPr>
          <w:spacing w:val="-2"/>
          <w:sz w:val="24"/>
          <w:szCs w:val="24"/>
        </w:rPr>
        <w:t>Сара</w:t>
      </w:r>
      <w:r w:rsidRPr="000D050B">
        <w:rPr>
          <w:spacing w:val="-2"/>
          <w:sz w:val="24"/>
          <w:szCs w:val="24"/>
        </w:rPr>
        <w:t xml:space="preserve">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w:t>
      </w:r>
      <w:r w:rsidR="00D470AC" w:rsidRPr="000D050B">
        <w:rPr>
          <w:spacing w:val="-2"/>
          <w:sz w:val="24"/>
          <w:szCs w:val="24"/>
        </w:rPr>
        <w:t>Сара</w:t>
      </w:r>
      <w:r w:rsidRPr="000D050B">
        <w:rPr>
          <w:spacing w:val="-2"/>
          <w:sz w:val="24"/>
          <w:szCs w:val="24"/>
        </w:rPr>
        <w:t xml:space="preserve">товской области, иного государственного органа (организации), ниже – наименование структурного подразделения. </w:t>
      </w:r>
      <w:r w:rsidR="000D050B">
        <w:rPr>
          <w:spacing w:val="-2"/>
          <w:sz w:val="24"/>
          <w:szCs w:val="24"/>
        </w:rPr>
        <w:t xml:space="preserve">                                               </w:t>
      </w:r>
      <w:r w:rsidRPr="000D050B">
        <w:rPr>
          <w:b/>
          <w:spacing w:val="-2"/>
          <w:sz w:val="24"/>
          <w:szCs w:val="24"/>
          <w:u w:val="single"/>
        </w:rPr>
        <w:t>Например:</w:t>
      </w:r>
    </w:p>
    <w:tbl>
      <w:tblPr>
        <w:tblW w:w="1850" w:type="pct"/>
        <w:jc w:val="right"/>
        <w:tblInd w:w="0" w:type="dxa"/>
        <w:tblLayout w:type="fixed"/>
        <w:tblCellMar>
          <w:top w:w="15" w:type="dxa"/>
          <w:left w:w="149" w:type="dxa"/>
          <w:bottom w:w="15" w:type="dxa"/>
          <w:right w:w="149" w:type="dxa"/>
        </w:tblCellMar>
        <w:tblLook w:val="0000"/>
      </w:tblPr>
      <w:tblGrid>
        <w:gridCol w:w="3676"/>
      </w:tblGrid>
      <w:tr w:rsidR="00224C5D" w:rsidRPr="000D050B">
        <w:trPr>
          <w:jc w:val="right"/>
        </w:trPr>
        <w:tc>
          <w:tcPr>
            <w:tcW w:w="3566" w:type="dxa"/>
          </w:tcPr>
          <w:p w:rsidR="00224C5D" w:rsidRPr="000D050B" w:rsidRDefault="00224C5D">
            <w:pPr>
              <w:jc w:val="center"/>
              <w:rPr>
                <w:sz w:val="24"/>
                <w:szCs w:val="24"/>
              </w:rPr>
            </w:pPr>
            <w:r w:rsidRPr="000D050B">
              <w:rPr>
                <w:spacing w:val="-2"/>
                <w:sz w:val="24"/>
                <w:szCs w:val="24"/>
              </w:rPr>
              <w:t>Министерство финансов</w:t>
            </w:r>
            <w:r w:rsidRPr="000D050B">
              <w:rPr>
                <w:sz w:val="24"/>
                <w:szCs w:val="24"/>
              </w:rPr>
              <w:t xml:space="preserve"> </w:t>
            </w:r>
            <w:r w:rsidR="00D470AC" w:rsidRPr="000D050B">
              <w:rPr>
                <w:sz w:val="24"/>
                <w:szCs w:val="24"/>
              </w:rPr>
              <w:t>Сара</w:t>
            </w:r>
            <w:r w:rsidRPr="000D050B">
              <w:rPr>
                <w:sz w:val="24"/>
                <w:szCs w:val="24"/>
              </w:rPr>
              <w:t>товской области</w:t>
            </w:r>
          </w:p>
          <w:p w:rsidR="00224C5D" w:rsidRPr="000D050B" w:rsidRDefault="00224C5D">
            <w:pPr>
              <w:jc w:val="center"/>
              <w:rPr>
                <w:sz w:val="24"/>
                <w:szCs w:val="24"/>
              </w:rPr>
            </w:pPr>
            <w:r w:rsidRPr="000D050B">
              <w:rPr>
                <w:spacing w:val="-2"/>
                <w:sz w:val="24"/>
                <w:szCs w:val="24"/>
              </w:rPr>
              <w:t>Управление бюджетной политики</w:t>
            </w:r>
          </w:p>
        </w:tc>
      </w:tr>
    </w:tbl>
    <w:p w:rsidR="00224C5D" w:rsidRPr="000D050B" w:rsidRDefault="00224C5D">
      <w:pPr>
        <w:tabs>
          <w:tab w:val="left" w:pos="0"/>
        </w:tabs>
        <w:autoSpaceDE w:val="0"/>
        <w:ind w:firstLine="720"/>
        <w:jc w:val="both"/>
        <w:rPr>
          <w:spacing w:val="-2"/>
          <w:sz w:val="24"/>
          <w:szCs w:val="24"/>
        </w:rPr>
      </w:pPr>
    </w:p>
    <w:p w:rsidR="00224C5D" w:rsidRPr="000D050B" w:rsidRDefault="00224C5D">
      <w:pPr>
        <w:tabs>
          <w:tab w:val="left" w:pos="0"/>
        </w:tabs>
        <w:autoSpaceDE w:val="0"/>
        <w:ind w:firstLine="720"/>
        <w:jc w:val="both"/>
        <w:rPr>
          <w:sz w:val="24"/>
          <w:szCs w:val="24"/>
        </w:rPr>
      </w:pPr>
      <w:r w:rsidRPr="000D050B">
        <w:rPr>
          <w:spacing w:val="-2"/>
          <w:sz w:val="24"/>
          <w:szCs w:val="24"/>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w:t>
      </w:r>
      <w:r w:rsidR="000D050B">
        <w:rPr>
          <w:spacing w:val="-2"/>
          <w:sz w:val="24"/>
          <w:szCs w:val="24"/>
        </w:rPr>
        <w:t xml:space="preserve">                          </w:t>
      </w:r>
      <w:r w:rsidRPr="000D050B">
        <w:rPr>
          <w:b/>
          <w:spacing w:val="-2"/>
          <w:sz w:val="24"/>
          <w:szCs w:val="24"/>
          <w:u w:val="single"/>
        </w:rPr>
        <w:t>Например:</w:t>
      </w:r>
    </w:p>
    <w:tbl>
      <w:tblPr>
        <w:tblW w:w="2450" w:type="pct"/>
        <w:jc w:val="right"/>
        <w:tblInd w:w="0" w:type="dxa"/>
        <w:tblLayout w:type="fixed"/>
        <w:tblCellMar>
          <w:top w:w="15" w:type="dxa"/>
          <w:left w:w="15" w:type="dxa"/>
          <w:bottom w:w="15" w:type="dxa"/>
          <w:right w:w="15" w:type="dxa"/>
        </w:tblCellMar>
        <w:tblLook w:val="0000"/>
      </w:tblPr>
      <w:tblGrid>
        <w:gridCol w:w="4737"/>
      </w:tblGrid>
      <w:tr w:rsidR="00224C5D" w:rsidRPr="000D050B" w:rsidTr="000D050B">
        <w:trPr>
          <w:trHeight w:val="1182"/>
          <w:jc w:val="right"/>
        </w:trPr>
        <w:tc>
          <w:tcPr>
            <w:tcW w:w="4722" w:type="dxa"/>
          </w:tcPr>
          <w:p w:rsidR="00224C5D" w:rsidRPr="000D050B" w:rsidRDefault="00224C5D">
            <w:pPr>
              <w:jc w:val="center"/>
              <w:rPr>
                <w:sz w:val="24"/>
                <w:szCs w:val="24"/>
              </w:rPr>
            </w:pPr>
            <w:r w:rsidRPr="000D050B">
              <w:rPr>
                <w:sz w:val="24"/>
                <w:szCs w:val="24"/>
              </w:rPr>
              <w:t>Ректору ФГБОУ ВО</w:t>
            </w:r>
          </w:p>
          <w:p w:rsidR="00224C5D" w:rsidRPr="000D050B" w:rsidRDefault="00224C5D">
            <w:pPr>
              <w:jc w:val="center"/>
              <w:rPr>
                <w:sz w:val="24"/>
                <w:szCs w:val="24"/>
              </w:rPr>
            </w:pPr>
            <w:r w:rsidRPr="000D050B">
              <w:rPr>
                <w:sz w:val="24"/>
                <w:szCs w:val="24"/>
              </w:rPr>
              <w:t xml:space="preserve"> «</w:t>
            </w:r>
            <w:r w:rsidR="00D470AC" w:rsidRPr="000D050B">
              <w:rPr>
                <w:sz w:val="24"/>
                <w:szCs w:val="24"/>
              </w:rPr>
              <w:t xml:space="preserve">Саратовский </w:t>
            </w:r>
            <w:r w:rsidRPr="000D050B">
              <w:rPr>
                <w:sz w:val="24"/>
                <w:szCs w:val="24"/>
              </w:rPr>
              <w:t>государственный технический университет»</w:t>
            </w:r>
          </w:p>
          <w:p w:rsidR="00224C5D" w:rsidRPr="000D050B" w:rsidRDefault="00224C5D">
            <w:pPr>
              <w:jc w:val="center"/>
              <w:rPr>
                <w:sz w:val="24"/>
                <w:szCs w:val="24"/>
              </w:rPr>
            </w:pPr>
            <w:r w:rsidRPr="000D050B">
              <w:rPr>
                <w:sz w:val="24"/>
                <w:szCs w:val="24"/>
              </w:rPr>
              <w:t>доктору технических наук, профессору</w:t>
            </w:r>
          </w:p>
        </w:tc>
      </w:tr>
      <w:tr w:rsidR="00224C5D" w:rsidRPr="000D050B">
        <w:trPr>
          <w:trHeight w:val="319"/>
          <w:jc w:val="right"/>
        </w:trPr>
        <w:tc>
          <w:tcPr>
            <w:tcW w:w="4722"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color w:val="00B050"/>
          <w:spacing w:val="-2"/>
          <w:sz w:val="24"/>
          <w:szCs w:val="24"/>
        </w:rPr>
      </w:pP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w:t>
      </w:r>
      <w:r w:rsidRPr="000D050B">
        <w:rPr>
          <w:b/>
          <w:spacing w:val="-2"/>
          <w:sz w:val="24"/>
          <w:szCs w:val="24"/>
          <w:u w:val="single"/>
        </w:rPr>
        <w:t>Например</w:t>
      </w:r>
      <w:r w:rsidRPr="000D050B">
        <w:rPr>
          <w:spacing w:val="-2"/>
          <w:sz w:val="24"/>
          <w:szCs w:val="24"/>
        </w:rPr>
        <w:t>:</w:t>
      </w:r>
    </w:p>
    <w:tbl>
      <w:tblPr>
        <w:tblW w:w="2350" w:type="pct"/>
        <w:jc w:val="right"/>
        <w:tblInd w:w="0" w:type="dxa"/>
        <w:tblLayout w:type="fixed"/>
        <w:tblCellMar>
          <w:top w:w="15" w:type="dxa"/>
          <w:left w:w="149" w:type="dxa"/>
          <w:bottom w:w="15" w:type="dxa"/>
          <w:right w:w="149" w:type="dxa"/>
        </w:tblCellMar>
        <w:tblLook w:val="0000"/>
      </w:tblPr>
      <w:tblGrid>
        <w:gridCol w:w="4670"/>
      </w:tblGrid>
      <w:tr w:rsidR="00224C5D" w:rsidRPr="000D050B" w:rsidTr="000D050B">
        <w:trPr>
          <w:trHeight w:val="640"/>
          <w:jc w:val="right"/>
        </w:trPr>
        <w:tc>
          <w:tcPr>
            <w:tcW w:w="4529" w:type="dxa"/>
          </w:tcPr>
          <w:p w:rsidR="00224C5D" w:rsidRPr="000D050B" w:rsidRDefault="00224C5D">
            <w:pPr>
              <w:jc w:val="center"/>
              <w:rPr>
                <w:sz w:val="24"/>
                <w:szCs w:val="24"/>
              </w:rPr>
            </w:pPr>
            <w:r w:rsidRPr="000D050B">
              <w:rPr>
                <w:color w:val="000000"/>
                <w:spacing w:val="-2"/>
                <w:sz w:val="24"/>
                <w:szCs w:val="24"/>
              </w:rPr>
              <w:t>Начальнику управления документационного обеспечения</w:t>
            </w:r>
          </w:p>
          <w:p w:rsidR="00224C5D" w:rsidRPr="000D050B" w:rsidRDefault="00224C5D">
            <w:pPr>
              <w:jc w:val="center"/>
              <w:rPr>
                <w:color w:val="000000"/>
                <w:spacing w:val="-2"/>
                <w:sz w:val="24"/>
                <w:szCs w:val="24"/>
              </w:rPr>
            </w:pPr>
          </w:p>
        </w:tc>
      </w:tr>
      <w:tr w:rsidR="00224C5D" w:rsidRPr="000D050B">
        <w:trPr>
          <w:jc w:val="right"/>
        </w:trPr>
        <w:tc>
          <w:tcPr>
            <w:tcW w:w="4529"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sz w:val="24"/>
          <w:szCs w:val="24"/>
        </w:rPr>
      </w:pPr>
      <w:r w:rsidRPr="000D050B">
        <w:rPr>
          <w:color w:val="000000"/>
          <w:spacing w:val="-2"/>
          <w:sz w:val="24"/>
          <w:szCs w:val="24"/>
        </w:rPr>
        <w:t xml:space="preserve">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w:t>
      </w:r>
      <w:r w:rsidR="00D470AC" w:rsidRPr="000D050B">
        <w:rPr>
          <w:color w:val="000000"/>
          <w:spacing w:val="-2"/>
          <w:sz w:val="24"/>
          <w:szCs w:val="24"/>
        </w:rPr>
        <w:t>Сара</w:t>
      </w:r>
      <w:r w:rsidRPr="000D050B">
        <w:rPr>
          <w:color w:val="000000"/>
          <w:spacing w:val="-2"/>
          <w:sz w:val="24"/>
          <w:szCs w:val="24"/>
        </w:rPr>
        <w:t xml:space="preserve">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w:t>
      </w:r>
      <w:r w:rsidRPr="000D050B">
        <w:rPr>
          <w:color w:val="000000"/>
          <w:spacing w:val="-2"/>
          <w:sz w:val="24"/>
          <w:szCs w:val="24"/>
        </w:rPr>
        <w:lastRenderedPageBreak/>
        <w:t xml:space="preserve">подразделения, фамилия и инициалы. </w:t>
      </w:r>
      <w:r w:rsidR="000D050B">
        <w:rPr>
          <w:color w:val="000000"/>
          <w:spacing w:val="-2"/>
          <w:sz w:val="24"/>
          <w:szCs w:val="24"/>
        </w:rPr>
        <w:t xml:space="preserve">                                                                                               </w:t>
      </w:r>
      <w:r w:rsidRPr="000D050B">
        <w:rPr>
          <w:b/>
          <w:color w:val="000000"/>
          <w:spacing w:val="-2"/>
          <w:sz w:val="24"/>
          <w:szCs w:val="24"/>
          <w:u w:val="single"/>
        </w:rPr>
        <w:t>Например</w:t>
      </w:r>
      <w:r w:rsidRPr="000D050B">
        <w:rPr>
          <w:b/>
          <w:sz w:val="24"/>
          <w:szCs w:val="24"/>
          <w:u w:val="single"/>
        </w:rPr>
        <w:t>:</w:t>
      </w:r>
    </w:p>
    <w:tbl>
      <w:tblPr>
        <w:tblW w:w="2350" w:type="pct"/>
        <w:jc w:val="right"/>
        <w:tblInd w:w="0" w:type="dxa"/>
        <w:tblLayout w:type="fixed"/>
        <w:tblCellMar>
          <w:top w:w="15" w:type="dxa"/>
          <w:left w:w="149" w:type="dxa"/>
          <w:bottom w:w="15" w:type="dxa"/>
          <w:right w:w="149" w:type="dxa"/>
        </w:tblCellMar>
        <w:tblLook w:val="0000"/>
      </w:tblPr>
      <w:tblGrid>
        <w:gridCol w:w="4670"/>
      </w:tblGrid>
      <w:tr w:rsidR="00224C5D" w:rsidRPr="000D050B">
        <w:trPr>
          <w:jc w:val="right"/>
        </w:trPr>
        <w:tc>
          <w:tcPr>
            <w:tcW w:w="4529" w:type="dxa"/>
          </w:tcPr>
          <w:p w:rsidR="00224C5D" w:rsidRPr="000D050B" w:rsidRDefault="00224C5D">
            <w:pPr>
              <w:tabs>
                <w:tab w:val="left" w:pos="-11624"/>
              </w:tabs>
              <w:autoSpaceDE w:val="0"/>
              <w:jc w:val="center"/>
              <w:rPr>
                <w:sz w:val="24"/>
                <w:szCs w:val="24"/>
              </w:rPr>
            </w:pPr>
            <w:r w:rsidRPr="000D050B">
              <w:rPr>
                <w:color w:val="000000"/>
                <w:spacing w:val="-2"/>
                <w:sz w:val="24"/>
                <w:szCs w:val="24"/>
              </w:rPr>
              <w:t>Министерство финансов</w:t>
            </w:r>
          </w:p>
          <w:p w:rsidR="00224C5D" w:rsidRPr="000D050B" w:rsidRDefault="00D470AC">
            <w:pPr>
              <w:tabs>
                <w:tab w:val="left" w:pos="-11624"/>
              </w:tabs>
              <w:autoSpaceDE w:val="0"/>
              <w:jc w:val="center"/>
              <w:rPr>
                <w:sz w:val="24"/>
                <w:szCs w:val="24"/>
              </w:rPr>
            </w:pPr>
            <w:r w:rsidRPr="000D050B">
              <w:rPr>
                <w:color w:val="000000"/>
                <w:spacing w:val="-2"/>
                <w:sz w:val="24"/>
                <w:szCs w:val="24"/>
              </w:rPr>
              <w:t>Сара</w:t>
            </w:r>
            <w:r w:rsidR="00224C5D" w:rsidRPr="000D050B">
              <w:rPr>
                <w:color w:val="000000"/>
                <w:spacing w:val="-2"/>
                <w:sz w:val="24"/>
                <w:szCs w:val="24"/>
              </w:rPr>
              <w:t>товской области</w:t>
            </w:r>
          </w:p>
          <w:p w:rsidR="00224C5D" w:rsidRPr="000D050B" w:rsidRDefault="00224C5D">
            <w:pPr>
              <w:tabs>
                <w:tab w:val="left" w:pos="-11624"/>
              </w:tabs>
              <w:autoSpaceDE w:val="0"/>
              <w:jc w:val="center"/>
              <w:rPr>
                <w:sz w:val="24"/>
                <w:szCs w:val="24"/>
              </w:rPr>
            </w:pPr>
            <w:r w:rsidRPr="000D050B">
              <w:rPr>
                <w:color w:val="000000"/>
                <w:spacing w:val="-2"/>
                <w:sz w:val="24"/>
                <w:szCs w:val="24"/>
              </w:rPr>
              <w:t>Начальнику управления</w:t>
            </w:r>
          </w:p>
          <w:p w:rsidR="00224C5D" w:rsidRPr="000D050B" w:rsidRDefault="00224C5D">
            <w:pPr>
              <w:tabs>
                <w:tab w:val="left" w:pos="-11624"/>
              </w:tabs>
              <w:autoSpaceDE w:val="0"/>
              <w:jc w:val="center"/>
              <w:rPr>
                <w:sz w:val="24"/>
                <w:szCs w:val="24"/>
              </w:rPr>
            </w:pPr>
            <w:r w:rsidRPr="000D050B">
              <w:rPr>
                <w:color w:val="000000"/>
                <w:spacing w:val="-2"/>
                <w:sz w:val="24"/>
                <w:szCs w:val="24"/>
              </w:rPr>
              <w:t>бюджетной политики</w:t>
            </w:r>
          </w:p>
          <w:p w:rsidR="00224C5D" w:rsidRPr="000D050B" w:rsidRDefault="00224C5D">
            <w:pPr>
              <w:jc w:val="center"/>
              <w:rPr>
                <w:color w:val="000000"/>
                <w:spacing w:val="-2"/>
                <w:sz w:val="24"/>
                <w:szCs w:val="24"/>
              </w:rPr>
            </w:pPr>
          </w:p>
        </w:tc>
      </w:tr>
      <w:tr w:rsidR="00224C5D" w:rsidRPr="000D050B">
        <w:trPr>
          <w:jc w:val="right"/>
        </w:trPr>
        <w:tc>
          <w:tcPr>
            <w:tcW w:w="4529"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rPr>
          <w:color w:val="000000"/>
          <w:spacing w:val="-2"/>
          <w:sz w:val="24"/>
          <w:szCs w:val="24"/>
        </w:rPr>
      </w:pPr>
    </w:p>
    <w:p w:rsidR="00224C5D" w:rsidRPr="000D050B" w:rsidRDefault="00224C5D" w:rsidP="00F7060A">
      <w:pPr>
        <w:tabs>
          <w:tab w:val="left" w:pos="0"/>
        </w:tabs>
        <w:autoSpaceDE w:val="0"/>
        <w:ind w:firstLine="709"/>
        <w:jc w:val="both"/>
        <w:rPr>
          <w:sz w:val="24"/>
          <w:szCs w:val="24"/>
        </w:rPr>
      </w:pPr>
      <w:r w:rsidRPr="000D050B">
        <w:rPr>
          <w:spacing w:val="-2"/>
          <w:sz w:val="24"/>
          <w:szCs w:val="24"/>
        </w:rPr>
        <w:t xml:space="preserve">Перед фамилией должностного лица допускается употреблять сокращение «г-ну» (господину), если адресат мужчина, или «г-же» (госпоже), если адресат женщина. </w:t>
      </w:r>
      <w:r w:rsidR="000D050B">
        <w:rPr>
          <w:spacing w:val="-2"/>
          <w:sz w:val="24"/>
          <w:szCs w:val="24"/>
        </w:rPr>
        <w:t xml:space="preserve">                       </w:t>
      </w:r>
      <w:r w:rsidRPr="000D050B">
        <w:rPr>
          <w:b/>
          <w:spacing w:val="-2"/>
          <w:sz w:val="24"/>
          <w:szCs w:val="24"/>
          <w:u w:val="single"/>
        </w:rPr>
        <w:t>Например:</w:t>
      </w:r>
    </w:p>
    <w:tbl>
      <w:tblPr>
        <w:tblW w:w="0" w:type="auto"/>
        <w:jc w:val="right"/>
        <w:tblInd w:w="0" w:type="dxa"/>
        <w:tblLayout w:type="fixed"/>
        <w:tblCellMar>
          <w:left w:w="57" w:type="dxa"/>
          <w:right w:w="57" w:type="dxa"/>
        </w:tblCellMar>
        <w:tblLook w:val="0000"/>
      </w:tblPr>
      <w:tblGrid>
        <w:gridCol w:w="3288"/>
      </w:tblGrid>
      <w:tr w:rsidR="00224C5D" w:rsidRPr="000D050B">
        <w:trPr>
          <w:jc w:val="right"/>
        </w:trPr>
        <w:tc>
          <w:tcPr>
            <w:tcW w:w="3288" w:type="dxa"/>
          </w:tcPr>
          <w:p w:rsidR="00224C5D" w:rsidRPr="000D050B" w:rsidRDefault="00224C5D">
            <w:pPr>
              <w:tabs>
                <w:tab w:val="left" w:pos="0"/>
              </w:tabs>
              <w:autoSpaceDE w:val="0"/>
              <w:rPr>
                <w:sz w:val="24"/>
                <w:szCs w:val="24"/>
              </w:rPr>
            </w:pPr>
            <w:r w:rsidRPr="000D050B">
              <w:rPr>
                <w:color w:val="000000"/>
                <w:spacing w:val="-2"/>
                <w:sz w:val="24"/>
                <w:szCs w:val="24"/>
              </w:rPr>
              <w:t>г-ну Иванову И.И.</w:t>
            </w:r>
          </w:p>
        </w:tc>
      </w:tr>
      <w:tr w:rsidR="00224C5D" w:rsidRPr="000D050B">
        <w:trPr>
          <w:jc w:val="right"/>
        </w:trPr>
        <w:tc>
          <w:tcPr>
            <w:tcW w:w="3288" w:type="dxa"/>
          </w:tcPr>
          <w:p w:rsidR="00224C5D" w:rsidRPr="000D050B" w:rsidRDefault="00224C5D">
            <w:pPr>
              <w:tabs>
                <w:tab w:val="left" w:pos="0"/>
              </w:tabs>
              <w:autoSpaceDE w:val="0"/>
              <w:snapToGrid w:val="0"/>
              <w:rPr>
                <w:color w:val="000000"/>
                <w:spacing w:val="-2"/>
                <w:sz w:val="24"/>
                <w:szCs w:val="24"/>
              </w:rPr>
            </w:pPr>
          </w:p>
        </w:tc>
      </w:tr>
      <w:tr w:rsidR="00224C5D" w:rsidRPr="000D050B">
        <w:trPr>
          <w:jc w:val="right"/>
        </w:trPr>
        <w:tc>
          <w:tcPr>
            <w:tcW w:w="3288" w:type="dxa"/>
          </w:tcPr>
          <w:p w:rsidR="00224C5D" w:rsidRPr="000D050B" w:rsidRDefault="00725166">
            <w:pPr>
              <w:tabs>
                <w:tab w:val="left" w:pos="0"/>
              </w:tabs>
              <w:autoSpaceDE w:val="0"/>
              <w:rPr>
                <w:sz w:val="24"/>
                <w:szCs w:val="24"/>
              </w:rPr>
            </w:pPr>
            <w:r w:rsidRPr="000D050B">
              <w:rPr>
                <w:color w:val="000000"/>
                <w:spacing w:val="-2"/>
                <w:sz w:val="24"/>
                <w:szCs w:val="24"/>
              </w:rPr>
              <w:t>г-к</w:t>
            </w:r>
            <w:r w:rsidR="00224C5D" w:rsidRPr="000D050B">
              <w:rPr>
                <w:color w:val="000000"/>
                <w:spacing w:val="-2"/>
                <w:sz w:val="24"/>
                <w:szCs w:val="24"/>
              </w:rPr>
              <w:t>е Павловой П.П.</w:t>
            </w:r>
          </w:p>
        </w:tc>
      </w:tr>
    </w:tbl>
    <w:p w:rsidR="00224C5D" w:rsidRPr="000D050B" w:rsidRDefault="00224C5D">
      <w:pPr>
        <w:tabs>
          <w:tab w:val="left" w:pos="0"/>
        </w:tabs>
        <w:autoSpaceDE w:val="0"/>
        <w:ind w:firstLine="720"/>
        <w:rPr>
          <w:color w:val="000000"/>
          <w:spacing w:val="-2"/>
          <w:sz w:val="24"/>
          <w:szCs w:val="24"/>
        </w:rPr>
      </w:pPr>
    </w:p>
    <w:p w:rsidR="00224C5D" w:rsidRPr="000D050B" w:rsidRDefault="00224C5D" w:rsidP="00F7060A">
      <w:pPr>
        <w:autoSpaceDE w:val="0"/>
        <w:ind w:firstLine="709"/>
        <w:jc w:val="both"/>
        <w:rPr>
          <w:sz w:val="24"/>
          <w:szCs w:val="24"/>
        </w:rPr>
      </w:pPr>
      <w:r w:rsidRPr="000D050B">
        <w:rPr>
          <w:sz w:val="24"/>
          <w:szCs w:val="24"/>
        </w:rPr>
        <w:t xml:space="preserve">При рассылке документа группе исполнительных органов государственной власти, органов местного самоуправления </w:t>
      </w:r>
      <w:r w:rsidR="00D470AC" w:rsidRPr="000D050B">
        <w:rPr>
          <w:sz w:val="24"/>
          <w:szCs w:val="24"/>
        </w:rPr>
        <w:t>Сара</w:t>
      </w:r>
      <w:r w:rsidRPr="000D050B">
        <w:rPr>
          <w:sz w:val="24"/>
          <w:szCs w:val="24"/>
        </w:rPr>
        <w:t xml:space="preserve">товской области или организаций одного типа или в структурные подразделения одного исполнительного органа государственной власти </w:t>
      </w:r>
      <w:r w:rsidR="00D470AC" w:rsidRPr="000D050B">
        <w:rPr>
          <w:sz w:val="24"/>
          <w:szCs w:val="24"/>
        </w:rPr>
        <w:t>Сара</w:t>
      </w:r>
      <w:r w:rsidRPr="000D050B">
        <w:rPr>
          <w:sz w:val="24"/>
          <w:szCs w:val="24"/>
        </w:rPr>
        <w:t xml:space="preserve">товской области, иного государственного органа (организации) адресат указывается обобщенно. </w:t>
      </w:r>
      <w:r w:rsidR="000D050B">
        <w:rPr>
          <w:sz w:val="24"/>
          <w:szCs w:val="24"/>
        </w:rPr>
        <w:t xml:space="preserve">                                                                                                                                 </w:t>
      </w:r>
      <w:r w:rsidRPr="000D050B">
        <w:rPr>
          <w:b/>
          <w:sz w:val="24"/>
          <w:szCs w:val="24"/>
          <w:u w:val="single"/>
        </w:rPr>
        <w:t>Например:</w:t>
      </w:r>
    </w:p>
    <w:p w:rsidR="00224C5D" w:rsidRPr="000D050B" w:rsidRDefault="00224C5D">
      <w:pPr>
        <w:autoSpaceDE w:val="0"/>
        <w:ind w:left="5670"/>
        <w:jc w:val="center"/>
        <w:rPr>
          <w:sz w:val="24"/>
          <w:szCs w:val="24"/>
        </w:rPr>
      </w:pPr>
      <w:r w:rsidRPr="000D050B">
        <w:rPr>
          <w:sz w:val="24"/>
          <w:szCs w:val="24"/>
        </w:rPr>
        <w:t>Органам исполнительной власти</w:t>
      </w:r>
    </w:p>
    <w:p w:rsidR="00224C5D" w:rsidRPr="000D050B" w:rsidRDefault="00D470AC" w:rsidP="000D050B">
      <w:pPr>
        <w:autoSpaceDE w:val="0"/>
        <w:ind w:left="5670"/>
        <w:jc w:val="center"/>
        <w:rPr>
          <w:sz w:val="24"/>
          <w:szCs w:val="24"/>
        </w:rPr>
      </w:pPr>
      <w:r w:rsidRPr="000D050B">
        <w:rPr>
          <w:sz w:val="24"/>
          <w:szCs w:val="24"/>
        </w:rPr>
        <w:t>Сара</w:t>
      </w:r>
      <w:r w:rsidR="00224C5D" w:rsidRPr="000D050B">
        <w:rPr>
          <w:sz w:val="24"/>
          <w:szCs w:val="24"/>
        </w:rPr>
        <w:t>товской области</w:t>
      </w:r>
    </w:p>
    <w:p w:rsidR="00224C5D" w:rsidRPr="000D050B" w:rsidRDefault="00224C5D">
      <w:pPr>
        <w:autoSpaceDE w:val="0"/>
        <w:jc w:val="both"/>
        <w:rPr>
          <w:sz w:val="24"/>
          <w:szCs w:val="24"/>
        </w:rPr>
      </w:pPr>
      <w:r w:rsidRPr="000D050B">
        <w:rPr>
          <w:sz w:val="24"/>
          <w:szCs w:val="24"/>
        </w:rPr>
        <w:t>или должностным лицам:</w:t>
      </w:r>
    </w:p>
    <w:p w:rsidR="00224C5D" w:rsidRPr="000D050B" w:rsidRDefault="00224C5D" w:rsidP="000D050B">
      <w:pPr>
        <w:autoSpaceDE w:val="0"/>
        <w:ind w:firstLine="709"/>
        <w:rPr>
          <w:sz w:val="24"/>
          <w:szCs w:val="24"/>
        </w:rPr>
      </w:pPr>
      <w:r w:rsidRPr="000D050B">
        <w:rPr>
          <w:sz w:val="24"/>
          <w:szCs w:val="24"/>
        </w:rPr>
        <w:t>При адресации документа физическому лицу указывают фамилию и инициалы, затем почтовый</w:t>
      </w:r>
      <w:r w:rsidR="000D050B">
        <w:rPr>
          <w:sz w:val="24"/>
          <w:szCs w:val="24"/>
        </w:rPr>
        <w:t xml:space="preserve"> </w:t>
      </w:r>
      <w:r w:rsidRPr="000D050B">
        <w:rPr>
          <w:sz w:val="24"/>
          <w:szCs w:val="24"/>
        </w:rPr>
        <w:t xml:space="preserve"> адрес. </w:t>
      </w:r>
      <w:r w:rsidR="000D050B">
        <w:rPr>
          <w:sz w:val="24"/>
          <w:szCs w:val="24"/>
        </w:rPr>
        <w:t xml:space="preserve">                                                                                                                                   </w:t>
      </w:r>
      <w:r w:rsidRPr="000D050B">
        <w:rPr>
          <w:b/>
          <w:sz w:val="24"/>
          <w:szCs w:val="24"/>
          <w:u w:val="single"/>
        </w:rPr>
        <w:t>Например:</w:t>
      </w:r>
    </w:p>
    <w:tbl>
      <w:tblPr>
        <w:tblW w:w="0" w:type="auto"/>
        <w:tblInd w:w="6345" w:type="dxa"/>
        <w:tblLayout w:type="fixed"/>
        <w:tblLook w:val="0000"/>
      </w:tblPr>
      <w:tblGrid>
        <w:gridCol w:w="3510"/>
      </w:tblGrid>
      <w:tr w:rsidR="00224C5D" w:rsidRPr="000D050B">
        <w:tc>
          <w:tcPr>
            <w:tcW w:w="3510" w:type="dxa"/>
          </w:tcPr>
          <w:p w:rsidR="00224C5D" w:rsidRPr="000D050B" w:rsidRDefault="00224C5D">
            <w:pPr>
              <w:autoSpaceDE w:val="0"/>
              <w:jc w:val="center"/>
              <w:rPr>
                <w:sz w:val="24"/>
                <w:szCs w:val="24"/>
              </w:rPr>
            </w:pPr>
            <w:r w:rsidRPr="000D050B">
              <w:rPr>
                <w:sz w:val="24"/>
                <w:szCs w:val="24"/>
              </w:rPr>
              <w:t>Кирееву И.П.</w:t>
            </w:r>
          </w:p>
          <w:p w:rsidR="00224C5D" w:rsidRPr="000D050B" w:rsidRDefault="00224C5D">
            <w:pPr>
              <w:tabs>
                <w:tab w:val="left" w:pos="6237"/>
              </w:tabs>
              <w:autoSpaceDE w:val="0"/>
              <w:jc w:val="center"/>
              <w:rPr>
                <w:sz w:val="24"/>
                <w:szCs w:val="24"/>
              </w:rPr>
            </w:pPr>
            <w:r w:rsidRPr="000D050B">
              <w:rPr>
                <w:sz w:val="24"/>
                <w:szCs w:val="24"/>
              </w:rPr>
              <w:t>Садовая ул., д. 5, кв. 12,</w:t>
            </w:r>
          </w:p>
          <w:p w:rsidR="00224C5D" w:rsidRPr="000D050B" w:rsidRDefault="00224C5D" w:rsidP="00D470AC">
            <w:pPr>
              <w:autoSpaceDE w:val="0"/>
              <w:jc w:val="center"/>
              <w:rPr>
                <w:sz w:val="24"/>
                <w:szCs w:val="24"/>
              </w:rPr>
            </w:pPr>
            <w:r w:rsidRPr="000D050B">
              <w:rPr>
                <w:sz w:val="24"/>
                <w:szCs w:val="24"/>
              </w:rPr>
              <w:t xml:space="preserve">г. </w:t>
            </w:r>
            <w:r w:rsidR="00D470AC" w:rsidRPr="000D050B">
              <w:rPr>
                <w:sz w:val="24"/>
                <w:szCs w:val="24"/>
              </w:rPr>
              <w:t>Саратов Сара</w:t>
            </w:r>
            <w:r w:rsidRPr="000D050B">
              <w:rPr>
                <w:sz w:val="24"/>
                <w:szCs w:val="24"/>
              </w:rPr>
              <w:t xml:space="preserve">товская обл., </w:t>
            </w:r>
            <w:r w:rsidR="00D470AC" w:rsidRPr="000D050B">
              <w:rPr>
                <w:sz w:val="24"/>
                <w:szCs w:val="24"/>
              </w:rPr>
              <w:t>410005</w:t>
            </w:r>
          </w:p>
        </w:tc>
      </w:tr>
    </w:tbl>
    <w:p w:rsidR="00224C5D" w:rsidRPr="000D050B" w:rsidRDefault="00224C5D">
      <w:pPr>
        <w:autoSpaceDE w:val="0"/>
        <w:ind w:firstLine="709"/>
        <w:jc w:val="both"/>
        <w:rPr>
          <w:sz w:val="24"/>
          <w:szCs w:val="24"/>
        </w:rPr>
      </w:pPr>
    </w:p>
    <w:p w:rsidR="00224C5D" w:rsidRPr="000D050B" w:rsidRDefault="00224C5D">
      <w:pPr>
        <w:autoSpaceDE w:val="0"/>
        <w:ind w:firstLine="720"/>
        <w:jc w:val="both"/>
        <w:rPr>
          <w:sz w:val="24"/>
          <w:szCs w:val="24"/>
        </w:rPr>
      </w:pPr>
      <w:r w:rsidRPr="000D050B">
        <w:rPr>
          <w:sz w:val="24"/>
          <w:szCs w:val="24"/>
        </w:rPr>
        <w:t xml:space="preserve">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w:t>
      </w:r>
      <w:r w:rsidR="00D470AC" w:rsidRPr="000D050B">
        <w:rPr>
          <w:sz w:val="24"/>
          <w:szCs w:val="24"/>
        </w:rPr>
        <w:t>Сара</w:t>
      </w:r>
      <w:r w:rsidRPr="000D050B">
        <w:rPr>
          <w:sz w:val="24"/>
          <w:szCs w:val="24"/>
        </w:rPr>
        <w:t>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224C5D" w:rsidRPr="000D050B" w:rsidRDefault="00224C5D" w:rsidP="000D050B">
      <w:pPr>
        <w:autoSpaceDE w:val="0"/>
        <w:ind w:firstLine="720"/>
        <w:rPr>
          <w:sz w:val="24"/>
          <w:szCs w:val="24"/>
        </w:rPr>
      </w:pPr>
      <w:r w:rsidRPr="000D050B">
        <w:rPr>
          <w:sz w:val="24"/>
          <w:szCs w:val="24"/>
        </w:rPr>
        <w:t xml:space="preserve">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w:t>
      </w:r>
      <w:r w:rsidR="000D050B">
        <w:rPr>
          <w:sz w:val="24"/>
          <w:szCs w:val="24"/>
        </w:rPr>
        <w:t xml:space="preserve"> </w:t>
      </w:r>
      <w:r w:rsidRPr="000D050B">
        <w:rPr>
          <w:sz w:val="24"/>
          <w:szCs w:val="24"/>
        </w:rPr>
        <w:t xml:space="preserve">адрес </w:t>
      </w:r>
      <w:r w:rsidR="000D050B">
        <w:rPr>
          <w:sz w:val="24"/>
          <w:szCs w:val="24"/>
        </w:rPr>
        <w:t xml:space="preserve"> </w:t>
      </w:r>
      <w:r w:rsidRPr="000D050B">
        <w:rPr>
          <w:sz w:val="24"/>
          <w:szCs w:val="24"/>
        </w:rPr>
        <w:t>(номер телефона/факса).</w:t>
      </w:r>
      <w:r w:rsidR="000D050B">
        <w:rPr>
          <w:sz w:val="24"/>
          <w:szCs w:val="24"/>
        </w:rPr>
        <w:t xml:space="preserve">                                                                                                                </w:t>
      </w:r>
      <w:r w:rsidRPr="000D050B">
        <w:rPr>
          <w:b/>
          <w:sz w:val="24"/>
          <w:szCs w:val="24"/>
          <w:u w:val="single"/>
        </w:rPr>
        <w:t xml:space="preserve"> Например</w:t>
      </w:r>
      <w:r w:rsidRPr="000D050B">
        <w:rPr>
          <w:sz w:val="24"/>
          <w:szCs w:val="24"/>
        </w:rPr>
        <w:t>:</w:t>
      </w:r>
    </w:p>
    <w:tbl>
      <w:tblPr>
        <w:tblW w:w="0" w:type="auto"/>
        <w:tblInd w:w="5920" w:type="dxa"/>
        <w:tblLayout w:type="fixed"/>
        <w:tblLook w:val="0000"/>
      </w:tblPr>
      <w:tblGrid>
        <w:gridCol w:w="3935"/>
      </w:tblGrid>
      <w:tr w:rsidR="00224C5D" w:rsidRPr="000D050B" w:rsidTr="000D050B">
        <w:trPr>
          <w:trHeight w:val="1072"/>
        </w:trPr>
        <w:tc>
          <w:tcPr>
            <w:tcW w:w="3935" w:type="dxa"/>
          </w:tcPr>
          <w:p w:rsidR="00224C5D" w:rsidRPr="000D050B" w:rsidRDefault="00224C5D">
            <w:pPr>
              <w:autoSpaceDE w:val="0"/>
              <w:jc w:val="center"/>
              <w:rPr>
                <w:sz w:val="24"/>
                <w:szCs w:val="24"/>
              </w:rPr>
            </w:pPr>
            <w:r w:rsidRPr="000D050B">
              <w:rPr>
                <w:sz w:val="24"/>
                <w:szCs w:val="24"/>
              </w:rPr>
              <w:t>Администрация</w:t>
            </w:r>
          </w:p>
          <w:p w:rsidR="00224C5D" w:rsidRPr="000D050B" w:rsidRDefault="00A91A0E">
            <w:pPr>
              <w:autoSpaceDE w:val="0"/>
              <w:jc w:val="center"/>
              <w:rPr>
                <w:sz w:val="24"/>
                <w:szCs w:val="24"/>
              </w:rPr>
            </w:pPr>
            <w:r w:rsidRPr="000D050B">
              <w:rPr>
                <w:sz w:val="24"/>
                <w:szCs w:val="24"/>
              </w:rPr>
              <w:t xml:space="preserve">Волжского </w:t>
            </w:r>
            <w:r w:rsidR="00224C5D" w:rsidRPr="000D050B">
              <w:rPr>
                <w:sz w:val="24"/>
                <w:szCs w:val="24"/>
              </w:rPr>
              <w:t>района</w:t>
            </w:r>
          </w:p>
          <w:p w:rsidR="00224C5D" w:rsidRPr="000D050B" w:rsidRDefault="00224C5D">
            <w:pPr>
              <w:autoSpaceDE w:val="0"/>
              <w:jc w:val="center"/>
              <w:rPr>
                <w:sz w:val="24"/>
                <w:szCs w:val="24"/>
              </w:rPr>
            </w:pPr>
            <w:r w:rsidRPr="000D050B">
              <w:rPr>
                <w:sz w:val="24"/>
                <w:szCs w:val="24"/>
              </w:rPr>
              <w:t>г.</w:t>
            </w:r>
            <w:r w:rsidR="00A91A0E" w:rsidRPr="000D050B">
              <w:rPr>
                <w:sz w:val="24"/>
                <w:szCs w:val="24"/>
              </w:rPr>
              <w:t>Саратов</w:t>
            </w:r>
          </w:p>
          <w:p w:rsidR="00224C5D" w:rsidRPr="000D050B" w:rsidRDefault="00A91A0E">
            <w:pPr>
              <w:autoSpaceDE w:val="0"/>
              <w:jc w:val="center"/>
              <w:rPr>
                <w:sz w:val="24"/>
                <w:szCs w:val="24"/>
              </w:rPr>
            </w:pPr>
            <w:r w:rsidRPr="000D050B">
              <w:rPr>
                <w:sz w:val="24"/>
                <w:szCs w:val="24"/>
              </w:rPr>
              <w:t>adming@</w:t>
            </w:r>
            <w:r w:rsidRPr="000D050B">
              <w:rPr>
                <w:sz w:val="24"/>
                <w:szCs w:val="24"/>
                <w:lang w:val="en-US"/>
              </w:rPr>
              <w:t>sara</w:t>
            </w:r>
            <w:r w:rsidR="00224C5D" w:rsidRPr="000D050B">
              <w:rPr>
                <w:sz w:val="24"/>
                <w:szCs w:val="24"/>
              </w:rPr>
              <w:t>tov-gorod.ru</w:t>
            </w:r>
          </w:p>
          <w:p w:rsidR="00224C5D" w:rsidRPr="000D050B" w:rsidRDefault="00224C5D">
            <w:pPr>
              <w:autoSpaceDE w:val="0"/>
              <w:jc w:val="center"/>
              <w:rPr>
                <w:sz w:val="24"/>
                <w:szCs w:val="24"/>
              </w:rPr>
            </w:pPr>
          </w:p>
        </w:tc>
      </w:tr>
    </w:tbl>
    <w:p w:rsidR="00224C5D" w:rsidRDefault="00224C5D">
      <w:pPr>
        <w:autoSpaceDE w:val="0"/>
        <w:ind w:firstLine="720"/>
        <w:jc w:val="both"/>
        <w:rPr>
          <w:sz w:val="24"/>
          <w:szCs w:val="24"/>
        </w:rPr>
      </w:pPr>
      <w:r w:rsidRPr="000D050B">
        <w:rPr>
          <w:sz w:val="24"/>
          <w:szCs w:val="24"/>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0D050B" w:rsidRPr="000D050B" w:rsidRDefault="000D050B">
      <w:pPr>
        <w:autoSpaceDE w:val="0"/>
        <w:ind w:firstLine="720"/>
        <w:jc w:val="both"/>
        <w:rPr>
          <w:sz w:val="24"/>
          <w:szCs w:val="24"/>
        </w:rPr>
      </w:pPr>
    </w:p>
    <w:tbl>
      <w:tblPr>
        <w:tblW w:w="4942" w:type="pct"/>
        <w:tblInd w:w="-21" w:type="dxa"/>
        <w:tblLayout w:type="fixed"/>
        <w:tblCellMar>
          <w:left w:w="57" w:type="dxa"/>
          <w:right w:w="57" w:type="dxa"/>
        </w:tblCellMar>
        <w:tblLook w:val="0000"/>
      </w:tblPr>
      <w:tblGrid>
        <w:gridCol w:w="4328"/>
        <w:gridCol w:w="5311"/>
      </w:tblGrid>
      <w:tr w:rsidR="00224C5D" w:rsidRPr="000D050B" w:rsidTr="00222B88">
        <w:trPr>
          <w:trHeight w:val="266"/>
        </w:trPr>
        <w:tc>
          <w:tcPr>
            <w:tcW w:w="4328" w:type="dxa"/>
            <w:tcBorders>
              <w:top w:val="single" w:sz="6" w:space="0" w:color="000000"/>
              <w:left w:val="single" w:sz="6" w:space="0" w:color="000000"/>
            </w:tcBorders>
          </w:tcPr>
          <w:p w:rsidR="00224C5D" w:rsidRPr="000D050B" w:rsidRDefault="00224C5D">
            <w:pPr>
              <w:rPr>
                <w:sz w:val="24"/>
                <w:szCs w:val="24"/>
              </w:rPr>
            </w:pPr>
            <w:r w:rsidRPr="000D050B">
              <w:rPr>
                <w:sz w:val="24"/>
                <w:szCs w:val="24"/>
              </w:rPr>
              <w:lastRenderedPageBreak/>
              <w:t>Адрес отправителя</w:t>
            </w:r>
          </w:p>
        </w:tc>
        <w:tc>
          <w:tcPr>
            <w:tcW w:w="5310" w:type="dxa"/>
            <w:tcBorders>
              <w:top w:val="single" w:sz="6" w:space="0" w:color="000000"/>
              <w:right w:val="single" w:sz="6" w:space="0" w:color="000000"/>
            </w:tcBorders>
          </w:tcPr>
          <w:p w:rsidR="00224C5D" w:rsidRPr="000D050B" w:rsidRDefault="00224C5D">
            <w:pPr>
              <w:snapToGrid w:val="0"/>
              <w:rPr>
                <w:sz w:val="24"/>
                <w:szCs w:val="24"/>
              </w:rPr>
            </w:pPr>
          </w:p>
        </w:tc>
      </w:tr>
      <w:tr w:rsidR="00224C5D" w:rsidRPr="000D050B" w:rsidTr="00222B88">
        <w:trPr>
          <w:trHeight w:val="547"/>
        </w:trPr>
        <w:tc>
          <w:tcPr>
            <w:tcW w:w="4328" w:type="dxa"/>
            <w:tcBorders>
              <w:left w:val="single" w:sz="6" w:space="0" w:color="000000"/>
            </w:tcBorders>
          </w:tcPr>
          <w:p w:rsidR="00224C5D" w:rsidRPr="000D050B" w:rsidRDefault="00224C5D">
            <w:pPr>
              <w:snapToGrid w:val="0"/>
              <w:rPr>
                <w:sz w:val="24"/>
                <w:szCs w:val="24"/>
              </w:rPr>
            </w:pPr>
          </w:p>
        </w:tc>
        <w:tc>
          <w:tcPr>
            <w:tcW w:w="5310" w:type="dxa"/>
            <w:tcBorders>
              <w:right w:val="single" w:sz="6" w:space="0" w:color="000000"/>
            </w:tcBorders>
          </w:tcPr>
          <w:p w:rsidR="00224C5D" w:rsidRPr="000D050B" w:rsidRDefault="00224C5D" w:rsidP="00A91A0E">
            <w:pPr>
              <w:rPr>
                <w:sz w:val="24"/>
                <w:szCs w:val="24"/>
              </w:rPr>
            </w:pPr>
            <w:r w:rsidRPr="000D050B">
              <w:rPr>
                <w:sz w:val="24"/>
                <w:szCs w:val="24"/>
              </w:rPr>
              <w:t xml:space="preserve">Администрация </w:t>
            </w:r>
            <w:r w:rsidR="00A91A0E" w:rsidRPr="000D050B">
              <w:rPr>
                <w:sz w:val="24"/>
                <w:szCs w:val="24"/>
              </w:rPr>
              <w:t xml:space="preserve">Альшанского </w:t>
            </w:r>
            <w:r w:rsidRPr="000D050B">
              <w:rPr>
                <w:sz w:val="24"/>
                <w:szCs w:val="24"/>
              </w:rPr>
              <w:t xml:space="preserve">муниципального образования </w:t>
            </w:r>
            <w:r w:rsidR="00A91A0E" w:rsidRPr="000D050B">
              <w:rPr>
                <w:sz w:val="24"/>
                <w:szCs w:val="24"/>
              </w:rPr>
              <w:t xml:space="preserve">Екатериновского </w:t>
            </w:r>
            <w:r w:rsidRPr="000D050B">
              <w:rPr>
                <w:sz w:val="24"/>
                <w:szCs w:val="24"/>
              </w:rPr>
              <w:t>района</w:t>
            </w:r>
          </w:p>
        </w:tc>
      </w:tr>
      <w:tr w:rsidR="00224C5D" w:rsidRPr="000D050B" w:rsidTr="000D050B">
        <w:trPr>
          <w:trHeight w:val="239"/>
        </w:trPr>
        <w:tc>
          <w:tcPr>
            <w:tcW w:w="4328" w:type="dxa"/>
            <w:tcBorders>
              <w:left w:val="single" w:sz="6" w:space="0" w:color="000000"/>
            </w:tcBorders>
          </w:tcPr>
          <w:p w:rsidR="00224C5D" w:rsidRPr="000D050B" w:rsidRDefault="00224C5D">
            <w:pPr>
              <w:snapToGrid w:val="0"/>
              <w:rPr>
                <w:sz w:val="24"/>
                <w:szCs w:val="24"/>
              </w:rPr>
            </w:pPr>
          </w:p>
        </w:tc>
        <w:tc>
          <w:tcPr>
            <w:tcW w:w="5310" w:type="dxa"/>
            <w:tcBorders>
              <w:right w:val="single" w:sz="6" w:space="0" w:color="000000"/>
            </w:tcBorders>
          </w:tcPr>
          <w:p w:rsidR="00224C5D" w:rsidRPr="000D050B" w:rsidRDefault="000D050B" w:rsidP="00A91A0E">
            <w:pPr>
              <w:rPr>
                <w:sz w:val="24"/>
                <w:szCs w:val="24"/>
              </w:rPr>
            </w:pPr>
            <w:r w:rsidRPr="000D050B">
              <w:rPr>
                <w:sz w:val="24"/>
                <w:szCs w:val="24"/>
              </w:rPr>
              <w:t>Революционная ул., 52А</w:t>
            </w:r>
            <w:r w:rsidR="00224C5D" w:rsidRPr="000D050B">
              <w:rPr>
                <w:sz w:val="24"/>
                <w:szCs w:val="24"/>
              </w:rPr>
              <w:t xml:space="preserve">,  </w:t>
            </w:r>
            <w:r w:rsidR="00A91A0E" w:rsidRPr="000D050B">
              <w:rPr>
                <w:sz w:val="24"/>
                <w:szCs w:val="24"/>
              </w:rPr>
              <w:t>412141</w:t>
            </w:r>
          </w:p>
        </w:tc>
      </w:tr>
      <w:tr w:rsidR="00224C5D" w:rsidRPr="000D050B" w:rsidTr="00222B88">
        <w:trPr>
          <w:trHeight w:val="266"/>
        </w:trPr>
        <w:tc>
          <w:tcPr>
            <w:tcW w:w="4328" w:type="dxa"/>
            <w:tcBorders>
              <w:left w:val="single" w:sz="6" w:space="0" w:color="000000"/>
              <w:bottom w:val="single" w:sz="6" w:space="0" w:color="000000"/>
            </w:tcBorders>
          </w:tcPr>
          <w:p w:rsidR="00224C5D" w:rsidRPr="000D050B" w:rsidRDefault="00224C5D">
            <w:pPr>
              <w:rPr>
                <w:sz w:val="24"/>
                <w:szCs w:val="24"/>
              </w:rPr>
            </w:pPr>
            <w:r w:rsidRPr="000D050B">
              <w:rPr>
                <w:sz w:val="24"/>
                <w:szCs w:val="24"/>
              </w:rPr>
              <w:t>исх. № 29-07-189/19</w:t>
            </w:r>
          </w:p>
        </w:tc>
        <w:tc>
          <w:tcPr>
            <w:tcW w:w="5310" w:type="dxa"/>
            <w:tcBorders>
              <w:bottom w:val="single" w:sz="6" w:space="0" w:color="000000"/>
              <w:right w:val="single" w:sz="6" w:space="0" w:color="000000"/>
            </w:tcBorders>
          </w:tcPr>
          <w:p w:rsidR="00224C5D" w:rsidRPr="000D050B" w:rsidRDefault="00224C5D">
            <w:pPr>
              <w:snapToGrid w:val="0"/>
              <w:rPr>
                <w:sz w:val="24"/>
                <w:szCs w:val="24"/>
              </w:rPr>
            </w:pPr>
          </w:p>
        </w:tc>
      </w:tr>
    </w:tbl>
    <w:p w:rsidR="00224C5D" w:rsidRPr="000D050B" w:rsidRDefault="00224C5D">
      <w:pPr>
        <w:autoSpaceDE w:val="0"/>
        <w:ind w:firstLine="720"/>
        <w:jc w:val="both"/>
        <w:rPr>
          <w:sz w:val="24"/>
          <w:szCs w:val="24"/>
        </w:rPr>
      </w:pPr>
    </w:p>
    <w:p w:rsidR="00224C5D" w:rsidRPr="000D050B" w:rsidRDefault="00224C5D">
      <w:pPr>
        <w:autoSpaceDE w:val="0"/>
        <w:ind w:firstLine="720"/>
        <w:jc w:val="both"/>
        <w:rPr>
          <w:sz w:val="24"/>
          <w:szCs w:val="24"/>
        </w:rPr>
      </w:pPr>
      <w:r w:rsidRPr="000D050B">
        <w:rPr>
          <w:sz w:val="24"/>
          <w:szCs w:val="24"/>
        </w:rPr>
        <w:t>Адреса на почтовых отправлениях, пересылаемых в пределах территории Российской Федерации, оформляются на русском языке. На почтовых отправлениях не должно быть не относящихся к адресу знаков.</w:t>
      </w:r>
    </w:p>
    <w:p w:rsidR="00224C5D" w:rsidRPr="000D050B" w:rsidRDefault="00224C5D">
      <w:pPr>
        <w:autoSpaceDE w:val="0"/>
        <w:ind w:firstLine="720"/>
        <w:jc w:val="both"/>
        <w:rPr>
          <w:sz w:val="24"/>
          <w:szCs w:val="24"/>
        </w:rPr>
      </w:pPr>
      <w:r w:rsidRPr="000D050B">
        <w:rPr>
          <w:sz w:val="24"/>
          <w:szCs w:val="24"/>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0D050B">
        <w:rPr>
          <w:spacing w:val="-6"/>
          <w:sz w:val="24"/>
          <w:szCs w:val="24"/>
        </w:rPr>
        <w:t xml:space="preserve">организаций, должностных лиц, граждан. </w:t>
      </w:r>
    </w:p>
    <w:p w:rsidR="00224C5D" w:rsidRPr="000D050B" w:rsidRDefault="00224C5D">
      <w:pPr>
        <w:autoSpaceDE w:val="0"/>
        <w:ind w:firstLine="720"/>
        <w:jc w:val="both"/>
        <w:rPr>
          <w:sz w:val="24"/>
          <w:szCs w:val="24"/>
        </w:rPr>
      </w:pPr>
      <w:r w:rsidRPr="000D050B">
        <w:rPr>
          <w:sz w:val="24"/>
          <w:szCs w:val="24"/>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224C5D" w:rsidRPr="000D050B" w:rsidRDefault="00224C5D">
      <w:pPr>
        <w:autoSpaceDE w:val="0"/>
        <w:ind w:firstLine="720"/>
        <w:jc w:val="both"/>
        <w:rPr>
          <w:sz w:val="24"/>
          <w:szCs w:val="24"/>
        </w:rPr>
      </w:pPr>
      <w:r w:rsidRPr="000D050B">
        <w:rPr>
          <w:sz w:val="24"/>
          <w:szCs w:val="24"/>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224C5D" w:rsidRPr="000D050B" w:rsidRDefault="00224C5D" w:rsidP="000D050B">
      <w:pPr>
        <w:autoSpaceDE w:val="0"/>
        <w:ind w:firstLine="720"/>
        <w:rPr>
          <w:sz w:val="24"/>
          <w:szCs w:val="24"/>
        </w:rPr>
      </w:pPr>
      <w:r w:rsidRPr="000D050B">
        <w:rPr>
          <w:spacing w:val="-4"/>
          <w:sz w:val="24"/>
          <w:szCs w:val="24"/>
        </w:rPr>
        <w:t>При утверждении документа собственноручной подписью должностн</w:t>
      </w:r>
      <w:r w:rsidRPr="000D050B">
        <w:rPr>
          <w:sz w:val="24"/>
          <w:szCs w:val="24"/>
        </w:rPr>
        <w:t xml:space="preserve">ого лица гриф утверждения документа </w:t>
      </w:r>
      <w:r w:rsidRPr="000D050B">
        <w:rPr>
          <w:color w:val="000000"/>
          <w:sz w:val="24"/>
          <w:szCs w:val="24"/>
        </w:rPr>
        <w:t>состо</w:t>
      </w:r>
      <w:r w:rsidRPr="000D050B">
        <w:rPr>
          <w:sz w:val="24"/>
          <w:szCs w:val="24"/>
        </w:rPr>
        <w:t xml:space="preserve">ит из слова </w:t>
      </w:r>
      <w:r w:rsidR="00A91A0E" w:rsidRPr="000D050B">
        <w:rPr>
          <w:sz w:val="24"/>
          <w:szCs w:val="24"/>
        </w:rPr>
        <w:t>«</w:t>
      </w:r>
      <w:r w:rsidRPr="000D050B">
        <w:rPr>
          <w:sz w:val="24"/>
          <w:szCs w:val="24"/>
        </w:rPr>
        <w:t>УТВЕРЖДАЮ</w:t>
      </w:r>
      <w:r w:rsidR="00A91A0E" w:rsidRPr="000D050B">
        <w:rPr>
          <w:sz w:val="24"/>
          <w:szCs w:val="24"/>
        </w:rPr>
        <w:t>»</w:t>
      </w:r>
      <w:r w:rsidRPr="000D050B">
        <w:rPr>
          <w:sz w:val="24"/>
          <w:szCs w:val="24"/>
        </w:rPr>
        <w:t xml:space="preserve"> (</w:t>
      </w:r>
      <w:r w:rsidRPr="000D050B">
        <w:rPr>
          <w:spacing w:val="-8"/>
          <w:sz w:val="24"/>
          <w:szCs w:val="24"/>
        </w:rPr>
        <w:t>прописными буквами, без кавычек), наименования должности лица, утверждающего</w:t>
      </w:r>
      <w:r w:rsidRPr="000D050B">
        <w:rPr>
          <w:sz w:val="24"/>
          <w:szCs w:val="24"/>
        </w:rPr>
        <w:t xml:space="preserve"> документ, его подписи, инициалов, фамилии и даты утверждения. </w:t>
      </w:r>
      <w:r w:rsidR="000D050B">
        <w:rPr>
          <w:sz w:val="24"/>
          <w:szCs w:val="24"/>
        </w:rPr>
        <w:t xml:space="preserve">                                                                                                          </w:t>
      </w:r>
      <w:r w:rsidRPr="000D050B">
        <w:rPr>
          <w:b/>
          <w:sz w:val="24"/>
          <w:szCs w:val="24"/>
          <w:u w:val="single"/>
        </w:rPr>
        <w:t>Например</w:t>
      </w:r>
      <w:r w:rsidRPr="000D050B">
        <w:rPr>
          <w:sz w:val="24"/>
          <w:szCs w:val="24"/>
        </w:rPr>
        <w:t>:</w:t>
      </w:r>
    </w:p>
    <w:p w:rsidR="00224C5D" w:rsidRPr="000D050B" w:rsidRDefault="00224C5D">
      <w:pPr>
        <w:autoSpaceDE w:val="0"/>
        <w:ind w:left="5670"/>
        <w:jc w:val="center"/>
        <w:rPr>
          <w:sz w:val="24"/>
          <w:szCs w:val="24"/>
        </w:rPr>
      </w:pPr>
      <w:r w:rsidRPr="000D050B">
        <w:rPr>
          <w:sz w:val="24"/>
          <w:szCs w:val="24"/>
        </w:rPr>
        <w:t>УТВЕРЖДАЮ</w:t>
      </w:r>
    </w:p>
    <w:p w:rsidR="00224C5D" w:rsidRPr="000D050B" w:rsidRDefault="00224C5D">
      <w:pPr>
        <w:autoSpaceDE w:val="0"/>
        <w:ind w:left="5670"/>
        <w:jc w:val="center"/>
        <w:rPr>
          <w:sz w:val="24"/>
          <w:szCs w:val="24"/>
        </w:rPr>
      </w:pPr>
      <w:r w:rsidRPr="000D050B">
        <w:rPr>
          <w:sz w:val="24"/>
          <w:szCs w:val="24"/>
        </w:rPr>
        <w:t xml:space="preserve">Глава </w:t>
      </w:r>
    </w:p>
    <w:p w:rsidR="00224C5D" w:rsidRPr="000D050B" w:rsidRDefault="00A91A0E">
      <w:pPr>
        <w:autoSpaceDE w:val="0"/>
        <w:ind w:left="5670"/>
        <w:jc w:val="center"/>
        <w:rPr>
          <w:sz w:val="24"/>
          <w:szCs w:val="24"/>
        </w:rPr>
      </w:pPr>
      <w:r w:rsidRPr="000D050B">
        <w:rPr>
          <w:sz w:val="24"/>
          <w:szCs w:val="24"/>
        </w:rPr>
        <w:t xml:space="preserve">Альшанского муниципального образования </w:t>
      </w:r>
      <w:r w:rsidR="00224C5D" w:rsidRPr="000D050B">
        <w:rPr>
          <w:sz w:val="24"/>
          <w:szCs w:val="24"/>
        </w:rPr>
        <w:t>подпись_____И.О. Фамилия</w:t>
      </w:r>
    </w:p>
    <w:p w:rsidR="00224C5D" w:rsidRPr="000D050B" w:rsidRDefault="00224C5D">
      <w:pPr>
        <w:autoSpaceDE w:val="0"/>
        <w:ind w:left="5670"/>
        <w:jc w:val="center"/>
        <w:rPr>
          <w:sz w:val="24"/>
          <w:szCs w:val="24"/>
        </w:rPr>
      </w:pPr>
      <w:r w:rsidRPr="000D050B">
        <w:rPr>
          <w:sz w:val="24"/>
          <w:szCs w:val="24"/>
        </w:rPr>
        <w:t>дата</w:t>
      </w:r>
    </w:p>
    <w:p w:rsidR="00224C5D" w:rsidRPr="000D050B" w:rsidRDefault="00224C5D">
      <w:pPr>
        <w:autoSpaceDE w:val="0"/>
        <w:jc w:val="both"/>
        <w:rPr>
          <w:sz w:val="24"/>
          <w:szCs w:val="24"/>
        </w:rPr>
      </w:pPr>
    </w:p>
    <w:p w:rsidR="00224C5D" w:rsidRPr="000D050B" w:rsidRDefault="00224C5D">
      <w:pPr>
        <w:autoSpaceDE w:val="0"/>
        <w:ind w:firstLine="720"/>
        <w:jc w:val="both"/>
        <w:rPr>
          <w:sz w:val="24"/>
          <w:szCs w:val="24"/>
        </w:rPr>
      </w:pPr>
      <w:r w:rsidRPr="000D050B">
        <w:rPr>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w:t>
      </w:r>
      <w:r w:rsidRPr="000D050B">
        <w:rPr>
          <w:i/>
          <w:color w:val="FF0000"/>
          <w:sz w:val="24"/>
          <w:szCs w:val="24"/>
        </w:rPr>
        <w:t xml:space="preserve"> </w:t>
      </w:r>
      <w:r w:rsidRPr="000D050B">
        <w:rPr>
          <w:sz w:val="24"/>
          <w:szCs w:val="24"/>
        </w:rPr>
        <w:t xml:space="preserve">наименованием вида утверждающего документа в творительном падеже, его даты и номера. </w:t>
      </w:r>
      <w:r w:rsidRPr="000D050B">
        <w:rPr>
          <w:b/>
          <w:sz w:val="24"/>
          <w:szCs w:val="24"/>
          <w:u w:val="single"/>
        </w:rPr>
        <w:t>Например:</w:t>
      </w:r>
    </w:p>
    <w:p w:rsidR="00224C5D" w:rsidRPr="000D050B" w:rsidRDefault="00224C5D">
      <w:pPr>
        <w:autoSpaceDE w:val="0"/>
        <w:ind w:firstLine="720"/>
        <w:jc w:val="both"/>
        <w:rPr>
          <w:sz w:val="24"/>
          <w:szCs w:val="24"/>
        </w:rPr>
      </w:pPr>
    </w:p>
    <w:p w:rsidR="00224C5D" w:rsidRPr="000D050B" w:rsidRDefault="00224C5D">
      <w:pPr>
        <w:autoSpaceDE w:val="0"/>
        <w:ind w:left="2127"/>
        <w:rPr>
          <w:sz w:val="24"/>
          <w:szCs w:val="24"/>
        </w:rPr>
      </w:pPr>
      <w:r w:rsidRPr="000D050B">
        <w:rPr>
          <w:sz w:val="24"/>
          <w:szCs w:val="24"/>
        </w:rPr>
        <w:t>Регламент                                                  УТВЕРЖДЕН</w:t>
      </w:r>
    </w:p>
    <w:p w:rsidR="00224C5D" w:rsidRPr="000D050B" w:rsidRDefault="00224C5D">
      <w:pPr>
        <w:autoSpaceDE w:val="0"/>
        <w:ind w:left="2127"/>
        <w:rPr>
          <w:sz w:val="24"/>
          <w:szCs w:val="24"/>
        </w:rPr>
      </w:pPr>
      <w:r w:rsidRPr="000D050B">
        <w:rPr>
          <w:sz w:val="24"/>
          <w:szCs w:val="24"/>
        </w:rPr>
        <w:t>Правила                                                     УТВЕРЖДЕНЫ</w:t>
      </w:r>
    </w:p>
    <w:p w:rsidR="00224C5D" w:rsidRPr="000D050B" w:rsidRDefault="00224C5D">
      <w:pPr>
        <w:autoSpaceDE w:val="0"/>
        <w:ind w:left="2127"/>
        <w:rPr>
          <w:sz w:val="24"/>
          <w:szCs w:val="24"/>
        </w:rPr>
      </w:pPr>
      <w:r w:rsidRPr="000D050B">
        <w:rPr>
          <w:sz w:val="24"/>
          <w:szCs w:val="24"/>
        </w:rPr>
        <w:t>Инструкция                                               УТВЕРЖДЕНА</w:t>
      </w:r>
    </w:p>
    <w:p w:rsidR="00224C5D" w:rsidRPr="000D050B" w:rsidRDefault="00224C5D">
      <w:pPr>
        <w:autoSpaceDE w:val="0"/>
        <w:rPr>
          <w:strike/>
          <w:sz w:val="24"/>
          <w:szCs w:val="24"/>
        </w:rPr>
      </w:pPr>
    </w:p>
    <w:p w:rsidR="00224C5D" w:rsidRPr="000D050B" w:rsidRDefault="00224C5D" w:rsidP="00222B88">
      <w:pPr>
        <w:autoSpaceDE w:val="0"/>
        <w:ind w:firstLine="709"/>
        <w:jc w:val="both"/>
        <w:rPr>
          <w:sz w:val="24"/>
          <w:szCs w:val="24"/>
        </w:rPr>
      </w:pPr>
      <w:r w:rsidRPr="000D050B">
        <w:rPr>
          <w:sz w:val="24"/>
          <w:szCs w:val="24"/>
        </w:rP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w:t>
      </w:r>
      <w:r w:rsidR="000D050B">
        <w:rPr>
          <w:sz w:val="24"/>
          <w:szCs w:val="24"/>
        </w:rPr>
        <w:t xml:space="preserve">                     </w:t>
      </w:r>
      <w:r w:rsidRPr="000D050B">
        <w:rPr>
          <w:b/>
          <w:sz w:val="24"/>
          <w:szCs w:val="24"/>
          <w:u w:val="single"/>
        </w:rPr>
        <w:t>Например:</w:t>
      </w:r>
    </w:p>
    <w:tbl>
      <w:tblPr>
        <w:tblW w:w="5000" w:type="pct"/>
        <w:tblInd w:w="0" w:type="dxa"/>
        <w:tblLayout w:type="fixed"/>
        <w:tblCellMar>
          <w:left w:w="57" w:type="dxa"/>
          <w:right w:w="57" w:type="dxa"/>
        </w:tblCellMar>
        <w:tblLook w:val="0000"/>
      </w:tblPr>
      <w:tblGrid>
        <w:gridCol w:w="5162"/>
        <w:gridCol w:w="4590"/>
      </w:tblGrid>
      <w:tr w:rsidR="00224C5D" w:rsidRPr="000D050B">
        <w:tc>
          <w:tcPr>
            <w:tcW w:w="5102" w:type="dxa"/>
          </w:tcPr>
          <w:p w:rsidR="00224C5D" w:rsidRPr="000D050B" w:rsidRDefault="00224C5D">
            <w:pPr>
              <w:jc w:val="center"/>
              <w:rPr>
                <w:sz w:val="24"/>
                <w:szCs w:val="24"/>
              </w:rPr>
            </w:pPr>
            <w:r w:rsidRPr="000D050B">
              <w:rPr>
                <w:sz w:val="24"/>
                <w:szCs w:val="24"/>
              </w:rPr>
              <w:t>(Положение)</w:t>
            </w:r>
          </w:p>
        </w:tc>
        <w:tc>
          <w:tcPr>
            <w:tcW w:w="4536" w:type="dxa"/>
          </w:tcPr>
          <w:p w:rsidR="00224C5D" w:rsidRPr="000D050B" w:rsidRDefault="00224C5D">
            <w:pPr>
              <w:jc w:val="center"/>
              <w:rPr>
                <w:sz w:val="24"/>
                <w:szCs w:val="24"/>
              </w:rPr>
            </w:pPr>
            <w:r w:rsidRPr="000D050B">
              <w:rPr>
                <w:sz w:val="24"/>
                <w:szCs w:val="24"/>
              </w:rPr>
              <w:t>УТВЕРЖДЕНО</w:t>
            </w:r>
          </w:p>
        </w:tc>
      </w:tr>
      <w:tr w:rsidR="00224C5D" w:rsidRPr="000D050B">
        <w:tc>
          <w:tcPr>
            <w:tcW w:w="5102" w:type="dxa"/>
          </w:tcPr>
          <w:p w:rsidR="00224C5D" w:rsidRPr="000D050B" w:rsidRDefault="00224C5D">
            <w:pPr>
              <w:snapToGrid w:val="0"/>
              <w:rPr>
                <w:sz w:val="24"/>
                <w:szCs w:val="24"/>
              </w:rPr>
            </w:pPr>
          </w:p>
        </w:tc>
        <w:tc>
          <w:tcPr>
            <w:tcW w:w="4536" w:type="dxa"/>
          </w:tcPr>
          <w:p w:rsidR="00224C5D" w:rsidRPr="000D050B" w:rsidRDefault="00224C5D">
            <w:pPr>
              <w:jc w:val="center"/>
              <w:rPr>
                <w:sz w:val="24"/>
                <w:szCs w:val="24"/>
              </w:rPr>
            </w:pPr>
            <w:r w:rsidRPr="000D050B">
              <w:rPr>
                <w:sz w:val="24"/>
                <w:szCs w:val="24"/>
              </w:rPr>
              <w:t xml:space="preserve">Советом </w:t>
            </w:r>
            <w:r w:rsidR="00A91A0E" w:rsidRPr="000D050B">
              <w:rPr>
                <w:sz w:val="24"/>
                <w:szCs w:val="24"/>
              </w:rPr>
              <w:t xml:space="preserve">депутатов Альшанского муниципального образования </w:t>
            </w:r>
            <w:r w:rsidRPr="000D050B">
              <w:rPr>
                <w:sz w:val="24"/>
                <w:szCs w:val="24"/>
              </w:rPr>
              <w:t>(протокол от 19.09.2018 № 5)</w:t>
            </w:r>
          </w:p>
        </w:tc>
      </w:tr>
    </w:tbl>
    <w:p w:rsidR="00224C5D" w:rsidRPr="000D050B" w:rsidRDefault="00224C5D">
      <w:pPr>
        <w:autoSpaceDE w:val="0"/>
        <w:rPr>
          <w:strike/>
          <w:sz w:val="24"/>
          <w:szCs w:val="24"/>
        </w:rPr>
      </w:pPr>
    </w:p>
    <w:p w:rsidR="00224C5D" w:rsidRPr="000D050B" w:rsidRDefault="00224C5D">
      <w:pPr>
        <w:autoSpaceDE w:val="0"/>
        <w:ind w:firstLine="709"/>
        <w:jc w:val="both"/>
        <w:rPr>
          <w:sz w:val="24"/>
          <w:szCs w:val="24"/>
        </w:rPr>
      </w:pPr>
      <w:r w:rsidRPr="000D050B">
        <w:rPr>
          <w:spacing w:val="-4"/>
          <w:sz w:val="24"/>
          <w:szCs w:val="24"/>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224C5D" w:rsidRPr="000D050B" w:rsidRDefault="00224C5D">
      <w:pPr>
        <w:autoSpaceDE w:val="0"/>
        <w:ind w:firstLine="720"/>
        <w:jc w:val="both"/>
        <w:rPr>
          <w:sz w:val="24"/>
          <w:szCs w:val="24"/>
        </w:rPr>
      </w:pPr>
      <w:r w:rsidRPr="000D050B">
        <w:rPr>
          <w:spacing w:val="-4"/>
          <w:sz w:val="24"/>
          <w:szCs w:val="24"/>
        </w:rPr>
        <w:lastRenderedPageBreak/>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224C5D" w:rsidRPr="000D050B" w:rsidRDefault="00224C5D">
      <w:pPr>
        <w:autoSpaceDE w:val="0"/>
        <w:ind w:firstLine="720"/>
        <w:jc w:val="both"/>
        <w:rPr>
          <w:sz w:val="24"/>
          <w:szCs w:val="24"/>
        </w:rPr>
      </w:pPr>
      <w:r w:rsidRPr="000D050B">
        <w:rPr>
          <w:spacing w:val="-4"/>
          <w:sz w:val="24"/>
          <w:szCs w:val="24"/>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224C5D" w:rsidRPr="000D050B" w:rsidRDefault="00224C5D">
      <w:pPr>
        <w:autoSpaceDE w:val="0"/>
        <w:ind w:firstLine="709"/>
        <w:jc w:val="both"/>
        <w:rPr>
          <w:sz w:val="24"/>
          <w:szCs w:val="24"/>
        </w:rPr>
      </w:pPr>
      <w:r w:rsidRPr="000D050B">
        <w:rPr>
          <w:spacing w:val="-5"/>
          <w:sz w:val="24"/>
          <w:szCs w:val="24"/>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 Возможно выделение заголовка полужирным шрифтом. </w:t>
      </w:r>
      <w:r w:rsidRPr="000D050B">
        <w:rPr>
          <w:spacing w:val="-4"/>
          <w:sz w:val="24"/>
          <w:szCs w:val="24"/>
        </w:rPr>
        <w:t xml:space="preserve">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w:t>
      </w:r>
      <w:r w:rsidR="000D050B">
        <w:rPr>
          <w:spacing w:val="-4"/>
          <w:sz w:val="24"/>
          <w:szCs w:val="24"/>
        </w:rPr>
        <w:t xml:space="preserve">                              </w:t>
      </w:r>
      <w:r w:rsidRPr="000D050B">
        <w:rPr>
          <w:b/>
          <w:spacing w:val="-4"/>
          <w:sz w:val="24"/>
          <w:szCs w:val="24"/>
          <w:u w:val="single"/>
        </w:rPr>
        <w:t>Например:</w:t>
      </w:r>
    </w:p>
    <w:p w:rsidR="00224C5D" w:rsidRPr="000D050B" w:rsidRDefault="00224C5D">
      <w:pPr>
        <w:autoSpaceDE w:val="0"/>
        <w:ind w:firstLine="709"/>
        <w:jc w:val="both"/>
        <w:rPr>
          <w:sz w:val="24"/>
          <w:szCs w:val="24"/>
        </w:rPr>
      </w:pPr>
      <w:r w:rsidRPr="000D050B">
        <w:rPr>
          <w:spacing w:val="-4"/>
          <w:sz w:val="24"/>
          <w:szCs w:val="24"/>
        </w:rPr>
        <w:t>распоряжение (о чем?) о создании аттестационной комиссии;</w:t>
      </w:r>
    </w:p>
    <w:p w:rsidR="00224C5D" w:rsidRPr="000D050B" w:rsidRDefault="00224C5D">
      <w:pPr>
        <w:autoSpaceDE w:val="0"/>
        <w:ind w:firstLine="709"/>
        <w:jc w:val="both"/>
        <w:rPr>
          <w:sz w:val="24"/>
          <w:szCs w:val="24"/>
        </w:rPr>
      </w:pPr>
      <w:r w:rsidRPr="000D050B">
        <w:rPr>
          <w:spacing w:val="-4"/>
          <w:sz w:val="24"/>
          <w:szCs w:val="24"/>
        </w:rPr>
        <w:t>письмо (о чем?) о выделении средств;</w:t>
      </w:r>
    </w:p>
    <w:p w:rsidR="00224C5D" w:rsidRPr="000D050B" w:rsidRDefault="00224C5D">
      <w:pPr>
        <w:autoSpaceDE w:val="0"/>
        <w:ind w:firstLine="709"/>
        <w:jc w:val="both"/>
        <w:rPr>
          <w:sz w:val="24"/>
          <w:szCs w:val="24"/>
        </w:rPr>
      </w:pPr>
      <w:r w:rsidRPr="000D050B">
        <w:rPr>
          <w:spacing w:val="-4"/>
          <w:sz w:val="24"/>
          <w:szCs w:val="24"/>
        </w:rPr>
        <w:t>акт (чего?) приема-передачи дел;</w:t>
      </w:r>
    </w:p>
    <w:p w:rsidR="00224C5D" w:rsidRPr="000D050B" w:rsidRDefault="00224C5D">
      <w:pPr>
        <w:autoSpaceDE w:val="0"/>
        <w:ind w:firstLine="709"/>
        <w:jc w:val="both"/>
        <w:rPr>
          <w:sz w:val="24"/>
          <w:szCs w:val="24"/>
        </w:rPr>
      </w:pPr>
      <w:r w:rsidRPr="000D050B">
        <w:rPr>
          <w:spacing w:val="-4"/>
          <w:sz w:val="24"/>
          <w:szCs w:val="24"/>
        </w:rPr>
        <w:t>протокол (чего?) заседания экспертной комиссии.</w:t>
      </w:r>
    </w:p>
    <w:p w:rsidR="00224C5D" w:rsidRPr="000D050B" w:rsidRDefault="00224C5D">
      <w:pPr>
        <w:autoSpaceDE w:val="0"/>
        <w:ind w:firstLine="709"/>
        <w:jc w:val="both"/>
        <w:rPr>
          <w:spacing w:val="-4"/>
          <w:sz w:val="24"/>
          <w:szCs w:val="24"/>
        </w:rPr>
      </w:pPr>
    </w:p>
    <w:p w:rsidR="00224C5D" w:rsidRPr="000D050B" w:rsidRDefault="00224C5D">
      <w:pPr>
        <w:autoSpaceDE w:val="0"/>
        <w:ind w:firstLine="720"/>
        <w:jc w:val="both"/>
        <w:rPr>
          <w:sz w:val="24"/>
          <w:szCs w:val="24"/>
        </w:rPr>
      </w:pPr>
      <w:r w:rsidRPr="000D050B">
        <w:rPr>
          <w:spacing w:val="-4"/>
          <w:sz w:val="24"/>
          <w:szCs w:val="24"/>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224C5D" w:rsidRPr="000D050B" w:rsidRDefault="00224C5D">
      <w:pPr>
        <w:autoSpaceDE w:val="0"/>
        <w:ind w:firstLine="720"/>
        <w:jc w:val="both"/>
        <w:rPr>
          <w:sz w:val="24"/>
          <w:szCs w:val="24"/>
        </w:rPr>
      </w:pPr>
      <w:r w:rsidRPr="000D050B">
        <w:rPr>
          <w:spacing w:val="-4"/>
          <w:sz w:val="24"/>
          <w:szCs w:val="24"/>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w:t>
      </w:r>
      <w:r w:rsidRPr="000D050B">
        <w:rPr>
          <w:strike/>
          <w:spacing w:val="-4"/>
          <w:sz w:val="24"/>
          <w:szCs w:val="24"/>
        </w:rPr>
        <w:t xml:space="preserve"> </w:t>
      </w:r>
      <w:r w:rsidRPr="000D050B">
        <w:rPr>
          <w:spacing w:val="-4"/>
          <w:sz w:val="24"/>
          <w:szCs w:val="24"/>
        </w:rPr>
        <w:t>документа должен быть актуальным, кратким, логичным, содержать полную,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224C5D" w:rsidRPr="000D050B" w:rsidRDefault="00224C5D">
      <w:pPr>
        <w:autoSpaceDE w:val="0"/>
        <w:ind w:firstLine="720"/>
        <w:jc w:val="both"/>
        <w:rPr>
          <w:sz w:val="24"/>
          <w:szCs w:val="24"/>
        </w:rPr>
      </w:pPr>
      <w:r w:rsidRPr="000D050B">
        <w:rPr>
          <w:sz w:val="24"/>
          <w:szCs w:val="24"/>
        </w:rPr>
        <w:t>Текст документа, помимо связного текста, может содержать таблицы, списки, графические изображения или сочетания этих структур.</w:t>
      </w:r>
    </w:p>
    <w:p w:rsidR="00224C5D" w:rsidRPr="000D050B" w:rsidRDefault="00224C5D">
      <w:pPr>
        <w:autoSpaceDE w:val="0"/>
        <w:ind w:firstLine="720"/>
        <w:jc w:val="both"/>
        <w:rPr>
          <w:sz w:val="24"/>
          <w:szCs w:val="24"/>
        </w:rPr>
      </w:pPr>
      <w:r w:rsidRPr="000D050B">
        <w:rPr>
          <w:sz w:val="24"/>
          <w:szCs w:val="24"/>
        </w:rPr>
        <w:t xml:space="preserve">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 xml:space="preserve">«В соответствии с Областным законом </w:t>
      </w:r>
      <w:r w:rsidR="00646CFC" w:rsidRPr="000D050B">
        <w:rPr>
          <w:sz w:val="24"/>
          <w:szCs w:val="24"/>
        </w:rPr>
        <w:t>от 0</w:t>
      </w:r>
      <w:r w:rsidR="00646CFC" w:rsidRPr="000D050B">
        <w:rPr>
          <w:sz w:val="24"/>
          <w:szCs w:val="24"/>
          <w:shd w:val="clear" w:color="auto" w:fill="FFFFFF"/>
        </w:rPr>
        <w:t xml:space="preserve">5 сентября 1996 года № -35ЗСО </w:t>
      </w:r>
      <w:r w:rsidR="00646CFC" w:rsidRPr="000D050B">
        <w:rPr>
          <w:sz w:val="24"/>
          <w:szCs w:val="24"/>
        </w:rPr>
        <w:t xml:space="preserve"> </w:t>
      </w:r>
      <w:r w:rsidRPr="000D050B">
        <w:rPr>
          <w:sz w:val="24"/>
          <w:szCs w:val="24"/>
        </w:rPr>
        <w:t xml:space="preserve">«О Правительстве </w:t>
      </w:r>
      <w:r w:rsidR="00A91A0E" w:rsidRPr="000D050B">
        <w:rPr>
          <w:sz w:val="24"/>
          <w:szCs w:val="24"/>
        </w:rPr>
        <w:t>Сара</w:t>
      </w:r>
      <w:r w:rsidRPr="000D050B">
        <w:rPr>
          <w:sz w:val="24"/>
          <w:szCs w:val="24"/>
        </w:rPr>
        <w:t>товской области».</w:t>
      </w:r>
    </w:p>
    <w:p w:rsidR="00224C5D" w:rsidRPr="000D050B" w:rsidRDefault="00224C5D">
      <w:pPr>
        <w:autoSpaceDE w:val="0"/>
        <w:ind w:firstLine="720"/>
        <w:jc w:val="both"/>
        <w:rPr>
          <w:sz w:val="24"/>
          <w:szCs w:val="24"/>
        </w:rPr>
      </w:pPr>
      <w:r w:rsidRPr="000D050B">
        <w:rPr>
          <w:sz w:val="24"/>
          <w:szCs w:val="24"/>
        </w:rPr>
        <w:t xml:space="preserve">Тексты документов излагаются: </w:t>
      </w:r>
    </w:p>
    <w:p w:rsidR="00224C5D" w:rsidRPr="000D050B" w:rsidRDefault="00224C5D">
      <w:pPr>
        <w:autoSpaceDE w:val="0"/>
        <w:ind w:firstLine="720"/>
        <w:jc w:val="both"/>
        <w:rPr>
          <w:sz w:val="24"/>
          <w:szCs w:val="24"/>
        </w:rPr>
      </w:pPr>
      <w:r w:rsidRPr="000D050B">
        <w:rPr>
          <w:spacing w:val="-4"/>
          <w:sz w:val="24"/>
          <w:szCs w:val="24"/>
        </w:rPr>
        <w:t>от 1-го лица единственного числа – в постановлениях, приказах, изданных единолично («прошу рассмотреть вопрос об установлении</w:t>
      </w:r>
      <w:r w:rsidRPr="000D050B">
        <w:rPr>
          <w:sz w:val="24"/>
          <w:szCs w:val="24"/>
        </w:rPr>
        <w:t xml:space="preserve"> льготных тарифов», «предлагаю…»);</w:t>
      </w:r>
    </w:p>
    <w:p w:rsidR="00224C5D" w:rsidRPr="000D050B" w:rsidRDefault="00224C5D">
      <w:pPr>
        <w:autoSpaceDE w:val="0"/>
        <w:ind w:firstLine="720"/>
        <w:jc w:val="both"/>
        <w:rPr>
          <w:sz w:val="24"/>
          <w:szCs w:val="24"/>
        </w:rPr>
      </w:pPr>
      <w:r w:rsidRPr="000D050B">
        <w:rPr>
          <w:sz w:val="24"/>
          <w:szCs w:val="24"/>
        </w:rPr>
        <w:t xml:space="preserve">от 3-го лица единственного числа («Администрация </w:t>
      </w:r>
      <w:r w:rsidR="00646CFC" w:rsidRPr="000D050B">
        <w:rPr>
          <w:sz w:val="24"/>
          <w:szCs w:val="24"/>
          <w:shd w:val="clear" w:color="auto" w:fill="FFFFFF"/>
        </w:rPr>
        <w:t>Альшанского муниципального образования</w:t>
      </w:r>
      <w:r w:rsidR="00646CFC" w:rsidRPr="000D050B">
        <w:rPr>
          <w:rFonts w:ascii="Arial" w:hAnsi="Arial" w:cs="Arial"/>
          <w:color w:val="444444"/>
          <w:sz w:val="24"/>
          <w:szCs w:val="24"/>
          <w:shd w:val="clear" w:color="auto" w:fill="FFFFFF"/>
        </w:rPr>
        <w:t xml:space="preserve"> </w:t>
      </w:r>
      <w:r w:rsidRPr="000D050B">
        <w:rPr>
          <w:sz w:val="24"/>
          <w:szCs w:val="24"/>
        </w:rPr>
        <w:t>не считает возможным…»);</w:t>
      </w:r>
    </w:p>
    <w:p w:rsidR="00224C5D" w:rsidRPr="000D050B" w:rsidRDefault="00224C5D">
      <w:pPr>
        <w:autoSpaceDE w:val="0"/>
        <w:ind w:firstLine="720"/>
        <w:jc w:val="both"/>
        <w:rPr>
          <w:sz w:val="24"/>
          <w:szCs w:val="24"/>
        </w:rPr>
      </w:pPr>
      <w:r w:rsidRPr="000D050B">
        <w:rPr>
          <w:spacing w:val="-4"/>
          <w:sz w:val="24"/>
          <w:szCs w:val="24"/>
        </w:rPr>
        <w:t>в совместных документах текст излагают от 1-го лица множественного</w:t>
      </w:r>
      <w:r w:rsidRPr="000D050B">
        <w:rPr>
          <w:sz w:val="24"/>
          <w:szCs w:val="24"/>
        </w:rPr>
        <w:t xml:space="preserve"> числа («слушали», «решили»);</w:t>
      </w:r>
    </w:p>
    <w:p w:rsidR="00224C5D" w:rsidRPr="000D050B" w:rsidRDefault="00224C5D">
      <w:pPr>
        <w:autoSpaceDE w:val="0"/>
        <w:ind w:firstLine="720"/>
        <w:jc w:val="both"/>
        <w:rPr>
          <w:sz w:val="24"/>
          <w:szCs w:val="24"/>
        </w:rPr>
      </w:pPr>
      <w:r w:rsidRPr="000D050B">
        <w:rPr>
          <w:sz w:val="24"/>
          <w:szCs w:val="24"/>
        </w:rPr>
        <w:t>в протоколах заседаний – с помощью глаголов прошедшего времени множественного числа («СЛУШАЛИ», «ВЫСТУПИЛИ», «ПОСТАНОВИЛИ» или «РЕШИЛИ»);</w:t>
      </w:r>
    </w:p>
    <w:p w:rsidR="00224C5D" w:rsidRPr="000D050B" w:rsidRDefault="00224C5D">
      <w:pPr>
        <w:autoSpaceDE w:val="0"/>
        <w:ind w:firstLine="720"/>
        <w:jc w:val="both"/>
        <w:rPr>
          <w:sz w:val="24"/>
          <w:szCs w:val="24"/>
        </w:rPr>
      </w:pPr>
      <w:r w:rsidRPr="000D050B">
        <w:rPr>
          <w:sz w:val="24"/>
          <w:szCs w:val="24"/>
        </w:rPr>
        <w:t>в деловых письмах, оформленных на должностных бланках, – от 1-го лица единственного числа («прошу ...», «предлагаю…», и другое);</w:t>
      </w:r>
    </w:p>
    <w:p w:rsidR="00224C5D" w:rsidRPr="000D050B" w:rsidRDefault="00224C5D">
      <w:pPr>
        <w:autoSpaceDE w:val="0"/>
        <w:ind w:firstLine="720"/>
        <w:jc w:val="both"/>
        <w:rPr>
          <w:sz w:val="24"/>
          <w:szCs w:val="24"/>
        </w:rPr>
      </w:pPr>
      <w:r w:rsidRPr="000D050B">
        <w:rPr>
          <w:sz w:val="24"/>
          <w:szCs w:val="24"/>
        </w:rPr>
        <w:t>в докладных и служебных записках, заявлениях – от 1-го лица единственного числа («прошу ...», «считаю необходимым ...»);</w:t>
      </w:r>
    </w:p>
    <w:p w:rsidR="00224C5D" w:rsidRPr="000D050B" w:rsidRDefault="00224C5D">
      <w:pPr>
        <w:ind w:firstLine="720"/>
        <w:rPr>
          <w:sz w:val="24"/>
          <w:szCs w:val="24"/>
        </w:rPr>
      </w:pPr>
      <w:r w:rsidRPr="000D050B">
        <w:rPr>
          <w:sz w:val="24"/>
          <w:szCs w:val="24"/>
        </w:rPr>
        <w:t>В тексте документа не рекомендуется отрывать и переносить на другую строку:</w:t>
      </w:r>
    </w:p>
    <w:p w:rsidR="00224C5D" w:rsidRPr="000D050B" w:rsidRDefault="00224C5D">
      <w:pPr>
        <w:ind w:firstLine="720"/>
        <w:rPr>
          <w:sz w:val="24"/>
          <w:szCs w:val="24"/>
        </w:rPr>
      </w:pPr>
      <w:r w:rsidRPr="000D050B">
        <w:rPr>
          <w:sz w:val="24"/>
          <w:szCs w:val="24"/>
        </w:rPr>
        <w:t>инициалы имени и отчества от фамилии;</w:t>
      </w:r>
    </w:p>
    <w:p w:rsidR="00224C5D" w:rsidRPr="000D050B" w:rsidRDefault="00224C5D">
      <w:pPr>
        <w:ind w:firstLine="720"/>
        <w:rPr>
          <w:sz w:val="24"/>
          <w:szCs w:val="24"/>
        </w:rPr>
      </w:pPr>
      <w:r w:rsidRPr="000D050B">
        <w:rPr>
          <w:sz w:val="24"/>
          <w:szCs w:val="24"/>
        </w:rPr>
        <w:t>дату от наименования месяца;</w:t>
      </w:r>
    </w:p>
    <w:p w:rsidR="00224C5D" w:rsidRPr="000D050B" w:rsidRDefault="00224C5D">
      <w:pPr>
        <w:ind w:firstLine="720"/>
        <w:rPr>
          <w:sz w:val="24"/>
          <w:szCs w:val="24"/>
        </w:rPr>
      </w:pPr>
      <w:r w:rsidRPr="000D050B">
        <w:rPr>
          <w:sz w:val="24"/>
          <w:szCs w:val="24"/>
        </w:rPr>
        <w:lastRenderedPageBreak/>
        <w:t>знак «№» от его цифрового значения;</w:t>
      </w:r>
    </w:p>
    <w:p w:rsidR="00224C5D" w:rsidRPr="000D050B" w:rsidRDefault="00224C5D">
      <w:pPr>
        <w:ind w:firstLine="720"/>
        <w:rPr>
          <w:sz w:val="24"/>
          <w:szCs w:val="24"/>
        </w:rPr>
      </w:pPr>
      <w:r w:rsidRPr="000D050B">
        <w:rPr>
          <w:sz w:val="24"/>
          <w:szCs w:val="24"/>
        </w:rPr>
        <w:t>цифры, обозначающие количество, от слов «процент», «метр»,</w:t>
      </w:r>
      <w:r w:rsidRPr="000D050B">
        <w:rPr>
          <w:strike/>
          <w:sz w:val="24"/>
          <w:szCs w:val="24"/>
        </w:rPr>
        <w:t xml:space="preserve"> </w:t>
      </w:r>
      <w:r w:rsidRPr="000D050B">
        <w:rPr>
          <w:sz w:val="24"/>
          <w:szCs w:val="24"/>
        </w:rPr>
        <w:t>«километр», «тонна» и так далее;</w:t>
      </w:r>
    </w:p>
    <w:p w:rsidR="00224C5D" w:rsidRPr="000D050B" w:rsidRDefault="00224C5D">
      <w:pPr>
        <w:ind w:firstLine="720"/>
        <w:rPr>
          <w:sz w:val="24"/>
          <w:szCs w:val="24"/>
        </w:rPr>
      </w:pPr>
      <w:r w:rsidRPr="000D050B">
        <w:rPr>
          <w:sz w:val="24"/>
          <w:szCs w:val="24"/>
        </w:rPr>
        <w:t>код города и цифры телефонного номера;</w:t>
      </w:r>
    </w:p>
    <w:p w:rsidR="00224C5D" w:rsidRPr="000D050B" w:rsidRDefault="00224C5D">
      <w:pPr>
        <w:autoSpaceDE w:val="0"/>
        <w:ind w:firstLine="720"/>
        <w:jc w:val="both"/>
        <w:rPr>
          <w:sz w:val="24"/>
          <w:szCs w:val="24"/>
        </w:rPr>
      </w:pPr>
      <w:r w:rsidRPr="000D050B">
        <w:rPr>
          <w:sz w:val="24"/>
          <w:szCs w:val="24"/>
        </w:rPr>
        <w:t>отрывать наименования структурных единиц и головку таблицы от основного текста;</w:t>
      </w:r>
    </w:p>
    <w:p w:rsidR="00224C5D" w:rsidRPr="000D050B" w:rsidRDefault="00224C5D">
      <w:pPr>
        <w:autoSpaceDE w:val="0"/>
        <w:ind w:firstLine="720"/>
        <w:jc w:val="both"/>
        <w:rPr>
          <w:sz w:val="24"/>
          <w:szCs w:val="24"/>
        </w:rPr>
      </w:pPr>
      <w:r w:rsidRPr="000D050B">
        <w:rPr>
          <w:sz w:val="24"/>
          <w:szCs w:val="24"/>
        </w:rPr>
        <w:t>заканчивать страницу заголовком (после него должно быть не менее двух строк текста);</w:t>
      </w:r>
    </w:p>
    <w:p w:rsidR="00224C5D" w:rsidRPr="000D050B" w:rsidRDefault="00224C5D">
      <w:pPr>
        <w:autoSpaceDE w:val="0"/>
        <w:ind w:firstLine="720"/>
        <w:jc w:val="both"/>
        <w:rPr>
          <w:sz w:val="24"/>
          <w:szCs w:val="24"/>
        </w:rPr>
      </w:pPr>
      <w:r w:rsidRPr="000D050B">
        <w:rPr>
          <w:sz w:val="24"/>
          <w:szCs w:val="24"/>
        </w:rPr>
        <w:t>начинать строку со знака «тире».</w:t>
      </w:r>
    </w:p>
    <w:p w:rsidR="00224C5D" w:rsidRPr="000D050B" w:rsidRDefault="00224C5D">
      <w:pPr>
        <w:autoSpaceDE w:val="0"/>
        <w:ind w:firstLine="720"/>
        <w:jc w:val="both"/>
        <w:rPr>
          <w:sz w:val="24"/>
          <w:szCs w:val="24"/>
        </w:rPr>
      </w:pPr>
      <w:r w:rsidRPr="000D050B">
        <w:rPr>
          <w:sz w:val="24"/>
          <w:szCs w:val="24"/>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224C5D" w:rsidRPr="000D050B" w:rsidRDefault="00224C5D">
      <w:pPr>
        <w:autoSpaceDE w:val="0"/>
        <w:ind w:firstLine="720"/>
        <w:jc w:val="both"/>
        <w:rPr>
          <w:sz w:val="24"/>
          <w:szCs w:val="24"/>
        </w:rPr>
      </w:pPr>
      <w:r w:rsidRPr="000D050B">
        <w:rPr>
          <w:sz w:val="24"/>
          <w:szCs w:val="24"/>
        </w:rPr>
        <w:t xml:space="preserve">В текст документа могут включаться фрагменты, оформленные в виде таблицы или анкеты. </w:t>
      </w:r>
    </w:p>
    <w:p w:rsidR="00224C5D" w:rsidRPr="000D050B" w:rsidRDefault="00224C5D">
      <w:pPr>
        <w:autoSpaceDE w:val="0"/>
        <w:ind w:firstLine="720"/>
        <w:jc w:val="both"/>
        <w:rPr>
          <w:sz w:val="24"/>
          <w:szCs w:val="24"/>
        </w:rPr>
      </w:pPr>
      <w:r w:rsidRPr="000D050B">
        <w:rPr>
          <w:sz w:val="24"/>
          <w:szCs w:val="24"/>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224C5D" w:rsidRPr="000D050B" w:rsidRDefault="00224C5D">
      <w:pPr>
        <w:ind w:firstLine="720"/>
        <w:jc w:val="both"/>
        <w:rPr>
          <w:sz w:val="24"/>
          <w:szCs w:val="24"/>
        </w:rPr>
      </w:pPr>
      <w:r w:rsidRPr="000D050B">
        <w:rPr>
          <w:sz w:val="24"/>
          <w:szCs w:val="24"/>
        </w:rPr>
        <w:t>Если в тексте документа требуется указание фамилий, инициалы оформляются после фамилии.</w:t>
      </w:r>
    </w:p>
    <w:p w:rsidR="00224C5D" w:rsidRPr="000D050B" w:rsidRDefault="00224C5D">
      <w:pPr>
        <w:autoSpaceDE w:val="0"/>
        <w:ind w:firstLine="720"/>
        <w:jc w:val="both"/>
        <w:rPr>
          <w:sz w:val="24"/>
          <w:szCs w:val="24"/>
        </w:rPr>
      </w:pPr>
      <w:r w:rsidRPr="000D050B">
        <w:rPr>
          <w:sz w:val="24"/>
          <w:szCs w:val="24"/>
        </w:rPr>
        <w:t xml:space="preserve">Даты и календарные сроки в текстах документов рекомендуется оформлять словесно-цифровым способом.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в феврале 2018 г.;</w:t>
      </w:r>
    </w:p>
    <w:p w:rsidR="00224C5D" w:rsidRPr="000D050B" w:rsidRDefault="00224C5D">
      <w:pPr>
        <w:autoSpaceDE w:val="0"/>
        <w:ind w:firstLine="720"/>
        <w:jc w:val="both"/>
        <w:rPr>
          <w:sz w:val="24"/>
          <w:szCs w:val="24"/>
        </w:rPr>
      </w:pPr>
      <w:r w:rsidRPr="000D050B">
        <w:rPr>
          <w:sz w:val="24"/>
          <w:szCs w:val="24"/>
        </w:rPr>
        <w:t>в первом полугодии (I полугодии) 2017 г.;</w:t>
      </w:r>
    </w:p>
    <w:p w:rsidR="00224C5D" w:rsidRPr="000D050B" w:rsidRDefault="00224C5D">
      <w:pPr>
        <w:autoSpaceDE w:val="0"/>
        <w:ind w:firstLine="720"/>
        <w:jc w:val="both"/>
        <w:rPr>
          <w:sz w:val="24"/>
          <w:szCs w:val="24"/>
        </w:rPr>
      </w:pPr>
      <w:r w:rsidRPr="000D050B">
        <w:rPr>
          <w:sz w:val="24"/>
          <w:szCs w:val="24"/>
        </w:rPr>
        <w:t>в первом квартале 2017 г.;</w:t>
      </w:r>
    </w:p>
    <w:p w:rsidR="00224C5D" w:rsidRPr="000D050B" w:rsidRDefault="00224C5D">
      <w:pPr>
        <w:autoSpaceDE w:val="0"/>
        <w:ind w:firstLine="720"/>
        <w:jc w:val="both"/>
        <w:rPr>
          <w:sz w:val="24"/>
          <w:szCs w:val="24"/>
        </w:rPr>
      </w:pPr>
      <w:r w:rsidRPr="000D050B">
        <w:rPr>
          <w:sz w:val="24"/>
          <w:szCs w:val="24"/>
        </w:rPr>
        <w:t>с 1999 по 2001 годы,</w:t>
      </w:r>
    </w:p>
    <w:p w:rsidR="00224C5D" w:rsidRPr="000D050B" w:rsidRDefault="00224C5D" w:rsidP="000D050B">
      <w:pPr>
        <w:autoSpaceDE w:val="0"/>
        <w:ind w:firstLine="720"/>
        <w:jc w:val="both"/>
        <w:rPr>
          <w:sz w:val="24"/>
          <w:szCs w:val="24"/>
        </w:rPr>
      </w:pPr>
      <w:r w:rsidRPr="000D050B">
        <w:rPr>
          <w:sz w:val="24"/>
          <w:szCs w:val="24"/>
        </w:rPr>
        <w:t>в 2015 – 2017 годах.</w:t>
      </w:r>
    </w:p>
    <w:p w:rsidR="00224C5D" w:rsidRPr="000D050B" w:rsidRDefault="00224C5D">
      <w:pPr>
        <w:autoSpaceDE w:val="0"/>
        <w:ind w:firstLine="720"/>
        <w:jc w:val="both"/>
        <w:rPr>
          <w:sz w:val="24"/>
          <w:szCs w:val="24"/>
        </w:rPr>
      </w:pPr>
      <w:r w:rsidRPr="000D050B">
        <w:rPr>
          <w:sz w:val="24"/>
          <w:szCs w:val="24"/>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224C5D" w:rsidRPr="000D050B" w:rsidRDefault="00224C5D">
      <w:pPr>
        <w:autoSpaceDE w:val="0"/>
        <w:ind w:firstLine="720"/>
        <w:jc w:val="both"/>
        <w:rPr>
          <w:sz w:val="24"/>
          <w:szCs w:val="24"/>
        </w:rPr>
      </w:pPr>
      <w:r w:rsidRPr="000D050B">
        <w:rPr>
          <w:sz w:val="24"/>
          <w:szCs w:val="24"/>
        </w:rPr>
        <w:t>Порядковое числительное пишется словами и со строчной буквы в словосочетании типа: восьмой раунд переговоров; второе полугодие.</w:t>
      </w:r>
    </w:p>
    <w:p w:rsidR="00224C5D" w:rsidRPr="000D050B" w:rsidRDefault="00224C5D" w:rsidP="00222B88">
      <w:pPr>
        <w:autoSpaceDE w:val="0"/>
        <w:ind w:firstLine="720"/>
        <w:jc w:val="both"/>
        <w:rPr>
          <w:sz w:val="24"/>
          <w:szCs w:val="24"/>
        </w:rPr>
      </w:pPr>
      <w:r w:rsidRPr="000D050B">
        <w:rPr>
          <w:sz w:val="24"/>
          <w:szCs w:val="24"/>
        </w:rPr>
        <w:t xml:space="preserve">Порядковые числительные, обозначаемые арабскими цифрами, пишутся с наращением.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pacing w:val="-8"/>
          <w:sz w:val="24"/>
          <w:szCs w:val="24"/>
        </w:rPr>
        <w:t>8-й ряд; 90-е годы; в 20-х числах апреля. Но: до 20 мая 2017 г., с 1 января 2018 г.</w:t>
      </w:r>
    </w:p>
    <w:p w:rsidR="00224C5D" w:rsidRPr="000D050B" w:rsidRDefault="00224C5D">
      <w:pPr>
        <w:autoSpaceDE w:val="0"/>
        <w:ind w:firstLine="720"/>
        <w:jc w:val="both"/>
        <w:rPr>
          <w:sz w:val="24"/>
          <w:szCs w:val="24"/>
        </w:rPr>
      </w:pPr>
      <w:r w:rsidRPr="000D050B">
        <w:rPr>
          <w:sz w:val="24"/>
          <w:szCs w:val="24"/>
        </w:rPr>
        <w:t>Порядковые числительные, обозначаемые римскими цифрами, пишутся без наращения: инвалид II группы, I квартал.</w:t>
      </w:r>
    </w:p>
    <w:p w:rsidR="00224C5D" w:rsidRPr="000D050B" w:rsidRDefault="00224C5D">
      <w:pPr>
        <w:autoSpaceDE w:val="0"/>
        <w:ind w:firstLine="720"/>
        <w:jc w:val="both"/>
        <w:rPr>
          <w:sz w:val="24"/>
          <w:szCs w:val="24"/>
        </w:rPr>
      </w:pPr>
      <w:r w:rsidRPr="000D050B">
        <w:rPr>
          <w:sz w:val="24"/>
          <w:szCs w:val="24"/>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224C5D" w:rsidRPr="000D050B" w:rsidRDefault="00224C5D">
      <w:pPr>
        <w:autoSpaceDE w:val="0"/>
        <w:ind w:firstLine="720"/>
        <w:jc w:val="both"/>
        <w:rPr>
          <w:sz w:val="24"/>
          <w:szCs w:val="24"/>
        </w:rPr>
      </w:pPr>
      <w:r w:rsidRPr="000D050B">
        <w:rPr>
          <w:sz w:val="24"/>
          <w:szCs w:val="24"/>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224C5D" w:rsidRPr="000D050B" w:rsidRDefault="00224C5D">
      <w:pPr>
        <w:autoSpaceDE w:val="0"/>
        <w:ind w:firstLine="720"/>
        <w:jc w:val="both"/>
        <w:rPr>
          <w:sz w:val="24"/>
          <w:szCs w:val="24"/>
        </w:rPr>
      </w:pPr>
      <w:r w:rsidRPr="000D050B">
        <w:rPr>
          <w:sz w:val="24"/>
          <w:szCs w:val="24"/>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224C5D" w:rsidRPr="000D050B" w:rsidRDefault="00224C5D">
      <w:pPr>
        <w:autoSpaceDE w:val="0"/>
        <w:ind w:firstLine="720"/>
        <w:jc w:val="both"/>
        <w:rPr>
          <w:sz w:val="24"/>
          <w:szCs w:val="24"/>
        </w:rPr>
      </w:pPr>
      <w:r w:rsidRPr="000D050B">
        <w:rPr>
          <w:sz w:val="24"/>
          <w:szCs w:val="24"/>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224C5D" w:rsidRPr="000D050B" w:rsidRDefault="00224C5D">
      <w:pPr>
        <w:autoSpaceDE w:val="0"/>
        <w:ind w:firstLine="720"/>
        <w:jc w:val="both"/>
        <w:rPr>
          <w:sz w:val="24"/>
          <w:szCs w:val="24"/>
        </w:rPr>
      </w:pPr>
      <w:r w:rsidRPr="000D050B">
        <w:rPr>
          <w:sz w:val="24"/>
          <w:szCs w:val="24"/>
        </w:rPr>
        <w:t xml:space="preserve">В названиях праздников и знаменательных дат с прописной буквы пишутся первое слово и имена собственные (День </w:t>
      </w:r>
      <w:hyperlink r:id="rId7" w:history="1">
        <w:r w:rsidRPr="000D050B">
          <w:rPr>
            <w:rStyle w:val="a4"/>
            <w:sz w:val="24"/>
            <w:szCs w:val="24"/>
          </w:rPr>
          <w:t>Конституции Российской Федерации</w:t>
        </w:r>
      </w:hyperlink>
      <w:r w:rsidRPr="000D050B">
        <w:rPr>
          <w:sz w:val="24"/>
          <w:szCs w:val="24"/>
        </w:rPr>
        <w:t>, Восьмое марта, Новый год, День металлурга, День российской печати). Исключение: День Победы.</w:t>
      </w:r>
    </w:p>
    <w:p w:rsidR="00224C5D" w:rsidRPr="000D050B" w:rsidRDefault="00224C5D">
      <w:pPr>
        <w:autoSpaceDE w:val="0"/>
        <w:ind w:firstLine="720"/>
        <w:jc w:val="both"/>
        <w:rPr>
          <w:sz w:val="24"/>
          <w:szCs w:val="24"/>
        </w:rPr>
      </w:pPr>
      <w:r w:rsidRPr="000D050B">
        <w:rPr>
          <w:sz w:val="24"/>
          <w:szCs w:val="24"/>
        </w:rPr>
        <w:lastRenderedPageBreak/>
        <w:t xml:space="preserve">В текстах правовых актов используются глаголы в форме настоящего времени, придающие тексту предписывающий характер, </w:t>
      </w:r>
      <w:r w:rsidR="000D050B">
        <w:rPr>
          <w:sz w:val="24"/>
          <w:szCs w:val="24"/>
        </w:rPr>
        <w:t xml:space="preserve">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224C5D" w:rsidRPr="000D050B" w:rsidRDefault="00224C5D">
      <w:pPr>
        <w:autoSpaceDE w:val="0"/>
        <w:ind w:firstLine="720"/>
        <w:jc w:val="both"/>
        <w:rPr>
          <w:sz w:val="24"/>
          <w:szCs w:val="24"/>
        </w:rPr>
      </w:pPr>
      <w:r w:rsidRPr="000D050B">
        <w:rPr>
          <w:sz w:val="24"/>
          <w:szCs w:val="24"/>
        </w:rPr>
        <w:t>«Нормативные предписания оформляются в виде пунктов, которые нумеруются арабскими цифрами с точкой и заголовков не имеют».</w:t>
      </w:r>
    </w:p>
    <w:p w:rsidR="00224C5D" w:rsidRPr="000D050B" w:rsidRDefault="00224C5D">
      <w:pPr>
        <w:autoSpaceDE w:val="0"/>
        <w:ind w:firstLine="720"/>
        <w:jc w:val="both"/>
        <w:rPr>
          <w:sz w:val="24"/>
          <w:szCs w:val="24"/>
        </w:rPr>
      </w:pPr>
      <w:r w:rsidRPr="000D050B">
        <w:rPr>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224C5D" w:rsidRDefault="00224C5D">
      <w:pPr>
        <w:autoSpaceDE w:val="0"/>
        <w:ind w:firstLine="720"/>
        <w:jc w:val="both"/>
      </w:pPr>
      <w:r w:rsidRPr="000D050B">
        <w:rPr>
          <w:sz w:val="24"/>
          <w:szCs w:val="24"/>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r>
        <w:rPr>
          <w:sz w:val="28"/>
          <w:szCs w:val="28"/>
        </w:rPr>
        <w:t>.</w:t>
      </w:r>
    </w:p>
    <w:p w:rsidR="00224C5D" w:rsidRPr="000D050B" w:rsidRDefault="00224C5D">
      <w:pPr>
        <w:autoSpaceDE w:val="0"/>
        <w:ind w:firstLine="720"/>
        <w:jc w:val="both"/>
        <w:rPr>
          <w:sz w:val="24"/>
          <w:szCs w:val="24"/>
        </w:rPr>
      </w:pPr>
      <w:r w:rsidRPr="000D050B">
        <w:rPr>
          <w:sz w:val="24"/>
          <w:szCs w:val="24"/>
        </w:rPr>
        <w:t xml:space="preserve">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 </w:t>
      </w:r>
    </w:p>
    <w:p w:rsidR="00224C5D" w:rsidRPr="000D050B" w:rsidRDefault="00224C5D">
      <w:pPr>
        <w:autoSpaceDE w:val="0"/>
        <w:ind w:firstLine="720"/>
        <w:jc w:val="both"/>
        <w:rPr>
          <w:sz w:val="24"/>
          <w:szCs w:val="24"/>
        </w:rPr>
      </w:pPr>
      <w:r w:rsidRPr="000D050B">
        <w:rPr>
          <w:sz w:val="24"/>
          <w:szCs w:val="24"/>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224C5D" w:rsidRPr="000D050B" w:rsidRDefault="00224C5D">
      <w:pPr>
        <w:autoSpaceDE w:val="0"/>
        <w:ind w:firstLine="720"/>
        <w:jc w:val="both"/>
        <w:rPr>
          <w:sz w:val="24"/>
          <w:szCs w:val="24"/>
        </w:rPr>
      </w:pPr>
      <w:r w:rsidRPr="000D050B">
        <w:rPr>
          <w:sz w:val="24"/>
          <w:szCs w:val="24"/>
        </w:rPr>
        <w:t xml:space="preserve">4.3.17. Отметка о наличии приложений содержит сведения о документе (документах), прилагаемых к основному документу (в </w:t>
      </w:r>
      <w:r w:rsidRPr="000D050B">
        <w:rPr>
          <w:spacing w:val="-6"/>
          <w:sz w:val="24"/>
          <w:szCs w:val="24"/>
        </w:rPr>
        <w:t xml:space="preserve">сопроводительных письмах, претензиях, актах, справках </w:t>
      </w:r>
      <w:r w:rsidRPr="000D050B">
        <w:rPr>
          <w:sz w:val="24"/>
          <w:szCs w:val="24"/>
        </w:rPr>
        <w:t>и други</w:t>
      </w:r>
      <w:r w:rsidRPr="000D050B">
        <w:rPr>
          <w:i/>
          <w:sz w:val="24"/>
          <w:szCs w:val="24"/>
        </w:rPr>
        <w:t>х</w:t>
      </w:r>
      <w:r w:rsidRPr="000D050B">
        <w:rPr>
          <w:sz w:val="24"/>
          <w:szCs w:val="24"/>
        </w:rPr>
        <w:t xml:space="preserve"> документах</w:t>
      </w:r>
      <w:r w:rsidRPr="000D050B">
        <w:rPr>
          <w:i/>
          <w:sz w:val="24"/>
          <w:szCs w:val="24"/>
        </w:rPr>
        <w:t>)</w:t>
      </w:r>
      <w:r w:rsidRPr="000D050B">
        <w:rPr>
          <w:rFonts w:cs="Arial"/>
          <w:sz w:val="24"/>
          <w:szCs w:val="24"/>
        </w:rPr>
        <w:t xml:space="preserve"> </w:t>
      </w:r>
      <w:r w:rsidRPr="000D050B">
        <w:rPr>
          <w:sz w:val="24"/>
          <w:szCs w:val="24"/>
        </w:rPr>
        <w:t xml:space="preserve">или свидетельствует о том, что документ является приложением к основному документу (нормативному, распорядительному или иному). </w:t>
      </w:r>
    </w:p>
    <w:p w:rsidR="00224C5D" w:rsidRPr="000D050B" w:rsidRDefault="00224C5D">
      <w:pPr>
        <w:autoSpaceDE w:val="0"/>
        <w:ind w:firstLine="720"/>
        <w:jc w:val="both"/>
        <w:rPr>
          <w:sz w:val="24"/>
          <w:szCs w:val="24"/>
        </w:rPr>
      </w:pPr>
      <w:r w:rsidRPr="000D050B">
        <w:rPr>
          <w:sz w:val="24"/>
          <w:szCs w:val="24"/>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224C5D" w:rsidRPr="000D050B" w:rsidRDefault="00224C5D">
      <w:pPr>
        <w:autoSpaceDE w:val="0"/>
        <w:ind w:firstLine="720"/>
        <w:jc w:val="both"/>
        <w:rPr>
          <w:sz w:val="24"/>
          <w:szCs w:val="24"/>
        </w:rPr>
      </w:pPr>
      <w:r w:rsidRPr="000D050B">
        <w:rPr>
          <w:sz w:val="24"/>
          <w:szCs w:val="24"/>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224C5D" w:rsidRPr="000D050B" w:rsidRDefault="00224C5D" w:rsidP="000D050B">
      <w:pPr>
        <w:autoSpaceDE w:val="0"/>
        <w:ind w:firstLine="720"/>
        <w:jc w:val="both"/>
        <w:rPr>
          <w:sz w:val="24"/>
          <w:szCs w:val="24"/>
        </w:rPr>
      </w:pPr>
      <w:r w:rsidRPr="000D050B">
        <w:rPr>
          <w:sz w:val="24"/>
          <w:szCs w:val="24"/>
          <w:u w:val="single"/>
        </w:rPr>
        <w:t>Если приложение</w:t>
      </w:r>
      <w:r w:rsidRPr="000D050B">
        <w:rPr>
          <w:sz w:val="24"/>
          <w:szCs w:val="24"/>
        </w:rPr>
        <w:t xml:space="preserve"> названо в тексте:</w:t>
      </w:r>
    </w:p>
    <w:tbl>
      <w:tblPr>
        <w:tblW w:w="5000" w:type="pct"/>
        <w:tblInd w:w="-108" w:type="dxa"/>
        <w:tblLayout w:type="fixed"/>
        <w:tblCellMar>
          <w:left w:w="0" w:type="dxa"/>
        </w:tblCellMar>
        <w:tblLook w:val="000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jc w:val="both"/>
              <w:rPr>
                <w:sz w:val="24"/>
                <w:szCs w:val="24"/>
              </w:rPr>
            </w:pPr>
            <w:r w:rsidRPr="000D050B">
              <w:rPr>
                <w:sz w:val="24"/>
                <w:szCs w:val="24"/>
              </w:rPr>
              <w:t>на 3 л. в 1 экз.</w:t>
            </w:r>
          </w:p>
        </w:tc>
      </w:tr>
    </w:tbl>
    <w:p w:rsidR="00224C5D" w:rsidRPr="000D050B" w:rsidRDefault="00224C5D" w:rsidP="000D050B">
      <w:pPr>
        <w:autoSpaceDE w:val="0"/>
        <w:ind w:firstLine="720"/>
        <w:jc w:val="both"/>
        <w:rPr>
          <w:sz w:val="24"/>
          <w:szCs w:val="24"/>
        </w:rPr>
      </w:pPr>
      <w:r w:rsidRPr="000D050B">
        <w:rPr>
          <w:sz w:val="24"/>
          <w:szCs w:val="24"/>
          <w:u w:val="single"/>
        </w:rPr>
        <w:t>Если приложение</w:t>
      </w:r>
      <w:r w:rsidRPr="000D050B">
        <w:rPr>
          <w:sz w:val="24"/>
          <w:szCs w:val="24"/>
        </w:rPr>
        <w:t xml:space="preserve">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tbl>
      <w:tblPr>
        <w:tblW w:w="5000" w:type="pct"/>
        <w:tblInd w:w="-108" w:type="dxa"/>
        <w:tblLayout w:type="fixed"/>
        <w:tblCellMar>
          <w:left w:w="0" w:type="dxa"/>
        </w:tblCellMar>
        <w:tblLook w:val="000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Приложения:</w:t>
            </w:r>
          </w:p>
        </w:tc>
        <w:tc>
          <w:tcPr>
            <w:tcW w:w="7203" w:type="dxa"/>
          </w:tcPr>
          <w:p w:rsidR="00224C5D" w:rsidRPr="000D050B" w:rsidRDefault="00224C5D">
            <w:pPr>
              <w:autoSpaceDE w:val="0"/>
              <w:rPr>
                <w:sz w:val="24"/>
                <w:szCs w:val="24"/>
              </w:rPr>
            </w:pPr>
            <w:r w:rsidRPr="000D050B">
              <w:rPr>
                <w:spacing w:val="-4"/>
                <w:sz w:val="24"/>
                <w:szCs w:val="24"/>
              </w:rPr>
              <w:t>1. Справка о подготовке школ к учебному году на 8 л. в 2 экз.</w:t>
            </w:r>
          </w:p>
        </w:tc>
      </w:tr>
      <w:tr w:rsidR="00224C5D" w:rsidRPr="000D050B">
        <w:trPr>
          <w:trHeight w:val="302"/>
        </w:trPr>
        <w:tc>
          <w:tcPr>
            <w:tcW w:w="2435" w:type="dxa"/>
          </w:tcPr>
          <w:p w:rsidR="00224C5D" w:rsidRPr="000D050B" w:rsidRDefault="00224C5D">
            <w:pPr>
              <w:autoSpaceDE w:val="0"/>
              <w:snapToGrid w:val="0"/>
              <w:jc w:val="both"/>
              <w:rPr>
                <w:spacing w:val="-4"/>
                <w:sz w:val="24"/>
                <w:szCs w:val="24"/>
              </w:rPr>
            </w:pPr>
          </w:p>
        </w:tc>
        <w:tc>
          <w:tcPr>
            <w:tcW w:w="7203" w:type="dxa"/>
          </w:tcPr>
          <w:p w:rsidR="00224C5D" w:rsidRPr="000D050B" w:rsidRDefault="00224C5D">
            <w:pPr>
              <w:autoSpaceDE w:val="0"/>
              <w:rPr>
                <w:sz w:val="24"/>
                <w:szCs w:val="24"/>
              </w:rPr>
            </w:pPr>
            <w:r w:rsidRPr="000D050B">
              <w:rPr>
                <w:sz w:val="24"/>
                <w:szCs w:val="24"/>
              </w:rPr>
              <w:t>2. Список школ на 3 л. в 2 экз.</w:t>
            </w:r>
            <w:r w:rsidRPr="000D050B">
              <w:rPr>
                <w:rFonts w:cs="Arial"/>
                <w:sz w:val="24"/>
                <w:szCs w:val="24"/>
              </w:rPr>
              <w:t xml:space="preserve"> </w:t>
            </w:r>
          </w:p>
        </w:tc>
      </w:tr>
    </w:tbl>
    <w:p w:rsidR="00224C5D" w:rsidRPr="000D050B" w:rsidRDefault="00224C5D">
      <w:pPr>
        <w:ind w:firstLine="709"/>
        <w:contextualSpacing/>
        <w:jc w:val="both"/>
        <w:rPr>
          <w:sz w:val="24"/>
          <w:szCs w:val="24"/>
        </w:rPr>
      </w:pPr>
      <w:r w:rsidRPr="000D050B">
        <w:rPr>
          <w:sz w:val="24"/>
          <w:szCs w:val="24"/>
          <w:u w:val="single"/>
        </w:rPr>
        <w:t>Если приложение</w:t>
      </w:r>
      <w:r w:rsidRPr="000D050B">
        <w:rPr>
          <w:sz w:val="24"/>
          <w:szCs w:val="24"/>
        </w:rPr>
        <w:t xml:space="preserve"> (приложения) сброшюровано(ы), то количество листов не указывается: </w:t>
      </w:r>
    </w:p>
    <w:tbl>
      <w:tblPr>
        <w:tblW w:w="5000" w:type="pct"/>
        <w:tblInd w:w="-108" w:type="dxa"/>
        <w:tblLayout w:type="fixed"/>
        <w:tblCellMar>
          <w:left w:w="0" w:type="dxa"/>
        </w:tblCellMar>
        <w:tblLook w:val="000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jc w:val="both"/>
              <w:rPr>
                <w:sz w:val="24"/>
                <w:szCs w:val="24"/>
              </w:rPr>
            </w:pPr>
            <w:r w:rsidRPr="000D050B">
              <w:rPr>
                <w:sz w:val="24"/>
                <w:szCs w:val="24"/>
              </w:rPr>
              <w:t>отчет о проведении Форума в 2 экз.</w:t>
            </w:r>
          </w:p>
        </w:tc>
      </w:tr>
    </w:tbl>
    <w:p w:rsidR="00224C5D" w:rsidRPr="000D050B" w:rsidRDefault="00224C5D" w:rsidP="000D050B">
      <w:pPr>
        <w:tabs>
          <w:tab w:val="left" w:pos="8760"/>
        </w:tabs>
        <w:ind w:firstLine="709"/>
        <w:jc w:val="both"/>
        <w:rPr>
          <w:sz w:val="24"/>
          <w:szCs w:val="24"/>
        </w:rPr>
      </w:pPr>
      <w:r w:rsidRPr="000D050B">
        <w:rPr>
          <w:sz w:val="24"/>
          <w:szCs w:val="24"/>
          <w:u w:val="single"/>
        </w:rPr>
        <w:t>Если документ,</w:t>
      </w:r>
      <w:r w:rsidRPr="000D050B">
        <w:rPr>
          <w:sz w:val="24"/>
          <w:szCs w:val="24"/>
        </w:rPr>
        <w:t xml:space="preserve"> являющийся приложением, имеет приложения с самостоятельной нумерацией страниц:</w:t>
      </w:r>
    </w:p>
    <w:tbl>
      <w:tblPr>
        <w:tblW w:w="5000" w:type="pct"/>
        <w:tblInd w:w="-108" w:type="dxa"/>
        <w:tblLayout w:type="fixed"/>
        <w:tblCellMar>
          <w:left w:w="0" w:type="dxa"/>
        </w:tblCellMar>
        <w:tblLook w:val="000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rPr>
                <w:sz w:val="24"/>
                <w:szCs w:val="24"/>
              </w:rPr>
            </w:pPr>
            <w:r w:rsidRPr="000D050B">
              <w:rPr>
                <w:spacing w:val="-6"/>
                <w:sz w:val="24"/>
                <w:szCs w:val="24"/>
              </w:rPr>
              <w:t>договор возмездного оказания услуг от 5 мая 2018 г. № 32-18/72</w:t>
            </w:r>
            <w:r w:rsidRPr="000D050B">
              <w:rPr>
                <w:sz w:val="24"/>
                <w:szCs w:val="24"/>
              </w:rPr>
              <w:t xml:space="preserve"> и приложения к нему, всего на 7 л.</w:t>
            </w:r>
          </w:p>
        </w:tc>
      </w:tr>
    </w:tbl>
    <w:p w:rsidR="00224C5D" w:rsidRPr="000D050B" w:rsidRDefault="00224C5D" w:rsidP="000D050B">
      <w:pPr>
        <w:tabs>
          <w:tab w:val="left" w:pos="8760"/>
        </w:tabs>
        <w:ind w:firstLine="709"/>
        <w:jc w:val="both"/>
        <w:rPr>
          <w:sz w:val="24"/>
          <w:szCs w:val="24"/>
        </w:rPr>
      </w:pPr>
      <w:r w:rsidRPr="000D050B">
        <w:rPr>
          <w:color w:val="000000"/>
          <w:sz w:val="24"/>
          <w:szCs w:val="24"/>
          <w:u w:val="single"/>
        </w:rPr>
        <w:t>Если документ</w:t>
      </w:r>
      <w:r w:rsidRPr="000D050B">
        <w:rPr>
          <w:color w:val="000000"/>
          <w:sz w:val="24"/>
          <w:szCs w:val="24"/>
        </w:rPr>
        <w:t xml:space="preserve"> направляется нескольким адресатам, а приложение только первому адресату:</w:t>
      </w:r>
    </w:p>
    <w:tbl>
      <w:tblPr>
        <w:tblW w:w="5000" w:type="pct"/>
        <w:tblInd w:w="-108" w:type="dxa"/>
        <w:tblLayout w:type="fixed"/>
        <w:tblCellMar>
          <w:left w:w="0" w:type="dxa"/>
        </w:tblCellMar>
        <w:tblLook w:val="0000"/>
      </w:tblPr>
      <w:tblGrid>
        <w:gridCol w:w="2462"/>
        <w:gridCol w:w="7284"/>
      </w:tblGrid>
      <w:tr w:rsidR="00224C5D" w:rsidRPr="000D050B">
        <w:trPr>
          <w:trHeight w:val="147"/>
        </w:trPr>
        <w:tc>
          <w:tcPr>
            <w:tcW w:w="2435" w:type="dxa"/>
          </w:tcPr>
          <w:p w:rsidR="00224C5D" w:rsidRPr="000D050B" w:rsidRDefault="00224C5D">
            <w:pPr>
              <w:autoSpaceDE w:val="0"/>
              <w:ind w:firstLine="709"/>
              <w:jc w:val="center"/>
              <w:rPr>
                <w:sz w:val="24"/>
                <w:szCs w:val="24"/>
              </w:rPr>
            </w:pPr>
            <w:r w:rsidRPr="000D050B">
              <w:rPr>
                <w:sz w:val="24"/>
                <w:szCs w:val="24"/>
              </w:rPr>
              <w:t>Приложение</w:t>
            </w:r>
          </w:p>
        </w:tc>
        <w:tc>
          <w:tcPr>
            <w:tcW w:w="7203" w:type="dxa"/>
          </w:tcPr>
          <w:p w:rsidR="00224C5D" w:rsidRPr="000D050B" w:rsidRDefault="00224C5D">
            <w:pPr>
              <w:autoSpaceDE w:val="0"/>
              <w:rPr>
                <w:sz w:val="24"/>
                <w:szCs w:val="24"/>
              </w:rPr>
            </w:pPr>
            <w:r w:rsidRPr="000D050B">
              <w:rPr>
                <w:sz w:val="24"/>
                <w:szCs w:val="24"/>
              </w:rPr>
              <w:t>на 3 л. в 5 экз. только в первый адрес.</w:t>
            </w:r>
          </w:p>
        </w:tc>
      </w:tr>
    </w:tbl>
    <w:p w:rsidR="00224C5D" w:rsidRPr="000D050B" w:rsidRDefault="00224C5D" w:rsidP="004B4B0A">
      <w:pPr>
        <w:autoSpaceDE w:val="0"/>
        <w:ind w:firstLine="720"/>
        <w:jc w:val="both"/>
        <w:rPr>
          <w:sz w:val="24"/>
          <w:szCs w:val="24"/>
        </w:rPr>
      </w:pPr>
      <w:r w:rsidRPr="004B4B0A">
        <w:rPr>
          <w:sz w:val="24"/>
          <w:szCs w:val="24"/>
          <w:u w:val="single"/>
        </w:rPr>
        <w:t>Если приложениями</w:t>
      </w:r>
      <w:r w:rsidRPr="000D050B">
        <w:rPr>
          <w:sz w:val="24"/>
          <w:szCs w:val="24"/>
        </w:rPr>
        <w:t xml:space="preserve"> к письму являются документы, содержащие информацию конфиденциального характера:</w:t>
      </w:r>
    </w:p>
    <w:tbl>
      <w:tblPr>
        <w:tblW w:w="5000" w:type="pct"/>
        <w:tblInd w:w="-108" w:type="dxa"/>
        <w:tblLayout w:type="fixed"/>
        <w:tblCellMar>
          <w:left w:w="0" w:type="dxa"/>
        </w:tblCellMar>
        <w:tblLook w:val="0000"/>
      </w:tblPr>
      <w:tblGrid>
        <w:gridCol w:w="2462"/>
        <w:gridCol w:w="7284"/>
      </w:tblGrid>
      <w:tr w:rsidR="00224C5D" w:rsidRPr="000D050B">
        <w:tc>
          <w:tcPr>
            <w:tcW w:w="2435" w:type="dxa"/>
          </w:tcPr>
          <w:p w:rsidR="00224C5D" w:rsidRPr="000D050B" w:rsidRDefault="00224C5D">
            <w:pPr>
              <w:autoSpaceDE w:val="0"/>
              <w:ind w:firstLine="709"/>
              <w:jc w:val="both"/>
              <w:rPr>
                <w:sz w:val="24"/>
                <w:szCs w:val="24"/>
              </w:rPr>
            </w:pPr>
            <w:r w:rsidRPr="000D050B">
              <w:rPr>
                <w:sz w:val="24"/>
                <w:szCs w:val="24"/>
              </w:rPr>
              <w:lastRenderedPageBreak/>
              <w:t>Приложение:</w:t>
            </w:r>
          </w:p>
        </w:tc>
        <w:tc>
          <w:tcPr>
            <w:tcW w:w="7203" w:type="dxa"/>
          </w:tcPr>
          <w:p w:rsidR="00224C5D" w:rsidRPr="000D050B" w:rsidRDefault="00224C5D">
            <w:pPr>
              <w:autoSpaceDE w:val="0"/>
              <w:rPr>
                <w:sz w:val="24"/>
                <w:szCs w:val="24"/>
              </w:rPr>
            </w:pPr>
            <w:r w:rsidRPr="000D050B">
              <w:rPr>
                <w:spacing w:val="-4"/>
                <w:sz w:val="24"/>
                <w:szCs w:val="24"/>
              </w:rPr>
              <w:t>Справка о неплатежеспособных предприятиях на 2 л. в 1 экз.,</w:t>
            </w:r>
            <w:r w:rsidRPr="000D050B">
              <w:rPr>
                <w:sz w:val="24"/>
                <w:szCs w:val="24"/>
              </w:rPr>
              <w:t xml:space="preserve"> рег. № 26-дсп, для служебного пользования.</w:t>
            </w:r>
          </w:p>
        </w:tc>
      </w:tr>
    </w:tbl>
    <w:p w:rsidR="00224C5D" w:rsidRPr="000D050B" w:rsidRDefault="00224C5D">
      <w:pPr>
        <w:tabs>
          <w:tab w:val="left" w:pos="8760"/>
        </w:tabs>
        <w:ind w:firstLine="709"/>
        <w:jc w:val="both"/>
        <w:rPr>
          <w:sz w:val="24"/>
          <w:szCs w:val="24"/>
        </w:rPr>
      </w:pPr>
      <w:r w:rsidRPr="004B4B0A">
        <w:rPr>
          <w:sz w:val="24"/>
          <w:szCs w:val="24"/>
          <w:u w:val="single"/>
        </w:rPr>
        <w:t>Если приложением</w:t>
      </w:r>
      <w:r w:rsidRPr="000D050B">
        <w:rPr>
          <w:sz w:val="24"/>
          <w:szCs w:val="24"/>
        </w:rPr>
        <w:t xml:space="preserve"> являются документы, записанные на физически обособленный электронный носитель (компакт-диск, usb-флеш-накопитель и другое):</w:t>
      </w:r>
    </w:p>
    <w:tbl>
      <w:tblPr>
        <w:tblW w:w="5000" w:type="pct"/>
        <w:tblInd w:w="0" w:type="dxa"/>
        <w:tblLayout w:type="fixed"/>
        <w:tblCellMar>
          <w:left w:w="62" w:type="dxa"/>
          <w:right w:w="62" w:type="dxa"/>
        </w:tblCellMar>
        <w:tblLook w:val="0000"/>
      </w:tblPr>
      <w:tblGrid>
        <w:gridCol w:w="2446"/>
        <w:gridCol w:w="7316"/>
      </w:tblGrid>
      <w:tr w:rsidR="00224C5D" w:rsidRPr="000D050B">
        <w:trPr>
          <w:trHeight w:val="301"/>
        </w:trPr>
        <w:tc>
          <w:tcPr>
            <w:tcW w:w="2415" w:type="dxa"/>
          </w:tcPr>
          <w:p w:rsidR="00224C5D" w:rsidRPr="000D050B" w:rsidRDefault="00224C5D">
            <w:pPr>
              <w:tabs>
                <w:tab w:val="left" w:pos="8760"/>
              </w:tabs>
              <w:ind w:firstLine="709"/>
              <w:rPr>
                <w:sz w:val="24"/>
                <w:szCs w:val="24"/>
              </w:rPr>
            </w:pPr>
            <w:r w:rsidRPr="000D050B">
              <w:rPr>
                <w:sz w:val="24"/>
                <w:szCs w:val="24"/>
              </w:rPr>
              <w:t>Приложение:</w:t>
            </w:r>
          </w:p>
        </w:tc>
        <w:tc>
          <w:tcPr>
            <w:tcW w:w="7223" w:type="dxa"/>
          </w:tcPr>
          <w:p w:rsidR="00224C5D" w:rsidRPr="000D050B" w:rsidRDefault="00224C5D">
            <w:pPr>
              <w:tabs>
                <w:tab w:val="left" w:pos="8760"/>
              </w:tabs>
              <w:rPr>
                <w:sz w:val="24"/>
                <w:szCs w:val="24"/>
              </w:rPr>
            </w:pPr>
            <w:r w:rsidRPr="000D050B">
              <w:rPr>
                <w:sz w:val="24"/>
                <w:szCs w:val="24"/>
              </w:rPr>
              <w:t>DVD-R в 1 экз.</w:t>
            </w:r>
          </w:p>
        </w:tc>
      </w:tr>
    </w:tbl>
    <w:p w:rsidR="00224C5D" w:rsidRPr="000D050B" w:rsidRDefault="00224C5D">
      <w:pPr>
        <w:tabs>
          <w:tab w:val="left" w:pos="8760"/>
        </w:tabs>
        <w:ind w:firstLine="709"/>
        <w:jc w:val="both"/>
        <w:rPr>
          <w:sz w:val="24"/>
          <w:szCs w:val="24"/>
        </w:rPr>
      </w:pPr>
      <w:r w:rsidRPr="000D050B">
        <w:rPr>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224C5D" w:rsidRPr="000D050B" w:rsidRDefault="00224C5D" w:rsidP="00F7060A">
      <w:pPr>
        <w:tabs>
          <w:tab w:val="left" w:pos="1125"/>
        </w:tabs>
        <w:ind w:firstLine="709"/>
        <w:jc w:val="both"/>
        <w:rPr>
          <w:sz w:val="24"/>
          <w:szCs w:val="24"/>
        </w:rPr>
      </w:pPr>
      <w:r w:rsidRPr="004B4B0A">
        <w:rPr>
          <w:sz w:val="24"/>
          <w:szCs w:val="24"/>
          <w:u w:val="single"/>
        </w:rPr>
        <w:t>Если необходимо</w:t>
      </w:r>
      <w:r w:rsidRPr="000D050B">
        <w:rPr>
          <w:sz w:val="24"/>
          <w:szCs w:val="24"/>
        </w:rPr>
        <w:t xml:space="preserve"> направить электронную копию на адрес электронной почты получателя, указанный им в справочных данных на бланке:</w:t>
      </w:r>
    </w:p>
    <w:tbl>
      <w:tblPr>
        <w:tblW w:w="5000" w:type="pct"/>
        <w:tblInd w:w="0" w:type="dxa"/>
        <w:tblLayout w:type="fixed"/>
        <w:tblCellMar>
          <w:left w:w="62" w:type="dxa"/>
          <w:right w:w="62" w:type="dxa"/>
        </w:tblCellMar>
        <w:tblLook w:val="0000"/>
      </w:tblPr>
      <w:tblGrid>
        <w:gridCol w:w="2394"/>
        <w:gridCol w:w="7368"/>
      </w:tblGrid>
      <w:tr w:rsidR="00224C5D" w:rsidRPr="000D050B">
        <w:tc>
          <w:tcPr>
            <w:tcW w:w="2394" w:type="dxa"/>
          </w:tcPr>
          <w:p w:rsidR="00224C5D" w:rsidRPr="000D050B" w:rsidRDefault="00224C5D">
            <w:pPr>
              <w:tabs>
                <w:tab w:val="left" w:pos="1125"/>
              </w:tabs>
              <w:ind w:firstLine="709"/>
              <w:jc w:val="both"/>
              <w:rPr>
                <w:sz w:val="24"/>
                <w:szCs w:val="24"/>
                <w:lang w:val="en-US"/>
              </w:rPr>
            </w:pPr>
            <w:r w:rsidRPr="000D050B">
              <w:rPr>
                <w:sz w:val="24"/>
                <w:szCs w:val="24"/>
              </w:rPr>
              <w:t>Приложение</w:t>
            </w:r>
          </w:p>
        </w:tc>
        <w:tc>
          <w:tcPr>
            <w:tcW w:w="7368" w:type="dxa"/>
          </w:tcPr>
          <w:p w:rsidR="00224C5D" w:rsidRPr="000D050B" w:rsidRDefault="00224C5D">
            <w:pPr>
              <w:tabs>
                <w:tab w:val="left" w:pos="1125"/>
              </w:tabs>
              <w:rPr>
                <w:sz w:val="24"/>
                <w:szCs w:val="24"/>
              </w:rPr>
            </w:pPr>
            <w:r w:rsidRPr="000D050B">
              <w:rPr>
                <w:sz w:val="24"/>
                <w:szCs w:val="24"/>
              </w:rPr>
              <w:t>на 35 л. в 1 экз. и электронная копия на адрес</w:t>
            </w:r>
            <w:r w:rsidR="00646CFC" w:rsidRPr="000D050B">
              <w:rPr>
                <w:sz w:val="24"/>
                <w:szCs w:val="24"/>
              </w:rPr>
              <w:t xml:space="preserve">: </w:t>
            </w:r>
            <w:hyperlink r:id="rId8" w:history="1">
              <w:r w:rsidR="00646CFC" w:rsidRPr="000D050B">
                <w:rPr>
                  <w:rStyle w:val="a4"/>
                  <w:sz w:val="24"/>
                  <w:szCs w:val="24"/>
                  <w:lang w:val="en-US"/>
                </w:rPr>
                <w:t>alsh</w:t>
              </w:r>
              <w:r w:rsidR="00646CFC" w:rsidRPr="000D050B">
                <w:rPr>
                  <w:rStyle w:val="a4"/>
                  <w:sz w:val="24"/>
                  <w:szCs w:val="24"/>
                </w:rPr>
                <w:t>.</w:t>
              </w:r>
              <w:r w:rsidR="00646CFC" w:rsidRPr="000D050B">
                <w:rPr>
                  <w:rStyle w:val="a4"/>
                  <w:sz w:val="24"/>
                  <w:szCs w:val="24"/>
                  <w:lang w:val="en-US"/>
                </w:rPr>
                <w:t>adm</w:t>
              </w:r>
              <w:r w:rsidR="00646CFC" w:rsidRPr="000D050B">
                <w:rPr>
                  <w:rStyle w:val="a4"/>
                  <w:sz w:val="24"/>
                  <w:szCs w:val="24"/>
                </w:rPr>
                <w:t>@</w:t>
              </w:r>
              <w:r w:rsidR="00646CFC" w:rsidRPr="000D050B">
                <w:rPr>
                  <w:rStyle w:val="a4"/>
                  <w:sz w:val="24"/>
                  <w:szCs w:val="24"/>
                  <w:lang w:val="en-US"/>
                </w:rPr>
                <w:t>yandex</w:t>
              </w:r>
              <w:r w:rsidR="00646CFC" w:rsidRPr="000D050B">
                <w:rPr>
                  <w:rStyle w:val="a4"/>
                  <w:sz w:val="24"/>
                  <w:szCs w:val="24"/>
                </w:rPr>
                <w:t>.ru</w:t>
              </w:r>
            </w:hyperlink>
          </w:p>
        </w:tc>
      </w:tr>
    </w:tbl>
    <w:p w:rsidR="00224C5D" w:rsidRPr="000D050B" w:rsidRDefault="00224C5D" w:rsidP="00F7060A">
      <w:pPr>
        <w:tabs>
          <w:tab w:val="left" w:pos="8760"/>
        </w:tabs>
        <w:ind w:firstLine="709"/>
        <w:jc w:val="both"/>
        <w:rPr>
          <w:sz w:val="24"/>
          <w:szCs w:val="24"/>
        </w:rPr>
      </w:pPr>
      <w:r w:rsidRPr="004B4B0A">
        <w:rPr>
          <w:sz w:val="24"/>
          <w:szCs w:val="24"/>
          <w:u w:val="single"/>
        </w:rPr>
        <w:t>Если с одним</w:t>
      </w:r>
      <w:r w:rsidRPr="000D050B">
        <w:rPr>
          <w:sz w:val="24"/>
          <w:szCs w:val="24"/>
        </w:rPr>
        <w:t xml:space="preserve">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 -</w:t>
      </w:r>
      <w:r w:rsidR="00646CFC" w:rsidRPr="000D050B">
        <w:rPr>
          <w:sz w:val="24"/>
          <w:szCs w:val="24"/>
        </w:rPr>
        <w:t xml:space="preserve"> </w:t>
      </w:r>
      <w:r w:rsidRPr="000D050B">
        <w:rPr>
          <w:sz w:val="24"/>
          <w:szCs w:val="24"/>
        </w:rPr>
        <w:t>приложений с указанием количества листов и экземпляров каждого из них, а в отметке о приложении дается ссылка на опись приложений:</w:t>
      </w:r>
    </w:p>
    <w:tbl>
      <w:tblPr>
        <w:tblW w:w="5000" w:type="pct"/>
        <w:tblInd w:w="0" w:type="dxa"/>
        <w:tblLayout w:type="fixed"/>
        <w:tblCellMar>
          <w:left w:w="62" w:type="dxa"/>
          <w:right w:w="62" w:type="dxa"/>
        </w:tblCellMar>
        <w:tblLook w:val="0000"/>
      </w:tblPr>
      <w:tblGrid>
        <w:gridCol w:w="2444"/>
        <w:gridCol w:w="7318"/>
      </w:tblGrid>
      <w:tr w:rsidR="00224C5D" w:rsidRPr="000D050B">
        <w:tc>
          <w:tcPr>
            <w:tcW w:w="2413" w:type="dxa"/>
          </w:tcPr>
          <w:p w:rsidR="00224C5D" w:rsidRPr="000D050B" w:rsidRDefault="00224C5D">
            <w:pPr>
              <w:tabs>
                <w:tab w:val="left" w:pos="1125"/>
              </w:tabs>
              <w:ind w:firstLine="709"/>
              <w:jc w:val="both"/>
              <w:rPr>
                <w:sz w:val="24"/>
                <w:szCs w:val="24"/>
              </w:rPr>
            </w:pPr>
            <w:r w:rsidRPr="000D050B">
              <w:rPr>
                <w:sz w:val="24"/>
                <w:szCs w:val="24"/>
              </w:rPr>
              <w:t>Приложение:</w:t>
            </w:r>
          </w:p>
        </w:tc>
        <w:tc>
          <w:tcPr>
            <w:tcW w:w="7225" w:type="dxa"/>
          </w:tcPr>
          <w:p w:rsidR="00224C5D" w:rsidRPr="000D050B" w:rsidRDefault="00224C5D">
            <w:pPr>
              <w:tabs>
                <w:tab w:val="left" w:pos="1125"/>
              </w:tabs>
              <w:jc w:val="both"/>
              <w:rPr>
                <w:sz w:val="24"/>
                <w:szCs w:val="24"/>
              </w:rPr>
            </w:pPr>
            <w:r w:rsidRPr="000D050B">
              <w:rPr>
                <w:sz w:val="24"/>
                <w:szCs w:val="24"/>
              </w:rPr>
              <w:t>опись приложений на 2 л. в 1 экз.</w:t>
            </w:r>
          </w:p>
        </w:tc>
      </w:tr>
    </w:tbl>
    <w:p w:rsidR="00224C5D" w:rsidRPr="000D050B" w:rsidRDefault="00224C5D" w:rsidP="00222B88">
      <w:pPr>
        <w:tabs>
          <w:tab w:val="left" w:pos="8760"/>
        </w:tabs>
        <w:ind w:firstLine="709"/>
        <w:jc w:val="both"/>
        <w:rPr>
          <w:sz w:val="24"/>
          <w:szCs w:val="24"/>
        </w:rPr>
      </w:pPr>
      <w:r w:rsidRPr="004B4B0A">
        <w:rPr>
          <w:sz w:val="24"/>
          <w:szCs w:val="24"/>
          <w:u w:val="single"/>
        </w:rPr>
        <w:t>Если к документу</w:t>
      </w:r>
      <w:r w:rsidRPr="000D050B">
        <w:rPr>
          <w:sz w:val="24"/>
          <w:szCs w:val="24"/>
        </w:rPr>
        <w:t xml:space="preserve"> прилагают другой документ, также имеющий приложение, отметка о наличии приложения оформляется следующим образом:</w:t>
      </w:r>
    </w:p>
    <w:tbl>
      <w:tblPr>
        <w:tblW w:w="5000" w:type="pct"/>
        <w:tblInd w:w="-108" w:type="dxa"/>
        <w:tblLayout w:type="fixed"/>
        <w:tblCellMar>
          <w:left w:w="0" w:type="dxa"/>
        </w:tblCellMar>
        <w:tblLook w:val="0000"/>
      </w:tblPr>
      <w:tblGrid>
        <w:gridCol w:w="2490"/>
        <w:gridCol w:w="7256"/>
      </w:tblGrid>
      <w:tr w:rsidR="00224C5D" w:rsidRPr="000D050B">
        <w:tc>
          <w:tcPr>
            <w:tcW w:w="2462" w:type="dxa"/>
          </w:tcPr>
          <w:p w:rsidR="00224C5D" w:rsidRPr="000D050B" w:rsidRDefault="00224C5D">
            <w:pPr>
              <w:autoSpaceDE w:val="0"/>
              <w:ind w:firstLine="709"/>
              <w:jc w:val="both"/>
              <w:rPr>
                <w:sz w:val="24"/>
                <w:szCs w:val="24"/>
              </w:rPr>
            </w:pPr>
            <w:r w:rsidRPr="000D050B">
              <w:rPr>
                <w:sz w:val="24"/>
                <w:szCs w:val="24"/>
              </w:rPr>
              <w:t>Приложение:</w:t>
            </w:r>
          </w:p>
        </w:tc>
        <w:tc>
          <w:tcPr>
            <w:tcW w:w="7176" w:type="dxa"/>
          </w:tcPr>
          <w:p w:rsidR="00224C5D" w:rsidRPr="000D050B" w:rsidRDefault="00224C5D">
            <w:pPr>
              <w:autoSpaceDE w:val="0"/>
              <w:rPr>
                <w:sz w:val="24"/>
                <w:szCs w:val="24"/>
              </w:rPr>
            </w:pPr>
            <w:r w:rsidRPr="000D050B">
              <w:rPr>
                <w:sz w:val="24"/>
                <w:szCs w:val="24"/>
              </w:rPr>
              <w:t xml:space="preserve">заключение постоянной комиссии по здравоохранению </w:t>
            </w:r>
            <w:r w:rsidRPr="000D050B">
              <w:rPr>
                <w:sz w:val="24"/>
                <w:szCs w:val="24"/>
              </w:rPr>
              <w:br/>
              <w:t>от 25.04.2001 № 15 и приложения к нему, всего на 21 л. в 2 экз.</w:t>
            </w:r>
          </w:p>
        </w:tc>
      </w:tr>
    </w:tbl>
    <w:p w:rsidR="00224C5D" w:rsidRPr="000D050B" w:rsidRDefault="00224C5D">
      <w:pPr>
        <w:autoSpaceDE w:val="0"/>
        <w:ind w:firstLine="720"/>
        <w:jc w:val="both"/>
        <w:rPr>
          <w:sz w:val="24"/>
          <w:szCs w:val="24"/>
        </w:rPr>
      </w:pPr>
      <w:r w:rsidRPr="000D050B">
        <w:rPr>
          <w:sz w:val="24"/>
          <w:szCs w:val="24"/>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224C5D" w:rsidRPr="000D050B" w:rsidRDefault="00224C5D">
      <w:pPr>
        <w:autoSpaceDE w:val="0"/>
        <w:ind w:firstLine="720"/>
        <w:jc w:val="both"/>
        <w:rPr>
          <w:sz w:val="24"/>
          <w:szCs w:val="24"/>
        </w:rPr>
      </w:pPr>
      <w:r w:rsidRPr="000D050B">
        <w:rPr>
          <w:sz w:val="24"/>
          <w:szCs w:val="24"/>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rsidR="00224C5D" w:rsidRPr="000D050B" w:rsidRDefault="00224C5D">
      <w:pPr>
        <w:autoSpaceDE w:val="0"/>
        <w:ind w:firstLine="720"/>
        <w:jc w:val="both"/>
        <w:rPr>
          <w:sz w:val="24"/>
          <w:szCs w:val="24"/>
        </w:rPr>
      </w:pPr>
      <w:r w:rsidRPr="000D050B">
        <w:rPr>
          <w:sz w:val="24"/>
          <w:szCs w:val="24"/>
        </w:rPr>
        <w:t xml:space="preserve">Если документ издается отдельно от утвердившего его приказа, проставляется гриф утверждения. </w:t>
      </w:r>
      <w:r w:rsidRPr="000D050B">
        <w:rPr>
          <w:b/>
          <w:sz w:val="24"/>
          <w:szCs w:val="24"/>
          <w:u w:val="single"/>
        </w:rPr>
        <w:t>Например:</w:t>
      </w:r>
    </w:p>
    <w:p w:rsidR="00224C5D" w:rsidRPr="004B4B0A" w:rsidRDefault="00224C5D">
      <w:pPr>
        <w:shd w:val="clear" w:color="auto" w:fill="FFFFFF"/>
        <w:ind w:left="5387"/>
        <w:jc w:val="center"/>
        <w:rPr>
          <w:sz w:val="24"/>
          <w:szCs w:val="24"/>
        </w:rPr>
      </w:pPr>
      <w:r w:rsidRPr="004B4B0A">
        <w:rPr>
          <w:sz w:val="24"/>
          <w:szCs w:val="24"/>
        </w:rPr>
        <w:t>Приложение</w:t>
      </w:r>
    </w:p>
    <w:p w:rsidR="00224C5D" w:rsidRPr="004B4B0A" w:rsidRDefault="00224C5D">
      <w:pPr>
        <w:shd w:val="clear" w:color="auto" w:fill="FFFFFF"/>
        <w:ind w:left="5387"/>
        <w:jc w:val="center"/>
        <w:rPr>
          <w:sz w:val="24"/>
          <w:szCs w:val="24"/>
        </w:rPr>
      </w:pPr>
      <w:r w:rsidRPr="004B4B0A">
        <w:rPr>
          <w:sz w:val="24"/>
          <w:szCs w:val="24"/>
        </w:rPr>
        <w:t>УТВЕРЖДЕНО</w:t>
      </w:r>
    </w:p>
    <w:p w:rsidR="00224C5D" w:rsidRPr="004B4B0A" w:rsidRDefault="00224C5D">
      <w:pPr>
        <w:shd w:val="clear" w:color="auto" w:fill="FFFFFF"/>
        <w:ind w:left="5387"/>
        <w:jc w:val="center"/>
        <w:rPr>
          <w:sz w:val="24"/>
          <w:szCs w:val="24"/>
        </w:rPr>
      </w:pPr>
      <w:r w:rsidRPr="004B4B0A">
        <w:rPr>
          <w:sz w:val="24"/>
          <w:szCs w:val="24"/>
        </w:rPr>
        <w:t>Распоряжением</w:t>
      </w:r>
    </w:p>
    <w:p w:rsidR="00224C5D" w:rsidRPr="004B4B0A" w:rsidRDefault="00224C5D">
      <w:pPr>
        <w:shd w:val="clear" w:color="auto" w:fill="FFFFFF"/>
        <w:ind w:left="5387"/>
        <w:jc w:val="center"/>
        <w:rPr>
          <w:sz w:val="24"/>
          <w:szCs w:val="24"/>
        </w:rPr>
      </w:pPr>
      <w:r w:rsidRPr="004B4B0A">
        <w:rPr>
          <w:sz w:val="24"/>
          <w:szCs w:val="24"/>
        </w:rPr>
        <w:t xml:space="preserve">Администрации </w:t>
      </w:r>
      <w:r w:rsidR="00646CFC" w:rsidRPr="004B4B0A">
        <w:rPr>
          <w:sz w:val="24"/>
          <w:szCs w:val="24"/>
          <w:shd w:val="clear" w:color="auto" w:fill="FFFFFF"/>
        </w:rPr>
        <w:t xml:space="preserve">Альшанского муниципального образования Екатериновского муниципального </w:t>
      </w:r>
      <w:r w:rsidR="00646CFC" w:rsidRPr="004B4B0A">
        <w:rPr>
          <w:rFonts w:ascii="Roboto" w:hAnsi="Roboto" w:cs="Roboto"/>
          <w:sz w:val="24"/>
          <w:szCs w:val="24"/>
        </w:rPr>
        <w:t xml:space="preserve"> </w:t>
      </w:r>
      <w:r w:rsidRPr="004B4B0A">
        <w:rPr>
          <w:rFonts w:ascii="Roboto" w:hAnsi="Roboto" w:cs="Roboto"/>
          <w:sz w:val="24"/>
          <w:szCs w:val="24"/>
        </w:rPr>
        <w:t>района</w:t>
      </w:r>
    </w:p>
    <w:p w:rsidR="00224C5D" w:rsidRPr="004B4B0A" w:rsidRDefault="00646CFC">
      <w:pPr>
        <w:shd w:val="clear" w:color="auto" w:fill="FFFFFF"/>
        <w:ind w:left="5387"/>
        <w:jc w:val="center"/>
        <w:rPr>
          <w:sz w:val="24"/>
          <w:szCs w:val="24"/>
        </w:rPr>
      </w:pPr>
      <w:r w:rsidRPr="004B4B0A">
        <w:rPr>
          <w:sz w:val="24"/>
          <w:szCs w:val="24"/>
        </w:rPr>
        <w:t>от 12.06.2022</w:t>
      </w:r>
      <w:r w:rsidR="00224C5D" w:rsidRPr="004B4B0A">
        <w:rPr>
          <w:sz w:val="24"/>
          <w:szCs w:val="24"/>
        </w:rPr>
        <w:t xml:space="preserve"> № 45</w:t>
      </w:r>
    </w:p>
    <w:p w:rsidR="00224C5D" w:rsidRPr="004B4B0A" w:rsidRDefault="00224C5D">
      <w:pPr>
        <w:autoSpaceDE w:val="0"/>
        <w:ind w:left="7230"/>
        <w:jc w:val="center"/>
        <w:rPr>
          <w:sz w:val="24"/>
          <w:szCs w:val="24"/>
        </w:rPr>
      </w:pPr>
    </w:p>
    <w:p w:rsidR="00224C5D" w:rsidRPr="004B4B0A" w:rsidRDefault="00224C5D">
      <w:pPr>
        <w:autoSpaceDE w:val="0"/>
        <w:ind w:firstLine="720"/>
        <w:jc w:val="both"/>
        <w:rPr>
          <w:sz w:val="24"/>
          <w:szCs w:val="24"/>
        </w:rPr>
      </w:pPr>
      <w:r w:rsidRPr="004B4B0A">
        <w:rPr>
          <w:sz w:val="24"/>
          <w:szCs w:val="24"/>
        </w:rPr>
        <w:t>4.3.18. Гриф согласования документов проставляется на документах, согласованных органами власти, организациями, должностными лицами.</w:t>
      </w:r>
    </w:p>
    <w:p w:rsidR="00224C5D" w:rsidRPr="004B4B0A" w:rsidRDefault="00224C5D">
      <w:pPr>
        <w:autoSpaceDE w:val="0"/>
        <w:ind w:firstLine="720"/>
        <w:jc w:val="both"/>
        <w:rPr>
          <w:sz w:val="24"/>
          <w:szCs w:val="24"/>
        </w:rPr>
      </w:pPr>
      <w:r w:rsidRPr="004B4B0A">
        <w:rPr>
          <w:sz w:val="24"/>
          <w:szCs w:val="24"/>
        </w:rPr>
        <w:t>Гриф согласования в зависимости от вида документа и особенностей его оформления может проставляться:</w:t>
      </w:r>
    </w:p>
    <w:p w:rsidR="00224C5D" w:rsidRPr="004B4B0A" w:rsidRDefault="00224C5D">
      <w:pPr>
        <w:autoSpaceDE w:val="0"/>
        <w:ind w:firstLine="720"/>
        <w:jc w:val="both"/>
        <w:rPr>
          <w:sz w:val="24"/>
          <w:szCs w:val="24"/>
        </w:rPr>
      </w:pPr>
      <w:r w:rsidRPr="004B4B0A">
        <w:rPr>
          <w:sz w:val="24"/>
          <w:szCs w:val="24"/>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224C5D" w:rsidRPr="004B4B0A" w:rsidRDefault="00224C5D">
      <w:pPr>
        <w:autoSpaceDE w:val="0"/>
        <w:ind w:firstLine="720"/>
        <w:jc w:val="both"/>
        <w:rPr>
          <w:sz w:val="24"/>
          <w:szCs w:val="24"/>
        </w:rPr>
      </w:pPr>
      <w:r w:rsidRPr="004B4B0A">
        <w:rPr>
          <w:sz w:val="24"/>
          <w:szCs w:val="24"/>
        </w:rPr>
        <w:t>на последнем листе документа под текстом, ниже реквизита «подпись»;</w:t>
      </w:r>
    </w:p>
    <w:p w:rsidR="00224C5D" w:rsidRPr="004B4B0A" w:rsidRDefault="00224C5D">
      <w:pPr>
        <w:autoSpaceDE w:val="0"/>
        <w:ind w:firstLine="709"/>
        <w:jc w:val="both"/>
        <w:rPr>
          <w:sz w:val="24"/>
          <w:szCs w:val="24"/>
        </w:rPr>
      </w:pPr>
      <w:r w:rsidRPr="004B4B0A">
        <w:rPr>
          <w:sz w:val="24"/>
          <w:szCs w:val="24"/>
        </w:rPr>
        <w:t>на листе согласования, являющемся неотъемлемой частью документа (если содержание документа затрагивает интересы нескольких исполнительных ор</w:t>
      </w:r>
      <w:r w:rsidR="00646CFC" w:rsidRPr="004B4B0A">
        <w:rPr>
          <w:sz w:val="24"/>
          <w:szCs w:val="24"/>
        </w:rPr>
        <w:t>ганов государственной власти Сара</w:t>
      </w:r>
      <w:r w:rsidRPr="004B4B0A">
        <w:rPr>
          <w:sz w:val="24"/>
          <w:szCs w:val="24"/>
        </w:rPr>
        <w:t>товской области, иных государственных органов и (или) организаций).</w:t>
      </w:r>
    </w:p>
    <w:p w:rsidR="00224C5D" w:rsidRPr="004B4B0A" w:rsidRDefault="00224C5D" w:rsidP="004B4B0A">
      <w:pPr>
        <w:autoSpaceDE w:val="0"/>
        <w:ind w:firstLine="709"/>
        <w:rPr>
          <w:sz w:val="24"/>
          <w:szCs w:val="24"/>
        </w:rPr>
      </w:pPr>
      <w:r w:rsidRPr="004B4B0A">
        <w:rPr>
          <w:sz w:val="24"/>
          <w:szCs w:val="24"/>
        </w:rPr>
        <w:t xml:space="preserve">Гриф согласования состоит из слова СОГЛАСОВАНО (без кавычек), должности лица, с которым согласован документ (включая наименование исполнительного органа </w:t>
      </w:r>
      <w:r w:rsidRPr="004B4B0A">
        <w:rPr>
          <w:sz w:val="24"/>
          <w:szCs w:val="24"/>
        </w:rPr>
        <w:lastRenderedPageBreak/>
        <w:t>государственной власти Ростовской области, иного государственного органа, организации), его подписи, инициалов, фамилии, даты согласования.</w:t>
      </w:r>
      <w:r w:rsidR="004B4B0A">
        <w:rPr>
          <w:sz w:val="24"/>
          <w:szCs w:val="24"/>
        </w:rPr>
        <w:t xml:space="preserve">                                                             </w:t>
      </w:r>
      <w:r w:rsidRPr="004B4B0A">
        <w:rPr>
          <w:b/>
          <w:sz w:val="24"/>
          <w:szCs w:val="24"/>
          <w:u w:val="single"/>
        </w:rPr>
        <w:t>Например:</w:t>
      </w:r>
    </w:p>
    <w:tbl>
      <w:tblPr>
        <w:tblW w:w="0" w:type="auto"/>
        <w:tblInd w:w="62" w:type="dxa"/>
        <w:tblLayout w:type="fixed"/>
        <w:tblCellMar>
          <w:top w:w="102" w:type="dxa"/>
          <w:left w:w="62" w:type="dxa"/>
          <w:bottom w:w="102" w:type="dxa"/>
          <w:right w:w="62" w:type="dxa"/>
        </w:tblCellMar>
        <w:tblLook w:val="0000"/>
      </w:tblPr>
      <w:tblGrid>
        <w:gridCol w:w="1919"/>
        <w:gridCol w:w="3070"/>
      </w:tblGrid>
      <w:tr w:rsidR="00224C5D" w:rsidRPr="004B4B0A">
        <w:trPr>
          <w:trHeight w:val="327"/>
        </w:trPr>
        <w:tc>
          <w:tcPr>
            <w:tcW w:w="4989" w:type="dxa"/>
            <w:gridSpan w:val="2"/>
          </w:tcPr>
          <w:p w:rsidR="00224C5D" w:rsidRPr="004B4B0A" w:rsidRDefault="00224C5D">
            <w:pPr>
              <w:autoSpaceDE w:val="0"/>
              <w:jc w:val="center"/>
              <w:rPr>
                <w:sz w:val="24"/>
                <w:szCs w:val="24"/>
              </w:rPr>
            </w:pPr>
            <w:r w:rsidRPr="004B4B0A">
              <w:rPr>
                <w:sz w:val="24"/>
                <w:szCs w:val="24"/>
              </w:rPr>
              <w:t>СОГЛАСОВАНО</w:t>
            </w:r>
          </w:p>
        </w:tc>
      </w:tr>
      <w:tr w:rsidR="00224C5D" w:rsidRPr="004B4B0A">
        <w:trPr>
          <w:trHeight w:val="845"/>
        </w:trPr>
        <w:tc>
          <w:tcPr>
            <w:tcW w:w="4989" w:type="dxa"/>
            <w:gridSpan w:val="2"/>
          </w:tcPr>
          <w:p w:rsidR="00224C5D" w:rsidRPr="004B4B0A" w:rsidRDefault="00224C5D">
            <w:pPr>
              <w:ind w:hanging="62"/>
              <w:jc w:val="center"/>
              <w:rPr>
                <w:sz w:val="24"/>
                <w:szCs w:val="24"/>
              </w:rPr>
            </w:pPr>
            <w:r w:rsidRPr="004B4B0A">
              <w:rPr>
                <w:sz w:val="24"/>
                <w:szCs w:val="24"/>
              </w:rPr>
              <w:t xml:space="preserve">Глава Администрации </w:t>
            </w:r>
            <w:r w:rsidR="00646CFC" w:rsidRPr="004B4B0A">
              <w:rPr>
                <w:sz w:val="24"/>
                <w:szCs w:val="24"/>
                <w:shd w:val="clear" w:color="auto" w:fill="FFFFFF"/>
              </w:rPr>
              <w:t>Альшанского муниципального образования</w:t>
            </w:r>
            <w:r w:rsidR="00646CFC" w:rsidRPr="004B4B0A">
              <w:rPr>
                <w:sz w:val="24"/>
                <w:szCs w:val="24"/>
              </w:rPr>
              <w:t xml:space="preserve"> Екатериновского муниципального </w:t>
            </w:r>
            <w:r w:rsidRPr="004B4B0A">
              <w:rPr>
                <w:sz w:val="24"/>
                <w:szCs w:val="24"/>
              </w:rPr>
              <w:t>района</w:t>
            </w:r>
          </w:p>
        </w:tc>
      </w:tr>
      <w:tr w:rsidR="00224C5D" w:rsidRPr="004B4B0A">
        <w:trPr>
          <w:trHeight w:val="362"/>
        </w:trPr>
        <w:tc>
          <w:tcPr>
            <w:tcW w:w="1919" w:type="dxa"/>
          </w:tcPr>
          <w:p w:rsidR="00224C5D" w:rsidRPr="004B4B0A" w:rsidRDefault="00224C5D">
            <w:pPr>
              <w:autoSpaceDE w:val="0"/>
              <w:jc w:val="both"/>
              <w:rPr>
                <w:sz w:val="24"/>
                <w:szCs w:val="24"/>
              </w:rPr>
            </w:pPr>
            <w:r w:rsidRPr="004B4B0A">
              <w:rPr>
                <w:sz w:val="24"/>
                <w:szCs w:val="24"/>
              </w:rPr>
              <w:t>Подпись</w:t>
            </w:r>
          </w:p>
        </w:tc>
        <w:tc>
          <w:tcPr>
            <w:tcW w:w="3070" w:type="dxa"/>
          </w:tcPr>
          <w:p w:rsidR="00224C5D" w:rsidRPr="004B4B0A" w:rsidRDefault="00224C5D">
            <w:pPr>
              <w:autoSpaceDE w:val="0"/>
              <w:jc w:val="both"/>
              <w:rPr>
                <w:sz w:val="24"/>
                <w:szCs w:val="24"/>
              </w:rPr>
            </w:pPr>
            <w:r w:rsidRPr="004B4B0A">
              <w:rPr>
                <w:sz w:val="24"/>
                <w:szCs w:val="24"/>
              </w:rPr>
              <w:t xml:space="preserve">       И.О. Фамилия</w:t>
            </w:r>
          </w:p>
        </w:tc>
      </w:tr>
      <w:tr w:rsidR="00224C5D" w:rsidRPr="004B4B0A">
        <w:trPr>
          <w:trHeight w:val="327"/>
        </w:trPr>
        <w:tc>
          <w:tcPr>
            <w:tcW w:w="4989" w:type="dxa"/>
            <w:gridSpan w:val="2"/>
          </w:tcPr>
          <w:p w:rsidR="00224C5D" w:rsidRPr="004B4B0A" w:rsidRDefault="00224C5D">
            <w:pPr>
              <w:autoSpaceDE w:val="0"/>
              <w:jc w:val="both"/>
              <w:rPr>
                <w:sz w:val="24"/>
                <w:szCs w:val="24"/>
              </w:rPr>
            </w:pPr>
            <w:r w:rsidRPr="004B4B0A">
              <w:rPr>
                <w:sz w:val="24"/>
                <w:szCs w:val="24"/>
              </w:rPr>
              <w:t>23.06.20</w:t>
            </w:r>
            <w:r w:rsidR="00646CFC" w:rsidRPr="004B4B0A">
              <w:rPr>
                <w:sz w:val="24"/>
                <w:szCs w:val="24"/>
              </w:rPr>
              <w:t>22</w:t>
            </w:r>
          </w:p>
        </w:tc>
      </w:tr>
    </w:tbl>
    <w:p w:rsidR="00224C5D" w:rsidRPr="004B4B0A" w:rsidRDefault="00224C5D">
      <w:pPr>
        <w:autoSpaceDE w:val="0"/>
        <w:ind w:firstLine="709"/>
        <w:jc w:val="both"/>
        <w:rPr>
          <w:sz w:val="24"/>
          <w:szCs w:val="24"/>
        </w:rPr>
      </w:pPr>
      <w:r w:rsidRPr="004B4B0A">
        <w:rPr>
          <w:sz w:val="24"/>
          <w:szCs w:val="24"/>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224C5D" w:rsidRPr="004B4B0A" w:rsidRDefault="00224C5D" w:rsidP="00026A1A">
      <w:pPr>
        <w:autoSpaceDE w:val="0"/>
        <w:ind w:firstLine="709"/>
        <w:jc w:val="both"/>
        <w:rPr>
          <w:sz w:val="24"/>
          <w:szCs w:val="24"/>
        </w:rPr>
      </w:pPr>
      <w:r w:rsidRPr="004B4B0A">
        <w:rPr>
          <w:sz w:val="24"/>
          <w:szCs w:val="24"/>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r w:rsidR="004B4B0A">
        <w:rPr>
          <w:sz w:val="24"/>
          <w:szCs w:val="24"/>
        </w:rPr>
        <w:t xml:space="preserve">                                                                     </w:t>
      </w:r>
      <w:r w:rsidRPr="004B4B0A">
        <w:rPr>
          <w:b/>
          <w:sz w:val="24"/>
          <w:szCs w:val="24"/>
          <w:u w:val="single"/>
        </w:rPr>
        <w:t>Например:</w:t>
      </w:r>
    </w:p>
    <w:tbl>
      <w:tblPr>
        <w:tblW w:w="0" w:type="auto"/>
        <w:tblInd w:w="0" w:type="dxa"/>
        <w:tblLayout w:type="fixed"/>
        <w:tblCellMar>
          <w:top w:w="102" w:type="dxa"/>
          <w:left w:w="62" w:type="dxa"/>
          <w:bottom w:w="102" w:type="dxa"/>
          <w:right w:w="62" w:type="dxa"/>
        </w:tblCellMar>
        <w:tblLook w:val="0000"/>
      </w:tblPr>
      <w:tblGrid>
        <w:gridCol w:w="5012"/>
      </w:tblGrid>
      <w:tr w:rsidR="00224C5D" w:rsidRPr="004B4B0A">
        <w:trPr>
          <w:trHeight w:val="322"/>
        </w:trPr>
        <w:tc>
          <w:tcPr>
            <w:tcW w:w="5012" w:type="dxa"/>
          </w:tcPr>
          <w:p w:rsidR="00224C5D" w:rsidRPr="004B4B0A" w:rsidRDefault="00224C5D">
            <w:pPr>
              <w:autoSpaceDE w:val="0"/>
              <w:jc w:val="center"/>
              <w:rPr>
                <w:sz w:val="24"/>
                <w:szCs w:val="24"/>
              </w:rPr>
            </w:pPr>
            <w:r w:rsidRPr="004B4B0A">
              <w:rPr>
                <w:sz w:val="24"/>
                <w:szCs w:val="24"/>
              </w:rPr>
              <w:t>СОГЛАСОВАНО</w:t>
            </w:r>
          </w:p>
        </w:tc>
      </w:tr>
      <w:tr w:rsidR="00224C5D" w:rsidRPr="004B4B0A" w:rsidTr="004B4B0A">
        <w:trPr>
          <w:trHeight w:val="1399"/>
        </w:trPr>
        <w:tc>
          <w:tcPr>
            <w:tcW w:w="5012" w:type="dxa"/>
          </w:tcPr>
          <w:p w:rsidR="00224C5D" w:rsidRPr="004B4B0A" w:rsidRDefault="00224C5D" w:rsidP="00026A1A">
            <w:pPr>
              <w:rPr>
                <w:sz w:val="24"/>
                <w:szCs w:val="24"/>
              </w:rPr>
            </w:pPr>
            <w:r w:rsidRPr="004B4B0A">
              <w:rPr>
                <w:sz w:val="24"/>
                <w:szCs w:val="24"/>
              </w:rPr>
              <w:t xml:space="preserve">Комиссией по градостроительной деятельности Администрации </w:t>
            </w:r>
            <w:r w:rsidR="00026A1A" w:rsidRPr="004B4B0A">
              <w:rPr>
                <w:sz w:val="24"/>
                <w:szCs w:val="24"/>
              </w:rPr>
              <w:t xml:space="preserve"> Екатериновского муниципального района </w:t>
            </w:r>
          </w:p>
          <w:p w:rsidR="00224C5D" w:rsidRPr="004B4B0A" w:rsidRDefault="00224C5D">
            <w:pPr>
              <w:autoSpaceDE w:val="0"/>
              <w:jc w:val="both"/>
              <w:rPr>
                <w:sz w:val="24"/>
                <w:szCs w:val="24"/>
              </w:rPr>
            </w:pPr>
            <w:r w:rsidRPr="004B4B0A">
              <w:rPr>
                <w:sz w:val="24"/>
                <w:szCs w:val="24"/>
              </w:rPr>
              <w:t xml:space="preserve"> (протокол от ___________ № ___)</w:t>
            </w:r>
          </w:p>
        </w:tc>
      </w:tr>
    </w:tbl>
    <w:p w:rsidR="00224C5D" w:rsidRPr="004B4B0A" w:rsidRDefault="00224C5D" w:rsidP="00F7060A">
      <w:pPr>
        <w:autoSpaceDE w:val="0"/>
        <w:ind w:firstLine="709"/>
        <w:jc w:val="both"/>
        <w:rPr>
          <w:sz w:val="24"/>
          <w:szCs w:val="24"/>
        </w:rPr>
      </w:pPr>
      <w:r w:rsidRPr="004B4B0A">
        <w:rPr>
          <w:sz w:val="24"/>
          <w:szCs w:val="24"/>
        </w:rPr>
        <w:t xml:space="preserve">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w:t>
      </w:r>
      <w:r w:rsidRPr="004B4B0A">
        <w:rPr>
          <w:b/>
          <w:sz w:val="24"/>
          <w:szCs w:val="24"/>
          <w:u w:val="single"/>
        </w:rPr>
        <w:t>Например:</w:t>
      </w:r>
    </w:p>
    <w:tbl>
      <w:tblPr>
        <w:tblW w:w="0" w:type="auto"/>
        <w:tblInd w:w="62" w:type="dxa"/>
        <w:tblLayout w:type="fixed"/>
        <w:tblCellMar>
          <w:top w:w="102" w:type="dxa"/>
          <w:left w:w="62" w:type="dxa"/>
          <w:bottom w:w="102" w:type="dxa"/>
          <w:right w:w="62" w:type="dxa"/>
        </w:tblCellMar>
        <w:tblLook w:val="0000"/>
      </w:tblPr>
      <w:tblGrid>
        <w:gridCol w:w="4139"/>
      </w:tblGrid>
      <w:tr w:rsidR="00224C5D" w:rsidRPr="004B4B0A">
        <w:tc>
          <w:tcPr>
            <w:tcW w:w="4139" w:type="dxa"/>
          </w:tcPr>
          <w:p w:rsidR="00224C5D" w:rsidRPr="004B4B0A" w:rsidRDefault="00224C5D">
            <w:pPr>
              <w:autoSpaceDE w:val="0"/>
              <w:ind w:firstLine="709"/>
              <w:jc w:val="both"/>
              <w:rPr>
                <w:sz w:val="24"/>
                <w:szCs w:val="24"/>
              </w:rPr>
            </w:pPr>
            <w:r w:rsidRPr="004B4B0A">
              <w:rPr>
                <w:sz w:val="24"/>
                <w:szCs w:val="24"/>
              </w:rPr>
              <w:t>СОГЛАСОВАНО</w:t>
            </w:r>
          </w:p>
        </w:tc>
      </w:tr>
      <w:tr w:rsidR="00224C5D" w:rsidRPr="004B4B0A">
        <w:tc>
          <w:tcPr>
            <w:tcW w:w="4139" w:type="dxa"/>
          </w:tcPr>
          <w:p w:rsidR="00224C5D" w:rsidRPr="004B4B0A" w:rsidRDefault="00224C5D">
            <w:pPr>
              <w:autoSpaceDE w:val="0"/>
              <w:ind w:firstLine="709"/>
              <w:jc w:val="both"/>
              <w:rPr>
                <w:sz w:val="24"/>
                <w:szCs w:val="24"/>
              </w:rPr>
            </w:pPr>
            <w:r w:rsidRPr="004B4B0A">
              <w:rPr>
                <w:sz w:val="24"/>
                <w:szCs w:val="24"/>
              </w:rPr>
              <w:t>письмом Росархива</w:t>
            </w:r>
          </w:p>
          <w:p w:rsidR="00224C5D" w:rsidRPr="004B4B0A" w:rsidRDefault="00224C5D">
            <w:pPr>
              <w:autoSpaceDE w:val="0"/>
              <w:ind w:firstLine="709"/>
              <w:jc w:val="both"/>
              <w:rPr>
                <w:sz w:val="24"/>
                <w:szCs w:val="24"/>
              </w:rPr>
            </w:pPr>
            <w:r w:rsidRPr="004B4B0A">
              <w:rPr>
                <w:sz w:val="24"/>
                <w:szCs w:val="24"/>
              </w:rPr>
              <w:t>от __________ № _____</w:t>
            </w:r>
          </w:p>
        </w:tc>
      </w:tr>
    </w:tbl>
    <w:p w:rsidR="00224C5D" w:rsidRPr="004B4B0A" w:rsidRDefault="00224C5D">
      <w:pPr>
        <w:autoSpaceDE w:val="0"/>
        <w:ind w:firstLine="680"/>
        <w:jc w:val="both"/>
        <w:rPr>
          <w:sz w:val="24"/>
          <w:szCs w:val="24"/>
        </w:rPr>
      </w:pPr>
      <w:r w:rsidRPr="004B4B0A">
        <w:rPr>
          <w:sz w:val="24"/>
          <w:szCs w:val="24"/>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224C5D" w:rsidRPr="004B4B0A" w:rsidRDefault="00224C5D">
      <w:pPr>
        <w:autoSpaceDE w:val="0"/>
        <w:ind w:firstLine="680"/>
        <w:jc w:val="both"/>
        <w:rPr>
          <w:sz w:val="24"/>
          <w:szCs w:val="24"/>
        </w:rPr>
      </w:pPr>
      <w:r w:rsidRPr="004B4B0A">
        <w:rPr>
          <w:sz w:val="24"/>
          <w:szCs w:val="24"/>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224C5D" w:rsidRPr="004B4B0A" w:rsidRDefault="00224C5D">
      <w:pPr>
        <w:autoSpaceDE w:val="0"/>
        <w:ind w:firstLine="680"/>
        <w:jc w:val="both"/>
        <w:rPr>
          <w:sz w:val="24"/>
          <w:szCs w:val="24"/>
        </w:rPr>
      </w:pPr>
      <w:r w:rsidRPr="004B4B0A">
        <w:rPr>
          <w:sz w:val="24"/>
          <w:szCs w:val="24"/>
        </w:rPr>
        <w:t>4.3.19.</w:t>
      </w:r>
      <w:r w:rsidRPr="004B4B0A">
        <w:rPr>
          <w:rFonts w:cs="Arial"/>
          <w:sz w:val="24"/>
          <w:szCs w:val="24"/>
        </w:rPr>
        <w:t> </w:t>
      </w:r>
      <w:r w:rsidRPr="004B4B0A">
        <w:rPr>
          <w:sz w:val="24"/>
          <w:szCs w:val="24"/>
        </w:rPr>
        <w:t>Визой оформляется внутреннее согласование документа.</w:t>
      </w:r>
    </w:p>
    <w:p w:rsidR="00224C5D" w:rsidRPr="004B4B0A" w:rsidRDefault="00224C5D" w:rsidP="00222B88">
      <w:pPr>
        <w:autoSpaceDE w:val="0"/>
        <w:ind w:firstLine="680"/>
        <w:jc w:val="both"/>
        <w:rPr>
          <w:sz w:val="24"/>
          <w:szCs w:val="24"/>
        </w:rPr>
      </w:pPr>
      <w:r w:rsidRPr="004B4B0A">
        <w:rPr>
          <w:sz w:val="24"/>
          <w:szCs w:val="24"/>
        </w:rPr>
        <w:t xml:space="preserve">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w:t>
      </w:r>
      <w:r w:rsidRPr="004B4B0A">
        <w:rPr>
          <w:b/>
          <w:sz w:val="24"/>
          <w:szCs w:val="24"/>
          <w:u w:val="single"/>
        </w:rPr>
        <w:t>Например:</w:t>
      </w:r>
    </w:p>
    <w:p w:rsidR="00224C5D" w:rsidRPr="004B4B0A" w:rsidRDefault="00224C5D">
      <w:pPr>
        <w:autoSpaceDE w:val="0"/>
        <w:rPr>
          <w:sz w:val="24"/>
          <w:szCs w:val="24"/>
        </w:rPr>
      </w:pPr>
      <w:r w:rsidRPr="004B4B0A">
        <w:rPr>
          <w:sz w:val="24"/>
          <w:szCs w:val="24"/>
        </w:rPr>
        <w:t>Начальник юридического отдела</w:t>
      </w:r>
    </w:p>
    <w:p w:rsidR="00224C5D" w:rsidRPr="004B4B0A" w:rsidRDefault="00224C5D">
      <w:pPr>
        <w:autoSpaceDE w:val="0"/>
        <w:rPr>
          <w:sz w:val="24"/>
          <w:szCs w:val="24"/>
        </w:rPr>
      </w:pPr>
      <w:r w:rsidRPr="004B4B0A">
        <w:rPr>
          <w:sz w:val="24"/>
          <w:szCs w:val="24"/>
        </w:rPr>
        <w:t xml:space="preserve">Подпись </w:t>
      </w:r>
      <w:r w:rsidRPr="004B4B0A">
        <w:rPr>
          <w:color w:val="FF0000"/>
          <w:sz w:val="24"/>
          <w:szCs w:val="24"/>
        </w:rPr>
        <w:tab/>
      </w:r>
      <w:r w:rsidRPr="004B4B0A">
        <w:rPr>
          <w:sz w:val="24"/>
          <w:szCs w:val="24"/>
        </w:rPr>
        <w:tab/>
        <w:t xml:space="preserve"> И.О. Фамилия</w:t>
      </w:r>
    </w:p>
    <w:p w:rsidR="00224C5D" w:rsidRPr="004B4B0A" w:rsidRDefault="00224C5D" w:rsidP="004B4B0A">
      <w:pPr>
        <w:autoSpaceDE w:val="0"/>
        <w:rPr>
          <w:sz w:val="24"/>
          <w:szCs w:val="24"/>
        </w:rPr>
      </w:pPr>
      <w:r w:rsidRPr="004B4B0A">
        <w:rPr>
          <w:sz w:val="24"/>
          <w:szCs w:val="24"/>
        </w:rPr>
        <w:t>Дата</w:t>
      </w:r>
    </w:p>
    <w:p w:rsidR="00224C5D" w:rsidRPr="004B4B0A" w:rsidRDefault="00224C5D">
      <w:pPr>
        <w:autoSpaceDE w:val="0"/>
        <w:ind w:firstLine="720"/>
        <w:jc w:val="both"/>
        <w:rPr>
          <w:sz w:val="24"/>
          <w:szCs w:val="24"/>
        </w:rPr>
      </w:pPr>
      <w:r w:rsidRPr="004B4B0A">
        <w:rPr>
          <w:sz w:val="24"/>
          <w:szCs w:val="24"/>
        </w:rPr>
        <w:lastRenderedPageBreak/>
        <w:t>Допускается полистное визирование документа и его приложений – с проставлением визы на оборотной стороне листа.</w:t>
      </w:r>
    </w:p>
    <w:p w:rsidR="00224C5D" w:rsidRPr="004B4B0A" w:rsidRDefault="00224C5D">
      <w:pPr>
        <w:autoSpaceDE w:val="0"/>
        <w:ind w:firstLine="720"/>
        <w:jc w:val="both"/>
        <w:rPr>
          <w:sz w:val="24"/>
          <w:szCs w:val="24"/>
        </w:rPr>
      </w:pPr>
      <w:r w:rsidRPr="004B4B0A">
        <w:rPr>
          <w:sz w:val="24"/>
          <w:szCs w:val="24"/>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224C5D" w:rsidRPr="004B4B0A" w:rsidRDefault="00224C5D" w:rsidP="004B4B0A">
      <w:pPr>
        <w:autoSpaceDE w:val="0"/>
        <w:ind w:firstLine="720"/>
        <w:jc w:val="both"/>
        <w:rPr>
          <w:sz w:val="24"/>
          <w:szCs w:val="24"/>
        </w:rPr>
      </w:pPr>
      <w:r w:rsidRPr="004B4B0A">
        <w:rPr>
          <w:sz w:val="24"/>
          <w:szCs w:val="24"/>
        </w:rPr>
        <w:t xml:space="preserve">При наличии замечаний, особых мнений, дополнений к проекту документа визу оформляют </w:t>
      </w:r>
      <w:r w:rsidRPr="004B4B0A">
        <w:rPr>
          <w:b/>
          <w:sz w:val="24"/>
          <w:szCs w:val="24"/>
          <w:u w:val="single"/>
        </w:rPr>
        <w:t>следующим образом:</w:t>
      </w:r>
    </w:p>
    <w:p w:rsidR="00224C5D" w:rsidRPr="004B4B0A" w:rsidRDefault="00224C5D">
      <w:pPr>
        <w:autoSpaceDE w:val="0"/>
        <w:rPr>
          <w:sz w:val="24"/>
          <w:szCs w:val="24"/>
        </w:rPr>
      </w:pPr>
      <w:r w:rsidRPr="004B4B0A">
        <w:rPr>
          <w:sz w:val="24"/>
          <w:szCs w:val="24"/>
        </w:rPr>
        <w:t>Замечания прилагаются</w:t>
      </w:r>
    </w:p>
    <w:p w:rsidR="00224C5D" w:rsidRPr="004B4B0A" w:rsidRDefault="00224C5D">
      <w:pPr>
        <w:autoSpaceDE w:val="0"/>
        <w:rPr>
          <w:sz w:val="24"/>
          <w:szCs w:val="24"/>
        </w:rPr>
      </w:pPr>
      <w:r w:rsidRPr="004B4B0A">
        <w:rPr>
          <w:sz w:val="24"/>
          <w:szCs w:val="24"/>
        </w:rPr>
        <w:t>Начальник юридического отдела</w:t>
      </w:r>
    </w:p>
    <w:p w:rsidR="00224C5D" w:rsidRPr="004B4B0A" w:rsidRDefault="00224C5D">
      <w:pPr>
        <w:autoSpaceDE w:val="0"/>
        <w:rPr>
          <w:sz w:val="24"/>
          <w:szCs w:val="24"/>
        </w:rPr>
      </w:pPr>
      <w:r w:rsidRPr="004B4B0A">
        <w:rPr>
          <w:sz w:val="24"/>
          <w:szCs w:val="24"/>
        </w:rPr>
        <w:t>Подпись</w:t>
      </w:r>
      <w:r w:rsidRPr="004B4B0A">
        <w:rPr>
          <w:i/>
          <w:sz w:val="24"/>
          <w:szCs w:val="24"/>
        </w:rPr>
        <w:t xml:space="preserve"> </w:t>
      </w:r>
      <w:r w:rsidRPr="004B4B0A">
        <w:rPr>
          <w:sz w:val="24"/>
          <w:szCs w:val="24"/>
        </w:rPr>
        <w:tab/>
      </w:r>
      <w:r w:rsidRPr="004B4B0A">
        <w:rPr>
          <w:sz w:val="24"/>
          <w:szCs w:val="24"/>
        </w:rPr>
        <w:tab/>
        <w:t>И.О. Фамилия</w:t>
      </w:r>
    </w:p>
    <w:p w:rsidR="00224C5D" w:rsidRPr="004B4B0A" w:rsidRDefault="00224C5D">
      <w:pPr>
        <w:autoSpaceDE w:val="0"/>
        <w:jc w:val="both"/>
        <w:rPr>
          <w:sz w:val="24"/>
          <w:szCs w:val="24"/>
        </w:rPr>
      </w:pPr>
      <w:r w:rsidRPr="004B4B0A">
        <w:rPr>
          <w:sz w:val="24"/>
          <w:szCs w:val="24"/>
        </w:rPr>
        <w:t>Дата</w:t>
      </w:r>
    </w:p>
    <w:p w:rsidR="00F7060A" w:rsidRPr="004B4B0A" w:rsidRDefault="00F7060A">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Замечания прикрепляются к РКПД документа и подписываются с применением ЭП.</w:t>
      </w:r>
    </w:p>
    <w:p w:rsidR="00224C5D" w:rsidRPr="004B4B0A" w:rsidRDefault="00224C5D">
      <w:pPr>
        <w:autoSpaceDE w:val="0"/>
        <w:ind w:firstLine="720"/>
        <w:jc w:val="both"/>
        <w:rPr>
          <w:sz w:val="24"/>
          <w:szCs w:val="24"/>
        </w:rPr>
      </w:pPr>
      <w:r w:rsidRPr="004B4B0A">
        <w:rPr>
          <w:sz w:val="24"/>
          <w:szCs w:val="24"/>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224C5D" w:rsidRPr="004B4B0A" w:rsidRDefault="00224C5D">
      <w:pPr>
        <w:autoSpaceDE w:val="0"/>
        <w:ind w:firstLine="720"/>
        <w:jc w:val="both"/>
        <w:rPr>
          <w:sz w:val="24"/>
          <w:szCs w:val="24"/>
        </w:rPr>
      </w:pPr>
      <w:r w:rsidRPr="004B4B0A">
        <w:rPr>
          <w:sz w:val="24"/>
          <w:szCs w:val="24"/>
        </w:rPr>
        <w:t xml:space="preserve">Организация процедуры согласования и визирования проектов правовых актов, этапы и сроки согласования представлены в Регламенте Администрации </w:t>
      </w:r>
      <w:r w:rsidR="00026A1A" w:rsidRPr="004B4B0A">
        <w:rPr>
          <w:sz w:val="24"/>
          <w:szCs w:val="24"/>
          <w:shd w:val="clear" w:color="auto" w:fill="FFFFFF"/>
        </w:rPr>
        <w:t>Альшанского муниципального образования.</w:t>
      </w:r>
    </w:p>
    <w:p w:rsidR="00224C5D" w:rsidRPr="004B4B0A" w:rsidRDefault="00224C5D">
      <w:pPr>
        <w:autoSpaceDE w:val="0"/>
        <w:ind w:firstLine="720"/>
        <w:jc w:val="both"/>
        <w:rPr>
          <w:sz w:val="24"/>
          <w:szCs w:val="24"/>
        </w:rPr>
      </w:pPr>
      <w:r w:rsidRPr="004B4B0A">
        <w:rPr>
          <w:sz w:val="24"/>
          <w:szCs w:val="24"/>
        </w:rPr>
        <w:t>4.3.20.</w:t>
      </w:r>
      <w:r w:rsidRPr="004B4B0A">
        <w:rPr>
          <w:rFonts w:cs="Arial"/>
          <w:sz w:val="24"/>
          <w:szCs w:val="24"/>
        </w:rPr>
        <w:t xml:space="preserve"> </w:t>
      </w:r>
      <w:r w:rsidRPr="004B4B0A">
        <w:rPr>
          <w:sz w:val="24"/>
          <w:szCs w:val="24"/>
        </w:rPr>
        <w:t>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224C5D" w:rsidRPr="004B4B0A" w:rsidRDefault="00224C5D">
      <w:pPr>
        <w:autoSpaceDE w:val="0"/>
        <w:ind w:firstLine="720"/>
        <w:jc w:val="both"/>
        <w:rPr>
          <w:sz w:val="24"/>
          <w:szCs w:val="24"/>
        </w:rPr>
      </w:pPr>
      <w:r w:rsidRPr="004B4B0A">
        <w:rPr>
          <w:sz w:val="24"/>
          <w:szCs w:val="24"/>
        </w:rPr>
        <w:t>Реквизит «подпись» включает: наименование должности лица, подписывающего документ, его собственноручную подпись,</w:t>
      </w:r>
      <w:r w:rsidRPr="004B4B0A">
        <w:rPr>
          <w:i/>
          <w:color w:val="FF0000"/>
          <w:sz w:val="24"/>
          <w:szCs w:val="24"/>
        </w:rPr>
        <w:t xml:space="preserve"> </w:t>
      </w:r>
      <w:r w:rsidRPr="004B4B0A">
        <w:rPr>
          <w:sz w:val="24"/>
          <w:szCs w:val="24"/>
        </w:rPr>
        <w:t xml:space="preserve">расшифровку подписи (инициалы, фамилию). </w:t>
      </w:r>
    </w:p>
    <w:p w:rsidR="00224C5D" w:rsidRPr="004B4B0A" w:rsidRDefault="00224C5D">
      <w:pPr>
        <w:autoSpaceDE w:val="0"/>
        <w:ind w:firstLine="720"/>
        <w:jc w:val="both"/>
        <w:rPr>
          <w:sz w:val="24"/>
          <w:szCs w:val="24"/>
        </w:rPr>
      </w:pPr>
      <w:r w:rsidRPr="004B4B0A">
        <w:rPr>
          <w:sz w:val="24"/>
          <w:szCs w:val="24"/>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224C5D" w:rsidRPr="004B4B0A" w:rsidRDefault="00224C5D" w:rsidP="00222B88">
      <w:pPr>
        <w:autoSpaceDE w:val="0"/>
        <w:ind w:firstLine="709"/>
        <w:jc w:val="both"/>
        <w:rPr>
          <w:sz w:val="24"/>
          <w:szCs w:val="24"/>
        </w:rPr>
      </w:pPr>
      <w:r w:rsidRPr="004B4B0A">
        <w:rPr>
          <w:sz w:val="24"/>
          <w:szCs w:val="24"/>
        </w:rPr>
        <w:t xml:space="preserve">Если документ оформлен не на бланке, в наименование должности включается наименование исполнительного органа государственной власти. </w:t>
      </w:r>
      <w:r w:rsidRPr="004B4B0A">
        <w:rPr>
          <w:b/>
          <w:sz w:val="24"/>
          <w:szCs w:val="24"/>
          <w:u w:val="single"/>
        </w:rPr>
        <w:t>Например:</w:t>
      </w:r>
    </w:p>
    <w:tbl>
      <w:tblPr>
        <w:tblW w:w="5000" w:type="pct"/>
        <w:tblInd w:w="0" w:type="dxa"/>
        <w:tblLayout w:type="fixed"/>
        <w:tblCellMar>
          <w:left w:w="57" w:type="dxa"/>
          <w:right w:w="57" w:type="dxa"/>
        </w:tblCellMar>
        <w:tblLook w:val="0000"/>
      </w:tblPr>
      <w:tblGrid>
        <w:gridCol w:w="4833"/>
        <w:gridCol w:w="2453"/>
        <w:gridCol w:w="2466"/>
      </w:tblGrid>
      <w:tr w:rsidR="00224C5D" w:rsidRPr="004B4B0A">
        <w:tc>
          <w:tcPr>
            <w:tcW w:w="4777" w:type="dxa"/>
          </w:tcPr>
          <w:p w:rsidR="00224C5D" w:rsidRPr="004B4B0A" w:rsidRDefault="00224C5D" w:rsidP="00026A1A">
            <w:pPr>
              <w:autoSpaceDE w:val="0"/>
              <w:rPr>
                <w:sz w:val="24"/>
                <w:szCs w:val="24"/>
              </w:rPr>
            </w:pPr>
            <w:r w:rsidRPr="004B4B0A">
              <w:rPr>
                <w:sz w:val="24"/>
                <w:szCs w:val="24"/>
              </w:rPr>
              <w:t xml:space="preserve">Главный бухгалтер Администрации </w:t>
            </w:r>
            <w:r w:rsidR="00026A1A" w:rsidRPr="004B4B0A">
              <w:rPr>
                <w:sz w:val="24"/>
                <w:szCs w:val="24"/>
              </w:rPr>
              <w:t xml:space="preserve">Екатериновского муниципального </w:t>
            </w:r>
            <w:r w:rsidRPr="004B4B0A">
              <w:rPr>
                <w:sz w:val="24"/>
                <w:szCs w:val="24"/>
              </w:rPr>
              <w:t>района</w:t>
            </w:r>
          </w:p>
        </w:tc>
        <w:tc>
          <w:tcPr>
            <w:tcW w:w="2424" w:type="dxa"/>
            <w:vAlign w:val="bottom"/>
          </w:tcPr>
          <w:p w:rsidR="00224C5D" w:rsidRPr="004B4B0A" w:rsidRDefault="00224C5D">
            <w:pPr>
              <w:autoSpaceDE w:val="0"/>
              <w:jc w:val="both"/>
              <w:rPr>
                <w:sz w:val="24"/>
                <w:szCs w:val="24"/>
              </w:rPr>
            </w:pPr>
            <w:r w:rsidRPr="004B4B0A">
              <w:rPr>
                <w:sz w:val="24"/>
                <w:szCs w:val="24"/>
              </w:rPr>
              <w:t>Подпись</w:t>
            </w:r>
          </w:p>
        </w:tc>
        <w:tc>
          <w:tcPr>
            <w:tcW w:w="2437"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bl>
    <w:p w:rsidR="00224C5D" w:rsidRPr="004B4B0A" w:rsidRDefault="00224C5D">
      <w:pPr>
        <w:autoSpaceDE w:val="0"/>
        <w:ind w:firstLine="709"/>
        <w:jc w:val="both"/>
        <w:rPr>
          <w:sz w:val="24"/>
          <w:szCs w:val="24"/>
        </w:rPr>
      </w:pPr>
    </w:p>
    <w:p w:rsidR="00224C5D" w:rsidRPr="004B4B0A" w:rsidRDefault="00224C5D">
      <w:pPr>
        <w:autoSpaceDE w:val="0"/>
        <w:ind w:firstLine="709"/>
        <w:jc w:val="both"/>
        <w:rPr>
          <w:sz w:val="24"/>
          <w:szCs w:val="24"/>
        </w:rPr>
      </w:pPr>
      <w:r w:rsidRPr="004B4B0A">
        <w:rPr>
          <w:sz w:val="24"/>
          <w:szCs w:val="24"/>
        </w:rPr>
        <w:t xml:space="preserve">Если документ оформлен на бланке организации, в наименовании должности наименование организации не указывается. </w:t>
      </w:r>
      <w:r w:rsidRPr="004B4B0A">
        <w:rPr>
          <w:b/>
          <w:sz w:val="24"/>
          <w:szCs w:val="24"/>
          <w:u w:val="single"/>
        </w:rPr>
        <w:t>Например:</w:t>
      </w:r>
    </w:p>
    <w:p w:rsidR="00224C5D" w:rsidRPr="004B4B0A" w:rsidRDefault="00224C5D">
      <w:pPr>
        <w:autoSpaceDE w:val="0"/>
        <w:ind w:firstLine="709"/>
        <w:jc w:val="both"/>
        <w:rPr>
          <w:sz w:val="24"/>
          <w:szCs w:val="24"/>
        </w:rPr>
      </w:pPr>
    </w:p>
    <w:tbl>
      <w:tblPr>
        <w:tblW w:w="5000" w:type="pct"/>
        <w:tblInd w:w="0" w:type="dxa"/>
        <w:tblLayout w:type="fixed"/>
        <w:tblCellMar>
          <w:left w:w="57" w:type="dxa"/>
          <w:right w:w="57" w:type="dxa"/>
        </w:tblCellMar>
        <w:tblLook w:val="0000"/>
      </w:tblPr>
      <w:tblGrid>
        <w:gridCol w:w="4803"/>
        <w:gridCol w:w="2914"/>
        <w:gridCol w:w="2035"/>
      </w:tblGrid>
      <w:tr w:rsidR="00224C5D" w:rsidRPr="004B4B0A">
        <w:tc>
          <w:tcPr>
            <w:tcW w:w="4747" w:type="dxa"/>
          </w:tcPr>
          <w:p w:rsidR="00224C5D" w:rsidRPr="004B4B0A" w:rsidRDefault="00224C5D">
            <w:pPr>
              <w:autoSpaceDE w:val="0"/>
              <w:rPr>
                <w:sz w:val="24"/>
                <w:szCs w:val="24"/>
              </w:rPr>
            </w:pPr>
            <w:r w:rsidRPr="004B4B0A">
              <w:rPr>
                <w:sz w:val="24"/>
                <w:szCs w:val="24"/>
              </w:rPr>
              <w:t>Главный бухгалтер</w:t>
            </w:r>
          </w:p>
        </w:tc>
        <w:tc>
          <w:tcPr>
            <w:tcW w:w="2880" w:type="dxa"/>
            <w:vAlign w:val="bottom"/>
          </w:tcPr>
          <w:p w:rsidR="00224C5D" w:rsidRPr="004B4B0A" w:rsidRDefault="00224C5D">
            <w:pPr>
              <w:autoSpaceDE w:val="0"/>
              <w:jc w:val="both"/>
              <w:rPr>
                <w:sz w:val="24"/>
                <w:szCs w:val="24"/>
              </w:rPr>
            </w:pPr>
            <w:r w:rsidRPr="004B4B0A">
              <w:rPr>
                <w:sz w:val="24"/>
                <w:szCs w:val="24"/>
              </w:rPr>
              <w:t>Подпись</w:t>
            </w:r>
          </w:p>
        </w:tc>
        <w:tc>
          <w:tcPr>
            <w:tcW w:w="2011"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bl>
    <w:p w:rsidR="00224C5D" w:rsidRPr="004B4B0A" w:rsidRDefault="00224C5D">
      <w:pPr>
        <w:autoSpaceDE w:val="0"/>
        <w:ind w:firstLine="709"/>
        <w:jc w:val="both"/>
        <w:rPr>
          <w:sz w:val="24"/>
          <w:szCs w:val="24"/>
        </w:rPr>
      </w:pPr>
    </w:p>
    <w:p w:rsidR="00224C5D" w:rsidRPr="004B4B0A" w:rsidRDefault="00224C5D">
      <w:pPr>
        <w:autoSpaceDE w:val="0"/>
        <w:ind w:firstLine="720"/>
        <w:jc w:val="both"/>
        <w:rPr>
          <w:sz w:val="24"/>
          <w:szCs w:val="24"/>
        </w:rPr>
      </w:pPr>
      <w:r w:rsidRPr="004B4B0A">
        <w:rPr>
          <w:sz w:val="24"/>
          <w:szCs w:val="24"/>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224C5D" w:rsidRPr="004B4B0A" w:rsidRDefault="00224C5D" w:rsidP="00222B88">
      <w:pPr>
        <w:autoSpaceDE w:val="0"/>
        <w:ind w:firstLine="720"/>
        <w:jc w:val="both"/>
        <w:rPr>
          <w:sz w:val="24"/>
          <w:szCs w:val="24"/>
        </w:rPr>
      </w:pPr>
      <w:r w:rsidRPr="004B4B0A">
        <w:rPr>
          <w:sz w:val="24"/>
          <w:szCs w:val="24"/>
        </w:rPr>
        <w:t>При подписании документа несколькими должностными лицами их </w:t>
      </w:r>
      <w:r w:rsidRPr="004B4B0A">
        <w:rPr>
          <w:spacing w:val="-2"/>
          <w:sz w:val="24"/>
          <w:szCs w:val="24"/>
        </w:rPr>
        <w:t>подписи располагаются одна под другой в последовательности, соответствующей</w:t>
      </w:r>
      <w:r w:rsidRPr="004B4B0A">
        <w:rPr>
          <w:sz w:val="24"/>
          <w:szCs w:val="24"/>
        </w:rPr>
        <w:t xml:space="preserve"> занимаемым должностям. </w:t>
      </w:r>
      <w:r w:rsidRPr="004B4B0A">
        <w:rPr>
          <w:b/>
          <w:sz w:val="24"/>
          <w:szCs w:val="24"/>
          <w:u w:val="single"/>
        </w:rPr>
        <w:t>Например:</w:t>
      </w:r>
    </w:p>
    <w:tbl>
      <w:tblPr>
        <w:tblW w:w="5000" w:type="pct"/>
        <w:tblInd w:w="0" w:type="dxa"/>
        <w:tblLayout w:type="fixed"/>
        <w:tblCellMar>
          <w:left w:w="57" w:type="dxa"/>
          <w:right w:w="57" w:type="dxa"/>
        </w:tblCellMar>
        <w:tblLook w:val="0000"/>
      </w:tblPr>
      <w:tblGrid>
        <w:gridCol w:w="4823"/>
        <w:gridCol w:w="2604"/>
        <w:gridCol w:w="2325"/>
      </w:tblGrid>
      <w:tr w:rsidR="00224C5D" w:rsidRPr="004B4B0A">
        <w:tc>
          <w:tcPr>
            <w:tcW w:w="4766" w:type="dxa"/>
          </w:tcPr>
          <w:p w:rsidR="00224C5D" w:rsidRPr="004B4B0A" w:rsidRDefault="00224C5D">
            <w:pPr>
              <w:autoSpaceDE w:val="0"/>
              <w:rPr>
                <w:sz w:val="24"/>
                <w:szCs w:val="24"/>
              </w:rPr>
            </w:pPr>
            <w:r w:rsidRPr="004B4B0A">
              <w:rPr>
                <w:sz w:val="24"/>
                <w:szCs w:val="24"/>
              </w:rPr>
              <w:t xml:space="preserve">Глава </w:t>
            </w:r>
            <w:r w:rsidR="00026A1A" w:rsidRPr="004B4B0A">
              <w:rPr>
                <w:sz w:val="24"/>
                <w:szCs w:val="24"/>
                <w:shd w:val="clear" w:color="auto" w:fill="FFFFFF"/>
              </w:rPr>
              <w:t>Альшанского муниципального образования</w:t>
            </w:r>
            <w:r w:rsidR="00026A1A" w:rsidRPr="004B4B0A">
              <w:rPr>
                <w:sz w:val="24"/>
                <w:szCs w:val="24"/>
              </w:rPr>
              <w:t xml:space="preserve"> Екатериновского муниципального </w:t>
            </w:r>
            <w:r w:rsidRPr="004B4B0A">
              <w:rPr>
                <w:sz w:val="24"/>
                <w:szCs w:val="24"/>
              </w:rPr>
              <w:t>района</w:t>
            </w:r>
          </w:p>
        </w:tc>
        <w:tc>
          <w:tcPr>
            <w:tcW w:w="2574" w:type="dxa"/>
            <w:vAlign w:val="bottom"/>
          </w:tcPr>
          <w:p w:rsidR="00224C5D" w:rsidRPr="004B4B0A" w:rsidRDefault="00224C5D">
            <w:pPr>
              <w:autoSpaceDE w:val="0"/>
              <w:jc w:val="both"/>
              <w:rPr>
                <w:sz w:val="24"/>
                <w:szCs w:val="24"/>
              </w:rPr>
            </w:pPr>
            <w:r w:rsidRPr="004B4B0A">
              <w:rPr>
                <w:sz w:val="24"/>
                <w:szCs w:val="24"/>
              </w:rPr>
              <w:t>Подпись</w:t>
            </w:r>
          </w:p>
        </w:tc>
        <w:tc>
          <w:tcPr>
            <w:tcW w:w="2298" w:type="dxa"/>
            <w:vAlign w:val="bottom"/>
          </w:tcPr>
          <w:p w:rsidR="00224C5D" w:rsidRPr="004B4B0A" w:rsidRDefault="00224C5D">
            <w:pPr>
              <w:autoSpaceDE w:val="0"/>
              <w:jc w:val="right"/>
              <w:rPr>
                <w:sz w:val="24"/>
                <w:szCs w:val="24"/>
              </w:rPr>
            </w:pPr>
            <w:r w:rsidRPr="004B4B0A">
              <w:rPr>
                <w:sz w:val="24"/>
                <w:szCs w:val="24"/>
              </w:rPr>
              <w:t xml:space="preserve">   И.О. Фамилия</w:t>
            </w:r>
          </w:p>
        </w:tc>
      </w:tr>
      <w:tr w:rsidR="00224C5D" w:rsidRPr="004B4B0A">
        <w:tc>
          <w:tcPr>
            <w:tcW w:w="4766" w:type="dxa"/>
          </w:tcPr>
          <w:p w:rsidR="00224C5D" w:rsidRPr="004B4B0A" w:rsidRDefault="00224C5D">
            <w:pPr>
              <w:widowControl w:val="0"/>
              <w:autoSpaceDE w:val="0"/>
              <w:snapToGrid w:val="0"/>
              <w:rPr>
                <w:sz w:val="24"/>
                <w:szCs w:val="24"/>
              </w:rPr>
            </w:pPr>
          </w:p>
        </w:tc>
        <w:tc>
          <w:tcPr>
            <w:tcW w:w="2574" w:type="dxa"/>
            <w:vAlign w:val="bottom"/>
          </w:tcPr>
          <w:p w:rsidR="00224C5D" w:rsidRPr="004B4B0A" w:rsidRDefault="00224C5D">
            <w:pPr>
              <w:autoSpaceDE w:val="0"/>
              <w:snapToGrid w:val="0"/>
              <w:jc w:val="both"/>
              <w:rPr>
                <w:sz w:val="24"/>
                <w:szCs w:val="24"/>
              </w:rPr>
            </w:pPr>
          </w:p>
        </w:tc>
        <w:tc>
          <w:tcPr>
            <w:tcW w:w="2298" w:type="dxa"/>
            <w:vAlign w:val="bottom"/>
          </w:tcPr>
          <w:p w:rsidR="00224C5D" w:rsidRPr="004B4B0A" w:rsidRDefault="00224C5D">
            <w:pPr>
              <w:autoSpaceDE w:val="0"/>
              <w:snapToGrid w:val="0"/>
              <w:jc w:val="both"/>
              <w:rPr>
                <w:sz w:val="24"/>
                <w:szCs w:val="24"/>
              </w:rPr>
            </w:pPr>
          </w:p>
        </w:tc>
      </w:tr>
      <w:tr w:rsidR="00224C5D" w:rsidRPr="004B4B0A">
        <w:tc>
          <w:tcPr>
            <w:tcW w:w="4766" w:type="dxa"/>
          </w:tcPr>
          <w:p w:rsidR="00224C5D" w:rsidRPr="004B4B0A" w:rsidRDefault="00224C5D">
            <w:pPr>
              <w:widowControl w:val="0"/>
              <w:autoSpaceDE w:val="0"/>
              <w:rPr>
                <w:sz w:val="24"/>
                <w:szCs w:val="24"/>
              </w:rPr>
            </w:pPr>
            <w:r w:rsidRPr="004B4B0A">
              <w:rPr>
                <w:sz w:val="24"/>
                <w:szCs w:val="24"/>
              </w:rPr>
              <w:t>Специалист</w:t>
            </w:r>
          </w:p>
          <w:p w:rsidR="00224C5D" w:rsidRPr="004B4B0A" w:rsidRDefault="00224C5D">
            <w:pPr>
              <w:autoSpaceDE w:val="0"/>
              <w:rPr>
                <w:sz w:val="24"/>
                <w:szCs w:val="24"/>
              </w:rPr>
            </w:pPr>
            <w:r w:rsidRPr="004B4B0A">
              <w:rPr>
                <w:sz w:val="24"/>
                <w:szCs w:val="24"/>
              </w:rPr>
              <w:t xml:space="preserve">Администрации </w:t>
            </w:r>
            <w:r w:rsidR="00026A1A" w:rsidRPr="004B4B0A">
              <w:rPr>
                <w:sz w:val="24"/>
                <w:szCs w:val="24"/>
                <w:shd w:val="clear" w:color="auto" w:fill="FFFFFF"/>
              </w:rPr>
              <w:t xml:space="preserve">Альшанского </w:t>
            </w:r>
            <w:r w:rsidR="00026A1A" w:rsidRPr="004B4B0A">
              <w:rPr>
                <w:sz w:val="24"/>
                <w:szCs w:val="24"/>
                <w:shd w:val="clear" w:color="auto" w:fill="FFFFFF"/>
              </w:rPr>
              <w:lastRenderedPageBreak/>
              <w:t>муниципального образования</w:t>
            </w:r>
            <w:r w:rsidR="00026A1A" w:rsidRPr="004B4B0A">
              <w:rPr>
                <w:sz w:val="24"/>
                <w:szCs w:val="24"/>
              </w:rPr>
              <w:t xml:space="preserve"> Екатериновского муниципального </w:t>
            </w:r>
            <w:r w:rsidRPr="004B4B0A">
              <w:rPr>
                <w:sz w:val="24"/>
                <w:szCs w:val="24"/>
              </w:rPr>
              <w:t>района</w:t>
            </w:r>
          </w:p>
        </w:tc>
        <w:tc>
          <w:tcPr>
            <w:tcW w:w="2574" w:type="dxa"/>
            <w:vAlign w:val="bottom"/>
          </w:tcPr>
          <w:p w:rsidR="00224C5D" w:rsidRPr="004B4B0A" w:rsidRDefault="00224C5D">
            <w:pPr>
              <w:autoSpaceDE w:val="0"/>
              <w:snapToGrid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both"/>
              <w:rPr>
                <w:sz w:val="24"/>
                <w:szCs w:val="24"/>
              </w:rPr>
            </w:pPr>
            <w:r w:rsidRPr="004B4B0A">
              <w:rPr>
                <w:sz w:val="24"/>
                <w:szCs w:val="24"/>
              </w:rPr>
              <w:t>Подпись</w:t>
            </w:r>
          </w:p>
        </w:tc>
        <w:tc>
          <w:tcPr>
            <w:tcW w:w="2298" w:type="dxa"/>
            <w:vAlign w:val="bottom"/>
          </w:tcPr>
          <w:p w:rsidR="00224C5D" w:rsidRPr="004B4B0A" w:rsidRDefault="00224C5D">
            <w:pPr>
              <w:autoSpaceDE w:val="0"/>
              <w:jc w:val="both"/>
              <w:rPr>
                <w:sz w:val="24"/>
                <w:szCs w:val="24"/>
              </w:rPr>
            </w:pPr>
            <w:r w:rsidRPr="004B4B0A">
              <w:rPr>
                <w:sz w:val="24"/>
                <w:szCs w:val="24"/>
              </w:rPr>
              <w:lastRenderedPageBreak/>
              <w:t xml:space="preserve"> </w:t>
            </w:r>
          </w:p>
          <w:p w:rsidR="00224C5D" w:rsidRPr="004B4B0A" w:rsidRDefault="00224C5D">
            <w:pPr>
              <w:autoSpaceDE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right"/>
              <w:rPr>
                <w:sz w:val="24"/>
                <w:szCs w:val="24"/>
              </w:rPr>
            </w:pPr>
            <w:r w:rsidRPr="004B4B0A">
              <w:rPr>
                <w:sz w:val="24"/>
                <w:szCs w:val="24"/>
              </w:rPr>
              <w:t xml:space="preserve">  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 xml:space="preserve">При подписании документа несколькими лицами равных должностей их подписи располагаются на одном уровне. </w:t>
      </w:r>
      <w:r w:rsidRPr="004B4B0A">
        <w:rPr>
          <w:b/>
          <w:sz w:val="24"/>
          <w:szCs w:val="24"/>
          <w:u w:val="single"/>
        </w:rPr>
        <w:t>Например:</w:t>
      </w:r>
    </w:p>
    <w:p w:rsidR="00224C5D" w:rsidRPr="004B4B0A" w:rsidRDefault="00224C5D">
      <w:pPr>
        <w:autoSpaceDE w:val="0"/>
        <w:ind w:firstLine="720"/>
        <w:jc w:val="both"/>
        <w:rPr>
          <w:sz w:val="24"/>
          <w:szCs w:val="24"/>
        </w:rPr>
      </w:pPr>
    </w:p>
    <w:tbl>
      <w:tblPr>
        <w:tblW w:w="5000" w:type="pct"/>
        <w:jc w:val="center"/>
        <w:tblInd w:w="0" w:type="dxa"/>
        <w:tblLayout w:type="fixed"/>
        <w:tblCellMar>
          <w:left w:w="57" w:type="dxa"/>
          <w:right w:w="57" w:type="dxa"/>
        </w:tblCellMar>
        <w:tblLook w:val="0000"/>
      </w:tblPr>
      <w:tblGrid>
        <w:gridCol w:w="4400"/>
        <w:gridCol w:w="1401"/>
        <w:gridCol w:w="3951"/>
      </w:tblGrid>
      <w:tr w:rsidR="00224C5D" w:rsidRPr="004B4B0A">
        <w:trPr>
          <w:jc w:val="center"/>
        </w:trPr>
        <w:tc>
          <w:tcPr>
            <w:tcW w:w="4348" w:type="dxa"/>
          </w:tcPr>
          <w:p w:rsidR="00224C5D" w:rsidRPr="004B4B0A" w:rsidRDefault="00224C5D">
            <w:pPr>
              <w:autoSpaceDE w:val="0"/>
              <w:jc w:val="center"/>
              <w:rPr>
                <w:sz w:val="24"/>
                <w:szCs w:val="24"/>
              </w:rPr>
            </w:pPr>
            <w:r w:rsidRPr="004B4B0A">
              <w:rPr>
                <w:sz w:val="24"/>
                <w:szCs w:val="24"/>
              </w:rPr>
              <w:t>Министр образования</w:t>
            </w:r>
          </w:p>
          <w:p w:rsidR="00224C5D" w:rsidRPr="004B4B0A" w:rsidRDefault="00304E2C">
            <w:pPr>
              <w:autoSpaceDE w:val="0"/>
              <w:jc w:val="center"/>
              <w:rPr>
                <w:sz w:val="24"/>
                <w:szCs w:val="24"/>
              </w:rPr>
            </w:pPr>
            <w:r w:rsidRPr="004B4B0A">
              <w:rPr>
                <w:sz w:val="24"/>
                <w:szCs w:val="24"/>
              </w:rPr>
              <w:t>Сара</w:t>
            </w:r>
            <w:r w:rsidR="00224C5D" w:rsidRPr="004B4B0A">
              <w:rPr>
                <w:sz w:val="24"/>
                <w:szCs w:val="24"/>
              </w:rPr>
              <w:t>товской области</w:t>
            </w:r>
          </w:p>
          <w:p w:rsidR="00224C5D" w:rsidRPr="004B4B0A" w:rsidRDefault="00224C5D">
            <w:pPr>
              <w:autoSpaceDE w:val="0"/>
              <w:jc w:val="center"/>
              <w:rPr>
                <w:sz w:val="24"/>
                <w:szCs w:val="24"/>
              </w:rPr>
            </w:pPr>
            <w:r w:rsidRPr="004B4B0A">
              <w:rPr>
                <w:sz w:val="24"/>
                <w:szCs w:val="24"/>
              </w:rPr>
              <w:t>Подпись                И.О. Фамилия</w:t>
            </w:r>
          </w:p>
        </w:tc>
        <w:tc>
          <w:tcPr>
            <w:tcW w:w="1385" w:type="dxa"/>
          </w:tcPr>
          <w:p w:rsidR="00224C5D" w:rsidRPr="004B4B0A" w:rsidRDefault="00224C5D">
            <w:pPr>
              <w:autoSpaceDE w:val="0"/>
              <w:snapToGrid w:val="0"/>
              <w:jc w:val="center"/>
              <w:rPr>
                <w:sz w:val="24"/>
                <w:szCs w:val="24"/>
              </w:rPr>
            </w:pPr>
          </w:p>
        </w:tc>
        <w:tc>
          <w:tcPr>
            <w:tcW w:w="3905" w:type="dxa"/>
          </w:tcPr>
          <w:p w:rsidR="00224C5D" w:rsidRPr="004B4B0A" w:rsidRDefault="00224C5D">
            <w:pPr>
              <w:autoSpaceDE w:val="0"/>
              <w:jc w:val="center"/>
              <w:rPr>
                <w:sz w:val="24"/>
                <w:szCs w:val="24"/>
              </w:rPr>
            </w:pPr>
            <w:r w:rsidRPr="004B4B0A">
              <w:rPr>
                <w:sz w:val="24"/>
                <w:szCs w:val="24"/>
              </w:rPr>
              <w:t>Министр здравоохранения</w:t>
            </w:r>
          </w:p>
          <w:p w:rsidR="00224C5D" w:rsidRPr="004B4B0A" w:rsidRDefault="00304E2C">
            <w:pPr>
              <w:autoSpaceDE w:val="0"/>
              <w:jc w:val="center"/>
              <w:rPr>
                <w:sz w:val="24"/>
                <w:szCs w:val="24"/>
              </w:rPr>
            </w:pPr>
            <w:r w:rsidRPr="004B4B0A">
              <w:rPr>
                <w:sz w:val="24"/>
                <w:szCs w:val="24"/>
              </w:rPr>
              <w:t>Сара</w:t>
            </w:r>
            <w:r w:rsidR="00224C5D" w:rsidRPr="004B4B0A">
              <w:rPr>
                <w:sz w:val="24"/>
                <w:szCs w:val="24"/>
              </w:rPr>
              <w:t>товской области</w:t>
            </w:r>
          </w:p>
          <w:p w:rsidR="00224C5D" w:rsidRPr="004B4B0A" w:rsidRDefault="00224C5D">
            <w:pPr>
              <w:autoSpaceDE w:val="0"/>
              <w:jc w:val="center"/>
              <w:rPr>
                <w:sz w:val="24"/>
                <w:szCs w:val="24"/>
              </w:rPr>
            </w:pPr>
            <w:r w:rsidRPr="004B4B0A">
              <w:rPr>
                <w:sz w:val="24"/>
                <w:szCs w:val="24"/>
              </w:rPr>
              <w:t>Подпись               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При подписании совместного документа первый лист оформляется не на бланке.</w:t>
      </w:r>
    </w:p>
    <w:p w:rsidR="00224C5D" w:rsidRPr="004B4B0A" w:rsidRDefault="00224C5D">
      <w:pPr>
        <w:autoSpaceDE w:val="0"/>
        <w:ind w:firstLine="720"/>
        <w:jc w:val="both"/>
        <w:rPr>
          <w:sz w:val="24"/>
          <w:szCs w:val="24"/>
        </w:rPr>
      </w:pPr>
      <w:r w:rsidRPr="004B4B0A">
        <w:rPr>
          <w:sz w:val="24"/>
          <w:szCs w:val="24"/>
        </w:rPr>
        <w:t xml:space="preserve">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r w:rsidRPr="004B4B0A">
        <w:rPr>
          <w:b/>
          <w:sz w:val="24"/>
          <w:szCs w:val="24"/>
          <w:u w:val="single"/>
        </w:rPr>
        <w:t>Например:</w:t>
      </w:r>
    </w:p>
    <w:p w:rsidR="00224C5D" w:rsidRPr="004B4B0A" w:rsidRDefault="00224C5D">
      <w:pPr>
        <w:autoSpaceDE w:val="0"/>
        <w:ind w:firstLine="720"/>
        <w:jc w:val="both"/>
        <w:rPr>
          <w:sz w:val="24"/>
          <w:szCs w:val="24"/>
        </w:rPr>
      </w:pPr>
    </w:p>
    <w:tbl>
      <w:tblPr>
        <w:tblW w:w="5000" w:type="pct"/>
        <w:tblInd w:w="0" w:type="dxa"/>
        <w:tblLayout w:type="fixed"/>
        <w:tblCellMar>
          <w:left w:w="57" w:type="dxa"/>
          <w:right w:w="57" w:type="dxa"/>
        </w:tblCellMar>
        <w:tblLook w:val="0000"/>
      </w:tblPr>
      <w:tblGrid>
        <w:gridCol w:w="3978"/>
        <w:gridCol w:w="2803"/>
        <w:gridCol w:w="2971"/>
      </w:tblGrid>
      <w:tr w:rsidR="00224C5D" w:rsidRPr="004B4B0A">
        <w:tc>
          <w:tcPr>
            <w:tcW w:w="3932" w:type="dxa"/>
          </w:tcPr>
          <w:p w:rsidR="00224C5D" w:rsidRPr="004B4B0A" w:rsidRDefault="00224C5D">
            <w:pPr>
              <w:autoSpaceDE w:val="0"/>
              <w:jc w:val="both"/>
              <w:rPr>
                <w:sz w:val="24"/>
                <w:szCs w:val="24"/>
              </w:rPr>
            </w:pPr>
            <w:r w:rsidRPr="004B4B0A">
              <w:rPr>
                <w:sz w:val="24"/>
                <w:szCs w:val="24"/>
              </w:rPr>
              <w:t>Председатель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jc w:val="both"/>
              <w:rPr>
                <w:sz w:val="24"/>
                <w:szCs w:val="24"/>
              </w:rPr>
            </w:pPr>
            <w:r w:rsidRPr="004B4B0A">
              <w:rPr>
                <w:sz w:val="24"/>
                <w:szCs w:val="24"/>
              </w:rPr>
              <w:t>Секретарь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jc w:val="both"/>
              <w:rPr>
                <w:sz w:val="24"/>
                <w:szCs w:val="24"/>
              </w:rPr>
            </w:pPr>
            <w:r w:rsidRPr="004B4B0A">
              <w:rPr>
                <w:sz w:val="24"/>
                <w:szCs w:val="24"/>
              </w:rPr>
              <w:t>Члены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snapToGrid w:val="0"/>
              <w:jc w:val="both"/>
              <w:rPr>
                <w:sz w:val="24"/>
                <w:szCs w:val="24"/>
              </w:rPr>
            </w:pP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224C5D" w:rsidRPr="004B4B0A" w:rsidRDefault="00224C5D">
      <w:pPr>
        <w:autoSpaceDE w:val="0"/>
        <w:ind w:firstLine="720"/>
        <w:jc w:val="both"/>
        <w:rPr>
          <w:sz w:val="24"/>
          <w:szCs w:val="24"/>
        </w:rPr>
      </w:pPr>
    </w:p>
    <w:tbl>
      <w:tblPr>
        <w:tblW w:w="5000" w:type="pct"/>
        <w:tblInd w:w="0" w:type="dxa"/>
        <w:tblLayout w:type="fixed"/>
        <w:tblCellMar>
          <w:left w:w="57" w:type="dxa"/>
          <w:right w:w="57" w:type="dxa"/>
        </w:tblCellMar>
        <w:tblLook w:val="0000"/>
      </w:tblPr>
      <w:tblGrid>
        <w:gridCol w:w="4816"/>
        <w:gridCol w:w="3078"/>
        <w:gridCol w:w="1858"/>
      </w:tblGrid>
      <w:tr w:rsidR="00224C5D" w:rsidRPr="004B4B0A">
        <w:tc>
          <w:tcPr>
            <w:tcW w:w="4760" w:type="dxa"/>
          </w:tcPr>
          <w:p w:rsidR="00224C5D" w:rsidRPr="004B4B0A" w:rsidRDefault="00224C5D" w:rsidP="00304E2C">
            <w:pPr>
              <w:autoSpaceDE w:val="0"/>
              <w:rPr>
                <w:sz w:val="24"/>
                <w:szCs w:val="24"/>
              </w:rPr>
            </w:pPr>
            <w:r w:rsidRPr="004B4B0A">
              <w:rPr>
                <w:sz w:val="24"/>
                <w:szCs w:val="24"/>
              </w:rPr>
              <w:t xml:space="preserve">И.о. Главы </w:t>
            </w:r>
            <w:r w:rsidR="00304E2C" w:rsidRPr="004B4B0A">
              <w:rPr>
                <w:sz w:val="24"/>
                <w:szCs w:val="24"/>
                <w:shd w:val="clear" w:color="auto" w:fill="FFFFFF"/>
              </w:rPr>
              <w:t>Альшанского муниципального образования</w:t>
            </w:r>
          </w:p>
        </w:tc>
        <w:tc>
          <w:tcPr>
            <w:tcW w:w="3042" w:type="dxa"/>
            <w:vAlign w:val="bottom"/>
          </w:tcPr>
          <w:p w:rsidR="00224C5D" w:rsidRPr="004B4B0A" w:rsidRDefault="00224C5D">
            <w:pPr>
              <w:autoSpaceDE w:val="0"/>
              <w:jc w:val="both"/>
              <w:rPr>
                <w:sz w:val="24"/>
                <w:szCs w:val="24"/>
              </w:rPr>
            </w:pPr>
            <w:r w:rsidRPr="004B4B0A">
              <w:rPr>
                <w:sz w:val="24"/>
                <w:szCs w:val="24"/>
              </w:rPr>
              <w:t>Подпись</w:t>
            </w:r>
          </w:p>
        </w:tc>
        <w:tc>
          <w:tcPr>
            <w:tcW w:w="1836" w:type="dxa"/>
            <w:vAlign w:val="bottom"/>
          </w:tcPr>
          <w:p w:rsidR="00224C5D" w:rsidRPr="004B4B0A" w:rsidRDefault="00224C5D">
            <w:pPr>
              <w:autoSpaceDE w:val="0"/>
              <w:jc w:val="both"/>
              <w:rPr>
                <w:sz w:val="24"/>
                <w:szCs w:val="24"/>
              </w:rPr>
            </w:pPr>
            <w:r w:rsidRPr="004B4B0A">
              <w:rPr>
                <w:sz w:val="24"/>
                <w:szCs w:val="24"/>
              </w:rPr>
              <w:t>И.О. Фамилия</w:t>
            </w:r>
          </w:p>
        </w:tc>
      </w:tr>
    </w:tbl>
    <w:p w:rsidR="00224C5D" w:rsidRPr="004B4B0A" w:rsidRDefault="00224C5D" w:rsidP="00304E2C">
      <w:pPr>
        <w:autoSpaceDE w:val="0"/>
        <w:ind w:firstLine="720"/>
        <w:jc w:val="both"/>
        <w:rPr>
          <w:sz w:val="24"/>
          <w:szCs w:val="24"/>
        </w:rPr>
      </w:pPr>
      <w:r w:rsidRPr="004B4B0A">
        <w:rPr>
          <w:sz w:val="24"/>
          <w:szCs w:val="24"/>
        </w:rPr>
        <w:t>или</w:t>
      </w:r>
    </w:p>
    <w:tbl>
      <w:tblPr>
        <w:tblW w:w="5000" w:type="pct"/>
        <w:tblInd w:w="0" w:type="dxa"/>
        <w:tblLayout w:type="fixed"/>
        <w:tblCellMar>
          <w:left w:w="57" w:type="dxa"/>
          <w:right w:w="57" w:type="dxa"/>
        </w:tblCellMar>
        <w:tblLook w:val="0000"/>
      </w:tblPr>
      <w:tblGrid>
        <w:gridCol w:w="4816"/>
        <w:gridCol w:w="3078"/>
        <w:gridCol w:w="1858"/>
      </w:tblGrid>
      <w:tr w:rsidR="00224C5D" w:rsidRPr="004B4B0A">
        <w:tc>
          <w:tcPr>
            <w:tcW w:w="4760" w:type="dxa"/>
          </w:tcPr>
          <w:p w:rsidR="00224C5D" w:rsidRPr="004B4B0A" w:rsidRDefault="00224C5D">
            <w:pPr>
              <w:autoSpaceDE w:val="0"/>
              <w:jc w:val="both"/>
              <w:rPr>
                <w:sz w:val="24"/>
                <w:szCs w:val="24"/>
              </w:rPr>
            </w:pPr>
            <w:r w:rsidRPr="004B4B0A">
              <w:rPr>
                <w:sz w:val="24"/>
                <w:szCs w:val="24"/>
              </w:rPr>
              <w:t>Исполняющий обязанности</w:t>
            </w:r>
          </w:p>
          <w:p w:rsidR="00224C5D" w:rsidRPr="004B4B0A" w:rsidRDefault="00224C5D">
            <w:pPr>
              <w:autoSpaceDE w:val="0"/>
              <w:rPr>
                <w:sz w:val="24"/>
                <w:szCs w:val="24"/>
              </w:rPr>
            </w:pPr>
            <w:r w:rsidRPr="004B4B0A">
              <w:rPr>
                <w:sz w:val="24"/>
                <w:szCs w:val="24"/>
              </w:rPr>
              <w:t xml:space="preserve">Главы </w:t>
            </w:r>
            <w:r w:rsidR="00304E2C" w:rsidRPr="004B4B0A">
              <w:rPr>
                <w:sz w:val="24"/>
                <w:szCs w:val="24"/>
                <w:shd w:val="clear" w:color="auto" w:fill="FFFFFF"/>
              </w:rPr>
              <w:t>Альшанского муниципального образования</w:t>
            </w:r>
          </w:p>
        </w:tc>
        <w:tc>
          <w:tcPr>
            <w:tcW w:w="3042" w:type="dxa"/>
            <w:vAlign w:val="bottom"/>
          </w:tcPr>
          <w:p w:rsidR="00224C5D" w:rsidRPr="004B4B0A" w:rsidRDefault="00224C5D">
            <w:pPr>
              <w:autoSpaceDE w:val="0"/>
              <w:jc w:val="both"/>
              <w:rPr>
                <w:sz w:val="24"/>
                <w:szCs w:val="24"/>
              </w:rPr>
            </w:pPr>
            <w:r w:rsidRPr="004B4B0A">
              <w:rPr>
                <w:sz w:val="24"/>
                <w:szCs w:val="24"/>
              </w:rPr>
              <w:t>Подпись</w:t>
            </w:r>
          </w:p>
        </w:tc>
        <w:tc>
          <w:tcPr>
            <w:tcW w:w="1836" w:type="dxa"/>
            <w:vAlign w:val="bottom"/>
          </w:tcPr>
          <w:p w:rsidR="00224C5D" w:rsidRPr="004B4B0A" w:rsidRDefault="00224C5D">
            <w:pPr>
              <w:autoSpaceDE w:val="0"/>
              <w:jc w:val="both"/>
              <w:rPr>
                <w:sz w:val="24"/>
                <w:szCs w:val="24"/>
              </w:rPr>
            </w:pPr>
            <w:r w:rsidRPr="004B4B0A">
              <w:rPr>
                <w:sz w:val="24"/>
                <w:szCs w:val="24"/>
              </w:rPr>
              <w:t>И.О. Фамилия</w:t>
            </w:r>
          </w:p>
        </w:tc>
      </w:tr>
    </w:tbl>
    <w:p w:rsidR="00224C5D" w:rsidRPr="004B4B0A" w:rsidRDefault="00224C5D">
      <w:pPr>
        <w:autoSpaceDE w:val="0"/>
        <w:ind w:firstLine="720"/>
        <w:jc w:val="both"/>
        <w:rPr>
          <w:sz w:val="24"/>
          <w:szCs w:val="24"/>
        </w:rPr>
      </w:pPr>
      <w:r w:rsidRPr="004B4B0A">
        <w:rPr>
          <w:spacing w:val="-4"/>
          <w:sz w:val="24"/>
          <w:szCs w:val="24"/>
        </w:rPr>
        <w:t>4.3.21. Отметка об электронной подписи (ЭП) используется для визуализации ЭП получателем документа при обмене электронными документами</w:t>
      </w:r>
      <w:r w:rsidRPr="004B4B0A">
        <w:rPr>
          <w:sz w:val="24"/>
          <w:szCs w:val="24"/>
        </w:rPr>
        <w:t>, подписанными усиленной квалифицированной ЭП.</w:t>
      </w:r>
    </w:p>
    <w:p w:rsidR="00224C5D" w:rsidRPr="004B4B0A" w:rsidRDefault="00224C5D" w:rsidP="00222B88">
      <w:pPr>
        <w:autoSpaceDE w:val="0"/>
        <w:ind w:firstLine="720"/>
        <w:jc w:val="both"/>
        <w:rPr>
          <w:sz w:val="24"/>
          <w:szCs w:val="24"/>
        </w:rPr>
      </w:pPr>
      <w:r w:rsidRPr="004B4B0A">
        <w:rPr>
          <w:sz w:val="24"/>
          <w:szCs w:val="24"/>
        </w:rPr>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r w:rsidRPr="004B4B0A">
        <w:rPr>
          <w:b/>
          <w:sz w:val="24"/>
          <w:szCs w:val="24"/>
          <w:u w:val="single"/>
        </w:rPr>
        <w:t>Например:</w:t>
      </w:r>
    </w:p>
    <w:tbl>
      <w:tblPr>
        <w:tblW w:w="5000" w:type="pct"/>
        <w:tblInd w:w="0" w:type="dxa"/>
        <w:tblLayout w:type="fixed"/>
        <w:tblCellMar>
          <w:top w:w="102" w:type="dxa"/>
          <w:left w:w="62" w:type="dxa"/>
          <w:bottom w:w="102" w:type="dxa"/>
          <w:right w:w="62" w:type="dxa"/>
        </w:tblCellMar>
        <w:tblLook w:val="0000"/>
      </w:tblPr>
      <w:tblGrid>
        <w:gridCol w:w="3051"/>
        <w:gridCol w:w="4879"/>
        <w:gridCol w:w="1832"/>
      </w:tblGrid>
      <w:tr w:rsidR="00224C5D" w:rsidRPr="004B4B0A">
        <w:trPr>
          <w:trHeight w:val="1059"/>
        </w:trPr>
        <w:tc>
          <w:tcPr>
            <w:tcW w:w="3012" w:type="dxa"/>
            <w:vAlign w:val="bottom"/>
          </w:tcPr>
          <w:p w:rsidR="00224C5D" w:rsidRPr="004B4B0A" w:rsidRDefault="00224C5D">
            <w:pPr>
              <w:widowControl w:val="0"/>
              <w:autoSpaceDE w:val="0"/>
              <w:rPr>
                <w:sz w:val="24"/>
                <w:szCs w:val="24"/>
              </w:rPr>
            </w:pPr>
            <w:r w:rsidRPr="004B4B0A">
              <w:rPr>
                <w:sz w:val="24"/>
                <w:szCs w:val="24"/>
              </w:rPr>
              <w:t>Заместитель министра</w:t>
            </w:r>
          </w:p>
        </w:tc>
        <w:tc>
          <w:tcPr>
            <w:tcW w:w="4817" w:type="dxa"/>
            <w:tcBorders>
              <w:top w:val="single" w:sz="4" w:space="0" w:color="000000"/>
              <w:left w:val="single" w:sz="4" w:space="0" w:color="000000"/>
              <w:bottom w:val="single" w:sz="4" w:space="0" w:color="000000"/>
            </w:tcBorders>
            <w:vAlign w:val="bottom"/>
          </w:tcPr>
          <w:p w:rsidR="00224C5D" w:rsidRPr="004B4B0A" w:rsidRDefault="00224C5D">
            <w:pPr>
              <w:widowControl w:val="0"/>
              <w:autoSpaceDE w:val="0"/>
              <w:jc w:val="center"/>
              <w:rPr>
                <w:sz w:val="24"/>
                <w:szCs w:val="24"/>
              </w:rPr>
            </w:pPr>
            <w:r w:rsidRPr="004B4B0A">
              <w:rPr>
                <w:rFonts w:cs="Arial"/>
                <w:sz w:val="24"/>
                <w:szCs w:val="24"/>
              </w:rPr>
              <w:t>ДОКУМЕНТ ПОДПИСАН</w:t>
            </w:r>
          </w:p>
          <w:p w:rsidR="00224C5D" w:rsidRPr="004B4B0A" w:rsidRDefault="00224C5D">
            <w:pPr>
              <w:widowControl w:val="0"/>
              <w:autoSpaceDE w:val="0"/>
              <w:jc w:val="center"/>
              <w:rPr>
                <w:sz w:val="24"/>
                <w:szCs w:val="24"/>
              </w:rPr>
            </w:pPr>
            <w:r w:rsidRPr="004B4B0A">
              <w:rPr>
                <w:rFonts w:cs="Arial"/>
                <w:sz w:val="24"/>
                <w:szCs w:val="24"/>
              </w:rPr>
              <w:t>ЭЛЕКТРОННОЙ ПОДПИСЬЮ</w:t>
            </w:r>
          </w:p>
          <w:p w:rsidR="00224C5D" w:rsidRPr="004B4B0A" w:rsidRDefault="00224C5D">
            <w:pPr>
              <w:widowControl w:val="0"/>
              <w:autoSpaceDE w:val="0"/>
              <w:jc w:val="center"/>
              <w:rPr>
                <w:sz w:val="24"/>
                <w:szCs w:val="24"/>
              </w:rPr>
            </w:pPr>
            <w:r w:rsidRPr="004B4B0A">
              <w:rPr>
                <w:rFonts w:cs="Arial"/>
                <w:sz w:val="24"/>
                <w:szCs w:val="24"/>
              </w:rPr>
              <w:t>Сертификат 1а111ааа000000000011</w:t>
            </w:r>
          </w:p>
          <w:p w:rsidR="00224C5D" w:rsidRPr="004B4B0A" w:rsidRDefault="00224C5D">
            <w:pPr>
              <w:widowControl w:val="0"/>
              <w:autoSpaceDE w:val="0"/>
              <w:jc w:val="center"/>
              <w:rPr>
                <w:sz w:val="24"/>
                <w:szCs w:val="24"/>
              </w:rPr>
            </w:pPr>
            <w:r w:rsidRPr="004B4B0A">
              <w:rPr>
                <w:rFonts w:cs="Arial"/>
                <w:sz w:val="24"/>
                <w:szCs w:val="24"/>
              </w:rPr>
              <w:t>Владелец Иванов Иван Иванович</w:t>
            </w:r>
          </w:p>
          <w:p w:rsidR="00224C5D" w:rsidRPr="004B4B0A" w:rsidRDefault="00224C5D">
            <w:pPr>
              <w:widowControl w:val="0"/>
              <w:autoSpaceDE w:val="0"/>
              <w:jc w:val="center"/>
              <w:rPr>
                <w:sz w:val="24"/>
                <w:szCs w:val="24"/>
              </w:rPr>
            </w:pPr>
            <w:r w:rsidRPr="004B4B0A">
              <w:rPr>
                <w:rFonts w:cs="Arial"/>
                <w:sz w:val="24"/>
                <w:szCs w:val="24"/>
              </w:rPr>
              <w:t>Действителен с 01.12.2015 по 01.12.2020</w:t>
            </w:r>
          </w:p>
        </w:tc>
        <w:tc>
          <w:tcPr>
            <w:tcW w:w="1809" w:type="dxa"/>
            <w:tcBorders>
              <w:left w:val="single" w:sz="4" w:space="0" w:color="000000"/>
            </w:tcBorders>
            <w:vAlign w:val="bottom"/>
          </w:tcPr>
          <w:p w:rsidR="00224C5D" w:rsidRPr="004B4B0A" w:rsidRDefault="00224C5D">
            <w:pPr>
              <w:widowControl w:val="0"/>
              <w:autoSpaceDE w:val="0"/>
              <w:jc w:val="center"/>
              <w:rPr>
                <w:sz w:val="24"/>
                <w:szCs w:val="24"/>
              </w:rPr>
            </w:pPr>
            <w:r w:rsidRPr="004B4B0A">
              <w:rPr>
                <w:sz w:val="24"/>
                <w:szCs w:val="24"/>
              </w:rPr>
              <w:t xml:space="preserve">    И.И. Иванов</w:t>
            </w:r>
          </w:p>
        </w:tc>
      </w:tr>
    </w:tbl>
    <w:p w:rsidR="00224C5D" w:rsidRPr="004B4B0A" w:rsidRDefault="00224C5D">
      <w:pPr>
        <w:autoSpaceDE w:val="0"/>
        <w:ind w:firstLine="720"/>
        <w:jc w:val="both"/>
        <w:rPr>
          <w:sz w:val="24"/>
          <w:szCs w:val="24"/>
        </w:rPr>
      </w:pPr>
    </w:p>
    <w:p w:rsidR="00224C5D" w:rsidRPr="004B4B0A" w:rsidRDefault="00224C5D">
      <w:pPr>
        <w:autoSpaceDE w:val="0"/>
        <w:ind w:firstLine="720"/>
        <w:jc w:val="both"/>
        <w:rPr>
          <w:sz w:val="24"/>
          <w:szCs w:val="24"/>
        </w:rPr>
      </w:pPr>
      <w:r w:rsidRPr="004B4B0A">
        <w:rPr>
          <w:sz w:val="24"/>
          <w:szCs w:val="24"/>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224C5D" w:rsidRPr="004B4B0A" w:rsidRDefault="00224C5D">
      <w:pPr>
        <w:autoSpaceDE w:val="0"/>
        <w:ind w:firstLine="720"/>
        <w:jc w:val="both"/>
        <w:rPr>
          <w:sz w:val="24"/>
          <w:szCs w:val="24"/>
        </w:rPr>
      </w:pPr>
      <w:r w:rsidRPr="004B4B0A">
        <w:rPr>
          <w:sz w:val="24"/>
          <w:szCs w:val="24"/>
        </w:rPr>
        <w:lastRenderedPageBreak/>
        <w:t>4.3.22. Печать заверяет подлинность подписи должностного лица на документе,</w:t>
      </w:r>
      <w:r w:rsidRPr="004B4B0A">
        <w:rPr>
          <w:rFonts w:cs="Arial"/>
          <w:sz w:val="24"/>
          <w:szCs w:val="24"/>
        </w:rPr>
        <w:t xml:space="preserve"> </w:t>
      </w:r>
      <w:r w:rsidRPr="004B4B0A">
        <w:rPr>
          <w:sz w:val="24"/>
          <w:szCs w:val="24"/>
        </w:rPr>
        <w:t>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224C5D" w:rsidRPr="004B4B0A" w:rsidRDefault="00224C5D">
      <w:pPr>
        <w:autoSpaceDE w:val="0"/>
        <w:ind w:firstLine="720"/>
        <w:jc w:val="both"/>
        <w:rPr>
          <w:sz w:val="24"/>
          <w:szCs w:val="24"/>
        </w:rPr>
      </w:pPr>
      <w:r w:rsidRPr="004B4B0A">
        <w:rPr>
          <w:sz w:val="24"/>
          <w:szCs w:val="24"/>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224C5D" w:rsidRPr="004B4B0A" w:rsidRDefault="00224C5D" w:rsidP="00222B88">
      <w:pPr>
        <w:autoSpaceDE w:val="0"/>
        <w:ind w:firstLine="720"/>
        <w:jc w:val="both"/>
        <w:rPr>
          <w:sz w:val="24"/>
          <w:szCs w:val="24"/>
        </w:rPr>
      </w:pPr>
      <w:r w:rsidRPr="004B4B0A">
        <w:rPr>
          <w:sz w:val="24"/>
          <w:szCs w:val="24"/>
        </w:rPr>
        <w:t xml:space="preserve">4.3.23. Отметка об исполнителе включает в себя фамилию, имя, отчество (при наличии) исполнителя и номер его телефона (с кодом). </w:t>
      </w:r>
      <w:r w:rsidRPr="004B4B0A">
        <w:rPr>
          <w:b/>
          <w:sz w:val="24"/>
          <w:szCs w:val="24"/>
          <w:u w:val="single"/>
        </w:rPr>
        <w:t>Например:</w:t>
      </w:r>
    </w:p>
    <w:p w:rsidR="00224C5D" w:rsidRPr="004B4B0A" w:rsidRDefault="00224C5D">
      <w:pPr>
        <w:autoSpaceDE w:val="0"/>
        <w:ind w:firstLine="720"/>
        <w:jc w:val="both"/>
        <w:rPr>
          <w:sz w:val="24"/>
          <w:szCs w:val="24"/>
        </w:rPr>
      </w:pPr>
      <w:r w:rsidRPr="004B4B0A">
        <w:rPr>
          <w:sz w:val="24"/>
          <w:szCs w:val="24"/>
        </w:rPr>
        <w:t>Петров Виктор Александрович</w:t>
      </w:r>
    </w:p>
    <w:p w:rsidR="00224C5D" w:rsidRPr="004B4B0A" w:rsidRDefault="00224C5D">
      <w:pPr>
        <w:autoSpaceDE w:val="0"/>
        <w:ind w:firstLine="720"/>
        <w:jc w:val="both"/>
        <w:rPr>
          <w:sz w:val="24"/>
          <w:szCs w:val="24"/>
        </w:rPr>
      </w:pPr>
      <w:r w:rsidRPr="004B4B0A">
        <w:rPr>
          <w:sz w:val="24"/>
          <w:szCs w:val="24"/>
        </w:rPr>
        <w:t>+7 (863) 262-41-46</w:t>
      </w:r>
    </w:p>
    <w:p w:rsidR="00224C5D" w:rsidRPr="004B4B0A" w:rsidRDefault="00224C5D">
      <w:pPr>
        <w:autoSpaceDE w:val="0"/>
        <w:ind w:firstLine="720"/>
        <w:jc w:val="both"/>
        <w:rPr>
          <w:sz w:val="24"/>
          <w:szCs w:val="24"/>
        </w:rPr>
      </w:pPr>
    </w:p>
    <w:p w:rsidR="00224C5D" w:rsidRPr="004B4B0A" w:rsidRDefault="00224C5D">
      <w:pPr>
        <w:autoSpaceDE w:val="0"/>
        <w:ind w:firstLine="720"/>
        <w:jc w:val="both"/>
        <w:rPr>
          <w:sz w:val="24"/>
          <w:szCs w:val="24"/>
        </w:rPr>
      </w:pPr>
      <w:r w:rsidRPr="004B4B0A">
        <w:rPr>
          <w:sz w:val="24"/>
          <w:szCs w:val="24"/>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224C5D" w:rsidRPr="004B4B0A" w:rsidRDefault="00224C5D" w:rsidP="00222B88">
      <w:pPr>
        <w:autoSpaceDE w:val="0"/>
        <w:ind w:firstLine="720"/>
        <w:jc w:val="both"/>
        <w:rPr>
          <w:sz w:val="24"/>
          <w:szCs w:val="24"/>
        </w:rPr>
      </w:pPr>
      <w:r w:rsidRPr="004B4B0A">
        <w:rPr>
          <w:sz w:val="24"/>
          <w:szCs w:val="24"/>
        </w:rPr>
        <w:t xml:space="preserve">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w:t>
      </w:r>
      <w:r w:rsidRPr="004B4B0A">
        <w:rPr>
          <w:b/>
          <w:sz w:val="24"/>
          <w:szCs w:val="24"/>
          <w:u w:val="single"/>
        </w:rPr>
        <w:t>Например:</w:t>
      </w:r>
    </w:p>
    <w:p w:rsidR="00224C5D" w:rsidRPr="004B4B0A" w:rsidRDefault="00224C5D">
      <w:pPr>
        <w:autoSpaceDE w:val="0"/>
        <w:ind w:firstLine="720"/>
        <w:jc w:val="both"/>
        <w:rPr>
          <w:sz w:val="24"/>
          <w:szCs w:val="24"/>
        </w:rPr>
      </w:pPr>
      <w:r w:rsidRPr="004B4B0A">
        <w:rPr>
          <w:sz w:val="24"/>
          <w:szCs w:val="24"/>
        </w:rPr>
        <w:t>Петров Виктор Александрович, ведущий специалист отдела обеспечения</w:t>
      </w:r>
    </w:p>
    <w:p w:rsidR="00224C5D" w:rsidRPr="004B4B0A" w:rsidRDefault="00224C5D">
      <w:pPr>
        <w:autoSpaceDE w:val="0"/>
        <w:ind w:firstLine="720"/>
        <w:jc w:val="both"/>
        <w:rPr>
          <w:sz w:val="24"/>
          <w:szCs w:val="24"/>
        </w:rPr>
      </w:pPr>
      <w:r w:rsidRPr="004B4B0A">
        <w:rPr>
          <w:sz w:val="24"/>
          <w:szCs w:val="24"/>
        </w:rPr>
        <w:t xml:space="preserve">+7 (863) 262-41-46, </w:t>
      </w:r>
      <w:r w:rsidRPr="004B4B0A">
        <w:rPr>
          <w:sz w:val="24"/>
          <w:szCs w:val="24"/>
          <w:lang w:val="en-US"/>
        </w:rPr>
        <w:t>v</w:t>
      </w:r>
      <w:r w:rsidRPr="004B4B0A">
        <w:rPr>
          <w:sz w:val="24"/>
          <w:szCs w:val="24"/>
        </w:rPr>
        <w:t>.</w:t>
      </w:r>
      <w:r w:rsidRPr="004B4B0A">
        <w:rPr>
          <w:sz w:val="24"/>
          <w:szCs w:val="24"/>
          <w:lang w:val="en-US"/>
        </w:rPr>
        <w:t>a</w:t>
      </w:r>
      <w:r w:rsidRPr="004B4B0A">
        <w:rPr>
          <w:sz w:val="24"/>
          <w:szCs w:val="24"/>
        </w:rPr>
        <w:t>.</w:t>
      </w:r>
      <w:r w:rsidRPr="004B4B0A">
        <w:rPr>
          <w:sz w:val="24"/>
          <w:szCs w:val="24"/>
          <w:lang w:val="en-US"/>
        </w:rPr>
        <w:t>petrov</w:t>
      </w:r>
      <w:r w:rsidRPr="004B4B0A">
        <w:rPr>
          <w:sz w:val="24"/>
          <w:szCs w:val="24"/>
        </w:rPr>
        <w:t xml:space="preserve">@ </w:t>
      </w:r>
      <w:r w:rsidRPr="004B4B0A">
        <w:rPr>
          <w:sz w:val="24"/>
          <w:szCs w:val="24"/>
          <w:lang w:val="en-US"/>
        </w:rPr>
        <w:t>donland</w:t>
      </w:r>
      <w:r w:rsidRPr="004B4B0A">
        <w:rPr>
          <w:sz w:val="24"/>
          <w:szCs w:val="24"/>
        </w:rPr>
        <w:t>.</w:t>
      </w:r>
      <w:r w:rsidRPr="004B4B0A">
        <w:rPr>
          <w:sz w:val="24"/>
          <w:szCs w:val="24"/>
          <w:lang w:val="en-US"/>
        </w:rPr>
        <w:t>ru</w:t>
      </w:r>
      <w:r w:rsidRPr="004B4B0A">
        <w:rPr>
          <w:sz w:val="24"/>
          <w:szCs w:val="24"/>
        </w:rPr>
        <w:t xml:space="preserve">   </w:t>
      </w:r>
    </w:p>
    <w:p w:rsidR="00224C5D" w:rsidRPr="004B4B0A" w:rsidRDefault="00224C5D">
      <w:pPr>
        <w:autoSpaceDE w:val="0"/>
        <w:ind w:firstLine="720"/>
        <w:jc w:val="both"/>
        <w:rPr>
          <w:sz w:val="24"/>
          <w:szCs w:val="24"/>
        </w:rPr>
      </w:pPr>
    </w:p>
    <w:p w:rsidR="00224C5D" w:rsidRPr="004B4B0A" w:rsidRDefault="00224C5D" w:rsidP="00304E2C">
      <w:pPr>
        <w:autoSpaceDE w:val="0"/>
        <w:ind w:firstLine="720"/>
        <w:jc w:val="both"/>
        <w:rPr>
          <w:sz w:val="24"/>
          <w:szCs w:val="24"/>
        </w:rPr>
      </w:pPr>
      <w:r w:rsidRPr="004B4B0A">
        <w:rPr>
          <w:sz w:val="24"/>
          <w:szCs w:val="24"/>
        </w:rPr>
        <w:t xml:space="preserve">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w:t>
      </w:r>
      <w:r w:rsidRPr="004B4B0A">
        <w:rPr>
          <w:b/>
          <w:sz w:val="24"/>
          <w:szCs w:val="24"/>
          <w:u w:val="single"/>
        </w:rPr>
        <w:t>Например:</w:t>
      </w:r>
    </w:p>
    <w:tbl>
      <w:tblPr>
        <w:tblW w:w="0" w:type="auto"/>
        <w:tblInd w:w="0" w:type="dxa"/>
        <w:tblLayout w:type="fixed"/>
        <w:tblCellMar>
          <w:top w:w="102" w:type="dxa"/>
          <w:left w:w="62" w:type="dxa"/>
          <w:bottom w:w="102" w:type="dxa"/>
          <w:right w:w="62" w:type="dxa"/>
        </w:tblCellMar>
        <w:tblLook w:val="0000"/>
      </w:tblPr>
      <w:tblGrid>
        <w:gridCol w:w="4315"/>
      </w:tblGrid>
      <w:tr w:rsidR="00224C5D" w:rsidRPr="004B4B0A">
        <w:trPr>
          <w:trHeight w:val="1627"/>
        </w:trPr>
        <w:tc>
          <w:tcPr>
            <w:tcW w:w="4315" w:type="dxa"/>
          </w:tcPr>
          <w:p w:rsidR="00224C5D" w:rsidRPr="004B4B0A" w:rsidRDefault="00224C5D">
            <w:pPr>
              <w:autoSpaceDE w:val="0"/>
              <w:ind w:firstLine="709"/>
              <w:jc w:val="both"/>
              <w:rPr>
                <w:sz w:val="24"/>
                <w:szCs w:val="24"/>
              </w:rPr>
            </w:pPr>
            <w:r w:rsidRPr="004B4B0A">
              <w:rPr>
                <w:sz w:val="24"/>
                <w:szCs w:val="24"/>
              </w:rPr>
              <w:t>Отп. – 2 экз.</w:t>
            </w:r>
          </w:p>
          <w:p w:rsidR="00224C5D" w:rsidRPr="004B4B0A" w:rsidRDefault="00224C5D">
            <w:pPr>
              <w:autoSpaceDE w:val="0"/>
              <w:ind w:firstLine="709"/>
              <w:jc w:val="both"/>
              <w:rPr>
                <w:sz w:val="24"/>
                <w:szCs w:val="24"/>
              </w:rPr>
            </w:pPr>
            <w:r w:rsidRPr="004B4B0A">
              <w:rPr>
                <w:sz w:val="24"/>
                <w:szCs w:val="24"/>
              </w:rPr>
              <w:t>Экз. № 1 – в адрес.</w:t>
            </w:r>
          </w:p>
          <w:p w:rsidR="00224C5D" w:rsidRPr="004B4B0A" w:rsidRDefault="00224C5D">
            <w:pPr>
              <w:autoSpaceDE w:val="0"/>
              <w:ind w:firstLine="709"/>
              <w:jc w:val="both"/>
              <w:rPr>
                <w:sz w:val="24"/>
                <w:szCs w:val="24"/>
              </w:rPr>
            </w:pPr>
            <w:r w:rsidRPr="004B4B0A">
              <w:rPr>
                <w:sz w:val="24"/>
                <w:szCs w:val="24"/>
              </w:rPr>
              <w:t>Экз. № 2 – в дело.</w:t>
            </w:r>
          </w:p>
          <w:p w:rsidR="00224C5D" w:rsidRPr="004B4B0A" w:rsidRDefault="00224C5D">
            <w:pPr>
              <w:autoSpaceDE w:val="0"/>
              <w:ind w:firstLine="709"/>
              <w:jc w:val="both"/>
              <w:rPr>
                <w:sz w:val="24"/>
                <w:szCs w:val="24"/>
              </w:rPr>
            </w:pPr>
            <w:r w:rsidRPr="004B4B0A">
              <w:rPr>
                <w:sz w:val="24"/>
                <w:szCs w:val="24"/>
              </w:rPr>
              <w:t>Исп. и отп. Иванов Р.А.</w:t>
            </w:r>
          </w:p>
          <w:p w:rsidR="00224C5D" w:rsidRPr="004B4B0A" w:rsidRDefault="00224C5D">
            <w:pPr>
              <w:autoSpaceDE w:val="0"/>
              <w:ind w:firstLine="709"/>
              <w:jc w:val="both"/>
              <w:rPr>
                <w:sz w:val="24"/>
                <w:szCs w:val="24"/>
              </w:rPr>
            </w:pPr>
            <w:r w:rsidRPr="004B4B0A">
              <w:rPr>
                <w:sz w:val="24"/>
                <w:szCs w:val="24"/>
              </w:rPr>
              <w:t>12.06.2018</w:t>
            </w:r>
          </w:p>
          <w:p w:rsidR="00224C5D" w:rsidRPr="004B4B0A" w:rsidRDefault="00224C5D">
            <w:pPr>
              <w:autoSpaceDE w:val="0"/>
              <w:ind w:firstLine="709"/>
              <w:jc w:val="both"/>
              <w:rPr>
                <w:sz w:val="24"/>
                <w:szCs w:val="24"/>
              </w:rPr>
            </w:pPr>
            <w:r w:rsidRPr="004B4B0A">
              <w:rPr>
                <w:sz w:val="24"/>
                <w:szCs w:val="24"/>
              </w:rPr>
              <w:t>+7 (863) 268-93-26</w:t>
            </w:r>
          </w:p>
        </w:tc>
      </w:tr>
    </w:tbl>
    <w:p w:rsidR="00224C5D" w:rsidRPr="004B4B0A" w:rsidRDefault="00224C5D">
      <w:pPr>
        <w:autoSpaceDE w:val="0"/>
        <w:ind w:firstLine="720"/>
        <w:jc w:val="both"/>
        <w:rPr>
          <w:sz w:val="24"/>
          <w:szCs w:val="24"/>
        </w:rPr>
      </w:pPr>
      <w:r w:rsidRPr="004B4B0A">
        <w:rPr>
          <w:sz w:val="24"/>
          <w:szCs w:val="24"/>
        </w:rPr>
        <w:t>4.3.24. Отметка о заверении копии оформляется</w:t>
      </w:r>
      <w:r w:rsidRPr="004B4B0A">
        <w:rPr>
          <w:rFonts w:cs="Arial"/>
          <w:sz w:val="24"/>
          <w:szCs w:val="24"/>
        </w:rPr>
        <w:t xml:space="preserve"> </w:t>
      </w:r>
      <w:r w:rsidRPr="004B4B0A">
        <w:rPr>
          <w:sz w:val="24"/>
          <w:szCs w:val="24"/>
        </w:rPr>
        <w:t>для подтверждения соответствия копии (выписки из документа) подлиннику документа.</w:t>
      </w:r>
    </w:p>
    <w:p w:rsidR="00224C5D" w:rsidRPr="004B4B0A" w:rsidRDefault="00224C5D" w:rsidP="00304E2C">
      <w:pPr>
        <w:autoSpaceDE w:val="0"/>
        <w:ind w:firstLine="720"/>
        <w:jc w:val="both"/>
        <w:rPr>
          <w:sz w:val="24"/>
          <w:szCs w:val="24"/>
        </w:rPr>
      </w:pPr>
      <w:r w:rsidRPr="004B4B0A">
        <w:rPr>
          <w:sz w:val="24"/>
          <w:szCs w:val="24"/>
        </w:rPr>
        <w:t xml:space="preserve">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w:t>
      </w:r>
      <w:r w:rsidRPr="004B4B0A">
        <w:rPr>
          <w:b/>
          <w:sz w:val="24"/>
          <w:szCs w:val="24"/>
          <w:u w:val="single"/>
        </w:rPr>
        <w:t>Например:</w:t>
      </w:r>
    </w:p>
    <w:tbl>
      <w:tblPr>
        <w:tblW w:w="5000" w:type="pct"/>
        <w:tblInd w:w="0" w:type="dxa"/>
        <w:tblLayout w:type="fixed"/>
        <w:tblCellMar>
          <w:left w:w="57" w:type="dxa"/>
          <w:right w:w="57" w:type="dxa"/>
        </w:tblCellMar>
        <w:tblLook w:val="0000"/>
      </w:tblPr>
      <w:tblGrid>
        <w:gridCol w:w="4817"/>
        <w:gridCol w:w="2940"/>
        <w:gridCol w:w="1995"/>
      </w:tblGrid>
      <w:tr w:rsidR="00224C5D" w:rsidRPr="004B4B0A">
        <w:tc>
          <w:tcPr>
            <w:tcW w:w="4760" w:type="dxa"/>
          </w:tcPr>
          <w:p w:rsidR="00224C5D" w:rsidRPr="004B4B0A" w:rsidRDefault="00224C5D">
            <w:pPr>
              <w:autoSpaceDE w:val="0"/>
              <w:jc w:val="both"/>
              <w:rPr>
                <w:sz w:val="24"/>
                <w:szCs w:val="24"/>
              </w:rPr>
            </w:pPr>
            <w:r w:rsidRPr="004B4B0A">
              <w:rPr>
                <w:sz w:val="24"/>
                <w:szCs w:val="24"/>
              </w:rPr>
              <w:t>Верно.</w:t>
            </w:r>
          </w:p>
        </w:tc>
        <w:tc>
          <w:tcPr>
            <w:tcW w:w="2906" w:type="dxa"/>
            <w:vAlign w:val="bottom"/>
          </w:tcPr>
          <w:p w:rsidR="00224C5D" w:rsidRPr="004B4B0A" w:rsidRDefault="00224C5D">
            <w:pPr>
              <w:autoSpaceDE w:val="0"/>
              <w:snapToGrid w:val="0"/>
              <w:jc w:val="both"/>
              <w:rPr>
                <w:sz w:val="24"/>
                <w:szCs w:val="24"/>
              </w:rPr>
            </w:pPr>
          </w:p>
        </w:tc>
        <w:tc>
          <w:tcPr>
            <w:tcW w:w="1972" w:type="dxa"/>
            <w:vAlign w:val="bottom"/>
          </w:tcPr>
          <w:p w:rsidR="00224C5D" w:rsidRPr="004B4B0A" w:rsidRDefault="00224C5D">
            <w:pPr>
              <w:autoSpaceDE w:val="0"/>
              <w:snapToGrid w:val="0"/>
              <w:jc w:val="both"/>
              <w:rPr>
                <w:sz w:val="24"/>
                <w:szCs w:val="24"/>
              </w:rPr>
            </w:pPr>
          </w:p>
        </w:tc>
      </w:tr>
      <w:tr w:rsidR="00224C5D" w:rsidRPr="004B4B0A">
        <w:tc>
          <w:tcPr>
            <w:tcW w:w="4760" w:type="dxa"/>
          </w:tcPr>
          <w:p w:rsidR="00224C5D" w:rsidRPr="004B4B0A" w:rsidRDefault="00224C5D">
            <w:pPr>
              <w:autoSpaceDE w:val="0"/>
              <w:rPr>
                <w:sz w:val="24"/>
                <w:szCs w:val="24"/>
              </w:rPr>
            </w:pPr>
            <w:r w:rsidRPr="004B4B0A">
              <w:rPr>
                <w:sz w:val="24"/>
                <w:szCs w:val="24"/>
              </w:rPr>
              <w:t>Специалист Администрации</w:t>
            </w:r>
          </w:p>
        </w:tc>
        <w:tc>
          <w:tcPr>
            <w:tcW w:w="2906" w:type="dxa"/>
            <w:vAlign w:val="bottom"/>
          </w:tcPr>
          <w:p w:rsidR="00224C5D" w:rsidRPr="004B4B0A" w:rsidRDefault="00224C5D">
            <w:pPr>
              <w:autoSpaceDE w:val="0"/>
              <w:jc w:val="both"/>
              <w:rPr>
                <w:sz w:val="24"/>
                <w:szCs w:val="24"/>
              </w:rPr>
            </w:pPr>
            <w:r w:rsidRPr="004B4B0A">
              <w:rPr>
                <w:sz w:val="24"/>
                <w:szCs w:val="24"/>
              </w:rPr>
              <w:t>Подпись</w:t>
            </w:r>
          </w:p>
        </w:tc>
        <w:tc>
          <w:tcPr>
            <w:tcW w:w="1972"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r w:rsidR="00224C5D" w:rsidRPr="004B4B0A">
        <w:tc>
          <w:tcPr>
            <w:tcW w:w="4760" w:type="dxa"/>
          </w:tcPr>
          <w:p w:rsidR="00224C5D" w:rsidRPr="004B4B0A" w:rsidRDefault="00224C5D">
            <w:pPr>
              <w:autoSpaceDE w:val="0"/>
              <w:jc w:val="both"/>
              <w:rPr>
                <w:sz w:val="24"/>
                <w:szCs w:val="24"/>
              </w:rPr>
            </w:pPr>
            <w:r w:rsidRPr="004B4B0A">
              <w:rPr>
                <w:sz w:val="24"/>
                <w:szCs w:val="24"/>
              </w:rPr>
              <w:t>25.03.2019</w:t>
            </w:r>
          </w:p>
        </w:tc>
        <w:tc>
          <w:tcPr>
            <w:tcW w:w="2906" w:type="dxa"/>
            <w:vAlign w:val="bottom"/>
          </w:tcPr>
          <w:p w:rsidR="00224C5D" w:rsidRPr="004B4B0A" w:rsidRDefault="00224C5D">
            <w:pPr>
              <w:autoSpaceDE w:val="0"/>
              <w:snapToGrid w:val="0"/>
              <w:jc w:val="both"/>
              <w:rPr>
                <w:sz w:val="24"/>
                <w:szCs w:val="24"/>
              </w:rPr>
            </w:pPr>
          </w:p>
        </w:tc>
        <w:tc>
          <w:tcPr>
            <w:tcW w:w="1972" w:type="dxa"/>
            <w:vAlign w:val="bottom"/>
          </w:tcPr>
          <w:p w:rsidR="00224C5D" w:rsidRPr="004B4B0A" w:rsidRDefault="00224C5D">
            <w:pPr>
              <w:autoSpaceDE w:val="0"/>
              <w:snapToGrid w:val="0"/>
              <w:jc w:val="both"/>
              <w:rPr>
                <w:sz w:val="24"/>
                <w:szCs w:val="24"/>
              </w:rPr>
            </w:pPr>
          </w:p>
        </w:tc>
      </w:tr>
    </w:tbl>
    <w:p w:rsidR="00224C5D" w:rsidRPr="004B4B0A" w:rsidRDefault="00224C5D">
      <w:pPr>
        <w:autoSpaceDE w:val="0"/>
        <w:ind w:firstLine="720"/>
        <w:jc w:val="both"/>
        <w:rPr>
          <w:sz w:val="24"/>
          <w:szCs w:val="24"/>
        </w:rPr>
      </w:pPr>
    </w:p>
    <w:p w:rsidR="00304E2C" w:rsidRPr="004B4B0A" w:rsidRDefault="00224C5D" w:rsidP="00222B88">
      <w:pPr>
        <w:autoSpaceDE w:val="0"/>
        <w:ind w:firstLine="709"/>
        <w:jc w:val="both"/>
        <w:rPr>
          <w:b/>
          <w:sz w:val="24"/>
          <w:szCs w:val="24"/>
          <w:u w:val="single"/>
        </w:rPr>
      </w:pPr>
      <w:r w:rsidRPr="004B4B0A">
        <w:rPr>
          <w:sz w:val="24"/>
          <w:szCs w:val="24"/>
        </w:rPr>
        <w:t xml:space="preserve">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w:t>
      </w:r>
      <w:r w:rsidRPr="004B4B0A">
        <w:rPr>
          <w:b/>
          <w:sz w:val="24"/>
          <w:szCs w:val="24"/>
          <w:u w:val="single"/>
        </w:rPr>
        <w:t>Например:</w:t>
      </w:r>
    </w:p>
    <w:p w:rsidR="00224C5D" w:rsidRPr="004B4B0A" w:rsidRDefault="00224C5D" w:rsidP="004B4B0A">
      <w:pPr>
        <w:autoSpaceDE w:val="0"/>
        <w:ind w:firstLine="709"/>
        <w:jc w:val="both"/>
        <w:rPr>
          <w:sz w:val="24"/>
          <w:szCs w:val="24"/>
        </w:rPr>
      </w:pPr>
      <w:r w:rsidRPr="004B4B0A">
        <w:rPr>
          <w:sz w:val="24"/>
          <w:szCs w:val="24"/>
        </w:rPr>
        <w:t xml:space="preserve">Подлинник документа находится в Администрации </w:t>
      </w:r>
      <w:r w:rsidR="00304E2C" w:rsidRPr="004B4B0A">
        <w:rPr>
          <w:sz w:val="24"/>
          <w:szCs w:val="24"/>
          <w:shd w:val="clear" w:color="auto" w:fill="FFFFFF"/>
        </w:rPr>
        <w:t>Альшанского муниципального образования</w:t>
      </w:r>
      <w:r w:rsidRPr="004B4B0A">
        <w:rPr>
          <w:sz w:val="24"/>
          <w:szCs w:val="24"/>
        </w:rPr>
        <w:t xml:space="preserve">  в деле № 87/9-01 за 2017 год.</w:t>
      </w:r>
    </w:p>
    <w:p w:rsidR="00224C5D" w:rsidRPr="004B4B0A" w:rsidRDefault="00224C5D">
      <w:pPr>
        <w:autoSpaceDE w:val="0"/>
        <w:ind w:firstLine="709"/>
        <w:jc w:val="both"/>
        <w:rPr>
          <w:sz w:val="24"/>
          <w:szCs w:val="24"/>
        </w:rPr>
      </w:pPr>
      <w:r w:rsidRPr="004B4B0A">
        <w:rPr>
          <w:sz w:val="24"/>
          <w:szCs w:val="24"/>
        </w:rPr>
        <w:t xml:space="preserve">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w:t>
      </w:r>
      <w:r w:rsidRPr="004B4B0A">
        <w:rPr>
          <w:sz w:val="24"/>
          <w:szCs w:val="24"/>
        </w:rPr>
        <w:lastRenderedPageBreak/>
        <w:t>соответствующей печатью. При этом в отметке о заверении копии указывается количество листов копии.</w:t>
      </w:r>
    </w:p>
    <w:p w:rsidR="00224C5D" w:rsidRPr="004B4B0A" w:rsidRDefault="00224C5D">
      <w:pPr>
        <w:autoSpaceDE w:val="0"/>
        <w:ind w:firstLine="720"/>
        <w:jc w:val="both"/>
        <w:rPr>
          <w:sz w:val="24"/>
          <w:szCs w:val="24"/>
        </w:rPr>
      </w:pPr>
      <w:r w:rsidRPr="004B4B0A">
        <w:rPr>
          <w:sz w:val="24"/>
          <w:szCs w:val="24"/>
        </w:rPr>
        <w:t>Допускается заверять отметкой «Верно» каждый лист многостраничной копии документа.</w:t>
      </w:r>
    </w:p>
    <w:p w:rsidR="00224C5D" w:rsidRPr="004B4B0A" w:rsidRDefault="00224C5D">
      <w:pPr>
        <w:autoSpaceDE w:val="0"/>
        <w:ind w:firstLine="720"/>
        <w:jc w:val="both"/>
        <w:rPr>
          <w:sz w:val="24"/>
          <w:szCs w:val="24"/>
        </w:rPr>
      </w:pPr>
      <w:r w:rsidRPr="004B4B0A">
        <w:rPr>
          <w:sz w:val="24"/>
          <w:szCs w:val="24"/>
        </w:rPr>
        <w:t>При заверении копий правовых актов возможно использование специального штампа.</w:t>
      </w:r>
    </w:p>
    <w:p w:rsidR="00224C5D" w:rsidRPr="004B4B0A" w:rsidRDefault="00224C5D">
      <w:pPr>
        <w:autoSpaceDE w:val="0"/>
        <w:ind w:firstLine="720"/>
        <w:jc w:val="both"/>
        <w:rPr>
          <w:sz w:val="24"/>
          <w:szCs w:val="24"/>
        </w:rPr>
      </w:pPr>
      <w:r w:rsidRPr="004B4B0A">
        <w:rPr>
          <w:sz w:val="24"/>
          <w:szCs w:val="24"/>
        </w:rPr>
        <w:t xml:space="preserve">Администрация </w:t>
      </w:r>
      <w:r w:rsidR="00304E2C" w:rsidRPr="004B4B0A">
        <w:rPr>
          <w:sz w:val="24"/>
          <w:szCs w:val="24"/>
          <w:shd w:val="clear" w:color="auto" w:fill="FFFFFF"/>
        </w:rPr>
        <w:t>Альшанского муниципального образования</w:t>
      </w:r>
      <w:r w:rsidR="00304E2C" w:rsidRPr="004B4B0A">
        <w:rPr>
          <w:sz w:val="24"/>
          <w:szCs w:val="24"/>
        </w:rPr>
        <w:t xml:space="preserve"> </w:t>
      </w:r>
      <w:r w:rsidRPr="004B4B0A">
        <w:rPr>
          <w:sz w:val="24"/>
          <w:szCs w:val="24"/>
        </w:rPr>
        <w:t xml:space="preserve">выдает копии только тех документов, которые создаются в Администрации </w:t>
      </w:r>
      <w:r w:rsidR="00304E2C" w:rsidRPr="004B4B0A">
        <w:rPr>
          <w:sz w:val="24"/>
          <w:szCs w:val="24"/>
          <w:shd w:val="clear" w:color="auto" w:fill="FFFFFF"/>
        </w:rPr>
        <w:t>Альшанского муниципального образования</w:t>
      </w:r>
      <w:r w:rsidRPr="004B4B0A">
        <w:rPr>
          <w:sz w:val="24"/>
          <w:szCs w:val="24"/>
        </w:rPr>
        <w:t xml:space="preserve">. </w:t>
      </w:r>
    </w:p>
    <w:p w:rsidR="00224C5D" w:rsidRPr="004B4B0A" w:rsidRDefault="00224C5D" w:rsidP="00304E2C">
      <w:pPr>
        <w:autoSpaceDE w:val="0"/>
        <w:ind w:firstLine="720"/>
        <w:jc w:val="both"/>
        <w:rPr>
          <w:sz w:val="24"/>
          <w:szCs w:val="24"/>
        </w:rPr>
      </w:pPr>
      <w:r w:rsidRPr="004B4B0A">
        <w:rPr>
          <w:sz w:val="24"/>
          <w:szCs w:val="24"/>
        </w:rPr>
        <w:t>Копии документов рассылаются</w:t>
      </w:r>
      <w:r w:rsidR="00F4045E" w:rsidRPr="004B4B0A">
        <w:rPr>
          <w:sz w:val="24"/>
          <w:szCs w:val="24"/>
        </w:rPr>
        <w:t xml:space="preserve"> в </w:t>
      </w:r>
      <w:r w:rsidR="00304E2C" w:rsidRPr="004B4B0A">
        <w:rPr>
          <w:sz w:val="24"/>
          <w:szCs w:val="24"/>
        </w:rPr>
        <w:t xml:space="preserve"> </w:t>
      </w:r>
      <w:r w:rsidRPr="004B4B0A">
        <w:rPr>
          <w:sz w:val="24"/>
          <w:szCs w:val="24"/>
        </w:rPr>
        <w:t xml:space="preserve"> областные органы исполнительной власти и органы местного самоуправления </w:t>
      </w:r>
      <w:r w:rsidR="00304E2C" w:rsidRPr="004B4B0A">
        <w:rPr>
          <w:sz w:val="24"/>
          <w:szCs w:val="24"/>
        </w:rPr>
        <w:t>Екатериновского</w:t>
      </w:r>
      <w:r w:rsidR="00222B88" w:rsidRPr="004B4B0A">
        <w:rPr>
          <w:sz w:val="24"/>
          <w:szCs w:val="24"/>
        </w:rPr>
        <w:t xml:space="preserve"> </w:t>
      </w:r>
      <w:r w:rsidR="00F4045E" w:rsidRPr="004B4B0A">
        <w:rPr>
          <w:sz w:val="24"/>
          <w:szCs w:val="24"/>
        </w:rPr>
        <w:t xml:space="preserve">муниципального района </w:t>
      </w:r>
      <w:r w:rsidRPr="004B4B0A">
        <w:rPr>
          <w:sz w:val="24"/>
          <w:szCs w:val="24"/>
        </w:rPr>
        <w:t xml:space="preserve">по системе «Дело», в соответствии с Регламентом Администрации </w:t>
      </w:r>
      <w:r w:rsidR="00F4045E"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20"/>
        <w:jc w:val="both"/>
        <w:rPr>
          <w:sz w:val="24"/>
          <w:szCs w:val="24"/>
        </w:rPr>
      </w:pPr>
      <w:r w:rsidRPr="004B4B0A">
        <w:rPr>
          <w:sz w:val="24"/>
          <w:szCs w:val="24"/>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224C5D" w:rsidRPr="004B4B0A" w:rsidRDefault="00224C5D">
      <w:pPr>
        <w:autoSpaceDE w:val="0"/>
        <w:ind w:firstLine="720"/>
        <w:jc w:val="both"/>
        <w:rPr>
          <w:sz w:val="24"/>
          <w:szCs w:val="24"/>
        </w:rPr>
      </w:pPr>
      <w:r w:rsidRPr="004B4B0A">
        <w:rPr>
          <w:sz w:val="24"/>
          <w:szCs w:val="24"/>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F4045E"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20"/>
        <w:jc w:val="both"/>
        <w:rPr>
          <w:sz w:val="24"/>
          <w:szCs w:val="24"/>
        </w:rPr>
      </w:pPr>
      <w:r w:rsidRPr="004B4B0A">
        <w:rPr>
          <w:sz w:val="24"/>
          <w:szCs w:val="24"/>
        </w:rPr>
        <w:t xml:space="preserve">4.3.25. Отметка о поступлении документа служит для подтверждения факта поступления документа в Администрацию </w:t>
      </w:r>
      <w:r w:rsidR="00F4045E" w:rsidRPr="004B4B0A">
        <w:rPr>
          <w:sz w:val="24"/>
          <w:szCs w:val="24"/>
          <w:shd w:val="clear" w:color="auto" w:fill="FFFFFF"/>
        </w:rPr>
        <w:t>Альшанского муниципального образования</w:t>
      </w:r>
      <w:r w:rsidRPr="004B4B0A">
        <w:rPr>
          <w:sz w:val="24"/>
          <w:szCs w:val="24"/>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224C5D" w:rsidRPr="004B4B0A" w:rsidRDefault="00224C5D">
      <w:pPr>
        <w:autoSpaceDE w:val="0"/>
        <w:ind w:firstLine="720"/>
        <w:jc w:val="both"/>
        <w:rPr>
          <w:sz w:val="24"/>
          <w:szCs w:val="24"/>
        </w:rPr>
      </w:pPr>
      <w:r w:rsidRPr="004B4B0A">
        <w:rPr>
          <w:sz w:val="24"/>
          <w:szCs w:val="24"/>
        </w:rPr>
        <w:t>Отметка о поступлении документа проставляется на первом листе документа в нижнем свободном от текста поле с использованием штампа.</w:t>
      </w:r>
    </w:p>
    <w:p w:rsidR="00224C5D" w:rsidRPr="004B4B0A" w:rsidRDefault="00224C5D">
      <w:pPr>
        <w:autoSpaceDE w:val="0"/>
        <w:ind w:firstLine="720"/>
        <w:jc w:val="both"/>
        <w:rPr>
          <w:sz w:val="24"/>
          <w:szCs w:val="24"/>
        </w:rPr>
      </w:pPr>
      <w:r w:rsidRPr="004B4B0A">
        <w:rPr>
          <w:sz w:val="24"/>
          <w:szCs w:val="24"/>
        </w:rPr>
        <w:t>4.3.26.</w:t>
      </w:r>
      <w:r w:rsidRPr="004B4B0A">
        <w:rPr>
          <w:rFonts w:cs="Arial"/>
          <w:sz w:val="24"/>
          <w:szCs w:val="24"/>
        </w:rPr>
        <w:t xml:space="preserve"> </w:t>
      </w:r>
      <w:r w:rsidRPr="004B4B0A">
        <w:rPr>
          <w:sz w:val="24"/>
          <w:szCs w:val="24"/>
        </w:rPr>
        <w:t>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224C5D" w:rsidRPr="004B4B0A" w:rsidRDefault="00224C5D" w:rsidP="00F4045E">
      <w:pPr>
        <w:ind w:firstLine="709"/>
        <w:jc w:val="both"/>
        <w:rPr>
          <w:sz w:val="24"/>
          <w:szCs w:val="24"/>
        </w:rPr>
      </w:pPr>
      <w:r w:rsidRPr="004B4B0A">
        <w:rPr>
          <w:sz w:val="24"/>
          <w:szCs w:val="24"/>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4B4B0A">
        <w:rPr>
          <w:i/>
          <w:sz w:val="24"/>
          <w:szCs w:val="24"/>
        </w:rPr>
        <w:t xml:space="preserve"> –</w:t>
      </w:r>
      <w:r w:rsidRPr="004B4B0A">
        <w:rPr>
          <w:sz w:val="24"/>
          <w:szCs w:val="24"/>
        </w:rPr>
        <w:t xml:space="preserve"> срок исполнения (в том числе отметку «срочно» или «весьма срочно», «контроль»); подпись лица, вынесшего резолюцию; дату резолюции. </w:t>
      </w: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Морозову Н.В.</w:t>
      </w:r>
    </w:p>
    <w:p w:rsidR="00224C5D" w:rsidRPr="004B4B0A" w:rsidRDefault="00224C5D">
      <w:pPr>
        <w:autoSpaceDE w:val="0"/>
        <w:jc w:val="center"/>
        <w:rPr>
          <w:sz w:val="24"/>
          <w:szCs w:val="24"/>
        </w:rPr>
      </w:pPr>
      <w:r w:rsidRPr="004B4B0A">
        <w:rPr>
          <w:sz w:val="24"/>
          <w:szCs w:val="24"/>
        </w:rPr>
        <w:t>Прошу подготовить проект</w:t>
      </w:r>
    </w:p>
    <w:p w:rsidR="00224C5D" w:rsidRPr="004B4B0A" w:rsidRDefault="00224C5D">
      <w:pPr>
        <w:autoSpaceDE w:val="0"/>
        <w:jc w:val="center"/>
        <w:rPr>
          <w:sz w:val="24"/>
          <w:szCs w:val="24"/>
        </w:rPr>
      </w:pPr>
      <w:r w:rsidRPr="004B4B0A">
        <w:rPr>
          <w:sz w:val="24"/>
          <w:szCs w:val="24"/>
        </w:rPr>
        <w:t>договора к 01.12.20</w:t>
      </w:r>
      <w:r w:rsidR="00F4045E" w:rsidRPr="004B4B0A">
        <w:rPr>
          <w:sz w:val="24"/>
          <w:szCs w:val="24"/>
        </w:rPr>
        <w:t>22</w:t>
      </w:r>
    </w:p>
    <w:p w:rsidR="00224C5D" w:rsidRPr="004B4B0A" w:rsidRDefault="00224C5D">
      <w:pPr>
        <w:autoSpaceDE w:val="0"/>
        <w:jc w:val="center"/>
        <w:rPr>
          <w:sz w:val="24"/>
          <w:szCs w:val="24"/>
        </w:rPr>
      </w:pPr>
      <w:r w:rsidRPr="004B4B0A">
        <w:rPr>
          <w:sz w:val="24"/>
          <w:szCs w:val="24"/>
        </w:rPr>
        <w:t xml:space="preserve">Подпись </w:t>
      </w:r>
    </w:p>
    <w:p w:rsidR="00224C5D" w:rsidRPr="004B4B0A" w:rsidRDefault="00224C5D" w:rsidP="00F4045E">
      <w:pPr>
        <w:autoSpaceDE w:val="0"/>
        <w:jc w:val="center"/>
        <w:rPr>
          <w:sz w:val="24"/>
          <w:szCs w:val="24"/>
        </w:rPr>
      </w:pPr>
      <w:r w:rsidRPr="004B4B0A">
        <w:rPr>
          <w:sz w:val="24"/>
          <w:szCs w:val="24"/>
        </w:rPr>
        <w:t>05.10.20</w:t>
      </w:r>
      <w:r w:rsidR="00F4045E" w:rsidRPr="004B4B0A">
        <w:rPr>
          <w:sz w:val="24"/>
          <w:szCs w:val="24"/>
        </w:rPr>
        <w:t>22</w:t>
      </w:r>
    </w:p>
    <w:p w:rsidR="00224C5D" w:rsidRPr="004B4B0A" w:rsidRDefault="00224C5D">
      <w:pPr>
        <w:autoSpaceDE w:val="0"/>
        <w:ind w:firstLine="720"/>
        <w:jc w:val="both"/>
        <w:rPr>
          <w:sz w:val="24"/>
          <w:szCs w:val="24"/>
        </w:rPr>
      </w:pPr>
      <w:r w:rsidRPr="004B4B0A">
        <w:rPr>
          <w:sz w:val="24"/>
          <w:szCs w:val="24"/>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224C5D" w:rsidRPr="004B4B0A" w:rsidRDefault="00224C5D">
      <w:pPr>
        <w:autoSpaceDE w:val="0"/>
        <w:ind w:firstLine="720"/>
        <w:jc w:val="both"/>
        <w:rPr>
          <w:sz w:val="24"/>
          <w:szCs w:val="24"/>
        </w:rPr>
      </w:pPr>
      <w:r w:rsidRPr="004B4B0A">
        <w:rPr>
          <w:sz w:val="24"/>
          <w:szCs w:val="24"/>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w:t>
      </w:r>
      <w:r w:rsidRPr="004B4B0A">
        <w:rPr>
          <w:b/>
          <w:color w:val="C0504D"/>
          <w:sz w:val="24"/>
          <w:szCs w:val="24"/>
        </w:rPr>
        <w:t>!</w:t>
      </w:r>
      <w:r w:rsidRPr="004B4B0A">
        <w:rPr>
          <w:sz w:val="24"/>
          <w:szCs w:val="24"/>
        </w:rPr>
        <w:t>» красного цвета.</w:t>
      </w:r>
    </w:p>
    <w:p w:rsidR="00224C5D" w:rsidRPr="004B4B0A" w:rsidRDefault="00224C5D">
      <w:pPr>
        <w:autoSpaceDE w:val="0"/>
        <w:ind w:firstLine="720"/>
        <w:jc w:val="both"/>
        <w:rPr>
          <w:sz w:val="24"/>
          <w:szCs w:val="24"/>
        </w:rPr>
      </w:pPr>
      <w:r w:rsidRPr="004B4B0A">
        <w:rPr>
          <w:sz w:val="24"/>
          <w:szCs w:val="24"/>
        </w:rPr>
        <w:t>Резолюция прикрепляется к документу и вместе с ним подшивается в дело.  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224C5D" w:rsidRPr="004B4B0A" w:rsidRDefault="00224C5D">
      <w:pPr>
        <w:autoSpaceDE w:val="0"/>
        <w:ind w:firstLine="720"/>
        <w:jc w:val="both"/>
        <w:rPr>
          <w:sz w:val="24"/>
          <w:szCs w:val="24"/>
        </w:rPr>
      </w:pPr>
      <w:r w:rsidRPr="004B4B0A">
        <w:rPr>
          <w:sz w:val="24"/>
          <w:szCs w:val="24"/>
        </w:rPr>
        <w:lastRenderedPageBreak/>
        <w:t>4.3.27. Отметка о контроле свидетельствует, о постановке документа на контроль, проставляется справа на верхнем поле первой страницы документа. Отметка о контроле в системе «Дело» в РК документа обозначается буквой «К».</w:t>
      </w:r>
    </w:p>
    <w:p w:rsidR="00224C5D" w:rsidRPr="004B4B0A" w:rsidRDefault="00224C5D">
      <w:pPr>
        <w:autoSpaceDE w:val="0"/>
        <w:ind w:firstLine="720"/>
        <w:jc w:val="both"/>
        <w:rPr>
          <w:sz w:val="24"/>
          <w:szCs w:val="24"/>
        </w:rPr>
      </w:pPr>
      <w:r w:rsidRPr="004B4B0A">
        <w:rPr>
          <w:sz w:val="24"/>
          <w:szCs w:val="24"/>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224C5D" w:rsidRPr="004B4B0A" w:rsidRDefault="00224C5D" w:rsidP="00F4045E">
      <w:pPr>
        <w:autoSpaceDE w:val="0"/>
        <w:ind w:firstLine="709"/>
        <w:jc w:val="both"/>
        <w:rPr>
          <w:sz w:val="24"/>
          <w:szCs w:val="24"/>
        </w:rPr>
      </w:pPr>
      <w:r w:rsidRPr="004B4B0A">
        <w:rPr>
          <w:sz w:val="24"/>
          <w:szCs w:val="24"/>
        </w:rPr>
        <w:t>Электронные документы подлежат списанию в дело в системе «Дело»  согласно утвержденной номенклатуре дел.</w:t>
      </w:r>
    </w:p>
    <w:p w:rsidR="00224C5D" w:rsidRPr="004B4B0A" w:rsidRDefault="00224C5D" w:rsidP="00F4045E">
      <w:pPr>
        <w:autoSpaceDE w:val="0"/>
        <w:jc w:val="center"/>
        <w:rPr>
          <w:sz w:val="24"/>
          <w:szCs w:val="24"/>
        </w:rPr>
      </w:pPr>
      <w:r w:rsidRPr="004B4B0A">
        <w:rPr>
          <w:b/>
          <w:sz w:val="24"/>
          <w:szCs w:val="24"/>
        </w:rPr>
        <w:t>5. Особенности работы с электронными документами</w:t>
      </w:r>
    </w:p>
    <w:p w:rsidR="00224C5D" w:rsidRPr="004B4B0A" w:rsidRDefault="00224C5D">
      <w:pPr>
        <w:autoSpaceDE w:val="0"/>
        <w:ind w:firstLine="709"/>
        <w:jc w:val="both"/>
        <w:rPr>
          <w:sz w:val="24"/>
          <w:szCs w:val="24"/>
        </w:rPr>
      </w:pPr>
      <w:r w:rsidRPr="004B4B0A">
        <w:rPr>
          <w:sz w:val="24"/>
          <w:szCs w:val="24"/>
        </w:rPr>
        <w:t>5.1. Электронные документы создаются, обрабатываются и хранятся в системе «Дело».</w:t>
      </w:r>
    </w:p>
    <w:p w:rsidR="00224C5D" w:rsidRPr="004B4B0A" w:rsidRDefault="00224C5D">
      <w:pPr>
        <w:pStyle w:val="ConsNormal"/>
        <w:widowControl/>
        <w:ind w:right="0"/>
        <w:jc w:val="both"/>
        <w:rPr>
          <w:sz w:val="24"/>
          <w:szCs w:val="24"/>
        </w:rPr>
      </w:pPr>
      <w:r w:rsidRPr="004B4B0A">
        <w:rPr>
          <w:rFonts w:ascii="Times New Roman" w:hAnsi="Times New Roman" w:cs="Times New Roman"/>
          <w:sz w:val="24"/>
          <w:szCs w:val="24"/>
        </w:rPr>
        <w:t xml:space="preserve">Документооборот в Администрации </w:t>
      </w:r>
      <w:r w:rsidR="00F4045E" w:rsidRPr="004B4B0A">
        <w:rPr>
          <w:rFonts w:ascii="Times New Roman" w:hAnsi="Times New Roman" w:cs="Times New Roman"/>
          <w:sz w:val="24"/>
          <w:szCs w:val="24"/>
          <w:shd w:val="clear" w:color="auto" w:fill="FFFFFF"/>
        </w:rPr>
        <w:t>Альшанского муниципального образования</w:t>
      </w:r>
      <w:r w:rsidR="00F4045E" w:rsidRPr="004B4B0A">
        <w:rPr>
          <w:rFonts w:ascii="Times New Roman" w:hAnsi="Times New Roman" w:cs="Times New Roman"/>
          <w:sz w:val="24"/>
          <w:szCs w:val="24"/>
        </w:rPr>
        <w:t xml:space="preserve">  </w:t>
      </w:r>
      <w:r w:rsidRPr="004B4B0A">
        <w:rPr>
          <w:rFonts w:ascii="Times New Roman" w:hAnsi="Times New Roman" w:cs="Times New Roman"/>
          <w:sz w:val="24"/>
          <w:szCs w:val="24"/>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При передаче электронных документов между участниками документы заверяются электронной подписью должностного лица. Получение электронного документа, подписанного электронной подписью, является достаточным условием, позволяющим установить авторство документа, признания его равнозначным документу на бумажном носителе, подписанному собственноручной подписью и имеющему оттиск печати, и принять электронный документ к рассмотрению и исполнению.</w:t>
      </w:r>
    </w:p>
    <w:p w:rsidR="00224C5D" w:rsidRPr="004B4B0A" w:rsidRDefault="00224C5D">
      <w:pPr>
        <w:widowControl w:val="0"/>
        <w:autoSpaceDE w:val="0"/>
        <w:ind w:firstLine="709"/>
        <w:jc w:val="both"/>
        <w:rPr>
          <w:sz w:val="24"/>
          <w:szCs w:val="24"/>
        </w:rPr>
      </w:pPr>
      <w:r w:rsidRPr="004B4B0A">
        <w:rPr>
          <w:rFonts w:eastAsia="Calibri"/>
          <w:sz w:val="24"/>
          <w:szCs w:val="24"/>
          <w:lang w:eastAsia="en-US"/>
        </w:rPr>
        <w:t xml:space="preserve">Ответственность за неправомерное подписание электронного документа ЭП несет участник систем «Дело» в лице владельца ключа ЭП. </w:t>
      </w:r>
    </w:p>
    <w:p w:rsidR="00224C5D" w:rsidRPr="004B4B0A" w:rsidRDefault="00224C5D">
      <w:pPr>
        <w:autoSpaceDE w:val="0"/>
        <w:ind w:firstLine="540"/>
        <w:jc w:val="both"/>
        <w:rPr>
          <w:sz w:val="24"/>
          <w:szCs w:val="24"/>
        </w:rPr>
      </w:pPr>
      <w:r w:rsidRPr="004B4B0A">
        <w:rPr>
          <w:sz w:val="24"/>
          <w:szCs w:val="24"/>
        </w:rPr>
        <w:t>Обмен электронными документами с организациями, не являющимися участниками системы «Дело», и гражданами может осуществляться с использованием электронной почты.</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 xml:space="preserve">Документы, поступающие от организаций в Администрацию </w:t>
      </w:r>
      <w:r w:rsidR="00F4045E" w:rsidRPr="004B4B0A">
        <w:rPr>
          <w:sz w:val="24"/>
          <w:szCs w:val="24"/>
          <w:shd w:val="clear" w:color="auto" w:fill="FFFFFF"/>
        </w:rPr>
        <w:t>Альшанского муниципального образования</w:t>
      </w:r>
      <w:r w:rsidR="00F4045E" w:rsidRPr="004B4B0A">
        <w:rPr>
          <w:sz w:val="24"/>
          <w:szCs w:val="24"/>
        </w:rPr>
        <w:t xml:space="preserve"> </w:t>
      </w:r>
      <w:r w:rsidRPr="004B4B0A">
        <w:rPr>
          <w:sz w:val="24"/>
          <w:szCs w:val="24"/>
        </w:rPr>
        <w:t>на бумажном носителе, включаются в систему «Дело» после сканирования и создания электронных образов документов. Включение электронного образа документа в систему «Дело» возможно, после его верификации (подтверждения соответствия электронного образа документа его подлиннику). Подтверждение соответствия электронного образа подлиннику документа осуществляется работником с помощью ЭП работника, выполняющего данную процедуру.</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5.2. Подтверждение соответствия распечатанной копии электронного документа подтверждается визой работника, создавшего копию электронного документа.</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5.3.</w:t>
      </w:r>
      <w:r w:rsidRPr="004B4B0A">
        <w:rPr>
          <w:sz w:val="24"/>
          <w:szCs w:val="24"/>
          <w:lang w:val="en-US"/>
        </w:rPr>
        <w:t> </w:t>
      </w:r>
      <w:r w:rsidRPr="004B4B0A">
        <w:rPr>
          <w:sz w:val="24"/>
          <w:szCs w:val="24"/>
        </w:rPr>
        <w:t xml:space="preserve">Составление, оформление и согласование проектов электронных </w:t>
      </w:r>
      <w:r w:rsidRPr="004B4B0A">
        <w:rPr>
          <w:spacing w:val="-6"/>
          <w:sz w:val="24"/>
          <w:szCs w:val="24"/>
        </w:rPr>
        <w:t>документов осуществляются по общим правилам делопроизводства, установленным</w:t>
      </w:r>
      <w:r w:rsidRPr="004B4B0A">
        <w:rPr>
          <w:sz w:val="24"/>
          <w:szCs w:val="24"/>
        </w:rPr>
        <w:t xml:space="preserve"> в отношении аналогичных документов на бумажном носителе. </w:t>
      </w:r>
    </w:p>
    <w:p w:rsidR="00224C5D" w:rsidRPr="004B4B0A" w:rsidRDefault="00224C5D">
      <w:pPr>
        <w:tabs>
          <w:tab w:val="left" w:pos="708"/>
          <w:tab w:val="center" w:pos="4153"/>
          <w:tab w:val="right" w:pos="8306"/>
        </w:tabs>
        <w:ind w:firstLine="709"/>
        <w:jc w:val="both"/>
        <w:rPr>
          <w:sz w:val="24"/>
          <w:szCs w:val="24"/>
        </w:rPr>
      </w:pPr>
      <w:r w:rsidRPr="004B4B0A">
        <w:rPr>
          <w:spacing w:val="-8"/>
          <w:sz w:val="24"/>
          <w:szCs w:val="24"/>
        </w:rPr>
        <w:t xml:space="preserve">5.4. Для подтверждения подлинности электронных документов в </w:t>
      </w:r>
      <w:r w:rsidRPr="004B4B0A">
        <w:rPr>
          <w:sz w:val="24"/>
          <w:szCs w:val="24"/>
        </w:rPr>
        <w:t>Администрации Натальевского сельского поселения используются ЭП.</w:t>
      </w:r>
    </w:p>
    <w:p w:rsidR="00224C5D" w:rsidRPr="004B4B0A" w:rsidRDefault="00224C5D">
      <w:pPr>
        <w:widowControl w:val="0"/>
        <w:autoSpaceDE w:val="0"/>
        <w:ind w:firstLine="709"/>
        <w:jc w:val="both"/>
        <w:rPr>
          <w:sz w:val="24"/>
          <w:szCs w:val="24"/>
        </w:rPr>
      </w:pPr>
      <w:r w:rsidRPr="004B4B0A">
        <w:rPr>
          <w:rFonts w:eastAsia="Calibri"/>
          <w:sz w:val="24"/>
          <w:szCs w:val="24"/>
          <w:lang w:eastAsia="en-US"/>
        </w:rPr>
        <w:t xml:space="preserve">5.5. 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w:t>
      </w:r>
      <w:r w:rsidRPr="004B4B0A">
        <w:rPr>
          <w:rFonts w:eastAsia="Calibri"/>
          <w:sz w:val="24"/>
          <w:szCs w:val="24"/>
          <w:lang w:eastAsia="en-US"/>
        </w:rPr>
        <w:br/>
        <w:t>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224C5D" w:rsidRPr="004B4B0A" w:rsidRDefault="00224C5D" w:rsidP="00F4045E">
      <w:pPr>
        <w:ind w:firstLine="708"/>
        <w:jc w:val="center"/>
        <w:rPr>
          <w:sz w:val="24"/>
          <w:szCs w:val="24"/>
        </w:rPr>
      </w:pPr>
      <w:r w:rsidRPr="004B4B0A">
        <w:rPr>
          <w:b/>
          <w:sz w:val="24"/>
          <w:szCs w:val="24"/>
        </w:rPr>
        <w:lastRenderedPageBreak/>
        <w:t>6. Подготовка и оформление правовых актов</w:t>
      </w:r>
    </w:p>
    <w:p w:rsidR="00224C5D" w:rsidRPr="004B4B0A" w:rsidRDefault="00224C5D">
      <w:pPr>
        <w:ind w:firstLine="709"/>
        <w:jc w:val="both"/>
        <w:rPr>
          <w:sz w:val="24"/>
          <w:szCs w:val="24"/>
        </w:rPr>
      </w:pPr>
      <w:r w:rsidRPr="004B4B0A">
        <w:rPr>
          <w:spacing w:val="-8"/>
          <w:sz w:val="24"/>
          <w:szCs w:val="24"/>
        </w:rPr>
        <w:t>6.1. </w:t>
      </w:r>
      <w:r w:rsidRPr="004B4B0A">
        <w:rPr>
          <w:sz w:val="24"/>
          <w:szCs w:val="24"/>
        </w:rPr>
        <w:t xml:space="preserve">Порядок подготовки, издания и работы с правовыми актами Администрации </w:t>
      </w:r>
      <w:r w:rsidR="00F4045E" w:rsidRPr="004B4B0A">
        <w:rPr>
          <w:sz w:val="24"/>
          <w:szCs w:val="24"/>
          <w:shd w:val="clear" w:color="auto" w:fill="FFFFFF"/>
        </w:rPr>
        <w:t>Альшанского муниципального образования</w:t>
      </w:r>
      <w:r w:rsidR="00F4045E" w:rsidRPr="004B4B0A">
        <w:rPr>
          <w:sz w:val="24"/>
          <w:szCs w:val="24"/>
        </w:rPr>
        <w:t xml:space="preserve"> </w:t>
      </w:r>
      <w:r w:rsidRPr="004B4B0A">
        <w:rPr>
          <w:sz w:val="24"/>
          <w:szCs w:val="24"/>
        </w:rPr>
        <w:t xml:space="preserve">(далее – правовой акт) определен Регламентом Администрации </w:t>
      </w:r>
      <w:r w:rsidR="00F4045E"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ind w:firstLine="709"/>
        <w:jc w:val="both"/>
        <w:rPr>
          <w:sz w:val="24"/>
          <w:szCs w:val="24"/>
        </w:rPr>
      </w:pPr>
      <w:r w:rsidRPr="004B4B0A">
        <w:rPr>
          <w:sz w:val="24"/>
          <w:szCs w:val="24"/>
        </w:rPr>
        <w:t>При оформлении правовых актов используются следующие реквизиты:</w:t>
      </w:r>
    </w:p>
    <w:p w:rsidR="00224C5D" w:rsidRPr="004B4B0A" w:rsidRDefault="00224C5D">
      <w:pPr>
        <w:ind w:firstLine="709"/>
        <w:jc w:val="both"/>
        <w:rPr>
          <w:sz w:val="24"/>
          <w:szCs w:val="24"/>
        </w:rPr>
      </w:pPr>
      <w:r w:rsidRPr="004B4B0A">
        <w:rPr>
          <w:sz w:val="24"/>
          <w:szCs w:val="24"/>
        </w:rPr>
        <w:t>наименование органа местного самоуправления;</w:t>
      </w:r>
    </w:p>
    <w:p w:rsidR="00224C5D" w:rsidRPr="004B4B0A" w:rsidRDefault="00224C5D">
      <w:pPr>
        <w:ind w:firstLine="709"/>
        <w:jc w:val="both"/>
        <w:rPr>
          <w:sz w:val="24"/>
          <w:szCs w:val="24"/>
        </w:rPr>
      </w:pPr>
      <w:r w:rsidRPr="004B4B0A">
        <w:rPr>
          <w:sz w:val="24"/>
          <w:szCs w:val="24"/>
        </w:rPr>
        <w:t>вид документа;</w:t>
      </w:r>
    </w:p>
    <w:p w:rsidR="00224C5D" w:rsidRPr="004B4B0A" w:rsidRDefault="00224C5D">
      <w:pPr>
        <w:ind w:firstLine="709"/>
        <w:jc w:val="both"/>
        <w:rPr>
          <w:sz w:val="24"/>
          <w:szCs w:val="24"/>
        </w:rPr>
      </w:pPr>
      <w:r w:rsidRPr="004B4B0A">
        <w:rPr>
          <w:sz w:val="24"/>
          <w:szCs w:val="24"/>
        </w:rPr>
        <w:t>дата документа;</w:t>
      </w:r>
    </w:p>
    <w:p w:rsidR="00224C5D" w:rsidRPr="004B4B0A" w:rsidRDefault="00224C5D">
      <w:pPr>
        <w:ind w:firstLine="709"/>
        <w:jc w:val="both"/>
        <w:rPr>
          <w:sz w:val="24"/>
          <w:szCs w:val="24"/>
        </w:rPr>
      </w:pPr>
      <w:r w:rsidRPr="004B4B0A">
        <w:rPr>
          <w:sz w:val="24"/>
          <w:szCs w:val="24"/>
        </w:rPr>
        <w:t>регистрационный номер документа;</w:t>
      </w:r>
    </w:p>
    <w:p w:rsidR="00224C5D" w:rsidRPr="004B4B0A" w:rsidRDefault="00224C5D">
      <w:pPr>
        <w:ind w:firstLine="709"/>
        <w:jc w:val="both"/>
        <w:rPr>
          <w:sz w:val="24"/>
          <w:szCs w:val="24"/>
        </w:rPr>
      </w:pPr>
      <w:r w:rsidRPr="004B4B0A">
        <w:rPr>
          <w:sz w:val="24"/>
          <w:szCs w:val="24"/>
        </w:rPr>
        <w:t>место составления или издания документа;</w:t>
      </w:r>
    </w:p>
    <w:p w:rsidR="00224C5D" w:rsidRPr="004B4B0A" w:rsidRDefault="00224C5D">
      <w:pPr>
        <w:ind w:firstLine="709"/>
        <w:jc w:val="both"/>
        <w:rPr>
          <w:sz w:val="24"/>
          <w:szCs w:val="24"/>
        </w:rPr>
      </w:pPr>
      <w:r w:rsidRPr="004B4B0A">
        <w:rPr>
          <w:sz w:val="24"/>
          <w:szCs w:val="24"/>
        </w:rPr>
        <w:t>наименование документа;</w:t>
      </w:r>
    </w:p>
    <w:p w:rsidR="00224C5D" w:rsidRPr="004B4B0A" w:rsidRDefault="00224C5D">
      <w:pPr>
        <w:ind w:firstLine="709"/>
        <w:jc w:val="both"/>
        <w:rPr>
          <w:sz w:val="24"/>
          <w:szCs w:val="24"/>
        </w:rPr>
      </w:pPr>
      <w:r w:rsidRPr="004B4B0A">
        <w:rPr>
          <w:sz w:val="24"/>
          <w:szCs w:val="24"/>
        </w:rPr>
        <w:t>текст документа;</w:t>
      </w:r>
    </w:p>
    <w:p w:rsidR="00224C5D" w:rsidRPr="004B4B0A" w:rsidRDefault="00224C5D">
      <w:pPr>
        <w:ind w:firstLine="709"/>
        <w:jc w:val="both"/>
        <w:rPr>
          <w:sz w:val="24"/>
          <w:szCs w:val="24"/>
        </w:rPr>
      </w:pPr>
      <w:r w:rsidRPr="004B4B0A">
        <w:rPr>
          <w:sz w:val="24"/>
          <w:szCs w:val="24"/>
        </w:rPr>
        <w:t>должность лица, подписавшего документ;</w:t>
      </w:r>
    </w:p>
    <w:p w:rsidR="00224C5D" w:rsidRPr="004B4B0A" w:rsidRDefault="00224C5D">
      <w:pPr>
        <w:ind w:firstLine="709"/>
        <w:jc w:val="both"/>
        <w:rPr>
          <w:sz w:val="24"/>
          <w:szCs w:val="24"/>
        </w:rPr>
      </w:pPr>
      <w:r w:rsidRPr="004B4B0A">
        <w:rPr>
          <w:sz w:val="24"/>
          <w:szCs w:val="24"/>
        </w:rPr>
        <w:t>подпись должностного лица;</w:t>
      </w:r>
    </w:p>
    <w:p w:rsidR="00224C5D" w:rsidRPr="004B4B0A" w:rsidRDefault="00224C5D">
      <w:pPr>
        <w:ind w:firstLine="709"/>
        <w:jc w:val="both"/>
        <w:rPr>
          <w:sz w:val="24"/>
          <w:szCs w:val="24"/>
        </w:rPr>
      </w:pPr>
      <w:r w:rsidRPr="004B4B0A">
        <w:rPr>
          <w:sz w:val="24"/>
          <w:szCs w:val="24"/>
        </w:rPr>
        <w:t>оттиск печати;</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отметка об исполнителе (должностное лицо или структурное подразделение, внесшее проект).</w:t>
      </w:r>
    </w:p>
    <w:p w:rsidR="00224C5D" w:rsidRPr="004B4B0A" w:rsidRDefault="00224C5D">
      <w:pPr>
        <w:autoSpaceDE w:val="0"/>
        <w:ind w:firstLine="709"/>
        <w:jc w:val="both"/>
        <w:rPr>
          <w:sz w:val="24"/>
          <w:szCs w:val="24"/>
        </w:rPr>
      </w:pPr>
      <w:r w:rsidRPr="004B4B0A">
        <w:rPr>
          <w:sz w:val="24"/>
          <w:szCs w:val="24"/>
        </w:rPr>
        <w:t>6.2. Требования к оформлению проектов правовых актов.</w:t>
      </w:r>
    </w:p>
    <w:p w:rsidR="00224C5D" w:rsidRPr="004B4B0A" w:rsidRDefault="00224C5D">
      <w:pPr>
        <w:autoSpaceDE w:val="0"/>
        <w:ind w:firstLine="709"/>
        <w:jc w:val="both"/>
        <w:rPr>
          <w:sz w:val="24"/>
          <w:szCs w:val="24"/>
        </w:rPr>
      </w:pPr>
      <w:r w:rsidRPr="004B4B0A">
        <w:rPr>
          <w:sz w:val="24"/>
          <w:szCs w:val="24"/>
        </w:rPr>
        <w:t>6.2.1. Проекты правовых актов должны отвечать следующим требованиям:</w:t>
      </w:r>
    </w:p>
    <w:p w:rsidR="00224C5D" w:rsidRPr="004B4B0A" w:rsidRDefault="00224C5D">
      <w:pPr>
        <w:autoSpaceDE w:val="0"/>
        <w:ind w:firstLine="709"/>
        <w:jc w:val="both"/>
        <w:rPr>
          <w:sz w:val="24"/>
          <w:szCs w:val="24"/>
        </w:rPr>
      </w:pPr>
      <w:r w:rsidRPr="004B4B0A">
        <w:rPr>
          <w:sz w:val="24"/>
          <w:szCs w:val="24"/>
        </w:rPr>
        <w:t xml:space="preserve">быть тщательно отредактированными, иметь краткое, ясное и четкое </w:t>
      </w:r>
      <w:r w:rsidRPr="004B4B0A">
        <w:rPr>
          <w:spacing w:val="-4"/>
          <w:sz w:val="24"/>
          <w:szCs w:val="24"/>
        </w:rPr>
        <w:t>изложение существа вопроса, исключающее возможность двоякого его толкования,</w:t>
      </w:r>
      <w:r w:rsidRPr="004B4B0A">
        <w:rPr>
          <w:sz w:val="24"/>
          <w:szCs w:val="24"/>
        </w:rPr>
        <w:t xml:space="preserve"> с четко сформулированными и обоснованными целями и задачами;</w:t>
      </w:r>
    </w:p>
    <w:p w:rsidR="00224C5D" w:rsidRPr="004B4B0A" w:rsidRDefault="00224C5D">
      <w:pPr>
        <w:autoSpaceDE w:val="0"/>
        <w:ind w:firstLine="709"/>
        <w:jc w:val="both"/>
        <w:rPr>
          <w:sz w:val="24"/>
          <w:szCs w:val="24"/>
        </w:rPr>
      </w:pPr>
      <w:r w:rsidRPr="004B4B0A">
        <w:rPr>
          <w:spacing w:val="-8"/>
          <w:sz w:val="24"/>
          <w:szCs w:val="24"/>
        </w:rPr>
        <w:t>содержать конкретные предложения, обеспеченные необходимой материально-</w:t>
      </w:r>
      <w:r w:rsidRPr="004B4B0A">
        <w:rPr>
          <w:sz w:val="24"/>
          <w:szCs w:val="24"/>
        </w:rPr>
        <w:t>технической базой, финансированием и исключающие необходимость выпуска документов в дополнение или изменение основного;</w:t>
      </w:r>
    </w:p>
    <w:p w:rsidR="00224C5D" w:rsidRPr="004B4B0A" w:rsidRDefault="00224C5D">
      <w:pPr>
        <w:autoSpaceDE w:val="0"/>
        <w:ind w:firstLine="709"/>
        <w:jc w:val="both"/>
        <w:rPr>
          <w:sz w:val="24"/>
          <w:szCs w:val="24"/>
        </w:rPr>
      </w:pPr>
      <w:r w:rsidRPr="004B4B0A">
        <w:rPr>
          <w:spacing w:val="-4"/>
          <w:sz w:val="24"/>
          <w:szCs w:val="24"/>
        </w:rPr>
        <w:t>содержать указания конкретным исполнителям, реальные сроки исполнения.</w:t>
      </w:r>
    </w:p>
    <w:p w:rsidR="00224C5D" w:rsidRPr="004B4B0A" w:rsidRDefault="00224C5D">
      <w:pPr>
        <w:autoSpaceDE w:val="0"/>
        <w:ind w:firstLine="709"/>
        <w:jc w:val="both"/>
        <w:rPr>
          <w:sz w:val="24"/>
          <w:szCs w:val="24"/>
        </w:rPr>
      </w:pPr>
      <w:r w:rsidRPr="004B4B0A">
        <w:rPr>
          <w:sz w:val="24"/>
          <w:szCs w:val="24"/>
        </w:rPr>
        <w:t xml:space="preserve">Проект правового акта должен содержать также пункт о возложении контроля за исполнением документа на специалистов Администрации </w:t>
      </w:r>
      <w:r w:rsidR="00F4045E" w:rsidRPr="004B4B0A">
        <w:rPr>
          <w:sz w:val="24"/>
          <w:szCs w:val="24"/>
          <w:shd w:val="clear" w:color="auto" w:fill="FFFFFF"/>
        </w:rPr>
        <w:t>Альшанского муниципального образования</w:t>
      </w:r>
      <w:r w:rsidR="00F4045E" w:rsidRPr="004B4B0A">
        <w:rPr>
          <w:sz w:val="24"/>
          <w:szCs w:val="24"/>
        </w:rPr>
        <w:t xml:space="preserve"> </w:t>
      </w:r>
      <w:r w:rsidRPr="004B4B0A">
        <w:rPr>
          <w:sz w:val="24"/>
          <w:szCs w:val="24"/>
        </w:rPr>
        <w:t>и 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rsidR="00224C5D" w:rsidRPr="004B4B0A" w:rsidRDefault="00224C5D">
      <w:pPr>
        <w:tabs>
          <w:tab w:val="left" w:pos="708"/>
          <w:tab w:val="center" w:pos="4153"/>
          <w:tab w:val="right" w:pos="8306"/>
        </w:tabs>
        <w:ind w:firstLine="709"/>
        <w:jc w:val="both"/>
        <w:rPr>
          <w:sz w:val="24"/>
          <w:szCs w:val="24"/>
        </w:rPr>
      </w:pPr>
      <w:r w:rsidRPr="004B4B0A">
        <w:rPr>
          <w:spacing w:val="-4"/>
          <w:sz w:val="24"/>
          <w:szCs w:val="24"/>
        </w:rPr>
        <w:t>Текст правового акта, как правило, состоит из двух частей: констатирующей</w:t>
      </w:r>
      <w:r w:rsidRPr="004B4B0A">
        <w:rPr>
          <w:sz w:val="24"/>
          <w:szCs w:val="24"/>
        </w:rPr>
        <w:t xml:space="preserve"> (преамбулы) и постановляющей (распорядительной).</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4B4B0A">
        <w:rPr>
          <w:iCs/>
          <w:sz w:val="24"/>
          <w:szCs w:val="24"/>
        </w:rPr>
        <w:t xml:space="preserve">«в </w:t>
      </w:r>
      <w:r w:rsidRPr="004B4B0A">
        <w:rPr>
          <w:sz w:val="24"/>
          <w:szCs w:val="24"/>
        </w:rPr>
        <w:t xml:space="preserve">целях», </w:t>
      </w:r>
      <w:r w:rsidRPr="004B4B0A">
        <w:rPr>
          <w:iCs/>
          <w:sz w:val="24"/>
          <w:szCs w:val="24"/>
        </w:rPr>
        <w:t xml:space="preserve">«в </w:t>
      </w:r>
      <w:r w:rsidRPr="004B4B0A">
        <w:rPr>
          <w:sz w:val="24"/>
          <w:szCs w:val="24"/>
        </w:rPr>
        <w:t xml:space="preserve">соответствии», </w:t>
      </w:r>
      <w:r w:rsidRPr="004B4B0A">
        <w:rPr>
          <w:iCs/>
          <w:sz w:val="24"/>
          <w:szCs w:val="24"/>
        </w:rPr>
        <w:t xml:space="preserve">«во </w:t>
      </w:r>
      <w:r w:rsidRPr="004B4B0A">
        <w:rPr>
          <w:sz w:val="24"/>
          <w:szCs w:val="24"/>
        </w:rPr>
        <w:t>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224C5D" w:rsidRPr="004B4B0A" w:rsidRDefault="00224C5D">
      <w:pPr>
        <w:shd w:val="clear" w:color="auto" w:fill="FFFFFF"/>
        <w:autoSpaceDE w:val="0"/>
        <w:ind w:firstLine="709"/>
        <w:jc w:val="both"/>
        <w:rPr>
          <w:sz w:val="24"/>
          <w:szCs w:val="24"/>
        </w:rPr>
      </w:pPr>
      <w:r w:rsidRPr="004B4B0A">
        <w:rPr>
          <w:sz w:val="24"/>
          <w:szCs w:val="24"/>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24C5D" w:rsidRPr="004B4B0A" w:rsidRDefault="00224C5D">
      <w:pPr>
        <w:autoSpaceDE w:val="0"/>
        <w:ind w:firstLine="709"/>
        <w:jc w:val="both"/>
        <w:rPr>
          <w:sz w:val="24"/>
          <w:szCs w:val="24"/>
        </w:rPr>
      </w:pPr>
      <w:r w:rsidRPr="004B4B0A">
        <w:rPr>
          <w:sz w:val="24"/>
          <w:szCs w:val="24"/>
        </w:rPr>
        <w:t xml:space="preserve">6.2.2. Документы (программы, положения, планы, нормы и т.п.), которые </w:t>
      </w:r>
      <w:r w:rsidRPr="004B4B0A">
        <w:rPr>
          <w:spacing w:val="-4"/>
          <w:sz w:val="24"/>
          <w:szCs w:val="24"/>
        </w:rPr>
        <w:t xml:space="preserve">предлагается утвердить подготавливаемым проектом правового акта, прилагаются </w:t>
      </w:r>
      <w:r w:rsidRPr="004B4B0A">
        <w:rPr>
          <w:sz w:val="24"/>
          <w:szCs w:val="24"/>
        </w:rPr>
        <w:t>к данному проекту.</w:t>
      </w:r>
    </w:p>
    <w:p w:rsidR="00224C5D" w:rsidRPr="004B4B0A" w:rsidRDefault="00224C5D">
      <w:pPr>
        <w:autoSpaceDE w:val="0"/>
        <w:ind w:firstLine="709"/>
        <w:jc w:val="both"/>
        <w:rPr>
          <w:sz w:val="24"/>
          <w:szCs w:val="24"/>
        </w:rPr>
      </w:pPr>
      <w:r w:rsidRPr="004B4B0A">
        <w:rPr>
          <w:spacing w:val="-6"/>
          <w:sz w:val="24"/>
          <w:szCs w:val="24"/>
        </w:rPr>
        <w:t>Проекты правовых актов, связанные с выделением бюджетных ассигнований,</w:t>
      </w:r>
      <w:r w:rsidRPr="004B4B0A">
        <w:rPr>
          <w:sz w:val="24"/>
          <w:szCs w:val="24"/>
        </w:rPr>
        <w:t xml:space="preserve"> а также влекущие за собой не предусмотренные на текущий год расходы из </w:t>
      </w:r>
      <w:r w:rsidRPr="004B4B0A">
        <w:rPr>
          <w:spacing w:val="-2"/>
          <w:sz w:val="24"/>
          <w:szCs w:val="24"/>
        </w:rPr>
        <w:t>бюджета, вносятся с пояснительной запиской, содержащей необходимые расчеты,</w:t>
      </w:r>
      <w:r w:rsidRPr="004B4B0A">
        <w:rPr>
          <w:sz w:val="24"/>
          <w:szCs w:val="24"/>
        </w:rPr>
        <w:t xml:space="preserve"> обоснования и прогнозы социально-экономических и иных последствий их реализации.</w:t>
      </w:r>
    </w:p>
    <w:p w:rsidR="00224C5D" w:rsidRPr="004B4B0A" w:rsidRDefault="00224C5D">
      <w:pPr>
        <w:autoSpaceDE w:val="0"/>
        <w:ind w:firstLine="709"/>
        <w:jc w:val="both"/>
        <w:rPr>
          <w:sz w:val="24"/>
          <w:szCs w:val="24"/>
        </w:rPr>
      </w:pPr>
      <w:r w:rsidRPr="004B4B0A">
        <w:rPr>
          <w:spacing w:val="-4"/>
          <w:sz w:val="24"/>
          <w:szCs w:val="24"/>
        </w:rPr>
        <w:t>6.2.3.</w:t>
      </w:r>
      <w:r w:rsidRPr="004B4B0A">
        <w:rPr>
          <w:spacing w:val="-4"/>
          <w:sz w:val="24"/>
          <w:szCs w:val="24"/>
          <w:lang w:val="en-US"/>
        </w:rPr>
        <w:t> </w:t>
      </w:r>
      <w:r w:rsidRPr="004B4B0A">
        <w:rPr>
          <w:spacing w:val="-4"/>
          <w:sz w:val="24"/>
          <w:szCs w:val="24"/>
        </w:rPr>
        <w:t>Проект правового акта по исполнению федерального закона, правового</w:t>
      </w:r>
      <w:r w:rsidRPr="004B4B0A">
        <w:rPr>
          <w:sz w:val="24"/>
          <w:szCs w:val="24"/>
        </w:rPr>
        <w:t xml:space="preserve"> акта Президента Российской Федерации, постановления Правительства Российской Федерации или правового акта </w:t>
      </w:r>
      <w:r w:rsidR="00F4045E" w:rsidRPr="004B4B0A">
        <w:rPr>
          <w:sz w:val="24"/>
          <w:szCs w:val="24"/>
        </w:rPr>
        <w:t>Сара</w:t>
      </w:r>
      <w:r w:rsidRPr="004B4B0A">
        <w:rPr>
          <w:sz w:val="24"/>
          <w:szCs w:val="24"/>
        </w:rPr>
        <w:t xml:space="preserve">товской области Администрации </w:t>
      </w:r>
      <w:r w:rsidR="00F4045E" w:rsidRPr="004B4B0A">
        <w:rPr>
          <w:sz w:val="24"/>
          <w:szCs w:val="24"/>
        </w:rPr>
        <w:t xml:space="preserve">Екатериновского муниципального </w:t>
      </w:r>
      <w:r w:rsidRPr="004B4B0A">
        <w:rPr>
          <w:sz w:val="24"/>
          <w:szCs w:val="24"/>
        </w:rPr>
        <w:t xml:space="preserve">района должен содержать ссылку на них. При первом упоминании правового акта </w:t>
      </w:r>
      <w:r w:rsidRPr="004B4B0A">
        <w:rPr>
          <w:sz w:val="24"/>
          <w:szCs w:val="24"/>
        </w:rPr>
        <w:lastRenderedPageBreak/>
        <w:t>указываются его вид, дата, номер и полное название. При повторном упоминании допускается не указывать название правового акта.</w:t>
      </w:r>
    </w:p>
    <w:p w:rsidR="00224C5D" w:rsidRPr="004B4B0A" w:rsidRDefault="00224C5D">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ind w:firstLine="709"/>
        <w:jc w:val="both"/>
        <w:rPr>
          <w:sz w:val="24"/>
          <w:szCs w:val="24"/>
        </w:rPr>
      </w:pPr>
      <w:r w:rsidRPr="004B4B0A">
        <w:rPr>
          <w:spacing w:val="-2"/>
          <w:sz w:val="24"/>
          <w:szCs w:val="24"/>
        </w:rPr>
        <w:t xml:space="preserve">полное наименование – указ Губернатора </w:t>
      </w:r>
      <w:r w:rsidR="00F4045E" w:rsidRPr="004B4B0A">
        <w:rPr>
          <w:spacing w:val="-2"/>
          <w:sz w:val="24"/>
          <w:szCs w:val="24"/>
        </w:rPr>
        <w:t>Сара</w:t>
      </w:r>
      <w:r w:rsidRPr="004B4B0A">
        <w:rPr>
          <w:spacing w:val="-2"/>
          <w:sz w:val="24"/>
          <w:szCs w:val="24"/>
        </w:rPr>
        <w:t>товской области от</w:t>
      </w:r>
      <w:r w:rsidRPr="004B4B0A">
        <w:rPr>
          <w:spacing w:val="-2"/>
          <w:sz w:val="24"/>
          <w:szCs w:val="24"/>
          <w:lang w:val="en-US"/>
        </w:rPr>
        <w:t> </w:t>
      </w:r>
      <w:r w:rsidRPr="004B4B0A">
        <w:rPr>
          <w:spacing w:val="-2"/>
          <w:sz w:val="24"/>
          <w:szCs w:val="24"/>
        </w:rPr>
        <w:t>20.09.2011</w:t>
      </w:r>
      <w:r w:rsidRPr="004B4B0A">
        <w:rPr>
          <w:sz w:val="24"/>
          <w:szCs w:val="24"/>
        </w:rPr>
        <w:t xml:space="preserve"> № 23 «Об объявлен</w:t>
      </w:r>
      <w:r w:rsidR="00F4045E" w:rsidRPr="004B4B0A">
        <w:rPr>
          <w:sz w:val="24"/>
          <w:szCs w:val="24"/>
        </w:rPr>
        <w:t>ии Благодарности Губернатора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 xml:space="preserve">сокращенное наименование – указ Губернатора </w:t>
      </w:r>
      <w:r w:rsidR="00F4045E" w:rsidRPr="004B4B0A">
        <w:rPr>
          <w:sz w:val="24"/>
          <w:szCs w:val="24"/>
        </w:rPr>
        <w:t>Сара</w:t>
      </w:r>
      <w:r w:rsidRPr="004B4B0A">
        <w:rPr>
          <w:sz w:val="24"/>
          <w:szCs w:val="24"/>
        </w:rPr>
        <w:t>товской области от</w:t>
      </w:r>
      <w:r w:rsidRPr="004B4B0A">
        <w:rPr>
          <w:sz w:val="24"/>
          <w:szCs w:val="24"/>
          <w:lang w:val="en-US"/>
        </w:rPr>
        <w:t> </w:t>
      </w:r>
      <w:r w:rsidRPr="004B4B0A">
        <w:rPr>
          <w:sz w:val="24"/>
          <w:szCs w:val="24"/>
        </w:rPr>
        <w:t>20.09.2011 № 23.</w:t>
      </w:r>
    </w:p>
    <w:p w:rsidR="00224C5D" w:rsidRPr="004B4B0A" w:rsidRDefault="00224C5D">
      <w:pPr>
        <w:autoSpaceDE w:val="0"/>
        <w:ind w:firstLine="709"/>
        <w:jc w:val="both"/>
        <w:rPr>
          <w:sz w:val="24"/>
          <w:szCs w:val="24"/>
        </w:rPr>
      </w:pPr>
      <w:r w:rsidRPr="004B4B0A">
        <w:rPr>
          <w:sz w:val="24"/>
          <w:szCs w:val="24"/>
        </w:rPr>
        <w:t>Реквизиты федеральных и областных правовых актов в одном документе оформляются единообразно.</w:t>
      </w:r>
    </w:p>
    <w:p w:rsidR="00224C5D" w:rsidRPr="004B4B0A" w:rsidRDefault="00224C5D">
      <w:pPr>
        <w:autoSpaceDE w:val="0"/>
        <w:ind w:firstLine="709"/>
        <w:jc w:val="both"/>
        <w:rPr>
          <w:sz w:val="24"/>
          <w:szCs w:val="24"/>
        </w:rPr>
      </w:pPr>
      <w:r w:rsidRPr="004B4B0A">
        <w:rPr>
          <w:spacing w:val="-4"/>
          <w:sz w:val="24"/>
          <w:szCs w:val="24"/>
        </w:rPr>
        <w:t>6.2.4. В проектах правовых актов употребляются официальные наименования</w:t>
      </w:r>
      <w:r w:rsidRPr="004B4B0A">
        <w:rPr>
          <w:sz w:val="24"/>
          <w:szCs w:val="24"/>
        </w:rPr>
        <w:t xml:space="preserve"> органов и организаций. При первом упоминании по тексту используется полное наименование, в последующих – допускается сокращенное. При употреблении в тексте документа фамилий лиц инициалы указываются после фамилии</w:t>
      </w:r>
    </w:p>
    <w:p w:rsidR="00224C5D" w:rsidRPr="004B4B0A" w:rsidRDefault="00224C5D">
      <w:pPr>
        <w:autoSpaceDE w:val="0"/>
        <w:ind w:firstLine="709"/>
        <w:jc w:val="both"/>
        <w:rPr>
          <w:sz w:val="24"/>
          <w:szCs w:val="24"/>
        </w:rPr>
      </w:pPr>
      <w:r w:rsidRPr="004B4B0A">
        <w:rPr>
          <w:sz w:val="24"/>
          <w:szCs w:val="24"/>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224C5D" w:rsidRPr="004B4B0A" w:rsidRDefault="00224C5D">
      <w:pPr>
        <w:autoSpaceDE w:val="0"/>
        <w:ind w:firstLine="709"/>
        <w:jc w:val="both"/>
        <w:rPr>
          <w:sz w:val="24"/>
          <w:szCs w:val="24"/>
        </w:rPr>
      </w:pPr>
      <w:r w:rsidRPr="004B4B0A">
        <w:rPr>
          <w:sz w:val="24"/>
          <w:szCs w:val="24"/>
        </w:rPr>
        <w:t>Каждый лист документа, оформленный на бланке или без него, должен иметь поля не менее:</w:t>
      </w:r>
    </w:p>
    <w:p w:rsidR="00224C5D" w:rsidRPr="004B4B0A" w:rsidRDefault="00224C5D">
      <w:pPr>
        <w:autoSpaceDE w:val="0"/>
        <w:ind w:firstLine="709"/>
        <w:jc w:val="both"/>
        <w:rPr>
          <w:sz w:val="24"/>
          <w:szCs w:val="24"/>
        </w:rPr>
      </w:pPr>
      <w:r w:rsidRPr="004B4B0A">
        <w:rPr>
          <w:sz w:val="24"/>
          <w:szCs w:val="24"/>
        </w:rPr>
        <w:t>параметров для книжной страницы:</w:t>
      </w:r>
    </w:p>
    <w:p w:rsidR="00224C5D" w:rsidRPr="004B4B0A" w:rsidRDefault="00224C5D">
      <w:pPr>
        <w:autoSpaceDE w:val="0"/>
        <w:ind w:firstLine="709"/>
        <w:jc w:val="both"/>
        <w:rPr>
          <w:sz w:val="24"/>
          <w:szCs w:val="24"/>
        </w:rPr>
      </w:pPr>
      <w:r w:rsidRPr="004B4B0A">
        <w:rPr>
          <w:sz w:val="24"/>
          <w:szCs w:val="24"/>
        </w:rPr>
        <w:t>левое – 30 мм;</w:t>
      </w:r>
    </w:p>
    <w:p w:rsidR="00224C5D" w:rsidRPr="004B4B0A" w:rsidRDefault="00224C5D">
      <w:pPr>
        <w:autoSpaceDE w:val="0"/>
        <w:ind w:firstLine="709"/>
        <w:jc w:val="both"/>
        <w:rPr>
          <w:sz w:val="24"/>
          <w:szCs w:val="24"/>
        </w:rPr>
      </w:pPr>
      <w:r w:rsidRPr="004B4B0A">
        <w:rPr>
          <w:sz w:val="24"/>
          <w:szCs w:val="24"/>
        </w:rPr>
        <w:t xml:space="preserve">правое – 10 мм; </w:t>
      </w:r>
    </w:p>
    <w:p w:rsidR="00224C5D" w:rsidRPr="004B4B0A" w:rsidRDefault="00224C5D">
      <w:pPr>
        <w:autoSpaceDE w:val="0"/>
        <w:ind w:firstLine="709"/>
        <w:jc w:val="both"/>
        <w:rPr>
          <w:sz w:val="24"/>
          <w:szCs w:val="24"/>
        </w:rPr>
      </w:pPr>
      <w:r w:rsidRPr="004B4B0A">
        <w:rPr>
          <w:sz w:val="24"/>
          <w:szCs w:val="24"/>
        </w:rPr>
        <w:t>верхнее – 20 мм;</w:t>
      </w:r>
    </w:p>
    <w:p w:rsidR="00224C5D" w:rsidRPr="004B4B0A" w:rsidRDefault="00224C5D">
      <w:pPr>
        <w:autoSpaceDE w:val="0"/>
        <w:ind w:firstLine="709"/>
        <w:jc w:val="both"/>
        <w:rPr>
          <w:sz w:val="24"/>
          <w:szCs w:val="24"/>
        </w:rPr>
      </w:pPr>
      <w:r w:rsidRPr="004B4B0A">
        <w:rPr>
          <w:sz w:val="24"/>
          <w:szCs w:val="24"/>
        </w:rPr>
        <w:t>нижнее – 20 мм.</w:t>
      </w:r>
    </w:p>
    <w:p w:rsidR="00224C5D" w:rsidRPr="004B4B0A" w:rsidRDefault="00224C5D">
      <w:pPr>
        <w:autoSpaceDE w:val="0"/>
        <w:ind w:firstLine="709"/>
        <w:jc w:val="both"/>
        <w:rPr>
          <w:sz w:val="24"/>
          <w:szCs w:val="24"/>
        </w:rPr>
      </w:pPr>
      <w:r w:rsidRPr="004B4B0A">
        <w:rPr>
          <w:sz w:val="24"/>
          <w:szCs w:val="24"/>
        </w:rPr>
        <w:t>Параметров для альбомной страницы:</w:t>
      </w:r>
    </w:p>
    <w:p w:rsidR="00224C5D" w:rsidRPr="004B4B0A" w:rsidRDefault="00224C5D">
      <w:pPr>
        <w:autoSpaceDE w:val="0"/>
        <w:ind w:firstLine="709"/>
        <w:jc w:val="both"/>
        <w:rPr>
          <w:sz w:val="24"/>
          <w:szCs w:val="24"/>
        </w:rPr>
      </w:pPr>
      <w:r w:rsidRPr="004B4B0A">
        <w:rPr>
          <w:sz w:val="24"/>
          <w:szCs w:val="24"/>
        </w:rPr>
        <w:t>левое – 20 мм;</w:t>
      </w:r>
    </w:p>
    <w:p w:rsidR="00224C5D" w:rsidRPr="004B4B0A" w:rsidRDefault="00224C5D">
      <w:pPr>
        <w:autoSpaceDE w:val="0"/>
        <w:ind w:firstLine="709"/>
        <w:jc w:val="both"/>
        <w:rPr>
          <w:sz w:val="24"/>
          <w:szCs w:val="24"/>
        </w:rPr>
      </w:pPr>
      <w:r w:rsidRPr="004B4B0A">
        <w:rPr>
          <w:sz w:val="24"/>
          <w:szCs w:val="24"/>
        </w:rPr>
        <w:t>правое – 20 мм;</w:t>
      </w:r>
    </w:p>
    <w:p w:rsidR="00224C5D" w:rsidRPr="004B4B0A" w:rsidRDefault="00224C5D">
      <w:pPr>
        <w:autoSpaceDE w:val="0"/>
        <w:ind w:firstLine="709"/>
        <w:jc w:val="both"/>
        <w:rPr>
          <w:sz w:val="24"/>
          <w:szCs w:val="24"/>
        </w:rPr>
      </w:pPr>
      <w:r w:rsidRPr="004B4B0A">
        <w:rPr>
          <w:sz w:val="24"/>
          <w:szCs w:val="24"/>
        </w:rPr>
        <w:t>верхнее – 30 мм;</w:t>
      </w:r>
    </w:p>
    <w:p w:rsidR="00224C5D" w:rsidRPr="004B4B0A" w:rsidRDefault="00224C5D">
      <w:pPr>
        <w:autoSpaceDE w:val="0"/>
        <w:ind w:firstLine="709"/>
        <w:jc w:val="both"/>
        <w:rPr>
          <w:sz w:val="24"/>
          <w:szCs w:val="24"/>
        </w:rPr>
      </w:pPr>
      <w:r w:rsidRPr="004B4B0A">
        <w:rPr>
          <w:sz w:val="24"/>
          <w:szCs w:val="24"/>
        </w:rPr>
        <w:t>нижнее – 10 мм.</w:t>
      </w:r>
    </w:p>
    <w:p w:rsidR="00224C5D" w:rsidRPr="004B4B0A" w:rsidRDefault="00224C5D">
      <w:pPr>
        <w:autoSpaceDE w:val="0"/>
        <w:ind w:firstLine="709"/>
        <w:jc w:val="both"/>
        <w:rPr>
          <w:sz w:val="24"/>
          <w:szCs w:val="24"/>
        </w:rPr>
      </w:pPr>
      <w:r w:rsidRPr="004B4B0A">
        <w:rPr>
          <w:sz w:val="24"/>
          <w:szCs w:val="24"/>
        </w:rPr>
        <w:t>6.2.6.</w:t>
      </w:r>
      <w:r w:rsidRPr="004B4B0A">
        <w:rPr>
          <w:sz w:val="24"/>
          <w:szCs w:val="24"/>
          <w:lang w:val="en-US"/>
        </w:rPr>
        <w:t> </w:t>
      </w:r>
      <w:r w:rsidRPr="004B4B0A">
        <w:rPr>
          <w:sz w:val="24"/>
          <w:szCs w:val="24"/>
        </w:rPr>
        <w:t>Проект правового акта и приложения к нему имеют общую нумерацию страниц. Номера страниц проставляются посередине верхнего поля документа на расстоянии не менее 10 мм. На первой странице документа номер страницы не проставляется.</w:t>
      </w:r>
    </w:p>
    <w:p w:rsidR="00224C5D" w:rsidRPr="004B4B0A" w:rsidRDefault="00224C5D">
      <w:pPr>
        <w:autoSpaceDE w:val="0"/>
        <w:ind w:firstLine="709"/>
        <w:jc w:val="both"/>
        <w:rPr>
          <w:sz w:val="24"/>
          <w:szCs w:val="24"/>
        </w:rPr>
      </w:pPr>
      <w:r w:rsidRPr="004B4B0A">
        <w:rPr>
          <w:sz w:val="24"/>
          <w:szCs w:val="24"/>
        </w:rPr>
        <w:t>Дата правового акта отделяется от наименования вида акта, как правило, 1 межстрочным интервалом, оформляется цифровым способом, печатается шрифтом размером 14 пт от левой границы текстового поля, проставляется после подписания акта при его регистрации.</w:t>
      </w:r>
    </w:p>
    <w:p w:rsidR="00224C5D" w:rsidRPr="004B4B0A" w:rsidRDefault="00224C5D">
      <w:pPr>
        <w:autoSpaceDE w:val="0"/>
        <w:ind w:firstLine="709"/>
        <w:jc w:val="both"/>
        <w:rPr>
          <w:sz w:val="24"/>
          <w:szCs w:val="24"/>
        </w:rPr>
      </w:pPr>
      <w:r w:rsidRPr="004B4B0A">
        <w:rPr>
          <w:sz w:val="24"/>
          <w:szCs w:val="24"/>
        </w:rPr>
        <w:t>Номер печатается центрированным способом арабскими цифрами и состоит из знака «№» и порядкового номера, присваемого правовому акту при регистрации.</w:t>
      </w:r>
    </w:p>
    <w:p w:rsidR="00224C5D" w:rsidRPr="004B4B0A" w:rsidRDefault="00224C5D">
      <w:pPr>
        <w:autoSpaceDE w:val="0"/>
        <w:ind w:firstLine="709"/>
        <w:jc w:val="both"/>
        <w:rPr>
          <w:sz w:val="24"/>
          <w:szCs w:val="24"/>
        </w:rPr>
      </w:pPr>
      <w:r w:rsidRPr="004B4B0A">
        <w:rPr>
          <w:sz w:val="24"/>
          <w:szCs w:val="24"/>
        </w:rPr>
        <w:t>Место издания (х.Парамонов) оформляется от правой границы текстового поля, печатается шрифтом 14 пт.</w:t>
      </w:r>
    </w:p>
    <w:p w:rsidR="00224C5D" w:rsidRPr="004B4B0A" w:rsidRDefault="00224C5D">
      <w:pPr>
        <w:autoSpaceDE w:val="0"/>
        <w:ind w:firstLine="709"/>
        <w:jc w:val="both"/>
        <w:rPr>
          <w:sz w:val="24"/>
          <w:szCs w:val="24"/>
        </w:rPr>
      </w:pPr>
      <w:r w:rsidRPr="004B4B0A">
        <w:rPr>
          <w:sz w:val="24"/>
          <w:szCs w:val="24"/>
        </w:rPr>
        <w:t>6.2.7.</w:t>
      </w:r>
      <w:r w:rsidRPr="004B4B0A">
        <w:rPr>
          <w:sz w:val="24"/>
          <w:szCs w:val="24"/>
          <w:lang w:val="en-US"/>
        </w:rPr>
        <w:t> </w:t>
      </w:r>
      <w:r w:rsidRPr="004B4B0A">
        <w:rPr>
          <w:sz w:val="24"/>
          <w:szCs w:val="24"/>
        </w:rPr>
        <w:t xml:space="preserve">Заголовок в краткой форме отражает содержание правового акта. </w:t>
      </w:r>
    </w:p>
    <w:p w:rsidR="00224C5D" w:rsidRPr="004B4B0A" w:rsidRDefault="00224C5D">
      <w:pPr>
        <w:autoSpaceDE w:val="0"/>
        <w:ind w:firstLine="709"/>
        <w:jc w:val="both"/>
        <w:rPr>
          <w:sz w:val="24"/>
          <w:szCs w:val="24"/>
        </w:rPr>
      </w:pPr>
      <w:r w:rsidRPr="004B4B0A">
        <w:rPr>
          <w:spacing w:val="-2"/>
          <w:sz w:val="24"/>
          <w:szCs w:val="24"/>
        </w:rPr>
        <w:t>Заголовок печатается с прописной буквы, через 1 межстрочный интервал,</w:t>
      </w:r>
      <w:r w:rsidRPr="004B4B0A">
        <w:rPr>
          <w:sz w:val="24"/>
          <w:szCs w:val="24"/>
        </w:rPr>
        <w:t xml:space="preserve"> выделяется полужирным шрифтом и оформляется от левой границы текстового поля. Точка в конце заголовка не ставится. </w:t>
      </w:r>
    </w:p>
    <w:p w:rsidR="00224C5D" w:rsidRPr="004B4B0A" w:rsidRDefault="00224C5D">
      <w:pPr>
        <w:autoSpaceDE w:val="0"/>
        <w:ind w:firstLine="709"/>
        <w:jc w:val="both"/>
        <w:rPr>
          <w:sz w:val="24"/>
          <w:szCs w:val="24"/>
        </w:rPr>
      </w:pPr>
      <w:r w:rsidRPr="004B4B0A">
        <w:rPr>
          <w:sz w:val="24"/>
          <w:szCs w:val="24"/>
        </w:rPr>
        <w:t>Заголовок может занимать до пяти строк.</w:t>
      </w:r>
    </w:p>
    <w:p w:rsidR="00224C5D" w:rsidRPr="004B4B0A" w:rsidRDefault="00224C5D">
      <w:pPr>
        <w:autoSpaceDE w:val="0"/>
        <w:ind w:firstLine="709"/>
        <w:jc w:val="both"/>
        <w:rPr>
          <w:sz w:val="24"/>
          <w:szCs w:val="24"/>
        </w:rPr>
      </w:pPr>
      <w:r w:rsidRPr="004B4B0A">
        <w:rPr>
          <w:spacing w:val="-6"/>
          <w:sz w:val="24"/>
          <w:szCs w:val="24"/>
        </w:rPr>
        <w:t>6.2.8. Текстовая часть проекта отделяется от заголовка 1 – 2 межстрочными</w:t>
      </w:r>
      <w:r w:rsidRPr="004B4B0A">
        <w:rPr>
          <w:sz w:val="24"/>
          <w:szCs w:val="24"/>
        </w:rPr>
        <w:t xml:space="preserve"> интервалами.</w:t>
      </w:r>
    </w:p>
    <w:p w:rsidR="00224C5D" w:rsidRPr="004B4B0A" w:rsidRDefault="00224C5D">
      <w:pPr>
        <w:autoSpaceDE w:val="0"/>
        <w:ind w:firstLine="709"/>
        <w:jc w:val="both"/>
        <w:rPr>
          <w:sz w:val="24"/>
          <w:szCs w:val="24"/>
        </w:rPr>
      </w:pPr>
      <w:r w:rsidRPr="004B4B0A">
        <w:rPr>
          <w:sz w:val="24"/>
          <w:szCs w:val="24"/>
        </w:rPr>
        <w:t>Текстовая часть подразделяется на констатирующую часть – преамбулу и постановляющую (в указе, распоряжении – распорядительную) часть.</w:t>
      </w:r>
    </w:p>
    <w:p w:rsidR="00224C5D" w:rsidRPr="004B4B0A" w:rsidRDefault="00224C5D">
      <w:pPr>
        <w:autoSpaceDE w:val="0"/>
        <w:ind w:firstLine="709"/>
        <w:jc w:val="both"/>
        <w:rPr>
          <w:sz w:val="24"/>
          <w:szCs w:val="24"/>
        </w:rPr>
      </w:pPr>
      <w:r w:rsidRPr="004B4B0A">
        <w:rPr>
          <w:spacing w:val="-6"/>
          <w:sz w:val="24"/>
          <w:szCs w:val="24"/>
        </w:rPr>
        <w:t xml:space="preserve">Преамбула в постановлениях </w:t>
      </w:r>
      <w:r w:rsidRPr="004B4B0A">
        <w:rPr>
          <w:sz w:val="24"/>
          <w:szCs w:val="24"/>
        </w:rPr>
        <w:t xml:space="preserve">Администрации </w:t>
      </w:r>
      <w:r w:rsidR="00F4045E" w:rsidRPr="004B4B0A">
        <w:rPr>
          <w:sz w:val="24"/>
          <w:szCs w:val="24"/>
          <w:shd w:val="clear" w:color="auto" w:fill="FFFFFF"/>
        </w:rPr>
        <w:t>Альшанского муниципального образования</w:t>
      </w:r>
      <w:r w:rsidRPr="004B4B0A">
        <w:rPr>
          <w:spacing w:val="-6"/>
          <w:sz w:val="24"/>
          <w:szCs w:val="24"/>
        </w:rPr>
        <w:t xml:space="preserve"> завершается</w:t>
      </w:r>
      <w:r w:rsidRPr="004B4B0A">
        <w:rPr>
          <w:sz w:val="24"/>
          <w:szCs w:val="24"/>
        </w:rPr>
        <w:t xml:space="preserve"> словами «Администрация </w:t>
      </w:r>
      <w:r w:rsidR="00F4045E" w:rsidRPr="004B4B0A">
        <w:rPr>
          <w:sz w:val="24"/>
          <w:szCs w:val="24"/>
          <w:shd w:val="clear" w:color="auto" w:fill="FFFFFF"/>
        </w:rPr>
        <w:t xml:space="preserve">Альшанского муниципального </w:t>
      </w:r>
      <w:r w:rsidR="00F4045E" w:rsidRPr="004B4B0A">
        <w:rPr>
          <w:sz w:val="24"/>
          <w:szCs w:val="24"/>
          <w:shd w:val="clear" w:color="auto" w:fill="FFFFFF"/>
        </w:rPr>
        <w:lastRenderedPageBreak/>
        <w:t>образования</w:t>
      </w:r>
      <w:r w:rsidR="00F4045E" w:rsidRPr="004B4B0A">
        <w:rPr>
          <w:b/>
          <w:sz w:val="24"/>
          <w:szCs w:val="24"/>
        </w:rPr>
        <w:t xml:space="preserve"> </w:t>
      </w:r>
      <w:r w:rsidRPr="004B4B0A">
        <w:rPr>
          <w:b/>
          <w:sz w:val="24"/>
          <w:szCs w:val="24"/>
        </w:rPr>
        <w:t>п о с т а н о в л я е т:</w:t>
      </w:r>
      <w:r w:rsidRPr="004B4B0A">
        <w:rPr>
          <w:sz w:val="24"/>
          <w:szCs w:val="24"/>
        </w:rPr>
        <w:t>», последнее слово печатается полужирным шрифтом с интервалом «разреженный» на 3 пт.</w:t>
      </w:r>
    </w:p>
    <w:p w:rsidR="00224C5D" w:rsidRPr="004B4B0A" w:rsidRDefault="00224C5D">
      <w:pPr>
        <w:autoSpaceDE w:val="0"/>
        <w:ind w:firstLine="709"/>
        <w:jc w:val="both"/>
        <w:rPr>
          <w:sz w:val="24"/>
          <w:szCs w:val="24"/>
        </w:rPr>
      </w:pPr>
      <w:r w:rsidRPr="004B4B0A">
        <w:rPr>
          <w:sz w:val="24"/>
          <w:szCs w:val="24"/>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224C5D" w:rsidRPr="004B4B0A" w:rsidRDefault="00224C5D">
      <w:pPr>
        <w:autoSpaceDE w:val="0"/>
        <w:ind w:firstLine="709"/>
        <w:jc w:val="both"/>
        <w:rPr>
          <w:sz w:val="24"/>
          <w:szCs w:val="24"/>
        </w:rPr>
      </w:pPr>
      <w:r w:rsidRPr="004B4B0A">
        <w:rPr>
          <w:sz w:val="24"/>
          <w:szCs w:val="24"/>
        </w:rPr>
        <w:t>Приложения к проекту оформляются в соответствии с подпунктом 4.3.17 настоящей Инструкции.</w:t>
      </w:r>
    </w:p>
    <w:p w:rsidR="00224C5D" w:rsidRPr="004B4B0A" w:rsidRDefault="00224C5D">
      <w:pPr>
        <w:autoSpaceDE w:val="0"/>
        <w:ind w:firstLine="709"/>
        <w:jc w:val="both"/>
        <w:rPr>
          <w:sz w:val="24"/>
          <w:szCs w:val="24"/>
        </w:rPr>
      </w:pPr>
      <w:r w:rsidRPr="004B4B0A">
        <w:rPr>
          <w:sz w:val="24"/>
          <w:szCs w:val="24"/>
        </w:rPr>
        <w:t xml:space="preserve">6.2.9. Подпись отделяется от текста тремя межстрочными интервалами. Слова «Глава </w:t>
      </w:r>
      <w:r w:rsidR="00320527" w:rsidRPr="004B4B0A">
        <w:rPr>
          <w:sz w:val="24"/>
          <w:szCs w:val="24"/>
          <w:shd w:val="clear" w:color="auto" w:fill="FFFFFF"/>
        </w:rPr>
        <w:t>Альшанского муниципального образования</w:t>
      </w:r>
      <w:r w:rsidRPr="004B4B0A">
        <w:rPr>
          <w:sz w:val="24"/>
          <w:szCs w:val="24"/>
        </w:rPr>
        <w:t>» печатаются в две строки через 1 межстрочный интервал. Слова «</w:t>
      </w:r>
      <w:r w:rsidR="00320527" w:rsidRPr="004B4B0A">
        <w:rPr>
          <w:sz w:val="24"/>
          <w:szCs w:val="24"/>
          <w:shd w:val="clear" w:color="auto" w:fill="FFFFFF"/>
        </w:rPr>
        <w:t>Альшанское муниципальное образование</w:t>
      </w:r>
      <w:r w:rsidRPr="004B4B0A">
        <w:rPr>
          <w:sz w:val="24"/>
          <w:szCs w:val="24"/>
        </w:rPr>
        <w:t>» печатаются от левой границы текстового поля, а слова «Глава» выравнивается по центру относительно этих слов. Инициалы и фамилия печатаются от правой границы текстового поля:</w:t>
      </w:r>
    </w:p>
    <w:tbl>
      <w:tblPr>
        <w:tblW w:w="0" w:type="auto"/>
        <w:tblInd w:w="0" w:type="dxa"/>
        <w:tblLayout w:type="fixed"/>
        <w:tblLook w:val="0000"/>
      </w:tblPr>
      <w:tblGrid>
        <w:gridCol w:w="5637"/>
        <w:gridCol w:w="4218"/>
      </w:tblGrid>
      <w:tr w:rsidR="00224C5D" w:rsidRPr="004B4B0A">
        <w:tc>
          <w:tcPr>
            <w:tcW w:w="5637" w:type="dxa"/>
          </w:tcPr>
          <w:p w:rsidR="00224C5D" w:rsidRPr="004B4B0A" w:rsidRDefault="00224C5D">
            <w:pPr>
              <w:autoSpaceDE w:val="0"/>
              <w:jc w:val="center"/>
              <w:rPr>
                <w:sz w:val="24"/>
                <w:szCs w:val="24"/>
              </w:rPr>
            </w:pPr>
            <w:r w:rsidRPr="004B4B0A">
              <w:rPr>
                <w:sz w:val="24"/>
                <w:szCs w:val="24"/>
              </w:rPr>
              <w:t xml:space="preserve">Глава </w:t>
            </w:r>
            <w:r w:rsidR="00320527" w:rsidRPr="004B4B0A">
              <w:rPr>
                <w:sz w:val="24"/>
                <w:szCs w:val="24"/>
              </w:rPr>
              <w:t xml:space="preserve">                                                       </w:t>
            </w:r>
            <w:r w:rsidR="00320527" w:rsidRPr="004B4B0A">
              <w:rPr>
                <w:sz w:val="24"/>
                <w:szCs w:val="24"/>
                <w:shd w:val="clear" w:color="auto" w:fill="FFFFFF"/>
              </w:rPr>
              <w:t>Альшанского муниципального образования</w:t>
            </w:r>
          </w:p>
        </w:tc>
        <w:tc>
          <w:tcPr>
            <w:tcW w:w="4218"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Инициалы, фамилия</w:t>
            </w:r>
          </w:p>
        </w:tc>
      </w:tr>
    </w:tbl>
    <w:p w:rsidR="00320527" w:rsidRPr="004B4B0A" w:rsidRDefault="00320527" w:rsidP="00320527">
      <w:pPr>
        <w:autoSpaceDE w:val="0"/>
        <w:rPr>
          <w:sz w:val="24"/>
          <w:szCs w:val="24"/>
        </w:rPr>
      </w:pPr>
    </w:p>
    <w:p w:rsidR="00224C5D" w:rsidRPr="004B4B0A" w:rsidRDefault="00320527" w:rsidP="00320527">
      <w:pPr>
        <w:autoSpaceDE w:val="0"/>
        <w:rPr>
          <w:sz w:val="24"/>
          <w:szCs w:val="24"/>
        </w:rPr>
      </w:pPr>
      <w:r w:rsidRPr="004B4B0A">
        <w:rPr>
          <w:sz w:val="24"/>
          <w:szCs w:val="24"/>
        </w:rPr>
        <w:t xml:space="preserve">       </w:t>
      </w:r>
      <w:r w:rsidR="00224C5D" w:rsidRPr="004B4B0A">
        <w:rPr>
          <w:sz w:val="24"/>
          <w:szCs w:val="24"/>
        </w:rPr>
        <w:t>6.2.10. В приложениях к правовым актам помещаются положения, регламенты, перечни, списки, графики, таблицы, образцы документов и др. 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224C5D" w:rsidRPr="004B4B0A" w:rsidRDefault="00224C5D">
      <w:pPr>
        <w:ind w:firstLine="708"/>
        <w:jc w:val="both"/>
        <w:rPr>
          <w:sz w:val="24"/>
          <w:szCs w:val="24"/>
        </w:rPr>
      </w:pPr>
      <w:r w:rsidRPr="004B4B0A">
        <w:rPr>
          <w:sz w:val="24"/>
          <w:szCs w:val="24"/>
        </w:rPr>
        <w:t>Каждое приложение к проекту оформляется с новой страницы.</w:t>
      </w:r>
    </w:p>
    <w:p w:rsidR="00224C5D" w:rsidRPr="004B4B0A" w:rsidRDefault="00224C5D">
      <w:pPr>
        <w:ind w:firstLine="708"/>
        <w:jc w:val="both"/>
        <w:rPr>
          <w:sz w:val="24"/>
          <w:szCs w:val="24"/>
        </w:rPr>
      </w:pPr>
      <w:r w:rsidRPr="004B4B0A">
        <w:rPr>
          <w:sz w:val="24"/>
          <w:szCs w:val="24"/>
        </w:rPr>
        <w:t>На первой странице приложения печатается слово «Приложение», ниже дается ссылка на правовой акт. 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rsidR="00224C5D" w:rsidRPr="004B4B0A" w:rsidRDefault="00224C5D">
      <w:pPr>
        <w:jc w:val="both"/>
        <w:rPr>
          <w:b/>
          <w:sz w:val="24"/>
          <w:szCs w:val="24"/>
          <w:u w:val="single"/>
        </w:rPr>
      </w:pPr>
      <w:r w:rsidRPr="004B4B0A">
        <w:rPr>
          <w:b/>
          <w:sz w:val="24"/>
          <w:szCs w:val="24"/>
          <w:u w:val="single"/>
        </w:rPr>
        <w:t>Например:</w:t>
      </w:r>
    </w:p>
    <w:p w:rsidR="00224C5D" w:rsidRPr="004B4B0A" w:rsidRDefault="00224C5D">
      <w:pPr>
        <w:autoSpaceDE w:val="0"/>
        <w:ind w:left="6237"/>
        <w:jc w:val="center"/>
        <w:rPr>
          <w:sz w:val="24"/>
          <w:szCs w:val="24"/>
        </w:rPr>
      </w:pPr>
    </w:p>
    <w:p w:rsidR="00224C5D" w:rsidRPr="004B4B0A" w:rsidRDefault="00224C5D">
      <w:pPr>
        <w:autoSpaceDE w:val="0"/>
        <w:ind w:left="6237"/>
        <w:jc w:val="center"/>
        <w:rPr>
          <w:sz w:val="24"/>
          <w:szCs w:val="24"/>
        </w:rPr>
      </w:pPr>
      <w:r w:rsidRPr="004B4B0A">
        <w:rPr>
          <w:sz w:val="24"/>
          <w:szCs w:val="24"/>
        </w:rPr>
        <w:t>Приложение № 1</w:t>
      </w:r>
      <w:r w:rsidRPr="004B4B0A">
        <w:rPr>
          <w:sz w:val="24"/>
          <w:szCs w:val="24"/>
        </w:rPr>
        <w:br/>
        <w:t>к распоряжению</w:t>
      </w:r>
      <w:r w:rsidRPr="004B4B0A">
        <w:rPr>
          <w:sz w:val="24"/>
          <w:szCs w:val="24"/>
        </w:rPr>
        <w:br/>
        <w:t>Администрации</w:t>
      </w:r>
    </w:p>
    <w:p w:rsidR="00224C5D" w:rsidRPr="004B4B0A" w:rsidRDefault="00320527" w:rsidP="00320527">
      <w:pPr>
        <w:autoSpaceDE w:val="0"/>
        <w:ind w:left="6237"/>
        <w:jc w:val="center"/>
        <w:rPr>
          <w:sz w:val="24"/>
          <w:szCs w:val="24"/>
        </w:rPr>
      </w:pPr>
      <w:r w:rsidRPr="004B4B0A">
        <w:rPr>
          <w:sz w:val="24"/>
          <w:szCs w:val="24"/>
          <w:shd w:val="clear" w:color="auto" w:fill="FFFFFF"/>
        </w:rPr>
        <w:t>Альшанского муниципального образования</w:t>
      </w:r>
      <w:r w:rsidRPr="004B4B0A">
        <w:rPr>
          <w:sz w:val="24"/>
          <w:szCs w:val="24"/>
        </w:rPr>
        <w:t xml:space="preserve">                                   от 10.12.2022</w:t>
      </w:r>
      <w:r w:rsidR="00224C5D" w:rsidRPr="004B4B0A">
        <w:rPr>
          <w:sz w:val="24"/>
          <w:szCs w:val="24"/>
        </w:rPr>
        <w:t xml:space="preserve"> № 96</w:t>
      </w:r>
    </w:p>
    <w:p w:rsidR="00224C5D" w:rsidRPr="004B4B0A" w:rsidRDefault="00224C5D">
      <w:pPr>
        <w:autoSpaceDE w:val="0"/>
        <w:ind w:firstLine="709"/>
        <w:jc w:val="both"/>
        <w:rPr>
          <w:sz w:val="24"/>
          <w:szCs w:val="24"/>
        </w:rPr>
      </w:pPr>
      <w:r w:rsidRPr="004B4B0A">
        <w:rPr>
          <w:sz w:val="24"/>
          <w:szCs w:val="24"/>
        </w:rPr>
        <w:t xml:space="preserve">Заголовок к тексту приложения располагается по центру. Первое слово выделяется прописными буквами (ПОЛОЖЕНИЕ, ПЕРЕЧЕНЬ и т.д.). </w:t>
      </w:r>
    </w:p>
    <w:p w:rsidR="00224C5D" w:rsidRPr="004B4B0A" w:rsidRDefault="00224C5D">
      <w:pPr>
        <w:autoSpaceDE w:val="0"/>
        <w:ind w:firstLine="709"/>
        <w:jc w:val="both"/>
        <w:rPr>
          <w:sz w:val="24"/>
          <w:szCs w:val="24"/>
        </w:rPr>
      </w:pPr>
      <w:r w:rsidRPr="004B4B0A">
        <w:rPr>
          <w:sz w:val="24"/>
          <w:szCs w:val="24"/>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224C5D" w:rsidRPr="004B4B0A" w:rsidRDefault="00224C5D">
      <w:pPr>
        <w:autoSpaceDE w:val="0"/>
        <w:ind w:firstLine="709"/>
        <w:jc w:val="both"/>
        <w:rPr>
          <w:sz w:val="24"/>
          <w:szCs w:val="24"/>
        </w:rPr>
      </w:pPr>
      <w:r w:rsidRPr="004B4B0A">
        <w:rPr>
          <w:sz w:val="24"/>
          <w:szCs w:val="24"/>
        </w:rPr>
        <w:t xml:space="preserve">Текст приложения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 </w:t>
      </w:r>
    </w:p>
    <w:p w:rsidR="00224C5D" w:rsidRPr="004B4B0A" w:rsidRDefault="00224C5D">
      <w:pPr>
        <w:autoSpaceDE w:val="0"/>
        <w:ind w:firstLine="709"/>
        <w:jc w:val="both"/>
        <w:rPr>
          <w:sz w:val="24"/>
          <w:szCs w:val="24"/>
        </w:rPr>
      </w:pPr>
      <w:r w:rsidRPr="004B4B0A">
        <w:rPr>
          <w:sz w:val="24"/>
          <w:szCs w:val="24"/>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224C5D" w:rsidRPr="004B4B0A" w:rsidRDefault="00224C5D">
      <w:pPr>
        <w:autoSpaceDE w:val="0"/>
        <w:ind w:firstLine="709"/>
        <w:jc w:val="both"/>
        <w:rPr>
          <w:sz w:val="24"/>
          <w:szCs w:val="24"/>
        </w:rPr>
      </w:pPr>
      <w:r w:rsidRPr="004B4B0A">
        <w:rPr>
          <w:sz w:val="24"/>
          <w:szCs w:val="24"/>
        </w:rPr>
        <w:t xml:space="preserve">Заголовки строк пишутся с прописной буквы, знаки препинания ставятся </w:t>
      </w:r>
      <w:r w:rsidRPr="004B4B0A">
        <w:rPr>
          <w:spacing w:val="-2"/>
          <w:sz w:val="24"/>
          <w:szCs w:val="24"/>
        </w:rPr>
        <w:t>только внутри предложения. После слов «Итого», «Всего» двоеточие не ставится.</w:t>
      </w:r>
    </w:p>
    <w:p w:rsidR="00224C5D" w:rsidRPr="004B4B0A" w:rsidRDefault="00224C5D">
      <w:pPr>
        <w:ind w:firstLine="709"/>
        <w:jc w:val="both"/>
        <w:rPr>
          <w:sz w:val="24"/>
          <w:szCs w:val="24"/>
        </w:rPr>
      </w:pPr>
      <w:r w:rsidRPr="004B4B0A">
        <w:rPr>
          <w:sz w:val="24"/>
          <w:szCs w:val="24"/>
        </w:rPr>
        <w:t xml:space="preserve">В таблицах не должно быть пустых граф, нулей. При отсутствии текста или цифр в них ставится по центру знак тире «–». Не допускается заменять повторяющийся текст знаком «–//–». </w:t>
      </w:r>
    </w:p>
    <w:p w:rsidR="00224C5D" w:rsidRPr="004B4B0A" w:rsidRDefault="00224C5D">
      <w:pPr>
        <w:ind w:firstLine="709"/>
        <w:jc w:val="both"/>
        <w:rPr>
          <w:sz w:val="24"/>
          <w:szCs w:val="24"/>
        </w:rPr>
      </w:pPr>
      <w:r w:rsidRPr="004B4B0A">
        <w:rPr>
          <w:sz w:val="24"/>
          <w:szCs w:val="24"/>
        </w:rPr>
        <w:lastRenderedPageBreak/>
        <w:t>При наличии графы «период» или «срок» таблица оформляется в хронологической последовательности. Под «периодом» подразумевается промежуток времени, например: январь 2013 г. – июнь 2014 г. Под «сроком» рекомендуется указывать конкретную дату, например: 1 января 2013 г. При употреблении периода времени продолжительностью в полный календарный год слово «год» пишется полностью, например: в 2009 году. При указании периода в неполный календарный год пишется «г.», например: 5 января 2013 г.</w:t>
      </w:r>
    </w:p>
    <w:p w:rsidR="00224C5D" w:rsidRPr="004B4B0A" w:rsidRDefault="00224C5D">
      <w:pPr>
        <w:ind w:firstLine="709"/>
        <w:jc w:val="both"/>
        <w:rPr>
          <w:sz w:val="24"/>
          <w:szCs w:val="24"/>
        </w:rPr>
      </w:pPr>
      <w:r w:rsidRPr="004B4B0A">
        <w:rPr>
          <w:sz w:val="24"/>
          <w:szCs w:val="24"/>
        </w:rPr>
        <w:t xml:space="preserve">Не допускается наличие «скрытых» формул в электронном документе правового акта. </w:t>
      </w:r>
    </w:p>
    <w:p w:rsidR="00224C5D" w:rsidRPr="004B4B0A" w:rsidRDefault="00224C5D">
      <w:pPr>
        <w:ind w:firstLine="709"/>
        <w:jc w:val="both"/>
        <w:rPr>
          <w:sz w:val="24"/>
          <w:szCs w:val="24"/>
        </w:rPr>
      </w:pPr>
      <w:r w:rsidRPr="004B4B0A">
        <w:rPr>
          <w:sz w:val="24"/>
          <w:szCs w:val="24"/>
        </w:rPr>
        <w:t>При создании регистрационной карты проекта правового акта исполнитель:</w:t>
      </w:r>
    </w:p>
    <w:p w:rsidR="00224C5D" w:rsidRPr="004B4B0A" w:rsidRDefault="00224C5D">
      <w:pPr>
        <w:ind w:firstLine="709"/>
        <w:jc w:val="both"/>
        <w:rPr>
          <w:sz w:val="24"/>
          <w:szCs w:val="24"/>
        </w:rPr>
      </w:pPr>
      <w:r w:rsidRPr="004B4B0A">
        <w:rPr>
          <w:sz w:val="24"/>
          <w:szCs w:val="24"/>
        </w:rPr>
        <w:t>заполняет информационные поля «Исполнитель», «Содержание», «Состав»;</w:t>
      </w:r>
    </w:p>
    <w:p w:rsidR="00224C5D" w:rsidRPr="004B4B0A" w:rsidRDefault="00224C5D">
      <w:pPr>
        <w:ind w:firstLine="709"/>
        <w:jc w:val="both"/>
        <w:rPr>
          <w:sz w:val="24"/>
          <w:szCs w:val="24"/>
        </w:rPr>
      </w:pPr>
      <w:r w:rsidRPr="004B4B0A">
        <w:rPr>
          <w:sz w:val="24"/>
          <w:szCs w:val="24"/>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224C5D" w:rsidRPr="004B4B0A" w:rsidRDefault="00224C5D">
      <w:pPr>
        <w:ind w:firstLine="709"/>
        <w:jc w:val="both"/>
        <w:rPr>
          <w:sz w:val="24"/>
          <w:szCs w:val="24"/>
        </w:rPr>
      </w:pPr>
      <w:r w:rsidRPr="004B4B0A">
        <w:rPr>
          <w:sz w:val="24"/>
          <w:szCs w:val="24"/>
        </w:rPr>
        <w:t>в поле «Файлы» размещается лист согласования,</w:t>
      </w:r>
    </w:p>
    <w:p w:rsidR="00224C5D" w:rsidRPr="004B4B0A" w:rsidRDefault="00224C5D">
      <w:pPr>
        <w:ind w:firstLine="709"/>
        <w:jc w:val="both"/>
        <w:rPr>
          <w:sz w:val="24"/>
          <w:szCs w:val="24"/>
        </w:rPr>
      </w:pPr>
      <w:r w:rsidRPr="004B4B0A">
        <w:rPr>
          <w:sz w:val="24"/>
          <w:szCs w:val="24"/>
        </w:rPr>
        <w:t>в поле «Связки» устанавливаются связки с поручением (разрешением), краткой информацией к проекту;</w:t>
      </w:r>
    </w:p>
    <w:p w:rsidR="00224C5D" w:rsidRPr="004B4B0A" w:rsidRDefault="00224C5D">
      <w:pPr>
        <w:ind w:firstLine="709"/>
        <w:jc w:val="both"/>
        <w:rPr>
          <w:sz w:val="24"/>
          <w:szCs w:val="24"/>
        </w:rPr>
      </w:pPr>
      <w:r w:rsidRPr="004B4B0A">
        <w:rPr>
          <w:sz w:val="24"/>
          <w:szCs w:val="24"/>
        </w:rPr>
        <w:t>в поле «Адресаты» исполнитель указывает адресатов, которым необходимо обеспечить рассылку правового акта.</w:t>
      </w:r>
    </w:p>
    <w:p w:rsidR="00224C5D" w:rsidRPr="004B4B0A" w:rsidRDefault="00224C5D">
      <w:pPr>
        <w:ind w:firstLine="709"/>
        <w:jc w:val="both"/>
        <w:rPr>
          <w:sz w:val="24"/>
          <w:szCs w:val="24"/>
        </w:rPr>
      </w:pPr>
      <w:r w:rsidRPr="004B4B0A">
        <w:rPr>
          <w:sz w:val="24"/>
          <w:szCs w:val="24"/>
        </w:rPr>
        <w:t xml:space="preserve"> Согласование проекта правового акта осуществляется в системе «Дело» в РКПД с применением ЭП.</w:t>
      </w:r>
    </w:p>
    <w:p w:rsidR="00224C5D" w:rsidRPr="004B4B0A" w:rsidRDefault="00224C5D">
      <w:pPr>
        <w:ind w:firstLine="709"/>
        <w:jc w:val="both"/>
        <w:rPr>
          <w:sz w:val="24"/>
          <w:szCs w:val="24"/>
        </w:rPr>
      </w:pPr>
      <w:r w:rsidRPr="004B4B0A">
        <w:rPr>
          <w:sz w:val="24"/>
          <w:szCs w:val="24"/>
        </w:rPr>
        <w:t xml:space="preserve">Порядок согласования проектов правовых актов утвержден Регламентом Администрации </w:t>
      </w:r>
      <w:r w:rsidR="00320527" w:rsidRPr="004B4B0A">
        <w:rPr>
          <w:sz w:val="24"/>
          <w:szCs w:val="24"/>
          <w:shd w:val="clear" w:color="auto" w:fill="FFFFFF"/>
        </w:rPr>
        <w:t>Альшанского муниципального образования</w:t>
      </w:r>
    </w:p>
    <w:p w:rsidR="00224C5D" w:rsidRPr="004B4B0A" w:rsidRDefault="00224C5D">
      <w:pPr>
        <w:ind w:firstLine="709"/>
        <w:jc w:val="both"/>
        <w:rPr>
          <w:sz w:val="24"/>
          <w:szCs w:val="24"/>
        </w:rPr>
      </w:pPr>
      <w:r w:rsidRPr="004B4B0A">
        <w:rPr>
          <w:sz w:val="24"/>
          <w:szCs w:val="24"/>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224C5D" w:rsidRPr="004B4B0A" w:rsidRDefault="00224C5D">
      <w:pPr>
        <w:ind w:firstLine="709"/>
        <w:jc w:val="both"/>
        <w:rPr>
          <w:sz w:val="24"/>
          <w:szCs w:val="24"/>
        </w:rPr>
      </w:pPr>
      <w:r w:rsidRPr="004B4B0A">
        <w:rPr>
          <w:sz w:val="24"/>
          <w:szCs w:val="24"/>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224C5D" w:rsidRPr="004B4B0A" w:rsidRDefault="00224C5D">
      <w:pPr>
        <w:ind w:firstLine="709"/>
        <w:jc w:val="both"/>
        <w:rPr>
          <w:sz w:val="24"/>
          <w:szCs w:val="24"/>
        </w:rPr>
      </w:pPr>
      <w:r w:rsidRPr="004B4B0A">
        <w:rPr>
          <w:sz w:val="24"/>
          <w:szCs w:val="24"/>
        </w:rPr>
        <w:t>Ответственность за оформление листа согласования возлагается на исполнителей.</w:t>
      </w:r>
    </w:p>
    <w:p w:rsidR="00224C5D" w:rsidRPr="004B4B0A" w:rsidRDefault="00224C5D">
      <w:pPr>
        <w:ind w:firstLine="709"/>
        <w:jc w:val="both"/>
        <w:rPr>
          <w:sz w:val="24"/>
          <w:szCs w:val="24"/>
        </w:rPr>
      </w:pPr>
      <w:r w:rsidRPr="004B4B0A">
        <w:rPr>
          <w:sz w:val="24"/>
          <w:szCs w:val="24"/>
        </w:rPr>
        <w:t xml:space="preserve">Заполнение листа согласования осуществляется после получения каждой визы. </w:t>
      </w:r>
    </w:p>
    <w:p w:rsidR="00224C5D" w:rsidRPr="004B4B0A" w:rsidRDefault="00224C5D" w:rsidP="00320527">
      <w:pPr>
        <w:ind w:firstLine="709"/>
        <w:rPr>
          <w:sz w:val="24"/>
          <w:szCs w:val="24"/>
        </w:rPr>
      </w:pPr>
      <w:r w:rsidRPr="004B4B0A">
        <w:rPr>
          <w:sz w:val="24"/>
          <w:szCs w:val="24"/>
        </w:rPr>
        <w:t>Формат листа согласования, размер шрифта исполнителем не изменяются</w:t>
      </w:r>
    </w:p>
    <w:p w:rsidR="00224C5D" w:rsidRPr="004B4B0A" w:rsidRDefault="00224C5D">
      <w:pPr>
        <w:ind w:firstLine="709"/>
        <w:jc w:val="both"/>
        <w:rPr>
          <w:sz w:val="24"/>
          <w:szCs w:val="24"/>
        </w:rPr>
      </w:pPr>
      <w:r w:rsidRPr="004B4B0A">
        <w:rPr>
          <w:sz w:val="24"/>
          <w:szCs w:val="24"/>
        </w:rPr>
        <w:t>В листе согласования наименование должности указывается в соответствии со штатным расписанием.</w:t>
      </w:r>
    </w:p>
    <w:p w:rsidR="00224C5D" w:rsidRPr="004B4B0A" w:rsidRDefault="00224C5D">
      <w:pPr>
        <w:ind w:firstLine="709"/>
        <w:jc w:val="both"/>
        <w:rPr>
          <w:sz w:val="24"/>
          <w:szCs w:val="24"/>
        </w:rPr>
      </w:pPr>
      <w:r w:rsidRPr="004B4B0A">
        <w:rPr>
          <w:sz w:val="24"/>
          <w:szCs w:val="24"/>
        </w:rPr>
        <w:t>В заголовке листа согласования подчеркиванием выделен вид правового акта.</w:t>
      </w:r>
    </w:p>
    <w:p w:rsidR="00224C5D" w:rsidRPr="004B4B0A" w:rsidRDefault="00224C5D">
      <w:pPr>
        <w:ind w:firstLine="709"/>
        <w:jc w:val="both"/>
        <w:rPr>
          <w:sz w:val="24"/>
          <w:szCs w:val="24"/>
        </w:rPr>
      </w:pPr>
      <w:r w:rsidRPr="004B4B0A">
        <w:rPr>
          <w:sz w:val="24"/>
          <w:szCs w:val="24"/>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rsidR="00224C5D" w:rsidRPr="004B4B0A" w:rsidRDefault="00224C5D">
      <w:pPr>
        <w:ind w:firstLine="709"/>
        <w:jc w:val="both"/>
        <w:rPr>
          <w:sz w:val="24"/>
          <w:szCs w:val="24"/>
        </w:rPr>
      </w:pPr>
      <w:r w:rsidRPr="004B4B0A">
        <w:rPr>
          <w:sz w:val="24"/>
          <w:szCs w:val="24"/>
        </w:rPr>
        <w:t>В строке «Внесен» – напечатать Ф.И.О. должностного лица, внесших проект правового акта. Размер шрифта – 14 пт.</w:t>
      </w:r>
    </w:p>
    <w:p w:rsidR="00224C5D" w:rsidRPr="004B4B0A" w:rsidRDefault="00224C5D">
      <w:pPr>
        <w:ind w:firstLine="709"/>
        <w:jc w:val="both"/>
        <w:rPr>
          <w:sz w:val="24"/>
          <w:szCs w:val="24"/>
        </w:rPr>
      </w:pPr>
      <w:r w:rsidRPr="004B4B0A">
        <w:rPr>
          <w:sz w:val="24"/>
          <w:szCs w:val="24"/>
        </w:rPr>
        <w:t xml:space="preserve">В разделе «Проект визируют» исполнителем вносятся визы должностных лиц и даты визирования в соответствии с Регламентом Администрации </w:t>
      </w:r>
      <w:r w:rsidR="004E03E8" w:rsidRPr="004B4B0A">
        <w:rPr>
          <w:sz w:val="24"/>
          <w:szCs w:val="24"/>
        </w:rPr>
        <w:t>Гагаринского</w:t>
      </w:r>
      <w:r w:rsidRPr="004B4B0A">
        <w:rPr>
          <w:sz w:val="24"/>
          <w:szCs w:val="24"/>
        </w:rPr>
        <w:t xml:space="preserve"> сельского поселения. Размер шрифта – 10 пт.</w:t>
      </w:r>
    </w:p>
    <w:p w:rsidR="00224C5D" w:rsidRPr="004B4B0A" w:rsidRDefault="00224C5D">
      <w:pPr>
        <w:ind w:firstLine="709"/>
        <w:jc w:val="both"/>
        <w:rPr>
          <w:sz w:val="24"/>
          <w:szCs w:val="24"/>
        </w:rPr>
      </w:pPr>
      <w:r w:rsidRPr="004B4B0A">
        <w:rPr>
          <w:sz w:val="24"/>
          <w:szCs w:val="24"/>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p>
    <w:p w:rsidR="00224C5D" w:rsidRPr="004B4B0A" w:rsidRDefault="00224C5D">
      <w:pPr>
        <w:ind w:firstLine="709"/>
        <w:jc w:val="both"/>
        <w:rPr>
          <w:sz w:val="24"/>
          <w:szCs w:val="24"/>
        </w:rPr>
      </w:pPr>
      <w:r w:rsidRPr="004B4B0A">
        <w:rPr>
          <w:sz w:val="24"/>
          <w:szCs w:val="24"/>
        </w:rPr>
        <w:t xml:space="preserve">При внесении в лист согласования визы в графе «Виза» напротив завизировавшего должностного лица необходимо напечатать слова «завизировано ЭП». </w:t>
      </w:r>
    </w:p>
    <w:p w:rsidR="00224C5D" w:rsidRPr="004B4B0A" w:rsidRDefault="00224C5D">
      <w:pPr>
        <w:ind w:firstLine="709"/>
        <w:jc w:val="both"/>
        <w:rPr>
          <w:sz w:val="24"/>
          <w:szCs w:val="24"/>
        </w:rPr>
      </w:pPr>
      <w:r w:rsidRPr="004B4B0A">
        <w:rPr>
          <w:sz w:val="24"/>
          <w:szCs w:val="24"/>
        </w:rPr>
        <w:t>Дата получения визы вносится в формате: «18.01.», «20.01.» и тому подобное.</w:t>
      </w:r>
    </w:p>
    <w:p w:rsidR="00224C5D" w:rsidRPr="004B4B0A" w:rsidRDefault="00224C5D">
      <w:pPr>
        <w:ind w:firstLine="709"/>
        <w:jc w:val="both"/>
        <w:rPr>
          <w:sz w:val="24"/>
          <w:szCs w:val="24"/>
        </w:rPr>
      </w:pPr>
      <w:r w:rsidRPr="004B4B0A">
        <w:rPr>
          <w:sz w:val="24"/>
          <w:szCs w:val="24"/>
        </w:rPr>
        <w:t>При отсутствии должностных лиц, указанных на первой странице листа согласования, в графе «Виза» печатаются слова «отпуск», «командировка», «болен». В данном случае в листе согласования указываются визы ведущего специалиста или заведующего сектором экономики и финансов.</w:t>
      </w:r>
    </w:p>
    <w:p w:rsidR="00224C5D" w:rsidRPr="004B4B0A" w:rsidRDefault="00224C5D">
      <w:pPr>
        <w:ind w:firstLine="709"/>
        <w:jc w:val="both"/>
        <w:rPr>
          <w:sz w:val="24"/>
          <w:szCs w:val="24"/>
        </w:rPr>
      </w:pPr>
      <w:r w:rsidRPr="004B4B0A">
        <w:rPr>
          <w:sz w:val="24"/>
          <w:szCs w:val="24"/>
        </w:rPr>
        <w:t>При создании новой версии РКПД лист согласования копируется в поле «Файлы» для дальнейшего заполнения.</w:t>
      </w:r>
    </w:p>
    <w:p w:rsidR="00224C5D" w:rsidRPr="004B4B0A" w:rsidRDefault="00224C5D">
      <w:pPr>
        <w:ind w:firstLine="709"/>
        <w:jc w:val="both"/>
        <w:rPr>
          <w:sz w:val="24"/>
          <w:szCs w:val="24"/>
        </w:rPr>
      </w:pPr>
      <w:r w:rsidRPr="004B4B0A">
        <w:rPr>
          <w:sz w:val="24"/>
          <w:szCs w:val="24"/>
        </w:rPr>
        <w:t xml:space="preserve">6.2.11. Тексты постановлений и распоряжений Администрации </w:t>
      </w:r>
      <w:r w:rsidR="00320527" w:rsidRPr="004B4B0A">
        <w:rPr>
          <w:sz w:val="24"/>
          <w:szCs w:val="24"/>
          <w:shd w:val="clear" w:color="auto" w:fill="FFFFFF"/>
        </w:rPr>
        <w:t>Альшанского муниципального образования</w:t>
      </w:r>
      <w:r w:rsidRPr="004B4B0A">
        <w:rPr>
          <w:sz w:val="24"/>
          <w:szCs w:val="24"/>
        </w:rPr>
        <w:t>, в т.ч. по личному составу, печатаются на бланках.</w:t>
      </w:r>
    </w:p>
    <w:p w:rsidR="00224C5D" w:rsidRPr="004B4B0A" w:rsidRDefault="00224C5D">
      <w:pPr>
        <w:autoSpaceDE w:val="0"/>
        <w:ind w:firstLine="709"/>
        <w:jc w:val="both"/>
        <w:rPr>
          <w:sz w:val="24"/>
          <w:szCs w:val="24"/>
        </w:rPr>
      </w:pPr>
      <w:r w:rsidRPr="004B4B0A">
        <w:rPr>
          <w:sz w:val="24"/>
          <w:szCs w:val="24"/>
        </w:rPr>
        <w:lastRenderedPageBreak/>
        <w:t xml:space="preserve">6.2.12. Регистрация подписанных актов производится в электронном виде с использованием системы «Дело», в соответствии с Регламентом Администрации </w:t>
      </w:r>
      <w:r w:rsidR="00320527"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6.2.13.</w:t>
      </w:r>
      <w:r w:rsidRPr="004B4B0A">
        <w:rPr>
          <w:sz w:val="24"/>
          <w:szCs w:val="24"/>
          <w:lang w:val="en-US"/>
        </w:rPr>
        <w:t> </w:t>
      </w:r>
      <w:r w:rsidRPr="004B4B0A">
        <w:rPr>
          <w:sz w:val="24"/>
          <w:szCs w:val="24"/>
        </w:rPr>
        <w:t>Тиражирование правовых актов обеспечивает специалист по вопросам  делопроизводства. Для направления заинтересованным сторонам и исполнителям согласно списку, копии документов вместе с копиями информационных листов (листов рассылки) передаются специалисту по вопросам делопроизводства. В необходимых случаях работники, готовившие проект документа, представляют полные почтовые адреса получателей.</w:t>
      </w:r>
    </w:p>
    <w:p w:rsidR="00224C5D" w:rsidRPr="004B4B0A" w:rsidRDefault="00224C5D">
      <w:pPr>
        <w:autoSpaceDE w:val="0"/>
        <w:ind w:firstLine="709"/>
        <w:jc w:val="both"/>
        <w:rPr>
          <w:sz w:val="24"/>
          <w:szCs w:val="24"/>
        </w:rPr>
      </w:pPr>
      <w:r w:rsidRPr="004B4B0A">
        <w:rPr>
          <w:spacing w:val="-6"/>
          <w:sz w:val="24"/>
          <w:szCs w:val="24"/>
        </w:rPr>
        <w:t>6.2.14. Рассылка бумажных и электронных копий документов осуществляется</w:t>
      </w:r>
      <w:r w:rsidRPr="004B4B0A">
        <w:rPr>
          <w:sz w:val="24"/>
          <w:szCs w:val="24"/>
        </w:rPr>
        <w:t xml:space="preserve"> не позднее чем в 3-дневный срок после подписания.</w:t>
      </w:r>
    </w:p>
    <w:p w:rsidR="00224C5D" w:rsidRPr="004B4B0A" w:rsidRDefault="00224C5D">
      <w:pPr>
        <w:shd w:val="clear" w:color="auto" w:fill="FFFFFF"/>
        <w:autoSpaceDE w:val="0"/>
        <w:ind w:firstLine="709"/>
        <w:jc w:val="both"/>
        <w:rPr>
          <w:sz w:val="24"/>
          <w:szCs w:val="24"/>
        </w:rPr>
      </w:pPr>
      <w:r w:rsidRPr="004B4B0A">
        <w:rPr>
          <w:sz w:val="24"/>
          <w:szCs w:val="24"/>
        </w:rPr>
        <w:t xml:space="preserve">Рассылка правовых актов по выделению средств из местного бюджета, </w:t>
      </w:r>
      <w:r w:rsidRPr="004B4B0A">
        <w:rPr>
          <w:spacing w:val="-2"/>
          <w:sz w:val="24"/>
          <w:szCs w:val="24"/>
        </w:rPr>
        <w:t xml:space="preserve">включая резервный фонд Администрации </w:t>
      </w:r>
      <w:r w:rsidR="00320527" w:rsidRPr="004B4B0A">
        <w:rPr>
          <w:sz w:val="24"/>
          <w:szCs w:val="24"/>
          <w:shd w:val="clear" w:color="auto" w:fill="FFFFFF"/>
        </w:rPr>
        <w:t>Альшанского муниципального образования</w:t>
      </w:r>
      <w:r w:rsidR="00320527" w:rsidRPr="004B4B0A">
        <w:rPr>
          <w:spacing w:val="-2"/>
          <w:sz w:val="24"/>
          <w:szCs w:val="24"/>
        </w:rPr>
        <w:t xml:space="preserve"> </w:t>
      </w:r>
      <w:r w:rsidRPr="004B4B0A">
        <w:rPr>
          <w:spacing w:val="-2"/>
          <w:sz w:val="24"/>
          <w:szCs w:val="24"/>
        </w:rPr>
        <w:t>на финансирование</w:t>
      </w:r>
      <w:r w:rsidRPr="004B4B0A">
        <w:rPr>
          <w:sz w:val="24"/>
          <w:szCs w:val="24"/>
        </w:rPr>
        <w:t xml:space="preserve"> непредвиденных расходов областного бюджета, осуществляется в течение </w:t>
      </w:r>
      <w:r w:rsidRPr="004B4B0A">
        <w:rPr>
          <w:spacing w:val="-2"/>
          <w:sz w:val="24"/>
          <w:szCs w:val="24"/>
        </w:rPr>
        <w:t>рабочего дня после подписания</w:t>
      </w:r>
      <w:r w:rsidRPr="004B4B0A">
        <w:rPr>
          <w:sz w:val="24"/>
          <w:szCs w:val="24"/>
        </w:rPr>
        <w:t>.</w:t>
      </w:r>
    </w:p>
    <w:p w:rsidR="00224C5D" w:rsidRPr="004B4B0A" w:rsidRDefault="00224C5D">
      <w:pPr>
        <w:shd w:val="clear" w:color="auto" w:fill="FFFFFF"/>
        <w:autoSpaceDE w:val="0"/>
        <w:ind w:firstLine="709"/>
        <w:jc w:val="both"/>
        <w:rPr>
          <w:sz w:val="24"/>
          <w:szCs w:val="24"/>
        </w:rPr>
      </w:pPr>
      <w:r w:rsidRPr="004B4B0A">
        <w:rPr>
          <w:sz w:val="24"/>
          <w:szCs w:val="24"/>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224C5D" w:rsidRPr="004B4B0A" w:rsidRDefault="00224C5D" w:rsidP="00320527">
      <w:pPr>
        <w:autoSpaceDE w:val="0"/>
        <w:ind w:firstLine="720"/>
        <w:jc w:val="both"/>
        <w:rPr>
          <w:spacing w:val="-2"/>
          <w:sz w:val="24"/>
          <w:szCs w:val="24"/>
        </w:rPr>
      </w:pPr>
      <w:r w:rsidRPr="004B4B0A">
        <w:rPr>
          <w:sz w:val="24"/>
          <w:szCs w:val="24"/>
        </w:rPr>
        <w:t xml:space="preserve">Электронные копии правовых актов рассылаются адресатам в соответствии с листом рассылки в электронном виде </w:t>
      </w:r>
      <w:r w:rsidRPr="004B4B0A">
        <w:rPr>
          <w:spacing w:val="-2"/>
          <w:sz w:val="24"/>
          <w:szCs w:val="24"/>
        </w:rPr>
        <w:t>с использованием системы «Дело» или электронной почты.</w:t>
      </w:r>
    </w:p>
    <w:p w:rsidR="00320527" w:rsidRPr="004B4B0A" w:rsidRDefault="00320527" w:rsidP="00320527">
      <w:pPr>
        <w:autoSpaceDE w:val="0"/>
        <w:ind w:firstLine="720"/>
        <w:jc w:val="both"/>
        <w:rPr>
          <w:sz w:val="24"/>
          <w:szCs w:val="24"/>
        </w:rPr>
      </w:pPr>
    </w:p>
    <w:p w:rsidR="00224C5D" w:rsidRPr="004B4B0A" w:rsidRDefault="00224C5D" w:rsidP="00320527">
      <w:pPr>
        <w:pStyle w:val="ConsNormal"/>
        <w:keepNext/>
        <w:widowControl/>
        <w:ind w:right="0" w:firstLine="0"/>
        <w:jc w:val="center"/>
        <w:rPr>
          <w:sz w:val="24"/>
          <w:szCs w:val="24"/>
        </w:rPr>
      </w:pPr>
      <w:r w:rsidRPr="004B4B0A">
        <w:rPr>
          <w:rFonts w:ascii="Times New Roman" w:hAnsi="Times New Roman" w:cs="Times New Roman"/>
          <w:b/>
          <w:spacing w:val="-4"/>
          <w:sz w:val="24"/>
          <w:szCs w:val="24"/>
        </w:rPr>
        <w:t xml:space="preserve">6.3. </w:t>
      </w:r>
      <w:r w:rsidRPr="004B4B0A">
        <w:rPr>
          <w:rFonts w:ascii="Times New Roman" w:hAnsi="Times New Roman" w:cs="Times New Roman"/>
          <w:b/>
          <w:sz w:val="24"/>
          <w:szCs w:val="24"/>
        </w:rPr>
        <w:t xml:space="preserve">Основные требования к оформлению решений Собрания депутатов </w:t>
      </w:r>
      <w:r w:rsidR="00320527" w:rsidRPr="004B4B0A">
        <w:rPr>
          <w:rFonts w:ascii="Times New Roman" w:hAnsi="Times New Roman" w:cs="Times New Roman"/>
          <w:b/>
          <w:sz w:val="24"/>
          <w:szCs w:val="24"/>
          <w:shd w:val="clear" w:color="auto" w:fill="FFFFFF"/>
        </w:rPr>
        <w:t>Альшанского муниципального образования</w:t>
      </w:r>
      <w:r w:rsidRPr="004B4B0A">
        <w:rPr>
          <w:rFonts w:ascii="Times New Roman" w:hAnsi="Times New Roman" w:cs="Times New Roman"/>
          <w:b/>
          <w:sz w:val="24"/>
          <w:szCs w:val="24"/>
        </w:rPr>
        <w:t xml:space="preserve">, вносимых в Собрание депутатов </w:t>
      </w:r>
      <w:r w:rsidR="00320527" w:rsidRPr="004B4B0A">
        <w:rPr>
          <w:rFonts w:ascii="Times New Roman" w:hAnsi="Times New Roman" w:cs="Times New Roman"/>
          <w:b/>
          <w:sz w:val="24"/>
          <w:szCs w:val="24"/>
          <w:shd w:val="clear" w:color="auto" w:fill="FFFFFF"/>
        </w:rPr>
        <w:t>Альшанского муниципального образования</w:t>
      </w:r>
    </w:p>
    <w:p w:rsidR="00224C5D" w:rsidRPr="004B4B0A" w:rsidRDefault="00224C5D">
      <w:pPr>
        <w:pStyle w:val="ConsPlusNormal"/>
        <w:widowControl/>
        <w:jc w:val="both"/>
        <w:rPr>
          <w:sz w:val="24"/>
          <w:szCs w:val="24"/>
        </w:rPr>
      </w:pPr>
      <w:r w:rsidRPr="004B4B0A">
        <w:rPr>
          <w:rFonts w:ascii="Times New Roman" w:hAnsi="Times New Roman" w:cs="Times New Roman"/>
          <w:sz w:val="24"/>
          <w:szCs w:val="24"/>
        </w:rPr>
        <w:t>6.3.1.</w:t>
      </w:r>
      <w:r w:rsidRPr="004B4B0A">
        <w:rPr>
          <w:rFonts w:ascii="Times New Roman" w:hAnsi="Times New Roman" w:cs="Times New Roman"/>
          <w:sz w:val="24"/>
          <w:szCs w:val="24"/>
          <w:lang w:val="en-US"/>
        </w:rPr>
        <w:t> </w:t>
      </w:r>
      <w:r w:rsidRPr="004B4B0A">
        <w:rPr>
          <w:rFonts w:ascii="Times New Roman" w:hAnsi="Times New Roman" w:cs="Times New Roman"/>
          <w:sz w:val="24"/>
          <w:szCs w:val="24"/>
        </w:rPr>
        <w:t xml:space="preserve">Порядок подготовки и оформления решений Собрания депутатов </w:t>
      </w:r>
      <w:r w:rsidR="00320527" w:rsidRPr="004B4B0A">
        <w:rPr>
          <w:rFonts w:ascii="Times New Roman" w:hAnsi="Times New Roman" w:cs="Times New Roman"/>
          <w:sz w:val="24"/>
          <w:szCs w:val="24"/>
          <w:shd w:val="clear" w:color="auto" w:fill="FFFFFF"/>
        </w:rPr>
        <w:t>Альшанского муниципального образования</w:t>
      </w:r>
      <w:r w:rsidR="00320527" w:rsidRPr="004B4B0A">
        <w:rPr>
          <w:rFonts w:ascii="Times New Roman" w:hAnsi="Times New Roman" w:cs="Times New Roman"/>
          <w:sz w:val="24"/>
          <w:szCs w:val="24"/>
        </w:rPr>
        <w:t xml:space="preserve"> </w:t>
      </w:r>
      <w:r w:rsidRPr="004B4B0A">
        <w:rPr>
          <w:rFonts w:ascii="Times New Roman" w:hAnsi="Times New Roman" w:cs="Times New Roman"/>
          <w:sz w:val="24"/>
          <w:szCs w:val="24"/>
        </w:rPr>
        <w:t xml:space="preserve">проводится в соответствии с Регламентом Собрания депутатов </w:t>
      </w:r>
      <w:r w:rsidR="00320527" w:rsidRPr="004B4B0A">
        <w:rPr>
          <w:rFonts w:ascii="Times New Roman" w:hAnsi="Times New Roman" w:cs="Times New Roman"/>
          <w:sz w:val="24"/>
          <w:szCs w:val="24"/>
          <w:shd w:val="clear" w:color="auto" w:fill="FFFFFF"/>
        </w:rPr>
        <w:t>Альшанского муниципального образования</w:t>
      </w:r>
      <w:r w:rsidRPr="004B4B0A">
        <w:rPr>
          <w:rFonts w:ascii="Times New Roman" w:hAnsi="Times New Roman" w:cs="Times New Roman"/>
          <w:sz w:val="24"/>
          <w:szCs w:val="24"/>
        </w:rPr>
        <w:t>.</w:t>
      </w:r>
    </w:p>
    <w:p w:rsidR="00224C5D" w:rsidRPr="004B4B0A" w:rsidRDefault="00224C5D">
      <w:pPr>
        <w:autoSpaceDE w:val="0"/>
        <w:ind w:firstLine="720"/>
        <w:jc w:val="both"/>
        <w:rPr>
          <w:sz w:val="24"/>
          <w:szCs w:val="24"/>
        </w:rPr>
      </w:pPr>
      <w:r w:rsidRPr="004B4B0A">
        <w:rPr>
          <w:bCs/>
          <w:sz w:val="24"/>
          <w:szCs w:val="24"/>
        </w:rPr>
        <w:t>6.3.2.  Решения и</w:t>
      </w:r>
      <w:r w:rsidRPr="004B4B0A">
        <w:rPr>
          <w:sz w:val="24"/>
          <w:szCs w:val="24"/>
        </w:rPr>
        <w:t xml:space="preserve"> приложения к нему печатаются шрифтом размером 14 пт, с одинарным междустрочным интервалом и выравниванием абзаца по ширине с отступом первой строки на 1,25 см.  </w:t>
      </w:r>
    </w:p>
    <w:p w:rsidR="00224C5D" w:rsidRPr="004B4B0A" w:rsidRDefault="00224C5D">
      <w:pPr>
        <w:autoSpaceDE w:val="0"/>
        <w:ind w:firstLine="709"/>
        <w:jc w:val="both"/>
        <w:rPr>
          <w:sz w:val="24"/>
          <w:szCs w:val="24"/>
        </w:rPr>
      </w:pPr>
    </w:p>
    <w:p w:rsidR="00224C5D" w:rsidRPr="004B4B0A" w:rsidRDefault="00224C5D" w:rsidP="00320527">
      <w:pPr>
        <w:shd w:val="clear" w:color="auto" w:fill="FFFFFF"/>
        <w:autoSpaceDE w:val="0"/>
        <w:jc w:val="center"/>
        <w:rPr>
          <w:sz w:val="24"/>
          <w:szCs w:val="24"/>
        </w:rPr>
      </w:pPr>
      <w:r w:rsidRPr="004B4B0A">
        <w:rPr>
          <w:b/>
          <w:sz w:val="24"/>
          <w:szCs w:val="24"/>
        </w:rPr>
        <w:t xml:space="preserve">7. Бланки документов </w:t>
      </w:r>
    </w:p>
    <w:p w:rsidR="00224C5D" w:rsidRPr="004B4B0A" w:rsidRDefault="00224C5D">
      <w:pPr>
        <w:autoSpaceDE w:val="0"/>
        <w:ind w:firstLine="709"/>
        <w:jc w:val="both"/>
        <w:rPr>
          <w:sz w:val="24"/>
          <w:szCs w:val="24"/>
        </w:rPr>
      </w:pPr>
      <w:r w:rsidRPr="004B4B0A">
        <w:rPr>
          <w:sz w:val="24"/>
          <w:szCs w:val="24"/>
        </w:rPr>
        <w:t>7.1.</w:t>
      </w:r>
      <w:r w:rsidRPr="004B4B0A">
        <w:rPr>
          <w:sz w:val="24"/>
          <w:szCs w:val="24"/>
          <w:lang w:val="en-US"/>
        </w:rPr>
        <w:t> </w:t>
      </w:r>
      <w:r w:rsidRPr="004B4B0A">
        <w:rPr>
          <w:sz w:val="24"/>
          <w:szCs w:val="24"/>
        </w:rPr>
        <w:t xml:space="preserve">В Администрации </w:t>
      </w:r>
      <w:r w:rsidR="00320527" w:rsidRPr="004B4B0A">
        <w:rPr>
          <w:sz w:val="24"/>
          <w:szCs w:val="24"/>
          <w:shd w:val="clear" w:color="auto" w:fill="FFFFFF"/>
        </w:rPr>
        <w:t>Альшанского муниципального образования</w:t>
      </w:r>
      <w:r w:rsidR="00320527" w:rsidRPr="004B4B0A">
        <w:rPr>
          <w:sz w:val="24"/>
          <w:szCs w:val="24"/>
        </w:rPr>
        <w:t xml:space="preserve"> </w:t>
      </w:r>
      <w:r w:rsidRPr="004B4B0A">
        <w:rPr>
          <w:sz w:val="24"/>
          <w:szCs w:val="24"/>
        </w:rPr>
        <w:t xml:space="preserve">используются бланки писем, направляемые в любой адрес Российской Федерации. </w:t>
      </w:r>
    </w:p>
    <w:p w:rsidR="00224C5D" w:rsidRPr="004B4B0A" w:rsidRDefault="00224C5D">
      <w:pPr>
        <w:autoSpaceDE w:val="0"/>
        <w:ind w:firstLine="709"/>
        <w:jc w:val="both"/>
        <w:rPr>
          <w:sz w:val="24"/>
          <w:szCs w:val="24"/>
        </w:rPr>
      </w:pPr>
      <w:r w:rsidRPr="004B4B0A">
        <w:rPr>
          <w:spacing w:val="-8"/>
          <w:sz w:val="24"/>
          <w:szCs w:val="24"/>
        </w:rPr>
        <w:t>7.2.</w:t>
      </w:r>
      <w:r w:rsidRPr="004B4B0A">
        <w:rPr>
          <w:spacing w:val="-8"/>
          <w:sz w:val="24"/>
          <w:szCs w:val="24"/>
          <w:lang w:val="en-US"/>
        </w:rPr>
        <w:t> </w:t>
      </w:r>
      <w:r w:rsidRPr="004B4B0A">
        <w:rPr>
          <w:spacing w:val="-8"/>
          <w:sz w:val="24"/>
          <w:szCs w:val="24"/>
        </w:rPr>
        <w:t xml:space="preserve">На бланках Администрации </w:t>
      </w:r>
      <w:r w:rsidR="00320527" w:rsidRPr="004B4B0A">
        <w:rPr>
          <w:sz w:val="24"/>
          <w:szCs w:val="24"/>
          <w:shd w:val="clear" w:color="auto" w:fill="FFFFFF"/>
        </w:rPr>
        <w:t>Альшанского муниципального образования</w:t>
      </w:r>
      <w:r w:rsidR="00320527" w:rsidRPr="004B4B0A">
        <w:rPr>
          <w:spacing w:val="-8"/>
          <w:sz w:val="24"/>
          <w:szCs w:val="24"/>
        </w:rPr>
        <w:t xml:space="preserve"> </w:t>
      </w:r>
      <w:r w:rsidRPr="004B4B0A">
        <w:rPr>
          <w:spacing w:val="-8"/>
          <w:sz w:val="24"/>
          <w:szCs w:val="24"/>
        </w:rPr>
        <w:t>применяются реквизиты в соответствии</w:t>
      </w:r>
      <w:r w:rsidRPr="004B4B0A">
        <w:rPr>
          <w:sz w:val="24"/>
          <w:szCs w:val="24"/>
        </w:rPr>
        <w:t xml:space="preserve"> с подпунктом 4.3.1 Инструкции.</w:t>
      </w:r>
    </w:p>
    <w:p w:rsidR="00224C5D" w:rsidRPr="004B4B0A" w:rsidRDefault="00224C5D">
      <w:pPr>
        <w:autoSpaceDE w:val="0"/>
        <w:ind w:firstLine="709"/>
        <w:jc w:val="both"/>
        <w:rPr>
          <w:sz w:val="24"/>
          <w:szCs w:val="24"/>
        </w:rPr>
      </w:pPr>
      <w:r w:rsidRPr="004B4B0A">
        <w:rPr>
          <w:sz w:val="24"/>
          <w:szCs w:val="24"/>
        </w:rPr>
        <w:t>7.3.</w:t>
      </w:r>
      <w:r w:rsidRPr="004B4B0A">
        <w:rPr>
          <w:sz w:val="24"/>
          <w:szCs w:val="24"/>
          <w:lang w:val="en-US"/>
        </w:rPr>
        <w:t> </w:t>
      </w:r>
      <w:r w:rsidRPr="004B4B0A">
        <w:rPr>
          <w:spacing w:val="-4"/>
          <w:sz w:val="24"/>
          <w:szCs w:val="24"/>
        </w:rPr>
        <w:t xml:space="preserve"> В </w:t>
      </w:r>
      <w:r w:rsidRPr="004B4B0A">
        <w:rPr>
          <w:spacing w:val="-8"/>
          <w:sz w:val="24"/>
          <w:szCs w:val="24"/>
        </w:rPr>
        <w:t xml:space="preserve">Администрации </w:t>
      </w:r>
      <w:r w:rsidR="00320527" w:rsidRPr="004B4B0A">
        <w:rPr>
          <w:sz w:val="24"/>
          <w:szCs w:val="24"/>
          <w:shd w:val="clear" w:color="auto" w:fill="FFFFFF"/>
        </w:rPr>
        <w:t>Альшанского муниципального образования</w:t>
      </w:r>
      <w:r w:rsidR="00320527" w:rsidRPr="004B4B0A">
        <w:rPr>
          <w:spacing w:val="-4"/>
          <w:sz w:val="24"/>
          <w:szCs w:val="24"/>
        </w:rPr>
        <w:t xml:space="preserve"> </w:t>
      </w:r>
      <w:r w:rsidRPr="004B4B0A">
        <w:rPr>
          <w:spacing w:val="-4"/>
          <w:sz w:val="24"/>
          <w:szCs w:val="24"/>
        </w:rPr>
        <w:t>создаются документы на бумажном носителе и электронные документы с применением системы «Дело». Документы,</w:t>
      </w:r>
      <w:r w:rsidRPr="004B4B0A">
        <w:rPr>
          <w:sz w:val="24"/>
          <w:szCs w:val="24"/>
        </w:rPr>
        <w:t xml:space="preserve"> создаваемые на бумажном носителе, оформляются на бланках или стандартных листах бумаги формата A4 (210 x 297 мм), A5 (148 x 210 мм). 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224C5D" w:rsidRPr="004B4B0A" w:rsidRDefault="00224C5D">
      <w:pPr>
        <w:autoSpaceDE w:val="0"/>
        <w:ind w:firstLine="709"/>
        <w:jc w:val="both"/>
        <w:rPr>
          <w:sz w:val="24"/>
          <w:szCs w:val="24"/>
        </w:rPr>
      </w:pPr>
      <w:r w:rsidRPr="004B4B0A">
        <w:rPr>
          <w:spacing w:val="-4"/>
          <w:sz w:val="24"/>
          <w:szCs w:val="24"/>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224C5D" w:rsidRPr="004B4B0A" w:rsidRDefault="00224C5D">
      <w:pPr>
        <w:ind w:firstLine="709"/>
        <w:jc w:val="both"/>
        <w:rPr>
          <w:sz w:val="24"/>
          <w:szCs w:val="24"/>
        </w:rPr>
      </w:pPr>
      <w:r w:rsidRPr="004B4B0A">
        <w:rPr>
          <w:spacing w:val="-4"/>
          <w:sz w:val="24"/>
          <w:szCs w:val="24"/>
        </w:rPr>
        <w:t xml:space="preserve">7.4. </w:t>
      </w:r>
      <w:r w:rsidRPr="004B4B0A">
        <w:rPr>
          <w:sz w:val="24"/>
          <w:szCs w:val="24"/>
        </w:rPr>
        <w:t xml:space="preserve">В целях обеспечения деятельности </w:t>
      </w:r>
      <w:r w:rsidRPr="004B4B0A">
        <w:rPr>
          <w:spacing w:val="-8"/>
          <w:sz w:val="24"/>
          <w:szCs w:val="24"/>
        </w:rPr>
        <w:t xml:space="preserve">Администрации </w:t>
      </w:r>
      <w:r w:rsidR="00320527" w:rsidRPr="004B4B0A">
        <w:rPr>
          <w:sz w:val="24"/>
          <w:szCs w:val="24"/>
          <w:shd w:val="clear" w:color="auto" w:fill="FFFFFF"/>
        </w:rPr>
        <w:t>Альшанского муниципального образования</w:t>
      </w:r>
      <w:r w:rsidRPr="004B4B0A">
        <w:rPr>
          <w:spacing w:val="-8"/>
          <w:sz w:val="24"/>
          <w:szCs w:val="24"/>
        </w:rPr>
        <w:t xml:space="preserve"> </w:t>
      </w:r>
      <w:r w:rsidRPr="004B4B0A">
        <w:rPr>
          <w:sz w:val="24"/>
          <w:szCs w:val="24"/>
        </w:rPr>
        <w:t>применяются следующие бланки:</w:t>
      </w:r>
    </w:p>
    <w:p w:rsidR="00224C5D" w:rsidRPr="004B4B0A" w:rsidRDefault="00224C5D">
      <w:pPr>
        <w:shd w:val="clear" w:color="auto" w:fill="FFFFFF"/>
        <w:autoSpaceDE w:val="0"/>
        <w:ind w:firstLine="709"/>
        <w:jc w:val="both"/>
        <w:rPr>
          <w:sz w:val="24"/>
          <w:szCs w:val="24"/>
        </w:rPr>
      </w:pPr>
      <w:r w:rsidRPr="004B4B0A">
        <w:rPr>
          <w:sz w:val="24"/>
          <w:szCs w:val="24"/>
        </w:rPr>
        <w:t xml:space="preserve">бланк письма Администрации </w:t>
      </w:r>
      <w:r w:rsidR="00320527" w:rsidRPr="004B4B0A">
        <w:rPr>
          <w:sz w:val="24"/>
          <w:szCs w:val="24"/>
          <w:shd w:val="clear" w:color="auto" w:fill="FFFFFF"/>
        </w:rPr>
        <w:t>Альшанского муниципального образования</w:t>
      </w:r>
      <w:r w:rsidR="00320527" w:rsidRPr="004B4B0A">
        <w:rPr>
          <w:sz w:val="24"/>
          <w:szCs w:val="24"/>
        </w:rPr>
        <w:t xml:space="preserve"> </w:t>
      </w:r>
      <w:r w:rsidRPr="004B4B0A">
        <w:rPr>
          <w:sz w:val="24"/>
          <w:szCs w:val="24"/>
        </w:rPr>
        <w:t>(приложение № 1);</w:t>
      </w:r>
    </w:p>
    <w:p w:rsidR="00224C5D" w:rsidRPr="004B4B0A" w:rsidRDefault="00224C5D">
      <w:pPr>
        <w:shd w:val="clear" w:color="auto" w:fill="FFFFFF"/>
        <w:ind w:firstLine="709"/>
        <w:jc w:val="both"/>
        <w:rPr>
          <w:sz w:val="24"/>
          <w:szCs w:val="24"/>
        </w:rPr>
      </w:pPr>
      <w:r w:rsidRPr="004B4B0A">
        <w:rPr>
          <w:spacing w:val="-2"/>
          <w:sz w:val="24"/>
          <w:szCs w:val="24"/>
        </w:rPr>
        <w:t xml:space="preserve">бланк постановления </w:t>
      </w:r>
      <w:r w:rsidRPr="004B4B0A">
        <w:rPr>
          <w:sz w:val="24"/>
          <w:szCs w:val="24"/>
        </w:rPr>
        <w:t xml:space="preserve">Администрации </w:t>
      </w:r>
      <w:r w:rsidR="00320527" w:rsidRPr="004B4B0A">
        <w:rPr>
          <w:sz w:val="24"/>
          <w:szCs w:val="24"/>
          <w:shd w:val="clear" w:color="auto" w:fill="FFFFFF"/>
        </w:rPr>
        <w:t>Альшанского муниципального образования</w:t>
      </w:r>
      <w:r w:rsidR="00320527" w:rsidRPr="004B4B0A">
        <w:rPr>
          <w:spacing w:val="-2"/>
          <w:sz w:val="24"/>
          <w:szCs w:val="24"/>
        </w:rPr>
        <w:t xml:space="preserve"> </w:t>
      </w:r>
      <w:r w:rsidRPr="004B4B0A">
        <w:rPr>
          <w:spacing w:val="-2"/>
          <w:sz w:val="24"/>
          <w:szCs w:val="24"/>
        </w:rPr>
        <w:t>(приложение № 2);</w:t>
      </w:r>
    </w:p>
    <w:p w:rsidR="00224C5D" w:rsidRPr="004B4B0A" w:rsidRDefault="00224C5D">
      <w:pPr>
        <w:shd w:val="clear" w:color="auto" w:fill="FFFFFF"/>
        <w:ind w:firstLine="709"/>
        <w:jc w:val="both"/>
        <w:rPr>
          <w:sz w:val="24"/>
          <w:szCs w:val="24"/>
        </w:rPr>
      </w:pPr>
      <w:r w:rsidRPr="004B4B0A">
        <w:rPr>
          <w:spacing w:val="-2"/>
          <w:sz w:val="24"/>
          <w:szCs w:val="24"/>
        </w:rPr>
        <w:t xml:space="preserve">бланк распоряжения </w:t>
      </w:r>
      <w:r w:rsidRPr="004B4B0A">
        <w:rPr>
          <w:sz w:val="24"/>
          <w:szCs w:val="24"/>
        </w:rPr>
        <w:t xml:space="preserve">Администрации </w:t>
      </w:r>
      <w:r w:rsidR="00320527" w:rsidRPr="004B4B0A">
        <w:rPr>
          <w:sz w:val="24"/>
          <w:szCs w:val="24"/>
          <w:shd w:val="clear" w:color="auto" w:fill="FFFFFF"/>
        </w:rPr>
        <w:t>Альшанского муниципального образования</w:t>
      </w:r>
      <w:r w:rsidRPr="004B4B0A">
        <w:rPr>
          <w:sz w:val="24"/>
          <w:szCs w:val="24"/>
        </w:rPr>
        <w:t xml:space="preserve"> </w:t>
      </w:r>
      <w:r w:rsidRPr="004B4B0A">
        <w:rPr>
          <w:spacing w:val="-2"/>
          <w:sz w:val="24"/>
          <w:szCs w:val="24"/>
        </w:rPr>
        <w:t>(приложение № 3);</w:t>
      </w:r>
    </w:p>
    <w:p w:rsidR="00224C5D" w:rsidRPr="004B4B0A" w:rsidRDefault="00224C5D">
      <w:pPr>
        <w:autoSpaceDE w:val="0"/>
        <w:ind w:firstLine="709"/>
        <w:jc w:val="both"/>
        <w:rPr>
          <w:sz w:val="24"/>
          <w:szCs w:val="24"/>
        </w:rPr>
      </w:pPr>
      <w:r w:rsidRPr="004B4B0A">
        <w:rPr>
          <w:sz w:val="24"/>
          <w:szCs w:val="24"/>
        </w:rPr>
        <w:lastRenderedPageBreak/>
        <w:t xml:space="preserve">7.5. Бланки документов, применяемые в Администрации </w:t>
      </w:r>
      <w:r w:rsidR="00320527" w:rsidRPr="004B4B0A">
        <w:rPr>
          <w:sz w:val="24"/>
          <w:szCs w:val="24"/>
          <w:shd w:val="clear" w:color="auto" w:fill="FFFFFF"/>
        </w:rPr>
        <w:t>Альшанского муниципального образования</w:t>
      </w:r>
      <w:r w:rsidRPr="004B4B0A">
        <w:rPr>
          <w:sz w:val="24"/>
          <w:szCs w:val="24"/>
        </w:rPr>
        <w:t>, должны использоваться строго по назначению и без соответствующего разрешения не могут передаваться другим организациям и лицам.</w:t>
      </w:r>
    </w:p>
    <w:p w:rsidR="00224C5D" w:rsidRPr="004B4B0A" w:rsidRDefault="00224C5D">
      <w:pPr>
        <w:autoSpaceDE w:val="0"/>
        <w:ind w:firstLine="709"/>
        <w:jc w:val="both"/>
        <w:rPr>
          <w:sz w:val="24"/>
          <w:szCs w:val="24"/>
        </w:rPr>
      </w:pPr>
      <w:r w:rsidRPr="004B4B0A">
        <w:rPr>
          <w:sz w:val="24"/>
          <w:szCs w:val="24"/>
        </w:rPr>
        <w:t>7.6.</w:t>
      </w:r>
      <w:r w:rsidRPr="004B4B0A">
        <w:rPr>
          <w:sz w:val="24"/>
          <w:szCs w:val="24"/>
          <w:lang w:val="en-US"/>
        </w:rPr>
        <w:t> </w:t>
      </w:r>
      <w:r w:rsidRPr="004B4B0A">
        <w:rPr>
          <w:sz w:val="24"/>
          <w:szCs w:val="24"/>
        </w:rPr>
        <w:t xml:space="preserve">Введение в обращение по мере необходимости новых бланков документов осуществляется по разрешению (поручению) главы </w:t>
      </w:r>
      <w:r w:rsidR="00320527" w:rsidRPr="004B4B0A">
        <w:rPr>
          <w:sz w:val="24"/>
          <w:szCs w:val="24"/>
          <w:shd w:val="clear" w:color="auto" w:fill="FFFFFF"/>
        </w:rPr>
        <w:t>Альшанского муниципального образования</w:t>
      </w:r>
      <w:r w:rsidRPr="004B4B0A">
        <w:rPr>
          <w:sz w:val="24"/>
          <w:szCs w:val="24"/>
        </w:rPr>
        <w:t xml:space="preserve">. Соответствующие предложения вносятся специалистом по вопросам делопроизводства Администрации </w:t>
      </w:r>
      <w:r w:rsidR="00B50C78" w:rsidRPr="004B4B0A">
        <w:rPr>
          <w:sz w:val="24"/>
          <w:szCs w:val="24"/>
          <w:shd w:val="clear" w:color="auto" w:fill="FFFFFF"/>
        </w:rPr>
        <w:t>Альшанского муниципального образования</w:t>
      </w:r>
    </w:p>
    <w:p w:rsidR="00224C5D" w:rsidRPr="004B4B0A" w:rsidRDefault="00224C5D">
      <w:pPr>
        <w:autoSpaceDE w:val="0"/>
        <w:ind w:firstLine="720"/>
        <w:jc w:val="both"/>
        <w:rPr>
          <w:spacing w:val="-4"/>
          <w:sz w:val="24"/>
          <w:szCs w:val="24"/>
        </w:rPr>
      </w:pPr>
    </w:p>
    <w:p w:rsidR="00224C5D" w:rsidRPr="004B4B0A" w:rsidRDefault="00224C5D">
      <w:pPr>
        <w:jc w:val="center"/>
        <w:rPr>
          <w:sz w:val="24"/>
          <w:szCs w:val="24"/>
        </w:rPr>
      </w:pPr>
      <w:r w:rsidRPr="004B4B0A">
        <w:rPr>
          <w:b/>
          <w:sz w:val="24"/>
          <w:szCs w:val="24"/>
        </w:rPr>
        <w:t>8. Особенности подготовки и оформления</w:t>
      </w:r>
    </w:p>
    <w:p w:rsidR="00224C5D" w:rsidRPr="004B4B0A" w:rsidRDefault="00224C5D">
      <w:pPr>
        <w:jc w:val="center"/>
        <w:rPr>
          <w:sz w:val="24"/>
          <w:szCs w:val="24"/>
        </w:rPr>
      </w:pPr>
      <w:r w:rsidRPr="004B4B0A">
        <w:rPr>
          <w:b/>
          <w:sz w:val="24"/>
          <w:szCs w:val="24"/>
        </w:rPr>
        <w:t>отдельных видов документов</w:t>
      </w:r>
    </w:p>
    <w:p w:rsidR="00224C5D" w:rsidRPr="004B4B0A" w:rsidRDefault="00224C5D">
      <w:pPr>
        <w:autoSpaceDE w:val="0"/>
        <w:ind w:firstLine="709"/>
        <w:jc w:val="both"/>
        <w:rPr>
          <w:sz w:val="24"/>
          <w:szCs w:val="24"/>
        </w:rPr>
      </w:pPr>
      <w:r w:rsidRPr="004B4B0A">
        <w:rPr>
          <w:sz w:val="24"/>
          <w:szCs w:val="24"/>
        </w:rPr>
        <w:t>8.1. Протокол.</w:t>
      </w:r>
    </w:p>
    <w:p w:rsidR="00224C5D" w:rsidRPr="004B4B0A" w:rsidRDefault="00224C5D">
      <w:pPr>
        <w:autoSpaceDE w:val="0"/>
        <w:ind w:firstLine="709"/>
        <w:jc w:val="both"/>
        <w:rPr>
          <w:sz w:val="24"/>
          <w:szCs w:val="24"/>
        </w:rPr>
      </w:pPr>
      <w:r w:rsidRPr="004B4B0A">
        <w:rPr>
          <w:sz w:val="24"/>
          <w:szCs w:val="24"/>
        </w:rPr>
        <w:t xml:space="preserve">8.1.1.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специалистами Администрации </w:t>
      </w:r>
      <w:r w:rsidR="00B50C78" w:rsidRPr="004B4B0A">
        <w:rPr>
          <w:sz w:val="24"/>
          <w:szCs w:val="24"/>
          <w:shd w:val="clear" w:color="auto" w:fill="FFFFFF"/>
        </w:rPr>
        <w:t>Альшанского муниципального образования</w:t>
      </w:r>
      <w:r w:rsidRPr="004B4B0A">
        <w:rPr>
          <w:sz w:val="24"/>
          <w:szCs w:val="24"/>
        </w:rPr>
        <w:t xml:space="preserve"> 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224C5D" w:rsidRPr="004B4B0A" w:rsidRDefault="00224C5D">
      <w:pPr>
        <w:autoSpaceDE w:val="0"/>
        <w:ind w:firstLine="709"/>
        <w:jc w:val="both"/>
        <w:rPr>
          <w:sz w:val="24"/>
          <w:szCs w:val="24"/>
        </w:rPr>
      </w:pPr>
      <w:r w:rsidRPr="004B4B0A">
        <w:rPr>
          <w:spacing w:val="-6"/>
          <w:sz w:val="24"/>
          <w:szCs w:val="24"/>
        </w:rPr>
        <w:t>Записи во время заседания, сбор материалов и подготовка текста возлагаются</w:t>
      </w:r>
      <w:r w:rsidRPr="004B4B0A">
        <w:rPr>
          <w:sz w:val="24"/>
          <w:szCs w:val="24"/>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224C5D" w:rsidRPr="004B4B0A" w:rsidRDefault="00224C5D">
      <w:pPr>
        <w:autoSpaceDE w:val="0"/>
        <w:ind w:firstLine="709"/>
        <w:jc w:val="both"/>
        <w:rPr>
          <w:sz w:val="24"/>
          <w:szCs w:val="24"/>
        </w:rPr>
      </w:pPr>
      <w:r w:rsidRPr="004B4B0A">
        <w:rPr>
          <w:sz w:val="24"/>
          <w:szCs w:val="24"/>
        </w:rPr>
        <w:t>8.1.2.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224C5D" w:rsidRPr="004B4B0A" w:rsidRDefault="00224C5D">
      <w:pPr>
        <w:autoSpaceDE w:val="0"/>
        <w:ind w:firstLine="709"/>
        <w:jc w:val="both"/>
        <w:rPr>
          <w:sz w:val="24"/>
          <w:szCs w:val="24"/>
        </w:rPr>
      </w:pPr>
      <w:r w:rsidRPr="004B4B0A">
        <w:rPr>
          <w:sz w:val="24"/>
          <w:szCs w:val="24"/>
        </w:rPr>
        <w:t>На протоколе, содержащем информацию ограниченного распространения, проставляется пометка «Для служебного пользования».</w:t>
      </w:r>
    </w:p>
    <w:p w:rsidR="00224C5D" w:rsidRPr="004B4B0A" w:rsidRDefault="00224C5D">
      <w:pPr>
        <w:autoSpaceDE w:val="0"/>
        <w:ind w:firstLine="709"/>
        <w:jc w:val="both"/>
        <w:rPr>
          <w:sz w:val="24"/>
          <w:szCs w:val="24"/>
        </w:rPr>
      </w:pPr>
      <w:r w:rsidRPr="004B4B0A">
        <w:rPr>
          <w:sz w:val="24"/>
          <w:szCs w:val="24"/>
        </w:rPr>
        <w:t>8.1.3. Текст протокола, как правило, состоит из двух частей: вводной и основной.</w:t>
      </w:r>
    </w:p>
    <w:p w:rsidR="00224C5D" w:rsidRPr="004B4B0A" w:rsidRDefault="00224C5D">
      <w:pPr>
        <w:autoSpaceDE w:val="0"/>
        <w:ind w:firstLine="709"/>
        <w:jc w:val="both"/>
        <w:rPr>
          <w:sz w:val="24"/>
          <w:szCs w:val="24"/>
        </w:rPr>
      </w:pPr>
      <w:r w:rsidRPr="004B4B0A">
        <w:rPr>
          <w:sz w:val="24"/>
          <w:szCs w:val="24"/>
        </w:rPr>
        <w:t>Во вводной части оформляются следующие реквизиты:</w:t>
      </w:r>
    </w:p>
    <w:p w:rsidR="00224C5D" w:rsidRPr="004B4B0A" w:rsidRDefault="00224C5D">
      <w:pPr>
        <w:autoSpaceDE w:val="0"/>
        <w:ind w:firstLine="709"/>
        <w:jc w:val="both"/>
        <w:rPr>
          <w:sz w:val="24"/>
          <w:szCs w:val="24"/>
        </w:rPr>
      </w:pPr>
      <w:r w:rsidRPr="004B4B0A">
        <w:rPr>
          <w:sz w:val="24"/>
          <w:szCs w:val="24"/>
        </w:rPr>
        <w:t>председатель или председательствующий;</w:t>
      </w:r>
    </w:p>
    <w:p w:rsidR="00224C5D" w:rsidRPr="004B4B0A" w:rsidRDefault="00224C5D">
      <w:pPr>
        <w:autoSpaceDE w:val="0"/>
        <w:ind w:firstLine="709"/>
        <w:jc w:val="both"/>
        <w:rPr>
          <w:sz w:val="24"/>
          <w:szCs w:val="24"/>
        </w:rPr>
      </w:pPr>
      <w:r w:rsidRPr="004B4B0A">
        <w:rPr>
          <w:sz w:val="24"/>
          <w:szCs w:val="24"/>
        </w:rPr>
        <w:t>секретарь;</w:t>
      </w:r>
    </w:p>
    <w:p w:rsidR="00224C5D" w:rsidRPr="004B4B0A" w:rsidRDefault="00224C5D">
      <w:pPr>
        <w:autoSpaceDE w:val="0"/>
        <w:ind w:firstLine="709"/>
        <w:jc w:val="both"/>
        <w:rPr>
          <w:sz w:val="24"/>
          <w:szCs w:val="24"/>
        </w:rPr>
      </w:pPr>
      <w:r w:rsidRPr="004B4B0A">
        <w:rPr>
          <w:sz w:val="24"/>
          <w:szCs w:val="24"/>
        </w:rPr>
        <w:t>присутствовали – список присутствовавших или отсылка к прилагаемому списку присутствовавших;</w:t>
      </w:r>
    </w:p>
    <w:p w:rsidR="00224C5D" w:rsidRPr="004B4B0A" w:rsidRDefault="00224C5D">
      <w:pPr>
        <w:autoSpaceDE w:val="0"/>
        <w:ind w:firstLine="709"/>
        <w:jc w:val="both"/>
        <w:rPr>
          <w:sz w:val="24"/>
          <w:szCs w:val="24"/>
        </w:rPr>
      </w:pPr>
      <w:r w:rsidRPr="004B4B0A">
        <w:rPr>
          <w:sz w:val="24"/>
          <w:szCs w:val="24"/>
        </w:rPr>
        <w:t>повестка дня;</w:t>
      </w:r>
    </w:p>
    <w:p w:rsidR="00224C5D" w:rsidRPr="004B4B0A" w:rsidRDefault="00224C5D">
      <w:pPr>
        <w:autoSpaceDE w:val="0"/>
        <w:ind w:firstLine="709"/>
        <w:jc w:val="both"/>
        <w:rPr>
          <w:sz w:val="24"/>
          <w:szCs w:val="24"/>
        </w:rPr>
      </w:pPr>
      <w:r w:rsidRPr="004B4B0A">
        <w:rPr>
          <w:sz w:val="24"/>
          <w:szCs w:val="24"/>
        </w:rPr>
        <w:t>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224C5D" w:rsidRPr="004B4B0A" w:rsidRDefault="00224C5D">
      <w:pPr>
        <w:autoSpaceDE w:val="0"/>
        <w:ind w:firstLine="709"/>
        <w:jc w:val="both"/>
        <w:rPr>
          <w:sz w:val="24"/>
          <w:szCs w:val="24"/>
        </w:rPr>
      </w:pPr>
      <w:r w:rsidRPr="004B4B0A">
        <w:rPr>
          <w:sz w:val="24"/>
          <w:szCs w:val="24"/>
        </w:rPr>
        <w:t>Основная часть протокола состоит из разделов, соответствующих пунктам повестки дня. Текст каждого раздела строится по схеме:</w:t>
      </w:r>
    </w:p>
    <w:p w:rsidR="00224C5D" w:rsidRPr="004B4B0A" w:rsidRDefault="00224C5D">
      <w:pPr>
        <w:autoSpaceDE w:val="0"/>
        <w:ind w:firstLine="709"/>
        <w:jc w:val="both"/>
        <w:rPr>
          <w:sz w:val="24"/>
          <w:szCs w:val="24"/>
        </w:rPr>
      </w:pPr>
      <w:r w:rsidRPr="004B4B0A">
        <w:rPr>
          <w:sz w:val="24"/>
          <w:szCs w:val="24"/>
        </w:rPr>
        <w:t>СЛУШАЛИ – ВЫСТУПИЛИ – ПОСТАНОВИЛИ (РЕШИЛИ).</w:t>
      </w:r>
    </w:p>
    <w:p w:rsidR="00224C5D" w:rsidRPr="004B4B0A" w:rsidRDefault="00224C5D">
      <w:pPr>
        <w:autoSpaceDE w:val="0"/>
        <w:ind w:firstLine="709"/>
        <w:jc w:val="both"/>
        <w:rPr>
          <w:sz w:val="24"/>
          <w:szCs w:val="24"/>
        </w:rPr>
      </w:pPr>
      <w:r w:rsidRPr="004B4B0A">
        <w:rPr>
          <w:sz w:val="24"/>
          <w:szCs w:val="24"/>
        </w:rPr>
        <w:t xml:space="preserve">Основное содержание докладов и выступлений включается в текст протокола или прилагается к нему, в последнем случае в тексте делается сноска «Текст выступления прилагается». Постановление (решение) в тексте протокола </w:t>
      </w:r>
      <w:r w:rsidRPr="004B4B0A">
        <w:rPr>
          <w:spacing w:val="-6"/>
          <w:sz w:val="24"/>
          <w:szCs w:val="24"/>
        </w:rPr>
        <w:t>печатается полностью, при необходимости приводятся итоги голосования: «За – …»,</w:t>
      </w:r>
      <w:r w:rsidRPr="004B4B0A">
        <w:rPr>
          <w:sz w:val="24"/>
          <w:szCs w:val="24"/>
        </w:rPr>
        <w:t xml:space="preserve"> против – …, воздержалось – …».</w:t>
      </w:r>
    </w:p>
    <w:p w:rsidR="00224C5D" w:rsidRPr="004B4B0A" w:rsidRDefault="00224C5D">
      <w:pPr>
        <w:autoSpaceDE w:val="0"/>
        <w:ind w:firstLine="709"/>
        <w:jc w:val="both"/>
        <w:rPr>
          <w:sz w:val="24"/>
          <w:szCs w:val="24"/>
        </w:rPr>
      </w:pPr>
      <w:r w:rsidRPr="004B4B0A">
        <w:rPr>
          <w:sz w:val="24"/>
          <w:szCs w:val="24"/>
        </w:rPr>
        <w:t>Допускается форма составления протокола, при которой фиксируются только принятые постановления (решения) по соответствующим вопросам.</w:t>
      </w:r>
    </w:p>
    <w:p w:rsidR="00224C5D" w:rsidRPr="004B4B0A" w:rsidRDefault="00224C5D">
      <w:pPr>
        <w:autoSpaceDE w:val="0"/>
        <w:ind w:firstLine="709"/>
        <w:jc w:val="both"/>
        <w:rPr>
          <w:sz w:val="24"/>
          <w:szCs w:val="24"/>
        </w:rPr>
      </w:pPr>
      <w:r w:rsidRPr="004B4B0A">
        <w:rPr>
          <w:spacing w:val="-8"/>
          <w:sz w:val="24"/>
          <w:szCs w:val="24"/>
        </w:rPr>
        <w:t>8.1.4. Протоколам присваиваются порядковые номера в пределах календарного</w:t>
      </w:r>
      <w:r w:rsidRPr="004B4B0A">
        <w:rPr>
          <w:sz w:val="24"/>
          <w:szCs w:val="24"/>
        </w:rPr>
        <w:t xml:space="preserve"> года отдельно по каждой группе протоколов: протоколы технических, научных и экспертных советов и др. Протоколы совместных заседаний имеют составные </w:t>
      </w:r>
      <w:r w:rsidRPr="004B4B0A">
        <w:rPr>
          <w:spacing w:val="-2"/>
          <w:sz w:val="24"/>
          <w:szCs w:val="24"/>
        </w:rPr>
        <w:t>номера, включающие порядковые номера протоколов организаций, принимавших</w:t>
      </w:r>
      <w:r w:rsidRPr="004B4B0A">
        <w:rPr>
          <w:sz w:val="24"/>
          <w:szCs w:val="24"/>
        </w:rPr>
        <w:t xml:space="preserve"> участие в заседании.</w:t>
      </w:r>
    </w:p>
    <w:p w:rsidR="00224C5D" w:rsidRPr="004B4B0A" w:rsidRDefault="00224C5D">
      <w:pPr>
        <w:autoSpaceDE w:val="0"/>
        <w:ind w:firstLine="709"/>
        <w:jc w:val="both"/>
        <w:rPr>
          <w:sz w:val="24"/>
          <w:szCs w:val="24"/>
        </w:rPr>
      </w:pPr>
      <w:r w:rsidRPr="004B4B0A">
        <w:rPr>
          <w:sz w:val="24"/>
          <w:szCs w:val="24"/>
        </w:rPr>
        <w:t>К номерам протоколов и решений могут прибавляться буквенные коды.</w:t>
      </w:r>
    </w:p>
    <w:p w:rsidR="00224C5D" w:rsidRPr="004B4B0A" w:rsidRDefault="00224C5D">
      <w:pPr>
        <w:autoSpaceDE w:val="0"/>
        <w:ind w:firstLine="709"/>
        <w:jc w:val="both"/>
        <w:rPr>
          <w:sz w:val="24"/>
          <w:szCs w:val="24"/>
        </w:rPr>
      </w:pPr>
      <w:r w:rsidRPr="004B4B0A">
        <w:rPr>
          <w:sz w:val="24"/>
          <w:szCs w:val="24"/>
        </w:rPr>
        <w:lastRenderedPageBreak/>
        <w:t xml:space="preserve">8.1.5. Копии решений (выписки из протоколов) при необходимости рассылаются, заинтересованным организациям и </w:t>
      </w:r>
      <w:r w:rsidRPr="004B4B0A">
        <w:rPr>
          <w:spacing w:val="-2"/>
          <w:sz w:val="24"/>
          <w:szCs w:val="24"/>
        </w:rPr>
        <w:t>должностным лицам в соответствии с указателем рассылки. Указатель составляет</w:t>
      </w:r>
      <w:r w:rsidRPr="004B4B0A">
        <w:rPr>
          <w:sz w:val="24"/>
          <w:szCs w:val="24"/>
        </w:rPr>
        <w:t xml:space="preserve"> и подписывает ответственный исполнитель подразделения, готовивший рассмотрение вопроса.</w:t>
      </w:r>
    </w:p>
    <w:p w:rsidR="00224C5D" w:rsidRPr="004B4B0A" w:rsidRDefault="00224C5D">
      <w:pPr>
        <w:autoSpaceDE w:val="0"/>
        <w:ind w:firstLine="709"/>
        <w:jc w:val="both"/>
        <w:rPr>
          <w:sz w:val="24"/>
          <w:szCs w:val="24"/>
        </w:rPr>
      </w:pPr>
      <w:r w:rsidRPr="004B4B0A">
        <w:rPr>
          <w:sz w:val="24"/>
          <w:szCs w:val="24"/>
        </w:rPr>
        <w:t>8.1.6. Протоколы печатаются на стандартном листе бумаги формата А4, имеют следующие реквизиты:</w:t>
      </w:r>
    </w:p>
    <w:p w:rsidR="00224C5D" w:rsidRPr="004B4B0A" w:rsidRDefault="00224C5D">
      <w:pPr>
        <w:autoSpaceDE w:val="0"/>
        <w:ind w:firstLine="709"/>
        <w:jc w:val="both"/>
        <w:rPr>
          <w:sz w:val="24"/>
          <w:szCs w:val="24"/>
        </w:rPr>
      </w:pPr>
      <w:r w:rsidRPr="004B4B0A">
        <w:rPr>
          <w:sz w:val="24"/>
          <w:szCs w:val="24"/>
        </w:rPr>
        <w:t>наименование документа – слово «ПРОТОКОЛ» печатается прописными буквами полужирным шрифтом и выравнивается по центру текстового поля;</w:t>
      </w:r>
    </w:p>
    <w:p w:rsidR="00224C5D" w:rsidRPr="004B4B0A" w:rsidRDefault="00224C5D">
      <w:pPr>
        <w:autoSpaceDE w:val="0"/>
        <w:ind w:firstLine="709"/>
        <w:jc w:val="both"/>
        <w:rPr>
          <w:sz w:val="24"/>
          <w:szCs w:val="24"/>
        </w:rPr>
      </w:pPr>
      <w:r w:rsidRPr="004B4B0A">
        <w:rPr>
          <w:sz w:val="24"/>
          <w:szCs w:val="24"/>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224C5D" w:rsidRPr="004B4B0A" w:rsidRDefault="00224C5D">
      <w:pPr>
        <w:autoSpaceDE w:val="0"/>
        <w:ind w:firstLine="709"/>
        <w:jc w:val="both"/>
        <w:rPr>
          <w:sz w:val="24"/>
          <w:szCs w:val="24"/>
        </w:rPr>
      </w:pPr>
      <w:r w:rsidRPr="004B4B0A">
        <w:rPr>
          <w:sz w:val="24"/>
          <w:szCs w:val="24"/>
        </w:rPr>
        <w:t>дата и номер протокола печатаются через два межстрочных интервала ниже предыдущего реквизита. Дата оформляется цифровым или словесно-цифровым способом;</w:t>
      </w:r>
    </w:p>
    <w:p w:rsidR="00224C5D" w:rsidRPr="004B4B0A" w:rsidRDefault="00224C5D">
      <w:pPr>
        <w:autoSpaceDE w:val="0"/>
        <w:ind w:firstLine="709"/>
        <w:jc w:val="both"/>
        <w:rPr>
          <w:sz w:val="24"/>
          <w:szCs w:val="24"/>
        </w:rPr>
      </w:pPr>
      <w:r w:rsidRPr="004B4B0A">
        <w:rPr>
          <w:sz w:val="24"/>
          <w:szCs w:val="24"/>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224C5D" w:rsidRPr="004B4B0A" w:rsidRDefault="00224C5D">
      <w:pPr>
        <w:autoSpaceDE w:val="0"/>
        <w:ind w:firstLine="709"/>
        <w:jc w:val="both"/>
        <w:rPr>
          <w:sz w:val="24"/>
          <w:szCs w:val="24"/>
        </w:rPr>
      </w:pPr>
      <w:r w:rsidRPr="004B4B0A">
        <w:rPr>
          <w:sz w:val="24"/>
          <w:szCs w:val="24"/>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224C5D" w:rsidRPr="004B4B0A" w:rsidRDefault="00224C5D">
      <w:pPr>
        <w:autoSpaceDE w:val="0"/>
        <w:ind w:firstLine="709"/>
        <w:jc w:val="both"/>
        <w:rPr>
          <w:sz w:val="24"/>
          <w:szCs w:val="24"/>
        </w:rPr>
      </w:pPr>
      <w:r w:rsidRPr="004B4B0A">
        <w:rPr>
          <w:spacing w:val="-4"/>
          <w:sz w:val="24"/>
          <w:szCs w:val="24"/>
        </w:rPr>
        <w:t>Основная часть протокола печатается через 1,5 межстрочных интервала.</w:t>
      </w:r>
    </w:p>
    <w:p w:rsidR="00224C5D" w:rsidRPr="004B4B0A" w:rsidRDefault="00224C5D">
      <w:pPr>
        <w:autoSpaceDE w:val="0"/>
        <w:ind w:firstLine="709"/>
        <w:jc w:val="both"/>
        <w:rPr>
          <w:sz w:val="24"/>
          <w:szCs w:val="24"/>
        </w:rPr>
      </w:pPr>
      <w:r w:rsidRPr="004B4B0A">
        <w:rPr>
          <w:sz w:val="24"/>
          <w:szCs w:val="24"/>
        </w:rPr>
        <w:t>Затем указывается принятое по обсуждаемому вопросу решение (постановление).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224C5D" w:rsidRPr="004B4B0A" w:rsidRDefault="00224C5D">
      <w:pPr>
        <w:autoSpaceDE w:val="0"/>
        <w:ind w:firstLine="709"/>
        <w:jc w:val="both"/>
        <w:rPr>
          <w:sz w:val="24"/>
          <w:szCs w:val="24"/>
        </w:rPr>
      </w:pPr>
      <w:r w:rsidRPr="004B4B0A">
        <w:rPr>
          <w:sz w:val="24"/>
          <w:szCs w:val="24"/>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w:t>
      </w:r>
      <w:r w:rsidRPr="004B4B0A">
        <w:rPr>
          <w:sz w:val="24"/>
          <w:szCs w:val="24"/>
          <w:shd w:val="clear" w:color="auto" w:fill="FFFFFF"/>
        </w:rPr>
        <w:t>4</w:t>
      </w:r>
      <w:r w:rsidRPr="004B4B0A">
        <w:rPr>
          <w:sz w:val="24"/>
          <w:szCs w:val="24"/>
        </w:rPr>
        <w:t>). Возможно подписание протокола председателем с использованием грифа утверждения.</w:t>
      </w:r>
    </w:p>
    <w:p w:rsidR="00224C5D" w:rsidRPr="004B4B0A" w:rsidRDefault="00224C5D">
      <w:pPr>
        <w:autoSpaceDE w:val="0"/>
        <w:ind w:firstLine="709"/>
        <w:jc w:val="both"/>
        <w:rPr>
          <w:sz w:val="24"/>
          <w:szCs w:val="24"/>
        </w:rPr>
      </w:pPr>
      <w:r w:rsidRPr="004B4B0A">
        <w:rPr>
          <w:sz w:val="24"/>
          <w:szCs w:val="24"/>
        </w:rPr>
        <w:t xml:space="preserve">8.1.7. Протоколы могут издаваться в краткой форме. В этом случае в </w:t>
      </w:r>
      <w:r w:rsidRPr="004B4B0A">
        <w:rPr>
          <w:spacing w:val="-6"/>
          <w:sz w:val="24"/>
          <w:szCs w:val="24"/>
        </w:rPr>
        <w:t>вводной части протокола указываются инициалы, фамилии председательствующего</w:t>
      </w:r>
      <w:r w:rsidRPr="004B4B0A">
        <w:rPr>
          <w:sz w:val="24"/>
          <w:szCs w:val="24"/>
        </w:rPr>
        <w:t xml:space="preserve"> (председателя), секретаря (должностного лица, ведущего протокол), а также инициалы и фамилии присутствовавших лиц.</w:t>
      </w:r>
    </w:p>
    <w:p w:rsidR="00224C5D" w:rsidRPr="004B4B0A" w:rsidRDefault="00224C5D">
      <w:pPr>
        <w:autoSpaceDE w:val="0"/>
        <w:ind w:firstLine="709"/>
        <w:jc w:val="both"/>
        <w:rPr>
          <w:sz w:val="24"/>
          <w:szCs w:val="24"/>
        </w:rPr>
      </w:pPr>
      <w:r w:rsidRPr="004B4B0A">
        <w:rPr>
          <w:spacing w:val="-6"/>
          <w:sz w:val="24"/>
          <w:szCs w:val="24"/>
        </w:rPr>
        <w:t>Слово «Присутствовали» печатается от границы левого поля, подчеркивается,</w:t>
      </w:r>
      <w:r w:rsidRPr="004B4B0A">
        <w:rPr>
          <w:sz w:val="24"/>
          <w:szCs w:val="24"/>
        </w:rPr>
        <w:t xml:space="preserve">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224C5D" w:rsidRPr="004B4B0A" w:rsidRDefault="00224C5D">
      <w:pPr>
        <w:autoSpaceDE w:val="0"/>
        <w:ind w:firstLine="709"/>
        <w:jc w:val="both"/>
        <w:rPr>
          <w:b/>
          <w:sz w:val="24"/>
          <w:szCs w:val="24"/>
        </w:rPr>
      </w:pPr>
      <w:r w:rsidRPr="004B4B0A">
        <w:rPr>
          <w:b/>
          <w:sz w:val="24"/>
          <w:szCs w:val="24"/>
        </w:rPr>
        <w:t>Например:</w:t>
      </w:r>
    </w:p>
    <w:p w:rsidR="00224C5D" w:rsidRPr="004B4B0A" w:rsidRDefault="00224C5D" w:rsidP="00B50C78">
      <w:pPr>
        <w:autoSpaceDE w:val="0"/>
        <w:ind w:firstLine="709"/>
        <w:jc w:val="both"/>
        <w:rPr>
          <w:sz w:val="24"/>
          <w:szCs w:val="24"/>
        </w:rPr>
      </w:pPr>
      <w:r w:rsidRPr="004B4B0A">
        <w:rPr>
          <w:sz w:val="24"/>
          <w:szCs w:val="24"/>
        </w:rPr>
        <w:t>Присутствовали:</w:t>
      </w:r>
    </w:p>
    <w:tbl>
      <w:tblPr>
        <w:tblW w:w="0" w:type="auto"/>
        <w:tblInd w:w="0" w:type="dxa"/>
        <w:tblLayout w:type="fixed"/>
        <w:tblLook w:val="0000"/>
      </w:tblPr>
      <w:tblGrid>
        <w:gridCol w:w="4925"/>
        <w:gridCol w:w="4930"/>
      </w:tblGrid>
      <w:tr w:rsidR="00224C5D" w:rsidRPr="004B4B0A">
        <w:tc>
          <w:tcPr>
            <w:tcW w:w="4925" w:type="dxa"/>
          </w:tcPr>
          <w:p w:rsidR="00224C5D" w:rsidRPr="004B4B0A" w:rsidRDefault="00224C5D">
            <w:pPr>
              <w:autoSpaceDE w:val="0"/>
              <w:jc w:val="both"/>
              <w:rPr>
                <w:sz w:val="24"/>
                <w:szCs w:val="24"/>
              </w:rPr>
            </w:pPr>
            <w:r w:rsidRPr="004B4B0A">
              <w:rPr>
                <w:sz w:val="24"/>
                <w:szCs w:val="24"/>
              </w:rPr>
              <w:t xml:space="preserve">заместитель министра </w:t>
            </w:r>
          </w:p>
          <w:p w:rsidR="00224C5D" w:rsidRPr="004B4B0A" w:rsidRDefault="00224C5D">
            <w:pPr>
              <w:autoSpaceDE w:val="0"/>
              <w:jc w:val="both"/>
              <w:rPr>
                <w:sz w:val="24"/>
                <w:szCs w:val="24"/>
              </w:rPr>
            </w:pPr>
            <w:r w:rsidRPr="004B4B0A">
              <w:rPr>
                <w:sz w:val="24"/>
                <w:szCs w:val="24"/>
              </w:rPr>
              <w:t>культуры области</w:t>
            </w:r>
          </w:p>
        </w:tc>
        <w:tc>
          <w:tcPr>
            <w:tcW w:w="4930"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И.О. Фамилия</w:t>
            </w:r>
          </w:p>
        </w:tc>
      </w:tr>
      <w:tr w:rsidR="00224C5D" w:rsidRPr="004B4B0A">
        <w:tc>
          <w:tcPr>
            <w:tcW w:w="4925" w:type="dxa"/>
          </w:tcPr>
          <w:p w:rsidR="00224C5D" w:rsidRPr="004B4B0A" w:rsidRDefault="00224C5D">
            <w:pPr>
              <w:autoSpaceDE w:val="0"/>
              <w:snapToGrid w:val="0"/>
              <w:rPr>
                <w:sz w:val="24"/>
                <w:szCs w:val="24"/>
              </w:rPr>
            </w:pPr>
          </w:p>
          <w:p w:rsidR="00224C5D" w:rsidRPr="004B4B0A" w:rsidRDefault="00224C5D">
            <w:pPr>
              <w:autoSpaceDE w:val="0"/>
              <w:rPr>
                <w:sz w:val="24"/>
                <w:szCs w:val="24"/>
              </w:rPr>
            </w:pPr>
            <w:r w:rsidRPr="004B4B0A">
              <w:rPr>
                <w:sz w:val="24"/>
                <w:szCs w:val="24"/>
              </w:rPr>
              <w:t>заместители министра труда и социального развития области</w:t>
            </w:r>
          </w:p>
        </w:tc>
        <w:tc>
          <w:tcPr>
            <w:tcW w:w="4930"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И.О. Фамилия</w:t>
            </w:r>
          </w:p>
          <w:p w:rsidR="00224C5D" w:rsidRPr="004B4B0A" w:rsidRDefault="00224C5D">
            <w:pPr>
              <w:autoSpaceDE w:val="0"/>
              <w:jc w:val="right"/>
              <w:rPr>
                <w:sz w:val="24"/>
                <w:szCs w:val="24"/>
              </w:rPr>
            </w:pPr>
            <w:r w:rsidRPr="004B4B0A">
              <w:rPr>
                <w:sz w:val="24"/>
                <w:szCs w:val="24"/>
              </w:rPr>
              <w:t>И.О. Фамилия</w:t>
            </w:r>
          </w:p>
        </w:tc>
      </w:tr>
    </w:tbl>
    <w:p w:rsidR="00224C5D" w:rsidRPr="004B4B0A" w:rsidRDefault="00224C5D">
      <w:pPr>
        <w:autoSpaceDE w:val="0"/>
        <w:jc w:val="both"/>
        <w:rPr>
          <w:sz w:val="24"/>
          <w:szCs w:val="24"/>
        </w:rPr>
      </w:pPr>
    </w:p>
    <w:p w:rsidR="00224C5D" w:rsidRPr="004B4B0A" w:rsidRDefault="00224C5D">
      <w:pPr>
        <w:autoSpaceDE w:val="0"/>
        <w:ind w:firstLine="709"/>
        <w:jc w:val="both"/>
        <w:rPr>
          <w:sz w:val="24"/>
          <w:szCs w:val="24"/>
        </w:rPr>
      </w:pPr>
      <w:r w:rsidRPr="004B4B0A">
        <w:rPr>
          <w:sz w:val="24"/>
          <w:szCs w:val="24"/>
        </w:rPr>
        <w:t>Список отделяется от основной части протокола сплошной чертой.</w:t>
      </w:r>
    </w:p>
    <w:p w:rsidR="00224C5D" w:rsidRPr="004B4B0A" w:rsidRDefault="00224C5D">
      <w:pPr>
        <w:autoSpaceDE w:val="0"/>
        <w:ind w:firstLine="709"/>
        <w:jc w:val="both"/>
        <w:rPr>
          <w:sz w:val="24"/>
          <w:szCs w:val="24"/>
        </w:rPr>
      </w:pPr>
      <w:r w:rsidRPr="004B4B0A">
        <w:rPr>
          <w:sz w:val="24"/>
          <w:szCs w:val="24"/>
        </w:rPr>
        <w:t>В основной части протокола указываются номер вопроса в соответствии с повесткой дня, содержание вопроса и принятые решения.</w:t>
      </w:r>
    </w:p>
    <w:p w:rsidR="00224C5D" w:rsidRPr="004B4B0A" w:rsidRDefault="00224C5D">
      <w:pPr>
        <w:autoSpaceDE w:val="0"/>
        <w:ind w:firstLine="709"/>
        <w:jc w:val="both"/>
        <w:rPr>
          <w:sz w:val="24"/>
          <w:szCs w:val="24"/>
        </w:rPr>
      </w:pPr>
      <w:r w:rsidRPr="004B4B0A">
        <w:rPr>
          <w:sz w:val="24"/>
          <w:szCs w:val="24"/>
        </w:rPr>
        <w:t xml:space="preserve">Наименование вопроса нумеруется римской цифрой и начинается с предлога «О» («Об»), печатается центрованно и подчеркивается одной чертой ниже последней строки на </w:t>
      </w:r>
      <w:r w:rsidRPr="004B4B0A">
        <w:rPr>
          <w:sz w:val="24"/>
          <w:szCs w:val="24"/>
        </w:rPr>
        <w:lastRenderedPageBreak/>
        <w:t>расстоянии не более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224C5D" w:rsidRPr="004B4B0A" w:rsidRDefault="00224C5D">
      <w:pPr>
        <w:autoSpaceDE w:val="0"/>
        <w:ind w:firstLine="709"/>
        <w:jc w:val="both"/>
        <w:rPr>
          <w:sz w:val="24"/>
          <w:szCs w:val="24"/>
        </w:rPr>
      </w:pPr>
      <w:r w:rsidRPr="004B4B0A">
        <w:rPr>
          <w:sz w:val="24"/>
          <w:szCs w:val="24"/>
        </w:rPr>
        <w:t>Затем указывается принятое по вопросу решение.</w:t>
      </w:r>
    </w:p>
    <w:p w:rsidR="00224C5D" w:rsidRPr="004B4B0A" w:rsidRDefault="00224C5D">
      <w:pPr>
        <w:autoSpaceDE w:val="0"/>
        <w:ind w:firstLine="709"/>
        <w:jc w:val="both"/>
        <w:rPr>
          <w:sz w:val="24"/>
          <w:szCs w:val="24"/>
        </w:rPr>
      </w:pPr>
      <w:r w:rsidRPr="004B4B0A">
        <w:rPr>
          <w:sz w:val="24"/>
          <w:szCs w:val="24"/>
        </w:rPr>
        <w:t>8.2. Служебные письма.</w:t>
      </w:r>
    </w:p>
    <w:p w:rsidR="00224C5D" w:rsidRPr="004B4B0A" w:rsidRDefault="00224C5D">
      <w:pPr>
        <w:autoSpaceDE w:val="0"/>
        <w:ind w:firstLine="709"/>
        <w:jc w:val="both"/>
        <w:rPr>
          <w:sz w:val="24"/>
          <w:szCs w:val="24"/>
        </w:rPr>
      </w:pPr>
      <w:r w:rsidRPr="004B4B0A">
        <w:rPr>
          <w:sz w:val="24"/>
          <w:szCs w:val="24"/>
        </w:rPr>
        <w:t xml:space="preserve">8.2.1.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224C5D" w:rsidRPr="004B4B0A" w:rsidRDefault="00224C5D">
      <w:pPr>
        <w:autoSpaceDE w:val="0"/>
        <w:ind w:firstLine="709"/>
        <w:jc w:val="both"/>
        <w:rPr>
          <w:sz w:val="24"/>
          <w:szCs w:val="24"/>
        </w:rPr>
      </w:pPr>
      <w:r w:rsidRPr="004B4B0A">
        <w:rPr>
          <w:spacing w:val="-8"/>
          <w:sz w:val="24"/>
          <w:szCs w:val="24"/>
        </w:rPr>
        <w:t>Сроки подготовки ответных писем устанавливаются резолюцией руководителя на</w:t>
      </w:r>
      <w:r w:rsidRPr="004B4B0A">
        <w:rPr>
          <w:sz w:val="24"/>
          <w:szCs w:val="24"/>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224C5D" w:rsidRPr="004B4B0A" w:rsidRDefault="00224C5D">
      <w:pPr>
        <w:autoSpaceDE w:val="0"/>
        <w:ind w:firstLine="709"/>
        <w:jc w:val="both"/>
        <w:rPr>
          <w:sz w:val="24"/>
          <w:szCs w:val="24"/>
        </w:rPr>
      </w:pPr>
      <w:r w:rsidRPr="004B4B0A">
        <w:rPr>
          <w:spacing w:val="-6"/>
          <w:sz w:val="24"/>
          <w:szCs w:val="24"/>
        </w:rPr>
        <w:t>Тексты ответных писем должны соответствовать заданиям, зафиксированным</w:t>
      </w:r>
      <w:r w:rsidRPr="004B4B0A">
        <w:rPr>
          <w:sz w:val="24"/>
          <w:szCs w:val="24"/>
        </w:rPr>
        <w:t xml:space="preserve"> в резолюции руководителя.</w:t>
      </w:r>
    </w:p>
    <w:p w:rsidR="00224C5D" w:rsidRPr="004B4B0A" w:rsidRDefault="00224C5D">
      <w:pPr>
        <w:shd w:val="clear" w:color="auto" w:fill="FFFFFF"/>
        <w:autoSpaceDE w:val="0"/>
        <w:ind w:firstLine="709"/>
        <w:jc w:val="both"/>
        <w:rPr>
          <w:sz w:val="24"/>
          <w:szCs w:val="24"/>
        </w:rPr>
      </w:pPr>
      <w:r w:rsidRPr="004B4B0A">
        <w:rPr>
          <w:sz w:val="24"/>
          <w:szCs w:val="24"/>
        </w:rPr>
        <w:t xml:space="preserve">8.2.2.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B50C78" w:rsidRPr="004B4B0A">
        <w:rPr>
          <w:sz w:val="24"/>
          <w:szCs w:val="24"/>
          <w:shd w:val="clear" w:color="auto" w:fill="FFFFFF"/>
        </w:rPr>
        <w:t>Альшанского муниципального образования</w:t>
      </w:r>
      <w:r w:rsidR="00B50C78" w:rsidRPr="004B4B0A">
        <w:rPr>
          <w:sz w:val="24"/>
          <w:szCs w:val="24"/>
        </w:rPr>
        <w:t xml:space="preserve"> </w:t>
      </w:r>
      <w:r w:rsidRPr="004B4B0A">
        <w:rPr>
          <w:sz w:val="24"/>
          <w:szCs w:val="24"/>
        </w:rPr>
        <w:t xml:space="preserve">формата А4. Образец оформления письма приведен в приложении № </w:t>
      </w:r>
      <w:r w:rsidRPr="004B4B0A">
        <w:rPr>
          <w:sz w:val="24"/>
          <w:szCs w:val="24"/>
          <w:shd w:val="clear" w:color="auto" w:fill="FFFFFF"/>
        </w:rPr>
        <w:t>1</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8.2.3. Текст письма излагается от 3-го лица единственного числа, например: «Администрация </w:t>
      </w:r>
      <w:r w:rsidR="00B50C78" w:rsidRPr="004B4B0A">
        <w:rPr>
          <w:sz w:val="24"/>
          <w:szCs w:val="24"/>
          <w:shd w:val="clear" w:color="auto" w:fill="FFFFFF"/>
        </w:rPr>
        <w:t>Альшанского муниципального образования</w:t>
      </w:r>
      <w:r w:rsidR="00B50C78" w:rsidRPr="004B4B0A">
        <w:rPr>
          <w:sz w:val="24"/>
          <w:szCs w:val="24"/>
        </w:rPr>
        <w:t xml:space="preserve"> </w:t>
      </w:r>
      <w:r w:rsidRPr="004B4B0A">
        <w:rPr>
          <w:sz w:val="24"/>
          <w:szCs w:val="24"/>
        </w:rPr>
        <w:t>считает...».</w:t>
      </w:r>
    </w:p>
    <w:p w:rsidR="00224C5D" w:rsidRPr="004B4B0A" w:rsidRDefault="00224C5D">
      <w:pPr>
        <w:autoSpaceDE w:val="0"/>
        <w:ind w:firstLine="709"/>
        <w:jc w:val="both"/>
        <w:rPr>
          <w:sz w:val="24"/>
          <w:szCs w:val="24"/>
        </w:rPr>
      </w:pPr>
      <w:r w:rsidRPr="004B4B0A">
        <w:rPr>
          <w:sz w:val="24"/>
          <w:szCs w:val="24"/>
        </w:rPr>
        <w:t>Если письмо оформлено на бланке должностного лица, то его текст излагается от 1-го лица единственного числа: «прошу...», «направляю...».</w:t>
      </w:r>
    </w:p>
    <w:p w:rsidR="00224C5D" w:rsidRPr="004B4B0A" w:rsidRDefault="00224C5D">
      <w:pPr>
        <w:autoSpaceDE w:val="0"/>
        <w:ind w:firstLine="709"/>
        <w:jc w:val="both"/>
        <w:rPr>
          <w:sz w:val="24"/>
          <w:szCs w:val="24"/>
        </w:rPr>
      </w:pPr>
      <w:r w:rsidRPr="004B4B0A">
        <w:rPr>
          <w:sz w:val="24"/>
          <w:szCs w:val="24"/>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24C5D" w:rsidRPr="004B4B0A" w:rsidRDefault="00224C5D">
      <w:pPr>
        <w:autoSpaceDE w:val="0"/>
        <w:ind w:firstLine="709"/>
        <w:jc w:val="both"/>
        <w:rPr>
          <w:sz w:val="24"/>
          <w:szCs w:val="24"/>
        </w:rPr>
      </w:pPr>
      <w:r w:rsidRPr="004B4B0A">
        <w:rPr>
          <w:sz w:val="24"/>
          <w:szCs w:val="24"/>
        </w:rPr>
        <w:t>8.2.4. 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rsidR="00224C5D" w:rsidRPr="004B4B0A" w:rsidRDefault="00224C5D">
      <w:pPr>
        <w:autoSpaceDE w:val="0"/>
        <w:ind w:firstLine="709"/>
        <w:jc w:val="both"/>
        <w:rPr>
          <w:sz w:val="24"/>
          <w:szCs w:val="24"/>
        </w:rPr>
      </w:pPr>
      <w:r w:rsidRPr="004B4B0A">
        <w:rPr>
          <w:sz w:val="24"/>
          <w:szCs w:val="24"/>
        </w:rPr>
        <w:t>8.2.5. Датой письма является дата его регистрации в системе «Дело».</w:t>
      </w:r>
    </w:p>
    <w:p w:rsidR="00224C5D" w:rsidRPr="004B4B0A" w:rsidRDefault="00224C5D">
      <w:pPr>
        <w:autoSpaceDE w:val="0"/>
        <w:ind w:firstLine="709"/>
        <w:jc w:val="both"/>
        <w:rPr>
          <w:sz w:val="24"/>
          <w:szCs w:val="24"/>
        </w:rPr>
      </w:pPr>
      <w:r w:rsidRPr="004B4B0A">
        <w:rPr>
          <w:sz w:val="24"/>
          <w:szCs w:val="24"/>
        </w:rPr>
        <w:t xml:space="preserve">8.2.6. Право подписи устанавливается в Регламенте Администрации </w:t>
      </w:r>
      <w:r w:rsidR="00B50C78" w:rsidRPr="004B4B0A">
        <w:rPr>
          <w:sz w:val="24"/>
          <w:szCs w:val="24"/>
          <w:shd w:val="clear" w:color="auto" w:fill="FFFFFF"/>
        </w:rPr>
        <w:t>Альшанского муниципального образования</w:t>
      </w:r>
      <w:r w:rsidRPr="004B4B0A">
        <w:rPr>
          <w:sz w:val="24"/>
          <w:szCs w:val="24"/>
        </w:rPr>
        <w:t>, в котором предусмотрен порядок подписания при отсутствии руководящих должностных лиц.</w:t>
      </w:r>
    </w:p>
    <w:p w:rsidR="00224C5D" w:rsidRPr="004B4B0A" w:rsidRDefault="00224C5D">
      <w:pPr>
        <w:autoSpaceDE w:val="0"/>
        <w:ind w:firstLine="709"/>
        <w:jc w:val="both"/>
        <w:rPr>
          <w:sz w:val="24"/>
          <w:szCs w:val="24"/>
        </w:rPr>
      </w:pPr>
      <w:r w:rsidRPr="004B4B0A">
        <w:rPr>
          <w:sz w:val="24"/>
          <w:szCs w:val="24"/>
        </w:rPr>
        <w:t>8.3. Телеграмма.</w:t>
      </w:r>
    </w:p>
    <w:p w:rsidR="00224C5D" w:rsidRPr="004B4B0A" w:rsidRDefault="00224C5D">
      <w:pPr>
        <w:autoSpaceDE w:val="0"/>
        <w:ind w:firstLine="709"/>
        <w:jc w:val="both"/>
        <w:rPr>
          <w:sz w:val="24"/>
          <w:szCs w:val="24"/>
        </w:rPr>
      </w:pPr>
      <w:r w:rsidRPr="004B4B0A">
        <w:rPr>
          <w:sz w:val="24"/>
          <w:szCs w:val="24"/>
        </w:rPr>
        <w:t>8.3.1. Телеграммы подразделяются на следующие категории:</w:t>
      </w:r>
    </w:p>
    <w:p w:rsidR="00224C5D" w:rsidRPr="004B4B0A" w:rsidRDefault="00224C5D">
      <w:pPr>
        <w:autoSpaceDE w:val="0"/>
        <w:ind w:firstLine="709"/>
        <w:jc w:val="both"/>
        <w:rPr>
          <w:sz w:val="24"/>
          <w:szCs w:val="24"/>
        </w:rPr>
      </w:pPr>
      <w:r w:rsidRPr="004B4B0A">
        <w:rPr>
          <w:sz w:val="24"/>
          <w:szCs w:val="24"/>
        </w:rPr>
        <w:t>правительственные;</w:t>
      </w:r>
    </w:p>
    <w:p w:rsidR="00224C5D" w:rsidRPr="004B4B0A" w:rsidRDefault="00224C5D">
      <w:pPr>
        <w:autoSpaceDE w:val="0"/>
        <w:ind w:firstLine="709"/>
        <w:jc w:val="both"/>
        <w:rPr>
          <w:sz w:val="24"/>
          <w:szCs w:val="24"/>
        </w:rPr>
      </w:pPr>
      <w:r w:rsidRPr="004B4B0A">
        <w:rPr>
          <w:sz w:val="24"/>
          <w:szCs w:val="24"/>
        </w:rPr>
        <w:t>срочные;</w:t>
      </w:r>
    </w:p>
    <w:p w:rsidR="00224C5D" w:rsidRPr="004B4B0A" w:rsidRDefault="00224C5D">
      <w:pPr>
        <w:autoSpaceDE w:val="0"/>
        <w:ind w:firstLine="709"/>
        <w:jc w:val="both"/>
        <w:rPr>
          <w:sz w:val="24"/>
          <w:szCs w:val="24"/>
        </w:rPr>
      </w:pPr>
      <w:r w:rsidRPr="004B4B0A">
        <w:rPr>
          <w:sz w:val="24"/>
          <w:szCs w:val="24"/>
        </w:rPr>
        <w:t>обыкновенные.</w:t>
      </w:r>
    </w:p>
    <w:p w:rsidR="00224C5D" w:rsidRPr="004B4B0A" w:rsidRDefault="00224C5D">
      <w:pPr>
        <w:tabs>
          <w:tab w:val="center" w:pos="4153"/>
          <w:tab w:val="right" w:pos="8306"/>
        </w:tabs>
        <w:ind w:firstLine="709"/>
        <w:jc w:val="both"/>
        <w:rPr>
          <w:sz w:val="24"/>
          <w:szCs w:val="24"/>
        </w:rPr>
      </w:pPr>
      <w:r w:rsidRPr="004B4B0A">
        <w:rPr>
          <w:sz w:val="24"/>
          <w:szCs w:val="24"/>
        </w:rPr>
        <w:t>8.3.2. Телеграммы на отправку принимаются специалистом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5).</w:t>
      </w:r>
    </w:p>
    <w:p w:rsidR="00224C5D" w:rsidRPr="004B4B0A" w:rsidRDefault="00224C5D">
      <w:pPr>
        <w:tabs>
          <w:tab w:val="center" w:pos="4153"/>
          <w:tab w:val="right" w:pos="8306"/>
        </w:tabs>
        <w:ind w:firstLine="709"/>
        <w:jc w:val="both"/>
        <w:rPr>
          <w:sz w:val="24"/>
          <w:szCs w:val="24"/>
        </w:rPr>
      </w:pPr>
      <w:r w:rsidRPr="004B4B0A">
        <w:rPr>
          <w:sz w:val="24"/>
          <w:szCs w:val="24"/>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224C5D" w:rsidRPr="004B4B0A" w:rsidRDefault="00224C5D">
      <w:pPr>
        <w:tabs>
          <w:tab w:val="center" w:pos="4153"/>
          <w:tab w:val="right" w:pos="8306"/>
        </w:tabs>
        <w:ind w:firstLine="709"/>
        <w:jc w:val="both"/>
        <w:rPr>
          <w:sz w:val="24"/>
          <w:szCs w:val="24"/>
        </w:rPr>
      </w:pPr>
      <w:r w:rsidRPr="004B4B0A">
        <w:rPr>
          <w:sz w:val="24"/>
          <w:szCs w:val="24"/>
        </w:rPr>
        <w:t>8.3.3. Телеграммы печатаются в одном экземпляре, (после подписания) передается на телеграф по телефону и с визами остается в деле.</w:t>
      </w:r>
    </w:p>
    <w:p w:rsidR="00224C5D" w:rsidRPr="004B4B0A" w:rsidRDefault="00224C5D">
      <w:pPr>
        <w:tabs>
          <w:tab w:val="center" w:pos="4153"/>
          <w:tab w:val="right" w:pos="8306"/>
        </w:tabs>
        <w:ind w:firstLine="709"/>
        <w:jc w:val="both"/>
        <w:rPr>
          <w:sz w:val="24"/>
          <w:szCs w:val="24"/>
        </w:rPr>
      </w:pPr>
      <w:r w:rsidRPr="004B4B0A">
        <w:rPr>
          <w:sz w:val="24"/>
          <w:szCs w:val="24"/>
        </w:rPr>
        <w:t>При направлении телеграмм с одним и тем же текстом более чем в четыре адреса исполнитель составляет список адресатов с указанием почтовых или телеграфных адресов (приложение № 6).</w:t>
      </w:r>
    </w:p>
    <w:p w:rsidR="00224C5D" w:rsidRPr="004B4B0A" w:rsidRDefault="00224C5D">
      <w:pPr>
        <w:autoSpaceDE w:val="0"/>
        <w:ind w:firstLine="709"/>
        <w:jc w:val="both"/>
        <w:rPr>
          <w:sz w:val="24"/>
          <w:szCs w:val="24"/>
        </w:rPr>
      </w:pPr>
      <w:r w:rsidRPr="004B4B0A">
        <w:rPr>
          <w:sz w:val="24"/>
          <w:szCs w:val="24"/>
        </w:rPr>
        <w:t>8.4. Телефонограмма.</w:t>
      </w:r>
    </w:p>
    <w:p w:rsidR="00224C5D" w:rsidRPr="004B4B0A" w:rsidRDefault="00224C5D">
      <w:pPr>
        <w:autoSpaceDE w:val="0"/>
        <w:ind w:firstLine="709"/>
        <w:jc w:val="both"/>
        <w:rPr>
          <w:sz w:val="24"/>
          <w:szCs w:val="24"/>
        </w:rPr>
      </w:pPr>
      <w:r w:rsidRPr="004B4B0A">
        <w:rPr>
          <w:sz w:val="24"/>
          <w:szCs w:val="24"/>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224C5D" w:rsidRPr="004B4B0A" w:rsidRDefault="00224C5D">
      <w:pPr>
        <w:autoSpaceDE w:val="0"/>
        <w:ind w:firstLine="709"/>
        <w:jc w:val="both"/>
        <w:rPr>
          <w:sz w:val="24"/>
          <w:szCs w:val="24"/>
        </w:rPr>
      </w:pPr>
      <w:r w:rsidRPr="004B4B0A">
        <w:rPr>
          <w:sz w:val="24"/>
          <w:szCs w:val="24"/>
        </w:rPr>
        <w:lastRenderedPageBreak/>
        <w:t>Регистрируется и оформляется телефонограмма в установленном порядке в том структурном подразделении, руководителем которого она подписана.</w:t>
      </w:r>
    </w:p>
    <w:p w:rsidR="00224C5D" w:rsidRPr="004B4B0A" w:rsidRDefault="00224C5D">
      <w:pPr>
        <w:autoSpaceDE w:val="0"/>
        <w:jc w:val="center"/>
        <w:rPr>
          <w:sz w:val="24"/>
          <w:szCs w:val="24"/>
        </w:rPr>
      </w:pPr>
    </w:p>
    <w:p w:rsidR="00224C5D" w:rsidRPr="004B4B0A" w:rsidRDefault="00224C5D">
      <w:pPr>
        <w:autoSpaceDE w:val="0"/>
        <w:jc w:val="center"/>
        <w:rPr>
          <w:sz w:val="24"/>
          <w:szCs w:val="24"/>
        </w:rPr>
      </w:pPr>
      <w:r w:rsidRPr="004B4B0A">
        <w:rPr>
          <w:b/>
          <w:sz w:val="24"/>
          <w:szCs w:val="24"/>
        </w:rPr>
        <w:t>9. Применение, изготовление</w:t>
      </w:r>
    </w:p>
    <w:p w:rsidR="00224C5D" w:rsidRPr="004B4B0A" w:rsidRDefault="00224C5D">
      <w:pPr>
        <w:autoSpaceDE w:val="0"/>
        <w:jc w:val="center"/>
        <w:rPr>
          <w:sz w:val="24"/>
          <w:szCs w:val="24"/>
        </w:rPr>
      </w:pPr>
      <w:r w:rsidRPr="004B4B0A">
        <w:rPr>
          <w:b/>
          <w:sz w:val="24"/>
          <w:szCs w:val="24"/>
        </w:rPr>
        <w:t>и хранение печатей и штампов</w:t>
      </w:r>
    </w:p>
    <w:p w:rsidR="00224C5D" w:rsidRPr="004B4B0A" w:rsidRDefault="00224C5D">
      <w:pPr>
        <w:ind w:firstLine="709"/>
        <w:jc w:val="both"/>
        <w:rPr>
          <w:sz w:val="24"/>
          <w:szCs w:val="24"/>
        </w:rPr>
      </w:pPr>
      <w:bookmarkStart w:id="0" w:name="%2525D0%2525BD"/>
      <w:bookmarkEnd w:id="0"/>
      <w:r w:rsidRPr="004B4B0A">
        <w:rPr>
          <w:rFonts w:eastAsia="Lucida Sans Unicode" w:cs="Mangal"/>
          <w:kern w:val="2"/>
          <w:sz w:val="24"/>
          <w:szCs w:val="24"/>
          <w:lang w:eastAsia="hi-IN" w:bidi="hi-IN"/>
        </w:rPr>
        <w:t>9.1. Порядок применения печатей и штампов.</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9.1.1. На документах, требующих особого удостоверения подлинности, ставится печать.</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9.1.2. Применение гербовых печатей.</w:t>
      </w:r>
    </w:p>
    <w:p w:rsidR="00224C5D" w:rsidRPr="004B4B0A" w:rsidRDefault="00224C5D">
      <w:pPr>
        <w:ind w:firstLine="709"/>
        <w:jc w:val="both"/>
        <w:rPr>
          <w:sz w:val="24"/>
          <w:szCs w:val="24"/>
        </w:rPr>
      </w:pPr>
      <w:r w:rsidRPr="004B4B0A">
        <w:rPr>
          <w:rFonts w:eastAsia="Arial Unicode MS" w:cs="Mangal"/>
          <w:kern w:val="2"/>
          <w:sz w:val="24"/>
          <w:szCs w:val="24"/>
          <w:lang w:eastAsia="hi-IN" w:bidi="hi-IN"/>
        </w:rPr>
        <w:t xml:space="preserve">В Администрации </w:t>
      </w:r>
      <w:r w:rsidR="00B50C78" w:rsidRPr="004B4B0A">
        <w:rPr>
          <w:sz w:val="24"/>
          <w:szCs w:val="24"/>
          <w:shd w:val="clear" w:color="auto" w:fill="FFFFFF"/>
        </w:rPr>
        <w:t>Альшанского муниципального образования</w:t>
      </w:r>
      <w:r w:rsidR="00B50C78" w:rsidRPr="004B4B0A">
        <w:rPr>
          <w:rFonts w:eastAsia="Arial Unicode MS" w:cs="Mangal"/>
          <w:kern w:val="2"/>
          <w:sz w:val="24"/>
          <w:szCs w:val="24"/>
          <w:lang w:eastAsia="hi-IN" w:bidi="hi-IN"/>
        </w:rPr>
        <w:t xml:space="preserve"> </w:t>
      </w:r>
      <w:r w:rsidRPr="004B4B0A">
        <w:rPr>
          <w:rFonts w:eastAsia="Arial Unicode MS" w:cs="Mangal"/>
          <w:kern w:val="2"/>
          <w:sz w:val="24"/>
          <w:szCs w:val="24"/>
          <w:lang w:eastAsia="hi-IN" w:bidi="hi-IN"/>
        </w:rPr>
        <w:t>применяется гербовая печать:</w:t>
      </w:r>
    </w:p>
    <w:p w:rsidR="00224C5D" w:rsidRPr="004B4B0A" w:rsidRDefault="00224C5D">
      <w:pPr>
        <w:ind w:firstLine="709"/>
        <w:jc w:val="both"/>
        <w:rPr>
          <w:sz w:val="24"/>
          <w:szCs w:val="24"/>
        </w:rPr>
      </w:pPr>
      <w:r w:rsidRPr="004B4B0A">
        <w:rPr>
          <w:kern w:val="2"/>
          <w:sz w:val="24"/>
          <w:szCs w:val="24"/>
          <w:lang w:eastAsia="hi-IN" w:bidi="hi-IN"/>
        </w:rPr>
        <w:t xml:space="preserve"> </w:t>
      </w:r>
      <w:r w:rsidRPr="004B4B0A">
        <w:rPr>
          <w:rFonts w:eastAsia="Arial Unicode MS" w:cs="Mangal"/>
          <w:kern w:val="2"/>
          <w:sz w:val="24"/>
          <w:szCs w:val="24"/>
          <w:lang w:eastAsia="hi-IN" w:bidi="hi-IN"/>
        </w:rPr>
        <w:t xml:space="preserve">«Администрация </w:t>
      </w:r>
      <w:r w:rsidR="00B50C78" w:rsidRPr="004B4B0A">
        <w:rPr>
          <w:sz w:val="24"/>
          <w:szCs w:val="24"/>
          <w:shd w:val="clear" w:color="auto" w:fill="FFFFFF"/>
        </w:rPr>
        <w:t>Альшанского муниципального образования</w:t>
      </w:r>
      <w:r w:rsidRPr="004B4B0A">
        <w:rPr>
          <w:rFonts w:eastAsia="Arial Unicode MS" w:cs="Mangal"/>
          <w:kern w:val="2"/>
          <w:sz w:val="24"/>
          <w:szCs w:val="24"/>
          <w:lang w:eastAsia="hi-IN" w:bidi="hi-IN"/>
        </w:rPr>
        <w:t xml:space="preserve">» - ставится на документах, подписанных главой </w:t>
      </w:r>
      <w:r w:rsidR="00B50C78" w:rsidRPr="004B4B0A">
        <w:rPr>
          <w:sz w:val="24"/>
          <w:szCs w:val="24"/>
          <w:shd w:val="clear" w:color="auto" w:fill="FFFFFF"/>
        </w:rPr>
        <w:t>Альшанского муниципального образования</w:t>
      </w:r>
      <w:r w:rsidRPr="004B4B0A">
        <w:rPr>
          <w:rFonts w:eastAsia="Arial Unicode MS" w:cs="Mangal"/>
          <w:kern w:val="2"/>
          <w:sz w:val="24"/>
          <w:szCs w:val="24"/>
          <w:lang w:eastAsia="hi-IN" w:bidi="hi-IN"/>
        </w:rPr>
        <w:t xml:space="preserve">, хранится у главы </w:t>
      </w:r>
      <w:r w:rsidR="00B50C78" w:rsidRPr="004B4B0A">
        <w:rPr>
          <w:sz w:val="24"/>
          <w:szCs w:val="24"/>
          <w:shd w:val="clear" w:color="auto" w:fill="FFFFFF"/>
        </w:rPr>
        <w:t>Альшанского муниципального образования</w:t>
      </w:r>
      <w:r w:rsidRPr="004B4B0A">
        <w:rPr>
          <w:rFonts w:eastAsia="Arial Unicode MS" w:cs="Mangal"/>
          <w:kern w:val="2"/>
          <w:sz w:val="24"/>
          <w:szCs w:val="24"/>
          <w:lang w:eastAsia="hi-IN" w:bidi="hi-IN"/>
        </w:rPr>
        <w:t>.</w:t>
      </w:r>
    </w:p>
    <w:p w:rsidR="00224C5D" w:rsidRPr="004B4B0A" w:rsidRDefault="00224C5D" w:rsidP="00B50C78">
      <w:pPr>
        <w:ind w:firstLine="709"/>
        <w:jc w:val="both"/>
        <w:rPr>
          <w:sz w:val="24"/>
          <w:szCs w:val="24"/>
        </w:rPr>
      </w:pPr>
      <w:r w:rsidRPr="004B4B0A">
        <w:rPr>
          <w:rFonts w:eastAsia="Arial Unicode MS" w:cs="Mangal"/>
          <w:kern w:val="2"/>
          <w:sz w:val="24"/>
          <w:szCs w:val="24"/>
          <w:lang w:eastAsia="hi-IN" w:bidi="hi-IN"/>
        </w:rPr>
        <w:t xml:space="preserve">Гербовая печать Администрации </w:t>
      </w:r>
      <w:r w:rsidR="00B50C78" w:rsidRPr="004B4B0A">
        <w:rPr>
          <w:sz w:val="24"/>
          <w:szCs w:val="24"/>
          <w:shd w:val="clear" w:color="auto" w:fill="FFFFFF"/>
        </w:rPr>
        <w:t>Альшанского муниципального образования</w:t>
      </w:r>
      <w:r w:rsidRPr="004B4B0A">
        <w:rPr>
          <w:rFonts w:eastAsia="Arial Unicode MS" w:cs="Mangal"/>
          <w:kern w:val="2"/>
          <w:sz w:val="24"/>
          <w:szCs w:val="24"/>
          <w:lang w:eastAsia="hi-IN" w:bidi="hi-IN"/>
        </w:rPr>
        <w:t>,</w:t>
      </w:r>
      <w:r w:rsidR="00B50C78" w:rsidRPr="004B4B0A">
        <w:rPr>
          <w:sz w:val="24"/>
          <w:szCs w:val="24"/>
        </w:rPr>
        <w:t xml:space="preserve"> </w:t>
      </w:r>
      <w:r w:rsidRPr="004B4B0A">
        <w:rPr>
          <w:rFonts w:eastAsia="Arial Unicode MS" w:cs="Mangal"/>
          <w:kern w:val="2"/>
          <w:sz w:val="24"/>
          <w:szCs w:val="24"/>
          <w:lang w:eastAsia="hi-IN" w:bidi="hi-IN"/>
        </w:rPr>
        <w:t xml:space="preserve">для нотариальных действий - у главы </w:t>
      </w:r>
      <w:r w:rsidR="00B50C78" w:rsidRPr="004B4B0A">
        <w:rPr>
          <w:sz w:val="24"/>
          <w:szCs w:val="24"/>
          <w:shd w:val="clear" w:color="auto" w:fill="FFFFFF"/>
        </w:rPr>
        <w:t>Альшанского муниципального образования</w:t>
      </w:r>
    </w:p>
    <w:p w:rsidR="00224C5D" w:rsidRPr="004B4B0A" w:rsidRDefault="00224C5D">
      <w:pPr>
        <w:ind w:firstLine="709"/>
        <w:jc w:val="both"/>
        <w:rPr>
          <w:sz w:val="24"/>
          <w:szCs w:val="24"/>
        </w:rPr>
      </w:pPr>
      <w:r w:rsidRPr="004B4B0A">
        <w:rPr>
          <w:rFonts w:eastAsia="Lucida Sans Unicode" w:cs="Mangal"/>
          <w:spacing w:val="-10"/>
          <w:kern w:val="2"/>
          <w:sz w:val="24"/>
          <w:szCs w:val="24"/>
          <w:lang w:eastAsia="hi-IN" w:bidi="hi-IN"/>
        </w:rPr>
        <w:t>Оттиск печати проставляется на документах в соответствии с настоящей</w:t>
      </w:r>
      <w:r w:rsidRPr="004B4B0A">
        <w:rPr>
          <w:rFonts w:eastAsia="Lucida Sans Unicode" w:cs="Mangal"/>
          <w:kern w:val="2"/>
          <w:sz w:val="24"/>
          <w:szCs w:val="24"/>
          <w:lang w:eastAsia="hi-IN" w:bidi="hi-IN"/>
        </w:rPr>
        <w:t xml:space="preserve"> инструкцией.</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9.1.3. Штампы с факсимильным воспроизведением подписи главы </w:t>
      </w:r>
      <w:r w:rsidR="00B50C78" w:rsidRPr="004B4B0A">
        <w:rPr>
          <w:sz w:val="24"/>
          <w:szCs w:val="24"/>
          <w:shd w:val="clear" w:color="auto" w:fill="FFFFFF"/>
        </w:rPr>
        <w:t>Альшанского 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разрешается использовать на копиях, подписанных в установленном порядке документов, поздравительных адресах, открытках и телеграммах.</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9.1.4. Использование штампов с факсимильным воспроизведением подписей при оформлении подлинников всех документов запрещается.</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9.2. Изготовление печатей и штампов.</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9.2.1. Изготовление печатей и штампов, необходимых для обеспечения деятельности Администрации </w:t>
      </w:r>
      <w:r w:rsidR="00B50C78" w:rsidRPr="004B4B0A">
        <w:rPr>
          <w:sz w:val="24"/>
          <w:szCs w:val="24"/>
          <w:shd w:val="clear" w:color="auto" w:fill="FFFFFF"/>
        </w:rPr>
        <w:t>Альшанского муниципального образования</w:t>
      </w:r>
      <w:r w:rsidRPr="004B4B0A">
        <w:rPr>
          <w:rFonts w:eastAsia="Lucida Sans Unicode" w:cs="Mangal"/>
          <w:kern w:val="2"/>
          <w:sz w:val="24"/>
          <w:szCs w:val="24"/>
          <w:lang w:eastAsia="hi-IN" w:bidi="hi-IN"/>
        </w:rPr>
        <w:t xml:space="preserve">, производится по разрешению главы </w:t>
      </w:r>
      <w:r w:rsidR="00B50C78" w:rsidRPr="004B4B0A">
        <w:rPr>
          <w:sz w:val="24"/>
          <w:szCs w:val="24"/>
          <w:shd w:val="clear" w:color="auto" w:fill="FFFFFF"/>
        </w:rPr>
        <w:t>Альшанского муниципального образования</w:t>
      </w:r>
      <w:r w:rsidRPr="004B4B0A">
        <w:rPr>
          <w:rFonts w:eastAsia="Lucida Sans Unicode" w:cs="Mangal"/>
          <w:kern w:val="2"/>
          <w:sz w:val="24"/>
          <w:szCs w:val="24"/>
          <w:lang w:eastAsia="hi-IN" w:bidi="hi-IN"/>
        </w:rPr>
        <w:t>.</w:t>
      </w:r>
    </w:p>
    <w:p w:rsidR="00224C5D" w:rsidRPr="004B4B0A" w:rsidRDefault="00224C5D">
      <w:pPr>
        <w:ind w:firstLine="709"/>
        <w:jc w:val="both"/>
        <w:rPr>
          <w:sz w:val="24"/>
          <w:szCs w:val="24"/>
        </w:rPr>
      </w:pPr>
      <w:r w:rsidRPr="004B4B0A">
        <w:rPr>
          <w:rFonts w:eastAsia="Lucida Sans Unicode" w:cs="Mangal"/>
          <w:spacing w:val="-4"/>
          <w:kern w:val="2"/>
          <w:sz w:val="24"/>
          <w:szCs w:val="24"/>
          <w:lang w:eastAsia="hi-IN" w:bidi="hi-IN"/>
        </w:rPr>
        <w:t>9.2.2. Изготовленные печати и штампы, в том числе факсимиле, учитываются</w:t>
      </w:r>
      <w:r w:rsidRPr="004B4B0A">
        <w:rPr>
          <w:rFonts w:eastAsia="Lucida Sans Unicode" w:cs="Mangal"/>
          <w:kern w:val="2"/>
          <w:sz w:val="24"/>
          <w:szCs w:val="24"/>
          <w:lang w:eastAsia="hi-IN" w:bidi="hi-IN"/>
        </w:rPr>
        <w:t xml:space="preserve"> специалистом по вопросам делопроизводства в специальном журнале (приложение № 7).</w:t>
      </w:r>
    </w:p>
    <w:p w:rsidR="00224C5D" w:rsidRPr="004B4B0A" w:rsidRDefault="00224C5D">
      <w:pPr>
        <w:ind w:firstLine="709"/>
        <w:jc w:val="both"/>
        <w:rPr>
          <w:sz w:val="24"/>
          <w:szCs w:val="24"/>
        </w:rPr>
      </w:pPr>
      <w:r w:rsidRPr="004B4B0A">
        <w:rPr>
          <w:rFonts w:eastAsia="Lucida Sans Unicode" w:cs="Mangal"/>
          <w:spacing w:val="-4"/>
          <w:kern w:val="2"/>
          <w:sz w:val="24"/>
          <w:szCs w:val="24"/>
          <w:lang w:eastAsia="hi-IN" w:bidi="hi-IN"/>
        </w:rPr>
        <w:t>9.2.3. Штампы с факсимильным воспроизведением подписи изготавливаются</w:t>
      </w:r>
      <w:r w:rsidRPr="004B4B0A">
        <w:rPr>
          <w:rFonts w:eastAsia="Lucida Sans Unicode" w:cs="Mangal"/>
          <w:kern w:val="2"/>
          <w:sz w:val="24"/>
          <w:szCs w:val="24"/>
          <w:lang w:eastAsia="hi-IN" w:bidi="hi-IN"/>
        </w:rPr>
        <w:t xml:space="preserve"> для главы </w:t>
      </w:r>
      <w:r w:rsidR="00B50C78" w:rsidRPr="004B4B0A">
        <w:rPr>
          <w:sz w:val="24"/>
          <w:szCs w:val="24"/>
          <w:shd w:val="clear" w:color="auto" w:fill="FFFFFF"/>
        </w:rPr>
        <w:t>Альшанского муниципального образования</w:t>
      </w:r>
      <w:r w:rsidRPr="004B4B0A">
        <w:rPr>
          <w:rFonts w:eastAsia="Lucida Sans Unicode" w:cs="Mangal"/>
          <w:kern w:val="2"/>
          <w:sz w:val="24"/>
          <w:szCs w:val="24"/>
          <w:lang w:eastAsia="hi-IN" w:bidi="hi-IN"/>
        </w:rPr>
        <w:t>.</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9.2.4. В Администрации </w:t>
      </w:r>
      <w:r w:rsidR="00B50C78" w:rsidRPr="004B4B0A">
        <w:rPr>
          <w:sz w:val="24"/>
          <w:szCs w:val="24"/>
          <w:shd w:val="clear" w:color="auto" w:fill="FFFFFF"/>
        </w:rPr>
        <w:t>Альшанского 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печати и штампы хранятся в несгораемых шкафах или сейфах.</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Ответственность и контроль за соблюдением порядка использования и хранения печатей и штампов в Администрации </w:t>
      </w:r>
      <w:r w:rsidR="00B50C78" w:rsidRPr="004B4B0A">
        <w:rPr>
          <w:sz w:val="24"/>
          <w:szCs w:val="24"/>
          <w:shd w:val="clear" w:color="auto" w:fill="FFFFFF"/>
        </w:rPr>
        <w:t>Альшанского муниципального образования</w:t>
      </w:r>
      <w:r w:rsidRPr="004B4B0A">
        <w:rPr>
          <w:rFonts w:eastAsia="Lucida Sans Unicode" w:cs="Mangal"/>
          <w:kern w:val="2"/>
          <w:sz w:val="24"/>
          <w:szCs w:val="24"/>
          <w:lang w:eastAsia="hi-IN" w:bidi="hi-IN"/>
        </w:rPr>
        <w:t xml:space="preserve"> возлагаются на главного специалиста и руководителя подведомственного учреждения</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9.2.5. Пришедшие в негодность и аннулированные печати, штампы уничтожаются по акту. В журнале учета проставляются соответствующие отметки.</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Для уничтожения пришедших в негодность и аннулированных печатей и штампов в Администрации </w:t>
      </w:r>
      <w:r w:rsidR="00B50C78" w:rsidRPr="004B4B0A">
        <w:rPr>
          <w:sz w:val="24"/>
          <w:szCs w:val="24"/>
          <w:shd w:val="clear" w:color="auto" w:fill="FFFFFF"/>
        </w:rPr>
        <w:t>Альшанского 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создается комиссия.</w:t>
      </w:r>
    </w:p>
    <w:p w:rsidR="00224C5D" w:rsidRPr="004B4B0A" w:rsidRDefault="00224C5D">
      <w:pPr>
        <w:autoSpaceDE w:val="0"/>
        <w:jc w:val="center"/>
        <w:rPr>
          <w:rFonts w:eastAsia="Lucida Sans Unicode" w:cs="Mangal"/>
          <w:kern w:val="2"/>
          <w:sz w:val="24"/>
          <w:szCs w:val="24"/>
          <w:lang w:eastAsia="hi-IN" w:bidi="hi-IN"/>
        </w:rPr>
      </w:pPr>
    </w:p>
    <w:p w:rsidR="00224C5D" w:rsidRPr="004B4B0A" w:rsidRDefault="00224C5D">
      <w:pPr>
        <w:autoSpaceDE w:val="0"/>
        <w:jc w:val="center"/>
        <w:rPr>
          <w:sz w:val="24"/>
          <w:szCs w:val="24"/>
        </w:rPr>
      </w:pPr>
      <w:r w:rsidRPr="004B4B0A">
        <w:rPr>
          <w:b/>
          <w:sz w:val="24"/>
          <w:szCs w:val="24"/>
        </w:rPr>
        <w:t xml:space="preserve">10. Организация документооборота </w:t>
      </w:r>
    </w:p>
    <w:p w:rsidR="00224C5D" w:rsidRPr="004B4B0A" w:rsidRDefault="00224C5D" w:rsidP="00B50C78">
      <w:pPr>
        <w:autoSpaceDE w:val="0"/>
        <w:jc w:val="center"/>
        <w:rPr>
          <w:sz w:val="24"/>
          <w:szCs w:val="24"/>
        </w:rPr>
      </w:pPr>
      <w:r w:rsidRPr="004B4B0A">
        <w:rPr>
          <w:b/>
          <w:sz w:val="24"/>
          <w:szCs w:val="24"/>
        </w:rPr>
        <w:t>и исполнения документов</w:t>
      </w:r>
    </w:p>
    <w:p w:rsidR="00224C5D" w:rsidRPr="004B4B0A" w:rsidRDefault="00224C5D">
      <w:pPr>
        <w:autoSpaceDE w:val="0"/>
        <w:ind w:firstLine="709"/>
        <w:jc w:val="both"/>
        <w:rPr>
          <w:sz w:val="24"/>
          <w:szCs w:val="24"/>
        </w:rPr>
      </w:pPr>
      <w:r w:rsidRPr="004B4B0A">
        <w:rPr>
          <w:sz w:val="24"/>
          <w:szCs w:val="24"/>
        </w:rPr>
        <w:t>10.1. Общие правила организации документооборота.</w:t>
      </w:r>
    </w:p>
    <w:p w:rsidR="00224C5D" w:rsidRPr="004B4B0A" w:rsidRDefault="00224C5D">
      <w:pPr>
        <w:autoSpaceDE w:val="0"/>
        <w:ind w:firstLine="709"/>
        <w:jc w:val="both"/>
        <w:rPr>
          <w:sz w:val="24"/>
          <w:szCs w:val="24"/>
        </w:rPr>
      </w:pPr>
      <w:r w:rsidRPr="004B4B0A">
        <w:rPr>
          <w:sz w:val="24"/>
          <w:szCs w:val="24"/>
        </w:rPr>
        <w:t xml:space="preserve">10.1.1. Движение документов в Администрации </w:t>
      </w:r>
      <w:r w:rsidR="00B50C78" w:rsidRPr="004B4B0A">
        <w:rPr>
          <w:sz w:val="24"/>
          <w:szCs w:val="24"/>
          <w:shd w:val="clear" w:color="auto" w:fill="FFFFFF"/>
        </w:rPr>
        <w:t>Альшанского муниципального образования</w:t>
      </w:r>
      <w:r w:rsidR="00B50C78" w:rsidRPr="004B4B0A">
        <w:rPr>
          <w:sz w:val="24"/>
          <w:szCs w:val="24"/>
        </w:rPr>
        <w:t xml:space="preserve"> </w:t>
      </w:r>
      <w:r w:rsidRPr="004B4B0A">
        <w:rPr>
          <w:sz w:val="24"/>
          <w:szCs w:val="24"/>
        </w:rPr>
        <w:t>с момента их создания или получения до завершения исполнения, отправки или сдачи в архив образует документооборот.</w:t>
      </w:r>
    </w:p>
    <w:p w:rsidR="00224C5D" w:rsidRPr="004B4B0A" w:rsidRDefault="00224C5D">
      <w:pPr>
        <w:autoSpaceDE w:val="0"/>
        <w:ind w:firstLine="709"/>
        <w:jc w:val="both"/>
        <w:rPr>
          <w:sz w:val="24"/>
          <w:szCs w:val="24"/>
        </w:rPr>
      </w:pPr>
      <w:r w:rsidRPr="004B4B0A">
        <w:rPr>
          <w:sz w:val="24"/>
          <w:szCs w:val="24"/>
        </w:rPr>
        <w:t xml:space="preserve">10.1.2. Порядок прохождения документов и операции, производимые с ними в Администрации </w:t>
      </w:r>
      <w:r w:rsidR="00B50C78" w:rsidRPr="004B4B0A">
        <w:rPr>
          <w:sz w:val="24"/>
          <w:szCs w:val="24"/>
          <w:shd w:val="clear" w:color="auto" w:fill="FFFFFF"/>
        </w:rPr>
        <w:t>Альшанского муниципального образования</w:t>
      </w:r>
      <w:r w:rsidRPr="004B4B0A">
        <w:rPr>
          <w:sz w:val="24"/>
          <w:szCs w:val="24"/>
        </w:rPr>
        <w:t xml:space="preserve">, регламентируются настоящей Инструкцией и Регламентом Администрации </w:t>
      </w:r>
      <w:r w:rsidR="00B50C78"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lastRenderedPageBreak/>
        <w:t>10.1.3. 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w:t>
      </w:r>
    </w:p>
    <w:p w:rsidR="00224C5D" w:rsidRPr="004B4B0A" w:rsidRDefault="00224C5D">
      <w:pPr>
        <w:autoSpaceDE w:val="0"/>
        <w:jc w:val="both"/>
        <w:rPr>
          <w:sz w:val="24"/>
          <w:szCs w:val="24"/>
        </w:rPr>
      </w:pPr>
      <w:r w:rsidRPr="004B4B0A">
        <w:rPr>
          <w:sz w:val="24"/>
          <w:szCs w:val="24"/>
        </w:rPr>
        <w:t xml:space="preserve">        для </w:t>
      </w:r>
      <w:bookmarkStart w:id="1" w:name="OLE_LINK109"/>
      <w:bookmarkStart w:id="2" w:name="OLE_LINK110"/>
      <w:r w:rsidRPr="004B4B0A">
        <w:rPr>
          <w:sz w:val="24"/>
          <w:szCs w:val="24"/>
        </w:rPr>
        <w:t>электронных документов</w:t>
      </w:r>
      <w:bookmarkEnd w:id="1"/>
      <w:bookmarkEnd w:id="2"/>
      <w:r w:rsidRPr="004B4B0A">
        <w:rPr>
          <w:sz w:val="24"/>
          <w:szCs w:val="24"/>
        </w:rPr>
        <w:t xml:space="preserve">: </w:t>
      </w:r>
      <w:r w:rsidRPr="004B4B0A">
        <w:rPr>
          <w:sz w:val="24"/>
          <w:szCs w:val="24"/>
          <w:lang w:val="en-US"/>
        </w:rPr>
        <w:t>Portable</w:t>
      </w:r>
      <w:r w:rsidRPr="004B4B0A">
        <w:rPr>
          <w:sz w:val="24"/>
          <w:szCs w:val="24"/>
        </w:rPr>
        <w:t xml:space="preserve"> </w:t>
      </w:r>
      <w:r w:rsidRPr="004B4B0A">
        <w:rPr>
          <w:sz w:val="24"/>
          <w:szCs w:val="24"/>
          <w:lang w:val="en-US"/>
        </w:rPr>
        <w:t>Document</w:t>
      </w:r>
      <w:r w:rsidRPr="004B4B0A">
        <w:rPr>
          <w:sz w:val="24"/>
          <w:szCs w:val="24"/>
        </w:rPr>
        <w:t xml:space="preserve"> </w:t>
      </w:r>
      <w:r w:rsidRPr="004B4B0A">
        <w:rPr>
          <w:sz w:val="24"/>
          <w:szCs w:val="24"/>
          <w:lang w:val="en-US"/>
        </w:rPr>
        <w:t>Format</w:t>
      </w:r>
      <w:r w:rsidRPr="004B4B0A">
        <w:rPr>
          <w:sz w:val="24"/>
          <w:szCs w:val="24"/>
        </w:rPr>
        <w:t xml:space="preserve"> (</w:t>
      </w:r>
      <w:r w:rsidRPr="004B4B0A">
        <w:rPr>
          <w:sz w:val="24"/>
          <w:szCs w:val="24"/>
          <w:lang w:val="en-US"/>
        </w:rPr>
        <w:t>PDF</w:t>
      </w:r>
      <w:r w:rsidRPr="004B4B0A">
        <w:rPr>
          <w:sz w:val="24"/>
          <w:szCs w:val="24"/>
        </w:rPr>
        <w:t xml:space="preserve">; </w:t>
      </w:r>
      <w:r w:rsidRPr="004B4B0A">
        <w:rPr>
          <w:sz w:val="24"/>
          <w:szCs w:val="24"/>
          <w:lang w:val="en-US"/>
        </w:rPr>
        <w:t>PDF</w:t>
      </w:r>
      <w:r w:rsidRPr="004B4B0A">
        <w:rPr>
          <w:sz w:val="24"/>
          <w:szCs w:val="24"/>
        </w:rPr>
        <w:t>/</w:t>
      </w:r>
      <w:r w:rsidRPr="004B4B0A">
        <w:rPr>
          <w:sz w:val="24"/>
          <w:szCs w:val="24"/>
          <w:lang w:val="en-US"/>
        </w:rPr>
        <w:t>A</w:t>
      </w:r>
      <w:r w:rsidRPr="004B4B0A">
        <w:rPr>
          <w:sz w:val="24"/>
          <w:szCs w:val="24"/>
        </w:rPr>
        <w:t>-1);</w:t>
      </w:r>
    </w:p>
    <w:p w:rsidR="00224C5D" w:rsidRPr="004B4B0A" w:rsidRDefault="00224C5D">
      <w:pPr>
        <w:autoSpaceDE w:val="0"/>
        <w:jc w:val="both"/>
        <w:rPr>
          <w:sz w:val="24"/>
          <w:szCs w:val="24"/>
        </w:rPr>
      </w:pPr>
      <w:r w:rsidRPr="004B4B0A">
        <w:rPr>
          <w:sz w:val="24"/>
          <w:szCs w:val="24"/>
        </w:rPr>
        <w:t xml:space="preserve">        для электронных копий документа на бумажном носителе: </w:t>
      </w:r>
      <w:r w:rsidRPr="004B4B0A">
        <w:rPr>
          <w:sz w:val="24"/>
          <w:szCs w:val="24"/>
          <w:lang w:val="en-US"/>
        </w:rPr>
        <w:t>Portable</w:t>
      </w:r>
      <w:r w:rsidRPr="004B4B0A">
        <w:rPr>
          <w:sz w:val="24"/>
          <w:szCs w:val="24"/>
        </w:rPr>
        <w:t xml:space="preserve"> </w:t>
      </w:r>
      <w:r w:rsidRPr="004B4B0A">
        <w:rPr>
          <w:sz w:val="24"/>
          <w:szCs w:val="24"/>
          <w:lang w:val="en-US"/>
        </w:rPr>
        <w:t>Document</w:t>
      </w:r>
      <w:r w:rsidRPr="004B4B0A">
        <w:rPr>
          <w:sz w:val="24"/>
          <w:szCs w:val="24"/>
        </w:rPr>
        <w:t xml:space="preserve"> </w:t>
      </w:r>
      <w:r w:rsidRPr="004B4B0A">
        <w:rPr>
          <w:sz w:val="24"/>
          <w:szCs w:val="24"/>
          <w:lang w:val="en-US"/>
        </w:rPr>
        <w:t>Format</w:t>
      </w:r>
      <w:r w:rsidRPr="004B4B0A">
        <w:rPr>
          <w:sz w:val="24"/>
          <w:szCs w:val="24"/>
        </w:rPr>
        <w:t xml:space="preserve"> (</w:t>
      </w:r>
      <w:r w:rsidRPr="004B4B0A">
        <w:rPr>
          <w:sz w:val="24"/>
          <w:szCs w:val="24"/>
          <w:lang w:val="en-US"/>
        </w:rPr>
        <w:t>PDF</w:t>
      </w:r>
      <w:r w:rsidRPr="004B4B0A">
        <w:rPr>
          <w:sz w:val="24"/>
          <w:szCs w:val="24"/>
        </w:rPr>
        <w:t xml:space="preserve">; </w:t>
      </w:r>
      <w:r w:rsidRPr="004B4B0A">
        <w:rPr>
          <w:sz w:val="24"/>
          <w:szCs w:val="24"/>
          <w:lang w:val="en-US"/>
        </w:rPr>
        <w:t>PDF</w:t>
      </w:r>
      <w:r w:rsidRPr="004B4B0A">
        <w:rPr>
          <w:sz w:val="24"/>
          <w:szCs w:val="24"/>
        </w:rPr>
        <w:t>/</w:t>
      </w:r>
      <w:r w:rsidRPr="004B4B0A">
        <w:rPr>
          <w:sz w:val="24"/>
          <w:szCs w:val="24"/>
          <w:lang w:val="en-US"/>
        </w:rPr>
        <w:t>A</w:t>
      </w:r>
      <w:r w:rsidRPr="004B4B0A">
        <w:rPr>
          <w:sz w:val="24"/>
          <w:szCs w:val="24"/>
        </w:rPr>
        <w:t>-1).</w:t>
      </w:r>
    </w:p>
    <w:p w:rsidR="00224C5D" w:rsidRPr="004B4B0A" w:rsidRDefault="00224C5D">
      <w:pPr>
        <w:autoSpaceDE w:val="0"/>
        <w:ind w:firstLine="709"/>
        <w:jc w:val="both"/>
        <w:rPr>
          <w:sz w:val="24"/>
          <w:szCs w:val="24"/>
        </w:rPr>
      </w:pPr>
      <w:r w:rsidRPr="004B4B0A">
        <w:rPr>
          <w:sz w:val="24"/>
          <w:szCs w:val="24"/>
        </w:rPr>
        <w:t xml:space="preserve"> </w:t>
      </w:r>
      <w:r w:rsidRPr="004B4B0A">
        <w:rPr>
          <w:spacing w:val="-2"/>
          <w:sz w:val="24"/>
          <w:szCs w:val="24"/>
        </w:rPr>
        <w:t xml:space="preserve">Перечень документов участников, </w:t>
      </w:r>
      <w:r w:rsidRPr="004B4B0A">
        <w:rPr>
          <w:color w:val="000000"/>
          <w:spacing w:val="-2"/>
          <w:sz w:val="24"/>
          <w:szCs w:val="24"/>
        </w:rPr>
        <w:t>создание, хранение и использование</w:t>
      </w:r>
      <w:r w:rsidRPr="004B4B0A">
        <w:rPr>
          <w:color w:val="000000"/>
          <w:sz w:val="24"/>
          <w:szCs w:val="24"/>
        </w:rPr>
        <w:t xml:space="preserve"> которых осуществляется исключительно в форме электронных документов</w:t>
      </w:r>
      <w:r w:rsidRPr="004B4B0A">
        <w:rPr>
          <w:sz w:val="24"/>
          <w:szCs w:val="24"/>
        </w:rPr>
        <w:t xml:space="preserve">, учитывается в номенклатуре дел участников с указанием, что дело ведется в электронном виде (с отметкой – ЭД). Номенклатура дел участника с указанием дел, которые ведутся в электронном виде, после согласования с сектором муниципального архива Администрации </w:t>
      </w:r>
      <w:r w:rsidR="00B50C78" w:rsidRPr="004B4B0A">
        <w:rPr>
          <w:sz w:val="24"/>
          <w:szCs w:val="24"/>
        </w:rPr>
        <w:t xml:space="preserve">Екатериновского муниципального </w:t>
      </w:r>
      <w:r w:rsidRPr="004B4B0A">
        <w:rPr>
          <w:sz w:val="24"/>
          <w:szCs w:val="24"/>
        </w:rPr>
        <w:t>района представляется министерству инфор</w:t>
      </w:r>
      <w:r w:rsidR="00B50C78" w:rsidRPr="004B4B0A">
        <w:rPr>
          <w:sz w:val="24"/>
          <w:szCs w:val="24"/>
        </w:rPr>
        <w:t>мационных технологий и связи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10.2. Прием, регистрация, отправка документов.</w:t>
      </w:r>
    </w:p>
    <w:p w:rsidR="00224C5D" w:rsidRPr="004B4B0A" w:rsidRDefault="00224C5D">
      <w:pPr>
        <w:autoSpaceDE w:val="0"/>
        <w:ind w:firstLine="709"/>
        <w:jc w:val="both"/>
        <w:rPr>
          <w:sz w:val="24"/>
          <w:szCs w:val="24"/>
        </w:rPr>
      </w:pPr>
      <w:r w:rsidRPr="004B4B0A">
        <w:rPr>
          <w:sz w:val="24"/>
          <w:szCs w:val="24"/>
        </w:rPr>
        <w:t>10.2.1. Прием, первоначальная обработка, регистрация и распределение поступающей корреспонденции на бумажных носителях, а также документов, поступивших из Администрации Президента Российс</w:t>
      </w:r>
      <w:r w:rsidR="00B50C78" w:rsidRPr="004B4B0A">
        <w:rPr>
          <w:sz w:val="24"/>
          <w:szCs w:val="24"/>
        </w:rPr>
        <w:t>кой Федерации, Правительства Сара</w:t>
      </w:r>
      <w:r w:rsidRPr="004B4B0A">
        <w:rPr>
          <w:sz w:val="24"/>
          <w:szCs w:val="24"/>
        </w:rPr>
        <w:t xml:space="preserve">товской области, депутатов Государственной Думы Федерального Собрания </w:t>
      </w:r>
      <w:r w:rsidR="00B50C78" w:rsidRPr="004B4B0A">
        <w:rPr>
          <w:sz w:val="24"/>
          <w:szCs w:val="24"/>
        </w:rPr>
        <w:t>Сара</w:t>
      </w:r>
      <w:r w:rsidRPr="004B4B0A">
        <w:rPr>
          <w:sz w:val="24"/>
          <w:szCs w:val="24"/>
        </w:rPr>
        <w:t xml:space="preserve">товской области, Администрации </w:t>
      </w:r>
      <w:r w:rsidR="00B50C78" w:rsidRPr="004B4B0A">
        <w:rPr>
          <w:sz w:val="24"/>
          <w:szCs w:val="24"/>
        </w:rPr>
        <w:t>Екатери</w:t>
      </w:r>
      <w:r w:rsidRPr="004B4B0A">
        <w:rPr>
          <w:sz w:val="24"/>
          <w:szCs w:val="24"/>
        </w:rPr>
        <w:t xml:space="preserve">новского </w:t>
      </w:r>
      <w:r w:rsidR="00B50C78" w:rsidRPr="004B4B0A">
        <w:rPr>
          <w:sz w:val="24"/>
          <w:szCs w:val="24"/>
        </w:rPr>
        <w:t xml:space="preserve">муниципального </w:t>
      </w:r>
      <w:r w:rsidRPr="004B4B0A">
        <w:rPr>
          <w:sz w:val="24"/>
          <w:szCs w:val="24"/>
        </w:rPr>
        <w:t>района с применением МЭДО, производятся специалистом первой категории.</w:t>
      </w:r>
    </w:p>
    <w:p w:rsidR="00224C5D" w:rsidRPr="004B4B0A" w:rsidRDefault="00224C5D">
      <w:pPr>
        <w:ind w:firstLine="709"/>
        <w:jc w:val="both"/>
        <w:rPr>
          <w:sz w:val="24"/>
          <w:szCs w:val="24"/>
        </w:rPr>
      </w:pPr>
      <w:r w:rsidRPr="004B4B0A">
        <w:rPr>
          <w:sz w:val="24"/>
          <w:szCs w:val="24"/>
        </w:rPr>
        <w:t xml:space="preserve">10.2.2. К регистрации и дальнейшей обработке принимаются документы на бумажных носителях, поступающие из организаций, не имеющих рабочих мест в системе «Дело», адресованные главе </w:t>
      </w:r>
      <w:r w:rsidR="00B50C78"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в РК делается связка с этим документом.</w:t>
      </w:r>
    </w:p>
    <w:p w:rsidR="00224C5D" w:rsidRPr="004B4B0A" w:rsidRDefault="00224C5D">
      <w:pPr>
        <w:autoSpaceDE w:val="0"/>
        <w:ind w:firstLine="709"/>
        <w:jc w:val="both"/>
        <w:rPr>
          <w:sz w:val="24"/>
          <w:szCs w:val="24"/>
        </w:rPr>
      </w:pPr>
      <w:r w:rsidRPr="004B4B0A">
        <w:rPr>
          <w:spacing w:val="-6"/>
          <w:sz w:val="24"/>
          <w:szCs w:val="24"/>
        </w:rPr>
        <w:t xml:space="preserve">10.2.3. Документы, адресованные </w:t>
      </w:r>
      <w:r w:rsidRPr="004B4B0A">
        <w:rPr>
          <w:sz w:val="24"/>
          <w:szCs w:val="24"/>
        </w:rPr>
        <w:t xml:space="preserve">должностным лицам органов Администрации </w:t>
      </w:r>
      <w:r w:rsidR="00B50C78" w:rsidRPr="004B4B0A">
        <w:rPr>
          <w:sz w:val="24"/>
          <w:szCs w:val="24"/>
          <w:shd w:val="clear" w:color="auto" w:fill="FFFFFF"/>
        </w:rPr>
        <w:t>Альшанского муниципального образования</w:t>
      </w:r>
      <w:r w:rsidRPr="004B4B0A">
        <w:rPr>
          <w:sz w:val="24"/>
          <w:szCs w:val="24"/>
        </w:rPr>
        <w:t>, регистрируются</w:t>
      </w:r>
      <w:r w:rsidRPr="004B4B0A">
        <w:rPr>
          <w:spacing w:val="-2"/>
          <w:sz w:val="24"/>
          <w:szCs w:val="24"/>
        </w:rPr>
        <w:t xml:space="preserve"> в Администрации </w:t>
      </w:r>
      <w:r w:rsidR="00B50C78"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10.2.4. При приеме корреспонденции от нарочных в разносной книге (реестре) отправителя или на втором экземпляре (копии) документа ставятся дата и подпись работника, принявшего документ.</w:t>
      </w:r>
    </w:p>
    <w:p w:rsidR="00224C5D" w:rsidRPr="004B4B0A" w:rsidRDefault="00224C5D">
      <w:pPr>
        <w:autoSpaceDE w:val="0"/>
        <w:ind w:firstLine="709"/>
        <w:jc w:val="both"/>
        <w:rPr>
          <w:sz w:val="24"/>
          <w:szCs w:val="24"/>
        </w:rPr>
      </w:pPr>
      <w:r w:rsidRPr="004B4B0A">
        <w:rPr>
          <w:sz w:val="24"/>
          <w:szCs w:val="24"/>
        </w:rPr>
        <w:t>Документы, поступающие на бумажных носителях, регистрируются в системе «Дело», сканируются и направляются по системе «Дело» на рассмотрение адресату.</w:t>
      </w:r>
    </w:p>
    <w:p w:rsidR="00224C5D" w:rsidRPr="004B4B0A" w:rsidRDefault="00224C5D">
      <w:pPr>
        <w:autoSpaceDE w:val="0"/>
        <w:ind w:firstLine="709"/>
        <w:jc w:val="both"/>
        <w:rPr>
          <w:sz w:val="24"/>
          <w:szCs w:val="24"/>
        </w:rPr>
      </w:pPr>
      <w:r w:rsidRPr="004B4B0A">
        <w:rPr>
          <w:sz w:val="24"/>
          <w:szCs w:val="24"/>
        </w:rPr>
        <w:t>При приеме корреспонденции проверяются правильность ее адресования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224C5D" w:rsidRPr="004B4B0A" w:rsidRDefault="00224C5D">
      <w:pPr>
        <w:autoSpaceDE w:val="0"/>
        <w:ind w:firstLine="709"/>
        <w:jc w:val="both"/>
        <w:rPr>
          <w:sz w:val="24"/>
          <w:szCs w:val="24"/>
        </w:rPr>
      </w:pPr>
      <w:r w:rsidRPr="004B4B0A">
        <w:rPr>
          <w:sz w:val="24"/>
          <w:szCs w:val="24"/>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засланная». 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 и возвращаются исполнителю. </w:t>
      </w:r>
    </w:p>
    <w:p w:rsidR="00224C5D" w:rsidRPr="004B4B0A" w:rsidRDefault="00224C5D">
      <w:pPr>
        <w:autoSpaceDE w:val="0"/>
        <w:ind w:firstLine="709"/>
        <w:jc w:val="both"/>
        <w:rPr>
          <w:sz w:val="24"/>
          <w:szCs w:val="24"/>
        </w:rPr>
      </w:pPr>
      <w:r w:rsidRPr="004B4B0A">
        <w:rPr>
          <w:spacing w:val="-4"/>
          <w:sz w:val="24"/>
          <w:szCs w:val="24"/>
        </w:rPr>
        <w:t>Документы, направленные по системе «Дело» с нарушением установленного порядка</w:t>
      </w:r>
      <w:r w:rsidRPr="004B4B0A">
        <w:rPr>
          <w:sz w:val="24"/>
          <w:szCs w:val="24"/>
        </w:rPr>
        <w:t xml:space="preserve"> заполнения реквизитов регистрационной карточки документа, в том числе не имеющие </w:t>
      </w:r>
      <w:r w:rsidRPr="004B4B0A">
        <w:rPr>
          <w:sz w:val="24"/>
          <w:szCs w:val="24"/>
        </w:rPr>
        <w:lastRenderedPageBreak/>
        <w:t xml:space="preserve">файла электронного документа (электронного образа </w:t>
      </w:r>
      <w:r w:rsidRPr="004B4B0A">
        <w:rPr>
          <w:spacing w:val="-4"/>
          <w:sz w:val="24"/>
          <w:szCs w:val="24"/>
        </w:rPr>
        <w:t xml:space="preserve">документа), не рассматриваются до устранения нарушений. </w:t>
      </w:r>
    </w:p>
    <w:p w:rsidR="00224C5D" w:rsidRPr="004B4B0A" w:rsidRDefault="00224C5D">
      <w:pPr>
        <w:autoSpaceDE w:val="0"/>
        <w:ind w:firstLine="709"/>
        <w:jc w:val="both"/>
        <w:rPr>
          <w:sz w:val="24"/>
          <w:szCs w:val="24"/>
        </w:rPr>
      </w:pPr>
      <w:r w:rsidRPr="004B4B0A">
        <w:rPr>
          <w:spacing w:val="-2"/>
          <w:sz w:val="24"/>
          <w:szCs w:val="24"/>
        </w:rPr>
        <w:t>10.2.5. Документы, подлежащие отправке, содержат следующие реквизиты:</w:t>
      </w:r>
      <w:r w:rsidRPr="004B4B0A">
        <w:rPr>
          <w:sz w:val="24"/>
          <w:szCs w:val="24"/>
        </w:rPr>
        <w:t xml:space="preserve"> регистрационный номер, дату, полное название организации с юридическим адресом. Отправка документов фиксируется в системе «Дело». К РК (РКПД) документа в обязательном порядке присоединяется файл (файлы) электронного документа или электронного образа документа. Файл электронного образа документа должен обеспечить визуальную идентичность его бумажному оригиналу в масштабе 1:1. Качество присоединенного файла электронного образа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Допустимый формат </w:t>
      </w:r>
      <w:bookmarkStart w:id="3" w:name="OLE_LINK112"/>
      <w:r w:rsidRPr="004B4B0A">
        <w:rPr>
          <w:sz w:val="24"/>
          <w:szCs w:val="24"/>
        </w:rPr>
        <w:t>и размер прикрепляемых файлов</w:t>
      </w:r>
      <w:bookmarkEnd w:id="3"/>
      <w:r w:rsidRPr="004B4B0A">
        <w:rPr>
          <w:sz w:val="24"/>
          <w:szCs w:val="24"/>
        </w:rPr>
        <w:t xml:space="preserve"> определяется министерством информационных технологий и связи Ростовской области. Электронные документы формируются в дела в соответствии с номенклатурой дел участника и индексируются в порядке, установленном в отношении дел, составленных из документов на бумажном носителе.</w:t>
      </w:r>
    </w:p>
    <w:p w:rsidR="00224C5D" w:rsidRPr="004B4B0A" w:rsidRDefault="00224C5D">
      <w:pPr>
        <w:autoSpaceDE w:val="0"/>
        <w:ind w:firstLine="709"/>
        <w:jc w:val="both"/>
        <w:rPr>
          <w:sz w:val="24"/>
          <w:szCs w:val="24"/>
        </w:rPr>
      </w:pPr>
      <w:r w:rsidRPr="004B4B0A">
        <w:rPr>
          <w:sz w:val="24"/>
          <w:szCs w:val="24"/>
        </w:rPr>
        <w:t>10.2.6. Документы, подлежащие отправке на бумажном носителе, содержат следующие реквизиты: регистрационный номер, дату, полное название организации с юридическим адресом. Отправка документа регистрируется в системе «Дело».</w:t>
      </w:r>
    </w:p>
    <w:p w:rsidR="00224C5D" w:rsidRPr="004B4B0A" w:rsidRDefault="00224C5D">
      <w:pPr>
        <w:autoSpaceDE w:val="0"/>
        <w:ind w:firstLine="709"/>
        <w:jc w:val="both"/>
        <w:rPr>
          <w:sz w:val="24"/>
          <w:szCs w:val="24"/>
        </w:rPr>
      </w:pPr>
      <w:r w:rsidRPr="004B4B0A">
        <w:rPr>
          <w:sz w:val="24"/>
          <w:szCs w:val="24"/>
        </w:rPr>
        <w:t xml:space="preserve">10.2.7.  На документах, поступивших до 16.00 часов текущего дня, проставляется регистрационный номер с указанием даты поступления, на поступивших после 16.00 часов – регистрационный номер с датой следующего рабочего дня. </w:t>
      </w:r>
    </w:p>
    <w:p w:rsidR="00224C5D" w:rsidRPr="004B4B0A" w:rsidRDefault="00224C5D">
      <w:pPr>
        <w:autoSpaceDE w:val="0"/>
        <w:ind w:firstLine="709"/>
        <w:jc w:val="both"/>
        <w:rPr>
          <w:sz w:val="24"/>
          <w:szCs w:val="24"/>
        </w:rPr>
      </w:pPr>
      <w:r w:rsidRPr="004B4B0A">
        <w:rPr>
          <w:sz w:val="24"/>
          <w:szCs w:val="24"/>
        </w:rPr>
        <w:t>10.2.8. Регистрация служебных документов – это фиксация фактов поступления документов или отправки их в системе «Дело».</w:t>
      </w:r>
    </w:p>
    <w:p w:rsidR="00224C5D" w:rsidRPr="004B4B0A" w:rsidRDefault="00224C5D">
      <w:pPr>
        <w:autoSpaceDE w:val="0"/>
        <w:ind w:firstLine="709"/>
        <w:jc w:val="both"/>
        <w:rPr>
          <w:sz w:val="24"/>
          <w:szCs w:val="24"/>
        </w:rPr>
      </w:pPr>
      <w:r w:rsidRPr="004B4B0A">
        <w:rPr>
          <w:sz w:val="24"/>
          <w:szCs w:val="24"/>
        </w:rPr>
        <w:t>10.2.9. 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трех экземплярах: первый остается у получателя корреспонденции, второй приобщается к поступившему материалу, а третий направляется отправителю документа.</w:t>
      </w:r>
    </w:p>
    <w:p w:rsidR="00224C5D" w:rsidRPr="004B4B0A" w:rsidRDefault="00224C5D">
      <w:pPr>
        <w:autoSpaceDE w:val="0"/>
        <w:ind w:firstLine="709"/>
        <w:jc w:val="both"/>
        <w:rPr>
          <w:sz w:val="24"/>
          <w:szCs w:val="24"/>
        </w:rPr>
      </w:pPr>
      <w:r w:rsidRPr="004B4B0A">
        <w:rPr>
          <w:sz w:val="24"/>
          <w:szCs w:val="24"/>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224C5D" w:rsidRPr="004B4B0A" w:rsidRDefault="00224C5D">
      <w:pPr>
        <w:autoSpaceDE w:val="0"/>
        <w:ind w:firstLine="709"/>
        <w:jc w:val="both"/>
        <w:rPr>
          <w:sz w:val="24"/>
          <w:szCs w:val="24"/>
        </w:rPr>
      </w:pPr>
      <w:r w:rsidRPr="004B4B0A">
        <w:rPr>
          <w:sz w:val="24"/>
          <w:szCs w:val="24"/>
        </w:rPr>
        <w:t>Конверты с грифом «Лично» регистрируются в журнале учета пакетов и передаются по назначению. Остальные документы передаются на регистрацию и предварительное рассмотрение.</w:t>
      </w:r>
    </w:p>
    <w:p w:rsidR="00224C5D" w:rsidRPr="004B4B0A" w:rsidRDefault="00224C5D">
      <w:pPr>
        <w:autoSpaceDE w:val="0"/>
        <w:ind w:firstLine="709"/>
        <w:jc w:val="both"/>
        <w:rPr>
          <w:sz w:val="24"/>
          <w:szCs w:val="24"/>
        </w:rPr>
      </w:pPr>
      <w:r w:rsidRPr="004B4B0A">
        <w:rPr>
          <w:sz w:val="24"/>
          <w:szCs w:val="24"/>
        </w:rPr>
        <w:t xml:space="preserve">10.2.10. Документы, поступившие в Администрацию </w:t>
      </w:r>
      <w:r w:rsidR="00B50C78" w:rsidRPr="004B4B0A">
        <w:rPr>
          <w:sz w:val="24"/>
          <w:szCs w:val="24"/>
          <w:shd w:val="clear" w:color="auto" w:fill="FFFFFF"/>
        </w:rPr>
        <w:t>Альшанского муниципального образования</w:t>
      </w:r>
      <w:r w:rsidRPr="004B4B0A">
        <w:rPr>
          <w:sz w:val="24"/>
          <w:szCs w:val="24"/>
        </w:rPr>
        <w:t xml:space="preserve">, сортируется по адресатам, руководствуясь распределением обязанностей. </w:t>
      </w:r>
    </w:p>
    <w:p w:rsidR="00224C5D" w:rsidRPr="004B4B0A" w:rsidRDefault="00224C5D">
      <w:pPr>
        <w:autoSpaceDE w:val="0"/>
        <w:ind w:firstLine="709"/>
        <w:jc w:val="both"/>
        <w:rPr>
          <w:sz w:val="24"/>
          <w:szCs w:val="24"/>
        </w:rPr>
      </w:pPr>
      <w:r w:rsidRPr="004B4B0A">
        <w:rPr>
          <w:sz w:val="24"/>
          <w:szCs w:val="24"/>
        </w:rPr>
        <w:t xml:space="preserve">10.2.11.  Регистрация документов производится </w:t>
      </w:r>
      <w:r w:rsidR="002A2CD4" w:rsidRPr="004B4B0A">
        <w:rPr>
          <w:sz w:val="24"/>
          <w:szCs w:val="24"/>
        </w:rPr>
        <w:t xml:space="preserve">ведущим специалистом </w:t>
      </w:r>
      <w:r w:rsidRPr="004B4B0A">
        <w:rPr>
          <w:sz w:val="24"/>
          <w:szCs w:val="24"/>
        </w:rPr>
        <w:t xml:space="preserve"> кроме документов, поступивших из внешних организаций, не подлежащих регистрации (приложение № 8). 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входящих документов одинакового содержания, но направленных нескольким адресатам, каждому из документов присваивается свой номер.</w:t>
      </w:r>
    </w:p>
    <w:p w:rsidR="00224C5D" w:rsidRPr="004B4B0A" w:rsidRDefault="00224C5D">
      <w:pPr>
        <w:autoSpaceDE w:val="0"/>
        <w:ind w:firstLine="709"/>
        <w:jc w:val="both"/>
        <w:rPr>
          <w:sz w:val="24"/>
          <w:szCs w:val="24"/>
        </w:rPr>
      </w:pPr>
      <w:r w:rsidRPr="004B4B0A">
        <w:rPr>
          <w:sz w:val="24"/>
          <w:szCs w:val="24"/>
        </w:rPr>
        <w:t>10.2.12. После регистрации документов, поступивших на бумажном носителе, они направляются по системе «Дело» в электронные кабинеты специалистов.</w:t>
      </w:r>
    </w:p>
    <w:p w:rsidR="00224C5D" w:rsidRPr="004B4B0A" w:rsidRDefault="00224C5D">
      <w:pPr>
        <w:autoSpaceDE w:val="0"/>
        <w:ind w:firstLine="709"/>
        <w:jc w:val="both"/>
        <w:rPr>
          <w:sz w:val="24"/>
          <w:szCs w:val="24"/>
        </w:rPr>
      </w:pPr>
      <w:r w:rsidRPr="004B4B0A">
        <w:rPr>
          <w:sz w:val="24"/>
          <w:szCs w:val="24"/>
        </w:rPr>
        <w:t xml:space="preserve">10.2.13. Контроль исполнения документов организуется в соответствии с Регламентом Администрации </w:t>
      </w:r>
      <w:r w:rsidR="00B50C78"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10.2.14. Сроки рассмотрения отдельных видов документов с момента их </w:t>
      </w:r>
      <w:r w:rsidRPr="004B4B0A">
        <w:rPr>
          <w:spacing w:val="-4"/>
          <w:sz w:val="24"/>
          <w:szCs w:val="24"/>
        </w:rPr>
        <w:t xml:space="preserve">регистрации до передачи на исполнение установлены Регламентом Администрации  </w:t>
      </w:r>
      <w:r w:rsidR="00B50C78" w:rsidRPr="004B4B0A">
        <w:rPr>
          <w:sz w:val="24"/>
          <w:szCs w:val="24"/>
          <w:shd w:val="clear" w:color="auto" w:fill="FFFFFF"/>
        </w:rPr>
        <w:t>Альшанского муниципального образования</w:t>
      </w:r>
      <w:r w:rsidRPr="004B4B0A">
        <w:rPr>
          <w:sz w:val="24"/>
          <w:szCs w:val="24"/>
        </w:rPr>
        <w:t xml:space="preserve">, во всех остальных случаях </w:t>
      </w:r>
      <w:r w:rsidRPr="004B4B0A">
        <w:rPr>
          <w:rFonts w:cs="Arial"/>
          <w:sz w:val="24"/>
          <w:szCs w:val="24"/>
        </w:rPr>
        <w:t xml:space="preserve">– </w:t>
      </w:r>
      <w:r w:rsidRPr="004B4B0A">
        <w:rPr>
          <w:sz w:val="24"/>
          <w:szCs w:val="24"/>
        </w:rPr>
        <w:t>не должны превышать трех рабочих дней.</w:t>
      </w:r>
    </w:p>
    <w:p w:rsidR="00224C5D" w:rsidRPr="004B4B0A" w:rsidRDefault="00224C5D">
      <w:pPr>
        <w:autoSpaceDE w:val="0"/>
        <w:ind w:firstLine="709"/>
        <w:jc w:val="both"/>
        <w:rPr>
          <w:sz w:val="24"/>
          <w:szCs w:val="24"/>
        </w:rPr>
      </w:pPr>
      <w:r w:rsidRPr="004B4B0A">
        <w:rPr>
          <w:spacing w:val="-6"/>
          <w:sz w:val="24"/>
          <w:szCs w:val="24"/>
        </w:rPr>
        <w:lastRenderedPageBreak/>
        <w:t>10.2.15. Рассылка документов с резолюцией обеспечивается с использованием</w:t>
      </w:r>
      <w:r w:rsidRPr="004B4B0A">
        <w:rPr>
          <w:sz w:val="24"/>
          <w:szCs w:val="24"/>
        </w:rPr>
        <w:t xml:space="preserve"> системы «Дело».</w:t>
      </w:r>
    </w:p>
    <w:p w:rsidR="00224C5D" w:rsidRPr="004B4B0A" w:rsidRDefault="00224C5D">
      <w:pPr>
        <w:autoSpaceDE w:val="0"/>
        <w:ind w:firstLine="709"/>
        <w:jc w:val="both"/>
        <w:rPr>
          <w:sz w:val="24"/>
          <w:szCs w:val="24"/>
        </w:rPr>
      </w:pPr>
      <w:r w:rsidRPr="004B4B0A">
        <w:rPr>
          <w:spacing w:val="-6"/>
          <w:sz w:val="24"/>
          <w:szCs w:val="24"/>
        </w:rPr>
        <w:t xml:space="preserve">10.2.16. </w:t>
      </w:r>
      <w:r w:rsidRPr="004B4B0A">
        <w:rPr>
          <w:sz w:val="24"/>
          <w:szCs w:val="24"/>
        </w:rPr>
        <w:t>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соответствии с номенклатурой дел. При необходимости может быть создана копия электронного документа на бумажном носителе.</w:t>
      </w:r>
    </w:p>
    <w:p w:rsidR="00224C5D" w:rsidRPr="004B4B0A" w:rsidRDefault="00224C5D">
      <w:pPr>
        <w:autoSpaceDE w:val="0"/>
        <w:ind w:firstLine="709"/>
        <w:jc w:val="both"/>
        <w:rPr>
          <w:sz w:val="24"/>
          <w:szCs w:val="24"/>
        </w:rPr>
      </w:pPr>
      <w:r w:rsidRPr="004B4B0A">
        <w:rPr>
          <w:sz w:val="24"/>
          <w:szCs w:val="24"/>
        </w:rPr>
        <w:t>В случае возникновения чрезвычайных ситуаций или катастроф, повлекших прекращение функционирования системы «Дело», передача документов между участниками осуществляется с использованием всех доступных каналов связи и (или) на бумажном носителе до момента восстановления работоспособности системы «Дело». После восстановления работоспособности участники вносят информацию о документах, переданных по каналам связи и (или) на бумажном носителе, в систему «Дело».</w:t>
      </w:r>
    </w:p>
    <w:p w:rsidR="00224C5D" w:rsidRPr="004B4B0A" w:rsidRDefault="00224C5D">
      <w:pPr>
        <w:autoSpaceDE w:val="0"/>
        <w:ind w:firstLine="709"/>
        <w:jc w:val="both"/>
        <w:rPr>
          <w:sz w:val="24"/>
          <w:szCs w:val="24"/>
        </w:rPr>
      </w:pPr>
      <w:r w:rsidRPr="004B4B0A">
        <w:rPr>
          <w:sz w:val="24"/>
          <w:szCs w:val="24"/>
        </w:rPr>
        <w:t xml:space="preserve">10.3. Законченные делопроизводством дела остаются в Администрации </w:t>
      </w:r>
      <w:r w:rsidR="00B50C78" w:rsidRPr="004B4B0A">
        <w:rPr>
          <w:sz w:val="24"/>
          <w:szCs w:val="24"/>
          <w:shd w:val="clear" w:color="auto" w:fill="FFFFFF"/>
        </w:rPr>
        <w:t>Альшанского муниципального образования</w:t>
      </w:r>
      <w:r w:rsidR="00B50C78" w:rsidRPr="004B4B0A">
        <w:rPr>
          <w:sz w:val="24"/>
          <w:szCs w:val="24"/>
        </w:rPr>
        <w:t xml:space="preserve"> </w:t>
      </w:r>
      <w:r w:rsidRPr="004B4B0A">
        <w:rPr>
          <w:sz w:val="24"/>
          <w:szCs w:val="24"/>
        </w:rPr>
        <w:t xml:space="preserve">для справочной работы, а затем в соответствии с номенклатурой дел в порядке, установленном Инструкцией, сдаются в архив Администрации </w:t>
      </w:r>
      <w:r w:rsidR="00B50C78"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10.4. Архивом осуществляются:</w:t>
      </w:r>
    </w:p>
    <w:p w:rsidR="00224C5D" w:rsidRPr="004B4B0A" w:rsidRDefault="00224C5D">
      <w:pPr>
        <w:autoSpaceDE w:val="0"/>
        <w:ind w:firstLine="709"/>
        <w:jc w:val="both"/>
        <w:rPr>
          <w:sz w:val="24"/>
          <w:szCs w:val="24"/>
        </w:rPr>
      </w:pPr>
      <w:r w:rsidRPr="004B4B0A">
        <w:rPr>
          <w:sz w:val="24"/>
          <w:szCs w:val="24"/>
        </w:rPr>
        <w:t>выдача архивных справок, копий, выписок из документов организациям и гражданам в соответствии с законодательством об архивном деле.</w:t>
      </w:r>
    </w:p>
    <w:p w:rsidR="00224C5D" w:rsidRPr="004B4B0A" w:rsidRDefault="00224C5D" w:rsidP="000C0E15">
      <w:pPr>
        <w:autoSpaceDE w:val="0"/>
        <w:ind w:firstLine="709"/>
        <w:jc w:val="both"/>
        <w:rPr>
          <w:sz w:val="24"/>
          <w:szCs w:val="24"/>
        </w:rPr>
      </w:pPr>
      <w:r w:rsidRPr="004B4B0A">
        <w:rPr>
          <w:sz w:val="24"/>
          <w:szCs w:val="24"/>
        </w:rPr>
        <w:t xml:space="preserve">10.5. Информация о зарегистрированных документах и путях их прохождения хранится в электронных базах систем «Дело»  доступна работникам Администрации </w:t>
      </w:r>
      <w:r w:rsidR="00B50C78" w:rsidRPr="004B4B0A">
        <w:rPr>
          <w:sz w:val="24"/>
          <w:szCs w:val="24"/>
          <w:shd w:val="clear" w:color="auto" w:fill="FFFFFF"/>
        </w:rPr>
        <w:t>Альшанского муниципального образования</w:t>
      </w:r>
      <w:r w:rsidR="00B50C78" w:rsidRPr="004B4B0A">
        <w:rPr>
          <w:sz w:val="24"/>
          <w:szCs w:val="24"/>
        </w:rPr>
        <w:t xml:space="preserve"> </w:t>
      </w:r>
      <w:r w:rsidRPr="004B4B0A">
        <w:rPr>
          <w:sz w:val="24"/>
          <w:szCs w:val="24"/>
        </w:rPr>
        <w:t>в соответствии с заданными правами доступа».</w:t>
      </w:r>
    </w:p>
    <w:p w:rsidR="00224C5D" w:rsidRPr="004B4B0A" w:rsidRDefault="00224C5D">
      <w:pPr>
        <w:autoSpaceDE w:val="0"/>
        <w:jc w:val="center"/>
        <w:rPr>
          <w:sz w:val="24"/>
          <w:szCs w:val="24"/>
        </w:rPr>
      </w:pPr>
      <w:r w:rsidRPr="004B4B0A">
        <w:rPr>
          <w:b/>
          <w:sz w:val="24"/>
          <w:szCs w:val="24"/>
        </w:rPr>
        <w:t xml:space="preserve">11. Прием и передача служебной информации </w:t>
      </w:r>
    </w:p>
    <w:p w:rsidR="00224C5D" w:rsidRPr="004B4B0A" w:rsidRDefault="00224C5D" w:rsidP="00CC4611">
      <w:pPr>
        <w:autoSpaceDE w:val="0"/>
        <w:jc w:val="center"/>
        <w:rPr>
          <w:sz w:val="24"/>
          <w:szCs w:val="24"/>
        </w:rPr>
      </w:pPr>
      <w:r w:rsidRPr="004B4B0A">
        <w:rPr>
          <w:b/>
          <w:sz w:val="24"/>
          <w:szCs w:val="24"/>
        </w:rPr>
        <w:t xml:space="preserve">по официальным каналам электронной почты </w:t>
      </w:r>
    </w:p>
    <w:p w:rsidR="00224C5D" w:rsidRPr="004B4B0A" w:rsidRDefault="00224C5D">
      <w:pPr>
        <w:autoSpaceDE w:val="0"/>
        <w:ind w:firstLine="709"/>
        <w:jc w:val="both"/>
        <w:rPr>
          <w:sz w:val="24"/>
          <w:szCs w:val="24"/>
        </w:rPr>
      </w:pPr>
      <w:r w:rsidRPr="004B4B0A">
        <w:rPr>
          <w:sz w:val="24"/>
          <w:szCs w:val="24"/>
        </w:rPr>
        <w:t xml:space="preserve">11.1. Электронная почта – одни из способов доставки, отправки информации и обмена ею между пользователями как внутри </w:t>
      </w:r>
      <w:r w:rsidRPr="004B4B0A">
        <w:rPr>
          <w:spacing w:val="-4"/>
          <w:sz w:val="24"/>
          <w:szCs w:val="24"/>
        </w:rPr>
        <w:t xml:space="preserve">Администрации </w:t>
      </w:r>
      <w:r w:rsidR="00B50C78" w:rsidRPr="004B4B0A">
        <w:rPr>
          <w:sz w:val="24"/>
          <w:szCs w:val="24"/>
          <w:shd w:val="clear" w:color="auto" w:fill="FFFFFF"/>
        </w:rPr>
        <w:t>Альшанского муниципального образования</w:t>
      </w:r>
      <w:r w:rsidRPr="004B4B0A">
        <w:rPr>
          <w:spacing w:val="-4"/>
          <w:sz w:val="24"/>
          <w:szCs w:val="24"/>
        </w:rPr>
        <w:t>, так и между организациями, имеющими соответствующие</w:t>
      </w:r>
      <w:r w:rsidRPr="004B4B0A">
        <w:rPr>
          <w:sz w:val="24"/>
          <w:szCs w:val="24"/>
        </w:rPr>
        <w:t xml:space="preserve"> технические средства.</w:t>
      </w:r>
    </w:p>
    <w:p w:rsidR="00224C5D" w:rsidRPr="004B4B0A" w:rsidRDefault="00224C5D">
      <w:pPr>
        <w:autoSpaceDE w:val="0"/>
        <w:ind w:firstLine="709"/>
        <w:jc w:val="both"/>
        <w:rPr>
          <w:sz w:val="24"/>
          <w:szCs w:val="24"/>
        </w:rPr>
      </w:pPr>
      <w:r w:rsidRPr="004B4B0A">
        <w:rPr>
          <w:sz w:val="24"/>
          <w:szCs w:val="24"/>
        </w:rPr>
        <w:t>11.2. Запрещается передавать по электронной почте сведения, содержащие государственную тайну, документы с пометкой «Для служебного пользования».</w:t>
      </w:r>
    </w:p>
    <w:p w:rsidR="00224C5D" w:rsidRPr="004B4B0A" w:rsidRDefault="00224C5D">
      <w:pPr>
        <w:autoSpaceDE w:val="0"/>
        <w:ind w:firstLine="709"/>
        <w:jc w:val="both"/>
        <w:rPr>
          <w:sz w:val="24"/>
          <w:szCs w:val="24"/>
        </w:rPr>
      </w:pPr>
      <w:r w:rsidRPr="004B4B0A">
        <w:rPr>
          <w:sz w:val="24"/>
          <w:szCs w:val="24"/>
        </w:rPr>
        <w:t xml:space="preserve">11.3. Разрешение на передачу документа по электронной почте </w:t>
      </w:r>
      <w:r w:rsidRPr="004B4B0A">
        <w:rPr>
          <w:spacing w:val="-6"/>
          <w:sz w:val="24"/>
          <w:szCs w:val="24"/>
        </w:rPr>
        <w:t xml:space="preserve">дает глава Администрации </w:t>
      </w:r>
      <w:r w:rsidR="00CC4611"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pacing w:val="-4"/>
          <w:sz w:val="24"/>
          <w:szCs w:val="24"/>
        </w:rPr>
        <w:t>11.4. Ответственность за содержание передаваемой информации возлагается</w:t>
      </w:r>
      <w:r w:rsidRPr="004B4B0A">
        <w:rPr>
          <w:sz w:val="24"/>
          <w:szCs w:val="24"/>
        </w:rPr>
        <w:t xml:space="preserve"> на исполнителя, подготовившего документ к передаче.</w:t>
      </w:r>
    </w:p>
    <w:p w:rsidR="00224C5D" w:rsidRPr="004B4B0A" w:rsidRDefault="00224C5D">
      <w:pPr>
        <w:autoSpaceDE w:val="0"/>
        <w:ind w:firstLine="709"/>
        <w:jc w:val="both"/>
        <w:rPr>
          <w:sz w:val="24"/>
          <w:szCs w:val="24"/>
        </w:rPr>
      </w:pPr>
      <w:r w:rsidRPr="004B4B0A">
        <w:rPr>
          <w:sz w:val="24"/>
          <w:szCs w:val="24"/>
        </w:rPr>
        <w:t>11.5. Передача и прием документов осуществляются только с ведома лица, ответственного за компьютер, имеющий выход к электронной почте.</w:t>
      </w:r>
    </w:p>
    <w:p w:rsidR="00224C5D" w:rsidRPr="004B4B0A" w:rsidRDefault="00224C5D">
      <w:pPr>
        <w:autoSpaceDE w:val="0"/>
        <w:ind w:firstLine="709"/>
        <w:jc w:val="both"/>
        <w:rPr>
          <w:sz w:val="24"/>
          <w:szCs w:val="24"/>
        </w:rPr>
      </w:pPr>
      <w:r w:rsidRPr="004B4B0A">
        <w:rPr>
          <w:spacing w:val="-8"/>
          <w:sz w:val="24"/>
          <w:szCs w:val="24"/>
        </w:rPr>
        <w:t>Контроль за использованием компьютеров,</w:t>
      </w:r>
      <w:r w:rsidRPr="004B4B0A">
        <w:rPr>
          <w:sz w:val="24"/>
          <w:szCs w:val="24"/>
        </w:rPr>
        <w:t xml:space="preserve"> имеющих выход к электронной почте осуществляется главой </w:t>
      </w:r>
      <w:r w:rsidR="00CC4611" w:rsidRPr="004B4B0A">
        <w:rPr>
          <w:sz w:val="24"/>
          <w:szCs w:val="24"/>
          <w:shd w:val="clear" w:color="auto" w:fill="FFFFFF"/>
        </w:rPr>
        <w:t>Альшанского муниципального образования.</w:t>
      </w:r>
      <w:r w:rsidR="00CC4611" w:rsidRPr="004B4B0A">
        <w:rPr>
          <w:sz w:val="24"/>
          <w:szCs w:val="24"/>
        </w:rPr>
        <w:t xml:space="preserve"> </w:t>
      </w:r>
      <w:r w:rsidRPr="004B4B0A">
        <w:rPr>
          <w:sz w:val="24"/>
          <w:szCs w:val="24"/>
        </w:rPr>
        <w:t>11.6. При передаче и приеме текстов служебных документов с использованием электронной почты необходимо руководствоваться следующими требованиями:</w:t>
      </w:r>
    </w:p>
    <w:p w:rsidR="00224C5D" w:rsidRPr="004B4B0A" w:rsidRDefault="00224C5D">
      <w:pPr>
        <w:autoSpaceDE w:val="0"/>
        <w:ind w:firstLine="709"/>
        <w:jc w:val="both"/>
        <w:rPr>
          <w:sz w:val="24"/>
          <w:szCs w:val="24"/>
        </w:rPr>
      </w:pPr>
      <w:r w:rsidRPr="004B4B0A">
        <w:rPr>
          <w:sz w:val="24"/>
          <w:szCs w:val="24"/>
        </w:rPr>
        <w:t>исходящий документ на иностранных языках отправляется при наличии перевода, заверенного лицом, подписавшим документ;</w:t>
      </w:r>
    </w:p>
    <w:p w:rsidR="00224C5D" w:rsidRPr="004B4B0A" w:rsidRDefault="00224C5D" w:rsidP="00CC4611">
      <w:pPr>
        <w:autoSpaceDE w:val="0"/>
        <w:ind w:firstLine="709"/>
        <w:jc w:val="both"/>
        <w:rPr>
          <w:sz w:val="24"/>
          <w:szCs w:val="24"/>
        </w:rPr>
      </w:pPr>
      <w:r w:rsidRPr="004B4B0A">
        <w:rPr>
          <w:sz w:val="24"/>
          <w:szCs w:val="24"/>
        </w:rPr>
        <w:t>входящие документы на иностранных языках доставляются адресату без перевода.</w:t>
      </w:r>
    </w:p>
    <w:p w:rsidR="00224C5D" w:rsidRPr="004B4B0A" w:rsidRDefault="00224C5D" w:rsidP="00CC4611">
      <w:pPr>
        <w:autoSpaceDE w:val="0"/>
        <w:jc w:val="center"/>
        <w:rPr>
          <w:sz w:val="24"/>
          <w:szCs w:val="24"/>
        </w:rPr>
      </w:pPr>
      <w:r w:rsidRPr="004B4B0A">
        <w:rPr>
          <w:b/>
          <w:sz w:val="24"/>
          <w:szCs w:val="24"/>
        </w:rPr>
        <w:t>12. Учет объема документооборота</w:t>
      </w:r>
    </w:p>
    <w:p w:rsidR="00224C5D" w:rsidRPr="004B4B0A" w:rsidRDefault="00224C5D">
      <w:pPr>
        <w:autoSpaceDE w:val="0"/>
        <w:ind w:firstLine="709"/>
        <w:jc w:val="both"/>
        <w:rPr>
          <w:sz w:val="24"/>
          <w:szCs w:val="24"/>
        </w:rPr>
      </w:pPr>
      <w:r w:rsidRPr="004B4B0A">
        <w:rPr>
          <w:sz w:val="24"/>
          <w:szCs w:val="24"/>
        </w:rPr>
        <w:t>12.1. Учет объема документооборота за определенный период времени ведется с указанием сведений об отправке заказной и простой корреспонденции; принятии входящей корреспонденции. 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224C5D" w:rsidRPr="004B4B0A" w:rsidRDefault="00224C5D">
      <w:pPr>
        <w:autoSpaceDE w:val="0"/>
        <w:ind w:firstLine="709"/>
        <w:jc w:val="both"/>
        <w:rPr>
          <w:sz w:val="24"/>
          <w:szCs w:val="24"/>
        </w:rPr>
      </w:pPr>
      <w:r w:rsidRPr="004B4B0A">
        <w:rPr>
          <w:sz w:val="24"/>
          <w:szCs w:val="24"/>
        </w:rPr>
        <w:t xml:space="preserve">12.2. За единицу учета объема документооборота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w:t>
      </w:r>
      <w:r w:rsidRPr="004B4B0A">
        <w:rPr>
          <w:sz w:val="24"/>
          <w:szCs w:val="24"/>
        </w:rPr>
        <w:lastRenderedPageBreak/>
        <w:t>при печатании и копировании (тиражировании).</w:t>
      </w:r>
      <w:r w:rsidRPr="004B4B0A">
        <w:rPr>
          <w:color w:val="FF0000"/>
          <w:sz w:val="24"/>
          <w:szCs w:val="24"/>
        </w:rPr>
        <w:t xml:space="preserve"> </w:t>
      </w:r>
      <w:r w:rsidRPr="004B4B0A">
        <w:rPr>
          <w:sz w:val="24"/>
          <w:szCs w:val="24"/>
        </w:rPr>
        <w:t>Копии документов при необходимости анализа учитываются отдельно.</w:t>
      </w:r>
    </w:p>
    <w:p w:rsidR="00224C5D" w:rsidRPr="004B4B0A" w:rsidRDefault="00224C5D">
      <w:pPr>
        <w:autoSpaceDE w:val="0"/>
        <w:ind w:firstLine="709"/>
        <w:jc w:val="both"/>
        <w:rPr>
          <w:sz w:val="24"/>
          <w:szCs w:val="24"/>
        </w:rPr>
      </w:pPr>
      <w:r w:rsidRPr="004B4B0A">
        <w:rPr>
          <w:sz w:val="24"/>
          <w:szCs w:val="24"/>
        </w:rPr>
        <w:t>При учете исходящих документов сопроводительное письмо и прилагаемые к нему документы принимаются за один документ.</w:t>
      </w:r>
    </w:p>
    <w:p w:rsidR="00224C5D" w:rsidRPr="004B4B0A" w:rsidRDefault="00224C5D">
      <w:pPr>
        <w:autoSpaceDE w:val="0"/>
        <w:ind w:firstLine="709"/>
        <w:jc w:val="both"/>
        <w:rPr>
          <w:sz w:val="24"/>
          <w:szCs w:val="24"/>
        </w:rPr>
      </w:pPr>
      <w:r w:rsidRPr="004B4B0A">
        <w:rPr>
          <w:sz w:val="24"/>
          <w:szCs w:val="24"/>
        </w:rPr>
        <w:t>Поступившие и созданные документы подсчитываются отдельно.</w:t>
      </w:r>
    </w:p>
    <w:p w:rsidR="00224C5D" w:rsidRPr="004B4B0A" w:rsidRDefault="00224C5D" w:rsidP="000C0E15">
      <w:pPr>
        <w:autoSpaceDE w:val="0"/>
        <w:ind w:firstLine="709"/>
        <w:jc w:val="both"/>
        <w:rPr>
          <w:sz w:val="24"/>
          <w:szCs w:val="24"/>
        </w:rPr>
      </w:pPr>
      <w:r w:rsidRPr="004B4B0A">
        <w:rPr>
          <w:sz w:val="24"/>
          <w:szCs w:val="24"/>
        </w:rPr>
        <w:t xml:space="preserve">Учет объема документооборота проводится в Администрации </w:t>
      </w:r>
      <w:r w:rsidR="00CC4611" w:rsidRPr="004B4B0A">
        <w:rPr>
          <w:sz w:val="24"/>
          <w:szCs w:val="24"/>
          <w:shd w:val="clear" w:color="auto" w:fill="FFFFFF"/>
        </w:rPr>
        <w:t>Альшанского муниципального образования в целом</w:t>
      </w:r>
      <w:r w:rsidRPr="004B4B0A">
        <w:rPr>
          <w:sz w:val="24"/>
          <w:szCs w:val="24"/>
        </w:rPr>
        <w:t>.</w:t>
      </w:r>
    </w:p>
    <w:p w:rsidR="00224C5D" w:rsidRPr="004B4B0A" w:rsidRDefault="00224C5D" w:rsidP="00CC4611">
      <w:pPr>
        <w:autoSpaceDE w:val="0"/>
        <w:jc w:val="center"/>
        <w:rPr>
          <w:sz w:val="24"/>
          <w:szCs w:val="24"/>
        </w:rPr>
      </w:pPr>
      <w:r w:rsidRPr="004B4B0A">
        <w:rPr>
          <w:b/>
          <w:sz w:val="24"/>
          <w:szCs w:val="24"/>
        </w:rPr>
        <w:t>13. Организация документооборота в делопроизводстве</w:t>
      </w:r>
    </w:p>
    <w:p w:rsidR="00224C5D" w:rsidRPr="004B4B0A" w:rsidRDefault="00224C5D">
      <w:pPr>
        <w:autoSpaceDE w:val="0"/>
        <w:ind w:firstLine="709"/>
        <w:jc w:val="both"/>
        <w:rPr>
          <w:sz w:val="24"/>
          <w:szCs w:val="24"/>
        </w:rPr>
      </w:pPr>
      <w:r w:rsidRPr="004B4B0A">
        <w:rPr>
          <w:sz w:val="24"/>
          <w:szCs w:val="24"/>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в соответствии с федеральным и </w:t>
      </w:r>
      <w:r w:rsidRPr="004B4B0A">
        <w:rPr>
          <w:spacing w:val="-4"/>
          <w:sz w:val="24"/>
          <w:szCs w:val="24"/>
        </w:rPr>
        <w:t>областным законодательством, требованиями, установленными государственными</w:t>
      </w:r>
      <w:r w:rsidRPr="004B4B0A">
        <w:rPr>
          <w:sz w:val="24"/>
          <w:szCs w:val="24"/>
        </w:rPr>
        <w:t xml:space="preserve"> </w:t>
      </w:r>
      <w:r w:rsidRPr="004B4B0A">
        <w:rPr>
          <w:spacing w:val="-4"/>
          <w:sz w:val="24"/>
          <w:szCs w:val="24"/>
        </w:rPr>
        <w:t>стандартами на документы, методическими документами Федерального архивного</w:t>
      </w:r>
      <w:r w:rsidRPr="004B4B0A">
        <w:rPr>
          <w:sz w:val="24"/>
          <w:szCs w:val="24"/>
        </w:rPr>
        <w:t xml:space="preserve"> агентства, а также соответствующими методическими рекомендациями по архивному делу и делопроизводству Правительства </w:t>
      </w:r>
      <w:r w:rsidR="00CC4611" w:rsidRPr="004B4B0A">
        <w:rPr>
          <w:sz w:val="24"/>
          <w:szCs w:val="24"/>
        </w:rPr>
        <w:t>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224C5D" w:rsidRPr="004B4B0A" w:rsidRDefault="00224C5D">
      <w:pPr>
        <w:autoSpaceDE w:val="0"/>
        <w:ind w:firstLine="709"/>
        <w:jc w:val="both"/>
        <w:rPr>
          <w:sz w:val="24"/>
          <w:szCs w:val="24"/>
        </w:rPr>
      </w:pPr>
      <w:r w:rsidRPr="004B4B0A">
        <w:rPr>
          <w:sz w:val="24"/>
          <w:szCs w:val="24"/>
        </w:rPr>
        <w:t>13.1. Составление номенклатуры дел.</w:t>
      </w:r>
    </w:p>
    <w:p w:rsidR="00224C5D" w:rsidRPr="004B4B0A" w:rsidRDefault="00224C5D">
      <w:pPr>
        <w:autoSpaceDE w:val="0"/>
        <w:ind w:firstLine="709"/>
        <w:jc w:val="both"/>
        <w:rPr>
          <w:sz w:val="24"/>
          <w:szCs w:val="24"/>
        </w:rPr>
      </w:pPr>
      <w:r w:rsidRPr="004B4B0A">
        <w:rPr>
          <w:sz w:val="24"/>
          <w:szCs w:val="24"/>
        </w:rPr>
        <w:t xml:space="preserve">13.1.1. Номенклатура дел – систематизированный перечень заголовков (наименований) дел, заводимых в делопроизводстве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с указанием сроков их хранения, оформленный в установленном порядке.</w:t>
      </w:r>
    </w:p>
    <w:p w:rsidR="00224C5D" w:rsidRPr="004B4B0A" w:rsidRDefault="00224C5D">
      <w:pPr>
        <w:autoSpaceDE w:val="0"/>
        <w:ind w:firstLine="709"/>
        <w:jc w:val="both"/>
        <w:rPr>
          <w:sz w:val="24"/>
          <w:szCs w:val="24"/>
        </w:rPr>
      </w:pPr>
      <w:r w:rsidRPr="004B4B0A">
        <w:rPr>
          <w:sz w:val="24"/>
          <w:szCs w:val="24"/>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sidRPr="004B4B0A">
        <w:rPr>
          <w:spacing w:val="-4"/>
          <w:sz w:val="24"/>
          <w:szCs w:val="24"/>
        </w:rPr>
        <w:t>и временного (свыше 10 лет) хранения, а также для учета дел временного (до 10 лет</w:t>
      </w:r>
      <w:r w:rsidRPr="004B4B0A">
        <w:rPr>
          <w:sz w:val="24"/>
          <w:szCs w:val="24"/>
        </w:rPr>
        <w:t xml:space="preserve"> включительно) хранения.</w:t>
      </w:r>
    </w:p>
    <w:p w:rsidR="00224C5D" w:rsidRPr="004B4B0A" w:rsidRDefault="00224C5D">
      <w:pPr>
        <w:autoSpaceDE w:val="0"/>
        <w:ind w:firstLine="709"/>
        <w:jc w:val="both"/>
        <w:rPr>
          <w:sz w:val="24"/>
          <w:szCs w:val="24"/>
        </w:rPr>
      </w:pPr>
      <w:r w:rsidRPr="004B4B0A">
        <w:rPr>
          <w:sz w:val="24"/>
          <w:szCs w:val="24"/>
        </w:rPr>
        <w:t xml:space="preserve">13.1.2. При составлении номенклатуры дел следует руководствоваться </w:t>
      </w:r>
      <w:r w:rsidRPr="004B4B0A">
        <w:rPr>
          <w:spacing w:val="-8"/>
          <w:sz w:val="24"/>
          <w:szCs w:val="24"/>
        </w:rPr>
        <w:t xml:space="preserve">настоящей Инструкцией, </w:t>
      </w:r>
      <w:r w:rsidRPr="004B4B0A">
        <w:rPr>
          <w:sz w:val="24"/>
          <w:szCs w:val="24"/>
        </w:rPr>
        <w:t xml:space="preserve">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их виды, состав и содержание.</w:t>
      </w:r>
    </w:p>
    <w:p w:rsidR="00224C5D" w:rsidRPr="004B4B0A" w:rsidRDefault="00224C5D">
      <w:pPr>
        <w:autoSpaceDE w:val="0"/>
        <w:ind w:firstLine="709"/>
        <w:jc w:val="both"/>
        <w:rPr>
          <w:sz w:val="24"/>
          <w:szCs w:val="24"/>
        </w:rPr>
      </w:pPr>
      <w:r w:rsidRPr="004B4B0A">
        <w:rPr>
          <w:spacing w:val="-6"/>
          <w:sz w:val="24"/>
          <w:szCs w:val="24"/>
        </w:rPr>
        <w:t xml:space="preserve">13.1.3. В Администрации </w:t>
      </w:r>
      <w:r w:rsidR="00CC4611" w:rsidRPr="004B4B0A">
        <w:rPr>
          <w:sz w:val="24"/>
          <w:szCs w:val="24"/>
          <w:shd w:val="clear" w:color="auto" w:fill="FFFFFF"/>
        </w:rPr>
        <w:t>Альшанского муниципального образования</w:t>
      </w:r>
      <w:r w:rsidR="00CC4611" w:rsidRPr="004B4B0A">
        <w:rPr>
          <w:sz w:val="24"/>
          <w:szCs w:val="24"/>
        </w:rPr>
        <w:t xml:space="preserve"> </w:t>
      </w:r>
      <w:r w:rsidRPr="004B4B0A">
        <w:rPr>
          <w:sz w:val="24"/>
          <w:szCs w:val="24"/>
        </w:rPr>
        <w:t xml:space="preserve">составляется номенклатура дел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(приложение № 9).</w:t>
      </w:r>
    </w:p>
    <w:p w:rsidR="00224C5D" w:rsidRPr="004B4B0A" w:rsidRDefault="00224C5D">
      <w:pPr>
        <w:autoSpaceDE w:val="0"/>
        <w:ind w:firstLine="709"/>
        <w:jc w:val="both"/>
        <w:rPr>
          <w:sz w:val="24"/>
          <w:szCs w:val="24"/>
        </w:rPr>
      </w:pPr>
      <w:r w:rsidRPr="004B4B0A">
        <w:rPr>
          <w:sz w:val="24"/>
          <w:szCs w:val="24"/>
        </w:rPr>
        <w:t xml:space="preserve">13.1.4. Номенклатура дел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w:t>
      </w:r>
      <w:r w:rsidRPr="004B4B0A">
        <w:rPr>
          <w:spacing w:val="-6"/>
          <w:sz w:val="24"/>
          <w:szCs w:val="24"/>
        </w:rPr>
        <w:t xml:space="preserve">составляется </w:t>
      </w:r>
      <w:r w:rsidR="002A2CD4" w:rsidRPr="004B4B0A">
        <w:rPr>
          <w:spacing w:val="-6"/>
          <w:sz w:val="24"/>
          <w:szCs w:val="24"/>
        </w:rPr>
        <w:t>ведущим</w:t>
      </w:r>
      <w:r w:rsidRPr="004B4B0A">
        <w:rPr>
          <w:spacing w:val="-6"/>
          <w:sz w:val="24"/>
          <w:szCs w:val="24"/>
        </w:rPr>
        <w:t xml:space="preserve"> специалистом</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13.1.5. Номенклатура дел подписывается </w:t>
      </w:r>
      <w:r w:rsidR="002A2CD4" w:rsidRPr="004B4B0A">
        <w:rPr>
          <w:sz w:val="24"/>
          <w:szCs w:val="24"/>
        </w:rPr>
        <w:t xml:space="preserve">ведущим </w:t>
      </w:r>
      <w:r w:rsidRPr="004B4B0A">
        <w:rPr>
          <w:sz w:val="24"/>
          <w:szCs w:val="24"/>
        </w:rPr>
        <w:t xml:space="preserve">специалистом, 1 раз в пять лет согласовывается с сектором муниципального архива Администрации </w:t>
      </w:r>
      <w:r w:rsidR="00CC4611" w:rsidRPr="004B4B0A">
        <w:rPr>
          <w:sz w:val="24"/>
          <w:szCs w:val="24"/>
        </w:rPr>
        <w:t xml:space="preserve">Екатериновского муниципального </w:t>
      </w:r>
      <w:r w:rsidRPr="004B4B0A">
        <w:rPr>
          <w:sz w:val="24"/>
          <w:szCs w:val="24"/>
        </w:rPr>
        <w:t xml:space="preserve">района и утверждается главой </w:t>
      </w:r>
      <w:r w:rsidR="00CC4611"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pacing w:val="-6"/>
          <w:sz w:val="24"/>
          <w:szCs w:val="24"/>
        </w:rPr>
        <w:t>13.1.6. После утверждения сводная номенклатура дел вносится в электронном</w:t>
      </w:r>
      <w:r w:rsidRPr="004B4B0A">
        <w:rPr>
          <w:sz w:val="24"/>
          <w:szCs w:val="24"/>
        </w:rPr>
        <w:t xml:space="preserve"> виде в системы «Дело». Специалисты Администрации получают выписки из соответствующих ее разделов для использования в работе.</w:t>
      </w:r>
    </w:p>
    <w:p w:rsidR="00224C5D" w:rsidRPr="004B4B0A" w:rsidRDefault="00224C5D">
      <w:pPr>
        <w:autoSpaceDE w:val="0"/>
        <w:ind w:firstLine="709"/>
        <w:jc w:val="both"/>
        <w:rPr>
          <w:sz w:val="24"/>
          <w:szCs w:val="24"/>
        </w:rPr>
      </w:pPr>
      <w:r w:rsidRPr="004B4B0A">
        <w:rPr>
          <w:sz w:val="24"/>
          <w:szCs w:val="24"/>
        </w:rPr>
        <w:t xml:space="preserve">13.1.7.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экземпляр используется в качестве рабочего. Третий применяется в секторе муниципального архива Администрации </w:t>
      </w:r>
      <w:r w:rsidR="008A7764" w:rsidRPr="004B4B0A">
        <w:rPr>
          <w:sz w:val="24"/>
          <w:szCs w:val="24"/>
        </w:rPr>
        <w:t>Морозовского</w:t>
      </w:r>
      <w:r w:rsidRPr="004B4B0A">
        <w:rPr>
          <w:sz w:val="24"/>
          <w:szCs w:val="24"/>
        </w:rPr>
        <w:t xml:space="preserve"> района.</w:t>
      </w:r>
    </w:p>
    <w:p w:rsidR="00224C5D" w:rsidRPr="004B4B0A" w:rsidRDefault="00224C5D">
      <w:pPr>
        <w:autoSpaceDE w:val="0"/>
        <w:ind w:firstLine="709"/>
        <w:jc w:val="both"/>
        <w:rPr>
          <w:sz w:val="24"/>
          <w:szCs w:val="24"/>
        </w:rPr>
      </w:pPr>
      <w:r w:rsidRPr="004B4B0A">
        <w:rPr>
          <w:sz w:val="24"/>
          <w:szCs w:val="24"/>
        </w:rPr>
        <w:t>13.1.8. Номенклатура дел в конце каждого года уточняется, утверждается и вводится в действие с 1 января следующего календарного года.</w:t>
      </w:r>
    </w:p>
    <w:p w:rsidR="00224C5D" w:rsidRPr="004B4B0A" w:rsidRDefault="00224C5D">
      <w:pPr>
        <w:autoSpaceDE w:val="0"/>
        <w:ind w:firstLine="709"/>
        <w:jc w:val="both"/>
        <w:rPr>
          <w:sz w:val="24"/>
          <w:szCs w:val="24"/>
        </w:rPr>
      </w:pPr>
      <w:r w:rsidRPr="004B4B0A">
        <w:rPr>
          <w:spacing w:val="-10"/>
          <w:sz w:val="24"/>
          <w:szCs w:val="24"/>
        </w:rPr>
        <w:t>13.1.9. Названиями разделов номенклатуры дел являются наименования направления деятельности</w:t>
      </w:r>
      <w:r w:rsidRPr="004B4B0A">
        <w:rPr>
          <w:sz w:val="24"/>
          <w:szCs w:val="24"/>
        </w:rPr>
        <w:t xml:space="preserve">. </w:t>
      </w:r>
    </w:p>
    <w:p w:rsidR="00224C5D" w:rsidRPr="004B4B0A" w:rsidRDefault="00224C5D">
      <w:pPr>
        <w:autoSpaceDE w:val="0"/>
        <w:ind w:firstLine="709"/>
        <w:jc w:val="both"/>
        <w:rPr>
          <w:sz w:val="24"/>
          <w:szCs w:val="24"/>
        </w:rPr>
      </w:pPr>
      <w:r w:rsidRPr="004B4B0A">
        <w:rPr>
          <w:sz w:val="24"/>
          <w:szCs w:val="24"/>
        </w:rPr>
        <w:t>В номенклатуру дел не включаются периодические издания.</w:t>
      </w:r>
    </w:p>
    <w:p w:rsidR="00224C5D" w:rsidRPr="004B4B0A" w:rsidRDefault="00224C5D">
      <w:pPr>
        <w:autoSpaceDE w:val="0"/>
        <w:ind w:firstLine="709"/>
        <w:jc w:val="both"/>
        <w:rPr>
          <w:sz w:val="24"/>
          <w:szCs w:val="24"/>
        </w:rPr>
      </w:pPr>
      <w:r w:rsidRPr="004B4B0A">
        <w:rPr>
          <w:sz w:val="24"/>
          <w:szCs w:val="24"/>
        </w:rPr>
        <w:lastRenderedPageBreak/>
        <w:t>13.1.10. Графы номенклатуры дел заполняются следующим образом.</w:t>
      </w:r>
    </w:p>
    <w:p w:rsidR="00224C5D" w:rsidRPr="004B4B0A" w:rsidRDefault="00224C5D">
      <w:pPr>
        <w:autoSpaceDE w:val="0"/>
        <w:ind w:firstLine="709"/>
        <w:jc w:val="both"/>
        <w:rPr>
          <w:sz w:val="24"/>
          <w:szCs w:val="24"/>
        </w:rPr>
      </w:pPr>
      <w:r w:rsidRPr="004B4B0A">
        <w:rPr>
          <w:sz w:val="24"/>
          <w:szCs w:val="24"/>
        </w:rPr>
        <w:t xml:space="preserve">В графе 1 номенклатуры дел проставляются индексы каждого дела, включенного в номенклатуру. Индекс дела состоит из установленного в Администрации </w:t>
      </w:r>
      <w:r w:rsidR="00CC4611" w:rsidRPr="004B4B0A">
        <w:rPr>
          <w:sz w:val="24"/>
          <w:szCs w:val="24"/>
          <w:shd w:val="clear" w:color="auto" w:fill="FFFFFF"/>
        </w:rPr>
        <w:t>Альшанского муниципального образования</w:t>
      </w:r>
      <w:r w:rsidR="00CC4611" w:rsidRPr="004B4B0A">
        <w:rPr>
          <w:sz w:val="24"/>
          <w:szCs w:val="24"/>
        </w:rPr>
        <w:t xml:space="preserve"> </w:t>
      </w:r>
      <w:r w:rsidRPr="004B4B0A">
        <w:rPr>
          <w:sz w:val="24"/>
          <w:szCs w:val="24"/>
        </w:rPr>
        <w:t>цифрового обозначения и порядкового номера заголовка дела по номенклатуре. Индексы дел обозначаются арабскими цифрами. Например: 87/8.02.01, где – 87/8 обозначение Администрации, 02– направление деятельности, 01 - порядковый номер заголовка дела по номенклатуре.</w:t>
      </w:r>
    </w:p>
    <w:p w:rsidR="00224C5D" w:rsidRPr="004B4B0A" w:rsidRDefault="00224C5D">
      <w:pPr>
        <w:autoSpaceDE w:val="0"/>
        <w:ind w:firstLine="709"/>
        <w:jc w:val="both"/>
        <w:rPr>
          <w:sz w:val="24"/>
          <w:szCs w:val="24"/>
        </w:rPr>
      </w:pPr>
      <w:r w:rsidRPr="004B4B0A">
        <w:rPr>
          <w:sz w:val="24"/>
          <w:szCs w:val="24"/>
        </w:rPr>
        <w:t>В номенклатуре дел рекомендуется сохранять одинаковые индексы для однородных дел, для переходящих дел индекс сохраняется.</w:t>
      </w:r>
    </w:p>
    <w:p w:rsidR="00224C5D" w:rsidRPr="004B4B0A" w:rsidRDefault="00224C5D">
      <w:pPr>
        <w:autoSpaceDE w:val="0"/>
        <w:ind w:firstLine="709"/>
        <w:jc w:val="both"/>
        <w:rPr>
          <w:sz w:val="24"/>
          <w:szCs w:val="24"/>
        </w:rPr>
      </w:pPr>
      <w:r w:rsidRPr="004B4B0A">
        <w:rPr>
          <w:sz w:val="24"/>
          <w:szCs w:val="24"/>
        </w:rPr>
        <w:t>В графу 2 номенклатуры дел включаются заголовки дел (томов, частей).</w:t>
      </w:r>
    </w:p>
    <w:p w:rsidR="00224C5D" w:rsidRPr="004B4B0A" w:rsidRDefault="00224C5D">
      <w:pPr>
        <w:autoSpaceDE w:val="0"/>
        <w:ind w:firstLine="709"/>
        <w:jc w:val="both"/>
        <w:rPr>
          <w:sz w:val="24"/>
          <w:szCs w:val="24"/>
        </w:rPr>
      </w:pPr>
      <w:r w:rsidRPr="004B4B0A">
        <w:rPr>
          <w:sz w:val="24"/>
          <w:szCs w:val="24"/>
        </w:rPr>
        <w:t>Заголовок дела должен четко, в обобщенной форме отражать основное содержание и состав документов дела.</w:t>
      </w:r>
    </w:p>
    <w:p w:rsidR="00224C5D" w:rsidRPr="004B4B0A" w:rsidRDefault="00224C5D">
      <w:pPr>
        <w:autoSpaceDE w:val="0"/>
        <w:ind w:firstLine="709"/>
        <w:jc w:val="both"/>
        <w:rPr>
          <w:sz w:val="24"/>
          <w:szCs w:val="24"/>
        </w:rPr>
      </w:pPr>
      <w:r w:rsidRPr="004B4B0A">
        <w:rPr>
          <w:sz w:val="24"/>
          <w:szCs w:val="24"/>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224C5D" w:rsidRPr="004B4B0A" w:rsidRDefault="00224C5D">
      <w:pPr>
        <w:autoSpaceDE w:val="0"/>
        <w:ind w:firstLine="709"/>
        <w:jc w:val="both"/>
        <w:rPr>
          <w:sz w:val="24"/>
          <w:szCs w:val="24"/>
        </w:rPr>
      </w:pPr>
      <w:r w:rsidRPr="004B4B0A">
        <w:rPr>
          <w:sz w:val="24"/>
          <w:szCs w:val="24"/>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w:t>
      </w:r>
      <w:r w:rsidR="00CC4611" w:rsidRPr="004B4B0A">
        <w:rPr>
          <w:sz w:val="24"/>
          <w:szCs w:val="24"/>
        </w:rPr>
        <w:t>органа власти (Правительство Сара</w:t>
      </w:r>
      <w:r w:rsidRPr="004B4B0A">
        <w:rPr>
          <w:sz w:val="24"/>
          <w:szCs w:val="24"/>
        </w:rPr>
        <w:t xml:space="preserve">товской области) или структурного подразделения (автор документа); название организации, которой будут адресованы или от которой будут получены </w:t>
      </w:r>
      <w:r w:rsidRPr="004B4B0A">
        <w:rPr>
          <w:spacing w:val="-6"/>
          <w:sz w:val="24"/>
          <w:szCs w:val="24"/>
        </w:rPr>
        <w:t>документы (адресат или корреспондент документа); краткое содержание документов</w:t>
      </w:r>
      <w:r w:rsidRPr="004B4B0A">
        <w:rPr>
          <w:sz w:val="24"/>
          <w:szCs w:val="24"/>
        </w:rPr>
        <w:t xml:space="preserve"> дела; название местности (территории), </w:t>
      </w:r>
      <w:r w:rsidRPr="004B4B0A">
        <w:rPr>
          <w:sz w:val="24"/>
          <w:szCs w:val="24"/>
        </w:rPr>
        <w:br/>
        <w:t>с которой связано содержание документов дела; дата (период), к которой относятся документы дела (планы и отчеты).</w:t>
      </w:r>
    </w:p>
    <w:p w:rsidR="00224C5D" w:rsidRPr="004B4B0A" w:rsidRDefault="00224C5D">
      <w:pPr>
        <w:autoSpaceDE w:val="0"/>
        <w:ind w:firstLine="709"/>
        <w:jc w:val="both"/>
        <w:rPr>
          <w:sz w:val="24"/>
          <w:szCs w:val="24"/>
        </w:rPr>
      </w:pPr>
      <w:r w:rsidRPr="004B4B0A">
        <w:rPr>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224C5D" w:rsidRPr="004B4B0A" w:rsidRDefault="00224C5D" w:rsidP="00CC4611">
      <w:pPr>
        <w:autoSpaceDE w:val="0"/>
        <w:ind w:firstLine="709"/>
        <w:jc w:val="both"/>
        <w:rPr>
          <w:b/>
          <w:sz w:val="24"/>
          <w:szCs w:val="24"/>
          <w:u w:val="single"/>
        </w:rPr>
      </w:pPr>
      <w:r w:rsidRPr="004B4B0A">
        <w:rPr>
          <w:b/>
          <w:sz w:val="24"/>
          <w:szCs w:val="24"/>
          <w:u w:val="single"/>
        </w:rPr>
        <w:t xml:space="preserve">Например: </w:t>
      </w:r>
    </w:p>
    <w:p w:rsidR="00224C5D" w:rsidRPr="004B4B0A" w:rsidRDefault="00224C5D">
      <w:pPr>
        <w:autoSpaceDE w:val="0"/>
        <w:jc w:val="center"/>
        <w:rPr>
          <w:sz w:val="24"/>
          <w:szCs w:val="24"/>
        </w:rPr>
      </w:pPr>
      <w:r w:rsidRPr="004B4B0A">
        <w:rPr>
          <w:sz w:val="24"/>
          <w:szCs w:val="24"/>
        </w:rPr>
        <w:t>Документы о проведении тематических выставок</w:t>
      </w:r>
      <w:r w:rsidRPr="004B4B0A">
        <w:rPr>
          <w:sz w:val="24"/>
          <w:szCs w:val="24"/>
        </w:rPr>
        <w:br/>
        <w:t>(планы, списки, доклады, характеристики экспонатов)</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заголовках дел, содержащих переписку, указывается, с кем и по какому вопросу она ведется.</w:t>
      </w:r>
    </w:p>
    <w:p w:rsidR="00224C5D" w:rsidRPr="004B4B0A" w:rsidRDefault="00224C5D">
      <w:pPr>
        <w:autoSpaceDE w:val="0"/>
        <w:ind w:firstLine="709"/>
        <w:jc w:val="both"/>
        <w:rPr>
          <w:sz w:val="24"/>
          <w:szCs w:val="24"/>
        </w:rPr>
      </w:pPr>
      <w:r w:rsidRPr="004B4B0A">
        <w:rPr>
          <w:spacing w:val="-4"/>
          <w:sz w:val="24"/>
          <w:szCs w:val="24"/>
        </w:rPr>
        <w:t>В заголовках дел, содержащих переписку с однородными корреспондентами</w:t>
      </w:r>
      <w:r w:rsidRPr="004B4B0A">
        <w:rPr>
          <w:sz w:val="24"/>
          <w:szCs w:val="24"/>
        </w:rPr>
        <w:t>, последние не указываются, а указывается их общее видовое название.</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руководителями промышленных</w:t>
      </w:r>
      <w:r w:rsidRPr="004B4B0A">
        <w:rPr>
          <w:sz w:val="24"/>
          <w:szCs w:val="24"/>
        </w:rPr>
        <w:br/>
        <w:t>предприятий области по выполнению госзаказа</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заголовках дел, содержащих переписку с разнородными корреспондентами, последние не перечисляются.</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об организации семинаров и совещаний</w:t>
      </w:r>
      <w:r w:rsidRPr="004B4B0A">
        <w:rPr>
          <w:sz w:val="24"/>
          <w:szCs w:val="24"/>
        </w:rPr>
        <w:br/>
        <w:t>по вопросам документирования управленческой деятельности</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заголовке дела указывается конкретный корреспондент, если переписка ведется только с ним.</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министерством образования</w:t>
      </w:r>
    </w:p>
    <w:p w:rsidR="00224C5D" w:rsidRPr="004B4B0A" w:rsidRDefault="00224C5D">
      <w:pPr>
        <w:autoSpaceDE w:val="0"/>
        <w:jc w:val="center"/>
        <w:rPr>
          <w:sz w:val="24"/>
          <w:szCs w:val="24"/>
        </w:rPr>
      </w:pPr>
      <w:r w:rsidRPr="004B4B0A">
        <w:rPr>
          <w:sz w:val="24"/>
          <w:szCs w:val="24"/>
        </w:rPr>
        <w:t>по вопросам учебно-методической работы</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lastRenderedPageBreak/>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главами Администраций муниципальных</w:t>
      </w:r>
    </w:p>
    <w:p w:rsidR="00224C5D" w:rsidRPr="004B4B0A" w:rsidRDefault="00224C5D">
      <w:pPr>
        <w:autoSpaceDE w:val="0"/>
        <w:jc w:val="center"/>
        <w:rPr>
          <w:sz w:val="24"/>
          <w:szCs w:val="24"/>
        </w:rPr>
      </w:pPr>
      <w:r w:rsidRPr="004B4B0A">
        <w:rPr>
          <w:sz w:val="24"/>
          <w:szCs w:val="24"/>
        </w:rPr>
        <w:t>образований по вопросам социальной защиты населения</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Областным музеем краеведения</w:t>
      </w:r>
      <w:r w:rsidRPr="004B4B0A">
        <w:rPr>
          <w:sz w:val="24"/>
          <w:szCs w:val="24"/>
        </w:rPr>
        <w:br/>
        <w:t>(г.</w:t>
      </w:r>
      <w:r w:rsidR="00CC4611" w:rsidRPr="004B4B0A">
        <w:rPr>
          <w:sz w:val="24"/>
          <w:szCs w:val="24"/>
        </w:rPr>
        <w:t>Саратов</w:t>
      </w:r>
      <w:r w:rsidRPr="004B4B0A">
        <w:rPr>
          <w:sz w:val="24"/>
          <w:szCs w:val="24"/>
        </w:rPr>
        <w:t>) об использовании экспонатов</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Годовой отчет ЗАО «Книга» об исполнении сметы по бюджету</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224C5D" w:rsidRPr="004B4B0A" w:rsidRDefault="00224C5D">
      <w:pPr>
        <w:autoSpaceDE w:val="0"/>
        <w:ind w:firstLine="709"/>
        <w:jc w:val="both"/>
        <w:rPr>
          <w:sz w:val="24"/>
          <w:szCs w:val="24"/>
        </w:rPr>
      </w:pPr>
      <w:r w:rsidRPr="004B4B0A">
        <w:rPr>
          <w:spacing w:val="-6"/>
          <w:sz w:val="24"/>
          <w:szCs w:val="24"/>
        </w:rPr>
        <w:t>Заголовки дел могут уточняться в процессе формирования и оформления дел.</w:t>
      </w:r>
    </w:p>
    <w:p w:rsidR="00224C5D" w:rsidRPr="004B4B0A" w:rsidRDefault="00224C5D">
      <w:pPr>
        <w:autoSpaceDE w:val="0"/>
        <w:ind w:firstLine="709"/>
        <w:jc w:val="both"/>
        <w:rPr>
          <w:sz w:val="24"/>
          <w:szCs w:val="24"/>
        </w:rPr>
      </w:pPr>
      <w:r w:rsidRPr="004B4B0A">
        <w:rPr>
          <w:sz w:val="24"/>
          <w:szCs w:val="24"/>
        </w:rPr>
        <w:t>Графа 3 номенклатуры дел заполняется по окончании календарного года.</w:t>
      </w:r>
    </w:p>
    <w:p w:rsidR="00224C5D" w:rsidRPr="004B4B0A" w:rsidRDefault="00224C5D">
      <w:pPr>
        <w:autoSpaceDE w:val="0"/>
        <w:ind w:firstLine="709"/>
        <w:jc w:val="both"/>
        <w:rPr>
          <w:sz w:val="24"/>
          <w:szCs w:val="24"/>
        </w:rPr>
      </w:pPr>
      <w:r w:rsidRPr="004B4B0A">
        <w:rPr>
          <w:sz w:val="24"/>
          <w:szCs w:val="24"/>
        </w:rPr>
        <w:t xml:space="preserve">В графе 4 указываются срок хранения дела, номера статей по перечню, </w:t>
      </w:r>
      <w:r w:rsidRPr="004B4B0A">
        <w:rPr>
          <w:sz w:val="24"/>
          <w:szCs w:val="24"/>
        </w:rPr>
        <w:br/>
        <w:t>а при его отсутствии – по типовой или примерной номенклатуре дел, или другой, согласованный с архивом, срок хранения.</w:t>
      </w:r>
    </w:p>
    <w:p w:rsidR="00224C5D" w:rsidRPr="004B4B0A" w:rsidRDefault="00224C5D">
      <w:pPr>
        <w:autoSpaceDE w:val="0"/>
        <w:ind w:firstLine="709"/>
        <w:jc w:val="both"/>
        <w:rPr>
          <w:sz w:val="24"/>
          <w:szCs w:val="24"/>
        </w:rPr>
      </w:pPr>
      <w:r w:rsidRPr="004B4B0A">
        <w:rPr>
          <w:sz w:val="24"/>
          <w:szCs w:val="24"/>
        </w:rPr>
        <w:t xml:space="preserve">В графе 5 «Примечание» проставляются отметки о заведении дела, </w:t>
      </w:r>
      <w:r w:rsidRPr="004B4B0A">
        <w:rPr>
          <w:sz w:val="24"/>
          <w:szCs w:val="24"/>
        </w:rPr>
        <w:br/>
        <w:t>о переходящем деле (например, переходящее с 2000 года).</w:t>
      </w:r>
    </w:p>
    <w:p w:rsidR="00224C5D" w:rsidRPr="004B4B0A" w:rsidRDefault="00224C5D">
      <w:pPr>
        <w:autoSpaceDE w:val="0"/>
        <w:ind w:firstLine="709"/>
        <w:jc w:val="both"/>
        <w:rPr>
          <w:sz w:val="24"/>
          <w:szCs w:val="24"/>
        </w:rPr>
      </w:pPr>
      <w:r w:rsidRPr="004B4B0A">
        <w:rPr>
          <w:sz w:val="24"/>
          <w:szCs w:val="24"/>
        </w:rPr>
        <w:t xml:space="preserve">13.1.13. Если в течение года в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возникают новые </w:t>
      </w:r>
      <w:r w:rsidRPr="004B4B0A">
        <w:rPr>
          <w:spacing w:val="-4"/>
          <w:sz w:val="24"/>
          <w:szCs w:val="24"/>
        </w:rPr>
        <w:t>документированные участки работы, непредусмотренные дела, они дополнитель</w:t>
      </w:r>
      <w:r w:rsidRPr="004B4B0A">
        <w:rPr>
          <w:sz w:val="24"/>
          <w:szCs w:val="24"/>
        </w:rPr>
        <w:t>но вносятся в номенклатуру дел.</w:t>
      </w:r>
    </w:p>
    <w:p w:rsidR="00224C5D" w:rsidRPr="004B4B0A" w:rsidRDefault="00224C5D">
      <w:pPr>
        <w:autoSpaceDE w:val="0"/>
        <w:ind w:firstLine="709"/>
        <w:jc w:val="both"/>
        <w:rPr>
          <w:sz w:val="24"/>
          <w:szCs w:val="24"/>
        </w:rPr>
      </w:pPr>
      <w:r w:rsidRPr="004B4B0A">
        <w:rPr>
          <w:sz w:val="24"/>
          <w:szCs w:val="24"/>
        </w:rPr>
        <w:t>13.1.14. По окончании года в конце номенклатуры дел делается итоговая запись о количестве заведенных дел (томов).</w:t>
      </w:r>
    </w:p>
    <w:p w:rsidR="00224C5D" w:rsidRPr="004B4B0A" w:rsidRDefault="00224C5D">
      <w:pPr>
        <w:autoSpaceDE w:val="0"/>
        <w:ind w:firstLine="709"/>
        <w:jc w:val="both"/>
        <w:rPr>
          <w:sz w:val="24"/>
          <w:szCs w:val="24"/>
        </w:rPr>
      </w:pPr>
      <w:r w:rsidRPr="004B4B0A">
        <w:rPr>
          <w:sz w:val="24"/>
          <w:szCs w:val="24"/>
        </w:rPr>
        <w:t>13.2. Формирование и оформление дел.</w:t>
      </w:r>
    </w:p>
    <w:p w:rsidR="00224C5D" w:rsidRPr="004B4B0A" w:rsidRDefault="00224C5D">
      <w:pPr>
        <w:autoSpaceDE w:val="0"/>
        <w:ind w:firstLine="709"/>
        <w:jc w:val="both"/>
        <w:rPr>
          <w:sz w:val="24"/>
          <w:szCs w:val="24"/>
        </w:rPr>
      </w:pPr>
      <w:r w:rsidRPr="004B4B0A">
        <w:rPr>
          <w:sz w:val="24"/>
          <w:szCs w:val="24"/>
        </w:rPr>
        <w:t>13.2.1. Формирование дел – группировка исполненных документов в дела в соответствии с номенклатурой дел и систематизация документов внутри дела.</w:t>
      </w:r>
    </w:p>
    <w:p w:rsidR="00224C5D" w:rsidRPr="004B4B0A" w:rsidRDefault="00224C5D">
      <w:pPr>
        <w:autoSpaceDE w:val="0"/>
        <w:ind w:firstLine="709"/>
        <w:jc w:val="both"/>
        <w:rPr>
          <w:sz w:val="24"/>
          <w:szCs w:val="24"/>
        </w:rPr>
      </w:pPr>
      <w:r w:rsidRPr="004B4B0A">
        <w:rPr>
          <w:sz w:val="24"/>
          <w:szCs w:val="24"/>
        </w:rPr>
        <w:t xml:space="preserve">13.2.2. Дела формируются в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как правило, специалистами по направлениям деятельности.</w:t>
      </w:r>
    </w:p>
    <w:p w:rsidR="00224C5D" w:rsidRPr="004B4B0A" w:rsidRDefault="00224C5D">
      <w:pPr>
        <w:autoSpaceDE w:val="0"/>
        <w:ind w:firstLine="709"/>
        <w:jc w:val="both"/>
        <w:rPr>
          <w:sz w:val="24"/>
          <w:szCs w:val="24"/>
        </w:rPr>
      </w:pPr>
      <w:r w:rsidRPr="004B4B0A">
        <w:rPr>
          <w:sz w:val="24"/>
          <w:szCs w:val="24"/>
        </w:rPr>
        <w:t xml:space="preserve">13.2.3. Исполненные документы должны в 15-дневный срок сдаваться исполнителем, в зависимости от принятой системы ведения делопроизводства, </w:t>
      </w:r>
      <w:r w:rsidRPr="004B4B0A">
        <w:rPr>
          <w:spacing w:val="-6"/>
          <w:sz w:val="24"/>
          <w:szCs w:val="24"/>
        </w:rPr>
        <w:t>лицу, ответственному за ведение делопроизводства</w:t>
      </w:r>
      <w:r w:rsidRPr="004B4B0A">
        <w:rPr>
          <w:sz w:val="24"/>
          <w:szCs w:val="24"/>
        </w:rPr>
        <w:t>,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исполнитель в соответствии с номенклатурой дел.</w:t>
      </w:r>
    </w:p>
    <w:p w:rsidR="00224C5D" w:rsidRPr="004B4B0A" w:rsidRDefault="00224C5D">
      <w:pPr>
        <w:autoSpaceDE w:val="0"/>
        <w:ind w:firstLine="709"/>
        <w:jc w:val="both"/>
        <w:rPr>
          <w:sz w:val="24"/>
          <w:szCs w:val="24"/>
        </w:rPr>
      </w:pPr>
      <w:r w:rsidRPr="004B4B0A">
        <w:rPr>
          <w:sz w:val="24"/>
          <w:szCs w:val="24"/>
        </w:rPr>
        <w:t>Единицей учета электронного документа является электронный документ, зарегистрированный в системе «Дело».</w:t>
      </w:r>
    </w:p>
    <w:p w:rsidR="00224C5D" w:rsidRPr="004B4B0A" w:rsidRDefault="00224C5D">
      <w:pPr>
        <w:autoSpaceDE w:val="0"/>
        <w:ind w:firstLine="709"/>
        <w:jc w:val="both"/>
        <w:rPr>
          <w:sz w:val="24"/>
          <w:szCs w:val="24"/>
        </w:rPr>
      </w:pPr>
      <w:r w:rsidRPr="004B4B0A">
        <w:rPr>
          <w:spacing w:val="-2"/>
          <w:sz w:val="24"/>
          <w:szCs w:val="24"/>
        </w:rPr>
        <w:t xml:space="preserve">Исполненные электронные документы группируются в дела в соответствии </w:t>
      </w:r>
      <w:r w:rsidRPr="004B4B0A">
        <w:rPr>
          <w:sz w:val="24"/>
          <w:szCs w:val="24"/>
        </w:rPr>
        <w:t>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224C5D" w:rsidRPr="004B4B0A" w:rsidRDefault="00224C5D">
      <w:pPr>
        <w:autoSpaceDE w:val="0"/>
        <w:ind w:firstLine="709"/>
        <w:jc w:val="both"/>
        <w:rPr>
          <w:sz w:val="24"/>
          <w:szCs w:val="24"/>
        </w:rPr>
      </w:pPr>
      <w:r w:rsidRPr="004B4B0A">
        <w:rPr>
          <w:sz w:val="24"/>
          <w:szCs w:val="24"/>
        </w:rPr>
        <w:lastRenderedPageBreak/>
        <w:t>13.2.4. Контроль за правильным формированием дел осуществляется главным специалистом.</w:t>
      </w:r>
    </w:p>
    <w:p w:rsidR="00224C5D" w:rsidRPr="004B4B0A" w:rsidRDefault="00224C5D">
      <w:pPr>
        <w:autoSpaceDE w:val="0"/>
        <w:ind w:firstLine="709"/>
        <w:jc w:val="both"/>
        <w:rPr>
          <w:sz w:val="24"/>
          <w:szCs w:val="24"/>
        </w:rPr>
      </w:pPr>
      <w:r w:rsidRPr="004B4B0A">
        <w:rPr>
          <w:sz w:val="24"/>
          <w:szCs w:val="24"/>
        </w:rPr>
        <w:t>13.2.5.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224C5D" w:rsidRPr="004B4B0A" w:rsidRDefault="00224C5D">
      <w:pPr>
        <w:autoSpaceDE w:val="0"/>
        <w:ind w:firstLine="709"/>
        <w:jc w:val="both"/>
        <w:rPr>
          <w:sz w:val="24"/>
          <w:szCs w:val="24"/>
        </w:rPr>
      </w:pPr>
      <w:r w:rsidRPr="004B4B0A">
        <w:rPr>
          <w:sz w:val="24"/>
          <w:szCs w:val="24"/>
        </w:rPr>
        <w:t>13.2.6. Документы внутри дела располагаются в хронологической, вопросно- логической последовательности или их сочетании.</w:t>
      </w:r>
    </w:p>
    <w:p w:rsidR="00224C5D" w:rsidRPr="004B4B0A" w:rsidRDefault="00224C5D">
      <w:pPr>
        <w:autoSpaceDE w:val="0"/>
        <w:ind w:firstLine="709"/>
        <w:jc w:val="both"/>
        <w:rPr>
          <w:sz w:val="24"/>
          <w:szCs w:val="24"/>
        </w:rPr>
      </w:pPr>
      <w:r w:rsidRPr="004B4B0A">
        <w:rPr>
          <w:sz w:val="24"/>
          <w:szCs w:val="24"/>
        </w:rPr>
        <w:t>Распорядительные документы группируются в дела по видам и хронологии с относящимися к ним приложениями.</w:t>
      </w:r>
    </w:p>
    <w:p w:rsidR="00224C5D" w:rsidRPr="004B4B0A" w:rsidRDefault="00224C5D">
      <w:pPr>
        <w:autoSpaceDE w:val="0"/>
        <w:ind w:firstLine="709"/>
        <w:jc w:val="both"/>
        <w:rPr>
          <w:sz w:val="24"/>
          <w:szCs w:val="24"/>
        </w:rPr>
      </w:pPr>
      <w:r w:rsidRPr="004B4B0A">
        <w:rPr>
          <w:sz w:val="24"/>
          <w:szCs w:val="24"/>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w:t>
      </w:r>
      <w:r w:rsidR="00CC4611" w:rsidRPr="004B4B0A">
        <w:rPr>
          <w:sz w:val="24"/>
          <w:szCs w:val="24"/>
        </w:rPr>
        <w:t>овые документы Правительства Сара</w:t>
      </w:r>
      <w:r w:rsidRPr="004B4B0A">
        <w:rPr>
          <w:sz w:val="24"/>
          <w:szCs w:val="24"/>
        </w:rPr>
        <w:t>товской области и Законодате</w:t>
      </w:r>
      <w:r w:rsidR="00CC4611" w:rsidRPr="004B4B0A">
        <w:rPr>
          <w:sz w:val="24"/>
          <w:szCs w:val="24"/>
        </w:rPr>
        <w:t>льного Собрания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 xml:space="preserve">Постановления и распоряжения главы </w:t>
      </w:r>
      <w:r w:rsidR="00CC4611" w:rsidRPr="004B4B0A">
        <w:rPr>
          <w:sz w:val="24"/>
          <w:szCs w:val="24"/>
          <w:shd w:val="clear" w:color="auto" w:fill="FFFFFF"/>
        </w:rPr>
        <w:t>Альшанского муниципального образования</w:t>
      </w:r>
      <w:r w:rsidRPr="004B4B0A">
        <w:rPr>
          <w:sz w:val="24"/>
          <w:szCs w:val="24"/>
        </w:rPr>
        <w:t xml:space="preserve"> группируются отдельно от распоряжений главы </w:t>
      </w:r>
      <w:r w:rsidR="00CC4611" w:rsidRPr="004B4B0A">
        <w:rPr>
          <w:sz w:val="24"/>
          <w:szCs w:val="24"/>
          <w:shd w:val="clear" w:color="auto" w:fill="FFFFFF"/>
        </w:rPr>
        <w:t>Альшанского муниципального образования</w:t>
      </w:r>
      <w:r w:rsidRPr="004B4B0A">
        <w:rPr>
          <w:sz w:val="24"/>
          <w:szCs w:val="24"/>
        </w:rPr>
        <w:t xml:space="preserve"> (по аппарату).</w:t>
      </w:r>
    </w:p>
    <w:p w:rsidR="00224C5D" w:rsidRPr="004B4B0A" w:rsidRDefault="00224C5D">
      <w:pPr>
        <w:autoSpaceDE w:val="0"/>
        <w:ind w:firstLine="709"/>
        <w:jc w:val="both"/>
        <w:rPr>
          <w:sz w:val="24"/>
          <w:szCs w:val="24"/>
        </w:rPr>
      </w:pPr>
      <w:r w:rsidRPr="004B4B0A">
        <w:rPr>
          <w:sz w:val="24"/>
          <w:szCs w:val="24"/>
        </w:rPr>
        <w:t xml:space="preserve">Протоколы в деле располагаются в хронологическом порядке по номерам. </w:t>
      </w:r>
      <w:r w:rsidRPr="004B4B0A">
        <w:rPr>
          <w:spacing w:val="-4"/>
          <w:sz w:val="24"/>
          <w:szCs w:val="24"/>
        </w:rPr>
        <w:t xml:space="preserve">Документы к протоколам, сгруппированные в отдельные дела, систематизируются </w:t>
      </w:r>
      <w:r w:rsidRPr="004B4B0A">
        <w:rPr>
          <w:sz w:val="24"/>
          <w:szCs w:val="24"/>
        </w:rPr>
        <w:t>внутри дела по номерам протоколов.</w:t>
      </w:r>
    </w:p>
    <w:p w:rsidR="00224C5D" w:rsidRPr="004B4B0A" w:rsidRDefault="00224C5D">
      <w:pPr>
        <w:autoSpaceDE w:val="0"/>
        <w:ind w:firstLine="709"/>
        <w:jc w:val="both"/>
        <w:rPr>
          <w:sz w:val="24"/>
          <w:szCs w:val="24"/>
        </w:rPr>
      </w:pPr>
      <w:r w:rsidRPr="004B4B0A">
        <w:rPr>
          <w:spacing w:val="-2"/>
          <w:sz w:val="24"/>
          <w:szCs w:val="24"/>
        </w:rPr>
        <w:t>Документы к заседаниям Администрации группируются в отдельное</w:t>
      </w:r>
      <w:r w:rsidRPr="004B4B0A">
        <w:rPr>
          <w:sz w:val="24"/>
          <w:szCs w:val="24"/>
        </w:rPr>
        <w:t xml:space="preserve"> дело, если они содержат более 25 страниц.</w:t>
      </w:r>
    </w:p>
    <w:p w:rsidR="00224C5D" w:rsidRPr="004B4B0A" w:rsidRDefault="00224C5D">
      <w:pPr>
        <w:autoSpaceDE w:val="0"/>
        <w:ind w:firstLine="709"/>
        <w:jc w:val="both"/>
        <w:rPr>
          <w:sz w:val="24"/>
          <w:szCs w:val="24"/>
        </w:rPr>
      </w:pPr>
      <w:r w:rsidRPr="004B4B0A">
        <w:rPr>
          <w:sz w:val="24"/>
          <w:szCs w:val="24"/>
        </w:rPr>
        <w:t>Утвержденные планы, отчеты, сметы, лимиты, титульные списки и другие документы группируются отдельно от проектов.</w:t>
      </w:r>
    </w:p>
    <w:p w:rsidR="00224C5D" w:rsidRPr="004B4B0A" w:rsidRDefault="00224C5D">
      <w:pPr>
        <w:autoSpaceDE w:val="0"/>
        <w:ind w:firstLine="709"/>
        <w:jc w:val="both"/>
        <w:rPr>
          <w:sz w:val="24"/>
          <w:szCs w:val="24"/>
        </w:rPr>
      </w:pPr>
      <w:r w:rsidRPr="004B4B0A">
        <w:rPr>
          <w:sz w:val="24"/>
          <w:szCs w:val="24"/>
        </w:rPr>
        <w:t>Документы в личных делах располагаются по мере их поступления.</w:t>
      </w:r>
    </w:p>
    <w:p w:rsidR="00224C5D" w:rsidRPr="004B4B0A" w:rsidRDefault="00224C5D">
      <w:pPr>
        <w:autoSpaceDE w:val="0"/>
        <w:ind w:firstLine="709"/>
        <w:jc w:val="both"/>
        <w:rPr>
          <w:sz w:val="24"/>
          <w:szCs w:val="24"/>
        </w:rPr>
      </w:pPr>
      <w:r w:rsidRPr="004B4B0A">
        <w:rPr>
          <w:sz w:val="24"/>
          <w:szCs w:val="24"/>
        </w:rPr>
        <w:t xml:space="preserve">Ведение дел муниципальных служащих осуществляется в соответствии </w:t>
      </w:r>
      <w:r w:rsidRPr="004B4B0A">
        <w:rPr>
          <w:spacing w:val="-6"/>
          <w:sz w:val="24"/>
          <w:szCs w:val="24"/>
        </w:rPr>
        <w:t>с Указом Президента Российской Федерации от 30.05.2005 № 609 «Об утверждении</w:t>
      </w:r>
      <w:r w:rsidRPr="004B4B0A">
        <w:rPr>
          <w:sz w:val="24"/>
          <w:szCs w:val="24"/>
        </w:rPr>
        <w:t xml:space="preserve"> Положения о персональных данных муниципального</w:t>
      </w:r>
      <w:bookmarkStart w:id="4" w:name="_GoBack"/>
      <w:bookmarkEnd w:id="4"/>
      <w:r w:rsidRPr="004B4B0A">
        <w:rPr>
          <w:sz w:val="24"/>
          <w:szCs w:val="24"/>
        </w:rPr>
        <w:t xml:space="preserve"> служащего Российской Федерации и ведении его личного дела».</w:t>
      </w:r>
    </w:p>
    <w:p w:rsidR="00224C5D" w:rsidRPr="004B4B0A" w:rsidRDefault="00224C5D">
      <w:pPr>
        <w:autoSpaceDE w:val="0"/>
        <w:ind w:firstLine="709"/>
        <w:jc w:val="both"/>
        <w:rPr>
          <w:sz w:val="24"/>
          <w:szCs w:val="24"/>
        </w:rPr>
      </w:pPr>
      <w:r w:rsidRPr="004B4B0A">
        <w:rPr>
          <w:sz w:val="24"/>
          <w:szCs w:val="24"/>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24C5D" w:rsidRPr="004B4B0A" w:rsidRDefault="00224C5D">
      <w:pPr>
        <w:autoSpaceDE w:val="0"/>
        <w:ind w:firstLine="709"/>
        <w:jc w:val="both"/>
        <w:rPr>
          <w:sz w:val="24"/>
          <w:szCs w:val="24"/>
        </w:rPr>
      </w:pPr>
      <w:r w:rsidRPr="004B4B0A">
        <w:rPr>
          <w:sz w:val="24"/>
          <w:szCs w:val="24"/>
        </w:rPr>
        <w:t>Законченные делопроизводством электронные документы формируются в дела (папки, директории) отдельно от документов на бумажных носителях и хранятся в системе «Дело» в соответствии с номенклатурой дел.</w:t>
      </w:r>
    </w:p>
    <w:p w:rsidR="00224C5D" w:rsidRPr="004B4B0A" w:rsidRDefault="00224C5D">
      <w:pPr>
        <w:autoSpaceDE w:val="0"/>
        <w:ind w:firstLine="709"/>
        <w:jc w:val="both"/>
        <w:rPr>
          <w:sz w:val="24"/>
          <w:szCs w:val="24"/>
        </w:rPr>
      </w:pPr>
      <w:r w:rsidRPr="004B4B0A">
        <w:rPr>
          <w:sz w:val="24"/>
          <w:szCs w:val="24"/>
        </w:rPr>
        <w:t xml:space="preserve">13.2.7.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224C5D" w:rsidRPr="004B4B0A" w:rsidRDefault="00224C5D">
      <w:pPr>
        <w:autoSpaceDE w:val="0"/>
        <w:ind w:firstLine="709"/>
        <w:jc w:val="both"/>
        <w:rPr>
          <w:sz w:val="24"/>
          <w:szCs w:val="24"/>
        </w:rPr>
      </w:pPr>
      <w:r w:rsidRPr="004B4B0A">
        <w:rPr>
          <w:sz w:val="24"/>
          <w:szCs w:val="24"/>
        </w:rPr>
        <w:t>Номера страниц дела проставляются на листах карандашом в правом верхнем углу.</w:t>
      </w:r>
    </w:p>
    <w:p w:rsidR="00224C5D" w:rsidRPr="004B4B0A" w:rsidRDefault="00224C5D">
      <w:pPr>
        <w:autoSpaceDE w:val="0"/>
        <w:ind w:firstLine="709"/>
        <w:jc w:val="both"/>
        <w:rPr>
          <w:sz w:val="24"/>
          <w:szCs w:val="24"/>
        </w:rPr>
      </w:pPr>
      <w:r w:rsidRPr="004B4B0A">
        <w:rPr>
          <w:sz w:val="24"/>
          <w:szCs w:val="24"/>
        </w:rPr>
        <w:t xml:space="preserve">Оформление документов в дела проводится </w:t>
      </w:r>
      <w:r w:rsidR="008A7764" w:rsidRPr="004B4B0A">
        <w:rPr>
          <w:sz w:val="24"/>
          <w:szCs w:val="24"/>
        </w:rPr>
        <w:t>ведущим</w:t>
      </w:r>
      <w:r w:rsidRPr="004B4B0A">
        <w:rPr>
          <w:sz w:val="24"/>
          <w:szCs w:val="24"/>
        </w:rPr>
        <w:t xml:space="preserve"> специалистом.</w:t>
      </w:r>
    </w:p>
    <w:p w:rsidR="00224C5D" w:rsidRPr="004B4B0A" w:rsidRDefault="00224C5D">
      <w:pPr>
        <w:autoSpaceDE w:val="0"/>
        <w:ind w:firstLine="709"/>
        <w:jc w:val="both"/>
        <w:rPr>
          <w:sz w:val="24"/>
          <w:szCs w:val="24"/>
        </w:rPr>
      </w:pPr>
      <w:r w:rsidRPr="004B4B0A">
        <w:rPr>
          <w:sz w:val="24"/>
          <w:szCs w:val="24"/>
        </w:rPr>
        <w:t xml:space="preserve">13.2.8.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10); нумерацию листов в деле; составление листа-заверителя дела (приложение № 11); составление в необходимых </w:t>
      </w:r>
      <w:r w:rsidRPr="004B4B0A">
        <w:rPr>
          <w:sz w:val="24"/>
          <w:szCs w:val="24"/>
        </w:rPr>
        <w:lastRenderedPageBreak/>
        <w:t>случаях внутренней описи документов дела (приложение № 12); подшивку и переплет дела; внесение необходимых уточнений в реквизиты обложки дела.</w:t>
      </w:r>
    </w:p>
    <w:p w:rsidR="00224C5D" w:rsidRPr="004B4B0A" w:rsidRDefault="00224C5D">
      <w:pPr>
        <w:autoSpaceDE w:val="0"/>
        <w:ind w:firstLine="709"/>
        <w:jc w:val="both"/>
        <w:rPr>
          <w:sz w:val="24"/>
          <w:szCs w:val="24"/>
        </w:rPr>
      </w:pPr>
      <w:r w:rsidRPr="004B4B0A">
        <w:rPr>
          <w:sz w:val="24"/>
          <w:szCs w:val="24"/>
        </w:rPr>
        <w:t>13.2.9. Обложка дела постоянного, временного (свыше 10 лет) хранения и по личному составу оформляется по установленной форме.</w:t>
      </w:r>
    </w:p>
    <w:p w:rsidR="00224C5D" w:rsidRPr="004B4B0A" w:rsidRDefault="00224C5D">
      <w:pPr>
        <w:autoSpaceDE w:val="0"/>
        <w:ind w:firstLine="709"/>
        <w:jc w:val="both"/>
        <w:rPr>
          <w:sz w:val="24"/>
          <w:szCs w:val="24"/>
        </w:rPr>
      </w:pPr>
      <w:r w:rsidRPr="004B4B0A">
        <w:rPr>
          <w:sz w:val="24"/>
          <w:szCs w:val="24"/>
        </w:rPr>
        <w:t xml:space="preserve">Реквизиты, проставляемые на обложке дела, оформляются следующим образом: «Администрация </w:t>
      </w:r>
      <w:r w:rsidR="00CC4611" w:rsidRPr="004B4B0A">
        <w:rPr>
          <w:sz w:val="24"/>
          <w:szCs w:val="24"/>
          <w:shd w:val="clear" w:color="auto" w:fill="FFFFFF"/>
        </w:rPr>
        <w:t>Альшанского муниципального образования</w:t>
      </w:r>
      <w:r w:rsidRPr="004B4B0A">
        <w:rPr>
          <w:sz w:val="24"/>
          <w:szCs w:val="24"/>
        </w:rPr>
        <w:t xml:space="preserve">» – указывается полностью в </w:t>
      </w:r>
      <w:r w:rsidRPr="004B4B0A">
        <w:rPr>
          <w:spacing w:val="-6"/>
          <w:sz w:val="24"/>
          <w:szCs w:val="24"/>
        </w:rPr>
        <w:t xml:space="preserve">именительном падеже; </w:t>
      </w:r>
      <w:r w:rsidRPr="004B4B0A">
        <w:rPr>
          <w:sz w:val="24"/>
          <w:szCs w:val="24"/>
        </w:rPr>
        <w:t xml:space="preserve">«индекс дела» – проставляется цифровое обозначение дела по номенклатуре дел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«заголовок дела» переносится из номенклатуры дел Администрации </w:t>
      </w:r>
      <w:r w:rsidR="00CC4611" w:rsidRPr="004B4B0A">
        <w:rPr>
          <w:sz w:val="24"/>
          <w:szCs w:val="24"/>
          <w:shd w:val="clear" w:color="auto" w:fill="FFFFFF"/>
        </w:rPr>
        <w:t>Альшанского муниципального образования</w:t>
      </w:r>
      <w:r w:rsidRPr="004B4B0A">
        <w:rPr>
          <w:sz w:val="24"/>
          <w:szCs w:val="24"/>
        </w:rPr>
        <w:t xml:space="preserve">, согласованной с сектором муниципального архива Администрации </w:t>
      </w:r>
      <w:r w:rsidR="00CC4611" w:rsidRPr="004B4B0A">
        <w:rPr>
          <w:sz w:val="24"/>
          <w:szCs w:val="24"/>
        </w:rPr>
        <w:t xml:space="preserve">Екатериновского муниципального </w:t>
      </w:r>
      <w:r w:rsidRPr="004B4B0A">
        <w:rPr>
          <w:sz w:val="24"/>
          <w:szCs w:val="24"/>
        </w:rPr>
        <w:t>района; «дата дела» – указывается год (годы) заведения и окончания дела в делопроизводстве.</w:t>
      </w:r>
    </w:p>
    <w:p w:rsidR="00224C5D" w:rsidRPr="004B4B0A" w:rsidRDefault="00224C5D">
      <w:pPr>
        <w:autoSpaceDE w:val="0"/>
        <w:ind w:firstLine="709"/>
        <w:jc w:val="both"/>
        <w:rPr>
          <w:sz w:val="24"/>
          <w:szCs w:val="24"/>
        </w:rPr>
      </w:pPr>
      <w:r w:rsidRPr="004B4B0A">
        <w:rPr>
          <w:sz w:val="24"/>
          <w:szCs w:val="24"/>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224C5D" w:rsidRPr="004B4B0A" w:rsidRDefault="00224C5D">
      <w:pPr>
        <w:autoSpaceDE w:val="0"/>
        <w:ind w:firstLine="709"/>
        <w:jc w:val="both"/>
        <w:rPr>
          <w:sz w:val="24"/>
          <w:szCs w:val="24"/>
        </w:rPr>
      </w:pPr>
      <w:r w:rsidRPr="004B4B0A">
        <w:rPr>
          <w:sz w:val="24"/>
          <w:szCs w:val="24"/>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224C5D" w:rsidRPr="004B4B0A" w:rsidRDefault="00224C5D">
      <w:pPr>
        <w:autoSpaceDE w:val="0"/>
        <w:ind w:firstLine="709"/>
        <w:jc w:val="both"/>
        <w:rPr>
          <w:sz w:val="24"/>
          <w:szCs w:val="24"/>
        </w:rPr>
      </w:pPr>
      <w:r w:rsidRPr="004B4B0A">
        <w:rPr>
          <w:sz w:val="24"/>
          <w:szCs w:val="24"/>
        </w:rPr>
        <w:t>Листы дел, состоящих из нескольких томов или частей, нумеруются по каждому тому (части) отдельно.</w:t>
      </w:r>
    </w:p>
    <w:p w:rsidR="00224C5D" w:rsidRPr="004B4B0A" w:rsidRDefault="00224C5D">
      <w:pPr>
        <w:autoSpaceDE w:val="0"/>
        <w:ind w:firstLine="709"/>
        <w:jc w:val="both"/>
        <w:rPr>
          <w:sz w:val="24"/>
          <w:szCs w:val="24"/>
        </w:rPr>
      </w:pPr>
      <w:r w:rsidRPr="004B4B0A">
        <w:rPr>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24C5D" w:rsidRPr="004B4B0A" w:rsidRDefault="00224C5D">
      <w:pPr>
        <w:autoSpaceDE w:val="0"/>
        <w:ind w:firstLine="709"/>
        <w:jc w:val="both"/>
        <w:rPr>
          <w:sz w:val="24"/>
          <w:szCs w:val="24"/>
        </w:rPr>
      </w:pPr>
      <w:r w:rsidRPr="004B4B0A">
        <w:rPr>
          <w:sz w:val="24"/>
          <w:szCs w:val="24"/>
        </w:rPr>
        <w:t>Подшитые в дело конверты с вложениями нумеруются: сначала конверт, а затем очередным номером каждое вложение в конверт.</w:t>
      </w:r>
    </w:p>
    <w:p w:rsidR="00224C5D" w:rsidRPr="004B4B0A" w:rsidRDefault="00224C5D">
      <w:pPr>
        <w:autoSpaceDE w:val="0"/>
        <w:ind w:firstLine="709"/>
        <w:jc w:val="both"/>
        <w:rPr>
          <w:sz w:val="24"/>
          <w:szCs w:val="24"/>
        </w:rPr>
      </w:pPr>
      <w:r w:rsidRPr="004B4B0A">
        <w:rPr>
          <w:sz w:val="24"/>
          <w:szCs w:val="24"/>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224C5D" w:rsidRPr="004B4B0A" w:rsidRDefault="00224C5D">
      <w:pPr>
        <w:autoSpaceDE w:val="0"/>
        <w:ind w:firstLine="709"/>
        <w:jc w:val="both"/>
        <w:rPr>
          <w:sz w:val="24"/>
          <w:szCs w:val="24"/>
        </w:rPr>
      </w:pPr>
      <w:r w:rsidRPr="004B4B0A">
        <w:rPr>
          <w:sz w:val="24"/>
          <w:szCs w:val="24"/>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224C5D" w:rsidRPr="004B4B0A" w:rsidRDefault="00224C5D">
      <w:pPr>
        <w:autoSpaceDE w:val="0"/>
        <w:ind w:firstLine="709"/>
        <w:jc w:val="both"/>
        <w:rPr>
          <w:sz w:val="24"/>
          <w:szCs w:val="24"/>
        </w:rPr>
      </w:pPr>
      <w:r w:rsidRPr="004B4B0A">
        <w:rPr>
          <w:sz w:val="24"/>
          <w:szCs w:val="24"/>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24C5D" w:rsidRPr="004B4B0A" w:rsidRDefault="00224C5D">
      <w:pPr>
        <w:autoSpaceDE w:val="0"/>
        <w:ind w:firstLine="709"/>
        <w:jc w:val="both"/>
        <w:rPr>
          <w:sz w:val="24"/>
          <w:szCs w:val="24"/>
        </w:rPr>
      </w:pPr>
      <w:r w:rsidRPr="004B4B0A">
        <w:rPr>
          <w:sz w:val="24"/>
          <w:szCs w:val="24"/>
        </w:rPr>
        <w:t>На делах постоянного хранения пишется: «Хранить постоянно».</w:t>
      </w:r>
    </w:p>
    <w:p w:rsidR="00224C5D" w:rsidRPr="004B4B0A" w:rsidRDefault="00224C5D">
      <w:pPr>
        <w:autoSpaceDE w:val="0"/>
        <w:ind w:firstLine="709"/>
        <w:jc w:val="both"/>
        <w:rPr>
          <w:sz w:val="24"/>
          <w:szCs w:val="24"/>
        </w:rPr>
      </w:pPr>
      <w:r w:rsidRPr="004B4B0A">
        <w:rPr>
          <w:sz w:val="24"/>
          <w:szCs w:val="24"/>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224C5D" w:rsidRPr="004B4B0A" w:rsidRDefault="00224C5D">
      <w:pPr>
        <w:autoSpaceDE w:val="0"/>
        <w:ind w:firstLine="709"/>
        <w:jc w:val="both"/>
        <w:rPr>
          <w:sz w:val="24"/>
          <w:szCs w:val="24"/>
        </w:rPr>
      </w:pPr>
      <w:r w:rsidRPr="004B4B0A">
        <w:rPr>
          <w:sz w:val="24"/>
          <w:szCs w:val="24"/>
        </w:rPr>
        <w:t>На обложках дел постоянного хранения предусматривается место для наименования архива, в который будут передаваться дела.</w:t>
      </w:r>
    </w:p>
    <w:p w:rsidR="00224C5D" w:rsidRPr="004B4B0A" w:rsidRDefault="00224C5D">
      <w:pPr>
        <w:autoSpaceDE w:val="0"/>
        <w:ind w:firstLine="709"/>
        <w:jc w:val="both"/>
        <w:rPr>
          <w:sz w:val="24"/>
          <w:szCs w:val="24"/>
        </w:rPr>
      </w:pPr>
      <w:r w:rsidRPr="004B4B0A">
        <w:rPr>
          <w:sz w:val="24"/>
          <w:szCs w:val="24"/>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24C5D" w:rsidRPr="004B4B0A" w:rsidRDefault="00224C5D">
      <w:pPr>
        <w:autoSpaceDE w:val="0"/>
        <w:ind w:firstLine="709"/>
        <w:jc w:val="both"/>
        <w:rPr>
          <w:sz w:val="24"/>
          <w:szCs w:val="24"/>
        </w:rPr>
      </w:pPr>
      <w:r w:rsidRPr="004B4B0A">
        <w:rPr>
          <w:sz w:val="24"/>
          <w:szCs w:val="24"/>
        </w:rPr>
        <w:t xml:space="preserve">13.2.10. Для учета документов определенных категорий постоянного и </w:t>
      </w:r>
      <w:r w:rsidRPr="004B4B0A">
        <w:rPr>
          <w:spacing w:val="-4"/>
          <w:sz w:val="24"/>
          <w:szCs w:val="24"/>
        </w:rPr>
        <w:t>временного сроков (свыше 10 лет) хранения, учет которых вызывается спецификой</w:t>
      </w:r>
      <w:r w:rsidRPr="004B4B0A">
        <w:rPr>
          <w:sz w:val="24"/>
          <w:szCs w:val="24"/>
        </w:rPr>
        <w:t xml:space="preserve"> данной документации (особо ценные, личные дела и т.д.), составляется внутренняя опись документов дела.</w:t>
      </w:r>
    </w:p>
    <w:p w:rsidR="00224C5D" w:rsidRPr="004B4B0A" w:rsidRDefault="00224C5D">
      <w:pPr>
        <w:autoSpaceDE w:val="0"/>
        <w:ind w:firstLine="709"/>
        <w:jc w:val="both"/>
        <w:rPr>
          <w:sz w:val="24"/>
          <w:szCs w:val="24"/>
        </w:rPr>
      </w:pPr>
      <w:r w:rsidRPr="004B4B0A">
        <w:rPr>
          <w:sz w:val="24"/>
          <w:szCs w:val="24"/>
        </w:rPr>
        <w:lastRenderedPageBreak/>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224C5D" w:rsidRPr="004B4B0A" w:rsidRDefault="00224C5D">
      <w:pPr>
        <w:autoSpaceDE w:val="0"/>
        <w:ind w:firstLine="709"/>
        <w:jc w:val="both"/>
        <w:rPr>
          <w:sz w:val="24"/>
          <w:szCs w:val="24"/>
        </w:rPr>
      </w:pPr>
      <w:r w:rsidRPr="004B4B0A">
        <w:rPr>
          <w:sz w:val="24"/>
          <w:szCs w:val="24"/>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24C5D" w:rsidRPr="004B4B0A" w:rsidRDefault="00224C5D">
      <w:pPr>
        <w:autoSpaceDE w:val="0"/>
        <w:ind w:firstLine="709"/>
        <w:jc w:val="both"/>
        <w:rPr>
          <w:sz w:val="24"/>
          <w:szCs w:val="24"/>
        </w:rPr>
      </w:pPr>
      <w:r w:rsidRPr="004B4B0A">
        <w:rPr>
          <w:sz w:val="24"/>
          <w:szCs w:val="24"/>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224C5D" w:rsidRPr="004B4B0A" w:rsidRDefault="00224C5D">
      <w:pPr>
        <w:autoSpaceDE w:val="0"/>
        <w:ind w:firstLine="709"/>
        <w:jc w:val="both"/>
        <w:rPr>
          <w:sz w:val="24"/>
          <w:szCs w:val="24"/>
        </w:rPr>
      </w:pPr>
      <w:r w:rsidRPr="004B4B0A">
        <w:rPr>
          <w:sz w:val="24"/>
          <w:szCs w:val="24"/>
        </w:rPr>
        <w:t>13.2.11.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224C5D" w:rsidRPr="004B4B0A" w:rsidRDefault="00224C5D">
      <w:pPr>
        <w:autoSpaceDE w:val="0"/>
        <w:ind w:firstLine="709"/>
        <w:jc w:val="both"/>
        <w:rPr>
          <w:sz w:val="24"/>
          <w:szCs w:val="24"/>
        </w:rPr>
      </w:pPr>
      <w:r w:rsidRPr="004B4B0A">
        <w:rPr>
          <w:sz w:val="24"/>
          <w:szCs w:val="24"/>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224C5D" w:rsidRPr="004B4B0A" w:rsidRDefault="00224C5D">
      <w:pPr>
        <w:autoSpaceDE w:val="0"/>
        <w:ind w:firstLine="709"/>
        <w:jc w:val="both"/>
        <w:rPr>
          <w:sz w:val="24"/>
          <w:szCs w:val="24"/>
        </w:rPr>
      </w:pPr>
      <w:r w:rsidRPr="004B4B0A">
        <w:rPr>
          <w:sz w:val="24"/>
          <w:szCs w:val="24"/>
        </w:rPr>
        <w:t>13.3. Организация оперативного хранения документов.</w:t>
      </w:r>
    </w:p>
    <w:p w:rsidR="00224C5D" w:rsidRPr="004B4B0A" w:rsidRDefault="00224C5D">
      <w:pPr>
        <w:autoSpaceDE w:val="0"/>
        <w:ind w:firstLine="709"/>
        <w:jc w:val="both"/>
        <w:rPr>
          <w:sz w:val="24"/>
          <w:szCs w:val="24"/>
        </w:rPr>
      </w:pPr>
      <w:r w:rsidRPr="004B4B0A">
        <w:rPr>
          <w:sz w:val="24"/>
          <w:szCs w:val="24"/>
        </w:rPr>
        <w:t xml:space="preserve">13.3.1. С момента заведения и до передачи в архив Администрации </w:t>
      </w:r>
      <w:r w:rsidR="004E03E8" w:rsidRPr="004B4B0A">
        <w:rPr>
          <w:sz w:val="24"/>
          <w:szCs w:val="24"/>
        </w:rPr>
        <w:t>Гагаринского</w:t>
      </w:r>
      <w:r w:rsidRPr="004B4B0A">
        <w:rPr>
          <w:sz w:val="24"/>
          <w:szCs w:val="24"/>
        </w:rPr>
        <w:t xml:space="preserve">  сельского поселения дела хранятся по месту их формирования.</w:t>
      </w:r>
    </w:p>
    <w:p w:rsidR="00224C5D" w:rsidRPr="004B4B0A" w:rsidRDefault="00224C5D">
      <w:pPr>
        <w:autoSpaceDE w:val="0"/>
        <w:ind w:firstLine="709"/>
        <w:jc w:val="both"/>
        <w:rPr>
          <w:sz w:val="24"/>
          <w:szCs w:val="24"/>
        </w:rPr>
      </w:pPr>
      <w:r w:rsidRPr="004B4B0A">
        <w:rPr>
          <w:spacing w:val="-6"/>
          <w:sz w:val="24"/>
          <w:szCs w:val="24"/>
        </w:rPr>
        <w:t>13.3.2. Работники, ответственные</w:t>
      </w:r>
      <w:r w:rsidRPr="004B4B0A">
        <w:rPr>
          <w:sz w:val="24"/>
          <w:szCs w:val="24"/>
        </w:rPr>
        <w:t xml:space="preserve"> за делопроизводство, обязаны обеспечивать сохранность документов и дел.</w:t>
      </w:r>
    </w:p>
    <w:p w:rsidR="00224C5D" w:rsidRPr="004B4B0A" w:rsidRDefault="00224C5D">
      <w:pPr>
        <w:autoSpaceDE w:val="0"/>
        <w:ind w:firstLine="709"/>
        <w:jc w:val="both"/>
        <w:rPr>
          <w:sz w:val="24"/>
          <w:szCs w:val="24"/>
        </w:rPr>
      </w:pPr>
      <w:r w:rsidRPr="004B4B0A">
        <w:rPr>
          <w:sz w:val="24"/>
          <w:szCs w:val="24"/>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224C5D" w:rsidRPr="004B4B0A" w:rsidRDefault="00224C5D">
      <w:pPr>
        <w:autoSpaceDE w:val="0"/>
        <w:ind w:firstLine="709"/>
        <w:jc w:val="both"/>
        <w:rPr>
          <w:sz w:val="24"/>
          <w:szCs w:val="24"/>
        </w:rPr>
      </w:pPr>
      <w:r w:rsidRPr="004B4B0A">
        <w:rPr>
          <w:sz w:val="24"/>
          <w:szCs w:val="24"/>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224C5D" w:rsidRPr="004B4B0A" w:rsidRDefault="00224C5D">
      <w:pPr>
        <w:autoSpaceDE w:val="0"/>
        <w:ind w:firstLine="709"/>
        <w:jc w:val="both"/>
        <w:rPr>
          <w:sz w:val="24"/>
          <w:szCs w:val="24"/>
        </w:rPr>
      </w:pPr>
      <w:r w:rsidRPr="004B4B0A">
        <w:rPr>
          <w:sz w:val="24"/>
          <w:szCs w:val="24"/>
        </w:rPr>
        <w:t>На корешках обложек дел указываются индексы по номенклатуре.</w:t>
      </w:r>
    </w:p>
    <w:p w:rsidR="00224C5D" w:rsidRPr="004B4B0A" w:rsidRDefault="00224C5D">
      <w:pPr>
        <w:autoSpaceDE w:val="0"/>
        <w:ind w:firstLine="709"/>
        <w:jc w:val="both"/>
        <w:rPr>
          <w:sz w:val="24"/>
          <w:szCs w:val="24"/>
        </w:rPr>
      </w:pPr>
      <w:r w:rsidRPr="004B4B0A">
        <w:rPr>
          <w:sz w:val="24"/>
          <w:szCs w:val="24"/>
        </w:rPr>
        <w:t xml:space="preserve">13.3.4.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Администрации </w:t>
      </w:r>
      <w:r w:rsidR="00F7060A" w:rsidRPr="004B4B0A">
        <w:rPr>
          <w:sz w:val="24"/>
          <w:szCs w:val="24"/>
          <w:shd w:val="clear" w:color="auto" w:fill="FFFFFF"/>
        </w:rPr>
        <w:t xml:space="preserve">Альшанского муниципального образования Екатериновского муниципального </w:t>
      </w:r>
      <w:r w:rsidRPr="004B4B0A">
        <w:rPr>
          <w:sz w:val="24"/>
          <w:szCs w:val="24"/>
        </w:rPr>
        <w:t xml:space="preserve">  района.</w:t>
      </w:r>
    </w:p>
    <w:p w:rsidR="00224C5D" w:rsidRPr="004B4B0A" w:rsidRDefault="00224C5D">
      <w:pPr>
        <w:autoSpaceDE w:val="0"/>
        <w:ind w:firstLine="709"/>
        <w:jc w:val="both"/>
        <w:rPr>
          <w:sz w:val="24"/>
          <w:szCs w:val="24"/>
        </w:rPr>
      </w:pPr>
    </w:p>
    <w:p w:rsidR="00224C5D" w:rsidRPr="004B4B0A" w:rsidRDefault="00224C5D" w:rsidP="00F7060A">
      <w:pPr>
        <w:autoSpaceDE w:val="0"/>
        <w:jc w:val="center"/>
        <w:rPr>
          <w:sz w:val="24"/>
          <w:szCs w:val="24"/>
        </w:rPr>
      </w:pPr>
      <w:r w:rsidRPr="004B4B0A">
        <w:rPr>
          <w:b/>
          <w:sz w:val="24"/>
          <w:szCs w:val="24"/>
        </w:rPr>
        <w:t>14. Порядок передачи документов на хранение в архив</w:t>
      </w:r>
    </w:p>
    <w:p w:rsidR="00224C5D" w:rsidRPr="004B4B0A" w:rsidRDefault="00224C5D">
      <w:pPr>
        <w:autoSpaceDE w:val="0"/>
        <w:ind w:firstLine="709"/>
        <w:jc w:val="both"/>
        <w:rPr>
          <w:sz w:val="24"/>
          <w:szCs w:val="24"/>
        </w:rPr>
      </w:pPr>
      <w:r w:rsidRPr="004B4B0A">
        <w:rPr>
          <w:sz w:val="24"/>
          <w:szCs w:val="24"/>
        </w:rPr>
        <w:t xml:space="preserve">Документы Администрации </w:t>
      </w:r>
      <w:r w:rsidR="00F7060A" w:rsidRPr="004B4B0A">
        <w:rPr>
          <w:sz w:val="24"/>
          <w:szCs w:val="24"/>
          <w:shd w:val="clear" w:color="auto" w:fill="FFFFFF"/>
        </w:rPr>
        <w:t>Альшанского муниципального образования</w:t>
      </w:r>
      <w:r w:rsidR="00F7060A" w:rsidRPr="004B4B0A">
        <w:rPr>
          <w:sz w:val="24"/>
          <w:szCs w:val="24"/>
        </w:rPr>
        <w:t xml:space="preserve"> </w:t>
      </w:r>
      <w:r w:rsidRPr="004B4B0A">
        <w:rPr>
          <w:sz w:val="24"/>
          <w:szCs w:val="24"/>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Pr="004B4B0A">
        <w:rPr>
          <w:spacing w:val="-4"/>
          <w:sz w:val="24"/>
          <w:szCs w:val="24"/>
        </w:rPr>
        <w:t>подлежат обязательной передаче на хранение в сектор муниципального архива</w:t>
      </w:r>
      <w:r w:rsidRPr="004B4B0A">
        <w:rPr>
          <w:sz w:val="24"/>
          <w:szCs w:val="24"/>
        </w:rPr>
        <w:t xml:space="preserve"> Администрации </w:t>
      </w:r>
      <w:r w:rsidR="00F7060A" w:rsidRPr="004B4B0A">
        <w:rPr>
          <w:sz w:val="24"/>
          <w:szCs w:val="24"/>
        </w:rPr>
        <w:t xml:space="preserve">Екатериновского муниципального </w:t>
      </w:r>
      <w:r w:rsidRPr="004B4B0A">
        <w:rPr>
          <w:sz w:val="24"/>
          <w:szCs w:val="24"/>
        </w:rPr>
        <w:t>района, для хранения документов временного (свыше 10 лет) срока хранения, имеющих практическое значение, а также документов по личному составу.</w:t>
      </w:r>
    </w:p>
    <w:p w:rsidR="00224C5D" w:rsidRPr="004B4B0A" w:rsidRDefault="00224C5D">
      <w:pPr>
        <w:autoSpaceDE w:val="0"/>
        <w:ind w:firstLine="709"/>
        <w:jc w:val="both"/>
        <w:rPr>
          <w:sz w:val="24"/>
          <w:szCs w:val="24"/>
        </w:rPr>
      </w:pPr>
      <w:r w:rsidRPr="004B4B0A">
        <w:rPr>
          <w:sz w:val="24"/>
          <w:szCs w:val="24"/>
        </w:rPr>
        <w:t>14.1. Экспертиза ценности документов.</w:t>
      </w:r>
    </w:p>
    <w:p w:rsidR="00224C5D" w:rsidRPr="004B4B0A" w:rsidRDefault="00224C5D">
      <w:pPr>
        <w:autoSpaceDE w:val="0"/>
        <w:ind w:firstLine="709"/>
        <w:jc w:val="both"/>
        <w:rPr>
          <w:sz w:val="24"/>
          <w:szCs w:val="24"/>
        </w:rPr>
      </w:pPr>
      <w:r w:rsidRPr="004B4B0A">
        <w:rPr>
          <w:spacing w:val="-8"/>
          <w:sz w:val="24"/>
          <w:szCs w:val="24"/>
        </w:rPr>
        <w:t>В ходе экспертизы проводится отбор документов для хранения и уничтожения.</w:t>
      </w:r>
    </w:p>
    <w:p w:rsidR="00224C5D" w:rsidRPr="004B4B0A" w:rsidRDefault="00224C5D">
      <w:pPr>
        <w:autoSpaceDE w:val="0"/>
        <w:ind w:firstLine="709"/>
        <w:jc w:val="both"/>
        <w:rPr>
          <w:sz w:val="24"/>
          <w:szCs w:val="24"/>
        </w:rPr>
      </w:pPr>
      <w:r w:rsidRPr="004B4B0A">
        <w:rPr>
          <w:sz w:val="24"/>
          <w:szCs w:val="24"/>
        </w:rPr>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w:t>
      </w:r>
      <w:r w:rsidRPr="004B4B0A">
        <w:rPr>
          <w:spacing w:val="-4"/>
          <w:sz w:val="24"/>
          <w:szCs w:val="24"/>
        </w:rPr>
        <w:t>сектор муниципального архива</w:t>
      </w:r>
      <w:r w:rsidRPr="004B4B0A">
        <w:rPr>
          <w:sz w:val="24"/>
          <w:szCs w:val="24"/>
        </w:rPr>
        <w:t xml:space="preserve"> Администрации </w:t>
      </w:r>
      <w:r w:rsidR="00F7060A" w:rsidRPr="004B4B0A">
        <w:rPr>
          <w:sz w:val="24"/>
          <w:szCs w:val="24"/>
        </w:rPr>
        <w:t xml:space="preserve">Екатериновского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lastRenderedPageBreak/>
        <w:t xml:space="preserve">14.1.2. Для организации и проведения экспертизы ценности документов, отбора их на государственное хранение в Администрации </w:t>
      </w:r>
      <w:r w:rsidR="00F7060A" w:rsidRPr="004B4B0A">
        <w:rPr>
          <w:sz w:val="24"/>
          <w:szCs w:val="24"/>
          <w:shd w:val="clear" w:color="auto" w:fill="FFFFFF"/>
        </w:rPr>
        <w:t>Альшанского муниципального образования</w:t>
      </w:r>
      <w:r w:rsidRPr="004B4B0A">
        <w:rPr>
          <w:sz w:val="24"/>
          <w:szCs w:val="24"/>
        </w:rPr>
        <w:t xml:space="preserve"> создается экспертная комиссия.</w:t>
      </w:r>
    </w:p>
    <w:p w:rsidR="00224C5D" w:rsidRPr="004B4B0A" w:rsidRDefault="00224C5D">
      <w:pPr>
        <w:autoSpaceDE w:val="0"/>
        <w:ind w:firstLine="709"/>
        <w:jc w:val="both"/>
        <w:rPr>
          <w:sz w:val="24"/>
          <w:szCs w:val="24"/>
        </w:rPr>
      </w:pPr>
      <w:r w:rsidRPr="004B4B0A">
        <w:rPr>
          <w:sz w:val="24"/>
          <w:szCs w:val="24"/>
        </w:rPr>
        <w:t>Экспертная комиссия создается из числа наиболее квалифицированных работников в количестве не менее пяти человек.</w:t>
      </w:r>
    </w:p>
    <w:p w:rsidR="00224C5D" w:rsidRPr="004B4B0A" w:rsidRDefault="00224C5D">
      <w:pPr>
        <w:autoSpaceDE w:val="0"/>
        <w:ind w:firstLine="709"/>
        <w:jc w:val="both"/>
        <w:rPr>
          <w:sz w:val="24"/>
          <w:szCs w:val="24"/>
        </w:rPr>
      </w:pPr>
      <w:r w:rsidRPr="004B4B0A">
        <w:rPr>
          <w:sz w:val="24"/>
          <w:szCs w:val="24"/>
        </w:rPr>
        <w:t xml:space="preserve">14.1.3. Функции и права экспертной комиссии Администрации </w:t>
      </w:r>
      <w:r w:rsidR="00F7060A" w:rsidRPr="004B4B0A">
        <w:rPr>
          <w:sz w:val="24"/>
          <w:szCs w:val="24"/>
          <w:shd w:val="clear" w:color="auto" w:fill="FFFFFF"/>
        </w:rPr>
        <w:t>Альшанского муниципального образования</w:t>
      </w:r>
      <w:r w:rsidR="00F7060A" w:rsidRPr="004B4B0A">
        <w:rPr>
          <w:sz w:val="24"/>
          <w:szCs w:val="24"/>
        </w:rPr>
        <w:t xml:space="preserve"> </w:t>
      </w:r>
      <w:r w:rsidRPr="004B4B0A">
        <w:rPr>
          <w:sz w:val="24"/>
          <w:szCs w:val="24"/>
        </w:rPr>
        <w:t xml:space="preserve">определяются положением об экспертной комиссии. Положение об экспертной комиссии и ее состав утверждаются главой </w:t>
      </w:r>
      <w:r w:rsidR="00F7060A"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Экспертная комиссия осуществляет следующие функции:</w:t>
      </w:r>
    </w:p>
    <w:p w:rsidR="00224C5D" w:rsidRPr="004B4B0A" w:rsidRDefault="00224C5D">
      <w:pPr>
        <w:autoSpaceDE w:val="0"/>
        <w:ind w:firstLine="709"/>
        <w:jc w:val="both"/>
        <w:rPr>
          <w:sz w:val="24"/>
          <w:szCs w:val="24"/>
        </w:rPr>
      </w:pPr>
      <w:r w:rsidRPr="004B4B0A">
        <w:rPr>
          <w:sz w:val="24"/>
          <w:szCs w:val="24"/>
        </w:rPr>
        <w:t xml:space="preserve">рассматривает номенклатуру дел Администрации </w:t>
      </w:r>
      <w:r w:rsidR="00F7060A"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рассматривает описи дел постоянного хранения, подлежащие передаче в сектор муниципального архива Администрации </w:t>
      </w:r>
      <w:r w:rsidR="00F7060A" w:rsidRPr="004B4B0A">
        <w:rPr>
          <w:sz w:val="24"/>
          <w:szCs w:val="24"/>
        </w:rPr>
        <w:t xml:space="preserve">Екатериновского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рассматривает описи дел по личному составу;</w:t>
      </w:r>
    </w:p>
    <w:p w:rsidR="00224C5D" w:rsidRPr="004B4B0A" w:rsidRDefault="00224C5D">
      <w:pPr>
        <w:autoSpaceDE w:val="0"/>
        <w:ind w:firstLine="709"/>
        <w:jc w:val="both"/>
        <w:rPr>
          <w:sz w:val="24"/>
          <w:szCs w:val="24"/>
        </w:rPr>
      </w:pPr>
      <w:r w:rsidRPr="004B4B0A">
        <w:rPr>
          <w:sz w:val="24"/>
          <w:szCs w:val="24"/>
        </w:rPr>
        <w:t>определяет сроки хранения дел, которые не предусмотрены в перечне;</w:t>
      </w:r>
    </w:p>
    <w:p w:rsidR="00224C5D" w:rsidRPr="004B4B0A" w:rsidRDefault="00224C5D">
      <w:pPr>
        <w:autoSpaceDE w:val="0"/>
        <w:ind w:firstLine="709"/>
        <w:jc w:val="both"/>
        <w:rPr>
          <w:sz w:val="24"/>
          <w:szCs w:val="24"/>
        </w:rPr>
      </w:pPr>
      <w:r w:rsidRPr="004B4B0A">
        <w:rPr>
          <w:sz w:val="24"/>
          <w:szCs w:val="24"/>
        </w:rPr>
        <w:t xml:space="preserve">выносит решение о представлении их на утверждение экспертной проверочной комиссии комитета </w:t>
      </w:r>
      <w:r w:rsidR="00F7060A" w:rsidRPr="004B4B0A">
        <w:rPr>
          <w:sz w:val="24"/>
          <w:szCs w:val="24"/>
        </w:rPr>
        <w:t>по управлению архивным делом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рассматривает акты о выделении к уничтожению дел, не подлежащих дальнейшему хранению.</w:t>
      </w:r>
    </w:p>
    <w:p w:rsidR="00224C5D" w:rsidRPr="004B4B0A" w:rsidRDefault="00224C5D">
      <w:pPr>
        <w:autoSpaceDE w:val="0"/>
        <w:ind w:firstLine="709"/>
        <w:jc w:val="both"/>
        <w:rPr>
          <w:sz w:val="24"/>
          <w:szCs w:val="24"/>
        </w:rPr>
      </w:pPr>
      <w:r w:rsidRPr="004B4B0A">
        <w:rPr>
          <w:sz w:val="24"/>
          <w:szCs w:val="24"/>
        </w:rPr>
        <w:t>14.1.4. Экспертиза ценности документов должна осуществляться по завершении делопроизводственного года.</w:t>
      </w:r>
    </w:p>
    <w:p w:rsidR="00224C5D" w:rsidRPr="004B4B0A" w:rsidRDefault="00224C5D">
      <w:pPr>
        <w:autoSpaceDE w:val="0"/>
        <w:ind w:firstLine="709"/>
        <w:jc w:val="both"/>
        <w:rPr>
          <w:sz w:val="24"/>
          <w:szCs w:val="24"/>
        </w:rPr>
      </w:pPr>
      <w:r w:rsidRPr="004B4B0A">
        <w:rPr>
          <w:sz w:val="24"/>
          <w:szCs w:val="24"/>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224C5D" w:rsidRPr="004B4B0A" w:rsidRDefault="00224C5D">
      <w:pPr>
        <w:autoSpaceDE w:val="0"/>
        <w:ind w:firstLine="709"/>
        <w:jc w:val="both"/>
        <w:rPr>
          <w:sz w:val="24"/>
          <w:szCs w:val="24"/>
        </w:rPr>
      </w:pPr>
      <w:r w:rsidRPr="004B4B0A">
        <w:rPr>
          <w:sz w:val="24"/>
          <w:szCs w:val="24"/>
        </w:rPr>
        <w:t xml:space="preserve">14.1.6. Отбор документов проводится на основании перечня документов с указанием сроков хранения и номенклатуры дел (приложение № 13). </w:t>
      </w:r>
      <w:r w:rsidRPr="004B4B0A">
        <w:rPr>
          <w:sz w:val="24"/>
          <w:szCs w:val="24"/>
        </w:rPr>
        <w:br/>
        <w:t>Не допускается отбор документов для хранения и выделения к уничтожению только на основании заголовков дел.</w:t>
      </w:r>
    </w:p>
    <w:p w:rsidR="00224C5D" w:rsidRPr="004B4B0A" w:rsidRDefault="00224C5D">
      <w:pPr>
        <w:autoSpaceDE w:val="0"/>
        <w:ind w:firstLine="709"/>
        <w:jc w:val="both"/>
        <w:rPr>
          <w:sz w:val="24"/>
          <w:szCs w:val="24"/>
        </w:rPr>
      </w:pPr>
      <w:r w:rsidRPr="004B4B0A">
        <w:rPr>
          <w:sz w:val="24"/>
          <w:szCs w:val="24"/>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224C5D" w:rsidRPr="004B4B0A" w:rsidRDefault="00224C5D">
      <w:pPr>
        <w:autoSpaceDE w:val="0"/>
        <w:ind w:firstLine="709"/>
        <w:jc w:val="both"/>
        <w:rPr>
          <w:sz w:val="24"/>
          <w:szCs w:val="24"/>
        </w:rPr>
      </w:pPr>
      <w:r w:rsidRPr="004B4B0A">
        <w:rPr>
          <w:sz w:val="24"/>
          <w:szCs w:val="24"/>
        </w:rPr>
        <w:t xml:space="preserve">14.1.7. 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сектор муниципального архива Администрации </w:t>
      </w:r>
      <w:r w:rsidR="00F7060A" w:rsidRPr="004B4B0A">
        <w:rPr>
          <w:sz w:val="24"/>
          <w:szCs w:val="24"/>
        </w:rPr>
        <w:t xml:space="preserve">Екатериновского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14.1.8. При составлении описи дел соблюдаются следующие требования:</w:t>
      </w:r>
    </w:p>
    <w:p w:rsidR="00224C5D" w:rsidRPr="004B4B0A" w:rsidRDefault="00224C5D">
      <w:pPr>
        <w:autoSpaceDE w:val="0"/>
        <w:ind w:firstLine="709"/>
        <w:jc w:val="both"/>
        <w:rPr>
          <w:sz w:val="24"/>
          <w:szCs w:val="24"/>
        </w:rPr>
      </w:pPr>
      <w:r w:rsidRPr="004B4B0A">
        <w:rPr>
          <w:sz w:val="24"/>
          <w:szCs w:val="24"/>
        </w:rPr>
        <w:t>заголовки дел вносятся в опись в соответствии с принятой схемой систематизации на основе номенклатуры дел;</w:t>
      </w:r>
    </w:p>
    <w:p w:rsidR="00224C5D" w:rsidRPr="004B4B0A" w:rsidRDefault="00224C5D">
      <w:pPr>
        <w:autoSpaceDE w:val="0"/>
        <w:ind w:firstLine="709"/>
        <w:jc w:val="both"/>
        <w:rPr>
          <w:sz w:val="24"/>
          <w:szCs w:val="24"/>
        </w:rPr>
      </w:pPr>
      <w:r w:rsidRPr="004B4B0A">
        <w:rPr>
          <w:sz w:val="24"/>
          <w:szCs w:val="24"/>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224C5D" w:rsidRPr="004B4B0A" w:rsidRDefault="00224C5D">
      <w:pPr>
        <w:autoSpaceDE w:val="0"/>
        <w:ind w:firstLine="709"/>
        <w:jc w:val="both"/>
        <w:rPr>
          <w:sz w:val="24"/>
          <w:szCs w:val="24"/>
        </w:rPr>
      </w:pPr>
      <w:r w:rsidRPr="004B4B0A">
        <w:rPr>
          <w:sz w:val="24"/>
          <w:szCs w:val="24"/>
        </w:rPr>
        <w:t>в описи за несколько лет дела имеют общую нумерацию;</w:t>
      </w:r>
    </w:p>
    <w:p w:rsidR="00224C5D" w:rsidRPr="004B4B0A" w:rsidRDefault="00224C5D">
      <w:pPr>
        <w:autoSpaceDE w:val="0"/>
        <w:ind w:firstLine="709"/>
        <w:jc w:val="both"/>
        <w:rPr>
          <w:sz w:val="24"/>
          <w:szCs w:val="24"/>
        </w:rPr>
      </w:pPr>
      <w:r w:rsidRPr="004B4B0A">
        <w:rPr>
          <w:sz w:val="24"/>
          <w:szCs w:val="24"/>
        </w:rPr>
        <w:t xml:space="preserve">порядок присвоения номеров описям устанавливается по согласованию с сектором муниципального архива Администрации </w:t>
      </w:r>
      <w:r w:rsidR="00F7060A" w:rsidRPr="004B4B0A">
        <w:rPr>
          <w:sz w:val="24"/>
          <w:szCs w:val="24"/>
        </w:rPr>
        <w:t xml:space="preserve">Екатериновского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графы описи заполняются в точном соответствии с теми сведениями, которые вынесены на обложку дела;</w:t>
      </w:r>
    </w:p>
    <w:p w:rsidR="00224C5D" w:rsidRPr="004B4B0A" w:rsidRDefault="00224C5D">
      <w:pPr>
        <w:autoSpaceDE w:val="0"/>
        <w:ind w:firstLine="709"/>
        <w:jc w:val="both"/>
        <w:rPr>
          <w:sz w:val="24"/>
          <w:szCs w:val="24"/>
        </w:rPr>
      </w:pPr>
      <w:r w:rsidRPr="004B4B0A">
        <w:rPr>
          <w:sz w:val="24"/>
          <w:szCs w:val="24"/>
        </w:rPr>
        <w:lastRenderedPageBreak/>
        <w:t>при внесении в опись подряд дел с одинаковыми заголовками пишется полностью заголовок первого дела, и всех остальных однородных дел, заменять словами «То же» не допускается.</w:t>
      </w:r>
    </w:p>
    <w:p w:rsidR="00224C5D" w:rsidRPr="004B4B0A" w:rsidRDefault="00224C5D">
      <w:pPr>
        <w:autoSpaceDE w:val="0"/>
        <w:ind w:firstLine="709"/>
        <w:jc w:val="both"/>
        <w:rPr>
          <w:sz w:val="24"/>
          <w:szCs w:val="24"/>
        </w:rPr>
      </w:pPr>
      <w:r w:rsidRPr="004B4B0A">
        <w:rPr>
          <w:sz w:val="24"/>
          <w:szCs w:val="24"/>
        </w:rPr>
        <w:t xml:space="preserve">14.1.9. Описи дел постоянного хранения составляются по установленной форме в четырех экземплярах, описи дел по личному составу составляются в двух экземплярах и представляются на утверждение сектору муниципального архива Администрации </w:t>
      </w:r>
      <w:r w:rsidR="00F7060A" w:rsidRPr="004B4B0A">
        <w:rPr>
          <w:sz w:val="24"/>
          <w:szCs w:val="24"/>
        </w:rPr>
        <w:t xml:space="preserve">Екатериновского </w:t>
      </w:r>
      <w:r w:rsidRPr="004B4B0A">
        <w:rPr>
          <w:sz w:val="24"/>
          <w:szCs w:val="24"/>
        </w:rPr>
        <w:t xml:space="preserve">района </w:t>
      </w:r>
      <w:r w:rsidRPr="004B4B0A">
        <w:rPr>
          <w:spacing w:val="-2"/>
          <w:sz w:val="24"/>
          <w:szCs w:val="24"/>
        </w:rPr>
        <w:t>(приложения № 14, № 15</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14.1.10. Отбор документов к уничтожению с истекшими сроками хранения проводится после составления описи дел постоянного хранения.</w:t>
      </w:r>
    </w:p>
    <w:p w:rsidR="00224C5D" w:rsidRPr="004B4B0A" w:rsidRDefault="00224C5D">
      <w:pPr>
        <w:autoSpaceDE w:val="0"/>
        <w:ind w:firstLine="709"/>
        <w:jc w:val="both"/>
        <w:rPr>
          <w:sz w:val="24"/>
          <w:szCs w:val="24"/>
        </w:rPr>
      </w:pPr>
      <w:r w:rsidRPr="004B4B0A">
        <w:rPr>
          <w:sz w:val="24"/>
          <w:szCs w:val="24"/>
        </w:rPr>
        <w:t xml:space="preserve">14.1.11. Акт о выделении к уничтожению документов, не подлежащих хранению составляется, как правило, на все дела Администрации </w:t>
      </w:r>
      <w:r w:rsidR="00F7060A" w:rsidRPr="004B4B0A">
        <w:rPr>
          <w:sz w:val="24"/>
          <w:szCs w:val="24"/>
          <w:shd w:val="clear" w:color="auto" w:fill="FFFFFF"/>
        </w:rPr>
        <w:t>Альшанского муниципального образования</w:t>
      </w:r>
      <w:r w:rsidRPr="004B4B0A">
        <w:rPr>
          <w:sz w:val="24"/>
          <w:szCs w:val="24"/>
        </w:rPr>
        <w:t xml:space="preserve"> (приложение № 16).</w:t>
      </w:r>
    </w:p>
    <w:p w:rsidR="00224C5D" w:rsidRPr="004B4B0A" w:rsidRDefault="00224C5D">
      <w:pPr>
        <w:ind w:firstLine="709"/>
        <w:jc w:val="both"/>
        <w:rPr>
          <w:sz w:val="24"/>
          <w:szCs w:val="24"/>
        </w:rPr>
      </w:pPr>
      <w:r w:rsidRPr="004B4B0A">
        <w:rPr>
          <w:sz w:val="24"/>
          <w:szCs w:val="24"/>
        </w:rPr>
        <w:t>Дела включаются в акт о выделении к уничтожению документов, не подлежащих хранению, если предусмотренный для них срок хранения истек к 1 января</w:t>
      </w:r>
      <w:r w:rsidR="006043ED" w:rsidRPr="004B4B0A">
        <w:rPr>
          <w:sz w:val="24"/>
          <w:szCs w:val="24"/>
        </w:rPr>
        <w:t xml:space="preserve"> текущего</w:t>
      </w:r>
      <w:r w:rsidRPr="004B4B0A">
        <w:rPr>
          <w:sz w:val="24"/>
          <w:szCs w:val="24"/>
        </w:rPr>
        <w:t xml:space="preserve">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224C5D" w:rsidRPr="004B4B0A" w:rsidRDefault="00224C5D">
      <w:pPr>
        <w:autoSpaceDE w:val="0"/>
        <w:ind w:firstLine="709"/>
        <w:jc w:val="both"/>
        <w:rPr>
          <w:sz w:val="24"/>
          <w:szCs w:val="24"/>
        </w:rPr>
      </w:pPr>
      <w:r w:rsidRPr="004B4B0A">
        <w:rPr>
          <w:spacing w:val="-4"/>
          <w:sz w:val="24"/>
          <w:szCs w:val="24"/>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17).</w:t>
      </w:r>
    </w:p>
    <w:p w:rsidR="00224C5D" w:rsidRPr="004B4B0A" w:rsidRDefault="00224C5D">
      <w:pPr>
        <w:autoSpaceDE w:val="0"/>
        <w:ind w:firstLine="709"/>
        <w:jc w:val="both"/>
        <w:rPr>
          <w:sz w:val="24"/>
          <w:szCs w:val="24"/>
        </w:rPr>
      </w:pPr>
      <w:r w:rsidRPr="004B4B0A">
        <w:rPr>
          <w:sz w:val="24"/>
          <w:szCs w:val="24"/>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224C5D" w:rsidRPr="004B4B0A" w:rsidRDefault="00224C5D">
      <w:pPr>
        <w:autoSpaceDE w:val="0"/>
        <w:ind w:firstLine="709"/>
        <w:jc w:val="both"/>
        <w:rPr>
          <w:sz w:val="24"/>
          <w:szCs w:val="24"/>
        </w:rPr>
      </w:pPr>
      <w:r w:rsidRPr="004B4B0A">
        <w:rPr>
          <w:sz w:val="24"/>
          <w:szCs w:val="24"/>
        </w:rPr>
        <w:t>Уничтожение электронных дел (электронных документов) производится министерством инфор</w:t>
      </w:r>
      <w:r w:rsidR="00F7060A" w:rsidRPr="004B4B0A">
        <w:rPr>
          <w:sz w:val="24"/>
          <w:szCs w:val="24"/>
        </w:rPr>
        <w:t>мационных технологий и связи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 xml:space="preserve">14.1.12. При первичном представлении описей в комитет </w:t>
      </w:r>
      <w:r w:rsidR="00F7060A" w:rsidRPr="004B4B0A">
        <w:rPr>
          <w:sz w:val="24"/>
          <w:szCs w:val="24"/>
        </w:rPr>
        <w:t>по управлению архивным делом Сара</w:t>
      </w:r>
      <w:r w:rsidRPr="004B4B0A">
        <w:rPr>
          <w:sz w:val="24"/>
          <w:szCs w:val="24"/>
        </w:rPr>
        <w:t xml:space="preserve">товской области, а также в связи с изменением структуры составляются историческая справка к архивному фонду Администрации </w:t>
      </w:r>
      <w:r w:rsidR="00F7060A" w:rsidRPr="004B4B0A">
        <w:rPr>
          <w:sz w:val="24"/>
          <w:szCs w:val="24"/>
          <w:shd w:val="clear" w:color="auto" w:fill="FFFFFF"/>
        </w:rPr>
        <w:t>Альшанского муниципального образования</w:t>
      </w:r>
      <w:r w:rsidR="00F7060A" w:rsidRPr="004B4B0A">
        <w:rPr>
          <w:sz w:val="24"/>
          <w:szCs w:val="24"/>
        </w:rPr>
        <w:t xml:space="preserve"> </w:t>
      </w:r>
      <w:r w:rsidRPr="004B4B0A">
        <w:rPr>
          <w:sz w:val="24"/>
          <w:szCs w:val="24"/>
        </w:rPr>
        <w:t>и предисловия к ним.</w:t>
      </w:r>
    </w:p>
    <w:p w:rsidR="00224C5D" w:rsidRPr="004B4B0A" w:rsidRDefault="00224C5D">
      <w:pPr>
        <w:autoSpaceDE w:val="0"/>
        <w:ind w:firstLine="709"/>
        <w:jc w:val="both"/>
        <w:rPr>
          <w:sz w:val="24"/>
          <w:szCs w:val="24"/>
        </w:rPr>
      </w:pPr>
      <w:r w:rsidRPr="004B4B0A">
        <w:rPr>
          <w:sz w:val="24"/>
          <w:szCs w:val="24"/>
        </w:rPr>
        <w:t xml:space="preserve">14.2. Подготовка и передача документов в сектор муниципального архива Администрации </w:t>
      </w:r>
      <w:r w:rsidR="00F7060A" w:rsidRPr="004B4B0A">
        <w:rPr>
          <w:sz w:val="24"/>
          <w:szCs w:val="24"/>
        </w:rPr>
        <w:t xml:space="preserve">Екатериновского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 xml:space="preserve">14.2.1. В сектор муниципального архива Администрации </w:t>
      </w:r>
      <w:r w:rsidR="00F7060A" w:rsidRPr="004B4B0A">
        <w:rPr>
          <w:sz w:val="24"/>
          <w:szCs w:val="24"/>
        </w:rPr>
        <w:t xml:space="preserve">Екатериновского муниципального </w:t>
      </w:r>
      <w:r w:rsidRPr="004B4B0A">
        <w:rPr>
          <w:sz w:val="24"/>
          <w:szCs w:val="24"/>
        </w:rPr>
        <w:t>района передаются дела с исполненными документами постоянного хранения. Их передача производится только по описям дел.</w:t>
      </w:r>
    </w:p>
    <w:p w:rsidR="00224C5D" w:rsidRPr="004B4B0A" w:rsidRDefault="00224C5D">
      <w:pPr>
        <w:autoSpaceDE w:val="0"/>
        <w:ind w:firstLine="709"/>
        <w:jc w:val="both"/>
        <w:rPr>
          <w:sz w:val="24"/>
          <w:szCs w:val="24"/>
        </w:rPr>
      </w:pPr>
      <w:r w:rsidRPr="004B4B0A">
        <w:rPr>
          <w:sz w:val="24"/>
          <w:szCs w:val="24"/>
        </w:rPr>
        <w:t xml:space="preserve">14.2.2. В период подготовки дел к передаче в сектор муниципального архива работником архива Администрации </w:t>
      </w:r>
      <w:r w:rsidR="00F7060A" w:rsidRPr="004B4B0A">
        <w:rPr>
          <w:sz w:val="24"/>
          <w:szCs w:val="24"/>
          <w:shd w:val="clear" w:color="auto" w:fill="FFFFFF"/>
        </w:rPr>
        <w:t>Альшанского муниципального образования</w:t>
      </w:r>
      <w:r w:rsidR="00F7060A" w:rsidRPr="004B4B0A">
        <w:rPr>
          <w:sz w:val="24"/>
          <w:szCs w:val="24"/>
        </w:rPr>
        <w:t xml:space="preserve"> </w:t>
      </w:r>
      <w:r w:rsidRPr="004B4B0A">
        <w:rPr>
          <w:sz w:val="24"/>
          <w:szCs w:val="24"/>
        </w:rPr>
        <w:t xml:space="preserve">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w:t>
      </w:r>
      <w:r w:rsidR="00F7060A" w:rsidRPr="004B4B0A">
        <w:rPr>
          <w:sz w:val="24"/>
          <w:szCs w:val="24"/>
          <w:shd w:val="clear" w:color="auto" w:fill="FFFFFF"/>
        </w:rPr>
        <w:t>Альшанского 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Все выявленные при проверке недостатки в формировании и оформлении дел работники обязаны устранить.</w:t>
      </w:r>
    </w:p>
    <w:p w:rsidR="00224C5D" w:rsidRPr="004B4B0A" w:rsidRDefault="00224C5D">
      <w:pPr>
        <w:autoSpaceDE w:val="0"/>
        <w:ind w:firstLine="709"/>
        <w:jc w:val="both"/>
        <w:rPr>
          <w:sz w:val="24"/>
          <w:szCs w:val="24"/>
        </w:rPr>
      </w:pPr>
      <w:r w:rsidRPr="004B4B0A">
        <w:rPr>
          <w:spacing w:val="-4"/>
          <w:sz w:val="24"/>
          <w:szCs w:val="24"/>
        </w:rPr>
        <w:t xml:space="preserve">14.2.3. Прием каждого дела производится работником </w:t>
      </w:r>
      <w:r w:rsidRPr="004B4B0A">
        <w:rPr>
          <w:sz w:val="24"/>
          <w:szCs w:val="24"/>
        </w:rPr>
        <w:t xml:space="preserve">сектора муниципального архива </w:t>
      </w:r>
      <w:r w:rsidRPr="004B4B0A">
        <w:rPr>
          <w:spacing w:val="-4"/>
          <w:sz w:val="24"/>
          <w:szCs w:val="24"/>
        </w:rPr>
        <w:t>в присутствии</w:t>
      </w:r>
      <w:r w:rsidRPr="004B4B0A">
        <w:rPr>
          <w:sz w:val="24"/>
          <w:szCs w:val="24"/>
        </w:rPr>
        <w:t xml:space="preserve"> работника Администрации </w:t>
      </w:r>
      <w:r w:rsidR="00F7060A" w:rsidRPr="004B4B0A">
        <w:rPr>
          <w:sz w:val="24"/>
          <w:szCs w:val="24"/>
          <w:shd w:val="clear" w:color="auto" w:fill="FFFFFF"/>
        </w:rPr>
        <w:t>Альшанского муниципального образования</w:t>
      </w:r>
      <w:r w:rsidRPr="004B4B0A">
        <w:rPr>
          <w:sz w:val="24"/>
          <w:szCs w:val="24"/>
        </w:rPr>
        <w:t>. При этом на обоих экземплярах описи против каждого дела, включенного в нее, делается отметка о наличии дела. В</w:t>
      </w:r>
      <w:r w:rsidRPr="004B4B0A">
        <w:rPr>
          <w:sz w:val="24"/>
          <w:szCs w:val="24"/>
          <w:lang w:val="en-US"/>
        </w:rPr>
        <w:t> </w:t>
      </w:r>
      <w:r w:rsidRPr="004B4B0A">
        <w:rPr>
          <w:sz w:val="24"/>
          <w:szCs w:val="24"/>
        </w:rPr>
        <w:t>конце каждого экземпляра описи указываются цифрами и прописью количество фактически принятых дел, дата приема-передачи дел, а также подписи работника сектора муниципального архива и лица, передавшего дела.</w:t>
      </w:r>
    </w:p>
    <w:p w:rsidR="00224C5D" w:rsidRPr="004B4B0A" w:rsidRDefault="00224C5D">
      <w:pPr>
        <w:autoSpaceDE w:val="0"/>
        <w:ind w:firstLine="709"/>
        <w:jc w:val="both"/>
        <w:rPr>
          <w:sz w:val="24"/>
          <w:szCs w:val="24"/>
        </w:rPr>
      </w:pPr>
      <w:r w:rsidRPr="004B4B0A">
        <w:rPr>
          <w:sz w:val="24"/>
          <w:szCs w:val="24"/>
        </w:rPr>
        <w:t>Вместе с делами в сектор муниципального архива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tbl>
      <w:tblPr>
        <w:tblW w:w="0" w:type="auto"/>
        <w:tblInd w:w="0" w:type="dxa"/>
        <w:tblLayout w:type="fixed"/>
        <w:tblLook w:val="0000"/>
      </w:tblPr>
      <w:tblGrid>
        <w:gridCol w:w="4801"/>
        <w:gridCol w:w="4771"/>
      </w:tblGrid>
      <w:tr w:rsidR="00224C5D" w:rsidRPr="004B4B0A">
        <w:tc>
          <w:tcPr>
            <w:tcW w:w="4801" w:type="dxa"/>
          </w:tcPr>
          <w:p w:rsidR="00224C5D" w:rsidRPr="004B4B0A" w:rsidRDefault="00224C5D">
            <w:pPr>
              <w:rPr>
                <w:sz w:val="24"/>
                <w:szCs w:val="24"/>
              </w:rPr>
            </w:pPr>
            <w:r w:rsidRPr="004B4B0A">
              <w:rPr>
                <w:sz w:val="24"/>
                <w:szCs w:val="24"/>
              </w:rPr>
              <w:t xml:space="preserve"> </w:t>
            </w:r>
          </w:p>
        </w:tc>
        <w:tc>
          <w:tcPr>
            <w:tcW w:w="4771" w:type="dxa"/>
          </w:tcPr>
          <w:p w:rsidR="00224C5D" w:rsidRPr="004B4B0A" w:rsidRDefault="00224C5D">
            <w:pPr>
              <w:autoSpaceDE w:val="0"/>
              <w:snapToGrid w:val="0"/>
              <w:ind w:left="617"/>
              <w:rPr>
                <w:sz w:val="24"/>
                <w:szCs w:val="24"/>
              </w:rPr>
            </w:pPr>
          </w:p>
        </w:tc>
      </w:tr>
    </w:tbl>
    <w:p w:rsidR="00224C5D" w:rsidRPr="004B4B0A" w:rsidRDefault="00224C5D">
      <w:pPr>
        <w:rPr>
          <w:sz w:val="24"/>
          <w:szCs w:val="24"/>
        </w:rPr>
      </w:pPr>
    </w:p>
    <w:p w:rsidR="000C0E15" w:rsidRPr="000C0E15" w:rsidRDefault="000C0E15" w:rsidP="000C0E15">
      <w:pPr>
        <w:keepNext/>
        <w:pageBreakBefore/>
        <w:ind w:left="5103"/>
        <w:jc w:val="center"/>
      </w:pPr>
      <w:r w:rsidRPr="000C0E15">
        <w:lastRenderedPageBreak/>
        <w:t>Приложение № 1</w:t>
      </w:r>
      <w:r w:rsidRPr="000C0E15">
        <w:br/>
        <w:t xml:space="preserve">к Инструкции по делопроизводству в Администрации </w:t>
      </w:r>
      <w:r w:rsidRPr="000C0E15">
        <w:rPr>
          <w:shd w:val="clear" w:color="auto" w:fill="FFFFFF"/>
        </w:rPr>
        <w:t>Альшанского муниципального образования</w:t>
      </w:r>
    </w:p>
    <w:p w:rsidR="000C0E15" w:rsidRDefault="000C0E15" w:rsidP="000C0E15">
      <w:pPr>
        <w:keepNext/>
        <w:ind w:left="6237"/>
        <w:jc w:val="center"/>
        <w:rPr>
          <w:sz w:val="28"/>
          <w:szCs w:val="24"/>
        </w:rPr>
      </w:pPr>
    </w:p>
    <w:p w:rsidR="000C0E15" w:rsidRPr="000C0E15" w:rsidRDefault="000C0E15" w:rsidP="000C0E15">
      <w:pPr>
        <w:keepNext/>
        <w:jc w:val="center"/>
        <w:rPr>
          <w:sz w:val="24"/>
          <w:szCs w:val="24"/>
        </w:rPr>
      </w:pPr>
      <w:r w:rsidRPr="000C0E15">
        <w:rPr>
          <w:sz w:val="24"/>
          <w:szCs w:val="24"/>
        </w:rPr>
        <w:t xml:space="preserve">ОБРАЗЕЦ </w:t>
      </w:r>
      <w:r w:rsidRPr="000C0E15">
        <w:rPr>
          <w:sz w:val="24"/>
          <w:szCs w:val="24"/>
        </w:rPr>
        <w:br/>
        <w:t>оформления письма на бланке</w:t>
      </w:r>
    </w:p>
    <w:p w:rsidR="000C0E15" w:rsidRPr="000C0E15" w:rsidRDefault="000C0E15" w:rsidP="000C0E15">
      <w:pPr>
        <w:keepNext/>
        <w:jc w:val="center"/>
        <w:rPr>
          <w:sz w:val="24"/>
          <w:szCs w:val="24"/>
        </w:rPr>
      </w:pPr>
    </w:p>
    <w:tbl>
      <w:tblPr>
        <w:tblW w:w="0" w:type="auto"/>
        <w:tblInd w:w="0" w:type="dxa"/>
        <w:tblLayout w:type="fixed"/>
        <w:tblLook w:val="0000"/>
      </w:tblPr>
      <w:tblGrid>
        <w:gridCol w:w="4927"/>
        <w:gridCol w:w="4928"/>
      </w:tblGrid>
      <w:tr w:rsidR="000C0E15" w:rsidRPr="000C0E15" w:rsidTr="00BE0652">
        <w:tc>
          <w:tcPr>
            <w:tcW w:w="4927" w:type="dxa"/>
          </w:tcPr>
          <w:p w:rsidR="000C0E15" w:rsidRPr="000C0E15" w:rsidRDefault="000C0E15" w:rsidP="00BE0652">
            <w:pPr>
              <w:tabs>
                <w:tab w:val="left" w:pos="6045"/>
              </w:tabs>
              <w:rPr>
                <w:bCs/>
                <w:sz w:val="24"/>
                <w:szCs w:val="24"/>
              </w:rPr>
            </w:pPr>
          </w:p>
          <w:p w:rsidR="000C0E15" w:rsidRPr="000C0E15" w:rsidRDefault="000C0E15" w:rsidP="00BE0652">
            <w:pPr>
              <w:jc w:val="center"/>
              <w:rPr>
                <w:sz w:val="24"/>
                <w:szCs w:val="24"/>
              </w:rPr>
            </w:pPr>
            <w:r w:rsidRPr="000C0E15">
              <w:rPr>
                <w:sz w:val="24"/>
                <w:szCs w:val="24"/>
              </w:rPr>
              <w:t xml:space="preserve">Администрация </w:t>
            </w:r>
          </w:p>
          <w:p w:rsidR="000C0E15" w:rsidRPr="000C0E15" w:rsidRDefault="000C0E15" w:rsidP="00BE0652">
            <w:pPr>
              <w:jc w:val="center"/>
              <w:rPr>
                <w:sz w:val="24"/>
                <w:szCs w:val="24"/>
              </w:rPr>
            </w:pPr>
            <w:r w:rsidRPr="000C0E15">
              <w:rPr>
                <w:sz w:val="24"/>
                <w:szCs w:val="24"/>
                <w:shd w:val="clear" w:color="auto" w:fill="FFFFFF"/>
              </w:rPr>
              <w:t>Альшанского муниципального образования</w:t>
            </w:r>
            <w:r w:rsidRPr="000C0E15">
              <w:rPr>
                <w:sz w:val="24"/>
                <w:szCs w:val="24"/>
              </w:rPr>
              <w:t xml:space="preserve">                                          Екатериновского района</w:t>
            </w:r>
          </w:p>
          <w:p w:rsidR="000C0E15" w:rsidRPr="000C0E15" w:rsidRDefault="000C0E15" w:rsidP="00BE0652">
            <w:pPr>
              <w:jc w:val="center"/>
              <w:rPr>
                <w:sz w:val="24"/>
                <w:szCs w:val="24"/>
              </w:rPr>
            </w:pPr>
            <w:r w:rsidRPr="000C0E15">
              <w:rPr>
                <w:sz w:val="24"/>
                <w:szCs w:val="24"/>
              </w:rPr>
              <w:t>Саратовской области</w:t>
            </w:r>
          </w:p>
          <w:p w:rsidR="000C0E15" w:rsidRPr="000C0E15" w:rsidRDefault="000C0E15" w:rsidP="00BE0652">
            <w:pPr>
              <w:jc w:val="center"/>
              <w:rPr>
                <w:sz w:val="24"/>
                <w:szCs w:val="24"/>
              </w:rPr>
            </w:pPr>
            <w:r w:rsidRPr="000C0E15">
              <w:rPr>
                <w:sz w:val="24"/>
                <w:szCs w:val="24"/>
              </w:rPr>
              <w:t>412141 Саратовская область</w:t>
            </w:r>
          </w:p>
          <w:p w:rsidR="000C0E15" w:rsidRPr="000C0E15" w:rsidRDefault="000C0E15" w:rsidP="00BE0652">
            <w:pPr>
              <w:jc w:val="center"/>
              <w:rPr>
                <w:sz w:val="24"/>
                <w:szCs w:val="24"/>
              </w:rPr>
            </w:pPr>
            <w:r w:rsidRPr="000C0E15">
              <w:rPr>
                <w:sz w:val="24"/>
                <w:szCs w:val="24"/>
              </w:rPr>
              <w:t xml:space="preserve">Екатериновский район </w:t>
            </w:r>
          </w:p>
          <w:p w:rsidR="000C0E15" w:rsidRPr="000C0E15" w:rsidRDefault="000C0E15" w:rsidP="00BE0652">
            <w:pPr>
              <w:jc w:val="center"/>
              <w:rPr>
                <w:sz w:val="24"/>
                <w:szCs w:val="24"/>
              </w:rPr>
            </w:pPr>
            <w:r w:rsidRPr="000C0E15">
              <w:rPr>
                <w:sz w:val="24"/>
                <w:szCs w:val="24"/>
              </w:rPr>
              <w:t>с.Альшанка                                   ул.Революционная 52А</w:t>
            </w:r>
          </w:p>
          <w:p w:rsidR="000C0E15" w:rsidRPr="000C0E15" w:rsidRDefault="000C0E15" w:rsidP="00BE0652">
            <w:pPr>
              <w:jc w:val="center"/>
              <w:rPr>
                <w:sz w:val="24"/>
                <w:szCs w:val="24"/>
              </w:rPr>
            </w:pPr>
            <w:r w:rsidRPr="000C0E15">
              <w:rPr>
                <w:sz w:val="24"/>
                <w:szCs w:val="24"/>
              </w:rPr>
              <w:t>тел. 8 (84554) 3-42-47</w:t>
            </w:r>
          </w:p>
          <w:p w:rsidR="000C0E15" w:rsidRPr="000C0E15" w:rsidRDefault="000C0E15" w:rsidP="00BE0652">
            <w:pPr>
              <w:jc w:val="center"/>
              <w:rPr>
                <w:sz w:val="24"/>
                <w:szCs w:val="24"/>
              </w:rPr>
            </w:pPr>
            <w:r w:rsidRPr="000C0E15">
              <w:rPr>
                <w:sz w:val="24"/>
                <w:szCs w:val="24"/>
              </w:rPr>
              <w:t xml:space="preserve">факс 8 (84554) 3-42-47                                      </w:t>
            </w:r>
            <w:r w:rsidRPr="000C0E15">
              <w:rPr>
                <w:color w:val="0033CC"/>
                <w:sz w:val="24"/>
                <w:szCs w:val="24"/>
                <w:lang w:val="en-US"/>
              </w:rPr>
              <w:t>Email</w:t>
            </w:r>
            <w:r w:rsidRPr="000C0E15">
              <w:rPr>
                <w:color w:val="0033CC"/>
                <w:sz w:val="24"/>
                <w:szCs w:val="24"/>
              </w:rPr>
              <w:t>:</w:t>
            </w:r>
            <w:r w:rsidRPr="000C0E15">
              <w:rPr>
                <w:color w:val="0033CC"/>
                <w:sz w:val="24"/>
                <w:szCs w:val="24"/>
                <w:lang w:val="en-US"/>
              </w:rPr>
              <w:t>alsh</w:t>
            </w:r>
            <w:r w:rsidRPr="000C0E15">
              <w:rPr>
                <w:color w:val="0033CC"/>
                <w:sz w:val="24"/>
                <w:szCs w:val="24"/>
              </w:rPr>
              <w:t>.</w:t>
            </w:r>
            <w:r w:rsidRPr="000C0E15">
              <w:rPr>
                <w:color w:val="0033CC"/>
                <w:sz w:val="24"/>
                <w:szCs w:val="24"/>
                <w:lang w:val="en-US"/>
              </w:rPr>
              <w:t>adm</w:t>
            </w:r>
            <w:r w:rsidRPr="000C0E15">
              <w:rPr>
                <w:color w:val="0033CC"/>
                <w:sz w:val="24"/>
                <w:szCs w:val="24"/>
              </w:rPr>
              <w:t>@</w:t>
            </w:r>
            <w:r w:rsidRPr="000C0E15">
              <w:rPr>
                <w:color w:val="0033CC"/>
                <w:sz w:val="24"/>
                <w:szCs w:val="24"/>
                <w:lang w:val="en-US"/>
              </w:rPr>
              <w:t>yandex</w:t>
            </w:r>
            <w:r w:rsidRPr="000C0E15">
              <w:rPr>
                <w:color w:val="0033CC"/>
                <w:sz w:val="24"/>
                <w:szCs w:val="24"/>
              </w:rPr>
              <w:t>.</w:t>
            </w:r>
            <w:r w:rsidRPr="000C0E15">
              <w:rPr>
                <w:color w:val="0033CC"/>
                <w:sz w:val="24"/>
                <w:szCs w:val="24"/>
                <w:lang w:val="en-US"/>
              </w:rPr>
              <w:t>ru</w:t>
            </w:r>
            <w:r w:rsidRPr="000C0E15">
              <w:rPr>
                <w:sz w:val="24"/>
                <w:szCs w:val="24"/>
              </w:rPr>
              <w:t xml:space="preserve">                          </w:t>
            </w:r>
          </w:p>
          <w:p w:rsidR="000C0E15" w:rsidRPr="000C0E15" w:rsidRDefault="000C0E15" w:rsidP="00BE0652">
            <w:pPr>
              <w:jc w:val="center"/>
              <w:rPr>
                <w:sz w:val="24"/>
                <w:szCs w:val="24"/>
              </w:rPr>
            </w:pPr>
            <w:r w:rsidRPr="000C0E15">
              <w:rPr>
                <w:sz w:val="24"/>
                <w:szCs w:val="24"/>
              </w:rPr>
              <w:t>_______________№ _______</w:t>
            </w:r>
          </w:p>
          <w:p w:rsidR="000C0E15" w:rsidRPr="000C0E15" w:rsidRDefault="000C0E15" w:rsidP="00BE0652">
            <w:pPr>
              <w:tabs>
                <w:tab w:val="left" w:pos="6045"/>
              </w:tabs>
              <w:rPr>
                <w:sz w:val="24"/>
                <w:szCs w:val="24"/>
              </w:rPr>
            </w:pPr>
          </w:p>
        </w:tc>
        <w:tc>
          <w:tcPr>
            <w:tcW w:w="4928" w:type="dxa"/>
          </w:tcPr>
          <w:p w:rsidR="000C0E15" w:rsidRPr="000C0E15" w:rsidRDefault="000C0E15" w:rsidP="00BE0652">
            <w:pPr>
              <w:jc w:val="center"/>
              <w:rPr>
                <w:sz w:val="24"/>
                <w:szCs w:val="24"/>
              </w:rPr>
            </w:pPr>
          </w:p>
          <w:p w:rsidR="000C0E15" w:rsidRPr="000C0E15" w:rsidRDefault="000C0E15" w:rsidP="00BE0652">
            <w:pPr>
              <w:jc w:val="center"/>
              <w:rPr>
                <w:sz w:val="24"/>
                <w:szCs w:val="24"/>
              </w:rPr>
            </w:pPr>
            <w:r w:rsidRPr="000C0E15">
              <w:rPr>
                <w:sz w:val="24"/>
                <w:szCs w:val="24"/>
              </w:rPr>
              <w:t xml:space="preserve">Министру сельского хозяйства Правительства </w:t>
            </w:r>
            <w:r w:rsidRPr="000C0E15">
              <w:rPr>
                <w:sz w:val="24"/>
                <w:szCs w:val="24"/>
              </w:rPr>
              <w:br/>
              <w:t>Саратовской области</w:t>
            </w:r>
          </w:p>
          <w:p w:rsidR="000C0E15" w:rsidRPr="000C0E15" w:rsidRDefault="000C0E15" w:rsidP="00BE0652">
            <w:pPr>
              <w:jc w:val="center"/>
              <w:rPr>
                <w:sz w:val="24"/>
                <w:szCs w:val="24"/>
              </w:rPr>
            </w:pPr>
            <w:r w:rsidRPr="000C0E15">
              <w:rPr>
                <w:sz w:val="24"/>
                <w:szCs w:val="24"/>
              </w:rPr>
              <w:t xml:space="preserve">_____________                                    </w:t>
            </w:r>
            <w:r w:rsidRPr="000C0E15">
              <w:rPr>
                <w:sz w:val="24"/>
                <w:szCs w:val="24"/>
                <w:vertAlign w:val="superscript"/>
              </w:rPr>
              <w:t>(фамилия, инициалы)</w:t>
            </w:r>
          </w:p>
        </w:tc>
      </w:tr>
    </w:tbl>
    <w:p w:rsidR="000C0E15" w:rsidRPr="000C0E15" w:rsidRDefault="000C0E15" w:rsidP="000C0E15">
      <w:pPr>
        <w:rPr>
          <w:sz w:val="24"/>
          <w:szCs w:val="24"/>
        </w:rPr>
      </w:pPr>
    </w:p>
    <w:p w:rsidR="000C0E15" w:rsidRPr="000C0E15" w:rsidRDefault="000C0E15" w:rsidP="000C0E15">
      <w:pPr>
        <w:rPr>
          <w:sz w:val="24"/>
          <w:szCs w:val="24"/>
        </w:rPr>
      </w:pPr>
      <w:r w:rsidRPr="000C0E15">
        <w:rPr>
          <w:sz w:val="24"/>
          <w:szCs w:val="24"/>
        </w:rPr>
        <w:t xml:space="preserve">               </w:t>
      </w:r>
    </w:p>
    <w:p w:rsidR="000C0E15" w:rsidRPr="000C0E15" w:rsidRDefault="000C0E15" w:rsidP="000C0E15">
      <w:pPr>
        <w:shd w:val="clear" w:color="auto" w:fill="FFFFFF"/>
        <w:autoSpaceDE w:val="0"/>
        <w:jc w:val="center"/>
        <w:rPr>
          <w:sz w:val="24"/>
          <w:szCs w:val="24"/>
        </w:rPr>
      </w:pPr>
      <w:r w:rsidRPr="000C0E15">
        <w:rPr>
          <w:color w:val="000000"/>
          <w:sz w:val="24"/>
          <w:szCs w:val="24"/>
        </w:rPr>
        <w:t xml:space="preserve">Уважаемый </w:t>
      </w:r>
      <w:r w:rsidRPr="000C0E15">
        <w:rPr>
          <w:b/>
          <w:color w:val="000000"/>
          <w:sz w:val="24"/>
          <w:szCs w:val="24"/>
        </w:rPr>
        <w:t>___________________________ !</w:t>
      </w:r>
    </w:p>
    <w:p w:rsidR="000C0E15" w:rsidRPr="000C0E15" w:rsidRDefault="000C0E15" w:rsidP="000C0E15">
      <w:pPr>
        <w:shd w:val="clear" w:color="auto" w:fill="FFFFFF"/>
        <w:autoSpaceDE w:val="0"/>
        <w:jc w:val="center"/>
        <w:rPr>
          <w:sz w:val="24"/>
          <w:szCs w:val="24"/>
          <w:vertAlign w:val="superscript"/>
        </w:rPr>
      </w:pPr>
      <w:r w:rsidRPr="000C0E15">
        <w:rPr>
          <w:color w:val="000000"/>
          <w:sz w:val="24"/>
          <w:szCs w:val="24"/>
          <w:vertAlign w:val="superscript"/>
        </w:rPr>
        <w:t>(имя, отчество)</w:t>
      </w:r>
    </w:p>
    <w:p w:rsidR="000C0E15" w:rsidRPr="000C0E15" w:rsidRDefault="000C0E15" w:rsidP="000C0E15">
      <w:pPr>
        <w:shd w:val="clear" w:color="auto" w:fill="FFFFFF"/>
        <w:autoSpaceDE w:val="0"/>
        <w:jc w:val="center"/>
        <w:rPr>
          <w:color w:val="000000"/>
          <w:sz w:val="24"/>
          <w:szCs w:val="24"/>
        </w:rPr>
      </w:pPr>
    </w:p>
    <w:p w:rsidR="000C0E15" w:rsidRPr="000C0E15" w:rsidRDefault="000C0E15" w:rsidP="000C0E15">
      <w:pPr>
        <w:jc w:val="both"/>
        <w:rPr>
          <w:sz w:val="24"/>
          <w:szCs w:val="24"/>
        </w:rPr>
      </w:pP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t>(текст письма)</w:t>
      </w:r>
    </w:p>
    <w:p w:rsidR="000C0E15" w:rsidRPr="000C0E15" w:rsidRDefault="000C0E15" w:rsidP="000C0E15">
      <w:pPr>
        <w:jc w:val="both"/>
        <w:rPr>
          <w:sz w:val="24"/>
          <w:szCs w:val="24"/>
        </w:rPr>
      </w:pPr>
      <w:r w:rsidRPr="000C0E15">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E15" w:rsidRPr="000C0E15" w:rsidRDefault="000C0E15" w:rsidP="000C0E15">
      <w:pPr>
        <w:jc w:val="both"/>
        <w:rPr>
          <w:color w:val="000000"/>
          <w:sz w:val="24"/>
          <w:szCs w:val="24"/>
        </w:rPr>
      </w:pPr>
    </w:p>
    <w:p w:rsidR="000C0E15" w:rsidRPr="000C0E15" w:rsidRDefault="000C0E15" w:rsidP="000C0E15">
      <w:pPr>
        <w:jc w:val="both"/>
        <w:rPr>
          <w:sz w:val="24"/>
          <w:szCs w:val="24"/>
        </w:rPr>
      </w:pPr>
      <w:r w:rsidRPr="000C0E15">
        <w:rPr>
          <w:color w:val="000000"/>
          <w:sz w:val="24"/>
          <w:szCs w:val="24"/>
        </w:rPr>
        <w:tab/>
        <w:t>Приложение: расчет затрат на 2 л. в 3 экз.</w:t>
      </w:r>
    </w:p>
    <w:p w:rsidR="000C0E15" w:rsidRPr="000C0E15" w:rsidRDefault="000C0E15" w:rsidP="000C0E15">
      <w:pPr>
        <w:jc w:val="both"/>
        <w:rPr>
          <w:rFonts w:ascii="Arial" w:hAnsi="Arial" w:cs="Arial"/>
          <w:b/>
          <w:bCs/>
          <w:color w:val="8E85CC"/>
          <w:sz w:val="24"/>
          <w:szCs w:val="24"/>
        </w:rPr>
      </w:pPr>
    </w:p>
    <w:p w:rsidR="000C0E15" w:rsidRPr="000C0E15" w:rsidRDefault="000C0E15" w:rsidP="000C0E15">
      <w:pPr>
        <w:rPr>
          <w:sz w:val="24"/>
          <w:szCs w:val="24"/>
        </w:rPr>
      </w:pPr>
      <w:r w:rsidRPr="000C0E15">
        <w:rPr>
          <w:b/>
          <w:sz w:val="24"/>
          <w:szCs w:val="24"/>
        </w:rPr>
        <w:t>Глава Альшанского муниципального образования                                      Екатериновского муниципального района</w:t>
      </w:r>
      <w:r w:rsidRPr="000C0E15">
        <w:rPr>
          <w:sz w:val="24"/>
          <w:szCs w:val="24"/>
        </w:rPr>
        <w:t xml:space="preserve">  ___________________________</w:t>
      </w:r>
    </w:p>
    <w:p w:rsidR="000C0E15" w:rsidRPr="000C0E15" w:rsidRDefault="000C0E15" w:rsidP="000C0E15">
      <w:pPr>
        <w:jc w:val="both"/>
        <w:rPr>
          <w:sz w:val="24"/>
          <w:szCs w:val="24"/>
          <w:vertAlign w:val="superscript"/>
        </w:rPr>
      </w:pPr>
      <w:r w:rsidRPr="000C0E15">
        <w:rPr>
          <w:sz w:val="24"/>
          <w:szCs w:val="24"/>
          <w:vertAlign w:val="superscript"/>
        </w:rPr>
        <w:t xml:space="preserve">                                                                                                                         Личная подпись         Инициалы, фамилия</w:t>
      </w:r>
    </w:p>
    <w:p w:rsidR="000C0E15" w:rsidRPr="000C0E15" w:rsidRDefault="000C0E15" w:rsidP="000C0E15">
      <w:pPr>
        <w:jc w:val="both"/>
        <w:rPr>
          <w:sz w:val="24"/>
          <w:szCs w:val="24"/>
        </w:rPr>
      </w:pPr>
    </w:p>
    <w:p w:rsidR="000C0E15" w:rsidRPr="000C0E15" w:rsidRDefault="000C0E15" w:rsidP="000C0E15">
      <w:pPr>
        <w:tabs>
          <w:tab w:val="left" w:pos="4320"/>
          <w:tab w:val="center" w:pos="4875"/>
        </w:tabs>
        <w:autoSpaceDE w:val="0"/>
        <w:jc w:val="both"/>
        <w:rPr>
          <w:sz w:val="24"/>
          <w:szCs w:val="24"/>
        </w:rPr>
      </w:pPr>
      <w:r w:rsidRPr="000C0E15">
        <w:rPr>
          <w:sz w:val="24"/>
          <w:szCs w:val="24"/>
        </w:rPr>
        <w:t>Иванов Иван Иванович</w:t>
      </w:r>
    </w:p>
    <w:p w:rsidR="000C0E15" w:rsidRPr="000C0E15" w:rsidRDefault="000C0E15" w:rsidP="000C0E15">
      <w:pPr>
        <w:tabs>
          <w:tab w:val="left" w:pos="4320"/>
          <w:tab w:val="center" w:pos="4875"/>
        </w:tabs>
        <w:autoSpaceDE w:val="0"/>
        <w:jc w:val="both"/>
        <w:rPr>
          <w:sz w:val="24"/>
          <w:szCs w:val="24"/>
        </w:rPr>
      </w:pPr>
      <w:r w:rsidRPr="000C0E15">
        <w:rPr>
          <w:sz w:val="24"/>
          <w:szCs w:val="24"/>
        </w:rPr>
        <w:t>8(863) 47 35</w:t>
      </w:r>
      <w:r>
        <w:rPr>
          <w:sz w:val="24"/>
          <w:szCs w:val="24"/>
        </w:rPr>
        <w:t> </w:t>
      </w:r>
      <w:r w:rsidRPr="000C0E15">
        <w:rPr>
          <w:sz w:val="24"/>
          <w:szCs w:val="24"/>
        </w:rPr>
        <w:t>905</w:t>
      </w:r>
    </w:p>
    <w:p w:rsidR="00224C5D" w:rsidRDefault="00224C5D">
      <w:pPr>
        <w:tabs>
          <w:tab w:val="left" w:pos="4320"/>
          <w:tab w:val="center" w:pos="4875"/>
        </w:tabs>
        <w:autoSpaceDE w:val="0"/>
        <w:jc w:val="center"/>
        <w:rPr>
          <w:sz w:val="28"/>
          <w:szCs w:val="24"/>
        </w:rPr>
      </w:pPr>
    </w:p>
    <w:p w:rsidR="00224C5D" w:rsidRPr="000C0E15" w:rsidRDefault="00224C5D">
      <w:pPr>
        <w:keepNext/>
        <w:pageBreakBefore/>
        <w:ind w:left="5103"/>
        <w:jc w:val="center"/>
      </w:pPr>
      <w:r w:rsidRPr="000C0E15">
        <w:lastRenderedPageBreak/>
        <w:t>Приложение № 2</w:t>
      </w:r>
      <w:r w:rsidR="006C5866" w:rsidRPr="000C0E15">
        <w:t xml:space="preserve"> </w:t>
      </w:r>
      <w:r w:rsidRPr="000C0E15">
        <w:t xml:space="preserve">к Инструкции по делопроизводству в Администрации </w:t>
      </w:r>
      <w:r w:rsidR="006C5866" w:rsidRPr="000C0E15">
        <w:rPr>
          <w:shd w:val="clear" w:color="auto" w:fill="FFFFFF"/>
        </w:rPr>
        <w:t>Альшанского муниципального образования</w:t>
      </w:r>
    </w:p>
    <w:p w:rsidR="00224C5D" w:rsidRPr="000C0E15" w:rsidRDefault="00224C5D" w:rsidP="006C5866">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 xml:space="preserve">постановления Администрации </w:t>
      </w:r>
      <w:r w:rsidR="006C5866" w:rsidRPr="000C0E15">
        <w:rPr>
          <w:sz w:val="24"/>
          <w:szCs w:val="24"/>
          <w:shd w:val="clear" w:color="auto" w:fill="FFFFFF"/>
        </w:rPr>
        <w:t>Альшанского муниципального образования</w:t>
      </w:r>
    </w:p>
    <w:p w:rsidR="00224C5D" w:rsidRPr="000C0E15" w:rsidRDefault="00224C5D" w:rsidP="00BC66E9">
      <w:pPr>
        <w:rPr>
          <w:sz w:val="24"/>
          <w:szCs w:val="24"/>
        </w:rPr>
      </w:pPr>
    </w:p>
    <w:p w:rsidR="006C5866" w:rsidRPr="000C0E15" w:rsidRDefault="006C5866" w:rsidP="006C5866">
      <w:pPr>
        <w:jc w:val="center"/>
        <w:rPr>
          <w:b/>
          <w:sz w:val="24"/>
          <w:szCs w:val="24"/>
        </w:rPr>
      </w:pPr>
      <w:r w:rsidRPr="000C0E15">
        <w:rPr>
          <w:b/>
          <w:sz w:val="24"/>
          <w:szCs w:val="24"/>
        </w:rPr>
        <w:t>РОССИЙСКАЯ ФЕДЕРАЦИЯ</w:t>
      </w:r>
    </w:p>
    <w:p w:rsidR="006C5866" w:rsidRPr="000C0E15" w:rsidRDefault="006C5866" w:rsidP="006C5866">
      <w:pPr>
        <w:jc w:val="center"/>
        <w:rPr>
          <w:b/>
          <w:sz w:val="24"/>
          <w:szCs w:val="24"/>
        </w:rPr>
      </w:pPr>
      <w:r w:rsidRPr="000C0E15">
        <w:rPr>
          <w:b/>
          <w:sz w:val="24"/>
          <w:szCs w:val="24"/>
        </w:rPr>
        <w:t>АДМИНИСТРАЦИЯ                                                                                                                            АЛЬШАНСКОГО МУНИЦИПАЛЬНОГО ОБРАЗОВАНИЯ</w:t>
      </w:r>
    </w:p>
    <w:p w:rsidR="006C5866" w:rsidRPr="000C0E15" w:rsidRDefault="006C5866" w:rsidP="006C5866">
      <w:pPr>
        <w:jc w:val="center"/>
        <w:rPr>
          <w:b/>
          <w:sz w:val="24"/>
          <w:szCs w:val="24"/>
        </w:rPr>
      </w:pPr>
      <w:r w:rsidRPr="000C0E15">
        <w:rPr>
          <w:b/>
          <w:sz w:val="24"/>
          <w:szCs w:val="24"/>
        </w:rPr>
        <w:t>ЕКАТЕРИНОВСКОГО МУНИЦИПАЛЬНОГО РАЙОНА</w:t>
      </w:r>
    </w:p>
    <w:p w:rsidR="006C5866" w:rsidRPr="000C0E15" w:rsidRDefault="006C5866" w:rsidP="006C5866">
      <w:pPr>
        <w:jc w:val="center"/>
        <w:rPr>
          <w:b/>
          <w:sz w:val="24"/>
          <w:szCs w:val="24"/>
        </w:rPr>
      </w:pPr>
      <w:r w:rsidRPr="000C0E15">
        <w:rPr>
          <w:b/>
          <w:sz w:val="24"/>
          <w:szCs w:val="24"/>
        </w:rPr>
        <w:t>САРАТОВСКОЙ ОБЛАСТИ</w:t>
      </w:r>
    </w:p>
    <w:p w:rsidR="006C5866" w:rsidRPr="000C0E15" w:rsidRDefault="006C5866" w:rsidP="006C5866">
      <w:pPr>
        <w:jc w:val="center"/>
        <w:rPr>
          <w:b/>
          <w:sz w:val="24"/>
          <w:szCs w:val="24"/>
        </w:rPr>
      </w:pPr>
    </w:p>
    <w:p w:rsidR="006C5866" w:rsidRPr="000C0E15" w:rsidRDefault="006C5866" w:rsidP="006C5866">
      <w:pPr>
        <w:pStyle w:val="a7"/>
        <w:tabs>
          <w:tab w:val="left" w:pos="708"/>
        </w:tabs>
        <w:spacing w:before="80" w:line="288" w:lineRule="auto"/>
        <w:jc w:val="center"/>
        <w:rPr>
          <w:b/>
          <w:sz w:val="24"/>
          <w:szCs w:val="24"/>
        </w:rPr>
      </w:pPr>
      <w:r w:rsidRPr="000C0E15">
        <w:rPr>
          <w:b/>
          <w:sz w:val="24"/>
          <w:szCs w:val="24"/>
        </w:rPr>
        <w:t>ПОСТАНОВЛЕНИЕ</w:t>
      </w:r>
    </w:p>
    <w:p w:rsidR="006C5866" w:rsidRPr="000C0E15" w:rsidRDefault="006C5866" w:rsidP="006C5866">
      <w:pPr>
        <w:pStyle w:val="a7"/>
        <w:tabs>
          <w:tab w:val="left" w:pos="708"/>
        </w:tabs>
        <w:spacing w:before="80" w:line="288" w:lineRule="auto"/>
        <w:jc w:val="center"/>
        <w:rPr>
          <w:b/>
          <w:sz w:val="24"/>
          <w:szCs w:val="24"/>
        </w:rPr>
      </w:pPr>
    </w:p>
    <w:p w:rsidR="006C5866" w:rsidRPr="000C0E15" w:rsidRDefault="006C5866" w:rsidP="006C5866">
      <w:pPr>
        <w:rPr>
          <w:sz w:val="24"/>
          <w:szCs w:val="24"/>
        </w:rPr>
      </w:pPr>
      <w:r w:rsidRPr="000C0E15">
        <w:rPr>
          <w:b/>
          <w:bCs/>
          <w:sz w:val="24"/>
          <w:szCs w:val="24"/>
        </w:rPr>
        <w:t>от  «____»_________202_ года             № ____</w:t>
      </w:r>
    </w:p>
    <w:p w:rsidR="00224C5D" w:rsidRPr="000C0E15" w:rsidRDefault="00224C5D">
      <w:pPr>
        <w:jc w:val="center"/>
        <w:rPr>
          <w:sz w:val="24"/>
          <w:szCs w:val="24"/>
        </w:rPr>
      </w:pPr>
    </w:p>
    <w:p w:rsidR="00224C5D" w:rsidRPr="000C0E15" w:rsidRDefault="00224C5D">
      <w:pPr>
        <w:pBdr>
          <w:top w:val="none" w:sz="0" w:space="0" w:color="000000"/>
          <w:left w:val="none" w:sz="0" w:space="0" w:color="000000"/>
          <w:bottom w:val="single" w:sz="12" w:space="1" w:color="000000"/>
          <w:right w:val="none" w:sz="0" w:space="0" w:color="000000"/>
        </w:pBdr>
        <w:ind w:right="6111"/>
        <w:jc w:val="center"/>
        <w:rPr>
          <w:sz w:val="24"/>
          <w:szCs w:val="24"/>
        </w:rPr>
      </w:pPr>
      <w:r w:rsidRPr="000C0E15">
        <w:rPr>
          <w:sz w:val="24"/>
          <w:szCs w:val="24"/>
        </w:rPr>
        <w:t>_(заголовок (о чем?)</w:t>
      </w:r>
    </w:p>
    <w:p w:rsidR="00224C5D" w:rsidRPr="000C0E15" w:rsidRDefault="00224C5D" w:rsidP="006C5866">
      <w:pPr>
        <w:rPr>
          <w:sz w:val="24"/>
          <w:szCs w:val="24"/>
        </w:rPr>
      </w:pPr>
    </w:p>
    <w:p w:rsidR="00224C5D" w:rsidRPr="000C0E15" w:rsidRDefault="00224C5D">
      <w:pPr>
        <w:pBdr>
          <w:top w:val="none" w:sz="0" w:space="0" w:color="000000"/>
          <w:left w:val="none" w:sz="0" w:space="0" w:color="000000"/>
          <w:bottom w:val="single" w:sz="12" w:space="1" w:color="000000"/>
          <w:right w:val="none" w:sz="0" w:space="0" w:color="000000"/>
        </w:pBdr>
        <w:jc w:val="center"/>
        <w:rPr>
          <w:sz w:val="24"/>
          <w:szCs w:val="24"/>
        </w:rPr>
      </w:pPr>
      <w:r w:rsidRPr="000C0E15">
        <w:rPr>
          <w:sz w:val="24"/>
          <w:szCs w:val="24"/>
        </w:rPr>
        <w:t>(преамбула)</w:t>
      </w:r>
    </w:p>
    <w:p w:rsidR="00224C5D" w:rsidRPr="000C0E15" w:rsidRDefault="00224C5D">
      <w:pPr>
        <w:jc w:val="both"/>
        <w:rPr>
          <w:sz w:val="24"/>
          <w:szCs w:val="24"/>
        </w:rPr>
      </w:pPr>
    </w:p>
    <w:p w:rsidR="00BC66E9" w:rsidRPr="000C0E15" w:rsidRDefault="00BC66E9" w:rsidP="00BC66E9">
      <w:pPr>
        <w:spacing w:before="100" w:beforeAutospacing="1"/>
        <w:rPr>
          <w:sz w:val="24"/>
          <w:szCs w:val="24"/>
        </w:rPr>
      </w:pPr>
      <w:r w:rsidRPr="000C0E15">
        <w:rPr>
          <w:sz w:val="24"/>
          <w:szCs w:val="24"/>
        </w:rPr>
        <w:t xml:space="preserve">администрация Альшанского муниципального образования </w:t>
      </w:r>
    </w:p>
    <w:p w:rsidR="00BC66E9" w:rsidRPr="000C0E15" w:rsidRDefault="00BC66E9" w:rsidP="00BC66E9">
      <w:pPr>
        <w:spacing w:before="100" w:beforeAutospacing="1"/>
        <w:rPr>
          <w:sz w:val="24"/>
          <w:szCs w:val="24"/>
        </w:rPr>
      </w:pPr>
      <w:r w:rsidRPr="000C0E15">
        <w:rPr>
          <w:b/>
          <w:sz w:val="24"/>
          <w:szCs w:val="24"/>
        </w:rPr>
        <w:t>ПОСТАНОВЛЯЕТ</w:t>
      </w:r>
      <w:r w:rsidRPr="000C0E15">
        <w:rPr>
          <w:sz w:val="24"/>
          <w:szCs w:val="24"/>
        </w:rPr>
        <w:t xml:space="preserve">:                                                                                                          .                                                                                                    </w:t>
      </w:r>
    </w:p>
    <w:p w:rsidR="00A30AB2" w:rsidRPr="000C0E15" w:rsidRDefault="00A30AB2" w:rsidP="00A30AB2">
      <w:pPr>
        <w:numPr>
          <w:ilvl w:val="0"/>
          <w:numId w:val="5"/>
        </w:numPr>
        <w:suppressAutoHyphens w:val="0"/>
        <w:ind w:left="0"/>
        <w:rPr>
          <w:sz w:val="24"/>
          <w:szCs w:val="24"/>
        </w:rPr>
      </w:pPr>
      <w:r w:rsidRPr="000C0E15">
        <w:rPr>
          <w:iCs/>
          <w:sz w:val="24"/>
          <w:szCs w:val="24"/>
        </w:rPr>
        <w:t>_________________________________________________________________</w:t>
      </w:r>
    </w:p>
    <w:p w:rsidR="00A30AB2" w:rsidRPr="000C0E15" w:rsidRDefault="00A30AB2" w:rsidP="00A30AB2">
      <w:pPr>
        <w:suppressAutoHyphens w:val="0"/>
        <w:rPr>
          <w:iCs/>
          <w:sz w:val="24"/>
          <w:szCs w:val="24"/>
        </w:rPr>
      </w:pPr>
      <w:r w:rsidRPr="000C0E15">
        <w:rPr>
          <w:iCs/>
          <w:sz w:val="24"/>
          <w:szCs w:val="24"/>
        </w:rPr>
        <w:t xml:space="preserve">_________________________________________________________________ </w:t>
      </w:r>
    </w:p>
    <w:p w:rsidR="00A30AB2" w:rsidRPr="000C0E15" w:rsidRDefault="00A30AB2" w:rsidP="00A30AB2">
      <w:pPr>
        <w:numPr>
          <w:ilvl w:val="0"/>
          <w:numId w:val="5"/>
        </w:numPr>
        <w:suppressAutoHyphens w:val="0"/>
        <w:rPr>
          <w:iCs/>
          <w:sz w:val="24"/>
          <w:szCs w:val="24"/>
        </w:rPr>
      </w:pPr>
      <w:r w:rsidRPr="000C0E15">
        <w:rPr>
          <w:iCs/>
          <w:sz w:val="24"/>
          <w:szCs w:val="24"/>
        </w:rPr>
        <w:t>_______________________________________________________________</w:t>
      </w:r>
    </w:p>
    <w:p w:rsidR="00A30AB2" w:rsidRPr="000C0E15" w:rsidRDefault="00A30AB2" w:rsidP="00A30AB2">
      <w:pPr>
        <w:suppressAutoHyphens w:val="0"/>
        <w:ind w:left="360"/>
        <w:rPr>
          <w:iCs/>
          <w:sz w:val="24"/>
          <w:szCs w:val="24"/>
        </w:rPr>
      </w:pPr>
      <w:r w:rsidRPr="000C0E15">
        <w:rPr>
          <w:iCs/>
          <w:sz w:val="24"/>
          <w:szCs w:val="24"/>
        </w:rPr>
        <w:t>_______________________________________________________________</w:t>
      </w:r>
    </w:p>
    <w:p w:rsidR="00A30AB2" w:rsidRPr="000C0E15" w:rsidRDefault="00A30AB2" w:rsidP="00A30AB2">
      <w:pPr>
        <w:pStyle w:val="af3"/>
        <w:numPr>
          <w:ilvl w:val="0"/>
          <w:numId w:val="5"/>
        </w:numPr>
        <w:rPr>
          <w:rFonts w:ascii="Times New Roman" w:hAnsi="Times New Roman"/>
          <w:b/>
          <w:sz w:val="24"/>
          <w:szCs w:val="24"/>
        </w:rPr>
      </w:pPr>
      <w:r w:rsidRPr="000C0E15">
        <w:rPr>
          <w:rFonts w:ascii="Times New Roman" w:hAnsi="Times New Roman"/>
          <w:sz w:val="24"/>
          <w:szCs w:val="24"/>
        </w:rPr>
        <w:t>________________________________________________________________</w:t>
      </w:r>
    </w:p>
    <w:p w:rsidR="00BC66E9" w:rsidRPr="000C0E15" w:rsidRDefault="00A30AB2" w:rsidP="00A30AB2">
      <w:pPr>
        <w:pStyle w:val="af3"/>
        <w:ind w:left="360"/>
        <w:rPr>
          <w:rFonts w:ascii="Times New Roman" w:hAnsi="Times New Roman"/>
          <w:b/>
          <w:sz w:val="24"/>
          <w:szCs w:val="24"/>
        </w:rPr>
      </w:pPr>
      <w:r w:rsidRPr="000C0E15">
        <w:rPr>
          <w:rFonts w:ascii="Times New Roman" w:hAnsi="Times New Roman"/>
          <w:sz w:val="24"/>
          <w:szCs w:val="24"/>
        </w:rPr>
        <w:t>_________________________________________________________________</w:t>
      </w:r>
      <w:r w:rsidR="00BC66E9" w:rsidRPr="000C0E15">
        <w:rPr>
          <w:rFonts w:ascii="Times New Roman" w:hAnsi="Times New Roman"/>
          <w:sz w:val="24"/>
          <w:szCs w:val="24"/>
        </w:rPr>
        <w:t>.</w:t>
      </w:r>
    </w:p>
    <w:p w:rsidR="00A30AB2" w:rsidRPr="000C0E15" w:rsidRDefault="00A30AB2" w:rsidP="00BC66E9">
      <w:pPr>
        <w:pStyle w:val="af3"/>
        <w:ind w:left="360"/>
        <w:rPr>
          <w:rFonts w:ascii="Times New Roman" w:hAnsi="Times New Roman"/>
          <w:b/>
          <w:sz w:val="24"/>
          <w:szCs w:val="24"/>
        </w:rPr>
      </w:pPr>
    </w:p>
    <w:p w:rsidR="00A30AB2" w:rsidRPr="000C0E15" w:rsidRDefault="00A30AB2" w:rsidP="00BC66E9">
      <w:pPr>
        <w:pStyle w:val="af3"/>
        <w:ind w:left="360"/>
        <w:rPr>
          <w:rFonts w:ascii="Times New Roman" w:hAnsi="Times New Roman"/>
          <w:b/>
          <w:sz w:val="24"/>
          <w:szCs w:val="24"/>
        </w:rPr>
      </w:pPr>
    </w:p>
    <w:p w:rsidR="00BC66E9" w:rsidRPr="000C0E15" w:rsidRDefault="00BC66E9" w:rsidP="00A30AB2">
      <w:pPr>
        <w:pStyle w:val="af3"/>
        <w:rPr>
          <w:rFonts w:ascii="Times New Roman" w:hAnsi="Times New Roman"/>
          <w:b/>
          <w:sz w:val="24"/>
          <w:szCs w:val="24"/>
        </w:rPr>
      </w:pPr>
      <w:r w:rsidRPr="000C0E15">
        <w:rPr>
          <w:rFonts w:ascii="Times New Roman" w:hAnsi="Times New Roman"/>
          <w:b/>
          <w:sz w:val="24"/>
          <w:szCs w:val="24"/>
        </w:rPr>
        <w:t xml:space="preserve">Глава Альшанского </w:t>
      </w:r>
    </w:p>
    <w:p w:rsidR="00BC66E9" w:rsidRPr="000C0E15" w:rsidRDefault="00BC66E9" w:rsidP="00BC66E9">
      <w:pPr>
        <w:pStyle w:val="af3"/>
        <w:rPr>
          <w:rFonts w:ascii="Times New Roman" w:hAnsi="Times New Roman"/>
          <w:b/>
          <w:sz w:val="24"/>
          <w:szCs w:val="24"/>
        </w:rPr>
      </w:pPr>
      <w:r w:rsidRPr="000C0E15">
        <w:rPr>
          <w:rFonts w:ascii="Times New Roman" w:hAnsi="Times New Roman"/>
          <w:b/>
          <w:sz w:val="24"/>
          <w:szCs w:val="24"/>
        </w:rPr>
        <w:t xml:space="preserve">муниципального образования    </w:t>
      </w:r>
      <w:r w:rsidR="00A30AB2" w:rsidRPr="000C0E15">
        <w:rPr>
          <w:rFonts w:ascii="Times New Roman" w:hAnsi="Times New Roman"/>
          <w:b/>
          <w:sz w:val="24"/>
          <w:szCs w:val="24"/>
        </w:rPr>
        <w:t>_____________________________________</w:t>
      </w:r>
      <w:r w:rsidRPr="000C0E15">
        <w:rPr>
          <w:rFonts w:ascii="Times New Roman" w:hAnsi="Times New Roman"/>
          <w:b/>
          <w:sz w:val="24"/>
          <w:szCs w:val="24"/>
        </w:rPr>
        <w:t xml:space="preserve">   </w:t>
      </w:r>
      <w:r w:rsidR="00A30AB2" w:rsidRPr="000C0E15">
        <w:rPr>
          <w:sz w:val="24"/>
          <w:szCs w:val="24"/>
        </w:rPr>
        <w:t xml:space="preserve">.                                                                                                  .                                                                                                          </w:t>
      </w:r>
      <w:r w:rsidR="00A30AB2" w:rsidRPr="000C0E15">
        <w:rPr>
          <w:rFonts w:ascii="Times New Roman" w:hAnsi="Times New Roman"/>
          <w:sz w:val="24"/>
          <w:szCs w:val="24"/>
          <w:vertAlign w:val="superscript"/>
        </w:rPr>
        <w:t>личная подпись        инициалы, фамилия</w:t>
      </w:r>
      <w:r w:rsidRPr="000C0E15">
        <w:rPr>
          <w:rFonts w:ascii="Times New Roman" w:hAnsi="Times New Roman"/>
          <w:b/>
          <w:sz w:val="24"/>
          <w:szCs w:val="24"/>
        </w:rPr>
        <w:t xml:space="preserve">                                          </w:t>
      </w:r>
    </w:p>
    <w:p w:rsidR="006C5866" w:rsidRPr="000C0E15" w:rsidRDefault="006C5866" w:rsidP="006C5866">
      <w:pPr>
        <w:keepNext/>
        <w:pageBreakBefore/>
        <w:ind w:left="5103"/>
        <w:jc w:val="center"/>
      </w:pPr>
      <w:r w:rsidRPr="000C0E15">
        <w:lastRenderedPageBreak/>
        <w:t xml:space="preserve">Приложение № 3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left="6237"/>
        <w:jc w:val="cente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 xml:space="preserve">распоряжения Администрации </w:t>
      </w:r>
      <w:r w:rsidR="000C0E15">
        <w:rPr>
          <w:sz w:val="24"/>
          <w:szCs w:val="24"/>
        </w:rPr>
        <w:t xml:space="preserve">Альшанского муниципального образования </w:t>
      </w:r>
    </w:p>
    <w:tbl>
      <w:tblPr>
        <w:tblW w:w="11552" w:type="dxa"/>
        <w:tblInd w:w="0" w:type="dxa"/>
        <w:tblLayout w:type="fixed"/>
        <w:tblCellMar>
          <w:left w:w="70" w:type="dxa"/>
          <w:right w:w="70" w:type="dxa"/>
        </w:tblCellMar>
        <w:tblLook w:val="0000"/>
      </w:tblPr>
      <w:tblGrid>
        <w:gridCol w:w="212"/>
        <w:gridCol w:w="9497"/>
        <w:gridCol w:w="284"/>
        <w:gridCol w:w="1559"/>
      </w:tblGrid>
      <w:tr w:rsidR="00BF6449" w:rsidRPr="000C0E15" w:rsidTr="00A30AB2">
        <w:tblPrEx>
          <w:tblCellMar>
            <w:top w:w="0" w:type="dxa"/>
            <w:bottom w:w="0" w:type="dxa"/>
          </w:tblCellMar>
        </w:tblPrEx>
        <w:trPr>
          <w:trHeight w:val="781"/>
        </w:trPr>
        <w:tc>
          <w:tcPr>
            <w:tcW w:w="212" w:type="dxa"/>
          </w:tcPr>
          <w:p w:rsidR="00BF6449" w:rsidRPr="000C0E15" w:rsidRDefault="00BF6449" w:rsidP="00D2132C">
            <w:pPr>
              <w:rPr>
                <w:sz w:val="24"/>
                <w:szCs w:val="24"/>
              </w:rPr>
            </w:pPr>
          </w:p>
        </w:tc>
        <w:tc>
          <w:tcPr>
            <w:tcW w:w="9497" w:type="dxa"/>
          </w:tcPr>
          <w:p w:rsidR="00BF6449" w:rsidRPr="000C0E15" w:rsidRDefault="00BF6449" w:rsidP="00D2132C">
            <w:pPr>
              <w:jc w:val="center"/>
              <w:rPr>
                <w:sz w:val="24"/>
                <w:szCs w:val="24"/>
              </w:rPr>
            </w:pPr>
          </w:p>
        </w:tc>
        <w:tc>
          <w:tcPr>
            <w:tcW w:w="284" w:type="dxa"/>
          </w:tcPr>
          <w:p w:rsidR="00BF6449" w:rsidRPr="000C0E15" w:rsidRDefault="00BF6449" w:rsidP="00D2132C">
            <w:pPr>
              <w:rPr>
                <w:sz w:val="24"/>
                <w:szCs w:val="24"/>
              </w:rPr>
            </w:pPr>
          </w:p>
        </w:tc>
        <w:tc>
          <w:tcPr>
            <w:tcW w:w="1559" w:type="dxa"/>
          </w:tcPr>
          <w:p w:rsidR="00BF6449" w:rsidRPr="000C0E15" w:rsidRDefault="00BF6449" w:rsidP="00D2132C">
            <w:pPr>
              <w:rPr>
                <w:sz w:val="24"/>
                <w:szCs w:val="24"/>
              </w:rPr>
            </w:pPr>
          </w:p>
        </w:tc>
      </w:tr>
      <w:tr w:rsidR="00BF6449" w:rsidRPr="000C0E15" w:rsidTr="00A30AB2">
        <w:tblPrEx>
          <w:tblCellMar>
            <w:top w:w="0" w:type="dxa"/>
            <w:bottom w:w="0" w:type="dxa"/>
          </w:tblCellMar>
        </w:tblPrEx>
        <w:trPr>
          <w:trHeight w:val="3189"/>
        </w:trPr>
        <w:tc>
          <w:tcPr>
            <w:tcW w:w="212" w:type="dxa"/>
          </w:tcPr>
          <w:p w:rsidR="00BF6449" w:rsidRPr="000C0E15" w:rsidRDefault="00BF6449" w:rsidP="00D2132C">
            <w:pPr>
              <w:rPr>
                <w:sz w:val="24"/>
                <w:szCs w:val="24"/>
              </w:rPr>
            </w:pPr>
          </w:p>
        </w:tc>
        <w:tc>
          <w:tcPr>
            <w:tcW w:w="9497" w:type="dxa"/>
          </w:tcPr>
          <w:p w:rsidR="00A30AB2" w:rsidRPr="000C0E15" w:rsidRDefault="00A30AB2" w:rsidP="00A30AB2">
            <w:pPr>
              <w:jc w:val="center"/>
              <w:rPr>
                <w:b/>
                <w:sz w:val="24"/>
                <w:szCs w:val="24"/>
              </w:rPr>
            </w:pPr>
            <w:r w:rsidRPr="000C0E15">
              <w:rPr>
                <w:b/>
                <w:sz w:val="24"/>
                <w:szCs w:val="24"/>
              </w:rPr>
              <w:t>РОССИЙСКАЯ ФЕДЕРАЦИЯ</w:t>
            </w:r>
          </w:p>
          <w:p w:rsidR="00A30AB2" w:rsidRPr="000C0E15" w:rsidRDefault="00A30AB2" w:rsidP="00A30AB2">
            <w:pPr>
              <w:ind w:left="-70"/>
              <w:jc w:val="center"/>
              <w:rPr>
                <w:b/>
                <w:sz w:val="24"/>
                <w:szCs w:val="24"/>
              </w:rPr>
            </w:pPr>
            <w:r w:rsidRPr="000C0E15">
              <w:rPr>
                <w:b/>
                <w:sz w:val="24"/>
                <w:szCs w:val="24"/>
              </w:rPr>
              <w:t>АДМИНИСТРАЦИЯ                                                                                                                            АЛЬШАНСКОГО МУНИЦИПАЛЬНОГО ОБРАЗОВАНИЯ</w:t>
            </w:r>
          </w:p>
          <w:p w:rsidR="00A30AB2" w:rsidRPr="000C0E15" w:rsidRDefault="00A30AB2" w:rsidP="00A30AB2">
            <w:pPr>
              <w:jc w:val="center"/>
              <w:rPr>
                <w:b/>
                <w:sz w:val="24"/>
                <w:szCs w:val="24"/>
              </w:rPr>
            </w:pPr>
            <w:r w:rsidRPr="000C0E15">
              <w:rPr>
                <w:b/>
                <w:sz w:val="24"/>
                <w:szCs w:val="24"/>
              </w:rPr>
              <w:t>ЕКАТЕРИНОВСКОГО МУНИЦИПАЛЬНОГО РАЙОНА</w:t>
            </w:r>
          </w:p>
          <w:p w:rsidR="00BF6449" w:rsidRPr="000C0E15" w:rsidRDefault="00A30AB2" w:rsidP="00A30AB2">
            <w:pPr>
              <w:jc w:val="center"/>
              <w:rPr>
                <w:b/>
                <w:sz w:val="24"/>
                <w:szCs w:val="24"/>
              </w:rPr>
            </w:pPr>
            <w:r w:rsidRPr="000C0E15">
              <w:rPr>
                <w:b/>
                <w:sz w:val="24"/>
                <w:szCs w:val="24"/>
              </w:rPr>
              <w:t>САРАТОВСКОЙ ОБЛАСТИ</w:t>
            </w:r>
          </w:p>
          <w:p w:rsidR="00A30AB2" w:rsidRPr="000C0E15" w:rsidRDefault="00A30AB2" w:rsidP="00D2132C">
            <w:pPr>
              <w:jc w:val="center"/>
              <w:rPr>
                <w:b/>
                <w:sz w:val="24"/>
                <w:szCs w:val="24"/>
              </w:rPr>
            </w:pPr>
          </w:p>
          <w:p w:rsidR="00BF6449" w:rsidRPr="000C0E15" w:rsidRDefault="00BF6449" w:rsidP="00D2132C">
            <w:pPr>
              <w:jc w:val="center"/>
              <w:rPr>
                <w:b/>
                <w:sz w:val="24"/>
                <w:szCs w:val="24"/>
              </w:rPr>
            </w:pPr>
            <w:r w:rsidRPr="000C0E15">
              <w:rPr>
                <w:b/>
                <w:sz w:val="24"/>
                <w:szCs w:val="24"/>
              </w:rPr>
              <w:t>РАСПОРЯЖЕНИЕ</w:t>
            </w:r>
          </w:p>
          <w:p w:rsidR="00BF6449" w:rsidRPr="000C0E15" w:rsidRDefault="00BF6449" w:rsidP="00D2132C">
            <w:pPr>
              <w:jc w:val="center"/>
              <w:rPr>
                <w:b/>
                <w:sz w:val="24"/>
                <w:szCs w:val="24"/>
              </w:rPr>
            </w:pPr>
          </w:p>
        </w:tc>
        <w:tc>
          <w:tcPr>
            <w:tcW w:w="284" w:type="dxa"/>
          </w:tcPr>
          <w:p w:rsidR="00BF6449" w:rsidRPr="000C0E15" w:rsidRDefault="00BF6449" w:rsidP="00D2132C">
            <w:pPr>
              <w:rPr>
                <w:sz w:val="24"/>
                <w:szCs w:val="24"/>
              </w:rPr>
            </w:pPr>
          </w:p>
        </w:tc>
        <w:tc>
          <w:tcPr>
            <w:tcW w:w="1559" w:type="dxa"/>
          </w:tcPr>
          <w:p w:rsidR="00BF6449" w:rsidRPr="000C0E15" w:rsidRDefault="00BF6449" w:rsidP="00D2132C">
            <w:pPr>
              <w:rPr>
                <w:sz w:val="24"/>
                <w:szCs w:val="24"/>
              </w:rPr>
            </w:pPr>
          </w:p>
        </w:tc>
      </w:tr>
      <w:tr w:rsidR="00BF6449" w:rsidRPr="000C0E15" w:rsidTr="00A30AB2">
        <w:tblPrEx>
          <w:tblCellMar>
            <w:top w:w="0" w:type="dxa"/>
            <w:bottom w:w="0" w:type="dxa"/>
          </w:tblCellMar>
        </w:tblPrEx>
        <w:tc>
          <w:tcPr>
            <w:tcW w:w="9709" w:type="dxa"/>
            <w:gridSpan w:val="2"/>
          </w:tcPr>
          <w:p w:rsidR="00BF6449" w:rsidRPr="000C0E15" w:rsidRDefault="00BF6449" w:rsidP="00D2132C">
            <w:pPr>
              <w:rPr>
                <w:sz w:val="24"/>
                <w:szCs w:val="24"/>
                <w:u w:val="single"/>
              </w:rPr>
            </w:pPr>
            <w:r w:rsidRPr="000C0E15">
              <w:rPr>
                <w:sz w:val="24"/>
                <w:szCs w:val="24"/>
                <w:u w:val="single"/>
              </w:rPr>
              <w:t>дата</w:t>
            </w:r>
          </w:p>
        </w:tc>
        <w:tc>
          <w:tcPr>
            <w:tcW w:w="1843" w:type="dxa"/>
            <w:gridSpan w:val="2"/>
          </w:tcPr>
          <w:p w:rsidR="00BF6449" w:rsidRPr="000C0E15" w:rsidRDefault="00BF6449" w:rsidP="00D2132C">
            <w:pPr>
              <w:jc w:val="center"/>
              <w:rPr>
                <w:sz w:val="24"/>
                <w:szCs w:val="24"/>
                <w:u w:val="single"/>
              </w:rPr>
            </w:pPr>
            <w:r w:rsidRPr="000C0E15">
              <w:rPr>
                <w:sz w:val="24"/>
                <w:szCs w:val="24"/>
                <w:u w:val="single"/>
              </w:rPr>
              <w:t xml:space="preserve">№ </w:t>
            </w:r>
          </w:p>
        </w:tc>
      </w:tr>
    </w:tbl>
    <w:p w:rsidR="00BF6449" w:rsidRPr="000C0E15" w:rsidRDefault="00BF6449" w:rsidP="00BF6449">
      <w:pPr>
        <w:jc w:val="center"/>
        <w:rPr>
          <w:sz w:val="24"/>
          <w:szCs w:val="24"/>
        </w:rPr>
      </w:pPr>
    </w:p>
    <w:p w:rsidR="00BF6449" w:rsidRPr="000C0E15" w:rsidRDefault="00BF6449" w:rsidP="00BF6449">
      <w:pPr>
        <w:pBdr>
          <w:top w:val="none" w:sz="0" w:space="0" w:color="000000"/>
          <w:left w:val="none" w:sz="0" w:space="0" w:color="000000"/>
          <w:bottom w:val="single" w:sz="12" w:space="1" w:color="000000"/>
          <w:right w:val="none" w:sz="0" w:space="0" w:color="000000"/>
        </w:pBdr>
        <w:ind w:right="6111"/>
        <w:jc w:val="center"/>
        <w:rPr>
          <w:sz w:val="24"/>
          <w:szCs w:val="24"/>
        </w:rPr>
      </w:pPr>
      <w:r w:rsidRPr="000C0E15">
        <w:rPr>
          <w:sz w:val="24"/>
          <w:szCs w:val="24"/>
        </w:rPr>
        <w:t>_(заголовок (о чем?)</w:t>
      </w:r>
    </w:p>
    <w:p w:rsidR="00BF6449" w:rsidRPr="000C0E15" w:rsidRDefault="00BF6449" w:rsidP="00BF6449">
      <w:pPr>
        <w:rPr>
          <w:sz w:val="24"/>
          <w:szCs w:val="24"/>
        </w:rPr>
      </w:pPr>
    </w:p>
    <w:p w:rsidR="00BF6449" w:rsidRPr="000C0E15" w:rsidRDefault="00BF6449" w:rsidP="00BF6449">
      <w:pPr>
        <w:jc w:val="center"/>
        <w:rPr>
          <w:sz w:val="24"/>
          <w:szCs w:val="24"/>
        </w:rPr>
      </w:pPr>
      <w:r w:rsidRPr="000C0E15">
        <w:rPr>
          <w:sz w:val="24"/>
          <w:szCs w:val="24"/>
        </w:rPr>
        <w:t>преамбула)</w:t>
      </w:r>
    </w:p>
    <w:p w:rsidR="00BF6449" w:rsidRPr="000C0E15" w:rsidRDefault="00BF6449" w:rsidP="00BF6449">
      <w:pPr>
        <w:ind w:firstLine="720"/>
        <w:jc w:val="both"/>
        <w:rPr>
          <w:sz w:val="24"/>
          <w:szCs w:val="24"/>
        </w:rPr>
      </w:pPr>
      <w:r w:rsidRPr="000C0E15">
        <w:rPr>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_________________________________________________________________________________________________________________________________________________________________________________________________________________________________________________ :</w:t>
      </w:r>
    </w:p>
    <w:p w:rsidR="00BF6449" w:rsidRPr="000C0E15" w:rsidRDefault="00BF6449" w:rsidP="00BF6449">
      <w:pPr>
        <w:ind w:firstLine="720"/>
        <w:jc w:val="both"/>
        <w:rPr>
          <w:spacing w:val="-24"/>
          <w:sz w:val="24"/>
          <w:szCs w:val="24"/>
        </w:rPr>
      </w:pPr>
    </w:p>
    <w:p w:rsidR="00BF6449" w:rsidRPr="000C0E15" w:rsidRDefault="00BF6449" w:rsidP="00BF6449">
      <w:pPr>
        <w:pBdr>
          <w:top w:val="none" w:sz="0" w:space="0" w:color="000000"/>
          <w:left w:val="none" w:sz="0" w:space="0" w:color="000000"/>
          <w:bottom w:val="single" w:sz="12" w:space="1" w:color="000000"/>
          <w:right w:val="none" w:sz="0" w:space="0" w:color="000000"/>
        </w:pBdr>
        <w:jc w:val="center"/>
        <w:rPr>
          <w:sz w:val="24"/>
          <w:szCs w:val="24"/>
        </w:rPr>
      </w:pPr>
      <w:r w:rsidRPr="000C0E15">
        <w:rPr>
          <w:sz w:val="24"/>
          <w:szCs w:val="24"/>
        </w:rPr>
        <w:t>(распорядительная часть)</w:t>
      </w: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z w:val="24"/>
          <w:szCs w:val="24"/>
        </w:rPr>
      </w:pPr>
    </w:p>
    <w:p w:rsidR="00BF6449" w:rsidRPr="000C0E15" w:rsidRDefault="00BF6449" w:rsidP="00BF6449">
      <w:pPr>
        <w:ind w:firstLine="720"/>
        <w:jc w:val="both"/>
        <w:rPr>
          <w:spacing w:val="-24"/>
          <w:sz w:val="24"/>
          <w:szCs w:val="24"/>
        </w:rPr>
      </w:pPr>
    </w:p>
    <w:p w:rsidR="00A30AB2" w:rsidRPr="000C0E15" w:rsidRDefault="00BF6449" w:rsidP="00A30AB2">
      <w:pPr>
        <w:ind w:firstLine="1"/>
        <w:rPr>
          <w:sz w:val="24"/>
          <w:szCs w:val="24"/>
        </w:rPr>
      </w:pPr>
      <w:r w:rsidRPr="000C0E15">
        <w:rPr>
          <w:sz w:val="24"/>
          <w:szCs w:val="24"/>
        </w:rPr>
        <w:t xml:space="preserve">Глава </w:t>
      </w:r>
      <w:r w:rsidR="00A30AB2" w:rsidRPr="000C0E15">
        <w:rPr>
          <w:sz w:val="24"/>
          <w:szCs w:val="24"/>
        </w:rPr>
        <w:t>Альшанского                                                                                       муниципального образования  _____________________________________</w:t>
      </w:r>
    </w:p>
    <w:p w:rsidR="00BF6449" w:rsidRPr="000C0E15" w:rsidRDefault="00A30AB2" w:rsidP="00BF6449">
      <w:pPr>
        <w:tabs>
          <w:tab w:val="left" w:pos="7005"/>
        </w:tabs>
        <w:ind w:firstLine="1"/>
        <w:jc w:val="both"/>
        <w:rPr>
          <w:sz w:val="24"/>
          <w:szCs w:val="24"/>
          <w:vertAlign w:val="superscript"/>
        </w:rPr>
      </w:pPr>
      <w:r w:rsidRPr="000C0E15">
        <w:rPr>
          <w:sz w:val="24"/>
          <w:szCs w:val="24"/>
          <w:vertAlign w:val="superscript"/>
        </w:rPr>
        <w:t xml:space="preserve">                                                                                                               </w:t>
      </w:r>
      <w:r w:rsidR="00BF6449" w:rsidRPr="000C0E15">
        <w:rPr>
          <w:sz w:val="24"/>
          <w:szCs w:val="24"/>
          <w:vertAlign w:val="superscript"/>
        </w:rPr>
        <w:t>личная подпись        инициалы, фамилия</w:t>
      </w:r>
    </w:p>
    <w:p w:rsidR="00224C5D" w:rsidRPr="000C0E15" w:rsidRDefault="00224C5D">
      <w:pPr>
        <w:jc w:val="center"/>
        <w:rPr>
          <w:sz w:val="24"/>
          <w:szCs w:val="24"/>
        </w:rPr>
      </w:pPr>
    </w:p>
    <w:p w:rsidR="00BF6449" w:rsidRPr="000C0E15" w:rsidRDefault="00BF6449">
      <w:pPr>
        <w:jc w:val="center"/>
        <w:rPr>
          <w:sz w:val="24"/>
          <w:szCs w:val="24"/>
        </w:rPr>
      </w:pPr>
    </w:p>
    <w:p w:rsidR="006C5866" w:rsidRPr="000C0E15" w:rsidRDefault="006C5866" w:rsidP="006C5866">
      <w:pPr>
        <w:keepNext/>
        <w:pageBreakBefore/>
        <w:ind w:left="5103"/>
        <w:jc w:val="center"/>
      </w:pPr>
      <w:r w:rsidRPr="000C0E15">
        <w:lastRenderedPageBreak/>
        <w:t xml:space="preserve">Приложение № 4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оформления протокола</w:t>
      </w:r>
      <w:r w:rsidRPr="000C0E15">
        <w:rPr>
          <w:sz w:val="24"/>
          <w:szCs w:val="24"/>
        </w:rPr>
        <w:br/>
      </w:r>
    </w:p>
    <w:p w:rsidR="00224C5D" w:rsidRPr="000C0E15" w:rsidRDefault="00224C5D">
      <w:pPr>
        <w:jc w:val="center"/>
        <w:rPr>
          <w:sz w:val="24"/>
          <w:szCs w:val="24"/>
        </w:rPr>
      </w:pPr>
      <w:r w:rsidRPr="000C0E15">
        <w:rPr>
          <w:b/>
          <w:bCs/>
          <w:spacing w:val="20"/>
          <w:sz w:val="24"/>
          <w:szCs w:val="24"/>
        </w:rPr>
        <w:t>ПРОТОКОЛ</w:t>
      </w:r>
    </w:p>
    <w:p w:rsidR="00224C5D" w:rsidRPr="000C0E15" w:rsidRDefault="00224C5D">
      <w:pPr>
        <w:rPr>
          <w:b/>
          <w:bCs/>
          <w:spacing w:val="20"/>
          <w:sz w:val="24"/>
          <w:szCs w:val="24"/>
        </w:rPr>
      </w:pPr>
    </w:p>
    <w:p w:rsidR="00224C5D" w:rsidRPr="000C0E15" w:rsidRDefault="00224C5D">
      <w:pPr>
        <w:jc w:val="both"/>
        <w:rPr>
          <w:sz w:val="24"/>
          <w:szCs w:val="24"/>
        </w:rPr>
      </w:pPr>
      <w:r w:rsidRPr="000C0E15">
        <w:rPr>
          <w:sz w:val="24"/>
          <w:szCs w:val="24"/>
        </w:rPr>
        <w:t>________________________ № _____</w:t>
      </w:r>
      <w:r w:rsidRPr="000C0E15">
        <w:rPr>
          <w:sz w:val="24"/>
          <w:szCs w:val="24"/>
        </w:rPr>
        <w:br/>
        <w:t xml:space="preserve"> </w:t>
      </w:r>
      <w:r w:rsidRPr="000C0E15">
        <w:rPr>
          <w:sz w:val="24"/>
          <w:szCs w:val="24"/>
        </w:rPr>
        <w:tab/>
        <w:t>(дата заседания)</w:t>
      </w:r>
    </w:p>
    <w:p w:rsidR="00224C5D" w:rsidRPr="000C0E15" w:rsidRDefault="00224C5D">
      <w:pPr>
        <w:jc w:val="center"/>
        <w:rPr>
          <w:sz w:val="24"/>
          <w:szCs w:val="24"/>
        </w:rPr>
      </w:pPr>
      <w:r w:rsidRPr="000C0E15">
        <w:rPr>
          <w:sz w:val="24"/>
          <w:szCs w:val="24"/>
        </w:rPr>
        <w:t>___________________________________</w:t>
      </w:r>
    </w:p>
    <w:p w:rsidR="00224C5D" w:rsidRPr="000C0E15" w:rsidRDefault="00224C5D">
      <w:pPr>
        <w:jc w:val="center"/>
        <w:rPr>
          <w:sz w:val="24"/>
          <w:szCs w:val="24"/>
        </w:rPr>
      </w:pPr>
      <w:r w:rsidRPr="000C0E15">
        <w:rPr>
          <w:sz w:val="24"/>
          <w:szCs w:val="24"/>
        </w:rPr>
        <w:t>(место издания)</w:t>
      </w:r>
    </w:p>
    <w:p w:rsidR="00224C5D" w:rsidRPr="000C0E15" w:rsidRDefault="00224C5D">
      <w:pPr>
        <w:ind w:firstLine="720"/>
        <w:jc w:val="both"/>
        <w:rPr>
          <w:sz w:val="24"/>
          <w:szCs w:val="24"/>
        </w:rPr>
      </w:pPr>
      <w:r w:rsidRPr="000C0E15">
        <w:rPr>
          <w:sz w:val="24"/>
          <w:szCs w:val="24"/>
        </w:rPr>
        <w:t>Заседания по…__________________________________</w:t>
      </w:r>
    </w:p>
    <w:p w:rsidR="00224C5D" w:rsidRPr="000C0E15" w:rsidRDefault="00224C5D">
      <w:pPr>
        <w:jc w:val="both"/>
        <w:rPr>
          <w:sz w:val="24"/>
          <w:szCs w:val="24"/>
        </w:rPr>
      </w:pPr>
    </w:p>
    <w:tbl>
      <w:tblPr>
        <w:tblW w:w="0" w:type="auto"/>
        <w:jc w:val="center"/>
        <w:tblInd w:w="0" w:type="dxa"/>
        <w:tblLayout w:type="fixed"/>
        <w:tblCellMar>
          <w:left w:w="57" w:type="dxa"/>
          <w:right w:w="57" w:type="dxa"/>
        </w:tblCellMar>
        <w:tblLook w:val="0000"/>
      </w:tblPr>
      <w:tblGrid>
        <w:gridCol w:w="2325"/>
        <w:gridCol w:w="284"/>
        <w:gridCol w:w="7245"/>
      </w:tblGrid>
      <w:tr w:rsidR="00224C5D" w:rsidRPr="000C0E15">
        <w:trPr>
          <w:jc w:val="center"/>
        </w:trPr>
        <w:tc>
          <w:tcPr>
            <w:tcW w:w="2325" w:type="dxa"/>
          </w:tcPr>
          <w:p w:rsidR="00224C5D" w:rsidRPr="000C0E15" w:rsidRDefault="00224C5D">
            <w:pPr>
              <w:jc w:val="both"/>
              <w:rPr>
                <w:sz w:val="24"/>
                <w:szCs w:val="24"/>
              </w:rPr>
            </w:pPr>
            <w:r w:rsidRPr="000C0E15">
              <w:rPr>
                <w:sz w:val="24"/>
                <w:szCs w:val="24"/>
              </w:rPr>
              <w:t>Председатель</w:t>
            </w:r>
          </w:p>
        </w:tc>
        <w:tc>
          <w:tcPr>
            <w:tcW w:w="284" w:type="dxa"/>
          </w:tcPr>
          <w:p w:rsidR="00224C5D" w:rsidRPr="000C0E15" w:rsidRDefault="00224C5D">
            <w:pPr>
              <w:jc w:val="both"/>
              <w:rPr>
                <w:sz w:val="24"/>
                <w:szCs w:val="24"/>
              </w:rPr>
            </w:pPr>
            <w:r w:rsidRPr="000C0E15">
              <w:rPr>
                <w:sz w:val="24"/>
                <w:szCs w:val="24"/>
              </w:rPr>
              <w:t>–</w:t>
            </w:r>
          </w:p>
        </w:tc>
        <w:tc>
          <w:tcPr>
            <w:tcW w:w="7245" w:type="dxa"/>
          </w:tcPr>
          <w:p w:rsidR="00224C5D" w:rsidRPr="000C0E15" w:rsidRDefault="00224C5D">
            <w:pPr>
              <w:jc w:val="both"/>
              <w:rPr>
                <w:sz w:val="24"/>
                <w:szCs w:val="24"/>
              </w:rPr>
            </w:pPr>
            <w:r w:rsidRPr="000C0E15">
              <w:rPr>
                <w:sz w:val="24"/>
                <w:szCs w:val="24"/>
              </w:rPr>
              <w:t>Смирнов С.С.</w:t>
            </w:r>
          </w:p>
        </w:tc>
      </w:tr>
      <w:tr w:rsidR="00224C5D" w:rsidRPr="000C0E15">
        <w:trPr>
          <w:jc w:val="center"/>
        </w:trPr>
        <w:tc>
          <w:tcPr>
            <w:tcW w:w="2325" w:type="dxa"/>
          </w:tcPr>
          <w:p w:rsidR="00224C5D" w:rsidRPr="000C0E15" w:rsidRDefault="00224C5D">
            <w:pPr>
              <w:jc w:val="both"/>
              <w:rPr>
                <w:sz w:val="24"/>
                <w:szCs w:val="24"/>
              </w:rPr>
            </w:pPr>
            <w:r w:rsidRPr="000C0E15">
              <w:rPr>
                <w:sz w:val="24"/>
                <w:szCs w:val="24"/>
              </w:rPr>
              <w:t>Секретарь</w:t>
            </w:r>
          </w:p>
        </w:tc>
        <w:tc>
          <w:tcPr>
            <w:tcW w:w="284" w:type="dxa"/>
          </w:tcPr>
          <w:p w:rsidR="00224C5D" w:rsidRPr="000C0E15" w:rsidRDefault="00224C5D">
            <w:pPr>
              <w:jc w:val="both"/>
              <w:rPr>
                <w:sz w:val="24"/>
                <w:szCs w:val="24"/>
              </w:rPr>
            </w:pPr>
            <w:r w:rsidRPr="000C0E15">
              <w:rPr>
                <w:sz w:val="24"/>
                <w:szCs w:val="24"/>
              </w:rPr>
              <w:t>–</w:t>
            </w:r>
          </w:p>
        </w:tc>
        <w:tc>
          <w:tcPr>
            <w:tcW w:w="7245" w:type="dxa"/>
          </w:tcPr>
          <w:p w:rsidR="00224C5D" w:rsidRPr="000C0E15" w:rsidRDefault="00A30AB2">
            <w:pPr>
              <w:jc w:val="both"/>
              <w:rPr>
                <w:sz w:val="24"/>
                <w:szCs w:val="24"/>
              </w:rPr>
            </w:pPr>
            <w:r w:rsidRPr="000C0E15">
              <w:rPr>
                <w:sz w:val="24"/>
                <w:szCs w:val="24"/>
              </w:rPr>
              <w:t>Иванова И.И</w:t>
            </w:r>
            <w:r w:rsidR="00224C5D" w:rsidRPr="000C0E15">
              <w:rPr>
                <w:sz w:val="24"/>
                <w:szCs w:val="24"/>
              </w:rPr>
              <w:t>.</w:t>
            </w:r>
          </w:p>
        </w:tc>
      </w:tr>
      <w:tr w:rsidR="00224C5D" w:rsidRPr="000C0E15">
        <w:trPr>
          <w:jc w:val="center"/>
        </w:trPr>
        <w:tc>
          <w:tcPr>
            <w:tcW w:w="2325" w:type="dxa"/>
          </w:tcPr>
          <w:p w:rsidR="00224C5D" w:rsidRPr="000C0E15" w:rsidRDefault="00224C5D">
            <w:pPr>
              <w:jc w:val="both"/>
              <w:rPr>
                <w:sz w:val="24"/>
                <w:szCs w:val="24"/>
              </w:rPr>
            </w:pPr>
            <w:r w:rsidRPr="000C0E15">
              <w:rPr>
                <w:sz w:val="24"/>
                <w:szCs w:val="24"/>
              </w:rPr>
              <w:t>Присутствовали:</w:t>
            </w:r>
          </w:p>
        </w:tc>
        <w:tc>
          <w:tcPr>
            <w:tcW w:w="284" w:type="dxa"/>
          </w:tcPr>
          <w:p w:rsidR="00224C5D" w:rsidRPr="000C0E15" w:rsidRDefault="00224C5D">
            <w:pPr>
              <w:snapToGrid w:val="0"/>
              <w:jc w:val="both"/>
              <w:rPr>
                <w:sz w:val="24"/>
                <w:szCs w:val="24"/>
              </w:rPr>
            </w:pPr>
          </w:p>
        </w:tc>
        <w:tc>
          <w:tcPr>
            <w:tcW w:w="7245" w:type="dxa"/>
          </w:tcPr>
          <w:p w:rsidR="00224C5D" w:rsidRPr="000C0E15" w:rsidRDefault="00224C5D">
            <w:pPr>
              <w:jc w:val="both"/>
              <w:rPr>
                <w:sz w:val="24"/>
                <w:szCs w:val="24"/>
              </w:rPr>
            </w:pPr>
            <w:r w:rsidRPr="000C0E15">
              <w:rPr>
                <w:sz w:val="24"/>
                <w:szCs w:val="24"/>
              </w:rPr>
              <w:t>30 человек (список прилагается)</w:t>
            </w:r>
          </w:p>
          <w:p w:rsidR="00224C5D" w:rsidRPr="000C0E15" w:rsidRDefault="00224C5D">
            <w:pPr>
              <w:jc w:val="both"/>
              <w:rPr>
                <w:sz w:val="24"/>
                <w:szCs w:val="24"/>
              </w:rPr>
            </w:pPr>
            <w:r w:rsidRPr="000C0E15">
              <w:rPr>
                <w:sz w:val="24"/>
                <w:szCs w:val="24"/>
              </w:rPr>
              <w:t>(если до 15 человек, то в протоколе указываются фамилии с инициалами в алфавитном порядке через запятую).</w:t>
            </w:r>
          </w:p>
        </w:tc>
      </w:tr>
    </w:tbl>
    <w:p w:rsidR="00224C5D" w:rsidRPr="000C0E15" w:rsidRDefault="00224C5D">
      <w:pPr>
        <w:jc w:val="both"/>
        <w:rPr>
          <w:sz w:val="24"/>
          <w:szCs w:val="24"/>
        </w:rPr>
      </w:pPr>
    </w:p>
    <w:p w:rsidR="00224C5D" w:rsidRPr="000C0E15" w:rsidRDefault="00224C5D">
      <w:pPr>
        <w:jc w:val="center"/>
        <w:rPr>
          <w:sz w:val="24"/>
          <w:szCs w:val="24"/>
        </w:rPr>
      </w:pPr>
      <w:r w:rsidRPr="000C0E15">
        <w:rPr>
          <w:sz w:val="24"/>
          <w:szCs w:val="24"/>
        </w:rPr>
        <w:t>ПОВЕСТКА ДНЯ:</w:t>
      </w:r>
    </w:p>
    <w:p w:rsidR="00224C5D" w:rsidRPr="000C0E15" w:rsidRDefault="00224C5D">
      <w:pPr>
        <w:jc w:val="center"/>
        <w:rPr>
          <w:sz w:val="24"/>
          <w:szCs w:val="24"/>
        </w:rPr>
      </w:pPr>
    </w:p>
    <w:tbl>
      <w:tblPr>
        <w:tblW w:w="0" w:type="auto"/>
        <w:tblInd w:w="0" w:type="dxa"/>
        <w:tblLayout w:type="fixed"/>
        <w:tblLook w:val="0000"/>
      </w:tblPr>
      <w:tblGrid>
        <w:gridCol w:w="525"/>
        <w:gridCol w:w="9329"/>
      </w:tblGrid>
      <w:tr w:rsidR="00224C5D" w:rsidRPr="000C0E15">
        <w:trPr>
          <w:cantSplit/>
        </w:trPr>
        <w:tc>
          <w:tcPr>
            <w:tcW w:w="525" w:type="dxa"/>
          </w:tcPr>
          <w:p w:rsidR="00224C5D" w:rsidRPr="000C0E15" w:rsidRDefault="00224C5D">
            <w:pPr>
              <w:jc w:val="center"/>
              <w:rPr>
                <w:sz w:val="24"/>
                <w:szCs w:val="24"/>
              </w:rPr>
            </w:pPr>
            <w:r w:rsidRPr="000C0E15">
              <w:rPr>
                <w:sz w:val="24"/>
                <w:szCs w:val="24"/>
              </w:rPr>
              <w:t>1.</w:t>
            </w:r>
          </w:p>
        </w:tc>
        <w:tc>
          <w:tcPr>
            <w:tcW w:w="9329" w:type="dxa"/>
          </w:tcPr>
          <w:p w:rsidR="00224C5D" w:rsidRPr="000C0E15" w:rsidRDefault="00224C5D">
            <w:pPr>
              <w:jc w:val="both"/>
              <w:rPr>
                <w:sz w:val="24"/>
                <w:szCs w:val="24"/>
              </w:rPr>
            </w:pPr>
            <w:r w:rsidRPr="000C0E15">
              <w:rPr>
                <w:sz w:val="24"/>
                <w:szCs w:val="24"/>
              </w:rPr>
              <w:t>О порядке подготовки к конференции. (Фамилии, инициалы выступавших).</w:t>
            </w:r>
          </w:p>
        </w:tc>
      </w:tr>
      <w:tr w:rsidR="00224C5D" w:rsidRPr="000C0E15">
        <w:trPr>
          <w:cantSplit/>
        </w:trPr>
        <w:tc>
          <w:tcPr>
            <w:tcW w:w="525" w:type="dxa"/>
          </w:tcPr>
          <w:p w:rsidR="00224C5D" w:rsidRPr="000C0E15" w:rsidRDefault="00224C5D">
            <w:pPr>
              <w:jc w:val="center"/>
              <w:rPr>
                <w:sz w:val="24"/>
                <w:szCs w:val="24"/>
              </w:rPr>
            </w:pPr>
            <w:r w:rsidRPr="000C0E15">
              <w:rPr>
                <w:sz w:val="24"/>
                <w:szCs w:val="24"/>
              </w:rPr>
              <w:t>2.</w:t>
            </w:r>
          </w:p>
        </w:tc>
        <w:tc>
          <w:tcPr>
            <w:tcW w:w="9329" w:type="dxa"/>
          </w:tcPr>
          <w:p w:rsidR="00224C5D" w:rsidRPr="000C0E15" w:rsidRDefault="00224C5D">
            <w:pPr>
              <w:jc w:val="both"/>
              <w:rPr>
                <w:sz w:val="24"/>
                <w:szCs w:val="24"/>
              </w:rPr>
            </w:pPr>
            <w:r w:rsidRPr="000C0E15">
              <w:rPr>
                <w:sz w:val="24"/>
                <w:szCs w:val="24"/>
              </w:rPr>
              <w:t>О...</w:t>
            </w:r>
          </w:p>
        </w:tc>
      </w:tr>
    </w:tbl>
    <w:p w:rsidR="00224C5D" w:rsidRPr="000C0E15" w:rsidRDefault="00224C5D">
      <w:pPr>
        <w:jc w:val="both"/>
        <w:rPr>
          <w:sz w:val="24"/>
          <w:szCs w:val="24"/>
        </w:rPr>
      </w:pPr>
      <w:r w:rsidRPr="000C0E15">
        <w:rPr>
          <w:sz w:val="24"/>
          <w:szCs w:val="24"/>
        </w:rPr>
        <w:t>1. СЛУШАЛИ: </w:t>
      </w:r>
    </w:p>
    <w:p w:rsidR="00224C5D" w:rsidRPr="000C0E15" w:rsidRDefault="00224C5D">
      <w:pPr>
        <w:ind w:firstLine="720"/>
        <w:jc w:val="both"/>
        <w:rPr>
          <w:sz w:val="24"/>
          <w:szCs w:val="24"/>
        </w:rPr>
      </w:pPr>
      <w:r w:rsidRPr="000C0E15">
        <w:rPr>
          <w:sz w:val="24"/>
          <w:szCs w:val="24"/>
        </w:rPr>
        <w:t>Соколову А.И. – текст доклада прилагается.</w:t>
      </w:r>
    </w:p>
    <w:p w:rsidR="00224C5D" w:rsidRPr="000C0E15" w:rsidRDefault="00224C5D">
      <w:pPr>
        <w:jc w:val="both"/>
        <w:rPr>
          <w:sz w:val="24"/>
          <w:szCs w:val="24"/>
        </w:rPr>
      </w:pPr>
      <w:r w:rsidRPr="000C0E15">
        <w:rPr>
          <w:sz w:val="24"/>
          <w:szCs w:val="24"/>
        </w:rPr>
        <w:t>ВЫСТУПИЛИ: </w:t>
      </w:r>
    </w:p>
    <w:p w:rsidR="00224C5D" w:rsidRPr="000C0E15" w:rsidRDefault="00224C5D">
      <w:pPr>
        <w:ind w:firstLine="720"/>
        <w:jc w:val="both"/>
        <w:rPr>
          <w:sz w:val="24"/>
          <w:szCs w:val="24"/>
        </w:rPr>
      </w:pPr>
      <w:r w:rsidRPr="000C0E15">
        <w:rPr>
          <w:sz w:val="24"/>
          <w:szCs w:val="24"/>
        </w:rPr>
        <w:t>Иванов М.И. – краткая запись выступления (от третьего лица).</w:t>
      </w:r>
    </w:p>
    <w:p w:rsidR="00224C5D" w:rsidRPr="000C0E15" w:rsidRDefault="00224C5D">
      <w:pPr>
        <w:jc w:val="both"/>
        <w:rPr>
          <w:sz w:val="24"/>
          <w:szCs w:val="24"/>
        </w:rPr>
      </w:pPr>
      <w:r w:rsidRPr="000C0E15">
        <w:rPr>
          <w:sz w:val="24"/>
          <w:szCs w:val="24"/>
        </w:rPr>
        <w:t>ПОСТАНОВИЛИ (РЕШИЛИ): </w:t>
      </w:r>
    </w:p>
    <w:p w:rsidR="00224C5D" w:rsidRPr="000C0E15" w:rsidRDefault="00224C5D">
      <w:pPr>
        <w:ind w:firstLine="720"/>
        <w:jc w:val="both"/>
        <w:rPr>
          <w:sz w:val="24"/>
          <w:szCs w:val="24"/>
        </w:rPr>
      </w:pPr>
      <w:r w:rsidRPr="000C0E15">
        <w:rPr>
          <w:sz w:val="24"/>
          <w:szCs w:val="24"/>
        </w:rPr>
        <w:t>1.1. Одобрить...</w:t>
      </w:r>
    </w:p>
    <w:p w:rsidR="00224C5D" w:rsidRPr="000C0E15" w:rsidRDefault="00224C5D">
      <w:pPr>
        <w:ind w:firstLine="720"/>
        <w:jc w:val="both"/>
        <w:rPr>
          <w:sz w:val="24"/>
          <w:szCs w:val="24"/>
        </w:rPr>
      </w:pPr>
      <w:r w:rsidRPr="000C0E15">
        <w:rPr>
          <w:sz w:val="24"/>
          <w:szCs w:val="24"/>
        </w:rPr>
        <w:t xml:space="preserve">1.2. ... </w:t>
      </w:r>
    </w:p>
    <w:p w:rsidR="00224C5D" w:rsidRPr="000C0E15" w:rsidRDefault="00224C5D">
      <w:pPr>
        <w:jc w:val="both"/>
        <w:rPr>
          <w:sz w:val="24"/>
          <w:szCs w:val="24"/>
        </w:rPr>
      </w:pPr>
      <w:r w:rsidRPr="000C0E15">
        <w:rPr>
          <w:sz w:val="24"/>
          <w:szCs w:val="24"/>
        </w:rPr>
        <w:t>2. СЛУШАЛИ:</w:t>
      </w:r>
    </w:p>
    <w:p w:rsidR="00224C5D" w:rsidRPr="000C0E15" w:rsidRDefault="00224C5D">
      <w:pPr>
        <w:jc w:val="both"/>
        <w:rPr>
          <w:sz w:val="24"/>
          <w:szCs w:val="24"/>
        </w:rPr>
      </w:pPr>
      <w:r w:rsidRPr="000C0E15">
        <w:rPr>
          <w:sz w:val="24"/>
          <w:szCs w:val="24"/>
        </w:rPr>
        <w:t>ВЫСТУПИЛИ:</w:t>
      </w:r>
    </w:p>
    <w:p w:rsidR="00224C5D" w:rsidRPr="000C0E15" w:rsidRDefault="00224C5D">
      <w:pPr>
        <w:jc w:val="both"/>
        <w:rPr>
          <w:sz w:val="24"/>
          <w:szCs w:val="24"/>
        </w:rPr>
      </w:pPr>
      <w:r w:rsidRPr="000C0E15">
        <w:rPr>
          <w:sz w:val="24"/>
          <w:szCs w:val="24"/>
        </w:rPr>
        <w:t>ПОСТАНОВИЛИ:</w:t>
      </w:r>
    </w:p>
    <w:p w:rsidR="00224C5D" w:rsidRPr="000C0E15" w:rsidRDefault="00224C5D">
      <w:pPr>
        <w:jc w:val="both"/>
        <w:rPr>
          <w:sz w:val="24"/>
          <w:szCs w:val="24"/>
        </w:rPr>
      </w:pPr>
    </w:p>
    <w:p w:rsidR="00224C5D" w:rsidRPr="000C0E15" w:rsidRDefault="00224C5D">
      <w:pPr>
        <w:jc w:val="both"/>
        <w:rPr>
          <w:sz w:val="24"/>
          <w:szCs w:val="24"/>
        </w:rPr>
      </w:pPr>
      <w:r w:rsidRPr="000C0E15">
        <w:rPr>
          <w:sz w:val="24"/>
          <w:szCs w:val="24"/>
        </w:rPr>
        <w:t xml:space="preserve">Председатель  </w:t>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r>
      <w:r w:rsidRPr="000C0E15">
        <w:rPr>
          <w:sz w:val="24"/>
          <w:szCs w:val="24"/>
        </w:rPr>
        <w:tab/>
        <w:t>инициалы, фамилия</w:t>
      </w:r>
    </w:p>
    <w:p w:rsidR="00224C5D" w:rsidRPr="000C0E15" w:rsidRDefault="00224C5D">
      <w:pPr>
        <w:jc w:val="both"/>
        <w:rPr>
          <w:sz w:val="24"/>
          <w:szCs w:val="24"/>
        </w:rPr>
      </w:pPr>
    </w:p>
    <w:p w:rsidR="00224C5D" w:rsidRPr="000C0E15" w:rsidRDefault="00224C5D">
      <w:pPr>
        <w:jc w:val="both"/>
        <w:rPr>
          <w:sz w:val="24"/>
          <w:szCs w:val="24"/>
        </w:rPr>
      </w:pPr>
      <w:r w:rsidRPr="000C0E15">
        <w:rPr>
          <w:sz w:val="24"/>
          <w:szCs w:val="24"/>
        </w:rPr>
        <w:t>Секретарь</w:t>
      </w:r>
      <w:r w:rsidRPr="000C0E15">
        <w:rPr>
          <w:sz w:val="24"/>
          <w:szCs w:val="24"/>
        </w:rPr>
        <w:tab/>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r>
      <w:r w:rsidRPr="000C0E15">
        <w:rPr>
          <w:sz w:val="24"/>
          <w:szCs w:val="24"/>
        </w:rPr>
        <w:tab/>
        <w:t>инициалы, фамилия</w:t>
      </w:r>
    </w:p>
    <w:p w:rsidR="006C5866" w:rsidRPr="000C0E15" w:rsidRDefault="006C5866" w:rsidP="006C5866">
      <w:pPr>
        <w:keepNext/>
        <w:pageBreakBefore/>
        <w:ind w:left="5103"/>
        <w:jc w:val="center"/>
      </w:pPr>
      <w:r w:rsidRPr="000C0E15">
        <w:lastRenderedPageBreak/>
        <w:t xml:space="preserve">Приложение № 5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jc w:val="center"/>
      </w:pP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ОБРАЗЕЦ</w:t>
      </w:r>
    </w:p>
    <w:p w:rsidR="00224C5D" w:rsidRPr="000C0E15" w:rsidRDefault="00224C5D">
      <w:pPr>
        <w:jc w:val="center"/>
        <w:rPr>
          <w:sz w:val="24"/>
          <w:szCs w:val="24"/>
        </w:rPr>
      </w:pPr>
      <w:r w:rsidRPr="000C0E15">
        <w:rPr>
          <w:sz w:val="24"/>
          <w:szCs w:val="24"/>
        </w:rPr>
        <w:t>оформления телеграммы (1)</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right"/>
        <w:rPr>
          <w:sz w:val="24"/>
          <w:szCs w:val="24"/>
        </w:rPr>
      </w:pPr>
      <w:r w:rsidRPr="000C0E15">
        <w:rPr>
          <w:sz w:val="24"/>
          <w:szCs w:val="24"/>
        </w:rPr>
        <w:t>Место</w:t>
      </w:r>
    </w:p>
    <w:p w:rsidR="00224C5D" w:rsidRPr="000C0E15" w:rsidRDefault="00224C5D">
      <w:pPr>
        <w:jc w:val="right"/>
        <w:rPr>
          <w:sz w:val="24"/>
          <w:szCs w:val="24"/>
        </w:rPr>
      </w:pPr>
      <w:r w:rsidRPr="000C0E15">
        <w:rPr>
          <w:sz w:val="24"/>
          <w:szCs w:val="24"/>
        </w:rPr>
        <w:t>авансовой</w:t>
      </w:r>
    </w:p>
    <w:p w:rsidR="00224C5D" w:rsidRPr="000C0E15" w:rsidRDefault="00224C5D">
      <w:pPr>
        <w:jc w:val="right"/>
        <w:rPr>
          <w:sz w:val="24"/>
          <w:szCs w:val="24"/>
        </w:rPr>
      </w:pPr>
      <w:r w:rsidRPr="000C0E15">
        <w:rPr>
          <w:sz w:val="24"/>
          <w:szCs w:val="24"/>
        </w:rPr>
        <w:t>печати</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ТЕЛЕГРАММА</w:t>
      </w:r>
    </w:p>
    <w:p w:rsidR="00224C5D" w:rsidRPr="000C0E15" w:rsidRDefault="00224C5D">
      <w:pPr>
        <w:jc w:val="center"/>
        <w:rPr>
          <w:sz w:val="24"/>
          <w:szCs w:val="24"/>
        </w:rPr>
      </w:pPr>
      <w:r w:rsidRPr="000C0E15">
        <w:rPr>
          <w:sz w:val="24"/>
          <w:szCs w:val="24"/>
        </w:rPr>
        <w:t>Адрес (с указанием почтового индекса)</w:t>
      </w:r>
    </w:p>
    <w:p w:rsidR="00224C5D" w:rsidRPr="000C0E15" w:rsidRDefault="00224C5D">
      <w:pPr>
        <w:jc w:val="center"/>
        <w:rPr>
          <w:sz w:val="24"/>
          <w:szCs w:val="24"/>
        </w:rPr>
      </w:pPr>
      <w:r w:rsidRPr="000C0E15">
        <w:rPr>
          <w:sz w:val="24"/>
          <w:szCs w:val="24"/>
        </w:rPr>
        <w:t>Кому (должность, инициалы, фамилия)</w:t>
      </w: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(текст телеграммы)</w:t>
      </w:r>
    </w:p>
    <w:p w:rsidR="00224C5D" w:rsidRPr="000C0E15" w:rsidRDefault="00224C5D">
      <w:pPr>
        <w:rPr>
          <w:sz w:val="24"/>
          <w:szCs w:val="24"/>
        </w:rPr>
      </w:pPr>
      <w:r w:rsidRPr="000C0E15">
        <w:rPr>
          <w:sz w:val="24"/>
          <w:szCs w:val="24"/>
        </w:rPr>
        <w:t>___________________________________________________________________________________________________________________________________________________________________________________________________________________________</w:t>
      </w:r>
    </w:p>
    <w:p w:rsidR="00224C5D" w:rsidRPr="000C0E15" w:rsidRDefault="00224C5D">
      <w:pPr>
        <w:rPr>
          <w:sz w:val="24"/>
          <w:szCs w:val="24"/>
        </w:rPr>
      </w:pPr>
    </w:p>
    <w:p w:rsidR="00224C5D" w:rsidRPr="000C0E15" w:rsidRDefault="00224C5D">
      <w:pPr>
        <w:rPr>
          <w:sz w:val="24"/>
          <w:szCs w:val="24"/>
        </w:rPr>
      </w:pPr>
    </w:p>
    <w:p w:rsidR="00224C5D" w:rsidRPr="000C0E15" w:rsidRDefault="00224C5D">
      <w:pPr>
        <w:rPr>
          <w:sz w:val="24"/>
          <w:szCs w:val="24"/>
        </w:rPr>
      </w:pPr>
    </w:p>
    <w:p w:rsidR="00A30AB2" w:rsidRPr="000C0E15" w:rsidRDefault="00224C5D" w:rsidP="00A30AB2">
      <w:pPr>
        <w:rPr>
          <w:sz w:val="24"/>
          <w:szCs w:val="24"/>
        </w:rPr>
      </w:pPr>
      <w:r w:rsidRPr="000C0E15">
        <w:rPr>
          <w:sz w:val="24"/>
          <w:szCs w:val="24"/>
        </w:rPr>
        <w:t>Глава</w:t>
      </w:r>
      <w:r w:rsidR="00A30AB2" w:rsidRPr="000C0E15">
        <w:rPr>
          <w:sz w:val="24"/>
          <w:szCs w:val="24"/>
        </w:rPr>
        <w:t xml:space="preserve"> Альшанского </w:t>
      </w:r>
    </w:p>
    <w:p w:rsidR="00224C5D" w:rsidRPr="000C0E15" w:rsidRDefault="00A30AB2">
      <w:pPr>
        <w:rPr>
          <w:sz w:val="24"/>
          <w:szCs w:val="24"/>
        </w:rPr>
      </w:pPr>
      <w:r w:rsidRPr="000C0E15">
        <w:rPr>
          <w:sz w:val="24"/>
          <w:szCs w:val="24"/>
        </w:rPr>
        <w:t xml:space="preserve">Муниципального образования </w:t>
      </w:r>
      <w:r w:rsidR="00224C5D" w:rsidRPr="000C0E15">
        <w:rPr>
          <w:sz w:val="24"/>
          <w:szCs w:val="24"/>
        </w:rPr>
        <w:tab/>
      </w:r>
      <w:r w:rsidR="00224C5D" w:rsidRPr="000C0E15">
        <w:rPr>
          <w:sz w:val="24"/>
          <w:szCs w:val="24"/>
        </w:rPr>
        <w:tab/>
        <w:t>Личная подпись</w:t>
      </w:r>
      <w:r w:rsidR="00224C5D" w:rsidRPr="000C0E15">
        <w:rPr>
          <w:sz w:val="24"/>
          <w:szCs w:val="24"/>
        </w:rPr>
        <w:tab/>
      </w:r>
      <w:r w:rsidR="00224C5D" w:rsidRPr="000C0E15">
        <w:rPr>
          <w:sz w:val="24"/>
          <w:szCs w:val="24"/>
        </w:rPr>
        <w:tab/>
        <w:t>инициалы, фамилия</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 - - - - - - - - - - - - - - - - - - - - - - - - - - - - - - - - - - - - - - - - - - - - - - - - - - - - - - - - - - - - - - - - - - </w:t>
      </w:r>
    </w:p>
    <w:p w:rsidR="00224C5D" w:rsidRPr="000C0E15" w:rsidRDefault="00224C5D">
      <w:pPr>
        <w:rPr>
          <w:sz w:val="24"/>
          <w:szCs w:val="24"/>
        </w:rPr>
      </w:pPr>
    </w:p>
    <w:p w:rsidR="00224C5D" w:rsidRPr="000C0E15" w:rsidRDefault="00224C5D">
      <w:pPr>
        <w:rPr>
          <w:sz w:val="24"/>
          <w:szCs w:val="24"/>
        </w:rPr>
      </w:pPr>
      <w:r w:rsidRPr="000C0E15">
        <w:rPr>
          <w:sz w:val="24"/>
          <w:szCs w:val="24"/>
        </w:rPr>
        <w:t>ул.</w:t>
      </w:r>
      <w:r w:rsidR="002C4953" w:rsidRPr="000C0E15">
        <w:rPr>
          <w:sz w:val="24"/>
          <w:szCs w:val="24"/>
        </w:rPr>
        <w:t>Революционная, 52А, с.Альшанка 412141</w:t>
      </w:r>
    </w:p>
    <w:p w:rsidR="00224C5D" w:rsidRPr="000C0E15" w:rsidRDefault="00224C5D">
      <w:pPr>
        <w:rPr>
          <w:sz w:val="24"/>
          <w:szCs w:val="24"/>
        </w:rPr>
      </w:pPr>
      <w:r w:rsidRPr="000C0E15">
        <w:rPr>
          <w:sz w:val="24"/>
          <w:szCs w:val="24"/>
        </w:rPr>
        <w:t>«____» _____________  г.</w:t>
      </w:r>
    </w:p>
    <w:p w:rsidR="00224C5D" w:rsidRPr="000C0E15" w:rsidRDefault="00224C5D">
      <w:pPr>
        <w:jc w:val="both"/>
        <w:rPr>
          <w:color w:val="000000"/>
          <w:sz w:val="24"/>
          <w:szCs w:val="24"/>
        </w:rPr>
      </w:pPr>
    </w:p>
    <w:p w:rsidR="00224C5D" w:rsidRPr="000C0E15" w:rsidRDefault="00224C5D">
      <w:pPr>
        <w:jc w:val="both"/>
        <w:rPr>
          <w:sz w:val="24"/>
          <w:szCs w:val="24"/>
        </w:rPr>
      </w:pPr>
      <w:r w:rsidRPr="000C0E15">
        <w:rPr>
          <w:color w:val="000000"/>
          <w:sz w:val="24"/>
          <w:szCs w:val="24"/>
        </w:rPr>
        <w:t>Фамилия, Имя, Отчество исполнителя</w:t>
      </w:r>
    </w:p>
    <w:p w:rsidR="00224C5D" w:rsidRPr="000C0E15" w:rsidRDefault="00224C5D">
      <w:pPr>
        <w:jc w:val="both"/>
        <w:rPr>
          <w:sz w:val="24"/>
          <w:szCs w:val="24"/>
        </w:rPr>
      </w:pPr>
      <w:r w:rsidRPr="000C0E15">
        <w:rPr>
          <w:color w:val="000000"/>
          <w:sz w:val="24"/>
          <w:szCs w:val="24"/>
        </w:rPr>
        <w:t>Телефон исполнителя</w:t>
      </w:r>
    </w:p>
    <w:p w:rsidR="006C5866" w:rsidRPr="000C0E15" w:rsidRDefault="006C5866" w:rsidP="006C5866">
      <w:pPr>
        <w:keepNext/>
        <w:pageBreakBefore/>
        <w:ind w:left="5103"/>
        <w:jc w:val="center"/>
      </w:pPr>
      <w:r w:rsidRPr="000C0E15">
        <w:lastRenderedPageBreak/>
        <w:t xml:space="preserve">Приложение № 6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оформления телеграммы (3)</w:t>
      </w:r>
    </w:p>
    <w:p w:rsidR="00224C5D" w:rsidRPr="000C0E15" w:rsidRDefault="00224C5D">
      <w:pPr>
        <w:rPr>
          <w:sz w:val="24"/>
          <w:szCs w:val="24"/>
        </w:rPr>
      </w:pPr>
      <w:r w:rsidRPr="000C0E15">
        <w:rPr>
          <w:sz w:val="24"/>
          <w:szCs w:val="24"/>
        </w:rPr>
        <w:t xml:space="preserve">                                                                                         Место авансовой печати</w:t>
      </w:r>
    </w:p>
    <w:p w:rsidR="00224C5D" w:rsidRPr="000C0E15" w:rsidRDefault="00224C5D">
      <w:pPr>
        <w:jc w:val="center"/>
        <w:rPr>
          <w:sz w:val="24"/>
          <w:szCs w:val="24"/>
        </w:rPr>
      </w:pPr>
      <w:r w:rsidRPr="000C0E15">
        <w:rPr>
          <w:sz w:val="24"/>
          <w:szCs w:val="24"/>
        </w:rPr>
        <w:t>ТЕЛЕГРАММА</w:t>
      </w:r>
    </w:p>
    <w:p w:rsidR="00224C5D" w:rsidRPr="000C0E15" w:rsidRDefault="00224C5D">
      <w:pPr>
        <w:jc w:val="center"/>
        <w:rPr>
          <w:sz w:val="24"/>
          <w:szCs w:val="24"/>
        </w:rPr>
      </w:pPr>
    </w:p>
    <w:p w:rsidR="00224C5D" w:rsidRPr="000C0E15" w:rsidRDefault="00224C5D">
      <w:pPr>
        <w:ind w:left="5740"/>
        <w:rPr>
          <w:sz w:val="24"/>
          <w:szCs w:val="24"/>
        </w:rPr>
      </w:pPr>
      <w:r w:rsidRPr="000C0E15">
        <w:rPr>
          <w:sz w:val="24"/>
          <w:szCs w:val="24"/>
        </w:rPr>
        <w:t>По списку</w:t>
      </w:r>
    </w:p>
    <w:p w:rsidR="00224C5D" w:rsidRPr="000C0E15" w:rsidRDefault="00224C5D">
      <w:pPr>
        <w:jc w:val="center"/>
        <w:rPr>
          <w:sz w:val="24"/>
          <w:szCs w:val="24"/>
        </w:rPr>
      </w:pPr>
      <w:r w:rsidRPr="000C0E15">
        <w:rPr>
          <w:sz w:val="24"/>
          <w:szCs w:val="24"/>
        </w:rPr>
        <w:t>(текст телеграммы)</w:t>
      </w:r>
    </w:p>
    <w:p w:rsidR="00224C5D" w:rsidRPr="000C0E15" w:rsidRDefault="00224C5D">
      <w:pPr>
        <w:rPr>
          <w:sz w:val="24"/>
          <w:szCs w:val="24"/>
        </w:rPr>
      </w:pPr>
      <w:r w:rsidRPr="000C0E15">
        <w:rPr>
          <w:sz w:val="24"/>
          <w:szCs w:val="24"/>
        </w:rPr>
        <w:t>______________________________________________________________________________________________________________________________________________________________________________________________________</w:t>
      </w:r>
    </w:p>
    <w:p w:rsidR="00224C5D" w:rsidRPr="000C0E15" w:rsidRDefault="00224C5D">
      <w:pPr>
        <w:rPr>
          <w:sz w:val="24"/>
          <w:szCs w:val="24"/>
        </w:rPr>
      </w:pPr>
    </w:p>
    <w:p w:rsidR="002C4953" w:rsidRPr="000C0E15" w:rsidRDefault="00224C5D" w:rsidP="002C4953">
      <w:pPr>
        <w:rPr>
          <w:sz w:val="24"/>
          <w:szCs w:val="24"/>
        </w:rPr>
      </w:pPr>
      <w:r w:rsidRPr="000C0E15">
        <w:rPr>
          <w:sz w:val="24"/>
          <w:szCs w:val="24"/>
        </w:rPr>
        <w:t>Глава</w:t>
      </w:r>
      <w:r w:rsidR="002C4953" w:rsidRPr="000C0E15">
        <w:rPr>
          <w:sz w:val="24"/>
          <w:szCs w:val="24"/>
        </w:rPr>
        <w:t xml:space="preserve">                                                                                                                       Альшанского муниципального образования __________________________</w:t>
      </w:r>
    </w:p>
    <w:p w:rsidR="00224C5D" w:rsidRPr="000C0E15" w:rsidRDefault="00224C5D">
      <w:pPr>
        <w:rPr>
          <w:sz w:val="24"/>
          <w:szCs w:val="24"/>
          <w:vertAlign w:val="superscript"/>
        </w:rPr>
      </w:pPr>
      <w:r w:rsidRPr="000C0E15">
        <w:rPr>
          <w:sz w:val="24"/>
          <w:szCs w:val="24"/>
        </w:rPr>
        <w:tab/>
        <w:t xml:space="preserve">        </w:t>
      </w:r>
      <w:r w:rsidR="002C4953" w:rsidRPr="000C0E15">
        <w:rPr>
          <w:sz w:val="24"/>
          <w:szCs w:val="24"/>
        </w:rPr>
        <w:t xml:space="preserve">                                                          </w:t>
      </w:r>
      <w:r w:rsidRPr="000C0E15">
        <w:rPr>
          <w:sz w:val="24"/>
          <w:szCs w:val="24"/>
        </w:rPr>
        <w:t xml:space="preserve">   </w:t>
      </w:r>
      <w:r w:rsidRPr="000C0E15">
        <w:rPr>
          <w:sz w:val="24"/>
          <w:szCs w:val="24"/>
          <w:vertAlign w:val="superscript"/>
        </w:rPr>
        <w:t>Личная подпись</w:t>
      </w:r>
      <w:r w:rsidRPr="000C0E15">
        <w:rPr>
          <w:sz w:val="24"/>
          <w:szCs w:val="24"/>
          <w:vertAlign w:val="superscript"/>
        </w:rPr>
        <w:tab/>
        <w:t xml:space="preserve">       инициалы, фамилия</w:t>
      </w:r>
    </w:p>
    <w:p w:rsidR="00224C5D" w:rsidRPr="000C0E15" w:rsidRDefault="00224C5D">
      <w:pPr>
        <w:ind w:firstLine="720"/>
        <w:rPr>
          <w:sz w:val="24"/>
          <w:szCs w:val="24"/>
        </w:rPr>
      </w:pPr>
    </w:p>
    <w:p w:rsidR="00224C5D" w:rsidRPr="000C0E15" w:rsidRDefault="00224C5D">
      <w:pPr>
        <w:rPr>
          <w:sz w:val="24"/>
          <w:szCs w:val="24"/>
        </w:rPr>
      </w:pPr>
      <w:r w:rsidRPr="000C0E15">
        <w:rPr>
          <w:sz w:val="24"/>
          <w:szCs w:val="24"/>
        </w:rPr>
        <w:t>----------------------------------------------------------------------------------------------------</w:t>
      </w:r>
    </w:p>
    <w:p w:rsidR="00224C5D" w:rsidRPr="000C0E15" w:rsidRDefault="00224C5D">
      <w:pPr>
        <w:rPr>
          <w:sz w:val="24"/>
          <w:szCs w:val="24"/>
        </w:rPr>
      </w:pPr>
      <w:r w:rsidRPr="000C0E15">
        <w:rPr>
          <w:sz w:val="24"/>
          <w:szCs w:val="24"/>
        </w:rPr>
        <w:t xml:space="preserve"> </w:t>
      </w:r>
    </w:p>
    <w:p w:rsidR="002C4953" w:rsidRPr="000C0E15" w:rsidRDefault="002C4953" w:rsidP="002C4953">
      <w:pPr>
        <w:rPr>
          <w:sz w:val="24"/>
          <w:szCs w:val="24"/>
        </w:rPr>
      </w:pPr>
      <w:r w:rsidRPr="000C0E15">
        <w:rPr>
          <w:sz w:val="24"/>
          <w:szCs w:val="24"/>
        </w:rPr>
        <w:t>ул.Революционная, 52А, с.Альшанка 412141</w:t>
      </w:r>
    </w:p>
    <w:p w:rsidR="00224C5D" w:rsidRPr="000C0E15" w:rsidRDefault="00224C5D">
      <w:pPr>
        <w:jc w:val="both"/>
        <w:rPr>
          <w:sz w:val="24"/>
          <w:szCs w:val="24"/>
        </w:rPr>
      </w:pPr>
      <w:r w:rsidRPr="000C0E15">
        <w:rPr>
          <w:color w:val="000000"/>
          <w:sz w:val="24"/>
          <w:szCs w:val="24"/>
        </w:rPr>
        <w:t>Фамилия, Имя, Отчество исполнителя</w:t>
      </w:r>
    </w:p>
    <w:p w:rsidR="00224C5D" w:rsidRPr="000C0E15" w:rsidRDefault="00224C5D">
      <w:pPr>
        <w:jc w:val="both"/>
        <w:rPr>
          <w:sz w:val="24"/>
          <w:szCs w:val="24"/>
        </w:rPr>
      </w:pPr>
      <w:r w:rsidRPr="000C0E15">
        <w:rPr>
          <w:color w:val="000000"/>
          <w:sz w:val="24"/>
          <w:szCs w:val="24"/>
        </w:rPr>
        <w:t>Телефон исполнителя</w:t>
      </w:r>
    </w:p>
    <w:p w:rsidR="00224C5D" w:rsidRPr="000C0E15" w:rsidRDefault="00224C5D">
      <w:pPr>
        <w:rPr>
          <w:color w:val="000000"/>
          <w:sz w:val="24"/>
          <w:szCs w:val="24"/>
        </w:rPr>
      </w:pPr>
    </w:p>
    <w:p w:rsidR="00224C5D" w:rsidRPr="000C0E15" w:rsidRDefault="00224C5D">
      <w:pPr>
        <w:rPr>
          <w:sz w:val="24"/>
          <w:szCs w:val="24"/>
        </w:rPr>
      </w:pPr>
      <w:r w:rsidRPr="000C0E15">
        <w:rPr>
          <w:sz w:val="24"/>
          <w:szCs w:val="24"/>
        </w:rPr>
        <w:t>Расчет рассылки к исх. _______ от _____________</w:t>
      </w:r>
    </w:p>
    <w:p w:rsidR="00224C5D" w:rsidRPr="000C0E15" w:rsidRDefault="00224C5D">
      <w:pPr>
        <w:rPr>
          <w:sz w:val="24"/>
          <w:szCs w:val="24"/>
        </w:rPr>
      </w:pPr>
    </w:p>
    <w:tbl>
      <w:tblPr>
        <w:tblW w:w="0" w:type="auto"/>
        <w:tblInd w:w="-15" w:type="dxa"/>
        <w:tblLayout w:type="fixed"/>
        <w:tblLook w:val="0000"/>
      </w:tblPr>
      <w:tblGrid>
        <w:gridCol w:w="594"/>
        <w:gridCol w:w="5706"/>
        <w:gridCol w:w="3585"/>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570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Кому</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Адрес</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C4953">
            <w:pPr>
              <w:rPr>
                <w:sz w:val="24"/>
                <w:szCs w:val="24"/>
              </w:rPr>
            </w:pPr>
            <w:r w:rsidRPr="000C0E15">
              <w:rPr>
                <w:sz w:val="24"/>
                <w:szCs w:val="24"/>
              </w:rPr>
              <w:t>Министру культуры Сара</w:t>
            </w:r>
            <w:r w:rsidR="00224C5D" w:rsidRPr="000C0E15">
              <w:rPr>
                <w:sz w:val="24"/>
                <w:szCs w:val="24"/>
              </w:rPr>
              <w:t xml:space="preserve">товской области </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24C5D">
            <w:pPr>
              <w:rPr>
                <w:sz w:val="24"/>
                <w:szCs w:val="24"/>
              </w:rPr>
            </w:pPr>
            <w:r w:rsidRPr="000C0E15">
              <w:rPr>
                <w:sz w:val="24"/>
                <w:szCs w:val="24"/>
              </w:rPr>
              <w:t>Губернатору ______________ области</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24C5D">
            <w:pPr>
              <w:rPr>
                <w:sz w:val="24"/>
                <w:szCs w:val="24"/>
              </w:rPr>
            </w:pPr>
            <w:r w:rsidRPr="000C0E15">
              <w:rPr>
                <w:sz w:val="24"/>
                <w:szCs w:val="24"/>
              </w:rPr>
              <w:t>Глав</w:t>
            </w:r>
            <w:r w:rsidR="002C4953" w:rsidRPr="000C0E15">
              <w:rPr>
                <w:sz w:val="24"/>
                <w:szCs w:val="24"/>
              </w:rPr>
              <w:t xml:space="preserve">е Администрации ______________район </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bl>
    <w:p w:rsidR="00224C5D" w:rsidRPr="000C0E15" w:rsidRDefault="00224C5D">
      <w:pPr>
        <w:rPr>
          <w:sz w:val="24"/>
          <w:szCs w:val="24"/>
        </w:rPr>
      </w:pPr>
    </w:p>
    <w:p w:rsidR="00224C5D" w:rsidRPr="000C0E15" w:rsidRDefault="00224C5D">
      <w:pPr>
        <w:rPr>
          <w:sz w:val="24"/>
          <w:szCs w:val="24"/>
        </w:rPr>
      </w:pPr>
      <w:r w:rsidRPr="000C0E15">
        <w:rPr>
          <w:sz w:val="24"/>
          <w:szCs w:val="24"/>
        </w:rPr>
        <w:t>Наименование</w:t>
      </w:r>
      <w:r w:rsidRPr="000C0E15">
        <w:rPr>
          <w:sz w:val="24"/>
          <w:szCs w:val="24"/>
        </w:rPr>
        <w:br/>
        <w:t>должности исполнителя</w:t>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t>инициалы, фамилия</w:t>
      </w:r>
    </w:p>
    <w:p w:rsidR="00224C5D" w:rsidRPr="000C0E15" w:rsidRDefault="00224C5D">
      <w:pPr>
        <w:rPr>
          <w:sz w:val="24"/>
          <w:szCs w:val="24"/>
        </w:rPr>
      </w:pPr>
      <w:r w:rsidRPr="000C0E15">
        <w:rPr>
          <w:sz w:val="24"/>
          <w:szCs w:val="24"/>
        </w:rPr>
        <w:t>«______» _______________ г.</w:t>
      </w:r>
    </w:p>
    <w:p w:rsidR="00224C5D" w:rsidRPr="000C0E15" w:rsidRDefault="00224C5D">
      <w:pPr>
        <w:rPr>
          <w:sz w:val="24"/>
          <w:szCs w:val="24"/>
        </w:rPr>
      </w:pPr>
    </w:p>
    <w:p w:rsidR="006C5866" w:rsidRPr="000C0E15" w:rsidRDefault="006C5866">
      <w:pPr>
        <w:rPr>
          <w:sz w:val="24"/>
          <w:szCs w:val="24"/>
        </w:rPr>
      </w:pPr>
    </w:p>
    <w:p w:rsidR="006C5866" w:rsidRPr="000C0E15" w:rsidRDefault="006C5866">
      <w:pPr>
        <w:rPr>
          <w:sz w:val="24"/>
          <w:szCs w:val="24"/>
        </w:rPr>
      </w:pPr>
    </w:p>
    <w:p w:rsidR="006C5866" w:rsidRPr="000C0E15" w:rsidRDefault="006C5866">
      <w:pPr>
        <w:rPr>
          <w:sz w:val="24"/>
          <w:szCs w:val="24"/>
        </w:rPr>
      </w:pPr>
    </w:p>
    <w:p w:rsidR="006C5866" w:rsidRPr="000C0E15" w:rsidRDefault="006C5866" w:rsidP="006C5866">
      <w:pPr>
        <w:keepNext/>
        <w:pageBreakBefore/>
        <w:ind w:left="5103"/>
        <w:jc w:val="center"/>
      </w:pPr>
      <w:r w:rsidRPr="000C0E15">
        <w:lastRenderedPageBreak/>
        <w:t xml:space="preserve">Приложение № 7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rPr>
          <w:sz w:val="24"/>
          <w:szCs w:val="24"/>
        </w:rPr>
      </w:pPr>
    </w:p>
    <w:p w:rsidR="00224C5D" w:rsidRPr="000C0E15" w:rsidRDefault="00224C5D" w:rsidP="002C4953">
      <w:pPr>
        <w:jc w:val="center"/>
        <w:rPr>
          <w:sz w:val="24"/>
          <w:szCs w:val="24"/>
        </w:rPr>
      </w:pPr>
      <w:r w:rsidRPr="000C0E15">
        <w:rPr>
          <w:sz w:val="24"/>
          <w:szCs w:val="24"/>
        </w:rPr>
        <w:t xml:space="preserve">ФОРМА </w:t>
      </w:r>
      <w:r w:rsidRPr="000C0E15">
        <w:rPr>
          <w:sz w:val="24"/>
          <w:szCs w:val="24"/>
        </w:rPr>
        <w:br/>
        <w:t>журнала учета выдачи печатей и штампов</w:t>
      </w:r>
    </w:p>
    <w:p w:rsidR="00224C5D" w:rsidRPr="000C0E15" w:rsidRDefault="00224C5D">
      <w:pPr>
        <w:rPr>
          <w:sz w:val="24"/>
          <w:szCs w:val="24"/>
        </w:rPr>
      </w:pPr>
    </w:p>
    <w:p w:rsidR="00224C5D" w:rsidRPr="000C0E15" w:rsidRDefault="00224C5D">
      <w:pPr>
        <w:jc w:val="center"/>
        <w:rPr>
          <w:sz w:val="24"/>
          <w:szCs w:val="24"/>
        </w:rPr>
      </w:pPr>
      <w:r w:rsidRPr="000C0E15">
        <w:rPr>
          <w:b/>
          <w:bCs/>
          <w:sz w:val="24"/>
          <w:szCs w:val="24"/>
        </w:rPr>
        <w:t>ЖУРНАЛ</w:t>
      </w:r>
      <w:r w:rsidRPr="000C0E15">
        <w:rPr>
          <w:b/>
          <w:bCs/>
          <w:sz w:val="24"/>
          <w:szCs w:val="24"/>
        </w:rPr>
        <w:br/>
        <w:t>учета выдачи печатей и штампов</w:t>
      </w:r>
    </w:p>
    <w:p w:rsidR="00224C5D" w:rsidRPr="000C0E15" w:rsidRDefault="00224C5D">
      <w:pPr>
        <w:rPr>
          <w:b/>
          <w:bCs/>
          <w:sz w:val="24"/>
          <w:szCs w:val="24"/>
        </w:rPr>
      </w:pPr>
    </w:p>
    <w:p w:rsidR="00224C5D" w:rsidRPr="000C0E15" w:rsidRDefault="00224C5D">
      <w:pPr>
        <w:rPr>
          <w:b/>
          <w:bCs/>
          <w:sz w:val="24"/>
          <w:szCs w:val="24"/>
        </w:rPr>
      </w:pPr>
    </w:p>
    <w:tbl>
      <w:tblPr>
        <w:tblW w:w="0" w:type="auto"/>
        <w:tblInd w:w="-176" w:type="dxa"/>
        <w:tblLayout w:type="fixed"/>
        <w:tblLook w:val="0000"/>
      </w:tblPr>
      <w:tblGrid>
        <w:gridCol w:w="755"/>
        <w:gridCol w:w="1278"/>
        <w:gridCol w:w="1903"/>
        <w:gridCol w:w="1861"/>
        <w:gridCol w:w="1404"/>
        <w:gridCol w:w="1247"/>
        <w:gridCol w:w="1475"/>
      </w:tblGrid>
      <w:tr w:rsidR="00224C5D" w:rsidRPr="000C0E15" w:rsidTr="000C0E15">
        <w:trPr>
          <w:cantSplit/>
          <w:trHeight w:val="321"/>
        </w:trPr>
        <w:tc>
          <w:tcPr>
            <w:tcW w:w="755"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1278"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Оттиски печатей и штампов</w:t>
            </w:r>
          </w:p>
        </w:tc>
        <w:tc>
          <w:tcPr>
            <w:tcW w:w="5168" w:type="dxa"/>
            <w:gridSpan w:val="3"/>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Кому выдано</w:t>
            </w:r>
          </w:p>
        </w:tc>
        <w:tc>
          <w:tcPr>
            <w:tcW w:w="1247"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 возврата и расписка в приемке</w:t>
            </w:r>
          </w:p>
        </w:tc>
        <w:tc>
          <w:tcPr>
            <w:tcW w:w="1475" w:type="dxa"/>
            <w:vMerge w:val="restart"/>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p w:rsidR="00224C5D" w:rsidRPr="000C0E15" w:rsidRDefault="00224C5D">
            <w:pPr>
              <w:jc w:val="center"/>
              <w:rPr>
                <w:sz w:val="24"/>
                <w:szCs w:val="24"/>
              </w:rPr>
            </w:pPr>
            <w:r w:rsidRPr="000C0E15">
              <w:rPr>
                <w:sz w:val="24"/>
                <w:szCs w:val="24"/>
              </w:rPr>
              <w:t xml:space="preserve"> (отметка </w:t>
            </w:r>
          </w:p>
          <w:p w:rsidR="00224C5D" w:rsidRPr="000C0E15" w:rsidRDefault="00224C5D">
            <w:pPr>
              <w:jc w:val="center"/>
              <w:rPr>
                <w:sz w:val="24"/>
                <w:szCs w:val="24"/>
              </w:rPr>
            </w:pPr>
            <w:r w:rsidRPr="000C0E15">
              <w:rPr>
                <w:sz w:val="24"/>
                <w:szCs w:val="24"/>
              </w:rPr>
              <w:t>об уничто</w:t>
            </w:r>
            <w:r w:rsidRPr="000C0E15">
              <w:rPr>
                <w:sz w:val="24"/>
                <w:szCs w:val="24"/>
              </w:rPr>
              <w:softHyphen/>
              <w:t>жении)</w:t>
            </w:r>
          </w:p>
        </w:tc>
      </w:tr>
      <w:tr w:rsidR="00224C5D" w:rsidRPr="000C0E15" w:rsidTr="000C0E15">
        <w:trPr>
          <w:cantSplit/>
          <w:trHeight w:val="321"/>
        </w:trPr>
        <w:tc>
          <w:tcPr>
            <w:tcW w:w="755"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78"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0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наименование подразделения, где хранятся печати и штампы</w:t>
            </w:r>
          </w:p>
        </w:tc>
        <w:tc>
          <w:tcPr>
            <w:tcW w:w="186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фамилия, инициалы ответственного лица</w:t>
            </w:r>
          </w:p>
        </w:tc>
        <w:tc>
          <w:tcPr>
            <w:tcW w:w="14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 и расписка в получении</w:t>
            </w:r>
          </w:p>
        </w:tc>
        <w:tc>
          <w:tcPr>
            <w:tcW w:w="1247"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75" w:type="dxa"/>
            <w:vMerge/>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rPr>
          <w:sz w:val="24"/>
          <w:szCs w:val="24"/>
        </w:rPr>
      </w:pPr>
    </w:p>
    <w:tbl>
      <w:tblPr>
        <w:tblW w:w="9923" w:type="dxa"/>
        <w:tblInd w:w="-176" w:type="dxa"/>
        <w:tblLayout w:type="fixed"/>
        <w:tblLook w:val="0000"/>
      </w:tblPr>
      <w:tblGrid>
        <w:gridCol w:w="738"/>
        <w:gridCol w:w="1247"/>
        <w:gridCol w:w="1985"/>
        <w:gridCol w:w="1843"/>
        <w:gridCol w:w="1417"/>
        <w:gridCol w:w="1276"/>
        <w:gridCol w:w="1417"/>
      </w:tblGrid>
      <w:tr w:rsidR="00224C5D" w:rsidRPr="000C0E15" w:rsidTr="000C0E15">
        <w:tc>
          <w:tcPr>
            <w:tcW w:w="73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4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41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27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7</w:t>
            </w:r>
          </w:p>
        </w:tc>
      </w:tr>
      <w:tr w:rsidR="00224C5D" w:rsidRPr="000C0E15" w:rsidTr="000C0E15">
        <w:tc>
          <w:tcPr>
            <w:tcW w:w="738"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47"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17"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7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r w:rsidR="002C4953" w:rsidRPr="000C0E15" w:rsidTr="000C0E15">
        <w:tc>
          <w:tcPr>
            <w:tcW w:w="738"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247"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985"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843" w:type="dxa"/>
            <w:tcBorders>
              <w:top w:val="single" w:sz="4" w:space="0" w:color="000000"/>
              <w:left w:val="single" w:sz="4" w:space="0" w:color="000000"/>
              <w:bottom w:val="single" w:sz="4" w:space="0" w:color="000000"/>
            </w:tcBorders>
          </w:tcPr>
          <w:p w:rsidR="000C0E15" w:rsidRPr="000C0E15" w:rsidRDefault="000C0E15">
            <w:pPr>
              <w:snapToGrid w:val="0"/>
              <w:rPr>
                <w:sz w:val="24"/>
                <w:szCs w:val="24"/>
              </w:rPr>
            </w:pPr>
          </w:p>
        </w:tc>
        <w:tc>
          <w:tcPr>
            <w:tcW w:w="1417"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276"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C4953" w:rsidRPr="000C0E15" w:rsidRDefault="002C4953">
            <w:pPr>
              <w:snapToGrid w:val="0"/>
              <w:rPr>
                <w:sz w:val="24"/>
                <w:szCs w:val="24"/>
              </w:rPr>
            </w:pPr>
          </w:p>
        </w:tc>
      </w:tr>
    </w:tbl>
    <w:p w:rsidR="006C5866" w:rsidRPr="000C0E15" w:rsidRDefault="006C5866" w:rsidP="002C4953">
      <w:pPr>
        <w:keepNext/>
        <w:pageBreakBefore/>
        <w:ind w:left="5103"/>
      </w:pPr>
      <w:r w:rsidRPr="000C0E15">
        <w:lastRenderedPageBreak/>
        <w:t xml:space="preserve">Приложение № 8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ПЕРЕЧЕНЬ</w:t>
      </w:r>
      <w:r w:rsidRPr="000C0E15">
        <w:rPr>
          <w:sz w:val="24"/>
          <w:szCs w:val="24"/>
        </w:rPr>
        <w:br/>
        <w:t xml:space="preserve">документов, не подлежащих регистрации </w:t>
      </w:r>
      <w:r w:rsidRPr="000C0E15">
        <w:rPr>
          <w:sz w:val="24"/>
          <w:szCs w:val="24"/>
        </w:rPr>
        <w:br/>
        <w:t xml:space="preserve">в  Администрации </w:t>
      </w:r>
      <w:r w:rsidR="002C4953" w:rsidRPr="000C0E15">
        <w:rPr>
          <w:sz w:val="24"/>
          <w:szCs w:val="24"/>
        </w:rPr>
        <w:t xml:space="preserve">Альшанского муниципального образования </w:t>
      </w:r>
    </w:p>
    <w:p w:rsidR="00224C5D" w:rsidRPr="000C0E15" w:rsidRDefault="00224C5D">
      <w:pPr>
        <w:ind w:firstLine="720"/>
        <w:jc w:val="both"/>
        <w:rPr>
          <w:sz w:val="24"/>
          <w:szCs w:val="24"/>
        </w:rPr>
      </w:pPr>
    </w:p>
    <w:p w:rsidR="00224C5D" w:rsidRPr="000C0E15" w:rsidRDefault="00224C5D">
      <w:pPr>
        <w:ind w:firstLine="720"/>
        <w:jc w:val="both"/>
        <w:rPr>
          <w:sz w:val="24"/>
          <w:szCs w:val="24"/>
        </w:rPr>
      </w:pPr>
      <w:r w:rsidRPr="000C0E15">
        <w:rPr>
          <w:sz w:val="24"/>
          <w:szCs w:val="24"/>
        </w:rPr>
        <w:t>1. Документы комиссий Правительства области (справки, извещения, акты и др.).</w:t>
      </w:r>
    </w:p>
    <w:p w:rsidR="00224C5D" w:rsidRPr="000C0E15" w:rsidRDefault="00224C5D">
      <w:pPr>
        <w:ind w:firstLine="720"/>
        <w:jc w:val="both"/>
        <w:rPr>
          <w:sz w:val="24"/>
          <w:szCs w:val="24"/>
        </w:rPr>
      </w:pPr>
      <w:r w:rsidRPr="000C0E15">
        <w:rPr>
          <w:sz w:val="24"/>
          <w:szCs w:val="24"/>
        </w:rPr>
        <w:t>2. Информационные материалы, присланные для сведения.</w:t>
      </w:r>
    </w:p>
    <w:p w:rsidR="00224C5D" w:rsidRPr="000C0E15" w:rsidRDefault="00224C5D">
      <w:pPr>
        <w:ind w:firstLine="720"/>
        <w:jc w:val="both"/>
        <w:rPr>
          <w:sz w:val="24"/>
          <w:szCs w:val="24"/>
        </w:rPr>
      </w:pPr>
      <w:r w:rsidRPr="000C0E15">
        <w:rPr>
          <w:sz w:val="24"/>
          <w:szCs w:val="24"/>
        </w:rPr>
        <w:t>3. Статистические сведения.</w:t>
      </w:r>
    </w:p>
    <w:p w:rsidR="00224C5D" w:rsidRPr="000C0E15" w:rsidRDefault="00224C5D">
      <w:pPr>
        <w:ind w:firstLine="720"/>
        <w:jc w:val="both"/>
        <w:rPr>
          <w:sz w:val="24"/>
          <w:szCs w:val="24"/>
        </w:rPr>
      </w:pPr>
      <w:r w:rsidRPr="000C0E15">
        <w:rPr>
          <w:sz w:val="24"/>
          <w:szCs w:val="24"/>
        </w:rPr>
        <w:t>4. Бухгалтерские документы.</w:t>
      </w:r>
    </w:p>
    <w:p w:rsidR="00224C5D" w:rsidRPr="000C0E15" w:rsidRDefault="00224C5D">
      <w:pPr>
        <w:ind w:firstLine="720"/>
        <w:jc w:val="both"/>
        <w:rPr>
          <w:sz w:val="24"/>
          <w:szCs w:val="24"/>
        </w:rPr>
      </w:pPr>
      <w:r w:rsidRPr="000C0E15">
        <w:rPr>
          <w:sz w:val="24"/>
          <w:szCs w:val="24"/>
        </w:rPr>
        <w:t>5. Нормы расхода материалов.</w:t>
      </w:r>
    </w:p>
    <w:p w:rsidR="00224C5D" w:rsidRPr="000C0E15" w:rsidRDefault="00224C5D">
      <w:pPr>
        <w:ind w:firstLine="720"/>
        <w:jc w:val="both"/>
        <w:rPr>
          <w:sz w:val="24"/>
          <w:szCs w:val="24"/>
        </w:rPr>
      </w:pPr>
      <w:r w:rsidRPr="000C0E15">
        <w:rPr>
          <w:sz w:val="24"/>
          <w:szCs w:val="24"/>
        </w:rPr>
        <w:t>6. Прейскуранты, копии.</w:t>
      </w:r>
    </w:p>
    <w:p w:rsidR="00224C5D" w:rsidRPr="000C0E15" w:rsidRDefault="00224C5D">
      <w:pPr>
        <w:ind w:firstLine="720"/>
        <w:jc w:val="both"/>
        <w:rPr>
          <w:sz w:val="24"/>
          <w:szCs w:val="24"/>
        </w:rPr>
      </w:pPr>
      <w:r w:rsidRPr="000C0E15">
        <w:rPr>
          <w:sz w:val="24"/>
          <w:szCs w:val="24"/>
        </w:rPr>
        <w:t>7. Месячные, квартальные, полугодовые отчеты.</w:t>
      </w:r>
    </w:p>
    <w:p w:rsidR="00224C5D" w:rsidRPr="000C0E15" w:rsidRDefault="00224C5D">
      <w:pPr>
        <w:ind w:firstLine="720"/>
        <w:jc w:val="both"/>
        <w:rPr>
          <w:sz w:val="24"/>
          <w:szCs w:val="24"/>
        </w:rPr>
      </w:pPr>
      <w:r w:rsidRPr="000C0E15">
        <w:rPr>
          <w:sz w:val="24"/>
          <w:szCs w:val="24"/>
        </w:rPr>
        <w:t>8. Повестки дня совещаний. Извещения.</w:t>
      </w:r>
    </w:p>
    <w:p w:rsidR="00224C5D" w:rsidRPr="000C0E15" w:rsidRDefault="00224C5D">
      <w:pPr>
        <w:ind w:firstLine="720"/>
        <w:jc w:val="both"/>
        <w:rPr>
          <w:sz w:val="24"/>
          <w:szCs w:val="24"/>
        </w:rPr>
      </w:pPr>
      <w:r w:rsidRPr="000C0E15">
        <w:rPr>
          <w:sz w:val="24"/>
          <w:szCs w:val="24"/>
        </w:rPr>
        <w:t>9. Графики, наряды, разнарядки.</w:t>
      </w:r>
    </w:p>
    <w:p w:rsidR="00224C5D" w:rsidRPr="000C0E15" w:rsidRDefault="00224C5D">
      <w:pPr>
        <w:ind w:firstLine="720"/>
        <w:jc w:val="both"/>
        <w:rPr>
          <w:sz w:val="24"/>
          <w:szCs w:val="24"/>
        </w:rPr>
      </w:pPr>
      <w:r w:rsidRPr="000C0E15">
        <w:rPr>
          <w:sz w:val="24"/>
          <w:szCs w:val="24"/>
        </w:rPr>
        <w:t>10. Печатные и периодические издания (книги, журналы, бюллетени).</w:t>
      </w:r>
    </w:p>
    <w:p w:rsidR="00224C5D" w:rsidRPr="000C0E15" w:rsidRDefault="00224C5D">
      <w:pPr>
        <w:ind w:firstLine="720"/>
        <w:jc w:val="both"/>
        <w:rPr>
          <w:sz w:val="24"/>
          <w:szCs w:val="24"/>
        </w:rPr>
      </w:pPr>
      <w:r w:rsidRPr="000C0E15">
        <w:rPr>
          <w:sz w:val="24"/>
          <w:szCs w:val="24"/>
        </w:rPr>
        <w:t>11. Поздравительные письма и телеграммы, пригласительные билеты.</w:t>
      </w:r>
    </w:p>
    <w:p w:rsidR="00224C5D" w:rsidRPr="000C0E15" w:rsidRDefault="00224C5D">
      <w:pPr>
        <w:ind w:firstLine="720"/>
        <w:jc w:val="both"/>
        <w:rPr>
          <w:sz w:val="24"/>
          <w:szCs w:val="24"/>
        </w:rPr>
      </w:pPr>
      <w:r w:rsidRPr="000C0E15">
        <w:rPr>
          <w:sz w:val="24"/>
          <w:szCs w:val="24"/>
        </w:rPr>
        <w:t>12. Рекламная продукция.</w:t>
      </w:r>
    </w:p>
    <w:p w:rsidR="00224C5D" w:rsidRPr="000C0E15" w:rsidRDefault="00224C5D">
      <w:pPr>
        <w:rPr>
          <w:sz w:val="24"/>
          <w:szCs w:val="24"/>
        </w:rPr>
      </w:pPr>
    </w:p>
    <w:p w:rsidR="00224C5D" w:rsidRPr="000C0E15" w:rsidRDefault="00224C5D">
      <w:pPr>
        <w:ind w:firstLine="709"/>
        <w:jc w:val="right"/>
        <w:rPr>
          <w:sz w:val="24"/>
          <w:szCs w:val="24"/>
        </w:rPr>
      </w:pPr>
    </w:p>
    <w:p w:rsidR="006C5866" w:rsidRPr="000C0E15" w:rsidRDefault="006C5866" w:rsidP="006C5866">
      <w:pPr>
        <w:keepNext/>
        <w:pageBreakBefore/>
        <w:ind w:left="5103"/>
        <w:jc w:val="center"/>
      </w:pPr>
      <w:r w:rsidRPr="000C0E15">
        <w:lastRenderedPageBreak/>
        <w:t xml:space="preserve">Приложение № 9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firstLine="709"/>
        <w:rPr>
          <w:sz w:val="24"/>
          <w:szCs w:val="24"/>
        </w:rPr>
      </w:pPr>
    </w:p>
    <w:p w:rsidR="002C4953" w:rsidRPr="000C0E15" w:rsidRDefault="00224C5D" w:rsidP="002C4953">
      <w:pPr>
        <w:jc w:val="right"/>
        <w:rPr>
          <w:sz w:val="24"/>
          <w:szCs w:val="24"/>
        </w:rPr>
      </w:pPr>
      <w:r w:rsidRPr="000C0E15">
        <w:rPr>
          <w:sz w:val="24"/>
          <w:szCs w:val="24"/>
        </w:rPr>
        <w:t>УТВЕРЖДАЮ</w:t>
      </w:r>
      <w:r w:rsidRPr="000C0E15">
        <w:rPr>
          <w:sz w:val="24"/>
          <w:szCs w:val="24"/>
        </w:rPr>
        <w:br/>
        <w:t xml:space="preserve">Глава </w:t>
      </w:r>
      <w:r w:rsidR="002C4953" w:rsidRPr="000C0E15">
        <w:rPr>
          <w:sz w:val="24"/>
          <w:szCs w:val="24"/>
        </w:rPr>
        <w:t xml:space="preserve">Альшанского                                                                                                муниципального образования </w:t>
      </w:r>
    </w:p>
    <w:p w:rsidR="00224C5D" w:rsidRPr="000C0E15" w:rsidRDefault="00224C5D" w:rsidP="002C4953">
      <w:pPr>
        <w:ind w:left="5245" w:hanging="13"/>
        <w:jc w:val="right"/>
        <w:rPr>
          <w:sz w:val="24"/>
          <w:szCs w:val="24"/>
        </w:rPr>
      </w:pPr>
    </w:p>
    <w:p w:rsidR="00224C5D" w:rsidRPr="000C0E15" w:rsidRDefault="00224C5D">
      <w:pPr>
        <w:ind w:left="5245" w:hanging="13"/>
        <w:jc w:val="center"/>
        <w:rPr>
          <w:sz w:val="24"/>
          <w:szCs w:val="24"/>
        </w:rPr>
      </w:pPr>
      <w:r w:rsidRPr="000C0E15">
        <w:rPr>
          <w:sz w:val="24"/>
          <w:szCs w:val="24"/>
        </w:rPr>
        <w:t>__________    ________________</w:t>
      </w:r>
    </w:p>
    <w:p w:rsidR="00224C5D" w:rsidRPr="000C0E15" w:rsidRDefault="00224C5D">
      <w:pPr>
        <w:ind w:left="5245" w:hanging="13"/>
        <w:jc w:val="both"/>
        <w:rPr>
          <w:sz w:val="24"/>
          <w:szCs w:val="24"/>
          <w:vertAlign w:val="superscript"/>
        </w:rPr>
      </w:pPr>
      <w:r w:rsidRPr="000C0E15">
        <w:rPr>
          <w:sz w:val="24"/>
          <w:szCs w:val="24"/>
          <w:vertAlign w:val="superscript"/>
        </w:rPr>
        <w:t xml:space="preserve">      (подпись)     </w:t>
      </w:r>
      <w:r w:rsidR="002C4953" w:rsidRPr="000C0E15">
        <w:rPr>
          <w:sz w:val="24"/>
          <w:szCs w:val="24"/>
          <w:vertAlign w:val="superscript"/>
        </w:rPr>
        <w:t xml:space="preserve">               </w:t>
      </w:r>
      <w:r w:rsidRPr="000C0E15">
        <w:rPr>
          <w:sz w:val="24"/>
          <w:szCs w:val="24"/>
          <w:vertAlign w:val="superscript"/>
        </w:rPr>
        <w:t xml:space="preserve">      (инициалы, фамилия)</w:t>
      </w:r>
    </w:p>
    <w:p w:rsidR="00224C5D" w:rsidRPr="000C0E15" w:rsidRDefault="00224C5D">
      <w:pPr>
        <w:ind w:left="5245" w:hanging="13"/>
        <w:jc w:val="center"/>
        <w:rPr>
          <w:sz w:val="24"/>
          <w:szCs w:val="24"/>
        </w:rPr>
      </w:pPr>
      <w:r w:rsidRPr="000C0E15">
        <w:rPr>
          <w:sz w:val="24"/>
          <w:szCs w:val="24"/>
        </w:rPr>
        <w:t>« ______ » ___________ 20___ г.</w:t>
      </w:r>
    </w:p>
    <w:p w:rsidR="00224C5D" w:rsidRPr="000C0E15" w:rsidRDefault="00224C5D">
      <w:pPr>
        <w:tabs>
          <w:tab w:val="left" w:pos="3500"/>
        </w:tabs>
        <w:ind w:right="6248" w:firstLine="709"/>
        <w:rPr>
          <w:sz w:val="24"/>
          <w:szCs w:val="24"/>
        </w:rPr>
      </w:pPr>
    </w:p>
    <w:p w:rsidR="00224C5D" w:rsidRPr="000C0E15" w:rsidRDefault="00224C5D">
      <w:pPr>
        <w:tabs>
          <w:tab w:val="left" w:pos="3500"/>
        </w:tabs>
        <w:ind w:right="6237"/>
        <w:jc w:val="center"/>
        <w:rPr>
          <w:sz w:val="24"/>
          <w:szCs w:val="24"/>
          <w:vertAlign w:val="superscript"/>
        </w:rPr>
      </w:pPr>
      <w:r w:rsidRPr="000C0E15">
        <w:rPr>
          <w:sz w:val="24"/>
          <w:szCs w:val="24"/>
        </w:rPr>
        <w:t>НОМЕНКЛАТУРА ДЕЛ</w:t>
      </w:r>
      <w:r w:rsidRPr="000C0E15">
        <w:rPr>
          <w:sz w:val="24"/>
          <w:szCs w:val="24"/>
        </w:rPr>
        <w:br/>
        <w:t>___________ № __________</w:t>
      </w:r>
      <w:r w:rsidRPr="000C0E15">
        <w:rPr>
          <w:sz w:val="24"/>
          <w:szCs w:val="24"/>
        </w:rPr>
        <w:br/>
        <w:t>________________________________________________</w:t>
      </w:r>
      <w:r w:rsidRPr="000C0E15">
        <w:rPr>
          <w:sz w:val="24"/>
          <w:szCs w:val="24"/>
        </w:rPr>
        <w:br/>
      </w:r>
      <w:r w:rsidRPr="000C0E15">
        <w:rPr>
          <w:sz w:val="24"/>
          <w:szCs w:val="24"/>
          <w:vertAlign w:val="superscript"/>
        </w:rPr>
        <w:t xml:space="preserve">       (место составления)</w:t>
      </w:r>
    </w:p>
    <w:p w:rsidR="00224C5D" w:rsidRPr="000C0E15" w:rsidRDefault="00224C5D">
      <w:pPr>
        <w:ind w:right="5897"/>
        <w:jc w:val="center"/>
        <w:rPr>
          <w:sz w:val="24"/>
          <w:szCs w:val="24"/>
        </w:rPr>
      </w:pPr>
      <w:r w:rsidRPr="000C0E15">
        <w:rPr>
          <w:sz w:val="24"/>
          <w:szCs w:val="24"/>
        </w:rPr>
        <w:t>_______ на ________ год ____</w:t>
      </w:r>
    </w:p>
    <w:p w:rsidR="00224C5D" w:rsidRPr="000C0E15" w:rsidRDefault="00224C5D">
      <w:pPr>
        <w:ind w:firstLine="709"/>
        <w:jc w:val="both"/>
        <w:rPr>
          <w:sz w:val="24"/>
          <w:szCs w:val="24"/>
        </w:rPr>
      </w:pPr>
    </w:p>
    <w:tbl>
      <w:tblPr>
        <w:tblW w:w="5000" w:type="pct"/>
        <w:tblInd w:w="-15" w:type="dxa"/>
        <w:tblLayout w:type="fixed"/>
        <w:tblCellMar>
          <w:left w:w="57" w:type="dxa"/>
          <w:right w:w="57" w:type="dxa"/>
        </w:tblCellMar>
        <w:tblLook w:val="0000"/>
      </w:tblPr>
      <w:tblGrid>
        <w:gridCol w:w="1202"/>
        <w:gridCol w:w="2399"/>
        <w:gridCol w:w="1658"/>
        <w:gridCol w:w="2777"/>
        <w:gridCol w:w="1716"/>
      </w:tblGrid>
      <w:tr w:rsidR="00224C5D" w:rsidRPr="000C0E15">
        <w:tc>
          <w:tcPr>
            <w:tcW w:w="118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 дела</w:t>
            </w:r>
          </w:p>
        </w:tc>
        <w:tc>
          <w:tcPr>
            <w:tcW w:w="23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Заголовок дела </w:t>
            </w:r>
          </w:p>
        </w:tc>
        <w:tc>
          <w:tcPr>
            <w:tcW w:w="16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дел </w:t>
            </w:r>
          </w:p>
        </w:tc>
        <w:tc>
          <w:tcPr>
            <w:tcW w:w="274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Срок хранения дела </w:t>
            </w:r>
            <w:r w:rsidRPr="000C0E15">
              <w:rPr>
                <w:sz w:val="24"/>
                <w:szCs w:val="24"/>
              </w:rPr>
              <w:br/>
              <w:t>и № статьи по перечню</w:t>
            </w:r>
          </w:p>
        </w:tc>
        <w:tc>
          <w:tcPr>
            <w:tcW w:w="1696"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jc w:val="center"/>
        <w:rPr>
          <w:sz w:val="24"/>
          <w:szCs w:val="24"/>
        </w:rPr>
      </w:pPr>
    </w:p>
    <w:tbl>
      <w:tblPr>
        <w:tblW w:w="5000" w:type="pct"/>
        <w:tblInd w:w="-15" w:type="dxa"/>
        <w:tblLayout w:type="fixed"/>
        <w:tblCellMar>
          <w:left w:w="57" w:type="dxa"/>
          <w:right w:w="57" w:type="dxa"/>
        </w:tblCellMar>
        <w:tblLook w:val="0000"/>
      </w:tblPr>
      <w:tblGrid>
        <w:gridCol w:w="1207"/>
        <w:gridCol w:w="2432"/>
        <w:gridCol w:w="1623"/>
        <w:gridCol w:w="2816"/>
        <w:gridCol w:w="1674"/>
      </w:tblGrid>
      <w:tr w:rsidR="00224C5D" w:rsidRPr="000C0E15">
        <w:tc>
          <w:tcPr>
            <w:tcW w:w="119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24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6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278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65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5</w:t>
            </w:r>
          </w:p>
        </w:tc>
      </w:tr>
      <w:tr w:rsidR="00224C5D" w:rsidRPr="000C0E15">
        <w:tc>
          <w:tcPr>
            <w:tcW w:w="9638" w:type="dxa"/>
            <w:gridSpan w:val="5"/>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Название раздела</w:t>
            </w:r>
          </w:p>
        </w:tc>
      </w:tr>
      <w:tr w:rsidR="00224C5D" w:rsidRPr="000C0E15">
        <w:trPr>
          <w:trHeight w:val="481"/>
        </w:trPr>
        <w:tc>
          <w:tcPr>
            <w:tcW w:w="1193"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p w:rsidR="00224C5D" w:rsidRPr="000C0E15" w:rsidRDefault="00224C5D">
            <w:pPr>
              <w:ind w:firstLine="709"/>
              <w:jc w:val="both"/>
              <w:rPr>
                <w:sz w:val="24"/>
                <w:szCs w:val="24"/>
              </w:rPr>
            </w:pPr>
          </w:p>
        </w:tc>
        <w:tc>
          <w:tcPr>
            <w:tcW w:w="2404"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1604"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2783"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jc w:val="both"/>
              <w:rPr>
                <w:sz w:val="24"/>
                <w:szCs w:val="24"/>
              </w:rPr>
            </w:pPr>
          </w:p>
        </w:tc>
      </w:tr>
    </w:tbl>
    <w:p w:rsidR="00224C5D" w:rsidRPr="000C0E15" w:rsidRDefault="00224C5D">
      <w:pPr>
        <w:ind w:firstLine="709"/>
        <w:jc w:val="both"/>
        <w:rPr>
          <w:sz w:val="24"/>
          <w:szCs w:val="24"/>
        </w:rPr>
      </w:pPr>
    </w:p>
    <w:tbl>
      <w:tblPr>
        <w:tblW w:w="0" w:type="auto"/>
        <w:tblInd w:w="0" w:type="dxa"/>
        <w:tblLayout w:type="fixed"/>
        <w:tblLook w:val="0000"/>
      </w:tblPr>
      <w:tblGrid>
        <w:gridCol w:w="4322"/>
        <w:gridCol w:w="2067"/>
        <w:gridCol w:w="3182"/>
      </w:tblGrid>
      <w:tr w:rsidR="00224C5D" w:rsidRPr="000C0E15">
        <w:tc>
          <w:tcPr>
            <w:tcW w:w="4322" w:type="dxa"/>
          </w:tcPr>
          <w:p w:rsidR="00224C5D" w:rsidRPr="000C0E15" w:rsidRDefault="002C4953">
            <w:pPr>
              <w:jc w:val="both"/>
              <w:rPr>
                <w:sz w:val="24"/>
                <w:szCs w:val="24"/>
              </w:rPr>
            </w:pPr>
            <w:r w:rsidRPr="000C0E15">
              <w:rPr>
                <w:sz w:val="24"/>
                <w:szCs w:val="24"/>
              </w:rPr>
              <w:t xml:space="preserve">Зам.главы </w:t>
            </w:r>
            <w:r w:rsidR="00224C5D" w:rsidRPr="000C0E15">
              <w:rPr>
                <w:sz w:val="24"/>
                <w:szCs w:val="24"/>
              </w:rPr>
              <w:t>Администрации</w:t>
            </w:r>
          </w:p>
          <w:p w:rsidR="002C4953" w:rsidRPr="000C0E15" w:rsidRDefault="002C4953" w:rsidP="002C4953">
            <w:pPr>
              <w:rPr>
                <w:sz w:val="24"/>
                <w:szCs w:val="24"/>
              </w:rPr>
            </w:pPr>
            <w:r w:rsidRPr="000C0E15">
              <w:rPr>
                <w:sz w:val="24"/>
                <w:szCs w:val="24"/>
              </w:rPr>
              <w:t xml:space="preserve">Альшанского муниципального образования </w:t>
            </w:r>
          </w:p>
          <w:p w:rsidR="00224C5D" w:rsidRPr="000C0E15" w:rsidRDefault="00224C5D">
            <w:pPr>
              <w:jc w:val="both"/>
              <w:rPr>
                <w:sz w:val="24"/>
                <w:szCs w:val="24"/>
              </w:rPr>
            </w:pPr>
          </w:p>
        </w:tc>
        <w:tc>
          <w:tcPr>
            <w:tcW w:w="2067" w:type="dxa"/>
          </w:tcPr>
          <w:p w:rsidR="00224C5D" w:rsidRPr="000C0E15" w:rsidRDefault="00224C5D">
            <w:pPr>
              <w:snapToGrid w:val="0"/>
              <w:jc w:val="both"/>
              <w:rPr>
                <w:sz w:val="24"/>
                <w:szCs w:val="24"/>
                <w:vertAlign w:val="superscript"/>
              </w:rPr>
            </w:pPr>
          </w:p>
          <w:p w:rsidR="000724E2" w:rsidRPr="000C0E15" w:rsidRDefault="000724E2">
            <w:pPr>
              <w:jc w:val="center"/>
              <w:rPr>
                <w:sz w:val="24"/>
                <w:szCs w:val="24"/>
                <w:vertAlign w:val="superscript"/>
              </w:rPr>
            </w:pPr>
            <w:r w:rsidRPr="000C0E15">
              <w:rPr>
                <w:sz w:val="24"/>
                <w:szCs w:val="24"/>
                <w:vertAlign w:val="superscript"/>
              </w:rPr>
              <w:t>____________________</w:t>
            </w:r>
          </w:p>
          <w:p w:rsidR="00224C5D" w:rsidRPr="000C0E15" w:rsidRDefault="00224C5D">
            <w:pPr>
              <w:jc w:val="center"/>
              <w:rPr>
                <w:sz w:val="24"/>
                <w:szCs w:val="24"/>
                <w:vertAlign w:val="superscript"/>
              </w:rPr>
            </w:pPr>
            <w:r w:rsidRPr="000C0E15">
              <w:rPr>
                <w:sz w:val="24"/>
                <w:szCs w:val="24"/>
                <w:vertAlign w:val="superscript"/>
              </w:rPr>
              <w:t>Личная подпись</w:t>
            </w:r>
          </w:p>
        </w:tc>
        <w:tc>
          <w:tcPr>
            <w:tcW w:w="3182" w:type="dxa"/>
          </w:tcPr>
          <w:p w:rsidR="00224C5D" w:rsidRPr="000C0E15" w:rsidRDefault="00224C5D">
            <w:pPr>
              <w:snapToGrid w:val="0"/>
              <w:jc w:val="both"/>
              <w:rPr>
                <w:sz w:val="24"/>
                <w:szCs w:val="24"/>
                <w:vertAlign w:val="superscript"/>
              </w:rPr>
            </w:pPr>
          </w:p>
          <w:p w:rsidR="00224C5D" w:rsidRPr="000C0E15" w:rsidRDefault="000724E2">
            <w:pPr>
              <w:jc w:val="both"/>
              <w:rPr>
                <w:sz w:val="24"/>
                <w:szCs w:val="24"/>
                <w:vertAlign w:val="superscript"/>
              </w:rPr>
            </w:pPr>
            <w:r w:rsidRPr="000C0E15">
              <w:rPr>
                <w:sz w:val="24"/>
                <w:szCs w:val="24"/>
                <w:vertAlign w:val="superscript"/>
              </w:rPr>
              <w:t>________________________________</w:t>
            </w:r>
          </w:p>
          <w:p w:rsidR="00224C5D" w:rsidRPr="000C0E15" w:rsidRDefault="00224C5D">
            <w:pPr>
              <w:jc w:val="right"/>
              <w:rPr>
                <w:sz w:val="24"/>
                <w:szCs w:val="24"/>
                <w:vertAlign w:val="superscript"/>
              </w:rPr>
            </w:pPr>
            <w:r w:rsidRPr="000C0E15">
              <w:rPr>
                <w:sz w:val="24"/>
                <w:szCs w:val="24"/>
                <w:vertAlign w:val="superscript"/>
              </w:rPr>
              <w:t>Инициалы, фамилия</w:t>
            </w:r>
          </w:p>
        </w:tc>
      </w:tr>
    </w:tbl>
    <w:p w:rsidR="00224C5D" w:rsidRPr="000C0E15" w:rsidRDefault="00224C5D">
      <w:pPr>
        <w:ind w:firstLine="709"/>
        <w:jc w:val="both"/>
        <w:rPr>
          <w:sz w:val="24"/>
          <w:szCs w:val="24"/>
        </w:rPr>
      </w:pPr>
    </w:p>
    <w:p w:rsidR="00224C5D" w:rsidRPr="000C0E15" w:rsidRDefault="00224C5D">
      <w:pPr>
        <w:ind w:firstLine="709"/>
        <w:rPr>
          <w:sz w:val="24"/>
          <w:szCs w:val="24"/>
        </w:rPr>
      </w:pPr>
    </w:p>
    <w:tbl>
      <w:tblPr>
        <w:tblW w:w="0" w:type="auto"/>
        <w:tblInd w:w="0" w:type="dxa"/>
        <w:tblLayout w:type="fixed"/>
        <w:tblLook w:val="0000"/>
      </w:tblPr>
      <w:tblGrid>
        <w:gridCol w:w="4691"/>
        <w:gridCol w:w="555"/>
        <w:gridCol w:w="4609"/>
      </w:tblGrid>
      <w:tr w:rsidR="00224C5D" w:rsidRPr="000C0E15">
        <w:tc>
          <w:tcPr>
            <w:tcW w:w="4691" w:type="dxa"/>
          </w:tcPr>
          <w:p w:rsidR="00224C5D" w:rsidRPr="000C0E15" w:rsidRDefault="00224C5D">
            <w:pPr>
              <w:jc w:val="center"/>
              <w:rPr>
                <w:sz w:val="24"/>
                <w:szCs w:val="24"/>
              </w:rPr>
            </w:pPr>
            <w:r w:rsidRPr="000C0E15">
              <w:rPr>
                <w:sz w:val="24"/>
                <w:szCs w:val="24"/>
              </w:rPr>
              <w:t>СОГЛАСОВАНО</w:t>
            </w: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r w:rsidR="00224C5D" w:rsidRPr="000C0E15">
        <w:tc>
          <w:tcPr>
            <w:tcW w:w="4691" w:type="dxa"/>
          </w:tcPr>
          <w:p w:rsidR="00224C5D" w:rsidRPr="000C0E15" w:rsidRDefault="00224C5D">
            <w:pPr>
              <w:jc w:val="center"/>
              <w:rPr>
                <w:sz w:val="24"/>
                <w:szCs w:val="24"/>
              </w:rPr>
            </w:pPr>
            <w:r w:rsidRPr="000C0E15">
              <w:rPr>
                <w:sz w:val="24"/>
                <w:szCs w:val="24"/>
              </w:rPr>
              <w:t xml:space="preserve">Протокол ЭК </w:t>
            </w:r>
          </w:p>
          <w:p w:rsidR="00224C5D" w:rsidRPr="000C0E15" w:rsidRDefault="00224C5D">
            <w:pPr>
              <w:jc w:val="center"/>
              <w:rPr>
                <w:sz w:val="24"/>
                <w:szCs w:val="24"/>
              </w:rPr>
            </w:pP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r w:rsidR="00224C5D" w:rsidRPr="000C0E15">
        <w:tc>
          <w:tcPr>
            <w:tcW w:w="4691" w:type="dxa"/>
          </w:tcPr>
          <w:p w:rsidR="00224C5D" w:rsidRPr="000C0E15" w:rsidRDefault="00224C5D">
            <w:pPr>
              <w:jc w:val="center"/>
              <w:rPr>
                <w:sz w:val="24"/>
                <w:szCs w:val="24"/>
              </w:rPr>
            </w:pPr>
            <w:r w:rsidRPr="000C0E15">
              <w:rPr>
                <w:sz w:val="24"/>
                <w:szCs w:val="24"/>
              </w:rPr>
              <w:t>от « ______ » ___________ № ______</w:t>
            </w: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bl>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6C5866" w:rsidRPr="000C0E15" w:rsidRDefault="006C5866">
      <w:pPr>
        <w:ind w:left="6379"/>
        <w:jc w:val="center"/>
        <w:rPr>
          <w:sz w:val="24"/>
          <w:szCs w:val="24"/>
        </w:rPr>
      </w:pPr>
    </w:p>
    <w:p w:rsidR="006C5866" w:rsidRPr="000C0E15" w:rsidRDefault="006C5866">
      <w:pPr>
        <w:ind w:left="6379"/>
        <w:jc w:val="center"/>
        <w:rPr>
          <w:sz w:val="24"/>
          <w:szCs w:val="24"/>
        </w:rPr>
      </w:pPr>
    </w:p>
    <w:p w:rsidR="006C5866" w:rsidRPr="000C0E15" w:rsidRDefault="006C5866">
      <w:pPr>
        <w:ind w:left="6379"/>
        <w:jc w:val="center"/>
        <w:rPr>
          <w:sz w:val="24"/>
          <w:szCs w:val="24"/>
        </w:rPr>
      </w:pPr>
    </w:p>
    <w:p w:rsidR="006C5866" w:rsidRPr="000C0E15" w:rsidRDefault="006C5866" w:rsidP="006C5866">
      <w:pPr>
        <w:keepNext/>
        <w:pageBreakBefore/>
        <w:ind w:left="5103"/>
        <w:jc w:val="center"/>
      </w:pPr>
      <w:r w:rsidRPr="000C0E15">
        <w:lastRenderedPageBreak/>
        <w:t xml:space="preserve">Приложение № 10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color w:val="000000"/>
          <w:sz w:val="24"/>
          <w:szCs w:val="24"/>
        </w:rPr>
        <w:t xml:space="preserve">ФОРМА </w:t>
      </w:r>
      <w:r w:rsidRPr="000C0E15">
        <w:rPr>
          <w:color w:val="000000"/>
          <w:sz w:val="24"/>
          <w:szCs w:val="24"/>
        </w:rPr>
        <w:br/>
        <w:t>обложки дела постоянного и временного (свыше 10 лет) хранения</w:t>
      </w:r>
    </w:p>
    <w:p w:rsidR="00224C5D" w:rsidRPr="000C0E15" w:rsidRDefault="00224C5D">
      <w:pPr>
        <w:jc w:val="center"/>
        <w:rPr>
          <w:color w:val="000000"/>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__________________________________________________________________</w:t>
      </w:r>
    </w:p>
    <w:p w:rsidR="00224C5D" w:rsidRPr="000C0E15" w:rsidRDefault="00224C5D">
      <w:pPr>
        <w:jc w:val="center"/>
        <w:rPr>
          <w:sz w:val="24"/>
          <w:szCs w:val="24"/>
        </w:rPr>
      </w:pPr>
      <w:r w:rsidRPr="000C0E15">
        <w:rPr>
          <w:sz w:val="24"/>
          <w:szCs w:val="24"/>
        </w:rPr>
        <w:t>(наименование государственного архива)</w:t>
      </w:r>
    </w:p>
    <w:p w:rsidR="00224C5D" w:rsidRPr="000C0E15" w:rsidRDefault="00224C5D">
      <w:pPr>
        <w:pBdr>
          <w:top w:val="none" w:sz="0" w:space="0" w:color="000000"/>
          <w:left w:val="none" w:sz="0" w:space="0" w:color="000000"/>
          <w:bottom w:val="single" w:sz="12" w:space="1" w:color="000000"/>
          <w:right w:val="none" w:sz="0" w:space="0" w:color="000000"/>
        </w:pBdr>
        <w:jc w:val="center"/>
        <w:rPr>
          <w:sz w:val="24"/>
          <w:szCs w:val="24"/>
        </w:rPr>
      </w:pPr>
    </w:p>
    <w:p w:rsidR="00224C5D" w:rsidRPr="000C0E15" w:rsidRDefault="00224C5D">
      <w:pPr>
        <w:jc w:val="center"/>
        <w:rPr>
          <w:sz w:val="24"/>
          <w:szCs w:val="24"/>
        </w:rPr>
      </w:pPr>
      <w:r w:rsidRPr="000C0E15">
        <w:rPr>
          <w:sz w:val="24"/>
          <w:szCs w:val="24"/>
        </w:rPr>
        <w:t>(наименование органа местного  самоуправления)</w:t>
      </w:r>
      <w:r w:rsidRPr="000C0E15">
        <w:rPr>
          <w:sz w:val="24"/>
          <w:szCs w:val="24"/>
        </w:rPr>
        <w:br/>
      </w:r>
      <w:r w:rsidRPr="000C0E15">
        <w:rPr>
          <w:sz w:val="24"/>
          <w:szCs w:val="24"/>
        </w:rPr>
        <w:br/>
        <w:t>____________________________________________________________________</w:t>
      </w:r>
      <w:r w:rsidRPr="000C0E15">
        <w:rPr>
          <w:sz w:val="24"/>
          <w:szCs w:val="24"/>
        </w:rPr>
        <w:br/>
        <w:t>(наименование структурного подразделения)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sz w:val="24"/>
          <w:szCs w:val="24"/>
        </w:rPr>
        <w:t>ДЕЛО № _________ Том № ________</w:t>
      </w: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(заголовок дела)</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(крайние</w:t>
      </w:r>
      <w:r w:rsidRPr="000C0E15">
        <w:rPr>
          <w:i/>
          <w:color w:val="FF0000"/>
          <w:sz w:val="24"/>
          <w:szCs w:val="24"/>
        </w:rPr>
        <w:t xml:space="preserve"> </w:t>
      </w:r>
      <w:r w:rsidRPr="000C0E15">
        <w:rPr>
          <w:sz w:val="24"/>
          <w:szCs w:val="24"/>
        </w:rPr>
        <w:t>даты)</w:t>
      </w:r>
    </w:p>
    <w:p w:rsidR="00224C5D" w:rsidRPr="000C0E15" w:rsidRDefault="00224C5D">
      <w:pPr>
        <w:ind w:firstLine="709"/>
        <w:rPr>
          <w:sz w:val="24"/>
          <w:szCs w:val="24"/>
        </w:rPr>
      </w:pPr>
    </w:p>
    <w:p w:rsidR="00224C5D" w:rsidRPr="000C0E15" w:rsidRDefault="00224C5D">
      <w:pPr>
        <w:ind w:firstLine="709"/>
        <w:rPr>
          <w:sz w:val="24"/>
          <w:szCs w:val="24"/>
        </w:rPr>
      </w:pPr>
    </w:p>
    <w:tbl>
      <w:tblPr>
        <w:tblW w:w="0" w:type="auto"/>
        <w:tblInd w:w="-15" w:type="dxa"/>
        <w:tblLayout w:type="fixed"/>
        <w:tblLook w:val="0000"/>
      </w:tblPr>
      <w:tblGrid>
        <w:gridCol w:w="3108"/>
        <w:gridCol w:w="2277"/>
        <w:gridCol w:w="4470"/>
      </w:tblGrid>
      <w:tr w:rsidR="00224C5D" w:rsidRPr="000C0E15">
        <w:tc>
          <w:tcPr>
            <w:tcW w:w="3108" w:type="dxa"/>
            <w:tcBorders>
              <w:top w:val="single" w:sz="4" w:space="0" w:color="000000"/>
              <w:left w:val="single" w:sz="4" w:space="0" w:color="000000"/>
              <w:bottom w:val="single" w:sz="4" w:space="0" w:color="000000"/>
            </w:tcBorders>
          </w:tcPr>
          <w:p w:rsidR="00224C5D" w:rsidRPr="000C0E15" w:rsidRDefault="00224C5D">
            <w:pPr>
              <w:jc w:val="both"/>
              <w:rPr>
                <w:sz w:val="24"/>
                <w:szCs w:val="24"/>
              </w:rPr>
            </w:pPr>
            <w:r w:rsidRPr="000C0E15">
              <w:rPr>
                <w:sz w:val="24"/>
                <w:szCs w:val="24"/>
              </w:rPr>
              <w:t>Фонд  № ____________</w:t>
            </w:r>
            <w:r w:rsidRPr="000C0E15">
              <w:rPr>
                <w:sz w:val="24"/>
                <w:szCs w:val="24"/>
              </w:rPr>
              <w:br/>
              <w:t>Опись № ____________</w:t>
            </w:r>
            <w:r w:rsidRPr="000C0E15">
              <w:rPr>
                <w:sz w:val="24"/>
                <w:szCs w:val="24"/>
              </w:rPr>
              <w:br/>
              <w:t>Дело   № ____________</w:t>
            </w:r>
          </w:p>
          <w:p w:rsidR="00224C5D" w:rsidRPr="000C0E15" w:rsidRDefault="00224C5D">
            <w:pPr>
              <w:jc w:val="both"/>
              <w:rPr>
                <w:sz w:val="24"/>
                <w:szCs w:val="24"/>
              </w:rPr>
            </w:pPr>
          </w:p>
        </w:tc>
        <w:tc>
          <w:tcPr>
            <w:tcW w:w="2277" w:type="dxa"/>
            <w:tcBorders>
              <w:left w:val="single" w:sz="4" w:space="0" w:color="000000"/>
            </w:tcBorders>
          </w:tcPr>
          <w:p w:rsidR="00224C5D" w:rsidRPr="000C0E15" w:rsidRDefault="00224C5D">
            <w:pPr>
              <w:snapToGrid w:val="0"/>
              <w:jc w:val="both"/>
              <w:rPr>
                <w:sz w:val="24"/>
                <w:szCs w:val="24"/>
              </w:rPr>
            </w:pPr>
          </w:p>
        </w:tc>
        <w:tc>
          <w:tcPr>
            <w:tcW w:w="4470" w:type="dxa"/>
          </w:tcPr>
          <w:p w:rsidR="00224C5D" w:rsidRPr="000C0E15" w:rsidRDefault="00224C5D">
            <w:pPr>
              <w:jc w:val="both"/>
              <w:rPr>
                <w:sz w:val="24"/>
                <w:szCs w:val="24"/>
              </w:rPr>
            </w:pPr>
            <w:r w:rsidRPr="000C0E15">
              <w:rPr>
                <w:sz w:val="24"/>
                <w:szCs w:val="24"/>
              </w:rPr>
              <w:t xml:space="preserve">      на _______ листах _______</w:t>
            </w:r>
            <w:r w:rsidRPr="000C0E15">
              <w:rPr>
                <w:sz w:val="24"/>
                <w:szCs w:val="24"/>
              </w:rPr>
              <w:br/>
              <w:t xml:space="preserve">   </w:t>
            </w:r>
          </w:p>
          <w:p w:rsidR="00224C5D" w:rsidRPr="000C0E15" w:rsidRDefault="00224C5D">
            <w:pPr>
              <w:jc w:val="both"/>
              <w:rPr>
                <w:sz w:val="24"/>
                <w:szCs w:val="24"/>
              </w:rPr>
            </w:pPr>
            <w:r w:rsidRPr="000C0E15">
              <w:rPr>
                <w:sz w:val="24"/>
                <w:szCs w:val="24"/>
              </w:rPr>
              <w:t xml:space="preserve">  хранит___________________</w:t>
            </w:r>
          </w:p>
        </w:tc>
      </w:tr>
    </w:tbl>
    <w:p w:rsidR="00224C5D" w:rsidRPr="000C0E15" w:rsidRDefault="00224C5D">
      <w:pPr>
        <w:ind w:firstLine="709"/>
        <w:rPr>
          <w:sz w:val="24"/>
          <w:szCs w:val="24"/>
        </w:rPr>
      </w:pPr>
    </w:p>
    <w:p w:rsidR="006C5866" w:rsidRPr="000C0E15" w:rsidRDefault="006C5866" w:rsidP="006C5866">
      <w:pPr>
        <w:keepNext/>
        <w:pageBreakBefore/>
        <w:ind w:left="5103"/>
        <w:jc w:val="center"/>
      </w:pPr>
      <w:r w:rsidRPr="000C0E15">
        <w:lastRenderedPageBreak/>
        <w:t xml:space="preserve">Приложение № 11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листа-заверителя дела</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ЛИСТ-ЗАВЕРИТЕЛЬ дела № _________</w:t>
      </w: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20"/>
        <w:jc w:val="both"/>
        <w:rPr>
          <w:sz w:val="24"/>
          <w:szCs w:val="24"/>
        </w:rPr>
      </w:pPr>
      <w:r w:rsidRPr="000C0E15">
        <w:rPr>
          <w:sz w:val="24"/>
          <w:szCs w:val="24"/>
        </w:rPr>
        <w:t>В дело подшито и пронумеровано ___________________________ листов.</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r w:rsidRPr="000C0E15">
        <w:rPr>
          <w:sz w:val="24"/>
          <w:szCs w:val="24"/>
        </w:rPr>
        <w:tab/>
      </w:r>
    </w:p>
    <w:p w:rsidR="00224C5D" w:rsidRPr="000C0E15" w:rsidRDefault="00224C5D">
      <w:pPr>
        <w:ind w:firstLine="720"/>
        <w:jc w:val="both"/>
        <w:rPr>
          <w:sz w:val="24"/>
          <w:szCs w:val="24"/>
        </w:rPr>
      </w:pPr>
      <w:r w:rsidRPr="000C0E15">
        <w:rPr>
          <w:bCs/>
          <w:sz w:val="24"/>
          <w:szCs w:val="24"/>
        </w:rPr>
        <w:t>с № ________________________ по № _________________________, в том числе:</w:t>
      </w:r>
    </w:p>
    <w:p w:rsidR="00224C5D" w:rsidRPr="000C0E15" w:rsidRDefault="00224C5D">
      <w:pPr>
        <w:ind w:firstLine="720"/>
        <w:jc w:val="both"/>
        <w:rPr>
          <w:sz w:val="24"/>
          <w:szCs w:val="24"/>
        </w:rPr>
      </w:pPr>
      <w:r w:rsidRPr="000C0E15">
        <w:rPr>
          <w:sz w:val="24"/>
          <w:szCs w:val="24"/>
        </w:rPr>
        <w:t xml:space="preserve"> литерные листы ____________________________________________;</w:t>
      </w:r>
      <w:r w:rsidRPr="000C0E15">
        <w:rPr>
          <w:sz w:val="24"/>
          <w:szCs w:val="24"/>
        </w:rPr>
        <w:br/>
        <w:t xml:space="preserve">           пропущенные номера _________________________________________ </w:t>
      </w:r>
    </w:p>
    <w:p w:rsidR="00224C5D" w:rsidRPr="000C0E15" w:rsidRDefault="00224C5D">
      <w:pPr>
        <w:ind w:firstLine="720"/>
        <w:jc w:val="both"/>
        <w:rPr>
          <w:sz w:val="24"/>
          <w:szCs w:val="24"/>
        </w:rPr>
      </w:pPr>
      <w:r w:rsidRPr="000C0E15">
        <w:rPr>
          <w:sz w:val="24"/>
          <w:szCs w:val="24"/>
        </w:rPr>
        <w:t>+ листов внутренней описи _____________________________________.</w:t>
      </w:r>
    </w:p>
    <w:p w:rsidR="00224C5D" w:rsidRPr="000C0E15" w:rsidRDefault="00224C5D">
      <w:pPr>
        <w:ind w:firstLine="720"/>
        <w:jc w:val="both"/>
        <w:rPr>
          <w:sz w:val="24"/>
          <w:szCs w:val="24"/>
        </w:rPr>
      </w:pPr>
    </w:p>
    <w:tbl>
      <w:tblPr>
        <w:tblW w:w="0" w:type="auto"/>
        <w:tblInd w:w="-14" w:type="dxa"/>
        <w:tblLayout w:type="fixed"/>
        <w:tblCellMar>
          <w:top w:w="15" w:type="dxa"/>
          <w:left w:w="15" w:type="dxa"/>
          <w:bottom w:w="15" w:type="dxa"/>
          <w:right w:w="15" w:type="dxa"/>
        </w:tblCellMar>
        <w:tblLook w:val="0000"/>
      </w:tblPr>
      <w:tblGrid>
        <w:gridCol w:w="6245"/>
        <w:gridCol w:w="3595"/>
      </w:tblGrid>
      <w:tr w:rsidR="00224C5D" w:rsidRPr="000C0E15">
        <w:trPr>
          <w:trHeight w:val="851"/>
        </w:trPr>
        <w:tc>
          <w:tcPr>
            <w:tcW w:w="6245" w:type="dxa"/>
            <w:tcBorders>
              <w:top w:val="single" w:sz="6" w:space="0" w:color="000000"/>
              <w:left w:val="single" w:sz="6" w:space="0" w:color="000000"/>
              <w:bottom w:val="single" w:sz="6" w:space="0" w:color="000000"/>
            </w:tcBorders>
          </w:tcPr>
          <w:p w:rsidR="00224C5D" w:rsidRPr="000C0E15" w:rsidRDefault="00224C5D">
            <w:pPr>
              <w:jc w:val="center"/>
              <w:rPr>
                <w:sz w:val="24"/>
                <w:szCs w:val="24"/>
              </w:rPr>
            </w:pPr>
            <w:r w:rsidRPr="000C0E15">
              <w:rPr>
                <w:rFonts w:eastAsia="Calibri"/>
                <w:bCs/>
                <w:sz w:val="24"/>
                <w:szCs w:val="24"/>
                <w:lang w:eastAsia="en-US"/>
              </w:rPr>
              <w:t>Особенности физического состояния и формирования дела</w:t>
            </w:r>
          </w:p>
        </w:tc>
        <w:tc>
          <w:tcPr>
            <w:tcW w:w="3595" w:type="dxa"/>
            <w:tcBorders>
              <w:top w:val="single" w:sz="6" w:space="0" w:color="000000"/>
              <w:left w:val="single" w:sz="6" w:space="0" w:color="000000"/>
              <w:bottom w:val="single" w:sz="6" w:space="0" w:color="000000"/>
              <w:right w:val="single" w:sz="6" w:space="0" w:color="000000"/>
            </w:tcBorders>
          </w:tcPr>
          <w:p w:rsidR="00224C5D" w:rsidRPr="000C0E15" w:rsidRDefault="00224C5D">
            <w:pPr>
              <w:jc w:val="center"/>
              <w:rPr>
                <w:sz w:val="24"/>
                <w:szCs w:val="24"/>
              </w:rPr>
            </w:pPr>
            <w:r w:rsidRPr="000C0E15">
              <w:rPr>
                <w:rFonts w:eastAsia="Calibri"/>
                <w:bCs/>
                <w:sz w:val="24"/>
                <w:szCs w:val="24"/>
                <w:lang w:eastAsia="en-US"/>
              </w:rPr>
              <w:t>Номера</w:t>
            </w:r>
          </w:p>
          <w:p w:rsidR="00224C5D" w:rsidRPr="000C0E15" w:rsidRDefault="00224C5D">
            <w:pPr>
              <w:jc w:val="center"/>
              <w:rPr>
                <w:sz w:val="24"/>
                <w:szCs w:val="24"/>
              </w:rPr>
            </w:pPr>
            <w:r w:rsidRPr="000C0E15">
              <w:rPr>
                <w:rFonts w:eastAsia="Calibri"/>
                <w:bCs/>
                <w:sz w:val="24"/>
                <w:szCs w:val="24"/>
                <w:lang w:eastAsia="en-US"/>
              </w:rPr>
              <w:t>листов</w:t>
            </w:r>
          </w:p>
        </w:tc>
      </w:tr>
      <w:tr w:rsidR="00224C5D" w:rsidRPr="000C0E15">
        <w:trPr>
          <w:trHeight w:val="425"/>
        </w:trPr>
        <w:tc>
          <w:tcPr>
            <w:tcW w:w="6245" w:type="dxa"/>
            <w:tcBorders>
              <w:left w:val="single" w:sz="6" w:space="0" w:color="000000"/>
              <w:bottom w:val="single" w:sz="6" w:space="0" w:color="000000"/>
            </w:tcBorders>
          </w:tcPr>
          <w:p w:rsidR="00224C5D" w:rsidRPr="000C0E15" w:rsidRDefault="00224C5D">
            <w:pPr>
              <w:jc w:val="center"/>
              <w:rPr>
                <w:sz w:val="24"/>
                <w:szCs w:val="24"/>
              </w:rPr>
            </w:pPr>
            <w:r w:rsidRPr="000C0E15">
              <w:rPr>
                <w:rFonts w:eastAsia="Calibri"/>
                <w:bCs/>
                <w:sz w:val="24"/>
                <w:szCs w:val="24"/>
                <w:lang w:eastAsia="en-US"/>
              </w:rPr>
              <w:t>1</w:t>
            </w:r>
          </w:p>
        </w:tc>
        <w:tc>
          <w:tcPr>
            <w:tcW w:w="3595" w:type="dxa"/>
            <w:tcBorders>
              <w:left w:val="single" w:sz="6" w:space="0" w:color="000000"/>
              <w:bottom w:val="single" w:sz="6" w:space="0" w:color="000000"/>
              <w:right w:val="single" w:sz="6" w:space="0" w:color="000000"/>
            </w:tcBorders>
          </w:tcPr>
          <w:p w:rsidR="00224C5D" w:rsidRPr="000C0E15" w:rsidRDefault="00224C5D">
            <w:pPr>
              <w:jc w:val="center"/>
              <w:rPr>
                <w:sz w:val="24"/>
                <w:szCs w:val="24"/>
              </w:rPr>
            </w:pPr>
            <w:r w:rsidRPr="000C0E15">
              <w:rPr>
                <w:rFonts w:eastAsia="Calibri"/>
                <w:bCs/>
                <w:sz w:val="24"/>
                <w:szCs w:val="24"/>
                <w:lang w:eastAsia="en-US"/>
              </w:rPr>
              <w:t>2</w:t>
            </w:r>
          </w:p>
        </w:tc>
      </w:tr>
      <w:tr w:rsidR="00224C5D" w:rsidRPr="000C0E15">
        <w:trPr>
          <w:trHeight w:val="425"/>
        </w:trPr>
        <w:tc>
          <w:tcPr>
            <w:tcW w:w="6245" w:type="dxa"/>
            <w:tcBorders>
              <w:left w:val="single" w:sz="6" w:space="0" w:color="000000"/>
              <w:bottom w:val="single" w:sz="6" w:space="0" w:color="000000"/>
            </w:tcBorders>
          </w:tcPr>
          <w:p w:rsidR="00224C5D" w:rsidRPr="000C0E15" w:rsidRDefault="00224C5D">
            <w:pPr>
              <w:rPr>
                <w:sz w:val="24"/>
                <w:szCs w:val="24"/>
              </w:rPr>
            </w:pPr>
            <w:r w:rsidRPr="000C0E15">
              <w:rPr>
                <w:rFonts w:ascii="Calibri" w:eastAsia="Calibri" w:hAnsi="Calibri" w:cs="Calibri"/>
                <w:b/>
                <w:bCs/>
                <w:sz w:val="24"/>
                <w:szCs w:val="24"/>
                <w:lang w:eastAsia="en-US"/>
              </w:rPr>
              <w:t> </w:t>
            </w:r>
          </w:p>
        </w:tc>
        <w:tc>
          <w:tcPr>
            <w:tcW w:w="3595" w:type="dxa"/>
            <w:tcBorders>
              <w:left w:val="single" w:sz="6" w:space="0" w:color="000000"/>
              <w:bottom w:val="single" w:sz="6" w:space="0" w:color="000000"/>
              <w:right w:val="single" w:sz="6" w:space="0" w:color="000000"/>
            </w:tcBorders>
          </w:tcPr>
          <w:p w:rsidR="00224C5D" w:rsidRPr="000C0E15" w:rsidRDefault="00224C5D">
            <w:pPr>
              <w:rPr>
                <w:sz w:val="24"/>
                <w:szCs w:val="24"/>
              </w:rPr>
            </w:pPr>
            <w:r w:rsidRPr="000C0E15">
              <w:rPr>
                <w:rFonts w:ascii="Calibri" w:eastAsia="Calibri" w:hAnsi="Calibri" w:cs="Calibri"/>
                <w:b/>
                <w:bCs/>
                <w:sz w:val="24"/>
                <w:szCs w:val="24"/>
                <w:lang w:eastAsia="en-US"/>
              </w:rPr>
              <w:t> </w:t>
            </w:r>
          </w:p>
        </w:tc>
      </w:tr>
    </w:tbl>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rPr>
          <w:sz w:val="24"/>
          <w:szCs w:val="24"/>
        </w:rPr>
      </w:pPr>
      <w:r w:rsidRPr="000C0E15">
        <w:rPr>
          <w:sz w:val="24"/>
          <w:szCs w:val="24"/>
        </w:rPr>
        <w:t>Наименование должности</w:t>
      </w:r>
      <w:r w:rsidRPr="000C0E15">
        <w:rPr>
          <w:sz w:val="24"/>
          <w:szCs w:val="24"/>
        </w:rPr>
        <w:br/>
        <w:t>лица, составляющего</w:t>
      </w:r>
      <w:r w:rsidRPr="000C0E15">
        <w:rPr>
          <w:sz w:val="24"/>
          <w:szCs w:val="24"/>
        </w:rPr>
        <w:br/>
        <w:t>заверительную надпись</w:t>
      </w:r>
      <w:r w:rsidRPr="000C0E15">
        <w:rPr>
          <w:sz w:val="24"/>
          <w:szCs w:val="24"/>
        </w:rPr>
        <w:tab/>
        <w:t>Личная подпись</w:t>
      </w:r>
      <w:r w:rsidRPr="000C0E15">
        <w:rPr>
          <w:sz w:val="24"/>
          <w:szCs w:val="24"/>
        </w:rPr>
        <w:tab/>
      </w:r>
      <w:r w:rsidRPr="000C0E15">
        <w:rPr>
          <w:sz w:val="24"/>
          <w:szCs w:val="24"/>
        </w:rPr>
        <w:tab/>
        <w:t>Инициалы, фамилия</w:t>
      </w:r>
    </w:p>
    <w:p w:rsidR="006C5866" w:rsidRPr="000C0E15" w:rsidRDefault="006C5866" w:rsidP="006C5866">
      <w:pPr>
        <w:keepNext/>
        <w:pageBreakBefore/>
        <w:ind w:left="5103"/>
        <w:jc w:val="center"/>
      </w:pPr>
      <w:r w:rsidRPr="000C0E15">
        <w:lastRenderedPageBreak/>
        <w:t xml:space="preserve">Приложение № 12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внутренней описи документов дела</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left="5740" w:firstLine="20"/>
        <w:jc w:val="center"/>
        <w:rPr>
          <w:sz w:val="24"/>
          <w:szCs w:val="24"/>
        </w:rPr>
      </w:pPr>
      <w:r w:rsidRPr="000C0E15">
        <w:rPr>
          <w:sz w:val="24"/>
          <w:szCs w:val="24"/>
        </w:rPr>
        <w:t>ВНУТРЕННЯЯ ОПИСЬ</w:t>
      </w:r>
      <w:r w:rsidRPr="000C0E15">
        <w:rPr>
          <w:sz w:val="24"/>
          <w:szCs w:val="24"/>
        </w:rPr>
        <w:br/>
        <w:t>ДОКУМЕНТОВ ДЕЛА</w:t>
      </w:r>
      <w:r w:rsidRPr="000C0E15">
        <w:rPr>
          <w:sz w:val="24"/>
          <w:szCs w:val="24"/>
        </w:rPr>
        <w:br/>
        <w:t>№ ________________</w:t>
      </w:r>
    </w:p>
    <w:p w:rsidR="00224C5D" w:rsidRPr="000C0E15" w:rsidRDefault="00224C5D">
      <w:pPr>
        <w:ind w:firstLine="709"/>
        <w:rPr>
          <w:sz w:val="24"/>
          <w:szCs w:val="24"/>
        </w:rPr>
      </w:pPr>
    </w:p>
    <w:p w:rsidR="00224C5D" w:rsidRPr="000C0E15" w:rsidRDefault="00224C5D">
      <w:pPr>
        <w:ind w:firstLine="709"/>
        <w:rPr>
          <w:sz w:val="24"/>
          <w:szCs w:val="24"/>
        </w:rPr>
      </w:pPr>
    </w:p>
    <w:tbl>
      <w:tblPr>
        <w:tblW w:w="0" w:type="auto"/>
        <w:tblInd w:w="-15" w:type="dxa"/>
        <w:tblLayout w:type="fixed"/>
        <w:tblLook w:val="0000"/>
      </w:tblPr>
      <w:tblGrid>
        <w:gridCol w:w="594"/>
        <w:gridCol w:w="1739"/>
        <w:gridCol w:w="1803"/>
        <w:gridCol w:w="2400"/>
        <w:gridCol w:w="1620"/>
        <w:gridCol w:w="1729"/>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17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 документа</w:t>
            </w:r>
          </w:p>
        </w:tc>
        <w:tc>
          <w:tcPr>
            <w:tcW w:w="180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w:t>
            </w:r>
            <w:r w:rsidRPr="000C0E15">
              <w:rPr>
                <w:sz w:val="24"/>
                <w:szCs w:val="24"/>
              </w:rPr>
              <w:br/>
              <w:t>документа</w:t>
            </w:r>
          </w:p>
        </w:tc>
        <w:tc>
          <w:tcPr>
            <w:tcW w:w="2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документа</w:t>
            </w:r>
          </w:p>
        </w:tc>
        <w:tc>
          <w:tcPr>
            <w:tcW w:w="162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Номер листов дела</w:t>
            </w:r>
          </w:p>
        </w:tc>
        <w:tc>
          <w:tcPr>
            <w:tcW w:w="172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jc w:val="center"/>
        <w:rPr>
          <w:sz w:val="24"/>
          <w:szCs w:val="24"/>
        </w:rPr>
      </w:pPr>
    </w:p>
    <w:tbl>
      <w:tblPr>
        <w:tblW w:w="0" w:type="auto"/>
        <w:tblInd w:w="-15" w:type="dxa"/>
        <w:tblLayout w:type="fixed"/>
        <w:tblLook w:val="0000"/>
      </w:tblPr>
      <w:tblGrid>
        <w:gridCol w:w="591"/>
        <w:gridCol w:w="1734"/>
        <w:gridCol w:w="1799"/>
        <w:gridCol w:w="2419"/>
        <w:gridCol w:w="1632"/>
        <w:gridCol w:w="1710"/>
      </w:tblGrid>
      <w:tr w:rsidR="00224C5D" w:rsidRPr="000C0E15">
        <w:tc>
          <w:tcPr>
            <w:tcW w:w="59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7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79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241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632"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710"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c>
          <w:tcPr>
            <w:tcW w:w="591"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p w:rsidR="00224C5D" w:rsidRPr="000C0E15" w:rsidRDefault="00224C5D">
            <w:pPr>
              <w:rPr>
                <w:sz w:val="24"/>
                <w:szCs w:val="24"/>
              </w:rPr>
            </w:pPr>
          </w:p>
        </w:tc>
        <w:tc>
          <w:tcPr>
            <w:tcW w:w="1734"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9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4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632"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r w:rsidRPr="000C0E15">
        <w:rPr>
          <w:sz w:val="24"/>
          <w:szCs w:val="24"/>
        </w:rPr>
        <w:t>ИТОГО ______________________________________________ документов.</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p>
    <w:p w:rsidR="00224C5D" w:rsidRPr="000C0E15" w:rsidRDefault="00224C5D">
      <w:pPr>
        <w:ind w:left="708" w:firstLine="12"/>
        <w:jc w:val="both"/>
        <w:rPr>
          <w:sz w:val="24"/>
          <w:szCs w:val="24"/>
        </w:rPr>
      </w:pPr>
    </w:p>
    <w:p w:rsidR="00224C5D" w:rsidRPr="000C0E15" w:rsidRDefault="00224C5D">
      <w:pPr>
        <w:ind w:left="708" w:firstLine="12"/>
        <w:jc w:val="both"/>
        <w:rPr>
          <w:sz w:val="24"/>
          <w:szCs w:val="24"/>
        </w:rPr>
      </w:pPr>
      <w:r w:rsidRPr="000C0E15">
        <w:rPr>
          <w:sz w:val="24"/>
          <w:szCs w:val="24"/>
        </w:rPr>
        <w:t>Количество листов внутренней описи ________________________ листов.</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 xml:space="preserve">   (цифрами и прописью)</w:t>
      </w:r>
    </w:p>
    <w:p w:rsidR="00224C5D" w:rsidRPr="000C0E15" w:rsidRDefault="00224C5D">
      <w:pPr>
        <w:ind w:left="708" w:firstLine="12"/>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rPr>
          <w:sz w:val="24"/>
          <w:szCs w:val="24"/>
        </w:rPr>
      </w:pPr>
      <w:r w:rsidRPr="000C0E15">
        <w:rPr>
          <w:sz w:val="24"/>
          <w:szCs w:val="24"/>
        </w:rPr>
        <w:t>Наименование должности</w:t>
      </w:r>
      <w:r w:rsidRPr="000C0E15">
        <w:rPr>
          <w:sz w:val="24"/>
          <w:szCs w:val="24"/>
        </w:rPr>
        <w:br/>
        <w:t>лица, составившего</w:t>
      </w:r>
      <w:r w:rsidRPr="000C0E15">
        <w:rPr>
          <w:sz w:val="24"/>
          <w:szCs w:val="24"/>
        </w:rPr>
        <w:br/>
        <w:t>внутреннюю опись</w:t>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t>Инициалы, фамилия</w:t>
      </w:r>
    </w:p>
    <w:p w:rsidR="00224C5D" w:rsidRPr="000C0E15" w:rsidRDefault="00224C5D">
      <w:pPr>
        <w:ind w:firstLine="709"/>
        <w:rPr>
          <w:sz w:val="24"/>
          <w:szCs w:val="24"/>
        </w:rPr>
      </w:pPr>
    </w:p>
    <w:p w:rsidR="00224C5D" w:rsidRPr="000C0E15" w:rsidRDefault="00224C5D">
      <w:pPr>
        <w:jc w:val="both"/>
        <w:rPr>
          <w:sz w:val="24"/>
          <w:szCs w:val="24"/>
        </w:rPr>
      </w:pPr>
      <w:r w:rsidRPr="000C0E15">
        <w:rPr>
          <w:sz w:val="24"/>
          <w:szCs w:val="24"/>
        </w:rPr>
        <w:t>Дата</w:t>
      </w:r>
    </w:p>
    <w:p w:rsidR="006C5866" w:rsidRPr="000C0E15" w:rsidRDefault="006C5866" w:rsidP="006C5866">
      <w:pPr>
        <w:keepNext/>
        <w:pageBreakBefore/>
        <w:ind w:left="5103"/>
        <w:jc w:val="center"/>
      </w:pPr>
      <w:r w:rsidRPr="000C0E15">
        <w:lastRenderedPageBreak/>
        <w:t xml:space="preserve">Приложение № 13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jc w:val="center"/>
        <w:rPr>
          <w:sz w:val="24"/>
          <w:szCs w:val="24"/>
        </w:rPr>
      </w:pPr>
      <w:r w:rsidRPr="000C0E15">
        <w:rPr>
          <w:sz w:val="24"/>
          <w:szCs w:val="24"/>
        </w:rPr>
        <w:t xml:space="preserve">ПЕРЕЧЕНЬ </w:t>
      </w:r>
      <w:r w:rsidRPr="000C0E15">
        <w:rPr>
          <w:sz w:val="24"/>
          <w:szCs w:val="24"/>
        </w:rPr>
        <w:br/>
        <w:t>нормативно-методических документов</w:t>
      </w:r>
      <w:r w:rsidRPr="000C0E15">
        <w:rPr>
          <w:sz w:val="24"/>
          <w:szCs w:val="24"/>
        </w:rPr>
        <w:br/>
        <w:t>для определения сроков хранения документов</w:t>
      </w: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09"/>
        <w:jc w:val="both"/>
        <w:rPr>
          <w:sz w:val="24"/>
          <w:szCs w:val="24"/>
        </w:rPr>
      </w:pPr>
      <w:r w:rsidRPr="000C0E15">
        <w:rPr>
          <w:sz w:val="24"/>
          <w:szCs w:val="24"/>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224C5D" w:rsidRPr="000C0E15" w:rsidRDefault="00224C5D">
      <w:pPr>
        <w:widowControl w:val="0"/>
        <w:numPr>
          <w:ilvl w:val="0"/>
          <w:numId w:val="4"/>
        </w:numPr>
        <w:tabs>
          <w:tab w:val="left" w:pos="0"/>
          <w:tab w:val="left" w:pos="1293"/>
        </w:tabs>
        <w:autoSpaceDE w:val="0"/>
        <w:spacing w:before="2"/>
        <w:ind w:left="0" w:firstLine="709"/>
        <w:jc w:val="both"/>
        <w:rPr>
          <w:sz w:val="24"/>
          <w:szCs w:val="24"/>
        </w:rPr>
      </w:pPr>
      <w:r w:rsidRPr="000C0E15">
        <w:rPr>
          <w:sz w:val="24"/>
          <w:szCs w:val="24"/>
        </w:rPr>
        <w:t>2.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№236.</w:t>
      </w:r>
    </w:p>
    <w:p w:rsidR="00224C5D" w:rsidRPr="000C0E15" w:rsidRDefault="00224C5D">
      <w:pPr>
        <w:autoSpaceDE w:val="0"/>
        <w:ind w:firstLine="709"/>
        <w:jc w:val="both"/>
        <w:rPr>
          <w:sz w:val="24"/>
          <w:szCs w:val="24"/>
        </w:rPr>
      </w:pPr>
      <w:r w:rsidRPr="000C0E15">
        <w:rPr>
          <w:rFonts w:cs="Arial"/>
          <w:sz w:val="24"/>
          <w:szCs w:val="24"/>
        </w:rPr>
        <w:t>3. Технический перечень звукозаписей, подлежащих приему на государственное хранение. М., 1981.</w:t>
      </w:r>
    </w:p>
    <w:p w:rsidR="006C5866" w:rsidRPr="000C0E15" w:rsidRDefault="006C5866">
      <w:pPr>
        <w:jc w:val="center"/>
        <w:rPr>
          <w:sz w:val="24"/>
          <w:szCs w:val="24"/>
        </w:rPr>
      </w:pPr>
    </w:p>
    <w:p w:rsidR="006C5866" w:rsidRPr="000C0E15" w:rsidRDefault="006C5866">
      <w:pPr>
        <w:jc w:val="center"/>
        <w:rPr>
          <w:sz w:val="24"/>
          <w:szCs w:val="24"/>
        </w:rPr>
      </w:pPr>
    </w:p>
    <w:p w:rsidR="006C5866" w:rsidRPr="000C0E15" w:rsidRDefault="006C5866">
      <w:pPr>
        <w:jc w:val="center"/>
        <w:rPr>
          <w:sz w:val="24"/>
          <w:szCs w:val="24"/>
        </w:rPr>
      </w:pPr>
    </w:p>
    <w:p w:rsidR="006C5866" w:rsidRPr="000C0E15" w:rsidRDefault="00BC66E9" w:rsidP="006C5866">
      <w:pPr>
        <w:keepNext/>
        <w:pageBreakBefore/>
        <w:ind w:left="5103"/>
        <w:jc w:val="center"/>
      </w:pPr>
      <w:r w:rsidRPr="000C0E15">
        <w:lastRenderedPageBreak/>
        <w:t>Приложение № 14</w:t>
      </w:r>
      <w:r w:rsidR="006C5866" w:rsidRPr="000C0E15">
        <w:t xml:space="preserve"> к Инструкции по делопроизводству в Администрации </w:t>
      </w:r>
      <w:r w:rsidR="006C5866" w:rsidRPr="000C0E15">
        <w:rPr>
          <w:shd w:val="clear" w:color="auto" w:fill="FFFFFF"/>
        </w:rPr>
        <w:t>Альшанского муниципального образования</w:t>
      </w:r>
    </w:p>
    <w:p w:rsidR="006C5866" w:rsidRPr="000C0E15" w:rsidRDefault="006C5866">
      <w:pPr>
        <w:jc w:val="center"/>
      </w:pPr>
    </w:p>
    <w:p w:rsidR="006C5866" w:rsidRPr="000C0E15" w:rsidRDefault="006C5866">
      <w:pPr>
        <w:jc w:val="center"/>
        <w:rPr>
          <w:sz w:val="24"/>
          <w:szCs w:val="24"/>
        </w:rPr>
      </w:pPr>
    </w:p>
    <w:p w:rsidR="006C5866" w:rsidRPr="000C0E15" w:rsidRDefault="006C5866">
      <w:pPr>
        <w:jc w:val="center"/>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описи дел постоянного, временного (свыше 10 лет) хранения</w:t>
      </w:r>
    </w:p>
    <w:p w:rsidR="00224C5D" w:rsidRPr="000C0E15" w:rsidRDefault="00224C5D">
      <w:pPr>
        <w:ind w:left="5600" w:firstLine="709"/>
        <w:jc w:val="both"/>
        <w:rPr>
          <w:sz w:val="24"/>
          <w:szCs w:val="24"/>
        </w:rPr>
      </w:pPr>
    </w:p>
    <w:p w:rsidR="00224C5D" w:rsidRPr="000C0E15" w:rsidRDefault="00224C5D" w:rsidP="000724E2">
      <w:pPr>
        <w:tabs>
          <w:tab w:val="left" w:pos="5400"/>
        </w:tabs>
        <w:ind w:left="5103"/>
        <w:jc w:val="center"/>
        <w:rPr>
          <w:sz w:val="24"/>
          <w:szCs w:val="24"/>
        </w:rPr>
      </w:pPr>
      <w:r w:rsidRPr="000C0E15">
        <w:rPr>
          <w:sz w:val="24"/>
          <w:szCs w:val="24"/>
        </w:rPr>
        <w:t>УТВЕРЖДАЮ</w:t>
      </w:r>
      <w:r w:rsidRPr="000C0E15">
        <w:rPr>
          <w:sz w:val="24"/>
          <w:szCs w:val="24"/>
        </w:rPr>
        <w:br/>
        <w:t xml:space="preserve">Глава </w:t>
      </w:r>
      <w:r w:rsidR="000724E2" w:rsidRPr="000C0E15">
        <w:rPr>
          <w:sz w:val="24"/>
          <w:szCs w:val="24"/>
        </w:rPr>
        <w:t xml:space="preserve">Альшанского                                                                                                муниципального образования </w:t>
      </w:r>
      <w:r w:rsidRPr="000C0E15">
        <w:rPr>
          <w:sz w:val="24"/>
          <w:szCs w:val="24"/>
        </w:rPr>
        <w:t>_________    __________________</w:t>
      </w:r>
    </w:p>
    <w:p w:rsidR="00224C5D" w:rsidRPr="000C0E15" w:rsidRDefault="00224C5D">
      <w:pPr>
        <w:ind w:left="5103"/>
        <w:jc w:val="center"/>
        <w:rPr>
          <w:sz w:val="24"/>
          <w:szCs w:val="24"/>
          <w:vertAlign w:val="superscript"/>
        </w:rPr>
      </w:pPr>
      <w:r w:rsidRPr="000C0E15">
        <w:rPr>
          <w:sz w:val="24"/>
          <w:szCs w:val="24"/>
          <w:vertAlign w:val="superscript"/>
        </w:rPr>
        <w:t xml:space="preserve">(подпись)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«______» ___________ 20___ г.</w:t>
      </w:r>
    </w:p>
    <w:tbl>
      <w:tblPr>
        <w:tblW w:w="0" w:type="auto"/>
        <w:tblInd w:w="0" w:type="dxa"/>
        <w:tblLayout w:type="fixed"/>
        <w:tblLook w:val="0000"/>
      </w:tblPr>
      <w:tblGrid>
        <w:gridCol w:w="3794"/>
      </w:tblGrid>
      <w:tr w:rsidR="00224C5D" w:rsidRPr="000C0E15">
        <w:tc>
          <w:tcPr>
            <w:tcW w:w="3794" w:type="dxa"/>
          </w:tcPr>
          <w:p w:rsidR="00224C5D" w:rsidRPr="000C0E15" w:rsidRDefault="00224C5D">
            <w:pPr>
              <w:jc w:val="both"/>
              <w:rPr>
                <w:sz w:val="24"/>
                <w:szCs w:val="24"/>
              </w:rPr>
            </w:pPr>
            <w:r w:rsidRPr="000C0E15">
              <w:rPr>
                <w:sz w:val="24"/>
                <w:szCs w:val="24"/>
              </w:rPr>
              <w:t>Фонд  № _______________</w:t>
            </w:r>
            <w:r w:rsidRPr="000C0E15">
              <w:rPr>
                <w:sz w:val="24"/>
                <w:szCs w:val="24"/>
              </w:rPr>
              <w:br/>
              <w:t>Опись № _______________</w:t>
            </w:r>
            <w:r w:rsidRPr="000C0E15">
              <w:rPr>
                <w:sz w:val="24"/>
                <w:szCs w:val="24"/>
              </w:rPr>
              <w:br/>
              <w:t>дел постоянного хранения</w:t>
            </w:r>
          </w:p>
          <w:p w:rsidR="00224C5D" w:rsidRPr="000C0E15" w:rsidRDefault="00224C5D">
            <w:pPr>
              <w:jc w:val="both"/>
              <w:rPr>
                <w:sz w:val="24"/>
                <w:szCs w:val="24"/>
              </w:rPr>
            </w:pPr>
            <w:r w:rsidRPr="000C0E15">
              <w:rPr>
                <w:sz w:val="24"/>
                <w:szCs w:val="24"/>
              </w:rPr>
              <w:t>за ___________ год ________</w:t>
            </w:r>
          </w:p>
        </w:tc>
      </w:tr>
    </w:tbl>
    <w:p w:rsidR="00224C5D" w:rsidRPr="000C0E15" w:rsidRDefault="00224C5D">
      <w:pPr>
        <w:ind w:firstLine="709"/>
        <w:rPr>
          <w:sz w:val="24"/>
          <w:szCs w:val="24"/>
        </w:rPr>
      </w:pPr>
    </w:p>
    <w:tbl>
      <w:tblPr>
        <w:tblW w:w="0" w:type="auto"/>
        <w:tblInd w:w="-15" w:type="dxa"/>
        <w:tblLayout w:type="fixed"/>
        <w:tblLook w:val="0000"/>
      </w:tblPr>
      <w:tblGrid>
        <w:gridCol w:w="594"/>
        <w:gridCol w:w="1215"/>
        <w:gridCol w:w="1843"/>
        <w:gridCol w:w="1985"/>
        <w:gridCol w:w="2126"/>
        <w:gridCol w:w="2017"/>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121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w:t>
            </w:r>
            <w:r w:rsidRPr="000C0E15">
              <w:rPr>
                <w:sz w:val="24"/>
                <w:szCs w:val="24"/>
              </w:rPr>
              <w:br/>
              <w:t>дела</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Крайние даты</w:t>
            </w:r>
          </w:p>
        </w:tc>
        <w:tc>
          <w:tcPr>
            <w:tcW w:w="212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листов </w:t>
            </w:r>
          </w:p>
        </w:tc>
        <w:tc>
          <w:tcPr>
            <w:tcW w:w="2017"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w:t>
            </w:r>
            <w:r w:rsidRPr="000C0E15">
              <w:rPr>
                <w:sz w:val="24"/>
                <w:szCs w:val="24"/>
              </w:rPr>
              <w:softHyphen/>
              <w:t>чание</w:t>
            </w:r>
          </w:p>
        </w:tc>
      </w:tr>
    </w:tbl>
    <w:p w:rsidR="00224C5D" w:rsidRPr="000C0E15" w:rsidRDefault="00224C5D">
      <w:pPr>
        <w:jc w:val="center"/>
        <w:rPr>
          <w:sz w:val="24"/>
          <w:szCs w:val="24"/>
        </w:rPr>
      </w:pPr>
    </w:p>
    <w:tbl>
      <w:tblPr>
        <w:tblW w:w="0" w:type="auto"/>
        <w:tblInd w:w="-15" w:type="dxa"/>
        <w:tblLayout w:type="fixed"/>
        <w:tblLook w:val="0000"/>
      </w:tblPr>
      <w:tblGrid>
        <w:gridCol w:w="590"/>
        <w:gridCol w:w="1219"/>
        <w:gridCol w:w="1843"/>
        <w:gridCol w:w="1985"/>
        <w:gridCol w:w="2126"/>
        <w:gridCol w:w="2014"/>
      </w:tblGrid>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1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212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12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12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20"/>
        <w:jc w:val="both"/>
        <w:rPr>
          <w:sz w:val="24"/>
          <w:szCs w:val="24"/>
        </w:rPr>
      </w:pPr>
      <w:r w:rsidRPr="000C0E15">
        <w:rPr>
          <w:sz w:val="24"/>
          <w:szCs w:val="24"/>
        </w:rPr>
        <w:t>В данный раздел описи внесено _______________ дел 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 xml:space="preserve">   (цифрами и прописью)</w:t>
      </w:r>
      <w:r w:rsidRPr="000C0E15">
        <w:rPr>
          <w:sz w:val="24"/>
          <w:szCs w:val="24"/>
        </w:rPr>
        <w:tab/>
      </w:r>
      <w:r w:rsidRPr="000C0E15">
        <w:rPr>
          <w:sz w:val="24"/>
          <w:szCs w:val="24"/>
        </w:rPr>
        <w:br/>
        <w:t>с № __________ по № ______________________________________________,</w:t>
      </w:r>
      <w:r w:rsidRPr="000C0E15">
        <w:rPr>
          <w:sz w:val="24"/>
          <w:szCs w:val="24"/>
        </w:rPr>
        <w:br/>
        <w:t>литерные номера: __________________ пропущенные номера: ____________.</w:t>
      </w:r>
    </w:p>
    <w:p w:rsidR="00224C5D" w:rsidRPr="000C0E15" w:rsidRDefault="00224C5D">
      <w:pPr>
        <w:ind w:left="708" w:firstLine="12"/>
        <w:jc w:val="both"/>
        <w:rPr>
          <w:sz w:val="24"/>
          <w:szCs w:val="24"/>
        </w:rPr>
      </w:pPr>
      <w:r w:rsidRPr="000C0E15">
        <w:rPr>
          <w:sz w:val="24"/>
          <w:szCs w:val="24"/>
        </w:rPr>
        <w:t>Опись составил ______________________________________________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(должность, фамилия, инициалы)</w:t>
      </w:r>
      <w:r w:rsidRPr="000C0E15">
        <w:rPr>
          <w:sz w:val="24"/>
          <w:szCs w:val="24"/>
        </w:rPr>
        <w:tab/>
      </w:r>
    </w:p>
    <w:p w:rsidR="00224C5D" w:rsidRPr="000C0E15" w:rsidRDefault="00BF6449">
      <w:pPr>
        <w:ind w:firstLine="12"/>
        <w:rPr>
          <w:sz w:val="24"/>
          <w:szCs w:val="24"/>
        </w:rPr>
      </w:pPr>
      <w:r w:rsidRPr="000C0E15">
        <w:rPr>
          <w:sz w:val="24"/>
          <w:szCs w:val="24"/>
        </w:rPr>
        <w:t>Ведущий</w:t>
      </w:r>
      <w:r w:rsidR="00224C5D" w:rsidRPr="000C0E15">
        <w:rPr>
          <w:sz w:val="24"/>
          <w:szCs w:val="24"/>
        </w:rPr>
        <w:t xml:space="preserve"> специалист</w:t>
      </w:r>
      <w:r w:rsidR="00224C5D" w:rsidRPr="000C0E15">
        <w:rPr>
          <w:sz w:val="24"/>
          <w:szCs w:val="24"/>
        </w:rPr>
        <w:tab/>
      </w:r>
      <w:r w:rsidR="00224C5D" w:rsidRPr="000C0E15">
        <w:rPr>
          <w:sz w:val="24"/>
          <w:szCs w:val="24"/>
        </w:rPr>
        <w:tab/>
        <w:t>Личная подпись</w:t>
      </w:r>
      <w:r w:rsidR="00224C5D" w:rsidRPr="000C0E15">
        <w:rPr>
          <w:sz w:val="24"/>
          <w:szCs w:val="24"/>
        </w:rPr>
        <w:tab/>
        <w:t xml:space="preserve">             Инициалы, фамилия </w:t>
      </w:r>
    </w:p>
    <w:p w:rsidR="00224C5D" w:rsidRPr="000C0E15" w:rsidRDefault="00224C5D">
      <w:pPr>
        <w:ind w:firstLine="12"/>
        <w:rPr>
          <w:sz w:val="24"/>
          <w:szCs w:val="24"/>
        </w:rPr>
      </w:pPr>
      <w:r w:rsidRPr="000C0E15">
        <w:rPr>
          <w:sz w:val="24"/>
          <w:szCs w:val="24"/>
        </w:rPr>
        <w:t>(лицо, ответственное за архив)</w:t>
      </w:r>
    </w:p>
    <w:p w:rsidR="00224C5D" w:rsidRPr="000C0E15" w:rsidRDefault="00224C5D">
      <w:pPr>
        <w:ind w:firstLine="709"/>
        <w:rPr>
          <w:sz w:val="24"/>
          <w:szCs w:val="24"/>
        </w:rPr>
      </w:pPr>
    </w:p>
    <w:p w:rsidR="00224C5D" w:rsidRPr="000C0E15" w:rsidRDefault="00224C5D">
      <w:pPr>
        <w:ind w:firstLine="709"/>
        <w:rPr>
          <w:sz w:val="24"/>
          <w:szCs w:val="24"/>
        </w:rPr>
      </w:pPr>
      <w:r w:rsidRPr="000C0E15">
        <w:rPr>
          <w:sz w:val="24"/>
          <w:szCs w:val="24"/>
        </w:rPr>
        <w:t>Дата</w:t>
      </w:r>
    </w:p>
    <w:p w:rsidR="00224C5D" w:rsidRPr="000C0E15" w:rsidRDefault="00224C5D">
      <w:pPr>
        <w:ind w:firstLine="709"/>
        <w:rPr>
          <w:sz w:val="24"/>
          <w:szCs w:val="24"/>
        </w:rPr>
      </w:pPr>
    </w:p>
    <w:tbl>
      <w:tblPr>
        <w:tblW w:w="9855" w:type="dxa"/>
        <w:tblInd w:w="0" w:type="dxa"/>
        <w:tblLayout w:type="fixed"/>
        <w:tblLook w:val="0000"/>
      </w:tblPr>
      <w:tblGrid>
        <w:gridCol w:w="4675"/>
        <w:gridCol w:w="553"/>
        <w:gridCol w:w="4627"/>
      </w:tblGrid>
      <w:tr w:rsidR="00224C5D" w:rsidRPr="000C0E15" w:rsidTr="00BC66E9">
        <w:tc>
          <w:tcPr>
            <w:tcW w:w="4675" w:type="dxa"/>
          </w:tcPr>
          <w:p w:rsidR="00224C5D" w:rsidRPr="000C0E15" w:rsidRDefault="00224C5D">
            <w:pPr>
              <w:jc w:val="center"/>
              <w:rPr>
                <w:sz w:val="24"/>
                <w:szCs w:val="24"/>
              </w:rPr>
            </w:pPr>
            <w:r w:rsidRPr="000C0E15">
              <w:rPr>
                <w:sz w:val="24"/>
                <w:szCs w:val="24"/>
              </w:rPr>
              <w:t>СОГЛАСОВАНО</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СОГЛАСОВАНО</w:t>
            </w:r>
          </w:p>
        </w:tc>
      </w:tr>
      <w:tr w:rsidR="00224C5D" w:rsidRPr="000C0E15" w:rsidTr="00BC66E9">
        <w:tc>
          <w:tcPr>
            <w:tcW w:w="4675" w:type="dxa"/>
          </w:tcPr>
          <w:p w:rsidR="00224C5D" w:rsidRPr="000C0E15" w:rsidRDefault="00224C5D">
            <w:pPr>
              <w:jc w:val="center"/>
              <w:rPr>
                <w:sz w:val="24"/>
                <w:szCs w:val="24"/>
              </w:rPr>
            </w:pPr>
            <w:r w:rsidRPr="000C0E15">
              <w:rPr>
                <w:sz w:val="24"/>
                <w:szCs w:val="24"/>
              </w:rPr>
              <w:t xml:space="preserve">Протокол ЭК Администрации </w:t>
            </w:r>
            <w:r w:rsidR="000724E2" w:rsidRPr="000C0E15">
              <w:rPr>
                <w:sz w:val="24"/>
                <w:szCs w:val="24"/>
              </w:rPr>
              <w:t>Альшанского                                                                                                муниципального образования</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Протокол ЭПК комитета</w:t>
            </w:r>
          </w:p>
          <w:p w:rsidR="00224C5D" w:rsidRPr="000C0E15" w:rsidRDefault="000724E2">
            <w:pPr>
              <w:jc w:val="center"/>
              <w:rPr>
                <w:sz w:val="24"/>
                <w:szCs w:val="24"/>
              </w:rPr>
            </w:pPr>
            <w:r w:rsidRPr="000C0E15">
              <w:rPr>
                <w:sz w:val="24"/>
                <w:szCs w:val="24"/>
              </w:rPr>
              <w:t>по управлению архивным делом Сара</w:t>
            </w:r>
            <w:r w:rsidR="00224C5D" w:rsidRPr="000C0E15">
              <w:rPr>
                <w:sz w:val="24"/>
                <w:szCs w:val="24"/>
              </w:rPr>
              <w:t>товской области</w:t>
            </w:r>
          </w:p>
        </w:tc>
      </w:tr>
      <w:tr w:rsidR="00224C5D" w:rsidRPr="000C0E15" w:rsidTr="00BC66E9">
        <w:tc>
          <w:tcPr>
            <w:tcW w:w="4675" w:type="dxa"/>
          </w:tcPr>
          <w:p w:rsidR="00224C5D" w:rsidRPr="000C0E15" w:rsidRDefault="00224C5D">
            <w:pPr>
              <w:jc w:val="center"/>
              <w:rPr>
                <w:sz w:val="24"/>
                <w:szCs w:val="24"/>
              </w:rPr>
            </w:pPr>
            <w:r w:rsidRPr="000C0E15">
              <w:rPr>
                <w:sz w:val="24"/>
                <w:szCs w:val="24"/>
              </w:rPr>
              <w:t>от « ______ » ___________ № ______</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от « ______ » ___________ № ______</w:t>
            </w:r>
          </w:p>
        </w:tc>
      </w:tr>
    </w:tbl>
    <w:p w:rsidR="00BC66E9" w:rsidRPr="000C0E15" w:rsidRDefault="00BC66E9" w:rsidP="00BC66E9">
      <w:pPr>
        <w:keepNext/>
        <w:pageBreakBefore/>
        <w:ind w:left="5103"/>
        <w:jc w:val="center"/>
      </w:pPr>
      <w:r w:rsidRPr="000C0E15">
        <w:lastRenderedPageBreak/>
        <w:t xml:space="preserve">Приложение № 15 к Инструкции по делопроизводству в Администрации </w:t>
      </w:r>
      <w:r w:rsidRPr="000C0E15">
        <w:rPr>
          <w:shd w:val="clear" w:color="auto" w:fill="FFFFFF"/>
        </w:rPr>
        <w:t>Альшанского муниципального образования</w:t>
      </w:r>
    </w:p>
    <w:p w:rsidR="00BC66E9" w:rsidRPr="000C0E15" w:rsidRDefault="00BC66E9">
      <w:pPr>
        <w:jc w:val="center"/>
        <w:rPr>
          <w:sz w:val="24"/>
          <w:szCs w:val="24"/>
        </w:rPr>
      </w:pPr>
    </w:p>
    <w:p w:rsidR="00BC66E9" w:rsidRPr="000C0E15" w:rsidRDefault="00BC66E9">
      <w:pPr>
        <w:jc w:val="center"/>
        <w:rPr>
          <w:sz w:val="24"/>
          <w:szCs w:val="24"/>
        </w:rPr>
      </w:pPr>
    </w:p>
    <w:p w:rsidR="00BC66E9" w:rsidRPr="000C0E15" w:rsidRDefault="00BC66E9">
      <w:pPr>
        <w:jc w:val="center"/>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описи дел по личному составу</w:t>
      </w:r>
    </w:p>
    <w:p w:rsidR="00224C5D" w:rsidRPr="000C0E15" w:rsidRDefault="00224C5D">
      <w:pPr>
        <w:ind w:left="5600" w:firstLine="709"/>
        <w:jc w:val="both"/>
        <w:rPr>
          <w:sz w:val="24"/>
          <w:szCs w:val="24"/>
        </w:rPr>
      </w:pPr>
    </w:p>
    <w:p w:rsidR="00224C5D" w:rsidRPr="000C0E15" w:rsidRDefault="00224C5D" w:rsidP="000724E2">
      <w:pPr>
        <w:tabs>
          <w:tab w:val="left" w:pos="5400"/>
        </w:tabs>
        <w:ind w:left="5103"/>
        <w:jc w:val="center"/>
        <w:rPr>
          <w:sz w:val="24"/>
          <w:szCs w:val="24"/>
        </w:rPr>
      </w:pPr>
      <w:r w:rsidRPr="000C0E15">
        <w:rPr>
          <w:sz w:val="24"/>
          <w:szCs w:val="24"/>
        </w:rPr>
        <w:t>УТВЕРЖДАЮ</w:t>
      </w:r>
      <w:r w:rsidRPr="000C0E15">
        <w:rPr>
          <w:sz w:val="24"/>
          <w:szCs w:val="24"/>
        </w:rPr>
        <w:br/>
        <w:t xml:space="preserve">Глава </w:t>
      </w:r>
      <w:r w:rsidR="000724E2" w:rsidRPr="000C0E15">
        <w:rPr>
          <w:sz w:val="24"/>
          <w:szCs w:val="24"/>
        </w:rPr>
        <w:t>Альшанского                                                                                                муниципального образования</w:t>
      </w:r>
    </w:p>
    <w:p w:rsidR="00224C5D" w:rsidRPr="000C0E15" w:rsidRDefault="00224C5D">
      <w:pPr>
        <w:ind w:left="5103"/>
        <w:jc w:val="center"/>
        <w:rPr>
          <w:sz w:val="24"/>
          <w:szCs w:val="24"/>
        </w:rPr>
      </w:pPr>
      <w:r w:rsidRPr="000C0E15">
        <w:rPr>
          <w:sz w:val="24"/>
          <w:szCs w:val="24"/>
        </w:rPr>
        <w:t>_________    __________________</w:t>
      </w:r>
    </w:p>
    <w:p w:rsidR="00224C5D" w:rsidRPr="000C0E15" w:rsidRDefault="00224C5D">
      <w:pPr>
        <w:ind w:left="5103"/>
        <w:jc w:val="center"/>
        <w:rPr>
          <w:sz w:val="24"/>
          <w:szCs w:val="24"/>
        </w:rPr>
      </w:pPr>
      <w:r w:rsidRPr="000C0E15">
        <w:rPr>
          <w:sz w:val="24"/>
          <w:szCs w:val="24"/>
        </w:rPr>
        <w:t xml:space="preserve">(подпись) </w:t>
      </w:r>
      <w:r w:rsidRPr="000C0E15">
        <w:rPr>
          <w:sz w:val="24"/>
          <w:szCs w:val="24"/>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«______» ___________ 20___ г.</w:t>
      </w:r>
    </w:p>
    <w:tbl>
      <w:tblPr>
        <w:tblW w:w="0" w:type="auto"/>
        <w:tblInd w:w="0" w:type="dxa"/>
        <w:tblLayout w:type="fixed"/>
        <w:tblLook w:val="0000"/>
      </w:tblPr>
      <w:tblGrid>
        <w:gridCol w:w="3794"/>
      </w:tblGrid>
      <w:tr w:rsidR="00224C5D" w:rsidRPr="000C0E15">
        <w:tc>
          <w:tcPr>
            <w:tcW w:w="3794" w:type="dxa"/>
          </w:tcPr>
          <w:p w:rsidR="00224C5D" w:rsidRPr="000C0E15" w:rsidRDefault="00224C5D">
            <w:pPr>
              <w:jc w:val="both"/>
              <w:rPr>
                <w:sz w:val="24"/>
                <w:szCs w:val="24"/>
              </w:rPr>
            </w:pPr>
            <w:r w:rsidRPr="000C0E15">
              <w:rPr>
                <w:sz w:val="24"/>
                <w:szCs w:val="24"/>
              </w:rPr>
              <w:t>Фонд  № _______________</w:t>
            </w:r>
            <w:r w:rsidRPr="000C0E15">
              <w:rPr>
                <w:sz w:val="24"/>
                <w:szCs w:val="24"/>
              </w:rPr>
              <w:br/>
              <w:t>Опись № _______________</w:t>
            </w:r>
            <w:r w:rsidRPr="000C0E15">
              <w:rPr>
                <w:sz w:val="24"/>
                <w:szCs w:val="24"/>
              </w:rPr>
              <w:br/>
              <w:t xml:space="preserve">дел по личному составу </w:t>
            </w:r>
          </w:p>
          <w:p w:rsidR="00224C5D" w:rsidRPr="000C0E15" w:rsidRDefault="00224C5D">
            <w:pPr>
              <w:jc w:val="both"/>
              <w:rPr>
                <w:sz w:val="24"/>
                <w:szCs w:val="24"/>
              </w:rPr>
            </w:pPr>
            <w:r w:rsidRPr="000C0E15">
              <w:rPr>
                <w:sz w:val="24"/>
                <w:szCs w:val="24"/>
              </w:rPr>
              <w:t>за ___________ год</w:t>
            </w:r>
          </w:p>
        </w:tc>
      </w:tr>
    </w:tbl>
    <w:p w:rsidR="00224C5D" w:rsidRPr="000C0E15" w:rsidRDefault="00224C5D">
      <w:pPr>
        <w:ind w:firstLine="709"/>
        <w:rPr>
          <w:sz w:val="24"/>
          <w:szCs w:val="24"/>
        </w:rPr>
      </w:pPr>
    </w:p>
    <w:tbl>
      <w:tblPr>
        <w:tblW w:w="0" w:type="auto"/>
        <w:tblInd w:w="-15" w:type="dxa"/>
        <w:tblLayout w:type="fixed"/>
        <w:tblLook w:val="0000"/>
      </w:tblPr>
      <w:tblGrid>
        <w:gridCol w:w="668"/>
        <w:gridCol w:w="1260"/>
        <w:gridCol w:w="1866"/>
        <w:gridCol w:w="1354"/>
        <w:gridCol w:w="1400"/>
        <w:gridCol w:w="1680"/>
        <w:gridCol w:w="1769"/>
      </w:tblGrid>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12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w:t>
            </w:r>
            <w:r w:rsidRPr="000C0E15">
              <w:rPr>
                <w:sz w:val="24"/>
                <w:szCs w:val="24"/>
              </w:rPr>
              <w:br/>
              <w:t>дела</w:t>
            </w:r>
          </w:p>
        </w:tc>
        <w:tc>
          <w:tcPr>
            <w:tcW w:w="186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w:t>
            </w:r>
          </w:p>
        </w:tc>
        <w:tc>
          <w:tcPr>
            <w:tcW w:w="135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Крайние даты</w:t>
            </w:r>
          </w:p>
        </w:tc>
        <w:tc>
          <w:tcPr>
            <w:tcW w:w="1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Срок хранения </w:t>
            </w:r>
          </w:p>
        </w:tc>
        <w:tc>
          <w:tcPr>
            <w:tcW w:w="168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листов </w:t>
            </w: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rPr>
          <w:sz w:val="24"/>
          <w:szCs w:val="24"/>
        </w:rPr>
      </w:pPr>
    </w:p>
    <w:tbl>
      <w:tblPr>
        <w:tblW w:w="0" w:type="auto"/>
        <w:tblInd w:w="-15" w:type="dxa"/>
        <w:tblLayout w:type="fixed"/>
        <w:tblLook w:val="0000"/>
      </w:tblPr>
      <w:tblGrid>
        <w:gridCol w:w="668"/>
        <w:gridCol w:w="1260"/>
        <w:gridCol w:w="1866"/>
        <w:gridCol w:w="1354"/>
        <w:gridCol w:w="1400"/>
        <w:gridCol w:w="1680"/>
        <w:gridCol w:w="1769"/>
      </w:tblGrid>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86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35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68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6</w:t>
            </w: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7</w:t>
            </w:r>
          </w:p>
        </w:tc>
      </w:tr>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6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6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354"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0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68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20"/>
        <w:jc w:val="both"/>
        <w:rPr>
          <w:sz w:val="24"/>
          <w:szCs w:val="24"/>
        </w:rPr>
      </w:pPr>
      <w:r w:rsidRPr="000C0E15">
        <w:rPr>
          <w:sz w:val="24"/>
          <w:szCs w:val="24"/>
        </w:rPr>
        <w:t>В данный раздел описи внесено ______________________ дел 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r w:rsidRPr="000C0E15">
        <w:rPr>
          <w:sz w:val="24"/>
          <w:szCs w:val="24"/>
        </w:rPr>
        <w:tab/>
      </w:r>
      <w:r w:rsidRPr="000C0E15">
        <w:rPr>
          <w:sz w:val="24"/>
          <w:szCs w:val="24"/>
        </w:rPr>
        <w:br/>
        <w:t>с № __________ по № ______________________________________________,</w:t>
      </w:r>
      <w:r w:rsidRPr="000C0E15">
        <w:rPr>
          <w:sz w:val="24"/>
          <w:szCs w:val="24"/>
        </w:rPr>
        <w:br/>
        <w:t>литерные номера: __________________ пропущенные номера: ____________.</w:t>
      </w:r>
    </w:p>
    <w:p w:rsidR="00224C5D" w:rsidRPr="000C0E15" w:rsidRDefault="00224C5D">
      <w:pPr>
        <w:ind w:left="708" w:firstLine="12"/>
        <w:jc w:val="both"/>
        <w:rPr>
          <w:sz w:val="24"/>
          <w:szCs w:val="24"/>
        </w:rPr>
      </w:pPr>
      <w:r w:rsidRPr="000C0E15">
        <w:rPr>
          <w:sz w:val="24"/>
          <w:szCs w:val="24"/>
        </w:rPr>
        <w:t>Опись составил ______________________________________________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(должность, фамилия, инициалы)</w:t>
      </w:r>
      <w:r w:rsidRPr="000C0E15">
        <w:rPr>
          <w:sz w:val="24"/>
          <w:szCs w:val="24"/>
        </w:rPr>
        <w:tab/>
      </w:r>
    </w:p>
    <w:p w:rsidR="00224C5D" w:rsidRPr="000C0E15" w:rsidRDefault="00224C5D">
      <w:pPr>
        <w:ind w:firstLine="12"/>
        <w:rPr>
          <w:sz w:val="24"/>
          <w:szCs w:val="24"/>
        </w:rPr>
      </w:pPr>
    </w:p>
    <w:p w:rsidR="00224C5D" w:rsidRPr="000C0E15" w:rsidRDefault="00BF6449">
      <w:pPr>
        <w:ind w:firstLine="12"/>
        <w:rPr>
          <w:sz w:val="24"/>
          <w:szCs w:val="24"/>
        </w:rPr>
      </w:pPr>
      <w:r w:rsidRPr="000C0E15">
        <w:rPr>
          <w:sz w:val="24"/>
          <w:szCs w:val="24"/>
        </w:rPr>
        <w:t xml:space="preserve">Ведущий </w:t>
      </w:r>
      <w:r w:rsidR="00224C5D" w:rsidRPr="000C0E15">
        <w:rPr>
          <w:sz w:val="24"/>
          <w:szCs w:val="24"/>
        </w:rPr>
        <w:t xml:space="preserve">специалист                        </w:t>
      </w:r>
      <w:r w:rsidR="00224C5D" w:rsidRPr="000C0E15">
        <w:rPr>
          <w:sz w:val="24"/>
          <w:szCs w:val="24"/>
        </w:rPr>
        <w:tab/>
      </w:r>
      <w:r w:rsidR="00224C5D" w:rsidRPr="000C0E15">
        <w:rPr>
          <w:sz w:val="24"/>
          <w:szCs w:val="24"/>
        </w:rPr>
        <w:tab/>
        <w:t xml:space="preserve">            Подпись</w:t>
      </w:r>
      <w:r w:rsidR="00224C5D" w:rsidRPr="000C0E15">
        <w:rPr>
          <w:sz w:val="24"/>
          <w:szCs w:val="24"/>
        </w:rPr>
        <w:tab/>
        <w:t>И.О. Фамилия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tbl>
      <w:tblPr>
        <w:tblW w:w="9855" w:type="dxa"/>
        <w:tblInd w:w="0" w:type="dxa"/>
        <w:tblLayout w:type="fixed"/>
        <w:tblLook w:val="0000"/>
      </w:tblPr>
      <w:tblGrid>
        <w:gridCol w:w="4675"/>
        <w:gridCol w:w="553"/>
        <w:gridCol w:w="4627"/>
      </w:tblGrid>
      <w:tr w:rsidR="00224C5D" w:rsidRPr="000C0E15" w:rsidTr="00BC66E9">
        <w:tc>
          <w:tcPr>
            <w:tcW w:w="4675" w:type="dxa"/>
          </w:tcPr>
          <w:p w:rsidR="00224C5D" w:rsidRPr="000C0E15" w:rsidRDefault="00224C5D">
            <w:pPr>
              <w:jc w:val="center"/>
              <w:rPr>
                <w:sz w:val="24"/>
                <w:szCs w:val="24"/>
              </w:rPr>
            </w:pPr>
            <w:r w:rsidRPr="000C0E15">
              <w:rPr>
                <w:sz w:val="24"/>
                <w:szCs w:val="24"/>
              </w:rPr>
              <w:t>СОГЛАСОВАНО</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СОГЛАСОВАНО</w:t>
            </w:r>
          </w:p>
        </w:tc>
      </w:tr>
      <w:tr w:rsidR="00224C5D" w:rsidRPr="000C0E15" w:rsidTr="00BC66E9">
        <w:tc>
          <w:tcPr>
            <w:tcW w:w="4675" w:type="dxa"/>
          </w:tcPr>
          <w:p w:rsidR="00224C5D" w:rsidRPr="000C0E15" w:rsidRDefault="00224C5D">
            <w:pPr>
              <w:jc w:val="center"/>
              <w:rPr>
                <w:sz w:val="24"/>
                <w:szCs w:val="24"/>
              </w:rPr>
            </w:pPr>
            <w:r w:rsidRPr="000C0E15">
              <w:rPr>
                <w:sz w:val="24"/>
                <w:szCs w:val="24"/>
              </w:rPr>
              <w:t xml:space="preserve">Протокол ЭК Администрации </w:t>
            </w:r>
            <w:r w:rsidR="000724E2" w:rsidRPr="000C0E15">
              <w:rPr>
                <w:sz w:val="24"/>
                <w:szCs w:val="24"/>
              </w:rPr>
              <w:t>Альшанского                                                                                                муниципального образования</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Протокол ЭПК комитета</w:t>
            </w:r>
          </w:p>
          <w:p w:rsidR="00224C5D" w:rsidRPr="000C0E15" w:rsidRDefault="000724E2">
            <w:pPr>
              <w:jc w:val="center"/>
              <w:rPr>
                <w:sz w:val="24"/>
                <w:szCs w:val="24"/>
              </w:rPr>
            </w:pPr>
            <w:r w:rsidRPr="000C0E15">
              <w:rPr>
                <w:sz w:val="24"/>
                <w:szCs w:val="24"/>
              </w:rPr>
              <w:t>по управлению архивным делом Сара</w:t>
            </w:r>
            <w:r w:rsidR="00224C5D" w:rsidRPr="000C0E15">
              <w:rPr>
                <w:sz w:val="24"/>
                <w:szCs w:val="24"/>
              </w:rPr>
              <w:t>товской области</w:t>
            </w:r>
          </w:p>
        </w:tc>
      </w:tr>
      <w:tr w:rsidR="00224C5D" w:rsidRPr="000C0E15" w:rsidTr="00BC66E9">
        <w:tc>
          <w:tcPr>
            <w:tcW w:w="4675" w:type="dxa"/>
          </w:tcPr>
          <w:p w:rsidR="00224C5D" w:rsidRPr="000C0E15" w:rsidRDefault="00224C5D">
            <w:pPr>
              <w:jc w:val="center"/>
              <w:rPr>
                <w:sz w:val="24"/>
                <w:szCs w:val="24"/>
              </w:rPr>
            </w:pPr>
            <w:r w:rsidRPr="000C0E15">
              <w:rPr>
                <w:sz w:val="24"/>
                <w:szCs w:val="24"/>
              </w:rPr>
              <w:t>от « ______ » ___________ № ______</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от « ______ » ___________ № ______</w:t>
            </w:r>
          </w:p>
        </w:tc>
      </w:tr>
    </w:tbl>
    <w:p w:rsidR="00BC66E9" w:rsidRPr="000C0E15" w:rsidRDefault="00BC66E9" w:rsidP="00BC66E9">
      <w:pPr>
        <w:keepNext/>
        <w:pageBreakBefore/>
        <w:ind w:left="5103"/>
        <w:jc w:val="center"/>
      </w:pPr>
      <w:r w:rsidRPr="000C0E15">
        <w:lastRenderedPageBreak/>
        <w:t xml:space="preserve">Приложение № 16 к Инструкции по делопроизводству в Администрации </w:t>
      </w:r>
      <w:r w:rsidRPr="000C0E15">
        <w:rPr>
          <w:shd w:val="clear" w:color="auto" w:fill="FFFFFF"/>
        </w:rPr>
        <w:t>Альшанского муниципального образования</w:t>
      </w:r>
    </w:p>
    <w:p w:rsidR="00BC66E9" w:rsidRPr="000C0E15" w:rsidRDefault="00BC66E9" w:rsidP="000C0E15">
      <w:pPr>
        <w:rPr>
          <w:sz w:val="24"/>
          <w:szCs w:val="24"/>
        </w:rPr>
      </w:pPr>
    </w:p>
    <w:p w:rsidR="00224C5D" w:rsidRPr="000C0E15" w:rsidRDefault="00224C5D">
      <w:pPr>
        <w:jc w:val="center"/>
        <w:rPr>
          <w:sz w:val="24"/>
          <w:szCs w:val="24"/>
        </w:rPr>
      </w:pPr>
      <w:r w:rsidRPr="000C0E15">
        <w:rPr>
          <w:sz w:val="24"/>
          <w:szCs w:val="24"/>
        </w:rPr>
        <w:t>ФОРМА АКТА</w:t>
      </w:r>
    </w:p>
    <w:p w:rsidR="00224C5D" w:rsidRPr="000C0E15" w:rsidRDefault="00224C5D">
      <w:pPr>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УТВЕРЖДАЮ</w:t>
      </w:r>
      <w:r w:rsidRPr="000C0E15">
        <w:rPr>
          <w:sz w:val="24"/>
          <w:szCs w:val="24"/>
        </w:rPr>
        <w:br/>
        <w:t xml:space="preserve">Глава </w:t>
      </w:r>
      <w:r w:rsidR="000724E2" w:rsidRPr="000C0E15">
        <w:rPr>
          <w:sz w:val="24"/>
          <w:szCs w:val="24"/>
        </w:rPr>
        <w:t>Альшанского                                                                                                муниципального образования</w:t>
      </w:r>
    </w:p>
    <w:p w:rsidR="00224C5D" w:rsidRPr="000C0E15" w:rsidRDefault="00224C5D">
      <w:pPr>
        <w:tabs>
          <w:tab w:val="left" w:pos="5400"/>
          <w:tab w:val="left" w:pos="5940"/>
          <w:tab w:val="left" w:pos="6480"/>
        </w:tabs>
        <w:ind w:left="5103"/>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_________    __________________</w:t>
      </w:r>
    </w:p>
    <w:p w:rsidR="00224C5D" w:rsidRPr="000C0E15" w:rsidRDefault="00224C5D">
      <w:pPr>
        <w:tabs>
          <w:tab w:val="left" w:pos="5400"/>
          <w:tab w:val="left" w:pos="5940"/>
          <w:tab w:val="left" w:pos="6480"/>
        </w:tabs>
        <w:ind w:left="5103"/>
        <w:jc w:val="center"/>
        <w:rPr>
          <w:sz w:val="24"/>
          <w:szCs w:val="24"/>
          <w:vertAlign w:val="superscript"/>
        </w:rPr>
      </w:pPr>
      <w:r w:rsidRPr="000C0E15">
        <w:rPr>
          <w:sz w:val="24"/>
          <w:szCs w:val="24"/>
          <w:vertAlign w:val="superscript"/>
        </w:rPr>
        <w:t xml:space="preserve">(подпись)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 ______ » ___________ 20___ г.</w:t>
      </w:r>
    </w:p>
    <w:tbl>
      <w:tblPr>
        <w:tblW w:w="0" w:type="auto"/>
        <w:tblInd w:w="0" w:type="dxa"/>
        <w:tblLayout w:type="fixed"/>
        <w:tblLook w:val="0000"/>
      </w:tblPr>
      <w:tblGrid>
        <w:gridCol w:w="3468"/>
      </w:tblGrid>
      <w:tr w:rsidR="00224C5D" w:rsidRPr="000C0E15">
        <w:tc>
          <w:tcPr>
            <w:tcW w:w="3468" w:type="dxa"/>
          </w:tcPr>
          <w:p w:rsidR="00224C5D" w:rsidRPr="000C0E15" w:rsidRDefault="00224C5D">
            <w:pPr>
              <w:jc w:val="center"/>
              <w:rPr>
                <w:sz w:val="24"/>
                <w:szCs w:val="24"/>
              </w:rPr>
            </w:pPr>
            <w:r w:rsidRPr="000C0E15">
              <w:rPr>
                <w:sz w:val="24"/>
                <w:szCs w:val="24"/>
              </w:rPr>
              <w:t>АКТ</w:t>
            </w:r>
          </w:p>
          <w:p w:rsidR="00224C5D" w:rsidRPr="000C0E15" w:rsidRDefault="00224C5D">
            <w:pPr>
              <w:jc w:val="center"/>
              <w:rPr>
                <w:sz w:val="24"/>
                <w:szCs w:val="24"/>
              </w:rPr>
            </w:pPr>
            <w:r w:rsidRPr="000C0E15">
              <w:rPr>
                <w:sz w:val="24"/>
                <w:szCs w:val="24"/>
              </w:rPr>
              <w:t>________ № ____________</w:t>
            </w:r>
            <w:r w:rsidRPr="000C0E15">
              <w:rPr>
                <w:sz w:val="24"/>
                <w:szCs w:val="24"/>
              </w:rPr>
              <w:br/>
              <w:t>______________________</w:t>
            </w:r>
            <w:r w:rsidRPr="000C0E15">
              <w:rPr>
                <w:sz w:val="24"/>
                <w:szCs w:val="24"/>
              </w:rPr>
              <w:br/>
            </w:r>
            <w:r w:rsidRPr="000C0E15">
              <w:rPr>
                <w:sz w:val="24"/>
                <w:szCs w:val="24"/>
                <w:vertAlign w:val="superscript"/>
              </w:rPr>
              <w:t>(место составления)</w:t>
            </w:r>
          </w:p>
          <w:p w:rsidR="00224C5D" w:rsidRPr="000C0E15" w:rsidRDefault="00224C5D">
            <w:pPr>
              <w:jc w:val="center"/>
              <w:rPr>
                <w:sz w:val="24"/>
                <w:szCs w:val="24"/>
              </w:rPr>
            </w:pPr>
            <w:r w:rsidRPr="000C0E15">
              <w:rPr>
                <w:sz w:val="24"/>
                <w:szCs w:val="24"/>
              </w:rPr>
              <w:t>о выделении документов, не подлежащих хранению,</w:t>
            </w:r>
          </w:p>
        </w:tc>
      </w:tr>
    </w:tbl>
    <w:p w:rsidR="00224C5D" w:rsidRPr="000C0E15" w:rsidRDefault="00224C5D">
      <w:pPr>
        <w:rPr>
          <w:sz w:val="24"/>
          <w:szCs w:val="24"/>
        </w:rPr>
      </w:pPr>
    </w:p>
    <w:p w:rsidR="00224C5D" w:rsidRPr="000C0E15" w:rsidRDefault="00224C5D">
      <w:pPr>
        <w:rPr>
          <w:sz w:val="24"/>
          <w:szCs w:val="24"/>
        </w:rPr>
      </w:pPr>
      <w:r w:rsidRPr="000C0E15">
        <w:rPr>
          <w:sz w:val="24"/>
          <w:szCs w:val="24"/>
        </w:rPr>
        <w:t>на основании ________________________________________________________</w:t>
      </w:r>
      <w:r w:rsidRPr="000C0E15">
        <w:rPr>
          <w:sz w:val="24"/>
          <w:szCs w:val="24"/>
        </w:rPr>
        <w:tab/>
      </w:r>
      <w:r w:rsidRPr="000C0E15">
        <w:rPr>
          <w:sz w:val="24"/>
          <w:szCs w:val="24"/>
        </w:rPr>
        <w:tab/>
      </w:r>
      <w:r w:rsidRPr="000C0E15">
        <w:rPr>
          <w:sz w:val="24"/>
          <w:szCs w:val="24"/>
        </w:rPr>
        <w:tab/>
      </w:r>
      <w:r w:rsidRPr="000C0E15">
        <w:rPr>
          <w:sz w:val="24"/>
          <w:szCs w:val="24"/>
          <w:vertAlign w:val="superscript"/>
        </w:rPr>
        <w:tab/>
        <w:t>(название и выходные данные перечня документов)</w:t>
      </w:r>
      <w:r w:rsidRPr="000C0E15">
        <w:rPr>
          <w:sz w:val="24"/>
          <w:szCs w:val="24"/>
          <w:vertAlign w:val="superscript"/>
        </w:rPr>
        <w:tab/>
      </w:r>
      <w:r w:rsidRPr="000C0E15">
        <w:rPr>
          <w:sz w:val="24"/>
          <w:szCs w:val="24"/>
        </w:rPr>
        <w:br/>
        <w:t>_________________________________________________________________</w:t>
      </w:r>
    </w:p>
    <w:p w:rsidR="00224C5D" w:rsidRPr="000C0E15" w:rsidRDefault="00224C5D">
      <w:pPr>
        <w:jc w:val="center"/>
        <w:rPr>
          <w:sz w:val="24"/>
          <w:szCs w:val="24"/>
          <w:vertAlign w:val="superscript"/>
        </w:rPr>
      </w:pPr>
      <w:r w:rsidRPr="000C0E15">
        <w:rPr>
          <w:sz w:val="24"/>
          <w:szCs w:val="24"/>
          <w:vertAlign w:val="superscript"/>
        </w:rPr>
        <w:t>(с указанием сроков их хранения)</w:t>
      </w:r>
    </w:p>
    <w:p w:rsidR="00224C5D" w:rsidRPr="000C0E15" w:rsidRDefault="00224C5D">
      <w:pPr>
        <w:jc w:val="both"/>
        <w:rPr>
          <w:sz w:val="24"/>
          <w:szCs w:val="24"/>
        </w:rPr>
      </w:pPr>
      <w:r w:rsidRPr="000C0E15">
        <w:rPr>
          <w:sz w:val="24"/>
          <w:szCs w:val="24"/>
        </w:rPr>
        <w:t>отобраны к уничтожению как не имеющие научно-исторической ценности и утратившие практическое значение документы фонда № ________________</w:t>
      </w:r>
    </w:p>
    <w:p w:rsidR="00224C5D" w:rsidRPr="000C0E15" w:rsidRDefault="00224C5D">
      <w:pPr>
        <w:ind w:left="6480" w:firstLine="720"/>
        <w:rPr>
          <w:sz w:val="24"/>
          <w:szCs w:val="24"/>
        </w:rPr>
      </w:pPr>
      <w:r w:rsidRPr="000C0E15">
        <w:rPr>
          <w:sz w:val="24"/>
          <w:szCs w:val="24"/>
        </w:rPr>
        <w:t>(название фонда)</w:t>
      </w:r>
    </w:p>
    <w:p w:rsidR="00224C5D" w:rsidRPr="000C0E15" w:rsidRDefault="00224C5D">
      <w:pPr>
        <w:ind w:firstLine="709"/>
        <w:rPr>
          <w:sz w:val="24"/>
          <w:szCs w:val="24"/>
        </w:rPr>
      </w:pPr>
    </w:p>
    <w:tbl>
      <w:tblPr>
        <w:tblW w:w="0" w:type="auto"/>
        <w:tblInd w:w="82" w:type="dxa"/>
        <w:tblLayout w:type="fixed"/>
        <w:tblLook w:val="0000"/>
      </w:tblPr>
      <w:tblGrid>
        <w:gridCol w:w="571"/>
        <w:gridCol w:w="1539"/>
        <w:gridCol w:w="878"/>
        <w:gridCol w:w="1134"/>
        <w:gridCol w:w="1134"/>
        <w:gridCol w:w="1559"/>
        <w:gridCol w:w="1560"/>
        <w:gridCol w:w="1589"/>
      </w:tblGrid>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п/п</w:t>
            </w:r>
          </w:p>
        </w:tc>
        <w:tc>
          <w:tcPr>
            <w:tcW w:w="15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 (групповой заголовок документов)</w:t>
            </w:r>
          </w:p>
        </w:tc>
        <w:tc>
          <w:tcPr>
            <w:tcW w:w="87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Годы</w:t>
            </w:r>
          </w:p>
          <w:p w:rsidR="00224C5D" w:rsidRPr="000C0E15" w:rsidRDefault="00224C5D">
            <w:pPr>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Номер описи</w:t>
            </w: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Номер ед.хр. по описи</w:t>
            </w:r>
          </w:p>
        </w:tc>
        <w:tc>
          <w:tcPr>
            <w:tcW w:w="155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Количество ед.хр.</w:t>
            </w:r>
          </w:p>
        </w:tc>
        <w:tc>
          <w:tcPr>
            <w:tcW w:w="15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Срок хранения и номера статей по перечню</w:t>
            </w: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rPr>
          <w:sz w:val="24"/>
          <w:szCs w:val="24"/>
        </w:rPr>
      </w:pPr>
    </w:p>
    <w:tbl>
      <w:tblPr>
        <w:tblW w:w="0" w:type="auto"/>
        <w:tblInd w:w="82" w:type="dxa"/>
        <w:tblLayout w:type="fixed"/>
        <w:tblLook w:val="0000"/>
      </w:tblPr>
      <w:tblGrid>
        <w:gridCol w:w="571"/>
        <w:gridCol w:w="1539"/>
        <w:gridCol w:w="878"/>
        <w:gridCol w:w="1134"/>
        <w:gridCol w:w="1134"/>
        <w:gridCol w:w="1559"/>
        <w:gridCol w:w="1560"/>
        <w:gridCol w:w="1589"/>
      </w:tblGrid>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5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878" w:type="dxa"/>
            <w:tcBorders>
              <w:top w:val="single" w:sz="4" w:space="0" w:color="000000"/>
              <w:left w:val="single" w:sz="4" w:space="0" w:color="000000"/>
              <w:bottom w:val="single" w:sz="4" w:space="0" w:color="000000"/>
            </w:tcBorders>
          </w:tcPr>
          <w:p w:rsidR="00224C5D" w:rsidRPr="000C0E15" w:rsidRDefault="00224C5D">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55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5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rPr>
                <w:sz w:val="24"/>
                <w:szCs w:val="24"/>
                <w:highlight w:val="yellow"/>
              </w:rPr>
            </w:pPr>
          </w:p>
        </w:tc>
      </w:tr>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rPr>
                <w:sz w:val="24"/>
                <w:szCs w:val="24"/>
                <w:highlight w:val="yellow"/>
              </w:rPr>
            </w:pPr>
          </w:p>
        </w:tc>
      </w:tr>
    </w:tbl>
    <w:p w:rsidR="00224C5D" w:rsidRPr="000C0E15" w:rsidRDefault="00224C5D">
      <w:pPr>
        <w:ind w:firstLine="720"/>
        <w:jc w:val="both"/>
        <w:rPr>
          <w:sz w:val="24"/>
          <w:szCs w:val="24"/>
        </w:rPr>
      </w:pPr>
      <w:r w:rsidRPr="000C0E15">
        <w:rPr>
          <w:sz w:val="24"/>
          <w:szCs w:val="24"/>
        </w:rPr>
        <w:t>Итого _______________________________ дел за _________________.</w:t>
      </w:r>
      <w:r w:rsidRPr="000C0E15">
        <w:rPr>
          <w:sz w:val="24"/>
          <w:szCs w:val="24"/>
        </w:rPr>
        <w:br/>
        <w:t>Описи дел постоянного хранения за ___________________ годы утверждены, а по _____________________________________________________________</w:t>
      </w:r>
      <w:r w:rsidRPr="000C0E15">
        <w:rPr>
          <w:sz w:val="24"/>
          <w:szCs w:val="24"/>
        </w:rPr>
        <w:br/>
        <w:t xml:space="preserve">личному составу согласованы с ЭПК  архива Администрации </w:t>
      </w:r>
      <w:r w:rsidR="000724E2" w:rsidRPr="000C0E15">
        <w:rPr>
          <w:sz w:val="24"/>
          <w:szCs w:val="24"/>
        </w:rPr>
        <w:t xml:space="preserve">Екатериновского </w:t>
      </w:r>
      <w:r w:rsidRPr="000C0E15">
        <w:rPr>
          <w:sz w:val="24"/>
          <w:szCs w:val="24"/>
        </w:rPr>
        <w:t>района</w:t>
      </w:r>
      <w:r w:rsidR="000724E2" w:rsidRPr="000C0E15">
        <w:rPr>
          <w:sz w:val="24"/>
          <w:szCs w:val="24"/>
        </w:rPr>
        <w:t xml:space="preserve"> </w:t>
      </w:r>
      <w:r w:rsidRPr="000C0E15">
        <w:rPr>
          <w:sz w:val="24"/>
          <w:szCs w:val="24"/>
        </w:rPr>
        <w:t>(протокол от « _____ » __________ 20__ г. № ___) _______________.</w:t>
      </w:r>
    </w:p>
    <w:p w:rsidR="00224C5D" w:rsidRPr="000C0E15" w:rsidRDefault="00BF6449">
      <w:pPr>
        <w:rPr>
          <w:sz w:val="24"/>
          <w:szCs w:val="24"/>
        </w:rPr>
      </w:pPr>
      <w:r w:rsidRPr="000C0E15">
        <w:rPr>
          <w:sz w:val="24"/>
          <w:szCs w:val="24"/>
        </w:rPr>
        <w:t>Ведущий</w:t>
      </w:r>
      <w:r w:rsidR="00224C5D" w:rsidRPr="000C0E15">
        <w:rPr>
          <w:sz w:val="24"/>
          <w:szCs w:val="24"/>
        </w:rPr>
        <w:t xml:space="preserve"> специалист                    Личная подпись            Инициалы, фамилия</w:t>
      </w:r>
    </w:p>
    <w:p w:rsidR="00224C5D" w:rsidRPr="000C0E15" w:rsidRDefault="00224C5D">
      <w:pPr>
        <w:rPr>
          <w:sz w:val="24"/>
          <w:szCs w:val="24"/>
        </w:rPr>
      </w:pPr>
      <w:r w:rsidRPr="000C0E15">
        <w:rPr>
          <w:sz w:val="24"/>
          <w:szCs w:val="24"/>
        </w:rPr>
        <w:t>Дата</w:t>
      </w:r>
    </w:p>
    <w:p w:rsidR="00224C5D" w:rsidRPr="000C0E15" w:rsidRDefault="00224C5D">
      <w:pPr>
        <w:ind w:firstLine="709"/>
        <w:rPr>
          <w:sz w:val="24"/>
          <w:szCs w:val="24"/>
        </w:rPr>
      </w:pPr>
    </w:p>
    <w:tbl>
      <w:tblPr>
        <w:tblW w:w="0" w:type="auto"/>
        <w:tblInd w:w="0" w:type="dxa"/>
        <w:tblLayout w:type="fixed"/>
        <w:tblLook w:val="0000"/>
      </w:tblPr>
      <w:tblGrid>
        <w:gridCol w:w="4685"/>
        <w:gridCol w:w="555"/>
        <w:gridCol w:w="4615"/>
      </w:tblGrid>
      <w:tr w:rsidR="00224C5D" w:rsidRPr="000C0E15">
        <w:tc>
          <w:tcPr>
            <w:tcW w:w="4685" w:type="dxa"/>
          </w:tcPr>
          <w:p w:rsidR="00224C5D" w:rsidRPr="000C0E15" w:rsidRDefault="00224C5D">
            <w:pPr>
              <w:rPr>
                <w:sz w:val="24"/>
                <w:szCs w:val="24"/>
              </w:rPr>
            </w:pPr>
            <w:r w:rsidRPr="000C0E15">
              <w:rPr>
                <w:sz w:val="24"/>
                <w:szCs w:val="24"/>
              </w:rPr>
              <w:t>ОДОБРЕНО</w:t>
            </w:r>
          </w:p>
        </w:tc>
        <w:tc>
          <w:tcPr>
            <w:tcW w:w="555" w:type="dxa"/>
          </w:tcPr>
          <w:p w:rsidR="00224C5D" w:rsidRPr="000C0E15" w:rsidRDefault="00224C5D">
            <w:pPr>
              <w:snapToGrid w:val="0"/>
              <w:ind w:firstLine="709"/>
              <w:jc w:val="both"/>
              <w:rPr>
                <w:sz w:val="24"/>
                <w:szCs w:val="24"/>
              </w:rPr>
            </w:pPr>
          </w:p>
        </w:tc>
        <w:tc>
          <w:tcPr>
            <w:tcW w:w="4615" w:type="dxa"/>
          </w:tcPr>
          <w:p w:rsidR="00224C5D" w:rsidRPr="000C0E15" w:rsidRDefault="00224C5D">
            <w:pPr>
              <w:snapToGrid w:val="0"/>
              <w:ind w:firstLine="709"/>
              <w:jc w:val="both"/>
              <w:rPr>
                <w:sz w:val="24"/>
                <w:szCs w:val="24"/>
              </w:rPr>
            </w:pPr>
          </w:p>
        </w:tc>
      </w:tr>
      <w:tr w:rsidR="00224C5D" w:rsidRPr="000C0E15">
        <w:trPr>
          <w:cantSplit/>
        </w:trPr>
        <w:tc>
          <w:tcPr>
            <w:tcW w:w="9855" w:type="dxa"/>
            <w:gridSpan w:val="3"/>
          </w:tcPr>
          <w:p w:rsidR="00224C5D" w:rsidRPr="000C0E15" w:rsidRDefault="00224C5D">
            <w:pPr>
              <w:rPr>
                <w:sz w:val="24"/>
                <w:szCs w:val="24"/>
              </w:rPr>
            </w:pPr>
            <w:r w:rsidRPr="000C0E15">
              <w:rPr>
                <w:sz w:val="24"/>
                <w:szCs w:val="24"/>
              </w:rPr>
              <w:t xml:space="preserve">Протокол ЭК Администрации </w:t>
            </w:r>
            <w:r w:rsidR="000724E2" w:rsidRPr="000C0E15">
              <w:rPr>
                <w:sz w:val="24"/>
                <w:szCs w:val="24"/>
              </w:rPr>
              <w:t>Альшанского                                                                                                муниципального образования</w:t>
            </w:r>
          </w:p>
        </w:tc>
      </w:tr>
      <w:tr w:rsidR="00224C5D" w:rsidRPr="000C0E15">
        <w:tc>
          <w:tcPr>
            <w:tcW w:w="4685" w:type="dxa"/>
          </w:tcPr>
          <w:p w:rsidR="00224C5D" w:rsidRPr="000C0E15" w:rsidRDefault="00224C5D">
            <w:pPr>
              <w:jc w:val="both"/>
              <w:rPr>
                <w:sz w:val="24"/>
                <w:szCs w:val="24"/>
              </w:rPr>
            </w:pPr>
            <w:r w:rsidRPr="000C0E15">
              <w:rPr>
                <w:sz w:val="24"/>
                <w:szCs w:val="24"/>
              </w:rPr>
              <w:t>от « ______ » ___________ № _____</w:t>
            </w:r>
          </w:p>
        </w:tc>
        <w:tc>
          <w:tcPr>
            <w:tcW w:w="555" w:type="dxa"/>
          </w:tcPr>
          <w:p w:rsidR="00224C5D" w:rsidRPr="000C0E15" w:rsidRDefault="00224C5D">
            <w:pPr>
              <w:snapToGrid w:val="0"/>
              <w:ind w:firstLine="709"/>
              <w:jc w:val="both"/>
              <w:rPr>
                <w:sz w:val="24"/>
                <w:szCs w:val="24"/>
              </w:rPr>
            </w:pPr>
          </w:p>
        </w:tc>
        <w:tc>
          <w:tcPr>
            <w:tcW w:w="4615" w:type="dxa"/>
          </w:tcPr>
          <w:p w:rsidR="00224C5D" w:rsidRPr="000C0E15" w:rsidRDefault="00224C5D">
            <w:pPr>
              <w:snapToGrid w:val="0"/>
              <w:ind w:firstLine="709"/>
              <w:jc w:val="both"/>
              <w:rPr>
                <w:sz w:val="24"/>
                <w:szCs w:val="24"/>
              </w:rPr>
            </w:pPr>
          </w:p>
        </w:tc>
      </w:tr>
    </w:tbl>
    <w:p w:rsidR="00224C5D" w:rsidRPr="000C0E15" w:rsidRDefault="00224C5D">
      <w:pPr>
        <w:jc w:val="both"/>
        <w:rPr>
          <w:sz w:val="24"/>
          <w:szCs w:val="24"/>
        </w:rPr>
      </w:pPr>
      <w:r w:rsidRPr="000C0E15">
        <w:rPr>
          <w:sz w:val="24"/>
          <w:szCs w:val="24"/>
        </w:rPr>
        <w:lastRenderedPageBreak/>
        <w:t>Документы в количестве ____________________________________ ед. хр.:</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r w:rsidRPr="000C0E15">
        <w:rPr>
          <w:sz w:val="24"/>
          <w:szCs w:val="24"/>
        </w:rPr>
        <w:tab/>
      </w:r>
      <w:r w:rsidRPr="000C0E15">
        <w:rPr>
          <w:sz w:val="24"/>
          <w:szCs w:val="24"/>
        </w:rPr>
        <w:br/>
        <w:t>- на бумажном носителе весом _____________________________ кг сданы на уничтожение;</w:t>
      </w:r>
    </w:p>
    <w:p w:rsidR="00224C5D" w:rsidRPr="000C0E15" w:rsidRDefault="00224C5D">
      <w:pPr>
        <w:rPr>
          <w:sz w:val="24"/>
          <w:szCs w:val="24"/>
        </w:rPr>
      </w:pPr>
      <w:r w:rsidRPr="000C0E15">
        <w:rPr>
          <w:sz w:val="24"/>
          <w:szCs w:val="24"/>
        </w:rPr>
        <w:t>- на электронном носителе сданы на уничтожение _____________________.</w:t>
      </w:r>
    </w:p>
    <w:p w:rsidR="00224C5D" w:rsidRPr="000C0E15" w:rsidRDefault="00224C5D">
      <w:pPr>
        <w:rPr>
          <w:sz w:val="24"/>
          <w:szCs w:val="24"/>
        </w:rPr>
      </w:pPr>
      <w:r w:rsidRPr="000C0E15">
        <w:rPr>
          <w:sz w:val="24"/>
          <w:szCs w:val="24"/>
        </w:rPr>
        <w:t xml:space="preserve">                                                                                               (способ уничтожения)</w:t>
      </w:r>
    </w:p>
    <w:p w:rsidR="00224C5D" w:rsidRPr="000C0E15" w:rsidRDefault="00224C5D">
      <w:pPr>
        <w:rPr>
          <w:sz w:val="24"/>
          <w:szCs w:val="24"/>
        </w:rPr>
      </w:pPr>
      <w:r w:rsidRPr="000C0E15">
        <w:rPr>
          <w:sz w:val="24"/>
          <w:szCs w:val="24"/>
        </w:rPr>
        <w:t xml:space="preserve">   </w:t>
      </w:r>
    </w:p>
    <w:p w:rsidR="00224C5D" w:rsidRPr="000C0E15" w:rsidRDefault="00224C5D">
      <w:pPr>
        <w:rPr>
          <w:sz w:val="24"/>
          <w:szCs w:val="24"/>
        </w:rPr>
      </w:pPr>
      <w:r w:rsidRPr="000C0E15">
        <w:rPr>
          <w:sz w:val="24"/>
          <w:szCs w:val="24"/>
        </w:rPr>
        <w:t xml:space="preserve">Наименование должности работника, </w:t>
      </w:r>
    </w:p>
    <w:p w:rsidR="00224C5D" w:rsidRPr="000C0E15" w:rsidRDefault="00224C5D">
      <w:pPr>
        <w:rPr>
          <w:sz w:val="24"/>
          <w:szCs w:val="24"/>
        </w:rPr>
      </w:pPr>
      <w:r w:rsidRPr="000C0E15">
        <w:rPr>
          <w:sz w:val="24"/>
          <w:szCs w:val="24"/>
        </w:rPr>
        <w:t xml:space="preserve">сдавшего документы  </w:t>
      </w:r>
      <w:r w:rsidRPr="000C0E15">
        <w:rPr>
          <w:sz w:val="24"/>
          <w:szCs w:val="24"/>
        </w:rPr>
        <w:tab/>
        <w:t xml:space="preserve">                                 Подпись</w:t>
      </w:r>
      <w:r w:rsidRPr="000C0E15">
        <w:rPr>
          <w:sz w:val="24"/>
          <w:szCs w:val="24"/>
        </w:rPr>
        <w:tab/>
        <w:t xml:space="preserve">                 И.О. Фамилия</w:t>
      </w:r>
    </w:p>
    <w:p w:rsidR="00224C5D" w:rsidRPr="000C0E15" w:rsidRDefault="00224C5D">
      <w:pPr>
        <w:rPr>
          <w:sz w:val="24"/>
          <w:szCs w:val="24"/>
        </w:rPr>
      </w:pPr>
    </w:p>
    <w:p w:rsidR="00224C5D" w:rsidRPr="000C0E15" w:rsidRDefault="00224C5D">
      <w:pPr>
        <w:rPr>
          <w:sz w:val="24"/>
          <w:szCs w:val="24"/>
        </w:rPr>
      </w:pPr>
      <w:r w:rsidRPr="000C0E15">
        <w:rPr>
          <w:sz w:val="24"/>
          <w:szCs w:val="24"/>
        </w:rPr>
        <w:t>Дата</w:t>
      </w:r>
    </w:p>
    <w:p w:rsidR="00224C5D" w:rsidRPr="000C0E15" w:rsidRDefault="00224C5D">
      <w:pPr>
        <w:ind w:firstLine="709"/>
        <w:rPr>
          <w:sz w:val="24"/>
          <w:szCs w:val="24"/>
        </w:rPr>
      </w:pPr>
      <w:r w:rsidRPr="000C0E15">
        <w:rPr>
          <w:sz w:val="24"/>
          <w:szCs w:val="24"/>
        </w:rPr>
        <w:t xml:space="preserve"> </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Изменения в учетные данные внесены  </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Наименование должности работника </w:t>
      </w:r>
    </w:p>
    <w:p w:rsidR="00224C5D" w:rsidRPr="000C0E15" w:rsidRDefault="00224C5D">
      <w:pPr>
        <w:rPr>
          <w:sz w:val="24"/>
          <w:szCs w:val="24"/>
        </w:rPr>
      </w:pPr>
      <w:r w:rsidRPr="000C0E15">
        <w:rPr>
          <w:sz w:val="24"/>
          <w:szCs w:val="24"/>
        </w:rPr>
        <w:t xml:space="preserve">архива,  внесшего изменения </w:t>
      </w:r>
    </w:p>
    <w:p w:rsidR="00224C5D" w:rsidRPr="000C0E15" w:rsidRDefault="00224C5D">
      <w:pPr>
        <w:rPr>
          <w:sz w:val="24"/>
          <w:szCs w:val="24"/>
        </w:rPr>
      </w:pPr>
      <w:r w:rsidRPr="000C0E15">
        <w:rPr>
          <w:sz w:val="24"/>
          <w:szCs w:val="24"/>
        </w:rPr>
        <w:t>в учетные документы                                      Подпись                  И.О. Фамилия</w:t>
      </w:r>
    </w:p>
    <w:p w:rsidR="00224C5D" w:rsidRPr="000C0E15" w:rsidRDefault="00224C5D">
      <w:pPr>
        <w:widowControl w:val="0"/>
        <w:jc w:val="both"/>
        <w:rPr>
          <w:sz w:val="24"/>
          <w:szCs w:val="24"/>
        </w:rPr>
      </w:pPr>
    </w:p>
    <w:p w:rsidR="00224C5D" w:rsidRPr="000C0E15" w:rsidRDefault="00224C5D">
      <w:pPr>
        <w:widowControl w:val="0"/>
        <w:jc w:val="both"/>
        <w:rPr>
          <w:sz w:val="24"/>
          <w:szCs w:val="24"/>
        </w:rPr>
      </w:pPr>
      <w:r w:rsidRPr="000C0E15">
        <w:rPr>
          <w:sz w:val="24"/>
          <w:szCs w:val="24"/>
        </w:rPr>
        <w:t>Дата</w:t>
      </w:r>
      <w:r w:rsidRPr="000C0E15">
        <w:rPr>
          <w:color w:val="FF0000"/>
          <w:sz w:val="24"/>
          <w:szCs w:val="24"/>
        </w:rPr>
        <w:t xml:space="preserve"> </w:t>
      </w:r>
    </w:p>
    <w:p w:rsidR="00224C5D" w:rsidRPr="000C0E15" w:rsidRDefault="00224C5D">
      <w:pPr>
        <w:pStyle w:val="a9"/>
        <w:jc w:val="left"/>
        <w:rPr>
          <w:sz w:val="24"/>
        </w:rPr>
      </w:pPr>
    </w:p>
    <w:p w:rsidR="00BC66E9" w:rsidRPr="000C0E15" w:rsidRDefault="00BC66E9" w:rsidP="00BC66E9">
      <w:pPr>
        <w:keepNext/>
        <w:pageBreakBefore/>
        <w:ind w:left="5103"/>
        <w:jc w:val="center"/>
      </w:pPr>
      <w:r w:rsidRPr="000C0E15">
        <w:lastRenderedPageBreak/>
        <w:t xml:space="preserve">Приложение № 17 к Инструкции по делопроизводству в Администрации </w:t>
      </w:r>
      <w:r w:rsidRPr="000C0E15">
        <w:rPr>
          <w:shd w:val="clear" w:color="auto" w:fill="FFFFFF"/>
        </w:rPr>
        <w:t>Альшанского муниципального образования</w:t>
      </w:r>
    </w:p>
    <w:p w:rsidR="00224C5D" w:rsidRPr="000C0E15" w:rsidRDefault="00224C5D" w:rsidP="000724E2">
      <w:pPr>
        <w:jc w:val="center"/>
        <w:rPr>
          <w:sz w:val="24"/>
          <w:szCs w:val="24"/>
        </w:rPr>
      </w:pPr>
      <w:r w:rsidRPr="000C0E15">
        <w:rPr>
          <w:sz w:val="24"/>
          <w:szCs w:val="24"/>
        </w:rPr>
        <w:t>ФОРМА АКТА</w:t>
      </w:r>
    </w:p>
    <w:p w:rsidR="00224C5D" w:rsidRPr="000C0E15" w:rsidRDefault="00224C5D">
      <w:pPr>
        <w:tabs>
          <w:tab w:val="left" w:pos="5400"/>
          <w:tab w:val="left" w:pos="5940"/>
          <w:tab w:val="left" w:pos="6480"/>
        </w:tabs>
        <w:ind w:left="5103"/>
        <w:jc w:val="center"/>
        <w:rPr>
          <w:sz w:val="24"/>
          <w:szCs w:val="24"/>
        </w:rPr>
      </w:pPr>
      <w:r w:rsidRPr="000C0E15">
        <w:rPr>
          <w:sz w:val="24"/>
          <w:szCs w:val="24"/>
        </w:rPr>
        <w:t>УТВЕРЖДАЮ</w:t>
      </w:r>
      <w:r w:rsidRPr="000C0E15">
        <w:rPr>
          <w:sz w:val="24"/>
          <w:szCs w:val="24"/>
        </w:rPr>
        <w:br/>
        <w:t xml:space="preserve">Глава </w:t>
      </w:r>
      <w:r w:rsidR="000724E2" w:rsidRPr="000C0E15">
        <w:rPr>
          <w:sz w:val="24"/>
          <w:szCs w:val="24"/>
        </w:rPr>
        <w:t>Альшанского                                                                                                муниципального образования</w:t>
      </w:r>
    </w:p>
    <w:p w:rsidR="00224C5D" w:rsidRPr="000C0E15" w:rsidRDefault="00224C5D">
      <w:pPr>
        <w:tabs>
          <w:tab w:val="left" w:pos="5400"/>
          <w:tab w:val="left" w:pos="5940"/>
          <w:tab w:val="left" w:pos="6480"/>
        </w:tabs>
        <w:ind w:left="5103"/>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_________    __________________</w:t>
      </w:r>
    </w:p>
    <w:p w:rsidR="00224C5D" w:rsidRPr="000C0E15" w:rsidRDefault="00224C5D">
      <w:pPr>
        <w:tabs>
          <w:tab w:val="left" w:pos="5400"/>
          <w:tab w:val="left" w:pos="5940"/>
          <w:tab w:val="left" w:pos="6480"/>
        </w:tabs>
        <w:ind w:left="5103"/>
        <w:jc w:val="center"/>
        <w:rPr>
          <w:sz w:val="24"/>
          <w:szCs w:val="24"/>
          <w:vertAlign w:val="superscript"/>
        </w:rPr>
      </w:pPr>
      <w:r w:rsidRPr="000C0E15">
        <w:rPr>
          <w:sz w:val="24"/>
          <w:szCs w:val="24"/>
          <w:vertAlign w:val="superscript"/>
        </w:rPr>
        <w:t>(подпись)</w:t>
      </w:r>
      <w:r w:rsidR="000724E2" w:rsidRPr="000C0E15">
        <w:rPr>
          <w:sz w:val="24"/>
          <w:szCs w:val="24"/>
          <w:vertAlign w:val="superscript"/>
        </w:rPr>
        <w:t xml:space="preserve">     </w:t>
      </w:r>
      <w:r w:rsidRPr="000C0E15">
        <w:rPr>
          <w:sz w:val="24"/>
          <w:szCs w:val="24"/>
          <w:vertAlign w:val="superscript"/>
        </w:rPr>
        <w:t xml:space="preserve">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 ______ » ___________ 20___ г.</w:t>
      </w:r>
    </w:p>
    <w:tbl>
      <w:tblPr>
        <w:tblW w:w="0" w:type="auto"/>
        <w:tblInd w:w="0" w:type="dxa"/>
        <w:tblLayout w:type="fixed"/>
        <w:tblLook w:val="0000"/>
      </w:tblPr>
      <w:tblGrid>
        <w:gridCol w:w="4026"/>
      </w:tblGrid>
      <w:tr w:rsidR="00224C5D" w:rsidRPr="000C0E15">
        <w:trPr>
          <w:trHeight w:val="1754"/>
        </w:trPr>
        <w:tc>
          <w:tcPr>
            <w:tcW w:w="4026" w:type="dxa"/>
          </w:tcPr>
          <w:p w:rsidR="00224C5D" w:rsidRPr="000C0E15" w:rsidRDefault="00224C5D">
            <w:pPr>
              <w:jc w:val="center"/>
              <w:rPr>
                <w:sz w:val="24"/>
                <w:szCs w:val="24"/>
              </w:rPr>
            </w:pPr>
            <w:r w:rsidRPr="000C0E15">
              <w:rPr>
                <w:b/>
                <w:color w:val="000000"/>
                <w:sz w:val="24"/>
                <w:szCs w:val="24"/>
              </w:rPr>
              <w:t>А К Т</w:t>
            </w:r>
          </w:p>
          <w:p w:rsidR="00224C5D" w:rsidRPr="000C0E15" w:rsidRDefault="00224C5D">
            <w:pPr>
              <w:jc w:val="center"/>
              <w:rPr>
                <w:b/>
                <w:color w:val="000000"/>
                <w:sz w:val="24"/>
                <w:szCs w:val="24"/>
              </w:rPr>
            </w:pPr>
          </w:p>
          <w:p w:rsidR="00224C5D" w:rsidRPr="000C0E15" w:rsidRDefault="00224C5D">
            <w:pPr>
              <w:jc w:val="center"/>
              <w:rPr>
                <w:sz w:val="24"/>
                <w:szCs w:val="24"/>
              </w:rPr>
            </w:pPr>
            <w:r w:rsidRPr="000C0E15">
              <w:rPr>
                <w:color w:val="000000"/>
                <w:sz w:val="24"/>
                <w:szCs w:val="24"/>
              </w:rPr>
              <w:t>____________ № ____________</w:t>
            </w:r>
            <w:r w:rsidRPr="000C0E15">
              <w:rPr>
                <w:color w:val="000000"/>
                <w:sz w:val="24"/>
                <w:szCs w:val="24"/>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224C5D" w:rsidRPr="000C0E15" w:rsidRDefault="00224C5D">
            <w:pPr>
              <w:jc w:val="center"/>
              <w:rPr>
                <w:color w:val="000000"/>
                <w:sz w:val="24"/>
                <w:szCs w:val="24"/>
              </w:rPr>
            </w:pPr>
          </w:p>
        </w:tc>
      </w:tr>
    </w:tbl>
    <w:p w:rsidR="00224C5D" w:rsidRPr="000C0E15" w:rsidRDefault="00224C5D">
      <w:pPr>
        <w:jc w:val="both"/>
        <w:rPr>
          <w:sz w:val="24"/>
          <w:szCs w:val="24"/>
        </w:rPr>
      </w:pPr>
      <w:r w:rsidRPr="000C0E15">
        <w:rPr>
          <w:bCs/>
          <w:sz w:val="24"/>
          <w:szCs w:val="24"/>
          <w:lang w:eastAsia="en-US"/>
        </w:rPr>
        <w:t xml:space="preserve">       </w:t>
      </w:r>
      <w:r w:rsidRPr="000C0E15">
        <w:rPr>
          <w:rFonts w:eastAsia="Calibri"/>
          <w:bCs/>
          <w:sz w:val="24"/>
          <w:szCs w:val="24"/>
          <w:lang w:eastAsia="en-US"/>
        </w:rPr>
        <w:t>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0C0E15">
        <w:rPr>
          <w:rFonts w:eastAsia="Calibri"/>
          <w:bCs/>
          <w:sz w:val="24"/>
          <w:szCs w:val="24"/>
          <w:lang w:val="en-US" w:eastAsia="en-US"/>
        </w:rPr>
        <w:t> </w:t>
      </w:r>
      <w:r w:rsidRPr="000C0E15">
        <w:rPr>
          <w:rFonts w:eastAsia="Calibri"/>
          <w:bCs/>
          <w:sz w:val="24"/>
          <w:szCs w:val="24"/>
          <w:lang w:eastAsia="en-US"/>
        </w:rPr>
        <w:t>558, зарегистрирован Минюстом России 08.09.2010 рег. № 18380. Отобраны к</w:t>
      </w:r>
      <w:r w:rsidRPr="000C0E15">
        <w:rPr>
          <w:rFonts w:eastAsia="Calibri"/>
          <w:bCs/>
          <w:sz w:val="24"/>
          <w:szCs w:val="24"/>
          <w:lang w:val="en-US" w:eastAsia="en-US"/>
        </w:rPr>
        <w:t> </w:t>
      </w:r>
      <w:r w:rsidRPr="000C0E15">
        <w:rPr>
          <w:rFonts w:eastAsia="Calibri"/>
          <w:bCs/>
          <w:sz w:val="24"/>
          <w:szCs w:val="24"/>
          <w:lang w:eastAsia="en-US"/>
        </w:rPr>
        <w:t>уничтожению как не имеющие научно-исторической ценности и утратившие практическое значение документы ________________________.</w:t>
      </w:r>
    </w:p>
    <w:tbl>
      <w:tblPr>
        <w:tblW w:w="10348" w:type="dxa"/>
        <w:tblInd w:w="-459" w:type="dxa"/>
        <w:tblLayout w:type="fixed"/>
        <w:tblLook w:val="0000"/>
      </w:tblPr>
      <w:tblGrid>
        <w:gridCol w:w="567"/>
        <w:gridCol w:w="3261"/>
        <w:gridCol w:w="2409"/>
        <w:gridCol w:w="2127"/>
        <w:gridCol w:w="1984"/>
      </w:tblGrid>
      <w:tr w:rsidR="00224C5D" w:rsidRPr="000C0E15" w:rsidTr="000724E2">
        <w:tc>
          <w:tcPr>
            <w:tcW w:w="56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w:t>
            </w:r>
          </w:p>
          <w:p w:rsidR="00224C5D" w:rsidRPr="000C0E15" w:rsidRDefault="00224C5D">
            <w:pPr>
              <w:jc w:val="center"/>
              <w:rPr>
                <w:sz w:val="24"/>
                <w:szCs w:val="24"/>
              </w:rPr>
            </w:pPr>
            <w:r w:rsidRPr="000C0E15">
              <w:rPr>
                <w:rFonts w:eastAsia="Calibri"/>
                <w:bCs/>
                <w:sz w:val="24"/>
                <w:szCs w:val="24"/>
                <w:lang w:eastAsia="en-US"/>
              </w:rPr>
              <w:t>п/п</w:t>
            </w:r>
          </w:p>
        </w:tc>
        <w:tc>
          <w:tcPr>
            <w:tcW w:w="326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Заголовок (группа)</w:t>
            </w:r>
          </w:p>
          <w:p w:rsidR="00224C5D" w:rsidRPr="000C0E15" w:rsidRDefault="00224C5D">
            <w:pPr>
              <w:jc w:val="center"/>
              <w:rPr>
                <w:sz w:val="24"/>
                <w:szCs w:val="24"/>
              </w:rPr>
            </w:pPr>
            <w:r w:rsidRPr="000C0E15">
              <w:rPr>
                <w:rFonts w:eastAsia="Calibri"/>
                <w:bCs/>
                <w:sz w:val="24"/>
                <w:szCs w:val="24"/>
                <w:lang w:eastAsia="en-US"/>
              </w:rPr>
              <w:t>электронных документов</w:t>
            </w:r>
          </w:p>
        </w:tc>
        <w:tc>
          <w:tcPr>
            <w:tcW w:w="240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Период</w:t>
            </w:r>
          </w:p>
          <w:p w:rsidR="00224C5D" w:rsidRPr="000C0E15" w:rsidRDefault="00224C5D">
            <w:pPr>
              <w:jc w:val="center"/>
              <w:rPr>
                <w:sz w:val="24"/>
                <w:szCs w:val="24"/>
              </w:rPr>
            </w:pPr>
            <w:r w:rsidRPr="000C0E15">
              <w:rPr>
                <w:rFonts w:eastAsia="Calibri"/>
                <w:bCs/>
                <w:sz w:val="24"/>
                <w:szCs w:val="24"/>
                <w:lang w:eastAsia="en-US"/>
              </w:rPr>
              <w:t>(крайние даты) электронных документов</w:t>
            </w:r>
          </w:p>
        </w:tc>
        <w:tc>
          <w:tcPr>
            <w:tcW w:w="212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Количество электронных документов</w:t>
            </w:r>
          </w:p>
        </w:tc>
        <w:tc>
          <w:tcPr>
            <w:tcW w:w="198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rFonts w:eastAsia="Calibri"/>
                <w:bCs/>
                <w:sz w:val="24"/>
                <w:szCs w:val="24"/>
                <w:lang w:eastAsia="en-US"/>
              </w:rPr>
              <w:t>Срок хранения электронных документов и номера статей по перечню</w:t>
            </w:r>
          </w:p>
        </w:tc>
      </w:tr>
      <w:tr w:rsidR="00224C5D" w:rsidRPr="000C0E15" w:rsidTr="000724E2">
        <w:tc>
          <w:tcPr>
            <w:tcW w:w="567"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3261"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2409"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2127"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rFonts w:eastAsia="Calibri"/>
                <w:bCs/>
                <w:sz w:val="24"/>
                <w:szCs w:val="24"/>
                <w:highlight w:val="yellow"/>
                <w:lang w:eastAsia="en-US"/>
              </w:rPr>
            </w:pPr>
          </w:p>
        </w:tc>
      </w:tr>
    </w:tbl>
    <w:p w:rsidR="00224C5D" w:rsidRPr="000C0E15" w:rsidRDefault="00224C5D">
      <w:pPr>
        <w:rPr>
          <w:sz w:val="24"/>
          <w:szCs w:val="24"/>
        </w:rPr>
      </w:pPr>
      <w:r w:rsidRPr="000C0E15">
        <w:rPr>
          <w:rFonts w:eastAsia="Calibri"/>
          <w:bCs/>
          <w:sz w:val="24"/>
          <w:szCs w:val="24"/>
          <w:lang w:eastAsia="en-US"/>
        </w:rPr>
        <w:t>Всего отобрано к уничтожению________________ документов за _____ год.</w:t>
      </w:r>
    </w:p>
    <w:p w:rsidR="00224C5D" w:rsidRPr="000C0E15" w:rsidRDefault="00224C5D">
      <w:pPr>
        <w:rPr>
          <w:sz w:val="24"/>
          <w:szCs w:val="24"/>
        </w:rPr>
      </w:pPr>
      <w:r w:rsidRPr="000C0E15">
        <w:rPr>
          <w:rFonts w:eastAsia="Calibri"/>
          <w:bCs/>
          <w:sz w:val="24"/>
          <w:szCs w:val="24"/>
          <w:lang w:eastAsia="en-US"/>
        </w:rPr>
        <w:t xml:space="preserve">Описи на дела постоянного хранения и по личному составу утверждены и согласованы протоколом ЭПК комитета </w:t>
      </w:r>
      <w:r w:rsidR="000724E2" w:rsidRPr="000C0E15">
        <w:rPr>
          <w:rFonts w:eastAsia="Calibri"/>
          <w:bCs/>
          <w:sz w:val="24"/>
          <w:szCs w:val="24"/>
          <w:lang w:eastAsia="en-US"/>
        </w:rPr>
        <w:t>по управлению архивным делом Сара</w:t>
      </w:r>
      <w:r w:rsidRPr="000C0E15">
        <w:rPr>
          <w:rFonts w:eastAsia="Calibri"/>
          <w:bCs/>
          <w:sz w:val="24"/>
          <w:szCs w:val="24"/>
          <w:lang w:eastAsia="en-US"/>
        </w:rPr>
        <w:t>товской области от __.__. № ___.</w:t>
      </w:r>
    </w:p>
    <w:p w:rsidR="00224C5D" w:rsidRPr="000C0E15" w:rsidRDefault="00224C5D">
      <w:pPr>
        <w:rPr>
          <w:sz w:val="24"/>
          <w:szCs w:val="24"/>
        </w:rPr>
      </w:pPr>
      <w:r w:rsidRPr="000C0E15">
        <w:rPr>
          <w:rFonts w:eastAsia="Calibri"/>
          <w:bCs/>
          <w:sz w:val="24"/>
          <w:szCs w:val="24"/>
          <w:lang w:eastAsia="en-US"/>
        </w:rPr>
        <w:t>Уничтожение информации произвели:</w:t>
      </w:r>
    </w:p>
    <w:p w:rsidR="00224C5D" w:rsidRPr="000C0E15" w:rsidRDefault="00224C5D">
      <w:pPr>
        <w:rPr>
          <w:sz w:val="24"/>
          <w:szCs w:val="24"/>
        </w:rPr>
      </w:pPr>
      <w:r w:rsidRPr="000C0E15">
        <w:rPr>
          <w:rFonts w:eastAsia="Calibri"/>
          <w:bCs/>
          <w:sz w:val="24"/>
          <w:szCs w:val="24"/>
          <w:lang w:eastAsia="en-US"/>
        </w:rPr>
        <w:t>_________________             _______________                          _______________</w:t>
      </w:r>
    </w:p>
    <w:p w:rsidR="00224C5D" w:rsidRPr="000C0E15" w:rsidRDefault="00224C5D">
      <w:pPr>
        <w:rPr>
          <w:sz w:val="24"/>
          <w:szCs w:val="24"/>
          <w:vertAlign w:val="superscript"/>
        </w:rPr>
      </w:pPr>
      <w:r w:rsidRPr="000C0E15">
        <w:rPr>
          <w:bCs/>
          <w:sz w:val="24"/>
          <w:szCs w:val="24"/>
          <w:vertAlign w:val="superscript"/>
          <w:lang w:eastAsia="en-US"/>
        </w:rPr>
        <w:t xml:space="preserve">         </w:t>
      </w:r>
      <w:r w:rsidRPr="000C0E15">
        <w:rPr>
          <w:rFonts w:eastAsia="Calibri"/>
          <w:bCs/>
          <w:sz w:val="24"/>
          <w:szCs w:val="24"/>
          <w:vertAlign w:val="superscript"/>
          <w:lang w:eastAsia="en-US"/>
        </w:rPr>
        <w:t xml:space="preserve">(должность)                  </w:t>
      </w:r>
      <w:r w:rsidR="000724E2" w:rsidRPr="000C0E15">
        <w:rPr>
          <w:rFonts w:eastAsia="Calibri"/>
          <w:bCs/>
          <w:sz w:val="24"/>
          <w:szCs w:val="24"/>
          <w:vertAlign w:val="superscript"/>
          <w:lang w:eastAsia="en-US"/>
        </w:rPr>
        <w:t xml:space="preserve">                                   </w:t>
      </w:r>
      <w:r w:rsidRPr="000C0E15">
        <w:rPr>
          <w:rFonts w:eastAsia="Calibri"/>
          <w:bCs/>
          <w:sz w:val="24"/>
          <w:szCs w:val="24"/>
          <w:vertAlign w:val="superscript"/>
          <w:lang w:eastAsia="en-US"/>
        </w:rPr>
        <w:t xml:space="preserve">   (подпись)                           </w:t>
      </w:r>
      <w:r w:rsidR="000724E2" w:rsidRPr="000C0E15">
        <w:rPr>
          <w:rFonts w:eastAsia="Calibri"/>
          <w:bCs/>
          <w:sz w:val="24"/>
          <w:szCs w:val="24"/>
          <w:vertAlign w:val="superscript"/>
          <w:lang w:eastAsia="en-US"/>
        </w:rPr>
        <w:t xml:space="preserve">                                 </w:t>
      </w:r>
      <w:r w:rsidRPr="000C0E15">
        <w:rPr>
          <w:rFonts w:eastAsia="Calibri"/>
          <w:bCs/>
          <w:sz w:val="24"/>
          <w:szCs w:val="24"/>
          <w:vertAlign w:val="superscript"/>
          <w:lang w:eastAsia="en-US"/>
        </w:rPr>
        <w:t xml:space="preserve">  (инициалы, фамилия)</w:t>
      </w:r>
    </w:p>
    <w:p w:rsidR="00224C5D" w:rsidRPr="000C0E15" w:rsidRDefault="00224C5D">
      <w:pPr>
        <w:rPr>
          <w:sz w:val="24"/>
          <w:szCs w:val="24"/>
        </w:rPr>
      </w:pPr>
      <w:r w:rsidRPr="000C0E15">
        <w:rPr>
          <w:rFonts w:eastAsia="Calibri"/>
          <w:bCs/>
          <w:sz w:val="24"/>
          <w:szCs w:val="24"/>
          <w:lang w:eastAsia="en-US"/>
        </w:rPr>
        <w:t>Дата</w:t>
      </w:r>
    </w:p>
    <w:tbl>
      <w:tblPr>
        <w:tblW w:w="5074" w:type="pct"/>
        <w:tblInd w:w="-142" w:type="dxa"/>
        <w:tblLayout w:type="fixed"/>
        <w:tblCellMar>
          <w:left w:w="0" w:type="dxa"/>
          <w:right w:w="0" w:type="dxa"/>
        </w:tblCellMar>
        <w:tblLook w:val="0000"/>
      </w:tblPr>
      <w:tblGrid>
        <w:gridCol w:w="3286"/>
        <w:gridCol w:w="522"/>
        <w:gridCol w:w="433"/>
        <w:gridCol w:w="319"/>
        <w:gridCol w:w="706"/>
        <w:gridCol w:w="1224"/>
        <w:gridCol w:w="3220"/>
        <w:gridCol w:w="71"/>
      </w:tblGrid>
      <w:tr w:rsidR="00224C5D" w:rsidRPr="000C0E15" w:rsidTr="000724E2">
        <w:tc>
          <w:tcPr>
            <w:tcW w:w="3285" w:type="dxa"/>
            <w:vMerge w:val="restart"/>
          </w:tcPr>
          <w:p w:rsidR="00224C5D" w:rsidRPr="000C0E15" w:rsidRDefault="00224C5D">
            <w:pPr>
              <w:rPr>
                <w:sz w:val="24"/>
                <w:szCs w:val="24"/>
              </w:rPr>
            </w:pPr>
            <w:r w:rsidRPr="000C0E15">
              <w:rPr>
                <w:rFonts w:eastAsia="Calibri"/>
                <w:bCs/>
                <w:sz w:val="24"/>
                <w:szCs w:val="24"/>
                <w:lang w:eastAsia="en-US"/>
              </w:rPr>
              <w:t xml:space="preserve">Наименование лица, ответственного за архив </w:t>
            </w:r>
          </w:p>
        </w:tc>
        <w:tc>
          <w:tcPr>
            <w:tcW w:w="522" w:type="dxa"/>
          </w:tcPr>
          <w:p w:rsidR="00224C5D" w:rsidRPr="000C0E15" w:rsidRDefault="00224C5D">
            <w:pPr>
              <w:snapToGrid w:val="0"/>
              <w:rPr>
                <w:rFonts w:eastAsia="Calibri"/>
                <w:bCs/>
                <w:sz w:val="24"/>
                <w:szCs w:val="24"/>
                <w:lang w:eastAsia="en-US"/>
              </w:rPr>
            </w:pPr>
          </w:p>
        </w:tc>
        <w:tc>
          <w:tcPr>
            <w:tcW w:w="1458" w:type="dxa"/>
            <w:gridSpan w:val="3"/>
          </w:tcPr>
          <w:p w:rsidR="00224C5D" w:rsidRPr="000C0E15" w:rsidRDefault="00224C5D">
            <w:pPr>
              <w:rPr>
                <w:sz w:val="24"/>
                <w:szCs w:val="24"/>
              </w:rPr>
            </w:pPr>
            <w:r w:rsidRPr="000C0E15">
              <w:rPr>
                <w:rFonts w:eastAsia="Calibri"/>
                <w:bCs/>
                <w:sz w:val="24"/>
                <w:szCs w:val="24"/>
                <w:lang w:eastAsia="en-US"/>
              </w:rPr>
              <w:br/>
              <w:t xml:space="preserve">__________ </w:t>
            </w:r>
          </w:p>
        </w:tc>
        <w:tc>
          <w:tcPr>
            <w:tcW w:w="1224" w:type="dxa"/>
          </w:tcPr>
          <w:p w:rsidR="00224C5D" w:rsidRPr="000C0E15" w:rsidRDefault="00224C5D">
            <w:pPr>
              <w:snapToGrid w:val="0"/>
              <w:rPr>
                <w:rFonts w:eastAsia="Calibri"/>
                <w:bCs/>
                <w:sz w:val="24"/>
                <w:szCs w:val="24"/>
                <w:lang w:eastAsia="en-US"/>
              </w:rPr>
            </w:pPr>
          </w:p>
        </w:tc>
        <w:tc>
          <w:tcPr>
            <w:tcW w:w="3220" w:type="dxa"/>
          </w:tcPr>
          <w:p w:rsidR="00224C5D" w:rsidRPr="000C0E15" w:rsidRDefault="00224C5D">
            <w:pPr>
              <w:rPr>
                <w:sz w:val="24"/>
                <w:szCs w:val="24"/>
              </w:rPr>
            </w:pPr>
            <w:r w:rsidRPr="000C0E15">
              <w:rPr>
                <w:rFonts w:eastAsia="Calibri"/>
                <w:bCs/>
                <w:sz w:val="24"/>
                <w:szCs w:val="24"/>
                <w:lang w:eastAsia="en-US"/>
              </w:rPr>
              <w:br/>
              <w:t xml:space="preserve">_______________________ </w:t>
            </w:r>
          </w:p>
        </w:tc>
        <w:tc>
          <w:tcPr>
            <w:tcW w:w="71" w:type="dxa"/>
          </w:tcPr>
          <w:p w:rsidR="00224C5D" w:rsidRPr="000C0E15" w:rsidRDefault="00224C5D">
            <w:pPr>
              <w:snapToGrid w:val="0"/>
              <w:rPr>
                <w:rFonts w:eastAsia="Calibri"/>
                <w:bCs/>
                <w:sz w:val="24"/>
                <w:szCs w:val="24"/>
                <w:lang w:eastAsia="en-US"/>
              </w:rPr>
            </w:pPr>
          </w:p>
        </w:tc>
      </w:tr>
      <w:tr w:rsidR="00224C5D" w:rsidRPr="000C0E15" w:rsidTr="000724E2">
        <w:tc>
          <w:tcPr>
            <w:tcW w:w="3285" w:type="dxa"/>
            <w:vMerge/>
          </w:tcPr>
          <w:p w:rsidR="00224C5D" w:rsidRPr="000C0E15" w:rsidRDefault="00224C5D">
            <w:pPr>
              <w:snapToGrid w:val="0"/>
              <w:rPr>
                <w:rFonts w:eastAsia="Calibri"/>
                <w:bCs/>
                <w:sz w:val="24"/>
                <w:szCs w:val="24"/>
                <w:lang w:eastAsia="en-US"/>
              </w:rPr>
            </w:pPr>
          </w:p>
        </w:tc>
        <w:tc>
          <w:tcPr>
            <w:tcW w:w="522" w:type="dxa"/>
          </w:tcPr>
          <w:p w:rsidR="00224C5D" w:rsidRPr="000C0E15" w:rsidRDefault="00224C5D">
            <w:pPr>
              <w:snapToGrid w:val="0"/>
              <w:rPr>
                <w:rFonts w:eastAsia="Calibri"/>
                <w:bCs/>
                <w:sz w:val="24"/>
                <w:szCs w:val="24"/>
                <w:vertAlign w:val="superscript"/>
                <w:lang w:eastAsia="en-US"/>
              </w:rPr>
            </w:pPr>
          </w:p>
        </w:tc>
        <w:tc>
          <w:tcPr>
            <w:tcW w:w="1458" w:type="dxa"/>
            <w:gridSpan w:val="3"/>
          </w:tcPr>
          <w:p w:rsidR="00224C5D" w:rsidRPr="000C0E15" w:rsidRDefault="00224C5D">
            <w:pPr>
              <w:rPr>
                <w:sz w:val="24"/>
                <w:szCs w:val="24"/>
                <w:vertAlign w:val="superscript"/>
              </w:rPr>
            </w:pPr>
            <w:r w:rsidRPr="000C0E15">
              <w:rPr>
                <w:rFonts w:eastAsia="Calibri"/>
                <w:bCs/>
                <w:sz w:val="24"/>
                <w:szCs w:val="24"/>
                <w:vertAlign w:val="superscript"/>
                <w:lang w:eastAsia="en-US"/>
              </w:rPr>
              <w:t xml:space="preserve">(подпись)  </w:t>
            </w:r>
          </w:p>
        </w:tc>
        <w:tc>
          <w:tcPr>
            <w:tcW w:w="1224" w:type="dxa"/>
          </w:tcPr>
          <w:p w:rsidR="00224C5D" w:rsidRPr="000C0E15" w:rsidRDefault="00224C5D">
            <w:pPr>
              <w:snapToGrid w:val="0"/>
              <w:rPr>
                <w:rFonts w:eastAsia="Calibri"/>
                <w:bCs/>
                <w:sz w:val="24"/>
                <w:szCs w:val="24"/>
                <w:vertAlign w:val="superscript"/>
                <w:lang w:eastAsia="en-US"/>
              </w:rPr>
            </w:pPr>
          </w:p>
        </w:tc>
        <w:tc>
          <w:tcPr>
            <w:tcW w:w="3220" w:type="dxa"/>
          </w:tcPr>
          <w:p w:rsidR="00224C5D" w:rsidRPr="000C0E15" w:rsidRDefault="00224C5D">
            <w:pPr>
              <w:rPr>
                <w:sz w:val="24"/>
                <w:szCs w:val="24"/>
                <w:vertAlign w:val="superscript"/>
              </w:rPr>
            </w:pPr>
            <w:r w:rsidRPr="000C0E15">
              <w:rPr>
                <w:bCs/>
                <w:sz w:val="24"/>
                <w:szCs w:val="24"/>
                <w:vertAlign w:val="superscript"/>
                <w:lang w:eastAsia="en-US"/>
              </w:rPr>
              <w:t xml:space="preserve">        </w:t>
            </w:r>
            <w:r w:rsidRPr="000C0E15">
              <w:rPr>
                <w:rFonts w:eastAsia="Calibri"/>
                <w:bCs/>
                <w:sz w:val="24"/>
                <w:szCs w:val="24"/>
                <w:vertAlign w:val="superscript"/>
                <w:lang w:eastAsia="en-US"/>
              </w:rPr>
              <w:t>(инициалы, фамилия)</w:t>
            </w:r>
          </w:p>
        </w:tc>
        <w:tc>
          <w:tcPr>
            <w:tcW w:w="71" w:type="dxa"/>
          </w:tcPr>
          <w:p w:rsidR="00224C5D" w:rsidRPr="000C0E15" w:rsidRDefault="00224C5D">
            <w:pPr>
              <w:snapToGrid w:val="0"/>
              <w:rPr>
                <w:rFonts w:eastAsia="Calibri"/>
                <w:bCs/>
                <w:sz w:val="24"/>
                <w:szCs w:val="24"/>
                <w:lang w:eastAsia="en-US"/>
              </w:rPr>
            </w:pPr>
          </w:p>
        </w:tc>
      </w:tr>
      <w:tr w:rsidR="00224C5D" w:rsidRPr="000C0E15" w:rsidTr="000724E2">
        <w:trPr>
          <w:trHeight w:val="80"/>
        </w:trPr>
        <w:tc>
          <w:tcPr>
            <w:tcW w:w="3285" w:type="dxa"/>
            <w:vAlign w:val="center"/>
          </w:tcPr>
          <w:p w:rsidR="00224C5D" w:rsidRPr="000C0E15" w:rsidRDefault="00224C5D">
            <w:pPr>
              <w:rPr>
                <w:rFonts w:eastAsia="Calibri"/>
                <w:bCs/>
                <w:sz w:val="24"/>
                <w:szCs w:val="24"/>
                <w:lang w:eastAsia="en-US"/>
              </w:rPr>
            </w:pPr>
          </w:p>
        </w:tc>
        <w:tc>
          <w:tcPr>
            <w:tcW w:w="522" w:type="dxa"/>
          </w:tcPr>
          <w:p w:rsidR="00224C5D" w:rsidRPr="000C0E15" w:rsidRDefault="00224C5D">
            <w:pPr>
              <w:snapToGrid w:val="0"/>
              <w:rPr>
                <w:rFonts w:eastAsia="Calibri"/>
                <w:bCs/>
                <w:sz w:val="24"/>
                <w:szCs w:val="24"/>
                <w:vertAlign w:val="superscript"/>
                <w:lang w:eastAsia="en-US"/>
              </w:rPr>
            </w:pPr>
          </w:p>
        </w:tc>
        <w:tc>
          <w:tcPr>
            <w:tcW w:w="1458" w:type="dxa"/>
            <w:gridSpan w:val="3"/>
          </w:tcPr>
          <w:p w:rsidR="00224C5D" w:rsidRPr="000C0E15" w:rsidRDefault="00224C5D">
            <w:pPr>
              <w:snapToGrid w:val="0"/>
              <w:rPr>
                <w:rFonts w:eastAsia="Calibri"/>
                <w:bCs/>
                <w:sz w:val="24"/>
                <w:szCs w:val="24"/>
                <w:vertAlign w:val="superscript"/>
                <w:lang w:eastAsia="en-US"/>
              </w:rPr>
            </w:pPr>
          </w:p>
        </w:tc>
        <w:tc>
          <w:tcPr>
            <w:tcW w:w="1224" w:type="dxa"/>
          </w:tcPr>
          <w:p w:rsidR="00224C5D" w:rsidRPr="000C0E15" w:rsidRDefault="00224C5D">
            <w:pPr>
              <w:snapToGrid w:val="0"/>
              <w:rPr>
                <w:rFonts w:eastAsia="Calibri"/>
                <w:bCs/>
                <w:sz w:val="24"/>
                <w:szCs w:val="24"/>
                <w:vertAlign w:val="superscript"/>
                <w:lang w:eastAsia="en-US"/>
              </w:rPr>
            </w:pPr>
          </w:p>
        </w:tc>
        <w:tc>
          <w:tcPr>
            <w:tcW w:w="3220" w:type="dxa"/>
          </w:tcPr>
          <w:p w:rsidR="00224C5D" w:rsidRPr="000C0E15" w:rsidRDefault="00224C5D">
            <w:pPr>
              <w:snapToGrid w:val="0"/>
              <w:rPr>
                <w:rFonts w:eastAsia="Calibri"/>
                <w:bCs/>
                <w:sz w:val="24"/>
                <w:szCs w:val="24"/>
                <w:vertAlign w:val="superscript"/>
                <w:lang w:eastAsia="en-US"/>
              </w:rPr>
            </w:pPr>
          </w:p>
        </w:tc>
        <w:tc>
          <w:tcPr>
            <w:tcW w:w="71" w:type="dxa"/>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bCs/>
                <w:sz w:val="24"/>
                <w:szCs w:val="24"/>
                <w:lang w:eastAsia="en-US"/>
              </w:rPr>
              <w:t xml:space="preserve">        </w:t>
            </w:r>
            <w:r w:rsidRPr="000C0E15">
              <w:rPr>
                <w:rFonts w:eastAsia="Calibri"/>
                <w:bCs/>
                <w:sz w:val="24"/>
                <w:szCs w:val="24"/>
                <w:lang w:eastAsia="en-US"/>
              </w:rPr>
              <w:t>СОГЛАСОВАНО</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rFonts w:eastAsia="Calibri"/>
                <w:bCs/>
                <w:sz w:val="24"/>
                <w:szCs w:val="24"/>
                <w:lang w:eastAsia="en-US"/>
              </w:rPr>
              <w:t xml:space="preserve">Протокол ЭК </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rFonts w:eastAsia="Calibri"/>
                <w:bCs/>
                <w:sz w:val="24"/>
                <w:szCs w:val="24"/>
                <w:lang w:eastAsia="en-US"/>
              </w:rPr>
              <w:t xml:space="preserve">от _________ № ______________ </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bl>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Default="00224C5D">
      <w:pPr>
        <w:pStyle w:val="a9"/>
        <w:jc w:val="left"/>
        <w:rPr>
          <w:szCs w:val="28"/>
        </w:rPr>
      </w:pPr>
    </w:p>
    <w:p w:rsidR="00224C5D" w:rsidRDefault="00224C5D">
      <w:pPr>
        <w:pStyle w:val="a9"/>
        <w:jc w:val="left"/>
        <w:rPr>
          <w:szCs w:val="28"/>
        </w:rPr>
      </w:pPr>
    </w:p>
    <w:p w:rsidR="00224C5D" w:rsidRDefault="00224C5D">
      <w:pPr>
        <w:pStyle w:val="a9"/>
        <w:jc w:val="left"/>
        <w:rPr>
          <w:szCs w:val="28"/>
        </w:rPr>
      </w:pPr>
    </w:p>
    <w:sectPr w:rsidR="00224C5D">
      <w:headerReference w:type="default" r:id="rId9"/>
      <w:footerReference w:type="default" r:id="rId10"/>
      <w:footnotePr>
        <w:pos w:val="beneathText"/>
      </w:footnotePr>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271" w:rsidRDefault="00933271">
      <w:r>
        <w:separator/>
      </w:r>
    </w:p>
  </w:endnote>
  <w:endnote w:type="continuationSeparator" w:id="1">
    <w:p w:rsidR="00933271" w:rsidRDefault="00933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roman"/>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b"/>
      <w:jc w:val="right"/>
    </w:pPr>
  </w:p>
  <w:p w:rsidR="00222B88" w:rsidRDefault="00222B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271" w:rsidRDefault="00933271">
      <w:r>
        <w:separator/>
      </w:r>
    </w:p>
  </w:footnote>
  <w:footnote w:type="continuationSeparator" w:id="1">
    <w:p w:rsidR="00933271" w:rsidRDefault="00933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88" w:rsidRDefault="00222B88">
    <w:pPr>
      <w:pStyle w:val="a7"/>
      <w:jc w:val="center"/>
    </w:pPr>
    <w:fldSimple w:instr=" PAGE ">
      <w:r w:rsidR="000C0E15">
        <w:rPr>
          <w:noProof/>
        </w:rPr>
        <w:t>40</w:t>
      </w:r>
    </w:fldSimple>
  </w:p>
  <w:p w:rsidR="00222B88" w:rsidRDefault="00222B8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E3D24"/>
    <w:multiLevelType w:val="singleLevel"/>
    <w:tmpl w:val="B94E3D24"/>
    <w:lvl w:ilvl="0">
      <w:start w:val="1"/>
      <w:numFmt w:val="decimal"/>
      <w:lvlText w:val="%1."/>
      <w:lvlJc w:val="left"/>
      <w:pPr>
        <w:tabs>
          <w:tab w:val="num" w:pos="312"/>
        </w:tabs>
        <w:ind w:left="7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lvl w:ilvl="0">
      <w:start w:val="1"/>
      <w:numFmt w:val="decimal"/>
      <w:lvlText w:val="%1."/>
      <w:lvlJc w:val="left"/>
      <w:pPr>
        <w:tabs>
          <w:tab w:val="num" w:pos="0"/>
        </w:tabs>
        <w:ind w:left="303" w:hanging="281"/>
      </w:pPr>
      <w:rPr>
        <w:rFonts w:ascii="Times New Roman" w:eastAsia="Times New Roman" w:hAnsi="Times New Roman" w:cs="Times New Roman" w:hint="default"/>
        <w:spacing w:val="0"/>
        <w:w w:val="100"/>
        <w:sz w:val="28"/>
        <w:szCs w:val="28"/>
        <w:lang w:val="ru-RU" w:bidi="ar-SA"/>
      </w:rPr>
    </w:lvl>
  </w:abstractNum>
  <w:abstractNum w:abstractNumId="3">
    <w:nsid w:val="00000003"/>
    <w:multiLevelType w:val="multilevel"/>
    <w:tmpl w:val="00000003"/>
    <w:lvl w:ilvl="0">
      <w:start w:val="1"/>
      <w:numFmt w:val="decimal"/>
      <w:suff w:val="space"/>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8D321C"/>
    <w:multiLevelType w:val="hybridMultilevel"/>
    <w:tmpl w:val="70A254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0"/>
    <w:footnote w:id="1"/>
  </w:footnotePr>
  <w:endnotePr>
    <w:endnote w:id="0"/>
    <w:endnote w:id="1"/>
  </w:endnotePr>
  <w:compat/>
  <w:rsids>
    <w:rsidRoot w:val="004E03E8"/>
    <w:rsid w:val="00026A1A"/>
    <w:rsid w:val="000724E2"/>
    <w:rsid w:val="000C0E15"/>
    <w:rsid w:val="000D050B"/>
    <w:rsid w:val="00214743"/>
    <w:rsid w:val="00222B88"/>
    <w:rsid w:val="00224C5D"/>
    <w:rsid w:val="002A2CD4"/>
    <w:rsid w:val="002C4953"/>
    <w:rsid w:val="002E14E7"/>
    <w:rsid w:val="00304E2C"/>
    <w:rsid w:val="00320527"/>
    <w:rsid w:val="004A4E0A"/>
    <w:rsid w:val="004B4B0A"/>
    <w:rsid w:val="004E03E8"/>
    <w:rsid w:val="005411EE"/>
    <w:rsid w:val="006043ED"/>
    <w:rsid w:val="00646CFC"/>
    <w:rsid w:val="006C5866"/>
    <w:rsid w:val="006D70EC"/>
    <w:rsid w:val="00725166"/>
    <w:rsid w:val="0088737D"/>
    <w:rsid w:val="008A7764"/>
    <w:rsid w:val="008E69BF"/>
    <w:rsid w:val="00933271"/>
    <w:rsid w:val="00A30AB2"/>
    <w:rsid w:val="00A81AB5"/>
    <w:rsid w:val="00A91A0E"/>
    <w:rsid w:val="00B50C78"/>
    <w:rsid w:val="00BA017C"/>
    <w:rsid w:val="00BC66E9"/>
    <w:rsid w:val="00BF6449"/>
    <w:rsid w:val="00CC4611"/>
    <w:rsid w:val="00CD617A"/>
    <w:rsid w:val="00D2132C"/>
    <w:rsid w:val="00D470AC"/>
    <w:rsid w:val="00EC54BF"/>
    <w:rsid w:val="00EF6BAC"/>
    <w:rsid w:val="00F4045E"/>
    <w:rsid w:val="00F7060A"/>
    <w:rsid w:val="01CD0F35"/>
    <w:rsid w:val="70392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uiPriority="67" w:qFormat="1"/>
    <w:lsdException w:name="heading 4" w:uiPriority="67" w:qFormat="1"/>
    <w:lsdException w:name="heading 5" w:uiPriority="67"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7"/>
    <w:lsdException w:name="header" w:uiPriority="99"/>
    <w:lsdException w:name="footer" w:uiPriority="67"/>
    <w:lsdException w:name="caption" w:semiHidden="1" w:unhideWhenUsed="1" w:qFormat="1"/>
    <w:lsdException w:name="page number" w:uiPriority="67"/>
    <w:lsdException w:name="List" w:uiPriority="67"/>
    <w:lsdException w:name="Title" w:qFormat="1"/>
    <w:lsdException w:name="Default Paragraph Font" w:semiHidden="1" w:qFormat="1"/>
    <w:lsdException w:name="Body Text" w:uiPriority="67"/>
    <w:lsdException w:name="Body Text Indent" w:uiPriority="67"/>
    <w:lsdException w:name="Subtitle" w:uiPriority="67" w:qFormat="1"/>
    <w:lsdException w:name="Hyperlink" w:uiPriority="68"/>
    <w:lsdException w:name="Followed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pPr>
      <w:suppressAutoHyphens/>
    </w:pPr>
    <w:rPr>
      <w:lang w:eastAsia="zh-CN"/>
    </w:rPr>
  </w:style>
  <w:style w:type="paragraph" w:styleId="1">
    <w:name w:val="heading 1"/>
    <w:basedOn w:val="a"/>
    <w:next w:val="a"/>
    <w:uiPriority w:val="67"/>
    <w:qFormat/>
    <w:pPr>
      <w:keepNext/>
      <w:numPr>
        <w:numId w:val="1"/>
      </w:numPr>
      <w:tabs>
        <w:tab w:val="left" w:pos="0"/>
      </w:tabs>
      <w:spacing w:line="220" w:lineRule="exact"/>
      <w:jc w:val="center"/>
      <w:outlineLvl w:val="0"/>
    </w:pPr>
    <w:rPr>
      <w:rFonts w:ascii="AG Souvenir" w:hAnsi="AG Souvenir" w:cs="AG Souvenir"/>
      <w:b/>
      <w:spacing w:val="38"/>
      <w:sz w:val="28"/>
    </w:rPr>
  </w:style>
  <w:style w:type="paragraph" w:styleId="2">
    <w:name w:val="heading 2"/>
    <w:basedOn w:val="a"/>
    <w:next w:val="a"/>
    <w:uiPriority w:val="67"/>
    <w:qFormat/>
    <w:pPr>
      <w:keepNext/>
      <w:numPr>
        <w:ilvl w:val="1"/>
        <w:numId w:val="1"/>
      </w:numPr>
      <w:tabs>
        <w:tab w:val="left" w:pos="0"/>
      </w:tabs>
      <w:spacing w:before="240" w:after="60"/>
      <w:outlineLvl w:val="1"/>
    </w:pPr>
    <w:rPr>
      <w:rFonts w:ascii="Cambria" w:hAnsi="Cambria" w:cs="Cambria"/>
      <w:b/>
      <w:bCs/>
      <w:i/>
      <w:iCs/>
      <w:sz w:val="28"/>
      <w:szCs w:val="28"/>
    </w:rPr>
  </w:style>
  <w:style w:type="paragraph" w:styleId="3">
    <w:name w:val="heading 3"/>
    <w:basedOn w:val="a"/>
    <w:next w:val="a"/>
    <w:uiPriority w:val="67"/>
    <w:qFormat/>
    <w:pPr>
      <w:keepNext/>
      <w:numPr>
        <w:ilvl w:val="2"/>
        <w:numId w:val="1"/>
      </w:numPr>
      <w:tabs>
        <w:tab w:val="left" w:pos="0"/>
      </w:tabs>
      <w:jc w:val="center"/>
      <w:outlineLvl w:val="2"/>
    </w:pPr>
    <w:rPr>
      <w:b/>
      <w:spacing w:val="30"/>
      <w:sz w:val="36"/>
    </w:rPr>
  </w:style>
  <w:style w:type="paragraph" w:styleId="4">
    <w:name w:val="heading 4"/>
    <w:basedOn w:val="a"/>
    <w:next w:val="a"/>
    <w:uiPriority w:val="67"/>
    <w:qFormat/>
    <w:pPr>
      <w:keepNext/>
      <w:numPr>
        <w:ilvl w:val="3"/>
        <w:numId w:val="1"/>
      </w:numPr>
      <w:tabs>
        <w:tab w:val="left" w:pos="0"/>
        <w:tab w:val="left" w:pos="2040"/>
      </w:tabs>
      <w:outlineLvl w:val="3"/>
    </w:pPr>
    <w:rPr>
      <w:rFonts w:eastAsia="Arial Unicode MS"/>
      <w:b/>
      <w:bCs/>
      <w:sz w:val="28"/>
      <w:szCs w:val="24"/>
    </w:rPr>
  </w:style>
  <w:style w:type="paragraph" w:styleId="5">
    <w:name w:val="heading 5"/>
    <w:basedOn w:val="a"/>
    <w:next w:val="a"/>
    <w:uiPriority w:val="67"/>
    <w:qFormat/>
    <w:pPr>
      <w:keepNext/>
      <w:numPr>
        <w:ilvl w:val="4"/>
        <w:numId w:val="1"/>
      </w:numPr>
      <w:tabs>
        <w:tab w:val="left" w:pos="0"/>
        <w:tab w:val="left" w:pos="2040"/>
      </w:tabs>
      <w:jc w:val="center"/>
      <w:outlineLvl w:val="4"/>
    </w:pPr>
    <w:rPr>
      <w:rFonts w:eastAsia="Arial Unicode MS"/>
      <w:b/>
      <w:bCs/>
      <w:sz w:val="24"/>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68"/>
    <w:rPr>
      <w:color w:val="800080"/>
      <w:u w:val="single"/>
    </w:rPr>
  </w:style>
  <w:style w:type="character" w:styleId="a4">
    <w:name w:val="Hyperlink"/>
    <w:uiPriority w:val="68"/>
    <w:rPr>
      <w:color w:val="0000FF"/>
      <w:u w:val="single"/>
    </w:rPr>
  </w:style>
  <w:style w:type="character" w:styleId="a5">
    <w:name w:val="page number"/>
    <w:basedOn w:val="10"/>
    <w:uiPriority w:val="67"/>
  </w:style>
  <w:style w:type="character" w:customStyle="1" w:styleId="10">
    <w:name w:val="Основной шрифт абзаца1"/>
    <w:uiPriority w:val="67"/>
  </w:style>
  <w:style w:type="paragraph" w:styleId="a6">
    <w:name w:val="footnote text"/>
    <w:basedOn w:val="a"/>
    <w:uiPriority w:val="67"/>
  </w:style>
  <w:style w:type="paragraph" w:styleId="a7">
    <w:name w:val="header"/>
    <w:basedOn w:val="a"/>
    <w:link w:val="a8"/>
    <w:uiPriority w:val="99"/>
    <w:pPr>
      <w:tabs>
        <w:tab w:val="center" w:pos="4153"/>
        <w:tab w:val="right" w:pos="8306"/>
      </w:tabs>
    </w:pPr>
  </w:style>
  <w:style w:type="paragraph" w:styleId="a9">
    <w:name w:val="Body Text"/>
    <w:basedOn w:val="a"/>
    <w:uiPriority w:val="67"/>
    <w:pPr>
      <w:jc w:val="center"/>
    </w:pPr>
    <w:rPr>
      <w:sz w:val="28"/>
      <w:szCs w:val="24"/>
    </w:rPr>
  </w:style>
  <w:style w:type="paragraph" w:styleId="aa">
    <w:name w:val="Body Text Indent"/>
    <w:basedOn w:val="a"/>
    <w:uiPriority w:val="67"/>
    <w:pPr>
      <w:ind w:firstLine="709"/>
      <w:jc w:val="both"/>
    </w:pPr>
    <w:rPr>
      <w:sz w:val="28"/>
    </w:rPr>
  </w:style>
  <w:style w:type="paragraph" w:styleId="ab">
    <w:name w:val="footer"/>
    <w:basedOn w:val="a"/>
    <w:uiPriority w:val="67"/>
    <w:pPr>
      <w:tabs>
        <w:tab w:val="center" w:pos="4153"/>
        <w:tab w:val="right" w:pos="8306"/>
      </w:tabs>
    </w:pPr>
  </w:style>
  <w:style w:type="paragraph" w:styleId="ac">
    <w:name w:val="List"/>
    <w:basedOn w:val="a9"/>
    <w:uiPriority w:val="67"/>
    <w:rPr>
      <w:rFonts w:cs="Mangal"/>
    </w:rPr>
  </w:style>
  <w:style w:type="paragraph" w:styleId="ad">
    <w:name w:val="Subtitle"/>
    <w:basedOn w:val="a"/>
    <w:next w:val="a9"/>
    <w:uiPriority w:val="67"/>
    <w:qFormat/>
    <w:pPr>
      <w:ind w:firstLine="567"/>
      <w:jc w:val="center"/>
    </w:pPr>
    <w:rPr>
      <w:b/>
      <w:bCs/>
      <w:i/>
      <w:iCs/>
      <w:sz w:val="28"/>
      <w:szCs w:val="24"/>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ascii="Times New Roman" w:eastAsia="Times New Roman" w:hAnsi="Times New Roman" w:cs="Times New Roman" w:hint="default"/>
      <w:spacing w:val="0"/>
      <w:w w:val="100"/>
      <w:sz w:val="28"/>
      <w:szCs w:val="28"/>
      <w:lang w:val="ru-RU" w:bidi="ar-SA"/>
    </w:rPr>
  </w:style>
  <w:style w:type="character" w:customStyle="1" w:styleId="WW8Num3z0">
    <w:name w:val="WW8Num3z0"/>
    <w:uiPriority w:val="3"/>
    <w:rPr>
      <w:rFonts w:hint="default"/>
    </w:rPr>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WW8Num5z0">
    <w:name w:val="WW8Num5z0"/>
    <w:uiPriority w:val="3"/>
    <w:rPr>
      <w:rFonts w:ascii="Times New Roman" w:hAnsi="Times New Roman" w:cs="Times New Roman" w:hint="default"/>
      <w:sz w:val="24"/>
      <w:szCs w:val="24"/>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rPr>
      <w:rFonts w:hint="default"/>
    </w:rPr>
  </w:style>
  <w:style w:type="character" w:customStyle="1" w:styleId="WW8Num9z1">
    <w:name w:val="WW8Num9z1"/>
    <w:uiPriority w:val="3"/>
  </w:style>
  <w:style w:type="character" w:customStyle="1" w:styleId="WW8Num9z2">
    <w:name w:val="WW8Num9z2"/>
    <w:uiPriority w:val="3"/>
  </w:style>
  <w:style w:type="character" w:customStyle="1" w:styleId="WW8Num9z3">
    <w:name w:val="WW8Num9z3"/>
    <w:uiPriority w:val="3"/>
  </w:style>
  <w:style w:type="character" w:customStyle="1" w:styleId="WW8Num9z4">
    <w:name w:val="WW8Num9z4"/>
    <w:uiPriority w:val="3"/>
  </w:style>
  <w:style w:type="character" w:customStyle="1" w:styleId="WW8Num9z5">
    <w:name w:val="WW8Num9z5"/>
    <w:uiPriority w:val="3"/>
  </w:style>
  <w:style w:type="character" w:customStyle="1" w:styleId="WW8Num9z6">
    <w:name w:val="WW8Num9z6"/>
    <w:uiPriority w:val="3"/>
  </w:style>
  <w:style w:type="character" w:customStyle="1" w:styleId="WW8Num9z7">
    <w:name w:val="WW8Num9z7"/>
    <w:uiPriority w:val="3"/>
  </w:style>
  <w:style w:type="character" w:customStyle="1" w:styleId="WW8Num9z8">
    <w:name w:val="WW8Num9z8"/>
    <w:uiPriority w:val="3"/>
  </w:style>
  <w:style w:type="character" w:customStyle="1" w:styleId="WW8Num10z0">
    <w:name w:val="WW8Num10z0"/>
    <w:uiPriority w:val="3"/>
    <w:rPr>
      <w:rFonts w:hint="default"/>
    </w:rPr>
  </w:style>
  <w:style w:type="character" w:customStyle="1" w:styleId="WW8Num10z1">
    <w:name w:val="WW8Num10z1"/>
    <w:uiPriority w:val="3"/>
  </w:style>
  <w:style w:type="character" w:customStyle="1" w:styleId="WW8Num10z2">
    <w:name w:val="WW8Num10z2"/>
    <w:uiPriority w:val="3"/>
  </w:style>
  <w:style w:type="character" w:customStyle="1" w:styleId="WW8Num10z3">
    <w:name w:val="WW8Num10z3"/>
    <w:uiPriority w:val="3"/>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rPr>
      <w:rFonts w:hint="default"/>
    </w:rPr>
  </w:style>
  <w:style w:type="character" w:customStyle="1" w:styleId="WW8Num11z1">
    <w:name w:val="WW8Num11z1"/>
    <w:uiPriority w:val="3"/>
  </w:style>
  <w:style w:type="character" w:customStyle="1" w:styleId="WW8Num11z2">
    <w:name w:val="WW8Num11z2"/>
    <w:uiPriority w:val="3"/>
  </w:style>
  <w:style w:type="character" w:customStyle="1" w:styleId="WW8Num11z3">
    <w:name w:val="WW8Num11z3"/>
    <w:uiPriority w:val="3"/>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rPr>
      <w:rFonts w:hint="default"/>
    </w:rPr>
  </w:style>
  <w:style w:type="character" w:customStyle="1" w:styleId="WW8Num14z1">
    <w:name w:val="WW8Num14z1"/>
    <w:uiPriority w:val="3"/>
  </w:style>
  <w:style w:type="character" w:customStyle="1" w:styleId="WW8Num14z2">
    <w:name w:val="WW8Num14z2"/>
    <w:uiPriority w:val="3"/>
  </w:style>
  <w:style w:type="character" w:customStyle="1" w:styleId="WW8Num14z3">
    <w:name w:val="WW8Num14z3"/>
    <w:uiPriority w:val="3"/>
  </w:style>
  <w:style w:type="character" w:customStyle="1" w:styleId="WW8Num14z4">
    <w:name w:val="WW8Num14z4"/>
    <w:uiPriority w:val="3"/>
  </w:style>
  <w:style w:type="character" w:customStyle="1" w:styleId="WW8Num14z5">
    <w:name w:val="WW8Num14z5"/>
    <w:uiPriority w:val="3"/>
  </w:style>
  <w:style w:type="character" w:customStyle="1" w:styleId="WW8Num14z6">
    <w:name w:val="WW8Num14z6"/>
    <w:uiPriority w:val="3"/>
  </w:style>
  <w:style w:type="character" w:customStyle="1" w:styleId="WW8Num14z7">
    <w:name w:val="WW8Num14z7"/>
    <w:uiPriority w:val="3"/>
  </w:style>
  <w:style w:type="character" w:customStyle="1" w:styleId="WW8Num14z8">
    <w:name w:val="WW8Num14z8"/>
    <w:uiPriority w:val="3"/>
  </w:style>
  <w:style w:type="character" w:customStyle="1" w:styleId="WW8Num15z0">
    <w:name w:val="WW8Num15z0"/>
    <w:uiPriority w:val="3"/>
  </w:style>
  <w:style w:type="character" w:customStyle="1" w:styleId="WW8Num15z1">
    <w:name w:val="WW8Num15z1"/>
    <w:uiPriority w:val="3"/>
  </w:style>
  <w:style w:type="character" w:customStyle="1" w:styleId="WW8Num15z2">
    <w:name w:val="WW8Num15z2"/>
    <w:uiPriority w:val="3"/>
  </w:style>
  <w:style w:type="character" w:customStyle="1" w:styleId="WW8Num15z3">
    <w:name w:val="WW8Num15z3"/>
    <w:uiPriority w:val="3"/>
  </w:style>
  <w:style w:type="character" w:customStyle="1" w:styleId="WW8Num15z4">
    <w:name w:val="WW8Num15z4"/>
    <w:uiPriority w:val="3"/>
  </w:style>
  <w:style w:type="character" w:customStyle="1" w:styleId="WW8Num15z5">
    <w:name w:val="WW8Num15z5"/>
    <w:uiPriority w:val="3"/>
  </w:style>
  <w:style w:type="character" w:customStyle="1" w:styleId="WW8Num15z6">
    <w:name w:val="WW8Num15z6"/>
    <w:uiPriority w:val="3"/>
  </w:style>
  <w:style w:type="character" w:customStyle="1" w:styleId="WW8Num15z7">
    <w:name w:val="WW8Num15z7"/>
    <w:uiPriority w:val="3"/>
  </w:style>
  <w:style w:type="character" w:customStyle="1" w:styleId="WW8Num15z8">
    <w:name w:val="WW8Num15z8"/>
    <w:uiPriority w:val="3"/>
  </w:style>
  <w:style w:type="character" w:customStyle="1" w:styleId="WW8Num16z0">
    <w:name w:val="WW8Num16z0"/>
    <w:uiPriority w:val="3"/>
    <w:rPr>
      <w:rFonts w:hint="default"/>
    </w:rPr>
  </w:style>
  <w:style w:type="character" w:customStyle="1" w:styleId="WW8Num17z0">
    <w:name w:val="WW8Num17z0"/>
    <w:uiPriority w:val="3"/>
    <w:rPr>
      <w:rFonts w:hint="default"/>
    </w:rPr>
  </w:style>
  <w:style w:type="character" w:customStyle="1" w:styleId="WW8Num17z1">
    <w:name w:val="WW8Num17z1"/>
    <w:uiPriority w:val="3"/>
  </w:style>
  <w:style w:type="character" w:customStyle="1" w:styleId="WW8Num17z2">
    <w:name w:val="WW8Num17z2"/>
    <w:uiPriority w:val="3"/>
  </w:style>
  <w:style w:type="character" w:customStyle="1" w:styleId="WW8Num17z3">
    <w:name w:val="WW8Num17z3"/>
    <w:uiPriority w:val="3"/>
  </w:style>
  <w:style w:type="character" w:customStyle="1" w:styleId="WW8Num17z4">
    <w:name w:val="WW8Num17z4"/>
    <w:uiPriority w:val="3"/>
  </w:style>
  <w:style w:type="character" w:customStyle="1" w:styleId="WW8Num17z5">
    <w:name w:val="WW8Num17z5"/>
    <w:uiPriority w:val="3"/>
  </w:style>
  <w:style w:type="character" w:customStyle="1" w:styleId="WW8Num17z6">
    <w:name w:val="WW8Num17z6"/>
    <w:uiPriority w:val="3"/>
  </w:style>
  <w:style w:type="character" w:customStyle="1" w:styleId="WW8Num17z7">
    <w:name w:val="WW8Num17z7"/>
    <w:uiPriority w:val="3"/>
  </w:style>
  <w:style w:type="character" w:customStyle="1" w:styleId="WW8Num17z8">
    <w:name w:val="WW8Num17z8"/>
    <w:uiPriority w:val="3"/>
  </w:style>
  <w:style w:type="character" w:customStyle="1" w:styleId="WW8Num18z0">
    <w:name w:val="WW8Num18z0"/>
    <w:uiPriority w:val="3"/>
    <w:rPr>
      <w:rFonts w:hint="default"/>
      <w:b w:val="0"/>
      <w:sz w:val="24"/>
      <w:szCs w:val="24"/>
    </w:rPr>
  </w:style>
  <w:style w:type="character" w:customStyle="1" w:styleId="WW8Num18z1">
    <w:name w:val="WW8Num18z1"/>
    <w:uiPriority w:val="3"/>
  </w:style>
  <w:style w:type="character" w:customStyle="1" w:styleId="WW8Num18z2">
    <w:name w:val="WW8Num18z2"/>
    <w:uiPriority w:val="3"/>
  </w:style>
  <w:style w:type="character" w:customStyle="1" w:styleId="WW8Num18z3">
    <w:name w:val="WW8Num18z3"/>
    <w:uiPriority w:val="3"/>
  </w:style>
  <w:style w:type="character" w:customStyle="1" w:styleId="WW8Num18z4">
    <w:name w:val="WW8Num18z4"/>
    <w:uiPriority w:val="3"/>
  </w:style>
  <w:style w:type="character" w:customStyle="1" w:styleId="WW8Num18z5">
    <w:name w:val="WW8Num18z5"/>
    <w:uiPriority w:val="3"/>
  </w:style>
  <w:style w:type="character" w:customStyle="1" w:styleId="WW8Num18z6">
    <w:name w:val="WW8Num18z6"/>
    <w:uiPriority w:val="3"/>
  </w:style>
  <w:style w:type="character" w:customStyle="1" w:styleId="WW8Num18z7">
    <w:name w:val="WW8Num18z7"/>
    <w:uiPriority w:val="3"/>
  </w:style>
  <w:style w:type="character" w:customStyle="1" w:styleId="WW8Num18z8">
    <w:name w:val="WW8Num18z8"/>
    <w:uiPriority w:val="3"/>
  </w:style>
  <w:style w:type="character" w:customStyle="1" w:styleId="WW8Num19z0">
    <w:name w:val="WW8Num19z0"/>
    <w:uiPriority w:val="3"/>
  </w:style>
  <w:style w:type="character" w:customStyle="1" w:styleId="WW8Num19z1">
    <w:name w:val="WW8Num19z1"/>
    <w:uiPriority w:val="3"/>
  </w:style>
  <w:style w:type="character" w:customStyle="1" w:styleId="WW8Num19z2">
    <w:name w:val="WW8Num19z2"/>
    <w:uiPriority w:val="3"/>
  </w:style>
  <w:style w:type="character" w:customStyle="1" w:styleId="WW8Num19z3">
    <w:name w:val="WW8Num19z3"/>
    <w:uiPriority w:val="3"/>
  </w:style>
  <w:style w:type="character" w:customStyle="1" w:styleId="WW8Num19z4">
    <w:name w:val="WW8Num19z4"/>
    <w:uiPriority w:val="3"/>
  </w:style>
  <w:style w:type="character" w:customStyle="1" w:styleId="WW8Num19z5">
    <w:name w:val="WW8Num19z5"/>
    <w:uiPriority w:val="3"/>
  </w:style>
  <w:style w:type="character" w:customStyle="1" w:styleId="WW8Num19z6">
    <w:name w:val="WW8Num19z6"/>
    <w:uiPriority w:val="3"/>
  </w:style>
  <w:style w:type="character" w:customStyle="1" w:styleId="WW8Num19z7">
    <w:name w:val="WW8Num19z7"/>
    <w:uiPriority w:val="3"/>
  </w:style>
  <w:style w:type="character" w:customStyle="1" w:styleId="WW8Num19z8">
    <w:name w:val="WW8Num19z8"/>
    <w:uiPriority w:val="3"/>
  </w:style>
  <w:style w:type="character" w:customStyle="1" w:styleId="WW8Num20z0">
    <w:name w:val="WW8Num20z0"/>
    <w:uiPriority w:val="3"/>
  </w:style>
  <w:style w:type="character" w:customStyle="1" w:styleId="WW8Num20z1">
    <w:name w:val="WW8Num20z1"/>
    <w:uiPriority w:val="3"/>
  </w:style>
  <w:style w:type="character" w:customStyle="1" w:styleId="WW8Num20z2">
    <w:name w:val="WW8Num20z2"/>
    <w:uiPriority w:val="3"/>
  </w:style>
  <w:style w:type="character" w:customStyle="1" w:styleId="WW8Num20z3">
    <w:name w:val="WW8Num20z3"/>
    <w:uiPriority w:val="3"/>
  </w:style>
  <w:style w:type="character" w:customStyle="1" w:styleId="WW8Num20z4">
    <w:name w:val="WW8Num20z4"/>
    <w:uiPriority w:val="3"/>
  </w:style>
  <w:style w:type="character" w:customStyle="1" w:styleId="WW8Num20z5">
    <w:name w:val="WW8Num20z5"/>
    <w:uiPriority w:val="3"/>
  </w:style>
  <w:style w:type="character" w:customStyle="1" w:styleId="WW8Num20z6">
    <w:name w:val="WW8Num20z6"/>
    <w:uiPriority w:val="3"/>
  </w:style>
  <w:style w:type="character" w:customStyle="1" w:styleId="WW8Num20z7">
    <w:name w:val="WW8Num20z7"/>
    <w:uiPriority w:val="3"/>
  </w:style>
  <w:style w:type="character" w:customStyle="1" w:styleId="WW8Num20z8">
    <w:name w:val="WW8Num20z8"/>
    <w:uiPriority w:val="3"/>
  </w:style>
  <w:style w:type="character" w:customStyle="1" w:styleId="WW8Num21z0">
    <w:name w:val="WW8Num21z0"/>
    <w:uiPriority w:val="3"/>
  </w:style>
  <w:style w:type="character" w:customStyle="1" w:styleId="WW8Num21z1">
    <w:name w:val="WW8Num21z1"/>
    <w:uiPriority w:val="3"/>
  </w:style>
  <w:style w:type="character" w:customStyle="1" w:styleId="WW8Num21z2">
    <w:name w:val="WW8Num21z2"/>
    <w:uiPriority w:val="3"/>
  </w:style>
  <w:style w:type="character" w:customStyle="1" w:styleId="WW8Num21z3">
    <w:name w:val="WW8Num21z3"/>
    <w:uiPriority w:val="3"/>
  </w:style>
  <w:style w:type="character" w:customStyle="1" w:styleId="WW8Num21z4">
    <w:name w:val="WW8Num21z4"/>
    <w:uiPriority w:val="3"/>
  </w:style>
  <w:style w:type="character" w:customStyle="1" w:styleId="WW8Num21z5">
    <w:name w:val="WW8Num21z5"/>
    <w:uiPriority w:val="3"/>
  </w:style>
  <w:style w:type="character" w:customStyle="1" w:styleId="WW8Num21z6">
    <w:name w:val="WW8Num21z6"/>
    <w:uiPriority w:val="3"/>
  </w:style>
  <w:style w:type="character" w:customStyle="1" w:styleId="WW8Num21z7">
    <w:name w:val="WW8Num21z7"/>
    <w:uiPriority w:val="3"/>
  </w:style>
  <w:style w:type="character" w:customStyle="1" w:styleId="WW8Num21z8">
    <w:name w:val="WW8Num21z8"/>
    <w:uiPriority w:val="3"/>
  </w:style>
  <w:style w:type="character" w:customStyle="1" w:styleId="WW8Num22z0">
    <w:name w:val="WW8Num22z0"/>
    <w:uiPriority w:val="3"/>
  </w:style>
  <w:style w:type="character" w:customStyle="1" w:styleId="WW8Num22z1">
    <w:name w:val="WW8Num22z1"/>
    <w:uiPriority w:val="3"/>
  </w:style>
  <w:style w:type="character" w:customStyle="1" w:styleId="WW8Num22z2">
    <w:name w:val="WW8Num22z2"/>
    <w:uiPriority w:val="3"/>
  </w:style>
  <w:style w:type="character" w:customStyle="1" w:styleId="WW8Num22z3">
    <w:name w:val="WW8Num22z3"/>
    <w:uiPriority w:val="3"/>
  </w:style>
  <w:style w:type="character" w:customStyle="1" w:styleId="WW8Num22z4">
    <w:name w:val="WW8Num22z4"/>
    <w:uiPriority w:val="3"/>
  </w:style>
  <w:style w:type="character" w:customStyle="1" w:styleId="WW8Num22z5">
    <w:name w:val="WW8Num22z5"/>
    <w:uiPriority w:val="3"/>
  </w:style>
  <w:style w:type="character" w:customStyle="1" w:styleId="WW8Num22z6">
    <w:name w:val="WW8Num22z6"/>
    <w:uiPriority w:val="3"/>
  </w:style>
  <w:style w:type="character" w:customStyle="1" w:styleId="WW8Num22z7">
    <w:name w:val="WW8Num22z7"/>
    <w:uiPriority w:val="3"/>
  </w:style>
  <w:style w:type="character" w:customStyle="1" w:styleId="WW8Num22z8">
    <w:name w:val="WW8Num22z8"/>
    <w:uiPriority w:val="3"/>
  </w:style>
  <w:style w:type="character" w:customStyle="1" w:styleId="WW8Num23z0">
    <w:name w:val="WW8Num23z0"/>
    <w:uiPriority w:val="3"/>
    <w:rPr>
      <w:rFonts w:hint="default"/>
      <w:sz w:val="28"/>
      <w:szCs w:val="28"/>
    </w:rPr>
  </w:style>
  <w:style w:type="character" w:customStyle="1" w:styleId="WW8Num23z1">
    <w:name w:val="WW8Num23z1"/>
    <w:uiPriority w:val="3"/>
  </w:style>
  <w:style w:type="character" w:customStyle="1" w:styleId="WW8Num23z2">
    <w:name w:val="WW8Num23z2"/>
    <w:uiPriority w:val="3"/>
  </w:style>
  <w:style w:type="character" w:customStyle="1" w:styleId="WW8Num23z3">
    <w:name w:val="WW8Num23z3"/>
    <w:uiPriority w:val="3"/>
  </w:style>
  <w:style w:type="character" w:customStyle="1" w:styleId="WW8Num23z4">
    <w:name w:val="WW8Num23z4"/>
    <w:uiPriority w:val="3"/>
  </w:style>
  <w:style w:type="character" w:customStyle="1" w:styleId="WW8Num23z5">
    <w:name w:val="WW8Num23z5"/>
    <w:uiPriority w:val="3"/>
  </w:style>
  <w:style w:type="character" w:customStyle="1" w:styleId="WW8Num23z6">
    <w:name w:val="WW8Num23z6"/>
    <w:uiPriority w:val="3"/>
  </w:style>
  <w:style w:type="character" w:customStyle="1" w:styleId="WW8Num23z7">
    <w:name w:val="WW8Num23z7"/>
    <w:uiPriority w:val="3"/>
  </w:style>
  <w:style w:type="character" w:customStyle="1" w:styleId="WW8Num23z8">
    <w:name w:val="WW8Num23z8"/>
    <w:uiPriority w:val="3"/>
  </w:style>
  <w:style w:type="character" w:customStyle="1" w:styleId="WW8Num24z0">
    <w:name w:val="WW8Num24z0"/>
    <w:uiPriority w:val="3"/>
    <w:rPr>
      <w:rFonts w:hint="default"/>
    </w:rPr>
  </w:style>
  <w:style w:type="character" w:customStyle="1" w:styleId="WW8Num24z1">
    <w:name w:val="WW8Num24z1"/>
    <w:uiPriority w:val="3"/>
  </w:style>
  <w:style w:type="character" w:customStyle="1" w:styleId="WW8Num24z2">
    <w:name w:val="WW8Num24z2"/>
    <w:uiPriority w:val="3"/>
  </w:style>
  <w:style w:type="character" w:customStyle="1" w:styleId="WW8Num24z3">
    <w:name w:val="WW8Num24z3"/>
    <w:uiPriority w:val="3"/>
  </w:style>
  <w:style w:type="character" w:customStyle="1" w:styleId="WW8Num24z4">
    <w:name w:val="WW8Num24z4"/>
    <w:uiPriority w:val="3"/>
  </w:style>
  <w:style w:type="character" w:customStyle="1" w:styleId="WW8Num24z5">
    <w:name w:val="WW8Num24z5"/>
    <w:uiPriority w:val="3"/>
  </w:style>
  <w:style w:type="character" w:customStyle="1" w:styleId="WW8Num24z6">
    <w:name w:val="WW8Num24z6"/>
    <w:uiPriority w:val="3"/>
  </w:style>
  <w:style w:type="character" w:customStyle="1" w:styleId="WW8Num24z7">
    <w:name w:val="WW8Num24z7"/>
    <w:uiPriority w:val="3"/>
  </w:style>
  <w:style w:type="character" w:customStyle="1" w:styleId="WW8Num24z8">
    <w:name w:val="WW8Num24z8"/>
    <w:uiPriority w:val="3"/>
  </w:style>
  <w:style w:type="character" w:customStyle="1" w:styleId="WW8Num25z0">
    <w:name w:val="WW8Num25z0"/>
    <w:uiPriority w:val="3"/>
    <w:rPr>
      <w:rFonts w:hint="default"/>
    </w:rPr>
  </w:style>
  <w:style w:type="character" w:customStyle="1" w:styleId="WW8Num26z0">
    <w:name w:val="WW8Num26z0"/>
    <w:uiPriority w:val="3"/>
    <w:rPr>
      <w:rFonts w:hint="default"/>
    </w:rPr>
  </w:style>
  <w:style w:type="character" w:customStyle="1" w:styleId="WW8Num26z1">
    <w:name w:val="WW8Num26z1"/>
    <w:uiPriority w:val="3"/>
  </w:style>
  <w:style w:type="character" w:customStyle="1" w:styleId="WW8Num26z2">
    <w:name w:val="WW8Num26z2"/>
    <w:uiPriority w:val="3"/>
  </w:style>
  <w:style w:type="character" w:customStyle="1" w:styleId="WW8Num26z3">
    <w:name w:val="WW8Num26z3"/>
    <w:uiPriority w:val="3"/>
  </w:style>
  <w:style w:type="character" w:customStyle="1" w:styleId="WW8Num26z4">
    <w:name w:val="WW8Num26z4"/>
    <w:uiPriority w:val="3"/>
  </w:style>
  <w:style w:type="character" w:customStyle="1" w:styleId="WW8Num26z5">
    <w:name w:val="WW8Num26z5"/>
    <w:uiPriority w:val="3"/>
  </w:style>
  <w:style w:type="character" w:customStyle="1" w:styleId="WW8Num26z6">
    <w:name w:val="WW8Num26z6"/>
    <w:uiPriority w:val="3"/>
  </w:style>
  <w:style w:type="character" w:customStyle="1" w:styleId="WW8Num26z7">
    <w:name w:val="WW8Num26z7"/>
    <w:uiPriority w:val="3"/>
  </w:style>
  <w:style w:type="character" w:customStyle="1" w:styleId="WW8Num26z8">
    <w:name w:val="WW8Num26z8"/>
    <w:uiPriority w:val="3"/>
  </w:style>
  <w:style w:type="character" w:customStyle="1" w:styleId="WW8Num27z0">
    <w:name w:val="WW8Num27z0"/>
    <w:uiPriority w:val="3"/>
  </w:style>
  <w:style w:type="character" w:customStyle="1" w:styleId="WW8Num27z1">
    <w:name w:val="WW8Num27z1"/>
    <w:uiPriority w:val="3"/>
  </w:style>
  <w:style w:type="character" w:customStyle="1" w:styleId="WW8Num27z2">
    <w:name w:val="WW8Num27z2"/>
    <w:uiPriority w:val="3"/>
  </w:style>
  <w:style w:type="character" w:customStyle="1" w:styleId="WW8Num27z3">
    <w:name w:val="WW8Num27z3"/>
    <w:uiPriority w:val="3"/>
  </w:style>
  <w:style w:type="character" w:customStyle="1" w:styleId="WW8Num27z4">
    <w:name w:val="WW8Num27z4"/>
    <w:uiPriority w:val="3"/>
  </w:style>
  <w:style w:type="character" w:customStyle="1" w:styleId="WW8Num27z5">
    <w:name w:val="WW8Num27z5"/>
    <w:uiPriority w:val="3"/>
  </w:style>
  <w:style w:type="character" w:customStyle="1" w:styleId="WW8Num27z6">
    <w:name w:val="WW8Num27z6"/>
    <w:uiPriority w:val="3"/>
  </w:style>
  <w:style w:type="character" w:customStyle="1" w:styleId="WW8Num27z7">
    <w:name w:val="WW8Num27z7"/>
    <w:uiPriority w:val="3"/>
  </w:style>
  <w:style w:type="character" w:customStyle="1" w:styleId="WW8Num27z8">
    <w:name w:val="WW8Num27z8"/>
    <w:uiPriority w:val="3"/>
  </w:style>
  <w:style w:type="character" w:customStyle="1" w:styleId="WW8Num28z0">
    <w:name w:val="WW8Num28z0"/>
    <w:uiPriority w:val="3"/>
    <w:rPr>
      <w:rFonts w:hint="default"/>
    </w:rPr>
  </w:style>
  <w:style w:type="character" w:customStyle="1" w:styleId="WW8Num28z1">
    <w:name w:val="WW8Num28z1"/>
    <w:uiPriority w:val="3"/>
  </w:style>
  <w:style w:type="character" w:customStyle="1" w:styleId="WW8Num28z2">
    <w:name w:val="WW8Num28z2"/>
    <w:uiPriority w:val="3"/>
  </w:style>
  <w:style w:type="character" w:customStyle="1" w:styleId="WW8Num28z3">
    <w:name w:val="WW8Num28z3"/>
    <w:uiPriority w:val="3"/>
  </w:style>
  <w:style w:type="character" w:customStyle="1" w:styleId="WW8Num28z4">
    <w:name w:val="WW8Num28z4"/>
    <w:uiPriority w:val="3"/>
  </w:style>
  <w:style w:type="character" w:customStyle="1" w:styleId="WW8Num28z5">
    <w:name w:val="WW8Num28z5"/>
    <w:uiPriority w:val="3"/>
  </w:style>
  <w:style w:type="character" w:customStyle="1" w:styleId="WW8Num28z6">
    <w:name w:val="WW8Num28z6"/>
    <w:uiPriority w:val="3"/>
  </w:style>
  <w:style w:type="character" w:customStyle="1" w:styleId="WW8Num28z7">
    <w:name w:val="WW8Num28z7"/>
    <w:uiPriority w:val="3"/>
  </w:style>
  <w:style w:type="character" w:customStyle="1" w:styleId="WW8Num28z8">
    <w:name w:val="WW8Num28z8"/>
    <w:uiPriority w:val="3"/>
  </w:style>
  <w:style w:type="character" w:customStyle="1" w:styleId="WW8Num29z0">
    <w:name w:val="WW8Num29z0"/>
    <w:uiPriority w:val="3"/>
  </w:style>
  <w:style w:type="character" w:customStyle="1" w:styleId="WW8Num29z1">
    <w:name w:val="WW8Num29z1"/>
    <w:uiPriority w:val="3"/>
  </w:style>
  <w:style w:type="character" w:customStyle="1" w:styleId="WW8Num29z2">
    <w:name w:val="WW8Num29z2"/>
    <w:uiPriority w:val="3"/>
  </w:style>
  <w:style w:type="character" w:customStyle="1" w:styleId="WW8Num29z3">
    <w:name w:val="WW8Num29z3"/>
    <w:uiPriority w:val="3"/>
  </w:style>
  <w:style w:type="character" w:customStyle="1" w:styleId="WW8Num29z4">
    <w:name w:val="WW8Num29z4"/>
    <w:uiPriority w:val="3"/>
  </w:style>
  <w:style w:type="character" w:customStyle="1" w:styleId="WW8Num29z5">
    <w:name w:val="WW8Num29z5"/>
    <w:uiPriority w:val="3"/>
  </w:style>
  <w:style w:type="character" w:customStyle="1" w:styleId="WW8Num29z6">
    <w:name w:val="WW8Num29z6"/>
    <w:uiPriority w:val="3"/>
  </w:style>
  <w:style w:type="character" w:customStyle="1" w:styleId="WW8Num29z7">
    <w:name w:val="WW8Num29z7"/>
    <w:uiPriority w:val="3"/>
  </w:style>
  <w:style w:type="character" w:customStyle="1" w:styleId="WW8Num29z8">
    <w:name w:val="WW8Num29z8"/>
    <w:uiPriority w:val="3"/>
  </w:style>
  <w:style w:type="character" w:customStyle="1" w:styleId="WW8Num30z0">
    <w:name w:val="WW8Num30z0"/>
    <w:uiPriority w:val="3"/>
    <w:rPr>
      <w:sz w:val="28"/>
      <w:szCs w:val="28"/>
    </w:rPr>
  </w:style>
  <w:style w:type="character" w:customStyle="1" w:styleId="WW8Num30z1">
    <w:name w:val="WW8Num30z1"/>
    <w:uiPriority w:val="3"/>
  </w:style>
  <w:style w:type="character" w:customStyle="1" w:styleId="WW8Num30z2">
    <w:name w:val="WW8Num30z2"/>
    <w:uiPriority w:val="3"/>
  </w:style>
  <w:style w:type="character" w:customStyle="1" w:styleId="WW8Num30z3">
    <w:name w:val="WW8Num30z3"/>
    <w:uiPriority w:val="3"/>
  </w:style>
  <w:style w:type="character" w:customStyle="1" w:styleId="WW8Num30z4">
    <w:name w:val="WW8Num30z4"/>
    <w:uiPriority w:val="3"/>
  </w:style>
  <w:style w:type="character" w:customStyle="1" w:styleId="WW8Num30z5">
    <w:name w:val="WW8Num30z5"/>
    <w:uiPriority w:val="3"/>
  </w:style>
  <w:style w:type="character" w:customStyle="1" w:styleId="WW8Num30z6">
    <w:name w:val="WW8Num30z6"/>
    <w:uiPriority w:val="3"/>
  </w:style>
  <w:style w:type="character" w:customStyle="1" w:styleId="WW8Num30z7">
    <w:name w:val="WW8Num30z7"/>
    <w:uiPriority w:val="3"/>
  </w:style>
  <w:style w:type="character" w:customStyle="1" w:styleId="WW8Num30z8">
    <w:name w:val="WW8Num30z8"/>
    <w:uiPriority w:val="3"/>
  </w:style>
  <w:style w:type="character" w:customStyle="1" w:styleId="12">
    <w:name w:val=" Знак Знак12"/>
    <w:uiPriority w:val="67"/>
    <w:rPr>
      <w:sz w:val="28"/>
      <w:szCs w:val="24"/>
    </w:rPr>
  </w:style>
  <w:style w:type="character" w:customStyle="1" w:styleId="11">
    <w:name w:val=" Знак Знак11"/>
    <w:uiPriority w:val="67"/>
    <w:rPr>
      <w:sz w:val="28"/>
      <w:szCs w:val="24"/>
    </w:rPr>
  </w:style>
  <w:style w:type="character" w:customStyle="1" w:styleId="100">
    <w:name w:val=" Знак Знак10"/>
    <w:uiPriority w:val="67"/>
    <w:rPr>
      <w:b/>
      <w:bCs/>
      <w:sz w:val="24"/>
      <w:szCs w:val="24"/>
    </w:rPr>
  </w:style>
  <w:style w:type="character" w:customStyle="1" w:styleId="18">
    <w:name w:val=" Знак Знак18"/>
    <w:uiPriority w:val="67"/>
    <w:rPr>
      <w:rFonts w:ascii="AG Souvenir" w:hAnsi="AG Souvenir" w:cs="AG Souvenir"/>
      <w:b/>
      <w:spacing w:val="38"/>
      <w:sz w:val="28"/>
    </w:rPr>
  </w:style>
  <w:style w:type="character" w:customStyle="1" w:styleId="17">
    <w:name w:val=" Знак Знак17"/>
    <w:uiPriority w:val="67"/>
    <w:rPr>
      <w:rFonts w:ascii="Cambria" w:eastAsia="Times New Roman" w:hAnsi="Cambria" w:cs="Times New Roman"/>
      <w:b/>
      <w:bCs/>
      <w:i/>
      <w:iCs/>
      <w:sz w:val="28"/>
      <w:szCs w:val="28"/>
    </w:rPr>
  </w:style>
  <w:style w:type="character" w:customStyle="1" w:styleId="16">
    <w:name w:val=" Знак Знак16"/>
    <w:uiPriority w:val="67"/>
    <w:rPr>
      <w:b/>
      <w:spacing w:val="30"/>
      <w:sz w:val="36"/>
    </w:rPr>
  </w:style>
  <w:style w:type="character" w:customStyle="1" w:styleId="15">
    <w:name w:val=" Знак Знак15"/>
    <w:uiPriority w:val="67"/>
    <w:rPr>
      <w:rFonts w:eastAsia="Arial Unicode MS"/>
      <w:b/>
      <w:bCs/>
      <w:sz w:val="28"/>
      <w:szCs w:val="24"/>
    </w:rPr>
  </w:style>
  <w:style w:type="character" w:customStyle="1" w:styleId="14">
    <w:name w:val=" Знак Знак14"/>
    <w:uiPriority w:val="67"/>
    <w:rPr>
      <w:rFonts w:eastAsia="Arial Unicode MS"/>
      <w:b/>
      <w:bCs/>
      <w:sz w:val="24"/>
      <w:szCs w:val="24"/>
    </w:rPr>
  </w:style>
  <w:style w:type="character" w:customStyle="1" w:styleId="9">
    <w:name w:val=" Знак Знак9"/>
    <w:uiPriority w:val="67"/>
    <w:rPr>
      <w:sz w:val="28"/>
    </w:rPr>
  </w:style>
  <w:style w:type="character" w:customStyle="1" w:styleId="8">
    <w:name w:val=" Знак Знак8"/>
    <w:basedOn w:val="10"/>
    <w:uiPriority w:val="67"/>
  </w:style>
  <w:style w:type="character" w:customStyle="1" w:styleId="7">
    <w:name w:val=" Знак Знак7"/>
    <w:basedOn w:val="10"/>
    <w:uiPriority w:val="67"/>
  </w:style>
  <w:style w:type="character" w:customStyle="1" w:styleId="6">
    <w:name w:val=" Знак Знак6"/>
    <w:basedOn w:val="10"/>
    <w:uiPriority w:val="67"/>
  </w:style>
  <w:style w:type="character" w:customStyle="1" w:styleId="50">
    <w:name w:val=" Знак Знак5"/>
    <w:uiPriority w:val="67"/>
    <w:rPr>
      <w:b/>
      <w:bCs/>
      <w:i/>
      <w:iCs/>
      <w:sz w:val="28"/>
      <w:szCs w:val="24"/>
    </w:rPr>
  </w:style>
  <w:style w:type="character" w:customStyle="1" w:styleId="40">
    <w:name w:val=" Знак Знак4"/>
    <w:uiPriority w:val="67"/>
    <w:rPr>
      <w:b/>
      <w:spacing w:val="14"/>
      <w:sz w:val="32"/>
      <w:szCs w:val="24"/>
    </w:rPr>
  </w:style>
  <w:style w:type="character" w:customStyle="1" w:styleId="30">
    <w:name w:val=" Знак Знак3"/>
    <w:uiPriority w:val="67"/>
    <w:rPr>
      <w:sz w:val="28"/>
    </w:rPr>
  </w:style>
  <w:style w:type="character" w:customStyle="1" w:styleId="20">
    <w:name w:val=" Знак Знак2"/>
    <w:uiPriority w:val="67"/>
    <w:rPr>
      <w:szCs w:val="24"/>
    </w:rPr>
  </w:style>
  <w:style w:type="character" w:customStyle="1" w:styleId="13">
    <w:name w:val=" Знак Знак1"/>
    <w:uiPriority w:val="67"/>
    <w:rPr>
      <w:b/>
      <w:bCs/>
    </w:rPr>
  </w:style>
  <w:style w:type="character" w:customStyle="1" w:styleId="130">
    <w:name w:val=" Знак Знак13"/>
    <w:uiPriority w:val="67"/>
    <w:rPr>
      <w:rFonts w:ascii="Tahoma" w:hAnsi="Tahoma" w:cs="Tahoma"/>
      <w:sz w:val="16"/>
      <w:szCs w:val="16"/>
    </w:rPr>
  </w:style>
  <w:style w:type="character" w:customStyle="1" w:styleId="19">
    <w:name w:val="Знак примечания1"/>
    <w:uiPriority w:val="67"/>
    <w:rPr>
      <w:sz w:val="16"/>
      <w:szCs w:val="16"/>
    </w:rPr>
  </w:style>
  <w:style w:type="character" w:customStyle="1" w:styleId="ae">
    <w:name w:val=" Знак Знак"/>
    <w:basedOn w:val="10"/>
    <w:uiPriority w:val="67"/>
  </w:style>
  <w:style w:type="character" w:customStyle="1" w:styleId="af">
    <w:name w:val="Символ сноски"/>
    <w:uiPriority w:val="67"/>
    <w:rPr>
      <w:vertAlign w:val="superscript"/>
    </w:rPr>
  </w:style>
  <w:style w:type="paragraph" w:customStyle="1" w:styleId="af0">
    <w:name w:val="Заголовок"/>
    <w:basedOn w:val="a"/>
    <w:next w:val="a9"/>
    <w:uiPriority w:val="67"/>
    <w:pPr>
      <w:jc w:val="center"/>
    </w:pPr>
    <w:rPr>
      <w:sz w:val="28"/>
      <w:szCs w:val="24"/>
    </w:rPr>
  </w:style>
  <w:style w:type="paragraph" w:customStyle="1" w:styleId="1a">
    <w:name w:val="Указатель1"/>
    <w:basedOn w:val="a"/>
    <w:uiPriority w:val="67"/>
    <w:pPr>
      <w:suppressLineNumbers/>
    </w:pPr>
    <w:rPr>
      <w:rFonts w:cs="Mangal"/>
    </w:rPr>
  </w:style>
  <w:style w:type="paragraph" w:customStyle="1" w:styleId="1b">
    <w:name w:val="Текст выноски1"/>
    <w:basedOn w:val="a"/>
    <w:uiPriority w:val="67"/>
    <w:rPr>
      <w:rFonts w:ascii="Tahoma" w:hAnsi="Tahoma" w:cs="Tahoma"/>
      <w:sz w:val="16"/>
      <w:szCs w:val="16"/>
    </w:rPr>
  </w:style>
  <w:style w:type="paragraph" w:customStyle="1" w:styleId="21">
    <w:name w:val="Основной текст 21"/>
    <w:basedOn w:val="a"/>
    <w:uiPriority w:val="67"/>
    <w:rPr>
      <w:b/>
      <w:bCs/>
      <w:sz w:val="24"/>
      <w:szCs w:val="24"/>
    </w:rPr>
  </w:style>
  <w:style w:type="paragraph" w:customStyle="1" w:styleId="1c">
    <w:name w:val="Абзац списка1"/>
    <w:basedOn w:val="a"/>
    <w:uiPriority w:val="67"/>
    <w:pPr>
      <w:ind w:left="720"/>
      <w:contextualSpacing/>
    </w:pPr>
    <w:rPr>
      <w:sz w:val="24"/>
      <w:szCs w:val="24"/>
    </w:rPr>
  </w:style>
  <w:style w:type="paragraph" w:customStyle="1" w:styleId="Postan">
    <w:name w:val="Postan"/>
    <w:basedOn w:val="a"/>
    <w:uiPriority w:val="7"/>
    <w:pPr>
      <w:jc w:val="center"/>
    </w:pPr>
    <w:rPr>
      <w:sz w:val="28"/>
    </w:rPr>
  </w:style>
  <w:style w:type="paragraph" w:customStyle="1" w:styleId="1d">
    <w:name w:val="Текст примечания1"/>
    <w:basedOn w:val="a"/>
    <w:uiPriority w:val="67"/>
  </w:style>
  <w:style w:type="paragraph" w:customStyle="1" w:styleId="31">
    <w:name w:val="Основной текст 31"/>
    <w:basedOn w:val="a"/>
    <w:uiPriority w:val="67"/>
    <w:pPr>
      <w:jc w:val="center"/>
    </w:pPr>
    <w:rPr>
      <w:b/>
      <w:spacing w:val="14"/>
      <w:sz w:val="32"/>
      <w:szCs w:val="24"/>
    </w:rPr>
  </w:style>
  <w:style w:type="paragraph" w:customStyle="1" w:styleId="210">
    <w:name w:val="Основной текст с отступом 21"/>
    <w:basedOn w:val="a"/>
    <w:uiPriority w:val="67"/>
    <w:pPr>
      <w:overflowPunct w:val="0"/>
      <w:autoSpaceDE w:val="0"/>
      <w:ind w:firstLine="720"/>
      <w:jc w:val="both"/>
    </w:pPr>
    <w:rPr>
      <w:sz w:val="28"/>
    </w:rPr>
  </w:style>
  <w:style w:type="paragraph" w:customStyle="1" w:styleId="310">
    <w:name w:val="Основной текст с отступом 31"/>
    <w:basedOn w:val="a"/>
    <w:uiPriority w:val="67"/>
    <w:pPr>
      <w:autoSpaceDE w:val="0"/>
      <w:spacing w:line="320" w:lineRule="atLeast"/>
      <w:ind w:left="420" w:hanging="420"/>
      <w:jc w:val="both"/>
    </w:pPr>
    <w:rPr>
      <w:szCs w:val="24"/>
    </w:rPr>
  </w:style>
  <w:style w:type="paragraph" w:customStyle="1" w:styleId="1e">
    <w:name w:val="Тема примечания1"/>
    <w:basedOn w:val="1d"/>
    <w:next w:val="1d"/>
    <w:uiPriority w:val="67"/>
    <w:rPr>
      <w:b/>
      <w:bCs/>
    </w:rPr>
  </w:style>
  <w:style w:type="paragraph" w:customStyle="1" w:styleId="ConsNonformat">
    <w:name w:val="ConsNonformat"/>
    <w:uiPriority w:val="6"/>
    <w:pPr>
      <w:widowControl w:val="0"/>
      <w:suppressAutoHyphens/>
      <w:autoSpaceDE w:val="0"/>
      <w:ind w:right="19772"/>
    </w:pPr>
    <w:rPr>
      <w:rFonts w:ascii="Courier New" w:hAnsi="Courier New" w:cs="Courier New"/>
      <w:lang w:eastAsia="zh-CN"/>
    </w:rPr>
  </w:style>
  <w:style w:type="paragraph" w:customStyle="1" w:styleId="ConsNormal">
    <w:name w:val="ConsNormal"/>
    <w:uiPriority w:val="6"/>
    <w:pPr>
      <w:widowControl w:val="0"/>
      <w:suppressAutoHyphens/>
      <w:autoSpaceDE w:val="0"/>
      <w:ind w:right="19772" w:firstLine="720"/>
    </w:pPr>
    <w:rPr>
      <w:rFonts w:ascii="Arial" w:hAnsi="Arial" w:cs="Arial"/>
      <w:lang w:eastAsia="zh-CN"/>
    </w:rPr>
  </w:style>
  <w:style w:type="paragraph" w:customStyle="1" w:styleId="ConsTitle">
    <w:name w:val="ConsTitle"/>
    <w:uiPriority w:val="6"/>
    <w:pPr>
      <w:widowControl w:val="0"/>
      <w:suppressAutoHyphens/>
      <w:autoSpaceDE w:val="0"/>
      <w:ind w:right="19772"/>
    </w:pPr>
    <w:rPr>
      <w:rFonts w:ascii="Arial" w:hAnsi="Arial" w:cs="Arial"/>
      <w:b/>
      <w:bCs/>
      <w:sz w:val="16"/>
      <w:szCs w:val="16"/>
      <w:lang w:eastAsia="zh-CN"/>
    </w:rPr>
  </w:style>
  <w:style w:type="paragraph" w:customStyle="1" w:styleId="ConsPlusNormal">
    <w:name w:val="ConsPlusNormal"/>
    <w:uiPriority w:val="6"/>
    <w:pPr>
      <w:widowControl w:val="0"/>
      <w:suppressAutoHyphens/>
      <w:autoSpaceDE w:val="0"/>
      <w:ind w:firstLine="720"/>
    </w:pPr>
    <w:rPr>
      <w:rFonts w:ascii="Arial" w:hAnsi="Arial" w:cs="Arial"/>
      <w:lang w:eastAsia="zh-CN"/>
    </w:rPr>
  </w:style>
  <w:style w:type="paragraph" w:customStyle="1" w:styleId="ConsPlusNonformat">
    <w:name w:val="ConsPlusNonformat"/>
    <w:uiPriority w:val="6"/>
    <w:pPr>
      <w:widowControl w:val="0"/>
      <w:suppressAutoHyphens/>
      <w:autoSpaceDE w:val="0"/>
    </w:pPr>
    <w:rPr>
      <w:rFonts w:ascii="Courier New" w:hAnsi="Courier New" w:cs="Courier New"/>
      <w:lang w:eastAsia="zh-CN"/>
    </w:rPr>
  </w:style>
  <w:style w:type="paragraph" w:customStyle="1" w:styleId="1f">
    <w:name w:val="Знак1"/>
    <w:basedOn w:val="a"/>
    <w:uiPriority w:val="67"/>
    <w:pPr>
      <w:overflowPunct w:val="0"/>
      <w:autoSpaceDE w:val="0"/>
    </w:pPr>
    <w:rPr>
      <w:rFonts w:ascii="Verdana" w:hAnsi="Verdana" w:cs="Verdana"/>
      <w:lang w:val="en-US"/>
    </w:rPr>
  </w:style>
  <w:style w:type="paragraph" w:customStyle="1" w:styleId="1f0">
    <w:name w:val="Без интервала1"/>
    <w:uiPriority w:val="67"/>
    <w:pPr>
      <w:suppressAutoHyphens/>
    </w:pPr>
    <w:rPr>
      <w:rFonts w:ascii="Calibri" w:hAnsi="Calibri" w:cs="Calibri"/>
      <w:sz w:val="22"/>
      <w:szCs w:val="22"/>
      <w:lang w:eastAsia="zh-CN"/>
    </w:rPr>
  </w:style>
  <w:style w:type="paragraph" w:customStyle="1" w:styleId="af1">
    <w:name w:val="Содержимое таблицы"/>
    <w:basedOn w:val="a"/>
    <w:uiPriority w:val="67"/>
    <w:pPr>
      <w:suppressLineNumbers/>
    </w:pPr>
  </w:style>
  <w:style w:type="paragraph" w:customStyle="1" w:styleId="af2">
    <w:name w:val="Заголовок таблицы"/>
    <w:basedOn w:val="af1"/>
    <w:uiPriority w:val="67"/>
    <w:pPr>
      <w:jc w:val="center"/>
    </w:pPr>
    <w:rPr>
      <w:b/>
      <w:bCs/>
    </w:rPr>
  </w:style>
  <w:style w:type="character" w:customStyle="1" w:styleId="a8">
    <w:name w:val="Верхний колонтитул Знак"/>
    <w:basedOn w:val="a0"/>
    <w:link w:val="a7"/>
    <w:uiPriority w:val="99"/>
    <w:rsid w:val="006C5866"/>
    <w:rPr>
      <w:lang w:eastAsia="zh-CN"/>
    </w:rPr>
  </w:style>
  <w:style w:type="paragraph" w:styleId="af3">
    <w:name w:val="No Spacing"/>
    <w:uiPriority w:val="1"/>
    <w:qFormat/>
    <w:rsid w:val="00BC66E9"/>
    <w:rPr>
      <w:rFonts w:ascii="Calibri" w:hAnsi="Calibri"/>
      <w:sz w:val="22"/>
      <w:szCs w:val="22"/>
    </w:rPr>
  </w:style>
  <w:style w:type="character" w:customStyle="1" w:styleId="af4">
    <w:name w:val="Гипертекстовая ссылка"/>
    <w:uiPriority w:val="99"/>
    <w:rsid w:val="00BA017C"/>
    <w:rPr>
      <w:b w:val="0"/>
      <w:bCs w:val="0"/>
      <w:color w:val="106BBE"/>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h.adm@yandex.ru" TargetMode="Externa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ya\Application%20Data\Microsoft\&#1064;&#1072;&#1073;&#1083;&#1086;&#1085;&#1099;\r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r_gl</Template>
  <TotalTime>350</TotalTime>
  <Pages>64</Pages>
  <Words>23698</Words>
  <Characters>135083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158465</CharactersWithSpaces>
  <SharedDoc>false</SharedDoc>
  <HLinks>
    <vt:vector size="12" baseType="variant">
      <vt:variant>
        <vt:i4>7667742</vt:i4>
      </vt:variant>
      <vt:variant>
        <vt:i4>3</vt:i4>
      </vt:variant>
      <vt:variant>
        <vt:i4>0</vt:i4>
      </vt:variant>
      <vt:variant>
        <vt:i4>5</vt:i4>
      </vt:variant>
      <vt:variant>
        <vt:lpwstr>mailto:alsh.adm@yandex.ru</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cp:revision>
  <cp:lastPrinted>2023-06-23T11:46:00Z</cp:lastPrinted>
  <dcterms:created xsi:type="dcterms:W3CDTF">2021-03-19T06:30:00Z</dcterms:created>
  <dcterms:modified xsi:type="dcterms:W3CDTF">2023-06-23T11:49:00Z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