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E5" w:rsidRPr="001460E5" w:rsidRDefault="001460E5" w:rsidP="001460E5">
      <w:pPr>
        <w:jc w:val="center"/>
        <w:rPr>
          <w:b/>
          <w:sz w:val="28"/>
          <w:szCs w:val="28"/>
        </w:rPr>
      </w:pPr>
      <w:r w:rsidRPr="001460E5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1460E5" w:rsidRPr="001460E5" w:rsidRDefault="001460E5" w:rsidP="001460E5">
      <w:pPr>
        <w:jc w:val="center"/>
        <w:rPr>
          <w:b/>
          <w:sz w:val="28"/>
          <w:szCs w:val="28"/>
        </w:rPr>
      </w:pPr>
      <w:r w:rsidRPr="001460E5">
        <w:rPr>
          <w:b/>
          <w:sz w:val="28"/>
          <w:szCs w:val="28"/>
        </w:rPr>
        <w:t>ЕКАТЕРИНОВСКОГО МУНИЦИПАЛЬНОГО РАЙОНА</w:t>
      </w:r>
    </w:p>
    <w:p w:rsidR="001460E5" w:rsidRPr="001460E5" w:rsidRDefault="001460E5" w:rsidP="001460E5">
      <w:pPr>
        <w:jc w:val="center"/>
        <w:rPr>
          <w:b/>
          <w:sz w:val="28"/>
          <w:szCs w:val="28"/>
        </w:rPr>
      </w:pPr>
      <w:r w:rsidRPr="001460E5">
        <w:rPr>
          <w:b/>
          <w:sz w:val="28"/>
          <w:szCs w:val="28"/>
        </w:rPr>
        <w:t>САРАТОВСКОЙ ОБЛАСТИ</w:t>
      </w:r>
    </w:p>
    <w:p w:rsidR="001460E5" w:rsidRPr="001460E5" w:rsidRDefault="001460E5" w:rsidP="001460E5">
      <w:pPr>
        <w:jc w:val="center"/>
        <w:rPr>
          <w:b/>
          <w:sz w:val="28"/>
          <w:szCs w:val="28"/>
        </w:rPr>
      </w:pPr>
    </w:p>
    <w:p w:rsidR="001460E5" w:rsidRPr="001460E5" w:rsidRDefault="001460E5" w:rsidP="001460E5">
      <w:pPr>
        <w:rPr>
          <w:b/>
          <w:sz w:val="28"/>
          <w:szCs w:val="28"/>
        </w:rPr>
      </w:pPr>
    </w:p>
    <w:p w:rsidR="001460E5" w:rsidRPr="001460E5" w:rsidRDefault="001460E5" w:rsidP="001460E5">
      <w:pPr>
        <w:jc w:val="center"/>
        <w:rPr>
          <w:b/>
          <w:sz w:val="28"/>
          <w:szCs w:val="28"/>
        </w:rPr>
      </w:pPr>
      <w:r w:rsidRPr="001460E5">
        <w:rPr>
          <w:b/>
          <w:sz w:val="28"/>
          <w:szCs w:val="28"/>
        </w:rPr>
        <w:t>ПОСТАНОВЛЕНИЕ</w:t>
      </w:r>
    </w:p>
    <w:p w:rsidR="001460E5" w:rsidRPr="001460E5" w:rsidRDefault="001460E5" w:rsidP="001460E5">
      <w:pPr>
        <w:jc w:val="both"/>
        <w:rPr>
          <w:b/>
          <w:sz w:val="28"/>
          <w:szCs w:val="28"/>
        </w:rPr>
      </w:pPr>
    </w:p>
    <w:p w:rsidR="001460E5" w:rsidRPr="001460E5" w:rsidRDefault="001460E5" w:rsidP="001460E5">
      <w:pPr>
        <w:tabs>
          <w:tab w:val="left" w:pos="0"/>
          <w:tab w:val="right" w:pos="9184"/>
        </w:tabs>
        <w:rPr>
          <w:b/>
          <w:sz w:val="28"/>
          <w:szCs w:val="28"/>
          <w:u w:val="single"/>
        </w:rPr>
      </w:pPr>
      <w:r w:rsidRPr="001460E5">
        <w:rPr>
          <w:b/>
          <w:sz w:val="28"/>
          <w:szCs w:val="28"/>
          <w:u w:val="single"/>
        </w:rPr>
        <w:t>от 19 апреля 2023г.№23</w:t>
      </w:r>
    </w:p>
    <w:p w:rsidR="001460E5" w:rsidRPr="001460E5" w:rsidRDefault="001460E5" w:rsidP="001460E5">
      <w:pPr>
        <w:tabs>
          <w:tab w:val="left" w:pos="375"/>
        </w:tabs>
        <w:rPr>
          <w:b/>
          <w:sz w:val="28"/>
          <w:szCs w:val="28"/>
        </w:rPr>
      </w:pPr>
      <w:r w:rsidRPr="001460E5">
        <w:rPr>
          <w:b/>
          <w:sz w:val="28"/>
          <w:szCs w:val="28"/>
        </w:rPr>
        <w:tab/>
        <w:t>с</w:t>
      </w:r>
      <w:proofErr w:type="gramStart"/>
      <w:r w:rsidRPr="001460E5">
        <w:rPr>
          <w:b/>
          <w:sz w:val="28"/>
          <w:szCs w:val="28"/>
        </w:rPr>
        <w:t>.К</w:t>
      </w:r>
      <w:proofErr w:type="gramEnd"/>
      <w:r w:rsidRPr="001460E5">
        <w:rPr>
          <w:b/>
          <w:sz w:val="28"/>
          <w:szCs w:val="28"/>
        </w:rPr>
        <w:t>олено</w:t>
      </w:r>
    </w:p>
    <w:p w:rsidR="001460E5" w:rsidRPr="001460E5" w:rsidRDefault="001460E5" w:rsidP="001460E5">
      <w:pPr>
        <w:tabs>
          <w:tab w:val="left" w:pos="375"/>
        </w:tabs>
        <w:rPr>
          <w:b/>
          <w:sz w:val="28"/>
          <w:szCs w:val="28"/>
        </w:rPr>
      </w:pPr>
    </w:p>
    <w:p w:rsidR="001460E5" w:rsidRPr="001460E5" w:rsidRDefault="001460E5" w:rsidP="001460E5">
      <w:pPr>
        <w:ind w:right="3969"/>
        <w:rPr>
          <w:b/>
          <w:sz w:val="28"/>
          <w:szCs w:val="28"/>
        </w:rPr>
      </w:pPr>
      <w:r w:rsidRPr="001460E5">
        <w:rPr>
          <w:b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 </w:t>
      </w:r>
      <w:proofErr w:type="spellStart"/>
      <w:r w:rsidRPr="001460E5">
        <w:rPr>
          <w:b/>
          <w:sz w:val="28"/>
          <w:szCs w:val="28"/>
        </w:rPr>
        <w:t>Коленовского</w:t>
      </w:r>
      <w:proofErr w:type="spellEnd"/>
      <w:r w:rsidRPr="001460E5">
        <w:rPr>
          <w:b/>
          <w:sz w:val="28"/>
          <w:szCs w:val="28"/>
        </w:rPr>
        <w:t xml:space="preserve"> муниципального образования</w:t>
      </w:r>
    </w:p>
    <w:p w:rsidR="001460E5" w:rsidRPr="001460E5" w:rsidRDefault="001460E5" w:rsidP="001460E5">
      <w:pPr>
        <w:jc w:val="both"/>
        <w:rPr>
          <w:sz w:val="28"/>
          <w:szCs w:val="28"/>
        </w:rPr>
      </w:pPr>
    </w:p>
    <w:p w:rsidR="001460E5" w:rsidRPr="001460E5" w:rsidRDefault="001460E5" w:rsidP="001460E5">
      <w:pPr>
        <w:jc w:val="both"/>
        <w:rPr>
          <w:sz w:val="28"/>
          <w:szCs w:val="28"/>
        </w:rPr>
      </w:pPr>
    </w:p>
    <w:p w:rsidR="001460E5" w:rsidRPr="001460E5" w:rsidRDefault="001460E5" w:rsidP="001460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460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</w:t>
      </w:r>
      <w:proofErr w:type="spellStart"/>
      <w:r w:rsidRPr="001460E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46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460E5" w:rsidRPr="001460E5" w:rsidRDefault="001460E5" w:rsidP="001460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460E5" w:rsidRPr="001460E5" w:rsidRDefault="001460E5" w:rsidP="001460E5">
      <w:pPr>
        <w:pStyle w:val="a3"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460E5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460E5" w:rsidRPr="001460E5" w:rsidRDefault="001460E5" w:rsidP="001460E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60E5" w:rsidRPr="001460E5" w:rsidRDefault="001460E5" w:rsidP="00146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60E5">
        <w:rPr>
          <w:rFonts w:ascii="Times New Roman" w:hAnsi="Times New Roman" w:cs="Times New Roman"/>
          <w:sz w:val="28"/>
          <w:szCs w:val="28"/>
        </w:rPr>
        <w:t xml:space="preserve">Утвердить прилагаемый Кодекс этики и служебного поведения муниципальных служащих администрации </w:t>
      </w:r>
      <w:proofErr w:type="spellStart"/>
      <w:r w:rsidRPr="001460E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46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0E5" w:rsidRPr="001460E5" w:rsidRDefault="001460E5" w:rsidP="00146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60E5"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</w:t>
      </w:r>
      <w:proofErr w:type="spellStart"/>
      <w:r w:rsidRPr="001460E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46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</w:t>
      </w:r>
      <w:proofErr w:type="spellStart"/>
      <w:r w:rsidRPr="001460E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46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соответствии с действующим трудовым законодательством.</w:t>
      </w:r>
    </w:p>
    <w:p w:rsidR="001460E5" w:rsidRPr="001460E5" w:rsidRDefault="001460E5" w:rsidP="00146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60E5">
        <w:rPr>
          <w:rFonts w:ascii="Times New Roman" w:hAnsi="Times New Roman" w:cs="Times New Roman"/>
          <w:sz w:val="28"/>
          <w:szCs w:val="28"/>
        </w:rPr>
        <w:t>Главному специалисту ознакомить всех муниципальных служащих с настоящим постановлением.</w:t>
      </w:r>
    </w:p>
    <w:p w:rsidR="001460E5" w:rsidRPr="001460E5" w:rsidRDefault="001460E5" w:rsidP="00146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60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460E5" w:rsidRPr="001460E5" w:rsidRDefault="001460E5" w:rsidP="00146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0E5" w:rsidRPr="001460E5" w:rsidRDefault="001460E5" w:rsidP="001460E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460E5" w:rsidRPr="001460E5" w:rsidRDefault="001460E5" w:rsidP="001460E5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460E5">
        <w:rPr>
          <w:rFonts w:ascii="Times New Roman" w:hAnsi="Times New Roman" w:cs="Times New Roman"/>
          <w:b/>
          <w:sz w:val="28"/>
          <w:szCs w:val="28"/>
        </w:rPr>
        <w:t xml:space="preserve">           Глава администрации </w:t>
      </w:r>
    </w:p>
    <w:p w:rsidR="001460E5" w:rsidRPr="001460E5" w:rsidRDefault="001460E5" w:rsidP="001460E5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460E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1460E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1460E5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А.А. Абрамов</w:t>
      </w:r>
    </w:p>
    <w:p w:rsidR="001460E5" w:rsidRPr="001460E5" w:rsidRDefault="001460E5" w:rsidP="001460E5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460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1460E5" w:rsidRDefault="001460E5" w:rsidP="001460E5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460E5" w:rsidRDefault="001460E5" w:rsidP="001460E5">
      <w:pPr>
        <w:jc w:val="right"/>
        <w:rPr>
          <w:sz w:val="26"/>
          <w:szCs w:val="26"/>
          <w:shd w:val="clear" w:color="auto" w:fill="99FF66"/>
        </w:rPr>
      </w:pPr>
      <w:r>
        <w:rPr>
          <w:sz w:val="26"/>
          <w:szCs w:val="26"/>
        </w:rPr>
        <w:t>постановлением администрации</w:t>
      </w:r>
    </w:p>
    <w:p w:rsidR="001460E5" w:rsidRPr="002342F4" w:rsidRDefault="001460E5" w:rsidP="001460E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Коленовского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</w:t>
      </w:r>
    </w:p>
    <w:p w:rsidR="001460E5" w:rsidRDefault="001460E5" w:rsidP="001460E5">
      <w:pPr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19 апреля  2023г.№22</w:t>
      </w:r>
    </w:p>
    <w:p w:rsidR="001460E5" w:rsidRDefault="001460E5" w:rsidP="001460E5">
      <w:pPr>
        <w:jc w:val="center"/>
        <w:rPr>
          <w:b/>
          <w:bCs/>
          <w:sz w:val="26"/>
          <w:szCs w:val="26"/>
        </w:rPr>
      </w:pPr>
    </w:p>
    <w:p w:rsidR="001460E5" w:rsidRPr="001460E5" w:rsidRDefault="001460E5" w:rsidP="001460E5">
      <w:pPr>
        <w:jc w:val="center"/>
        <w:rPr>
          <w:b/>
          <w:bCs/>
          <w:sz w:val="28"/>
          <w:szCs w:val="28"/>
        </w:rPr>
      </w:pPr>
      <w:r w:rsidRPr="001460E5">
        <w:rPr>
          <w:b/>
          <w:bCs/>
          <w:sz w:val="28"/>
          <w:szCs w:val="28"/>
        </w:rPr>
        <w:t>КОДЕКС</w:t>
      </w:r>
    </w:p>
    <w:p w:rsidR="001460E5" w:rsidRPr="001460E5" w:rsidRDefault="001460E5" w:rsidP="001460E5">
      <w:pPr>
        <w:jc w:val="center"/>
        <w:rPr>
          <w:b/>
          <w:bCs/>
          <w:sz w:val="28"/>
          <w:szCs w:val="28"/>
        </w:rPr>
      </w:pPr>
      <w:r w:rsidRPr="001460E5">
        <w:rPr>
          <w:b/>
          <w:bCs/>
          <w:sz w:val="28"/>
          <w:szCs w:val="28"/>
        </w:rPr>
        <w:t xml:space="preserve">этики и служебного поведения муниципальных служащих администрации </w:t>
      </w:r>
      <w:proofErr w:type="spellStart"/>
      <w:r w:rsidRPr="001460E5">
        <w:rPr>
          <w:b/>
          <w:bCs/>
          <w:sz w:val="28"/>
          <w:szCs w:val="28"/>
        </w:rPr>
        <w:t>Коленовского</w:t>
      </w:r>
      <w:proofErr w:type="spellEnd"/>
      <w:r w:rsidRPr="001460E5">
        <w:rPr>
          <w:b/>
          <w:bCs/>
          <w:sz w:val="28"/>
          <w:szCs w:val="28"/>
        </w:rPr>
        <w:t xml:space="preserve"> муниципального образования</w:t>
      </w:r>
    </w:p>
    <w:p w:rsidR="001460E5" w:rsidRPr="001460E5" w:rsidRDefault="001460E5" w:rsidP="001460E5">
      <w:pPr>
        <w:jc w:val="center"/>
        <w:rPr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1460E5">
        <w:rPr>
          <w:b/>
          <w:bCs/>
          <w:sz w:val="28"/>
          <w:szCs w:val="28"/>
        </w:rPr>
        <w:t>Общие положения</w:t>
      </w:r>
    </w:p>
    <w:p w:rsidR="001460E5" w:rsidRPr="001460E5" w:rsidRDefault="001460E5" w:rsidP="001460E5">
      <w:pPr>
        <w:jc w:val="center"/>
        <w:rPr>
          <w:b/>
          <w:bCs/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Настоящий Кодекс этики и служебного поведения муниципальных служащих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460E5" w:rsidRPr="001460E5" w:rsidRDefault="001460E5" w:rsidP="001460E5">
      <w:pPr>
        <w:ind w:left="-142" w:firstLine="284"/>
        <w:jc w:val="center"/>
        <w:rPr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3"/>
        </w:numPr>
        <w:ind w:left="-142" w:firstLine="284"/>
        <w:jc w:val="center"/>
        <w:rPr>
          <w:b/>
          <w:bCs/>
          <w:sz w:val="28"/>
          <w:szCs w:val="28"/>
        </w:rPr>
      </w:pPr>
      <w:r w:rsidRPr="001460E5">
        <w:rPr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:rsidR="001460E5" w:rsidRPr="001460E5" w:rsidRDefault="001460E5" w:rsidP="001460E5">
      <w:pPr>
        <w:ind w:left="-142" w:firstLine="284"/>
        <w:jc w:val="center"/>
        <w:rPr>
          <w:b/>
          <w:bCs/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460E5" w:rsidRPr="001460E5" w:rsidRDefault="001460E5" w:rsidP="001460E5">
      <w:pPr>
        <w:numPr>
          <w:ilvl w:val="0"/>
          <w:numId w:val="5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lastRenderedPageBreak/>
        <w:t>Муниципальные служащие, осознавая ответственность перед государством, обществом и гражданами, призваны: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образования, так и муниципальных служащих, замещающих должности муниципальной службы в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 (далее – муниципальные служащие);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в) осуществлять свою деятельность в пределах полномочий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proofErr w:type="spellStart"/>
      <w:r w:rsidRPr="001460E5">
        <w:rPr>
          <w:sz w:val="28"/>
          <w:szCs w:val="28"/>
        </w:rPr>
        <w:t>д</w:t>
      </w:r>
      <w:proofErr w:type="spellEnd"/>
      <w:r w:rsidRPr="001460E5">
        <w:rPr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proofErr w:type="spellStart"/>
      <w:r w:rsidRPr="001460E5">
        <w:rPr>
          <w:sz w:val="28"/>
          <w:szCs w:val="28"/>
        </w:rPr>
        <w:t>з</w:t>
      </w:r>
      <w:proofErr w:type="spellEnd"/>
      <w:r w:rsidRPr="001460E5">
        <w:rPr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460E5">
        <w:rPr>
          <w:sz w:val="28"/>
          <w:szCs w:val="28"/>
        </w:rPr>
        <w:t>конфессий</w:t>
      </w:r>
      <w:proofErr w:type="spellEnd"/>
      <w:r w:rsidRPr="001460E5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proofErr w:type="spellStart"/>
      <w:r w:rsidRPr="001460E5">
        <w:rPr>
          <w:sz w:val="28"/>
          <w:szCs w:val="28"/>
        </w:rPr>
        <w:lastRenderedPageBreak/>
        <w:t>н</w:t>
      </w:r>
      <w:proofErr w:type="spellEnd"/>
      <w:r w:rsidRPr="001460E5">
        <w:rPr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proofErr w:type="spellStart"/>
      <w:r w:rsidRPr="001460E5">
        <w:rPr>
          <w:sz w:val="28"/>
          <w:szCs w:val="28"/>
        </w:rPr>
        <w:t>п</w:t>
      </w:r>
      <w:proofErr w:type="spellEnd"/>
      <w:r w:rsidRPr="001460E5">
        <w:rPr>
          <w:sz w:val="28"/>
          <w:szCs w:val="28"/>
        </w:rPr>
        <w:t xml:space="preserve">) воздерживаться от публичных высказываний, суждений и оценок в отношении деятельности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образования, ее руководителя, если это не входит в должностные обязанности муниципального служащего;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proofErr w:type="spellStart"/>
      <w:r w:rsidRPr="001460E5">
        <w:rPr>
          <w:sz w:val="28"/>
          <w:szCs w:val="28"/>
        </w:rPr>
        <w:t>р</w:t>
      </w:r>
      <w:proofErr w:type="spellEnd"/>
      <w:r w:rsidRPr="001460E5">
        <w:rPr>
          <w:sz w:val="28"/>
          <w:szCs w:val="28"/>
        </w:rPr>
        <w:t>) соблюдать установленные в администрации правила публичных выступлений и предоставления служебной информации;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1460E5">
        <w:rPr>
          <w:sz w:val="28"/>
          <w:szCs w:val="28"/>
        </w:rPr>
        <w:t>объектов</w:t>
      </w:r>
      <w:proofErr w:type="gramEnd"/>
      <w:r w:rsidRPr="001460E5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460E5" w:rsidRPr="001460E5" w:rsidRDefault="001460E5" w:rsidP="001460E5">
      <w:pPr>
        <w:ind w:left="-142" w:firstLine="284"/>
        <w:rPr>
          <w:sz w:val="28"/>
          <w:szCs w:val="28"/>
        </w:rPr>
      </w:pPr>
      <w:r w:rsidRPr="001460E5">
        <w:rPr>
          <w:sz w:val="28"/>
          <w:szCs w:val="28"/>
        </w:rPr>
        <w:t xml:space="preserve">9. </w:t>
      </w:r>
      <w:proofErr w:type="gramStart"/>
      <w:r w:rsidRPr="001460E5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Муниципальные служащие в своей деятельности не должны допускать  нарушение законов и иных нормативных правовых актов, исходя из   политической, экономической целесообразности либо по иным мотивам.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</w:t>
      </w:r>
      <w:r w:rsidRPr="001460E5">
        <w:rPr>
          <w:sz w:val="28"/>
          <w:szCs w:val="28"/>
        </w:rPr>
        <w:lastRenderedPageBreak/>
        <w:t>которая влияет или может повлиять на надлежащее исполнение им должностных обязанностей.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color w:val="000000"/>
          <w:sz w:val="28"/>
          <w:szCs w:val="28"/>
        </w:rPr>
      </w:pPr>
      <w:r w:rsidRPr="001460E5">
        <w:rPr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1460E5" w:rsidRPr="001460E5" w:rsidRDefault="001460E5" w:rsidP="001460E5">
      <w:pPr>
        <w:pStyle w:val="ListParagraph"/>
        <w:numPr>
          <w:ilvl w:val="0"/>
          <w:numId w:val="2"/>
        </w:numPr>
        <w:spacing w:line="200" w:lineRule="atLeast"/>
        <w:ind w:left="-142" w:firstLine="284"/>
        <w:jc w:val="both"/>
        <w:rPr>
          <w:sz w:val="28"/>
          <w:szCs w:val="28"/>
        </w:rPr>
      </w:pPr>
      <w:r w:rsidRPr="001460E5">
        <w:rPr>
          <w:color w:val="000000"/>
          <w:sz w:val="28"/>
          <w:szCs w:val="28"/>
        </w:rPr>
        <w:t>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 в установленном порядке, за исключением случаев, установленных законодательством Российской Федерации.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либо ее подразделении благоприятного для эффективной работы морально-психологического климата.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lastRenderedPageBreak/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460E5" w:rsidRPr="001460E5" w:rsidRDefault="001460E5" w:rsidP="001460E5">
      <w:pPr>
        <w:numPr>
          <w:ilvl w:val="0"/>
          <w:numId w:val="4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1460E5" w:rsidRPr="001460E5" w:rsidRDefault="001460E5" w:rsidP="001460E5">
      <w:pPr>
        <w:numPr>
          <w:ilvl w:val="0"/>
          <w:numId w:val="4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Принимать меры по предупреждению коррупции;</w:t>
      </w:r>
    </w:p>
    <w:p w:rsidR="001460E5" w:rsidRPr="001460E5" w:rsidRDefault="001460E5" w:rsidP="001460E5">
      <w:pPr>
        <w:numPr>
          <w:ilvl w:val="0"/>
          <w:numId w:val="4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1460E5" w:rsidRPr="001460E5" w:rsidRDefault="001460E5" w:rsidP="001460E5">
      <w:pPr>
        <w:ind w:left="-142" w:firstLine="284"/>
        <w:jc w:val="both"/>
        <w:rPr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3"/>
        </w:numPr>
        <w:ind w:left="-142" w:firstLine="284"/>
        <w:jc w:val="center"/>
        <w:rPr>
          <w:sz w:val="28"/>
          <w:szCs w:val="28"/>
        </w:rPr>
      </w:pPr>
      <w:r w:rsidRPr="001460E5">
        <w:rPr>
          <w:b/>
          <w:bCs/>
          <w:sz w:val="28"/>
          <w:szCs w:val="28"/>
        </w:rPr>
        <w:t xml:space="preserve">Рекомендательные этические правила служебного поведения муниципальных служащих </w:t>
      </w:r>
    </w:p>
    <w:p w:rsidR="001460E5" w:rsidRPr="001460E5" w:rsidRDefault="001460E5" w:rsidP="001460E5">
      <w:pPr>
        <w:ind w:left="-142" w:firstLine="284"/>
        <w:jc w:val="center"/>
        <w:rPr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 В служебном поведении муниципальный служащий воздерживается </w:t>
      </w:r>
      <w:proofErr w:type="gramStart"/>
      <w:r w:rsidRPr="001460E5">
        <w:rPr>
          <w:sz w:val="28"/>
          <w:szCs w:val="28"/>
        </w:rPr>
        <w:t>от</w:t>
      </w:r>
      <w:proofErr w:type="gramEnd"/>
      <w:r w:rsidRPr="001460E5">
        <w:rPr>
          <w:sz w:val="28"/>
          <w:szCs w:val="28"/>
        </w:rPr>
        <w:t>:</w:t>
      </w:r>
    </w:p>
    <w:p w:rsidR="001460E5" w:rsidRPr="001460E5" w:rsidRDefault="001460E5" w:rsidP="001460E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460E5" w:rsidRPr="001460E5" w:rsidRDefault="001460E5" w:rsidP="001460E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1460E5" w:rsidRPr="001460E5" w:rsidRDefault="001460E5" w:rsidP="001460E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460E5" w:rsidRPr="001460E5" w:rsidRDefault="001460E5" w:rsidP="001460E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lastRenderedPageBreak/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460E5" w:rsidRPr="001460E5" w:rsidRDefault="001460E5" w:rsidP="001460E5">
      <w:pPr>
        <w:ind w:left="-142" w:firstLine="284"/>
        <w:jc w:val="center"/>
        <w:rPr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3"/>
        </w:numPr>
        <w:ind w:left="-142" w:firstLine="284"/>
        <w:jc w:val="center"/>
        <w:rPr>
          <w:b/>
          <w:bCs/>
          <w:sz w:val="28"/>
          <w:szCs w:val="28"/>
        </w:rPr>
      </w:pPr>
      <w:r w:rsidRPr="001460E5">
        <w:rPr>
          <w:b/>
          <w:bCs/>
          <w:sz w:val="28"/>
          <w:szCs w:val="28"/>
        </w:rPr>
        <w:t>Ответственность за нарушение положений Кодекса.</w:t>
      </w:r>
    </w:p>
    <w:p w:rsidR="001460E5" w:rsidRPr="001460E5" w:rsidRDefault="001460E5" w:rsidP="001460E5">
      <w:pPr>
        <w:ind w:left="-142" w:firstLine="284"/>
        <w:jc w:val="center"/>
        <w:rPr>
          <w:b/>
          <w:bCs/>
          <w:sz w:val="28"/>
          <w:szCs w:val="28"/>
        </w:rPr>
      </w:pP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</w:r>
      <w:proofErr w:type="spellStart"/>
      <w:r w:rsidRPr="001460E5">
        <w:rPr>
          <w:sz w:val="28"/>
          <w:szCs w:val="28"/>
        </w:rPr>
        <w:t>Коленовского</w:t>
      </w:r>
      <w:proofErr w:type="spellEnd"/>
      <w:r w:rsidRPr="001460E5">
        <w:rPr>
          <w:sz w:val="28"/>
          <w:szCs w:val="28"/>
        </w:rPr>
        <w:t xml:space="preserve"> муниципального образования,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460E5" w:rsidRPr="001460E5" w:rsidRDefault="001460E5" w:rsidP="001460E5">
      <w:pPr>
        <w:numPr>
          <w:ilvl w:val="0"/>
          <w:numId w:val="2"/>
        </w:numPr>
        <w:ind w:left="-142" w:firstLine="284"/>
        <w:jc w:val="both"/>
        <w:rPr>
          <w:sz w:val="28"/>
          <w:szCs w:val="28"/>
        </w:rPr>
      </w:pPr>
      <w:r w:rsidRPr="001460E5">
        <w:rPr>
          <w:sz w:val="28"/>
          <w:szCs w:val="28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460E5" w:rsidRPr="001460E5" w:rsidRDefault="001460E5" w:rsidP="001460E5">
      <w:pPr>
        <w:ind w:left="360"/>
        <w:jc w:val="both"/>
        <w:rPr>
          <w:sz w:val="28"/>
          <w:szCs w:val="28"/>
        </w:rPr>
      </w:pPr>
    </w:p>
    <w:p w:rsidR="0017791E" w:rsidRPr="001460E5" w:rsidRDefault="0017791E">
      <w:pPr>
        <w:rPr>
          <w:sz w:val="28"/>
          <w:szCs w:val="28"/>
        </w:rPr>
      </w:pPr>
    </w:p>
    <w:sectPr w:rsidR="0017791E" w:rsidRPr="001460E5">
      <w:pgSz w:w="11906" w:h="16838"/>
      <w:pgMar w:top="1134" w:right="1134" w:bottom="1134" w:left="1559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1C47C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0E5"/>
    <w:rsid w:val="001460E5"/>
    <w:rsid w:val="001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0E5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460E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Paragraph">
    <w:name w:val="List Paragraph"/>
    <w:basedOn w:val="a"/>
    <w:rsid w:val="001460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2200</Words>
  <Characters>12543</Characters>
  <Application>Microsoft Office Word</Application>
  <DocSecurity>0</DocSecurity>
  <Lines>104</Lines>
  <Paragraphs>29</Paragraphs>
  <ScaleCrop>false</ScaleCrop>
  <Company>Microsoft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2023-05-03T11:15:00Z</dcterms:created>
  <dcterms:modified xsi:type="dcterms:W3CDTF">2023-05-03T11:24:00Z</dcterms:modified>
</cp:coreProperties>
</file>