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44" w:rsidRPr="0084077A" w:rsidRDefault="00734A44" w:rsidP="00734A4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077A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34A44" w:rsidRPr="0084077A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077A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734A44" w:rsidRPr="0084077A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077A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734A44" w:rsidRPr="0084077A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077A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734A44" w:rsidRPr="0084077A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A44" w:rsidRPr="0084077A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077A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4A44" w:rsidRPr="0084077A" w:rsidRDefault="00734A44" w:rsidP="00734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4A44" w:rsidRPr="0084077A" w:rsidRDefault="00734A44" w:rsidP="00734A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2D1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05E88" w:rsidRPr="009F2D1E">
        <w:rPr>
          <w:rFonts w:ascii="Times New Roman" w:hAnsi="Times New Roman" w:cs="Times New Roman"/>
          <w:b/>
          <w:sz w:val="28"/>
          <w:szCs w:val="28"/>
        </w:rPr>
        <w:t>13</w:t>
      </w:r>
      <w:r w:rsidR="00B048E0" w:rsidRPr="009F2D1E">
        <w:rPr>
          <w:rFonts w:ascii="Times New Roman" w:hAnsi="Times New Roman" w:cs="Times New Roman"/>
          <w:b/>
          <w:sz w:val="28"/>
          <w:szCs w:val="28"/>
        </w:rPr>
        <w:t>.07</w:t>
      </w:r>
      <w:r w:rsidRPr="009F2D1E">
        <w:rPr>
          <w:rFonts w:ascii="Times New Roman" w:hAnsi="Times New Roman" w:cs="Times New Roman"/>
          <w:b/>
          <w:sz w:val="28"/>
          <w:szCs w:val="28"/>
        </w:rPr>
        <w:t xml:space="preserve">.2020 года     </w:t>
      </w:r>
      <w:r w:rsidR="001814E2" w:rsidRPr="009F2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4E0" w:rsidRPr="009F2D1E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9F2D1E">
        <w:rPr>
          <w:rFonts w:ascii="Times New Roman" w:hAnsi="Times New Roman" w:cs="Times New Roman"/>
          <w:b/>
          <w:sz w:val="28"/>
          <w:szCs w:val="28"/>
        </w:rPr>
        <w:t>26</w:t>
      </w:r>
      <w:r w:rsidRPr="009F2D1E">
        <w:rPr>
          <w:rFonts w:ascii="Times New Roman" w:hAnsi="Times New Roman" w:cs="Times New Roman"/>
          <w:b/>
          <w:sz w:val="28"/>
          <w:szCs w:val="28"/>
        </w:rPr>
        <w:t xml:space="preserve">                               с.Новоселовка</w:t>
      </w:r>
    </w:p>
    <w:p w:rsidR="00734A44" w:rsidRPr="0084077A" w:rsidRDefault="00734A44" w:rsidP="00734A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825"/>
      </w:tblGrid>
      <w:tr w:rsidR="00734A44" w:rsidRPr="0084077A" w:rsidTr="00305578">
        <w:trPr>
          <w:trHeight w:val="647"/>
        </w:trPr>
        <w:tc>
          <w:tcPr>
            <w:tcW w:w="7825" w:type="dxa"/>
          </w:tcPr>
          <w:p w:rsidR="00734A44" w:rsidRPr="0084077A" w:rsidRDefault="00734A44" w:rsidP="0084077A">
            <w:pPr>
              <w:ind w:righ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077A" w:rsidRPr="00840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 </w:t>
            </w:r>
            <w:r w:rsidR="00305578" w:rsidRPr="008C4BC8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 xml:space="preserve">утверждении Порядка определения объема и условий предоставления субсидий бюджетным и автономным учреждениям, финансируемым из бюджета </w:t>
            </w:r>
            <w:r w:rsidR="00305578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Новоселовского муниципального образования</w:t>
            </w:r>
            <w:r w:rsidR="00305578" w:rsidRPr="008C4BC8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 xml:space="preserve"> на иные цели</w:t>
            </w:r>
          </w:p>
        </w:tc>
      </w:tr>
    </w:tbl>
    <w:p w:rsidR="00734A44" w:rsidRPr="0084077A" w:rsidRDefault="00734A44" w:rsidP="00734A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5C3" w:rsidRPr="0084077A" w:rsidRDefault="00305578" w:rsidP="00E84310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8C4BC8">
        <w:rPr>
          <w:rFonts w:ascii="Times New Roman" w:eastAsia="Times New Roman" w:hAnsi="Times New Roman"/>
          <w:sz w:val="28"/>
          <w:szCs w:val="28"/>
        </w:rPr>
        <w:t xml:space="preserve">В соответствии с абзацем вторым </w:t>
      </w:r>
      <w:hyperlink r:id="rId8" w:history="1">
        <w:r w:rsidRPr="008C4BC8">
          <w:rPr>
            <w:rFonts w:ascii="Times New Roman" w:eastAsia="Times New Roman" w:hAnsi="Times New Roman"/>
            <w:sz w:val="28"/>
            <w:szCs w:val="28"/>
          </w:rPr>
          <w:t>пункта 1 статьи 78.1</w:t>
        </w:r>
      </w:hyperlink>
      <w:r w:rsidRPr="008C4BC8">
        <w:rPr>
          <w:rFonts w:ascii="Times New Roman" w:eastAsia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8C4BC8">
          <w:rPr>
            <w:rFonts w:ascii="Times New Roman" w:eastAsia="Times New Roman" w:hAnsi="Times New Roman"/>
            <w:sz w:val="28"/>
            <w:szCs w:val="28"/>
          </w:rPr>
          <w:t>частью 16 статьи 30</w:t>
        </w:r>
      </w:hyperlink>
      <w:r w:rsidRPr="008C4BC8">
        <w:rPr>
          <w:rFonts w:ascii="Times New Roman" w:eastAsia="Times New Roman" w:hAnsi="Times New Roman"/>
          <w:sz w:val="28"/>
          <w:szCs w:val="28"/>
        </w:rPr>
        <w:t xml:space="preserve"> Федерального закона от 8 мая 2010 года N 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Постановлением Российской Федерации от 22 февраля 2020 г. N 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 </w:t>
      </w:r>
      <w:r w:rsidR="008605C3" w:rsidRPr="0084077A">
        <w:rPr>
          <w:rFonts w:ascii="Times New Roman" w:eastAsia="Times New Roman CYR" w:hAnsi="Times New Roman" w:cs="Times New Roman"/>
          <w:color w:val="000000"/>
          <w:sz w:val="28"/>
          <w:szCs w:val="28"/>
        </w:rPr>
        <w:t>администрация Новоселовского муниципального образования</w:t>
      </w:r>
    </w:p>
    <w:p w:rsidR="00734A44" w:rsidRPr="0084077A" w:rsidRDefault="00734A44" w:rsidP="00E8431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77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05578" w:rsidRDefault="008605C3" w:rsidP="0030557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4077A">
        <w:rPr>
          <w:rFonts w:ascii="Times New Roman" w:eastAsia="Times New Roman CYR" w:hAnsi="Times New Roman" w:cs="Times New Roman"/>
          <w:color w:val="000000"/>
          <w:sz w:val="28"/>
          <w:szCs w:val="28"/>
        </w:rPr>
        <w:t>1. </w:t>
      </w:r>
      <w:r w:rsidR="00305578" w:rsidRPr="008C4BC8">
        <w:rPr>
          <w:rFonts w:ascii="Times New Roman" w:eastAsia="Times New Roman" w:hAnsi="Times New Roman"/>
          <w:sz w:val="28"/>
          <w:szCs w:val="28"/>
        </w:rPr>
        <w:t xml:space="preserve">Утвердить прилагаемый Порядок определения объема и условий предоставления субсидий бюджетным и автономным учреждениям, финансируемым из бюджета </w:t>
      </w:r>
      <w:r w:rsidR="00305578">
        <w:rPr>
          <w:rFonts w:ascii="Times New Roman" w:eastAsia="Times New Roman" w:hAnsi="Times New Roman"/>
          <w:sz w:val="28"/>
          <w:szCs w:val="28"/>
        </w:rPr>
        <w:t>Новоселовского муниципального образования</w:t>
      </w:r>
      <w:r w:rsidR="00305578" w:rsidRPr="008C4BC8">
        <w:rPr>
          <w:rFonts w:ascii="Times New Roman" w:eastAsia="Times New Roman" w:hAnsi="Times New Roman"/>
          <w:sz w:val="28"/>
          <w:szCs w:val="28"/>
        </w:rPr>
        <w:t xml:space="preserve"> на иные цели.</w:t>
      </w:r>
    </w:p>
    <w:p w:rsidR="009F2D1E" w:rsidRDefault="009F2D1E" w:rsidP="009F2D1E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4077A">
        <w:rPr>
          <w:rFonts w:ascii="Times New Roman" w:eastAsia="Times New Roman CYR" w:hAnsi="Times New Roman" w:cs="Times New Roman"/>
          <w:color w:val="000000"/>
          <w:sz w:val="28"/>
          <w:szCs w:val="28"/>
        </w:rPr>
        <w:t>2. </w:t>
      </w:r>
      <w:r w:rsidRPr="008C4BC8">
        <w:rPr>
          <w:rFonts w:ascii="Times New Roman" w:eastAsia="Times New Roman" w:hAnsi="Times New Roman"/>
          <w:sz w:val="28"/>
          <w:szCs w:val="28"/>
        </w:rPr>
        <w:t>Настоящее постановление подлежит официальному обнародованию и размещению на официальном сайте в информационно-телек</w:t>
      </w:r>
      <w:r>
        <w:rPr>
          <w:rFonts w:ascii="Times New Roman" w:eastAsia="Times New Roman" w:hAnsi="Times New Roman"/>
          <w:sz w:val="28"/>
          <w:szCs w:val="28"/>
        </w:rPr>
        <w:t>оммуникационной сети "Интернет".</w:t>
      </w:r>
    </w:p>
    <w:p w:rsidR="009F2D1E" w:rsidRDefault="009F2D1E" w:rsidP="009F2D1E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2C4911">
        <w:rPr>
          <w:rFonts w:ascii="Times New Roman" w:eastAsia="Times New Roman" w:hAnsi="Times New Roman"/>
          <w:sz w:val="28"/>
          <w:szCs w:val="28"/>
        </w:rPr>
        <w:t>.</w:t>
      </w:r>
      <w:r w:rsidRPr="002C4911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2C4911">
        <w:rPr>
          <w:rFonts w:ascii="Times New Roman" w:hAnsi="Times New Roman"/>
          <w:sz w:val="28"/>
          <w:szCs w:val="28"/>
        </w:rPr>
        <w:t xml:space="preserve"> и распространяет своё действие на</w:t>
      </w:r>
      <w:r>
        <w:rPr>
          <w:rFonts w:ascii="Times New Roman" w:hAnsi="Times New Roman"/>
          <w:sz w:val="28"/>
          <w:szCs w:val="28"/>
        </w:rPr>
        <w:t xml:space="preserve"> правоотношения, возникшие с 01.01.</w:t>
      </w:r>
      <w:r w:rsidRPr="002C4911">
        <w:rPr>
          <w:rFonts w:ascii="Times New Roman" w:hAnsi="Times New Roman"/>
          <w:sz w:val="28"/>
          <w:szCs w:val="28"/>
        </w:rPr>
        <w:t>2021 года.</w:t>
      </w:r>
    </w:p>
    <w:p w:rsidR="009F2D1E" w:rsidRPr="0084077A" w:rsidRDefault="009F2D1E" w:rsidP="009F2D1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4077A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734A44" w:rsidRPr="0084077A" w:rsidRDefault="00734A44" w:rsidP="00734A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4A44" w:rsidRPr="0084077A" w:rsidRDefault="00734A44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77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185328" w:rsidRPr="0084077A" w:rsidRDefault="00734A44" w:rsidP="00B048E0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77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84077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077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А.А.Постников </w:t>
      </w:r>
    </w:p>
    <w:p w:rsidR="00E324E0" w:rsidRPr="0084077A" w:rsidRDefault="00E324E0" w:rsidP="00B048E0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578" w:rsidRDefault="00305578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305578" w:rsidRDefault="00305578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E324E0" w:rsidRPr="0084077A" w:rsidRDefault="00E84310" w:rsidP="00192043">
      <w:pPr>
        <w:spacing w:after="0"/>
        <w:ind w:left="4536"/>
        <w:jc w:val="right"/>
        <w:rPr>
          <w:rFonts w:ascii="Times New Roman" w:hAnsi="Times New Roman" w:cs="Times New Roman"/>
        </w:rPr>
      </w:pPr>
      <w:r w:rsidRPr="0084077A">
        <w:rPr>
          <w:rFonts w:ascii="Times New Roman" w:hAnsi="Times New Roman" w:cs="Times New Roman"/>
        </w:rPr>
        <w:lastRenderedPageBreak/>
        <w:t xml:space="preserve">Приложение </w:t>
      </w:r>
      <w:r w:rsidR="00E324E0" w:rsidRPr="0084077A">
        <w:rPr>
          <w:rFonts w:ascii="Times New Roman" w:hAnsi="Times New Roman" w:cs="Times New Roman"/>
        </w:rPr>
        <w:t xml:space="preserve"> </w:t>
      </w:r>
    </w:p>
    <w:p w:rsidR="00192043" w:rsidRPr="0084077A" w:rsidRDefault="00E324E0" w:rsidP="00192043">
      <w:pPr>
        <w:spacing w:after="0"/>
        <w:ind w:left="4536"/>
        <w:jc w:val="right"/>
        <w:rPr>
          <w:rFonts w:ascii="Times New Roman" w:hAnsi="Times New Roman" w:cs="Times New Roman"/>
        </w:rPr>
      </w:pPr>
      <w:r w:rsidRPr="0084077A">
        <w:rPr>
          <w:rFonts w:ascii="Times New Roman" w:hAnsi="Times New Roman" w:cs="Times New Roman"/>
        </w:rPr>
        <w:t xml:space="preserve">к Постановлению администрации  </w:t>
      </w:r>
      <w:r w:rsidR="00192043" w:rsidRPr="0084077A">
        <w:rPr>
          <w:rFonts w:ascii="Times New Roman" w:hAnsi="Times New Roman" w:cs="Times New Roman"/>
        </w:rPr>
        <w:t>Новоселовского МО</w:t>
      </w:r>
    </w:p>
    <w:p w:rsidR="00E324E0" w:rsidRPr="0084077A" w:rsidRDefault="00E324E0" w:rsidP="00192043">
      <w:pPr>
        <w:spacing w:after="0"/>
        <w:ind w:left="4536"/>
        <w:jc w:val="right"/>
        <w:rPr>
          <w:rFonts w:ascii="Times New Roman" w:hAnsi="Times New Roman" w:cs="Times New Roman"/>
        </w:rPr>
      </w:pPr>
      <w:r w:rsidRPr="009F2D1E">
        <w:rPr>
          <w:rFonts w:ascii="Times New Roman" w:hAnsi="Times New Roman" w:cs="Times New Roman"/>
        </w:rPr>
        <w:t>от</w:t>
      </w:r>
      <w:r w:rsidR="009F2D1E" w:rsidRPr="009F2D1E">
        <w:rPr>
          <w:rFonts w:ascii="Times New Roman" w:hAnsi="Times New Roman" w:cs="Times New Roman"/>
        </w:rPr>
        <w:t>13</w:t>
      </w:r>
      <w:r w:rsidR="00192043" w:rsidRPr="009F2D1E">
        <w:rPr>
          <w:rFonts w:ascii="Times New Roman" w:hAnsi="Times New Roman" w:cs="Times New Roman"/>
        </w:rPr>
        <w:t>.07.2020</w:t>
      </w:r>
      <w:r w:rsidRPr="009F2D1E">
        <w:rPr>
          <w:rFonts w:ascii="Times New Roman" w:hAnsi="Times New Roman" w:cs="Times New Roman"/>
        </w:rPr>
        <w:t xml:space="preserve">года № </w:t>
      </w:r>
      <w:r w:rsidR="009F2D1E" w:rsidRPr="009F2D1E">
        <w:rPr>
          <w:rFonts w:ascii="Times New Roman" w:hAnsi="Times New Roman" w:cs="Times New Roman"/>
        </w:rPr>
        <w:t>26</w:t>
      </w:r>
    </w:p>
    <w:p w:rsidR="0084077A" w:rsidRPr="0084077A" w:rsidRDefault="0084077A" w:rsidP="0084077A">
      <w:pPr>
        <w:autoSpaceDE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77A">
        <w:rPr>
          <w:rFonts w:ascii="Times New Roman" w:hAnsi="Times New Roman" w:cs="Times New Roman"/>
          <w:b/>
          <w:bCs/>
          <w:kern w:val="1"/>
          <w:sz w:val="28"/>
          <w:szCs w:val="28"/>
        </w:rPr>
        <w:t>ПОРЯДОК</w:t>
      </w:r>
    </w:p>
    <w:p w:rsidR="00305578" w:rsidRPr="008C4BC8" w:rsidRDefault="00305578" w:rsidP="0030557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C4BC8"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 xml:space="preserve">определения объема и условий предоставления субсидий бюджетным и автономным учреждениям, финансируемым из бюджета </w:t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>Новоселовского муниципального образования</w:t>
      </w:r>
      <w:r w:rsidRPr="008C4BC8"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 xml:space="preserve"> на иные цели (далее - Порядок)</w:t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 xml:space="preserve">                                                          </w:t>
      </w:r>
      <w:r w:rsidRPr="008C4BC8">
        <w:rPr>
          <w:rFonts w:ascii="Times New Roman" w:eastAsia="Times New Roman" w:hAnsi="Times New Roman"/>
          <w:b/>
          <w:sz w:val="28"/>
          <w:szCs w:val="28"/>
        </w:rPr>
        <w:t>1. Общие положения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1.1. Настоящий Порядок определяет процедуру принятия решений о предоставлении субсидий из бюджета Новоселовского муниципального образования бюджетным и автономным учреждениям Новоселовского муниципального образования на иные цели в соответствии с пунктом 1 статьи 78.1 Бюджетного кодекса Российской Федерации (далее соответственно - целевые субсидии, учреждение).</w:t>
      </w:r>
    </w:p>
    <w:p w:rsidR="00305578" w:rsidRPr="00867AB1" w:rsidRDefault="00305578" w:rsidP="00305578">
      <w:pPr>
        <w:spacing w:after="0"/>
        <w:ind w:left="561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1.2. Целями предоставления субсидии являются: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1.2.1. Субсидии в целях осуществления мероприятий по содержанию имущества, находящегося в оперативном управлении учреждения: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 xml:space="preserve">Субсидия в целях осуществления мероприятий по капитальному ремонту объектов недвижимого имущества (оплата договоров на выполнение работ по капитальному ремонту объектов недвижимого имущества, находящихся у учреждения на праве оперативного управления (за исключением объектов недвижимого имущества (частей объектов недвижимого имущества), переданных учреждением в аренду); </w:t>
      </w:r>
    </w:p>
    <w:p w:rsidR="00305578" w:rsidRPr="00867AB1" w:rsidRDefault="00305578" w:rsidP="0030557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 xml:space="preserve">  Субсидия в целях осуществления мероприятий по ремонту объектов движимого имущества;</w:t>
      </w:r>
    </w:p>
    <w:p w:rsidR="00305578" w:rsidRPr="00867AB1" w:rsidRDefault="00305578" w:rsidP="0030557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 xml:space="preserve">Субсидия в целях проведения работ по консервации объектов недвижимого имущества;      </w:t>
      </w:r>
    </w:p>
    <w:p w:rsidR="00305578" w:rsidRPr="00867AB1" w:rsidRDefault="00305578" w:rsidP="0030557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 xml:space="preserve">Субсидия в целях проведения работ по консервации объектов незавершенного строительства; </w:t>
      </w:r>
    </w:p>
    <w:p w:rsidR="00305578" w:rsidRPr="00867AB1" w:rsidRDefault="00305578" w:rsidP="0030557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 xml:space="preserve"> Субсидия в целях проведения работ по обследованию технического состояния объектов, подлежащих реконструкции или ремонту, с целью составления дефектных ведомостей, определения плана ремонтных работ;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Субсидия в целях проведения обследований технического состояния объектов незавершенного строительства (в том числе законсервированных) с целью принятия решения о продолжении строительства;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 xml:space="preserve">Субсидия в целях выполнения инженерных изысканий, подготовки проектной документации для ремонта объектов недвижимого имущества, а также проведения государственной экспертизы указанной проектной документации и результатов указанных инженерных изысканий; 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Субсидия в целях проведения энергетического обследования и получения энергетических паспортов объектов;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Субсидия в целях проведения работ по подключению к линиям связи, электро- и теплоснабжения, сетям инженерно-технического обеспечения, в том числе для увеличения потребляемой мощности (в случае, если расходы на проведение указанных работ не включены в расходы на осуществление капитальных вложений);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Субсидия в целях благоустройства земельных участков, находящихся в пользовании учреждения;</w:t>
      </w:r>
    </w:p>
    <w:p w:rsidR="00305578" w:rsidRPr="00867AB1" w:rsidRDefault="00305578" w:rsidP="00305578">
      <w:pPr>
        <w:spacing w:after="0"/>
        <w:ind w:left="697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lastRenderedPageBreak/>
        <w:t>Субсидия в целях осуществления природоохранных мероприятий на водных объектах; Иные субсидии в целях содержания имущества.</w:t>
      </w:r>
    </w:p>
    <w:p w:rsidR="00305578" w:rsidRPr="00867AB1" w:rsidRDefault="00305578" w:rsidP="00305578">
      <w:pPr>
        <w:spacing w:after="0"/>
        <w:ind w:left="561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1.2.2. Субсидии в целях приобретения нефинансовых активов:</w:t>
      </w:r>
    </w:p>
    <w:p w:rsidR="00305578" w:rsidRPr="00867AB1" w:rsidRDefault="00305578" w:rsidP="0030557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Субсидия в целях приобретения особо ценного движимого имущества, за исключением оборудования, транспортных средств, нематериальных активов;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Субсидия в целях приобретения объектов особо ценного движимого имущества в части оборудования, транспортных средств, нематериальных активов;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Субсидия в целях модернизации объектов нефинансовых активов, отнесенных к движимому имуществу, за исключением нематериальных активов;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Субсидия в целях приобретения материальных запасов, затраты на приобретение которых не включены в расчет нормативных затрат на оказание муниципальной услуги (выполнение работы);</w:t>
      </w:r>
    </w:p>
    <w:p w:rsidR="00305578" w:rsidRPr="00867AB1" w:rsidRDefault="00305578" w:rsidP="00305578">
      <w:pPr>
        <w:spacing w:after="0"/>
        <w:ind w:left="697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Иные субсидии в целях приобретения нефинансовых активов.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1.2.3. Субсидии в целях осуществления капитальных вложений, осуществления операций с недвижимым имуществом: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Субсидия в целях охраны объектов незавершенного строительства и территорий, используемых для их возведения, до принятия решения о консервации указанных объектов незавершенного строительства;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Субсидия в целях осуществления мероприятий по оформлению прав на объекты недвижимого имущества (регистрация права учреждения на объекты недвижимого имущества);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Субсидия в целях осуществления мероприятий по содержанию законсервированных объектов капитального строительства муниципальной собственности Новоселовского муниципального образования.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1.2.4. Субсидии в целях осуществления мероприятий по мобилизационной подготовке, гражданской обороне, предотвращению и ликвидации чрезвычайных ситуаций (в целях проведения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 иного бедствия на территории Новоселовского муниципального образования и иных мероприятий по предотвращению, ликвидации чрезвычайных ситуаций);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1.2.5. Субсидии в целях обеспечения деятельности администрации Новоселовского муниципального образования (далее - администрация поселения), наделенного правами юридического лица, осуществляющего функции и полномочия учредителя учреждения (в целях организации мероприятий, в том числе: конференций, семинаров, выставок, переговоров, встреч, совещаний, съездов, конгрессов).</w:t>
      </w:r>
    </w:p>
    <w:p w:rsidR="00305578" w:rsidRPr="00867AB1" w:rsidRDefault="00305578" w:rsidP="00305578">
      <w:pPr>
        <w:spacing w:after="0"/>
        <w:ind w:left="561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1.2.6. Иные субсидии: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Субсидия в целях реализации мероприятий в области информационных технологий, включая внедрение современных информационных систем в учреждениях;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Субсидия в целях погашения задолженности по денежным обязательствам учреждения, возникшим в силу принятия решений о реорганизации и (или) изменении типа учреждения, в том числе по судебным актам, вступившим в законную силу, исполнительным документам;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Субсидия в целях осуществления мероприятий по ликвидации и (или) реорганизации учреждения, изменения типа учреждения.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lastRenderedPageBreak/>
        <w:t>1.3. Предоставление целевых субсидий учреждению, осуществляется в рамках реализации мероприятий муниципальных программ Новоселовского муниципального образования.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1.4. Подготовка проекта постановления администрации Новоселовского муниципального образования о включении целевых субсидий в муниципальную программу поселения осуществляется ответственным исполнителем муниципальной программы в соответствии с Порядком разработки, реализации и оценки эффективности муниципальных программ Новоселовского муниципального образования.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1.5. Главным распорядителем бюджетных средств, осуществляющим предоставление целевых субсидий, является администрация Новоселовского муниципального образования, до которой,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целевых субсидий на соответствующий финансовый год и плановый период.</w:t>
      </w:r>
    </w:p>
    <w:p w:rsidR="00305578" w:rsidRPr="00867AB1" w:rsidRDefault="00305578" w:rsidP="00305578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67AB1">
        <w:rPr>
          <w:rFonts w:ascii="Times New Roman" w:eastAsia="Times New Roman" w:hAnsi="Times New Roman"/>
          <w:b/>
          <w:sz w:val="26"/>
          <w:szCs w:val="26"/>
        </w:rPr>
        <w:t>2. Условия и порядок предоставления целевых субсидий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2.1. Учреждение, заинтересованное в предоставлении целевой субсидии, представляет в администрацию поселения, наделенной правами юридического лица, осуществляющей в отношении него функции и полномочия учредителя, документы с приложением описи представленных документов в соответствии с перечнем документов, представляемых для получения целевой субсидии, согласно приложению 1 к настоящему Порядку (далее - Перечень).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2.2. Администрация поселения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1.2 настоящего Порядка.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1.2 настоящего Порядка, а так же в случае недостоверности информации, содержащейся в документах, представленных учреждением, отраслевой орган в течение 5 (пяти) рабочих дней со дня окончания срока, указанного в абзаце первом настоящего пункта, возвращает их учреждению под роспись, письменно уведомляя о причинах возврата документов.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Учреждение вправе повторно направить документы после устранения причин возврата документов.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2.3. 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администрация поселения в течение 5 (пяти) рабочих дней принимает решение о предоставлении учреждению целевой субсидии и издает распоряжение о предоставлении целевой субсидии.</w:t>
      </w:r>
    </w:p>
    <w:p w:rsidR="00305578" w:rsidRPr="009F2D1E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 xml:space="preserve">В распоряжении администрации поселения указывается размер целевой субсидии и (или) порядок расчета размера целевой субсидии с указанием информации, обосновывающей ее размер (в том числе формулы расчета и порядок их применения), за исключением случаев, когда размер целевой субсидии определен решением о бюджете Новоселовского муниципального образования, постановлением администрации Новоселовского муниципального образования об утверждении муниципальной </w:t>
      </w:r>
      <w:r w:rsidRPr="009F2D1E">
        <w:rPr>
          <w:rFonts w:ascii="Times New Roman" w:eastAsia="Times New Roman" w:hAnsi="Times New Roman"/>
          <w:sz w:val="26"/>
          <w:szCs w:val="26"/>
        </w:rPr>
        <w:lastRenderedPageBreak/>
        <w:t>программы или нормативным правовым актом (правовым актом) Правительства Саратовской области.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Размер целевой субсидии определяется администрацией Новоселовского муниципального образования с учетом потребности учреждения в получении такой субсидии и в пределах лимитов бюджетных обязательств, доведенных в установленном порядке администрации как получателю бюджетных средств бюджета Новоселовского муниципального образования на цели предоставления целевой субсидии.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2.4. В случае если целевая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администрации поселения дополнительно устанавливаются положения, аналогичные положениям, указанным в пункте 2.3 настоящего Порядка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2.5. В целях предоставления субсидии между администрацией поселения и учреждением заключается соглашение в соответствии с типовой формой, согласно приложению 2 к настоящему Порядку (далее - соглашение), в котором предусматриваются в том числе:</w:t>
      </w:r>
    </w:p>
    <w:p w:rsidR="00305578" w:rsidRPr="00867AB1" w:rsidRDefault="00305578" w:rsidP="0030557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а) цели предоставления субсидии;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б) плановые показатели (результаты), характеризующие достижение целей предоставления субсидии;</w:t>
      </w:r>
    </w:p>
    <w:p w:rsidR="00305578" w:rsidRPr="00867AB1" w:rsidRDefault="00305578" w:rsidP="00305578">
      <w:pPr>
        <w:spacing w:after="0"/>
        <w:ind w:left="561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в) объем субсидии;</w:t>
      </w:r>
    </w:p>
    <w:p w:rsidR="00305578" w:rsidRPr="00867AB1" w:rsidRDefault="00305578" w:rsidP="00305578">
      <w:pPr>
        <w:spacing w:after="0"/>
        <w:ind w:left="561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г) сроки (график) перечисления субсидии;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д) форму, а также порядок и сроки предоставления отчетности об исполнении соглашения в части информации о достижении целей, показателя (ей) (результата (ов), установленных при предоставлении субсидии;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е) порядок и сроки возврата сумм субсидии в случае несоблюдения учреждением целей и условий, определенных соглашением;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ж) 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305578" w:rsidRPr="00867AB1" w:rsidRDefault="00305578" w:rsidP="00305578">
      <w:pPr>
        <w:spacing w:after="0"/>
        <w:ind w:left="561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з) основания для досрочного прекращения соглашения;</w:t>
      </w:r>
    </w:p>
    <w:p w:rsidR="00305578" w:rsidRPr="00867AB1" w:rsidRDefault="00305578" w:rsidP="00305578">
      <w:pPr>
        <w:spacing w:after="0"/>
        <w:ind w:left="561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и) запрет на расторжение соглашения учреждением в одностороннем порядке;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к) основания для расторжения соглашения главным распорядителем как получателем бюджетных средств в одностороннем порядке;</w:t>
      </w:r>
    </w:p>
    <w:p w:rsidR="00305578" w:rsidRPr="00867AB1" w:rsidRDefault="00305578" w:rsidP="00305578">
      <w:pPr>
        <w:spacing w:after="0"/>
        <w:ind w:left="561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л) иные положения, установленные администрацией поселения (при необходимости).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 xml:space="preserve">2.6. Выделение бюджетных ассигнований осуществляется путем перечисления средств бюджета Новоселовского муниципального образования с лицевого счета </w:t>
      </w:r>
      <w:r w:rsidRPr="00867AB1">
        <w:rPr>
          <w:rFonts w:ascii="Times New Roman" w:eastAsia="Times New Roman" w:hAnsi="Times New Roman"/>
          <w:sz w:val="26"/>
          <w:szCs w:val="26"/>
        </w:rPr>
        <w:lastRenderedPageBreak/>
        <w:t>администрации поселения, главного распорядителя средств бюджета, открытого в администрации Новоселовского муниципального образования, на лицевой счет, открытый учреждением в администрации поселения для учета операций по получению и использованию целевых субсидий.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Информация об объеме и сроках перечисления целевой субсидии учитывается администрацией поселения при формировании прогноза кассовых выплат из бюджета Новоселовского муниципального образования, необходимого для составления в установленном порядке кассового плана исполнения бюджета.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2.7. В случае, если целевая субсидия предоставляется для достижения показателя (ей) (результата (ов), установленных соответствующей муниципальной программой, определение показателя (ей) (результата (ов) предоставления целевой субсидии осуществляется в соответствии с показателем (ями) (результом (ами) данной программы.</w:t>
      </w:r>
    </w:p>
    <w:p w:rsidR="00305578" w:rsidRPr="00867AB1" w:rsidRDefault="00305578" w:rsidP="00305578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67AB1">
        <w:rPr>
          <w:rFonts w:ascii="Times New Roman" w:eastAsia="Times New Roman" w:hAnsi="Times New Roman"/>
          <w:b/>
          <w:sz w:val="26"/>
          <w:szCs w:val="26"/>
        </w:rPr>
        <w:t>3. Сроки и порядок представления отчетности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3.1. Учреждение обязано предоставить в администрацию поселения отчет об использовании предоставленной целевой субсидии, в том числе о расходах, произведенных учреждением, и о достижении целевых показателей (далее - отчет) в сроки установленные соглашением с учетом требований, установленных пунктами 3.2 - 3.5 настоящего Порядка.</w:t>
      </w:r>
    </w:p>
    <w:p w:rsidR="00305578" w:rsidRPr="00867AB1" w:rsidRDefault="00305578" w:rsidP="00305578">
      <w:pPr>
        <w:spacing w:after="0"/>
        <w:ind w:left="697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3.2. Учреждение представляет в администрацию поселения: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- ежеквартально до 25 числа месяца, следующего за отчетным периодом, отчет об использовании субсидии по формам, установленным соглашением;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- до 15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целевой субсидии, которые направлены на достижение показателей эффективности реализации муниципальной программы, в рамках которой была предоставлена целевая субсидия (далее также - показатели результативности).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3.3. Отчеты об использовании субсидии составляются на 1 число месяца каждого квартала и нарастающим итогом с начала года.</w:t>
      </w:r>
    </w:p>
    <w:p w:rsidR="00305578" w:rsidRPr="001C6697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 xml:space="preserve">3.4. В случае непредставления учреждением отчетов в сроки, указанные в пункте </w:t>
      </w:r>
      <w:r w:rsidRPr="001C6697">
        <w:rPr>
          <w:rFonts w:ascii="Times New Roman" w:eastAsia="Times New Roman" w:hAnsi="Times New Roman"/>
          <w:sz w:val="26"/>
          <w:szCs w:val="26"/>
        </w:rPr>
        <w:t>3.2 настоящего Порядка, администрация поселения запрашивает (электронной почтой или факсограммой) у учреждения соответствующие отчеты, которые должны быть представлены в течение 5 (пяти) рабочих дней со дня получения запроса.</w:t>
      </w:r>
    </w:p>
    <w:p w:rsidR="00305578" w:rsidRPr="001C6697" w:rsidRDefault="00305578" w:rsidP="00305578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C6697">
        <w:rPr>
          <w:rFonts w:ascii="Times New Roman" w:eastAsia="Times New Roman" w:hAnsi="Times New Roman"/>
          <w:b/>
          <w:bCs/>
          <w:color w:val="26282F"/>
          <w:sz w:val="26"/>
          <w:szCs w:val="26"/>
        </w:rPr>
        <w:t>4. Осуществление контроля за соблюдением условий, целей и порядка предоставления субсидий и ответственность за их нарушение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1C6697">
        <w:rPr>
          <w:rFonts w:ascii="Times New Roman" w:eastAsia="Times New Roman" w:hAnsi="Times New Roman"/>
          <w:sz w:val="26"/>
          <w:szCs w:val="26"/>
        </w:rPr>
        <w:t>4.1. Проверка соблюдения условий, целей и порядка предоставления целевых субсидий осуществляется администрацией поселения, органами муниципального финансового контроля Екатериновского муниципального района.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4.2. Выплаченные суммы целевых субсидий подлежат возврату в бюджет Новоселовского муниципального образования в следующих случаях:                                                                                  - при выявлении в представленных Получателем субсидий документах недостоверных сведений;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- 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lastRenderedPageBreak/>
        <w:t>- не представлении учреждением отчетов об использовании субсидии в порядке, установленном пунктами 3.2-3.5 настоящего Порядка.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4.3. Решение о возврате целевой субсидии выносится администрацией поселения после рассмотрения представленных документов.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4.4. Требование администрации поселения о возврате субсидий передается получателю целевых субсидий лично под расписку, либо заказным письмом с уведомлением о вручении.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4.5. В случае непредставления учреждением отчетов в срок, установленный п.3.4. настоящего Порядка, целевая субсидия подлежит возврату в доход бюджета Новоселовского муниципального образования в течение 30 (тридцати) календарных дней после предъявления администрацией поселения требования о возврате субсидии на указанный в требовании счет.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4.6. В случае нецелевого расходования средств целевой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4.7. В случае нарушения условий и порядка предоставления целевых субсидий, выявленного по фактам проверок, субсидия подлежит возврату в объеме 10% от суммы полученной субсидии в течение 30 (тридцати) календарных дней со дня получения требования, указанного в пункте 4.4 настоящего Порядка.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4.8. В случае если выполнение показателя результативности предоставления целевых субсидий составляет менее 100%, субсидия подлежит возврату в бюджет поселения из расчета 1% от суммы полученной субсидии за каждый процентный пункт не достижения значения процента выполнения показателя результативности предоставления субсидий.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 xml:space="preserve">Значение процента выполнения показателя результативности предоставления целевой субсидий рассчитывается по формуле:                                                                                                                      </w:t>
      </w:r>
      <w:r w:rsidRPr="00867AB1">
        <w:rPr>
          <w:rFonts w:ascii="Times New Roman" w:eastAsia="Times New Roman" w:hAnsi="Times New Roman"/>
          <w:b/>
          <w:sz w:val="26"/>
          <w:szCs w:val="26"/>
        </w:rPr>
        <w:t>КВ = ЦПiфакт / ЦПiплан x 100</w:t>
      </w:r>
      <w:r w:rsidRPr="00867AB1">
        <w:rPr>
          <w:rFonts w:ascii="Times New Roman" w:eastAsia="Times New Roman" w:hAnsi="Times New Roman"/>
          <w:sz w:val="26"/>
          <w:szCs w:val="26"/>
        </w:rPr>
        <w:t xml:space="preserve">, где: 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b/>
          <w:sz w:val="26"/>
          <w:szCs w:val="26"/>
        </w:rPr>
        <w:t>КВ</w:t>
      </w:r>
      <w:r w:rsidRPr="00867AB1">
        <w:rPr>
          <w:rFonts w:ascii="Times New Roman" w:eastAsia="Times New Roman" w:hAnsi="Times New Roman"/>
          <w:sz w:val="26"/>
          <w:szCs w:val="26"/>
        </w:rPr>
        <w:t xml:space="preserve"> - значение процента выполнения показателя результативности предоставления целевых субсидий;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b/>
          <w:sz w:val="26"/>
          <w:szCs w:val="26"/>
        </w:rPr>
        <w:t>ЦПiфакт</w:t>
      </w:r>
      <w:r w:rsidRPr="00867AB1">
        <w:rPr>
          <w:rFonts w:ascii="Times New Roman" w:eastAsia="Times New Roman" w:hAnsi="Times New Roman"/>
          <w:sz w:val="26"/>
          <w:szCs w:val="26"/>
        </w:rPr>
        <w:t xml:space="preserve"> - фактическое значение показателя результативности предоставления целевых субсидий; </w:t>
      </w:r>
    </w:p>
    <w:p w:rsidR="00305578" w:rsidRPr="00867AB1" w:rsidRDefault="00305578" w:rsidP="00305578">
      <w:pPr>
        <w:spacing w:after="0"/>
        <w:ind w:left="561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b/>
          <w:sz w:val="26"/>
          <w:szCs w:val="26"/>
        </w:rPr>
        <w:t xml:space="preserve">ЦПiплан </w:t>
      </w:r>
      <w:r w:rsidRPr="00867AB1">
        <w:rPr>
          <w:rFonts w:ascii="Times New Roman" w:eastAsia="Times New Roman" w:hAnsi="Times New Roman"/>
          <w:sz w:val="26"/>
          <w:szCs w:val="26"/>
        </w:rPr>
        <w:t>- плановое значение показателя результативности предоставления целевых субсидий.</w:t>
      </w:r>
    </w:p>
    <w:p w:rsidR="00305578" w:rsidRPr="00867AB1" w:rsidRDefault="00305578" w:rsidP="00305578">
      <w:pPr>
        <w:spacing w:after="0"/>
        <w:ind w:left="561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Объем целевой субсидии, подлежащий возврату, рассчитывается по формуле:</w:t>
      </w:r>
    </w:p>
    <w:p w:rsidR="00305578" w:rsidRPr="00867AB1" w:rsidRDefault="00305578" w:rsidP="00305578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b/>
          <w:sz w:val="26"/>
          <w:szCs w:val="26"/>
        </w:rPr>
        <w:t>Свозвр = ((100 - КВ) x Сполуч) / 100,</w:t>
      </w:r>
      <w:r w:rsidRPr="00867AB1">
        <w:rPr>
          <w:rFonts w:ascii="Times New Roman" w:eastAsia="Times New Roman" w:hAnsi="Times New Roman"/>
          <w:sz w:val="26"/>
          <w:szCs w:val="26"/>
        </w:rPr>
        <w:t xml:space="preserve"> где:</w:t>
      </w:r>
    </w:p>
    <w:p w:rsidR="00305578" w:rsidRPr="00867AB1" w:rsidRDefault="00305578" w:rsidP="00305578">
      <w:pPr>
        <w:spacing w:after="0"/>
        <w:ind w:left="561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b/>
          <w:sz w:val="26"/>
          <w:szCs w:val="26"/>
        </w:rPr>
        <w:t>Свозвр</w:t>
      </w:r>
      <w:r w:rsidRPr="00867AB1">
        <w:rPr>
          <w:rFonts w:ascii="Times New Roman" w:eastAsia="Times New Roman" w:hAnsi="Times New Roman"/>
          <w:sz w:val="26"/>
          <w:szCs w:val="26"/>
        </w:rPr>
        <w:t xml:space="preserve"> - объем субсидии, подлежащий возврату;</w:t>
      </w:r>
    </w:p>
    <w:p w:rsidR="00305578" w:rsidRPr="00867AB1" w:rsidRDefault="00305578" w:rsidP="00305578">
      <w:pPr>
        <w:spacing w:after="0"/>
        <w:ind w:left="561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b/>
          <w:sz w:val="26"/>
          <w:szCs w:val="26"/>
        </w:rPr>
        <w:t xml:space="preserve">КВ </w:t>
      </w:r>
      <w:r w:rsidRPr="00867AB1">
        <w:rPr>
          <w:rFonts w:ascii="Times New Roman" w:eastAsia="Times New Roman" w:hAnsi="Times New Roman"/>
          <w:sz w:val="26"/>
          <w:szCs w:val="26"/>
        </w:rPr>
        <w:t>- значение процента выполнения показателя результативности предоставления субсидий;</w:t>
      </w:r>
    </w:p>
    <w:p w:rsidR="00305578" w:rsidRPr="00867AB1" w:rsidRDefault="00305578" w:rsidP="00305578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b/>
          <w:sz w:val="26"/>
          <w:szCs w:val="26"/>
        </w:rPr>
        <w:t>Сполуч</w:t>
      </w:r>
      <w:r w:rsidRPr="00867AB1">
        <w:rPr>
          <w:rFonts w:ascii="Times New Roman" w:eastAsia="Times New Roman" w:hAnsi="Times New Roman"/>
          <w:sz w:val="26"/>
          <w:szCs w:val="26"/>
        </w:rPr>
        <w:t xml:space="preserve"> - объем полученной субсидии.                                                                                                  В случае выполнения показателя результативности предоставления субсидий по итогам отчетного года менее 50% возврат субсидий производится в полном объеме.                                                                                                                            Решение о возврате целевой субсидии в связи с невыполнением показателей результативности предоставления целевых субсидий принимается отраслевым органом </w:t>
      </w:r>
      <w:r w:rsidRPr="00867AB1">
        <w:rPr>
          <w:rFonts w:ascii="Times New Roman" w:eastAsia="Times New Roman" w:hAnsi="Times New Roman"/>
          <w:sz w:val="26"/>
          <w:szCs w:val="26"/>
        </w:rPr>
        <w:lastRenderedPageBreak/>
        <w:t>в течение 30 (тридцати) календарных дней со дня установления факта невыполнения показателя результативности.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Администрация поселения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Целевая субсидия подлежит возрасту в течение 30 (тридцати) календарных дней со дня получения уведомления.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color w:val="26282F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 xml:space="preserve">4.9. В случае не поступления средств в течение 30 (тридцати) календарных дней со дня получения требования о возврате субсидии (части субсидии) отраслевой орган в срок не более 3 (трех) месяцев со дня истечения срока для возврата средств принимает меры к их взысканию в судебном порядке. </w:t>
      </w:r>
    </w:p>
    <w:p w:rsidR="00305578" w:rsidRPr="00867AB1" w:rsidRDefault="00305578" w:rsidP="00305578">
      <w:pPr>
        <w:spacing w:after="0"/>
        <w:ind w:firstLine="697"/>
        <w:jc w:val="right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b/>
          <w:bCs/>
          <w:color w:val="26282F"/>
          <w:sz w:val="26"/>
          <w:szCs w:val="26"/>
        </w:rPr>
        <w:t>Приложение 1</w:t>
      </w:r>
      <w:r w:rsidRPr="00867AB1">
        <w:rPr>
          <w:rFonts w:ascii="Times New Roman" w:eastAsia="Times New Roman" w:hAnsi="Times New Roman"/>
          <w:sz w:val="26"/>
          <w:szCs w:val="26"/>
        </w:rPr>
        <w:t xml:space="preserve"> к Порядку</w:t>
      </w:r>
    </w:p>
    <w:p w:rsidR="00305578" w:rsidRPr="00867AB1" w:rsidRDefault="00305578" w:rsidP="0030557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305578" w:rsidRPr="00867AB1" w:rsidRDefault="00305578" w:rsidP="00305578">
      <w:pPr>
        <w:spacing w:after="0" w:line="240" w:lineRule="auto"/>
        <w:ind w:firstLine="697"/>
        <w:jc w:val="center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ПЕРЕЧЕНЬ</w:t>
      </w:r>
    </w:p>
    <w:p w:rsidR="00305578" w:rsidRPr="00867AB1" w:rsidRDefault="00305578" w:rsidP="00305578">
      <w:pPr>
        <w:spacing w:after="0" w:line="240" w:lineRule="auto"/>
        <w:ind w:left="981"/>
        <w:jc w:val="center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ДОКУМЕНТОВ, ПРЕДОСТАВЛЯЕМЫХ ДЛЯ ПОЛУЧЕНИЯ СУБСИДИИ</w:t>
      </w:r>
    </w:p>
    <w:p w:rsidR="00305578" w:rsidRPr="00867AB1" w:rsidRDefault="00305578" w:rsidP="00305578">
      <w:pPr>
        <w:spacing w:after="0" w:line="240" w:lineRule="auto"/>
        <w:ind w:left="981"/>
        <w:jc w:val="center"/>
        <w:rPr>
          <w:rFonts w:ascii="Times New Roman" w:eastAsia="Times New Roman" w:hAnsi="Times New Roman"/>
          <w:sz w:val="26"/>
          <w:szCs w:val="26"/>
        </w:rPr>
      </w:pPr>
    </w:p>
    <w:p w:rsidR="00305578" w:rsidRPr="00867AB1" w:rsidRDefault="00305578" w:rsidP="00305578">
      <w:pPr>
        <w:spacing w:after="0"/>
        <w:ind w:firstLine="720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1. Обращение о предоставлении целевой субсидии с указанием целей, объема бюджетных ассигнований.</w:t>
      </w:r>
    </w:p>
    <w:p w:rsidR="00305578" w:rsidRPr="00867AB1" w:rsidRDefault="00305578" w:rsidP="00305578">
      <w:pPr>
        <w:spacing w:after="0"/>
        <w:ind w:firstLine="720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2. 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целевой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целевой субсидии.</w:t>
      </w:r>
    </w:p>
    <w:p w:rsidR="00305578" w:rsidRPr="00867AB1" w:rsidRDefault="00305578" w:rsidP="00305578">
      <w:pPr>
        <w:spacing w:after="0"/>
        <w:ind w:firstLine="720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3. Перечень объектов, подлежащих ремонту, акт обследования объектов и дефектную ведомость, в случае, если целью предоставления целевой субсидии является проведение ремонта (реконструкции).</w:t>
      </w:r>
    </w:p>
    <w:p w:rsidR="00305578" w:rsidRPr="00867AB1" w:rsidRDefault="00305578" w:rsidP="00305578">
      <w:pPr>
        <w:spacing w:after="0"/>
        <w:ind w:firstLine="720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4. Программу мероприятий, в случае, если целью предоставления целевой субсидии является проведение мероприятий, в том числе конференций, симпозиумов, выставок.</w:t>
      </w:r>
    </w:p>
    <w:p w:rsidR="00305578" w:rsidRPr="00867AB1" w:rsidRDefault="00305578" w:rsidP="00305578">
      <w:pPr>
        <w:spacing w:after="0"/>
        <w:ind w:firstLine="720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5. Информацию о планируемом к приобретению имуществе и расчет стоимости приобретения, в случае, если целью предоставления целевой субсидии является приобретение имущества.</w:t>
      </w:r>
    </w:p>
    <w:p w:rsidR="00305578" w:rsidRPr="00867AB1" w:rsidRDefault="00305578" w:rsidP="00305578">
      <w:pPr>
        <w:spacing w:after="0"/>
        <w:ind w:firstLine="720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>6. Обоснование эффективности реализации мероприятия муниципальной программы, предусматривающего использование целевой субсидии.</w:t>
      </w:r>
    </w:p>
    <w:p w:rsidR="00305578" w:rsidRPr="00867AB1" w:rsidRDefault="00305578" w:rsidP="00305578">
      <w:pPr>
        <w:spacing w:after="0"/>
        <w:ind w:firstLine="720"/>
        <w:rPr>
          <w:rFonts w:ascii="Times New Roman" w:eastAsia="Times New Roman" w:hAnsi="Times New Roman"/>
          <w:sz w:val="26"/>
          <w:szCs w:val="26"/>
        </w:rPr>
      </w:pPr>
      <w:r w:rsidRPr="00867AB1">
        <w:rPr>
          <w:rFonts w:ascii="Times New Roman" w:eastAsia="Times New Roman" w:hAnsi="Times New Roman"/>
          <w:sz w:val="26"/>
          <w:szCs w:val="26"/>
        </w:rPr>
        <w:t xml:space="preserve">7. Информацию об отсутствии просроченной задолженности по возврату в бюджет поселения субсидий, бюджетных инвестиций, предоставленных в том числе в соответствии с иными правовыми актами администрации Новоселовского муниципального образования, за исключением случаев предоставления целевой субсидии на осуществление мероприятий по реорганизации или ликвидации учреждения, а также предоставления целевых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ситуации. </w:t>
      </w:r>
    </w:p>
    <w:p w:rsidR="00305578" w:rsidRPr="00867AB1" w:rsidRDefault="00305578" w:rsidP="00305578">
      <w:pPr>
        <w:spacing w:after="0"/>
        <w:ind w:firstLine="720"/>
        <w:rPr>
          <w:rFonts w:ascii="Times New Roman" w:eastAsia="Times New Roman" w:hAnsi="Times New Roman"/>
          <w:sz w:val="26"/>
          <w:szCs w:val="26"/>
        </w:rPr>
      </w:pPr>
    </w:p>
    <w:p w:rsidR="00305578" w:rsidRPr="009F73AC" w:rsidRDefault="00305578" w:rsidP="00305578">
      <w:pPr>
        <w:spacing w:before="100" w:beforeAutospacing="1"/>
        <w:ind w:firstLine="697"/>
        <w:jc w:val="right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lastRenderedPageBreak/>
        <w:t>Приложение 2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 xml:space="preserve"> к Порядку</w:t>
      </w:r>
    </w:p>
    <w:p w:rsidR="00305578" w:rsidRPr="009F73AC" w:rsidRDefault="00305578" w:rsidP="00305578">
      <w:pPr>
        <w:spacing w:after="0"/>
        <w:ind w:firstLine="697"/>
        <w:jc w:val="right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Типовая форма</w:t>
      </w:r>
    </w:p>
    <w:p w:rsidR="00305578" w:rsidRPr="009F73AC" w:rsidRDefault="00305578" w:rsidP="00305578">
      <w:pPr>
        <w:spacing w:after="0"/>
        <w:ind w:firstLine="697"/>
        <w:jc w:val="center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СОГЛАШЕНИЕ</w:t>
      </w:r>
    </w:p>
    <w:p w:rsidR="00305578" w:rsidRPr="009F73AC" w:rsidRDefault="00305578" w:rsidP="00305578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о предоставлении целевой субсидии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 xml:space="preserve"> на_________________________________________</w:t>
      </w:r>
    </w:p>
    <w:p w:rsidR="00867AB1" w:rsidRPr="00867AB1" w:rsidRDefault="00867AB1" w:rsidP="00867AB1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"__" __________ 20__ г.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="00305578" w:rsidRPr="009F73AC">
        <w:rPr>
          <w:rFonts w:ascii="Times New Roman CYR" w:eastAsia="Times New Roman" w:hAnsi="Times New Roman CYR" w:cs="Times New Roman CYR"/>
          <w:sz w:val="24"/>
          <w:szCs w:val="24"/>
        </w:rPr>
        <w:t>___________</w:t>
      </w:r>
      <w:r>
        <w:rPr>
          <w:rFonts w:ascii="Times New Roman CYR" w:eastAsia="Times New Roman" w:hAnsi="Times New Roman CYR" w:cs="Times New Roman CYR"/>
          <w:sz w:val="24"/>
          <w:szCs w:val="24"/>
        </w:rPr>
        <w:t>___________________</w:t>
      </w:r>
      <w:r w:rsidR="00305578" w:rsidRPr="009F73A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305578" w:rsidRPr="007571E7" w:rsidRDefault="007571E7" w:rsidP="007571E7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 CYR" w:eastAsia="Times New Roman" w:hAnsi="Times New Roman CYR" w:cs="Times New Roman CYR"/>
          <w:sz w:val="24"/>
          <w:szCs w:val="24"/>
          <w:vertAlign w:val="superscript"/>
        </w:rPr>
        <w:t xml:space="preserve">                     </w:t>
      </w:r>
      <w:r w:rsidR="00867AB1" w:rsidRPr="007571E7">
        <w:rPr>
          <w:rFonts w:ascii="Times New Roman CYR" w:eastAsia="Times New Roman" w:hAnsi="Times New Roman CYR" w:cs="Times New Roman CYR"/>
          <w:sz w:val="24"/>
          <w:szCs w:val="24"/>
          <w:vertAlign w:val="superscript"/>
        </w:rPr>
        <w:t xml:space="preserve">(дата заключения соглашения) </w:t>
      </w:r>
      <w:r>
        <w:rPr>
          <w:rFonts w:ascii="Times New Roman CYR" w:eastAsia="Times New Roman" w:hAnsi="Times New Roman CYR" w:cs="Times New Roman CYR"/>
          <w:sz w:val="24"/>
          <w:szCs w:val="24"/>
          <w:vertAlign w:val="superscript"/>
        </w:rPr>
        <w:t xml:space="preserve">                                                                       </w:t>
      </w:r>
      <w:r w:rsidR="00305578" w:rsidRPr="007571E7">
        <w:rPr>
          <w:rFonts w:ascii="Times New Roman CYR" w:eastAsia="Times New Roman" w:hAnsi="Times New Roman CYR" w:cs="Times New Roman CYR"/>
          <w:sz w:val="24"/>
          <w:szCs w:val="24"/>
          <w:vertAlign w:val="superscript"/>
        </w:rPr>
        <w:t>(место заключения соглашения (договора)</w:t>
      </w:r>
    </w:p>
    <w:p w:rsidR="00305578" w:rsidRPr="009F73AC" w:rsidRDefault="00305578" w:rsidP="00305578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N ___________</w:t>
      </w:r>
    </w:p>
    <w:p w:rsidR="00305578" w:rsidRPr="007571E7" w:rsidRDefault="00305578" w:rsidP="00305578">
      <w:pPr>
        <w:spacing w:after="0"/>
        <w:ind w:left="981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7571E7">
        <w:rPr>
          <w:rFonts w:ascii="Times New Roman CYR" w:eastAsia="Times New Roman" w:hAnsi="Times New Roman CYR" w:cs="Times New Roman CYR"/>
          <w:sz w:val="24"/>
          <w:szCs w:val="24"/>
          <w:vertAlign w:val="superscript"/>
        </w:rPr>
        <w:t>(номер соглашения)</w:t>
      </w:r>
    </w:p>
    <w:p w:rsidR="00305578" w:rsidRPr="009F73AC" w:rsidRDefault="00305578" w:rsidP="00305578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Администрация 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Новоселовского муниципального образования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7571E7">
        <w:rPr>
          <w:rFonts w:ascii="Times New Roman CYR" w:eastAsia="Times New Roman" w:hAnsi="Times New Roman CYR" w:cs="Times New Roman CYR"/>
          <w:sz w:val="24"/>
          <w:szCs w:val="24"/>
        </w:rPr>
        <w:t xml:space="preserve">Екатериновского </w:t>
      </w:r>
      <w:r>
        <w:rPr>
          <w:rFonts w:ascii="Times New Roman CYR" w:eastAsia="Times New Roman" w:hAnsi="Times New Roman CYR" w:cs="Times New Roman CYR"/>
          <w:sz w:val="24"/>
          <w:szCs w:val="24"/>
        </w:rPr>
        <w:t>муниципального района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 xml:space="preserve">, в лице ____________________________________ действующий на основании _________________________(реквизиты учредительного документа (Устав 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Новоселовского муниципального образования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, положения), с одной стороны и ______________</w:t>
      </w:r>
      <w:r w:rsidR="007571E7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____________________________________________________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______________,</w:t>
      </w:r>
    </w:p>
    <w:p w:rsidR="00305578" w:rsidRPr="009F73AC" w:rsidRDefault="00305578" w:rsidP="007571E7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 xml:space="preserve">(наименование учреждения) именуемая в дальнейшем "Учреждение", в </w:t>
      </w:r>
      <w:r w:rsidR="007571E7">
        <w:rPr>
          <w:rFonts w:ascii="Times New Roman CYR" w:eastAsia="Times New Roman" w:hAnsi="Times New Roman CYR" w:cs="Times New Roman CYR"/>
          <w:sz w:val="24"/>
          <w:szCs w:val="24"/>
        </w:rPr>
        <w:t>лице ________________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__________________________________________________________________,</w:t>
      </w:r>
    </w:p>
    <w:p w:rsidR="00305578" w:rsidRPr="009F73AC" w:rsidRDefault="00305578" w:rsidP="007571E7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(наименование должности, а также ФИО лица, представляющего Получателя) действующего (ей) на основании ______________________________________ ____________________________________________________________________,</w:t>
      </w:r>
    </w:p>
    <w:p w:rsidR="00305578" w:rsidRPr="009F73AC" w:rsidRDefault="00305578" w:rsidP="00A52B14">
      <w:pPr>
        <w:spacing w:after="0"/>
        <w:ind w:left="4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(реквизиты учредительного документа учреждения)</w:t>
      </w:r>
    </w:p>
    <w:p w:rsidR="00305578" w:rsidRPr="007571E7" w:rsidRDefault="00305578" w:rsidP="007571E7">
      <w:pPr>
        <w:spacing w:after="0"/>
        <w:rPr>
          <w:rFonts w:ascii="Times New Roman CYR" w:eastAsia="Times New Roman" w:hAnsi="Times New Roman CYR" w:cs="Times New Roman CYR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с другой стороны, далее именуемые "Стороны", в соответствии с Бюджетным кодексом Росси</w:t>
      </w:r>
      <w:r w:rsidR="007571E7">
        <w:rPr>
          <w:rFonts w:ascii="Times New Roman CYR" w:eastAsia="Times New Roman" w:hAnsi="Times New Roman CYR" w:cs="Times New Roman CYR"/>
          <w:sz w:val="24"/>
          <w:szCs w:val="24"/>
        </w:rPr>
        <w:t>йской Федерации,_____________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</w:t>
      </w:r>
      <w:r w:rsidR="007571E7">
        <w:rPr>
          <w:rFonts w:ascii="Times New Roman CYR" w:eastAsia="Times New Roman" w:hAnsi="Times New Roman CYR" w:cs="Times New Roman CYR"/>
          <w:sz w:val="24"/>
          <w:szCs w:val="24"/>
        </w:rPr>
        <w:t>_____________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 xml:space="preserve"> , (наименование распоряжения администрации 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Новоселовского муниципального образования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 xml:space="preserve"> о предоставлении целевой субсидии из бюджета поселения Учреждению) заключили настоящее Соглашение о нижеследующем.</w:t>
      </w:r>
    </w:p>
    <w:p w:rsidR="00305578" w:rsidRPr="009F73AC" w:rsidRDefault="00305578" w:rsidP="00A52B1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I. Предмет Соглашения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 xml:space="preserve">1.1. Предметом настоящего Соглашения является предоставление Учреждению из бюджета 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Новоселовского муниципального образования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 xml:space="preserve"> в 20__ году/20__ - 20__ годах субсидии на: _____________________________________(указание цели (ей) предоставления Субсидии) не </w:t>
      </w:r>
      <w:r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вязанные с финансовым обеспечением выполнения муниципального задания на оказание муниципальных услуг (выполнение работ) (далее - Субсидия);</w:t>
      </w:r>
    </w:p>
    <w:p w:rsidR="00305578" w:rsidRPr="009F73AC" w:rsidRDefault="00305578" w:rsidP="00A52B14">
      <w:pPr>
        <w:spacing w:after="0"/>
        <w:ind w:left="142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1.1.1. в целях реализации Получателем следующих мероприятий:</w:t>
      </w:r>
    </w:p>
    <w:p w:rsidR="00305578" w:rsidRDefault="00305578" w:rsidP="00A52B14">
      <w:pPr>
        <w:spacing w:after="0"/>
        <w:ind w:left="170" w:right="170"/>
        <w:rPr>
          <w:rFonts w:ascii="Times New Roman CYR" w:eastAsia="Times New Roman" w:hAnsi="Times New Roman CYR" w:cs="Times New Roman CYR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 xml:space="preserve">1.1.1.1. _________________________________________________________; </w:t>
      </w:r>
    </w:p>
    <w:p w:rsidR="00305578" w:rsidRDefault="00305578" w:rsidP="00A52B14">
      <w:pPr>
        <w:spacing w:after="0"/>
        <w:ind w:left="170" w:right="170"/>
        <w:rPr>
          <w:rFonts w:ascii="Times New Roman CYR" w:eastAsia="Times New Roman" w:hAnsi="Times New Roman CYR" w:cs="Times New Roman CYR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 xml:space="preserve">1.1.1.2. _________________________________________________________. </w:t>
      </w:r>
    </w:p>
    <w:p w:rsidR="00305578" w:rsidRPr="009F73AC" w:rsidRDefault="00305578" w:rsidP="00A52B14">
      <w:pPr>
        <w:spacing w:after="0"/>
        <w:ind w:left="170" w:right="17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1.2. Субсидия предоставляется в соответствии с лимитами бюджетных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обязательств, доведенными __________________(наименования администрации поселения) как получателю средств бюджета поселения, по кодам классификации расходов бюджетов Российской Федерации (далее - коды БК) на цель (и), указанную (ые) в разделе I настоящего Соглашения, в размере ________________________, в том числе:</w:t>
      </w:r>
    </w:p>
    <w:p w:rsidR="00305578" w:rsidRPr="009F73AC" w:rsidRDefault="00305578" w:rsidP="00A52B14">
      <w:pPr>
        <w:spacing w:after="0"/>
        <w:ind w:left="278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в 20__ году ____ (________________) рублей __ копеек - по коду БК ____;</w:t>
      </w:r>
    </w:p>
    <w:p w:rsidR="00305578" w:rsidRPr="009F73AC" w:rsidRDefault="00305578" w:rsidP="00A52B14">
      <w:pPr>
        <w:spacing w:after="0"/>
        <w:ind w:left="1259"/>
        <w:jc w:val="center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(сумма прописью) (код БК)</w:t>
      </w:r>
    </w:p>
    <w:p w:rsidR="00305578" w:rsidRDefault="00305578" w:rsidP="00A52B14">
      <w:pPr>
        <w:spacing w:after="0"/>
        <w:ind w:left="278"/>
        <w:rPr>
          <w:rFonts w:ascii="Times New Roman CYR" w:eastAsia="Times New Roman" w:hAnsi="Times New Roman CYR" w:cs="Times New Roman CYR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в 20__ году ____ (________________) рублей __ копеек - по коду БК ____;</w:t>
      </w:r>
    </w:p>
    <w:p w:rsidR="00305578" w:rsidRPr="009F73AC" w:rsidRDefault="00305578" w:rsidP="00A52B14">
      <w:pPr>
        <w:spacing w:after="0"/>
        <w:ind w:left="278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(сумма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прописью)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(код БК)</w:t>
      </w:r>
    </w:p>
    <w:p w:rsidR="00305578" w:rsidRDefault="00305578" w:rsidP="00A52B14">
      <w:pPr>
        <w:spacing w:after="0"/>
        <w:ind w:left="278"/>
        <w:rPr>
          <w:rFonts w:ascii="Times New Roman CYR" w:eastAsia="Times New Roman" w:hAnsi="Times New Roman CYR" w:cs="Times New Roman CYR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 xml:space="preserve">в 20__ году ____ (________________) рублей __ копеек - по коду БК ____. </w:t>
      </w:r>
    </w:p>
    <w:p w:rsidR="00305578" w:rsidRPr="009F73AC" w:rsidRDefault="00305578" w:rsidP="00A52B14">
      <w:pPr>
        <w:spacing w:after="0"/>
        <w:ind w:left="278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(сумма прописью)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 xml:space="preserve"> (код БК)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1.3. Субсидия имеет строго целевое назначение и используется учреждением на цели, указанные в пункте 1.1 настоящего Соглашения.</w:t>
      </w:r>
    </w:p>
    <w:p w:rsidR="00305578" w:rsidRDefault="00305578" w:rsidP="00A52B14">
      <w:pPr>
        <w:spacing w:after="0"/>
        <w:ind w:firstLine="697"/>
        <w:rPr>
          <w:rFonts w:ascii="Times New Roman CYR" w:eastAsia="Times New Roman" w:hAnsi="Times New Roman CYR" w:cs="Times New Roman CYR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1.4. Предоставление бюджетных ассигнований производится в пределах средств, предусмотренных в бюджете поселения на соответствующий финансовый год и плановый период.</w:t>
      </w:r>
    </w:p>
    <w:p w:rsidR="00305578" w:rsidRPr="009F73AC" w:rsidRDefault="00305578" w:rsidP="00A52B14">
      <w:pPr>
        <w:spacing w:after="0"/>
        <w:ind w:firstLine="697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1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целевых субсидий на приобретение нефинансовых активов).</w:t>
      </w:r>
    </w:p>
    <w:p w:rsidR="00305578" w:rsidRPr="009F73AC" w:rsidRDefault="00305578" w:rsidP="00A52B14">
      <w:pPr>
        <w:spacing w:after="0"/>
        <w:ind w:left="561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1.6. Размер субсидии может быть уменьшен в случаях: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- 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пункте 1.1 настоящего Соглашения;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- 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финансируемым из бюджета поселения, на иные цели, утвержденным постановлением администрации от "___"________2020 г. N _____ (далее - Порядок);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- 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- 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1.7. В случаях, указанных в пункте 1.6 настоящего Соглашения, субсидии подлежат возврату в доход бюджета поселения в течение 30 календарных дней после предъявления отраслевым органом соответствующих требований на указанный в требовании счет.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В случае не поступления средств в течение указанного срока отраслевой орган в срок не более 3 месяцев со дня истечения срока для возврата средств принимает меры к их взысканию в судебном порядке.</w:t>
      </w:r>
    </w:p>
    <w:p w:rsidR="00305578" w:rsidRPr="009F73AC" w:rsidRDefault="00305578" w:rsidP="00A52B1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 Права и обязательства Сторон</w:t>
      </w:r>
    </w:p>
    <w:p w:rsidR="00305578" w:rsidRPr="009F73AC" w:rsidRDefault="00305578" w:rsidP="00A52B14">
      <w:pPr>
        <w:spacing w:after="0"/>
        <w:ind w:left="561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2.1. Администрация поселения обязуется: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 xml:space="preserve">2.1.1. перечислить Учреждению на лицевой счет, открытый учреждением в администрации 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Новоселовского муниципального образования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 xml:space="preserve"> для учета операций по получению и использованию субсидий, согласно графику перечисления субсидии (приложение 1 к настоящему Соглашению), являющемуся его неотъемлемой частью.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2.1.2. 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2.1.3. 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305578" w:rsidRPr="009F73AC" w:rsidRDefault="00305578" w:rsidP="007571E7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2.1.4. 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значений показателей результативности предоставления 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</w:t>
      </w:r>
      <w:r w:rsidR="007571E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пунктом 2.3.7 настоящего Соглашения;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2.1.5. 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2.1.5.1 в случае установления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поселения в размере и в сроки, определенные в указанном требовании;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с даты принятия указанного решения;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2.1.6. 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2.1.7. 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305578" w:rsidRPr="009F73AC" w:rsidRDefault="00305578" w:rsidP="00A52B14">
      <w:pPr>
        <w:spacing w:after="0"/>
        <w:ind w:left="561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2.2. Администрация поселения вправе: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2.2.1. 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2.2.2. принимать в соответствии с бюджетным законодательством Российской Федерации решение о наличии или отсутствии потребности в направлении в ____ году 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2.2.3. приостанавливать предоставление субсидии в случае установления администрацией поселения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соглашением;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2.2.4. 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305578" w:rsidRPr="009F73AC" w:rsidRDefault="00305578" w:rsidP="00A52B14">
      <w:pPr>
        <w:spacing w:after="0"/>
        <w:ind w:left="561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2.3. Учреждение обязуется:</w:t>
      </w:r>
    </w:p>
    <w:p w:rsidR="00305578" w:rsidRPr="009F73AC" w:rsidRDefault="00305578" w:rsidP="00A52B14">
      <w:pPr>
        <w:spacing w:after="0"/>
        <w:ind w:left="561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2.3.1. представлять администрации поселения документы, в соответствии с Порядком.</w:t>
      </w:r>
    </w:p>
    <w:p w:rsidR="00305578" w:rsidRPr="009F73AC" w:rsidRDefault="00305578" w:rsidP="007571E7">
      <w:pPr>
        <w:spacing w:after="0"/>
        <w:ind w:firstLine="561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2.3.2. представить администрации поселения в срок до "01" марта 20__ года следующего за отчетным документы, установленные пунктом 2.2.2 настоящего Соглашения;</w:t>
      </w:r>
    </w:p>
    <w:p w:rsidR="007571E7" w:rsidRDefault="00305578" w:rsidP="007571E7">
      <w:pPr>
        <w:spacing w:after="0"/>
        <w:ind w:left="561"/>
        <w:rPr>
          <w:rFonts w:ascii="Times New Roman CYR" w:eastAsia="Times New Roman" w:hAnsi="Times New Roman CYR" w:cs="Times New Roman CYR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 xml:space="preserve">2.3.3. вести обособленный аналитический учет операций, осуществляемых за счет субсидии; </w:t>
      </w:r>
    </w:p>
    <w:p w:rsidR="00305578" w:rsidRPr="009F73AC" w:rsidRDefault="00305578" w:rsidP="007571E7">
      <w:pPr>
        <w:spacing w:after="0"/>
        <w:ind w:left="561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2.3.4. обеспечивать достижение значений показателей результативности предоставления</w:t>
      </w:r>
      <w:r w:rsidR="007571E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субсидии в соответствии с пунктом 2.1.3 настоящего Соглашения;</w:t>
      </w:r>
    </w:p>
    <w:p w:rsidR="00305578" w:rsidRPr="009F73AC" w:rsidRDefault="00305578" w:rsidP="007571E7">
      <w:pPr>
        <w:spacing w:after="0"/>
        <w:ind w:firstLine="561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2.3.5. представлять администрации поселения отчет о расходах Учреждения и о достижении значений показателей результативности предоставления субсидии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305578" w:rsidRPr="009F73AC" w:rsidRDefault="00305578" w:rsidP="00A52B14">
      <w:pPr>
        <w:spacing w:after="0"/>
        <w:ind w:firstLine="697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2.3.6. направлять по запросу администрации поселения документы и информацию, необходимую для осуществления контроля за соблюдением порядка, целей и условий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предоставления субсидии в соответствии с пунктом 2.2.4 настоящего Соглашения, в течение 5 рабочих дней со дня получения указанного запроса;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2.3.7. в случае получения от администрации поселения требования в соответствии с пунктом 2.1.5 настоящего Соглашения: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а) устранять факт (ы) нарушения порядка, целей и условий предоставления субсидии в сроки, определенные в указанном требовании;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б) возвращать в бюджет поселения субсидию в размере и в сроки, определенные в требовании о возврате субсидии;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в) возвращать неиспользованный остаток субсидии в доход бюджета поселения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2.3.8. обеспечивать полноту и достоверность сведений, представляемых в администрацию поселения в соответствии с настоящим Соглашением.</w:t>
      </w:r>
    </w:p>
    <w:p w:rsidR="00305578" w:rsidRPr="009F73AC" w:rsidRDefault="00305578" w:rsidP="00A52B14">
      <w:pPr>
        <w:spacing w:after="0"/>
        <w:ind w:left="561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2.4. Учреждение вправе: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2.4.1. направлять администрации поселения 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2.4.2. обращаться к администрации поселения в целях получения разъяснений в связи с исполнением настоящего Соглашения;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2.4.3. 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администрацией поселения соответствующего решения в соответствии с пунктом настоящего Соглашения.</w:t>
      </w:r>
    </w:p>
    <w:p w:rsidR="00305578" w:rsidRPr="009F73AC" w:rsidRDefault="00305578" w:rsidP="00A52B1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3. Ответственность Сторон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05578" w:rsidRPr="009F73AC" w:rsidRDefault="00305578" w:rsidP="00A52B1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4. Заключительные положения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4.1.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4.2. 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4.3. Изменение настоящего Соглашения, в том числе в соответствии с положениями пункта 2.2.1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4.4. 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305578" w:rsidRPr="009F73AC" w:rsidRDefault="00305578" w:rsidP="00A52B14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4.5. Расторжение настоящего Соглашения возможно в случае реорганизации или прекращения деятельности Учреждения и (или) нарушения Учреждением порядка, целей и условий предоставления Субсидии, установленных настоящим Соглашением.</w:t>
      </w:r>
    </w:p>
    <w:p w:rsidR="00305578" w:rsidRPr="009F73AC" w:rsidRDefault="00305578" w:rsidP="00A52B14">
      <w:pPr>
        <w:spacing w:after="0"/>
        <w:ind w:firstLine="697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4.6. Расторжение настоящего Соглашения администрацией поселения в одностороннем порядке возможно в случае не достижения Учреждением установленных настоящим Соглашением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показателей результативности предоставления субсидии или иных показателей.</w:t>
      </w:r>
    </w:p>
    <w:p w:rsidR="00305578" w:rsidRPr="009F73AC" w:rsidRDefault="00305578" w:rsidP="00A52B14">
      <w:pPr>
        <w:spacing w:after="0"/>
        <w:ind w:firstLine="42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4.7. Расторжение настоящего Соглашения Учреждением в одностороннем порядке не допускается.</w:t>
      </w:r>
    </w:p>
    <w:p w:rsidR="00305578" w:rsidRPr="009F73AC" w:rsidRDefault="00305578" w:rsidP="00A52B14">
      <w:pPr>
        <w:spacing w:after="0"/>
        <w:ind w:firstLine="278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4.8. 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305578" w:rsidRPr="009F73AC" w:rsidRDefault="00305578" w:rsidP="00A52B1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5. Платежные реквизиты Сторон</w:t>
      </w:r>
    </w:p>
    <w:tbl>
      <w:tblPr>
        <w:tblW w:w="102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57" w:type="dxa"/>
          <w:bottom w:w="105" w:type="dxa"/>
          <w:right w:w="57" w:type="dxa"/>
        </w:tblCellMar>
        <w:tblLook w:val="04A0"/>
      </w:tblPr>
      <w:tblGrid>
        <w:gridCol w:w="5279"/>
        <w:gridCol w:w="4951"/>
      </w:tblGrid>
      <w:tr w:rsidR="00305578" w:rsidRPr="009F73AC" w:rsidTr="00A52B14">
        <w:trPr>
          <w:trHeight w:val="20"/>
          <w:tblCellSpacing w:w="0" w:type="dxa"/>
        </w:trPr>
        <w:tc>
          <w:tcPr>
            <w:tcW w:w="5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firstLine="1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Сокращенное наименование администрации</w:t>
            </w: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before="100" w:beforeAutospacing="1" w:after="119" w:line="240" w:lineRule="auto"/>
              <w:ind w:left="4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5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Наименование администрации поселения </w:t>
            </w:r>
          </w:p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ОГРН, ОКТМО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Получателя</w:t>
            </w:r>
          </w:p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ОГРН, ОКТМО</w:t>
            </w: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5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Место нахождения:</w:t>
            </w: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Место нахождения:</w:t>
            </w: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5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ИНН/КПП</w:t>
            </w: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ИНН/КПП</w:t>
            </w: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5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Платежные реквизиты:</w:t>
            </w:r>
          </w:p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учреждения Банка России, БИК</w:t>
            </w: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</w:rPr>
              <w:t xml:space="preserve"> Расчетный счет</w:t>
            </w:r>
          </w:p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Лицевой счет</w:t>
            </w: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Платежные реквизиты:</w:t>
            </w:r>
          </w:p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учреждения Банка России, БИК</w:t>
            </w: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</w:rPr>
              <w:t xml:space="preserve"> Расчетный (корреспондентский) счет</w:t>
            </w: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305578" w:rsidRPr="009F73AC" w:rsidRDefault="00305578" w:rsidP="00A52B14">
      <w:pPr>
        <w:spacing w:after="0" w:line="240" w:lineRule="auto"/>
        <w:ind w:firstLine="697"/>
        <w:jc w:val="center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VIII. Подписи Сторон</w:t>
      </w:r>
    </w:p>
    <w:tbl>
      <w:tblPr>
        <w:tblW w:w="102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7"/>
        <w:gridCol w:w="4958"/>
      </w:tblGrid>
      <w:tr w:rsidR="00305578" w:rsidRPr="009F73AC" w:rsidTr="00A52B14">
        <w:trPr>
          <w:tblCellSpacing w:w="0" w:type="dxa"/>
        </w:trPr>
        <w:tc>
          <w:tcPr>
            <w:tcW w:w="5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Руководитель администрации 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before="100" w:beforeAutospacing="1" w:after="119" w:line="240" w:lineRule="auto"/>
              <w:ind w:left="4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305578" w:rsidRPr="009F73AC" w:rsidTr="00A52B14">
        <w:trPr>
          <w:tblCellSpacing w:w="0" w:type="dxa"/>
        </w:trPr>
        <w:tc>
          <w:tcPr>
            <w:tcW w:w="5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___________/_____________ (подпись) (ФИО)</w:t>
            </w:r>
          </w:p>
        </w:tc>
        <w:tc>
          <w:tcPr>
            <w:tcW w:w="4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7571E7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___________/___________</w:t>
            </w:r>
            <w:r w:rsidR="00305578"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(подпись) (ФИО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)</w:t>
            </w:r>
          </w:p>
        </w:tc>
      </w:tr>
    </w:tbl>
    <w:p w:rsidR="00305578" w:rsidRPr="009F73AC" w:rsidRDefault="00305578" w:rsidP="00A52B14">
      <w:pPr>
        <w:spacing w:after="0"/>
        <w:ind w:firstLine="697"/>
        <w:jc w:val="right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Приложение 1 к Соглашению от_______ N __</w:t>
      </w:r>
    </w:p>
    <w:p w:rsidR="00305578" w:rsidRPr="009F73AC" w:rsidRDefault="00305578" w:rsidP="00A52B1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ГРАФИК перечисления субсидии</w:t>
      </w:r>
    </w:p>
    <w:tbl>
      <w:tblPr>
        <w:tblW w:w="1009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3"/>
        <w:gridCol w:w="1525"/>
        <w:gridCol w:w="1024"/>
        <w:gridCol w:w="1351"/>
        <w:gridCol w:w="1081"/>
        <w:gridCol w:w="1216"/>
        <w:gridCol w:w="1815"/>
        <w:gridCol w:w="1408"/>
      </w:tblGrid>
      <w:tr w:rsidR="00305578" w:rsidRPr="009F73AC" w:rsidTr="00A52B14">
        <w:trPr>
          <w:trHeight w:val="20"/>
          <w:tblCellSpacing w:w="0" w:type="dxa"/>
        </w:trPr>
        <w:tc>
          <w:tcPr>
            <w:tcW w:w="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№ п</w:t>
            </w: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/>
              <w:ind w:left="-1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467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бюджетной классификации</w:t>
            </w:r>
          </w:p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Сроки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перечисления субсидии (мм.гг.)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Размер субсидии, тыс. руб.</w:t>
            </w: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</w:t>
            </w: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од главы по КБК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аздел,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                                       </w:t>
            </w: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подраздел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целевая статья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вид расходов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ind w:firstLine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ind w:left="-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ind w:left="981" w:hanging="11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ind w:hanging="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итого по КБК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итого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</w:t>
            </w: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 мероприятию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ind w:left="8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05578" w:rsidRPr="009F73AC" w:rsidRDefault="00305578" w:rsidP="001B1184">
      <w:pPr>
        <w:spacing w:after="0" w:line="240" w:lineRule="auto"/>
        <w:ind w:left="697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От имени администрации поселения: От имени учреждения: ______________________________ ______________________________ ______________________________ ______________________________ "__"__________ 20__ года "__"__________ 20__ года</w:t>
      </w:r>
    </w:p>
    <w:p w:rsidR="00305578" w:rsidRDefault="00305578" w:rsidP="001B1184">
      <w:pPr>
        <w:spacing w:before="100" w:beforeAutospacing="1" w:line="240" w:lineRule="auto"/>
        <w:ind w:left="697"/>
        <w:rPr>
          <w:rFonts w:ascii="Times New Roman CYR" w:eastAsia="Times New Roman" w:hAnsi="Times New Roman CYR" w:cs="Times New Roman CYR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М.П. М.П.</w:t>
      </w:r>
    </w:p>
    <w:p w:rsidR="00305578" w:rsidRPr="009F73AC" w:rsidRDefault="00305578" w:rsidP="00A52B14">
      <w:pPr>
        <w:spacing w:after="0"/>
        <w:ind w:firstLine="697"/>
        <w:jc w:val="right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Приложение N 2 к соглашению от _______ N ____</w:t>
      </w:r>
    </w:p>
    <w:p w:rsidR="00305578" w:rsidRPr="009F73AC" w:rsidRDefault="00305578" w:rsidP="00A52B14">
      <w:pPr>
        <w:spacing w:after="0"/>
        <w:ind w:left="981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ПОКАЗАТЕЛИ РЕЗУЛЬТАТИВНОСТИ ПРЕДОСТАВЛЕНИЯ СУБСИДИИ</w:t>
      </w:r>
    </w:p>
    <w:tbl>
      <w:tblPr>
        <w:tblW w:w="1004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4"/>
        <w:gridCol w:w="1966"/>
        <w:gridCol w:w="2126"/>
        <w:gridCol w:w="1276"/>
        <w:gridCol w:w="992"/>
        <w:gridCol w:w="1418"/>
        <w:gridCol w:w="1701"/>
      </w:tblGrid>
      <w:tr w:rsidR="00305578" w:rsidRPr="009F73AC" w:rsidTr="00A52B14">
        <w:trPr>
          <w:trHeight w:val="20"/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ind w:left="-138" w:right="-60" w:firstLine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ание </w:t>
            </w: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показателя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проекта (мероприятия) &lt;1&gt;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Единица измерения по ОКЕИ/Единица измерения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ind w:left="2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ind w:left="5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ind w:left="22" w:hanging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ind w:left="4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ind w:left="8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7</w:t>
            </w: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A52B14" w:rsidP="007571E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7571E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05578" w:rsidRPr="009F73AC" w:rsidRDefault="00305578" w:rsidP="007571E7">
      <w:pPr>
        <w:spacing w:after="0" w:line="240" w:lineRule="auto"/>
        <w:ind w:left="561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--------------------------------</w:t>
      </w:r>
    </w:p>
    <w:p w:rsidR="00305578" w:rsidRPr="009F73AC" w:rsidRDefault="00305578" w:rsidP="007571E7">
      <w:pPr>
        <w:spacing w:after="0" w:line="240" w:lineRule="auto"/>
        <w:ind w:firstLine="561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&lt;1&gt; Заполняется в случаях, если предусмотрено перечисление субсидии в разрезе конкретных мероприятий и если данные мероприятия указаны в пункте 1.1.1 соглашения о предоставлении целевой субсидии.</w:t>
      </w:r>
    </w:p>
    <w:p w:rsidR="00305578" w:rsidRDefault="00305578" w:rsidP="007571E7">
      <w:pPr>
        <w:spacing w:after="0"/>
        <w:ind w:firstLine="697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05578" w:rsidRPr="009F73AC" w:rsidRDefault="00305578" w:rsidP="007571E7">
      <w:pPr>
        <w:spacing w:after="0" w:line="240" w:lineRule="auto"/>
        <w:ind w:firstLine="697"/>
        <w:jc w:val="right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Приложение 3 к Соглашению от _______ N ____</w:t>
      </w:r>
    </w:p>
    <w:p w:rsidR="00305578" w:rsidRDefault="00305578" w:rsidP="007571E7">
      <w:pPr>
        <w:spacing w:after="0" w:line="240" w:lineRule="auto"/>
        <w:ind w:firstLine="697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Отчет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305578" w:rsidRPr="009F73AC" w:rsidRDefault="00305578" w:rsidP="007571E7">
      <w:pPr>
        <w:spacing w:after="0" w:line="240" w:lineRule="auto"/>
        <w:ind w:firstLine="697"/>
        <w:jc w:val="right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Раздел 1</w:t>
      </w:r>
    </w:p>
    <w:p w:rsidR="00305578" w:rsidRPr="009F73AC" w:rsidRDefault="00305578" w:rsidP="007571E7">
      <w:pPr>
        <w:spacing w:after="0" w:line="240" w:lineRule="auto"/>
        <w:ind w:firstLine="1117"/>
        <w:jc w:val="center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о расходах, источником финансового обеспечения которых является Субсидия на "__" ____________ 20__ г. &lt;1&gt;</w:t>
      </w:r>
    </w:p>
    <w:p w:rsidR="00305578" w:rsidRPr="009F73AC" w:rsidRDefault="00305578" w:rsidP="007571E7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Наименование Учреждения___________________________________________________ Периодичность: квартальная, годовая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                                         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Единица измерения: рубль (с точностью до второго десятичного знака)</w:t>
      </w:r>
    </w:p>
    <w:tbl>
      <w:tblPr>
        <w:tblW w:w="10207" w:type="dxa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328"/>
        <w:gridCol w:w="809"/>
        <w:gridCol w:w="1220"/>
        <w:gridCol w:w="1418"/>
        <w:gridCol w:w="2432"/>
      </w:tblGrid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98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&lt;2&gt; строк и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направления расходования субсидии &lt;3&gt;</w:t>
            </w:r>
          </w:p>
        </w:tc>
        <w:tc>
          <w:tcPr>
            <w:tcW w:w="3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98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Сумма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отчетный период</w:t>
            </w: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нарастающим итогом с начала года</w:t>
            </w: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2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6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5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6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6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том числе: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6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подлежащий возврату в бюджет поселения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6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том числе: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бюджета поселения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6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x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firstLine="2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220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6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5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них: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-142" w:right="-165" w:firstLine="142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возврат дебиторской задолж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енности прошлых лет, решение об и</w:t>
            </w: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спользовании которой принято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firstLine="67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221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firstLine="278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firstLine="278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firstLine="278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98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них: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firstLine="278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средства, полученные при возврате займов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222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firstLine="278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firstLine="278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firstLine="278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firstLine="278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возврат дебиторской задолженности прошлых лет, решение об использовании </w:t>
            </w: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которой не принято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223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firstLine="278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firstLine="278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firstLine="278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2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проценты за пользование займами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230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2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доходы в форме штрафов и пеней,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источником финансового обеспечения которых являлись средства субсидии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2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том числе: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-11" w:firstLine="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9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них: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2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-153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9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них: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2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330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9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них: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2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0420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9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них: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2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2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2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9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них: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2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выплаты, всего: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370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0820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9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них: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2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Возвращено в бюджет поселения, всего: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6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2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том числе: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410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6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2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420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6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2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430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2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440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Остаток Субсидии на конец отчетного </w:t>
            </w: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периода, всего: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6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в том числе: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6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A52B14">
        <w:trPr>
          <w:trHeight w:val="20"/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2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подлежит возврату в бюджет поселения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ind w:left="6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A52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05578" w:rsidRPr="009F73AC" w:rsidRDefault="00305578" w:rsidP="00A52B14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Руководитель Учреждения ___________ _________ _____________________ (уполномоченное лицо) (должность) (подпись) (расшифровка подписи)</w:t>
      </w:r>
    </w:p>
    <w:p w:rsidR="00305578" w:rsidRPr="009F73AC" w:rsidRDefault="00305578" w:rsidP="00305578">
      <w:pPr>
        <w:spacing w:before="100" w:beforeAutospacing="1"/>
        <w:ind w:left="1395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Исполнитель _______________ _______________ _________ (должность) (ФИО) (телефон)</w:t>
      </w:r>
    </w:p>
    <w:p w:rsidR="00305578" w:rsidRPr="009F73AC" w:rsidRDefault="00305578" w:rsidP="007571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"__" _________ 20__ г.</w:t>
      </w:r>
    </w:p>
    <w:p w:rsidR="00305578" w:rsidRPr="009F73AC" w:rsidRDefault="00305578" w:rsidP="007571E7">
      <w:pPr>
        <w:spacing w:after="0" w:line="240" w:lineRule="auto"/>
        <w:ind w:left="561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--------------------------------</w:t>
      </w:r>
    </w:p>
    <w:p w:rsidR="00305578" w:rsidRPr="009F73AC" w:rsidRDefault="00305578" w:rsidP="007571E7">
      <w:pPr>
        <w:spacing w:after="0" w:line="240" w:lineRule="auto"/>
        <w:ind w:firstLine="561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&lt;1&gt; Настоящий отчет составляется нарастающим итогом с начала текущего финансового года.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&lt;2&gt;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Федерации.&lt;3&gt; Коды направлений расходования Субсидии, указываемые в настоящем отчете, должны соответствовать кодам, указанным в Соглашении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305578" w:rsidRPr="009F73AC" w:rsidRDefault="00305578" w:rsidP="007571E7">
      <w:pPr>
        <w:spacing w:after="0"/>
        <w:ind w:firstLine="697"/>
        <w:jc w:val="right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Раздел 2</w:t>
      </w:r>
    </w:p>
    <w:p w:rsidR="00305578" w:rsidRPr="009F73AC" w:rsidRDefault="00305578" w:rsidP="001B11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о достижении значений показателей результативности предоставления Субсидии по состоянию на ___________ 20__ года</w:t>
      </w:r>
    </w:p>
    <w:p w:rsidR="00305578" w:rsidRPr="009F73AC" w:rsidRDefault="00305578" w:rsidP="001B118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Наименование Учреждения ______________________ Периодичность: ____________________</w:t>
      </w:r>
    </w:p>
    <w:tbl>
      <w:tblPr>
        <w:tblW w:w="980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564"/>
        <w:gridCol w:w="907"/>
        <w:gridCol w:w="1269"/>
        <w:gridCol w:w="1739"/>
        <w:gridCol w:w="785"/>
        <w:gridCol w:w="1161"/>
        <w:gridCol w:w="1542"/>
        <w:gridCol w:w="889"/>
        <w:gridCol w:w="950"/>
      </w:tblGrid>
      <w:tr w:rsidR="00305578" w:rsidRPr="009F73AC" w:rsidTr="001B1184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 нован ие показ ателя &lt;1&gt;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before="100" w:beforeAutospacing="1" w:after="119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 ание мероприя тия &lt;2&gt;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before="100" w:beforeAutospacing="1" w:after="119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Единица измерения по ОКЕИ/Единица измерения</w:t>
            </w: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before="100" w:beforeAutospacing="1" w:after="119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Планово е значение показате ля &lt;3&gt;</w:t>
            </w:r>
          </w:p>
        </w:tc>
        <w:tc>
          <w:tcPr>
            <w:tcW w:w="1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before="100" w:beforeAutospacing="1" w:after="119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before="100" w:beforeAutospacing="1" w:after="119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Проце нт выпол нения плана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before="100" w:beforeAutospacing="1" w:after="119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Причи на отклон ения</w:t>
            </w:r>
          </w:p>
        </w:tc>
      </w:tr>
      <w:tr w:rsidR="00305578" w:rsidRPr="009F73AC" w:rsidTr="001B1184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5578" w:rsidRPr="009F73AC" w:rsidTr="001B1184">
        <w:trPr>
          <w:trHeight w:val="20"/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after="0" w:line="240" w:lineRule="auto"/>
              <w:ind w:left="2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after="0" w:line="240" w:lineRule="auto"/>
              <w:ind w:left="5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after="0" w:line="240" w:lineRule="auto"/>
              <w:ind w:left="6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after="0" w:line="240" w:lineRule="auto"/>
              <w:ind w:left="2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after="0" w:line="240" w:lineRule="auto"/>
              <w:ind w:left="4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after="0" w:line="240" w:lineRule="auto"/>
              <w:ind w:left="8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after="0" w:line="240" w:lineRule="auto"/>
              <w:ind w:left="4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1B1184">
            <w:pPr>
              <w:spacing w:after="0" w:line="240" w:lineRule="auto"/>
              <w:ind w:left="4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3A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9</w:t>
            </w:r>
          </w:p>
        </w:tc>
      </w:tr>
      <w:tr w:rsidR="00305578" w:rsidRPr="009F73AC" w:rsidTr="001B1184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1B1184" w:rsidP="001B118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578" w:rsidRPr="009F73AC" w:rsidRDefault="00305578" w:rsidP="00867AB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05578" w:rsidRPr="009F73AC" w:rsidRDefault="00305578" w:rsidP="001B118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Руководитель Учреждения ___________ _________ _____________________ (уполномоченное лицо) (должность) (подпись) (расшифровка подписи)</w:t>
      </w:r>
    </w:p>
    <w:p w:rsidR="00305578" w:rsidRPr="009F73AC" w:rsidRDefault="00305578" w:rsidP="001B1184">
      <w:pPr>
        <w:spacing w:after="0" w:line="240" w:lineRule="auto"/>
        <w:ind w:left="1395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Исполнитель _______________ _______________ _________ (должность) (ФИО) (телефон)</w:t>
      </w:r>
    </w:p>
    <w:p w:rsidR="00305578" w:rsidRPr="009F73AC" w:rsidRDefault="00305578" w:rsidP="001B118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"__" _________ 20__ г.</w:t>
      </w:r>
    </w:p>
    <w:p w:rsidR="00305578" w:rsidRPr="009F73AC" w:rsidRDefault="00305578" w:rsidP="001B1184">
      <w:pPr>
        <w:spacing w:after="0" w:line="240" w:lineRule="auto"/>
        <w:ind w:left="561"/>
        <w:rPr>
          <w:rFonts w:ascii="Times New Roman" w:eastAsia="Times New Roman" w:hAnsi="Times New Roman"/>
          <w:sz w:val="24"/>
          <w:szCs w:val="24"/>
        </w:rPr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--------------------------------</w:t>
      </w:r>
    </w:p>
    <w:p w:rsidR="00305578" w:rsidRDefault="00305578" w:rsidP="001B1184">
      <w:pPr>
        <w:spacing w:after="0"/>
        <w:ind w:firstLine="561"/>
      </w:pPr>
      <w:r w:rsidRPr="009F73AC">
        <w:rPr>
          <w:rFonts w:ascii="Times New Roman CYR" w:eastAsia="Times New Roman" w:hAnsi="Times New Roman CYR" w:cs="Times New Roman CYR"/>
          <w:sz w:val="24"/>
          <w:szCs w:val="24"/>
        </w:rPr>
        <w:t>&lt;1&gt; Наименование показателя, указываемого в настоящей таблице, должно соответствовать наименованию показателя, указанного в графе 2 приложения 2 к Соглашению о предоставлению субсидии.&lt;2&gt; Заполняется в случаях, если предусмотрено перечисление Субсидии в разрезе конкретных мероприятий и если данные мероприятия указаны в пункте 1.1.1 соглашения.&lt;3&gt; Плановое значение показателя, указываемого в настоящей таблице, должно соответствовать плановому значению показателя, указанного в графе 6 приложения 2 к Соглашению о предоставлении целевой субсидии.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E324E0" w:rsidRDefault="00E324E0" w:rsidP="00305578">
      <w:pPr>
        <w:spacing w:after="0"/>
        <w:ind w:right="108"/>
        <w:jc w:val="center"/>
      </w:pPr>
    </w:p>
    <w:sectPr w:rsidR="00E324E0" w:rsidSect="008605C3">
      <w:footerReference w:type="default" r:id="rId10"/>
      <w:pgSz w:w="11906" w:h="16800"/>
      <w:pgMar w:top="567" w:right="567" w:bottom="567" w:left="1418" w:header="0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807" w:rsidRDefault="00496807" w:rsidP="00916895">
      <w:pPr>
        <w:spacing w:after="0" w:line="240" w:lineRule="auto"/>
      </w:pPr>
      <w:r>
        <w:separator/>
      </w:r>
    </w:p>
  </w:endnote>
  <w:endnote w:type="continuationSeparator" w:id="1">
    <w:p w:rsidR="00496807" w:rsidRDefault="00496807" w:rsidP="0091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3829"/>
      <w:docPartObj>
        <w:docPartGallery w:val="Page Numbers (Bottom of Page)"/>
        <w:docPartUnique/>
      </w:docPartObj>
    </w:sdtPr>
    <w:sdtContent>
      <w:p w:rsidR="00867AB1" w:rsidRDefault="00373FBA">
        <w:pPr>
          <w:pStyle w:val="a9"/>
          <w:jc w:val="right"/>
        </w:pPr>
        <w:fldSimple w:instr=" PAGE   \* MERGEFORMAT ">
          <w:r w:rsidR="009F2D1E">
            <w:rPr>
              <w:noProof/>
            </w:rPr>
            <w:t>16</w:t>
          </w:r>
        </w:fldSimple>
      </w:p>
    </w:sdtContent>
  </w:sdt>
  <w:p w:rsidR="00867AB1" w:rsidRDefault="00867AB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807" w:rsidRDefault="00496807" w:rsidP="00916895">
      <w:pPr>
        <w:spacing w:after="0" w:line="240" w:lineRule="auto"/>
      </w:pPr>
      <w:r>
        <w:separator/>
      </w:r>
    </w:p>
  </w:footnote>
  <w:footnote w:type="continuationSeparator" w:id="1">
    <w:p w:rsidR="00496807" w:rsidRDefault="00496807" w:rsidP="00916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A44"/>
    <w:rsid w:val="00012B63"/>
    <w:rsid w:val="000F702A"/>
    <w:rsid w:val="00111373"/>
    <w:rsid w:val="001814E2"/>
    <w:rsid w:val="00185328"/>
    <w:rsid w:val="00192043"/>
    <w:rsid w:val="001B1184"/>
    <w:rsid w:val="001C5319"/>
    <w:rsid w:val="001C6697"/>
    <w:rsid w:val="001D2EB9"/>
    <w:rsid w:val="0023302D"/>
    <w:rsid w:val="0023728A"/>
    <w:rsid w:val="002735F4"/>
    <w:rsid w:val="002B2D8F"/>
    <w:rsid w:val="002F3CB0"/>
    <w:rsid w:val="00305578"/>
    <w:rsid w:val="0033236E"/>
    <w:rsid w:val="00373FBA"/>
    <w:rsid w:val="003A6461"/>
    <w:rsid w:val="00484E50"/>
    <w:rsid w:val="00496807"/>
    <w:rsid w:val="004E16E8"/>
    <w:rsid w:val="005160D6"/>
    <w:rsid w:val="00527E5D"/>
    <w:rsid w:val="00556011"/>
    <w:rsid w:val="0056744B"/>
    <w:rsid w:val="005D450A"/>
    <w:rsid w:val="005E7581"/>
    <w:rsid w:val="00610BF6"/>
    <w:rsid w:val="00671309"/>
    <w:rsid w:val="006E12DC"/>
    <w:rsid w:val="00734A44"/>
    <w:rsid w:val="00747084"/>
    <w:rsid w:val="007571E7"/>
    <w:rsid w:val="00784F5E"/>
    <w:rsid w:val="00805E88"/>
    <w:rsid w:val="0084077A"/>
    <w:rsid w:val="008605C3"/>
    <w:rsid w:val="008646C1"/>
    <w:rsid w:val="00867AB1"/>
    <w:rsid w:val="008D388D"/>
    <w:rsid w:val="00916895"/>
    <w:rsid w:val="00955DE1"/>
    <w:rsid w:val="009A5086"/>
    <w:rsid w:val="009B27AC"/>
    <w:rsid w:val="009C341F"/>
    <w:rsid w:val="009F2D1E"/>
    <w:rsid w:val="00A221E7"/>
    <w:rsid w:val="00A31637"/>
    <w:rsid w:val="00A52B14"/>
    <w:rsid w:val="00A94F8A"/>
    <w:rsid w:val="00AD368F"/>
    <w:rsid w:val="00AF72A8"/>
    <w:rsid w:val="00B048E0"/>
    <w:rsid w:val="00B25D72"/>
    <w:rsid w:val="00C11A02"/>
    <w:rsid w:val="00C15A0E"/>
    <w:rsid w:val="00C7065A"/>
    <w:rsid w:val="00C91029"/>
    <w:rsid w:val="00CC479E"/>
    <w:rsid w:val="00CF5297"/>
    <w:rsid w:val="00D94967"/>
    <w:rsid w:val="00DD39F6"/>
    <w:rsid w:val="00DF2FF3"/>
    <w:rsid w:val="00E324E0"/>
    <w:rsid w:val="00E84310"/>
    <w:rsid w:val="00EA02F5"/>
    <w:rsid w:val="00ED2F3B"/>
    <w:rsid w:val="00FF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F6"/>
  </w:style>
  <w:style w:type="paragraph" w:styleId="1">
    <w:name w:val="heading 1"/>
    <w:basedOn w:val="a"/>
    <w:next w:val="a"/>
    <w:link w:val="10"/>
    <w:uiPriority w:val="99"/>
    <w:qFormat/>
    <w:rsid w:val="00E324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A4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34A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734A44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734A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basedOn w:val="a"/>
    <w:rsid w:val="0073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34A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6895"/>
  </w:style>
  <w:style w:type="paragraph" w:styleId="a9">
    <w:name w:val="footer"/>
    <w:basedOn w:val="a"/>
    <w:link w:val="aa"/>
    <w:uiPriority w:val="99"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6895"/>
  </w:style>
  <w:style w:type="paragraph" w:customStyle="1" w:styleId="ConsPlusTitle0">
    <w:name w:val="ConsPlusTitle"/>
    <w:rsid w:val="0033236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16"/>
      <w:szCs w:val="16"/>
      <w:lang w:eastAsia="hi-IN" w:bidi="hi-IN"/>
    </w:rPr>
  </w:style>
  <w:style w:type="paragraph" w:styleId="HTML">
    <w:name w:val="HTML Preformatted"/>
    <w:basedOn w:val="a"/>
    <w:link w:val="HTML1"/>
    <w:unhideWhenUsed/>
    <w:rsid w:val="00E32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24E0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E324E0"/>
    <w:rPr>
      <w:rFonts w:ascii="Courier New" w:eastAsia="Courier New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E324E0"/>
    <w:rPr>
      <w:rFonts w:ascii="Times New Roman CYR" w:eastAsia="SimSun" w:hAnsi="Times New Roman CYR" w:cs="Times New Roman"/>
      <w:b/>
      <w:bCs/>
      <w:color w:val="26282F"/>
      <w:sz w:val="24"/>
      <w:szCs w:val="24"/>
    </w:rPr>
  </w:style>
  <w:style w:type="character" w:customStyle="1" w:styleId="s10">
    <w:name w:val="s_10"/>
    <w:basedOn w:val="a0"/>
    <w:rsid w:val="00E324E0"/>
  </w:style>
  <w:style w:type="character" w:customStyle="1" w:styleId="WW8Num12z0">
    <w:name w:val="WW8Num12z0"/>
    <w:rsid w:val="00E324E0"/>
    <w:rPr>
      <w:rFonts w:ascii="Symbol" w:hAnsi="Symbol" w:cs="OpenSymbol"/>
    </w:rPr>
  </w:style>
  <w:style w:type="character" w:customStyle="1" w:styleId="WW8Num3z0">
    <w:name w:val="WW8Num3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6z8">
    <w:name w:val="WW8Num16z8"/>
    <w:rsid w:val="00E324E0"/>
  </w:style>
  <w:style w:type="character" w:customStyle="1" w:styleId="WW8Num4z2">
    <w:name w:val="WW8Num4z2"/>
    <w:rsid w:val="00E324E0"/>
  </w:style>
  <w:style w:type="character" w:customStyle="1" w:styleId="WW8Num14z3">
    <w:name w:val="WW8Num14z3"/>
    <w:rsid w:val="00E324E0"/>
  </w:style>
  <w:style w:type="character" w:customStyle="1" w:styleId="WW8Num8z7">
    <w:name w:val="WW8Num8z7"/>
    <w:rsid w:val="00E324E0"/>
  </w:style>
  <w:style w:type="character" w:customStyle="1" w:styleId="WW8Num5z7">
    <w:name w:val="WW8Num5z7"/>
    <w:rsid w:val="00E324E0"/>
  </w:style>
  <w:style w:type="character" w:customStyle="1" w:styleId="ab">
    <w:name w:val="Сравнение редакций. Добавленный фрагмент"/>
    <w:uiPriority w:val="99"/>
    <w:rsid w:val="00E324E0"/>
    <w:rPr>
      <w:color w:val="000000"/>
      <w:shd w:val="clear" w:color="auto" w:fill="C1D7FF"/>
    </w:rPr>
  </w:style>
  <w:style w:type="character" w:customStyle="1" w:styleId="WW8Num15z8">
    <w:name w:val="WW8Num15z8"/>
    <w:rsid w:val="00E324E0"/>
  </w:style>
  <w:style w:type="character" w:customStyle="1" w:styleId="WW8Num4z5">
    <w:name w:val="WW8Num4z5"/>
    <w:rsid w:val="00E324E0"/>
  </w:style>
  <w:style w:type="character" w:customStyle="1" w:styleId="WW8Num16z4">
    <w:name w:val="WW8Num16z4"/>
    <w:rsid w:val="00E324E0"/>
  </w:style>
  <w:style w:type="character" w:styleId="ac">
    <w:name w:val="Emphasis"/>
    <w:uiPriority w:val="20"/>
    <w:qFormat/>
    <w:rsid w:val="00E324E0"/>
    <w:rPr>
      <w:i/>
      <w:iCs/>
    </w:rPr>
  </w:style>
  <w:style w:type="character" w:customStyle="1" w:styleId="WW8Num5z8">
    <w:name w:val="WW8Num5z8"/>
    <w:rsid w:val="00E324E0"/>
  </w:style>
  <w:style w:type="character" w:customStyle="1" w:styleId="WW8Num16z3">
    <w:name w:val="WW8Num16z3"/>
    <w:rsid w:val="00E324E0"/>
  </w:style>
  <w:style w:type="character" w:customStyle="1" w:styleId="WW8Num10z0">
    <w:name w:val="WW8Num10z0"/>
    <w:rsid w:val="00E324E0"/>
    <w:rPr>
      <w:rFonts w:ascii="Symbol" w:hAnsi="Symbol" w:cs="OpenSymbol"/>
    </w:rPr>
  </w:style>
  <w:style w:type="character" w:customStyle="1" w:styleId="WW8Num3z7">
    <w:name w:val="WW8Num3z7"/>
    <w:rsid w:val="00E324E0"/>
  </w:style>
  <w:style w:type="character" w:customStyle="1" w:styleId="WW8Num9z2">
    <w:name w:val="WW8Num9z2"/>
    <w:rsid w:val="00E324E0"/>
  </w:style>
  <w:style w:type="character" w:customStyle="1" w:styleId="WW8Num9z4">
    <w:name w:val="WW8Num9z4"/>
    <w:rsid w:val="00E324E0"/>
  </w:style>
  <w:style w:type="character" w:customStyle="1" w:styleId="WW8Num5z4">
    <w:name w:val="WW8Num5z4"/>
    <w:rsid w:val="00E324E0"/>
  </w:style>
  <w:style w:type="character" w:customStyle="1" w:styleId="WW8Num14z0">
    <w:name w:val="WW8Num14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4z7">
    <w:name w:val="WW8Num14z7"/>
    <w:rsid w:val="00E324E0"/>
  </w:style>
  <w:style w:type="character" w:customStyle="1" w:styleId="WW8Num3z4">
    <w:name w:val="WW8Num3z4"/>
    <w:rsid w:val="00E324E0"/>
  </w:style>
  <w:style w:type="character" w:customStyle="1" w:styleId="WW8Num4z3">
    <w:name w:val="WW8Num4z3"/>
    <w:rsid w:val="00E324E0"/>
  </w:style>
  <w:style w:type="character" w:customStyle="1" w:styleId="WW8Num14z2">
    <w:name w:val="WW8Num14z2"/>
    <w:rsid w:val="00E324E0"/>
  </w:style>
  <w:style w:type="character" w:customStyle="1" w:styleId="WW8Num15z4">
    <w:name w:val="WW8Num15z4"/>
    <w:rsid w:val="00E324E0"/>
  </w:style>
  <w:style w:type="character" w:styleId="ad">
    <w:name w:val="Hyperlink"/>
    <w:rsid w:val="00E324E0"/>
    <w:rPr>
      <w:color w:val="000080"/>
      <w:u w:val="single"/>
    </w:rPr>
  </w:style>
  <w:style w:type="character" w:customStyle="1" w:styleId="WW8Num15z1">
    <w:name w:val="WW8Num15z1"/>
    <w:rsid w:val="00E324E0"/>
  </w:style>
  <w:style w:type="character" w:customStyle="1" w:styleId="WW8Num15z0">
    <w:name w:val="WW8Num15z0"/>
    <w:rsid w:val="00E324E0"/>
  </w:style>
  <w:style w:type="character" w:customStyle="1" w:styleId="WW8Num3z2">
    <w:name w:val="WW8Num3z2"/>
    <w:rsid w:val="00E324E0"/>
  </w:style>
  <w:style w:type="character" w:customStyle="1" w:styleId="WW8Num5z2">
    <w:name w:val="WW8Num5z2"/>
    <w:rsid w:val="00E324E0"/>
  </w:style>
  <w:style w:type="character" w:customStyle="1" w:styleId="WW8Num9z8">
    <w:name w:val="WW8Num9z8"/>
    <w:rsid w:val="00E324E0"/>
  </w:style>
  <w:style w:type="character" w:customStyle="1" w:styleId="WW8Num15z6">
    <w:name w:val="WW8Num15z6"/>
    <w:rsid w:val="00E324E0"/>
  </w:style>
  <w:style w:type="character" w:customStyle="1" w:styleId="WW8Num7z4">
    <w:name w:val="WW8Num7z4"/>
    <w:rsid w:val="00E324E0"/>
  </w:style>
  <w:style w:type="character" w:customStyle="1" w:styleId="WW8Num4z6">
    <w:name w:val="WW8Num4z6"/>
    <w:rsid w:val="00E324E0"/>
  </w:style>
  <w:style w:type="character" w:customStyle="1" w:styleId="ae">
    <w:name w:val="Символ нумерации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3z0">
    <w:name w:val="WW8Num13z0"/>
    <w:rsid w:val="00E324E0"/>
    <w:rPr>
      <w:rFonts w:ascii="Symbol" w:hAnsi="Symbol" w:cs="OpenSymbol"/>
    </w:rPr>
  </w:style>
  <w:style w:type="character" w:customStyle="1" w:styleId="WW8Num9z3">
    <w:name w:val="WW8Num9z3"/>
    <w:rsid w:val="00E324E0"/>
  </w:style>
  <w:style w:type="character" w:customStyle="1" w:styleId="WW8Num3z1">
    <w:name w:val="WW8Num3z1"/>
    <w:rsid w:val="00E324E0"/>
    <w:rPr>
      <w:rFonts w:ascii="Times New Roman" w:hAnsi="Times New Roman" w:cs="Times New Roman"/>
      <w:b w:val="0"/>
      <w:sz w:val="28"/>
      <w:szCs w:val="28"/>
    </w:rPr>
  </w:style>
  <w:style w:type="character" w:customStyle="1" w:styleId="WW8Num4z4">
    <w:name w:val="WW8Num4z4"/>
    <w:rsid w:val="00E324E0"/>
  </w:style>
  <w:style w:type="character" w:customStyle="1" w:styleId="WW8Num2z0">
    <w:name w:val="WW8Num2z0"/>
    <w:rsid w:val="00E324E0"/>
    <w:rPr>
      <w:rFonts w:ascii="Symbol" w:hAnsi="Symbol" w:cs="OpenSymbol"/>
    </w:rPr>
  </w:style>
  <w:style w:type="character" w:customStyle="1" w:styleId="WW8Num16z5">
    <w:name w:val="WW8Num16z5"/>
    <w:rsid w:val="00E324E0"/>
  </w:style>
  <w:style w:type="character" w:customStyle="1" w:styleId="WW8Num11z0">
    <w:name w:val="WW8Num11z0"/>
    <w:rsid w:val="00E324E0"/>
    <w:rPr>
      <w:rFonts w:ascii="Symbol" w:hAnsi="Symbol" w:cs="OpenSymbol"/>
    </w:rPr>
  </w:style>
  <w:style w:type="character" w:customStyle="1" w:styleId="WW8Num4z1">
    <w:name w:val="WW8Num4z1"/>
    <w:rsid w:val="00E324E0"/>
  </w:style>
  <w:style w:type="character" w:customStyle="1" w:styleId="WW8Num7z6">
    <w:name w:val="WW8Num7z6"/>
    <w:rsid w:val="00E324E0"/>
  </w:style>
  <w:style w:type="character" w:customStyle="1" w:styleId="WW8Num9z6">
    <w:name w:val="WW8Num9z6"/>
    <w:rsid w:val="00E324E0"/>
  </w:style>
  <w:style w:type="character" w:customStyle="1" w:styleId="WW8Num14z5">
    <w:name w:val="WW8Num14z5"/>
    <w:rsid w:val="00E324E0"/>
  </w:style>
  <w:style w:type="character" w:customStyle="1" w:styleId="WW8Num14z4">
    <w:name w:val="WW8Num14z4"/>
    <w:rsid w:val="00E324E0"/>
  </w:style>
  <w:style w:type="character" w:customStyle="1" w:styleId="WW8Num15z2">
    <w:name w:val="WW8Num15z2"/>
    <w:rsid w:val="00E324E0"/>
  </w:style>
  <w:style w:type="character" w:customStyle="1" w:styleId="WW8Num9z0">
    <w:name w:val="WW8Num9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rsid w:val="00E324E0"/>
    <w:rPr>
      <w:rFonts w:ascii="Symbol" w:hAnsi="Symbol" w:cs="OpenSymbol"/>
    </w:rPr>
  </w:style>
  <w:style w:type="character" w:customStyle="1" w:styleId="WW8Num7z8">
    <w:name w:val="WW8Num7z8"/>
    <w:rsid w:val="00E324E0"/>
  </w:style>
  <w:style w:type="character" w:customStyle="1" w:styleId="WW8Num5z3">
    <w:name w:val="WW8Num5z3"/>
    <w:rsid w:val="00E324E0"/>
  </w:style>
  <w:style w:type="character" w:customStyle="1" w:styleId="WW8Num8z6">
    <w:name w:val="WW8Num8z6"/>
    <w:rsid w:val="00E324E0"/>
  </w:style>
  <w:style w:type="character" w:customStyle="1" w:styleId="WW8Num7z2">
    <w:name w:val="WW8Num7z2"/>
    <w:rsid w:val="00E324E0"/>
  </w:style>
  <w:style w:type="character" w:customStyle="1" w:styleId="WW8Num8z2">
    <w:name w:val="WW8Num8z2"/>
    <w:rsid w:val="00E324E0"/>
  </w:style>
  <w:style w:type="character" w:customStyle="1" w:styleId="WW8Num16z2">
    <w:name w:val="WW8Num16z2"/>
    <w:rsid w:val="00E324E0"/>
  </w:style>
  <w:style w:type="character" w:customStyle="1" w:styleId="WW8Num4z0">
    <w:name w:val="WW8Num4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8z5">
    <w:name w:val="WW8Num8z5"/>
    <w:rsid w:val="00E324E0"/>
  </w:style>
  <w:style w:type="character" w:customStyle="1" w:styleId="WW8Num5z6">
    <w:name w:val="WW8Num5z6"/>
    <w:rsid w:val="00E324E0"/>
  </w:style>
  <w:style w:type="character" w:customStyle="1" w:styleId="WW8Num16z7">
    <w:name w:val="WW8Num16z7"/>
    <w:rsid w:val="00E324E0"/>
  </w:style>
  <w:style w:type="character" w:customStyle="1" w:styleId="WW8Num3z8">
    <w:name w:val="WW8Num3z8"/>
    <w:rsid w:val="00E324E0"/>
  </w:style>
  <w:style w:type="character" w:customStyle="1" w:styleId="11">
    <w:name w:val="Основной шрифт абзаца1"/>
    <w:rsid w:val="00E324E0"/>
  </w:style>
  <w:style w:type="character" w:customStyle="1" w:styleId="WW8Num16z0">
    <w:name w:val="WW8Num16z0"/>
    <w:rsid w:val="00E324E0"/>
    <w:rPr>
      <w:rFonts w:ascii="Times New Roman" w:hAnsi="Times New Roman" w:cs="Times New Roman" w:hint="default"/>
      <w:sz w:val="28"/>
      <w:szCs w:val="28"/>
    </w:rPr>
  </w:style>
  <w:style w:type="character" w:customStyle="1" w:styleId="WW8Num9z7">
    <w:name w:val="WW8Num9z7"/>
    <w:rsid w:val="00E324E0"/>
  </w:style>
  <w:style w:type="character" w:customStyle="1" w:styleId="WW8Num4z8">
    <w:name w:val="WW8Num4z8"/>
    <w:rsid w:val="00E324E0"/>
  </w:style>
  <w:style w:type="character" w:customStyle="1" w:styleId="WW8Num9z5">
    <w:name w:val="WW8Num9z5"/>
    <w:rsid w:val="00E324E0"/>
  </w:style>
  <w:style w:type="character" w:customStyle="1" w:styleId="WW8Num3z6">
    <w:name w:val="WW8Num3z6"/>
    <w:rsid w:val="00E324E0"/>
  </w:style>
  <w:style w:type="character" w:customStyle="1" w:styleId="WW8Num16z6">
    <w:name w:val="WW8Num16z6"/>
    <w:rsid w:val="00E324E0"/>
  </w:style>
  <w:style w:type="character" w:customStyle="1" w:styleId="WW8Num15z5">
    <w:name w:val="WW8Num15z5"/>
    <w:rsid w:val="00E324E0"/>
  </w:style>
  <w:style w:type="character" w:customStyle="1" w:styleId="WW8Num4z7">
    <w:name w:val="WW8Num4z7"/>
    <w:rsid w:val="00E324E0"/>
  </w:style>
  <w:style w:type="character" w:customStyle="1" w:styleId="WW8Num8z3">
    <w:name w:val="WW8Num8z3"/>
    <w:rsid w:val="00E324E0"/>
  </w:style>
  <w:style w:type="character" w:customStyle="1" w:styleId="WW8Num5z5">
    <w:name w:val="WW8Num5z5"/>
    <w:rsid w:val="00E324E0"/>
  </w:style>
  <w:style w:type="character" w:customStyle="1" w:styleId="WW8Num7z7">
    <w:name w:val="WW8Num7z7"/>
    <w:rsid w:val="00E324E0"/>
  </w:style>
  <w:style w:type="character" w:customStyle="1" w:styleId="WW8Num7z5">
    <w:name w:val="WW8Num7z5"/>
    <w:rsid w:val="00E324E0"/>
  </w:style>
  <w:style w:type="character" w:customStyle="1" w:styleId="WW8Num16z1">
    <w:name w:val="WW8Num16z1"/>
    <w:rsid w:val="00E324E0"/>
  </w:style>
  <w:style w:type="character" w:customStyle="1" w:styleId="WW8Num8z8">
    <w:name w:val="WW8Num8z8"/>
    <w:rsid w:val="00E324E0"/>
  </w:style>
  <w:style w:type="character" w:customStyle="1" w:styleId="af">
    <w:name w:val="Маркеры списка"/>
    <w:rsid w:val="00E324E0"/>
    <w:rPr>
      <w:rFonts w:ascii="OpenSymbol" w:eastAsia="OpenSymbol" w:hAnsi="OpenSymbol" w:cs="OpenSymbol"/>
    </w:rPr>
  </w:style>
  <w:style w:type="character" w:customStyle="1" w:styleId="WW8Num7z3">
    <w:name w:val="WW8Num7z3"/>
    <w:rsid w:val="00E324E0"/>
  </w:style>
  <w:style w:type="character" w:customStyle="1" w:styleId="WW8Num7z0">
    <w:name w:val="WW8Num7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8z4">
    <w:name w:val="WW8Num8z4"/>
    <w:rsid w:val="00E324E0"/>
  </w:style>
  <w:style w:type="character" w:customStyle="1" w:styleId="WW8Num5z0">
    <w:name w:val="WW8Num5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5z7">
    <w:name w:val="WW8Num15z7"/>
    <w:rsid w:val="00E324E0"/>
  </w:style>
  <w:style w:type="character" w:customStyle="1" w:styleId="WW8Num14z8">
    <w:name w:val="WW8Num14z8"/>
    <w:rsid w:val="00E324E0"/>
  </w:style>
  <w:style w:type="character" w:customStyle="1" w:styleId="WW8Num15z3">
    <w:name w:val="WW8Num15z3"/>
    <w:rsid w:val="00E324E0"/>
  </w:style>
  <w:style w:type="character" w:customStyle="1" w:styleId="af0">
    <w:name w:val="Цветовое выделение"/>
    <w:uiPriority w:val="99"/>
    <w:rsid w:val="00E324E0"/>
    <w:rPr>
      <w:b/>
      <w:bCs/>
      <w:color w:val="26282F"/>
    </w:rPr>
  </w:style>
  <w:style w:type="character" w:customStyle="1" w:styleId="WW8Num14z6">
    <w:name w:val="WW8Num14z6"/>
    <w:rsid w:val="00E324E0"/>
  </w:style>
  <w:style w:type="character" w:customStyle="1" w:styleId="WW8Num3z5">
    <w:name w:val="WW8Num3z5"/>
    <w:rsid w:val="00E324E0"/>
  </w:style>
  <w:style w:type="character" w:customStyle="1" w:styleId="af1">
    <w:name w:val="Гипертекстовая ссылка"/>
    <w:uiPriority w:val="99"/>
    <w:rsid w:val="00E324E0"/>
    <w:rPr>
      <w:color w:val="106BBE"/>
    </w:rPr>
  </w:style>
  <w:style w:type="character" w:customStyle="1" w:styleId="WW8Num8z0">
    <w:name w:val="WW8Num8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3z3">
    <w:name w:val="WW8Num3z3"/>
    <w:rsid w:val="00E324E0"/>
  </w:style>
  <w:style w:type="character" w:customStyle="1" w:styleId="WW8Num1z0">
    <w:name w:val="WW8Num1z0"/>
    <w:rsid w:val="00E324E0"/>
    <w:rPr>
      <w:rFonts w:ascii="Symbol" w:hAnsi="Symbol" w:cs="OpenSymbol"/>
    </w:rPr>
  </w:style>
  <w:style w:type="paragraph" w:customStyle="1" w:styleId="af2">
    <w:name w:val="Таблицы (моноширинный)"/>
    <w:basedOn w:val="a"/>
    <w:next w:val="a"/>
    <w:uiPriority w:val="99"/>
    <w:rsid w:val="00E32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E324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rsid w:val="00E324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Название2"/>
    <w:basedOn w:val="a"/>
    <w:rsid w:val="00E324E0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af5">
    <w:name w:val="Прижатый влево"/>
    <w:basedOn w:val="a"/>
    <w:next w:val="a"/>
    <w:uiPriority w:val="99"/>
    <w:rsid w:val="00E324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6">
    <w:name w:val="List"/>
    <w:basedOn w:val="af7"/>
    <w:rsid w:val="00E324E0"/>
    <w:rPr>
      <w:rFonts w:cs="Mangal"/>
    </w:rPr>
  </w:style>
  <w:style w:type="paragraph" w:customStyle="1" w:styleId="20">
    <w:name w:val="Указатель2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af8">
    <w:name w:val="Заголовок таблицы"/>
    <w:basedOn w:val="af9"/>
    <w:rsid w:val="00E324E0"/>
    <w:pPr>
      <w:jc w:val="center"/>
    </w:pPr>
    <w:rPr>
      <w:b/>
      <w:bCs/>
    </w:rPr>
  </w:style>
  <w:style w:type="paragraph" w:styleId="af7">
    <w:name w:val="Body Text"/>
    <w:basedOn w:val="a"/>
    <w:link w:val="afa"/>
    <w:rsid w:val="00E324E0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fa">
    <w:name w:val="Основной текст Знак"/>
    <w:basedOn w:val="a0"/>
    <w:link w:val="af7"/>
    <w:rsid w:val="00E324E0"/>
    <w:rPr>
      <w:rFonts w:ascii="Arial" w:eastAsia="Arial" w:hAnsi="Arial" w:cs="Arial"/>
      <w:sz w:val="24"/>
      <w:szCs w:val="24"/>
      <w:lang w:bidi="ru-RU"/>
    </w:rPr>
  </w:style>
  <w:style w:type="paragraph" w:customStyle="1" w:styleId="afb">
    <w:name w:val="Заголовок"/>
    <w:basedOn w:val="a"/>
    <w:next w:val="af7"/>
    <w:rsid w:val="00E324E0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bidi="ru-RU"/>
    </w:rPr>
  </w:style>
  <w:style w:type="paragraph" w:customStyle="1" w:styleId="12">
    <w:name w:val="Название1"/>
    <w:basedOn w:val="a"/>
    <w:rsid w:val="00E324E0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af9">
    <w:name w:val="Содержимое таблицы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customStyle="1" w:styleId="13">
    <w:name w:val="Указатель1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s1">
    <w:name w:val="s_1"/>
    <w:basedOn w:val="a"/>
    <w:rsid w:val="00E3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78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75589&amp;sub=3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7904-0EC6-4933-87FF-9B906F58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16</Pages>
  <Words>6318</Words>
  <Characters>36015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cp:lastPrinted>2020-07-16T05:26:00Z</cp:lastPrinted>
  <dcterms:created xsi:type="dcterms:W3CDTF">2020-06-28T10:34:00Z</dcterms:created>
  <dcterms:modified xsi:type="dcterms:W3CDTF">2020-07-16T05:26:00Z</dcterms:modified>
</cp:coreProperties>
</file>