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A44" w:rsidRPr="00734A44" w:rsidRDefault="00734A44" w:rsidP="00734A44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4A44">
        <w:rPr>
          <w:rFonts w:ascii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734A44" w:rsidRPr="00734A44" w:rsidRDefault="00734A44" w:rsidP="00734A4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4A44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734A44" w:rsidRPr="00734A44" w:rsidRDefault="00734A44" w:rsidP="00734A4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4A44">
        <w:rPr>
          <w:rFonts w:ascii="Times New Roman" w:hAnsi="Times New Roman" w:cs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734A44" w:rsidRPr="00734A44" w:rsidRDefault="00734A44" w:rsidP="00734A4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4A44">
        <w:rPr>
          <w:rFonts w:ascii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734A44" w:rsidRPr="00734A44" w:rsidRDefault="00734A44" w:rsidP="00734A4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34A44" w:rsidRPr="00734A44" w:rsidRDefault="00734A44" w:rsidP="00734A4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4A44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34A44" w:rsidRPr="00734A44" w:rsidRDefault="00734A44" w:rsidP="00734A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4A44" w:rsidRPr="00734A44" w:rsidRDefault="00734A44" w:rsidP="00734A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025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605C3" w:rsidRPr="00A00259">
        <w:rPr>
          <w:rFonts w:ascii="Times New Roman" w:hAnsi="Times New Roman" w:cs="Times New Roman"/>
          <w:b/>
          <w:sz w:val="28"/>
          <w:szCs w:val="28"/>
        </w:rPr>
        <w:t>08</w:t>
      </w:r>
      <w:r w:rsidR="00B048E0" w:rsidRPr="00A00259">
        <w:rPr>
          <w:rFonts w:ascii="Times New Roman" w:hAnsi="Times New Roman" w:cs="Times New Roman"/>
          <w:b/>
          <w:sz w:val="28"/>
          <w:szCs w:val="28"/>
        </w:rPr>
        <w:t>.07</w:t>
      </w:r>
      <w:r w:rsidRPr="00A00259">
        <w:rPr>
          <w:rFonts w:ascii="Times New Roman" w:hAnsi="Times New Roman" w:cs="Times New Roman"/>
          <w:b/>
          <w:sz w:val="28"/>
          <w:szCs w:val="28"/>
        </w:rPr>
        <w:t xml:space="preserve">.2020 года     </w:t>
      </w:r>
      <w:r w:rsidR="001814E2" w:rsidRPr="00A002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24E0" w:rsidRPr="00A00259">
        <w:rPr>
          <w:rFonts w:ascii="Times New Roman" w:hAnsi="Times New Roman" w:cs="Times New Roman"/>
          <w:b/>
          <w:sz w:val="28"/>
          <w:szCs w:val="28"/>
        </w:rPr>
        <w:t xml:space="preserve">                            № </w:t>
      </w:r>
      <w:r w:rsidR="00A00259" w:rsidRPr="00A00259">
        <w:rPr>
          <w:rFonts w:ascii="Times New Roman" w:hAnsi="Times New Roman" w:cs="Times New Roman"/>
          <w:b/>
          <w:sz w:val="28"/>
          <w:szCs w:val="28"/>
        </w:rPr>
        <w:t>24</w:t>
      </w:r>
      <w:r w:rsidRPr="00A00259">
        <w:rPr>
          <w:rFonts w:ascii="Times New Roman" w:hAnsi="Times New Roman" w:cs="Times New Roman"/>
          <w:b/>
          <w:sz w:val="28"/>
          <w:szCs w:val="28"/>
        </w:rPr>
        <w:t xml:space="preserve">                               с.Новоселовка</w:t>
      </w:r>
    </w:p>
    <w:p w:rsidR="00734A44" w:rsidRPr="00734A44" w:rsidRDefault="00734A44" w:rsidP="00734A4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683"/>
      </w:tblGrid>
      <w:tr w:rsidR="00734A44" w:rsidRPr="008605C3" w:rsidTr="008605C3">
        <w:trPr>
          <w:trHeight w:val="647"/>
        </w:trPr>
        <w:tc>
          <w:tcPr>
            <w:tcW w:w="7683" w:type="dxa"/>
          </w:tcPr>
          <w:p w:rsidR="00734A44" w:rsidRPr="008605C3" w:rsidRDefault="00734A44" w:rsidP="008605C3">
            <w:pPr>
              <w:jc w:val="both"/>
              <w:rPr>
                <w:rFonts w:ascii="Times New Roman CYR" w:eastAsia="Times New Roman CYR" w:hAnsi="Times New Roman CYR" w:cs="Times New Roman CYR"/>
                <w:b/>
                <w:color w:val="000000"/>
                <w:sz w:val="28"/>
                <w:szCs w:val="28"/>
              </w:rPr>
            </w:pPr>
            <w:r w:rsidRPr="008605C3">
              <w:rPr>
                <w:b/>
                <w:sz w:val="28"/>
                <w:szCs w:val="28"/>
              </w:rPr>
              <w:t xml:space="preserve"> </w:t>
            </w:r>
            <w:r w:rsidR="008605C3" w:rsidRPr="008605C3">
              <w:rPr>
                <w:rFonts w:ascii="Times New Roman CYR" w:eastAsia="Times New Roman CYR" w:hAnsi="Times New Roman CYR" w:cs="Times New Roman CYR"/>
                <w:b/>
                <w:color w:val="000000"/>
                <w:sz w:val="28"/>
                <w:szCs w:val="28"/>
              </w:rPr>
              <w:t xml:space="preserve">Об утверждении Порядка принятия решения о предоставлении бюджетных инвестиций юридическим лицам, не являющимся муниципальными бюджетными и автономными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 </w:t>
            </w:r>
            <w:r w:rsidR="008605C3" w:rsidRPr="008605C3">
              <w:rPr>
                <w:rFonts w:ascii="Times New Roman" w:hAnsi="Times New Roman"/>
                <w:b/>
                <w:sz w:val="28"/>
                <w:szCs w:val="28"/>
              </w:rPr>
              <w:t>Новоселовского муниципального образования</w:t>
            </w:r>
          </w:p>
        </w:tc>
      </w:tr>
    </w:tbl>
    <w:p w:rsidR="00734A44" w:rsidRPr="00734A44" w:rsidRDefault="00734A44" w:rsidP="00734A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05C3" w:rsidRDefault="008605C3" w:rsidP="00E84310">
      <w:pPr>
        <w:ind w:firstLine="83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В соответствии с. п. 1, абз. 2 п. 3 ст.80 Бюджетного кодекса Российской Федерации, руководствуясь Федеральным законом от 6 октября 2003 года N 131-ФЗ "Об общих принципах организации местного самоуправления в Российской Федерации, Уставом Новоселовского муниципального образования, администрация Новоселовского муниципального образования</w:t>
      </w:r>
    </w:p>
    <w:p w:rsidR="00734A44" w:rsidRPr="00734A44" w:rsidRDefault="00734A44" w:rsidP="00E84310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4A44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8605C3" w:rsidRDefault="008605C3" w:rsidP="00E84310">
      <w:pPr>
        <w:spacing w:after="0"/>
        <w:ind w:firstLine="70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1. Утвердить Порядок принятия решения о предоставлении бюджетных инвестиций юридическим лицам, не являющимся муниципальными бюджетными и автономными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Новоселовского муниципального образования согласно приложению к настоящему постановлению.</w:t>
      </w:r>
    </w:p>
    <w:p w:rsidR="00E84310" w:rsidRDefault="008605C3" w:rsidP="00E8431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2. </w:t>
      </w:r>
      <w:r w:rsidR="00E84310" w:rsidRPr="005F4D0B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обнародовать в установленных местах обнародования и разместить на официальном сайте в сети Интернет.</w:t>
      </w:r>
    </w:p>
    <w:p w:rsidR="00CF5297" w:rsidRDefault="00E84310" w:rsidP="00E8431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 w:rsidR="00CF5297" w:rsidRPr="005F4D0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CF5297" w:rsidRPr="005F4D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Настоящее постановление вступает в силу со дня его обнародования.</w:t>
      </w:r>
    </w:p>
    <w:p w:rsidR="00CF5297" w:rsidRPr="005F4D0B" w:rsidRDefault="00E84310" w:rsidP="00E84310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4</w:t>
      </w:r>
      <w:r w:rsidR="00CF5297" w:rsidRPr="005F4D0B">
        <w:rPr>
          <w:rFonts w:ascii="Times New Roman" w:eastAsia="Times New Roman" w:hAnsi="Times New Roman" w:cs="Times New Roman"/>
          <w:sz w:val="28"/>
          <w:szCs w:val="28"/>
        </w:rPr>
        <w:t xml:space="preserve">.Контроль над  выполнением настоящего постановления оставляю за собой.     </w:t>
      </w:r>
    </w:p>
    <w:p w:rsidR="00734A44" w:rsidRPr="00734A44" w:rsidRDefault="00734A44" w:rsidP="00734A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34A44" w:rsidRPr="00734A44" w:rsidRDefault="00734A44" w:rsidP="00734A44">
      <w:pPr>
        <w:pStyle w:val="a5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4A44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Новоселовского </w:t>
      </w:r>
    </w:p>
    <w:p w:rsidR="00185328" w:rsidRDefault="00734A44" w:rsidP="00B048E0">
      <w:pPr>
        <w:pStyle w:val="a5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4A44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</w:t>
      </w:r>
      <w:r w:rsidRPr="00734A4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34A44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А.А.Постников </w:t>
      </w:r>
    </w:p>
    <w:p w:rsidR="00E324E0" w:rsidRDefault="00E324E0" w:rsidP="00B048E0">
      <w:pPr>
        <w:pStyle w:val="a5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24E0" w:rsidRDefault="00E324E0" w:rsidP="00B048E0">
      <w:pPr>
        <w:pStyle w:val="a5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4310" w:rsidRDefault="00E84310" w:rsidP="00192043">
      <w:pPr>
        <w:spacing w:after="0"/>
        <w:ind w:left="4536"/>
        <w:jc w:val="right"/>
        <w:rPr>
          <w:rFonts w:ascii="Times New Roman" w:hAnsi="Times New Roman" w:cs="Times New Roman"/>
        </w:rPr>
      </w:pPr>
    </w:p>
    <w:p w:rsidR="00E324E0" w:rsidRDefault="00E84310" w:rsidP="00192043">
      <w:pPr>
        <w:spacing w:after="0"/>
        <w:ind w:left="45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 w:rsidR="00E324E0">
        <w:rPr>
          <w:rFonts w:ascii="Times New Roman" w:hAnsi="Times New Roman" w:cs="Times New Roman"/>
        </w:rPr>
        <w:t xml:space="preserve"> </w:t>
      </w:r>
    </w:p>
    <w:p w:rsidR="00192043" w:rsidRDefault="00E324E0" w:rsidP="00192043">
      <w:pPr>
        <w:spacing w:after="0"/>
        <w:ind w:left="45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администрации  </w:t>
      </w:r>
      <w:r w:rsidR="00192043">
        <w:rPr>
          <w:rFonts w:ascii="Times New Roman" w:hAnsi="Times New Roman" w:cs="Times New Roman"/>
        </w:rPr>
        <w:t>Новоселовского МО</w:t>
      </w:r>
    </w:p>
    <w:p w:rsidR="00E324E0" w:rsidRPr="00192043" w:rsidRDefault="00E324E0" w:rsidP="00192043">
      <w:pPr>
        <w:spacing w:after="0"/>
        <w:ind w:left="4536"/>
        <w:jc w:val="right"/>
        <w:rPr>
          <w:rFonts w:ascii="Times New Roman" w:hAnsi="Times New Roman" w:cs="Times New Roman"/>
        </w:rPr>
      </w:pPr>
      <w:r w:rsidRPr="00A00259">
        <w:rPr>
          <w:rFonts w:ascii="Times New Roman" w:hAnsi="Times New Roman" w:cs="Times New Roman"/>
        </w:rPr>
        <w:t>от</w:t>
      </w:r>
      <w:r w:rsidR="00E84310" w:rsidRPr="00A00259">
        <w:rPr>
          <w:rFonts w:ascii="Times New Roman" w:hAnsi="Times New Roman" w:cs="Times New Roman"/>
        </w:rPr>
        <w:t>08</w:t>
      </w:r>
      <w:r w:rsidR="00192043" w:rsidRPr="00A00259">
        <w:rPr>
          <w:rFonts w:ascii="Times New Roman" w:hAnsi="Times New Roman" w:cs="Times New Roman"/>
        </w:rPr>
        <w:t>.07.2020</w:t>
      </w:r>
      <w:r w:rsidRPr="00A00259">
        <w:rPr>
          <w:rFonts w:ascii="Times New Roman" w:hAnsi="Times New Roman" w:cs="Times New Roman"/>
        </w:rPr>
        <w:t xml:space="preserve">года № </w:t>
      </w:r>
      <w:r w:rsidR="00A00259" w:rsidRPr="00A00259">
        <w:rPr>
          <w:rFonts w:ascii="Times New Roman" w:hAnsi="Times New Roman" w:cs="Times New Roman"/>
        </w:rPr>
        <w:t>24</w:t>
      </w:r>
    </w:p>
    <w:p w:rsidR="008605C3" w:rsidRDefault="008605C3" w:rsidP="00E84310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>Порядок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br/>
        <w:t>принятия решения о предоставлении бюджетных инвестиций</w:t>
      </w:r>
    </w:p>
    <w:p w:rsidR="008605C3" w:rsidRDefault="008605C3" w:rsidP="00E84310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 xml:space="preserve"> юридическим лицам, не являющимся муниципальными бюджетными и автономными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</w:t>
      </w:r>
    </w:p>
    <w:p w:rsidR="008605C3" w:rsidRDefault="008605C3" w:rsidP="00E84310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 xml:space="preserve">Новоселовского муниципального образования </w:t>
      </w:r>
    </w:p>
    <w:p w:rsidR="008605C3" w:rsidRDefault="008605C3" w:rsidP="00E84310">
      <w:pPr>
        <w:spacing w:before="108" w:after="108" w:line="240" w:lineRule="auto"/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>1. Общие положения</w:t>
      </w:r>
    </w:p>
    <w:p w:rsidR="008605C3" w:rsidRDefault="008605C3" w:rsidP="00E84310">
      <w:pPr>
        <w:spacing w:after="0" w:line="240" w:lineRule="auto"/>
        <w:ind w:firstLine="83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1.1. Порядок принятия решения о предоставлении бюджетных инвестиций юридическим лицам, не являющимся муниципальными бюджетными и автономными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Новоселовского муниципального образования (далее - Порядок) разработан в целях реализации п. 1, абз. 2 п. 3 статьи 80 Бюджетного кодекса Российской Федерации.</w:t>
      </w:r>
    </w:p>
    <w:p w:rsidR="008605C3" w:rsidRDefault="008605C3" w:rsidP="00E84310">
      <w:pPr>
        <w:spacing w:after="0" w:line="240" w:lineRule="auto"/>
        <w:ind w:firstLine="8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бюджетных инвестиций юридическим лицам, не являющимся муниципальными учреждениями и муниципальными унитарными предприятиями, влечет возникновение права муниципальной собственности на эквивалентную часть уставных (складочных) капиталов указанных юридических лиц, которое оформляется участием муниципального образования в уставных </w:t>
      </w:r>
      <w:r w:rsidRPr="000C0B94">
        <w:rPr>
          <w:rFonts w:ascii="Times New Roman" w:hAnsi="Times New Roman" w:cs="Times New Roman"/>
          <w:sz w:val="28"/>
          <w:szCs w:val="28"/>
        </w:rPr>
        <w:t>(складочных) капиталах таких юридических лиц в соответствии с </w:t>
      </w:r>
      <w:hyperlink r:id="rId8" w:anchor="/document/10164072/entry/214" w:history="1">
        <w:r w:rsidRPr="000C0B94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гражданским законодательством</w:t>
        </w:r>
      </w:hyperlink>
      <w:r w:rsidRPr="000C0B94">
        <w:rPr>
          <w:rFonts w:ascii="Times New Roman" w:hAnsi="Times New Roman" w:cs="Times New Roman"/>
          <w:sz w:val="28"/>
          <w:szCs w:val="28"/>
        </w:rPr>
        <w:t> Российской Федерации. Оформление доли муниципального образования в уставном (складочном) капитале, принадлежащей муниципальному</w:t>
      </w:r>
      <w:r>
        <w:rPr>
          <w:rFonts w:ascii="Times New Roman" w:hAnsi="Times New Roman" w:cs="Times New Roman"/>
          <w:sz w:val="28"/>
          <w:szCs w:val="28"/>
        </w:rPr>
        <w:t xml:space="preserve"> образованию, осуществляется в порядке и по ценам, которые определяются в соответствии с законодательством Российской Федерации.</w:t>
      </w:r>
    </w:p>
    <w:p w:rsidR="008605C3" w:rsidRDefault="008605C3" w:rsidP="00E84310">
      <w:pPr>
        <w:spacing w:after="0" w:line="240" w:lineRule="auto"/>
        <w:ind w:firstLine="83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Решения о предоставлении бюджетных инвестиций юридическим лицам, не являющимся муниципальными учреждениями или муниципальными унитарными предприятиями,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либо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 в собственности таких дочерних обществ, и (или) на приобретение такими дочерними обществами объектов недвижимого имущества за счет средств местного бюджета принимаются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в форме постановления администрации Новоселовского муниципального образования.</w:t>
      </w:r>
    </w:p>
    <w:p w:rsidR="008605C3" w:rsidRDefault="008605C3" w:rsidP="00E84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обязательной, решения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аудита, а также утвержденного задания на проектирование.</w:t>
      </w:r>
    </w:p>
    <w:p w:rsidR="008605C3" w:rsidRPr="00111373" w:rsidRDefault="008605C3" w:rsidP="00E84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373">
        <w:rPr>
          <w:rFonts w:ascii="Times New Roman" w:hAnsi="Times New Roman" w:cs="Times New Roman"/>
          <w:sz w:val="28"/>
          <w:szCs w:val="28"/>
        </w:rPr>
        <w:t xml:space="preserve">У поручателей субсидии должна отсутствовать просроченная задолженность по возврату в соответствующий бюджет бюджетной системы </w:t>
      </w:r>
      <w:r w:rsidRPr="00111373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субсидий, бюджетных инвестиций,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Федерации.</w:t>
      </w:r>
    </w:p>
    <w:p w:rsidR="008605C3" w:rsidRDefault="008605C3" w:rsidP="00E84310">
      <w:pPr>
        <w:spacing w:after="0" w:line="240" w:lineRule="auto"/>
        <w:ind w:firstLine="83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1.4. Отбор объектов капитального строительства и объектов недвижимого имущества, на реализацию инвестиционных проектов по строительству, реконструкции, в том числе с элементами реставрации, техническому перевооружению и (или) приобретению которых необходимо осуществлять бюджетные инвестиции, производится с учетом:</w:t>
      </w:r>
    </w:p>
    <w:p w:rsidR="008605C3" w:rsidRDefault="008605C3" w:rsidP="00111373">
      <w:pPr>
        <w:spacing w:after="0" w:line="240" w:lineRule="auto"/>
        <w:ind w:firstLine="83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а) приоритетов и целей, определенных в среднесрочных и долгосрочных документах (прогнозах и программах) социально-экономического развития Новоселовского муниципального образования, муниципальных программах Новоселовского муниципального образования;</w:t>
      </w:r>
    </w:p>
    <w:p w:rsidR="008605C3" w:rsidRDefault="008605C3" w:rsidP="00111373">
      <w:pPr>
        <w:spacing w:after="0" w:line="240" w:lineRule="auto"/>
        <w:ind w:firstLine="83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б) оценки обоснованности и эффективности использования средств бюджета Новоселовского муниципального образования, направляемых на капитальные вложения.</w:t>
      </w:r>
    </w:p>
    <w:p w:rsidR="008605C3" w:rsidRDefault="008605C3" w:rsidP="00111373">
      <w:pPr>
        <w:spacing w:after="0" w:line="240" w:lineRule="auto"/>
        <w:ind w:firstLine="83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1.5. Предоставление бюджетных инвестиций осуществляется при условии, что эти инвестиции не могут быть направлены юридическим лицом на финансовое обеспечение следующих работ:</w:t>
      </w:r>
    </w:p>
    <w:p w:rsidR="008605C3" w:rsidRDefault="008605C3" w:rsidP="00111373">
      <w:pPr>
        <w:spacing w:after="0" w:line="240" w:lineRule="auto"/>
        <w:ind w:firstLine="83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а) разработку 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документации;</w:t>
      </w:r>
    </w:p>
    <w:p w:rsidR="008605C3" w:rsidRDefault="008605C3" w:rsidP="00111373">
      <w:pPr>
        <w:spacing w:after="0" w:line="240" w:lineRule="auto"/>
        <w:ind w:firstLine="83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б) приобретение земельных участков под строительство;</w:t>
      </w:r>
    </w:p>
    <w:p w:rsidR="008605C3" w:rsidRDefault="008605C3" w:rsidP="00111373">
      <w:pPr>
        <w:spacing w:after="0" w:line="240" w:lineRule="auto"/>
        <w:ind w:firstLine="83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в) проведение государственной экспертизы проектной документации и результатов инженерных изысканий, выполняемых для подготовки такой проектной документации;</w:t>
      </w:r>
    </w:p>
    <w:p w:rsidR="008605C3" w:rsidRDefault="008605C3" w:rsidP="00111373">
      <w:pPr>
        <w:spacing w:after="0" w:line="240" w:lineRule="auto"/>
        <w:ind w:firstLine="83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г) проведение проверки достоверности определения сметной стоимости объектов капитального строительства, строительство, реконструкция, в том числе с элементами реставрации, техническое перевооружение которых финансируется с привлечением средств бюджета Новоселовского муниципального образования.</w:t>
      </w:r>
    </w:p>
    <w:p w:rsidR="008605C3" w:rsidRDefault="008605C3" w:rsidP="00111373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>2. Порядок принятия постановления</w:t>
      </w:r>
    </w:p>
    <w:p w:rsidR="008605C3" w:rsidRDefault="008605C3" w:rsidP="001113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2.1. Инициаторами подготовки проекта постановления о предоставлении бюджетных инвестиций юридическому лицу в объекты капитального строительства и (или) на приобретение объектов недвижимого имущества за счет средств бюджета Новоселовского муниципального образования (далее - </w:t>
      </w:r>
      <w:r w:rsidRPr="00A00259">
        <w:rPr>
          <w:rFonts w:ascii="Times New Roman CYR" w:eastAsia="Times New Roman CYR" w:hAnsi="Times New Roman CYR" w:cs="Times New Roman CYR"/>
          <w:sz w:val="28"/>
          <w:szCs w:val="28"/>
        </w:rPr>
        <w:t xml:space="preserve">Постановление) являются </w:t>
      </w:r>
      <w:r w:rsidRPr="00A00259">
        <w:rPr>
          <w:rFonts w:ascii="Times New Roman" w:eastAsia="Times New Roman CYR" w:hAnsi="Times New Roman" w:cs="Times New Roman"/>
          <w:sz w:val="28"/>
          <w:szCs w:val="28"/>
        </w:rPr>
        <w:t>специалисты,</w:t>
      </w:r>
      <w:r w:rsidRPr="00A00259">
        <w:rPr>
          <w:rFonts w:ascii="Times New Roman" w:hAnsi="Times New Roman" w:cs="Times New Roman"/>
          <w:sz w:val="28"/>
          <w:szCs w:val="28"/>
        </w:rPr>
        <w:t xml:space="preserve"> отвечающие за ведение вопросов малого и среднего бизнеса и финансового контроля администрации </w:t>
      </w:r>
      <w:r w:rsidRPr="00A00259">
        <w:rPr>
          <w:rFonts w:ascii="Times New Roman CYR" w:eastAsia="Times New Roman CYR" w:hAnsi="Times New Roman CYR" w:cs="Times New Roman CYR"/>
          <w:sz w:val="28"/>
          <w:szCs w:val="28"/>
        </w:rPr>
        <w:t>Новоселовского муниципального образования</w:t>
      </w:r>
      <w:r w:rsidRPr="00A00259">
        <w:rPr>
          <w:rFonts w:ascii="Times New Roman" w:hAnsi="Times New Roman" w:cs="Times New Roman"/>
          <w:sz w:val="28"/>
          <w:szCs w:val="28"/>
        </w:rPr>
        <w:t>, к сфере деятельности которых относится</w:t>
      </w:r>
      <w:r>
        <w:rPr>
          <w:rFonts w:ascii="Times New Roman" w:hAnsi="Times New Roman" w:cs="Times New Roman"/>
          <w:sz w:val="28"/>
          <w:szCs w:val="28"/>
        </w:rPr>
        <w:t xml:space="preserve"> создаваемый объект капитального строительства и (или) приобретаемый объект недвижимого имущества (далее - Специалисты).</w:t>
      </w:r>
    </w:p>
    <w:p w:rsidR="008605C3" w:rsidRDefault="008605C3" w:rsidP="00111373">
      <w:pPr>
        <w:spacing w:after="0" w:line="240" w:lineRule="auto"/>
        <w:ind w:firstLine="83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2.2. Специалисты для оценки обоснованности и эффективности использования средств бюджета Новоселовского муниципального образования, направляемых на капитальные вложения, представляют проект решения с пояснительной запиской и финансово-экономическим обоснованием к нему в </w:t>
      </w:r>
      <w:r w:rsidRPr="000C0B94">
        <w:rPr>
          <w:rFonts w:ascii="Times New Roman CYR" w:eastAsia="Times New Roman CYR" w:hAnsi="Times New Roman CYR" w:cs="Times New Roman CYR"/>
          <w:sz w:val="28"/>
          <w:szCs w:val="28"/>
        </w:rPr>
        <w:t xml:space="preserve">финансовый отдел администрации </w:t>
      </w:r>
      <w:r w:rsidR="000C0B94" w:rsidRPr="000C0B94">
        <w:rPr>
          <w:rFonts w:ascii="Times New Roman CYR" w:eastAsia="Times New Roman CYR" w:hAnsi="Times New Roman CYR" w:cs="Times New Roman CYR"/>
          <w:sz w:val="28"/>
          <w:szCs w:val="28"/>
        </w:rPr>
        <w:t>Екатериновского</w:t>
      </w:r>
      <w:r w:rsidRPr="000C0B94">
        <w:rPr>
          <w:rFonts w:ascii="Times New Roman CYR" w:eastAsia="Times New Roman CYR" w:hAnsi="Times New Roman CYR" w:cs="Times New Roman CYR"/>
          <w:sz w:val="28"/>
          <w:szCs w:val="28"/>
        </w:rPr>
        <w:t xml:space="preserve"> муниципального </w:t>
      </w:r>
      <w:r w:rsidR="000C0B94" w:rsidRPr="000C0B94">
        <w:rPr>
          <w:rFonts w:ascii="Times New Roman CYR" w:eastAsia="Times New Roman CYR" w:hAnsi="Times New Roman CYR" w:cs="Times New Roman CYR"/>
          <w:sz w:val="28"/>
          <w:szCs w:val="28"/>
        </w:rPr>
        <w:t>района</w:t>
      </w:r>
      <w:r w:rsidRPr="000C0B94">
        <w:rPr>
          <w:rFonts w:ascii="Times New Roman CYR" w:eastAsia="Times New Roman CYR" w:hAnsi="Times New Roman CYR" w:cs="Times New Roman CYR"/>
          <w:sz w:val="28"/>
          <w:szCs w:val="28"/>
        </w:rPr>
        <w:t>(далее - финансовый отдел) не позднее чем за два месяца до определенной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в установленном порядке даты начала рассмотрения проектировок бюджета Новоселовского муниципального образования на очередной финансовый год.</w:t>
      </w:r>
    </w:p>
    <w:p w:rsidR="008605C3" w:rsidRPr="000C0B94" w:rsidRDefault="008605C3" w:rsidP="00111373">
      <w:pPr>
        <w:spacing w:after="0" w:line="240" w:lineRule="auto"/>
        <w:ind w:firstLine="838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lastRenderedPageBreak/>
        <w:t xml:space="preserve">2.3. Одновременно с документами, указанными в пункте 2.1 Порядка </w:t>
      </w:r>
      <w:r w:rsidRPr="000C0B94">
        <w:rPr>
          <w:rFonts w:ascii="Times New Roman CYR" w:eastAsia="Times New Roman CYR" w:hAnsi="Times New Roman CYR" w:cs="Times New Roman CYR"/>
          <w:sz w:val="28"/>
          <w:szCs w:val="28"/>
        </w:rPr>
        <w:t>проведения проверки, Специалисты представляют в финансовый отдел следующие документы:</w:t>
      </w:r>
    </w:p>
    <w:p w:rsidR="008605C3" w:rsidRPr="000C0B94" w:rsidRDefault="008605C3" w:rsidP="00111373">
      <w:pPr>
        <w:spacing w:after="0" w:line="240" w:lineRule="auto"/>
        <w:ind w:firstLine="838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0C0B94">
        <w:rPr>
          <w:rFonts w:ascii="Times New Roman CYR" w:eastAsia="Times New Roman CYR" w:hAnsi="Times New Roman CYR" w:cs="Times New Roman CYR"/>
          <w:sz w:val="28"/>
          <w:szCs w:val="28"/>
        </w:rPr>
        <w:t>а) копии годовой бухгалтерской (финансовой) отчетности юридического лица, состоящей из бухгалтерского баланса, отчета о финансовых результатах и приложений к ним, за последние два года;</w:t>
      </w:r>
    </w:p>
    <w:p w:rsidR="008605C3" w:rsidRPr="000C0B94" w:rsidRDefault="008605C3" w:rsidP="00111373">
      <w:pPr>
        <w:spacing w:after="0" w:line="240" w:lineRule="auto"/>
        <w:ind w:firstLine="838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0C0B94">
        <w:rPr>
          <w:rFonts w:ascii="Times New Roman CYR" w:eastAsia="Times New Roman CYR" w:hAnsi="Times New Roman CYR" w:cs="Times New Roman CYR"/>
          <w:sz w:val="28"/>
          <w:szCs w:val="28"/>
        </w:rPr>
        <w:t>б) решение уполномоченного органа юридического лица о финансировании объекта капитального строительства и (или) объекта недвижимого имущества в объеме, предусмотренном в подпункте "и" пункта 2.6 Порядка.</w:t>
      </w:r>
    </w:p>
    <w:p w:rsidR="008605C3" w:rsidRDefault="008605C3" w:rsidP="00111373">
      <w:pPr>
        <w:spacing w:after="0" w:line="240" w:lineRule="auto"/>
        <w:ind w:firstLine="83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0C0B94">
        <w:rPr>
          <w:rFonts w:ascii="Times New Roman CYR" w:eastAsia="Times New Roman CYR" w:hAnsi="Times New Roman CYR" w:cs="Times New Roman CYR"/>
          <w:sz w:val="28"/>
          <w:szCs w:val="28"/>
        </w:rPr>
        <w:t>2.4. Финансовый отдел проводит оценку обоснованности и эффективности использования средств бюджета Новоселовского муниципального образования, направляемых на капитальные вложения, в соответствии с Методикой оценки обоснованности и эффективности использования средств бюджета Новоселовского муниципального образования, направляемых на капитальные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вложения, и направляет заключение о результатах проверки инвестиционных проектов на предмет обоснованности и эффективности использования средств бюджета Новоселовского муниципального образования, направляемых на капитальные вложения, Специалистам.</w:t>
      </w:r>
    </w:p>
    <w:p w:rsidR="008605C3" w:rsidRDefault="008605C3" w:rsidP="00111373">
      <w:pPr>
        <w:spacing w:after="0" w:line="240" w:lineRule="auto"/>
        <w:ind w:firstLine="83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2.5. При положительном заключении, указанном в пункте 2.4 Порядк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а, Специалисты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разрабатывают проект Постановления и согласовывает его в установленном порядке.</w:t>
      </w:r>
    </w:p>
    <w:p w:rsidR="008605C3" w:rsidRDefault="008605C3" w:rsidP="00111373">
      <w:pPr>
        <w:spacing w:after="0" w:line="240" w:lineRule="auto"/>
        <w:ind w:firstLine="83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2.6. Проект Постановления должен содержать в отношении каждого объекта капитального строительства и (или) объекта недвижимого имущества:</w:t>
      </w:r>
    </w:p>
    <w:p w:rsidR="008605C3" w:rsidRDefault="008605C3" w:rsidP="00111373">
      <w:pPr>
        <w:spacing w:after="0" w:line="240" w:lineRule="auto"/>
        <w:ind w:firstLine="83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а) наименование юридического лица;</w:t>
      </w:r>
    </w:p>
    <w:p w:rsidR="008605C3" w:rsidRDefault="008605C3" w:rsidP="00111373">
      <w:pPr>
        <w:spacing w:after="0" w:line="240" w:lineRule="auto"/>
        <w:ind w:firstLine="83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б) наименование объекта капитального строительства согласно проектной документации (согласно паспорту инвестиционного проекта в отношении объекта капитального строительства в случае отсутствия утвержденной в установленном законодательством Российской Федерации порядке проектной документации на дату подготовки проекта Постановления) и (или) наименование объекта недвижимого имущества согласно паспорту инвестиционного проекта;</w:t>
      </w:r>
    </w:p>
    <w:p w:rsidR="008605C3" w:rsidRDefault="008605C3" w:rsidP="00111373">
      <w:pPr>
        <w:spacing w:after="0" w:line="240" w:lineRule="auto"/>
        <w:ind w:firstLine="83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в) направление инвестирования (строительство, реконструкция, в том числе с элементами реставрации, техническое перевооружение объекта капитального строительства и (или) приобретение объекта недвижимости);</w:t>
      </w:r>
    </w:p>
    <w:p w:rsidR="008605C3" w:rsidRDefault="008605C3" w:rsidP="00111373">
      <w:pPr>
        <w:spacing w:after="0" w:line="240" w:lineRule="auto"/>
        <w:ind w:firstLine="83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г) мощность (прирост мощности) объекта капитального строительства, подлежащая вводу в эксплуатацию, мощность объекта недвижимого имущества;</w:t>
      </w:r>
    </w:p>
    <w:p w:rsidR="008605C3" w:rsidRDefault="008605C3" w:rsidP="00111373">
      <w:pPr>
        <w:spacing w:after="0" w:line="240" w:lineRule="auto"/>
        <w:ind w:firstLine="83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д) срок ввода в эксплуатацию объекта капитального строительства и (или) приобретения объекта недвижимости;</w:t>
      </w:r>
    </w:p>
    <w:p w:rsidR="008605C3" w:rsidRDefault="008605C3" w:rsidP="00111373">
      <w:pPr>
        <w:spacing w:after="0" w:line="240" w:lineRule="auto"/>
        <w:ind w:firstLine="83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ж) сметную стоимость объекта капитального строительства (при наличии утвержденной проектной документации) или предполагаемую (предельную) стоимость объекта капитального строительства и (или) стоимость приобретения объекта недвижимого имущества согласно паспорту инвестиционного проекта, а также распределение указанных стоимостей по годам реализации инвестиционного проекта (в ценах соответствующих лет реализации инвестиционного проекта);</w:t>
      </w:r>
    </w:p>
    <w:p w:rsidR="008605C3" w:rsidRDefault="008605C3" w:rsidP="00111373">
      <w:pPr>
        <w:spacing w:after="0" w:line="240" w:lineRule="auto"/>
        <w:ind w:firstLine="83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з) общий (предельный) объем бюджетных инвестиций, предоставляемых на реализацию инвестиционного проекта, а также его распределение по годам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lastRenderedPageBreak/>
        <w:t>реализации инвестиционного проекта (в ценах соответствующих лет реализации инвестиционного проекта);</w:t>
      </w:r>
    </w:p>
    <w:p w:rsidR="008605C3" w:rsidRDefault="008605C3" w:rsidP="00111373">
      <w:pPr>
        <w:spacing w:after="0" w:line="240" w:lineRule="auto"/>
        <w:ind w:firstLine="83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и) общий объем собственных и (или) заемных средств юридического лица, направляемых на реализацию инвестиционного проекта, а также распределение этих средств по годам реализации инвестиционного проекта (в ценах соответствующих лет реализации инвестиционного проекта).</w:t>
      </w:r>
    </w:p>
    <w:p w:rsidR="008605C3" w:rsidRDefault="008605C3" w:rsidP="00111373">
      <w:pPr>
        <w:spacing w:after="0" w:line="240" w:lineRule="auto"/>
        <w:ind w:firstLine="83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2.7. </w:t>
      </w:r>
      <w:r>
        <w:rPr>
          <w:rFonts w:ascii="Times New Roman" w:hAnsi="Times New Roman" w:cs="Times New Roman"/>
          <w:sz w:val="28"/>
          <w:szCs w:val="28"/>
        </w:rPr>
        <w:t xml:space="preserve">Одновременно с проектом Постановления подготавливается проект договора о предоставлении бюджетных инвестиций, оформленного в соответствии с требованиями к договорам о предоставлении бюджетных инвестиций юридическим лицам,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не являющимся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муниципальными бюджетными и автономными учреждениями и муниципальными унитарными предприятиями</w:t>
      </w:r>
      <w:r>
        <w:rPr>
          <w:rFonts w:ascii="Times New Roman" w:hAnsi="Times New Roman" w:cs="Times New Roman"/>
          <w:sz w:val="28"/>
          <w:szCs w:val="28"/>
        </w:rPr>
        <w:t>, за счет средств бюджета Новоселовского муниципального образования, установленными настоящим Порядком.</w:t>
      </w:r>
    </w:p>
    <w:p w:rsidR="008605C3" w:rsidRDefault="008605C3" w:rsidP="00111373">
      <w:pPr>
        <w:spacing w:after="0" w:line="240" w:lineRule="auto"/>
        <w:ind w:firstLine="8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2.8. 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бюджетных инвестиций за счет средств бюджета Новоселовского муниципального образования осуществляется на основании договора, оформленного в соответствии с требованиями к договорам о предоставлении бюджетных инвестиций юридическим лицам,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муниципальными бюджетными и автономными учреждениями и муниципальными унитарными предприятиями,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установленными настоящим Порядком.</w:t>
      </w:r>
    </w:p>
    <w:p w:rsidR="008605C3" w:rsidRDefault="008605C3" w:rsidP="00111373">
      <w:pPr>
        <w:spacing w:after="0" w:line="240" w:lineRule="auto"/>
        <w:ind w:firstLine="83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2.9. Общий (предельный) объем бюджетных инвестиций, предоставляемых на реализацию инвестиционного проекта, не может быть установлен выше 95% и ниже 5% сметной стоимости объекта капитального строительства (при наличии утвержденной проектной документации) или предполагаемой (предельной) стоимости объекта капитального строительства и (или) стоимости приобретения объекта недвижимого имущества согласно паспорту инвестиционного проекта (в ценах соответствующих лет реализации инвестиционного проекта).</w:t>
      </w:r>
    </w:p>
    <w:p w:rsidR="008605C3" w:rsidRDefault="008605C3" w:rsidP="00111373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>3. Порядок оформления договора</w:t>
      </w:r>
    </w:p>
    <w:p w:rsidR="008605C3" w:rsidRDefault="008605C3" w:rsidP="00111373">
      <w:pPr>
        <w:spacing w:after="0" w:line="240" w:lineRule="auto"/>
        <w:ind w:firstLine="83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3.1. Предоставление юридическому лицу бюджетных инвестиций влечет возникновение права муниципальной собственности на эквивалентную часть уставных (складочных) капиталов юридического лица, которое оформляется договором в соответствии с законодательством Российской Федерации.</w:t>
      </w:r>
    </w:p>
    <w:p w:rsidR="008605C3" w:rsidRDefault="008605C3" w:rsidP="00111373">
      <w:pPr>
        <w:spacing w:after="0" w:line="240" w:lineRule="auto"/>
        <w:ind w:firstLine="83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3.2. Договор оформляется администрацией Новоселовского муниципального образования в течение трех месяцев после дня вступления в силу решения о бюджете Новоселовского муниципального образования на соответствующий финансовый год.</w:t>
      </w:r>
    </w:p>
    <w:p w:rsidR="008605C3" w:rsidRDefault="008605C3" w:rsidP="001113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3.3.</w:t>
      </w:r>
      <w:bookmarkStart w:id="0" w:name="sub_1003"/>
      <w:r>
        <w:rPr>
          <w:rFonts w:ascii="Times New Roman" w:hAnsi="Times New Roman" w:cs="Times New Roman"/>
          <w:sz w:val="28"/>
          <w:szCs w:val="28"/>
        </w:rPr>
        <w:t>Договором о предоставлении бюджетных инвестиций предусматриваются:</w:t>
      </w:r>
    </w:p>
    <w:bookmarkEnd w:id="0"/>
    <w:p w:rsidR="008605C3" w:rsidRDefault="008605C3" w:rsidP="001113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целевое назначение бюджетных инвестиций и их объем (с распределением по годам);</w:t>
      </w:r>
    </w:p>
    <w:p w:rsidR="008605C3" w:rsidRDefault="008605C3" w:rsidP="001113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показатели результативности предоставления бюджетных инвестиций (далее - показатели результативности) и их значения;</w:t>
      </w:r>
    </w:p>
    <w:p w:rsidR="008605C3" w:rsidRDefault="008605C3" w:rsidP="001113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положения, устанавливающие права и обязанности сторон договора о предоставлении бюджетных инвестиций и порядок взаимодействия сторон при его реализации;</w:t>
      </w:r>
    </w:p>
    <w:p w:rsidR="008605C3" w:rsidRDefault="008605C3" w:rsidP="001113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 сроки (порядок определения сроков) принятия в установленном законодательством Российской Федерации порядке решения об увеличении уставного капитала юридического лица, получающего бюджетные инвестиции, </w:t>
      </w:r>
      <w:r>
        <w:rPr>
          <w:rFonts w:ascii="Times New Roman" w:hAnsi="Times New Roman" w:cs="Times New Roman"/>
          <w:sz w:val="28"/>
          <w:szCs w:val="28"/>
        </w:rPr>
        <w:lastRenderedPageBreak/>
        <w:t>являющегося акционерным обществом, путем размещения дополнительных акций на сумму предоставляемых бюджетных инвестиций;</w:t>
      </w:r>
    </w:p>
    <w:p w:rsidR="008605C3" w:rsidRPr="000C0B94" w:rsidRDefault="008605C3" w:rsidP="001113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 порядок, объемы и сроки (порядок определения сроков) оплаты акций (долей) в уставном (складочном) капитале юридического лица, получающего </w:t>
      </w:r>
      <w:r w:rsidRPr="000C0B94">
        <w:rPr>
          <w:rFonts w:ascii="Times New Roman" w:hAnsi="Times New Roman" w:cs="Times New Roman"/>
          <w:sz w:val="28"/>
          <w:szCs w:val="28"/>
        </w:rPr>
        <w:t>бюджетные инвестиции;</w:t>
      </w:r>
    </w:p>
    <w:p w:rsidR="008605C3" w:rsidRPr="000C0B94" w:rsidRDefault="008605C3" w:rsidP="001113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B94">
        <w:rPr>
          <w:rFonts w:ascii="Times New Roman" w:hAnsi="Times New Roman" w:cs="Times New Roman"/>
          <w:sz w:val="28"/>
          <w:szCs w:val="28"/>
        </w:rPr>
        <w:t xml:space="preserve">е) положения, предусматривающие перечисление бюджетных инвестиций в соответствии с </w:t>
      </w:r>
      <w:hyperlink r:id="rId9" w:history="1">
        <w:r w:rsidRPr="000C0B94">
          <w:rPr>
            <w:rStyle w:val="af1"/>
            <w:rFonts w:ascii="Times New Roman" w:hAnsi="Times New Roman" w:cs="Times New Roman"/>
            <w:color w:val="auto"/>
            <w:sz w:val="28"/>
            <w:szCs w:val="28"/>
          </w:rPr>
          <w:t>бюджетным законодательством</w:t>
        </w:r>
      </w:hyperlink>
      <w:r w:rsidRPr="000C0B94">
        <w:rPr>
          <w:rFonts w:ascii="Times New Roman" w:hAnsi="Times New Roman" w:cs="Times New Roman"/>
          <w:sz w:val="28"/>
          <w:szCs w:val="28"/>
        </w:rPr>
        <w:t xml:space="preserve"> Российской Федерации на счет, открытый территориальному органу Федерального казначейства в учреждении Центрального банка Российской Федерации для учета денежных средств юридических лиц, не являющихся участниками бюджетного процесса, в случаях, установленных бюджетным законодательством Российской Федерации;</w:t>
      </w:r>
    </w:p>
    <w:p w:rsidR="008605C3" w:rsidRDefault="008605C3" w:rsidP="001113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B94">
        <w:rPr>
          <w:rFonts w:ascii="Times New Roman" w:hAnsi="Times New Roman" w:cs="Times New Roman"/>
          <w:sz w:val="28"/>
          <w:szCs w:val="28"/>
        </w:rPr>
        <w:t xml:space="preserve">ж) условие об осуществлении операций по зачислению (списанию) средств на счет, указанный в </w:t>
      </w:r>
      <w:hyperlink w:anchor="sub_10036" w:history="1">
        <w:r w:rsidRPr="000C0B94">
          <w:rPr>
            <w:rStyle w:val="af1"/>
            <w:rFonts w:ascii="Times New Roman" w:hAnsi="Times New Roman" w:cs="Times New Roman"/>
            <w:color w:val="auto"/>
            <w:sz w:val="28"/>
            <w:szCs w:val="28"/>
          </w:rPr>
          <w:t>подпункте "е"</w:t>
        </w:r>
      </w:hyperlink>
      <w:r w:rsidRPr="000C0B94">
        <w:rPr>
          <w:rFonts w:ascii="Times New Roman" w:hAnsi="Times New Roman" w:cs="Times New Roman"/>
          <w:sz w:val="28"/>
          <w:szCs w:val="28"/>
        </w:rPr>
        <w:t xml:space="preserve"> настоящего пункта, в порядке, установленном Федеральным казначейством, с отражением указанных операций</w:t>
      </w:r>
      <w:r>
        <w:rPr>
          <w:rFonts w:ascii="Times New Roman" w:hAnsi="Times New Roman" w:cs="Times New Roman"/>
          <w:sz w:val="28"/>
          <w:szCs w:val="28"/>
        </w:rPr>
        <w:t xml:space="preserve"> на лицевом счете, предназначенном для учета операций со средствами юридических лиц, не являющихся участниками бюджетного процесса, открытом юридическому лицу, получающему бюджетные инвестиции, в порядке, установленном Федеральным казначейством;</w:t>
      </w:r>
    </w:p>
    <w:p w:rsidR="008605C3" w:rsidRPr="000C0B94" w:rsidRDefault="008605C3" w:rsidP="001113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 условие об осуществлении операций по списанию средств, отраженных </w:t>
      </w:r>
      <w:r w:rsidRPr="000C0B94">
        <w:rPr>
          <w:rFonts w:ascii="Times New Roman" w:hAnsi="Times New Roman" w:cs="Times New Roman"/>
          <w:sz w:val="28"/>
          <w:szCs w:val="28"/>
        </w:rPr>
        <w:t xml:space="preserve">на лицевом счете, указанном в </w:t>
      </w:r>
      <w:hyperlink w:anchor="sub_10037" w:history="1">
        <w:r w:rsidRPr="000C0B94">
          <w:rPr>
            <w:rStyle w:val="af1"/>
            <w:rFonts w:ascii="Times New Roman" w:hAnsi="Times New Roman" w:cs="Times New Roman"/>
            <w:color w:val="auto"/>
            <w:sz w:val="28"/>
            <w:szCs w:val="28"/>
          </w:rPr>
          <w:t>подпункте "ж"</w:t>
        </w:r>
      </w:hyperlink>
      <w:r w:rsidRPr="000C0B94">
        <w:rPr>
          <w:rFonts w:ascii="Times New Roman" w:hAnsi="Times New Roman" w:cs="Times New Roman"/>
          <w:sz w:val="28"/>
          <w:szCs w:val="28"/>
        </w:rPr>
        <w:t xml:space="preserve"> настоящего пункта, после проведения территориальным органом Федерального казначейства санкционирования операций в порядке, установленном Министерством финансов Российской Федерации, определяющем в том числе перечень документов, подлежащих представлению в территориальный орган Федерального казначейства для подтверждения возникновения денежных обязательств юридического лица, получающего бюджетные инвестиции, источником финансового обеспечения которых являются указанные средства;</w:t>
      </w:r>
    </w:p>
    <w:p w:rsidR="008605C3" w:rsidRPr="000C0B94" w:rsidRDefault="008605C3" w:rsidP="001113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B94">
        <w:rPr>
          <w:rFonts w:ascii="Times New Roman" w:hAnsi="Times New Roman" w:cs="Times New Roman"/>
          <w:sz w:val="28"/>
          <w:szCs w:val="28"/>
        </w:rPr>
        <w:t>и) положения о запрете:</w:t>
      </w:r>
    </w:p>
    <w:p w:rsidR="008605C3" w:rsidRPr="000C0B94" w:rsidRDefault="008605C3" w:rsidP="001113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B94">
        <w:rPr>
          <w:rFonts w:ascii="Times New Roman" w:hAnsi="Times New Roman" w:cs="Times New Roman"/>
          <w:sz w:val="28"/>
          <w:szCs w:val="28"/>
        </w:rPr>
        <w:t xml:space="preserve">на приобретение юридическим лицом, получающим бюджетные инвестиции, за счет полученных средств иностранной валюты, за исключением операций, осуществляемых в соответствии с </w:t>
      </w:r>
      <w:hyperlink r:id="rId10" w:history="1">
        <w:r w:rsidRPr="000C0B94">
          <w:rPr>
            <w:rStyle w:val="af1"/>
            <w:rFonts w:ascii="Times New Roman" w:hAnsi="Times New Roman" w:cs="Times New Roman"/>
            <w:color w:val="auto"/>
            <w:sz w:val="28"/>
            <w:szCs w:val="28"/>
          </w:rPr>
          <w:t>валютным законодательством</w:t>
        </w:r>
      </w:hyperlink>
      <w:r w:rsidRPr="000C0B94">
        <w:rPr>
          <w:rFonts w:ascii="Times New Roman" w:hAnsi="Times New Roman" w:cs="Times New Roman"/>
          <w:sz w:val="28"/>
          <w:szCs w:val="28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целей предоставления бюджетных инвестиций и определенных решениями Правительства Российской Федерации;</w:t>
      </w:r>
    </w:p>
    <w:p w:rsidR="008605C3" w:rsidRPr="000C0B94" w:rsidRDefault="008605C3" w:rsidP="001113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B94">
        <w:rPr>
          <w:rFonts w:ascii="Times New Roman" w:hAnsi="Times New Roman" w:cs="Times New Roman"/>
          <w:sz w:val="28"/>
          <w:szCs w:val="28"/>
        </w:rPr>
        <w:t xml:space="preserve">на осуществление операций, определенных нормативными правовыми актами Правительства Российской Федерации, в том числе в случаях, установленных в соответствии с </w:t>
      </w:r>
      <w:hyperlink r:id="rId11" w:history="1">
        <w:r w:rsidRPr="000C0B94">
          <w:rPr>
            <w:rStyle w:val="af1"/>
            <w:rFonts w:ascii="Times New Roman" w:hAnsi="Times New Roman" w:cs="Times New Roman"/>
            <w:color w:val="auto"/>
            <w:sz w:val="28"/>
            <w:szCs w:val="28"/>
          </w:rPr>
          <w:t>бюджетным законодательством</w:t>
        </w:r>
      </w:hyperlink>
      <w:r w:rsidRPr="000C0B94">
        <w:rPr>
          <w:rFonts w:ascii="Times New Roman" w:hAnsi="Times New Roman" w:cs="Times New Roman"/>
          <w:sz w:val="28"/>
          <w:szCs w:val="28"/>
        </w:rPr>
        <w:t xml:space="preserve"> Российской Федерации, при осуществлении казначейского сопровождения бюджетных инвестиций;</w:t>
      </w:r>
    </w:p>
    <w:p w:rsidR="008605C3" w:rsidRPr="000C0B94" w:rsidRDefault="008605C3" w:rsidP="001113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B94">
        <w:rPr>
          <w:rFonts w:ascii="Times New Roman" w:hAnsi="Times New Roman" w:cs="Times New Roman"/>
          <w:sz w:val="28"/>
          <w:szCs w:val="28"/>
        </w:rPr>
        <w:t>к) порядок и сроки представления юридическим лицом, получающим бюджетные инвестиции, установленной местным органом исполнительной власти, предоставляющим бюджетные инвестиции, отчетности о расходах, источником финансового обеспечения которых являются бюджетные инвестиции, а также о достижении значений показателей результативности;</w:t>
      </w:r>
    </w:p>
    <w:p w:rsidR="008605C3" w:rsidRPr="000C0B94" w:rsidRDefault="008605C3" w:rsidP="001113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B94">
        <w:rPr>
          <w:rFonts w:ascii="Times New Roman" w:hAnsi="Times New Roman" w:cs="Times New Roman"/>
          <w:sz w:val="28"/>
          <w:szCs w:val="28"/>
        </w:rPr>
        <w:t xml:space="preserve">л) право местного органа исполнительной власти, предоставляющего бюджетные инвестиции, на проведение проверок соблюдения юридическим </w:t>
      </w:r>
      <w:r w:rsidRPr="000C0B94">
        <w:rPr>
          <w:rFonts w:ascii="Times New Roman" w:hAnsi="Times New Roman" w:cs="Times New Roman"/>
          <w:sz w:val="28"/>
          <w:szCs w:val="28"/>
        </w:rPr>
        <w:lastRenderedPageBreak/>
        <w:t>лицом, получающим бюджетные инвестиции, целей, условий и порядка предоставления бюджетных инвестиций;</w:t>
      </w:r>
    </w:p>
    <w:p w:rsidR="008605C3" w:rsidRPr="000C0B94" w:rsidRDefault="008605C3" w:rsidP="001113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B94">
        <w:rPr>
          <w:rFonts w:ascii="Times New Roman" w:hAnsi="Times New Roman" w:cs="Times New Roman"/>
          <w:sz w:val="28"/>
          <w:szCs w:val="28"/>
        </w:rPr>
        <w:t>м) ответственность юридического лица, получающего бюджетные инвестиции, за несоблюдение условий предоставления бюджетных инвестиций;</w:t>
      </w:r>
    </w:p>
    <w:p w:rsidR="008605C3" w:rsidRPr="000C0B94" w:rsidRDefault="008605C3" w:rsidP="001113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B94">
        <w:rPr>
          <w:rFonts w:ascii="Times New Roman" w:hAnsi="Times New Roman" w:cs="Times New Roman"/>
          <w:sz w:val="28"/>
          <w:szCs w:val="28"/>
        </w:rPr>
        <w:t>н) порядок возврата юридическим лицом, получающим бюджетные инвестиции, полученных средств в случае установления факта несоблюдения им целей, условий и порядка предоставления бюджетных инвестиций.</w:t>
      </w:r>
    </w:p>
    <w:p w:rsidR="008605C3" w:rsidRPr="000C0B94" w:rsidRDefault="008605C3" w:rsidP="001113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B94">
        <w:rPr>
          <w:rFonts w:ascii="Times New Roman" w:hAnsi="Times New Roman" w:cs="Times New Roman"/>
          <w:sz w:val="28"/>
          <w:szCs w:val="28"/>
        </w:rPr>
        <w:t xml:space="preserve">4. Договором о предоставлении бюджетных инвестиций на осуществление капитальных вложений в объекты капитального строительства, находящиеся в собственности юридического лица, получающего бюджетные инвестиции, и (или) приобретение юридическим лицом, получающим бюджетные инвестиции, объектов недвижимого имущества помимо положений, указанных в </w:t>
      </w:r>
      <w:hyperlink w:anchor="sub_1003" w:history="1">
        <w:r w:rsidRPr="000C0B94">
          <w:rPr>
            <w:rStyle w:val="af1"/>
            <w:rFonts w:ascii="Times New Roman" w:hAnsi="Times New Roman" w:cs="Times New Roman"/>
            <w:color w:val="auto"/>
            <w:sz w:val="28"/>
            <w:szCs w:val="28"/>
          </w:rPr>
          <w:t>пункте 3</w:t>
        </w:r>
      </w:hyperlink>
      <w:r w:rsidRPr="000C0B94">
        <w:rPr>
          <w:rFonts w:ascii="Times New Roman" w:hAnsi="Times New Roman" w:cs="Times New Roman"/>
          <w:sz w:val="28"/>
          <w:szCs w:val="28"/>
        </w:rPr>
        <w:t xml:space="preserve"> настоящего документа, также предусматриваются:</w:t>
      </w:r>
    </w:p>
    <w:p w:rsidR="008605C3" w:rsidRPr="000C0B94" w:rsidRDefault="008605C3" w:rsidP="001113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B94">
        <w:rPr>
          <w:rFonts w:ascii="Times New Roman" w:hAnsi="Times New Roman" w:cs="Times New Roman"/>
          <w:sz w:val="28"/>
          <w:szCs w:val="28"/>
        </w:rPr>
        <w:t>а) наименование каждого объекта капитального строительства и (или) объекта недвижимого имущества, информация о его мощности, сроке строительства (реконструкции, в том числе с элементами реставрации, технического перевооружения) и (или) приобретения, сметной стоимости (предполагаемой (предельной) стоимости) и (или) стоимости приобретения, а также об общем объеме капитальных вложений за счет всех источников финансового обеспечения с выделением объема бюджетных инвестиций и иных источников финансового обеспечения (с распределением указанных объемов по годам);</w:t>
      </w:r>
    </w:p>
    <w:p w:rsidR="008605C3" w:rsidRPr="000C0B94" w:rsidRDefault="008605C3" w:rsidP="001113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B94">
        <w:rPr>
          <w:rFonts w:ascii="Times New Roman" w:hAnsi="Times New Roman" w:cs="Times New Roman"/>
          <w:sz w:val="28"/>
          <w:szCs w:val="28"/>
        </w:rPr>
        <w:t>б) обязательство юридического лица, получающего бюджетные инвестиции, обеспечить вложение в реализацию инвестиционного проекта по строительству (реконструкции, в том числе с элементами реставрации, техническому перевооружению) объектов капитального строительства и (или) приобретению объектов недвижимого имущества инвестиций в объеме, предусмотренном принятым в установленном порядке решением (нормативным правовым актом) местного органа исполнительной власти о предоставлении бюджетных инвестиций;</w:t>
      </w:r>
    </w:p>
    <w:p w:rsidR="008605C3" w:rsidRPr="000C0B94" w:rsidRDefault="008605C3" w:rsidP="001113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B94">
        <w:rPr>
          <w:rFonts w:ascii="Times New Roman" w:hAnsi="Times New Roman" w:cs="Times New Roman"/>
          <w:sz w:val="28"/>
          <w:szCs w:val="28"/>
        </w:rPr>
        <w:t>в) обязанность юридического лица, получающего бюджетные инвестиции, обеспечить разработку проектной документации в отношении объектов капитального строительства и проведение инженерных изысканий, выполняемых для подготовки такой проектной документации, приобретение земельных участков под строительство (в случае необходимости), проведение государственной экспертизы проектной документации и результатов инженерных изысканий, проведение в установленном местным органом исполнительной власти  порядке проверки достоверности определения сметной стоимости объектов капитального строительства, а также проведение в установленных местным органом исполнительной власти случаях и порядке технологического и ценового аудита инвестиционных проектов и аудита проектной документации без использования на эти цели бюджетных инвестиций;</w:t>
      </w:r>
    </w:p>
    <w:p w:rsidR="008605C3" w:rsidRPr="000C0B94" w:rsidRDefault="008605C3" w:rsidP="001113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B94">
        <w:rPr>
          <w:rFonts w:ascii="Times New Roman" w:hAnsi="Times New Roman" w:cs="Times New Roman"/>
          <w:sz w:val="28"/>
          <w:szCs w:val="28"/>
        </w:rPr>
        <w:t xml:space="preserve">г) условие о соблюдении юридическим лицом, получающим бюджетные инвестиции, при определении поставщиков (подрядчиков, исполнителей) и исполнении гражданско-правовых договоров, которые полностью либо частично оплачиваются за счет полученных средств, положений, установленных </w:t>
      </w:r>
      <w:hyperlink r:id="rId12" w:history="1">
        <w:r w:rsidRPr="000C0B94">
          <w:rPr>
            <w:rStyle w:val="af1"/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Pr="000C0B94">
        <w:rPr>
          <w:rFonts w:ascii="Times New Roman" w:hAnsi="Times New Roman" w:cs="Times New Roman"/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</w:t>
      </w:r>
      <w:r w:rsidRPr="000C0B94">
        <w:rPr>
          <w:rFonts w:ascii="Times New Roman" w:hAnsi="Times New Roman" w:cs="Times New Roman"/>
          <w:sz w:val="28"/>
          <w:szCs w:val="28"/>
        </w:rPr>
        <w:lastRenderedPageBreak/>
        <w:t>(в случае реализации инвестиционных проектов по строительству, реконструкции и техническому перевооружению объектов капитального строительства);</w:t>
      </w:r>
    </w:p>
    <w:p w:rsidR="008605C3" w:rsidRPr="000C0B94" w:rsidRDefault="008605C3" w:rsidP="001113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B94">
        <w:rPr>
          <w:rFonts w:ascii="Times New Roman" w:hAnsi="Times New Roman" w:cs="Times New Roman"/>
          <w:sz w:val="28"/>
          <w:szCs w:val="28"/>
        </w:rPr>
        <w:t>д) обязательство юридического лица, получающего бюджетные инвестиции, обеспечить осуществление эксплуатационных расходов, необходимых для содержания объектов капитального строительства и (или) объектов недвижимого имущества после ввода их в эксплуатацию и (или) приобретения, без использования на эти цели средств, предоставляемых из местного бюджета, в том числе в соответствии с иными договорами о предоставлении бюджетных инвестиций.</w:t>
      </w:r>
    </w:p>
    <w:p w:rsidR="008605C3" w:rsidRPr="000C0B94" w:rsidRDefault="008605C3" w:rsidP="001113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B94">
        <w:rPr>
          <w:rFonts w:ascii="Times New Roman" w:hAnsi="Times New Roman" w:cs="Times New Roman"/>
          <w:sz w:val="28"/>
          <w:szCs w:val="28"/>
        </w:rPr>
        <w:t>5. Положения договора о предоставлении бюджетных инвестиций на осуществление капитальных вложений в объекты капитального строительства, находящиеся в собственности юридического лица, получающего бюджетные инвестиции, и (или) на приобретение юридическим лицом, получающим бюджетные инвестиции, объектов недвижимого имущества должны соответствовать аналогичным положениям принятого в установленном порядке решения (нормативного правового акта) о предоставлении бюджетных инвестиций.</w:t>
      </w:r>
    </w:p>
    <w:p w:rsidR="008605C3" w:rsidRPr="000C0B94" w:rsidRDefault="008605C3" w:rsidP="001113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B94">
        <w:rPr>
          <w:rFonts w:ascii="Times New Roman" w:hAnsi="Times New Roman" w:cs="Times New Roman"/>
          <w:sz w:val="28"/>
          <w:szCs w:val="28"/>
        </w:rPr>
        <w:t xml:space="preserve">6. Договором о предоставлении бюджетных инвестиций в целях последующего предоставления взносов в уставные (складочные) капиталы дочерних обществ юридического лица, получающего бюджетные инвестиции (далее - дочерние общества), и (или) вкладов в имущество дочерних обществ, не увеличивающих их уставный (складочный) капитал (далее - взносы (вклады), помимо положений, указанных в </w:t>
      </w:r>
      <w:hyperlink w:anchor="sub_1003" w:history="1">
        <w:r w:rsidRPr="000C0B94">
          <w:rPr>
            <w:rStyle w:val="af1"/>
            <w:rFonts w:ascii="Times New Roman" w:hAnsi="Times New Roman" w:cs="Times New Roman"/>
            <w:color w:val="auto"/>
            <w:sz w:val="28"/>
            <w:szCs w:val="28"/>
          </w:rPr>
          <w:t>пункте 3</w:t>
        </w:r>
      </w:hyperlink>
      <w:r w:rsidRPr="000C0B94">
        <w:rPr>
          <w:rFonts w:ascii="Times New Roman" w:hAnsi="Times New Roman" w:cs="Times New Roman"/>
          <w:sz w:val="28"/>
          <w:szCs w:val="28"/>
        </w:rPr>
        <w:t xml:space="preserve"> настоящего документа, также предусматриваются:</w:t>
      </w:r>
    </w:p>
    <w:p w:rsidR="008605C3" w:rsidRPr="000C0B94" w:rsidRDefault="008605C3" w:rsidP="001113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B94">
        <w:rPr>
          <w:rFonts w:ascii="Times New Roman" w:hAnsi="Times New Roman" w:cs="Times New Roman"/>
          <w:sz w:val="28"/>
          <w:szCs w:val="28"/>
        </w:rPr>
        <w:t>а) наименования дочерних обществ;</w:t>
      </w:r>
    </w:p>
    <w:p w:rsidR="008605C3" w:rsidRPr="000C0B94" w:rsidRDefault="008605C3" w:rsidP="001113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B94">
        <w:rPr>
          <w:rFonts w:ascii="Times New Roman" w:hAnsi="Times New Roman" w:cs="Times New Roman"/>
          <w:sz w:val="28"/>
          <w:szCs w:val="28"/>
        </w:rPr>
        <w:t>б) целевое назначение предоставляемых взносов (вкладов), соответствующее целевому назначению предоставляемых бюджетных инвестиций, и их объем (с распределением по годам);</w:t>
      </w:r>
    </w:p>
    <w:p w:rsidR="008605C3" w:rsidRPr="000C0B94" w:rsidRDefault="008605C3" w:rsidP="001113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B94">
        <w:rPr>
          <w:rFonts w:ascii="Times New Roman" w:hAnsi="Times New Roman" w:cs="Times New Roman"/>
          <w:sz w:val="28"/>
          <w:szCs w:val="28"/>
        </w:rPr>
        <w:t>в) сроки перечисления взносов (вкладов), которые не могут превышать 90 календарных дней со дня перечисления бюджетных инвестиций юридическому лицу, получающему бюджетные инвестиции;</w:t>
      </w:r>
    </w:p>
    <w:p w:rsidR="008605C3" w:rsidRPr="000C0B94" w:rsidRDefault="008605C3" w:rsidP="001113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B94">
        <w:rPr>
          <w:rFonts w:ascii="Times New Roman" w:hAnsi="Times New Roman" w:cs="Times New Roman"/>
          <w:sz w:val="28"/>
          <w:szCs w:val="28"/>
        </w:rPr>
        <w:t xml:space="preserve">г) положение о представлении юридическим лицом, получающим бюджетные инвестиции, в составе отчетности, указанной в </w:t>
      </w:r>
      <w:hyperlink w:anchor="sub_100310" w:history="1">
        <w:r w:rsidRPr="000C0B94">
          <w:rPr>
            <w:rStyle w:val="af1"/>
            <w:rFonts w:ascii="Times New Roman" w:hAnsi="Times New Roman" w:cs="Times New Roman"/>
            <w:color w:val="auto"/>
            <w:sz w:val="28"/>
            <w:szCs w:val="28"/>
          </w:rPr>
          <w:t>подпункте "к" пункта 3</w:t>
        </w:r>
      </w:hyperlink>
      <w:r w:rsidRPr="000C0B94">
        <w:rPr>
          <w:rFonts w:ascii="Times New Roman" w:hAnsi="Times New Roman" w:cs="Times New Roman"/>
          <w:sz w:val="28"/>
          <w:szCs w:val="28"/>
        </w:rPr>
        <w:t xml:space="preserve"> настоящего документа, информации об использовании дочерними обществами полученных средств;</w:t>
      </w:r>
    </w:p>
    <w:p w:rsidR="008605C3" w:rsidRPr="000C0B94" w:rsidRDefault="008605C3" w:rsidP="001113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B94">
        <w:rPr>
          <w:rFonts w:ascii="Times New Roman" w:hAnsi="Times New Roman" w:cs="Times New Roman"/>
          <w:sz w:val="28"/>
          <w:szCs w:val="28"/>
        </w:rPr>
        <w:t xml:space="preserve">д) положения о предоставлении взносов (вкладов) на условиях, предусматривающих право местного органа исполнительной власти, предоставляющего бюджетные инвестиции, на проведение в отношении дочерних обществ проверок, предусмотренных </w:t>
      </w:r>
      <w:hyperlink w:anchor="sub_100311" w:history="1">
        <w:r w:rsidRPr="000C0B94">
          <w:rPr>
            <w:rStyle w:val="af1"/>
            <w:rFonts w:ascii="Times New Roman" w:hAnsi="Times New Roman" w:cs="Times New Roman"/>
            <w:color w:val="auto"/>
            <w:sz w:val="28"/>
            <w:szCs w:val="28"/>
          </w:rPr>
          <w:t>подпунктом "л" пункта 3</w:t>
        </w:r>
      </w:hyperlink>
      <w:r w:rsidRPr="000C0B94">
        <w:rPr>
          <w:rFonts w:ascii="Times New Roman" w:hAnsi="Times New Roman" w:cs="Times New Roman"/>
          <w:sz w:val="28"/>
          <w:szCs w:val="28"/>
        </w:rPr>
        <w:t xml:space="preserve"> настоящего документа;</w:t>
      </w:r>
    </w:p>
    <w:p w:rsidR="008605C3" w:rsidRPr="000C0B94" w:rsidRDefault="008605C3" w:rsidP="001113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B94">
        <w:rPr>
          <w:rFonts w:ascii="Times New Roman" w:hAnsi="Times New Roman" w:cs="Times New Roman"/>
          <w:sz w:val="28"/>
          <w:szCs w:val="28"/>
        </w:rPr>
        <w:t>е) обязательство юридического лица, получающего бюджетные инвестиции, по предоставлению взносов (вкладов) на условиях, предусмотренных заключаемыми им с каждым из дочерних обществ договорами о предоставлении взноса (вклада), а также ответственность юридического лица, получающего бюджетные инвестиции, за несоблюдение дочерними обществами указанных условий.</w:t>
      </w:r>
    </w:p>
    <w:p w:rsidR="008605C3" w:rsidRPr="000C0B94" w:rsidRDefault="008605C3" w:rsidP="001113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B94">
        <w:rPr>
          <w:rFonts w:ascii="Times New Roman" w:hAnsi="Times New Roman" w:cs="Times New Roman"/>
          <w:sz w:val="28"/>
          <w:szCs w:val="28"/>
        </w:rPr>
        <w:t xml:space="preserve">6.1. Договором о предоставлении бюджетных инвестиций в целях последующего предоставления взносов в уставные (складочные) капиталы </w:t>
      </w:r>
      <w:r w:rsidRPr="000C0B94">
        <w:rPr>
          <w:rFonts w:ascii="Times New Roman" w:hAnsi="Times New Roman" w:cs="Times New Roman"/>
          <w:sz w:val="28"/>
          <w:szCs w:val="28"/>
        </w:rPr>
        <w:lastRenderedPageBreak/>
        <w:t xml:space="preserve">дочерних обществ на осуществление капитальных вложений в объекты капитального строительства, которые находятся (будут находиться) в собственности дочерних обществ, и (или) на приобретение дочерними обществами объектов недвижимого имущества (далее - взносы на осуществление капитальных вложений) предусматриваются положения, указанные в </w:t>
      </w:r>
      <w:hyperlink w:anchor="sub_1003" w:history="1">
        <w:r w:rsidRPr="000C0B94">
          <w:rPr>
            <w:rStyle w:val="af1"/>
            <w:rFonts w:ascii="Times New Roman" w:hAnsi="Times New Roman" w:cs="Times New Roman"/>
            <w:color w:val="auto"/>
            <w:sz w:val="28"/>
            <w:szCs w:val="28"/>
          </w:rPr>
          <w:t>пункте 3</w:t>
        </w:r>
      </w:hyperlink>
      <w:r w:rsidRPr="000C0B94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0041" w:history="1">
        <w:r w:rsidRPr="000C0B94">
          <w:rPr>
            <w:rStyle w:val="af1"/>
            <w:rFonts w:ascii="Times New Roman" w:hAnsi="Times New Roman" w:cs="Times New Roman"/>
            <w:color w:val="auto"/>
            <w:sz w:val="28"/>
            <w:szCs w:val="28"/>
          </w:rPr>
          <w:t>подпунктах "а" - "в" пункта 4</w:t>
        </w:r>
      </w:hyperlink>
      <w:r w:rsidRPr="000C0B9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006" w:history="1">
        <w:r w:rsidRPr="000C0B94">
          <w:rPr>
            <w:rStyle w:val="af1"/>
            <w:rFonts w:ascii="Times New Roman" w:hAnsi="Times New Roman" w:cs="Times New Roman"/>
            <w:color w:val="auto"/>
            <w:sz w:val="28"/>
            <w:szCs w:val="28"/>
          </w:rPr>
          <w:t>пункте 6</w:t>
        </w:r>
      </w:hyperlink>
      <w:r w:rsidRPr="000C0B94">
        <w:rPr>
          <w:rFonts w:ascii="Times New Roman" w:hAnsi="Times New Roman" w:cs="Times New Roman"/>
          <w:sz w:val="28"/>
          <w:szCs w:val="28"/>
        </w:rPr>
        <w:t xml:space="preserve"> настоящего документа.</w:t>
      </w:r>
    </w:p>
    <w:p w:rsidR="008605C3" w:rsidRPr="000C0B94" w:rsidRDefault="008605C3" w:rsidP="001113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B94">
        <w:rPr>
          <w:rFonts w:ascii="Times New Roman" w:hAnsi="Times New Roman" w:cs="Times New Roman"/>
          <w:sz w:val="28"/>
          <w:szCs w:val="28"/>
        </w:rPr>
        <w:t>Положения указанного договора должны соответствовать аналогичным положениям принятого в установленном порядке решения (нормативного правового акта) о предоставлении бюджетных инвестиций.</w:t>
      </w:r>
    </w:p>
    <w:p w:rsidR="008605C3" w:rsidRPr="000C0B94" w:rsidRDefault="008605C3" w:rsidP="001113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B94">
        <w:rPr>
          <w:rFonts w:ascii="Times New Roman" w:hAnsi="Times New Roman" w:cs="Times New Roman"/>
          <w:sz w:val="28"/>
          <w:szCs w:val="28"/>
        </w:rPr>
        <w:t xml:space="preserve">7. Договором между юридическим лицом, получающим бюджетные инвестиции, и дочерним обществом о предоставлении взноса (вклада), указанным в </w:t>
      </w:r>
      <w:hyperlink w:anchor="sub_10066" w:history="1">
        <w:r w:rsidRPr="000C0B94">
          <w:rPr>
            <w:rStyle w:val="af1"/>
            <w:rFonts w:ascii="Times New Roman" w:hAnsi="Times New Roman" w:cs="Times New Roman"/>
            <w:color w:val="auto"/>
            <w:sz w:val="28"/>
            <w:szCs w:val="28"/>
          </w:rPr>
          <w:t>подпункте "е" пункта 6</w:t>
        </w:r>
      </w:hyperlink>
      <w:r w:rsidRPr="000C0B94">
        <w:rPr>
          <w:rFonts w:ascii="Times New Roman" w:hAnsi="Times New Roman" w:cs="Times New Roman"/>
          <w:sz w:val="28"/>
          <w:szCs w:val="28"/>
        </w:rPr>
        <w:t xml:space="preserve"> настоящего документа, предусматриваются:</w:t>
      </w:r>
    </w:p>
    <w:p w:rsidR="008605C3" w:rsidRPr="000C0B94" w:rsidRDefault="008605C3" w:rsidP="001113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B94">
        <w:rPr>
          <w:rFonts w:ascii="Times New Roman" w:hAnsi="Times New Roman" w:cs="Times New Roman"/>
          <w:sz w:val="28"/>
          <w:szCs w:val="28"/>
        </w:rPr>
        <w:t>а) целевое назначение взноса (вклада) и его объем (с распределением по годам);</w:t>
      </w:r>
    </w:p>
    <w:p w:rsidR="008605C3" w:rsidRPr="000C0B94" w:rsidRDefault="008605C3" w:rsidP="001113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B94">
        <w:rPr>
          <w:rFonts w:ascii="Times New Roman" w:hAnsi="Times New Roman" w:cs="Times New Roman"/>
          <w:sz w:val="28"/>
          <w:szCs w:val="28"/>
        </w:rPr>
        <w:t>б) показатели результативности и их значения;</w:t>
      </w:r>
    </w:p>
    <w:p w:rsidR="008605C3" w:rsidRPr="000C0B94" w:rsidRDefault="008605C3" w:rsidP="001113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B94">
        <w:rPr>
          <w:rFonts w:ascii="Times New Roman" w:hAnsi="Times New Roman" w:cs="Times New Roman"/>
          <w:sz w:val="28"/>
          <w:szCs w:val="28"/>
        </w:rPr>
        <w:t>в) положения, устанавливающие права и обязанности сторон и порядок взаимодействия сторон при реализации договора о предоставлении взноса (вклада);</w:t>
      </w:r>
    </w:p>
    <w:p w:rsidR="008605C3" w:rsidRPr="000C0B94" w:rsidRDefault="008605C3" w:rsidP="001113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B94">
        <w:rPr>
          <w:rFonts w:ascii="Times New Roman" w:hAnsi="Times New Roman" w:cs="Times New Roman"/>
          <w:sz w:val="28"/>
          <w:szCs w:val="28"/>
        </w:rPr>
        <w:t>г) сроки (порядок определения сроков) принятия в установленном порядке решения об увеличении уставного капитала дочернего общества, являющегося акционерным обществом, путем реализации дополнительного выпуска акций на сумму предоставляемого взноса;</w:t>
      </w:r>
    </w:p>
    <w:p w:rsidR="008605C3" w:rsidRPr="000C0B94" w:rsidRDefault="008605C3" w:rsidP="001113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B94">
        <w:rPr>
          <w:rFonts w:ascii="Times New Roman" w:hAnsi="Times New Roman" w:cs="Times New Roman"/>
          <w:sz w:val="28"/>
          <w:szCs w:val="28"/>
        </w:rPr>
        <w:t>д) сроки перечисления взноса (вклада);</w:t>
      </w:r>
    </w:p>
    <w:p w:rsidR="008605C3" w:rsidRPr="000C0B94" w:rsidRDefault="008605C3" w:rsidP="001113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B94">
        <w:rPr>
          <w:rFonts w:ascii="Times New Roman" w:hAnsi="Times New Roman" w:cs="Times New Roman"/>
          <w:sz w:val="28"/>
          <w:szCs w:val="28"/>
        </w:rPr>
        <w:t xml:space="preserve">е) положения, предусматривающие осуществление операций по перечислению взноса (вклада) за счет средств, отраженных на лицевом счете, указанном в </w:t>
      </w:r>
      <w:hyperlink w:anchor="sub_10037" w:history="1">
        <w:r w:rsidRPr="000C0B94">
          <w:rPr>
            <w:rStyle w:val="af1"/>
            <w:rFonts w:ascii="Times New Roman" w:hAnsi="Times New Roman" w:cs="Times New Roman"/>
            <w:color w:val="auto"/>
            <w:sz w:val="28"/>
            <w:szCs w:val="28"/>
          </w:rPr>
          <w:t>подпункте "ж" пункта 3</w:t>
        </w:r>
      </w:hyperlink>
      <w:r w:rsidRPr="000C0B94">
        <w:rPr>
          <w:rFonts w:ascii="Times New Roman" w:hAnsi="Times New Roman" w:cs="Times New Roman"/>
          <w:sz w:val="28"/>
          <w:szCs w:val="28"/>
        </w:rPr>
        <w:t xml:space="preserve"> настоящего документа, на счете, открытом соответствующему территориальному органу Федерального казначейства в учреждении Центрального банка Российской Федерации для учета денежных средств юридических лиц, не являющихся участниками бюджетного процесса;</w:t>
      </w:r>
    </w:p>
    <w:p w:rsidR="008605C3" w:rsidRPr="000C0B94" w:rsidRDefault="008605C3" w:rsidP="001113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B94">
        <w:rPr>
          <w:rFonts w:ascii="Times New Roman" w:hAnsi="Times New Roman" w:cs="Times New Roman"/>
          <w:sz w:val="28"/>
          <w:szCs w:val="28"/>
        </w:rPr>
        <w:t xml:space="preserve">ж) условие об осуществлении операций по списанию средств со счета, указанного в </w:t>
      </w:r>
      <w:hyperlink w:anchor="sub_10076" w:history="1">
        <w:r w:rsidRPr="000C0B94">
          <w:rPr>
            <w:rStyle w:val="af1"/>
            <w:rFonts w:ascii="Times New Roman" w:hAnsi="Times New Roman" w:cs="Times New Roman"/>
            <w:color w:val="auto"/>
            <w:sz w:val="28"/>
            <w:szCs w:val="28"/>
          </w:rPr>
          <w:t>подпункте "е"</w:t>
        </w:r>
      </w:hyperlink>
      <w:r w:rsidRPr="000C0B94">
        <w:rPr>
          <w:rFonts w:ascii="Times New Roman" w:hAnsi="Times New Roman" w:cs="Times New Roman"/>
          <w:sz w:val="28"/>
          <w:szCs w:val="28"/>
        </w:rPr>
        <w:t xml:space="preserve"> настоящего пункта, в порядке, установленном Федеральным казначейством, с отражением указанных операций на лицевом счете, предназначенном для учета операций со средствами юридических лиц, не являющихся участниками бюджетного процесса, открытом дочернему обществу в порядке, установленном Федеральным казначейством;</w:t>
      </w:r>
    </w:p>
    <w:p w:rsidR="008605C3" w:rsidRPr="000C0B94" w:rsidRDefault="008605C3" w:rsidP="001113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B94">
        <w:rPr>
          <w:rFonts w:ascii="Times New Roman" w:hAnsi="Times New Roman" w:cs="Times New Roman"/>
          <w:sz w:val="28"/>
          <w:szCs w:val="28"/>
        </w:rPr>
        <w:t xml:space="preserve">з) условие об осуществлении операций по списанию средств, отраженных на лицевом счете, указанном в </w:t>
      </w:r>
      <w:hyperlink w:anchor="sub_10077" w:history="1">
        <w:r w:rsidRPr="000C0B94">
          <w:rPr>
            <w:rStyle w:val="af1"/>
            <w:rFonts w:ascii="Times New Roman" w:hAnsi="Times New Roman" w:cs="Times New Roman"/>
            <w:color w:val="auto"/>
            <w:sz w:val="28"/>
            <w:szCs w:val="28"/>
          </w:rPr>
          <w:t>подпункте "ж"</w:t>
        </w:r>
      </w:hyperlink>
      <w:r w:rsidRPr="000C0B94">
        <w:rPr>
          <w:rFonts w:ascii="Times New Roman" w:hAnsi="Times New Roman" w:cs="Times New Roman"/>
          <w:sz w:val="28"/>
          <w:szCs w:val="28"/>
        </w:rPr>
        <w:t xml:space="preserve"> настоящего пункта, после проведения территориальным органом Федерального казначейства санкционирования операций в порядке, установленном министерством финансов Российской Федерации, определяющем в том числе перечень документов, подлежащих представлению в территориальный орган Федерального казначейства для подтверждения возникновения денежного обязательства дочернего общества, источником финансового обеспечения которых являются указанные средства;</w:t>
      </w:r>
    </w:p>
    <w:p w:rsidR="008605C3" w:rsidRPr="000C0B94" w:rsidRDefault="008605C3" w:rsidP="001113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B94">
        <w:rPr>
          <w:rFonts w:ascii="Times New Roman" w:hAnsi="Times New Roman" w:cs="Times New Roman"/>
          <w:sz w:val="28"/>
          <w:szCs w:val="28"/>
        </w:rPr>
        <w:t>и) положения о запрете:</w:t>
      </w:r>
    </w:p>
    <w:p w:rsidR="008605C3" w:rsidRPr="000C0B94" w:rsidRDefault="008605C3" w:rsidP="001113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B94">
        <w:rPr>
          <w:rFonts w:ascii="Times New Roman" w:hAnsi="Times New Roman" w:cs="Times New Roman"/>
          <w:sz w:val="28"/>
          <w:szCs w:val="28"/>
        </w:rPr>
        <w:t xml:space="preserve">на приобретение дочерним обществом за счет полученных средств, отраженных на лицевом счете, указанном в </w:t>
      </w:r>
      <w:hyperlink w:anchor="sub_10077" w:history="1">
        <w:r w:rsidRPr="000C0B94">
          <w:rPr>
            <w:rStyle w:val="af1"/>
            <w:rFonts w:ascii="Times New Roman" w:hAnsi="Times New Roman" w:cs="Times New Roman"/>
            <w:color w:val="auto"/>
            <w:sz w:val="28"/>
            <w:szCs w:val="28"/>
          </w:rPr>
          <w:t>подпункте "ж"</w:t>
        </w:r>
      </w:hyperlink>
      <w:r w:rsidRPr="000C0B94">
        <w:rPr>
          <w:rFonts w:ascii="Times New Roman" w:hAnsi="Times New Roman" w:cs="Times New Roman"/>
          <w:sz w:val="28"/>
          <w:szCs w:val="28"/>
        </w:rPr>
        <w:t xml:space="preserve"> настоящего пункта, иностранной валюты, за исключением случаев, предусмотренных договором о </w:t>
      </w:r>
      <w:r w:rsidRPr="000C0B94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бюджетных инвестиций в отношении операций, осуществляемых в соответствии с </w:t>
      </w:r>
      <w:hyperlink r:id="rId13" w:history="1">
        <w:r w:rsidRPr="000C0B94">
          <w:rPr>
            <w:rStyle w:val="af1"/>
            <w:rFonts w:ascii="Times New Roman" w:hAnsi="Times New Roman" w:cs="Times New Roman"/>
            <w:color w:val="auto"/>
            <w:sz w:val="28"/>
            <w:szCs w:val="28"/>
          </w:rPr>
          <w:t>валютным законодательством</w:t>
        </w:r>
      </w:hyperlink>
      <w:r w:rsidRPr="000C0B94">
        <w:rPr>
          <w:rFonts w:ascii="Times New Roman" w:hAnsi="Times New Roman" w:cs="Times New Roman"/>
          <w:sz w:val="28"/>
          <w:szCs w:val="28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целей предоставления бюджетных инвестиций и определенных решениями Правительства Российской Федерации;</w:t>
      </w:r>
    </w:p>
    <w:p w:rsidR="008605C3" w:rsidRPr="000C0B94" w:rsidRDefault="008605C3" w:rsidP="001113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B94">
        <w:rPr>
          <w:rFonts w:ascii="Times New Roman" w:hAnsi="Times New Roman" w:cs="Times New Roman"/>
          <w:sz w:val="28"/>
          <w:szCs w:val="28"/>
        </w:rPr>
        <w:t xml:space="preserve">на осуществление операций, определенных нормативными правовыми актами органа местного самоуправления, в том числе в случаях, установленных в соответствии с </w:t>
      </w:r>
      <w:hyperlink r:id="rId14" w:history="1">
        <w:r w:rsidRPr="000C0B94">
          <w:rPr>
            <w:rStyle w:val="af1"/>
            <w:rFonts w:ascii="Times New Roman" w:hAnsi="Times New Roman" w:cs="Times New Roman"/>
            <w:color w:val="auto"/>
            <w:sz w:val="28"/>
            <w:szCs w:val="28"/>
          </w:rPr>
          <w:t>бюджетным законодательством</w:t>
        </w:r>
      </w:hyperlink>
      <w:r w:rsidRPr="000C0B94">
        <w:rPr>
          <w:rFonts w:ascii="Times New Roman" w:hAnsi="Times New Roman" w:cs="Times New Roman"/>
          <w:sz w:val="28"/>
          <w:szCs w:val="28"/>
        </w:rPr>
        <w:t xml:space="preserve"> Российской Федерации, при осуществлении казначейского сопровождения взносов (вкладов);</w:t>
      </w:r>
    </w:p>
    <w:p w:rsidR="008605C3" w:rsidRPr="000C0B94" w:rsidRDefault="008605C3" w:rsidP="001113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B94">
        <w:rPr>
          <w:rFonts w:ascii="Times New Roman" w:hAnsi="Times New Roman" w:cs="Times New Roman"/>
          <w:sz w:val="28"/>
          <w:szCs w:val="28"/>
        </w:rPr>
        <w:t>к) порядок и сроки представления дочерним обществом отчетности о расходах, источником финансового обеспечения которых являются полученные средства, и о достижении значений показателей результативности;</w:t>
      </w:r>
    </w:p>
    <w:p w:rsidR="008605C3" w:rsidRPr="000C0B94" w:rsidRDefault="008605C3" w:rsidP="001113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B94">
        <w:rPr>
          <w:rFonts w:ascii="Times New Roman" w:hAnsi="Times New Roman" w:cs="Times New Roman"/>
          <w:sz w:val="28"/>
          <w:szCs w:val="28"/>
        </w:rPr>
        <w:t>л) право юридического лица, получающего бюджетные инвестиции, и местного органа исполнительной власти, предоставляющего бюджетные инвестиции, на проведение проверок соблюдения дочерним обществом целей и условий предоставления взноса (вклада);</w:t>
      </w:r>
    </w:p>
    <w:p w:rsidR="008605C3" w:rsidRPr="000C0B94" w:rsidRDefault="008605C3" w:rsidP="001113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B94">
        <w:rPr>
          <w:rFonts w:ascii="Times New Roman" w:hAnsi="Times New Roman" w:cs="Times New Roman"/>
          <w:sz w:val="28"/>
          <w:szCs w:val="28"/>
        </w:rPr>
        <w:t>м) ответственность дочернего общества за несоблюдение условий, определенных договором о предоставлении взноса (вклада), а также порядок возврата дочерним обществом полученных средств в случае установления факта несоблюдения им целей и условий, определенных указанным договором.</w:t>
      </w:r>
    </w:p>
    <w:p w:rsidR="008605C3" w:rsidRPr="000C0B94" w:rsidRDefault="008605C3" w:rsidP="001113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B94">
        <w:rPr>
          <w:rFonts w:ascii="Times New Roman" w:hAnsi="Times New Roman" w:cs="Times New Roman"/>
          <w:sz w:val="28"/>
          <w:szCs w:val="28"/>
        </w:rPr>
        <w:t xml:space="preserve">7.1. Договором между юридическим лицом, получающим бюджетные инвестиции, и дочерним обществом о предоставлении взноса на осуществление капитальных вложений помимо положений, указанных в </w:t>
      </w:r>
      <w:hyperlink w:anchor="sub_1007" w:history="1">
        <w:r w:rsidRPr="000C0B94">
          <w:rPr>
            <w:rStyle w:val="af1"/>
            <w:rFonts w:ascii="Times New Roman" w:hAnsi="Times New Roman" w:cs="Times New Roman"/>
            <w:color w:val="auto"/>
            <w:sz w:val="28"/>
            <w:szCs w:val="28"/>
          </w:rPr>
          <w:t>пункте 7</w:t>
        </w:r>
      </w:hyperlink>
      <w:r w:rsidRPr="000C0B94">
        <w:rPr>
          <w:rFonts w:ascii="Times New Roman" w:hAnsi="Times New Roman" w:cs="Times New Roman"/>
          <w:sz w:val="28"/>
          <w:szCs w:val="28"/>
        </w:rPr>
        <w:t xml:space="preserve"> настоящего документа, также предусматриваются:</w:t>
      </w:r>
    </w:p>
    <w:p w:rsidR="008605C3" w:rsidRDefault="008605C3" w:rsidP="001113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B94">
        <w:rPr>
          <w:rFonts w:ascii="Times New Roman" w:hAnsi="Times New Roman" w:cs="Times New Roman"/>
          <w:sz w:val="28"/>
          <w:szCs w:val="28"/>
        </w:rPr>
        <w:t>а) наименование каждого объекта капитального строительства и (или) объекта недвижимого имущества, информация о его мощности, сроке строительства (реконструкции, в том числе с элементами реставрации,</w:t>
      </w:r>
      <w:r>
        <w:rPr>
          <w:rFonts w:ascii="Times New Roman" w:hAnsi="Times New Roman" w:cs="Times New Roman"/>
          <w:sz w:val="28"/>
          <w:szCs w:val="28"/>
        </w:rPr>
        <w:t xml:space="preserve"> технического перевооружения) и (или) приобретения, сметной стоимости (предполагаемой (предельной) стоимости) и (или) стоимости приобретения, а также об общем объеме капитальных вложений за счет всех источников финансового обеспечения с выделением размера взноса на осуществление капитальных вложений (с распределением указанных объемов по годам);</w:t>
      </w:r>
    </w:p>
    <w:p w:rsidR="008605C3" w:rsidRDefault="008605C3" w:rsidP="001113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обязанность дочернего общества направить на реализацию инвестиционного проекта по строительству (реконструкции, в том числе с элементами реставрации, техническому перевооружению) объектов капитального строительства и (или) приобретению объектов недвижимого имущества инвестиции в объеме, предусмотренном принятым в порядке решением (нормативным правовым актом) о предоставлении бюджетных инвестиций;</w:t>
      </w:r>
    </w:p>
    <w:p w:rsidR="008605C3" w:rsidRPr="000C0B94" w:rsidRDefault="008605C3" w:rsidP="001113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обязанность дочернего общества обеспечить выполнение работ, </w:t>
      </w:r>
      <w:r w:rsidRPr="000C0B94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sub_10043" w:history="1">
        <w:r w:rsidRPr="000C0B94">
          <w:rPr>
            <w:rStyle w:val="af1"/>
            <w:rFonts w:ascii="Times New Roman" w:hAnsi="Times New Roman" w:cs="Times New Roman"/>
            <w:color w:val="auto"/>
            <w:sz w:val="28"/>
            <w:szCs w:val="28"/>
          </w:rPr>
          <w:t>подпункте "в" пункта 4</w:t>
        </w:r>
      </w:hyperlink>
      <w:r w:rsidRPr="000C0B94">
        <w:rPr>
          <w:rFonts w:ascii="Times New Roman" w:hAnsi="Times New Roman" w:cs="Times New Roman"/>
          <w:sz w:val="28"/>
          <w:szCs w:val="28"/>
        </w:rPr>
        <w:t xml:space="preserve"> настоящего документа, и приобретение земельных участков под строительство (в случае необходимости) без использования на эти цели полученных средств, отраженных на лицевом счете, указанном в </w:t>
      </w:r>
      <w:hyperlink w:anchor="sub_10077" w:history="1">
        <w:r w:rsidRPr="000C0B94">
          <w:rPr>
            <w:rStyle w:val="af1"/>
            <w:rFonts w:ascii="Times New Roman" w:hAnsi="Times New Roman" w:cs="Times New Roman"/>
            <w:color w:val="auto"/>
            <w:sz w:val="28"/>
            <w:szCs w:val="28"/>
          </w:rPr>
          <w:t>подпункте "ж" пункта 7</w:t>
        </w:r>
      </w:hyperlink>
      <w:r w:rsidRPr="000C0B94">
        <w:rPr>
          <w:rFonts w:ascii="Times New Roman" w:hAnsi="Times New Roman" w:cs="Times New Roman"/>
          <w:sz w:val="28"/>
          <w:szCs w:val="28"/>
        </w:rPr>
        <w:t xml:space="preserve"> настоящего документа;</w:t>
      </w:r>
    </w:p>
    <w:p w:rsidR="008605C3" w:rsidRDefault="008605C3" w:rsidP="001113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B94">
        <w:rPr>
          <w:rFonts w:ascii="Times New Roman" w:hAnsi="Times New Roman" w:cs="Times New Roman"/>
          <w:sz w:val="28"/>
          <w:szCs w:val="28"/>
        </w:rPr>
        <w:t xml:space="preserve">г) условие о соблюдении дочерним обществом при определении поставщиков (подрядчиков, исполнителей) и исполнении гражданско-правовых договоров, которые полностью либо частично оплачиваются за счет полученных средств, отраженных на лицевом счете, указанном в </w:t>
      </w:r>
      <w:hyperlink w:anchor="sub_10077" w:history="1">
        <w:r w:rsidRPr="000C0B94">
          <w:rPr>
            <w:rStyle w:val="af1"/>
            <w:rFonts w:ascii="Times New Roman" w:hAnsi="Times New Roman" w:cs="Times New Roman"/>
            <w:color w:val="auto"/>
            <w:sz w:val="28"/>
            <w:szCs w:val="28"/>
          </w:rPr>
          <w:t>подпункте "ж" пункта 7</w:t>
        </w:r>
      </w:hyperlink>
      <w:r w:rsidRPr="000C0B94">
        <w:rPr>
          <w:rFonts w:ascii="Times New Roman" w:hAnsi="Times New Roman" w:cs="Times New Roman"/>
          <w:sz w:val="28"/>
          <w:szCs w:val="28"/>
        </w:rPr>
        <w:t xml:space="preserve"> </w:t>
      </w:r>
      <w:r w:rsidRPr="000C0B94">
        <w:rPr>
          <w:rFonts w:ascii="Times New Roman" w:hAnsi="Times New Roman" w:cs="Times New Roman"/>
          <w:sz w:val="28"/>
          <w:szCs w:val="28"/>
        </w:rPr>
        <w:lastRenderedPageBreak/>
        <w:t>настоящего документа, положений, установленных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(в случае реализации инвестиционных проектов по строительству, реконструкции и техническому перевооружению объектов капитального строительства).</w:t>
      </w:r>
    </w:p>
    <w:p w:rsidR="008605C3" w:rsidRDefault="008605C3" w:rsidP="001113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Положения договоров о предоставлении взноса (вклада) должны соответствовать аналогичным положениям договоров о предоставлении бюджетных инвестиций.</w:t>
      </w:r>
    </w:p>
    <w:p w:rsidR="00E324E0" w:rsidRDefault="00E324E0" w:rsidP="00E84310">
      <w:pPr>
        <w:spacing w:after="0" w:line="240" w:lineRule="auto"/>
        <w:ind w:hanging="15"/>
        <w:jc w:val="center"/>
      </w:pPr>
    </w:p>
    <w:sectPr w:rsidR="00E324E0" w:rsidSect="008605C3">
      <w:footerReference w:type="default" r:id="rId15"/>
      <w:pgSz w:w="11906" w:h="16800"/>
      <w:pgMar w:top="567" w:right="567" w:bottom="567" w:left="1418" w:header="0" w:footer="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235" w:rsidRDefault="009D6235" w:rsidP="00916895">
      <w:pPr>
        <w:spacing w:after="0" w:line="240" w:lineRule="auto"/>
      </w:pPr>
      <w:r>
        <w:separator/>
      </w:r>
    </w:p>
  </w:endnote>
  <w:endnote w:type="continuationSeparator" w:id="1">
    <w:p w:rsidR="009D6235" w:rsidRDefault="009D6235" w:rsidP="00916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95" w:rsidRDefault="00916895" w:rsidP="00B048E0">
    <w:pPr>
      <w:pStyle w:val="a9"/>
      <w:jc w:val="center"/>
    </w:pPr>
  </w:p>
  <w:p w:rsidR="00916895" w:rsidRDefault="0091689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235" w:rsidRDefault="009D6235" w:rsidP="00916895">
      <w:pPr>
        <w:spacing w:after="0" w:line="240" w:lineRule="auto"/>
      </w:pPr>
      <w:r>
        <w:separator/>
      </w:r>
    </w:p>
  </w:footnote>
  <w:footnote w:type="continuationSeparator" w:id="1">
    <w:p w:rsidR="009D6235" w:rsidRDefault="009D6235" w:rsidP="009168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0" w:hanging="360"/>
      </w:pPr>
      <w:rPr>
        <w:rFonts w:ascii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360"/>
      </w:pPr>
    </w:lvl>
  </w:abstractNum>
  <w:abstractNum w:abstractNumId="1">
    <w:nsid w:val="00000002"/>
    <w:multiLevelType w:val="multilevel"/>
    <w:tmpl w:val="00000002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1695" w:hanging="1005"/>
      </w:pPr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9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4A44"/>
    <w:rsid w:val="000C0B94"/>
    <w:rsid w:val="000F702A"/>
    <w:rsid w:val="00111373"/>
    <w:rsid w:val="001425DD"/>
    <w:rsid w:val="001814E2"/>
    <w:rsid w:val="00185328"/>
    <w:rsid w:val="00192043"/>
    <w:rsid w:val="001C5319"/>
    <w:rsid w:val="001D2EB9"/>
    <w:rsid w:val="0023302D"/>
    <w:rsid w:val="0023728A"/>
    <w:rsid w:val="002735F4"/>
    <w:rsid w:val="002B2D8F"/>
    <w:rsid w:val="002F3CB0"/>
    <w:rsid w:val="0033236E"/>
    <w:rsid w:val="003A6461"/>
    <w:rsid w:val="003C07ED"/>
    <w:rsid w:val="004E16E8"/>
    <w:rsid w:val="005160D6"/>
    <w:rsid w:val="00527E5D"/>
    <w:rsid w:val="0056744B"/>
    <w:rsid w:val="005E7581"/>
    <w:rsid w:val="00610BF6"/>
    <w:rsid w:val="006E12DC"/>
    <w:rsid w:val="006E71E2"/>
    <w:rsid w:val="00734A44"/>
    <w:rsid w:val="00747084"/>
    <w:rsid w:val="00784F5E"/>
    <w:rsid w:val="008605C3"/>
    <w:rsid w:val="008646C1"/>
    <w:rsid w:val="008D388D"/>
    <w:rsid w:val="00916895"/>
    <w:rsid w:val="00955DE1"/>
    <w:rsid w:val="009A5086"/>
    <w:rsid w:val="009B27AC"/>
    <w:rsid w:val="009D6235"/>
    <w:rsid w:val="00A00259"/>
    <w:rsid w:val="00A221E7"/>
    <w:rsid w:val="00A31637"/>
    <w:rsid w:val="00A94F8A"/>
    <w:rsid w:val="00AD12FA"/>
    <w:rsid w:val="00AF72A8"/>
    <w:rsid w:val="00B048E0"/>
    <w:rsid w:val="00B25D72"/>
    <w:rsid w:val="00B42F88"/>
    <w:rsid w:val="00C11A02"/>
    <w:rsid w:val="00C15A0E"/>
    <w:rsid w:val="00C7065A"/>
    <w:rsid w:val="00CC479E"/>
    <w:rsid w:val="00CF5297"/>
    <w:rsid w:val="00D94967"/>
    <w:rsid w:val="00DD1A2D"/>
    <w:rsid w:val="00DD39F6"/>
    <w:rsid w:val="00E324E0"/>
    <w:rsid w:val="00E84310"/>
    <w:rsid w:val="00ED2F3B"/>
    <w:rsid w:val="00F05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9F6"/>
  </w:style>
  <w:style w:type="paragraph" w:styleId="1">
    <w:name w:val="heading 1"/>
    <w:basedOn w:val="a"/>
    <w:next w:val="a"/>
    <w:link w:val="10"/>
    <w:uiPriority w:val="99"/>
    <w:qFormat/>
    <w:rsid w:val="00E324E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SimSun" w:hAnsi="Times New Roman CYR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4A44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734A4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734A44"/>
    <w:pPr>
      <w:ind w:left="720"/>
      <w:contextualSpacing/>
    </w:pPr>
  </w:style>
  <w:style w:type="paragraph" w:customStyle="1" w:styleId="a6">
    <w:name w:val="Знак Знак Знак Знак Знак Знак Знак Знак Знак Знак Знак Знак Знак Знак Знак Знак"/>
    <w:basedOn w:val="a"/>
    <w:rsid w:val="00734A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title">
    <w:name w:val="consplustitle"/>
    <w:basedOn w:val="a"/>
    <w:rsid w:val="00734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34A4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916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16895"/>
  </w:style>
  <w:style w:type="paragraph" w:styleId="a9">
    <w:name w:val="footer"/>
    <w:basedOn w:val="a"/>
    <w:link w:val="aa"/>
    <w:uiPriority w:val="99"/>
    <w:unhideWhenUsed/>
    <w:rsid w:val="00916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16895"/>
  </w:style>
  <w:style w:type="paragraph" w:customStyle="1" w:styleId="ConsPlusTitle0">
    <w:name w:val="ConsPlusTitle"/>
    <w:rsid w:val="0033236E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kern w:val="1"/>
      <w:sz w:val="16"/>
      <w:szCs w:val="16"/>
      <w:lang w:eastAsia="hi-IN" w:bidi="hi-IN"/>
    </w:rPr>
  </w:style>
  <w:style w:type="paragraph" w:styleId="HTML">
    <w:name w:val="HTML Preformatted"/>
    <w:basedOn w:val="a"/>
    <w:link w:val="HTML1"/>
    <w:unhideWhenUsed/>
    <w:rsid w:val="00E324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324E0"/>
    <w:rPr>
      <w:rFonts w:ascii="Consolas" w:hAnsi="Consolas"/>
      <w:sz w:val="20"/>
      <w:szCs w:val="20"/>
    </w:rPr>
  </w:style>
  <w:style w:type="character" w:customStyle="1" w:styleId="HTML1">
    <w:name w:val="Стандартный HTML Знак1"/>
    <w:link w:val="HTML"/>
    <w:locked/>
    <w:rsid w:val="00E324E0"/>
    <w:rPr>
      <w:rFonts w:ascii="Courier New" w:eastAsia="Courier New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E324E0"/>
    <w:rPr>
      <w:rFonts w:ascii="Times New Roman CYR" w:eastAsia="SimSun" w:hAnsi="Times New Roman CYR" w:cs="Times New Roman"/>
      <w:b/>
      <w:bCs/>
      <w:color w:val="26282F"/>
      <w:sz w:val="24"/>
      <w:szCs w:val="24"/>
    </w:rPr>
  </w:style>
  <w:style w:type="character" w:customStyle="1" w:styleId="s10">
    <w:name w:val="s_10"/>
    <w:basedOn w:val="a0"/>
    <w:rsid w:val="00E324E0"/>
  </w:style>
  <w:style w:type="character" w:customStyle="1" w:styleId="WW8Num12z0">
    <w:name w:val="WW8Num12z0"/>
    <w:rsid w:val="00E324E0"/>
    <w:rPr>
      <w:rFonts w:ascii="Symbol" w:hAnsi="Symbol" w:cs="OpenSymbol"/>
    </w:rPr>
  </w:style>
  <w:style w:type="character" w:customStyle="1" w:styleId="WW8Num3z0">
    <w:name w:val="WW8Num3z0"/>
    <w:rsid w:val="00E324E0"/>
    <w:rPr>
      <w:rFonts w:ascii="Times New Roman" w:hAnsi="Times New Roman" w:cs="Times New Roman"/>
      <w:sz w:val="28"/>
      <w:szCs w:val="28"/>
    </w:rPr>
  </w:style>
  <w:style w:type="character" w:customStyle="1" w:styleId="WW8Num16z8">
    <w:name w:val="WW8Num16z8"/>
    <w:rsid w:val="00E324E0"/>
  </w:style>
  <w:style w:type="character" w:customStyle="1" w:styleId="WW8Num4z2">
    <w:name w:val="WW8Num4z2"/>
    <w:rsid w:val="00E324E0"/>
  </w:style>
  <w:style w:type="character" w:customStyle="1" w:styleId="WW8Num14z3">
    <w:name w:val="WW8Num14z3"/>
    <w:rsid w:val="00E324E0"/>
  </w:style>
  <w:style w:type="character" w:customStyle="1" w:styleId="WW8Num8z7">
    <w:name w:val="WW8Num8z7"/>
    <w:rsid w:val="00E324E0"/>
  </w:style>
  <w:style w:type="character" w:customStyle="1" w:styleId="WW8Num5z7">
    <w:name w:val="WW8Num5z7"/>
    <w:rsid w:val="00E324E0"/>
  </w:style>
  <w:style w:type="character" w:customStyle="1" w:styleId="ab">
    <w:name w:val="Сравнение редакций. Добавленный фрагмент"/>
    <w:uiPriority w:val="99"/>
    <w:rsid w:val="00E324E0"/>
    <w:rPr>
      <w:color w:val="000000"/>
      <w:shd w:val="clear" w:color="auto" w:fill="C1D7FF"/>
    </w:rPr>
  </w:style>
  <w:style w:type="character" w:customStyle="1" w:styleId="WW8Num15z8">
    <w:name w:val="WW8Num15z8"/>
    <w:rsid w:val="00E324E0"/>
  </w:style>
  <w:style w:type="character" w:customStyle="1" w:styleId="WW8Num4z5">
    <w:name w:val="WW8Num4z5"/>
    <w:rsid w:val="00E324E0"/>
  </w:style>
  <w:style w:type="character" w:customStyle="1" w:styleId="WW8Num16z4">
    <w:name w:val="WW8Num16z4"/>
    <w:rsid w:val="00E324E0"/>
  </w:style>
  <w:style w:type="character" w:styleId="ac">
    <w:name w:val="Emphasis"/>
    <w:uiPriority w:val="20"/>
    <w:qFormat/>
    <w:rsid w:val="00E324E0"/>
    <w:rPr>
      <w:i/>
      <w:iCs/>
    </w:rPr>
  </w:style>
  <w:style w:type="character" w:customStyle="1" w:styleId="WW8Num5z8">
    <w:name w:val="WW8Num5z8"/>
    <w:rsid w:val="00E324E0"/>
  </w:style>
  <w:style w:type="character" w:customStyle="1" w:styleId="WW8Num16z3">
    <w:name w:val="WW8Num16z3"/>
    <w:rsid w:val="00E324E0"/>
  </w:style>
  <w:style w:type="character" w:customStyle="1" w:styleId="WW8Num10z0">
    <w:name w:val="WW8Num10z0"/>
    <w:rsid w:val="00E324E0"/>
    <w:rPr>
      <w:rFonts w:ascii="Symbol" w:hAnsi="Symbol" w:cs="OpenSymbol"/>
    </w:rPr>
  </w:style>
  <w:style w:type="character" w:customStyle="1" w:styleId="WW8Num3z7">
    <w:name w:val="WW8Num3z7"/>
    <w:rsid w:val="00E324E0"/>
  </w:style>
  <w:style w:type="character" w:customStyle="1" w:styleId="WW8Num9z2">
    <w:name w:val="WW8Num9z2"/>
    <w:rsid w:val="00E324E0"/>
  </w:style>
  <w:style w:type="character" w:customStyle="1" w:styleId="WW8Num9z4">
    <w:name w:val="WW8Num9z4"/>
    <w:rsid w:val="00E324E0"/>
  </w:style>
  <w:style w:type="character" w:customStyle="1" w:styleId="WW8Num5z4">
    <w:name w:val="WW8Num5z4"/>
    <w:rsid w:val="00E324E0"/>
  </w:style>
  <w:style w:type="character" w:customStyle="1" w:styleId="WW8Num14z0">
    <w:name w:val="WW8Num14z0"/>
    <w:rsid w:val="00E324E0"/>
    <w:rPr>
      <w:rFonts w:ascii="Times New Roman" w:hAnsi="Times New Roman" w:cs="Times New Roman"/>
      <w:sz w:val="28"/>
      <w:szCs w:val="28"/>
    </w:rPr>
  </w:style>
  <w:style w:type="character" w:customStyle="1" w:styleId="WW8Num14z7">
    <w:name w:val="WW8Num14z7"/>
    <w:rsid w:val="00E324E0"/>
  </w:style>
  <w:style w:type="character" w:customStyle="1" w:styleId="WW8Num3z4">
    <w:name w:val="WW8Num3z4"/>
    <w:rsid w:val="00E324E0"/>
  </w:style>
  <w:style w:type="character" w:customStyle="1" w:styleId="WW8Num4z3">
    <w:name w:val="WW8Num4z3"/>
    <w:rsid w:val="00E324E0"/>
  </w:style>
  <w:style w:type="character" w:customStyle="1" w:styleId="WW8Num14z2">
    <w:name w:val="WW8Num14z2"/>
    <w:rsid w:val="00E324E0"/>
  </w:style>
  <w:style w:type="character" w:customStyle="1" w:styleId="WW8Num15z4">
    <w:name w:val="WW8Num15z4"/>
    <w:rsid w:val="00E324E0"/>
  </w:style>
  <w:style w:type="character" w:styleId="ad">
    <w:name w:val="Hyperlink"/>
    <w:rsid w:val="00E324E0"/>
    <w:rPr>
      <w:color w:val="000080"/>
      <w:u w:val="single"/>
    </w:rPr>
  </w:style>
  <w:style w:type="character" w:customStyle="1" w:styleId="WW8Num15z1">
    <w:name w:val="WW8Num15z1"/>
    <w:rsid w:val="00E324E0"/>
  </w:style>
  <w:style w:type="character" w:customStyle="1" w:styleId="WW8Num15z0">
    <w:name w:val="WW8Num15z0"/>
    <w:rsid w:val="00E324E0"/>
  </w:style>
  <w:style w:type="character" w:customStyle="1" w:styleId="WW8Num3z2">
    <w:name w:val="WW8Num3z2"/>
    <w:rsid w:val="00E324E0"/>
  </w:style>
  <w:style w:type="character" w:customStyle="1" w:styleId="WW8Num5z2">
    <w:name w:val="WW8Num5z2"/>
    <w:rsid w:val="00E324E0"/>
  </w:style>
  <w:style w:type="character" w:customStyle="1" w:styleId="WW8Num9z8">
    <w:name w:val="WW8Num9z8"/>
    <w:rsid w:val="00E324E0"/>
  </w:style>
  <w:style w:type="character" w:customStyle="1" w:styleId="WW8Num15z6">
    <w:name w:val="WW8Num15z6"/>
    <w:rsid w:val="00E324E0"/>
  </w:style>
  <w:style w:type="character" w:customStyle="1" w:styleId="WW8Num7z4">
    <w:name w:val="WW8Num7z4"/>
    <w:rsid w:val="00E324E0"/>
  </w:style>
  <w:style w:type="character" w:customStyle="1" w:styleId="WW8Num4z6">
    <w:name w:val="WW8Num4z6"/>
    <w:rsid w:val="00E324E0"/>
  </w:style>
  <w:style w:type="character" w:customStyle="1" w:styleId="ae">
    <w:name w:val="Символ нумерации"/>
    <w:rsid w:val="00E324E0"/>
    <w:rPr>
      <w:rFonts w:ascii="Times New Roman" w:hAnsi="Times New Roman" w:cs="Times New Roman"/>
      <w:sz w:val="28"/>
      <w:szCs w:val="28"/>
    </w:rPr>
  </w:style>
  <w:style w:type="character" w:customStyle="1" w:styleId="WW8Num13z0">
    <w:name w:val="WW8Num13z0"/>
    <w:rsid w:val="00E324E0"/>
    <w:rPr>
      <w:rFonts w:ascii="Symbol" w:hAnsi="Symbol" w:cs="OpenSymbol"/>
    </w:rPr>
  </w:style>
  <w:style w:type="character" w:customStyle="1" w:styleId="WW8Num9z3">
    <w:name w:val="WW8Num9z3"/>
    <w:rsid w:val="00E324E0"/>
  </w:style>
  <w:style w:type="character" w:customStyle="1" w:styleId="WW8Num3z1">
    <w:name w:val="WW8Num3z1"/>
    <w:rsid w:val="00E324E0"/>
    <w:rPr>
      <w:rFonts w:ascii="Times New Roman" w:hAnsi="Times New Roman" w:cs="Times New Roman"/>
      <w:b w:val="0"/>
      <w:sz w:val="28"/>
      <w:szCs w:val="28"/>
    </w:rPr>
  </w:style>
  <w:style w:type="character" w:customStyle="1" w:styleId="WW8Num4z4">
    <w:name w:val="WW8Num4z4"/>
    <w:rsid w:val="00E324E0"/>
  </w:style>
  <w:style w:type="character" w:customStyle="1" w:styleId="WW8Num2z0">
    <w:name w:val="WW8Num2z0"/>
    <w:rsid w:val="00E324E0"/>
    <w:rPr>
      <w:rFonts w:ascii="Symbol" w:hAnsi="Symbol" w:cs="OpenSymbol"/>
    </w:rPr>
  </w:style>
  <w:style w:type="character" w:customStyle="1" w:styleId="WW8Num16z5">
    <w:name w:val="WW8Num16z5"/>
    <w:rsid w:val="00E324E0"/>
  </w:style>
  <w:style w:type="character" w:customStyle="1" w:styleId="WW8Num11z0">
    <w:name w:val="WW8Num11z0"/>
    <w:rsid w:val="00E324E0"/>
    <w:rPr>
      <w:rFonts w:ascii="Symbol" w:hAnsi="Symbol" w:cs="OpenSymbol"/>
    </w:rPr>
  </w:style>
  <w:style w:type="character" w:customStyle="1" w:styleId="WW8Num4z1">
    <w:name w:val="WW8Num4z1"/>
    <w:rsid w:val="00E324E0"/>
  </w:style>
  <w:style w:type="character" w:customStyle="1" w:styleId="WW8Num7z6">
    <w:name w:val="WW8Num7z6"/>
    <w:rsid w:val="00E324E0"/>
  </w:style>
  <w:style w:type="character" w:customStyle="1" w:styleId="WW8Num9z6">
    <w:name w:val="WW8Num9z6"/>
    <w:rsid w:val="00E324E0"/>
  </w:style>
  <w:style w:type="character" w:customStyle="1" w:styleId="WW8Num14z5">
    <w:name w:val="WW8Num14z5"/>
    <w:rsid w:val="00E324E0"/>
  </w:style>
  <w:style w:type="character" w:customStyle="1" w:styleId="WW8Num14z4">
    <w:name w:val="WW8Num14z4"/>
    <w:rsid w:val="00E324E0"/>
  </w:style>
  <w:style w:type="character" w:customStyle="1" w:styleId="WW8Num15z2">
    <w:name w:val="WW8Num15z2"/>
    <w:rsid w:val="00E324E0"/>
  </w:style>
  <w:style w:type="character" w:customStyle="1" w:styleId="WW8Num9z0">
    <w:name w:val="WW8Num9z0"/>
    <w:rsid w:val="00E324E0"/>
    <w:rPr>
      <w:rFonts w:ascii="Times New Roman" w:hAnsi="Times New Roman" w:cs="Times New Roman"/>
      <w:sz w:val="28"/>
      <w:szCs w:val="28"/>
    </w:rPr>
  </w:style>
  <w:style w:type="character" w:customStyle="1" w:styleId="WW8Num6z0">
    <w:name w:val="WW8Num6z0"/>
    <w:rsid w:val="00E324E0"/>
    <w:rPr>
      <w:rFonts w:ascii="Symbol" w:hAnsi="Symbol" w:cs="OpenSymbol"/>
    </w:rPr>
  </w:style>
  <w:style w:type="character" w:customStyle="1" w:styleId="WW8Num7z8">
    <w:name w:val="WW8Num7z8"/>
    <w:rsid w:val="00E324E0"/>
  </w:style>
  <w:style w:type="character" w:customStyle="1" w:styleId="WW8Num5z3">
    <w:name w:val="WW8Num5z3"/>
    <w:rsid w:val="00E324E0"/>
  </w:style>
  <w:style w:type="character" w:customStyle="1" w:styleId="WW8Num8z6">
    <w:name w:val="WW8Num8z6"/>
    <w:rsid w:val="00E324E0"/>
  </w:style>
  <w:style w:type="character" w:customStyle="1" w:styleId="WW8Num7z2">
    <w:name w:val="WW8Num7z2"/>
    <w:rsid w:val="00E324E0"/>
  </w:style>
  <w:style w:type="character" w:customStyle="1" w:styleId="WW8Num8z2">
    <w:name w:val="WW8Num8z2"/>
    <w:rsid w:val="00E324E0"/>
  </w:style>
  <w:style w:type="character" w:customStyle="1" w:styleId="WW8Num16z2">
    <w:name w:val="WW8Num16z2"/>
    <w:rsid w:val="00E324E0"/>
  </w:style>
  <w:style w:type="character" w:customStyle="1" w:styleId="WW8Num4z0">
    <w:name w:val="WW8Num4z0"/>
    <w:rsid w:val="00E324E0"/>
    <w:rPr>
      <w:rFonts w:ascii="Times New Roman" w:hAnsi="Times New Roman" w:cs="Times New Roman"/>
      <w:sz w:val="28"/>
      <w:szCs w:val="28"/>
    </w:rPr>
  </w:style>
  <w:style w:type="character" w:customStyle="1" w:styleId="WW8Num8z5">
    <w:name w:val="WW8Num8z5"/>
    <w:rsid w:val="00E324E0"/>
  </w:style>
  <w:style w:type="character" w:customStyle="1" w:styleId="WW8Num5z6">
    <w:name w:val="WW8Num5z6"/>
    <w:rsid w:val="00E324E0"/>
  </w:style>
  <w:style w:type="character" w:customStyle="1" w:styleId="WW8Num16z7">
    <w:name w:val="WW8Num16z7"/>
    <w:rsid w:val="00E324E0"/>
  </w:style>
  <w:style w:type="character" w:customStyle="1" w:styleId="WW8Num3z8">
    <w:name w:val="WW8Num3z8"/>
    <w:rsid w:val="00E324E0"/>
  </w:style>
  <w:style w:type="character" w:customStyle="1" w:styleId="11">
    <w:name w:val="Основной шрифт абзаца1"/>
    <w:rsid w:val="00E324E0"/>
  </w:style>
  <w:style w:type="character" w:customStyle="1" w:styleId="WW8Num16z0">
    <w:name w:val="WW8Num16z0"/>
    <w:rsid w:val="00E324E0"/>
    <w:rPr>
      <w:rFonts w:ascii="Times New Roman" w:hAnsi="Times New Roman" w:cs="Times New Roman" w:hint="default"/>
      <w:sz w:val="28"/>
      <w:szCs w:val="28"/>
    </w:rPr>
  </w:style>
  <w:style w:type="character" w:customStyle="1" w:styleId="WW8Num9z7">
    <w:name w:val="WW8Num9z7"/>
    <w:rsid w:val="00E324E0"/>
  </w:style>
  <w:style w:type="character" w:customStyle="1" w:styleId="WW8Num4z8">
    <w:name w:val="WW8Num4z8"/>
    <w:rsid w:val="00E324E0"/>
  </w:style>
  <w:style w:type="character" w:customStyle="1" w:styleId="WW8Num9z5">
    <w:name w:val="WW8Num9z5"/>
    <w:rsid w:val="00E324E0"/>
  </w:style>
  <w:style w:type="character" w:customStyle="1" w:styleId="WW8Num3z6">
    <w:name w:val="WW8Num3z6"/>
    <w:rsid w:val="00E324E0"/>
  </w:style>
  <w:style w:type="character" w:customStyle="1" w:styleId="WW8Num16z6">
    <w:name w:val="WW8Num16z6"/>
    <w:rsid w:val="00E324E0"/>
  </w:style>
  <w:style w:type="character" w:customStyle="1" w:styleId="WW8Num15z5">
    <w:name w:val="WW8Num15z5"/>
    <w:rsid w:val="00E324E0"/>
  </w:style>
  <w:style w:type="character" w:customStyle="1" w:styleId="WW8Num4z7">
    <w:name w:val="WW8Num4z7"/>
    <w:rsid w:val="00E324E0"/>
  </w:style>
  <w:style w:type="character" w:customStyle="1" w:styleId="WW8Num8z3">
    <w:name w:val="WW8Num8z3"/>
    <w:rsid w:val="00E324E0"/>
  </w:style>
  <w:style w:type="character" w:customStyle="1" w:styleId="WW8Num5z5">
    <w:name w:val="WW8Num5z5"/>
    <w:rsid w:val="00E324E0"/>
  </w:style>
  <w:style w:type="character" w:customStyle="1" w:styleId="WW8Num7z7">
    <w:name w:val="WW8Num7z7"/>
    <w:rsid w:val="00E324E0"/>
  </w:style>
  <w:style w:type="character" w:customStyle="1" w:styleId="WW8Num7z5">
    <w:name w:val="WW8Num7z5"/>
    <w:rsid w:val="00E324E0"/>
  </w:style>
  <w:style w:type="character" w:customStyle="1" w:styleId="WW8Num16z1">
    <w:name w:val="WW8Num16z1"/>
    <w:rsid w:val="00E324E0"/>
  </w:style>
  <w:style w:type="character" w:customStyle="1" w:styleId="WW8Num8z8">
    <w:name w:val="WW8Num8z8"/>
    <w:rsid w:val="00E324E0"/>
  </w:style>
  <w:style w:type="character" w:customStyle="1" w:styleId="af">
    <w:name w:val="Маркеры списка"/>
    <w:rsid w:val="00E324E0"/>
    <w:rPr>
      <w:rFonts w:ascii="OpenSymbol" w:eastAsia="OpenSymbol" w:hAnsi="OpenSymbol" w:cs="OpenSymbol"/>
    </w:rPr>
  </w:style>
  <w:style w:type="character" w:customStyle="1" w:styleId="WW8Num7z3">
    <w:name w:val="WW8Num7z3"/>
    <w:rsid w:val="00E324E0"/>
  </w:style>
  <w:style w:type="character" w:customStyle="1" w:styleId="WW8Num7z0">
    <w:name w:val="WW8Num7z0"/>
    <w:rsid w:val="00E324E0"/>
    <w:rPr>
      <w:rFonts w:ascii="Times New Roman" w:hAnsi="Times New Roman" w:cs="Times New Roman"/>
      <w:sz w:val="28"/>
      <w:szCs w:val="28"/>
    </w:rPr>
  </w:style>
  <w:style w:type="character" w:customStyle="1" w:styleId="WW8Num8z4">
    <w:name w:val="WW8Num8z4"/>
    <w:rsid w:val="00E324E0"/>
  </w:style>
  <w:style w:type="character" w:customStyle="1" w:styleId="WW8Num5z0">
    <w:name w:val="WW8Num5z0"/>
    <w:rsid w:val="00E324E0"/>
    <w:rPr>
      <w:rFonts w:ascii="Times New Roman" w:hAnsi="Times New Roman" w:cs="Times New Roman"/>
      <w:sz w:val="28"/>
      <w:szCs w:val="28"/>
    </w:rPr>
  </w:style>
  <w:style w:type="character" w:customStyle="1" w:styleId="WW8Num15z7">
    <w:name w:val="WW8Num15z7"/>
    <w:rsid w:val="00E324E0"/>
  </w:style>
  <w:style w:type="character" w:customStyle="1" w:styleId="WW8Num14z8">
    <w:name w:val="WW8Num14z8"/>
    <w:rsid w:val="00E324E0"/>
  </w:style>
  <w:style w:type="character" w:customStyle="1" w:styleId="WW8Num15z3">
    <w:name w:val="WW8Num15z3"/>
    <w:rsid w:val="00E324E0"/>
  </w:style>
  <w:style w:type="character" w:customStyle="1" w:styleId="af0">
    <w:name w:val="Цветовое выделение"/>
    <w:uiPriority w:val="99"/>
    <w:rsid w:val="00E324E0"/>
    <w:rPr>
      <w:b/>
      <w:bCs/>
      <w:color w:val="26282F"/>
    </w:rPr>
  </w:style>
  <w:style w:type="character" w:customStyle="1" w:styleId="WW8Num14z6">
    <w:name w:val="WW8Num14z6"/>
    <w:rsid w:val="00E324E0"/>
  </w:style>
  <w:style w:type="character" w:customStyle="1" w:styleId="WW8Num3z5">
    <w:name w:val="WW8Num3z5"/>
    <w:rsid w:val="00E324E0"/>
  </w:style>
  <w:style w:type="character" w:customStyle="1" w:styleId="af1">
    <w:name w:val="Гипертекстовая ссылка"/>
    <w:uiPriority w:val="99"/>
    <w:rsid w:val="00E324E0"/>
    <w:rPr>
      <w:color w:val="106BBE"/>
    </w:rPr>
  </w:style>
  <w:style w:type="character" w:customStyle="1" w:styleId="WW8Num8z0">
    <w:name w:val="WW8Num8z0"/>
    <w:rsid w:val="00E324E0"/>
    <w:rPr>
      <w:rFonts w:ascii="Times New Roman" w:hAnsi="Times New Roman" w:cs="Times New Roman"/>
      <w:sz w:val="28"/>
      <w:szCs w:val="28"/>
    </w:rPr>
  </w:style>
  <w:style w:type="character" w:customStyle="1" w:styleId="WW8Num3z3">
    <w:name w:val="WW8Num3z3"/>
    <w:rsid w:val="00E324E0"/>
  </w:style>
  <w:style w:type="character" w:customStyle="1" w:styleId="WW8Num1z0">
    <w:name w:val="WW8Num1z0"/>
    <w:rsid w:val="00E324E0"/>
    <w:rPr>
      <w:rFonts w:ascii="Symbol" w:hAnsi="Symbol" w:cs="OpenSymbol"/>
    </w:rPr>
  </w:style>
  <w:style w:type="paragraph" w:customStyle="1" w:styleId="af2">
    <w:name w:val="Таблицы (моноширинный)"/>
    <w:basedOn w:val="a"/>
    <w:next w:val="a"/>
    <w:uiPriority w:val="99"/>
    <w:rsid w:val="00E324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E324E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f4">
    <w:name w:val="Normal (Web)"/>
    <w:basedOn w:val="a"/>
    <w:uiPriority w:val="99"/>
    <w:unhideWhenUsed/>
    <w:rsid w:val="00E324E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Название2"/>
    <w:basedOn w:val="a"/>
    <w:rsid w:val="00E324E0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bidi="ru-RU"/>
    </w:rPr>
  </w:style>
  <w:style w:type="paragraph" w:customStyle="1" w:styleId="af5">
    <w:name w:val="Прижатый влево"/>
    <w:basedOn w:val="a"/>
    <w:next w:val="a"/>
    <w:uiPriority w:val="99"/>
    <w:rsid w:val="00E324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6">
    <w:name w:val="List"/>
    <w:basedOn w:val="af7"/>
    <w:rsid w:val="00E324E0"/>
    <w:rPr>
      <w:rFonts w:cs="Mangal"/>
    </w:rPr>
  </w:style>
  <w:style w:type="paragraph" w:customStyle="1" w:styleId="20">
    <w:name w:val="Указатель2"/>
    <w:basedOn w:val="a"/>
    <w:rsid w:val="00E324E0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bidi="ru-RU"/>
    </w:rPr>
  </w:style>
  <w:style w:type="paragraph" w:customStyle="1" w:styleId="af8">
    <w:name w:val="Заголовок таблицы"/>
    <w:basedOn w:val="af9"/>
    <w:rsid w:val="00E324E0"/>
    <w:pPr>
      <w:jc w:val="center"/>
    </w:pPr>
    <w:rPr>
      <w:b/>
      <w:bCs/>
    </w:rPr>
  </w:style>
  <w:style w:type="paragraph" w:styleId="af7">
    <w:name w:val="Body Text"/>
    <w:basedOn w:val="a"/>
    <w:link w:val="afa"/>
    <w:rsid w:val="00E324E0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bidi="ru-RU"/>
    </w:rPr>
  </w:style>
  <w:style w:type="character" w:customStyle="1" w:styleId="afa">
    <w:name w:val="Основной текст Знак"/>
    <w:basedOn w:val="a0"/>
    <w:link w:val="af7"/>
    <w:rsid w:val="00E324E0"/>
    <w:rPr>
      <w:rFonts w:ascii="Arial" w:eastAsia="Arial" w:hAnsi="Arial" w:cs="Arial"/>
      <w:sz w:val="24"/>
      <w:szCs w:val="24"/>
      <w:lang w:bidi="ru-RU"/>
    </w:rPr>
  </w:style>
  <w:style w:type="paragraph" w:customStyle="1" w:styleId="afb">
    <w:name w:val="Заголовок"/>
    <w:basedOn w:val="a"/>
    <w:next w:val="af7"/>
    <w:rsid w:val="00E324E0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Lucida Sans Unicode" w:hAnsi="Arial" w:cs="Mangal"/>
      <w:sz w:val="28"/>
      <w:szCs w:val="28"/>
      <w:lang w:bidi="ru-RU"/>
    </w:rPr>
  </w:style>
  <w:style w:type="paragraph" w:customStyle="1" w:styleId="12">
    <w:name w:val="Название1"/>
    <w:basedOn w:val="a"/>
    <w:rsid w:val="00E324E0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bidi="ru-RU"/>
    </w:rPr>
  </w:style>
  <w:style w:type="paragraph" w:customStyle="1" w:styleId="af9">
    <w:name w:val="Содержимое таблицы"/>
    <w:basedOn w:val="a"/>
    <w:rsid w:val="00E324E0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bidi="ru-RU"/>
    </w:rPr>
  </w:style>
  <w:style w:type="paragraph" w:customStyle="1" w:styleId="13">
    <w:name w:val="Указатель1"/>
    <w:basedOn w:val="a"/>
    <w:rsid w:val="00E324E0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bidi="ru-RU"/>
    </w:rPr>
  </w:style>
  <w:style w:type="paragraph" w:customStyle="1" w:styleId="s1">
    <w:name w:val="s_1"/>
    <w:basedOn w:val="a"/>
    <w:rsid w:val="00E32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13" Type="http://schemas.openxmlformats.org/officeDocument/2006/relationships/hyperlink" Target="http://mobileonline.garant.ru/document?id=12033556&amp;sub=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?id=70253464&amp;sub=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?id=12012604&amp;sub=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mobileonline.garant.ru/document?id=12033556&amp;sub=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?id=12012604&amp;sub=2" TargetMode="External"/><Relationship Id="rId14" Type="http://schemas.openxmlformats.org/officeDocument/2006/relationships/hyperlink" Target="http://mobileonline.garant.ru/document?id=12012604&amp;sub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17904-0EC6-4933-87FF-9B906F587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4510</Words>
  <Characters>25709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30159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22</cp:revision>
  <cp:lastPrinted>2020-07-16T05:17:00Z</cp:lastPrinted>
  <dcterms:created xsi:type="dcterms:W3CDTF">2020-06-28T10:34:00Z</dcterms:created>
  <dcterms:modified xsi:type="dcterms:W3CDTF">2020-07-16T05:17:00Z</dcterms:modified>
</cp:coreProperties>
</file>