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8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9AD">
        <w:rPr>
          <w:rFonts w:ascii="Times New Roman" w:hAnsi="Times New Roman" w:cs="Times New Roman"/>
          <w:b/>
          <w:sz w:val="28"/>
          <w:szCs w:val="28"/>
        </w:rPr>
        <w:t>06.06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.</w:t>
      </w:r>
      <w:r w:rsidR="00FB54AF">
        <w:rPr>
          <w:rFonts w:ascii="Times New Roman" w:hAnsi="Times New Roman" w:cs="Times New Roman"/>
          <w:b/>
          <w:sz w:val="28"/>
          <w:szCs w:val="28"/>
        </w:rPr>
        <w:t>2023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ода</w:t>
      </w:r>
      <w:r w:rsidR="00E17376" w:rsidRPr="00D044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9AD">
        <w:rPr>
          <w:rFonts w:ascii="Times New Roman" w:hAnsi="Times New Roman" w:cs="Times New Roman"/>
          <w:b/>
          <w:sz w:val="28"/>
          <w:szCs w:val="28"/>
        </w:rPr>
        <w:t>24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4E85" w:rsidRPr="00D044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845071" w:rsidTr="00A63AD0">
        <w:trPr>
          <w:trHeight w:val="920"/>
        </w:trPr>
        <w:tc>
          <w:tcPr>
            <w:tcW w:w="7196" w:type="dxa"/>
          </w:tcPr>
          <w:p w:rsidR="00845071" w:rsidRPr="006140CF" w:rsidRDefault="00B969AD" w:rsidP="00B969AD">
            <w:pPr>
              <w:tabs>
                <w:tab w:val="left" w:pos="9213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AD">
              <w:rPr>
                <w:rFonts w:ascii="Times New Roman" w:hAnsi="Times New Roman" w:cs="Times New Roman"/>
                <w:b/>
                <w:sz w:val="28"/>
                <w:szCs w:val="28"/>
              </w:rPr>
              <w:t>О признании утратившим силу постановления администрации Новоселовского МО 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05.04.2023 г. №18 «</w:t>
            </w:r>
            <w:r w:rsidR="00A63AD0" w:rsidRPr="00A63AD0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Кодекса этики и служебного поведения муниципальных служащих администрации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845071" w:rsidRPr="00996DB5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E7" w:rsidRDefault="00FC6CE7" w:rsidP="00FC5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E7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приведения нормативн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правовых актов, принимаемых а</w:t>
      </w:r>
      <w:r w:rsidRPr="00FC6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Новоселовского муниципального образования Екатериновского муниципального </w:t>
      </w:r>
      <w:r w:rsidRPr="00FC6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Саратовской области,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6CE7">
        <w:rPr>
          <w:rFonts w:ascii="Times New Roman" w:hAnsi="Times New Roman" w:cs="Times New Roman"/>
          <w:sz w:val="28"/>
          <w:szCs w:val="28"/>
        </w:rPr>
        <w:t xml:space="preserve">ассмотрев экспертное заключение правового управления Саратовской области от </w:t>
      </w:r>
      <w:r>
        <w:rPr>
          <w:rFonts w:ascii="Times New Roman" w:hAnsi="Times New Roman" w:cs="Times New Roman"/>
          <w:sz w:val="28"/>
          <w:szCs w:val="28"/>
        </w:rPr>
        <w:t>29.05</w:t>
      </w:r>
      <w:r w:rsidRPr="00FC6CE7">
        <w:rPr>
          <w:rFonts w:ascii="Times New Roman" w:hAnsi="Times New Roman" w:cs="Times New Roman"/>
          <w:sz w:val="28"/>
          <w:szCs w:val="28"/>
        </w:rPr>
        <w:t>.2023 года №10-09-05/</w:t>
      </w:r>
      <w:r>
        <w:rPr>
          <w:rFonts w:ascii="Times New Roman" w:hAnsi="Times New Roman" w:cs="Times New Roman"/>
          <w:sz w:val="28"/>
          <w:szCs w:val="28"/>
        </w:rPr>
        <w:t xml:space="preserve">2305, </w:t>
      </w:r>
      <w:r w:rsidRPr="00FC6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руководствуясь Уставом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Новоселовского муниципального образования Екатериновского муниципального района Саратовской области, администрация </w:t>
      </w:r>
      <w:r w:rsidRPr="00FC6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Новоселовского муниципального образования</w:t>
      </w:r>
    </w:p>
    <w:p w:rsidR="00636D60" w:rsidRPr="00FC551A" w:rsidRDefault="005407DA" w:rsidP="00FC551A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1A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75E2B" w:rsidRPr="00FC551A">
        <w:rPr>
          <w:rFonts w:ascii="Times New Roman" w:hAnsi="Times New Roman" w:cs="Times New Roman"/>
          <w:b/>
          <w:sz w:val="28"/>
          <w:szCs w:val="28"/>
        </w:rPr>
        <w:t>ЕТ</w:t>
      </w:r>
      <w:r w:rsidR="00636D60" w:rsidRPr="00FC551A">
        <w:rPr>
          <w:rFonts w:ascii="Times New Roman" w:hAnsi="Times New Roman" w:cs="Times New Roman"/>
          <w:b/>
          <w:sz w:val="28"/>
          <w:szCs w:val="28"/>
        </w:rPr>
        <w:t>:</w:t>
      </w:r>
    </w:p>
    <w:p w:rsidR="00FC6CE7" w:rsidRPr="00B969AD" w:rsidRDefault="00FC6CE7" w:rsidP="00FC6CE7">
      <w:pPr>
        <w:pStyle w:val="WW-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64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Признать</w:t>
      </w:r>
      <w:r w:rsidRPr="003E7AC3">
        <w:rPr>
          <w:rFonts w:ascii="Times New Roman" w:hAnsi="Times New Roman"/>
          <w:sz w:val="28"/>
          <w:szCs w:val="28"/>
        </w:rPr>
        <w:t xml:space="preserve"> утратившим силу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E7AC3">
        <w:rPr>
          <w:rFonts w:ascii="Times New Roman" w:hAnsi="Times New Roman"/>
          <w:sz w:val="28"/>
          <w:szCs w:val="28"/>
        </w:rPr>
        <w:t xml:space="preserve"> администрации Новоселовского МО от </w:t>
      </w:r>
      <w:r w:rsidR="00B969AD">
        <w:rPr>
          <w:rFonts w:ascii="Times New Roman" w:hAnsi="Times New Roman"/>
          <w:sz w:val="28"/>
          <w:szCs w:val="28"/>
        </w:rPr>
        <w:t>05.04.2023 года №18</w:t>
      </w:r>
      <w:r w:rsidRPr="003E7AC3">
        <w:rPr>
          <w:rFonts w:ascii="Times New Roman" w:hAnsi="Times New Roman"/>
          <w:sz w:val="28"/>
          <w:szCs w:val="28"/>
        </w:rPr>
        <w:t xml:space="preserve"> «Об утверждении </w:t>
      </w:r>
      <w:r w:rsidR="00B969AD" w:rsidRPr="00B969AD">
        <w:rPr>
          <w:rFonts w:ascii="Times New Roman" w:hAnsi="Times New Roman"/>
          <w:sz w:val="28"/>
          <w:szCs w:val="28"/>
        </w:rPr>
        <w:t>Кодекса этики и служебного поведения муниципальных служащих администрации Новоселовского муниципального образования</w:t>
      </w:r>
      <w:r w:rsidRPr="00B969AD">
        <w:rPr>
          <w:rFonts w:ascii="Times New Roman" w:hAnsi="Times New Roman"/>
          <w:bCs/>
          <w:sz w:val="28"/>
          <w:szCs w:val="28"/>
        </w:rPr>
        <w:t>»</w:t>
      </w:r>
      <w:r w:rsidRPr="00B969AD">
        <w:rPr>
          <w:rFonts w:ascii="Times New Roman" w:hAnsi="Times New Roman"/>
          <w:sz w:val="28"/>
          <w:szCs w:val="28"/>
        </w:rPr>
        <w:t>.</w:t>
      </w:r>
    </w:p>
    <w:p w:rsidR="005407DA" w:rsidRPr="00FC551A" w:rsidRDefault="00FC6CE7" w:rsidP="00B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3AD0" w:rsidRPr="00FC551A">
        <w:rPr>
          <w:rFonts w:ascii="Times New Roman" w:hAnsi="Times New Roman" w:cs="Times New Roman"/>
          <w:sz w:val="28"/>
          <w:szCs w:val="28"/>
        </w:rPr>
        <w:t>.</w:t>
      </w:r>
      <w:r w:rsidR="005407DA" w:rsidRPr="00FC551A">
        <w:rPr>
          <w:rFonts w:ascii="Times New Roman" w:hAnsi="Times New Roman" w:cs="Times New Roman"/>
          <w:sz w:val="28"/>
          <w:szCs w:val="28"/>
        </w:rPr>
        <w:t> Настоящее постановление вступает в си</w:t>
      </w:r>
      <w:r w:rsidR="003F0D83" w:rsidRPr="00FC551A">
        <w:rPr>
          <w:rFonts w:ascii="Times New Roman" w:hAnsi="Times New Roman" w:cs="Times New Roman"/>
          <w:sz w:val="28"/>
          <w:szCs w:val="28"/>
        </w:rPr>
        <w:t>лу с момента его обнародования</w:t>
      </w:r>
      <w:r w:rsidR="005407DA" w:rsidRPr="00FC551A">
        <w:rPr>
          <w:rFonts w:ascii="Times New Roman" w:hAnsi="Times New Roman" w:cs="Times New Roman"/>
          <w:sz w:val="28"/>
          <w:szCs w:val="28"/>
        </w:rPr>
        <w:t>.</w:t>
      </w:r>
    </w:p>
    <w:p w:rsidR="003F0D83" w:rsidRPr="00FC551A" w:rsidRDefault="00FC6CE7" w:rsidP="00B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3AD0" w:rsidRPr="00FC551A">
        <w:rPr>
          <w:rFonts w:ascii="Times New Roman" w:hAnsi="Times New Roman" w:cs="Times New Roman"/>
          <w:sz w:val="28"/>
          <w:szCs w:val="28"/>
        </w:rPr>
        <w:t>.</w:t>
      </w:r>
      <w:r w:rsidR="00845071" w:rsidRPr="00FC551A">
        <w:rPr>
          <w:rFonts w:ascii="Times New Roman" w:hAnsi="Times New Roman" w:cs="Times New Roman"/>
          <w:sz w:val="28"/>
          <w:szCs w:val="28"/>
        </w:rPr>
        <w:t>Обнародовать настоящее поста</w:t>
      </w:r>
      <w:r w:rsidR="003F0D83" w:rsidRPr="00FC551A">
        <w:rPr>
          <w:rFonts w:ascii="Times New Roman" w:hAnsi="Times New Roman" w:cs="Times New Roman"/>
          <w:sz w:val="28"/>
          <w:szCs w:val="28"/>
        </w:rPr>
        <w:t xml:space="preserve">новление в установленных местах </w:t>
      </w:r>
      <w:r w:rsidR="00845071" w:rsidRPr="00FC551A">
        <w:rPr>
          <w:rFonts w:ascii="Times New Roman" w:hAnsi="Times New Roman" w:cs="Times New Roman"/>
          <w:sz w:val="28"/>
          <w:szCs w:val="28"/>
        </w:rPr>
        <w:t>обнародования и  на официальном сайте в сети Интернет.</w:t>
      </w:r>
    </w:p>
    <w:p w:rsidR="00636D60" w:rsidRPr="00FC551A" w:rsidRDefault="00FC6CE7" w:rsidP="00B96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1822" w:rsidRPr="00FC551A">
        <w:rPr>
          <w:rFonts w:ascii="Times New Roman" w:hAnsi="Times New Roman" w:cs="Times New Roman"/>
          <w:sz w:val="28"/>
          <w:szCs w:val="28"/>
        </w:rPr>
        <w:t>.</w:t>
      </w:r>
      <w:r w:rsidR="00636D60" w:rsidRPr="00FC551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Pr="00996DB5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5407DA" w:rsidRPr="00656AE7" w:rsidRDefault="007D5FCF" w:rsidP="00B969A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sectPr w:rsidR="005407DA" w:rsidRPr="00656AE7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E2" w:rsidRDefault="008E04E2" w:rsidP="007D5FCF">
      <w:pPr>
        <w:spacing w:after="0" w:line="240" w:lineRule="auto"/>
      </w:pPr>
      <w:r>
        <w:separator/>
      </w:r>
    </w:p>
  </w:endnote>
  <w:endnote w:type="continuationSeparator" w:id="1">
    <w:p w:rsidR="008E04E2" w:rsidRDefault="008E04E2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CF" w:rsidRDefault="007D5FCF" w:rsidP="00B969AD">
    <w:pPr>
      <w:pStyle w:val="a9"/>
      <w:jc w:val="center"/>
    </w:pPr>
  </w:p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E2" w:rsidRDefault="008E04E2" w:rsidP="007D5FCF">
      <w:pPr>
        <w:spacing w:after="0" w:line="240" w:lineRule="auto"/>
      </w:pPr>
      <w:r>
        <w:separator/>
      </w:r>
    </w:p>
  </w:footnote>
  <w:footnote w:type="continuationSeparator" w:id="1">
    <w:p w:rsidR="008E04E2" w:rsidRDefault="008E04E2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color w:val="000000"/>
        <w:spacing w:val="0"/>
        <w:sz w:val="26"/>
        <w:szCs w:val="26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F1C47CE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sz w:val="26"/>
        <w:szCs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6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20A18"/>
    <w:multiLevelType w:val="hybridMultilevel"/>
    <w:tmpl w:val="E3DE52A0"/>
    <w:name w:val="WW8Num422"/>
    <w:lvl w:ilvl="0" w:tplc="CA9439F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6BE3768"/>
    <w:multiLevelType w:val="hybridMultilevel"/>
    <w:tmpl w:val="B2D62F0C"/>
    <w:name w:val="WW8Num42"/>
    <w:lvl w:ilvl="0" w:tplc="CA9439FA">
      <w:start w:val="1"/>
      <w:numFmt w:val="bullet"/>
      <w:lvlText w:val=""/>
      <w:lvlJc w:val="left"/>
      <w:pPr>
        <w:tabs>
          <w:tab w:val="num" w:pos="0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4627E"/>
    <w:rsid w:val="00063952"/>
    <w:rsid w:val="0006628E"/>
    <w:rsid w:val="00075E2B"/>
    <w:rsid w:val="000E32EF"/>
    <w:rsid w:val="000F542E"/>
    <w:rsid w:val="00161188"/>
    <w:rsid w:val="00176193"/>
    <w:rsid w:val="001C2984"/>
    <w:rsid w:val="002148B4"/>
    <w:rsid w:val="00215565"/>
    <w:rsid w:val="002876B1"/>
    <w:rsid w:val="003131CF"/>
    <w:rsid w:val="00344F85"/>
    <w:rsid w:val="003B3660"/>
    <w:rsid w:val="003C365A"/>
    <w:rsid w:val="003C72D2"/>
    <w:rsid w:val="003F02F0"/>
    <w:rsid w:val="003F0D83"/>
    <w:rsid w:val="003F1822"/>
    <w:rsid w:val="00421742"/>
    <w:rsid w:val="004415CC"/>
    <w:rsid w:val="0046525B"/>
    <w:rsid w:val="00474976"/>
    <w:rsid w:val="004957D1"/>
    <w:rsid w:val="004B3124"/>
    <w:rsid w:val="004B56FD"/>
    <w:rsid w:val="004C0115"/>
    <w:rsid w:val="00514C63"/>
    <w:rsid w:val="00515E43"/>
    <w:rsid w:val="00530CA2"/>
    <w:rsid w:val="0053506F"/>
    <w:rsid w:val="005407DA"/>
    <w:rsid w:val="00552C8E"/>
    <w:rsid w:val="00583557"/>
    <w:rsid w:val="00587B1E"/>
    <w:rsid w:val="006069B5"/>
    <w:rsid w:val="006140CF"/>
    <w:rsid w:val="00636335"/>
    <w:rsid w:val="00636D60"/>
    <w:rsid w:val="00656AE7"/>
    <w:rsid w:val="00672AF2"/>
    <w:rsid w:val="00687A00"/>
    <w:rsid w:val="006A7582"/>
    <w:rsid w:val="006C0217"/>
    <w:rsid w:val="006C1BCA"/>
    <w:rsid w:val="006D6A4E"/>
    <w:rsid w:val="00732608"/>
    <w:rsid w:val="007465C8"/>
    <w:rsid w:val="00751914"/>
    <w:rsid w:val="007927C6"/>
    <w:rsid w:val="007A508F"/>
    <w:rsid w:val="007B3BB8"/>
    <w:rsid w:val="007D5FCF"/>
    <w:rsid w:val="00812562"/>
    <w:rsid w:val="00820B7E"/>
    <w:rsid w:val="00845071"/>
    <w:rsid w:val="00870A81"/>
    <w:rsid w:val="00880903"/>
    <w:rsid w:val="00897838"/>
    <w:rsid w:val="008E04E2"/>
    <w:rsid w:val="008F1A98"/>
    <w:rsid w:val="009031FD"/>
    <w:rsid w:val="009476A1"/>
    <w:rsid w:val="00996DB5"/>
    <w:rsid w:val="009A258A"/>
    <w:rsid w:val="00A211FD"/>
    <w:rsid w:val="00A544FD"/>
    <w:rsid w:val="00A55BB4"/>
    <w:rsid w:val="00A61A53"/>
    <w:rsid w:val="00A63AD0"/>
    <w:rsid w:val="00AA1FB9"/>
    <w:rsid w:val="00AC2306"/>
    <w:rsid w:val="00AE4E85"/>
    <w:rsid w:val="00B44170"/>
    <w:rsid w:val="00B7795B"/>
    <w:rsid w:val="00B969AD"/>
    <w:rsid w:val="00C328E2"/>
    <w:rsid w:val="00C5361B"/>
    <w:rsid w:val="00C6328A"/>
    <w:rsid w:val="00CA3AB9"/>
    <w:rsid w:val="00CA53A2"/>
    <w:rsid w:val="00CF5ED9"/>
    <w:rsid w:val="00CF653C"/>
    <w:rsid w:val="00D04485"/>
    <w:rsid w:val="00D1695F"/>
    <w:rsid w:val="00D17A87"/>
    <w:rsid w:val="00D22F4F"/>
    <w:rsid w:val="00D2432E"/>
    <w:rsid w:val="00D56FA9"/>
    <w:rsid w:val="00D618F9"/>
    <w:rsid w:val="00D72A4A"/>
    <w:rsid w:val="00DE11D4"/>
    <w:rsid w:val="00DF3DFC"/>
    <w:rsid w:val="00E0245E"/>
    <w:rsid w:val="00E17376"/>
    <w:rsid w:val="00EB657C"/>
    <w:rsid w:val="00ED0B92"/>
    <w:rsid w:val="00EF5C4B"/>
    <w:rsid w:val="00F24899"/>
    <w:rsid w:val="00F443EC"/>
    <w:rsid w:val="00F538EF"/>
    <w:rsid w:val="00F72235"/>
    <w:rsid w:val="00FA242D"/>
    <w:rsid w:val="00FB54AF"/>
    <w:rsid w:val="00FC551A"/>
    <w:rsid w:val="00FC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540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96DB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ab">
    <w:name w:val="Гипертекстовая ссылка"/>
    <w:uiPriority w:val="99"/>
    <w:rsid w:val="003F02F0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9"/>
    <w:rsid w:val="00996DB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996D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rsid w:val="00996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96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40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Цветовое выделение"/>
    <w:rsid w:val="005407DA"/>
    <w:rPr>
      <w:b/>
      <w:bCs/>
      <w:color w:val="26282F"/>
    </w:rPr>
  </w:style>
  <w:style w:type="paragraph" w:styleId="af">
    <w:name w:val="Body Text Indent"/>
    <w:basedOn w:val="a"/>
    <w:link w:val="af0"/>
    <w:rsid w:val="00A63AD0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A63AD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11">
    <w:name w:val="Абзац списка1"/>
    <w:basedOn w:val="a"/>
    <w:rsid w:val="003F182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">
    <w:name w:val="WW-Базовый"/>
    <w:rsid w:val="00FC6CE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A1TfD1IsIvCHgTHoBPvUQZdEzbM4UkKvOfmEQI/7anE=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8//WV/JmKpQuuY/kPqMaGxyH+RLJaDvhSwGSBQ7hMdl1XFtfn1escH93GP0KuCyY
K3RFLJy+W1H9gRT8DGfnug==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2ryl/csv4exgOIXTQVN5XKagFZM=</DigestValue>
      </Reference>
      <Reference URI="/word/endnotes.xml?ContentType=application/vnd.openxmlformats-officedocument.wordprocessingml.endnotes+xml">
        <DigestMethod Algorithm="http://www.w3.org/2000/09/xmldsig#sha1"/>
        <DigestValue>iBb4ucSi5pjLTdnrHM5JUlmxETE=</DigestValue>
      </Reference>
      <Reference URI="/word/fontTable.xml?ContentType=application/vnd.openxmlformats-officedocument.wordprocessingml.fontTable+xml">
        <DigestMethod Algorithm="http://www.w3.org/2000/09/xmldsig#sha1"/>
        <DigestValue>2NSHw6WxDpI7KeEWVFL3nPxFRB0=</DigestValue>
      </Reference>
      <Reference URI="/word/footer1.xml?ContentType=application/vnd.openxmlformats-officedocument.wordprocessingml.footer+xml">
        <DigestMethod Algorithm="http://www.w3.org/2000/09/xmldsig#sha1"/>
        <DigestValue>sLg0cbFJ4QChR3vQaMiJKyyVip0=</DigestValue>
      </Reference>
      <Reference URI="/word/footnotes.xml?ContentType=application/vnd.openxmlformats-officedocument.wordprocessingml.footnotes+xml">
        <DigestMethod Algorithm="http://www.w3.org/2000/09/xmldsig#sha1"/>
        <DigestValue>pcRj/ub2/65UvEIPq+sQO70u6E4=</DigestValue>
      </Reference>
      <Reference URI="/word/numbering.xml?ContentType=application/vnd.openxmlformats-officedocument.wordprocessingml.numbering+xml">
        <DigestMethod Algorithm="http://www.w3.org/2000/09/xmldsig#sha1"/>
        <DigestValue>PqL6uIPaOckA8+O2CHarxH2va0M=</DigestValue>
      </Reference>
      <Reference URI="/word/settings.xml?ContentType=application/vnd.openxmlformats-officedocument.wordprocessingml.settings+xml">
        <DigestMethod Algorithm="http://www.w3.org/2000/09/xmldsig#sha1"/>
        <DigestValue>h7jtJaK9laKJtyJLmO7xQayZYDk=</DigestValue>
      </Reference>
      <Reference URI="/word/styles.xml?ContentType=application/vnd.openxmlformats-officedocument.wordprocessingml.styles+xml">
        <DigestMethod Algorithm="http://www.w3.org/2000/09/xmldsig#sha1"/>
        <DigestValue>JOk/l1s6u8d+Yxbg2RomTVJXehE=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2023-06-27T12:11:10Z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47</cp:revision>
  <cp:lastPrinted>2023-06-07T13:32:00Z</cp:lastPrinted>
  <dcterms:created xsi:type="dcterms:W3CDTF">2017-02-17T05:33:00Z</dcterms:created>
  <dcterms:modified xsi:type="dcterms:W3CDTF">2023-06-07T13:34:00Z</dcterms:modified>
</cp:coreProperties>
</file>