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30" w:rsidRPr="00B8230E" w:rsidRDefault="00CB4D30" w:rsidP="00CB4D30">
      <w:pPr>
        <w:pStyle w:val="a5"/>
        <w:ind w:firstLine="708"/>
        <w:jc w:val="center"/>
        <w:rPr>
          <w:rFonts w:ascii="Times New Roman" w:hAnsi="Times New Roman"/>
          <w:b/>
          <w:sz w:val="28"/>
          <w:szCs w:val="28"/>
          <w:lang w:eastAsia="ru-RU"/>
        </w:rPr>
      </w:pPr>
      <w:r w:rsidRPr="00B8230E">
        <w:rPr>
          <w:rFonts w:ascii="Times New Roman" w:hAnsi="Times New Roman"/>
          <w:b/>
          <w:sz w:val="28"/>
          <w:szCs w:val="28"/>
          <w:lang w:eastAsia="ru-RU"/>
        </w:rPr>
        <w:t>Российская Федерация</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Администрация Новоселовского муниципального образования</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Екатериновского муниципального района</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Саратовской области</w:t>
      </w:r>
    </w:p>
    <w:p w:rsidR="00CB4D30" w:rsidRPr="00B8230E" w:rsidRDefault="00CB4D30" w:rsidP="00CB4D30">
      <w:pPr>
        <w:pStyle w:val="a5"/>
        <w:jc w:val="center"/>
        <w:rPr>
          <w:rFonts w:ascii="Times New Roman" w:hAnsi="Times New Roman"/>
          <w:b/>
          <w:sz w:val="28"/>
          <w:szCs w:val="28"/>
          <w:lang w:eastAsia="ru-RU"/>
        </w:rPr>
      </w:pP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ПОСТАНОВЛЕНИЕ</w:t>
      </w:r>
    </w:p>
    <w:p w:rsidR="00CB4D30" w:rsidRPr="00B8230E" w:rsidRDefault="00CB4D30" w:rsidP="00CB4D30">
      <w:pPr>
        <w:spacing w:after="0" w:line="240" w:lineRule="auto"/>
        <w:jc w:val="center"/>
        <w:rPr>
          <w:rFonts w:ascii="Times New Roman" w:hAnsi="Times New Roman" w:cs="Times New Roman"/>
          <w:sz w:val="28"/>
          <w:szCs w:val="28"/>
        </w:rPr>
      </w:pPr>
    </w:p>
    <w:p w:rsidR="00CB4D30" w:rsidRPr="00B8230E" w:rsidRDefault="00CD0E58" w:rsidP="00CB4D30">
      <w:pPr>
        <w:spacing w:after="0" w:line="240" w:lineRule="auto"/>
        <w:rPr>
          <w:rFonts w:ascii="Times New Roman" w:hAnsi="Times New Roman" w:cs="Times New Roman"/>
          <w:b/>
          <w:sz w:val="28"/>
          <w:szCs w:val="28"/>
        </w:rPr>
      </w:pPr>
      <w:r w:rsidRPr="00D60115">
        <w:rPr>
          <w:rFonts w:ascii="Times New Roman" w:hAnsi="Times New Roman" w:cs="Times New Roman"/>
          <w:b/>
          <w:sz w:val="28"/>
          <w:szCs w:val="28"/>
        </w:rPr>
        <w:t>от 15</w:t>
      </w:r>
      <w:r w:rsidR="00CB4D30" w:rsidRPr="00D60115">
        <w:rPr>
          <w:rFonts w:ascii="Times New Roman" w:hAnsi="Times New Roman" w:cs="Times New Roman"/>
          <w:b/>
          <w:sz w:val="28"/>
          <w:szCs w:val="28"/>
        </w:rPr>
        <w:t xml:space="preserve">.11.2019              </w:t>
      </w:r>
      <w:r w:rsidRPr="00D60115">
        <w:rPr>
          <w:rFonts w:ascii="Times New Roman" w:hAnsi="Times New Roman" w:cs="Times New Roman"/>
          <w:b/>
          <w:sz w:val="28"/>
          <w:szCs w:val="28"/>
        </w:rPr>
        <w:t xml:space="preserve">                           №  54</w:t>
      </w:r>
      <w:r w:rsidR="00CB4D30" w:rsidRPr="00D60115">
        <w:rPr>
          <w:rFonts w:ascii="Times New Roman" w:hAnsi="Times New Roman" w:cs="Times New Roman"/>
          <w:b/>
          <w:sz w:val="28"/>
          <w:szCs w:val="28"/>
        </w:rPr>
        <w:t xml:space="preserve">                                        с.Новоселовка</w:t>
      </w:r>
    </w:p>
    <w:p w:rsidR="00CB4D30" w:rsidRPr="00B8230E" w:rsidRDefault="00CB4D30" w:rsidP="00CB4D30">
      <w:pPr>
        <w:spacing w:after="0" w:line="240" w:lineRule="auto"/>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CB4D30" w:rsidRPr="00A934A4" w:rsidTr="00A934A4">
        <w:trPr>
          <w:trHeight w:val="1065"/>
        </w:trPr>
        <w:tc>
          <w:tcPr>
            <w:tcW w:w="6912" w:type="dxa"/>
          </w:tcPr>
          <w:p w:rsidR="00CB4D30" w:rsidRPr="00A934A4" w:rsidRDefault="00B8230E" w:rsidP="00CB4D30">
            <w:pPr>
              <w:ind w:right="-2"/>
              <w:jc w:val="both"/>
              <w:rPr>
                <w:rFonts w:ascii="Times New Roman" w:hAnsi="Times New Roman" w:cs="Times New Roman"/>
                <w:b/>
                <w:sz w:val="28"/>
                <w:szCs w:val="28"/>
              </w:rPr>
            </w:pPr>
            <w:r w:rsidRPr="00A934A4">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A934A4" w:rsidRPr="00A934A4">
              <w:rPr>
                <w:rFonts w:ascii="Times New Roman" w:hAnsi="Times New Roman" w:cs="Times New Roman"/>
                <w:b/>
                <w:sz w:val="28"/>
                <w:szCs w:val="28"/>
              </w:rPr>
              <w:t>«</w:t>
            </w:r>
            <w:r w:rsidR="00981F74" w:rsidRPr="00981F74">
              <w:rPr>
                <w:rFonts w:ascii="Times New Roman" w:hAnsi="Times New Roman" w:cs="Times New Roman"/>
                <w:b/>
                <w:color w:val="000000"/>
                <w:sz w:val="28"/>
                <w:szCs w:val="28"/>
              </w:rPr>
              <w:t>Выдача выписки из похозяйственной книги, справок и иных документов</w:t>
            </w:r>
            <w:r w:rsidR="00A934A4" w:rsidRPr="00A934A4">
              <w:rPr>
                <w:rFonts w:ascii="Times New Roman" w:hAnsi="Times New Roman" w:cs="Times New Roman"/>
                <w:b/>
                <w:sz w:val="28"/>
                <w:szCs w:val="28"/>
              </w:rPr>
              <w:t>»</w:t>
            </w:r>
          </w:p>
        </w:tc>
      </w:tr>
    </w:tbl>
    <w:p w:rsidR="00D60115" w:rsidRDefault="00D60115" w:rsidP="0031694D">
      <w:pPr>
        <w:widowControl w:val="0"/>
        <w:tabs>
          <w:tab w:val="left" w:pos="851"/>
        </w:tabs>
        <w:suppressAutoHyphens/>
        <w:autoSpaceDE w:val="0"/>
        <w:spacing w:after="0" w:line="240" w:lineRule="auto"/>
        <w:ind w:firstLine="709"/>
        <w:jc w:val="both"/>
        <w:rPr>
          <w:rFonts w:ascii="Times New Roman" w:hAnsi="Times New Roman" w:cs="Times New Roman"/>
          <w:sz w:val="26"/>
          <w:szCs w:val="26"/>
        </w:rPr>
      </w:pPr>
    </w:p>
    <w:p w:rsidR="00CB4D30" w:rsidRPr="00D60115" w:rsidRDefault="00B8230E" w:rsidP="0031694D">
      <w:pPr>
        <w:widowControl w:val="0"/>
        <w:tabs>
          <w:tab w:val="left" w:pos="851"/>
        </w:tabs>
        <w:suppressAutoHyphens/>
        <w:autoSpaceDE w:val="0"/>
        <w:spacing w:after="0" w:line="240" w:lineRule="auto"/>
        <w:ind w:firstLine="709"/>
        <w:jc w:val="both"/>
        <w:rPr>
          <w:rFonts w:ascii="Times New Roman" w:hAnsi="Times New Roman" w:cs="Times New Roman"/>
          <w:sz w:val="28"/>
          <w:szCs w:val="28"/>
        </w:rPr>
      </w:pPr>
      <w:r w:rsidRPr="00D60115">
        <w:rPr>
          <w:rFonts w:ascii="Times New Roman" w:hAnsi="Times New Roman" w:cs="Times New Roman"/>
          <w:sz w:val="28"/>
          <w:szCs w:val="28"/>
        </w:rPr>
        <w:t xml:space="preserve">В соответствии с </w:t>
      </w:r>
      <w:r w:rsidRPr="00D60115">
        <w:rPr>
          <w:rFonts w:ascii="Times New Roman" w:hAnsi="Times New Roman" w:cs="Times New Roman"/>
          <w:color w:val="00000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D6011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п</w:t>
      </w:r>
      <w:r w:rsidRPr="00D60115">
        <w:rPr>
          <w:rFonts w:ascii="Times New Roman" w:hAnsi="Times New Roman" w:cs="Times New Roman"/>
          <w:color w:val="000000"/>
          <w:sz w:val="28"/>
          <w:szCs w:val="28"/>
        </w:rPr>
        <w:t xml:space="preserve">остановлением Правительства РФ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Новоселовского муниципального образования Екатериновского муниципального района Саратовской области, </w:t>
      </w:r>
      <w:r w:rsidR="00CB4D30" w:rsidRPr="00D60115">
        <w:rPr>
          <w:rFonts w:ascii="Times New Roman" w:hAnsi="Times New Roman" w:cs="Times New Roman"/>
          <w:sz w:val="28"/>
          <w:szCs w:val="28"/>
        </w:rPr>
        <w:t>администрация Новоселовского МО</w:t>
      </w:r>
    </w:p>
    <w:p w:rsidR="00D60115" w:rsidRPr="00D60115" w:rsidRDefault="00D60115" w:rsidP="0031694D">
      <w:pPr>
        <w:spacing w:after="0" w:line="240" w:lineRule="auto"/>
        <w:ind w:firstLine="708"/>
        <w:rPr>
          <w:rFonts w:ascii="Times New Roman" w:hAnsi="Times New Roman" w:cs="Times New Roman"/>
          <w:b/>
          <w:sz w:val="28"/>
          <w:szCs w:val="28"/>
        </w:rPr>
      </w:pPr>
    </w:p>
    <w:p w:rsidR="00CB4D30" w:rsidRDefault="00CB4D30" w:rsidP="0031694D">
      <w:pPr>
        <w:spacing w:after="0" w:line="240" w:lineRule="auto"/>
        <w:ind w:firstLine="708"/>
        <w:rPr>
          <w:rFonts w:ascii="Times New Roman" w:hAnsi="Times New Roman" w:cs="Times New Roman"/>
          <w:b/>
          <w:sz w:val="28"/>
          <w:szCs w:val="28"/>
        </w:rPr>
      </w:pPr>
      <w:r w:rsidRPr="00D60115">
        <w:rPr>
          <w:rFonts w:ascii="Times New Roman" w:hAnsi="Times New Roman" w:cs="Times New Roman"/>
          <w:b/>
          <w:sz w:val="28"/>
          <w:szCs w:val="28"/>
        </w:rPr>
        <w:t>ПОСТАНОВЛЯЕТ:</w:t>
      </w:r>
    </w:p>
    <w:p w:rsidR="00D60115" w:rsidRPr="00D60115" w:rsidRDefault="00D60115" w:rsidP="0031694D">
      <w:pPr>
        <w:spacing w:after="0" w:line="240" w:lineRule="auto"/>
        <w:ind w:firstLine="708"/>
        <w:rPr>
          <w:rFonts w:ascii="Times New Roman" w:hAnsi="Times New Roman" w:cs="Times New Roman"/>
          <w:b/>
          <w:sz w:val="28"/>
          <w:szCs w:val="28"/>
        </w:rPr>
      </w:pPr>
    </w:p>
    <w:p w:rsidR="00B8230E" w:rsidRDefault="00FE6F27" w:rsidP="00D60115">
      <w:pPr>
        <w:pStyle w:val="empty"/>
        <w:shd w:val="clear" w:color="auto" w:fill="FFFFFF"/>
        <w:spacing w:before="0" w:beforeAutospacing="0" w:after="0" w:afterAutospacing="0"/>
        <w:ind w:firstLine="567"/>
        <w:jc w:val="both"/>
        <w:rPr>
          <w:rFonts w:ascii="Times New Roman" w:hAnsi="Times New Roman" w:cs="Times New Roman"/>
          <w:sz w:val="28"/>
          <w:szCs w:val="28"/>
        </w:rPr>
      </w:pPr>
      <w:r w:rsidRPr="00D60115">
        <w:rPr>
          <w:rFonts w:ascii="Times New Roman" w:hAnsi="Times New Roman" w:cs="Times New Roman"/>
          <w:sz w:val="28"/>
          <w:szCs w:val="28"/>
        </w:rPr>
        <w:t>1.</w:t>
      </w:r>
      <w:r w:rsidR="00B8230E" w:rsidRPr="00D60115">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00981F74" w:rsidRPr="00D60115">
        <w:rPr>
          <w:rFonts w:ascii="Times New Roman" w:hAnsi="Times New Roman" w:cs="Times New Roman"/>
          <w:color w:val="000000"/>
          <w:sz w:val="28"/>
          <w:szCs w:val="28"/>
        </w:rPr>
        <w:t>«Выдача выписки из похозяйственной книги, справок и иных документов»</w:t>
      </w:r>
      <w:r w:rsidR="00981F74" w:rsidRPr="00D60115">
        <w:rPr>
          <w:rFonts w:ascii="Times New Roman" w:hAnsi="Times New Roman" w:cs="Times New Roman"/>
          <w:sz w:val="28"/>
          <w:szCs w:val="28"/>
        </w:rPr>
        <w:t xml:space="preserve"> </w:t>
      </w:r>
      <w:r w:rsidR="00B8230E" w:rsidRPr="00D60115">
        <w:rPr>
          <w:rFonts w:ascii="Times New Roman" w:hAnsi="Times New Roman" w:cs="Times New Roman"/>
          <w:sz w:val="28"/>
          <w:szCs w:val="28"/>
        </w:rPr>
        <w:t>(прилагается).</w:t>
      </w:r>
    </w:p>
    <w:p w:rsidR="00D60115" w:rsidRPr="00D60115" w:rsidRDefault="00D60115" w:rsidP="00D60115">
      <w:pPr>
        <w:pStyle w:val="empty"/>
        <w:shd w:val="clear" w:color="auto" w:fill="FFFFFF"/>
        <w:spacing w:before="0" w:beforeAutospacing="0" w:after="0" w:afterAutospacing="0"/>
        <w:ind w:firstLine="567"/>
        <w:jc w:val="both"/>
        <w:rPr>
          <w:rFonts w:ascii="Times New Roman" w:hAnsi="Times New Roman" w:cs="Times New Roman"/>
          <w:sz w:val="28"/>
          <w:szCs w:val="28"/>
        </w:rPr>
      </w:pPr>
    </w:p>
    <w:p w:rsidR="00CD0E58" w:rsidRPr="00D60115" w:rsidRDefault="002213A9" w:rsidP="00D60115">
      <w:pPr>
        <w:spacing w:after="0" w:line="240" w:lineRule="auto"/>
        <w:ind w:right="-2" w:firstLine="567"/>
        <w:jc w:val="both"/>
        <w:rPr>
          <w:rFonts w:ascii="Times New Roman" w:hAnsi="Times New Roman" w:cs="Times New Roman"/>
          <w:sz w:val="28"/>
          <w:szCs w:val="28"/>
        </w:rPr>
      </w:pPr>
      <w:r w:rsidRPr="00D60115">
        <w:rPr>
          <w:rFonts w:ascii="Times New Roman" w:hAnsi="Times New Roman" w:cs="Times New Roman"/>
          <w:sz w:val="28"/>
          <w:szCs w:val="28"/>
        </w:rPr>
        <w:t>2.Считать утратившим</w:t>
      </w:r>
      <w:r w:rsidR="00981F74" w:rsidRPr="00D60115">
        <w:rPr>
          <w:rFonts w:ascii="Times New Roman" w:hAnsi="Times New Roman" w:cs="Times New Roman"/>
          <w:sz w:val="28"/>
          <w:szCs w:val="28"/>
        </w:rPr>
        <w:t>и силу</w:t>
      </w:r>
      <w:r w:rsidR="00CD0E58" w:rsidRPr="00D60115">
        <w:rPr>
          <w:rFonts w:ascii="Times New Roman" w:hAnsi="Times New Roman" w:cs="Times New Roman"/>
          <w:sz w:val="28"/>
          <w:szCs w:val="28"/>
        </w:rPr>
        <w:t xml:space="preserve"> следующие</w:t>
      </w:r>
      <w:r w:rsidR="00981F74" w:rsidRPr="00D60115">
        <w:rPr>
          <w:rFonts w:ascii="Times New Roman" w:hAnsi="Times New Roman" w:cs="Times New Roman"/>
          <w:sz w:val="28"/>
          <w:szCs w:val="28"/>
        </w:rPr>
        <w:t xml:space="preserve"> постановления</w:t>
      </w:r>
      <w:r w:rsidRPr="00D60115">
        <w:rPr>
          <w:rFonts w:ascii="Times New Roman" w:hAnsi="Times New Roman" w:cs="Times New Roman"/>
          <w:sz w:val="28"/>
          <w:szCs w:val="28"/>
        </w:rPr>
        <w:t xml:space="preserve"> администрации Новосело</w:t>
      </w:r>
      <w:r w:rsidR="00981F74" w:rsidRPr="00D60115">
        <w:rPr>
          <w:rFonts w:ascii="Times New Roman" w:hAnsi="Times New Roman" w:cs="Times New Roman"/>
          <w:sz w:val="28"/>
          <w:szCs w:val="28"/>
        </w:rPr>
        <w:t>вского МО</w:t>
      </w:r>
      <w:r w:rsidR="00CD0E58" w:rsidRPr="00D60115">
        <w:rPr>
          <w:rFonts w:ascii="Times New Roman" w:hAnsi="Times New Roman" w:cs="Times New Roman"/>
          <w:sz w:val="28"/>
          <w:szCs w:val="28"/>
        </w:rPr>
        <w:t>:</w:t>
      </w:r>
    </w:p>
    <w:p w:rsidR="00CD0E58" w:rsidRPr="00D60115" w:rsidRDefault="00CD0E58" w:rsidP="00D60115">
      <w:pPr>
        <w:spacing w:after="0" w:line="240" w:lineRule="auto"/>
        <w:ind w:right="-2" w:firstLine="567"/>
        <w:jc w:val="both"/>
        <w:rPr>
          <w:rFonts w:ascii="Times New Roman" w:hAnsi="Times New Roman" w:cs="Times New Roman"/>
          <w:sz w:val="28"/>
          <w:szCs w:val="28"/>
        </w:rPr>
      </w:pPr>
      <w:r w:rsidRPr="00D60115">
        <w:rPr>
          <w:rFonts w:ascii="Times New Roman" w:hAnsi="Times New Roman" w:cs="Times New Roman"/>
          <w:sz w:val="28"/>
          <w:szCs w:val="28"/>
        </w:rPr>
        <w:t>2.1</w:t>
      </w:r>
      <w:r w:rsidR="00D60115">
        <w:rPr>
          <w:rFonts w:ascii="Times New Roman" w:hAnsi="Times New Roman" w:cs="Times New Roman"/>
          <w:sz w:val="28"/>
          <w:szCs w:val="28"/>
        </w:rPr>
        <w:t xml:space="preserve"> </w:t>
      </w:r>
      <w:r w:rsidRPr="00D60115">
        <w:rPr>
          <w:rFonts w:ascii="Times New Roman" w:hAnsi="Times New Roman" w:cs="Times New Roman"/>
          <w:sz w:val="28"/>
          <w:szCs w:val="28"/>
        </w:rPr>
        <w:t xml:space="preserve">от </w:t>
      </w:r>
      <w:r w:rsidR="00981F74" w:rsidRPr="00D60115">
        <w:rPr>
          <w:rFonts w:ascii="Times New Roman" w:hAnsi="Times New Roman" w:cs="Times New Roman"/>
          <w:sz w:val="28"/>
          <w:szCs w:val="28"/>
        </w:rPr>
        <w:t>25.06.2012 года №20</w:t>
      </w:r>
      <w:r w:rsidR="002213A9" w:rsidRPr="00D60115">
        <w:rPr>
          <w:rFonts w:ascii="Times New Roman" w:hAnsi="Times New Roman" w:cs="Times New Roman"/>
          <w:sz w:val="28"/>
          <w:szCs w:val="28"/>
        </w:rPr>
        <w:t xml:space="preserve"> «</w:t>
      </w:r>
      <w:r w:rsidR="00981F74" w:rsidRPr="00D60115">
        <w:rPr>
          <w:rFonts w:ascii="Times New Roman" w:hAnsi="Times New Roman" w:cs="Times New Roman"/>
          <w:sz w:val="28"/>
          <w:szCs w:val="28"/>
        </w:rPr>
        <w:t>Об утверждении административного регламента предоставления муниципальной услуги «Выдача выписки (на недвижимое имущество, на земельный участок)»</w:t>
      </w:r>
      <w:r w:rsidR="002213A9" w:rsidRPr="00D60115">
        <w:rPr>
          <w:rFonts w:ascii="Times New Roman" w:hAnsi="Times New Roman" w:cs="Times New Roman"/>
          <w:sz w:val="28"/>
          <w:szCs w:val="28"/>
        </w:rPr>
        <w:t>»</w:t>
      </w:r>
      <w:r w:rsidRPr="00D60115">
        <w:rPr>
          <w:rFonts w:ascii="Times New Roman" w:hAnsi="Times New Roman" w:cs="Times New Roman"/>
          <w:sz w:val="28"/>
          <w:szCs w:val="28"/>
        </w:rPr>
        <w:t>;</w:t>
      </w:r>
      <w:r w:rsidR="00981F74" w:rsidRPr="00D60115">
        <w:rPr>
          <w:rFonts w:ascii="Times New Roman" w:hAnsi="Times New Roman" w:cs="Times New Roman"/>
          <w:sz w:val="28"/>
          <w:szCs w:val="28"/>
        </w:rPr>
        <w:t xml:space="preserve"> </w:t>
      </w:r>
    </w:p>
    <w:p w:rsidR="00CD0E58" w:rsidRPr="00D60115" w:rsidRDefault="00CD0E58" w:rsidP="00D60115">
      <w:pPr>
        <w:spacing w:after="0" w:line="240" w:lineRule="auto"/>
        <w:ind w:firstLine="567"/>
        <w:jc w:val="both"/>
        <w:rPr>
          <w:rFonts w:ascii="Times New Roman" w:hAnsi="Times New Roman"/>
          <w:sz w:val="28"/>
          <w:szCs w:val="28"/>
        </w:rPr>
      </w:pPr>
      <w:r w:rsidRPr="00D60115">
        <w:rPr>
          <w:rFonts w:ascii="Times New Roman" w:hAnsi="Times New Roman" w:cs="Times New Roman"/>
          <w:sz w:val="28"/>
          <w:szCs w:val="28"/>
        </w:rPr>
        <w:t>2.2  от 26.03.2014 года № 6 «</w:t>
      </w:r>
      <w:r w:rsidRPr="00D60115">
        <w:rPr>
          <w:rFonts w:ascii="Times New Roman" w:hAnsi="Times New Roman"/>
          <w:sz w:val="28"/>
          <w:szCs w:val="28"/>
        </w:rPr>
        <w:t>О внесении изменений в Постановление №20от 25.06.2012г. «Об утверждении административного регламента предоставления муниципа</w:t>
      </w:r>
      <w:r w:rsidR="00D60115">
        <w:rPr>
          <w:rFonts w:ascii="Times New Roman" w:hAnsi="Times New Roman"/>
          <w:sz w:val="28"/>
          <w:szCs w:val="28"/>
        </w:rPr>
        <w:t>льной услуги «Выдача  выписки (</w:t>
      </w:r>
      <w:r w:rsidRPr="00D60115">
        <w:rPr>
          <w:rFonts w:ascii="Times New Roman" w:hAnsi="Times New Roman"/>
          <w:sz w:val="28"/>
          <w:szCs w:val="28"/>
        </w:rPr>
        <w:t>на недвижимое имущество, на земельный участок)»</w:t>
      </w:r>
    </w:p>
    <w:p w:rsidR="00CD0E58" w:rsidRPr="00D60115" w:rsidRDefault="00D60115" w:rsidP="00D60115">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2.3 </w:t>
      </w:r>
      <w:r w:rsidR="00CD0E58" w:rsidRPr="00D60115">
        <w:rPr>
          <w:rFonts w:ascii="Times New Roman" w:hAnsi="Times New Roman" w:cs="Times New Roman"/>
          <w:sz w:val="28"/>
          <w:szCs w:val="28"/>
        </w:rPr>
        <w:t xml:space="preserve"> от</w:t>
      </w:r>
      <w:r w:rsidRPr="00D60115">
        <w:rPr>
          <w:rFonts w:ascii="Times New Roman" w:hAnsi="Times New Roman" w:cs="Times New Roman"/>
          <w:sz w:val="28"/>
          <w:szCs w:val="28"/>
        </w:rPr>
        <w:t xml:space="preserve"> 04.06.2018 года №14 «</w:t>
      </w:r>
      <w:r w:rsidRPr="00D60115">
        <w:rPr>
          <w:rFonts w:ascii="Times New Roman" w:eastAsia="Times New Roman" w:hAnsi="Times New Roman" w:cs="Times New Roman"/>
          <w:sz w:val="28"/>
          <w:szCs w:val="28"/>
        </w:rPr>
        <w:t>О внесении изменений в Постановление №20от 25.06.2012г. «Об утверждении административного регламента предоставления муниципальной услуги «Выдача выписки (на недвижимое имущество, на земельный участок)»</w:t>
      </w:r>
    </w:p>
    <w:p w:rsidR="00CD0E58" w:rsidRPr="00D60115" w:rsidRDefault="00D60115" w:rsidP="00D60115">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CD0E58" w:rsidRPr="00D60115">
        <w:rPr>
          <w:rFonts w:ascii="Times New Roman" w:hAnsi="Times New Roman" w:cs="Times New Roman"/>
          <w:sz w:val="28"/>
          <w:szCs w:val="28"/>
        </w:rPr>
        <w:t xml:space="preserve"> от </w:t>
      </w:r>
      <w:r w:rsidR="00981F74" w:rsidRPr="00D60115">
        <w:rPr>
          <w:rFonts w:ascii="Times New Roman" w:hAnsi="Times New Roman" w:cs="Times New Roman"/>
          <w:sz w:val="28"/>
          <w:szCs w:val="28"/>
        </w:rPr>
        <w:t>26.03.2014 года №8 «Об утверждении административного регламента предоставления муниципальной услуги «Выдача справок населению (о составе семьи и выписок из похозяйственной книги)»</w:t>
      </w:r>
      <w:r w:rsidR="00CD0E58" w:rsidRPr="00D60115">
        <w:rPr>
          <w:rFonts w:ascii="Times New Roman" w:hAnsi="Times New Roman" w:cs="Times New Roman"/>
          <w:sz w:val="28"/>
          <w:szCs w:val="28"/>
        </w:rPr>
        <w:t>;</w:t>
      </w:r>
    </w:p>
    <w:p w:rsidR="002213A9" w:rsidRDefault="00CD0E58" w:rsidP="00D60115">
      <w:pPr>
        <w:spacing w:after="0" w:line="240" w:lineRule="auto"/>
        <w:ind w:right="-2" w:firstLine="567"/>
        <w:jc w:val="both"/>
        <w:rPr>
          <w:rFonts w:ascii="Times New Roman" w:hAnsi="Times New Roman" w:cs="Times New Roman"/>
          <w:sz w:val="28"/>
          <w:szCs w:val="28"/>
        </w:rPr>
      </w:pPr>
      <w:r w:rsidRPr="00D60115">
        <w:rPr>
          <w:rFonts w:ascii="Times New Roman" w:hAnsi="Times New Roman" w:cs="Times New Roman"/>
          <w:sz w:val="28"/>
          <w:szCs w:val="28"/>
        </w:rPr>
        <w:lastRenderedPageBreak/>
        <w:t>2.5 от</w:t>
      </w:r>
      <w:r w:rsidR="00260F29" w:rsidRPr="00D60115">
        <w:rPr>
          <w:rFonts w:ascii="Times New Roman" w:hAnsi="Times New Roman" w:cs="Times New Roman"/>
          <w:sz w:val="28"/>
          <w:szCs w:val="28"/>
        </w:rPr>
        <w:t xml:space="preserve">  25 июня 2012 года</w:t>
      </w:r>
      <w:r w:rsidRPr="00D60115">
        <w:rPr>
          <w:rFonts w:ascii="Times New Roman" w:hAnsi="Times New Roman" w:cs="Times New Roman"/>
          <w:sz w:val="28"/>
          <w:szCs w:val="28"/>
        </w:rPr>
        <w:t xml:space="preserve"> №18</w:t>
      </w:r>
      <w:r w:rsidR="00260F29" w:rsidRPr="00D60115">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«Выдача справок (о составе семьи, о составе ЛПХ, справка о реализации животных, справка о наличии у собственника имущества, справка о регистрации по месту жительства, справка по регистрации по месту пребывания)</w:t>
      </w:r>
      <w:r w:rsidRPr="00D60115">
        <w:rPr>
          <w:rFonts w:ascii="Times New Roman" w:hAnsi="Times New Roman" w:cs="Times New Roman"/>
          <w:sz w:val="28"/>
          <w:szCs w:val="28"/>
        </w:rPr>
        <w:t>.</w:t>
      </w:r>
    </w:p>
    <w:p w:rsidR="00EB127F" w:rsidRDefault="00EB127F" w:rsidP="00EE74FC">
      <w:pPr>
        <w:pStyle w:val="ConsPlusNormal"/>
        <w:ind w:firstLine="540"/>
        <w:jc w:val="both"/>
        <w:rPr>
          <w:rFonts w:ascii="Times New Roman" w:hAnsi="Times New Roman" w:cs="Times New Roman"/>
          <w:sz w:val="28"/>
          <w:szCs w:val="28"/>
        </w:rPr>
      </w:pPr>
    </w:p>
    <w:p w:rsidR="00EE74FC" w:rsidRPr="00EB127F" w:rsidRDefault="00EB127F" w:rsidP="00EE74FC">
      <w:pPr>
        <w:pStyle w:val="ConsPlusNormal"/>
        <w:ind w:firstLine="540"/>
        <w:jc w:val="both"/>
        <w:rPr>
          <w:rFonts w:ascii="Times New Roman" w:hAnsi="Times New Roman" w:cs="Times New Roman"/>
          <w:sz w:val="28"/>
          <w:szCs w:val="28"/>
        </w:rPr>
      </w:pPr>
      <w:r w:rsidRPr="00EB127F">
        <w:rPr>
          <w:rFonts w:ascii="Times New Roman" w:hAnsi="Times New Roman" w:cs="Times New Roman"/>
          <w:sz w:val="28"/>
          <w:szCs w:val="28"/>
        </w:rPr>
        <w:t>3. В приложении к настоящему постановлению а</w:t>
      </w:r>
      <w:r w:rsidR="00EE74FC" w:rsidRPr="00EB127F">
        <w:rPr>
          <w:rFonts w:ascii="Times New Roman" w:hAnsi="Times New Roman" w:cs="Times New Roman"/>
          <w:sz w:val="28"/>
          <w:szCs w:val="28"/>
        </w:rPr>
        <w:t>бзац первый п. 2.13.8. «Принятие органом местного самоуправления, предоставляющим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w:t>
      </w:r>
      <w:r w:rsidRPr="00EB127F">
        <w:rPr>
          <w:rFonts w:ascii="Times New Roman" w:hAnsi="Times New Roman" w:cs="Times New Roman"/>
          <w:sz w:val="28"/>
          <w:szCs w:val="28"/>
        </w:rPr>
        <w:t>ных заявителем документов.»  вступает в силу с 01.07.2020 года</w:t>
      </w:r>
      <w:r>
        <w:rPr>
          <w:rFonts w:ascii="Times New Roman" w:hAnsi="Times New Roman" w:cs="Times New Roman"/>
          <w:sz w:val="28"/>
          <w:szCs w:val="28"/>
        </w:rPr>
        <w:t>.</w:t>
      </w:r>
    </w:p>
    <w:p w:rsidR="00D60115" w:rsidRPr="00D60115" w:rsidRDefault="00D60115" w:rsidP="00D60115">
      <w:pPr>
        <w:spacing w:after="0" w:line="240" w:lineRule="auto"/>
        <w:ind w:right="-2" w:firstLine="567"/>
        <w:jc w:val="both"/>
        <w:rPr>
          <w:rFonts w:ascii="Times New Roman" w:hAnsi="Times New Roman" w:cs="Times New Roman"/>
          <w:sz w:val="28"/>
          <w:szCs w:val="28"/>
        </w:rPr>
      </w:pPr>
    </w:p>
    <w:p w:rsidR="00CB4D30" w:rsidRDefault="00EB127F" w:rsidP="00D60115">
      <w:pPr>
        <w:pStyle w:val="empty"/>
        <w:shd w:val="clear" w:color="auto" w:fill="FFFFFF"/>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bCs/>
          <w:sz w:val="28"/>
          <w:szCs w:val="28"/>
        </w:rPr>
        <w:t>4</w:t>
      </w:r>
      <w:r w:rsidR="00CB4D30" w:rsidRPr="00D60115">
        <w:rPr>
          <w:rFonts w:ascii="Times New Roman" w:hAnsi="Times New Roman" w:cs="Times New Roman"/>
          <w:bCs/>
          <w:sz w:val="28"/>
          <w:szCs w:val="28"/>
        </w:rPr>
        <w:t>.</w:t>
      </w:r>
      <w:r w:rsidR="00CB4D30" w:rsidRPr="00D60115">
        <w:rPr>
          <w:rFonts w:ascii="Times New Roman" w:hAnsi="Times New Roman" w:cs="Times New Roman"/>
          <w:sz w:val="28"/>
          <w:szCs w:val="28"/>
        </w:rPr>
        <w:t>Обнародовать настоящее постановление в установленных местах обнародования и на официальном сайте в сети Интернет.</w:t>
      </w:r>
    </w:p>
    <w:p w:rsidR="00D60115" w:rsidRPr="00D60115" w:rsidRDefault="00D60115" w:rsidP="00D60115">
      <w:pPr>
        <w:pStyle w:val="empty"/>
        <w:shd w:val="clear" w:color="auto" w:fill="FFFFFF"/>
        <w:spacing w:before="0" w:beforeAutospacing="0" w:after="0" w:afterAutospacing="0"/>
        <w:ind w:firstLine="567"/>
        <w:jc w:val="both"/>
        <w:rPr>
          <w:rFonts w:ascii="Times New Roman" w:hAnsi="Times New Roman" w:cs="Times New Roman"/>
          <w:sz w:val="28"/>
          <w:szCs w:val="28"/>
        </w:rPr>
      </w:pPr>
    </w:p>
    <w:p w:rsidR="00CB4D30" w:rsidRDefault="00EB127F" w:rsidP="00D60115">
      <w:pPr>
        <w:pStyle w:val="a6"/>
        <w:widowControl/>
        <w:spacing w:after="0" w:line="315" w:lineRule="atLeast"/>
        <w:ind w:firstLine="567"/>
        <w:jc w:val="both"/>
        <w:rPr>
          <w:rFonts w:cs="Times New Roman"/>
          <w:color w:val="000000"/>
          <w:sz w:val="28"/>
          <w:szCs w:val="28"/>
        </w:rPr>
      </w:pPr>
      <w:r>
        <w:rPr>
          <w:rFonts w:cs="Times New Roman"/>
          <w:sz w:val="28"/>
          <w:szCs w:val="28"/>
        </w:rPr>
        <w:t>5</w:t>
      </w:r>
      <w:r w:rsidR="00CB4D30" w:rsidRPr="00D60115">
        <w:rPr>
          <w:rFonts w:cs="Times New Roman"/>
          <w:sz w:val="28"/>
          <w:szCs w:val="28"/>
        </w:rPr>
        <w:t xml:space="preserve">.Настоящее постановление вступает в силу </w:t>
      </w:r>
      <w:r w:rsidR="00CB4D30" w:rsidRPr="00D60115">
        <w:rPr>
          <w:rFonts w:cs="Times New Roman"/>
          <w:color w:val="000000"/>
          <w:sz w:val="28"/>
          <w:szCs w:val="28"/>
        </w:rPr>
        <w:t>со дня его  официального обнародования.</w:t>
      </w:r>
    </w:p>
    <w:p w:rsidR="00D60115" w:rsidRPr="00D60115" w:rsidRDefault="00D60115" w:rsidP="00D60115">
      <w:pPr>
        <w:pStyle w:val="a6"/>
        <w:widowControl/>
        <w:spacing w:after="0" w:line="315" w:lineRule="atLeast"/>
        <w:ind w:firstLine="567"/>
        <w:jc w:val="both"/>
        <w:rPr>
          <w:rFonts w:cs="Times New Roman"/>
          <w:color w:val="000000"/>
          <w:sz w:val="28"/>
          <w:szCs w:val="28"/>
        </w:rPr>
      </w:pPr>
    </w:p>
    <w:p w:rsidR="00CB4D30" w:rsidRPr="00D60115" w:rsidRDefault="00EB127F" w:rsidP="00CB4D30">
      <w:pPr>
        <w:pStyle w:val="a6"/>
        <w:widowControl/>
        <w:spacing w:after="0" w:line="315" w:lineRule="atLeast"/>
        <w:ind w:firstLine="567"/>
        <w:jc w:val="both"/>
        <w:rPr>
          <w:rFonts w:cs="Times New Roman"/>
          <w:color w:val="000000"/>
          <w:sz w:val="28"/>
          <w:szCs w:val="28"/>
        </w:rPr>
      </w:pPr>
      <w:r>
        <w:rPr>
          <w:rFonts w:cs="Times New Roman"/>
          <w:sz w:val="28"/>
          <w:szCs w:val="28"/>
        </w:rPr>
        <w:t>6</w:t>
      </w:r>
      <w:r w:rsidR="00CB4D30" w:rsidRPr="00D60115">
        <w:rPr>
          <w:rFonts w:cs="Times New Roman"/>
          <w:sz w:val="28"/>
          <w:szCs w:val="28"/>
        </w:rPr>
        <w:t>. Контроль за исполнением данного постановления оставляю за собой.</w:t>
      </w:r>
    </w:p>
    <w:p w:rsidR="00CB4D30" w:rsidRPr="00D60115" w:rsidRDefault="00CB4D30" w:rsidP="00CB4D30">
      <w:pPr>
        <w:spacing w:after="0" w:line="240" w:lineRule="auto"/>
        <w:ind w:firstLine="708"/>
        <w:rPr>
          <w:rFonts w:ascii="Times New Roman" w:hAnsi="Times New Roman" w:cs="Times New Roman"/>
          <w:sz w:val="28"/>
          <w:szCs w:val="28"/>
        </w:rPr>
      </w:pPr>
    </w:p>
    <w:p w:rsidR="00CB4D30" w:rsidRPr="00D60115" w:rsidRDefault="00CB4D30" w:rsidP="00CB4D30">
      <w:pPr>
        <w:pStyle w:val="a3"/>
        <w:spacing w:after="0" w:line="240" w:lineRule="auto"/>
        <w:ind w:hanging="720"/>
        <w:rPr>
          <w:rFonts w:ascii="Times New Roman" w:hAnsi="Times New Roman" w:cs="Times New Roman"/>
          <w:b/>
          <w:sz w:val="28"/>
          <w:szCs w:val="28"/>
        </w:rPr>
      </w:pPr>
      <w:r w:rsidRPr="00D60115">
        <w:rPr>
          <w:rFonts w:ascii="Times New Roman" w:hAnsi="Times New Roman" w:cs="Times New Roman"/>
          <w:b/>
          <w:sz w:val="28"/>
          <w:szCs w:val="28"/>
        </w:rPr>
        <w:t>Глава  администрации Новоселовского</w:t>
      </w:r>
    </w:p>
    <w:p w:rsidR="00CB4D30" w:rsidRPr="00D60115" w:rsidRDefault="00CB4D30" w:rsidP="00CB4D30">
      <w:pPr>
        <w:pStyle w:val="a3"/>
        <w:spacing w:after="0" w:line="240" w:lineRule="auto"/>
        <w:ind w:hanging="720"/>
        <w:rPr>
          <w:rFonts w:ascii="Times New Roman" w:hAnsi="Times New Roman" w:cs="Times New Roman"/>
          <w:b/>
          <w:sz w:val="28"/>
          <w:szCs w:val="28"/>
        </w:rPr>
      </w:pPr>
      <w:r w:rsidRPr="00D60115">
        <w:rPr>
          <w:rFonts w:ascii="Times New Roman" w:hAnsi="Times New Roman" w:cs="Times New Roman"/>
          <w:b/>
          <w:sz w:val="28"/>
          <w:szCs w:val="28"/>
        </w:rPr>
        <w:t>муниципального образования                                                       А.А.Постников</w:t>
      </w:r>
    </w:p>
    <w:p w:rsidR="00CB4D30" w:rsidRPr="00B8230E" w:rsidRDefault="00CB4D30" w:rsidP="00CB4D30">
      <w:pPr>
        <w:rPr>
          <w:rFonts w:ascii="Times New Roman" w:hAnsi="Times New Roman" w:cs="Times New Roman"/>
        </w:rPr>
      </w:pPr>
    </w:p>
    <w:p w:rsidR="00CB4D30" w:rsidRPr="00B8230E" w:rsidRDefault="00CB4D30" w:rsidP="00CB4D30">
      <w:pPr>
        <w:rPr>
          <w:rFonts w:ascii="Times New Roman" w:hAnsi="Times New Roman" w:cs="Times New Roman"/>
        </w:rPr>
      </w:pPr>
    </w:p>
    <w:p w:rsidR="00D60115" w:rsidRDefault="00CB4D30" w:rsidP="00CB4D30">
      <w:pPr>
        <w:pStyle w:val="a6"/>
        <w:widowControl/>
        <w:spacing w:after="0"/>
        <w:jc w:val="right"/>
        <w:rPr>
          <w:rFonts w:cs="Times New Roman"/>
        </w:rPr>
      </w:pPr>
      <w:r w:rsidRPr="00B8230E">
        <w:rPr>
          <w:rFonts w:cs="Times New Roman"/>
        </w:rPr>
        <w:tab/>
      </w: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EB127F" w:rsidRDefault="00EB127F"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D60115" w:rsidRDefault="00D60115" w:rsidP="00CB4D30">
      <w:pPr>
        <w:pStyle w:val="a6"/>
        <w:widowControl/>
        <w:spacing w:after="0"/>
        <w:jc w:val="right"/>
        <w:rPr>
          <w:rFonts w:cs="Times New Roman"/>
        </w:rPr>
      </w:pPr>
    </w:p>
    <w:p w:rsidR="00EB127F" w:rsidRDefault="00EB127F" w:rsidP="00CB4D30">
      <w:pPr>
        <w:pStyle w:val="a6"/>
        <w:widowControl/>
        <w:spacing w:after="0"/>
        <w:jc w:val="right"/>
        <w:rPr>
          <w:rFonts w:cs="Times New Roman"/>
        </w:rPr>
      </w:pPr>
    </w:p>
    <w:p w:rsidR="00CB4D30" w:rsidRPr="00B8230E" w:rsidRDefault="00CB4D30" w:rsidP="00CB4D30">
      <w:pPr>
        <w:pStyle w:val="a6"/>
        <w:widowControl/>
        <w:spacing w:after="0"/>
        <w:jc w:val="right"/>
        <w:rPr>
          <w:rFonts w:cs="Times New Roman"/>
          <w:color w:val="000000"/>
        </w:rPr>
      </w:pPr>
      <w:r w:rsidRPr="00B8230E">
        <w:rPr>
          <w:rFonts w:cs="Times New Roman"/>
          <w:color w:val="000000"/>
        </w:rPr>
        <w:lastRenderedPageBreak/>
        <w:t>ПРИЛОЖЕНИЕ</w:t>
      </w:r>
    </w:p>
    <w:p w:rsidR="00CB4D30" w:rsidRPr="00B8230E" w:rsidRDefault="00CB4D30" w:rsidP="00CB4D30">
      <w:pPr>
        <w:pStyle w:val="a6"/>
        <w:widowControl/>
        <w:spacing w:after="0"/>
        <w:jc w:val="right"/>
        <w:rPr>
          <w:rFonts w:cs="Times New Roman"/>
          <w:color w:val="000000"/>
        </w:rPr>
      </w:pPr>
      <w:r w:rsidRPr="00B8230E">
        <w:rPr>
          <w:rFonts w:cs="Times New Roman"/>
          <w:color w:val="000000"/>
        </w:rPr>
        <w:t>к постановлению администрации</w:t>
      </w:r>
    </w:p>
    <w:p w:rsidR="00CB4D30" w:rsidRPr="00B8230E" w:rsidRDefault="00CB4D30" w:rsidP="00CB4D30">
      <w:pPr>
        <w:pStyle w:val="a6"/>
        <w:widowControl/>
        <w:spacing w:after="0"/>
        <w:jc w:val="right"/>
        <w:rPr>
          <w:rFonts w:cs="Times New Roman"/>
          <w:color w:val="000000"/>
        </w:rPr>
      </w:pPr>
      <w:r w:rsidRPr="00B8230E">
        <w:rPr>
          <w:rFonts w:cs="Times New Roman"/>
          <w:color w:val="000000"/>
        </w:rPr>
        <w:t>Новоселовского МО</w:t>
      </w:r>
    </w:p>
    <w:p w:rsidR="00CB4D30" w:rsidRPr="00B8230E" w:rsidRDefault="00D60115" w:rsidP="00CB4D30">
      <w:pPr>
        <w:pStyle w:val="a6"/>
        <w:widowControl/>
        <w:spacing w:after="0"/>
        <w:jc w:val="right"/>
        <w:rPr>
          <w:rFonts w:cs="Times New Roman"/>
        </w:rPr>
      </w:pPr>
      <w:r w:rsidRPr="00D60115">
        <w:rPr>
          <w:rFonts w:cs="Times New Roman"/>
          <w:color w:val="000000"/>
        </w:rPr>
        <w:t>от 15</w:t>
      </w:r>
      <w:r w:rsidR="00CB4D30" w:rsidRPr="00D60115">
        <w:rPr>
          <w:rFonts w:cs="Times New Roman"/>
          <w:color w:val="000000"/>
        </w:rPr>
        <w:t xml:space="preserve">.11.2019 года  № </w:t>
      </w:r>
      <w:r>
        <w:rPr>
          <w:rFonts w:cs="Times New Roman"/>
          <w:color w:val="000000"/>
        </w:rPr>
        <w:t>54</w:t>
      </w:r>
    </w:p>
    <w:p w:rsidR="00CB4D30" w:rsidRPr="002213A9" w:rsidRDefault="00CB4D30" w:rsidP="002213A9">
      <w:pPr>
        <w:pStyle w:val="a6"/>
        <w:widowControl/>
        <w:spacing w:after="0"/>
        <w:jc w:val="right"/>
        <w:rPr>
          <w:rFonts w:cs="Times New Roman"/>
        </w:rPr>
      </w:pPr>
    </w:p>
    <w:p w:rsidR="00981F74" w:rsidRPr="00260F29" w:rsidRDefault="00981F74" w:rsidP="00260F29">
      <w:pPr>
        <w:spacing w:after="0" w:line="240" w:lineRule="auto"/>
        <w:ind w:firstLine="567"/>
        <w:jc w:val="center"/>
        <w:rPr>
          <w:rFonts w:ascii="Times New Roman" w:hAnsi="Times New Roman" w:cs="Times New Roman"/>
          <w:b/>
          <w:color w:val="000000"/>
          <w:sz w:val="24"/>
          <w:szCs w:val="24"/>
        </w:rPr>
      </w:pPr>
      <w:bookmarkStart w:id="0" w:name="redstr4"/>
      <w:bookmarkStart w:id="1" w:name="P0008"/>
      <w:bookmarkEnd w:id="0"/>
      <w:bookmarkEnd w:id="1"/>
      <w:r w:rsidRPr="00260F29">
        <w:rPr>
          <w:rFonts w:ascii="Times New Roman" w:hAnsi="Times New Roman" w:cs="Times New Roman"/>
          <w:b/>
          <w:color w:val="000000"/>
          <w:sz w:val="24"/>
          <w:szCs w:val="24"/>
        </w:rPr>
        <w:t>Административный регламент</w:t>
      </w:r>
    </w:p>
    <w:p w:rsidR="00981F74" w:rsidRPr="00260F29" w:rsidRDefault="00981F74" w:rsidP="00260F29">
      <w:pPr>
        <w:spacing w:after="0" w:line="240" w:lineRule="auto"/>
        <w:ind w:firstLine="567"/>
        <w:jc w:val="center"/>
        <w:rPr>
          <w:rFonts w:ascii="Times New Roman" w:hAnsi="Times New Roman" w:cs="Times New Roman"/>
          <w:b/>
          <w:color w:val="000000"/>
          <w:sz w:val="24"/>
          <w:szCs w:val="24"/>
        </w:rPr>
      </w:pPr>
      <w:r w:rsidRPr="00260F29">
        <w:rPr>
          <w:rFonts w:ascii="Times New Roman" w:hAnsi="Times New Roman" w:cs="Times New Roman"/>
          <w:b/>
          <w:color w:val="000000"/>
          <w:sz w:val="24"/>
          <w:szCs w:val="24"/>
        </w:rPr>
        <w:t>предоставления муниципальной услуги</w:t>
      </w:r>
    </w:p>
    <w:p w:rsidR="00981F74" w:rsidRPr="00260F29" w:rsidRDefault="00981F74" w:rsidP="00260F29">
      <w:pPr>
        <w:spacing w:after="0" w:line="240" w:lineRule="auto"/>
        <w:ind w:firstLine="567"/>
        <w:jc w:val="center"/>
        <w:rPr>
          <w:rFonts w:ascii="Times New Roman" w:hAnsi="Times New Roman" w:cs="Times New Roman"/>
          <w:b/>
          <w:bCs/>
          <w:color w:val="000000"/>
          <w:sz w:val="24"/>
          <w:szCs w:val="24"/>
        </w:rPr>
      </w:pPr>
      <w:r w:rsidRPr="00260F29">
        <w:rPr>
          <w:rFonts w:ascii="Times New Roman" w:hAnsi="Times New Roman" w:cs="Times New Roman"/>
          <w:b/>
          <w:color w:val="000000"/>
          <w:sz w:val="24"/>
          <w:szCs w:val="24"/>
        </w:rPr>
        <w:t xml:space="preserve"> «Выдача выписки из похозяйственной книги, справок и иных документов»</w:t>
      </w:r>
    </w:p>
    <w:p w:rsidR="00981F74" w:rsidRPr="00260F29" w:rsidRDefault="00981F74" w:rsidP="00260F29">
      <w:pPr>
        <w:tabs>
          <w:tab w:val="left" w:pos="358"/>
        </w:tabs>
        <w:spacing w:after="0" w:line="240" w:lineRule="auto"/>
        <w:jc w:val="center"/>
        <w:rPr>
          <w:rFonts w:ascii="Times New Roman" w:hAnsi="Times New Roman" w:cs="Times New Roman"/>
          <w:b/>
          <w:bCs/>
          <w:color w:val="000000"/>
          <w:sz w:val="24"/>
          <w:szCs w:val="24"/>
        </w:rPr>
      </w:pPr>
      <w:r w:rsidRPr="00260F29">
        <w:rPr>
          <w:rFonts w:ascii="Times New Roman" w:hAnsi="Times New Roman" w:cs="Times New Roman"/>
          <w:b/>
          <w:bCs/>
          <w:color w:val="000000"/>
          <w:sz w:val="24"/>
          <w:szCs w:val="24"/>
        </w:rPr>
        <w:t>1. Общие положения</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color w:val="000000"/>
          <w:sz w:val="24"/>
          <w:szCs w:val="24"/>
        </w:rPr>
        <w:t>1.1. Предмет регулирования</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  Настоящий административный регламент устанавливает порядок предоставления муниципальной услуги «Выдача выписки из похозяйственной книги, справок и иных документов»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Новоселовского муниципального образования Екатериновского муниципального района Саратовской области.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1.2. Круг заявителей</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Заявителями на получение муниципальной услуги являются физические и юридические лица или их уполномоченные представители.</w:t>
      </w:r>
    </w:p>
    <w:p w:rsidR="00981F74" w:rsidRPr="00260F29" w:rsidRDefault="00981F74" w:rsidP="00260F29">
      <w:pPr>
        <w:pStyle w:val="afd"/>
        <w:suppressAutoHyphens/>
        <w:spacing w:before="0" w:after="0"/>
        <w:ind w:firstLine="567"/>
        <w:jc w:val="both"/>
        <w:rPr>
          <w:rFonts w:ascii="Times New Roman" w:hAnsi="Times New Roman" w:cs="Times New Roman"/>
          <w:color w:val="000000"/>
        </w:rPr>
      </w:pPr>
      <w:r w:rsidRPr="00260F29">
        <w:rPr>
          <w:rFonts w:ascii="Times New Roman" w:hAnsi="Times New Roman" w:cs="Times New Roman"/>
        </w:rPr>
        <w:t>1.3. Требования к порядку информирования о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в администрации: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в устной форме при личном обращении;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с использованием телефонной связи;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в форме электронного документа посредством направления на адрес электронной почты;</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по письменным обращениям.</w:t>
      </w:r>
    </w:p>
    <w:p w:rsidR="00DB2E74" w:rsidRPr="008D0488" w:rsidRDefault="00981F74" w:rsidP="00DB2E74">
      <w:pPr>
        <w:spacing w:after="0" w:line="200" w:lineRule="atLeast"/>
        <w:ind w:firstLine="567"/>
        <w:jc w:val="both"/>
        <w:rPr>
          <w:rFonts w:ascii="Times New Roman" w:hAnsi="Times New Roman" w:cs="Times New Roman"/>
          <w:sz w:val="24"/>
          <w:szCs w:val="24"/>
        </w:rPr>
      </w:pPr>
      <w:r w:rsidRPr="00260F29">
        <w:rPr>
          <w:rFonts w:ascii="Times New Roman" w:hAnsi="Times New Roman" w:cs="Times New Roman"/>
          <w:color w:val="000000"/>
          <w:sz w:val="24"/>
          <w:szCs w:val="24"/>
        </w:rPr>
        <w:t xml:space="preserve">1.3.3. </w:t>
      </w:r>
      <w:r w:rsidR="00DB2E74" w:rsidRPr="008D0488">
        <w:rPr>
          <w:rFonts w:ascii="Times New Roman" w:hAnsi="Times New Roman" w:cs="Times New Roman"/>
          <w:sz w:val="24"/>
          <w:szCs w:val="24"/>
        </w:rPr>
        <w:t>В филиалах учреждения «Многофункциональный центр предоставления государственных и муниципальных услуг Саратовской области»</w:t>
      </w:r>
      <w:r w:rsidR="00DB2E74">
        <w:rPr>
          <w:rFonts w:ascii="Times New Roman" w:hAnsi="Times New Roman" w:cs="Times New Roman"/>
          <w:sz w:val="24"/>
          <w:szCs w:val="24"/>
        </w:rPr>
        <w:t xml:space="preserve"> (</w:t>
      </w:r>
      <w:r w:rsidR="00DB2E74" w:rsidRPr="008D0488">
        <w:rPr>
          <w:rFonts w:ascii="Times New Roman" w:hAnsi="Times New Roman" w:cs="Times New Roman"/>
          <w:sz w:val="24"/>
          <w:szCs w:val="24"/>
        </w:rPr>
        <w:t xml:space="preserve">МФЦ), в том числе в </w:t>
      </w:r>
      <w:r w:rsidR="00DB2E74" w:rsidRPr="008D0488">
        <w:rPr>
          <w:rFonts w:ascii="inherit" w:eastAsia="Times New Roman" w:hAnsi="inherit" w:cs="Times New Roman"/>
          <w:sz w:val="23"/>
          <w:szCs w:val="23"/>
        </w:rPr>
        <w:t>Государственном казенном учреждении</w:t>
      </w:r>
      <w:r w:rsidR="00DB2E74" w:rsidRPr="00BB38CB">
        <w:rPr>
          <w:rFonts w:ascii="inherit" w:eastAsia="Times New Roman" w:hAnsi="inherit" w:cs="Times New Roman"/>
          <w:sz w:val="23"/>
          <w:szCs w:val="23"/>
        </w:rPr>
        <w:t xml:space="preserve"> "Многофункциональный центр предоставления государственных и муниципальных услуг Екатериновского муниципального района Саратовской области" (Обособленное подразделение)</w:t>
      </w:r>
      <w:r w:rsidR="00DB2E74" w:rsidRPr="008D0488">
        <w:rPr>
          <w:rFonts w:ascii="Times New Roman" w:hAnsi="Times New Roman" w:cs="Times New Roman"/>
          <w:sz w:val="24"/>
          <w:szCs w:val="24"/>
        </w:rPr>
        <w:t>:</w:t>
      </w:r>
    </w:p>
    <w:p w:rsidR="00DB2E74" w:rsidRPr="008D0488" w:rsidRDefault="00DB2E74" w:rsidP="00DB2E74">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при личном обращении;</w:t>
      </w:r>
    </w:p>
    <w:p w:rsidR="00DB2E74" w:rsidRPr="008D0488" w:rsidRDefault="00DB2E74" w:rsidP="00DB2E74">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посредством интернет-сайта</w:t>
      </w:r>
      <w:r>
        <w:rPr>
          <w:rFonts w:ascii="Times New Roman" w:hAnsi="Times New Roman" w:cs="Times New Roman"/>
          <w:sz w:val="24"/>
          <w:szCs w:val="24"/>
        </w:rPr>
        <w:t>.</w:t>
      </w:r>
    </w:p>
    <w:p w:rsidR="00DB2E74" w:rsidRPr="008D0488" w:rsidRDefault="00DB2E74" w:rsidP="00DB2E74">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«Интернет» -  </w:t>
      </w:r>
      <w:hyperlink r:id="rId7" w:tgtFrame="_blank" w:history="1">
        <w:r w:rsidRPr="008D0488">
          <w:rPr>
            <w:rFonts w:ascii="inherit" w:eastAsia="Times New Roman" w:hAnsi="inherit" w:cs="Times New Roman"/>
            <w:sz w:val="23"/>
            <w:u w:val="single"/>
          </w:rPr>
          <w:t>http://www.mfc64.ru</w:t>
        </w:r>
      </w:hyperlink>
      <w:r w:rsidRPr="008D0488">
        <w:rPr>
          <w:rFonts w:ascii="Times New Roman" w:hAnsi="Times New Roman" w:cs="Times New Roman"/>
          <w:sz w:val="24"/>
          <w:szCs w:val="24"/>
        </w:rPr>
        <w:t>.</w:t>
      </w:r>
    </w:p>
    <w:p w:rsidR="00DB2E74" w:rsidRPr="008D0488" w:rsidRDefault="00981F74" w:rsidP="00DB2E74">
      <w:pPr>
        <w:spacing w:after="0" w:line="200" w:lineRule="atLeast"/>
        <w:ind w:firstLine="567"/>
        <w:jc w:val="both"/>
        <w:rPr>
          <w:rFonts w:ascii="Times New Roman" w:hAnsi="Times New Roman" w:cs="Times New Roman"/>
          <w:sz w:val="24"/>
          <w:szCs w:val="24"/>
        </w:rPr>
      </w:pPr>
      <w:r w:rsidRPr="00260F29">
        <w:rPr>
          <w:rFonts w:ascii="Times New Roman" w:hAnsi="Times New Roman" w:cs="Times New Roman"/>
          <w:color w:val="000000"/>
          <w:sz w:val="24"/>
          <w:szCs w:val="24"/>
        </w:rPr>
        <w:t xml:space="preserve">1.3.4. </w:t>
      </w:r>
      <w:r w:rsidR="00DB2E74" w:rsidRPr="008D0488">
        <w:rPr>
          <w:rFonts w:ascii="Times New Roman" w:hAnsi="Times New Roman" w:cs="Times New Roman"/>
          <w:sz w:val="24"/>
          <w:szCs w:val="24"/>
        </w:rPr>
        <w:t>На официальном сайте Екатериновского муниципального района Саратовской области  адрес официального сайта: http://ekaterinovka.sarmo.ru.</w:t>
      </w:r>
    </w:p>
    <w:p w:rsidR="00981F74" w:rsidRPr="00DB2E74" w:rsidRDefault="00981F74" w:rsidP="00DB2E74">
      <w:pPr>
        <w:spacing w:after="0" w:line="200" w:lineRule="atLeast"/>
        <w:ind w:firstLine="567"/>
        <w:jc w:val="both"/>
        <w:rPr>
          <w:rFonts w:ascii="Times New Roman" w:hAnsi="Times New Roman" w:cs="Times New Roman"/>
          <w:sz w:val="24"/>
          <w:szCs w:val="24"/>
        </w:rPr>
      </w:pPr>
      <w:r w:rsidRPr="00260F29">
        <w:rPr>
          <w:rFonts w:ascii="Times New Roman" w:hAnsi="Times New Roman" w:cs="Times New Roman"/>
          <w:color w:val="000000"/>
          <w:sz w:val="24"/>
          <w:szCs w:val="24"/>
        </w:rPr>
        <w:t xml:space="preserve">1.3.5. </w:t>
      </w:r>
      <w:r w:rsidR="00DB2E74" w:rsidRPr="008D0488">
        <w:rPr>
          <w:rFonts w:ascii="Times New Roman" w:hAnsi="Times New Roman" w:cs="Times New Roman"/>
          <w:sz w:val="24"/>
          <w:szCs w:val="24"/>
        </w:rPr>
        <w:t>В информационно-телекоммуникационной сети «Интернет» на Едином портале  и (или) Региональном портале -</w:t>
      </w:r>
      <w:r w:rsidR="00DB2E74" w:rsidRPr="008D0488">
        <w:rPr>
          <w:sz w:val="24"/>
          <w:szCs w:val="24"/>
        </w:rPr>
        <w:t xml:space="preserve"> </w:t>
      </w:r>
      <w:hyperlink r:id="rId8" w:history="1">
        <w:r w:rsidR="00DB2E74" w:rsidRPr="002165E9">
          <w:rPr>
            <w:rFonts w:ascii="Times New Roman" w:hAnsi="Times New Roman"/>
            <w:sz w:val="24"/>
            <w:szCs w:val="24"/>
            <w:lang w:eastAsia="zh-CN"/>
          </w:rPr>
          <w:t>https://www.gosuslugi.ru.»</w:t>
        </w:r>
      </w:hyperlink>
      <w:r w:rsidR="00DB2E74" w:rsidRPr="002165E9">
        <w:rPr>
          <w:rFonts w:ascii="Times New Roman" w:hAnsi="Times New Roman"/>
          <w:sz w:val="24"/>
          <w:szCs w:val="24"/>
          <w:lang w:eastAsia="zh-CN"/>
        </w:rPr>
        <w:t>.</w:t>
      </w:r>
      <w:r w:rsidR="00DB2E74" w:rsidRPr="008D0488">
        <w:rPr>
          <w:rFonts w:ascii="Times New Roman" w:hAnsi="Times New Roman" w:cs="Times New Roman"/>
          <w:sz w:val="24"/>
          <w:szCs w:val="24"/>
        </w:rPr>
        <w:t xml:space="preserve">    (далее - Единый и Региональный портал). </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На Едином и Региональном портале размещается следующая информация:</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2) круг заявителей;</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3) срок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5) размер государственной пошлины, взимаемой за предоставление муниципальной услуги;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 xml:space="preserve">6) исчерпывающий перечень оснований для приостановления или отказа </w:t>
      </w:r>
      <w:r w:rsidRPr="00260F29">
        <w:rPr>
          <w:rFonts w:ascii="Times New Roman" w:hAnsi="Times New Roman" w:cs="Times New Roman"/>
          <w:color w:val="000000"/>
          <w:sz w:val="24"/>
          <w:szCs w:val="24"/>
        </w:rPr>
        <w:br/>
        <w:t>в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8) формы заявлений (уведомлений, сообщений), используемые при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1F74" w:rsidRPr="00260F29" w:rsidRDefault="00981F74" w:rsidP="00260F29">
      <w:pPr>
        <w:spacing w:after="0" w:line="240" w:lineRule="auto"/>
        <w:ind w:firstLine="709"/>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 xml:space="preserve">1.3.6. </w:t>
      </w:r>
      <w:r w:rsidRPr="00260F29">
        <w:rPr>
          <w:rFonts w:ascii="Times New Roman" w:hAnsi="Times New Roman" w:cs="Times New Roman"/>
          <w:color w:val="000000"/>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DB2E74" w:rsidRDefault="00DB2E74" w:rsidP="00DB2E74">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адрес, номер телефона, график работы, адрес электронной почты администрации;</w:t>
      </w:r>
    </w:p>
    <w:p w:rsidR="00DB2E74" w:rsidRDefault="00DB2E74" w:rsidP="00DB2E74">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DB2E74" w:rsidRDefault="00DB2E74" w:rsidP="00DB2E74">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фамилии, имена, отчества и должности специалистов, участвующих в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 сведения о предоставляемой муниципальной услуге;</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 перечень документов, которые заявитель должен представить для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 образцы заполнения документов;</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 перечень оснований для отказа в приеме документов, приостановления и отказа в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981F74" w:rsidRPr="00260F29" w:rsidRDefault="00981F74" w:rsidP="00260F29">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981F74" w:rsidRPr="00260F29" w:rsidRDefault="00981F74" w:rsidP="00260F29">
      <w:pPr>
        <w:spacing w:after="0" w:line="240" w:lineRule="auto"/>
        <w:ind w:firstLine="709"/>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Консультирование по вопросам предоставления муниципальной услуги осуществляется бесплатно.</w:t>
      </w:r>
    </w:p>
    <w:p w:rsidR="00981F74" w:rsidRPr="00260F29" w:rsidRDefault="00981F74" w:rsidP="00260F29">
      <w:pPr>
        <w:spacing w:after="0" w:line="240" w:lineRule="auto"/>
        <w:ind w:firstLine="709"/>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81F74" w:rsidRPr="00260F29" w:rsidRDefault="00981F74" w:rsidP="00260F29">
      <w:pPr>
        <w:spacing w:after="0" w:line="240" w:lineRule="auto"/>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81F74" w:rsidRPr="00260F29" w:rsidRDefault="00981F74" w:rsidP="00260F29">
      <w:pPr>
        <w:spacing w:after="0" w:line="240" w:lineRule="auto"/>
        <w:ind w:firstLine="709"/>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81F74" w:rsidRPr="00260F29" w:rsidRDefault="00981F74" w:rsidP="00260F29">
      <w:pPr>
        <w:spacing w:after="0" w:line="240" w:lineRule="auto"/>
        <w:ind w:firstLine="709"/>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Рекомендуемое время для телефонного разговора – не более 10 минут, личного устного информирования – не более 20 минут.</w:t>
      </w:r>
    </w:p>
    <w:p w:rsidR="00981F74" w:rsidRPr="00260F29" w:rsidRDefault="00981F74" w:rsidP="00260F29">
      <w:pPr>
        <w:spacing w:after="0" w:line="240" w:lineRule="auto"/>
        <w:ind w:firstLine="709"/>
        <w:jc w:val="both"/>
        <w:rPr>
          <w:rFonts w:ascii="Times New Roman" w:hAnsi="Times New Roman" w:cs="Times New Roman"/>
          <w:color w:val="000000"/>
          <w:sz w:val="24"/>
          <w:szCs w:val="24"/>
        </w:rPr>
      </w:pPr>
      <w:r w:rsidRPr="00260F29">
        <w:rPr>
          <w:rFonts w:ascii="Times New Roman" w:hAnsi="Times New Roman" w:cs="Times New Roman"/>
          <w:color w:val="000000"/>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color w:val="000000"/>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81F74" w:rsidRPr="00260F29" w:rsidRDefault="00981F74" w:rsidP="00260F29">
      <w:pPr>
        <w:spacing w:after="0" w:line="240" w:lineRule="auto"/>
        <w:jc w:val="center"/>
        <w:rPr>
          <w:rFonts w:ascii="Times New Roman" w:hAnsi="Times New Roman" w:cs="Times New Roman"/>
          <w:b/>
          <w:bCs/>
          <w:sz w:val="24"/>
          <w:szCs w:val="24"/>
        </w:rPr>
      </w:pPr>
      <w:r w:rsidRPr="00260F29">
        <w:rPr>
          <w:rFonts w:ascii="Times New Roman" w:hAnsi="Times New Roman" w:cs="Times New Roman"/>
          <w:b/>
          <w:bCs/>
          <w:sz w:val="24"/>
          <w:szCs w:val="24"/>
        </w:rPr>
        <w:t>2. Стандарт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ab/>
        <w:t>2.1. Наименование муниципальной услуги – «Выдача выписки из похозяйственной книги, справок и иных документов».</w:t>
      </w:r>
    </w:p>
    <w:p w:rsidR="00DB2E74" w:rsidRPr="00EA2357" w:rsidRDefault="00981F74" w:rsidP="00DB2E74">
      <w:pPr>
        <w:spacing w:after="0" w:line="240" w:lineRule="auto"/>
        <w:jc w:val="both"/>
        <w:rPr>
          <w:rFonts w:ascii="Times New Roman" w:hAnsi="Times New Roman" w:cs="Times New Roman"/>
          <w:sz w:val="24"/>
          <w:szCs w:val="24"/>
        </w:rPr>
      </w:pPr>
      <w:r w:rsidRPr="00260F29">
        <w:rPr>
          <w:rFonts w:ascii="Times New Roman" w:hAnsi="Times New Roman" w:cs="Times New Roman"/>
          <w:sz w:val="24"/>
          <w:szCs w:val="24"/>
        </w:rPr>
        <w:t xml:space="preserve"> </w:t>
      </w:r>
      <w:r w:rsidRPr="00260F29">
        <w:rPr>
          <w:rFonts w:ascii="Times New Roman" w:hAnsi="Times New Roman" w:cs="Times New Roman"/>
          <w:sz w:val="24"/>
          <w:szCs w:val="24"/>
        </w:rPr>
        <w:tab/>
        <w:t xml:space="preserve">2.2. </w:t>
      </w:r>
      <w:r w:rsidR="00DB2E74" w:rsidRPr="00EA2357">
        <w:rPr>
          <w:rFonts w:ascii="Times New Roman" w:hAnsi="Times New Roman" w:cs="Times New Roman"/>
          <w:sz w:val="24"/>
          <w:szCs w:val="24"/>
        </w:rPr>
        <w:t>Муниципальная услуга предоставляется администрацией Новоселовского муниципального образования Екатериновского муниципаль</w:t>
      </w:r>
      <w:r w:rsidR="00DB2E74">
        <w:rPr>
          <w:rFonts w:ascii="Times New Roman" w:hAnsi="Times New Roman" w:cs="Times New Roman"/>
          <w:sz w:val="24"/>
          <w:szCs w:val="24"/>
        </w:rPr>
        <w:t>ного района Саратовской области</w:t>
      </w:r>
      <w:r w:rsidR="00DB2E74" w:rsidRPr="00EA2357">
        <w:rPr>
          <w:rFonts w:ascii="Times New Roman" w:hAnsi="Times New Roman" w:cs="Times New Roman"/>
          <w:sz w:val="24"/>
          <w:szCs w:val="24"/>
        </w:rPr>
        <w:t xml:space="preserve"> (далее – Администрация).</w:t>
      </w:r>
    </w:p>
    <w:p w:rsidR="00DB2E74" w:rsidRPr="00EA2357" w:rsidRDefault="00DB2E74" w:rsidP="00DB2E74">
      <w:pPr>
        <w:pStyle w:val="ConsPlusNormal"/>
        <w:ind w:firstLine="567"/>
        <w:jc w:val="both"/>
        <w:rPr>
          <w:rFonts w:ascii="Times New Roman" w:hAnsi="Times New Roman" w:cs="Times New Roman"/>
          <w:sz w:val="24"/>
          <w:szCs w:val="24"/>
        </w:rPr>
      </w:pPr>
      <w:r w:rsidRPr="00EA2357">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EA2357">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81F74" w:rsidRPr="00260F29" w:rsidRDefault="00981F74" w:rsidP="00DB2E74">
      <w:pPr>
        <w:spacing w:after="0" w:line="240" w:lineRule="auto"/>
        <w:ind w:firstLine="567"/>
        <w:jc w:val="both"/>
        <w:rPr>
          <w:rFonts w:ascii="Times New Roman" w:hAnsi="Times New Roman" w:cs="Times New Roman"/>
          <w:color w:val="000000"/>
          <w:sz w:val="24"/>
          <w:szCs w:val="24"/>
        </w:rPr>
      </w:pPr>
      <w:r w:rsidRPr="00260F29">
        <w:rPr>
          <w:rFonts w:ascii="Times New Roman" w:hAnsi="Times New Roman" w:cs="Times New Roman"/>
          <w:sz w:val="24"/>
          <w:szCs w:val="24"/>
        </w:rPr>
        <w:t xml:space="preserve"> </w:t>
      </w:r>
      <w:r w:rsidRPr="00260F29">
        <w:rPr>
          <w:rFonts w:ascii="Times New Roman" w:hAnsi="Times New Roman" w:cs="Times New Roman"/>
          <w:sz w:val="24"/>
          <w:szCs w:val="24"/>
        </w:rPr>
        <w:tab/>
        <w:t>2.3. Результатом предоставления муниципальной услуги является предоставление заявителю</w:t>
      </w:r>
      <w:r w:rsidRPr="00260F29">
        <w:rPr>
          <w:rFonts w:ascii="Times New Roman" w:hAnsi="Times New Roman" w:cs="Times New Roman"/>
          <w:color w:val="000000"/>
          <w:sz w:val="24"/>
          <w:szCs w:val="24"/>
        </w:rPr>
        <w:t>:</w:t>
      </w:r>
    </w:p>
    <w:p w:rsidR="00981F74" w:rsidRPr="00260F29" w:rsidRDefault="00981F74" w:rsidP="00260F29">
      <w:pPr>
        <w:spacing w:after="0" w:line="240" w:lineRule="auto"/>
        <w:ind w:firstLine="567"/>
        <w:jc w:val="both"/>
        <w:rPr>
          <w:rFonts w:ascii="Times New Roman" w:hAnsi="Times New Roman" w:cs="Times New Roman"/>
          <w:kern w:val="1"/>
          <w:sz w:val="24"/>
          <w:szCs w:val="24"/>
        </w:rPr>
      </w:pPr>
      <w:r w:rsidRPr="00260F29">
        <w:rPr>
          <w:rFonts w:ascii="Times New Roman" w:hAnsi="Times New Roman" w:cs="Times New Roman"/>
          <w:color w:val="000000"/>
          <w:sz w:val="24"/>
          <w:szCs w:val="24"/>
        </w:rPr>
        <w:t>- выписки из похозяйственной книги, справок и иных документов</w:t>
      </w:r>
      <w:r w:rsidRPr="00260F29">
        <w:rPr>
          <w:rFonts w:ascii="Times New Roman" w:hAnsi="Times New Roman" w:cs="Times New Roman"/>
          <w:sz w:val="24"/>
          <w:szCs w:val="24"/>
        </w:rPr>
        <w:t xml:space="preserve">;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kern w:val="1"/>
          <w:sz w:val="24"/>
          <w:szCs w:val="24"/>
        </w:rPr>
        <w:t>-  письмо об отказе в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2.4. Срок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Срок предоставления муниципальной услуги составляет не более 5 календарных дней со дня поступления заявления.</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2.5. </w:t>
      </w:r>
      <w:r w:rsidRPr="00260F29">
        <w:rPr>
          <w:rFonts w:ascii="Times New Roman" w:hAnsi="Times New Roman" w:cs="Times New Roman"/>
          <w:color w:val="000000"/>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981F74" w:rsidRPr="00260F29" w:rsidRDefault="00981F74" w:rsidP="00260F29">
      <w:pPr>
        <w:spacing w:after="0" w:line="240" w:lineRule="auto"/>
        <w:ind w:firstLine="518"/>
        <w:jc w:val="both"/>
        <w:rPr>
          <w:rFonts w:ascii="Times New Roman" w:hAnsi="Times New Roman" w:cs="Times New Roman"/>
          <w:sz w:val="24"/>
          <w:szCs w:val="24"/>
        </w:rPr>
      </w:pPr>
      <w:r w:rsidRPr="00260F29">
        <w:rPr>
          <w:rFonts w:ascii="Times New Roman" w:hAnsi="Times New Roman" w:cs="Times New Roman"/>
          <w:sz w:val="24"/>
          <w:szCs w:val="24"/>
        </w:rPr>
        <w:t xml:space="preserve">Для получения муниципальной услуги заявитель предоставляет: </w:t>
      </w:r>
    </w:p>
    <w:p w:rsidR="00981F74" w:rsidRPr="00260F29" w:rsidRDefault="00981F74" w:rsidP="00260F29">
      <w:pPr>
        <w:spacing w:after="0" w:line="240" w:lineRule="auto"/>
        <w:ind w:firstLine="518"/>
        <w:jc w:val="both"/>
        <w:rPr>
          <w:rFonts w:ascii="Times New Roman" w:hAnsi="Times New Roman" w:cs="Times New Roman"/>
          <w:sz w:val="24"/>
          <w:szCs w:val="24"/>
        </w:rPr>
      </w:pPr>
      <w:r w:rsidRPr="00260F29">
        <w:rPr>
          <w:rFonts w:ascii="Times New Roman" w:hAnsi="Times New Roman" w:cs="Times New Roman"/>
          <w:sz w:val="24"/>
          <w:szCs w:val="24"/>
        </w:rPr>
        <w:t>1) заявление о предоставлении услуги (приложение № 1 к настоящему Регламенту);</w:t>
      </w:r>
    </w:p>
    <w:p w:rsidR="00981F74" w:rsidRPr="00260F29" w:rsidRDefault="00981F74" w:rsidP="00260F29">
      <w:pPr>
        <w:spacing w:after="0" w:line="240" w:lineRule="auto"/>
        <w:ind w:firstLine="518"/>
        <w:jc w:val="both"/>
        <w:rPr>
          <w:rFonts w:ascii="Times New Roman" w:hAnsi="Times New Roman" w:cs="Times New Roman"/>
          <w:sz w:val="24"/>
          <w:szCs w:val="24"/>
        </w:rPr>
      </w:pPr>
      <w:r w:rsidRPr="00260F29">
        <w:rPr>
          <w:rFonts w:ascii="Times New Roman" w:hAnsi="Times New Roman" w:cs="Times New Roman"/>
          <w:sz w:val="24"/>
          <w:szCs w:val="24"/>
        </w:rPr>
        <w:t>2) документ, подтверждающий полномочия представителя (если от имени заявителя действует представитель);</w:t>
      </w:r>
    </w:p>
    <w:p w:rsidR="00981F74" w:rsidRPr="00260F29" w:rsidRDefault="00981F74" w:rsidP="00260F29">
      <w:pPr>
        <w:spacing w:after="0" w:line="240" w:lineRule="auto"/>
        <w:ind w:firstLine="179"/>
        <w:jc w:val="both"/>
        <w:rPr>
          <w:rFonts w:ascii="Times New Roman" w:hAnsi="Times New Roman" w:cs="Times New Roman"/>
          <w:sz w:val="24"/>
          <w:szCs w:val="24"/>
        </w:rPr>
      </w:pPr>
      <w:r w:rsidRPr="00260F29">
        <w:rPr>
          <w:rFonts w:ascii="Times New Roman" w:hAnsi="Times New Roman" w:cs="Times New Roman"/>
          <w:sz w:val="24"/>
          <w:szCs w:val="24"/>
        </w:rPr>
        <w:t xml:space="preserve">    3) паспорт или иной документ, удостоверяющий личность заявителя (представителя заявителя).</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2.6.1. </w:t>
      </w:r>
      <w:r w:rsidRPr="00260F29">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отсутствует.</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2.6.2.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w:t>
      </w:r>
      <w:r w:rsidRPr="00260F29">
        <w:rPr>
          <w:rFonts w:ascii="Times New Roman" w:hAnsi="Times New Roman" w:cs="Times New Roman"/>
          <w:sz w:val="24"/>
          <w:szCs w:val="24"/>
        </w:rPr>
        <w:lastRenderedPageBreak/>
        <w:t xml:space="preserve">представителем). Должностное лицо администрации, принимающее документы,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2.6.4. Администрация  не вправе требовать от заявителя:</w:t>
      </w:r>
    </w:p>
    <w:p w:rsidR="00981F74" w:rsidRPr="00260F29" w:rsidRDefault="00981F74" w:rsidP="00260F29">
      <w:pPr>
        <w:tabs>
          <w:tab w:val="left" w:pos="567"/>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F74" w:rsidRPr="00260F29" w:rsidRDefault="00981F74" w:rsidP="00260F29">
      <w:pPr>
        <w:tabs>
          <w:tab w:val="left" w:pos="567"/>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81F74" w:rsidRPr="00260F29" w:rsidRDefault="00981F74" w:rsidP="00260F29">
      <w:pPr>
        <w:tabs>
          <w:tab w:val="left" w:pos="567"/>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81F74" w:rsidRPr="00260F29" w:rsidRDefault="00981F74" w:rsidP="00260F29">
      <w:pPr>
        <w:tabs>
          <w:tab w:val="left" w:pos="567"/>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1F74" w:rsidRPr="00260F29" w:rsidRDefault="00981F74" w:rsidP="00260F29">
      <w:pPr>
        <w:tabs>
          <w:tab w:val="left" w:pos="567"/>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1F74" w:rsidRPr="00260F29" w:rsidRDefault="00981F74" w:rsidP="00260F29">
      <w:pPr>
        <w:tabs>
          <w:tab w:val="left" w:pos="567"/>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1F74" w:rsidRPr="00260F29" w:rsidRDefault="00981F74" w:rsidP="00260F29">
      <w:pPr>
        <w:tabs>
          <w:tab w:val="left" w:pos="567"/>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1F74" w:rsidRPr="00260F29" w:rsidRDefault="00981F74" w:rsidP="00260F29">
      <w:pPr>
        <w:tabs>
          <w:tab w:val="left" w:pos="567"/>
        </w:tabs>
        <w:spacing w:after="0" w:line="240" w:lineRule="auto"/>
        <w:ind w:firstLine="567"/>
        <w:jc w:val="both"/>
        <w:rPr>
          <w:rFonts w:ascii="Times New Roman" w:hAnsi="Times New Roman" w:cs="Times New Roman"/>
          <w:color w:val="000000"/>
          <w:kern w:val="1"/>
          <w:sz w:val="24"/>
          <w:szCs w:val="24"/>
        </w:rPr>
      </w:pPr>
      <w:r w:rsidRPr="00260F2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color w:val="000000"/>
          <w:kern w:val="1"/>
          <w:sz w:val="24"/>
          <w:szCs w:val="24"/>
        </w:rPr>
        <w:t xml:space="preserve">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w:t>
      </w:r>
      <w:r w:rsidRPr="00260F29">
        <w:rPr>
          <w:rFonts w:ascii="Times New Roman" w:hAnsi="Times New Roman" w:cs="Times New Roman"/>
          <w:color w:val="000000"/>
          <w:kern w:val="1"/>
          <w:sz w:val="24"/>
          <w:szCs w:val="24"/>
        </w:rPr>
        <w:lastRenderedPageBreak/>
        <w:t>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2) текст заявления о предоставлении муниципальной услуги не поддается прочтению;</w:t>
      </w:r>
    </w:p>
    <w:p w:rsidR="00981F74" w:rsidRPr="00260F29" w:rsidRDefault="00981F74" w:rsidP="00260F29">
      <w:pPr>
        <w:pStyle w:val="ConsPlusNormal"/>
        <w:numPr>
          <w:ilvl w:val="1"/>
          <w:numId w:val="3"/>
        </w:numPr>
        <w:suppressAutoHyphens/>
        <w:autoSpaceDN/>
        <w:adjustRightInd/>
        <w:ind w:left="0" w:firstLine="567"/>
        <w:jc w:val="both"/>
        <w:rPr>
          <w:rFonts w:ascii="Times New Roman" w:hAnsi="Times New Roman" w:cs="Times New Roman"/>
          <w:color w:val="000000"/>
          <w:sz w:val="24"/>
          <w:szCs w:val="24"/>
        </w:rPr>
      </w:pPr>
      <w:r w:rsidRPr="00260F29">
        <w:rPr>
          <w:rFonts w:ascii="Times New Roman" w:hAnsi="Times New Roman" w:cs="Times New Roman"/>
          <w:sz w:val="24"/>
          <w:szCs w:val="24"/>
        </w:rPr>
        <w:t>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981F74" w:rsidRPr="00260F29" w:rsidRDefault="00981F74" w:rsidP="00260F29">
      <w:pPr>
        <w:pStyle w:val="ConsPlusNormal"/>
        <w:numPr>
          <w:ilvl w:val="1"/>
          <w:numId w:val="3"/>
        </w:numPr>
        <w:suppressAutoHyphens/>
        <w:autoSpaceDN/>
        <w:adjustRightInd/>
        <w:ind w:left="0" w:firstLine="567"/>
        <w:jc w:val="both"/>
        <w:rPr>
          <w:rFonts w:ascii="Times New Roman" w:hAnsi="Times New Roman" w:cs="Times New Roman"/>
          <w:sz w:val="24"/>
          <w:szCs w:val="24"/>
        </w:rPr>
      </w:pPr>
      <w:r w:rsidRPr="00260F29">
        <w:rPr>
          <w:rFonts w:ascii="Times New Roman" w:hAnsi="Times New Roman" w:cs="Times New Roman"/>
          <w:color w:val="000000"/>
          <w:sz w:val="24"/>
          <w:szCs w:val="24"/>
        </w:rPr>
        <w:t>несоблюдение установленных условий признания действительности квалифицированной подписи, в случае подачи заявителем запроса в электронном виде.</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Администрация предоставляет в письменном виде извещение - отказ в  регистрации заявления по предоставлению муниципальной услуги, согласно  приложению № 2.</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2.8. Исчерпывающий перечень оснований для приостановления и (или) отказа в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Оснований для приостановления муниципальной услуги не имеется.</w:t>
      </w:r>
    </w:p>
    <w:p w:rsidR="00981F74" w:rsidRPr="00260F29" w:rsidRDefault="00981F74" w:rsidP="00260F29">
      <w:pPr>
        <w:tabs>
          <w:tab w:val="left" w:pos="519"/>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Основаниями для отказа в предоставлении муниципальной услуги являются:</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2) несоответствие заявления и приложенных к нему документов требованиям, установленным пунктом 2.6 настоящего административного регламента;</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3) недостоверность сведений, содержащихся в заявлении или в приложенных к нему заявителем документах; </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4) в случае если, текст заявления не поддается прочтению (при направлении заявления и прилагаемых документов почтовой связью). </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5) в случае если, заявление содержит вопросы, не подпадающие под действие Положения;</w:t>
      </w:r>
    </w:p>
    <w:p w:rsidR="00981F74" w:rsidRPr="00260F29" w:rsidRDefault="00981F74" w:rsidP="00260F29">
      <w:pPr>
        <w:spacing w:after="0" w:line="240" w:lineRule="auto"/>
        <w:ind w:firstLine="179"/>
        <w:jc w:val="both"/>
        <w:rPr>
          <w:rFonts w:ascii="Times New Roman" w:hAnsi="Times New Roman" w:cs="Times New Roman"/>
          <w:sz w:val="24"/>
          <w:szCs w:val="24"/>
        </w:rPr>
      </w:pPr>
      <w:r w:rsidRPr="00260F29">
        <w:rPr>
          <w:rFonts w:ascii="Times New Roman" w:hAnsi="Times New Roman" w:cs="Times New Roman"/>
          <w:sz w:val="24"/>
          <w:szCs w:val="24"/>
        </w:rPr>
        <w:t xml:space="preserve">   6) письменное обращение заявителя об отказе в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Администрация предоставляет в письменном виде извещение - отказ в  предоставлении  муниципальной  услуги,  согласно приложению № 3.</w:t>
      </w:r>
    </w:p>
    <w:p w:rsidR="00981F74" w:rsidRPr="00260F29" w:rsidRDefault="00981F74" w:rsidP="00260F29">
      <w:pPr>
        <w:tabs>
          <w:tab w:val="left" w:pos="720"/>
        </w:tabs>
        <w:spacing w:after="0" w:line="240" w:lineRule="auto"/>
        <w:ind w:right="38"/>
        <w:jc w:val="both"/>
        <w:rPr>
          <w:rFonts w:ascii="Times New Roman" w:hAnsi="Times New Roman" w:cs="Times New Roman"/>
          <w:sz w:val="24"/>
          <w:szCs w:val="24"/>
        </w:rPr>
      </w:pPr>
      <w:r w:rsidRPr="00260F29">
        <w:rPr>
          <w:rFonts w:ascii="Times New Roman" w:hAnsi="Times New Roman" w:cs="Times New Roman"/>
          <w:sz w:val="24"/>
          <w:szCs w:val="24"/>
        </w:rPr>
        <w:tab/>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2.9. Перечень услуг, необходимых и обязательных для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Предоставление услуг, необходимых и обязательных для предоставления муниципальной услуги не требуется.</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Муниципальная услуга предоставляется бесплатно.</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Максимальный срок ожидания в очереди при подаче заявления и при получении результата предоставления услуги не должен превышать 15 минут.</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2.12. Срок и порядок регистрации заявления заявителя о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Срок регистрации заявления и прилагаемых к нему документов составляет:</w:t>
      </w:r>
    </w:p>
    <w:p w:rsidR="00981F74" w:rsidRPr="00260F29" w:rsidRDefault="00981F74" w:rsidP="00260F29">
      <w:pPr>
        <w:widowControl w:val="0"/>
        <w:numPr>
          <w:ilvl w:val="0"/>
          <w:numId w:val="2"/>
        </w:numPr>
        <w:tabs>
          <w:tab w:val="clear" w:pos="432"/>
          <w:tab w:val="num" w:pos="720"/>
        </w:tabs>
        <w:suppressAutoHyphens/>
        <w:autoSpaceDE w:val="0"/>
        <w:spacing w:after="0" w:line="240" w:lineRule="auto"/>
        <w:ind w:left="0" w:firstLine="567"/>
        <w:jc w:val="both"/>
        <w:rPr>
          <w:rFonts w:ascii="Times New Roman" w:hAnsi="Times New Roman" w:cs="Times New Roman"/>
          <w:sz w:val="24"/>
          <w:szCs w:val="24"/>
        </w:rPr>
      </w:pPr>
      <w:r w:rsidRPr="00260F29">
        <w:rPr>
          <w:rFonts w:ascii="Times New Roman" w:hAnsi="Times New Roman" w:cs="Times New Roman"/>
          <w:sz w:val="24"/>
          <w:szCs w:val="24"/>
        </w:rPr>
        <w:t>на личном приеме граждан - не  более 15 минут;</w:t>
      </w:r>
    </w:p>
    <w:p w:rsidR="00981F74" w:rsidRPr="00260F29" w:rsidRDefault="00981F74" w:rsidP="00260F29">
      <w:pPr>
        <w:widowControl w:val="0"/>
        <w:numPr>
          <w:ilvl w:val="0"/>
          <w:numId w:val="2"/>
        </w:numPr>
        <w:tabs>
          <w:tab w:val="clear" w:pos="432"/>
          <w:tab w:val="num" w:pos="720"/>
        </w:tabs>
        <w:suppressAutoHyphens/>
        <w:autoSpaceDE w:val="0"/>
        <w:spacing w:after="0" w:line="240" w:lineRule="auto"/>
        <w:ind w:left="0" w:firstLine="567"/>
        <w:jc w:val="both"/>
        <w:rPr>
          <w:rFonts w:ascii="Times New Roman" w:hAnsi="Times New Roman" w:cs="Times New Roman"/>
          <w:sz w:val="24"/>
          <w:szCs w:val="24"/>
        </w:rPr>
      </w:pPr>
      <w:r w:rsidRPr="00260F29">
        <w:rPr>
          <w:rFonts w:ascii="Times New Roman" w:hAnsi="Times New Roman" w:cs="Times New Roman"/>
          <w:sz w:val="24"/>
          <w:szCs w:val="24"/>
        </w:rPr>
        <w:lastRenderedPageBreak/>
        <w:t>при поступлении заявления и документов по почте, электронной почте или через МФЦ - не более 1 рабочего дня со дня поступления в администрацию.</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2.13.2. Прием документов в уполномоченном органе осуществляется в специально оборудованных помещениях или отведенных для этого кабинетах.</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Информационные стенды размещаются на видном, доступном месте.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комфортное расположение заявителя и должностного лица уполномоченного органа;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возможность и удобство оформления заявителем письменного обращения;</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телефонную связь;</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возможность копирования документов;</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наличие письменных принадлежностей и бумаги формата A4.</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lastRenderedPageBreak/>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81F74" w:rsidRPr="00EB127F" w:rsidRDefault="00981F74" w:rsidP="00260F29">
      <w:pPr>
        <w:pStyle w:val="ConsPlusNormal"/>
        <w:ind w:firstLine="567"/>
        <w:jc w:val="both"/>
        <w:rPr>
          <w:rFonts w:ascii="Times New Roman" w:hAnsi="Times New Roman" w:cs="Times New Roman"/>
          <w:sz w:val="24"/>
          <w:szCs w:val="24"/>
        </w:rPr>
      </w:pPr>
      <w:r w:rsidRPr="00EB127F">
        <w:rPr>
          <w:rFonts w:ascii="Times New Roman" w:hAnsi="Times New Roman" w:cs="Times New Roman"/>
          <w:sz w:val="24"/>
          <w:szCs w:val="24"/>
        </w:rPr>
        <w:t>2.13.8. Требования к обеспечению доступности предоставления муниципальной услуги для  инвалидов.</w:t>
      </w:r>
    </w:p>
    <w:p w:rsidR="00EE74FC" w:rsidRPr="00EB127F" w:rsidRDefault="00EE74FC" w:rsidP="00EE74FC">
      <w:pPr>
        <w:pStyle w:val="ConsPlusNormal"/>
        <w:ind w:firstLine="540"/>
        <w:jc w:val="both"/>
        <w:rPr>
          <w:rFonts w:ascii="Times New Roman" w:hAnsi="Times New Roman" w:cs="Times New Roman"/>
          <w:sz w:val="24"/>
          <w:szCs w:val="24"/>
        </w:rPr>
      </w:pPr>
      <w:r w:rsidRPr="00EB127F">
        <w:rPr>
          <w:rFonts w:ascii="Times New Roman" w:hAnsi="Times New Roman" w:cs="Times New Roman"/>
          <w:sz w:val="24"/>
          <w:szCs w:val="24"/>
        </w:rPr>
        <w:t>Принятие органом местного самоуправления, предоставляющим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w:t>
      </w:r>
      <w:r w:rsidR="00EB127F" w:rsidRPr="00EB127F">
        <w:rPr>
          <w:rFonts w:ascii="Times New Roman" w:hAnsi="Times New Roman" w:cs="Times New Roman"/>
          <w:sz w:val="24"/>
          <w:szCs w:val="24"/>
        </w:rPr>
        <w:t>ных заявителем документов.</w:t>
      </w:r>
    </w:p>
    <w:p w:rsidR="00981F74" w:rsidRPr="00260F29" w:rsidRDefault="00981F74" w:rsidP="00260F29">
      <w:pPr>
        <w:pStyle w:val="ConsPlusNormal"/>
        <w:ind w:firstLine="567"/>
        <w:jc w:val="both"/>
        <w:rPr>
          <w:rFonts w:ascii="Times New Roman" w:hAnsi="Times New Roman" w:cs="Times New Roman"/>
          <w:sz w:val="24"/>
          <w:szCs w:val="24"/>
        </w:rPr>
      </w:pPr>
      <w:r w:rsidRPr="00EB127F">
        <w:rPr>
          <w:rFonts w:ascii="Times New Roman" w:hAnsi="Times New Roman" w:cs="Times New Roman"/>
          <w:sz w:val="24"/>
          <w:szCs w:val="24"/>
        </w:rPr>
        <w:t>Уполномоченным органом, предоставляющим муниципальную услугу, обеспечивается</w:t>
      </w:r>
      <w:r w:rsidRPr="00260F29">
        <w:rPr>
          <w:rFonts w:ascii="Times New Roman" w:hAnsi="Times New Roman" w:cs="Times New Roman"/>
          <w:sz w:val="24"/>
          <w:szCs w:val="24"/>
        </w:rPr>
        <w:t xml:space="preserve"> создание инвалидам следующих условий доступности:</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81F74" w:rsidRPr="00260F29" w:rsidRDefault="00981F74" w:rsidP="00260F29">
      <w:pPr>
        <w:pStyle w:val="ConsPlusNormal"/>
        <w:ind w:firstLine="567"/>
        <w:jc w:val="both"/>
        <w:rPr>
          <w:rFonts w:ascii="Times New Roman" w:hAnsi="Times New Roman" w:cs="Times New Roman"/>
          <w:sz w:val="24"/>
          <w:szCs w:val="24"/>
        </w:rPr>
      </w:pPr>
      <w:r w:rsidRPr="00260F29">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2.14. Показатели доступности и качества муниципальной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lastRenderedPageBreak/>
        <w:t>2.14.1. Основными показателями доступности и качества муниципальной услуги являются:</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w:t>
      </w:r>
      <w:r w:rsidRPr="00260F29">
        <w:rPr>
          <w:rFonts w:ascii="Times New Roman" w:hAnsi="Times New Roman" w:cs="Times New Roman"/>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в уполномоченный орган;</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через МФЦ в уполномоченный орган;</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w:t>
      </w:r>
      <w:r w:rsidRPr="00260F29">
        <w:rPr>
          <w:rFonts w:ascii="Times New Roman" w:hAnsi="Times New Roman" w:cs="Times New Roman"/>
          <w:sz w:val="24"/>
          <w:szCs w:val="24"/>
        </w:rPr>
        <w:lastRenderedPageBreak/>
        <w:t xml:space="preserve">(государственным учреждением) по Саратовской области (СНИЛС), и пароль, полученный после регистрации на Едином и Региональном портале; </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2.15.4. При направлении заявления и документов (содержащихся в них сведений) в форме электронных документов в порядке, предусмотренном подпунктом 2.15.1 подраздела 2.15 Регламента, обеспечивается возможность направления заявителю сообщения в электронном виде, подтверждающего их прием и регистрацию.</w:t>
      </w:r>
    </w:p>
    <w:p w:rsidR="00981F74" w:rsidRPr="00260F29" w:rsidRDefault="00371596" w:rsidP="00260F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2.15.5.</w:t>
      </w:r>
      <w:r w:rsidR="00981F74" w:rsidRPr="00260F29">
        <w:rPr>
          <w:rFonts w:ascii="Times New Roman" w:hAnsi="Times New Roman" w:cs="Times New Roman"/>
          <w:sz w:val="24"/>
          <w:szCs w:val="24"/>
        </w:rPr>
        <w:t xml:space="preserve">МФЦ при обращении заявителя (представителя заявителя) </w:t>
      </w:r>
      <w:r w:rsidR="00981F74" w:rsidRPr="00260F29">
        <w:rPr>
          <w:rFonts w:ascii="Times New Roman" w:hAnsi="Times New Roman" w:cs="Times New Roman"/>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w:t>
      </w:r>
    </w:p>
    <w:p w:rsidR="00981F74" w:rsidRPr="00260F29" w:rsidRDefault="00981F74" w:rsidP="00260F29">
      <w:pPr>
        <w:pStyle w:val="1"/>
        <w:tabs>
          <w:tab w:val="num" w:pos="0"/>
        </w:tabs>
        <w:spacing w:after="0"/>
        <w:rPr>
          <w:rFonts w:ascii="Times New Roman" w:hAnsi="Times New Roman" w:cs="Times New Roman"/>
        </w:rPr>
      </w:pPr>
      <w:r w:rsidRPr="00260F29">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3.1. Представление муниципальной услуги включает в себя следующие административные процедуры:</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прием и регистрация заявления о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подготовка результата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выдача заявителю результата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3.2. Прием и регистрация заявления о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3.2.1. Основанием для начала административной процедуры является поступление  заявления о предоставлении муниципальной услуги с приложением пакета документов.</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3.2.2. Специалист, ответственный за прием документов, осуществляет первичное рассмотрение представленных документов.</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3.2.3.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3.2.4.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w:t>
      </w:r>
      <w:r w:rsidRPr="00260F29">
        <w:rPr>
          <w:rFonts w:ascii="Times New Roman" w:hAnsi="Times New Roman" w:cs="Times New Roman"/>
          <w:sz w:val="24"/>
          <w:szCs w:val="24"/>
        </w:rPr>
        <w:lastRenderedPageBreak/>
        <w:t>действующего законодательства, специалист, ответственный за прием документов, регистрирует заявление.</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3.2.5. Результатом настоящей административной процедуры является регистрация заявления.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3.2.6. Максимальный срок выполнения данного действия составляет 1 рабочий день;</w:t>
      </w:r>
    </w:p>
    <w:p w:rsidR="00981F74" w:rsidRPr="00260F29" w:rsidRDefault="00981F74" w:rsidP="00260F29">
      <w:pPr>
        <w:spacing w:after="0" w:line="240" w:lineRule="auto"/>
        <w:ind w:firstLine="540"/>
        <w:jc w:val="both"/>
        <w:rPr>
          <w:rFonts w:ascii="Times New Roman" w:hAnsi="Times New Roman" w:cs="Times New Roman"/>
          <w:sz w:val="24"/>
          <w:szCs w:val="24"/>
        </w:rPr>
      </w:pPr>
      <w:r w:rsidRPr="00260F29">
        <w:rPr>
          <w:rFonts w:ascii="Times New Roman" w:hAnsi="Times New Roman" w:cs="Times New Roman"/>
          <w:sz w:val="24"/>
          <w:szCs w:val="24"/>
        </w:rPr>
        <w:t>3.3. Подготовка результата муниципальной услуги.</w:t>
      </w:r>
    </w:p>
    <w:p w:rsidR="00981F74" w:rsidRPr="00260F29" w:rsidRDefault="00981F74" w:rsidP="00260F29">
      <w:pPr>
        <w:spacing w:after="0" w:line="240" w:lineRule="auto"/>
        <w:ind w:firstLine="540"/>
        <w:jc w:val="both"/>
        <w:rPr>
          <w:rFonts w:ascii="Times New Roman" w:hAnsi="Times New Roman" w:cs="Times New Roman"/>
          <w:sz w:val="24"/>
          <w:szCs w:val="24"/>
        </w:rPr>
      </w:pPr>
      <w:r w:rsidRPr="00260F29">
        <w:rPr>
          <w:rFonts w:ascii="Times New Roman" w:hAnsi="Times New Roman" w:cs="Times New Roman"/>
          <w:sz w:val="24"/>
          <w:szCs w:val="24"/>
        </w:rPr>
        <w:t>3.3.1. Основанием для начала процедуры рассмотрения и принятия решения по предоставлению муниципальной услуги является получение специалистами администрации заявления и пакета документов с отметкой о регистрации.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3.3.2. Специалист Администрации на основании заявления, документов необходимых для предоставления муниципальной услуги, готовит выписку, справку, иной документ в течение 2 календарных дней.</w:t>
      </w:r>
    </w:p>
    <w:p w:rsidR="00981F74" w:rsidRPr="00260F29" w:rsidRDefault="00981F74" w:rsidP="00260F29">
      <w:pPr>
        <w:spacing w:after="0" w:line="240" w:lineRule="auto"/>
        <w:jc w:val="both"/>
        <w:rPr>
          <w:rFonts w:ascii="Times New Roman" w:hAnsi="Times New Roman" w:cs="Times New Roman"/>
          <w:sz w:val="24"/>
          <w:szCs w:val="24"/>
        </w:rPr>
      </w:pPr>
      <w:bookmarkStart w:id="2" w:name="sub_37"/>
      <w:r w:rsidRPr="00260F29">
        <w:rPr>
          <w:rFonts w:ascii="Times New Roman" w:hAnsi="Times New Roman" w:cs="Times New Roman"/>
          <w:sz w:val="24"/>
          <w:szCs w:val="24"/>
        </w:rPr>
        <w:t xml:space="preserve">    Выписка, справка, иной документ может составляться в произвольной форме, по форме листов похозяйственной книги или по форме выписки из похозяйственной книги о наличии у гражданина на земельный участок, утвержденной приказом Росреестра от 7 марта 2012 года № П/103 «Об утверждении формы выписки из похозяйственной книги о наличии права на земельный участок».</w:t>
      </w:r>
    </w:p>
    <w:p w:rsidR="00981F74" w:rsidRPr="00260F29" w:rsidRDefault="00981F74" w:rsidP="00260F29">
      <w:pPr>
        <w:spacing w:after="0" w:line="240" w:lineRule="auto"/>
        <w:jc w:val="both"/>
        <w:rPr>
          <w:rFonts w:ascii="Times New Roman" w:hAnsi="Times New Roman" w:cs="Times New Roman"/>
          <w:sz w:val="24"/>
          <w:szCs w:val="24"/>
        </w:rPr>
      </w:pPr>
      <w:r w:rsidRPr="00260F29">
        <w:rPr>
          <w:rFonts w:ascii="Times New Roman" w:hAnsi="Times New Roman" w:cs="Times New Roman"/>
          <w:sz w:val="24"/>
          <w:szCs w:val="24"/>
        </w:rPr>
        <w:t xml:space="preserve">       3.3.3.  Выписка, справка, иной документ составляется в двух экземплярах. Оба экземпляра являются подлинными.</w:t>
      </w:r>
    </w:p>
    <w:p w:rsidR="00981F74" w:rsidRPr="00260F29" w:rsidRDefault="00981F74" w:rsidP="00260F29">
      <w:pPr>
        <w:spacing w:after="0" w:line="240" w:lineRule="auto"/>
        <w:jc w:val="both"/>
        <w:rPr>
          <w:rFonts w:ascii="Times New Roman" w:hAnsi="Times New Roman" w:cs="Times New Roman"/>
          <w:sz w:val="24"/>
          <w:szCs w:val="24"/>
        </w:rPr>
      </w:pPr>
      <w:bookmarkStart w:id="3" w:name="sub_38"/>
      <w:bookmarkEnd w:id="2"/>
      <w:r w:rsidRPr="00260F29">
        <w:rPr>
          <w:rFonts w:ascii="Times New Roman" w:hAnsi="Times New Roman" w:cs="Times New Roman"/>
          <w:sz w:val="24"/>
          <w:szCs w:val="24"/>
        </w:rPr>
        <w:t xml:space="preserve">   </w:t>
      </w:r>
      <w:r w:rsidRPr="00260F29">
        <w:rPr>
          <w:rFonts w:ascii="Times New Roman" w:hAnsi="Times New Roman" w:cs="Times New Roman"/>
          <w:sz w:val="24"/>
          <w:szCs w:val="24"/>
        </w:rPr>
        <w:tab/>
        <w:t xml:space="preserve">3.3.4.  Подготовленная выписка, справка, иной документ подписывается должностным лицом в течение 1 календарного дня и передается на подпись главе </w:t>
      </w:r>
      <w:r w:rsidR="00FF36CD">
        <w:rPr>
          <w:rFonts w:ascii="Times New Roman" w:hAnsi="Times New Roman" w:cs="Times New Roman"/>
          <w:sz w:val="24"/>
          <w:szCs w:val="24"/>
        </w:rPr>
        <w:t>администрации</w:t>
      </w:r>
      <w:r w:rsidRPr="00260F29">
        <w:rPr>
          <w:rFonts w:ascii="Times New Roman" w:hAnsi="Times New Roman" w:cs="Times New Roman"/>
          <w:sz w:val="24"/>
          <w:szCs w:val="24"/>
        </w:rPr>
        <w:t xml:space="preserve">. Выписка, справка, иной документ подписывается главой </w:t>
      </w:r>
      <w:r w:rsidR="004B39D5">
        <w:rPr>
          <w:rFonts w:ascii="Times New Roman" w:hAnsi="Times New Roman" w:cs="Times New Roman"/>
          <w:sz w:val="24"/>
          <w:szCs w:val="24"/>
        </w:rPr>
        <w:t>администрации</w:t>
      </w:r>
      <w:r w:rsidRPr="00260F29">
        <w:rPr>
          <w:rFonts w:ascii="Times New Roman" w:hAnsi="Times New Roman" w:cs="Times New Roman"/>
          <w:sz w:val="24"/>
          <w:szCs w:val="24"/>
        </w:rPr>
        <w:t xml:space="preserve"> и заверяется печатью администрации.</w:t>
      </w:r>
    </w:p>
    <w:bookmarkEnd w:id="3"/>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3.3.5.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5 календарных дней со дня подачи заявления и приложенных к нему документов.</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3.3.6. При принятии такого решения в адрес заявителя готовится и направляется письмо за подписью главы </w:t>
      </w:r>
      <w:r w:rsidR="004B39D5">
        <w:rPr>
          <w:rFonts w:ascii="Times New Roman" w:hAnsi="Times New Roman" w:cs="Times New Roman"/>
          <w:sz w:val="24"/>
          <w:szCs w:val="24"/>
        </w:rPr>
        <w:t>администрации</w:t>
      </w:r>
      <w:r w:rsidRPr="00260F29">
        <w:rPr>
          <w:rFonts w:ascii="Times New Roman" w:hAnsi="Times New Roman" w:cs="Times New Roman"/>
          <w:sz w:val="24"/>
          <w:szCs w:val="24"/>
        </w:rPr>
        <w:t xml:space="preserve"> с указанием причин отказа в предоставлении муниципальной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 3.3.7. Результатом административной процедуры является подписание выписки, справки, иного документа или письма об отказе главой </w:t>
      </w:r>
      <w:r w:rsidR="004B39D5">
        <w:rPr>
          <w:rFonts w:ascii="Times New Roman" w:hAnsi="Times New Roman" w:cs="Times New Roman"/>
          <w:sz w:val="24"/>
          <w:szCs w:val="24"/>
        </w:rPr>
        <w:t>администрации</w:t>
      </w:r>
      <w:r w:rsidRPr="00260F29">
        <w:rPr>
          <w:rFonts w:ascii="Times New Roman" w:hAnsi="Times New Roman" w:cs="Times New Roman"/>
          <w:sz w:val="24"/>
          <w:szCs w:val="24"/>
        </w:rPr>
        <w:t>.</w:t>
      </w:r>
    </w:p>
    <w:p w:rsidR="00981F74" w:rsidRPr="00260F29" w:rsidRDefault="00981F74" w:rsidP="00260F29">
      <w:pPr>
        <w:spacing w:after="0" w:line="240" w:lineRule="auto"/>
        <w:ind w:firstLine="540"/>
        <w:jc w:val="both"/>
        <w:rPr>
          <w:rFonts w:ascii="Times New Roman" w:hAnsi="Times New Roman" w:cs="Times New Roman"/>
          <w:sz w:val="24"/>
          <w:szCs w:val="24"/>
        </w:rPr>
      </w:pPr>
      <w:r w:rsidRPr="00260F29">
        <w:rPr>
          <w:rFonts w:ascii="Times New Roman" w:hAnsi="Times New Roman" w:cs="Times New Roman"/>
          <w:sz w:val="24"/>
          <w:szCs w:val="24"/>
        </w:rPr>
        <w:t>3.4.  Выдача заявителю результата муниципальной услуги.</w:t>
      </w:r>
    </w:p>
    <w:p w:rsidR="00981F74" w:rsidRPr="00260F29" w:rsidRDefault="00981F74" w:rsidP="00260F29">
      <w:pPr>
        <w:spacing w:after="0" w:line="240" w:lineRule="auto"/>
        <w:ind w:firstLine="540"/>
        <w:jc w:val="both"/>
        <w:rPr>
          <w:rFonts w:ascii="Times New Roman" w:hAnsi="Times New Roman" w:cs="Times New Roman"/>
          <w:sz w:val="24"/>
          <w:szCs w:val="24"/>
        </w:rPr>
      </w:pPr>
      <w:r w:rsidRPr="00260F29">
        <w:rPr>
          <w:rFonts w:ascii="Times New Roman" w:hAnsi="Times New Roman" w:cs="Times New Roman"/>
          <w:sz w:val="24"/>
          <w:szCs w:val="24"/>
        </w:rPr>
        <w:t>3.4.1. Результат муниципальной услуги предоставляется заявителю способом, указанным в заявлении, в том числе посредством электронной почты либо через МФЦ.</w:t>
      </w:r>
    </w:p>
    <w:p w:rsidR="00981F74" w:rsidRPr="00260F29" w:rsidRDefault="00981F74" w:rsidP="00260F29">
      <w:pPr>
        <w:spacing w:after="0" w:line="240" w:lineRule="auto"/>
        <w:ind w:firstLine="540"/>
        <w:jc w:val="both"/>
        <w:rPr>
          <w:rFonts w:ascii="Times New Roman" w:hAnsi="Times New Roman" w:cs="Times New Roman"/>
          <w:sz w:val="24"/>
          <w:szCs w:val="24"/>
        </w:rPr>
      </w:pPr>
      <w:r w:rsidRPr="00260F29">
        <w:rPr>
          <w:rFonts w:ascii="Times New Roman" w:hAnsi="Times New Roman" w:cs="Times New Roman"/>
          <w:sz w:val="24"/>
          <w:szCs w:val="24"/>
        </w:rPr>
        <w:t>3.4.2. Максимальный срок исполнения административной процедуры – 1 день.</w:t>
      </w:r>
    </w:p>
    <w:p w:rsidR="00981F74" w:rsidRPr="00260F29" w:rsidRDefault="00981F74" w:rsidP="00260F29">
      <w:pPr>
        <w:spacing w:after="0" w:line="240" w:lineRule="auto"/>
        <w:ind w:firstLine="540"/>
        <w:jc w:val="both"/>
        <w:rPr>
          <w:rFonts w:ascii="Times New Roman" w:hAnsi="Times New Roman" w:cs="Times New Roman"/>
          <w:sz w:val="24"/>
          <w:szCs w:val="24"/>
        </w:rPr>
      </w:pPr>
      <w:r w:rsidRPr="00260F29">
        <w:rPr>
          <w:rFonts w:ascii="Times New Roman" w:hAnsi="Times New Roman" w:cs="Times New Roman"/>
          <w:sz w:val="24"/>
          <w:szCs w:val="24"/>
        </w:rPr>
        <w:t>3.4.3. Результатом исполнения административной процедуры является направление (вручение) заявителю выписки из похозяйственной книги, справки, иного документа или письма об отказе в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bookmarkStart w:id="4" w:name="sub_1101"/>
      <w:r w:rsidRPr="00260F29">
        <w:rPr>
          <w:rFonts w:ascii="Times New Roman" w:hAnsi="Times New Roman" w:cs="Times New Roman"/>
          <w:sz w:val="24"/>
          <w:szCs w:val="24"/>
        </w:rPr>
        <w:t>3.5. Перечень административных процедур (действий) при предоставлении муниципальных услуг в электронной форме</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3.5.2. Предоставление муниципальной услуги в электронной форме включает в себя следующие административные процедуры:</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 проверка действительность усиленной квалифицированной электронной подписи;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lastRenderedPageBreak/>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4) принятие решения о подготовке выписки, уведомления;</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6) формирование результата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7) направление (выдача) результата.</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260F29">
        <w:rPr>
          <w:rFonts w:ascii="Times New Roman" w:hAnsi="Times New Roman" w:cs="Times New Roman"/>
          <w:sz w:val="24"/>
          <w:szCs w:val="24"/>
          <w:shd w:val="clear" w:color="auto" w:fill="FFFFFF"/>
        </w:rPr>
        <w:t>от 27 июля 2010 г. № 210-ФЗ «Об организации предоставления государственных и муниципальных услуг».</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- 1 день.</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а) уведомление о записи на прием в уполномоченный орган или МФЦ;</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в) уведомление о начале процедуры предоставления муниципальной услуги;</w:t>
      </w:r>
    </w:p>
    <w:p w:rsidR="00981F74" w:rsidRPr="00260F29" w:rsidRDefault="00371596" w:rsidP="00260F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981F74" w:rsidRPr="00260F29">
        <w:rPr>
          <w:rFonts w:ascii="Times New Roman" w:hAnsi="Times New Roman" w:cs="Times New Roman"/>
          <w:sz w:val="24"/>
          <w:szCs w:val="24"/>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81F74" w:rsidRPr="00260F29" w:rsidRDefault="00371596" w:rsidP="00260F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981F74" w:rsidRPr="00260F29">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981F74" w:rsidRPr="00260F29" w:rsidRDefault="00371596" w:rsidP="00260F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w:t>
      </w:r>
      <w:r w:rsidR="00981F74" w:rsidRPr="00260F29">
        <w:rPr>
          <w:rFonts w:ascii="Times New Roman" w:hAnsi="Times New Roman" w:cs="Times New Roman"/>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з) уведомление о мотивированном отказе в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2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3.7. Перечень административных процедур (действий), выполняемых МФЦ</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4) передача курьером пакета документов из уполномоченного органа в МФЦ;</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5) выдача (направление) заявителю результата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3.8. Порядок выполнения административных процедур (действий) МФЦ</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3.8.1. При приеме заявления и прилагаемых к нему документов работник МФЦ:</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w:t>
      </w:r>
      <w:r w:rsidRPr="00260F29">
        <w:rPr>
          <w:rFonts w:ascii="Times New Roman" w:hAnsi="Times New Roman" w:cs="Times New Roman"/>
          <w:sz w:val="24"/>
          <w:szCs w:val="24"/>
        </w:rPr>
        <w:lastRenderedPageBreak/>
        <w:t>консультирование заявителей о порядке предоставления муниципальной услуги в многофункциональном центре;</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тексты документов написаны разборчиво;</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документы не исполнены карандашом;</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срок действия документов не истек;</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документы представлены в полном объеме;</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заявление соответствует установленным требованиям к его форме и виду;</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о сроке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о возможности отказа в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w:t>
      </w:r>
      <w:r w:rsidRPr="00260F29">
        <w:rPr>
          <w:rFonts w:ascii="Times New Roman" w:hAnsi="Times New Roman" w:cs="Times New Roman"/>
          <w:sz w:val="24"/>
          <w:szCs w:val="24"/>
        </w:rPr>
        <w:lastRenderedPageBreak/>
        <w:t xml:space="preserve">у должностного лица МФЦ, второй – подлежит возврату курьеру. Информация о получении документов заносится в электронную базу.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981F74" w:rsidRPr="00260F29" w:rsidRDefault="00981F74" w:rsidP="00260F29">
      <w:pPr>
        <w:tabs>
          <w:tab w:val="left" w:pos="2842"/>
        </w:tabs>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При выдаче документов должностное лицо МФЦ:</w:t>
      </w:r>
    </w:p>
    <w:p w:rsidR="00981F74" w:rsidRPr="00260F29" w:rsidRDefault="00981F74" w:rsidP="00260F29">
      <w:pPr>
        <w:tabs>
          <w:tab w:val="left" w:pos="2842"/>
        </w:tabs>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81F74" w:rsidRPr="00260F29" w:rsidRDefault="00981F74" w:rsidP="00260F29">
      <w:pPr>
        <w:tabs>
          <w:tab w:val="left" w:pos="2842"/>
        </w:tabs>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знакомит с содержанием документов и выдает их.</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3.8.5. В случае обращения заявителя за предоставлением муниципальной услуги по экстерриториальному принципу МФЦ:</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принимает от заявителя заявление и документы, представленные заявителем;</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9" w:history="1">
        <w:r w:rsidRPr="00260F29">
          <w:rPr>
            <w:rStyle w:val="ad"/>
            <w:rFonts w:ascii="Times New Roman" w:hAnsi="Times New Roman"/>
            <w:color w:val="000000"/>
            <w:sz w:val="24"/>
            <w:szCs w:val="24"/>
          </w:rPr>
          <w:t xml:space="preserve"> от 27 июля 2010 года № 210-ФЗ «Об организации предоставления государственных и муниципальных услуг»</w:t>
        </w:r>
      </w:hyperlink>
      <w:r w:rsidRPr="00260F29">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81F74" w:rsidRPr="00260F29" w:rsidRDefault="00981F74" w:rsidP="00260F29">
      <w:pPr>
        <w:tabs>
          <w:tab w:val="left" w:pos="851"/>
        </w:tabs>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81F74" w:rsidRPr="00260F29" w:rsidRDefault="00981F74" w:rsidP="00260F29">
      <w:pPr>
        <w:spacing w:after="0" w:line="240" w:lineRule="auto"/>
        <w:ind w:firstLine="708"/>
        <w:jc w:val="both"/>
        <w:rPr>
          <w:rFonts w:ascii="Times New Roman" w:hAnsi="Times New Roman" w:cs="Times New Roman"/>
          <w:sz w:val="24"/>
          <w:szCs w:val="24"/>
        </w:rPr>
      </w:pPr>
      <w:r w:rsidRPr="00260F29">
        <w:rPr>
          <w:rFonts w:ascii="Times New Roman" w:hAnsi="Times New Roman" w:cs="Times New Roman"/>
          <w:sz w:val="24"/>
          <w:szCs w:val="24"/>
        </w:rPr>
        <w:t>3.8.6. В случае обращения заявителя за предоставлением муниципальной услуги по приему заявителей по предварительной записи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Запись на прием проводится посредством Единого и Регионального портала. </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При формировании запроса заявителю обеспечивается:</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260F29">
        <w:rPr>
          <w:rFonts w:ascii="Times New Roman" w:hAnsi="Times New Roman" w:cs="Times New Roman"/>
          <w:i/>
          <w:iCs/>
          <w:sz w:val="24"/>
          <w:szCs w:val="24"/>
        </w:rPr>
        <w:t>;</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в) возможность печати на бумажном носителе копии электронной формы запроса;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г) сохранение ранее введенных в электронную форму запроса значений </w:t>
      </w:r>
      <w:r w:rsidRPr="00260F29">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81F74" w:rsidRPr="00260F29" w:rsidRDefault="00981F74" w:rsidP="00260F29">
      <w:pPr>
        <w:spacing w:after="0" w:line="240" w:lineRule="auto"/>
        <w:ind w:firstLine="567"/>
        <w:jc w:val="both"/>
        <w:rPr>
          <w:rFonts w:ascii="Times New Roman" w:hAnsi="Times New Roman" w:cs="Times New Roman"/>
          <w:sz w:val="24"/>
          <w:szCs w:val="24"/>
        </w:rPr>
      </w:pPr>
      <w:bookmarkStart w:id="5" w:name="BM100263"/>
      <w:bookmarkEnd w:id="5"/>
      <w:r w:rsidRPr="00260F2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дней с даты регистрации соответствующего заявления.</w:t>
      </w:r>
    </w:p>
    <w:p w:rsidR="00981F74" w:rsidRPr="00260F29" w:rsidRDefault="00981F74" w:rsidP="00260F29">
      <w:pPr>
        <w:spacing w:after="0" w:line="240" w:lineRule="auto"/>
        <w:ind w:firstLine="567"/>
        <w:jc w:val="both"/>
        <w:rPr>
          <w:rFonts w:ascii="Times New Roman" w:hAnsi="Times New Roman" w:cs="Times New Roman"/>
          <w:sz w:val="24"/>
          <w:szCs w:val="24"/>
        </w:rPr>
      </w:pPr>
      <w:bookmarkStart w:id="6" w:name="BM100264"/>
      <w:bookmarkEnd w:id="6"/>
      <w:r w:rsidRPr="00260F29">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81F74" w:rsidRPr="00260F29" w:rsidRDefault="00981F74" w:rsidP="00260F29">
      <w:pPr>
        <w:spacing w:after="0" w:line="240" w:lineRule="auto"/>
        <w:ind w:firstLine="567"/>
        <w:jc w:val="both"/>
        <w:rPr>
          <w:rFonts w:ascii="Times New Roman" w:hAnsi="Times New Roman" w:cs="Times New Roman"/>
          <w:sz w:val="24"/>
          <w:szCs w:val="24"/>
        </w:rPr>
      </w:pPr>
      <w:bookmarkStart w:id="7" w:name="BM100265"/>
      <w:bookmarkEnd w:id="7"/>
      <w:r w:rsidRPr="00260F29">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1 рабочего дня с момента регистрации соответствующего заявления. </w:t>
      </w:r>
      <w:bookmarkStart w:id="8" w:name="BM100266"/>
      <w:bookmarkEnd w:id="8"/>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1 рабочего дня с момента регистрации соответствующего заявления.</w:t>
      </w:r>
    </w:p>
    <w:p w:rsidR="00981F74" w:rsidRPr="00260F29" w:rsidRDefault="00981F74" w:rsidP="00260F29">
      <w:pPr>
        <w:spacing w:after="0" w:line="240" w:lineRule="auto"/>
        <w:ind w:firstLine="567"/>
        <w:jc w:val="both"/>
        <w:rPr>
          <w:rFonts w:ascii="Times New Roman" w:hAnsi="Times New Roman" w:cs="Times New Roman"/>
          <w:sz w:val="24"/>
          <w:szCs w:val="24"/>
        </w:rPr>
      </w:pPr>
      <w:bookmarkStart w:id="9" w:name="BM100267"/>
      <w:bookmarkEnd w:id="9"/>
      <w:r w:rsidRPr="00260F29">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81F74" w:rsidRPr="00260F29" w:rsidRDefault="00981F74" w:rsidP="00260F29">
      <w:pPr>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b/>
          <w:bCs/>
          <w:sz w:val="24"/>
          <w:szCs w:val="24"/>
        </w:rPr>
        <w:t>4. Формы контроля за исполнением административного регламента</w:t>
      </w:r>
    </w:p>
    <w:p w:rsidR="00981F74" w:rsidRPr="00260F29" w:rsidRDefault="00981F74" w:rsidP="00260F29">
      <w:pPr>
        <w:spacing w:after="0" w:line="240" w:lineRule="auto"/>
        <w:ind w:firstLine="567"/>
        <w:jc w:val="both"/>
        <w:rPr>
          <w:rFonts w:ascii="Times New Roman" w:hAnsi="Times New Roman" w:cs="Times New Roman"/>
          <w:sz w:val="24"/>
          <w:szCs w:val="24"/>
        </w:rPr>
      </w:pPr>
      <w:bookmarkStart w:id="10" w:name="_GoBack"/>
      <w:bookmarkEnd w:id="10"/>
      <w:r w:rsidRPr="00260F29">
        <w:rPr>
          <w:rFonts w:ascii="Times New Roman" w:hAnsi="Times New Roman" w:cs="Times New Roman"/>
          <w:sz w:val="24"/>
          <w:szCs w:val="24"/>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 Максимальный срок проведения проверки (как плановой, так и внеплановой) не должен превышать 20 рабочих дней.</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В ходе плановых и внеплановых проверок:</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81F74" w:rsidRPr="00260F29" w:rsidRDefault="00981F74" w:rsidP="00260F29">
      <w:pPr>
        <w:spacing w:after="0" w:line="240" w:lineRule="auto"/>
        <w:ind w:firstLine="567"/>
        <w:jc w:val="both"/>
        <w:rPr>
          <w:rFonts w:ascii="Times New Roman" w:hAnsi="Times New Roman" w:cs="Times New Roman"/>
          <w:b/>
          <w:bCs/>
          <w:sz w:val="24"/>
          <w:szCs w:val="24"/>
        </w:rPr>
      </w:pPr>
      <w:r w:rsidRPr="00260F29">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81F74" w:rsidRPr="00260F29" w:rsidRDefault="00981F74" w:rsidP="00260F29">
      <w:pPr>
        <w:pStyle w:val="a5"/>
        <w:jc w:val="center"/>
        <w:rPr>
          <w:rFonts w:ascii="Times New Roman" w:hAnsi="Times New Roman"/>
          <w:sz w:val="24"/>
          <w:szCs w:val="24"/>
        </w:rPr>
      </w:pPr>
      <w:r w:rsidRPr="00260F29">
        <w:rPr>
          <w:rFonts w:ascii="Times New Roman" w:hAnsi="Times New Roman"/>
          <w:b/>
          <w:bCs/>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81F74" w:rsidRPr="00260F29" w:rsidRDefault="00981F74" w:rsidP="00260F29">
      <w:pPr>
        <w:spacing w:after="0" w:line="240" w:lineRule="auto"/>
        <w:jc w:val="both"/>
        <w:rPr>
          <w:rFonts w:ascii="Times New Roman" w:hAnsi="Times New Roman" w:cs="Times New Roman"/>
          <w:sz w:val="24"/>
          <w:szCs w:val="24"/>
        </w:rPr>
      </w:pPr>
      <w:r w:rsidRPr="00260F29">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Предмет жалобы</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1F74" w:rsidRPr="00260F29" w:rsidRDefault="00981F74" w:rsidP="00260F29">
      <w:pPr>
        <w:spacing w:after="0" w:line="240" w:lineRule="auto"/>
        <w:jc w:val="both"/>
        <w:rPr>
          <w:rFonts w:ascii="Times New Roman" w:hAnsi="Times New Roman" w:cs="Times New Roman"/>
          <w:sz w:val="24"/>
          <w:szCs w:val="24"/>
        </w:rPr>
      </w:pPr>
      <w:r w:rsidRPr="00260F29">
        <w:rPr>
          <w:rFonts w:ascii="Times New Roman" w:hAnsi="Times New Roman" w:cs="Times New Roman"/>
          <w:sz w:val="24"/>
          <w:szCs w:val="24"/>
        </w:rPr>
        <w:tab/>
        <w:t xml:space="preserve">3) </w:t>
      </w:r>
      <w:bookmarkStart w:id="11" w:name="sub_110103"/>
      <w:r w:rsidRPr="00260F29">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260F29">
        <w:rPr>
          <w:rFonts w:ascii="Times New Roman" w:hAnsi="Times New Roman" w:cs="Times New Roman"/>
          <w:sz w:val="24"/>
          <w:szCs w:val="24"/>
        </w:rPr>
        <w:lastRenderedPageBreak/>
        <w:t>Федерации, муниципальными правовыми актами для предоставления государственной или муниципальной услуги;</w:t>
      </w:r>
    </w:p>
    <w:bookmarkEnd w:id="11"/>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  </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1F74" w:rsidRPr="00260F29" w:rsidRDefault="00981F74" w:rsidP="00260F29">
      <w:pPr>
        <w:spacing w:after="0" w:line="240" w:lineRule="auto"/>
        <w:jc w:val="both"/>
        <w:rPr>
          <w:rFonts w:ascii="Times New Roman" w:hAnsi="Times New Roman" w:cs="Times New Roman"/>
          <w:sz w:val="24"/>
          <w:szCs w:val="24"/>
        </w:rPr>
      </w:pPr>
      <w:r w:rsidRPr="00260F29">
        <w:rPr>
          <w:rFonts w:ascii="Times New Roman" w:hAnsi="Times New Roman" w:cs="Times New Roman"/>
          <w:sz w:val="24"/>
          <w:szCs w:val="24"/>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Pr="00260F29">
        <w:rPr>
          <w:rFonts w:ascii="Times New Roman" w:hAnsi="Times New Roman" w:cs="Times New Roman"/>
          <w:sz w:val="24"/>
          <w:szCs w:val="24"/>
        </w:rPr>
        <w:lastRenderedPageBreak/>
        <w:t>Саратовской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Порядок подачи и рассмотрения жалобы</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5.11. Жалоба должна содержать:</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lastRenderedPageBreak/>
        <w:t xml:space="preserve"> 2) фамилию, имя, отчество (последнее – при наличии), сведения о месте жительства заявителя – физического лица либо наименование, сведения </w:t>
      </w:r>
      <w:r w:rsidRPr="00260F29">
        <w:rPr>
          <w:rFonts w:ascii="Times New Roman" w:hAnsi="Times New Roman" w:cs="Times New Roman"/>
          <w:sz w:val="24"/>
          <w:szCs w:val="24"/>
        </w:rPr>
        <w:b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 xml:space="preserve">4) доводы, на основании которых заявитель не согласен с решением </w:t>
      </w:r>
      <w:r w:rsidRPr="00260F29">
        <w:rPr>
          <w:rFonts w:ascii="Times New Roman" w:hAnsi="Times New Roman" w:cs="Times New Roman"/>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Сроки рассмотрения жалобы</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1F74" w:rsidRPr="00260F29" w:rsidRDefault="00981F74" w:rsidP="00260F29">
      <w:pPr>
        <w:spacing w:after="0" w:line="240" w:lineRule="auto"/>
        <w:ind w:firstLine="540"/>
        <w:jc w:val="both"/>
        <w:rPr>
          <w:rFonts w:ascii="Times New Roman" w:hAnsi="Times New Roman" w:cs="Times New Roman"/>
          <w:sz w:val="24"/>
          <w:szCs w:val="24"/>
        </w:rPr>
      </w:pPr>
      <w:r w:rsidRPr="00260F29">
        <w:rPr>
          <w:rFonts w:ascii="Times New Roman" w:hAnsi="Times New Roman" w:cs="Times New Roman"/>
          <w:sz w:val="24"/>
          <w:szCs w:val="24"/>
        </w:rPr>
        <w:t xml:space="preserve">  5.13. Основания для приостановления рассмотрения жалобы отсутствуют.</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Результат рассмотрения жалобы</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5.14. По результатам рассмотрения жалобы принимается одно из следующих решений:</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2) в удовлетворении жалобы отказывается.</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Порядок информирования заявителя о результатах рассмотрения жалобы</w:t>
      </w:r>
    </w:p>
    <w:p w:rsidR="00981F74" w:rsidRPr="00260F29" w:rsidRDefault="00981F74" w:rsidP="00260F29">
      <w:pPr>
        <w:spacing w:after="0" w:line="240" w:lineRule="auto"/>
        <w:ind w:firstLine="709"/>
        <w:jc w:val="both"/>
        <w:rPr>
          <w:rFonts w:ascii="Times New Roman" w:hAnsi="Times New Roman" w:cs="Times New Roman"/>
          <w:sz w:val="24"/>
          <w:szCs w:val="24"/>
        </w:rPr>
      </w:pPr>
      <w:r w:rsidRPr="00260F29">
        <w:rPr>
          <w:rFonts w:ascii="Times New Roman" w:hAnsi="Times New Roman" w:cs="Times New Roman"/>
          <w:sz w:val="24"/>
          <w:szCs w:val="24"/>
        </w:rPr>
        <w:t>5.20. 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 № 210-ФЗ «Об организации предоставления государственных и </w:t>
      </w:r>
      <w:r w:rsidRPr="00260F29">
        <w:rPr>
          <w:rFonts w:ascii="Times New Roman" w:hAnsi="Times New Roman" w:cs="Times New Roman"/>
          <w:sz w:val="24"/>
          <w:szCs w:val="24"/>
        </w:rPr>
        <w:lastRenderedPageBreak/>
        <w:t>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81F74" w:rsidRPr="00260F29" w:rsidRDefault="00981F74" w:rsidP="00260F29">
      <w:pPr>
        <w:spacing w:after="0" w:line="240" w:lineRule="auto"/>
        <w:ind w:firstLine="567"/>
        <w:jc w:val="both"/>
        <w:rPr>
          <w:rFonts w:ascii="Times New Roman" w:hAnsi="Times New Roman" w:cs="Times New Roman"/>
          <w:sz w:val="24"/>
          <w:szCs w:val="24"/>
        </w:rPr>
      </w:pPr>
      <w:bookmarkStart w:id="12" w:name="sub_11282"/>
      <w:r w:rsidRPr="00260F29">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2"/>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Порядок обжалования решения по жалобе</w:t>
      </w:r>
    </w:p>
    <w:p w:rsidR="00981F74" w:rsidRPr="00260F29" w:rsidRDefault="00981F74" w:rsidP="00260F29">
      <w:pPr>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Способы информирования заявителей о порядке подачи и рассмотрения жалобы</w:t>
      </w:r>
    </w:p>
    <w:p w:rsidR="00981F74" w:rsidRPr="00260F29" w:rsidRDefault="00981F74" w:rsidP="00260F29">
      <w:pPr>
        <w:spacing w:after="0" w:line="240" w:lineRule="auto"/>
        <w:ind w:firstLine="706"/>
        <w:jc w:val="both"/>
        <w:rPr>
          <w:rFonts w:ascii="Times New Roman" w:hAnsi="Times New Roman" w:cs="Times New Roman"/>
          <w:sz w:val="24"/>
          <w:szCs w:val="24"/>
        </w:rPr>
      </w:pPr>
      <w:r w:rsidRPr="00260F29">
        <w:rPr>
          <w:rFonts w:ascii="Times New Roman" w:hAnsi="Times New Roman" w:cs="Times New Roman"/>
          <w:sz w:val="24"/>
          <w:szCs w:val="24"/>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
    <w:p w:rsidR="00981F74" w:rsidRPr="00260F29" w:rsidRDefault="00981F74" w:rsidP="00260F29">
      <w:pPr>
        <w:spacing w:after="0" w:line="240" w:lineRule="auto"/>
        <w:ind w:firstLine="706"/>
        <w:jc w:val="both"/>
        <w:rPr>
          <w:rFonts w:ascii="Times New Roman" w:hAnsi="Times New Roman" w:cs="Times New Roman"/>
          <w:sz w:val="24"/>
          <w:szCs w:val="24"/>
        </w:rPr>
      </w:pPr>
    </w:p>
    <w:bookmarkEnd w:id="4"/>
    <w:p w:rsidR="00585158" w:rsidRDefault="00585158" w:rsidP="00260F29">
      <w:pPr>
        <w:spacing w:after="0" w:line="240" w:lineRule="auto"/>
        <w:ind w:firstLine="567"/>
        <w:jc w:val="right"/>
        <w:rPr>
          <w:rFonts w:ascii="Times New Roman" w:hAnsi="Times New Roman" w:cs="Times New Roman"/>
          <w:sz w:val="24"/>
          <w:szCs w:val="24"/>
        </w:rPr>
      </w:pPr>
    </w:p>
    <w:p w:rsidR="00585158" w:rsidRDefault="00585158" w:rsidP="00260F29">
      <w:pPr>
        <w:spacing w:after="0" w:line="240" w:lineRule="auto"/>
        <w:ind w:firstLine="567"/>
        <w:jc w:val="right"/>
        <w:rPr>
          <w:rFonts w:ascii="Times New Roman" w:hAnsi="Times New Roman" w:cs="Times New Roman"/>
          <w:sz w:val="24"/>
          <w:szCs w:val="24"/>
        </w:rPr>
      </w:pPr>
    </w:p>
    <w:p w:rsidR="00981F74" w:rsidRPr="00585158" w:rsidRDefault="00981F74" w:rsidP="00260F29">
      <w:pPr>
        <w:spacing w:after="0" w:line="240" w:lineRule="auto"/>
        <w:ind w:firstLine="567"/>
        <w:jc w:val="right"/>
        <w:rPr>
          <w:rFonts w:ascii="Times New Roman" w:hAnsi="Times New Roman" w:cs="Times New Roman"/>
          <w:sz w:val="24"/>
          <w:szCs w:val="24"/>
        </w:rPr>
      </w:pPr>
      <w:r w:rsidRPr="00585158">
        <w:rPr>
          <w:rFonts w:ascii="Times New Roman" w:hAnsi="Times New Roman" w:cs="Times New Roman"/>
          <w:sz w:val="24"/>
          <w:szCs w:val="24"/>
        </w:rPr>
        <w:t>Приложение № 1</w:t>
      </w:r>
    </w:p>
    <w:p w:rsidR="00F521CB" w:rsidRPr="00585158" w:rsidRDefault="00981F74" w:rsidP="00260F29">
      <w:pPr>
        <w:spacing w:after="0" w:line="240" w:lineRule="auto"/>
        <w:ind w:firstLine="567"/>
        <w:jc w:val="right"/>
        <w:rPr>
          <w:rFonts w:ascii="Times New Roman" w:hAnsi="Times New Roman" w:cs="Times New Roman"/>
          <w:sz w:val="24"/>
          <w:szCs w:val="24"/>
        </w:rPr>
      </w:pPr>
      <w:r w:rsidRPr="00585158">
        <w:rPr>
          <w:rFonts w:ascii="Times New Roman" w:hAnsi="Times New Roman" w:cs="Times New Roman"/>
          <w:sz w:val="24"/>
          <w:szCs w:val="24"/>
        </w:rPr>
        <w:t xml:space="preserve">к административному регламенту    </w:t>
      </w:r>
    </w:p>
    <w:p w:rsidR="00F521CB" w:rsidRPr="00585158" w:rsidRDefault="00981F74" w:rsidP="00492C6E">
      <w:pPr>
        <w:spacing w:after="0" w:line="240" w:lineRule="auto"/>
        <w:ind w:firstLine="567"/>
        <w:jc w:val="right"/>
        <w:rPr>
          <w:rFonts w:ascii="Times New Roman" w:hAnsi="Times New Roman" w:cs="Times New Roman"/>
          <w:sz w:val="24"/>
          <w:szCs w:val="24"/>
        </w:rPr>
      </w:pPr>
      <w:r w:rsidRPr="00585158">
        <w:rPr>
          <w:rFonts w:ascii="Times New Roman" w:hAnsi="Times New Roman" w:cs="Times New Roman"/>
          <w:sz w:val="24"/>
          <w:szCs w:val="24"/>
        </w:rPr>
        <w:t xml:space="preserve"> </w:t>
      </w:r>
      <w:r w:rsidR="00F521CB" w:rsidRPr="00585158">
        <w:rPr>
          <w:rFonts w:ascii="Times New Roman" w:hAnsi="Times New Roman" w:cs="Times New Roman"/>
          <w:sz w:val="24"/>
          <w:szCs w:val="24"/>
        </w:rPr>
        <w:t xml:space="preserve">Главе </w:t>
      </w:r>
      <w:r w:rsidR="00492C6E" w:rsidRPr="00585158">
        <w:rPr>
          <w:rFonts w:ascii="Times New Roman" w:hAnsi="Times New Roman" w:cs="Times New Roman"/>
          <w:sz w:val="24"/>
          <w:szCs w:val="24"/>
        </w:rPr>
        <w:t>администрации Новоселовского МО</w:t>
      </w:r>
    </w:p>
    <w:p w:rsidR="00492C6E" w:rsidRPr="00585158" w:rsidRDefault="00492C6E" w:rsidP="00492C6E">
      <w:pPr>
        <w:spacing w:after="0" w:line="240" w:lineRule="auto"/>
        <w:ind w:firstLine="567"/>
        <w:jc w:val="right"/>
        <w:rPr>
          <w:rFonts w:ascii="Times New Roman" w:hAnsi="Times New Roman" w:cs="Times New Roman"/>
          <w:sz w:val="24"/>
          <w:szCs w:val="24"/>
        </w:rPr>
      </w:pPr>
      <w:r w:rsidRPr="00585158">
        <w:rPr>
          <w:rFonts w:ascii="Times New Roman" w:hAnsi="Times New Roman" w:cs="Times New Roman"/>
          <w:sz w:val="24"/>
          <w:szCs w:val="24"/>
        </w:rPr>
        <w:t>_____________________________________</w:t>
      </w:r>
    </w:p>
    <w:p w:rsidR="00F521CB" w:rsidRPr="00585158" w:rsidRDefault="00F521CB" w:rsidP="00492C6E">
      <w:pPr>
        <w:pStyle w:val="afd"/>
        <w:suppressAutoHyphens/>
        <w:spacing w:before="0" w:after="0"/>
        <w:ind w:firstLine="567"/>
        <w:jc w:val="right"/>
        <w:rPr>
          <w:rFonts w:ascii="Times New Roman" w:hAnsi="Times New Roman" w:cs="Times New Roman"/>
        </w:rPr>
      </w:pPr>
      <w:r w:rsidRPr="00585158">
        <w:rPr>
          <w:rFonts w:ascii="Times New Roman" w:hAnsi="Times New Roman" w:cs="Times New Roman"/>
        </w:rPr>
        <w:t>от ___________</w:t>
      </w:r>
      <w:r w:rsidR="00585158" w:rsidRPr="00585158">
        <w:rPr>
          <w:rFonts w:ascii="Times New Roman" w:hAnsi="Times New Roman" w:cs="Times New Roman"/>
        </w:rPr>
        <w:t>_______</w:t>
      </w:r>
      <w:r w:rsidRPr="00585158">
        <w:rPr>
          <w:rFonts w:ascii="Times New Roman" w:hAnsi="Times New Roman" w:cs="Times New Roman"/>
        </w:rPr>
        <w:t>___________________</w:t>
      </w:r>
    </w:p>
    <w:p w:rsidR="00F521CB" w:rsidRPr="00260F29" w:rsidRDefault="00585158" w:rsidP="00585158">
      <w:pPr>
        <w:pStyle w:val="afd"/>
        <w:suppressAutoHyphens/>
        <w:snapToGrid w:val="0"/>
        <w:spacing w:before="0" w:after="0"/>
        <w:ind w:firstLine="567"/>
        <w:jc w:val="right"/>
        <w:rPr>
          <w:rFonts w:ascii="Times New Roman" w:hAnsi="Times New Roman" w:cs="Times New Roman"/>
          <w:vertAlign w:val="superscript"/>
        </w:rPr>
      </w:pPr>
      <w:r w:rsidRPr="00260F29">
        <w:rPr>
          <w:rFonts w:ascii="Times New Roman" w:hAnsi="Times New Roman" w:cs="Times New Roman"/>
          <w:vertAlign w:val="superscript"/>
        </w:rPr>
        <w:t xml:space="preserve"> </w:t>
      </w:r>
      <w:r w:rsidR="00F521CB" w:rsidRPr="00260F29">
        <w:rPr>
          <w:rFonts w:ascii="Times New Roman" w:hAnsi="Times New Roman" w:cs="Times New Roman"/>
          <w:vertAlign w:val="superscript"/>
        </w:rPr>
        <w:t>(наименование организации или ФИО,</w:t>
      </w:r>
      <w:r>
        <w:rPr>
          <w:rFonts w:ascii="Times New Roman" w:hAnsi="Times New Roman" w:cs="Times New Roman"/>
          <w:vertAlign w:val="superscript"/>
        </w:rPr>
        <w:t xml:space="preserve"> </w:t>
      </w:r>
      <w:r w:rsidR="00F521CB" w:rsidRPr="00260F29">
        <w:rPr>
          <w:rFonts w:ascii="Times New Roman" w:hAnsi="Times New Roman" w:cs="Times New Roman"/>
          <w:vertAlign w:val="superscript"/>
        </w:rPr>
        <w:t>адрес, контактный телефон)</w:t>
      </w:r>
    </w:p>
    <w:p w:rsidR="00981F74" w:rsidRPr="00260F29" w:rsidRDefault="00981F74" w:rsidP="00260F29">
      <w:pPr>
        <w:pStyle w:val="1f"/>
        <w:shd w:val="clear" w:color="auto" w:fill="FFFFFF"/>
        <w:spacing w:before="0" w:after="0"/>
        <w:ind w:firstLine="567"/>
        <w:jc w:val="center"/>
        <w:rPr>
          <w:rFonts w:ascii="Times New Roman" w:hAnsi="Times New Roman" w:cs="Times New Roman"/>
        </w:rPr>
      </w:pPr>
    </w:p>
    <w:p w:rsidR="00981F74" w:rsidRPr="00260F29" w:rsidRDefault="00981F74" w:rsidP="00260F29">
      <w:pPr>
        <w:pStyle w:val="1f"/>
        <w:shd w:val="clear" w:color="auto" w:fill="FFFFFF"/>
        <w:spacing w:before="0" w:after="0"/>
        <w:ind w:firstLine="567"/>
        <w:jc w:val="center"/>
        <w:rPr>
          <w:rFonts w:ascii="Times New Roman" w:hAnsi="Times New Roman" w:cs="Times New Roman"/>
        </w:rPr>
      </w:pPr>
      <w:r w:rsidRPr="00260F29">
        <w:rPr>
          <w:rFonts w:ascii="Times New Roman" w:hAnsi="Times New Roman" w:cs="Times New Roman"/>
        </w:rPr>
        <w:t>ЗАЯВЛЕНИЕ</w:t>
      </w:r>
    </w:p>
    <w:p w:rsidR="00981F74" w:rsidRPr="00260F29" w:rsidRDefault="00981F74" w:rsidP="00260F29">
      <w:pPr>
        <w:pStyle w:val="1f"/>
        <w:shd w:val="clear" w:color="auto" w:fill="FFFFFF"/>
        <w:spacing w:before="0" w:after="0"/>
        <w:ind w:firstLine="567"/>
        <w:jc w:val="center"/>
        <w:rPr>
          <w:rFonts w:ascii="Times New Roman" w:hAnsi="Times New Roman" w:cs="Times New Roman"/>
        </w:rPr>
      </w:pPr>
    </w:p>
    <w:p w:rsidR="00981F74" w:rsidRPr="00260F29" w:rsidRDefault="00981F74" w:rsidP="00260F29">
      <w:pPr>
        <w:pStyle w:val="afd"/>
        <w:shd w:val="clear" w:color="auto" w:fill="FFFFFF"/>
        <w:suppressAutoHyphens/>
        <w:spacing w:before="0" w:after="0"/>
        <w:ind w:firstLine="567"/>
        <w:jc w:val="both"/>
        <w:rPr>
          <w:rFonts w:ascii="Times New Roman" w:hAnsi="Times New Roman" w:cs="Times New Roman"/>
          <w:color w:val="4F4F4F"/>
        </w:rPr>
      </w:pPr>
      <w:r w:rsidRPr="00260F29">
        <w:rPr>
          <w:rFonts w:ascii="Times New Roman" w:hAnsi="Times New Roman" w:cs="Times New Roman"/>
        </w:rPr>
        <w:t>Прошу предоставить выписку из похозяйственной книги</w:t>
      </w:r>
    </w:p>
    <w:p w:rsidR="00981F74" w:rsidRPr="00260F29" w:rsidRDefault="00981F74" w:rsidP="00E162DE">
      <w:pPr>
        <w:pStyle w:val="afd"/>
        <w:shd w:val="clear" w:color="auto" w:fill="FFFFFF"/>
        <w:suppressAutoHyphens/>
        <w:spacing w:before="0" w:after="0"/>
        <w:rPr>
          <w:rFonts w:ascii="Times New Roman" w:hAnsi="Times New Roman" w:cs="Times New Roman"/>
          <w:color w:val="4F4F4F"/>
        </w:rPr>
      </w:pPr>
      <w:r w:rsidRPr="00260F29">
        <w:rPr>
          <w:rFonts w:ascii="Times New Roman" w:hAnsi="Times New Roman" w:cs="Times New Roman"/>
          <w:color w:val="4F4F4F"/>
        </w:rPr>
        <w:t>__________________________________</w:t>
      </w:r>
      <w:r w:rsidR="00585158">
        <w:rPr>
          <w:rFonts w:ascii="Times New Roman" w:hAnsi="Times New Roman" w:cs="Times New Roman"/>
          <w:color w:val="4F4F4F"/>
        </w:rPr>
        <w:t>___________________________________________________</w:t>
      </w:r>
      <w:r w:rsidR="00E162DE">
        <w:rPr>
          <w:rFonts w:ascii="Times New Roman" w:hAnsi="Times New Roman" w:cs="Times New Roman"/>
          <w:color w:val="4F4F4F"/>
        </w:rPr>
        <w:t>_____</w:t>
      </w:r>
      <w:r w:rsidR="00585158">
        <w:rPr>
          <w:rFonts w:ascii="Times New Roman" w:hAnsi="Times New Roman" w:cs="Times New Roman"/>
          <w:color w:val="4F4F4F"/>
        </w:rPr>
        <w:t>_______________________________</w:t>
      </w:r>
      <w:r w:rsidRPr="00260F29">
        <w:rPr>
          <w:rFonts w:ascii="Times New Roman" w:hAnsi="Times New Roman" w:cs="Times New Roman"/>
          <w:color w:val="4F4F4F"/>
        </w:rPr>
        <w:t>___________________________________________</w:t>
      </w:r>
    </w:p>
    <w:p w:rsidR="00981F74" w:rsidRPr="00585158" w:rsidRDefault="00981F74" w:rsidP="00260F29">
      <w:pPr>
        <w:pStyle w:val="afd"/>
        <w:shd w:val="clear" w:color="auto" w:fill="FFFFFF"/>
        <w:suppressAutoHyphens/>
        <w:spacing w:before="0" w:after="0"/>
        <w:ind w:firstLine="567"/>
        <w:rPr>
          <w:rFonts w:ascii="Times New Roman" w:hAnsi="Times New Roman" w:cs="Times New Roman"/>
        </w:rPr>
      </w:pPr>
      <w:r w:rsidRPr="00585158">
        <w:rPr>
          <w:rFonts w:ascii="Times New Roman" w:hAnsi="Times New Roman" w:cs="Times New Roman"/>
        </w:rPr>
        <w:t>ук</w:t>
      </w:r>
      <w:r w:rsidR="00E162DE">
        <w:rPr>
          <w:rFonts w:ascii="Times New Roman" w:hAnsi="Times New Roman" w:cs="Times New Roman"/>
        </w:rPr>
        <w:t>а</w:t>
      </w:r>
      <w:r w:rsidRPr="00585158">
        <w:rPr>
          <w:rFonts w:ascii="Times New Roman" w:hAnsi="Times New Roman" w:cs="Times New Roman"/>
        </w:rPr>
        <w:t>зывается состав сведений</w:t>
      </w:r>
    </w:p>
    <w:p w:rsidR="00981F74" w:rsidRPr="00260F29" w:rsidRDefault="00981F74" w:rsidP="00260F29">
      <w:pPr>
        <w:pStyle w:val="afd"/>
        <w:shd w:val="clear" w:color="auto" w:fill="FFFFFF"/>
        <w:suppressAutoHyphens/>
        <w:spacing w:before="0" w:after="0"/>
        <w:ind w:firstLine="567"/>
        <w:rPr>
          <w:rFonts w:ascii="Times New Roman" w:hAnsi="Times New Roman" w:cs="Times New Roman"/>
          <w:color w:val="4F4F4F"/>
        </w:rPr>
      </w:pPr>
    </w:p>
    <w:p w:rsidR="00981F74" w:rsidRPr="00260F29" w:rsidRDefault="00981F74" w:rsidP="00260F29">
      <w:pPr>
        <w:spacing w:after="0" w:line="240" w:lineRule="auto"/>
        <w:ind w:firstLine="567"/>
        <w:rPr>
          <w:rFonts w:ascii="Times New Roman" w:hAnsi="Times New Roman" w:cs="Times New Roman"/>
          <w:sz w:val="24"/>
          <w:szCs w:val="24"/>
        </w:rPr>
      </w:pPr>
      <w:r w:rsidRPr="00260F29">
        <w:rPr>
          <w:rFonts w:ascii="Times New Roman" w:hAnsi="Times New Roman" w:cs="Times New Roman"/>
          <w:sz w:val="24"/>
          <w:szCs w:val="24"/>
        </w:rPr>
        <w:t>К заявлению прилагаются документы: ____________________________________________</w:t>
      </w:r>
    </w:p>
    <w:p w:rsidR="00981F74" w:rsidRPr="00260F29" w:rsidRDefault="00981F74" w:rsidP="00260F29">
      <w:pPr>
        <w:spacing w:after="0" w:line="240" w:lineRule="auto"/>
        <w:ind w:firstLine="567"/>
        <w:rPr>
          <w:rFonts w:ascii="Times New Roman" w:hAnsi="Times New Roman" w:cs="Times New Roman"/>
          <w:sz w:val="24"/>
          <w:szCs w:val="24"/>
        </w:rPr>
      </w:pPr>
      <w:r w:rsidRPr="00260F29">
        <w:rPr>
          <w:rFonts w:ascii="Times New Roman" w:hAnsi="Times New Roman" w:cs="Times New Roman"/>
          <w:sz w:val="24"/>
          <w:szCs w:val="24"/>
        </w:rPr>
        <w:t>_____________________________________________________________________________</w:t>
      </w:r>
    </w:p>
    <w:p w:rsidR="00981F74" w:rsidRPr="00260F29" w:rsidRDefault="00981F74" w:rsidP="00260F29">
      <w:pPr>
        <w:spacing w:after="0" w:line="240" w:lineRule="auto"/>
        <w:ind w:firstLine="567"/>
        <w:rPr>
          <w:rFonts w:ascii="Times New Roman" w:hAnsi="Times New Roman" w:cs="Times New Roman"/>
          <w:sz w:val="24"/>
          <w:szCs w:val="24"/>
        </w:rPr>
      </w:pPr>
      <w:r w:rsidRPr="00260F29">
        <w:rPr>
          <w:rFonts w:ascii="Times New Roman" w:hAnsi="Times New Roman" w:cs="Times New Roman"/>
          <w:sz w:val="24"/>
          <w:szCs w:val="24"/>
        </w:rPr>
        <w:t>_____________________</w:t>
      </w:r>
    </w:p>
    <w:p w:rsidR="00981F74" w:rsidRPr="00260F29" w:rsidRDefault="00981F74" w:rsidP="00260F29">
      <w:pPr>
        <w:spacing w:after="0" w:line="240" w:lineRule="auto"/>
        <w:ind w:firstLine="567"/>
        <w:rPr>
          <w:rFonts w:ascii="Times New Roman" w:hAnsi="Times New Roman" w:cs="Times New Roman"/>
          <w:sz w:val="24"/>
          <w:szCs w:val="24"/>
        </w:rPr>
      </w:pPr>
      <w:r w:rsidRPr="00260F29">
        <w:rPr>
          <w:rFonts w:ascii="Times New Roman" w:hAnsi="Times New Roman" w:cs="Times New Roman"/>
          <w:sz w:val="24"/>
          <w:szCs w:val="24"/>
        </w:rPr>
        <w:t xml:space="preserve">       дата                                                                          подпись                                                         Ф.И.О</w:t>
      </w:r>
    </w:p>
    <w:p w:rsidR="00981F74" w:rsidRPr="00260F29" w:rsidRDefault="00981F74" w:rsidP="00260F29">
      <w:pPr>
        <w:spacing w:after="0" w:line="240" w:lineRule="auto"/>
        <w:ind w:firstLine="567"/>
        <w:jc w:val="right"/>
        <w:rPr>
          <w:rFonts w:ascii="Times New Roman" w:hAnsi="Times New Roman" w:cs="Times New Roman"/>
          <w:sz w:val="24"/>
          <w:szCs w:val="24"/>
        </w:rPr>
      </w:pPr>
      <w:r w:rsidRPr="00260F29">
        <w:rPr>
          <w:rFonts w:ascii="Times New Roman" w:hAnsi="Times New Roman" w:cs="Times New Roman"/>
          <w:sz w:val="24"/>
          <w:szCs w:val="24"/>
        </w:rPr>
        <w:lastRenderedPageBreak/>
        <w:t>Приложение № 2</w:t>
      </w:r>
    </w:p>
    <w:p w:rsidR="00981F74" w:rsidRPr="00260F29" w:rsidRDefault="00981F74" w:rsidP="00260F29">
      <w:pPr>
        <w:spacing w:after="0" w:line="240" w:lineRule="auto"/>
        <w:ind w:firstLine="567"/>
        <w:jc w:val="right"/>
        <w:rPr>
          <w:rFonts w:ascii="Times New Roman" w:hAnsi="Times New Roman" w:cs="Times New Roman"/>
          <w:sz w:val="24"/>
          <w:szCs w:val="24"/>
        </w:rPr>
      </w:pPr>
      <w:r w:rsidRPr="00260F29">
        <w:rPr>
          <w:rFonts w:ascii="Times New Roman" w:hAnsi="Times New Roman" w:cs="Times New Roman"/>
          <w:sz w:val="24"/>
          <w:szCs w:val="24"/>
        </w:rPr>
        <w:t xml:space="preserve">к административному регламенту                                                                                                                 </w:t>
      </w:r>
    </w:p>
    <w:p w:rsidR="00981F74" w:rsidRPr="00371596" w:rsidRDefault="00981F74" w:rsidP="00371596">
      <w:pPr>
        <w:tabs>
          <w:tab w:val="left" w:pos="6705"/>
        </w:tabs>
        <w:spacing w:after="0" w:line="240" w:lineRule="auto"/>
        <w:ind w:firstLine="567"/>
        <w:jc w:val="right"/>
        <w:rPr>
          <w:rFonts w:ascii="Times New Roman" w:hAnsi="Times New Roman" w:cs="Times New Roman"/>
          <w:sz w:val="20"/>
          <w:szCs w:val="20"/>
        </w:rPr>
      </w:pPr>
      <w:r w:rsidRPr="00371596">
        <w:rPr>
          <w:rFonts w:ascii="Times New Roman" w:hAnsi="Times New Roman" w:cs="Times New Roman"/>
          <w:sz w:val="20"/>
          <w:szCs w:val="20"/>
        </w:rPr>
        <w:t xml:space="preserve">                                                                             _________________________________  </w:t>
      </w:r>
    </w:p>
    <w:p w:rsidR="00981F74" w:rsidRPr="00371596" w:rsidRDefault="00981F74" w:rsidP="00371596">
      <w:pPr>
        <w:tabs>
          <w:tab w:val="left" w:pos="6705"/>
        </w:tabs>
        <w:spacing w:after="0" w:line="240" w:lineRule="auto"/>
        <w:jc w:val="both"/>
        <w:rPr>
          <w:rFonts w:ascii="Times New Roman" w:hAnsi="Times New Roman" w:cs="Times New Roman"/>
          <w:sz w:val="20"/>
          <w:szCs w:val="20"/>
          <w:vertAlign w:val="superscript"/>
        </w:rPr>
      </w:pPr>
      <w:r w:rsidRPr="00371596">
        <w:rPr>
          <w:rFonts w:ascii="Times New Roman" w:hAnsi="Times New Roman" w:cs="Times New Roman"/>
          <w:sz w:val="20"/>
          <w:szCs w:val="20"/>
          <w:vertAlign w:val="superscript"/>
        </w:rPr>
        <w:t xml:space="preserve">                                                                                                                      </w:t>
      </w:r>
      <w:r w:rsidR="00585158" w:rsidRPr="00371596">
        <w:rPr>
          <w:rFonts w:ascii="Times New Roman" w:hAnsi="Times New Roman" w:cs="Times New Roman"/>
          <w:sz w:val="20"/>
          <w:szCs w:val="20"/>
          <w:vertAlign w:val="superscript"/>
        </w:rPr>
        <w:t xml:space="preserve">                                                     </w:t>
      </w:r>
      <w:r w:rsidR="00371596">
        <w:rPr>
          <w:rFonts w:ascii="Times New Roman" w:hAnsi="Times New Roman" w:cs="Times New Roman"/>
          <w:sz w:val="20"/>
          <w:szCs w:val="20"/>
          <w:vertAlign w:val="superscript"/>
        </w:rPr>
        <w:t xml:space="preserve">                                                                            </w:t>
      </w:r>
      <w:r w:rsidR="00585158" w:rsidRPr="00371596">
        <w:rPr>
          <w:rFonts w:ascii="Times New Roman" w:hAnsi="Times New Roman" w:cs="Times New Roman"/>
          <w:sz w:val="20"/>
          <w:szCs w:val="20"/>
          <w:vertAlign w:val="superscript"/>
        </w:rPr>
        <w:t xml:space="preserve"> </w:t>
      </w:r>
      <w:r w:rsidRPr="00371596">
        <w:rPr>
          <w:rFonts w:ascii="Times New Roman" w:hAnsi="Times New Roman" w:cs="Times New Roman"/>
          <w:sz w:val="20"/>
          <w:szCs w:val="20"/>
          <w:vertAlign w:val="superscript"/>
        </w:rPr>
        <w:t xml:space="preserve">(Ф.И.О. заявителя)                                                    </w:t>
      </w:r>
    </w:p>
    <w:p w:rsidR="00981F74" w:rsidRPr="00371596" w:rsidRDefault="00981F74" w:rsidP="00371596">
      <w:pPr>
        <w:tabs>
          <w:tab w:val="left" w:pos="6705"/>
        </w:tabs>
        <w:spacing w:after="0" w:line="240" w:lineRule="auto"/>
        <w:jc w:val="right"/>
        <w:rPr>
          <w:rFonts w:ascii="Times New Roman" w:hAnsi="Times New Roman" w:cs="Times New Roman"/>
          <w:sz w:val="20"/>
          <w:szCs w:val="20"/>
        </w:rPr>
      </w:pPr>
      <w:r w:rsidRPr="00371596">
        <w:rPr>
          <w:rFonts w:ascii="Times New Roman" w:hAnsi="Times New Roman" w:cs="Times New Roman"/>
          <w:sz w:val="20"/>
          <w:szCs w:val="20"/>
        </w:rPr>
        <w:t xml:space="preserve">                                                                      </w:t>
      </w:r>
      <w:r w:rsidR="00371596">
        <w:rPr>
          <w:rFonts w:ascii="Times New Roman" w:hAnsi="Times New Roman" w:cs="Times New Roman"/>
          <w:sz w:val="20"/>
          <w:szCs w:val="20"/>
        </w:rPr>
        <w:t xml:space="preserve"> </w:t>
      </w:r>
      <w:r w:rsidRPr="00371596">
        <w:rPr>
          <w:rFonts w:ascii="Times New Roman" w:hAnsi="Times New Roman" w:cs="Times New Roman"/>
          <w:sz w:val="20"/>
          <w:szCs w:val="20"/>
        </w:rPr>
        <w:t xml:space="preserve">                 ________________________________     </w:t>
      </w:r>
    </w:p>
    <w:p w:rsidR="00981F74" w:rsidRPr="00371596" w:rsidRDefault="00981F74" w:rsidP="00371596">
      <w:pPr>
        <w:tabs>
          <w:tab w:val="left" w:pos="6705"/>
        </w:tabs>
        <w:spacing w:after="0" w:line="240" w:lineRule="auto"/>
        <w:jc w:val="both"/>
        <w:rPr>
          <w:rFonts w:ascii="Times New Roman" w:hAnsi="Times New Roman" w:cs="Times New Roman"/>
          <w:sz w:val="20"/>
          <w:szCs w:val="20"/>
          <w:vertAlign w:val="superscript"/>
        </w:rPr>
      </w:pPr>
      <w:r w:rsidRPr="00371596">
        <w:rPr>
          <w:rFonts w:ascii="Times New Roman" w:hAnsi="Times New Roman" w:cs="Times New Roman"/>
          <w:sz w:val="20"/>
          <w:szCs w:val="20"/>
          <w:vertAlign w:val="superscript"/>
        </w:rPr>
        <w:t xml:space="preserve">                                                                                                                       </w:t>
      </w:r>
      <w:r w:rsidR="00585158" w:rsidRPr="00371596">
        <w:rPr>
          <w:rFonts w:ascii="Times New Roman" w:hAnsi="Times New Roman" w:cs="Times New Roman"/>
          <w:sz w:val="20"/>
          <w:szCs w:val="20"/>
          <w:vertAlign w:val="superscript"/>
        </w:rPr>
        <w:t xml:space="preserve">                                                            </w:t>
      </w:r>
      <w:r w:rsidR="00371596">
        <w:rPr>
          <w:rFonts w:ascii="Times New Roman" w:hAnsi="Times New Roman" w:cs="Times New Roman"/>
          <w:sz w:val="20"/>
          <w:szCs w:val="20"/>
          <w:vertAlign w:val="superscript"/>
        </w:rPr>
        <w:t xml:space="preserve">                                                                      </w:t>
      </w:r>
      <w:r w:rsidR="00585158" w:rsidRPr="00371596">
        <w:rPr>
          <w:rFonts w:ascii="Times New Roman" w:hAnsi="Times New Roman" w:cs="Times New Roman"/>
          <w:sz w:val="20"/>
          <w:szCs w:val="20"/>
          <w:vertAlign w:val="superscript"/>
        </w:rPr>
        <w:t xml:space="preserve"> </w:t>
      </w:r>
      <w:r w:rsidRPr="00371596">
        <w:rPr>
          <w:rFonts w:ascii="Times New Roman" w:hAnsi="Times New Roman" w:cs="Times New Roman"/>
          <w:sz w:val="20"/>
          <w:szCs w:val="20"/>
          <w:vertAlign w:val="superscript"/>
        </w:rPr>
        <w:t xml:space="preserve">(адрес заявителя)                                                             </w:t>
      </w:r>
    </w:p>
    <w:p w:rsidR="00981F74" w:rsidRPr="00260F29" w:rsidRDefault="00981F74" w:rsidP="00260F29">
      <w:pPr>
        <w:tabs>
          <w:tab w:val="left" w:pos="6705"/>
        </w:tabs>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b/>
          <w:bCs/>
          <w:sz w:val="24"/>
          <w:szCs w:val="24"/>
        </w:rPr>
        <w:t>Извещение</w:t>
      </w:r>
    </w:p>
    <w:p w:rsidR="00981F74" w:rsidRPr="00260F29" w:rsidRDefault="00981F74" w:rsidP="00260F29">
      <w:pPr>
        <w:tabs>
          <w:tab w:val="left" w:pos="6705"/>
        </w:tabs>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sz w:val="24"/>
          <w:szCs w:val="24"/>
        </w:rPr>
        <w:t>ОТКАЗ В РЕГИСТРАЦИИ ЗАЯВЛЕНИЯ</w:t>
      </w:r>
    </w:p>
    <w:p w:rsidR="00981F74" w:rsidRPr="00260F29" w:rsidRDefault="00371596" w:rsidP="00260F29">
      <w:pPr>
        <w:tabs>
          <w:tab w:val="left" w:pos="6705"/>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по предоставлению администрацией</w:t>
      </w:r>
      <w:r w:rsidR="00981F74" w:rsidRPr="00260F29">
        <w:rPr>
          <w:rFonts w:ascii="Times New Roman" w:hAnsi="Times New Roman" w:cs="Times New Roman"/>
          <w:sz w:val="24"/>
          <w:szCs w:val="24"/>
        </w:rPr>
        <w:t xml:space="preserve"> Новоселовского муниципального образования Екатериновского муниципального района Саратовской области муниципальной услуги «</w:t>
      </w:r>
      <w:r w:rsidR="00981F74" w:rsidRPr="00260F29">
        <w:rPr>
          <w:rFonts w:ascii="Times New Roman" w:hAnsi="Times New Roman" w:cs="Times New Roman"/>
          <w:color w:val="000000"/>
          <w:sz w:val="24"/>
          <w:szCs w:val="24"/>
        </w:rPr>
        <w:t>Выдача выписки из похозяйственной книги, справок и иных документов»</w:t>
      </w:r>
    </w:p>
    <w:p w:rsidR="00981F74" w:rsidRPr="00260F29" w:rsidRDefault="00981F74" w:rsidP="00260F29">
      <w:pPr>
        <w:tabs>
          <w:tab w:val="left" w:pos="6705"/>
        </w:tabs>
        <w:spacing w:after="0" w:line="240" w:lineRule="auto"/>
        <w:ind w:firstLine="567"/>
        <w:rPr>
          <w:rFonts w:ascii="Times New Roman" w:hAnsi="Times New Roman" w:cs="Times New Roman"/>
          <w:sz w:val="24"/>
          <w:szCs w:val="24"/>
        </w:rPr>
      </w:pPr>
      <w:r w:rsidRPr="00260F29">
        <w:rPr>
          <w:rFonts w:ascii="Times New Roman" w:hAnsi="Times New Roman" w:cs="Times New Roman"/>
          <w:sz w:val="24"/>
          <w:szCs w:val="24"/>
        </w:rPr>
        <w:t xml:space="preserve">№ _________                                                                   « _____»  _______  20 ____ г.       </w:t>
      </w:r>
    </w:p>
    <w:p w:rsidR="00981F74" w:rsidRPr="00260F29" w:rsidRDefault="00981F74" w:rsidP="00260F29">
      <w:pPr>
        <w:tabs>
          <w:tab w:val="left" w:pos="6705"/>
        </w:tabs>
        <w:spacing w:after="0" w:line="240" w:lineRule="auto"/>
        <w:ind w:firstLine="567"/>
        <w:rPr>
          <w:rFonts w:ascii="Times New Roman" w:hAnsi="Times New Roman" w:cs="Times New Roman"/>
          <w:sz w:val="24"/>
          <w:szCs w:val="24"/>
        </w:rPr>
      </w:pPr>
    </w:p>
    <w:p w:rsidR="00981F74" w:rsidRPr="00260F29" w:rsidRDefault="00981F74" w:rsidP="00260F29">
      <w:pPr>
        <w:tabs>
          <w:tab w:val="left" w:pos="6705"/>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Администрация </w:t>
      </w:r>
      <w:r w:rsidR="00585158" w:rsidRPr="00260F29">
        <w:rPr>
          <w:rFonts w:ascii="Times New Roman" w:hAnsi="Times New Roman" w:cs="Times New Roman"/>
          <w:sz w:val="24"/>
          <w:szCs w:val="24"/>
        </w:rPr>
        <w:t xml:space="preserve">Новоселовского муниципального образования </w:t>
      </w:r>
      <w:r w:rsidRPr="00260F29">
        <w:rPr>
          <w:rFonts w:ascii="Times New Roman" w:hAnsi="Times New Roman" w:cs="Times New Roman"/>
          <w:sz w:val="24"/>
          <w:szCs w:val="24"/>
        </w:rPr>
        <w:t>в лице главы</w:t>
      </w:r>
      <w:r w:rsidR="00585158">
        <w:rPr>
          <w:rFonts w:ascii="Times New Roman" w:hAnsi="Times New Roman" w:cs="Times New Roman"/>
          <w:sz w:val="24"/>
          <w:szCs w:val="24"/>
        </w:rPr>
        <w:t xml:space="preserve"> администрации</w:t>
      </w:r>
      <w:r w:rsidRPr="00260F29">
        <w:rPr>
          <w:rFonts w:ascii="Times New Roman" w:hAnsi="Times New Roman" w:cs="Times New Roman"/>
          <w:sz w:val="24"/>
          <w:szCs w:val="24"/>
        </w:rPr>
        <w:t xml:space="preserve"> Новоселовского муниципального образования Екатериновского муниципального района Саратовской области на основании п. 2.7. Административного регламента по предоставлению муниципальной  услуги </w:t>
      </w:r>
      <w:r w:rsidRPr="00260F29">
        <w:rPr>
          <w:rFonts w:ascii="Times New Roman" w:hAnsi="Times New Roman" w:cs="Times New Roman"/>
          <w:color w:val="000000"/>
          <w:sz w:val="24"/>
          <w:szCs w:val="24"/>
        </w:rPr>
        <w:t>«Выдача выписки из похозяйственной книги, справок и иных документов»</w:t>
      </w:r>
      <w:r w:rsidRPr="00260F29">
        <w:rPr>
          <w:rFonts w:ascii="Times New Roman" w:hAnsi="Times New Roman" w:cs="Times New Roman"/>
          <w:sz w:val="24"/>
          <w:szCs w:val="24"/>
        </w:rPr>
        <w:t xml:space="preserve"> отказывает в регистрации заявления. Основание:</w:t>
      </w:r>
    </w:p>
    <w:tbl>
      <w:tblPr>
        <w:tblW w:w="9978" w:type="dxa"/>
        <w:tblInd w:w="53" w:type="dxa"/>
        <w:tblLayout w:type="fixed"/>
        <w:tblCellMar>
          <w:left w:w="28" w:type="dxa"/>
          <w:right w:w="28" w:type="dxa"/>
        </w:tblCellMar>
        <w:tblLook w:val="0000"/>
      </w:tblPr>
      <w:tblGrid>
        <w:gridCol w:w="401"/>
        <w:gridCol w:w="9577"/>
      </w:tblGrid>
      <w:tr w:rsidR="00981F74" w:rsidRPr="00260F29" w:rsidTr="00585158">
        <w:trPr>
          <w:trHeight w:val="20"/>
        </w:trPr>
        <w:tc>
          <w:tcPr>
            <w:tcW w:w="401" w:type="dxa"/>
            <w:tcBorders>
              <w:top w:val="single" w:sz="4" w:space="0" w:color="000000"/>
              <w:left w:val="single" w:sz="4" w:space="0" w:color="000000"/>
              <w:bottom w:val="single" w:sz="4" w:space="0" w:color="000000"/>
            </w:tcBorders>
            <w:shd w:val="clear" w:color="auto" w:fill="auto"/>
          </w:tcPr>
          <w:p w:rsidR="00585158" w:rsidRDefault="00981F74" w:rsidP="00585158">
            <w:pPr>
              <w:tabs>
                <w:tab w:val="left" w:pos="6705"/>
              </w:tabs>
              <w:snapToGrid w:val="0"/>
              <w:spacing w:after="0" w:line="240" w:lineRule="auto"/>
              <w:rPr>
                <w:rFonts w:ascii="Times New Roman" w:hAnsi="Times New Roman" w:cs="Times New Roman"/>
                <w:sz w:val="24"/>
                <w:szCs w:val="24"/>
              </w:rPr>
            </w:pPr>
            <w:r w:rsidRPr="00260F29">
              <w:rPr>
                <w:rFonts w:ascii="Times New Roman" w:hAnsi="Times New Roman" w:cs="Times New Roman"/>
                <w:sz w:val="24"/>
                <w:szCs w:val="24"/>
              </w:rPr>
              <w:t>№</w:t>
            </w:r>
          </w:p>
          <w:p w:rsidR="00981F74" w:rsidRPr="00260F29" w:rsidRDefault="00981F74" w:rsidP="00585158">
            <w:pPr>
              <w:tabs>
                <w:tab w:val="left" w:pos="6705"/>
              </w:tabs>
              <w:snapToGrid w:val="0"/>
              <w:spacing w:after="0" w:line="240" w:lineRule="auto"/>
              <w:rPr>
                <w:rFonts w:ascii="Times New Roman" w:hAnsi="Times New Roman" w:cs="Times New Roman"/>
                <w:sz w:val="24"/>
                <w:szCs w:val="24"/>
              </w:rPr>
            </w:pPr>
            <w:r w:rsidRPr="00260F29">
              <w:rPr>
                <w:rFonts w:ascii="Times New Roman" w:hAnsi="Times New Roman" w:cs="Times New Roman"/>
                <w:sz w:val="24"/>
                <w:szCs w:val="24"/>
              </w:rPr>
              <w:t>п/п</w:t>
            </w:r>
          </w:p>
        </w:tc>
        <w:tc>
          <w:tcPr>
            <w:tcW w:w="9577" w:type="dxa"/>
            <w:tcBorders>
              <w:top w:val="single" w:sz="4" w:space="0" w:color="000000"/>
              <w:left w:val="single" w:sz="4" w:space="0" w:color="000000"/>
              <w:bottom w:val="single" w:sz="4" w:space="0" w:color="000000"/>
              <w:right w:val="single" w:sz="4" w:space="0" w:color="000000"/>
            </w:tcBorders>
            <w:shd w:val="clear" w:color="auto" w:fill="auto"/>
          </w:tcPr>
          <w:p w:rsidR="00981F74" w:rsidRPr="00260F29" w:rsidRDefault="00981F74" w:rsidP="00585158">
            <w:pPr>
              <w:tabs>
                <w:tab w:val="left" w:pos="6705"/>
              </w:tabs>
              <w:snapToGrid w:val="0"/>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sz w:val="24"/>
                <w:szCs w:val="24"/>
              </w:rPr>
              <w:t>Наименование нарушения, допущенного заявителем при подаче заявления на регистрацию</w:t>
            </w:r>
          </w:p>
        </w:tc>
      </w:tr>
      <w:tr w:rsidR="00981F74" w:rsidRPr="00260F29" w:rsidTr="00585158">
        <w:trPr>
          <w:trHeight w:val="20"/>
        </w:trPr>
        <w:tc>
          <w:tcPr>
            <w:tcW w:w="401" w:type="dxa"/>
            <w:tcBorders>
              <w:top w:val="single" w:sz="4" w:space="0" w:color="000000"/>
              <w:left w:val="single" w:sz="4" w:space="0" w:color="000000"/>
              <w:bottom w:val="single" w:sz="4" w:space="0" w:color="000000"/>
            </w:tcBorders>
            <w:shd w:val="clear" w:color="auto" w:fill="auto"/>
          </w:tcPr>
          <w:p w:rsidR="00981F74" w:rsidRPr="00260F29" w:rsidRDefault="00981F74" w:rsidP="00585158">
            <w:pPr>
              <w:tabs>
                <w:tab w:val="left" w:pos="6705"/>
              </w:tabs>
              <w:snapToGrid w:val="0"/>
              <w:spacing w:after="0" w:line="240" w:lineRule="auto"/>
              <w:rPr>
                <w:rFonts w:ascii="Times New Roman" w:hAnsi="Times New Roman" w:cs="Times New Roman"/>
                <w:sz w:val="24"/>
                <w:szCs w:val="24"/>
              </w:rPr>
            </w:pPr>
          </w:p>
        </w:tc>
        <w:tc>
          <w:tcPr>
            <w:tcW w:w="9577" w:type="dxa"/>
            <w:tcBorders>
              <w:top w:val="single" w:sz="4" w:space="0" w:color="000000"/>
              <w:left w:val="single" w:sz="4" w:space="0" w:color="000000"/>
              <w:bottom w:val="single" w:sz="4" w:space="0" w:color="000000"/>
              <w:right w:val="single" w:sz="4" w:space="0" w:color="000000"/>
            </w:tcBorders>
            <w:shd w:val="clear" w:color="auto" w:fill="auto"/>
          </w:tcPr>
          <w:p w:rsidR="00981F74" w:rsidRPr="00260F29" w:rsidRDefault="00981F74" w:rsidP="00585158">
            <w:pPr>
              <w:tabs>
                <w:tab w:val="left" w:pos="6705"/>
              </w:tabs>
              <w:snapToGrid w:val="0"/>
              <w:spacing w:after="0" w:line="240" w:lineRule="auto"/>
              <w:ind w:firstLine="567"/>
              <w:rPr>
                <w:rFonts w:ascii="Times New Roman" w:hAnsi="Times New Roman" w:cs="Times New Roman"/>
                <w:sz w:val="24"/>
                <w:szCs w:val="24"/>
              </w:rPr>
            </w:pPr>
          </w:p>
        </w:tc>
      </w:tr>
    </w:tbl>
    <w:p w:rsidR="00585158" w:rsidRDefault="00981F74" w:rsidP="00260F29">
      <w:pPr>
        <w:spacing w:after="0" w:line="240" w:lineRule="auto"/>
        <w:rPr>
          <w:rFonts w:ascii="Times New Roman" w:hAnsi="Times New Roman" w:cs="Times New Roman"/>
          <w:sz w:val="24"/>
          <w:szCs w:val="24"/>
        </w:rPr>
      </w:pPr>
      <w:r w:rsidRPr="00260F29">
        <w:rPr>
          <w:rFonts w:ascii="Times New Roman" w:hAnsi="Times New Roman" w:cs="Times New Roman"/>
          <w:sz w:val="24"/>
          <w:szCs w:val="24"/>
        </w:rPr>
        <w:t>Глава</w:t>
      </w:r>
      <w:r w:rsidR="00585158">
        <w:rPr>
          <w:rFonts w:ascii="Times New Roman" w:hAnsi="Times New Roman" w:cs="Times New Roman"/>
          <w:sz w:val="24"/>
          <w:szCs w:val="24"/>
        </w:rPr>
        <w:t xml:space="preserve"> администрации Новоселовского </w:t>
      </w:r>
    </w:p>
    <w:p w:rsidR="00981F74" w:rsidRPr="00260F29" w:rsidRDefault="00585158" w:rsidP="00260F29">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981F74" w:rsidRPr="00260F29">
        <w:rPr>
          <w:rFonts w:ascii="Times New Roman" w:hAnsi="Times New Roman" w:cs="Times New Roman"/>
          <w:sz w:val="24"/>
          <w:szCs w:val="24"/>
        </w:rPr>
        <w:t xml:space="preserve"> </w:t>
      </w:r>
    </w:p>
    <w:p w:rsidR="00981F74" w:rsidRPr="00260F29" w:rsidRDefault="00981F74" w:rsidP="00260F29">
      <w:pPr>
        <w:spacing w:after="0" w:line="240" w:lineRule="auto"/>
        <w:rPr>
          <w:rFonts w:ascii="Times New Roman" w:hAnsi="Times New Roman" w:cs="Times New Roman"/>
          <w:sz w:val="24"/>
          <w:szCs w:val="24"/>
        </w:rPr>
      </w:pPr>
      <w:r w:rsidRPr="00260F29">
        <w:rPr>
          <w:rFonts w:ascii="Times New Roman" w:hAnsi="Times New Roman" w:cs="Times New Roman"/>
          <w:sz w:val="24"/>
          <w:szCs w:val="24"/>
        </w:rPr>
        <w:t xml:space="preserve">                                                                       _________               ______________________</w:t>
      </w:r>
    </w:p>
    <w:p w:rsidR="00981F74" w:rsidRPr="00260F29" w:rsidRDefault="00981F74" w:rsidP="00260F29">
      <w:pPr>
        <w:tabs>
          <w:tab w:val="center" w:pos="4677"/>
        </w:tabs>
        <w:spacing w:after="0" w:line="240" w:lineRule="auto"/>
        <w:ind w:firstLine="567"/>
        <w:rPr>
          <w:rFonts w:ascii="Times New Roman" w:hAnsi="Times New Roman" w:cs="Times New Roman"/>
          <w:sz w:val="24"/>
          <w:szCs w:val="24"/>
        </w:rPr>
      </w:pPr>
      <w:r w:rsidRPr="00260F29">
        <w:rPr>
          <w:rFonts w:ascii="Times New Roman" w:hAnsi="Times New Roman" w:cs="Times New Roman"/>
          <w:sz w:val="24"/>
          <w:szCs w:val="24"/>
        </w:rPr>
        <w:t>М.П.</w:t>
      </w:r>
      <w:r w:rsidRPr="00260F29">
        <w:rPr>
          <w:rFonts w:ascii="Times New Roman" w:hAnsi="Times New Roman" w:cs="Times New Roman"/>
          <w:b/>
          <w:bCs/>
          <w:sz w:val="24"/>
          <w:szCs w:val="24"/>
        </w:rPr>
        <w:tab/>
        <w:t xml:space="preserve">                                                      (подпись)                                 (Ф.И.О)</w:t>
      </w:r>
    </w:p>
    <w:p w:rsidR="00981F74" w:rsidRPr="00260F29" w:rsidRDefault="00981F74" w:rsidP="00260F29">
      <w:pPr>
        <w:spacing w:after="0" w:line="240" w:lineRule="auto"/>
        <w:ind w:firstLine="567"/>
        <w:jc w:val="center"/>
        <w:rPr>
          <w:rFonts w:ascii="Times New Roman" w:hAnsi="Times New Roman" w:cs="Times New Roman"/>
          <w:sz w:val="24"/>
          <w:szCs w:val="24"/>
        </w:rPr>
      </w:pPr>
    </w:p>
    <w:p w:rsidR="00981F74" w:rsidRPr="00260F29" w:rsidRDefault="00981F74" w:rsidP="00260F29">
      <w:pPr>
        <w:spacing w:after="0" w:line="240" w:lineRule="auto"/>
        <w:ind w:firstLine="567"/>
        <w:jc w:val="right"/>
        <w:rPr>
          <w:rFonts w:ascii="Times New Roman" w:hAnsi="Times New Roman" w:cs="Times New Roman"/>
          <w:sz w:val="24"/>
          <w:szCs w:val="24"/>
        </w:rPr>
      </w:pPr>
      <w:r w:rsidRPr="00260F29">
        <w:rPr>
          <w:rFonts w:ascii="Times New Roman" w:hAnsi="Times New Roman" w:cs="Times New Roman"/>
          <w:sz w:val="24"/>
          <w:szCs w:val="24"/>
        </w:rPr>
        <w:t>Приложение № 3</w:t>
      </w:r>
    </w:p>
    <w:p w:rsidR="00981F74" w:rsidRPr="00260F29" w:rsidRDefault="00981F74" w:rsidP="00260F29">
      <w:pPr>
        <w:spacing w:after="0" w:line="240" w:lineRule="auto"/>
        <w:ind w:firstLine="567"/>
        <w:jc w:val="right"/>
        <w:rPr>
          <w:rFonts w:ascii="Times New Roman" w:hAnsi="Times New Roman" w:cs="Times New Roman"/>
          <w:sz w:val="24"/>
          <w:szCs w:val="24"/>
        </w:rPr>
      </w:pPr>
      <w:r w:rsidRPr="00260F29">
        <w:rPr>
          <w:rFonts w:ascii="Times New Roman" w:hAnsi="Times New Roman" w:cs="Times New Roman"/>
          <w:sz w:val="24"/>
          <w:szCs w:val="24"/>
        </w:rPr>
        <w:t xml:space="preserve">к административному регламенту                                                                                                                 </w:t>
      </w:r>
    </w:p>
    <w:p w:rsidR="00981F74" w:rsidRPr="00260F29" w:rsidRDefault="00981F74" w:rsidP="00260F29">
      <w:pPr>
        <w:tabs>
          <w:tab w:val="left" w:pos="6705"/>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                                                                                       ____________________________ </w:t>
      </w:r>
    </w:p>
    <w:p w:rsidR="00981F74" w:rsidRPr="00E162DE" w:rsidRDefault="00981F74" w:rsidP="00260F29">
      <w:pPr>
        <w:tabs>
          <w:tab w:val="left" w:pos="6705"/>
        </w:tabs>
        <w:spacing w:after="0" w:line="240" w:lineRule="auto"/>
        <w:rPr>
          <w:rFonts w:ascii="Times New Roman" w:hAnsi="Times New Roman" w:cs="Times New Roman"/>
          <w:sz w:val="24"/>
          <w:szCs w:val="24"/>
          <w:vertAlign w:val="superscript"/>
        </w:rPr>
      </w:pPr>
      <w:r w:rsidRPr="00E162DE">
        <w:rPr>
          <w:rFonts w:ascii="Times New Roman" w:hAnsi="Times New Roman" w:cs="Times New Roman"/>
          <w:sz w:val="24"/>
          <w:szCs w:val="24"/>
          <w:vertAlign w:val="superscript"/>
        </w:rPr>
        <w:t xml:space="preserve">                                                                                                                     </w:t>
      </w:r>
      <w:r w:rsidR="00E162DE">
        <w:rPr>
          <w:rFonts w:ascii="Times New Roman" w:hAnsi="Times New Roman" w:cs="Times New Roman"/>
          <w:sz w:val="24"/>
          <w:szCs w:val="24"/>
          <w:vertAlign w:val="superscript"/>
        </w:rPr>
        <w:t xml:space="preserve">                                                       </w:t>
      </w:r>
      <w:r w:rsidRPr="00E162DE">
        <w:rPr>
          <w:rFonts w:ascii="Times New Roman" w:hAnsi="Times New Roman" w:cs="Times New Roman"/>
          <w:sz w:val="24"/>
          <w:szCs w:val="24"/>
          <w:vertAlign w:val="superscript"/>
        </w:rPr>
        <w:t xml:space="preserve"> (Ф.И.О. заявителя)                                                    </w:t>
      </w:r>
    </w:p>
    <w:p w:rsidR="00981F74" w:rsidRPr="00260F29" w:rsidRDefault="00981F74" w:rsidP="00260F29">
      <w:pPr>
        <w:tabs>
          <w:tab w:val="left" w:pos="6705"/>
        </w:tabs>
        <w:spacing w:after="0" w:line="240" w:lineRule="auto"/>
        <w:jc w:val="both"/>
        <w:rPr>
          <w:rFonts w:ascii="Times New Roman" w:hAnsi="Times New Roman" w:cs="Times New Roman"/>
          <w:sz w:val="24"/>
          <w:szCs w:val="24"/>
        </w:rPr>
      </w:pPr>
      <w:r w:rsidRPr="00260F29">
        <w:rPr>
          <w:rFonts w:ascii="Times New Roman" w:hAnsi="Times New Roman" w:cs="Times New Roman"/>
          <w:sz w:val="24"/>
          <w:szCs w:val="24"/>
        </w:rPr>
        <w:t xml:space="preserve">                                                                                                ____________________________</w:t>
      </w:r>
    </w:p>
    <w:p w:rsidR="00981F74" w:rsidRPr="00E162DE" w:rsidRDefault="00981F74" w:rsidP="00260F29">
      <w:pPr>
        <w:tabs>
          <w:tab w:val="left" w:pos="6705"/>
        </w:tabs>
        <w:spacing w:after="0" w:line="240" w:lineRule="auto"/>
        <w:jc w:val="both"/>
        <w:rPr>
          <w:rFonts w:ascii="Times New Roman" w:hAnsi="Times New Roman" w:cs="Times New Roman"/>
          <w:sz w:val="24"/>
          <w:szCs w:val="24"/>
          <w:vertAlign w:val="superscript"/>
        </w:rPr>
      </w:pPr>
      <w:r w:rsidRPr="00E162DE">
        <w:rPr>
          <w:rFonts w:ascii="Times New Roman" w:hAnsi="Times New Roman" w:cs="Times New Roman"/>
          <w:sz w:val="24"/>
          <w:szCs w:val="24"/>
          <w:vertAlign w:val="superscript"/>
        </w:rPr>
        <w:t xml:space="preserve">                                                                                                                     </w:t>
      </w:r>
      <w:r w:rsidR="00E162DE">
        <w:rPr>
          <w:rFonts w:ascii="Times New Roman" w:hAnsi="Times New Roman" w:cs="Times New Roman"/>
          <w:sz w:val="24"/>
          <w:szCs w:val="24"/>
          <w:vertAlign w:val="superscript"/>
        </w:rPr>
        <w:t xml:space="preserve">                                                         </w:t>
      </w:r>
      <w:r w:rsidRPr="00E162DE">
        <w:rPr>
          <w:rFonts w:ascii="Times New Roman" w:hAnsi="Times New Roman" w:cs="Times New Roman"/>
          <w:sz w:val="24"/>
          <w:szCs w:val="24"/>
          <w:vertAlign w:val="superscript"/>
        </w:rPr>
        <w:t xml:space="preserve">  (адрес заявителя)                                                             </w:t>
      </w:r>
    </w:p>
    <w:p w:rsidR="00981F74" w:rsidRPr="00260F29" w:rsidRDefault="00981F74" w:rsidP="00260F29">
      <w:pPr>
        <w:tabs>
          <w:tab w:val="left" w:pos="6705"/>
        </w:tabs>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b/>
          <w:bCs/>
          <w:sz w:val="24"/>
          <w:szCs w:val="24"/>
        </w:rPr>
        <w:t>Извещение</w:t>
      </w:r>
    </w:p>
    <w:p w:rsidR="00981F74" w:rsidRPr="00260F29" w:rsidRDefault="00981F74" w:rsidP="00260F29">
      <w:pPr>
        <w:tabs>
          <w:tab w:val="left" w:pos="6705"/>
        </w:tabs>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sz w:val="24"/>
          <w:szCs w:val="24"/>
        </w:rPr>
        <w:t xml:space="preserve">ОТКАЗ </w:t>
      </w:r>
    </w:p>
    <w:p w:rsidR="00981F74" w:rsidRPr="00260F29" w:rsidRDefault="00981F74" w:rsidP="00260F29">
      <w:pPr>
        <w:tabs>
          <w:tab w:val="left" w:pos="6705"/>
        </w:tabs>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sz w:val="24"/>
          <w:szCs w:val="24"/>
        </w:rPr>
        <w:t xml:space="preserve">предоставления администрацией Новоселовского муниципального образования Екатериновского муниципального района Саратовской области </w:t>
      </w:r>
    </w:p>
    <w:p w:rsidR="00981F74" w:rsidRPr="00260F29" w:rsidRDefault="00981F74" w:rsidP="00260F29">
      <w:pPr>
        <w:tabs>
          <w:tab w:val="left" w:pos="6705"/>
        </w:tabs>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sz w:val="24"/>
          <w:szCs w:val="24"/>
        </w:rPr>
        <w:t xml:space="preserve">муниципальной услуги </w:t>
      </w:r>
      <w:r w:rsidRPr="00260F29">
        <w:rPr>
          <w:rFonts w:ascii="Times New Roman" w:hAnsi="Times New Roman" w:cs="Times New Roman"/>
          <w:color w:val="000000"/>
          <w:sz w:val="24"/>
          <w:szCs w:val="24"/>
        </w:rPr>
        <w:t>«Выдача выписки из похозяйственной книги, справок и иных документов»</w:t>
      </w:r>
    </w:p>
    <w:p w:rsidR="00981F74" w:rsidRPr="00260F29" w:rsidRDefault="00981F74" w:rsidP="00260F29">
      <w:pPr>
        <w:tabs>
          <w:tab w:val="left" w:pos="6705"/>
        </w:tabs>
        <w:spacing w:after="0" w:line="240" w:lineRule="auto"/>
        <w:ind w:firstLine="567"/>
        <w:rPr>
          <w:rFonts w:ascii="Times New Roman" w:hAnsi="Times New Roman" w:cs="Times New Roman"/>
          <w:sz w:val="24"/>
          <w:szCs w:val="24"/>
        </w:rPr>
      </w:pPr>
      <w:r w:rsidRPr="00260F29">
        <w:rPr>
          <w:rFonts w:ascii="Times New Roman" w:hAnsi="Times New Roman" w:cs="Times New Roman"/>
          <w:sz w:val="24"/>
          <w:szCs w:val="24"/>
        </w:rPr>
        <w:t xml:space="preserve">№ _________                                                                     « _____»  _______  20 ____ г.       </w:t>
      </w:r>
    </w:p>
    <w:p w:rsidR="00981F74" w:rsidRPr="00260F29" w:rsidRDefault="00981F74" w:rsidP="00260F29">
      <w:pPr>
        <w:tabs>
          <w:tab w:val="left" w:pos="6705"/>
        </w:tabs>
        <w:spacing w:after="0" w:line="240" w:lineRule="auto"/>
        <w:ind w:firstLine="567"/>
        <w:rPr>
          <w:rFonts w:ascii="Times New Roman" w:hAnsi="Times New Roman" w:cs="Times New Roman"/>
          <w:sz w:val="24"/>
          <w:szCs w:val="24"/>
        </w:rPr>
      </w:pPr>
    </w:p>
    <w:p w:rsidR="00981F74" w:rsidRPr="00260F29" w:rsidRDefault="00981F74" w:rsidP="00260F29">
      <w:pPr>
        <w:tabs>
          <w:tab w:val="left" w:pos="6705"/>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 xml:space="preserve">Администрация Новоселовского муниципального образования Екатериновского муниципального района Саратовской области в лице главы Новоселовского муниципального образования Екатериновского муниципального района Саратовской области на основании п. 2.8. Административного регламента по предоставлению муниципальной  услуги </w:t>
      </w:r>
      <w:r w:rsidRPr="00260F29">
        <w:rPr>
          <w:rFonts w:ascii="Times New Roman" w:hAnsi="Times New Roman" w:cs="Times New Roman"/>
          <w:color w:val="000000"/>
          <w:sz w:val="24"/>
          <w:szCs w:val="24"/>
        </w:rPr>
        <w:t>«Выдача выписки из похозяйственной книги, справок и иных документов»</w:t>
      </w:r>
      <w:r w:rsidRPr="00260F29">
        <w:rPr>
          <w:rFonts w:ascii="Times New Roman" w:hAnsi="Times New Roman" w:cs="Times New Roman"/>
          <w:sz w:val="24"/>
          <w:szCs w:val="24"/>
        </w:rPr>
        <w:t xml:space="preserve"> отказывает в предоставлении данной услуги.</w:t>
      </w:r>
    </w:p>
    <w:p w:rsidR="00981F74" w:rsidRPr="00260F29" w:rsidRDefault="00981F74" w:rsidP="00260F29">
      <w:pPr>
        <w:tabs>
          <w:tab w:val="left" w:pos="6705"/>
        </w:tabs>
        <w:spacing w:after="0" w:line="240" w:lineRule="auto"/>
        <w:ind w:firstLine="567"/>
        <w:jc w:val="both"/>
        <w:rPr>
          <w:rFonts w:ascii="Times New Roman" w:hAnsi="Times New Roman" w:cs="Times New Roman"/>
          <w:sz w:val="24"/>
          <w:szCs w:val="24"/>
        </w:rPr>
      </w:pPr>
      <w:r w:rsidRPr="00260F29">
        <w:rPr>
          <w:rFonts w:ascii="Times New Roman" w:hAnsi="Times New Roman" w:cs="Times New Roman"/>
          <w:sz w:val="24"/>
          <w:szCs w:val="24"/>
        </w:rPr>
        <w:t>Основание:</w:t>
      </w:r>
    </w:p>
    <w:p w:rsidR="00981F74" w:rsidRPr="00260F29" w:rsidRDefault="00981F74" w:rsidP="00260F29">
      <w:pPr>
        <w:tabs>
          <w:tab w:val="left" w:pos="6705"/>
        </w:tabs>
        <w:spacing w:after="0" w:line="240" w:lineRule="auto"/>
        <w:ind w:firstLine="567"/>
        <w:jc w:val="both"/>
        <w:rPr>
          <w:rFonts w:ascii="Times New Roman" w:hAnsi="Times New Roman" w:cs="Times New Roman"/>
          <w:sz w:val="24"/>
          <w:szCs w:val="24"/>
        </w:rPr>
      </w:pPr>
    </w:p>
    <w:tbl>
      <w:tblPr>
        <w:tblW w:w="0" w:type="auto"/>
        <w:tblInd w:w="53" w:type="dxa"/>
        <w:tblLayout w:type="fixed"/>
        <w:tblLook w:val="0000"/>
      </w:tblPr>
      <w:tblGrid>
        <w:gridCol w:w="842"/>
        <w:gridCol w:w="8616"/>
      </w:tblGrid>
      <w:tr w:rsidR="00981F74" w:rsidRPr="00260F29" w:rsidTr="00260F29">
        <w:tc>
          <w:tcPr>
            <w:tcW w:w="842" w:type="dxa"/>
            <w:tcBorders>
              <w:top w:val="single" w:sz="4" w:space="0" w:color="000000"/>
              <w:left w:val="single" w:sz="4" w:space="0" w:color="000000"/>
              <w:bottom w:val="single" w:sz="4" w:space="0" w:color="000000"/>
            </w:tcBorders>
            <w:shd w:val="clear" w:color="auto" w:fill="auto"/>
          </w:tcPr>
          <w:p w:rsidR="00981F74" w:rsidRPr="00260F29" w:rsidRDefault="00981F74" w:rsidP="00EB127F">
            <w:pPr>
              <w:tabs>
                <w:tab w:val="left" w:pos="6705"/>
              </w:tabs>
              <w:snapToGrid w:val="0"/>
              <w:spacing w:after="0" w:line="240" w:lineRule="auto"/>
              <w:rPr>
                <w:rFonts w:ascii="Times New Roman" w:hAnsi="Times New Roman" w:cs="Times New Roman"/>
                <w:sz w:val="24"/>
                <w:szCs w:val="24"/>
              </w:rPr>
            </w:pPr>
            <w:r w:rsidRPr="00260F29">
              <w:rPr>
                <w:rFonts w:ascii="Times New Roman" w:hAnsi="Times New Roman" w:cs="Times New Roman"/>
                <w:sz w:val="24"/>
                <w:szCs w:val="24"/>
              </w:rPr>
              <w:t>№</w:t>
            </w:r>
          </w:p>
          <w:p w:rsidR="00981F74" w:rsidRPr="00260F29" w:rsidRDefault="00981F74" w:rsidP="00EB127F">
            <w:pPr>
              <w:tabs>
                <w:tab w:val="left" w:pos="6705"/>
              </w:tabs>
              <w:spacing w:after="0" w:line="240" w:lineRule="auto"/>
              <w:rPr>
                <w:rFonts w:ascii="Times New Roman" w:hAnsi="Times New Roman" w:cs="Times New Roman"/>
                <w:sz w:val="24"/>
                <w:szCs w:val="24"/>
              </w:rPr>
            </w:pPr>
            <w:r w:rsidRPr="00260F29">
              <w:rPr>
                <w:rFonts w:ascii="Times New Roman" w:hAnsi="Times New Roman" w:cs="Times New Roman"/>
                <w:sz w:val="24"/>
                <w:szCs w:val="24"/>
              </w:rPr>
              <w:t>п/п</w:t>
            </w:r>
          </w:p>
        </w:tc>
        <w:tc>
          <w:tcPr>
            <w:tcW w:w="8616" w:type="dxa"/>
            <w:tcBorders>
              <w:top w:val="single" w:sz="4" w:space="0" w:color="000000"/>
              <w:left w:val="single" w:sz="4" w:space="0" w:color="000000"/>
              <w:bottom w:val="single" w:sz="4" w:space="0" w:color="000000"/>
              <w:right w:val="single" w:sz="4" w:space="0" w:color="000000"/>
            </w:tcBorders>
            <w:shd w:val="clear" w:color="auto" w:fill="auto"/>
          </w:tcPr>
          <w:p w:rsidR="00981F74" w:rsidRPr="00260F29" w:rsidRDefault="00981F74" w:rsidP="00260F29">
            <w:pPr>
              <w:tabs>
                <w:tab w:val="left" w:pos="6705"/>
              </w:tabs>
              <w:snapToGrid w:val="0"/>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sz w:val="24"/>
                <w:szCs w:val="24"/>
              </w:rPr>
              <w:t>Наименование нарушения, допущенных  заявителем</w:t>
            </w:r>
          </w:p>
        </w:tc>
      </w:tr>
      <w:tr w:rsidR="00981F74" w:rsidRPr="00260F29" w:rsidTr="00260F29">
        <w:tc>
          <w:tcPr>
            <w:tcW w:w="842" w:type="dxa"/>
            <w:tcBorders>
              <w:top w:val="single" w:sz="4" w:space="0" w:color="000000"/>
              <w:left w:val="single" w:sz="4" w:space="0" w:color="000000"/>
              <w:bottom w:val="single" w:sz="4" w:space="0" w:color="000000"/>
            </w:tcBorders>
            <w:shd w:val="clear" w:color="auto" w:fill="auto"/>
          </w:tcPr>
          <w:p w:rsidR="00981F74" w:rsidRPr="00260F29" w:rsidRDefault="00981F74" w:rsidP="00260F29">
            <w:pPr>
              <w:tabs>
                <w:tab w:val="left" w:pos="6705"/>
              </w:tabs>
              <w:snapToGrid w:val="0"/>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sz w:val="24"/>
                <w:szCs w:val="24"/>
              </w:rPr>
              <w:t>1</w:t>
            </w:r>
          </w:p>
        </w:tc>
        <w:tc>
          <w:tcPr>
            <w:tcW w:w="8616" w:type="dxa"/>
            <w:tcBorders>
              <w:top w:val="single" w:sz="4" w:space="0" w:color="000000"/>
              <w:left w:val="single" w:sz="4" w:space="0" w:color="000000"/>
              <w:bottom w:val="single" w:sz="4" w:space="0" w:color="000000"/>
              <w:right w:val="single" w:sz="4" w:space="0" w:color="000000"/>
            </w:tcBorders>
            <w:shd w:val="clear" w:color="auto" w:fill="auto"/>
          </w:tcPr>
          <w:p w:rsidR="00981F74" w:rsidRPr="00260F29" w:rsidRDefault="00981F74" w:rsidP="00260F29">
            <w:pPr>
              <w:tabs>
                <w:tab w:val="left" w:pos="6705"/>
              </w:tabs>
              <w:snapToGrid w:val="0"/>
              <w:spacing w:after="0" w:line="240" w:lineRule="auto"/>
              <w:ind w:firstLine="567"/>
              <w:rPr>
                <w:rFonts w:ascii="Times New Roman" w:hAnsi="Times New Roman" w:cs="Times New Roman"/>
                <w:sz w:val="24"/>
                <w:szCs w:val="24"/>
              </w:rPr>
            </w:pPr>
          </w:p>
        </w:tc>
      </w:tr>
      <w:tr w:rsidR="00981F74" w:rsidRPr="00260F29" w:rsidTr="00260F29">
        <w:tc>
          <w:tcPr>
            <w:tcW w:w="842" w:type="dxa"/>
            <w:tcBorders>
              <w:top w:val="single" w:sz="4" w:space="0" w:color="000000"/>
              <w:left w:val="single" w:sz="4" w:space="0" w:color="000000"/>
              <w:bottom w:val="single" w:sz="4" w:space="0" w:color="000000"/>
            </w:tcBorders>
            <w:shd w:val="clear" w:color="auto" w:fill="auto"/>
          </w:tcPr>
          <w:p w:rsidR="00981F74" w:rsidRPr="00260F29" w:rsidRDefault="00981F74" w:rsidP="00260F29">
            <w:pPr>
              <w:tabs>
                <w:tab w:val="left" w:pos="6705"/>
              </w:tabs>
              <w:snapToGrid w:val="0"/>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sz w:val="24"/>
                <w:szCs w:val="24"/>
              </w:rPr>
              <w:t>2</w:t>
            </w:r>
          </w:p>
        </w:tc>
        <w:tc>
          <w:tcPr>
            <w:tcW w:w="8616" w:type="dxa"/>
            <w:tcBorders>
              <w:top w:val="single" w:sz="4" w:space="0" w:color="000000"/>
              <w:left w:val="single" w:sz="4" w:space="0" w:color="000000"/>
              <w:bottom w:val="single" w:sz="4" w:space="0" w:color="000000"/>
              <w:right w:val="single" w:sz="4" w:space="0" w:color="000000"/>
            </w:tcBorders>
            <w:shd w:val="clear" w:color="auto" w:fill="auto"/>
          </w:tcPr>
          <w:p w:rsidR="00981F74" w:rsidRPr="00260F29" w:rsidRDefault="00981F74" w:rsidP="00260F29">
            <w:pPr>
              <w:tabs>
                <w:tab w:val="left" w:pos="6705"/>
              </w:tabs>
              <w:snapToGrid w:val="0"/>
              <w:spacing w:after="0" w:line="240" w:lineRule="auto"/>
              <w:ind w:firstLine="567"/>
              <w:rPr>
                <w:rFonts w:ascii="Times New Roman" w:hAnsi="Times New Roman" w:cs="Times New Roman"/>
                <w:sz w:val="24"/>
                <w:szCs w:val="24"/>
              </w:rPr>
            </w:pPr>
          </w:p>
        </w:tc>
      </w:tr>
    </w:tbl>
    <w:p w:rsidR="00981F74" w:rsidRPr="00260F29" w:rsidRDefault="00981F74" w:rsidP="00260F29">
      <w:pPr>
        <w:spacing w:after="0" w:line="240" w:lineRule="auto"/>
        <w:ind w:firstLine="567"/>
        <w:jc w:val="center"/>
        <w:rPr>
          <w:rFonts w:ascii="Times New Roman" w:hAnsi="Times New Roman" w:cs="Times New Roman"/>
          <w:sz w:val="24"/>
          <w:szCs w:val="24"/>
        </w:rPr>
      </w:pPr>
      <w:r w:rsidRPr="00260F29">
        <w:rPr>
          <w:rFonts w:ascii="Times New Roman" w:hAnsi="Times New Roman" w:cs="Times New Roman"/>
          <w:sz w:val="24"/>
          <w:szCs w:val="24"/>
        </w:rPr>
        <w:t xml:space="preserve">                  </w:t>
      </w:r>
    </w:p>
    <w:p w:rsidR="00EB127F" w:rsidRDefault="00981F74" w:rsidP="00260F29">
      <w:pPr>
        <w:spacing w:after="0" w:line="240" w:lineRule="auto"/>
        <w:rPr>
          <w:rFonts w:ascii="Times New Roman" w:hAnsi="Times New Roman" w:cs="Times New Roman"/>
          <w:sz w:val="24"/>
          <w:szCs w:val="24"/>
        </w:rPr>
      </w:pPr>
      <w:r w:rsidRPr="00260F29">
        <w:rPr>
          <w:rFonts w:ascii="Times New Roman" w:hAnsi="Times New Roman" w:cs="Times New Roman"/>
          <w:sz w:val="24"/>
          <w:szCs w:val="24"/>
        </w:rPr>
        <w:t>Глава</w:t>
      </w:r>
      <w:r w:rsidR="00EB127F">
        <w:rPr>
          <w:rFonts w:ascii="Times New Roman" w:hAnsi="Times New Roman" w:cs="Times New Roman"/>
          <w:sz w:val="24"/>
          <w:szCs w:val="24"/>
        </w:rPr>
        <w:t xml:space="preserve"> администрации </w:t>
      </w:r>
    </w:p>
    <w:p w:rsidR="00981F74" w:rsidRPr="00260F29" w:rsidRDefault="00EB127F" w:rsidP="00260F29">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муниципального образования                </w:t>
      </w:r>
      <w:r w:rsidR="00C71BE3">
        <w:rPr>
          <w:rFonts w:ascii="Times New Roman" w:hAnsi="Times New Roman" w:cs="Times New Roman"/>
          <w:sz w:val="24"/>
          <w:szCs w:val="24"/>
        </w:rPr>
        <w:t xml:space="preserve">  </w:t>
      </w:r>
      <w:r>
        <w:rPr>
          <w:rFonts w:ascii="Times New Roman" w:hAnsi="Times New Roman" w:cs="Times New Roman"/>
          <w:sz w:val="24"/>
          <w:szCs w:val="24"/>
        </w:rPr>
        <w:t xml:space="preserve">     _________        </w:t>
      </w:r>
      <w:r w:rsidR="00C71BE3">
        <w:rPr>
          <w:rFonts w:ascii="Times New Roman" w:hAnsi="Times New Roman" w:cs="Times New Roman"/>
          <w:sz w:val="24"/>
          <w:szCs w:val="24"/>
        </w:rPr>
        <w:t xml:space="preserve">     </w:t>
      </w:r>
      <w:r>
        <w:rPr>
          <w:rFonts w:ascii="Times New Roman" w:hAnsi="Times New Roman" w:cs="Times New Roman"/>
          <w:sz w:val="24"/>
          <w:szCs w:val="24"/>
        </w:rPr>
        <w:t xml:space="preserve">     </w:t>
      </w:r>
      <w:r w:rsidR="00981F74" w:rsidRPr="00260F29">
        <w:rPr>
          <w:rFonts w:ascii="Times New Roman" w:hAnsi="Times New Roman" w:cs="Times New Roman"/>
          <w:sz w:val="24"/>
          <w:szCs w:val="24"/>
        </w:rPr>
        <w:t>______________________</w:t>
      </w:r>
    </w:p>
    <w:p w:rsidR="00981F74" w:rsidRPr="00260F29" w:rsidRDefault="00981F74" w:rsidP="00260F29">
      <w:pPr>
        <w:tabs>
          <w:tab w:val="center" w:pos="4677"/>
        </w:tabs>
        <w:spacing w:after="0" w:line="240" w:lineRule="auto"/>
        <w:ind w:firstLine="567"/>
        <w:rPr>
          <w:rFonts w:ascii="Times New Roman" w:hAnsi="Times New Roman" w:cs="Times New Roman"/>
          <w:sz w:val="24"/>
          <w:szCs w:val="24"/>
        </w:rPr>
      </w:pPr>
      <w:r w:rsidRPr="00260F29">
        <w:rPr>
          <w:rFonts w:ascii="Times New Roman" w:hAnsi="Times New Roman" w:cs="Times New Roman"/>
          <w:b/>
          <w:bCs/>
          <w:sz w:val="24"/>
          <w:szCs w:val="24"/>
        </w:rPr>
        <w:t>М.П.</w:t>
      </w:r>
      <w:r w:rsidRPr="00260F29">
        <w:rPr>
          <w:rFonts w:ascii="Times New Roman" w:hAnsi="Times New Roman" w:cs="Times New Roman"/>
          <w:b/>
          <w:bCs/>
          <w:sz w:val="24"/>
          <w:szCs w:val="24"/>
        </w:rPr>
        <w:tab/>
        <w:t xml:space="preserve">                                                       (подпись)                                    (Ф.И.О)</w:t>
      </w:r>
    </w:p>
    <w:p w:rsidR="00A934A4" w:rsidRPr="00260F29" w:rsidRDefault="00A934A4" w:rsidP="00260F29">
      <w:pPr>
        <w:spacing w:after="0" w:line="240" w:lineRule="auto"/>
        <w:jc w:val="center"/>
        <w:rPr>
          <w:rFonts w:ascii="Times New Roman" w:hAnsi="Times New Roman" w:cs="Times New Roman"/>
          <w:sz w:val="24"/>
          <w:szCs w:val="24"/>
        </w:rPr>
      </w:pPr>
    </w:p>
    <w:sectPr w:rsidR="00A934A4" w:rsidRPr="00260F29" w:rsidSect="00981F74">
      <w:footerReference w:type="default" r:id="rId10"/>
      <w:pgSz w:w="11906" w:h="16838"/>
      <w:pgMar w:top="567" w:right="567" w:bottom="567" w:left="1418" w:header="0" w:footer="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959" w:rsidRDefault="00106959" w:rsidP="00CB4D30">
      <w:pPr>
        <w:spacing w:after="0" w:line="240" w:lineRule="auto"/>
      </w:pPr>
      <w:r>
        <w:separator/>
      </w:r>
    </w:p>
  </w:endnote>
  <w:endnote w:type="continuationSeparator" w:id="1">
    <w:p w:rsidR="00106959" w:rsidRDefault="00106959" w:rsidP="00CB4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altName w:val="Arial"/>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SimSun">
    <w:altName w:val="???Ўм§А?§ЮЎм???§ЮЎм§Ў?Ўм§А?-???"/>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icrosoft YaHei">
    <w:charset w:val="CC"/>
    <w:family w:val="auto"/>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E58" w:rsidRDefault="00CD0E58">
    <w:pPr>
      <w:pStyle w:val="aa"/>
      <w:jc w:val="right"/>
    </w:pPr>
    <w:fldSimple w:instr=" PAGE   \* MERGEFORMAT ">
      <w:r w:rsidR="00C71BE3">
        <w:rPr>
          <w:noProof/>
        </w:rPr>
        <w:t>24</w:t>
      </w:r>
    </w:fldSimple>
  </w:p>
  <w:p w:rsidR="00CD0E58" w:rsidRDefault="00CD0E5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959" w:rsidRDefault="00106959" w:rsidP="00CB4D30">
      <w:pPr>
        <w:spacing w:after="0" w:line="240" w:lineRule="auto"/>
      </w:pPr>
      <w:r>
        <w:separator/>
      </w:r>
    </w:p>
  </w:footnote>
  <w:footnote w:type="continuationSeparator" w:id="1">
    <w:p w:rsidR="00106959" w:rsidRDefault="00106959" w:rsidP="00CB4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ascii="Times New Roman" w:hAnsi="Times New Roman" w:cs="Times New Roman"/>
        <w:sz w:val="24"/>
        <w:szCs w:val="24"/>
      </w:rPr>
    </w:lvl>
    <w:lvl w:ilvl="1">
      <w:start w:val="3"/>
      <w:numFmt w:val="decimal"/>
      <w:lvlText w:val="%2)"/>
      <w:lvlJc w:val="left"/>
      <w:pPr>
        <w:tabs>
          <w:tab w:val="num" w:pos="1080"/>
        </w:tabs>
        <w:ind w:left="1080" w:hanging="360"/>
      </w:pPr>
      <w:rPr>
        <w:rFonts w:ascii="Times New Roman" w:hAnsi="Times New Roman" w:cs="Times New Roman"/>
        <w:b w:val="0"/>
        <w:bCs w:val="0"/>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210"/>
  <w:displayHorizontalDrawingGridEvery w:val="2"/>
  <w:characterSpacingControl w:val="doNotCompress"/>
  <w:footnotePr>
    <w:footnote w:id="0"/>
    <w:footnote w:id="1"/>
  </w:footnotePr>
  <w:endnotePr>
    <w:endnote w:id="0"/>
    <w:endnote w:id="1"/>
  </w:endnotePr>
  <w:compat>
    <w:useFELayout/>
  </w:compat>
  <w:rsids>
    <w:rsidRoot w:val="00CB4D30"/>
    <w:rsid w:val="000F660D"/>
    <w:rsid w:val="00106959"/>
    <w:rsid w:val="0018619E"/>
    <w:rsid w:val="001C6935"/>
    <w:rsid w:val="002213A9"/>
    <w:rsid w:val="00260F29"/>
    <w:rsid w:val="0031694D"/>
    <w:rsid w:val="00371596"/>
    <w:rsid w:val="003917B0"/>
    <w:rsid w:val="003923F3"/>
    <w:rsid w:val="00432CA6"/>
    <w:rsid w:val="00492C6E"/>
    <w:rsid w:val="004B39D5"/>
    <w:rsid w:val="004D2654"/>
    <w:rsid w:val="00577F07"/>
    <w:rsid w:val="00585158"/>
    <w:rsid w:val="00624F47"/>
    <w:rsid w:val="006308F0"/>
    <w:rsid w:val="00656292"/>
    <w:rsid w:val="0071538A"/>
    <w:rsid w:val="00722E06"/>
    <w:rsid w:val="00826A67"/>
    <w:rsid w:val="00904952"/>
    <w:rsid w:val="009124BC"/>
    <w:rsid w:val="00981F74"/>
    <w:rsid w:val="00A277C1"/>
    <w:rsid w:val="00A760EA"/>
    <w:rsid w:val="00A934A4"/>
    <w:rsid w:val="00A94AFE"/>
    <w:rsid w:val="00AC010C"/>
    <w:rsid w:val="00B8230E"/>
    <w:rsid w:val="00BB107C"/>
    <w:rsid w:val="00BF428D"/>
    <w:rsid w:val="00C71BE3"/>
    <w:rsid w:val="00C727A2"/>
    <w:rsid w:val="00CB4D30"/>
    <w:rsid w:val="00CD0E58"/>
    <w:rsid w:val="00CF65ED"/>
    <w:rsid w:val="00D0181A"/>
    <w:rsid w:val="00D1321C"/>
    <w:rsid w:val="00D60115"/>
    <w:rsid w:val="00D76806"/>
    <w:rsid w:val="00DB2E74"/>
    <w:rsid w:val="00DD5EA1"/>
    <w:rsid w:val="00DD6C7F"/>
    <w:rsid w:val="00E162DE"/>
    <w:rsid w:val="00EA2357"/>
    <w:rsid w:val="00EB127F"/>
    <w:rsid w:val="00EE74FC"/>
    <w:rsid w:val="00F33C4B"/>
    <w:rsid w:val="00F521CB"/>
    <w:rsid w:val="00FC03B2"/>
    <w:rsid w:val="00FE2DC0"/>
    <w:rsid w:val="00FE6F27"/>
    <w:rsid w:val="00FF3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A6"/>
  </w:style>
  <w:style w:type="paragraph" w:styleId="1">
    <w:name w:val="heading 1"/>
    <w:basedOn w:val="a"/>
    <w:next w:val="a"/>
    <w:link w:val="11"/>
    <w:qFormat/>
    <w:rsid w:val="00981F74"/>
    <w:pPr>
      <w:widowControl w:val="0"/>
      <w:tabs>
        <w:tab w:val="left" w:pos="0"/>
      </w:tabs>
      <w:suppressAutoHyphens/>
      <w:autoSpaceDE w:val="0"/>
      <w:spacing w:before="108" w:after="108" w:line="240" w:lineRule="auto"/>
      <w:ind w:left="432" w:hanging="432"/>
      <w:jc w:val="center"/>
      <w:outlineLvl w:val="0"/>
    </w:pPr>
    <w:rPr>
      <w:rFonts w:ascii="Arial" w:eastAsia="Times New Roman" w:hAnsi="Arial" w:cs="Arial"/>
      <w:b/>
      <w:bCs/>
      <w:color w:val="26282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D30"/>
    <w:pPr>
      <w:ind w:left="720"/>
      <w:contextualSpacing/>
    </w:pPr>
  </w:style>
  <w:style w:type="table" w:styleId="a4">
    <w:name w:val="Table Grid"/>
    <w:basedOn w:val="a1"/>
    <w:uiPriority w:val="59"/>
    <w:rsid w:val="00CB4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qFormat/>
    <w:rsid w:val="00CB4D30"/>
    <w:pPr>
      <w:spacing w:after="0" w:line="240" w:lineRule="auto"/>
    </w:pPr>
    <w:rPr>
      <w:rFonts w:ascii="Calibri" w:eastAsia="Calibri" w:hAnsi="Calibri" w:cs="Times New Roman"/>
      <w:lang w:eastAsia="en-US"/>
    </w:rPr>
  </w:style>
  <w:style w:type="paragraph" w:customStyle="1" w:styleId="empty">
    <w:name w:val="empty"/>
    <w:basedOn w:val="a"/>
    <w:uiPriority w:val="99"/>
    <w:rsid w:val="00CB4D30"/>
    <w:pPr>
      <w:spacing w:before="100" w:beforeAutospacing="1" w:after="100" w:afterAutospacing="1" w:line="240" w:lineRule="auto"/>
    </w:pPr>
    <w:rPr>
      <w:rFonts w:ascii="Calibri" w:eastAsia="Times New Roman" w:hAnsi="Calibri" w:cs="Calibri"/>
      <w:sz w:val="24"/>
      <w:szCs w:val="24"/>
    </w:rPr>
  </w:style>
  <w:style w:type="paragraph" w:styleId="a6">
    <w:name w:val="Body Text"/>
    <w:basedOn w:val="a"/>
    <w:link w:val="a7"/>
    <w:rsid w:val="00CB4D3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0"/>
    <w:link w:val="a6"/>
    <w:rsid w:val="00CB4D30"/>
    <w:rPr>
      <w:rFonts w:ascii="Times New Roman" w:eastAsia="SimSun" w:hAnsi="Times New Roman" w:cs="Mangal"/>
      <w:kern w:val="1"/>
      <w:sz w:val="24"/>
      <w:szCs w:val="24"/>
      <w:lang w:eastAsia="hi-IN" w:bidi="hi-IN"/>
    </w:rPr>
  </w:style>
  <w:style w:type="paragraph" w:customStyle="1" w:styleId="ConsPlusNormal">
    <w:name w:val="ConsPlusNormal"/>
    <w:link w:val="ConsPlusNormal0"/>
    <w:uiPriority w:val="99"/>
    <w:rsid w:val="00CB4D3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B4D30"/>
    <w:rPr>
      <w:rFonts w:ascii="Arial" w:eastAsia="Times New Roman" w:hAnsi="Arial" w:cs="Arial"/>
      <w:sz w:val="20"/>
      <w:szCs w:val="20"/>
    </w:rPr>
  </w:style>
  <w:style w:type="paragraph" w:customStyle="1" w:styleId="Default">
    <w:name w:val="Default"/>
    <w:rsid w:val="00CB4D30"/>
    <w:pPr>
      <w:widowControl w:val="0"/>
      <w:suppressAutoHyphens/>
      <w:spacing w:after="0" w:line="100" w:lineRule="atLeast"/>
    </w:pPr>
    <w:rPr>
      <w:rFonts w:ascii="Calibri" w:eastAsia="Calibri" w:hAnsi="Calibri" w:cs="Calibri"/>
      <w:color w:val="000000"/>
      <w:sz w:val="24"/>
      <w:szCs w:val="24"/>
      <w:lang w:bidi="ru-RU"/>
    </w:rPr>
  </w:style>
  <w:style w:type="paragraph" w:styleId="a8">
    <w:name w:val="header"/>
    <w:basedOn w:val="a"/>
    <w:link w:val="a9"/>
    <w:unhideWhenUsed/>
    <w:rsid w:val="00CB4D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B4D30"/>
  </w:style>
  <w:style w:type="paragraph" w:styleId="aa">
    <w:name w:val="footer"/>
    <w:basedOn w:val="a"/>
    <w:link w:val="ab"/>
    <w:uiPriority w:val="99"/>
    <w:unhideWhenUsed/>
    <w:rsid w:val="00CB4D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4D30"/>
  </w:style>
  <w:style w:type="character" w:customStyle="1" w:styleId="WW8Num1z0">
    <w:name w:val="WW8Num1z0"/>
    <w:rsid w:val="00A934A4"/>
  </w:style>
  <w:style w:type="character" w:customStyle="1" w:styleId="WW8Num1z1">
    <w:name w:val="WW8Num1z1"/>
    <w:rsid w:val="00A934A4"/>
    <w:rPr>
      <w:sz w:val="28"/>
      <w:szCs w:val="28"/>
    </w:rPr>
  </w:style>
  <w:style w:type="character" w:customStyle="1" w:styleId="WW8Num1z2">
    <w:name w:val="WW8Num1z2"/>
    <w:rsid w:val="00A934A4"/>
  </w:style>
  <w:style w:type="character" w:customStyle="1" w:styleId="WW8Num1z3">
    <w:name w:val="WW8Num1z3"/>
    <w:rsid w:val="00A934A4"/>
  </w:style>
  <w:style w:type="character" w:customStyle="1" w:styleId="WW8Num1z4">
    <w:name w:val="WW8Num1z4"/>
    <w:rsid w:val="00A934A4"/>
  </w:style>
  <w:style w:type="character" w:customStyle="1" w:styleId="WW8Num1z5">
    <w:name w:val="WW8Num1z5"/>
    <w:rsid w:val="00A934A4"/>
  </w:style>
  <w:style w:type="character" w:customStyle="1" w:styleId="WW8Num1z6">
    <w:name w:val="WW8Num1z6"/>
    <w:rsid w:val="00A934A4"/>
  </w:style>
  <w:style w:type="character" w:customStyle="1" w:styleId="WW8Num1z7">
    <w:name w:val="WW8Num1z7"/>
    <w:rsid w:val="00A934A4"/>
  </w:style>
  <w:style w:type="character" w:customStyle="1" w:styleId="WW8Num1z8">
    <w:name w:val="WW8Num1z8"/>
    <w:rsid w:val="00A934A4"/>
  </w:style>
  <w:style w:type="character" w:customStyle="1" w:styleId="WW8Num2z0">
    <w:name w:val="WW8Num2z0"/>
    <w:rsid w:val="00A934A4"/>
    <w:rPr>
      <w:rFonts w:ascii="Symbol" w:eastAsia="Symbol" w:hAnsi="Symbol" w:cs="Symbol"/>
      <w:color w:val="FF0000"/>
    </w:rPr>
  </w:style>
  <w:style w:type="character" w:customStyle="1" w:styleId="WW8Num2z1">
    <w:name w:val="WW8Num2z1"/>
    <w:rsid w:val="00A934A4"/>
  </w:style>
  <w:style w:type="character" w:customStyle="1" w:styleId="WW8Num2z2">
    <w:name w:val="WW8Num2z2"/>
    <w:rsid w:val="00A934A4"/>
  </w:style>
  <w:style w:type="character" w:customStyle="1" w:styleId="WW8Num2z3">
    <w:name w:val="WW8Num2z3"/>
    <w:rsid w:val="00A934A4"/>
  </w:style>
  <w:style w:type="character" w:customStyle="1" w:styleId="WW8Num2z4">
    <w:name w:val="WW8Num2z4"/>
    <w:rsid w:val="00A934A4"/>
  </w:style>
  <w:style w:type="character" w:customStyle="1" w:styleId="WW8Num2z5">
    <w:name w:val="WW8Num2z5"/>
    <w:rsid w:val="00A934A4"/>
  </w:style>
  <w:style w:type="character" w:customStyle="1" w:styleId="WW8Num2z6">
    <w:name w:val="WW8Num2z6"/>
    <w:rsid w:val="00A934A4"/>
  </w:style>
  <w:style w:type="character" w:customStyle="1" w:styleId="WW8Num2z7">
    <w:name w:val="WW8Num2z7"/>
    <w:rsid w:val="00A934A4"/>
  </w:style>
  <w:style w:type="character" w:customStyle="1" w:styleId="WW8Num2z8">
    <w:name w:val="WW8Num2z8"/>
    <w:rsid w:val="00A934A4"/>
  </w:style>
  <w:style w:type="character" w:customStyle="1" w:styleId="WW8Num3z0">
    <w:name w:val="WW8Num3z0"/>
    <w:rsid w:val="00A934A4"/>
  </w:style>
  <w:style w:type="character" w:customStyle="1" w:styleId="WW8Num3z1">
    <w:name w:val="WW8Num3z1"/>
    <w:rsid w:val="00A934A4"/>
  </w:style>
  <w:style w:type="character" w:customStyle="1" w:styleId="WW8Num3z2">
    <w:name w:val="WW8Num3z2"/>
    <w:rsid w:val="00A934A4"/>
  </w:style>
  <w:style w:type="character" w:customStyle="1" w:styleId="WW8Num3z3">
    <w:name w:val="WW8Num3z3"/>
    <w:rsid w:val="00A934A4"/>
  </w:style>
  <w:style w:type="character" w:customStyle="1" w:styleId="WW8Num3z4">
    <w:name w:val="WW8Num3z4"/>
    <w:rsid w:val="00A934A4"/>
  </w:style>
  <w:style w:type="character" w:customStyle="1" w:styleId="WW8Num3z5">
    <w:name w:val="WW8Num3z5"/>
    <w:rsid w:val="00A934A4"/>
  </w:style>
  <w:style w:type="character" w:customStyle="1" w:styleId="WW8Num3z6">
    <w:name w:val="WW8Num3z6"/>
    <w:rsid w:val="00A934A4"/>
  </w:style>
  <w:style w:type="character" w:customStyle="1" w:styleId="WW8Num3z7">
    <w:name w:val="WW8Num3z7"/>
    <w:rsid w:val="00A934A4"/>
  </w:style>
  <w:style w:type="character" w:customStyle="1" w:styleId="WW8Num3z8">
    <w:name w:val="WW8Num3z8"/>
    <w:rsid w:val="00A934A4"/>
  </w:style>
  <w:style w:type="character" w:customStyle="1" w:styleId="RTFNum21">
    <w:name w:val="RTF_Num 2 1"/>
    <w:rsid w:val="00A934A4"/>
    <w:rPr>
      <w:rFonts w:cs="Times New Roman"/>
    </w:rPr>
  </w:style>
  <w:style w:type="character" w:customStyle="1" w:styleId="RTFNum22">
    <w:name w:val="RTF_Num 2 2"/>
    <w:rsid w:val="00A934A4"/>
    <w:rPr>
      <w:rFonts w:cs="Times New Roman"/>
    </w:rPr>
  </w:style>
  <w:style w:type="character" w:customStyle="1" w:styleId="RTFNum23">
    <w:name w:val="RTF_Num 2 3"/>
    <w:rsid w:val="00A934A4"/>
    <w:rPr>
      <w:rFonts w:cs="Times New Roman"/>
    </w:rPr>
  </w:style>
  <w:style w:type="character" w:customStyle="1" w:styleId="RTFNum24">
    <w:name w:val="RTF_Num 2 4"/>
    <w:rsid w:val="00A934A4"/>
    <w:rPr>
      <w:rFonts w:cs="Times New Roman"/>
    </w:rPr>
  </w:style>
  <w:style w:type="character" w:customStyle="1" w:styleId="RTFNum25">
    <w:name w:val="RTF_Num 2 5"/>
    <w:rsid w:val="00A934A4"/>
    <w:rPr>
      <w:rFonts w:cs="Times New Roman"/>
    </w:rPr>
  </w:style>
  <w:style w:type="character" w:customStyle="1" w:styleId="RTFNum26">
    <w:name w:val="RTF_Num 2 6"/>
    <w:rsid w:val="00A934A4"/>
    <w:rPr>
      <w:rFonts w:cs="Times New Roman"/>
    </w:rPr>
  </w:style>
  <w:style w:type="character" w:customStyle="1" w:styleId="RTFNum27">
    <w:name w:val="RTF_Num 2 7"/>
    <w:rsid w:val="00A934A4"/>
    <w:rPr>
      <w:rFonts w:cs="Times New Roman"/>
    </w:rPr>
  </w:style>
  <w:style w:type="character" w:customStyle="1" w:styleId="RTFNum28">
    <w:name w:val="RTF_Num 2 8"/>
    <w:rsid w:val="00A934A4"/>
    <w:rPr>
      <w:rFonts w:cs="Times New Roman"/>
    </w:rPr>
  </w:style>
  <w:style w:type="character" w:customStyle="1" w:styleId="RTFNum29">
    <w:name w:val="RTF_Num 2 9"/>
    <w:rsid w:val="00A934A4"/>
    <w:rPr>
      <w:rFonts w:cs="Times New Roman"/>
    </w:rPr>
  </w:style>
  <w:style w:type="character" w:customStyle="1" w:styleId="RTFNum31">
    <w:name w:val="RTF_Num 3 1"/>
    <w:rsid w:val="00A934A4"/>
    <w:rPr>
      <w:rFonts w:cs="Times New Roman"/>
    </w:rPr>
  </w:style>
  <w:style w:type="character" w:customStyle="1" w:styleId="RTFNum32">
    <w:name w:val="RTF_Num 3 2"/>
    <w:rsid w:val="00A934A4"/>
    <w:rPr>
      <w:rFonts w:cs="Times New Roman"/>
    </w:rPr>
  </w:style>
  <w:style w:type="character" w:customStyle="1" w:styleId="RTFNum33">
    <w:name w:val="RTF_Num 3 3"/>
    <w:rsid w:val="00A934A4"/>
    <w:rPr>
      <w:rFonts w:cs="Times New Roman"/>
    </w:rPr>
  </w:style>
  <w:style w:type="character" w:customStyle="1" w:styleId="RTFNum34">
    <w:name w:val="RTF_Num 3 4"/>
    <w:rsid w:val="00A934A4"/>
    <w:rPr>
      <w:rFonts w:cs="Times New Roman"/>
    </w:rPr>
  </w:style>
  <w:style w:type="character" w:customStyle="1" w:styleId="RTFNum35">
    <w:name w:val="RTF_Num 3 5"/>
    <w:rsid w:val="00A934A4"/>
    <w:rPr>
      <w:rFonts w:cs="Times New Roman"/>
    </w:rPr>
  </w:style>
  <w:style w:type="character" w:customStyle="1" w:styleId="RTFNum36">
    <w:name w:val="RTF_Num 3 6"/>
    <w:rsid w:val="00A934A4"/>
    <w:rPr>
      <w:rFonts w:cs="Times New Roman"/>
    </w:rPr>
  </w:style>
  <w:style w:type="character" w:customStyle="1" w:styleId="RTFNum37">
    <w:name w:val="RTF_Num 3 7"/>
    <w:rsid w:val="00A934A4"/>
    <w:rPr>
      <w:rFonts w:cs="Times New Roman"/>
    </w:rPr>
  </w:style>
  <w:style w:type="character" w:customStyle="1" w:styleId="RTFNum38">
    <w:name w:val="RTF_Num 3 8"/>
    <w:rsid w:val="00A934A4"/>
    <w:rPr>
      <w:rFonts w:cs="Times New Roman"/>
    </w:rPr>
  </w:style>
  <w:style w:type="character" w:customStyle="1" w:styleId="RTFNum39">
    <w:name w:val="RTF_Num 3 9"/>
    <w:rsid w:val="00A934A4"/>
    <w:rPr>
      <w:rFonts w:cs="Times New Roman"/>
    </w:rPr>
  </w:style>
  <w:style w:type="character" w:customStyle="1" w:styleId="RTFNum41">
    <w:name w:val="RTF_Num 4 1"/>
    <w:rsid w:val="00A934A4"/>
    <w:rPr>
      <w:rFonts w:cs="Times New Roman"/>
    </w:rPr>
  </w:style>
  <w:style w:type="character" w:customStyle="1" w:styleId="RTFNum42">
    <w:name w:val="RTF_Num 4 2"/>
    <w:rsid w:val="00A934A4"/>
    <w:rPr>
      <w:rFonts w:cs="Times New Roman"/>
    </w:rPr>
  </w:style>
  <w:style w:type="character" w:customStyle="1" w:styleId="RTFNum43">
    <w:name w:val="RTF_Num 4 3"/>
    <w:rsid w:val="00A934A4"/>
    <w:rPr>
      <w:rFonts w:cs="Times New Roman"/>
    </w:rPr>
  </w:style>
  <w:style w:type="character" w:customStyle="1" w:styleId="RTFNum44">
    <w:name w:val="RTF_Num 4 4"/>
    <w:rsid w:val="00A934A4"/>
    <w:rPr>
      <w:rFonts w:cs="Times New Roman"/>
    </w:rPr>
  </w:style>
  <w:style w:type="character" w:customStyle="1" w:styleId="RTFNum45">
    <w:name w:val="RTF_Num 4 5"/>
    <w:rsid w:val="00A934A4"/>
    <w:rPr>
      <w:rFonts w:cs="Times New Roman"/>
    </w:rPr>
  </w:style>
  <w:style w:type="character" w:customStyle="1" w:styleId="RTFNum46">
    <w:name w:val="RTF_Num 4 6"/>
    <w:rsid w:val="00A934A4"/>
    <w:rPr>
      <w:rFonts w:cs="Times New Roman"/>
    </w:rPr>
  </w:style>
  <w:style w:type="character" w:customStyle="1" w:styleId="RTFNum47">
    <w:name w:val="RTF_Num 4 7"/>
    <w:rsid w:val="00A934A4"/>
    <w:rPr>
      <w:rFonts w:cs="Times New Roman"/>
    </w:rPr>
  </w:style>
  <w:style w:type="character" w:customStyle="1" w:styleId="RTFNum48">
    <w:name w:val="RTF_Num 4 8"/>
    <w:rsid w:val="00A934A4"/>
    <w:rPr>
      <w:rFonts w:cs="Times New Roman"/>
    </w:rPr>
  </w:style>
  <w:style w:type="character" w:customStyle="1" w:styleId="RTFNum49">
    <w:name w:val="RTF_Num 4 9"/>
    <w:rsid w:val="00A934A4"/>
    <w:rPr>
      <w:rFonts w:cs="Times New Roman"/>
    </w:rPr>
  </w:style>
  <w:style w:type="character" w:customStyle="1" w:styleId="RTFNum51">
    <w:name w:val="RTF_Num 5 1"/>
    <w:rsid w:val="00A934A4"/>
    <w:rPr>
      <w:rFonts w:cs="Times New Roman"/>
    </w:rPr>
  </w:style>
  <w:style w:type="character" w:customStyle="1" w:styleId="RTFNum52">
    <w:name w:val="RTF_Num 5 2"/>
    <w:rsid w:val="00A934A4"/>
    <w:rPr>
      <w:rFonts w:cs="Times New Roman"/>
      <w:sz w:val="24"/>
      <w:szCs w:val="24"/>
    </w:rPr>
  </w:style>
  <w:style w:type="character" w:customStyle="1" w:styleId="RTFNum53">
    <w:name w:val="RTF_Num 5 3"/>
    <w:rsid w:val="00A934A4"/>
    <w:rPr>
      <w:rFonts w:cs="Times New Roman"/>
      <w:i w:val="0"/>
      <w:iCs w:val="0"/>
      <w:sz w:val="24"/>
      <w:szCs w:val="24"/>
    </w:rPr>
  </w:style>
  <w:style w:type="character" w:customStyle="1" w:styleId="RTFNum54">
    <w:name w:val="RTF_Num 5 4"/>
    <w:rsid w:val="00A934A4"/>
    <w:rPr>
      <w:rFonts w:cs="Times New Roman"/>
    </w:rPr>
  </w:style>
  <w:style w:type="character" w:customStyle="1" w:styleId="RTFNum55">
    <w:name w:val="RTF_Num 5 5"/>
    <w:rsid w:val="00A934A4"/>
    <w:rPr>
      <w:rFonts w:cs="Times New Roman"/>
    </w:rPr>
  </w:style>
  <w:style w:type="character" w:customStyle="1" w:styleId="RTFNum56">
    <w:name w:val="RTF_Num 5 6"/>
    <w:rsid w:val="00A934A4"/>
    <w:rPr>
      <w:rFonts w:cs="Times New Roman"/>
    </w:rPr>
  </w:style>
  <w:style w:type="character" w:customStyle="1" w:styleId="RTFNum57">
    <w:name w:val="RTF_Num 5 7"/>
    <w:rsid w:val="00A934A4"/>
    <w:rPr>
      <w:rFonts w:cs="Times New Roman"/>
    </w:rPr>
  </w:style>
  <w:style w:type="character" w:customStyle="1" w:styleId="RTFNum58">
    <w:name w:val="RTF_Num 5 8"/>
    <w:rsid w:val="00A934A4"/>
    <w:rPr>
      <w:rFonts w:cs="Times New Roman"/>
    </w:rPr>
  </w:style>
  <w:style w:type="character" w:customStyle="1" w:styleId="RTFNum59">
    <w:name w:val="RTF_Num 5 9"/>
    <w:rsid w:val="00A934A4"/>
    <w:rPr>
      <w:rFonts w:cs="Times New Roman"/>
    </w:rPr>
  </w:style>
  <w:style w:type="character" w:customStyle="1" w:styleId="WW-RTFNum51">
    <w:name w:val="WW-RTF_Num 5 1"/>
    <w:rsid w:val="00A934A4"/>
    <w:rPr>
      <w:rFonts w:ascii="Symbol" w:eastAsia="Symbol" w:hAnsi="Symbol" w:cs="Symbol"/>
      <w:color w:val="auto"/>
    </w:rPr>
  </w:style>
  <w:style w:type="character" w:customStyle="1" w:styleId="WW-RTFNum52">
    <w:name w:val="WW-RTF_Num 5 2"/>
    <w:rsid w:val="00A934A4"/>
    <w:rPr>
      <w:rFonts w:cs="Times New Roman"/>
    </w:rPr>
  </w:style>
  <w:style w:type="character" w:customStyle="1" w:styleId="WW-RTFNum53">
    <w:name w:val="WW-RTF_Num 5 3"/>
    <w:rsid w:val="00A934A4"/>
    <w:rPr>
      <w:rFonts w:cs="Times New Roman"/>
    </w:rPr>
  </w:style>
  <w:style w:type="character" w:customStyle="1" w:styleId="WW-RTFNum54">
    <w:name w:val="WW-RTF_Num 5 4"/>
    <w:rsid w:val="00A934A4"/>
    <w:rPr>
      <w:rFonts w:cs="Times New Roman"/>
    </w:rPr>
  </w:style>
  <w:style w:type="character" w:customStyle="1" w:styleId="WW-RTFNum55">
    <w:name w:val="WW-RTF_Num 5 5"/>
    <w:rsid w:val="00A934A4"/>
    <w:rPr>
      <w:rFonts w:cs="Times New Roman"/>
    </w:rPr>
  </w:style>
  <w:style w:type="character" w:customStyle="1" w:styleId="WW-RTFNum56">
    <w:name w:val="WW-RTF_Num 5 6"/>
    <w:rsid w:val="00A934A4"/>
    <w:rPr>
      <w:rFonts w:cs="Times New Roman"/>
    </w:rPr>
  </w:style>
  <w:style w:type="character" w:customStyle="1" w:styleId="WW-RTFNum57">
    <w:name w:val="WW-RTF_Num 5 7"/>
    <w:rsid w:val="00A934A4"/>
    <w:rPr>
      <w:rFonts w:cs="Times New Roman"/>
    </w:rPr>
  </w:style>
  <w:style w:type="character" w:customStyle="1" w:styleId="WW-RTFNum58">
    <w:name w:val="WW-RTF_Num 5 8"/>
    <w:rsid w:val="00A934A4"/>
    <w:rPr>
      <w:rFonts w:cs="Times New Roman"/>
    </w:rPr>
  </w:style>
  <w:style w:type="character" w:customStyle="1" w:styleId="WW-RTFNum59">
    <w:name w:val="WW-RTF_Num 5 9"/>
    <w:rsid w:val="00A934A4"/>
    <w:rPr>
      <w:rFonts w:cs="Times New Roman"/>
    </w:rPr>
  </w:style>
  <w:style w:type="character" w:customStyle="1" w:styleId="10">
    <w:name w:val="Основной шрифт абзаца1"/>
    <w:rsid w:val="00A934A4"/>
  </w:style>
  <w:style w:type="character" w:customStyle="1" w:styleId="12">
    <w:name w:val="Заголовок 1 Знак"/>
    <w:basedOn w:val="10"/>
    <w:rsid w:val="00A934A4"/>
    <w:rPr>
      <w:rFonts w:ascii="Times New Roman" w:eastAsia="Times New Roman" w:hAnsi="Times New Roman" w:cs="Times New Roman"/>
      <w:b/>
      <w:bCs/>
      <w:sz w:val="20"/>
      <w:szCs w:val="20"/>
    </w:rPr>
  </w:style>
  <w:style w:type="character" w:customStyle="1" w:styleId="3">
    <w:name w:val="Заголовок 3 Знак"/>
    <w:basedOn w:val="10"/>
    <w:rsid w:val="00A934A4"/>
    <w:rPr>
      <w:rFonts w:ascii="Arial" w:eastAsia="Arial" w:hAnsi="Arial" w:cs="Arial"/>
      <w:b/>
      <w:bCs/>
      <w:kern w:val="1"/>
      <w:sz w:val="26"/>
      <w:szCs w:val="26"/>
    </w:rPr>
  </w:style>
  <w:style w:type="character" w:customStyle="1" w:styleId="WW8Num4z0">
    <w:name w:val="WW8Num4z0"/>
    <w:rsid w:val="00A934A4"/>
  </w:style>
  <w:style w:type="character" w:customStyle="1" w:styleId="WW8Num4z1">
    <w:name w:val="WW8Num4z1"/>
    <w:rsid w:val="00A934A4"/>
  </w:style>
  <w:style w:type="character" w:customStyle="1" w:styleId="WW8Num4z2">
    <w:name w:val="WW8Num4z2"/>
    <w:rsid w:val="00A934A4"/>
  </w:style>
  <w:style w:type="character" w:customStyle="1" w:styleId="WW8Num4z3">
    <w:name w:val="WW8Num4z3"/>
    <w:rsid w:val="00A934A4"/>
  </w:style>
  <w:style w:type="character" w:customStyle="1" w:styleId="WW8Num4z4">
    <w:name w:val="WW8Num4z4"/>
    <w:rsid w:val="00A934A4"/>
  </w:style>
  <w:style w:type="character" w:customStyle="1" w:styleId="WW8Num4z5">
    <w:name w:val="WW8Num4z5"/>
    <w:rsid w:val="00A934A4"/>
  </w:style>
  <w:style w:type="character" w:customStyle="1" w:styleId="WW8Num4z6">
    <w:name w:val="WW8Num4z6"/>
    <w:rsid w:val="00A934A4"/>
  </w:style>
  <w:style w:type="character" w:customStyle="1" w:styleId="WW8Num4z7">
    <w:name w:val="WW8Num4z7"/>
    <w:rsid w:val="00A934A4"/>
  </w:style>
  <w:style w:type="character" w:customStyle="1" w:styleId="WW8Num4z8">
    <w:name w:val="WW8Num4z8"/>
    <w:rsid w:val="00A934A4"/>
  </w:style>
  <w:style w:type="character" w:customStyle="1" w:styleId="WW8Num5z0">
    <w:name w:val="WW8Num5z0"/>
    <w:rsid w:val="00A934A4"/>
  </w:style>
  <w:style w:type="character" w:customStyle="1" w:styleId="WW8Num5z1">
    <w:name w:val="WW8Num5z1"/>
    <w:rsid w:val="00A934A4"/>
  </w:style>
  <w:style w:type="character" w:customStyle="1" w:styleId="WW8Num5z2">
    <w:name w:val="WW8Num5z2"/>
    <w:rsid w:val="00A934A4"/>
  </w:style>
  <w:style w:type="character" w:customStyle="1" w:styleId="WW8Num5z3">
    <w:name w:val="WW8Num5z3"/>
    <w:rsid w:val="00A934A4"/>
  </w:style>
  <w:style w:type="character" w:customStyle="1" w:styleId="WW8Num5z4">
    <w:name w:val="WW8Num5z4"/>
    <w:rsid w:val="00A934A4"/>
  </w:style>
  <w:style w:type="character" w:customStyle="1" w:styleId="WW8Num5z5">
    <w:name w:val="WW8Num5z5"/>
    <w:rsid w:val="00A934A4"/>
  </w:style>
  <w:style w:type="character" w:customStyle="1" w:styleId="WW8Num5z6">
    <w:name w:val="WW8Num5z6"/>
    <w:rsid w:val="00A934A4"/>
  </w:style>
  <w:style w:type="character" w:customStyle="1" w:styleId="WW8Num5z7">
    <w:name w:val="WW8Num5z7"/>
    <w:rsid w:val="00A934A4"/>
  </w:style>
  <w:style w:type="character" w:customStyle="1" w:styleId="WW8Num5z8">
    <w:name w:val="WW8Num5z8"/>
    <w:rsid w:val="00A934A4"/>
  </w:style>
  <w:style w:type="character" w:customStyle="1" w:styleId="13">
    <w:name w:val="Îñíîâíîé øðèôò àáçàöà1"/>
    <w:rsid w:val="00A934A4"/>
  </w:style>
  <w:style w:type="character" w:customStyle="1" w:styleId="InternetLink">
    <w:name w:val="Internet Link"/>
    <w:rsid w:val="00A934A4"/>
    <w:rPr>
      <w:color w:val="0000FF"/>
      <w:u w:val="single"/>
      <w:lang w:val="ru-RU"/>
    </w:rPr>
  </w:style>
  <w:style w:type="character" w:customStyle="1" w:styleId="js-extracted-address">
    <w:name w:val="js-extracted-address"/>
    <w:rsid w:val="00A934A4"/>
  </w:style>
  <w:style w:type="character" w:customStyle="1" w:styleId="mail-message-map-nobreak">
    <w:name w:val="mail-message-map-nobreak"/>
    <w:rsid w:val="00A934A4"/>
  </w:style>
  <w:style w:type="character" w:customStyle="1" w:styleId="14">
    <w:name w:val="Номер страницы1"/>
    <w:basedOn w:val="10"/>
    <w:rsid w:val="00A934A4"/>
    <w:rPr>
      <w:rFonts w:cs="Times New Roman"/>
    </w:rPr>
  </w:style>
  <w:style w:type="character" w:styleId="ac">
    <w:name w:val="Strong"/>
    <w:basedOn w:val="10"/>
    <w:qFormat/>
    <w:rsid w:val="00A934A4"/>
    <w:rPr>
      <w:rFonts w:cs="Times New Roman"/>
      <w:b/>
      <w:bCs/>
    </w:rPr>
  </w:style>
  <w:style w:type="character" w:customStyle="1" w:styleId="text">
    <w:name w:val="text"/>
    <w:basedOn w:val="10"/>
    <w:rsid w:val="00A934A4"/>
    <w:rPr>
      <w:rFonts w:cs="Times New Roman"/>
    </w:rPr>
  </w:style>
  <w:style w:type="character" w:customStyle="1" w:styleId="ListLabel1">
    <w:name w:val="ListLabel 1"/>
    <w:rsid w:val="00A934A4"/>
  </w:style>
  <w:style w:type="character" w:styleId="ad">
    <w:name w:val="Hyperlink"/>
    <w:basedOn w:val="10"/>
    <w:rsid w:val="00A934A4"/>
    <w:rPr>
      <w:rFonts w:cs="Times New Roman"/>
      <w:color w:val="000080"/>
      <w:u w:val="single"/>
    </w:rPr>
  </w:style>
  <w:style w:type="character" w:customStyle="1" w:styleId="ae">
    <w:name w:val="Ñèìâîë íóìåðàöèè"/>
    <w:rsid w:val="00A934A4"/>
  </w:style>
  <w:style w:type="character" w:customStyle="1" w:styleId="af">
    <w:name w:val="Îñíîâíîé òåêñò Çíàê"/>
    <w:basedOn w:val="10"/>
    <w:rsid w:val="00A934A4"/>
    <w:rPr>
      <w:rFonts w:cs="Times New Roman"/>
      <w:color w:val="00000A"/>
      <w:sz w:val="20"/>
      <w:szCs w:val="20"/>
      <w:lang w:eastAsia="ar-SA" w:bidi="ar-SA"/>
    </w:rPr>
  </w:style>
  <w:style w:type="character" w:customStyle="1" w:styleId="15">
    <w:name w:val="Íèæíèé êîëîíòèòóë Çíàê1"/>
    <w:basedOn w:val="10"/>
    <w:rsid w:val="00A934A4"/>
    <w:rPr>
      <w:rFonts w:cs="Times New Roman"/>
      <w:color w:val="00000A"/>
      <w:sz w:val="20"/>
      <w:szCs w:val="20"/>
      <w:lang w:eastAsia="ar-SA" w:bidi="ar-SA"/>
    </w:rPr>
  </w:style>
  <w:style w:type="character" w:customStyle="1" w:styleId="af0">
    <w:name w:val="Âåðõíèé êîëîíòèòóë Çíàê"/>
    <w:basedOn w:val="10"/>
    <w:rsid w:val="00A934A4"/>
    <w:rPr>
      <w:rFonts w:cs="Times New Roman"/>
      <w:color w:val="00000A"/>
      <w:sz w:val="20"/>
      <w:szCs w:val="20"/>
      <w:lang w:eastAsia="ar-SA" w:bidi="ar-SA"/>
    </w:rPr>
  </w:style>
  <w:style w:type="character" w:customStyle="1" w:styleId="s10">
    <w:name w:val="s_10"/>
    <w:basedOn w:val="10"/>
    <w:rsid w:val="00A934A4"/>
    <w:rPr>
      <w:rFonts w:cs="Times New Roman"/>
    </w:rPr>
  </w:style>
  <w:style w:type="character" w:customStyle="1" w:styleId="HTML">
    <w:name w:val="Стандартный HTML Знак"/>
    <w:basedOn w:val="10"/>
    <w:rsid w:val="00A934A4"/>
    <w:rPr>
      <w:rFonts w:ascii="Courier New" w:eastAsia="Courier New" w:hAnsi="Courier New" w:cs="Courier New"/>
      <w:color w:val="00000A"/>
      <w:sz w:val="20"/>
      <w:szCs w:val="20"/>
      <w:lang w:eastAsia="ar-SA" w:bidi="ar-SA"/>
    </w:rPr>
  </w:style>
  <w:style w:type="character" w:styleId="af1">
    <w:name w:val="Emphasis"/>
    <w:basedOn w:val="10"/>
    <w:qFormat/>
    <w:rsid w:val="00A934A4"/>
    <w:rPr>
      <w:rFonts w:cs="Times New Roman"/>
      <w:i/>
      <w:iCs/>
    </w:rPr>
  </w:style>
  <w:style w:type="character" w:customStyle="1" w:styleId="af2">
    <w:name w:val="Îñíîâíîé òåêñò ñ îòñòóïîì Çíàê"/>
    <w:basedOn w:val="10"/>
    <w:rsid w:val="00A934A4"/>
    <w:rPr>
      <w:rFonts w:cs="Times New Roman"/>
      <w:color w:val="00000A"/>
      <w:sz w:val="20"/>
      <w:szCs w:val="20"/>
      <w:lang w:eastAsia="ar-SA" w:bidi="ar-SA"/>
    </w:rPr>
  </w:style>
  <w:style w:type="character" w:customStyle="1" w:styleId="af3">
    <w:name w:val="Символ нумерации"/>
    <w:rsid w:val="00A934A4"/>
  </w:style>
  <w:style w:type="paragraph" w:customStyle="1" w:styleId="af4">
    <w:name w:val="Заголовок"/>
    <w:basedOn w:val="a"/>
    <w:next w:val="a6"/>
    <w:rsid w:val="00A934A4"/>
    <w:pPr>
      <w:keepNext/>
      <w:widowControl w:val="0"/>
      <w:suppressAutoHyphens/>
      <w:spacing w:before="240" w:after="120" w:line="100" w:lineRule="atLeast"/>
    </w:pPr>
    <w:rPr>
      <w:rFonts w:ascii="Arial" w:eastAsia="Microsoft YaHei" w:hAnsi="Arial" w:cs="Arial"/>
      <w:color w:val="00000A"/>
      <w:sz w:val="28"/>
      <w:szCs w:val="28"/>
      <w:lang w:eastAsia="ar-SA"/>
    </w:rPr>
  </w:style>
  <w:style w:type="paragraph" w:styleId="af5">
    <w:name w:val="List"/>
    <w:basedOn w:val="a6"/>
    <w:rsid w:val="00A934A4"/>
    <w:pPr>
      <w:spacing w:line="100" w:lineRule="atLeast"/>
    </w:pPr>
    <w:rPr>
      <w:rFonts w:eastAsia="Times New Roman" w:cs="Times New Roman"/>
      <w:color w:val="00000A"/>
      <w:kern w:val="0"/>
      <w:sz w:val="20"/>
      <w:szCs w:val="20"/>
      <w:lang w:eastAsia="ar-SA" w:bidi="ar-SA"/>
    </w:rPr>
  </w:style>
  <w:style w:type="paragraph" w:customStyle="1" w:styleId="16">
    <w:name w:val="Название1"/>
    <w:basedOn w:val="a"/>
    <w:rsid w:val="00A934A4"/>
    <w:pPr>
      <w:widowControl w:val="0"/>
      <w:suppressLineNumbers/>
      <w:suppressAutoHyphens/>
      <w:spacing w:before="120" w:after="120" w:line="100" w:lineRule="atLeast"/>
    </w:pPr>
    <w:rPr>
      <w:rFonts w:ascii="Times New Roman" w:eastAsia="Times New Roman" w:hAnsi="Times New Roman" w:cs="Mangal"/>
      <w:i/>
      <w:iCs/>
      <w:color w:val="00000A"/>
      <w:sz w:val="24"/>
      <w:szCs w:val="24"/>
      <w:lang w:eastAsia="ar-SA"/>
    </w:rPr>
  </w:style>
  <w:style w:type="paragraph" w:customStyle="1" w:styleId="17">
    <w:name w:val="Указатель1"/>
    <w:basedOn w:val="a"/>
    <w:rsid w:val="00A934A4"/>
    <w:pPr>
      <w:widowControl w:val="0"/>
      <w:suppressLineNumbers/>
      <w:suppressAutoHyphens/>
      <w:spacing w:after="0" w:line="100" w:lineRule="atLeast"/>
    </w:pPr>
    <w:rPr>
      <w:rFonts w:ascii="Times New Roman" w:eastAsia="Times New Roman" w:hAnsi="Times New Roman" w:cs="Mangal"/>
      <w:color w:val="00000A"/>
      <w:sz w:val="20"/>
      <w:szCs w:val="20"/>
      <w:lang w:eastAsia="ar-SA"/>
    </w:rPr>
  </w:style>
  <w:style w:type="paragraph" w:customStyle="1" w:styleId="110">
    <w:name w:val="Заголовок 11"/>
    <w:basedOn w:val="a"/>
    <w:next w:val="a6"/>
    <w:rsid w:val="00A934A4"/>
    <w:pPr>
      <w:keepNext/>
      <w:widowControl w:val="0"/>
      <w:tabs>
        <w:tab w:val="left" w:pos="0"/>
        <w:tab w:val="left" w:pos="432"/>
      </w:tabs>
      <w:suppressAutoHyphens/>
      <w:spacing w:after="0" w:line="100" w:lineRule="atLeast"/>
      <w:ind w:left="432" w:hanging="432"/>
      <w:jc w:val="center"/>
    </w:pPr>
    <w:rPr>
      <w:rFonts w:ascii="Times New Roman" w:eastAsia="Times New Roman" w:hAnsi="Times New Roman" w:cs="Times New Roman"/>
      <w:b/>
      <w:bCs/>
      <w:color w:val="00000A"/>
      <w:sz w:val="28"/>
      <w:szCs w:val="28"/>
      <w:lang w:eastAsia="ar-SA"/>
    </w:rPr>
  </w:style>
  <w:style w:type="paragraph" w:customStyle="1" w:styleId="31">
    <w:name w:val="Заголовок 31"/>
    <w:basedOn w:val="a"/>
    <w:next w:val="a6"/>
    <w:rsid w:val="00A934A4"/>
    <w:pPr>
      <w:keepNext/>
      <w:widowControl w:val="0"/>
      <w:tabs>
        <w:tab w:val="left" w:pos="0"/>
        <w:tab w:val="left" w:pos="357"/>
      </w:tabs>
      <w:suppressAutoHyphens/>
      <w:spacing w:before="240" w:after="60" w:line="100" w:lineRule="atLeast"/>
      <w:ind w:left="357" w:hanging="357"/>
      <w:jc w:val="both"/>
    </w:pPr>
    <w:rPr>
      <w:rFonts w:ascii="Arial" w:eastAsia="Arial" w:hAnsi="Arial" w:cs="Arial"/>
      <w:b/>
      <w:bCs/>
      <w:color w:val="00000A"/>
      <w:kern w:val="1"/>
      <w:sz w:val="26"/>
      <w:szCs w:val="26"/>
      <w:lang w:eastAsia="ar-SA"/>
    </w:rPr>
  </w:style>
  <w:style w:type="paragraph" w:customStyle="1" w:styleId="2">
    <w:name w:val="Íàçâàíèå2"/>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0">
    <w:name w:val="Óêàçàòåëü2"/>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8">
    <w:name w:val="Íàçâàíèå1"/>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9">
    <w:name w:val="Óêàçàòåëü1"/>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A934A4"/>
    <w:pPr>
      <w:widowControl w:val="0"/>
      <w:suppressAutoHyphens/>
      <w:spacing w:after="0" w:line="100" w:lineRule="atLeast"/>
    </w:pPr>
    <w:rPr>
      <w:rFonts w:ascii="Courier New" w:eastAsia="Courier New" w:hAnsi="Courier New" w:cs="Courier New"/>
      <w:color w:val="00000A"/>
      <w:kern w:val="1"/>
      <w:sz w:val="20"/>
      <w:szCs w:val="20"/>
      <w:lang w:eastAsia="ar-SA"/>
    </w:rPr>
  </w:style>
  <w:style w:type="paragraph" w:customStyle="1" w:styleId="ConsPlusCell">
    <w:name w:val="ConsPlusCell"/>
    <w:rsid w:val="00A934A4"/>
    <w:pPr>
      <w:widowControl w:val="0"/>
      <w:suppressAutoHyphens/>
      <w:spacing w:after="0" w:line="100" w:lineRule="atLeast"/>
    </w:pPr>
    <w:rPr>
      <w:rFonts w:ascii="Calibri" w:eastAsia="Calibri" w:hAnsi="Calibri" w:cs="Calibri"/>
      <w:color w:val="00000A"/>
      <w:kern w:val="1"/>
      <w:lang w:eastAsia="ar-SA"/>
    </w:rPr>
  </w:style>
  <w:style w:type="paragraph" w:customStyle="1" w:styleId="130">
    <w:name w:val="Обычный +13 пт"/>
    <w:basedOn w:val="a"/>
    <w:rsid w:val="00A934A4"/>
    <w:pPr>
      <w:widowControl w:val="0"/>
      <w:suppressAutoHyphens/>
      <w:spacing w:after="0" w:line="100" w:lineRule="atLeast"/>
      <w:ind w:left="357" w:hanging="357"/>
      <w:jc w:val="both"/>
    </w:pPr>
    <w:rPr>
      <w:rFonts w:ascii="Calibri" w:eastAsia="Calibri" w:hAnsi="Calibri" w:cs="Calibri"/>
      <w:color w:val="00000A"/>
      <w:kern w:val="1"/>
      <w:sz w:val="18"/>
      <w:szCs w:val="18"/>
      <w:lang w:eastAsia="ar-SA"/>
    </w:rPr>
  </w:style>
  <w:style w:type="paragraph" w:customStyle="1" w:styleId="1a">
    <w:name w:val="Нижний колонтитул1"/>
    <w:basedOn w:val="a"/>
    <w:rsid w:val="00A934A4"/>
    <w:pPr>
      <w:widowControl w:val="0"/>
      <w:tabs>
        <w:tab w:val="center" w:pos="4677"/>
        <w:tab w:val="right" w:pos="9355"/>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b">
    <w:name w:val="Обычный (веб)1"/>
    <w:basedOn w:val="a"/>
    <w:rsid w:val="00A934A4"/>
    <w:pPr>
      <w:widowControl w:val="0"/>
      <w:suppressAutoHyphens/>
      <w:spacing w:before="100" w:after="100" w:line="100" w:lineRule="atLeast"/>
    </w:pPr>
    <w:rPr>
      <w:rFonts w:ascii="Times New Roman" w:eastAsia="Times New Roman" w:hAnsi="Times New Roman" w:cs="Times New Roman"/>
      <w:color w:val="00000A"/>
      <w:sz w:val="24"/>
      <w:szCs w:val="24"/>
      <w:lang w:eastAsia="ar-SA"/>
    </w:rPr>
  </w:style>
  <w:style w:type="paragraph" w:customStyle="1" w:styleId="af6">
    <w:name w:val="Прижатый влево"/>
    <w:basedOn w:val="a"/>
    <w:rsid w:val="00A934A4"/>
    <w:pPr>
      <w:widowControl w:val="0"/>
      <w:suppressAutoHyphens/>
      <w:spacing w:after="0" w:line="100" w:lineRule="atLeast"/>
    </w:pPr>
    <w:rPr>
      <w:rFonts w:ascii="Arial" w:eastAsia="Arial" w:hAnsi="Arial" w:cs="Arial"/>
      <w:color w:val="00000A"/>
      <w:sz w:val="24"/>
      <w:szCs w:val="24"/>
      <w:lang w:eastAsia="ar-SA"/>
    </w:rPr>
  </w:style>
  <w:style w:type="paragraph" w:customStyle="1" w:styleId="bt">
    <w:name w:val="bt"/>
    <w:basedOn w:val="a"/>
    <w:rsid w:val="00A934A4"/>
    <w:pPr>
      <w:widowControl w:val="0"/>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1c">
    <w:name w:val="Верхний колонтитул1"/>
    <w:basedOn w:val="a"/>
    <w:rsid w:val="00A934A4"/>
    <w:pPr>
      <w:widowControl w:val="0"/>
      <w:tabs>
        <w:tab w:val="center" w:pos="4819"/>
        <w:tab w:val="right" w:pos="9638"/>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7">
    <w:name w:val="Знак Знак Знак Знак"/>
    <w:basedOn w:val="a"/>
    <w:rsid w:val="00A934A4"/>
    <w:pPr>
      <w:widowControl w:val="0"/>
      <w:suppressAutoHyphens/>
      <w:spacing w:after="160" w:line="240" w:lineRule="exact"/>
      <w:ind w:firstLine="567"/>
      <w:jc w:val="both"/>
    </w:pPr>
    <w:rPr>
      <w:rFonts w:ascii="Verdana" w:eastAsia="Verdana" w:hAnsi="Verdana" w:cs="Verdana"/>
      <w:sz w:val="20"/>
      <w:szCs w:val="20"/>
      <w:lang w:val="en-US" w:eastAsia="ar-SA"/>
    </w:rPr>
  </w:style>
  <w:style w:type="paragraph" w:customStyle="1" w:styleId="1d">
    <w:name w:val="Без интервала1"/>
    <w:rsid w:val="00A934A4"/>
    <w:pPr>
      <w:widowControl w:val="0"/>
      <w:suppressAutoHyphens/>
      <w:spacing w:after="0" w:line="100" w:lineRule="atLeast"/>
    </w:pPr>
    <w:rPr>
      <w:rFonts w:ascii="Calibri" w:eastAsia="Calibri" w:hAnsi="Calibri" w:cs="Calibri"/>
      <w:b/>
      <w:bCs/>
      <w:sz w:val="28"/>
      <w:szCs w:val="28"/>
      <w:lang w:eastAsia="ar-SA"/>
    </w:rPr>
  </w:style>
  <w:style w:type="paragraph" w:customStyle="1" w:styleId="s1">
    <w:name w:val="s_1"/>
    <w:basedOn w:val="a"/>
    <w:rsid w:val="00A934A4"/>
    <w:pPr>
      <w:widowControl w:val="0"/>
      <w:suppressAutoHyphens/>
      <w:spacing w:before="100" w:after="100" w:line="200" w:lineRule="atLeast"/>
    </w:pPr>
    <w:rPr>
      <w:rFonts w:ascii="Times New Roman" w:eastAsia="Times New Roman" w:hAnsi="Times New Roman" w:cs="Times New Roman"/>
      <w:sz w:val="24"/>
      <w:szCs w:val="24"/>
      <w:lang w:eastAsia="ar-SA"/>
    </w:rPr>
  </w:style>
  <w:style w:type="paragraph" w:customStyle="1" w:styleId="HTML1">
    <w:name w:val="Стандартный HTML1"/>
    <w:basedOn w:val="a"/>
    <w:rsid w:val="00A93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pPr>
    <w:rPr>
      <w:rFonts w:ascii="Courier New" w:eastAsia="Courier New" w:hAnsi="Courier New" w:cs="Courier New"/>
      <w:sz w:val="20"/>
      <w:szCs w:val="20"/>
      <w:lang w:eastAsia="ar-SA"/>
    </w:rPr>
  </w:style>
  <w:style w:type="paragraph" w:customStyle="1" w:styleId="1e">
    <w:name w:val="Абзац списка1"/>
    <w:basedOn w:val="a"/>
    <w:rsid w:val="00A934A4"/>
    <w:pPr>
      <w:widowControl w:val="0"/>
      <w:suppressAutoHyphens/>
      <w:ind w:left="720"/>
    </w:pPr>
    <w:rPr>
      <w:rFonts w:ascii="Calibri" w:eastAsia="SimSun" w:hAnsi="Calibri" w:cs="Calibri"/>
      <w:lang w:eastAsia="ar-SA"/>
    </w:rPr>
  </w:style>
  <w:style w:type="paragraph" w:styleId="af8">
    <w:name w:val="Body Text Indent"/>
    <w:basedOn w:val="a"/>
    <w:link w:val="af9"/>
    <w:rsid w:val="00A934A4"/>
    <w:pPr>
      <w:widowControl w:val="0"/>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9">
    <w:name w:val="Основной текст с отступом Знак"/>
    <w:basedOn w:val="a0"/>
    <w:link w:val="af8"/>
    <w:rsid w:val="00A934A4"/>
    <w:rPr>
      <w:rFonts w:ascii="Times New Roman" w:eastAsia="Times New Roman" w:hAnsi="Times New Roman" w:cs="Times New Roman"/>
      <w:color w:val="00000A"/>
      <w:sz w:val="20"/>
      <w:szCs w:val="20"/>
      <w:lang w:eastAsia="ar-SA"/>
    </w:rPr>
  </w:style>
  <w:style w:type="paragraph" w:customStyle="1" w:styleId="afa">
    <w:name w:val="Знак"/>
    <w:basedOn w:val="a"/>
    <w:rsid w:val="00A934A4"/>
    <w:pPr>
      <w:widowControl w:val="0"/>
      <w:tabs>
        <w:tab w:val="left" w:pos="709"/>
      </w:tabs>
      <w:suppressAutoHyphens/>
      <w:spacing w:before="120" w:after="160" w:line="240" w:lineRule="exact"/>
      <w:ind w:left="709" w:hanging="284"/>
      <w:jc w:val="both"/>
    </w:pPr>
    <w:rPr>
      <w:rFonts w:ascii="Verdana" w:eastAsia="Verdana" w:hAnsi="Verdana" w:cs="Verdana"/>
      <w:sz w:val="20"/>
      <w:szCs w:val="20"/>
      <w:lang w:val="en-US" w:eastAsia="ar-SA"/>
    </w:rPr>
  </w:style>
  <w:style w:type="paragraph" w:customStyle="1" w:styleId="afb">
    <w:name w:val="Содержимое таблицы"/>
    <w:basedOn w:val="a"/>
    <w:rsid w:val="00A934A4"/>
    <w:pPr>
      <w:widowControl w:val="0"/>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c">
    <w:name w:val="Заголовок таблицы"/>
    <w:basedOn w:val="afb"/>
    <w:rsid w:val="00A934A4"/>
    <w:pPr>
      <w:jc w:val="center"/>
    </w:pPr>
    <w:rPr>
      <w:b/>
      <w:bCs/>
    </w:rPr>
  </w:style>
  <w:style w:type="character" w:customStyle="1" w:styleId="11">
    <w:name w:val="Заголовок 1 Знак1"/>
    <w:basedOn w:val="a0"/>
    <w:link w:val="1"/>
    <w:rsid w:val="00981F74"/>
    <w:rPr>
      <w:rFonts w:ascii="Arial" w:eastAsia="Times New Roman" w:hAnsi="Arial" w:cs="Arial"/>
      <w:b/>
      <w:bCs/>
      <w:color w:val="26282F"/>
      <w:sz w:val="24"/>
      <w:szCs w:val="24"/>
      <w:lang w:eastAsia="ar-SA"/>
    </w:rPr>
  </w:style>
  <w:style w:type="paragraph" w:styleId="afd">
    <w:name w:val="Normal (Web)"/>
    <w:basedOn w:val="a"/>
    <w:rsid w:val="00981F74"/>
    <w:pPr>
      <w:spacing w:before="100" w:after="100" w:line="240" w:lineRule="auto"/>
    </w:pPr>
    <w:rPr>
      <w:rFonts w:ascii="Arial" w:eastAsia="Times New Roman" w:hAnsi="Arial" w:cs="Arial"/>
      <w:sz w:val="24"/>
      <w:szCs w:val="24"/>
      <w:lang w:eastAsia="ar-SA"/>
    </w:rPr>
  </w:style>
  <w:style w:type="paragraph" w:customStyle="1" w:styleId="1f">
    <w:name w:val="1"/>
    <w:basedOn w:val="a"/>
    <w:rsid w:val="00981F74"/>
    <w:pPr>
      <w:suppressAutoHyphens/>
      <w:spacing w:before="280" w:after="280" w:line="240" w:lineRule="auto"/>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www.mfc64.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+qRs7Ja9CQo4KZMzxoAF34UfgYuDJk9JOOEeWsIiDqU=</DigestValue>
    </Reference>
    <Reference URI="#idOfficeObject" Type="http://www.w3.org/2000/09/xmldsig#Object">
      <DigestMethod Algorithm="urn:ietf:params:xml:ns:cpxmlsec:algorithms:gostr34112012-256"/>
      <DigestValue>G19Uhtxzhhye7CXawGLC7vv0zvpn/9kewLrvFUJwgB4=</DigestValue>
    </Reference>
  </SignedInfo>
  <SignatureValue>RAjU7RRc951rcW5W7hBCu7b7Eka/FrE5KojH3NuLIefuNfenMAdIXnqOWuZ+jbCU
hPshupZj3MzLgQUsg0GJFA==</SignatureValue>
  <KeyInfo>
    <X509Data>
      <X509Certificate>MIIJcjCCCR+gAwIBAgIQQDCmAKCqAbhOZc4MHSny8zAKBggqhQMHAQEDAjCCAVEx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0L7QvNGB0LLRj9C30Ywg0KDQvtGB0YHQuNC4ggoXnLOpAAAAAACbMAoGCCqFAwcB
AQMCA0EADKMVYmarv/SzwHIHI57OaAft5rEHfY2PAclP7bm6TUh+azpN1g6a9lMO
MDL47r9eLFN1pFRKfjQnnAl8qRzISA==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vgaq8yN+gut6B96GobwppssNoi8=</DigestValue>
      </Reference>
      <Reference URI="/word/document.xml?ContentType=application/vnd.openxmlformats-officedocument.wordprocessingml.document.main+xml">
        <DigestMethod Algorithm="http://www.w3.org/2000/09/xmldsig#sha1"/>
        <DigestValue>GORmELYOpRr9sTH32ehc2UG84m4=</DigestValue>
      </Reference>
      <Reference URI="/word/endnotes.xml?ContentType=application/vnd.openxmlformats-officedocument.wordprocessingml.endnotes+xml">
        <DigestMethod Algorithm="http://www.w3.org/2000/09/xmldsig#sha1"/>
        <DigestValue>EwGd0PwN3jscvqzAeO1I+mFa3mk=</DigestValue>
      </Reference>
      <Reference URI="/word/fontTable.xml?ContentType=application/vnd.openxmlformats-officedocument.wordprocessingml.fontTable+xml">
        <DigestMethod Algorithm="http://www.w3.org/2000/09/xmldsig#sha1"/>
        <DigestValue>OF70rsIzWEdHj/hDaRKR0KfkWi0=</DigestValue>
      </Reference>
      <Reference URI="/word/footer1.xml?ContentType=application/vnd.openxmlformats-officedocument.wordprocessingml.footer+xml">
        <DigestMethod Algorithm="http://www.w3.org/2000/09/xmldsig#sha1"/>
        <DigestValue>Qk8ZWMCmJvud7pfl+Z/nwNCjzJs=</DigestValue>
      </Reference>
      <Reference URI="/word/footnotes.xml?ContentType=application/vnd.openxmlformats-officedocument.wordprocessingml.footnotes+xml">
        <DigestMethod Algorithm="http://www.w3.org/2000/09/xmldsig#sha1"/>
        <DigestValue>UER/971aMBboMzuZYjOX2CBZOjc=</DigestValue>
      </Reference>
      <Reference URI="/word/numbering.xml?ContentType=application/vnd.openxmlformats-officedocument.wordprocessingml.numbering+xml">
        <DigestMethod Algorithm="http://www.w3.org/2000/09/xmldsig#sha1"/>
        <DigestValue>j92y7KnnQDpbYi1fLBd5NR03J1I=</DigestValue>
      </Reference>
      <Reference URI="/word/settings.xml?ContentType=application/vnd.openxmlformats-officedocument.wordprocessingml.settings+xml">
        <DigestMethod Algorithm="http://www.w3.org/2000/09/xmldsig#sha1"/>
        <DigestValue>eZCZZOYGQd/dvM3Mh3uQJcA9lm8=</DigestValue>
      </Reference>
      <Reference URI="/word/styles.xml?ContentType=application/vnd.openxmlformats-officedocument.wordprocessingml.styles+xml">
        <DigestMethod Algorithm="http://www.w3.org/2000/09/xmldsig#sha1"/>
        <DigestValue>sU63wFjavHb/EtEQuxT3u9GVcvY=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2019-12-02T09:31:11Z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490</TotalTime>
  <Pages>25</Pages>
  <Words>13744</Words>
  <Characters>78345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2019-11-29T04:21:00Z</cp:lastPrinted>
  <dcterms:created xsi:type="dcterms:W3CDTF">2019-11-07T05:42:00Z</dcterms:created>
  <dcterms:modified xsi:type="dcterms:W3CDTF">2019-11-29T04:22:00Z</dcterms:modified>
</cp:coreProperties>
</file>