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D9" w:rsidRPr="00071DC6" w:rsidRDefault="00071DC6" w:rsidP="00071DC6">
      <w:pPr>
        <w:pStyle w:val="ConsPlusNormal0"/>
        <w:jc w:val="center"/>
        <w:rPr>
          <w:rFonts w:ascii="Times New Roman" w:hAnsi="Times New Roman" w:cs="Times New Roman"/>
          <w:b/>
          <w:bCs/>
          <w:sz w:val="26"/>
          <w:szCs w:val="26"/>
        </w:rPr>
      </w:pPr>
      <w:r w:rsidRPr="00071DC6">
        <w:rPr>
          <w:rFonts w:ascii="Times New Roman" w:hAnsi="Times New Roman" w:cs="Times New Roman"/>
          <w:b/>
          <w:bCs/>
          <w:sz w:val="26"/>
          <w:szCs w:val="26"/>
        </w:rPr>
        <w:t>РОССИЙСКАЯ ФЕДЕРАЦИЯ</w:t>
      </w:r>
    </w:p>
    <w:p w:rsidR="00071DC6" w:rsidRDefault="008A4084" w:rsidP="00071DC6">
      <w:pPr>
        <w:suppressAutoHyphens w:val="0"/>
        <w:spacing w:after="0" w:line="240" w:lineRule="auto"/>
        <w:jc w:val="center"/>
        <w:rPr>
          <w:rFonts w:ascii="Times New Roman" w:eastAsia="Times New Roman" w:hAnsi="Times New Roman" w:cs="Courier New"/>
          <w:b/>
          <w:sz w:val="24"/>
          <w:szCs w:val="24"/>
          <w:lang w:val="uk-UA" w:eastAsia="ru-RU"/>
        </w:rPr>
      </w:pPr>
      <w:r w:rsidRPr="008A4084">
        <w:rPr>
          <w:rFonts w:ascii="Times New Roman" w:eastAsia="Times New Roman" w:hAnsi="Times New Roman" w:cs="Courier New"/>
          <w:b/>
          <w:sz w:val="24"/>
          <w:szCs w:val="24"/>
          <w:lang w:val="uk-UA" w:eastAsia="ru-RU"/>
        </w:rPr>
        <w:t xml:space="preserve">АДМИНИСТРАЦИЯ </w:t>
      </w:r>
      <w:r w:rsidR="00071DC6">
        <w:rPr>
          <w:rFonts w:ascii="Times New Roman" w:eastAsia="Times New Roman" w:hAnsi="Times New Roman" w:cs="Courier New"/>
          <w:b/>
          <w:sz w:val="24"/>
          <w:szCs w:val="24"/>
          <w:lang w:val="uk-UA" w:eastAsia="ru-RU"/>
        </w:rPr>
        <w:t xml:space="preserve">  ГАЛАХОВСКОГО </w:t>
      </w:r>
      <w:r>
        <w:rPr>
          <w:rFonts w:ascii="Times New Roman" w:eastAsia="Times New Roman" w:hAnsi="Times New Roman" w:cs="Courier New"/>
          <w:b/>
          <w:sz w:val="24"/>
          <w:szCs w:val="24"/>
          <w:lang w:val="uk-UA" w:eastAsia="ru-RU"/>
        </w:rPr>
        <w:t xml:space="preserve"> МУНИЦИПАЛЬНОГО </w:t>
      </w:r>
    </w:p>
    <w:p w:rsidR="008A4084" w:rsidRPr="008A4084" w:rsidRDefault="008A4084" w:rsidP="00071DC6">
      <w:pPr>
        <w:suppressAutoHyphens w:val="0"/>
        <w:spacing w:after="0" w:line="240" w:lineRule="auto"/>
        <w:jc w:val="center"/>
        <w:rPr>
          <w:rFonts w:ascii="Times New Roman" w:eastAsia="Times New Roman" w:hAnsi="Times New Roman" w:cs="Courier New"/>
          <w:b/>
          <w:sz w:val="24"/>
          <w:szCs w:val="24"/>
          <w:lang w:val="uk-UA" w:eastAsia="ru-RU"/>
        </w:rPr>
      </w:pPr>
      <w:r>
        <w:rPr>
          <w:rFonts w:ascii="Times New Roman" w:eastAsia="Times New Roman" w:hAnsi="Times New Roman" w:cs="Courier New"/>
          <w:b/>
          <w:sz w:val="24"/>
          <w:szCs w:val="24"/>
          <w:lang w:val="uk-UA" w:eastAsia="ru-RU"/>
        </w:rPr>
        <w:t>ОБРАЗОВАНИЯ</w:t>
      </w:r>
    </w:p>
    <w:p w:rsidR="008A4084" w:rsidRPr="008A4084" w:rsidRDefault="008A4084" w:rsidP="008A4084">
      <w:pPr>
        <w:suppressAutoHyphens w:val="0"/>
        <w:spacing w:after="0" w:line="240" w:lineRule="auto"/>
        <w:jc w:val="center"/>
        <w:rPr>
          <w:rFonts w:ascii="Times New Roman" w:eastAsia="Times New Roman" w:hAnsi="Times New Roman" w:cs="Courier New"/>
          <w:b/>
          <w:sz w:val="24"/>
          <w:szCs w:val="24"/>
          <w:lang w:val="uk-UA" w:eastAsia="ru-RU"/>
        </w:rPr>
      </w:pPr>
      <w:r w:rsidRPr="008A4084">
        <w:rPr>
          <w:rFonts w:ascii="Times New Roman" w:eastAsia="Times New Roman" w:hAnsi="Times New Roman" w:cs="Courier New"/>
          <w:b/>
          <w:sz w:val="24"/>
          <w:szCs w:val="24"/>
          <w:lang w:val="uk-UA" w:eastAsia="ru-RU"/>
        </w:rPr>
        <w:t>ЕКАТЕРИНОВСКОГО МУНИЦИПАЛЬНОГО РАЙОНА</w:t>
      </w:r>
    </w:p>
    <w:p w:rsidR="008D04D9" w:rsidRDefault="008A4084" w:rsidP="008A4084">
      <w:pPr>
        <w:suppressAutoHyphens w:val="0"/>
        <w:spacing w:after="0" w:line="240" w:lineRule="auto"/>
        <w:jc w:val="center"/>
        <w:rPr>
          <w:rFonts w:ascii="Times New Roman" w:eastAsia="Times New Roman" w:hAnsi="Times New Roman" w:cs="Courier New"/>
          <w:b/>
          <w:sz w:val="24"/>
          <w:szCs w:val="24"/>
          <w:lang w:val="uk-UA" w:eastAsia="ru-RU"/>
        </w:rPr>
      </w:pPr>
      <w:r w:rsidRPr="008A4084">
        <w:rPr>
          <w:rFonts w:ascii="Times New Roman" w:eastAsia="Times New Roman" w:hAnsi="Times New Roman" w:cs="Courier New"/>
          <w:b/>
          <w:sz w:val="24"/>
          <w:szCs w:val="24"/>
          <w:lang w:val="uk-UA" w:eastAsia="ru-RU"/>
        </w:rPr>
        <w:t>САРАТОВСКОЙ ОБЛАСТИ</w:t>
      </w:r>
    </w:p>
    <w:p w:rsidR="00972ED7" w:rsidRPr="00D3519E" w:rsidRDefault="00972ED7" w:rsidP="00972ED7">
      <w:pPr>
        <w:suppressAutoHyphens w:val="0"/>
        <w:spacing w:after="0" w:line="240" w:lineRule="auto"/>
        <w:jc w:val="center"/>
        <w:rPr>
          <w:rFonts w:ascii="Times New Roman" w:eastAsia="Times New Roman" w:hAnsi="Times New Roman" w:cs="Times New Roman"/>
          <w:b/>
          <w:bCs/>
          <w:sz w:val="24"/>
          <w:szCs w:val="24"/>
          <w:lang w:val="uk-UA" w:eastAsia="ru-RU"/>
        </w:rPr>
      </w:pPr>
    </w:p>
    <w:p w:rsidR="007C6C5B" w:rsidRPr="007C6C5B" w:rsidRDefault="007C6C5B" w:rsidP="007C6C5B">
      <w:pPr>
        <w:suppressAutoHyphens w:val="0"/>
        <w:spacing w:after="0" w:line="240" w:lineRule="auto"/>
        <w:jc w:val="center"/>
        <w:rPr>
          <w:rFonts w:ascii="Times New Roman" w:eastAsia="Times New Roman" w:hAnsi="Times New Roman" w:cs="Times New Roman"/>
          <w:sz w:val="24"/>
          <w:szCs w:val="24"/>
          <w:lang w:eastAsia="ru-RU"/>
        </w:rPr>
      </w:pPr>
      <w:r w:rsidRPr="007C6C5B">
        <w:rPr>
          <w:rFonts w:ascii="Times New Roman" w:eastAsia="Times New Roman" w:hAnsi="Times New Roman" w:cs="Times New Roman"/>
          <w:b/>
          <w:bCs/>
          <w:sz w:val="24"/>
          <w:szCs w:val="24"/>
          <w:lang w:eastAsia="ru-RU"/>
        </w:rPr>
        <w:t>ПОСТАНОВЛЕНИЕ</w:t>
      </w:r>
    </w:p>
    <w:p w:rsidR="007C6C5B" w:rsidRDefault="007C6C5B" w:rsidP="007C6C5B">
      <w:pPr>
        <w:suppressAutoHyphens w:val="0"/>
        <w:spacing w:after="0" w:line="240" w:lineRule="auto"/>
        <w:jc w:val="center"/>
        <w:rPr>
          <w:rFonts w:ascii="Times New Roman" w:eastAsia="Times New Roman" w:hAnsi="Times New Roman" w:cs="Times New Roman"/>
          <w:b/>
          <w:bCs/>
          <w:sz w:val="24"/>
          <w:szCs w:val="24"/>
          <w:lang w:eastAsia="ru-RU"/>
        </w:rPr>
      </w:pPr>
    </w:p>
    <w:p w:rsidR="007C6C5B" w:rsidRDefault="007C6C5B" w:rsidP="00071DC6">
      <w:pPr>
        <w:suppressAutoHyphens w:val="0"/>
        <w:spacing w:after="0" w:line="240" w:lineRule="auto"/>
        <w:rPr>
          <w:rFonts w:ascii="Times New Roman" w:eastAsia="Times New Roman" w:hAnsi="Times New Roman" w:cs="Times New Roman"/>
          <w:b/>
          <w:bCs/>
          <w:sz w:val="24"/>
          <w:szCs w:val="24"/>
          <w:u w:val="single"/>
          <w:lang w:eastAsia="ru-RU"/>
        </w:rPr>
      </w:pPr>
      <w:r w:rsidRPr="00071DC6">
        <w:rPr>
          <w:rFonts w:ascii="Times New Roman" w:eastAsia="Times New Roman" w:hAnsi="Times New Roman" w:cs="Times New Roman"/>
          <w:b/>
          <w:bCs/>
          <w:sz w:val="24"/>
          <w:szCs w:val="24"/>
          <w:u w:val="single"/>
          <w:lang w:eastAsia="ru-RU"/>
        </w:rPr>
        <w:t xml:space="preserve">от </w:t>
      </w:r>
      <w:r w:rsidR="00832A87" w:rsidRPr="00071DC6">
        <w:rPr>
          <w:rFonts w:ascii="Times New Roman" w:eastAsia="Times New Roman" w:hAnsi="Times New Roman" w:cs="Times New Roman"/>
          <w:b/>
          <w:bCs/>
          <w:sz w:val="24"/>
          <w:szCs w:val="24"/>
          <w:u w:val="single"/>
          <w:lang w:eastAsia="ru-RU"/>
        </w:rPr>
        <w:t>«22</w:t>
      </w:r>
      <w:r w:rsidR="00D3519E" w:rsidRPr="00071DC6">
        <w:rPr>
          <w:rFonts w:ascii="Times New Roman" w:eastAsia="Times New Roman" w:hAnsi="Times New Roman" w:cs="Times New Roman"/>
          <w:b/>
          <w:bCs/>
          <w:sz w:val="24"/>
          <w:szCs w:val="24"/>
          <w:u w:val="single"/>
          <w:lang w:eastAsia="ru-RU"/>
        </w:rPr>
        <w:t xml:space="preserve">» </w:t>
      </w:r>
      <w:r w:rsidR="00832A87" w:rsidRPr="00071DC6">
        <w:rPr>
          <w:rFonts w:ascii="Times New Roman" w:eastAsia="Times New Roman" w:hAnsi="Times New Roman" w:cs="Times New Roman"/>
          <w:b/>
          <w:bCs/>
          <w:sz w:val="24"/>
          <w:szCs w:val="24"/>
          <w:u w:val="single"/>
          <w:lang w:eastAsia="ru-RU"/>
        </w:rPr>
        <w:t xml:space="preserve">июня </w:t>
      </w:r>
      <w:r w:rsidR="00D3519E" w:rsidRPr="00071DC6">
        <w:rPr>
          <w:rFonts w:ascii="Times New Roman" w:eastAsia="Times New Roman" w:hAnsi="Times New Roman" w:cs="Times New Roman"/>
          <w:b/>
          <w:bCs/>
          <w:sz w:val="24"/>
          <w:szCs w:val="24"/>
          <w:u w:val="single"/>
          <w:lang w:eastAsia="ru-RU"/>
        </w:rPr>
        <w:t xml:space="preserve"> 2022</w:t>
      </w:r>
      <w:r w:rsidR="00071DC6" w:rsidRPr="00071DC6">
        <w:rPr>
          <w:rFonts w:ascii="Times New Roman" w:eastAsia="Times New Roman" w:hAnsi="Times New Roman" w:cs="Times New Roman"/>
          <w:b/>
          <w:bCs/>
          <w:sz w:val="24"/>
          <w:szCs w:val="24"/>
          <w:u w:val="single"/>
          <w:lang w:eastAsia="ru-RU"/>
        </w:rPr>
        <w:t xml:space="preserve">г. </w:t>
      </w:r>
      <w:r w:rsidRPr="00071DC6">
        <w:rPr>
          <w:rFonts w:ascii="Times New Roman" w:eastAsia="Times New Roman" w:hAnsi="Times New Roman" w:cs="Times New Roman"/>
          <w:b/>
          <w:bCs/>
          <w:sz w:val="24"/>
          <w:szCs w:val="24"/>
          <w:u w:val="single"/>
          <w:lang w:eastAsia="ru-RU"/>
        </w:rPr>
        <w:t xml:space="preserve"> №</w:t>
      </w:r>
      <w:r w:rsidR="00832A87" w:rsidRPr="00071DC6">
        <w:rPr>
          <w:rFonts w:ascii="Times New Roman" w:eastAsia="Times New Roman" w:hAnsi="Times New Roman" w:cs="Times New Roman"/>
          <w:b/>
          <w:bCs/>
          <w:sz w:val="24"/>
          <w:szCs w:val="24"/>
          <w:u w:val="single"/>
          <w:lang w:eastAsia="ru-RU"/>
        </w:rPr>
        <w:t>3</w:t>
      </w:r>
      <w:r w:rsidR="00071DC6" w:rsidRPr="00071DC6">
        <w:rPr>
          <w:rFonts w:ascii="Times New Roman" w:eastAsia="Times New Roman" w:hAnsi="Times New Roman" w:cs="Times New Roman"/>
          <w:b/>
          <w:bCs/>
          <w:sz w:val="24"/>
          <w:szCs w:val="24"/>
          <w:u w:val="single"/>
          <w:lang w:eastAsia="ru-RU"/>
        </w:rPr>
        <w:t>4</w:t>
      </w:r>
    </w:p>
    <w:p w:rsidR="00071DC6" w:rsidRPr="00071DC6" w:rsidRDefault="00071DC6" w:rsidP="00071DC6">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село Галахово</w:t>
      </w:r>
    </w:p>
    <w:p w:rsidR="007C6C5B" w:rsidRPr="007C6C5B" w:rsidRDefault="007C6C5B" w:rsidP="007C6C5B">
      <w:pPr>
        <w:suppressAutoHyphens w:val="0"/>
        <w:spacing w:after="0" w:line="240" w:lineRule="auto"/>
        <w:jc w:val="center"/>
        <w:rPr>
          <w:rFonts w:ascii="Times New Roman" w:eastAsia="Times New Roman" w:hAnsi="Times New Roman" w:cs="Times New Roman"/>
          <w:sz w:val="24"/>
          <w:szCs w:val="24"/>
          <w:lang w:eastAsia="ru-RU"/>
        </w:rPr>
      </w:pPr>
    </w:p>
    <w:p w:rsidR="007C6C5B" w:rsidRPr="007C6C5B" w:rsidRDefault="007C6C5B" w:rsidP="00313948">
      <w:pPr>
        <w:suppressAutoHyphens w:val="0"/>
        <w:spacing w:after="0" w:line="240" w:lineRule="auto"/>
        <w:jc w:val="center"/>
        <w:rPr>
          <w:rFonts w:ascii="Times New Roman" w:eastAsia="Times New Roman" w:hAnsi="Times New Roman" w:cs="Times New Roman"/>
          <w:b/>
          <w:bCs/>
          <w:sz w:val="24"/>
          <w:szCs w:val="24"/>
          <w:lang w:eastAsia="ru-RU"/>
        </w:rPr>
      </w:pPr>
      <w:r w:rsidRPr="007C6C5B">
        <w:rPr>
          <w:rFonts w:ascii="Times New Roman" w:eastAsia="Times New Roman" w:hAnsi="Times New Roman" w:cs="Times New Roman"/>
          <w:b/>
          <w:bCs/>
          <w:sz w:val="24"/>
          <w:szCs w:val="24"/>
          <w:lang w:eastAsia="ru-RU"/>
        </w:rPr>
        <w:t>Об утверждении Административн</w:t>
      </w:r>
      <w:r>
        <w:rPr>
          <w:rFonts w:ascii="Times New Roman" w:eastAsia="Times New Roman" w:hAnsi="Times New Roman" w:cs="Times New Roman"/>
          <w:b/>
          <w:bCs/>
          <w:sz w:val="24"/>
          <w:szCs w:val="24"/>
          <w:lang w:eastAsia="ru-RU"/>
        </w:rPr>
        <w:t>ого</w:t>
      </w:r>
      <w:r w:rsidRPr="007C6C5B">
        <w:rPr>
          <w:rFonts w:ascii="Times New Roman" w:eastAsia="Times New Roman" w:hAnsi="Times New Roman" w:cs="Times New Roman"/>
          <w:b/>
          <w:bCs/>
          <w:sz w:val="24"/>
          <w:szCs w:val="24"/>
          <w:lang w:eastAsia="ru-RU"/>
        </w:rPr>
        <w:t xml:space="preserve"> регламент</w:t>
      </w:r>
      <w:r>
        <w:rPr>
          <w:rFonts w:ascii="Times New Roman" w:eastAsia="Times New Roman" w:hAnsi="Times New Roman" w:cs="Times New Roman"/>
          <w:b/>
          <w:bCs/>
          <w:sz w:val="24"/>
          <w:szCs w:val="24"/>
          <w:lang w:eastAsia="ru-RU"/>
        </w:rPr>
        <w:t xml:space="preserve">а </w:t>
      </w:r>
      <w:r w:rsidRPr="007C6C5B">
        <w:rPr>
          <w:rFonts w:ascii="Times New Roman" w:eastAsia="Times New Roman" w:hAnsi="Times New Roman" w:cs="Times New Roman"/>
          <w:b/>
          <w:bCs/>
          <w:sz w:val="24"/>
          <w:szCs w:val="24"/>
          <w:lang w:eastAsia="ru-RU"/>
        </w:rPr>
        <w:t>предоставления муниципальной услуги «</w:t>
      </w:r>
      <w:r w:rsidR="00363DEA" w:rsidRPr="00363DEA">
        <w:rPr>
          <w:rFonts w:ascii="Times New Roman" w:eastAsia="Times New Roman" w:hAnsi="Times New Roman" w:cs="Times New Roman"/>
          <w:b/>
          <w:bCs/>
          <w:sz w:val="24"/>
          <w:szCs w:val="24"/>
          <w:lang w:eastAsia="ru-RU"/>
        </w:rPr>
        <w:t>Признание садового дома жилым домом и жилого дома садовым домом</w:t>
      </w:r>
      <w:r w:rsidRPr="007C6C5B">
        <w:rPr>
          <w:rFonts w:ascii="Times New Roman" w:eastAsia="Times New Roman" w:hAnsi="Times New Roman" w:cs="Times New Roman"/>
          <w:b/>
          <w:bCs/>
          <w:sz w:val="24"/>
          <w:szCs w:val="24"/>
          <w:lang w:eastAsia="ru-RU"/>
        </w:rPr>
        <w:t>»</w:t>
      </w:r>
    </w:p>
    <w:p w:rsidR="007C6C5B" w:rsidRDefault="007C6C5B" w:rsidP="007C6C5B">
      <w:pPr>
        <w:suppressAutoHyphens w:val="0"/>
        <w:spacing w:after="0" w:line="240" w:lineRule="auto"/>
        <w:ind w:firstLine="709"/>
        <w:jc w:val="both"/>
        <w:rPr>
          <w:rFonts w:ascii="Times New Roman" w:eastAsia="Times New Roman" w:hAnsi="Times New Roman" w:cs="Times New Roman"/>
          <w:sz w:val="24"/>
          <w:szCs w:val="24"/>
          <w:lang w:eastAsia="ru-RU"/>
        </w:rPr>
      </w:pPr>
    </w:p>
    <w:p w:rsidR="00972ED7" w:rsidRDefault="007C6C5B" w:rsidP="007C6C5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3D1AA0">
        <w:rPr>
          <w:rFonts w:ascii="Times New Roman" w:eastAsia="Times New Roman" w:hAnsi="Times New Roman" w:cs="Times New Roman"/>
          <w:sz w:val="24"/>
          <w:szCs w:val="24"/>
          <w:lang w:eastAsia="ru-RU"/>
        </w:rPr>
        <w:t>Федеральным</w:t>
      </w:r>
      <w:r w:rsidR="003D1AA0" w:rsidRPr="003D1AA0">
        <w:rPr>
          <w:rFonts w:ascii="Times New Roman" w:eastAsia="Times New Roman" w:hAnsi="Times New Roman" w:cs="Times New Roman"/>
          <w:sz w:val="24"/>
          <w:szCs w:val="24"/>
          <w:lang w:eastAsia="ru-RU"/>
        </w:rPr>
        <w:t xml:space="preserve"> закон</w:t>
      </w:r>
      <w:r w:rsidR="003D1AA0">
        <w:rPr>
          <w:rFonts w:ascii="Times New Roman" w:eastAsia="Times New Roman" w:hAnsi="Times New Roman" w:cs="Times New Roman"/>
          <w:sz w:val="24"/>
          <w:szCs w:val="24"/>
          <w:lang w:eastAsia="ru-RU"/>
        </w:rPr>
        <w:t>ом от 27.07.2010 №</w:t>
      </w:r>
      <w:r w:rsidR="003D1AA0" w:rsidRPr="003D1AA0">
        <w:rPr>
          <w:rFonts w:ascii="Times New Roman" w:eastAsia="Times New Roman" w:hAnsi="Times New Roman" w:cs="Times New Roman"/>
          <w:sz w:val="24"/>
          <w:szCs w:val="24"/>
          <w:lang w:eastAsia="ru-RU"/>
        </w:rPr>
        <w:t xml:space="preserve"> 210-ФЗ </w:t>
      </w:r>
      <w:r w:rsidR="003D1AA0">
        <w:rPr>
          <w:rFonts w:ascii="Times New Roman" w:eastAsia="Times New Roman" w:hAnsi="Times New Roman" w:cs="Times New Roman"/>
          <w:sz w:val="24"/>
          <w:szCs w:val="24"/>
          <w:lang w:eastAsia="ru-RU"/>
        </w:rPr>
        <w:t>«</w:t>
      </w:r>
      <w:r w:rsidR="003D1AA0" w:rsidRPr="003D1AA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D1AA0">
        <w:rPr>
          <w:rFonts w:ascii="Times New Roman" w:eastAsia="Times New Roman" w:hAnsi="Times New Roman" w:cs="Times New Roman"/>
          <w:sz w:val="24"/>
          <w:szCs w:val="24"/>
          <w:lang w:eastAsia="ru-RU"/>
        </w:rPr>
        <w:t>»,</w:t>
      </w:r>
      <w:r w:rsidR="00313948">
        <w:rPr>
          <w:rFonts w:ascii="Times New Roman" w:eastAsia="Times New Roman" w:hAnsi="Times New Roman" w:cs="Times New Roman"/>
          <w:sz w:val="24"/>
          <w:szCs w:val="24"/>
          <w:lang w:eastAsia="ru-RU"/>
        </w:rPr>
        <w:t xml:space="preserve"> </w:t>
      </w:r>
      <w:r w:rsidR="00313948" w:rsidRPr="00313948">
        <w:rPr>
          <w:rFonts w:ascii="Times New Roman" w:eastAsia="Times New Roman" w:hAnsi="Times New Roman" w:cs="Times New Roman"/>
          <w:sz w:val="24"/>
          <w:szCs w:val="24"/>
          <w:lang w:eastAsia="ru-RU"/>
        </w:rPr>
        <w:t xml:space="preserve">Постановление </w:t>
      </w:r>
      <w:r w:rsidR="00313948">
        <w:rPr>
          <w:rFonts w:ascii="Times New Roman" w:eastAsia="Times New Roman" w:hAnsi="Times New Roman" w:cs="Times New Roman"/>
          <w:sz w:val="24"/>
          <w:szCs w:val="24"/>
          <w:lang w:eastAsia="ru-RU"/>
        </w:rPr>
        <w:t xml:space="preserve">Правительства РФ </w:t>
      </w:r>
      <w:r w:rsidR="00313948">
        <w:rPr>
          <w:rFonts w:ascii="Times New Roman" w:eastAsia="Times New Roman" w:hAnsi="Times New Roman" w:cs="Times New Roman"/>
          <w:sz w:val="24"/>
          <w:szCs w:val="24"/>
          <w:lang w:eastAsia="ru-RU"/>
        </w:rPr>
        <w:br/>
        <w:t>от 28.01.2006 №</w:t>
      </w:r>
      <w:r w:rsidR="00313948" w:rsidRPr="00313948">
        <w:rPr>
          <w:rFonts w:ascii="Times New Roman" w:eastAsia="Times New Roman" w:hAnsi="Times New Roman" w:cs="Times New Roman"/>
          <w:sz w:val="24"/>
          <w:szCs w:val="24"/>
          <w:lang w:eastAsia="ru-RU"/>
        </w:rPr>
        <w:t xml:space="preserve"> 47</w:t>
      </w:r>
      <w:r w:rsidR="003D1AA0">
        <w:rPr>
          <w:rFonts w:ascii="Times New Roman" w:eastAsia="Times New Roman" w:hAnsi="Times New Roman" w:cs="Times New Roman"/>
          <w:sz w:val="24"/>
          <w:szCs w:val="24"/>
          <w:lang w:eastAsia="ru-RU"/>
        </w:rPr>
        <w:t xml:space="preserve"> </w:t>
      </w:r>
      <w:r w:rsidR="00313948">
        <w:rPr>
          <w:rFonts w:ascii="Times New Roman" w:eastAsia="Times New Roman" w:hAnsi="Times New Roman" w:cs="Times New Roman"/>
          <w:sz w:val="24"/>
          <w:szCs w:val="24"/>
          <w:lang w:eastAsia="ru-RU"/>
        </w:rPr>
        <w:t>«</w:t>
      </w:r>
      <w:r w:rsidR="00313948" w:rsidRPr="00313948">
        <w:rPr>
          <w:rFonts w:ascii="Times New Roman" w:eastAsia="Times New Roman" w:hAnsi="Times New Roman" w:cs="Times New Roman"/>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313948">
        <w:rPr>
          <w:rFonts w:ascii="Times New Roman" w:eastAsia="Times New Roman" w:hAnsi="Times New Roman" w:cs="Times New Roman"/>
          <w:sz w:val="24"/>
          <w:szCs w:val="24"/>
          <w:lang w:eastAsia="ru-RU"/>
        </w:rPr>
        <w:t xml:space="preserve">мом и жилого дома садовым домом», </w:t>
      </w:r>
      <w:r w:rsidR="00C0480F" w:rsidRPr="00C0480F">
        <w:rPr>
          <w:rFonts w:ascii="Times New Roman" w:eastAsia="Times New Roman" w:hAnsi="Times New Roman" w:cs="Times New Roman"/>
          <w:sz w:val="24"/>
          <w:szCs w:val="24"/>
          <w:lang w:eastAsia="ru-RU"/>
        </w:rPr>
        <w:t xml:space="preserve">Уставом </w:t>
      </w:r>
      <w:r w:rsidR="00071DC6">
        <w:rPr>
          <w:rFonts w:ascii="Times New Roman" w:eastAsia="Times New Roman" w:hAnsi="Times New Roman" w:cs="Times New Roman"/>
          <w:sz w:val="24"/>
          <w:szCs w:val="24"/>
          <w:lang w:eastAsia="ru-RU"/>
        </w:rPr>
        <w:t>Галаховского</w:t>
      </w:r>
      <w:r w:rsidR="008A4084" w:rsidRPr="008A4084">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r w:rsidR="00D3519E" w:rsidRPr="00D3519E">
        <w:rPr>
          <w:rFonts w:ascii="Times New Roman" w:eastAsia="Times New Roman" w:hAnsi="Times New Roman" w:cs="Times New Roman"/>
          <w:sz w:val="24"/>
          <w:szCs w:val="24"/>
          <w:lang w:eastAsia="ru-RU"/>
        </w:rPr>
        <w:t xml:space="preserve">, администрация </w:t>
      </w:r>
      <w:r w:rsidR="00071DC6">
        <w:rPr>
          <w:rFonts w:ascii="Times New Roman" w:eastAsia="Times New Roman" w:hAnsi="Times New Roman" w:cs="Times New Roman"/>
          <w:sz w:val="24"/>
          <w:szCs w:val="24"/>
          <w:lang w:eastAsia="ru-RU"/>
        </w:rPr>
        <w:t>Галаховского</w:t>
      </w:r>
      <w:r w:rsidR="008A4084" w:rsidRPr="008A4084">
        <w:rPr>
          <w:rFonts w:ascii="Times New Roman" w:eastAsia="Times New Roman" w:hAnsi="Times New Roman" w:cs="Times New Roman"/>
          <w:sz w:val="24"/>
          <w:szCs w:val="24"/>
          <w:lang w:eastAsia="ru-RU"/>
        </w:rPr>
        <w:t xml:space="preserve"> муниципального образования Екатериновского муниципал</w:t>
      </w:r>
      <w:r w:rsidR="008A4084">
        <w:rPr>
          <w:rFonts w:ascii="Times New Roman" w:eastAsia="Times New Roman" w:hAnsi="Times New Roman" w:cs="Times New Roman"/>
          <w:sz w:val="24"/>
          <w:szCs w:val="24"/>
          <w:lang w:eastAsia="ru-RU"/>
        </w:rPr>
        <w:t>ьного района Саратовской обла</w:t>
      </w:r>
      <w:r w:rsidR="00972ED7">
        <w:rPr>
          <w:rFonts w:ascii="Times New Roman" w:eastAsia="Times New Roman" w:hAnsi="Times New Roman" w:cs="Times New Roman"/>
          <w:sz w:val="24"/>
          <w:szCs w:val="24"/>
          <w:lang w:eastAsia="ru-RU"/>
        </w:rPr>
        <w:t xml:space="preserve">сти </w:t>
      </w:r>
    </w:p>
    <w:p w:rsidR="00832BE4" w:rsidRDefault="00832BE4" w:rsidP="007C6C5B">
      <w:pPr>
        <w:suppressAutoHyphens w:val="0"/>
        <w:spacing w:after="0" w:line="240" w:lineRule="auto"/>
        <w:ind w:firstLine="709"/>
        <w:jc w:val="both"/>
        <w:rPr>
          <w:rFonts w:ascii="Times New Roman" w:eastAsia="Times New Roman" w:hAnsi="Times New Roman" w:cs="Times New Roman"/>
          <w:sz w:val="24"/>
          <w:szCs w:val="24"/>
          <w:lang w:eastAsia="ru-RU"/>
        </w:rPr>
      </w:pPr>
    </w:p>
    <w:p w:rsidR="007C6C5B" w:rsidRDefault="007C6C5B" w:rsidP="00832A87">
      <w:pPr>
        <w:suppressAutoHyphens w:val="0"/>
        <w:spacing w:after="0" w:line="240" w:lineRule="auto"/>
        <w:ind w:firstLine="709"/>
        <w:jc w:val="center"/>
        <w:rPr>
          <w:rFonts w:ascii="Times New Roman" w:eastAsia="Times New Roman" w:hAnsi="Times New Roman" w:cs="Times New Roman"/>
          <w:b/>
          <w:sz w:val="24"/>
          <w:szCs w:val="24"/>
          <w:lang w:eastAsia="ru-RU"/>
        </w:rPr>
      </w:pPr>
      <w:r w:rsidRPr="00C0480F">
        <w:rPr>
          <w:rFonts w:ascii="Times New Roman" w:eastAsia="Times New Roman" w:hAnsi="Times New Roman" w:cs="Times New Roman"/>
          <w:b/>
          <w:sz w:val="24"/>
          <w:szCs w:val="24"/>
          <w:lang w:eastAsia="ru-RU"/>
        </w:rPr>
        <w:t>ПОСТАНОВЛЯЕТ:</w:t>
      </w:r>
    </w:p>
    <w:p w:rsidR="00832BE4" w:rsidRPr="00C0480F" w:rsidRDefault="00832BE4" w:rsidP="00832A87">
      <w:pPr>
        <w:suppressAutoHyphens w:val="0"/>
        <w:spacing w:after="0" w:line="240" w:lineRule="auto"/>
        <w:ind w:firstLine="709"/>
        <w:jc w:val="center"/>
        <w:rPr>
          <w:rFonts w:ascii="Times New Roman" w:eastAsia="Times New Roman" w:hAnsi="Times New Roman" w:cs="Times New Roman"/>
          <w:b/>
          <w:sz w:val="24"/>
          <w:szCs w:val="24"/>
          <w:lang w:eastAsia="ru-RU"/>
        </w:rPr>
      </w:pPr>
    </w:p>
    <w:p w:rsidR="007C6C5B" w:rsidRPr="00832A87" w:rsidRDefault="007C6C5B" w:rsidP="00313948">
      <w:pPr>
        <w:suppressAutoHyphens w:val="0"/>
        <w:spacing w:after="0" w:line="240" w:lineRule="auto"/>
        <w:ind w:firstLine="709"/>
        <w:jc w:val="both"/>
        <w:rPr>
          <w:rFonts w:ascii="Times New Roman" w:eastAsia="Times New Roman" w:hAnsi="Times New Roman" w:cs="Times New Roman"/>
          <w:sz w:val="24"/>
          <w:szCs w:val="24"/>
          <w:lang w:eastAsia="ru-RU"/>
        </w:rPr>
      </w:pPr>
      <w:r w:rsidRPr="00832A87">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w:t>
      </w:r>
      <w:r w:rsidR="00363DEA" w:rsidRPr="00832A87">
        <w:rPr>
          <w:rFonts w:ascii="Times New Roman" w:eastAsia="Times New Roman" w:hAnsi="Times New Roman" w:cs="Times New Roman"/>
          <w:sz w:val="24"/>
          <w:szCs w:val="24"/>
          <w:lang w:eastAsia="ru-RU"/>
        </w:rPr>
        <w:t>Признание садового дома жилым домом и жилого дома садовым домом</w:t>
      </w:r>
      <w:r w:rsidR="003D1AA0" w:rsidRPr="00832A87">
        <w:rPr>
          <w:rFonts w:ascii="Times New Roman" w:eastAsia="Times New Roman" w:hAnsi="Times New Roman" w:cs="Times New Roman"/>
          <w:sz w:val="24"/>
          <w:szCs w:val="24"/>
          <w:lang w:eastAsia="ru-RU"/>
        </w:rPr>
        <w:t>»</w:t>
      </w:r>
      <w:r w:rsidRPr="00832A87">
        <w:rPr>
          <w:rFonts w:ascii="Times New Roman" w:eastAsia="Times New Roman" w:hAnsi="Times New Roman" w:cs="Times New Roman"/>
          <w:sz w:val="24"/>
          <w:szCs w:val="24"/>
          <w:lang w:eastAsia="ru-RU"/>
        </w:rPr>
        <w:t>.</w:t>
      </w:r>
    </w:p>
    <w:p w:rsidR="00832A87" w:rsidRPr="00832A87" w:rsidRDefault="00832A87" w:rsidP="00832A87">
      <w:pPr>
        <w:ind w:firstLine="559"/>
        <w:jc w:val="both"/>
        <w:rPr>
          <w:rFonts w:ascii="Times New Roman" w:hAnsi="Times New Roman" w:cs="Times New Roman"/>
          <w:sz w:val="24"/>
          <w:szCs w:val="24"/>
        </w:rPr>
      </w:pPr>
      <w:r w:rsidRPr="00832A87">
        <w:rPr>
          <w:rFonts w:ascii="Times New Roman" w:hAnsi="Times New Roman" w:cs="Times New Roman"/>
          <w:sz w:val="24"/>
          <w:szCs w:val="24"/>
        </w:rPr>
        <w:t>3.Обнародовать настоящее решение на информационном стенде в установленном порядке и разместить на официальном сайте Екатериновского муниципального  района в сети Интернет.</w:t>
      </w:r>
    </w:p>
    <w:p w:rsidR="00832A87" w:rsidRDefault="00832A87" w:rsidP="00832A87">
      <w:pPr>
        <w:pStyle w:val="afffb"/>
        <w:jc w:val="both"/>
        <w:rPr>
          <w:rFonts w:ascii="Times New Roman" w:hAnsi="Times New Roman" w:cs="Times New Roman"/>
          <w:sz w:val="24"/>
          <w:szCs w:val="24"/>
        </w:rPr>
      </w:pPr>
    </w:p>
    <w:p w:rsidR="00071DC6" w:rsidRPr="00832A87" w:rsidRDefault="00071DC6" w:rsidP="00832A87">
      <w:pPr>
        <w:pStyle w:val="afffb"/>
        <w:jc w:val="both"/>
        <w:rPr>
          <w:rFonts w:ascii="Times New Roman" w:hAnsi="Times New Roman" w:cs="Times New Roman"/>
          <w:sz w:val="24"/>
          <w:szCs w:val="24"/>
        </w:rPr>
      </w:pPr>
    </w:p>
    <w:p w:rsidR="00071DC6" w:rsidRDefault="00071DC6" w:rsidP="00071DC6">
      <w:pPr>
        <w:pStyle w:val="aff9"/>
        <w:spacing w:before="0" w:after="0"/>
        <w:rPr>
          <w:rFonts w:ascii="Times New Roman" w:hAnsi="Times New Roman" w:cs="Times New Roman"/>
          <w:b/>
          <w:color w:val="000000"/>
          <w:spacing w:val="-1"/>
        </w:rPr>
      </w:pPr>
      <w:r>
        <w:rPr>
          <w:rFonts w:ascii="Times New Roman" w:hAnsi="Times New Roman" w:cs="Times New Roman"/>
          <w:b/>
          <w:color w:val="000000"/>
          <w:spacing w:val="-1"/>
        </w:rPr>
        <w:t>Глава Галаховского</w:t>
      </w:r>
    </w:p>
    <w:p w:rsidR="00972ED7" w:rsidRPr="00832A87" w:rsidRDefault="00071DC6" w:rsidP="00071DC6">
      <w:pPr>
        <w:pStyle w:val="aff9"/>
        <w:spacing w:before="0" w:after="0"/>
        <w:rPr>
          <w:rFonts w:ascii="Times New Roman" w:hAnsi="Times New Roman" w:cs="Times New Roman"/>
        </w:rPr>
      </w:pPr>
      <w:r>
        <w:rPr>
          <w:rFonts w:ascii="Times New Roman" w:hAnsi="Times New Roman" w:cs="Times New Roman"/>
          <w:b/>
          <w:color w:val="000000"/>
          <w:spacing w:val="-1"/>
        </w:rPr>
        <w:t>муниципального образования                                                                          В.Н. Дедюкин</w:t>
      </w:r>
      <w:r w:rsidR="00832A87" w:rsidRPr="00832A87">
        <w:rPr>
          <w:rFonts w:ascii="Times New Roman" w:hAnsi="Times New Roman" w:cs="Times New Roman"/>
          <w:b/>
          <w:color w:val="000000"/>
          <w:spacing w:val="-1"/>
        </w:rPr>
        <w:t xml:space="preserve">                                                                        </w:t>
      </w:r>
      <w:r w:rsidR="00832A87">
        <w:rPr>
          <w:rFonts w:ascii="Times New Roman" w:hAnsi="Times New Roman" w:cs="Times New Roman"/>
          <w:b/>
          <w:color w:val="000000"/>
          <w:spacing w:val="-1"/>
        </w:rPr>
        <w:t xml:space="preserve">               </w:t>
      </w:r>
      <w:r w:rsidR="00832A87" w:rsidRPr="00832A87">
        <w:rPr>
          <w:rFonts w:ascii="Times New Roman" w:hAnsi="Times New Roman" w:cs="Times New Roman"/>
        </w:rPr>
        <w:t xml:space="preserve">    </w:t>
      </w:r>
    </w:p>
    <w:p w:rsidR="00972ED7" w:rsidRPr="00972ED7" w:rsidRDefault="00972ED7" w:rsidP="00832A87">
      <w:pPr>
        <w:suppressAutoHyphens w:val="0"/>
        <w:spacing w:after="0" w:line="240" w:lineRule="auto"/>
        <w:ind w:firstLine="709"/>
        <w:jc w:val="both"/>
        <w:rPr>
          <w:rFonts w:ascii="Times New Roman" w:eastAsia="Times New Roman" w:hAnsi="Times New Roman" w:cs="Times New Roman"/>
          <w:sz w:val="24"/>
          <w:szCs w:val="24"/>
          <w:lang w:eastAsia="ru-RU"/>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D3519E" w:rsidRDefault="00D3519E" w:rsidP="00E7150D">
      <w:pPr>
        <w:widowControl w:val="0"/>
        <w:autoSpaceDE w:val="0"/>
        <w:spacing w:after="0" w:line="240" w:lineRule="auto"/>
        <w:jc w:val="right"/>
        <w:rPr>
          <w:rFonts w:ascii="Times New Roman" w:hAnsi="Times New Roman" w:cs="Times New Roman"/>
          <w:sz w:val="24"/>
          <w:szCs w:val="24"/>
        </w:rPr>
      </w:pPr>
    </w:p>
    <w:p w:rsidR="00D3519E" w:rsidRDefault="00D3519E" w:rsidP="00E7150D">
      <w:pPr>
        <w:widowControl w:val="0"/>
        <w:autoSpaceDE w:val="0"/>
        <w:spacing w:after="0" w:line="240" w:lineRule="auto"/>
        <w:jc w:val="right"/>
        <w:rPr>
          <w:rFonts w:ascii="Times New Roman" w:hAnsi="Times New Roman" w:cs="Times New Roman"/>
          <w:sz w:val="24"/>
          <w:szCs w:val="24"/>
        </w:rPr>
      </w:pPr>
    </w:p>
    <w:p w:rsidR="007C6C5B" w:rsidRDefault="007C6C5B" w:rsidP="00E7150D">
      <w:pPr>
        <w:widowControl w:val="0"/>
        <w:autoSpaceDE w:val="0"/>
        <w:spacing w:after="0" w:line="240" w:lineRule="auto"/>
        <w:jc w:val="right"/>
        <w:rPr>
          <w:rFonts w:ascii="Times New Roman" w:hAnsi="Times New Roman" w:cs="Times New Roman"/>
          <w:sz w:val="24"/>
          <w:szCs w:val="24"/>
        </w:rPr>
      </w:pPr>
    </w:p>
    <w:p w:rsidR="00363DEA" w:rsidRDefault="00363DEA" w:rsidP="00E7150D">
      <w:pPr>
        <w:widowControl w:val="0"/>
        <w:autoSpaceDE w:val="0"/>
        <w:spacing w:after="0" w:line="240" w:lineRule="auto"/>
        <w:jc w:val="right"/>
        <w:rPr>
          <w:rFonts w:ascii="Times New Roman" w:hAnsi="Times New Roman" w:cs="Times New Roman"/>
          <w:sz w:val="24"/>
          <w:szCs w:val="24"/>
        </w:rPr>
      </w:pPr>
    </w:p>
    <w:p w:rsidR="00363DEA" w:rsidRDefault="00363DEA" w:rsidP="00E7150D">
      <w:pPr>
        <w:widowControl w:val="0"/>
        <w:autoSpaceDE w:val="0"/>
        <w:spacing w:after="0" w:line="240" w:lineRule="auto"/>
        <w:jc w:val="right"/>
        <w:rPr>
          <w:rFonts w:ascii="Times New Roman" w:hAnsi="Times New Roman" w:cs="Times New Roman"/>
          <w:sz w:val="24"/>
          <w:szCs w:val="24"/>
        </w:rPr>
      </w:pPr>
    </w:p>
    <w:p w:rsidR="00972ED7" w:rsidRDefault="00972ED7" w:rsidP="00E7150D">
      <w:pPr>
        <w:widowControl w:val="0"/>
        <w:autoSpaceDE w:val="0"/>
        <w:spacing w:after="0" w:line="240" w:lineRule="auto"/>
        <w:jc w:val="right"/>
        <w:rPr>
          <w:rFonts w:ascii="Times New Roman" w:hAnsi="Times New Roman" w:cs="Times New Roman"/>
          <w:sz w:val="24"/>
          <w:szCs w:val="24"/>
        </w:rPr>
      </w:pPr>
    </w:p>
    <w:p w:rsidR="00972ED7" w:rsidRDefault="00972ED7" w:rsidP="00E7150D">
      <w:pPr>
        <w:widowControl w:val="0"/>
        <w:autoSpaceDE w:val="0"/>
        <w:spacing w:after="0" w:line="240" w:lineRule="auto"/>
        <w:jc w:val="right"/>
        <w:rPr>
          <w:rFonts w:ascii="Times New Roman" w:hAnsi="Times New Roman" w:cs="Times New Roman"/>
          <w:sz w:val="24"/>
          <w:szCs w:val="24"/>
        </w:rPr>
      </w:pPr>
    </w:p>
    <w:p w:rsidR="00972ED7" w:rsidRDefault="00972ED7" w:rsidP="00E7150D">
      <w:pPr>
        <w:widowControl w:val="0"/>
        <w:autoSpaceDE w:val="0"/>
        <w:spacing w:after="0" w:line="240" w:lineRule="auto"/>
        <w:jc w:val="right"/>
        <w:rPr>
          <w:rFonts w:ascii="Times New Roman" w:hAnsi="Times New Roman" w:cs="Times New Roman"/>
          <w:sz w:val="24"/>
          <w:szCs w:val="24"/>
        </w:rPr>
      </w:pPr>
    </w:p>
    <w:p w:rsidR="00832A87" w:rsidRDefault="00832A87" w:rsidP="00E7150D">
      <w:pPr>
        <w:widowControl w:val="0"/>
        <w:autoSpaceDE w:val="0"/>
        <w:spacing w:after="0" w:line="240" w:lineRule="auto"/>
        <w:jc w:val="right"/>
        <w:rPr>
          <w:rFonts w:ascii="Times New Roman" w:hAnsi="Times New Roman" w:cs="Times New Roman"/>
          <w:sz w:val="24"/>
          <w:szCs w:val="24"/>
        </w:rPr>
      </w:pPr>
    </w:p>
    <w:p w:rsidR="00E7150D" w:rsidRPr="00E7150D" w:rsidRDefault="00E7150D" w:rsidP="00E7150D">
      <w:pPr>
        <w:widowControl w:val="0"/>
        <w:autoSpaceDE w:val="0"/>
        <w:spacing w:after="0" w:line="240" w:lineRule="auto"/>
        <w:jc w:val="right"/>
        <w:rPr>
          <w:rFonts w:ascii="Times New Roman" w:hAnsi="Times New Roman" w:cs="Times New Roman"/>
          <w:sz w:val="24"/>
          <w:szCs w:val="24"/>
        </w:rPr>
      </w:pPr>
      <w:r w:rsidRPr="00E7150D">
        <w:rPr>
          <w:rFonts w:ascii="Times New Roman" w:hAnsi="Times New Roman" w:cs="Times New Roman"/>
          <w:sz w:val="24"/>
          <w:szCs w:val="24"/>
        </w:rPr>
        <w:t>Приложение к</w:t>
      </w:r>
    </w:p>
    <w:p w:rsidR="003636E6" w:rsidRDefault="007C6C5B" w:rsidP="003636E6">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3636E6">
        <w:rPr>
          <w:rFonts w:ascii="Times New Roman" w:hAnsi="Times New Roman" w:cs="Times New Roman"/>
          <w:sz w:val="24"/>
          <w:szCs w:val="24"/>
        </w:rPr>
        <w:t xml:space="preserve">остановлению </w:t>
      </w:r>
      <w:r w:rsidR="00E7150D" w:rsidRPr="00E7150D">
        <w:rPr>
          <w:rFonts w:ascii="Times New Roman" w:hAnsi="Times New Roman" w:cs="Times New Roman"/>
          <w:sz w:val="24"/>
          <w:szCs w:val="24"/>
        </w:rPr>
        <w:t xml:space="preserve">администрации </w:t>
      </w:r>
      <w:bookmarkStart w:id="0" w:name="_Hlk37865297"/>
    </w:p>
    <w:bookmarkEnd w:id="0"/>
    <w:p w:rsidR="008A4084" w:rsidRDefault="00071DC6" w:rsidP="00972ED7">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Галаховского</w:t>
      </w:r>
      <w:r w:rsidR="008A4084" w:rsidRPr="008A4084">
        <w:rPr>
          <w:rFonts w:ascii="Times New Roman" w:hAnsi="Times New Roman" w:cs="Times New Roman"/>
          <w:sz w:val="24"/>
          <w:szCs w:val="24"/>
        </w:rPr>
        <w:t xml:space="preserve"> муниципального образования </w:t>
      </w:r>
    </w:p>
    <w:p w:rsidR="008A4084" w:rsidRDefault="008A4084" w:rsidP="00972ED7">
      <w:pPr>
        <w:widowControl w:val="0"/>
        <w:autoSpaceDE w:val="0"/>
        <w:spacing w:after="0" w:line="240" w:lineRule="auto"/>
        <w:jc w:val="right"/>
        <w:rPr>
          <w:rFonts w:ascii="Times New Roman" w:hAnsi="Times New Roman" w:cs="Times New Roman"/>
          <w:sz w:val="24"/>
          <w:szCs w:val="24"/>
        </w:rPr>
      </w:pPr>
      <w:r w:rsidRPr="008A4084">
        <w:rPr>
          <w:rFonts w:ascii="Times New Roman" w:hAnsi="Times New Roman" w:cs="Times New Roman"/>
          <w:sz w:val="24"/>
          <w:szCs w:val="24"/>
        </w:rPr>
        <w:t xml:space="preserve">Екатериновского муниципального района </w:t>
      </w:r>
    </w:p>
    <w:p w:rsidR="008A4084" w:rsidRDefault="008A4084" w:rsidP="00972ED7">
      <w:pPr>
        <w:widowControl w:val="0"/>
        <w:autoSpaceDE w:val="0"/>
        <w:spacing w:after="0" w:line="240" w:lineRule="auto"/>
        <w:jc w:val="right"/>
        <w:rPr>
          <w:rFonts w:ascii="Times New Roman" w:hAnsi="Times New Roman" w:cs="Times New Roman"/>
          <w:sz w:val="24"/>
          <w:szCs w:val="24"/>
        </w:rPr>
      </w:pPr>
      <w:r w:rsidRPr="008A4084">
        <w:rPr>
          <w:rFonts w:ascii="Times New Roman" w:hAnsi="Times New Roman" w:cs="Times New Roman"/>
          <w:sz w:val="24"/>
          <w:szCs w:val="24"/>
        </w:rPr>
        <w:t>Саратовской области</w:t>
      </w:r>
    </w:p>
    <w:p w:rsidR="00E7150D" w:rsidRPr="00832A87" w:rsidRDefault="00E7150D" w:rsidP="00972ED7">
      <w:pPr>
        <w:widowControl w:val="0"/>
        <w:autoSpaceDE w:val="0"/>
        <w:spacing w:after="0" w:line="240" w:lineRule="auto"/>
        <w:jc w:val="right"/>
        <w:rPr>
          <w:rFonts w:ascii="Times New Roman" w:hAnsi="Times New Roman" w:cs="Times New Roman"/>
          <w:sz w:val="24"/>
          <w:szCs w:val="24"/>
        </w:rPr>
      </w:pPr>
      <w:r w:rsidRPr="00832A87">
        <w:rPr>
          <w:rFonts w:ascii="Times New Roman" w:hAnsi="Times New Roman" w:cs="Times New Roman"/>
          <w:sz w:val="24"/>
          <w:szCs w:val="24"/>
        </w:rPr>
        <w:t xml:space="preserve">от </w:t>
      </w:r>
      <w:r w:rsidR="00832A87" w:rsidRPr="00832A87">
        <w:rPr>
          <w:rFonts w:ascii="Times New Roman" w:hAnsi="Times New Roman" w:cs="Times New Roman"/>
          <w:sz w:val="24"/>
          <w:szCs w:val="24"/>
        </w:rPr>
        <w:t>22.06.</w:t>
      </w:r>
      <w:r w:rsidRPr="00832A87">
        <w:rPr>
          <w:rFonts w:ascii="Times New Roman" w:hAnsi="Times New Roman" w:cs="Times New Roman"/>
          <w:sz w:val="24"/>
          <w:szCs w:val="24"/>
        </w:rPr>
        <w:t>20</w:t>
      </w:r>
      <w:r w:rsidR="00494B96" w:rsidRPr="00832A87">
        <w:rPr>
          <w:rFonts w:ascii="Times New Roman" w:hAnsi="Times New Roman" w:cs="Times New Roman"/>
          <w:sz w:val="24"/>
          <w:szCs w:val="24"/>
        </w:rPr>
        <w:t>2</w:t>
      </w:r>
      <w:r w:rsidR="00D3519E" w:rsidRPr="00832A87">
        <w:rPr>
          <w:rFonts w:ascii="Times New Roman" w:hAnsi="Times New Roman" w:cs="Times New Roman"/>
          <w:sz w:val="24"/>
          <w:szCs w:val="24"/>
        </w:rPr>
        <w:t>2</w:t>
      </w:r>
      <w:r w:rsidRPr="00832A87">
        <w:rPr>
          <w:rFonts w:ascii="Times New Roman" w:hAnsi="Times New Roman" w:cs="Times New Roman"/>
          <w:sz w:val="24"/>
          <w:szCs w:val="24"/>
        </w:rPr>
        <w:t xml:space="preserve"> г. №</w:t>
      </w:r>
      <w:r w:rsidR="00071DC6">
        <w:rPr>
          <w:rFonts w:ascii="Times New Roman" w:hAnsi="Times New Roman" w:cs="Times New Roman"/>
          <w:sz w:val="24"/>
          <w:szCs w:val="24"/>
        </w:rPr>
        <w:t>34</w:t>
      </w:r>
    </w:p>
    <w:p w:rsidR="003524BB" w:rsidRDefault="003524BB" w:rsidP="00494B96">
      <w:pPr>
        <w:pStyle w:val="ConsPlusNormal0"/>
        <w:jc w:val="right"/>
        <w:rPr>
          <w:rFonts w:ascii="Helvetica" w:hAnsi="Helvetica" w:cs="Helvetica"/>
          <w:color w:val="333333"/>
          <w:sz w:val="18"/>
          <w:szCs w:val="18"/>
          <w:shd w:val="clear" w:color="auto" w:fill="F5F5F5"/>
        </w:rPr>
      </w:pPr>
    </w:p>
    <w:p w:rsidR="003524BB" w:rsidRDefault="003524BB" w:rsidP="00494B96">
      <w:pPr>
        <w:pStyle w:val="ConsPlusNormal0"/>
        <w:jc w:val="center"/>
        <w:rPr>
          <w:rFonts w:ascii="Helvetica" w:hAnsi="Helvetica" w:cs="Helvetica"/>
          <w:color w:val="333333"/>
          <w:sz w:val="18"/>
          <w:szCs w:val="18"/>
          <w:shd w:val="clear" w:color="auto" w:fill="F5F5F5"/>
        </w:rPr>
      </w:pPr>
    </w:p>
    <w:p w:rsidR="00832A87" w:rsidRPr="00832A87" w:rsidRDefault="004A2337" w:rsidP="00832A87">
      <w:pPr>
        <w:pStyle w:val="ConsPlusNormal0"/>
        <w:jc w:val="center"/>
        <w:rPr>
          <w:rFonts w:ascii="Times New Roman" w:hAnsi="Times New Roman" w:cs="Times New Roman"/>
          <w:b/>
          <w:sz w:val="24"/>
          <w:szCs w:val="24"/>
        </w:rPr>
      </w:pPr>
      <w:r w:rsidRPr="00832A87">
        <w:rPr>
          <w:rFonts w:ascii="Times New Roman" w:hAnsi="Times New Roman" w:cs="Times New Roman"/>
          <w:b/>
          <w:sz w:val="24"/>
          <w:szCs w:val="24"/>
        </w:rPr>
        <w:t>Административный регламент</w:t>
      </w:r>
      <w:r w:rsidR="00832A87" w:rsidRPr="00832A87">
        <w:rPr>
          <w:rFonts w:ascii="Times New Roman" w:hAnsi="Times New Roman" w:cs="Times New Roman"/>
          <w:b/>
          <w:sz w:val="24"/>
          <w:szCs w:val="24"/>
        </w:rPr>
        <w:t xml:space="preserve"> </w:t>
      </w:r>
      <w:r w:rsidRPr="00832A87">
        <w:rPr>
          <w:rFonts w:ascii="Times New Roman" w:hAnsi="Times New Roman" w:cs="Times New Roman"/>
          <w:b/>
          <w:sz w:val="24"/>
          <w:szCs w:val="24"/>
        </w:rPr>
        <w:t xml:space="preserve">предоставления муниципальной услуги </w:t>
      </w:r>
    </w:p>
    <w:p w:rsidR="006D6AA3" w:rsidRPr="00832A87" w:rsidRDefault="004A2337" w:rsidP="00363DEA">
      <w:pPr>
        <w:pStyle w:val="Default"/>
        <w:jc w:val="center"/>
        <w:rPr>
          <w:rFonts w:ascii="Times New Roman" w:hAnsi="Times New Roman" w:cs="Times New Roman"/>
          <w:b/>
        </w:rPr>
      </w:pPr>
      <w:r w:rsidRPr="00832A87">
        <w:rPr>
          <w:rFonts w:ascii="Times New Roman" w:hAnsi="Times New Roman" w:cs="Times New Roman"/>
          <w:b/>
        </w:rPr>
        <w:t>«</w:t>
      </w:r>
      <w:r w:rsidR="00363DEA" w:rsidRPr="00832A87">
        <w:rPr>
          <w:rFonts w:ascii="Times New Roman" w:hAnsi="Times New Roman" w:cs="Times New Roman"/>
          <w:b/>
        </w:rPr>
        <w:t>Признание садового дома жилым домом и жилого дома садовым домом</w:t>
      </w:r>
      <w:r w:rsidR="00847010" w:rsidRPr="00832A87">
        <w:rPr>
          <w:rFonts w:ascii="Times New Roman" w:hAnsi="Times New Roman" w:cs="Times New Roman"/>
          <w:b/>
        </w:rPr>
        <w:t>»</w:t>
      </w:r>
    </w:p>
    <w:p w:rsidR="00C47F54" w:rsidRDefault="00C47F54" w:rsidP="00494B96">
      <w:pPr>
        <w:pStyle w:val="ConsPlusNormal0"/>
        <w:jc w:val="center"/>
        <w:rPr>
          <w:rFonts w:ascii="Times New Roman" w:hAnsi="Times New Roman" w:cs="Times New Roman"/>
          <w:sz w:val="24"/>
          <w:szCs w:val="24"/>
        </w:rPr>
      </w:pPr>
    </w:p>
    <w:p w:rsidR="006D6AA3" w:rsidRDefault="00E47A0B" w:rsidP="00494B96">
      <w:pPr>
        <w:pStyle w:val="ConsPlusNormal0"/>
        <w:jc w:val="center"/>
        <w:rPr>
          <w:rFonts w:ascii="Times New Roman" w:hAnsi="Times New Roman" w:cs="Times New Roman"/>
          <w:sz w:val="24"/>
          <w:szCs w:val="24"/>
        </w:rPr>
      </w:pPr>
      <w:r>
        <w:rPr>
          <w:rFonts w:ascii="Times New Roman" w:hAnsi="Times New Roman" w:cs="Times New Roman"/>
          <w:b/>
          <w:bCs/>
          <w:sz w:val="24"/>
          <w:szCs w:val="24"/>
        </w:rPr>
        <w:t>1</w:t>
      </w:r>
      <w:r w:rsidR="006D6AA3">
        <w:rPr>
          <w:rFonts w:ascii="Times New Roman" w:hAnsi="Times New Roman" w:cs="Times New Roman"/>
          <w:b/>
          <w:bCs/>
          <w:sz w:val="24"/>
          <w:szCs w:val="24"/>
        </w:rPr>
        <w:t>. Общие положения</w:t>
      </w:r>
    </w:p>
    <w:p w:rsidR="006D6AA3" w:rsidRDefault="006D6AA3" w:rsidP="00494B96">
      <w:pPr>
        <w:pStyle w:val="ConsPlusNormal0"/>
        <w:jc w:val="center"/>
        <w:rPr>
          <w:rFonts w:ascii="Times New Roman" w:hAnsi="Times New Roman" w:cs="Times New Roman"/>
          <w:sz w:val="24"/>
          <w:szCs w:val="24"/>
        </w:rPr>
      </w:pPr>
    </w:p>
    <w:p w:rsidR="004A167C" w:rsidRPr="00BF7175" w:rsidRDefault="006D6AA3" w:rsidP="00FD4D1F">
      <w:pPr>
        <w:pStyle w:val="aff9"/>
        <w:spacing w:before="0" w:after="0"/>
        <w:ind w:firstLine="567"/>
        <w:jc w:val="both"/>
        <w:rPr>
          <w:rFonts w:ascii="Times New Roman" w:hAnsi="Times New Roman" w:cs="Times New Roman"/>
        </w:rPr>
      </w:pPr>
      <w:r w:rsidRPr="00BF7175">
        <w:rPr>
          <w:rFonts w:ascii="Times New Roman" w:hAnsi="Times New Roman" w:cs="Times New Roman"/>
        </w:rPr>
        <w:t xml:space="preserve">1.1. </w:t>
      </w:r>
      <w:r w:rsidR="004A167C" w:rsidRPr="00BF7175">
        <w:rPr>
          <w:rFonts w:ascii="Times New Roman" w:hAnsi="Times New Roman" w:cs="Times New Roman"/>
        </w:rPr>
        <w:t>Предмет регулирования.</w:t>
      </w:r>
    </w:p>
    <w:p w:rsidR="00F42AB7" w:rsidRPr="00BF7175" w:rsidRDefault="00F42AB7" w:rsidP="00313948">
      <w:pPr>
        <w:pStyle w:val="aff9"/>
        <w:spacing w:after="0"/>
        <w:ind w:firstLine="567"/>
        <w:jc w:val="both"/>
        <w:rPr>
          <w:rFonts w:ascii="Times New Roman" w:hAnsi="Times New Roman" w:cs="Times New Roman"/>
        </w:rPr>
      </w:pPr>
      <w:r w:rsidRPr="00BF7175">
        <w:rPr>
          <w:rFonts w:ascii="Times New Roman" w:hAnsi="Times New Roman" w:cs="Times New Roman"/>
        </w:rPr>
        <w:t>Административный регламент по предоставлению муниципальной услуги «</w:t>
      </w:r>
      <w:r w:rsidR="00363DEA" w:rsidRPr="00363DEA">
        <w:rPr>
          <w:rFonts w:ascii="Times New Roman" w:hAnsi="Times New Roman" w:cs="Times New Roman"/>
        </w:rPr>
        <w:t>Признание садового дома жилым домом и жилого дома садовым домом</w:t>
      </w:r>
      <w:r w:rsidR="00847010">
        <w:rPr>
          <w:rFonts w:ascii="Times New Roman" w:hAnsi="Times New Roman" w:cs="Times New Roman"/>
        </w:rPr>
        <w:t>»</w:t>
      </w:r>
      <w:r w:rsidRPr="00BF7175">
        <w:rPr>
          <w:rFonts w:ascii="Times New Roman" w:hAnsi="Times New Roman" w:cs="Times New Roman"/>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w:t>
      </w:r>
      <w:r w:rsidR="003D1AA0">
        <w:rPr>
          <w:rFonts w:ascii="Times New Roman" w:hAnsi="Times New Roman" w:cs="Times New Roman"/>
        </w:rPr>
        <w:t>ля физических и юридических лиц</w:t>
      </w:r>
      <w:r w:rsidRPr="00BF7175">
        <w:rPr>
          <w:rFonts w:ascii="Times New Roman" w:hAnsi="Times New Roman" w:cs="Times New Roman"/>
        </w:rPr>
        <w:t xml:space="preserve"> и определяет последовательность и сроки действий (административные процедуры) Администрации </w:t>
      </w:r>
      <w:r w:rsidR="00071DC6">
        <w:rPr>
          <w:rFonts w:ascii="Times New Roman" w:hAnsi="Times New Roman" w:cs="Times New Roman"/>
        </w:rPr>
        <w:t>Галаховского</w:t>
      </w:r>
      <w:r w:rsidR="008A4084" w:rsidRPr="008A4084">
        <w:rPr>
          <w:rFonts w:ascii="Times New Roman" w:hAnsi="Times New Roman" w:cs="Times New Roman"/>
        </w:rPr>
        <w:t xml:space="preserve"> муниципального образования Екатериновского муниципального района Саратовской области</w:t>
      </w:r>
      <w:r w:rsidR="008A4084">
        <w:rPr>
          <w:rFonts w:ascii="Times New Roman" w:hAnsi="Times New Roman" w:cs="Times New Roman"/>
        </w:rPr>
        <w:t xml:space="preserve"> </w:t>
      </w:r>
      <w:r w:rsidRPr="00BF7175">
        <w:rPr>
          <w:rFonts w:ascii="Times New Roman" w:hAnsi="Times New Roman" w:cs="Times New Roman"/>
        </w:rPr>
        <w:t>и ее должностных лиц.</w:t>
      </w:r>
    </w:p>
    <w:p w:rsidR="007C6C5B" w:rsidRDefault="004A167C" w:rsidP="00847010">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1.2</w:t>
      </w:r>
      <w:r w:rsidR="006D6AA3" w:rsidRPr="00FD4D1F">
        <w:rPr>
          <w:rFonts w:ascii="Times New Roman" w:hAnsi="Times New Roman" w:cs="Times New Roman"/>
          <w:sz w:val="24"/>
          <w:szCs w:val="24"/>
        </w:rPr>
        <w:t xml:space="preserve">. </w:t>
      </w:r>
      <w:r w:rsidR="007C6C5B">
        <w:rPr>
          <w:rFonts w:ascii="Times New Roman" w:hAnsi="Times New Roman" w:cs="Times New Roman"/>
          <w:sz w:val="24"/>
          <w:szCs w:val="24"/>
        </w:rPr>
        <w:t>Круг заявителей</w:t>
      </w:r>
    </w:p>
    <w:p w:rsidR="00363DEA" w:rsidRPr="00363DEA" w:rsidRDefault="00363DEA" w:rsidP="00363DEA">
      <w:pPr>
        <w:pStyle w:val="ConsPlusNormal0"/>
        <w:ind w:firstLine="540"/>
        <w:jc w:val="both"/>
        <w:rPr>
          <w:rFonts w:ascii="Times New Roman" w:hAnsi="Times New Roman" w:cs="Times New Roman"/>
          <w:sz w:val="24"/>
          <w:szCs w:val="24"/>
        </w:rPr>
      </w:pPr>
      <w:r w:rsidRPr="00363DEA">
        <w:rPr>
          <w:rFonts w:ascii="Times New Roman" w:hAnsi="Times New Roman" w:cs="Times New Roman"/>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363DEA" w:rsidRDefault="00363DEA" w:rsidP="00363DEA">
      <w:pPr>
        <w:pStyle w:val="ConsPlusNormal0"/>
        <w:ind w:firstLine="540"/>
        <w:jc w:val="both"/>
        <w:rPr>
          <w:rFonts w:ascii="Times New Roman" w:hAnsi="Times New Roman" w:cs="Times New Roman"/>
          <w:sz w:val="24"/>
          <w:szCs w:val="24"/>
        </w:rPr>
      </w:pPr>
      <w:r w:rsidRPr="00363DEA">
        <w:rPr>
          <w:rFonts w:ascii="Times New Roman" w:hAnsi="Times New Roman" w:cs="Times New Roman"/>
          <w:sz w:val="24"/>
          <w:szCs w:val="24"/>
        </w:rPr>
        <w:t xml:space="preserve">Интересы заявителей могут представлять лица, обладающие соответствующими полномочиями (далее – представитель). </w:t>
      </w:r>
    </w:p>
    <w:p w:rsidR="00070E64" w:rsidRPr="00494B96" w:rsidRDefault="004A167C" w:rsidP="00363DEA">
      <w:pPr>
        <w:pStyle w:val="ConsPlusNormal0"/>
        <w:ind w:firstLine="540"/>
        <w:jc w:val="both"/>
        <w:rPr>
          <w:rFonts w:ascii="Times New Roman" w:hAnsi="Times New Roman" w:cs="Times New Roman"/>
          <w:sz w:val="24"/>
          <w:szCs w:val="24"/>
        </w:rPr>
      </w:pPr>
      <w:r w:rsidRPr="00494B96">
        <w:rPr>
          <w:rFonts w:ascii="Times New Roman" w:hAnsi="Times New Roman" w:cs="Times New Roman"/>
          <w:sz w:val="24"/>
          <w:szCs w:val="24"/>
        </w:rPr>
        <w:t xml:space="preserve">1.3. </w:t>
      </w:r>
      <w:r w:rsidR="00070E64" w:rsidRPr="00494B96">
        <w:rPr>
          <w:rFonts w:ascii="Times New Roman" w:hAnsi="Times New Roman" w:cs="Times New Roman"/>
          <w:sz w:val="24"/>
          <w:szCs w:val="24"/>
        </w:rPr>
        <w:t>Требования к порядку информирования о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w:t>
      </w:r>
    </w:p>
    <w:p w:rsidR="00D506FD"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xml:space="preserve"> (далее – Региональный портал) можно получить</w:t>
      </w:r>
      <w:r w:rsidR="00D506FD" w:rsidRPr="00494B96">
        <w:rPr>
          <w:rFonts w:ascii="Times New Roman" w:hAnsi="Times New Roman" w:cs="Times New Roman"/>
          <w:sz w:val="24"/>
          <w:szCs w:val="24"/>
        </w:rPr>
        <w:t>:</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администрации: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устной форме при личном обращении;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 использованием телефонной связи;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письменным обращениям.</w:t>
      </w:r>
    </w:p>
    <w:p w:rsidR="00972ED7" w:rsidRPr="00B111D8" w:rsidRDefault="000A38F2" w:rsidP="00972ED7">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1.3.3. </w:t>
      </w:r>
      <w:r w:rsidR="00972ED7" w:rsidRPr="00B111D8">
        <w:rPr>
          <w:rFonts w:ascii="Times New Roman" w:hAnsi="Times New Roman" w:cs="Times New Roman"/>
          <w:sz w:val="24"/>
          <w:szCs w:val="24"/>
        </w:rPr>
        <w:t xml:space="preserve">В филиалах учреждения «Многофункциональный центр предоставления государственных и муниципальных услуг </w:t>
      </w:r>
      <w:r w:rsidR="00972ED7">
        <w:rPr>
          <w:rFonts w:ascii="Times New Roman" w:hAnsi="Times New Roman" w:cs="Times New Roman"/>
          <w:sz w:val="24"/>
          <w:szCs w:val="24"/>
        </w:rPr>
        <w:t>Саратовской области</w:t>
      </w:r>
      <w:r w:rsidR="00972ED7" w:rsidRPr="00B111D8">
        <w:rPr>
          <w:rFonts w:ascii="Times New Roman" w:hAnsi="Times New Roman" w:cs="Times New Roman"/>
          <w:sz w:val="24"/>
          <w:szCs w:val="24"/>
        </w:rPr>
        <w:t xml:space="preserve">», далее </w:t>
      </w:r>
      <w:r w:rsidR="00972ED7">
        <w:rPr>
          <w:rFonts w:ascii="Times New Roman" w:hAnsi="Times New Roman" w:cs="Times New Roman"/>
          <w:sz w:val="24"/>
          <w:szCs w:val="24"/>
        </w:rPr>
        <w:t>–</w:t>
      </w:r>
      <w:r w:rsidR="00972ED7" w:rsidRPr="00B111D8">
        <w:rPr>
          <w:rFonts w:ascii="Times New Roman" w:hAnsi="Times New Roman" w:cs="Times New Roman"/>
          <w:sz w:val="24"/>
          <w:szCs w:val="24"/>
        </w:rPr>
        <w:t xml:space="preserve"> МФЦ</w:t>
      </w:r>
      <w:r w:rsidR="00972ED7">
        <w:rPr>
          <w:rFonts w:ascii="Times New Roman" w:hAnsi="Times New Roman" w:cs="Times New Roman"/>
          <w:sz w:val="24"/>
          <w:szCs w:val="24"/>
        </w:rPr>
        <w:t>)</w:t>
      </w:r>
      <w:r w:rsidR="00972ED7" w:rsidRPr="00B111D8">
        <w:rPr>
          <w:rFonts w:ascii="Times New Roman" w:hAnsi="Times New Roman" w:cs="Times New Roman"/>
          <w:sz w:val="24"/>
          <w:szCs w:val="24"/>
        </w:rPr>
        <w:t>:</w:t>
      </w:r>
    </w:p>
    <w:p w:rsidR="00972ED7" w:rsidRDefault="00972ED7" w:rsidP="00972ED7">
      <w:pPr>
        <w:spacing w:after="0" w:line="240" w:lineRule="auto"/>
        <w:ind w:firstLine="567"/>
        <w:jc w:val="both"/>
        <w:rPr>
          <w:rFonts w:ascii="Times New Roman" w:hAnsi="Times New Roman" w:cs="Times New Roman"/>
          <w:sz w:val="24"/>
          <w:szCs w:val="24"/>
        </w:rPr>
      </w:pPr>
      <w:r w:rsidRPr="00B111D8">
        <w:rPr>
          <w:rFonts w:ascii="Times New Roman" w:hAnsi="Times New Roman" w:cs="Times New Roman"/>
          <w:sz w:val="24"/>
          <w:szCs w:val="24"/>
        </w:rPr>
        <w:t xml:space="preserve">при личном </w:t>
      </w:r>
      <w:r>
        <w:rPr>
          <w:rFonts w:ascii="Times New Roman" w:hAnsi="Times New Roman" w:cs="Times New Roman"/>
          <w:sz w:val="24"/>
          <w:szCs w:val="24"/>
        </w:rPr>
        <w:t>обращении;</w:t>
      </w:r>
    </w:p>
    <w:p w:rsidR="00972ED7" w:rsidRPr="002F179D" w:rsidRDefault="00972ED7" w:rsidP="00972ED7">
      <w:pPr>
        <w:spacing w:after="0" w:line="240" w:lineRule="auto"/>
        <w:ind w:firstLine="567"/>
        <w:jc w:val="both"/>
        <w:rPr>
          <w:rFonts w:ascii="Times New Roman" w:hAnsi="Times New Roman" w:cs="Times New Roman"/>
          <w:sz w:val="24"/>
          <w:szCs w:val="24"/>
        </w:rPr>
      </w:pPr>
      <w:r w:rsidRPr="00B111D8">
        <w:rPr>
          <w:rFonts w:ascii="Times New Roman" w:hAnsi="Times New Roman" w:cs="Times New Roman"/>
          <w:sz w:val="24"/>
          <w:szCs w:val="24"/>
        </w:rPr>
        <w:lastRenderedPageBreak/>
        <w:t>посредством интернет-сайта –</w:t>
      </w:r>
      <w:r w:rsidRPr="008A19A4">
        <w:t xml:space="preserve"> </w:t>
      </w:r>
      <w:hyperlink r:id="rId8" w:history="1">
        <w:r w:rsidR="008A4084" w:rsidRPr="00B7507E">
          <w:rPr>
            <w:rStyle w:val="a4"/>
            <w:rFonts w:ascii="Times New Roman" w:hAnsi="Times New Roman"/>
            <w:sz w:val="24"/>
            <w:szCs w:val="24"/>
            <w:lang w:val="ru-RU" w:eastAsia="ar-SA"/>
          </w:rPr>
          <w:t>https://mfc64.ru/</w:t>
        </w:r>
      </w:hyperlink>
      <w:r>
        <w:rPr>
          <w:rFonts w:ascii="Times New Roman" w:hAnsi="Times New Roman" w:cs="Times New Roman"/>
          <w:sz w:val="24"/>
          <w:szCs w:val="24"/>
        </w:rPr>
        <w:t xml:space="preserve"> .  </w:t>
      </w:r>
    </w:p>
    <w:p w:rsidR="00972ED7" w:rsidRPr="00613E66" w:rsidRDefault="00972ED7" w:rsidP="00972ED7">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 «O</w:t>
      </w:r>
      <w:r w:rsidRPr="00613E66">
        <w:rPr>
          <w:rFonts w:ascii="Times New Roman" w:hAnsi="Times New Roman" w:cs="Times New Roman"/>
          <w:sz w:val="24"/>
          <w:szCs w:val="24"/>
          <w:lang w:val="en-US"/>
        </w:rPr>
        <w:t>n</w:t>
      </w:r>
      <w:r w:rsidRPr="00613E66">
        <w:rPr>
          <w:rFonts w:ascii="Times New Roman" w:hAnsi="Times New Roman" w:cs="Times New Roman"/>
          <w:sz w:val="24"/>
          <w:szCs w:val="24"/>
        </w:rPr>
        <w:t>li</w:t>
      </w:r>
      <w:r w:rsidRPr="00613E66">
        <w:rPr>
          <w:rFonts w:ascii="Times New Roman" w:hAnsi="Times New Roman" w:cs="Times New Roman"/>
          <w:sz w:val="24"/>
          <w:szCs w:val="24"/>
          <w:lang w:val="en-US"/>
        </w:rPr>
        <w:t>n</w:t>
      </w:r>
      <w:r w:rsidRPr="00613E66">
        <w:rPr>
          <w:rFonts w:ascii="Times New Roman" w:hAnsi="Times New Roman" w:cs="Times New Roman"/>
          <w:sz w:val="24"/>
          <w:szCs w:val="24"/>
        </w:rPr>
        <w:t>e-консультант», «Электронный консультант», «Виртуальная приемная».</w:t>
      </w:r>
    </w:p>
    <w:p w:rsidR="00972ED7" w:rsidRPr="00952888" w:rsidRDefault="00972ED7" w:rsidP="00972ED7">
      <w:pPr>
        <w:shd w:val="clear" w:color="auto" w:fill="FBFBFB"/>
        <w:spacing w:after="0" w:line="213" w:lineRule="atLeast"/>
        <w:jc w:val="both"/>
        <w:textAlignment w:val="top"/>
        <w:rPr>
          <w:rFonts w:ascii="Arial" w:eastAsia="Times New Roman" w:hAnsi="Arial" w:cs="Arial"/>
          <w:color w:val="333333"/>
          <w:sz w:val="18"/>
          <w:szCs w:val="18"/>
          <w:lang w:eastAsia="ru-RU"/>
        </w:rPr>
      </w:pPr>
      <w:r w:rsidRPr="00613E66">
        <w:rPr>
          <w:rFonts w:ascii="Times New Roman" w:hAnsi="Times New Roman" w:cs="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rFonts w:ascii="Times New Roman" w:hAnsi="Times New Roman" w:cs="Times New Roman"/>
          <w:sz w:val="24"/>
          <w:szCs w:val="24"/>
        </w:rPr>
        <w:t>Саратовской области</w:t>
      </w:r>
      <w:r w:rsidRPr="00613E66">
        <w:rPr>
          <w:rFonts w:ascii="Times New Roman" w:hAnsi="Times New Roman" w:cs="Times New Roman"/>
          <w:sz w:val="24"/>
          <w:szCs w:val="24"/>
        </w:rPr>
        <w:t xml:space="preserve"> размещена на Едином портале многофункциональных центров предоставления государственных и муниципальных услуг </w:t>
      </w:r>
      <w:r>
        <w:rPr>
          <w:rFonts w:ascii="Times New Roman" w:hAnsi="Times New Roman" w:cs="Times New Roman"/>
          <w:sz w:val="24"/>
          <w:szCs w:val="24"/>
        </w:rPr>
        <w:t>Саратовской области</w:t>
      </w:r>
      <w:r w:rsidRPr="00613E66">
        <w:rPr>
          <w:rFonts w:ascii="Times New Roman" w:hAnsi="Times New Roman" w:cs="Times New Roman"/>
          <w:sz w:val="24"/>
          <w:szCs w:val="24"/>
        </w:rPr>
        <w:t xml:space="preserve"> в информационно-телекоммуникационной сети </w:t>
      </w:r>
      <w:r w:rsidRPr="00B111D8">
        <w:rPr>
          <w:rFonts w:ascii="Times New Roman" w:hAnsi="Times New Roman" w:cs="Times New Roman"/>
          <w:sz w:val="24"/>
          <w:szCs w:val="24"/>
        </w:rPr>
        <w:t xml:space="preserve">«Интернет» - </w:t>
      </w:r>
      <w:hyperlink r:id="rId9" w:tgtFrame="_blank" w:history="1">
        <w:r w:rsidRPr="00B111D8">
          <w:rPr>
            <w:rFonts w:ascii="Times New Roman" w:eastAsia="Times New Roman" w:hAnsi="Times New Roman" w:cs="Times New Roman"/>
            <w:bCs/>
            <w:sz w:val="24"/>
            <w:szCs w:val="24"/>
            <w:lang w:eastAsia="ru-RU"/>
          </w:rPr>
          <w:t>Gosuslugi.ru</w:t>
        </w:r>
      </w:hyperlink>
    </w:p>
    <w:p w:rsidR="00972ED7" w:rsidRPr="00952888" w:rsidRDefault="00972ED7" w:rsidP="00972ED7">
      <w:pPr>
        <w:spacing w:after="0" w:line="240" w:lineRule="auto"/>
        <w:ind w:firstLine="567"/>
        <w:jc w:val="both"/>
        <w:rPr>
          <w:rFonts w:ascii="Times New Roman" w:hAnsi="Times New Roman" w:cs="Times New Roman"/>
          <w:sz w:val="24"/>
          <w:szCs w:val="24"/>
        </w:rPr>
      </w:pPr>
      <w:r w:rsidRPr="00613E66">
        <w:rPr>
          <w:rFonts w:ascii="Times New Roman" w:hAnsi="Times New Roman" w:cs="Times New Roman"/>
          <w:sz w:val="24"/>
          <w:szCs w:val="24"/>
        </w:rPr>
        <w:t xml:space="preserve">1.3.4. На официальном интернет-сайте администрации адрес </w:t>
      </w:r>
      <w:r w:rsidRPr="00952888">
        <w:rPr>
          <w:rFonts w:ascii="Times New Roman" w:hAnsi="Times New Roman" w:cs="Times New Roman"/>
          <w:sz w:val="24"/>
          <w:szCs w:val="24"/>
        </w:rPr>
        <w:t xml:space="preserve">официального сайта </w:t>
      </w:r>
      <w:r w:rsidR="008A4084" w:rsidRPr="008A4084">
        <w:rPr>
          <w:rFonts w:ascii="Times New Roman" w:hAnsi="Times New Roman" w:cs="Times New Roman"/>
          <w:sz w:val="24"/>
          <w:szCs w:val="24"/>
        </w:rPr>
        <w:t xml:space="preserve">http://ekaterinovka.sarmo.ru/ </w:t>
      </w:r>
      <w:r>
        <w:rPr>
          <w:rFonts w:ascii="Times New Roman" w:hAnsi="Times New Roman" w:cs="Times New Roman"/>
          <w:sz w:val="24"/>
          <w:szCs w:val="24"/>
        </w:rPr>
        <w:t xml:space="preserve"> </w:t>
      </w:r>
      <w:r w:rsidRPr="00952888">
        <w:rPr>
          <w:rFonts w:ascii="Times New Roman" w:hAnsi="Times New Roman" w:cs="Times New Roman"/>
          <w:sz w:val="24"/>
          <w:szCs w:val="24"/>
        </w:rPr>
        <w:t>.</w:t>
      </w:r>
    </w:p>
    <w:p w:rsidR="00972ED7"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1.3.5. </w:t>
      </w:r>
      <w:r w:rsidR="00972ED7" w:rsidRPr="00972ED7">
        <w:rPr>
          <w:rFonts w:ascii="Times New Roman" w:hAnsi="Times New Roman" w:cs="Times New Roman"/>
          <w:sz w:val="24"/>
          <w:szCs w:val="24"/>
        </w:rPr>
        <w:t>В информационно-телекоммуникационной сети «Интернет» на Едином портале и (или) Региональном портале.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размещ</w:t>
      </w:r>
      <w:r w:rsidR="00D506FD" w:rsidRPr="00494B96">
        <w:rPr>
          <w:rFonts w:ascii="Times New Roman" w:hAnsi="Times New Roman" w:cs="Times New Roman"/>
          <w:sz w:val="24"/>
          <w:szCs w:val="24"/>
        </w:rPr>
        <w:t>ается</w:t>
      </w:r>
      <w:r w:rsidRPr="00494B96">
        <w:rPr>
          <w:rFonts w:ascii="Times New Roman" w:hAnsi="Times New Roman" w:cs="Times New Roman"/>
          <w:sz w:val="24"/>
          <w:szCs w:val="24"/>
        </w:rPr>
        <w:t xml:space="preserve"> следующая информация:</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круг заявителей;</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срок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6) исчерпывающий перечень оснований для приостановления или отказа </w:t>
      </w:r>
      <w:r w:rsidRPr="00494B96">
        <w:rPr>
          <w:rFonts w:ascii="Times New Roman" w:hAnsi="Times New Roman" w:cs="Times New Roman"/>
          <w:sz w:val="24"/>
          <w:szCs w:val="24"/>
        </w:rPr>
        <w:br/>
        <w:t>в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предоставляется заявителю бесплатно.</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8F2" w:rsidRPr="00494B96" w:rsidRDefault="000A38F2" w:rsidP="00D506FD">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1.3.6. </w:t>
      </w:r>
      <w:r w:rsidRPr="00494B96">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сведения о предоставляемой муниципальной услуге;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образцы заполнения документов;</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0A38F2" w:rsidRPr="00494B96" w:rsidRDefault="000A38F2" w:rsidP="000A38F2">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38F2" w:rsidRPr="00494B96" w:rsidRDefault="000A38F2" w:rsidP="000A38F2">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0A38F2" w:rsidRPr="00494B96" w:rsidRDefault="000A38F2" w:rsidP="000A38F2">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72ED7" w:rsidRDefault="000A38F2" w:rsidP="000A38F2">
      <w:pPr>
        <w:spacing w:after="0" w:line="240" w:lineRule="auto"/>
        <w:jc w:val="both"/>
        <w:rPr>
          <w:rFonts w:ascii="Times New Roman" w:hAnsi="Times New Roman" w:cs="Times New Roman"/>
          <w:sz w:val="24"/>
          <w:szCs w:val="24"/>
        </w:rPr>
      </w:pPr>
      <w:r w:rsidRPr="00494B96">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72ED7" w:rsidRPr="00494B96" w:rsidRDefault="00972ED7" w:rsidP="00972ED7">
      <w:pPr>
        <w:spacing w:after="0" w:line="240" w:lineRule="auto"/>
        <w:ind w:firstLine="709"/>
        <w:jc w:val="both"/>
        <w:rPr>
          <w:rFonts w:ascii="Times New Roman" w:hAnsi="Times New Roman" w:cs="Times New Roman"/>
          <w:sz w:val="24"/>
          <w:szCs w:val="24"/>
        </w:rPr>
      </w:pPr>
      <w:r w:rsidRPr="00972ED7">
        <w:rPr>
          <w:rFonts w:ascii="Times New Roman" w:hAnsi="Times New Roman" w:cs="Times New Roman"/>
          <w:sz w:val="24"/>
          <w:szCs w:val="24"/>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A38F2" w:rsidRPr="000A38F2" w:rsidRDefault="000A38F2" w:rsidP="000A38F2">
      <w:pPr>
        <w:spacing w:after="0" w:line="240" w:lineRule="auto"/>
        <w:ind w:firstLine="567"/>
        <w:jc w:val="both"/>
        <w:rPr>
          <w:rFonts w:ascii="Times New Roman" w:hAnsi="Times New Roman" w:cs="Times New Roman"/>
          <w:color w:val="0000FF"/>
          <w:sz w:val="24"/>
          <w:szCs w:val="24"/>
        </w:rPr>
      </w:pPr>
    </w:p>
    <w:p w:rsidR="006D6AA3" w:rsidRDefault="00E47A0B">
      <w:pPr>
        <w:pStyle w:val="ConsPlusNormal0"/>
        <w:jc w:val="center"/>
        <w:rPr>
          <w:rFonts w:ascii="Times New Roman" w:hAnsi="Times New Roman" w:cs="Times New Roman"/>
          <w:sz w:val="24"/>
          <w:szCs w:val="24"/>
        </w:rPr>
      </w:pPr>
      <w:r>
        <w:rPr>
          <w:rFonts w:ascii="Times New Roman" w:hAnsi="Times New Roman" w:cs="Times New Roman"/>
          <w:b/>
          <w:bCs/>
          <w:sz w:val="24"/>
          <w:szCs w:val="24"/>
        </w:rPr>
        <w:t>2</w:t>
      </w:r>
      <w:r w:rsidR="006D6AA3">
        <w:rPr>
          <w:rFonts w:ascii="Times New Roman" w:hAnsi="Times New Roman" w:cs="Times New Roman"/>
          <w:b/>
          <w:bCs/>
          <w:sz w:val="24"/>
          <w:szCs w:val="24"/>
        </w:rPr>
        <w:t>. Стандарт предоставления муниципальной услуги</w:t>
      </w:r>
    </w:p>
    <w:p w:rsidR="006D6AA3" w:rsidRDefault="006D6AA3">
      <w:pPr>
        <w:pStyle w:val="ConsPlusNormal0"/>
        <w:ind w:firstLine="540"/>
        <w:jc w:val="both"/>
        <w:rPr>
          <w:rFonts w:ascii="Times New Roman" w:hAnsi="Times New Roman" w:cs="Times New Roman"/>
          <w:sz w:val="24"/>
          <w:szCs w:val="24"/>
        </w:rPr>
      </w:pPr>
    </w:p>
    <w:p w:rsidR="00313948" w:rsidRPr="00313948" w:rsidRDefault="000028EA" w:rsidP="00363DEA">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D6AA3">
        <w:rPr>
          <w:rFonts w:ascii="Times New Roman" w:hAnsi="Times New Roman" w:cs="Times New Roman"/>
          <w:sz w:val="24"/>
          <w:szCs w:val="24"/>
        </w:rPr>
        <w:t>Наименование муниципальной услуги</w:t>
      </w:r>
      <w:r w:rsidR="00993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363DEA" w:rsidRPr="00363DEA">
        <w:rPr>
          <w:rFonts w:ascii="Times New Roman" w:hAnsi="Times New Roman" w:cs="Times New Roman"/>
          <w:sz w:val="24"/>
          <w:szCs w:val="24"/>
        </w:rPr>
        <w:t>Признание садового дома жилым домом и жилого дома садовым домом</w:t>
      </w:r>
      <w:r w:rsidR="00313948" w:rsidRPr="00313948">
        <w:rPr>
          <w:rFonts w:ascii="Times New Roman" w:hAnsi="Times New Roman" w:cs="Times New Roman"/>
          <w:sz w:val="24"/>
          <w:szCs w:val="24"/>
        </w:rPr>
        <w:t>.</w:t>
      </w:r>
    </w:p>
    <w:p w:rsidR="000709C9" w:rsidRDefault="009939B2" w:rsidP="00DE096F">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sidR="00071DC6">
        <w:rPr>
          <w:rFonts w:ascii="Times New Roman" w:hAnsi="Times New Roman" w:cs="Times New Roman"/>
          <w:sz w:val="24"/>
          <w:szCs w:val="24"/>
        </w:rPr>
        <w:t xml:space="preserve">Галаховского </w:t>
      </w:r>
      <w:r w:rsidR="008A4084" w:rsidRPr="008A4084">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w:t>
      </w:r>
      <w:r w:rsidR="008D04D9" w:rsidRPr="008D04D9">
        <w:rPr>
          <w:rFonts w:ascii="Times New Roman" w:hAnsi="Times New Roman" w:cs="Times New Roman"/>
          <w:sz w:val="24"/>
          <w:szCs w:val="24"/>
        </w:rPr>
        <w:t xml:space="preserve"> </w:t>
      </w:r>
      <w:r w:rsidRPr="000709C9">
        <w:rPr>
          <w:rFonts w:ascii="Times New Roman" w:hAnsi="Times New Roman" w:cs="Times New Roman"/>
          <w:sz w:val="24"/>
          <w:szCs w:val="24"/>
        </w:rPr>
        <w:t xml:space="preserve">(далее – администрация) </w:t>
      </w:r>
      <w:r w:rsidRPr="00494B96">
        <w:rPr>
          <w:rFonts w:ascii="Times New Roman" w:hAnsi="Times New Roman" w:cs="Times New Roman"/>
          <w:color w:val="FF0000"/>
          <w:sz w:val="24"/>
          <w:szCs w:val="24"/>
        </w:rPr>
        <w:t xml:space="preserve">в лице </w:t>
      </w:r>
      <w:r w:rsidR="00A25340" w:rsidRPr="00494B96">
        <w:rPr>
          <w:rFonts w:ascii="Times New Roman" w:hAnsi="Times New Roman" w:cs="Times New Roman"/>
          <w:color w:val="FF0000"/>
          <w:sz w:val="24"/>
          <w:szCs w:val="24"/>
        </w:rPr>
        <w:t>_________________________________.</w:t>
      </w:r>
    </w:p>
    <w:p w:rsidR="006D6AA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6D6AA3">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006D6AA3">
        <w:rPr>
          <w:rFonts w:ascii="Times New Roman" w:hAnsi="Times New Roman" w:cs="Times New Roman"/>
          <w:sz w:val="24"/>
          <w:szCs w:val="24"/>
        </w:rPr>
        <w:t xml:space="preserve">организует предоставление муниципальной услуги на базе </w:t>
      </w:r>
      <w:r w:rsidR="00BB1D43">
        <w:rPr>
          <w:rFonts w:ascii="Times New Roman" w:hAnsi="Times New Roman" w:cs="Times New Roman"/>
          <w:sz w:val="24"/>
          <w:szCs w:val="24"/>
        </w:rPr>
        <w:t>МФЦ</w:t>
      </w:r>
      <w:r w:rsidR="006D6AA3">
        <w:rPr>
          <w:rFonts w:ascii="Times New Roman" w:hAnsi="Times New Roman" w:cs="Times New Roman"/>
          <w:sz w:val="24"/>
          <w:szCs w:val="24"/>
        </w:rPr>
        <w:t xml:space="preserve"> на территории </w:t>
      </w:r>
      <w:r w:rsidR="00071DC6">
        <w:rPr>
          <w:rFonts w:ascii="Times New Roman" w:hAnsi="Times New Roman" w:cs="Times New Roman"/>
          <w:sz w:val="24"/>
          <w:szCs w:val="24"/>
        </w:rPr>
        <w:t xml:space="preserve">Галаховского </w:t>
      </w:r>
      <w:r w:rsidR="008A4084" w:rsidRPr="008A4084">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 </w:t>
      </w:r>
      <w:r w:rsidR="00E62CB5">
        <w:rPr>
          <w:rFonts w:ascii="Times New Roman" w:hAnsi="Times New Roman" w:cs="Times New Roman"/>
          <w:sz w:val="24"/>
          <w:szCs w:val="24"/>
        </w:rPr>
        <w:t>(</w:t>
      </w:r>
      <w:r w:rsidR="00E62CB5" w:rsidRPr="00E62CB5">
        <w:rPr>
          <w:rFonts w:ascii="Times New Roman" w:hAnsi="Times New Roman" w:cs="Times New Roman"/>
          <w:i/>
          <w:iCs/>
          <w:color w:val="FF0000"/>
          <w:sz w:val="24"/>
          <w:szCs w:val="24"/>
        </w:rPr>
        <w:t>уточните так ли это</w:t>
      </w:r>
      <w:r w:rsidR="00E62CB5">
        <w:rPr>
          <w:rFonts w:ascii="Times New Roman" w:hAnsi="Times New Roman" w:cs="Times New Roman"/>
          <w:sz w:val="24"/>
          <w:szCs w:val="24"/>
        </w:rPr>
        <w:t>)</w:t>
      </w:r>
      <w:r w:rsidR="006D6AA3">
        <w:rPr>
          <w:rFonts w:ascii="Times New Roman" w:hAnsi="Times New Roman" w:cs="Times New Roman"/>
          <w:sz w:val="24"/>
          <w:szCs w:val="24"/>
        </w:rPr>
        <w:t>.</w:t>
      </w:r>
    </w:p>
    <w:p w:rsidR="006D6AA3" w:rsidRPr="00BB1D43" w:rsidRDefault="00A74825" w:rsidP="00BB1D4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6D6AA3">
        <w:rPr>
          <w:rFonts w:ascii="Times New Roman" w:hAnsi="Times New Roman" w:cs="Times New Roman"/>
          <w:sz w:val="24"/>
          <w:szCs w:val="24"/>
        </w:rPr>
        <w:t>Администрация</w:t>
      </w:r>
      <w:r w:rsidR="006D6AA3" w:rsidRPr="00BB1D43">
        <w:rPr>
          <w:rFonts w:ascii="Times New Roman" w:hAnsi="Times New Roman" w:cs="Times New Roman"/>
          <w:sz w:val="24"/>
          <w:szCs w:val="24"/>
        </w:rPr>
        <w:t xml:space="preserve">, </w:t>
      </w:r>
      <w:r w:rsidR="00BB1D43" w:rsidRPr="00BB1D43">
        <w:rPr>
          <w:rFonts w:ascii="Times New Roman" w:hAnsi="Times New Roman" w:cs="Times New Roman"/>
          <w:sz w:val="24"/>
          <w:szCs w:val="24"/>
        </w:rPr>
        <w:t>МФЦ</w:t>
      </w:r>
      <w:r w:rsidR="006D6AA3" w:rsidRPr="00BB1D43">
        <w:rPr>
          <w:rFonts w:ascii="Times New Roman" w:hAnsi="Times New Roman" w:cs="Times New Roman"/>
          <w:sz w:val="24"/>
          <w:szCs w:val="24"/>
        </w:rPr>
        <w:t>, на базе котор</w:t>
      </w:r>
      <w:r w:rsidR="00BB1D43" w:rsidRPr="00BB1D43">
        <w:rPr>
          <w:rFonts w:ascii="Times New Roman" w:hAnsi="Times New Roman" w:cs="Times New Roman"/>
          <w:sz w:val="24"/>
          <w:szCs w:val="24"/>
        </w:rPr>
        <w:t>ого</w:t>
      </w:r>
      <w:r w:rsidR="006D6AA3" w:rsidRPr="00BB1D43">
        <w:rPr>
          <w:rFonts w:ascii="Times New Roman" w:hAnsi="Times New Roman" w:cs="Times New Roman"/>
          <w:sz w:val="24"/>
          <w:szCs w:val="24"/>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47010" w:rsidRPr="00847010" w:rsidRDefault="00A74825" w:rsidP="00847010">
      <w:pPr>
        <w:pStyle w:val="ConsPlusNormal0"/>
        <w:ind w:firstLine="567"/>
        <w:jc w:val="both"/>
        <w:rPr>
          <w:rFonts w:ascii="Times New Roman" w:hAnsi="Times New Roman" w:cs="Times New Roman"/>
          <w:sz w:val="24"/>
          <w:szCs w:val="24"/>
        </w:rPr>
      </w:pPr>
      <w:r w:rsidRPr="00BB1D43">
        <w:rPr>
          <w:rFonts w:ascii="Times New Roman" w:hAnsi="Times New Roman" w:cs="Times New Roman"/>
          <w:sz w:val="24"/>
          <w:szCs w:val="24"/>
        </w:rPr>
        <w:lastRenderedPageBreak/>
        <w:t xml:space="preserve">2.3. </w:t>
      </w:r>
      <w:r w:rsidR="00847010" w:rsidRPr="00847010">
        <w:rPr>
          <w:rFonts w:ascii="Times New Roman" w:hAnsi="Times New Roman" w:cs="Times New Roman"/>
          <w:sz w:val="24"/>
          <w:szCs w:val="24"/>
        </w:rPr>
        <w:t>Описание результата предоставления муниципальной услуги.</w:t>
      </w:r>
    </w:p>
    <w:p w:rsidR="00313948" w:rsidRPr="00313948" w:rsidRDefault="00972ED7" w:rsidP="0031394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2.3.1. </w:t>
      </w:r>
      <w:r w:rsidR="00313948" w:rsidRPr="00313948">
        <w:rPr>
          <w:rFonts w:ascii="Times New Roman" w:hAnsi="Times New Roman" w:cs="Times New Roman"/>
          <w:sz w:val="24"/>
          <w:szCs w:val="24"/>
        </w:rPr>
        <w:t>Результатом предоставления муниципальной услуги является:</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а) решение о признании садового дома жилым домом или жилого дома садовым домом;</w:t>
      </w:r>
    </w:p>
    <w:p w:rsid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xml:space="preserve">б) решение об отказе в предоставлении муниципальной услуги. </w:t>
      </w:r>
    </w:p>
    <w:p w:rsidR="00972ED7" w:rsidRPr="00972ED7" w:rsidRDefault="00972ED7" w:rsidP="00972ED7">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2.3.2. </w:t>
      </w:r>
      <w:r w:rsidRPr="00972ED7">
        <w:rPr>
          <w:rFonts w:ascii="Times New Roman" w:hAnsi="Times New Roman" w:cs="Times New Roman"/>
          <w:sz w:val="24"/>
          <w:szCs w:val="24"/>
        </w:rPr>
        <w:t>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847010" w:rsidRPr="00847010" w:rsidRDefault="00CE50E5" w:rsidP="00363DEA">
      <w:pPr>
        <w:pStyle w:val="ConsPlusNormal0"/>
        <w:ind w:firstLine="567"/>
        <w:jc w:val="both"/>
        <w:rPr>
          <w:rFonts w:ascii="Times New Roman" w:hAnsi="Times New Roman" w:cs="Times New Roman"/>
          <w:sz w:val="24"/>
          <w:szCs w:val="24"/>
        </w:rPr>
      </w:pPr>
      <w:r w:rsidRPr="006E2DFE">
        <w:rPr>
          <w:rFonts w:ascii="Times New Roman" w:hAnsi="Times New Roman" w:cs="Times New Roman"/>
          <w:sz w:val="24"/>
          <w:szCs w:val="24"/>
        </w:rPr>
        <w:t>2</w:t>
      </w:r>
      <w:r>
        <w:rPr>
          <w:rFonts w:ascii="Times New Roman" w:hAnsi="Times New Roman" w:cs="Times New Roman"/>
          <w:sz w:val="24"/>
          <w:szCs w:val="24"/>
        </w:rPr>
        <w:t xml:space="preserve">.4. </w:t>
      </w:r>
      <w:r w:rsidR="00847010" w:rsidRPr="00847010">
        <w:rPr>
          <w:rFonts w:ascii="Times New Roman" w:hAnsi="Times New Roman" w:cs="Times New Roman"/>
          <w:sz w:val="24"/>
          <w:szCs w:val="24"/>
        </w:rPr>
        <w:t>Срок предоставления муниципальной услуги.</w:t>
      </w:r>
    </w:p>
    <w:p w:rsidR="00363DEA" w:rsidRDefault="00363DEA" w:rsidP="00313948">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xml:space="preserve">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 </w:t>
      </w:r>
    </w:p>
    <w:p w:rsidR="009F446C" w:rsidRPr="00D232B1" w:rsidRDefault="00FE12B7" w:rsidP="00313948">
      <w:pPr>
        <w:pStyle w:val="ConsPlusNormal0"/>
        <w:ind w:firstLine="567"/>
        <w:jc w:val="both"/>
        <w:rPr>
          <w:rFonts w:ascii="Times New Roman" w:hAnsi="Times New Roman" w:cs="Times New Roman"/>
          <w:sz w:val="24"/>
          <w:szCs w:val="24"/>
        </w:rPr>
      </w:pPr>
      <w:r w:rsidRPr="00D232B1">
        <w:rPr>
          <w:rFonts w:ascii="Times New Roman" w:hAnsi="Times New Roman" w:cs="Times New Roman"/>
          <w:sz w:val="24"/>
          <w:szCs w:val="24"/>
        </w:rPr>
        <w:t xml:space="preserve">2.5. </w:t>
      </w:r>
      <w:r w:rsidR="009F446C" w:rsidRPr="00D232B1">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4914" w:rsidRDefault="00F16210" w:rsidP="006E2DFE">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25340" w:rsidRPr="00516771" w:rsidRDefault="00494B96" w:rsidP="00494B96">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00A25340"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00A25340" w:rsidRPr="00516771">
        <w:rPr>
          <w:rFonts w:ascii="Times New Roman" w:hAnsi="Times New Roman" w:cs="Times New Roman"/>
          <w:color w:val="000000"/>
          <w:sz w:val="24"/>
          <w:szCs w:val="24"/>
        </w:rPr>
        <w:t>муниципальной услуги, подлежащих представлению заявителем</w:t>
      </w:r>
      <w:r w:rsidR="003E4CE3">
        <w:rPr>
          <w:rFonts w:ascii="Times New Roman" w:hAnsi="Times New Roman" w:cs="Times New Roman"/>
          <w:color w:val="000000"/>
          <w:sz w:val="24"/>
          <w:szCs w:val="24"/>
        </w:rPr>
        <w:t>:</w:t>
      </w:r>
    </w:p>
    <w:p w:rsidR="00363DEA" w:rsidRP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t>Для получения муниципальной услуги заявитель самостоятельно пр</w:t>
      </w:r>
      <w:r>
        <w:rPr>
          <w:rFonts w:ascii="Times New Roman" w:hAnsi="Times New Roman" w:cs="Times New Roman"/>
          <w:sz w:val="24"/>
          <w:szCs w:val="24"/>
        </w:rPr>
        <w:t>едставляет следующие документы:</w:t>
      </w:r>
    </w:p>
    <w:p w:rsidR="00363DEA" w:rsidRP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МФЦ, получение лично в Администрации), рекомендуемая форма приведена в приложении № 1 к Регламенту; при обращении в электронной форме заявление подается по форме, размещенной на Региональном портале услуг (http://uslugi.admtyumen.ru/)</w:t>
      </w:r>
      <w:r>
        <w:rPr>
          <w:rFonts w:ascii="Times New Roman" w:hAnsi="Times New Roman" w:cs="Times New Roman"/>
          <w:sz w:val="24"/>
          <w:szCs w:val="24"/>
        </w:rPr>
        <w:t xml:space="preserve"> (далее - Региональный портал);</w:t>
      </w:r>
    </w:p>
    <w:p w:rsidR="00363DEA" w:rsidRP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w:t>
      </w:r>
      <w:r>
        <w:rPr>
          <w:rFonts w:ascii="Times New Roman" w:hAnsi="Times New Roman" w:cs="Times New Roman"/>
          <w:sz w:val="24"/>
          <w:szCs w:val="24"/>
        </w:rPr>
        <w:t>еренную копию такого документа;</w:t>
      </w:r>
    </w:p>
    <w:p w:rsidR="00363DEA" w:rsidRP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lastRenderedPageBreak/>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63DEA" w:rsidRP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w:t>
      </w:r>
      <w:r>
        <w:rPr>
          <w:rFonts w:ascii="Times New Roman" w:hAnsi="Times New Roman" w:cs="Times New Roman"/>
          <w:sz w:val="24"/>
          <w:szCs w:val="24"/>
        </w:rPr>
        <w:t xml:space="preserve"> или жилого дома садовым домом;</w:t>
      </w:r>
    </w:p>
    <w:p w:rsidR="00363DEA" w:rsidRP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t>д) документ, удостоверяющий полномочия представителя заявителя, в случае подачи заяв</w:t>
      </w:r>
      <w:r>
        <w:rPr>
          <w:rFonts w:ascii="Times New Roman" w:hAnsi="Times New Roman" w:cs="Times New Roman"/>
          <w:sz w:val="24"/>
          <w:szCs w:val="24"/>
        </w:rPr>
        <w:t>ления представителем заявителя.</w:t>
      </w:r>
    </w:p>
    <w:p w:rsidR="00363DEA" w:rsidRDefault="00363DEA" w:rsidP="00363DEA">
      <w:pPr>
        <w:spacing w:after="0" w:line="240" w:lineRule="auto"/>
        <w:ind w:firstLine="698"/>
        <w:jc w:val="both"/>
        <w:rPr>
          <w:rFonts w:ascii="Times New Roman" w:hAnsi="Times New Roman" w:cs="Times New Roman"/>
          <w:sz w:val="24"/>
          <w:szCs w:val="24"/>
        </w:rPr>
      </w:pPr>
      <w:r w:rsidRPr="00363DEA">
        <w:rPr>
          <w:rFonts w:ascii="Times New Roman" w:hAnsi="Times New Roman" w:cs="Times New Roman"/>
          <w:sz w:val="24"/>
          <w:szCs w:val="24"/>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w:t>
      </w:r>
    </w:p>
    <w:p w:rsidR="00A25340" w:rsidRPr="00516771" w:rsidRDefault="00A25340" w:rsidP="00363DEA">
      <w:pPr>
        <w:spacing w:after="0" w:line="24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2.6</w:t>
      </w:r>
      <w:r w:rsidR="00F16210" w:rsidRPr="00BC3EB9">
        <w:rPr>
          <w:rFonts w:ascii="Times New Roman" w:hAnsi="Times New Roman" w:cs="Times New Roman"/>
          <w:sz w:val="24"/>
          <w:szCs w:val="24"/>
        </w:rPr>
        <w:t>.</w:t>
      </w:r>
      <w:r>
        <w:rPr>
          <w:rFonts w:ascii="Times New Roman" w:hAnsi="Times New Roman" w:cs="Times New Roman"/>
          <w:sz w:val="24"/>
          <w:szCs w:val="24"/>
        </w:rPr>
        <w:t>2.</w:t>
      </w:r>
      <w:r w:rsidR="00F16210" w:rsidRPr="00BC3EB9">
        <w:rPr>
          <w:rFonts w:ascii="Times New Roman" w:hAnsi="Times New Roman" w:cs="Times New Roman"/>
          <w:sz w:val="24"/>
          <w:szCs w:val="24"/>
        </w:rPr>
        <w:t xml:space="preserve"> </w:t>
      </w:r>
      <w:r w:rsidRPr="00516771">
        <w:rPr>
          <w:rFonts w:ascii="Times New Roman" w:hAnsi="Times New Roman" w:cs="Times New Roman"/>
          <w:color w:val="000000"/>
          <w:sz w:val="24"/>
          <w:szCs w:val="24"/>
        </w:rPr>
        <w:t>Исчерпывающий перечень документов, необходимых</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нормативными правовыми актами</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sidR="00494B96">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sidR="00E94734">
        <w:rPr>
          <w:rFonts w:ascii="Times New Roman" w:hAnsi="Times New Roman" w:cs="Times New Roman"/>
          <w:color w:val="000000"/>
          <w:sz w:val="24"/>
          <w:szCs w:val="24"/>
        </w:rPr>
        <w:t>:</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xml:space="preserve">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w:t>
      </w:r>
      <w:r>
        <w:rPr>
          <w:rFonts w:ascii="Times New Roman" w:hAnsi="Times New Roman" w:cs="Times New Roman"/>
          <w:sz w:val="24"/>
          <w:szCs w:val="24"/>
        </w:rPr>
        <w:t>Администрацией</w:t>
      </w:r>
      <w:r w:rsidRPr="00363DEA">
        <w:rPr>
          <w:rFonts w:ascii="Times New Roman" w:hAnsi="Times New Roman" w:cs="Times New Roman"/>
          <w:sz w:val="24"/>
          <w:szCs w:val="24"/>
        </w:rPr>
        <w:t xml:space="preserve"> следующих запросов:</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в Федеральную налоговую службу о предоставлении:</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сведений из Единого государственного реестра юридических лиц (для</w:t>
      </w:r>
      <w:r>
        <w:rPr>
          <w:rFonts w:ascii="Times New Roman" w:hAnsi="Times New Roman" w:cs="Times New Roman"/>
          <w:sz w:val="24"/>
          <w:szCs w:val="24"/>
        </w:rPr>
        <w:t xml:space="preserve"> заявителей - юридических лиц);</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сведений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w:t>
      </w:r>
      <w:r>
        <w:rPr>
          <w:rFonts w:ascii="Times New Roman" w:hAnsi="Times New Roman" w:cs="Times New Roman"/>
          <w:sz w:val="24"/>
          <w:szCs w:val="24"/>
        </w:rPr>
        <w:t>остояния Российской Федерации);</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xml:space="preserve">в Федеральную службу государственной регистрации, кадастра </w:t>
      </w:r>
      <w:r>
        <w:rPr>
          <w:rFonts w:ascii="Times New Roman" w:hAnsi="Times New Roman" w:cs="Times New Roman"/>
          <w:sz w:val="24"/>
          <w:szCs w:val="24"/>
        </w:rPr>
        <w:t>и картографии о предоставлении:</w:t>
      </w:r>
    </w:p>
    <w:p w:rsidR="00363DEA" w:rsidRPr="00363DEA" w:rsidRDefault="00363DEA" w:rsidP="00363DEA">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выписка</w:t>
      </w:r>
      <w:r w:rsidRPr="00363DEA">
        <w:rPr>
          <w:rFonts w:ascii="Times New Roman" w:hAnsi="Times New Roman" w:cs="Times New Roman"/>
          <w:sz w:val="24"/>
          <w:szCs w:val="24"/>
        </w:rPr>
        <w:t xml:space="preserve"> из Единого государственного реестра недвижимости об основных характеристиках и зарегистрированных правах на</w:t>
      </w:r>
      <w:r>
        <w:rPr>
          <w:rFonts w:ascii="Times New Roman" w:hAnsi="Times New Roman" w:cs="Times New Roman"/>
          <w:sz w:val="24"/>
          <w:szCs w:val="24"/>
        </w:rPr>
        <w:t xml:space="preserve"> объект недвижимости, содержащ</w:t>
      </w:r>
      <w:r w:rsidRPr="00363DEA">
        <w:rPr>
          <w:rFonts w:ascii="Times New Roman" w:hAnsi="Times New Roman" w:cs="Times New Roman"/>
          <w:sz w:val="24"/>
          <w:szCs w:val="24"/>
        </w:rPr>
        <w:t>ей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в органы опеки и п</w:t>
      </w:r>
      <w:r>
        <w:rPr>
          <w:rFonts w:ascii="Times New Roman" w:hAnsi="Times New Roman" w:cs="Times New Roman"/>
          <w:sz w:val="24"/>
          <w:szCs w:val="24"/>
        </w:rPr>
        <w:t>опечительства о предоставлении:</w:t>
      </w:r>
    </w:p>
    <w:p w:rsid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xml:space="preserve">- сведений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 </w:t>
      </w:r>
    </w:p>
    <w:p w:rsidR="000441F2" w:rsidRPr="00BC3EB9" w:rsidRDefault="00BC3EB9" w:rsidP="00363DEA">
      <w:pPr>
        <w:pStyle w:val="ConsPlusNormal0"/>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sidR="00D506FD">
        <w:rPr>
          <w:rFonts w:ascii="Times New Roman" w:hAnsi="Times New Roman" w:cs="Times New Roman"/>
          <w:sz w:val="24"/>
          <w:szCs w:val="24"/>
        </w:rPr>
        <w:t>3</w:t>
      </w:r>
      <w:r w:rsidRPr="00BC3EB9">
        <w:rPr>
          <w:rFonts w:ascii="Times New Roman" w:hAnsi="Times New Roman" w:cs="Times New Roman"/>
          <w:sz w:val="24"/>
          <w:szCs w:val="24"/>
        </w:rPr>
        <w:t>.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A4914"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sidR="00D506FD">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w:t>
      </w:r>
      <w:r w:rsidRPr="00D23507">
        <w:rPr>
          <w:rFonts w:ascii="Times New Roman" w:hAnsi="Times New Roman" w:cs="Times New Roman"/>
          <w:sz w:val="24"/>
          <w:szCs w:val="24"/>
        </w:rPr>
        <w:lastRenderedPageBreak/>
        <w:t xml:space="preserve">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506FD" w:rsidRPr="00D506FD" w:rsidRDefault="00D506FD" w:rsidP="00D506FD">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D506FD">
        <w:rPr>
          <w:rFonts w:ascii="Times New Roman" w:hAnsi="Times New Roman" w:cs="Times New Roman"/>
          <w:sz w:val="24"/>
          <w:szCs w:val="24"/>
        </w:rPr>
        <w:t>Администрация  не вправе требовать от заявителя:</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2ED7" w:rsidRP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72ED7">
        <w:rPr>
          <w:rFonts w:ascii="Times New Roman" w:hAnsi="Times New Roman" w:cs="Times New Roman"/>
          <w:sz w:val="24"/>
          <w:szCs w:val="24"/>
        </w:rPr>
        <w:lastRenderedPageBreak/>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2ED7" w:rsidRDefault="00972ED7" w:rsidP="00972ED7">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1A4914" w:rsidRPr="00D23507" w:rsidRDefault="001A4914" w:rsidP="00972ED7">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363DEA" w:rsidRDefault="00363DEA" w:rsidP="00313948">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 </w:t>
      </w:r>
    </w:p>
    <w:p w:rsidR="00825155" w:rsidRPr="00825155" w:rsidRDefault="00313948" w:rsidP="0031394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w:t>
      </w:r>
      <w:r w:rsidR="001A4914" w:rsidRPr="00D23507">
        <w:rPr>
          <w:rFonts w:ascii="Times New Roman" w:hAnsi="Times New Roman" w:cs="Times New Roman"/>
          <w:sz w:val="24"/>
          <w:szCs w:val="24"/>
        </w:rPr>
        <w:t xml:space="preserve">.8. </w:t>
      </w:r>
      <w:r w:rsidR="00825155"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825155" w:rsidRPr="00825155" w:rsidRDefault="00825155" w:rsidP="00825155">
      <w:pPr>
        <w:pStyle w:val="ConsPlusNormal0"/>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A4914" w:rsidRPr="00D23507" w:rsidRDefault="00825155"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001A4914"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2647D" w:rsidRPr="0012647D" w:rsidRDefault="0012647D" w:rsidP="0012647D">
      <w:pPr>
        <w:pStyle w:val="ConsPlusNormal0"/>
        <w:ind w:firstLine="567"/>
        <w:jc w:val="both"/>
        <w:rPr>
          <w:rFonts w:ascii="Times New Roman" w:hAnsi="Times New Roman" w:cs="Times New Roman"/>
          <w:sz w:val="24"/>
          <w:szCs w:val="24"/>
        </w:rPr>
      </w:pPr>
      <w:r w:rsidRPr="0012647D">
        <w:rPr>
          <w:rFonts w:ascii="Times New Roman" w:hAnsi="Times New Roman" w:cs="Times New Roman"/>
          <w:sz w:val="24"/>
          <w:szCs w:val="24"/>
        </w:rPr>
        <w:t>Основания для отказа в предо</w:t>
      </w:r>
      <w:r>
        <w:rPr>
          <w:rFonts w:ascii="Times New Roman" w:hAnsi="Times New Roman" w:cs="Times New Roman"/>
          <w:sz w:val="24"/>
          <w:szCs w:val="24"/>
        </w:rPr>
        <w:t>ставлении муниципальной услуги:</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а) непредставление заявителем документов, предусмотренных подпунктами «а» и (или) «в» пункта 56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утвержденного постановлением Правительства РФ от 28.01.2006 № 47 (указаны в подпунктах «а» и «в» пун</w:t>
      </w:r>
      <w:r>
        <w:rPr>
          <w:rFonts w:ascii="Times New Roman" w:hAnsi="Times New Roman" w:cs="Times New Roman"/>
          <w:sz w:val="24"/>
          <w:szCs w:val="24"/>
        </w:rPr>
        <w:t>кта 2.6.1 настоящего Регламента);</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w:t>
      </w:r>
      <w:r>
        <w:rPr>
          <w:rFonts w:ascii="Times New Roman" w:hAnsi="Times New Roman" w:cs="Times New Roman"/>
          <w:sz w:val="24"/>
          <w:szCs w:val="24"/>
        </w:rPr>
        <w:t>ица, не являющегося заявителем;</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 (указан в подпункте «б» пункта 2.6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Положения (указан в подпункте «б» 2.6</w:t>
      </w:r>
      <w:r>
        <w:rPr>
          <w:rFonts w:ascii="Times New Roman" w:hAnsi="Times New Roman" w:cs="Times New Roman"/>
          <w:sz w:val="24"/>
          <w:szCs w:val="24"/>
        </w:rPr>
        <w:t>.1</w:t>
      </w:r>
      <w:r w:rsidRPr="00363DEA">
        <w:rPr>
          <w:rFonts w:ascii="Times New Roman" w:hAnsi="Times New Roman" w:cs="Times New Roman"/>
          <w:sz w:val="24"/>
          <w:szCs w:val="24"/>
        </w:rPr>
        <w:t xml:space="preserve">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г) непредставление заявителем документа, предусмотренного подпунктом «г» пункта 56 Положения (указан в подпункте «г» 2.6</w:t>
      </w:r>
      <w:r>
        <w:rPr>
          <w:rFonts w:ascii="Times New Roman" w:hAnsi="Times New Roman" w:cs="Times New Roman"/>
          <w:sz w:val="24"/>
          <w:szCs w:val="24"/>
        </w:rPr>
        <w:t>.1</w:t>
      </w:r>
      <w:r w:rsidRPr="00363DEA">
        <w:rPr>
          <w:rFonts w:ascii="Times New Roman" w:hAnsi="Times New Roman" w:cs="Times New Roman"/>
          <w:sz w:val="24"/>
          <w:szCs w:val="24"/>
        </w:rPr>
        <w:t xml:space="preserve"> настоящего Регламента), в случае если садовый дом или жилой дом</w:t>
      </w:r>
      <w:r>
        <w:rPr>
          <w:rFonts w:ascii="Times New Roman" w:hAnsi="Times New Roman" w:cs="Times New Roman"/>
          <w:sz w:val="24"/>
          <w:szCs w:val="24"/>
        </w:rPr>
        <w:t xml:space="preserve"> обременен правами третьих лиц;</w:t>
      </w:r>
    </w:p>
    <w:p w:rsidR="00363DEA" w:rsidRP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w:t>
      </w:r>
      <w:r>
        <w:rPr>
          <w:rFonts w:ascii="Times New Roman" w:hAnsi="Times New Roman" w:cs="Times New Roman"/>
          <w:sz w:val="24"/>
          <w:szCs w:val="24"/>
        </w:rPr>
        <w:t>дусматривают такого размещения;</w:t>
      </w:r>
    </w:p>
    <w:p w:rsidR="00363DEA" w:rsidRDefault="00363DEA" w:rsidP="00363DEA">
      <w:pPr>
        <w:pStyle w:val="ConsPlusNormal0"/>
        <w:ind w:firstLine="567"/>
        <w:jc w:val="both"/>
        <w:rPr>
          <w:rFonts w:ascii="Times New Roman" w:hAnsi="Times New Roman" w:cs="Times New Roman"/>
          <w:sz w:val="24"/>
          <w:szCs w:val="24"/>
        </w:rPr>
      </w:pPr>
      <w:r w:rsidRPr="00363DEA">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972ED7">
        <w:rPr>
          <w:rFonts w:ascii="Times New Roman" w:hAnsi="Times New Roman" w:cs="Times New Roman"/>
          <w:sz w:val="24"/>
          <w:szCs w:val="24"/>
        </w:rPr>
        <w:t>;</w:t>
      </w:r>
    </w:p>
    <w:p w:rsidR="00972ED7" w:rsidRPr="00363DEA" w:rsidRDefault="00972ED7" w:rsidP="00363DEA">
      <w:pPr>
        <w:pStyle w:val="ConsPlusNormal0"/>
        <w:ind w:firstLine="567"/>
        <w:jc w:val="both"/>
        <w:rPr>
          <w:rFonts w:ascii="Times New Roman" w:hAnsi="Times New Roman" w:cs="Times New Roman"/>
          <w:sz w:val="24"/>
          <w:szCs w:val="24"/>
        </w:rPr>
      </w:pPr>
      <w:r w:rsidRPr="00972ED7">
        <w:rPr>
          <w:rFonts w:ascii="Times New Roman" w:hAnsi="Times New Roman" w:cs="Times New Roman"/>
          <w:sz w:val="24"/>
          <w:szCs w:val="24"/>
        </w:rPr>
        <w:lastRenderedPageBreak/>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63DEA" w:rsidRPr="00363DEA" w:rsidRDefault="00363DEA" w:rsidP="00363DEA">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2.8.3</w:t>
      </w:r>
      <w:r w:rsidRPr="00363DEA">
        <w:rPr>
          <w:rFonts w:ascii="Times New Roman" w:hAnsi="Times New Roman" w:cs="Times New Roman"/>
          <w:sz w:val="24"/>
          <w:szCs w:val="24"/>
        </w:rPr>
        <w:t>. Решение об отказе в предоставлении муниципальной услуги должно содержать обязательну</w:t>
      </w:r>
      <w:r>
        <w:rPr>
          <w:rFonts w:ascii="Times New Roman" w:hAnsi="Times New Roman" w:cs="Times New Roman"/>
          <w:sz w:val="24"/>
          <w:szCs w:val="24"/>
        </w:rPr>
        <w:t>ю ссылку на положения пункта 2.8.2</w:t>
      </w:r>
      <w:r w:rsidRPr="00363DEA">
        <w:rPr>
          <w:rFonts w:ascii="Times New Roman" w:hAnsi="Times New Roman" w:cs="Times New Roman"/>
          <w:sz w:val="24"/>
          <w:szCs w:val="24"/>
        </w:rPr>
        <w:t xml:space="preserve"> настоящего Регламента, являющиеся основанием дл</w:t>
      </w:r>
      <w:r>
        <w:rPr>
          <w:rFonts w:ascii="Times New Roman" w:hAnsi="Times New Roman" w:cs="Times New Roman"/>
          <w:sz w:val="24"/>
          <w:szCs w:val="24"/>
        </w:rPr>
        <w:t>я отказа.</w:t>
      </w:r>
    </w:p>
    <w:p w:rsidR="00363DEA" w:rsidRDefault="00363DEA" w:rsidP="00363DEA">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2.8.4</w:t>
      </w:r>
      <w:r w:rsidRPr="00363DEA">
        <w:rPr>
          <w:rFonts w:ascii="Times New Roman" w:hAnsi="Times New Roman" w:cs="Times New Roman"/>
          <w:sz w:val="24"/>
          <w:szCs w:val="24"/>
        </w:rPr>
        <w:t>. Непредставление (несвоевременное представление) органом или организацией по межведомственному запросу документов и ин</w:t>
      </w:r>
      <w:r>
        <w:rPr>
          <w:rFonts w:ascii="Times New Roman" w:hAnsi="Times New Roman" w:cs="Times New Roman"/>
          <w:sz w:val="24"/>
          <w:szCs w:val="24"/>
        </w:rPr>
        <w:t>формации, указанных в пункте 2.6.2</w:t>
      </w:r>
      <w:r w:rsidRPr="00363DEA">
        <w:rPr>
          <w:rFonts w:ascii="Times New Roman" w:hAnsi="Times New Roman" w:cs="Times New Roman"/>
          <w:sz w:val="24"/>
          <w:szCs w:val="24"/>
        </w:rPr>
        <w:t xml:space="preserve"> Регламента, в Администрацию не может являться основанием для отказа в предоставлении заявителю муниципальной услуги. </w:t>
      </w:r>
    </w:p>
    <w:p w:rsidR="00847010" w:rsidRDefault="00847010" w:rsidP="00363DEA">
      <w:pPr>
        <w:pStyle w:val="ConsPlusNormal0"/>
        <w:ind w:firstLine="567"/>
        <w:jc w:val="both"/>
        <w:rPr>
          <w:rFonts w:ascii="Times New Roman" w:hAnsi="Times New Roman" w:cs="Times New Roman"/>
          <w:sz w:val="24"/>
          <w:szCs w:val="24"/>
        </w:rPr>
      </w:pPr>
      <w:r w:rsidRPr="00847010">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 </w:t>
      </w:r>
    </w:p>
    <w:p w:rsidR="000D1E5D" w:rsidRPr="00D23507" w:rsidRDefault="00847010" w:rsidP="00847010">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2.10</w:t>
      </w:r>
      <w:r w:rsidR="001A4914" w:rsidRPr="00D23507">
        <w:rPr>
          <w:rFonts w:ascii="Times New Roman" w:hAnsi="Times New Roman" w:cs="Times New Roman"/>
          <w:sz w:val="24"/>
          <w:szCs w:val="24"/>
        </w:rPr>
        <w:t>. Муниципальная ус</w:t>
      </w:r>
      <w:r w:rsidR="000D1E5D" w:rsidRPr="00D23507">
        <w:rPr>
          <w:rFonts w:ascii="Times New Roman" w:hAnsi="Times New Roman" w:cs="Times New Roman"/>
          <w:sz w:val="24"/>
          <w:szCs w:val="24"/>
        </w:rPr>
        <w:t>луга предоставляется бесплатно.</w:t>
      </w:r>
    </w:p>
    <w:p w:rsidR="000D1E5D" w:rsidRPr="00D23507" w:rsidRDefault="00847010"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2.11</w:t>
      </w:r>
      <w:r w:rsidR="001A4914" w:rsidRPr="00D23507">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w:t>
      </w:r>
      <w:r w:rsidR="000D1E5D" w:rsidRPr="00D23507">
        <w:rPr>
          <w:rFonts w:ascii="Times New Roman" w:hAnsi="Times New Roman" w:cs="Times New Roman"/>
          <w:sz w:val="24"/>
          <w:szCs w:val="24"/>
        </w:rPr>
        <w:t>ной услуги составляет 15 минут.</w:t>
      </w:r>
    </w:p>
    <w:p w:rsidR="000D1E5D" w:rsidRPr="00D23507" w:rsidRDefault="00847010" w:rsidP="00BC3EB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w:t>
      </w:r>
      <w:r w:rsidR="001A4914" w:rsidRPr="00D23507">
        <w:rPr>
          <w:rFonts w:ascii="Times New Roman" w:hAnsi="Times New Roman" w:cs="Times New Roman"/>
          <w:sz w:val="24"/>
          <w:szCs w:val="24"/>
        </w:rPr>
        <w:t>. Максимальный срок регистрации заявления о предоставл</w:t>
      </w:r>
      <w:r w:rsidR="000D1E5D" w:rsidRPr="00D23507">
        <w:rPr>
          <w:rFonts w:ascii="Times New Roman" w:hAnsi="Times New Roman" w:cs="Times New Roman"/>
          <w:sz w:val="24"/>
          <w:szCs w:val="24"/>
        </w:rPr>
        <w:t>ении муниципальной услуги:</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D23507">
        <w:rPr>
          <w:rFonts w:ascii="Times New Roman" w:hAnsi="Times New Roman" w:cs="Times New Roman"/>
          <w:sz w:val="24"/>
          <w:szCs w:val="24"/>
        </w:rPr>
        <w:t>нтры - 3 (три) календарных дня;</w:t>
      </w:r>
    </w:p>
    <w:p w:rsidR="000D1E5D" w:rsidRPr="00D23507" w:rsidRDefault="001A4914" w:rsidP="00BC3EB9">
      <w:pPr>
        <w:pStyle w:val="ConsPlusNormal0"/>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494B96" w:rsidRDefault="00847010" w:rsidP="003D2C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1A4914" w:rsidRPr="00494B96">
        <w:rPr>
          <w:rFonts w:ascii="Times New Roman" w:hAnsi="Times New Roman" w:cs="Times New Roman"/>
          <w:sz w:val="24"/>
          <w:szCs w:val="24"/>
        </w:rPr>
        <w:t xml:space="preserve">. </w:t>
      </w:r>
      <w:r w:rsidR="003D2C35" w:rsidRPr="00494B9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494B96">
        <w:rPr>
          <w:rFonts w:ascii="Times New Roman" w:hAnsi="Times New Roman" w:cs="Times New Roman"/>
          <w:sz w:val="24"/>
          <w:szCs w:val="24"/>
        </w:rPr>
        <w:t>.</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и удобство оформления заявителем письменного обращения;</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телефонную связь;</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копирования документов;</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наличие письменных принадлежностей и бумаги формата A4.</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w:t>
      </w:r>
      <w:r w:rsidR="003D2C35" w:rsidRPr="00494B96">
        <w:rPr>
          <w:rFonts w:ascii="Times New Roman" w:hAnsi="Times New Roman" w:cs="Times New Roman"/>
          <w:sz w:val="24"/>
          <w:szCs w:val="24"/>
        </w:rPr>
        <w:lastRenderedPageBreak/>
        <w:t>документов. Количество мест ожидания определяется исходя из фактической нагрузки и возможности их размещения в помещении.</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494B96" w:rsidRDefault="00847010" w:rsidP="002921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3D2C35" w:rsidRPr="00494B96">
        <w:rPr>
          <w:rFonts w:ascii="Times New Roman" w:hAnsi="Times New Roman" w:cs="Times New Roman"/>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494B96" w:rsidRDefault="003D2C35" w:rsidP="00292167">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1D23" w:rsidRPr="00494B96" w:rsidRDefault="00847010" w:rsidP="001D1D2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w:t>
      </w:r>
      <w:r w:rsidR="001D1D23" w:rsidRPr="00494B96">
        <w:rPr>
          <w:rFonts w:ascii="Times New Roman" w:hAnsi="Times New Roman" w:cs="Times New Roman"/>
          <w:sz w:val="24"/>
          <w:szCs w:val="24"/>
        </w:rPr>
        <w:t>.</w:t>
      </w:r>
      <w:r w:rsidR="008C1D08" w:rsidRPr="00494B96">
        <w:rPr>
          <w:rFonts w:ascii="Times New Roman" w:hAnsi="Times New Roman" w:cs="Times New Roman"/>
          <w:sz w:val="24"/>
          <w:szCs w:val="24"/>
        </w:rPr>
        <w:t>8</w:t>
      </w:r>
      <w:r w:rsidR="001D1D23" w:rsidRPr="00494B96">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494B96" w:rsidRDefault="001D1D23" w:rsidP="001D1D23">
      <w:pPr>
        <w:pStyle w:val="ConsPlusNormal0"/>
        <w:ind w:firstLine="567"/>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C1D08" w:rsidRPr="00494B96" w:rsidRDefault="00847010" w:rsidP="00D12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1D1D23" w:rsidRPr="00494B96">
        <w:rPr>
          <w:rFonts w:ascii="Times New Roman" w:hAnsi="Times New Roman" w:cs="Times New Roman"/>
          <w:sz w:val="24"/>
          <w:szCs w:val="24"/>
        </w:rPr>
        <w:t xml:space="preserve">. </w:t>
      </w:r>
      <w:r w:rsidR="008C1D08" w:rsidRPr="00494B96">
        <w:rPr>
          <w:rFonts w:ascii="Times New Roman" w:hAnsi="Times New Roman" w:cs="Times New Roman"/>
          <w:sz w:val="24"/>
          <w:szCs w:val="24"/>
        </w:rPr>
        <w:t xml:space="preserve">Показатели доступности </w:t>
      </w:r>
      <w:r w:rsidR="00D12833">
        <w:rPr>
          <w:rFonts w:ascii="Times New Roman" w:hAnsi="Times New Roman" w:cs="Times New Roman"/>
          <w:sz w:val="24"/>
          <w:szCs w:val="24"/>
        </w:rPr>
        <w:t>и качества муниципальной услуги</w:t>
      </w:r>
    </w:p>
    <w:p w:rsidR="008C1D08" w:rsidRPr="00494B96" w:rsidRDefault="00847010"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494B96">
        <w:rPr>
          <w:rFonts w:ascii="Times New Roman" w:hAnsi="Times New Roman" w:cs="Times New Roman"/>
          <w:sz w:val="24"/>
          <w:szCs w:val="24"/>
        </w:rPr>
        <w:t>.1. Основными показателями доступности и качества муниципальной услуги являются:</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494B96" w:rsidRDefault="00847010"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494B96">
        <w:rPr>
          <w:rFonts w:ascii="Times New Roman" w:hAnsi="Times New Roman" w:cs="Times New Roman"/>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494B96" w:rsidRDefault="00847010"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494B96">
        <w:rPr>
          <w:rFonts w:ascii="Times New Roman" w:hAnsi="Times New Roman" w:cs="Times New Roman"/>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494B96" w:rsidRDefault="008C1D08" w:rsidP="00A849B6">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8C1D08" w:rsidRPr="00494B96" w:rsidRDefault="00847010" w:rsidP="00A849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8C1D08" w:rsidRPr="00494B96">
        <w:rPr>
          <w:rFonts w:ascii="Times New Roman" w:hAnsi="Times New Roman" w:cs="Times New Roman"/>
          <w:sz w:val="24"/>
          <w:szCs w:val="24"/>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313E5" w:rsidRPr="00494B96"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1D1D23" w:rsidRPr="00494B96">
        <w:rPr>
          <w:rFonts w:ascii="Times New Roman" w:hAnsi="Times New Roman" w:cs="Times New Roman"/>
          <w:sz w:val="24"/>
          <w:szCs w:val="24"/>
        </w:rPr>
        <w:t xml:space="preserve">. </w:t>
      </w:r>
      <w:r w:rsidR="00D313E5" w:rsidRPr="00494B96">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13E5" w:rsidRPr="00494B96"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494B96">
        <w:rPr>
          <w:rFonts w:ascii="Times New Roman" w:hAnsi="Times New Roman" w:cs="Times New Roman"/>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уполномоченный орган;</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через МФЦ в уполномоченный орган;</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494B96">
        <w:rPr>
          <w:rFonts w:ascii="Times New Roman" w:hAnsi="Times New Roman" w:cs="Times New Roman"/>
          <w:sz w:val="24"/>
          <w:szCs w:val="24"/>
        </w:rPr>
        <w:t xml:space="preserve">ать требованиям, установленным </w:t>
      </w:r>
      <w:r w:rsidRPr="00494B96">
        <w:rPr>
          <w:rFonts w:ascii="Times New Roman" w:hAnsi="Times New Roman" w:cs="Times New Roman"/>
          <w:sz w:val="24"/>
          <w:szCs w:val="24"/>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494B96"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494B96">
        <w:rPr>
          <w:rFonts w:ascii="Times New Roman" w:hAnsi="Times New Roman" w:cs="Times New Roman"/>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494B96"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494B96">
        <w:rPr>
          <w:rFonts w:ascii="Times New Roman" w:hAnsi="Times New Roman" w:cs="Times New Roman"/>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494B96" w:rsidRDefault="00D313E5" w:rsidP="00D313E5">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494B96"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494B96">
        <w:rPr>
          <w:rFonts w:ascii="Times New Roman" w:hAnsi="Times New Roman" w:cs="Times New Roman"/>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00894487"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.1 подраздела </w:t>
      </w:r>
      <w:r w:rsidR="00894487" w:rsidRPr="00494B96">
        <w:rPr>
          <w:rFonts w:ascii="Times New Roman" w:hAnsi="Times New Roman" w:cs="Times New Roman"/>
          <w:sz w:val="24"/>
          <w:szCs w:val="24"/>
        </w:rPr>
        <w:t>2.14</w:t>
      </w:r>
      <w:r w:rsidR="00D313E5" w:rsidRPr="00494B96">
        <w:rPr>
          <w:rFonts w:ascii="Times New Roman" w:hAnsi="Times New Roman" w:cs="Times New Roman"/>
          <w:sz w:val="24"/>
          <w:szCs w:val="24"/>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494B96"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494B96">
        <w:rPr>
          <w:rFonts w:ascii="Times New Roman" w:hAnsi="Times New Roman" w:cs="Times New Roman"/>
          <w:sz w:val="24"/>
          <w:szCs w:val="24"/>
        </w:rPr>
        <w:t xml:space="preserve">.5. МФЦ при обращении заявителя (представителя заявителя) </w:t>
      </w:r>
      <w:r w:rsidR="00D313E5" w:rsidRPr="00494B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D313E5" w:rsidRDefault="00847010" w:rsidP="00D31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D313E5" w:rsidRPr="00494B96">
        <w:rPr>
          <w:rFonts w:ascii="Times New Roman" w:hAnsi="Times New Roman" w:cs="Times New Roman"/>
          <w:sz w:val="24"/>
          <w:szCs w:val="24"/>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D313E5" w:rsidRPr="00494B96">
        <w:rPr>
          <w:rFonts w:ascii="Times New Roman" w:hAnsi="Times New Roman" w:cs="Times New Roman"/>
          <w:sz w:val="24"/>
          <w:szCs w:val="24"/>
        </w:rPr>
        <w:t xml:space="preserve">, независимо от места его регистрации на территории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D313E5" w:rsidRPr="00494B96">
        <w:rPr>
          <w:rFonts w:ascii="Times New Roman" w:hAnsi="Times New Roman" w:cs="Times New Roman"/>
          <w:sz w:val="24"/>
          <w:szCs w:val="24"/>
        </w:rPr>
        <w:t xml:space="preserve">, места расположения на территории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D232B1">
        <w:rPr>
          <w:rFonts w:ascii="Times New Roman" w:hAnsi="Times New Roman" w:cs="Times New Roman"/>
          <w:sz w:val="24"/>
          <w:szCs w:val="24"/>
        </w:rPr>
        <w:t xml:space="preserve"> </w:t>
      </w:r>
      <w:r w:rsidR="00D313E5" w:rsidRPr="00494B96">
        <w:rPr>
          <w:rFonts w:ascii="Times New Roman" w:hAnsi="Times New Roman" w:cs="Times New Roman"/>
          <w:sz w:val="24"/>
          <w:szCs w:val="24"/>
        </w:rPr>
        <w:t>объектов недвижимости.</w:t>
      </w:r>
    </w:p>
    <w:p w:rsidR="00A62C23" w:rsidRPr="00D12833" w:rsidRDefault="00847010" w:rsidP="00A62C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A62C23" w:rsidRPr="00D12833">
        <w:rPr>
          <w:rFonts w:ascii="Times New Roman" w:hAnsi="Times New Roman" w:cs="Times New Roman"/>
          <w:sz w:val="24"/>
          <w:szCs w:val="24"/>
        </w:rPr>
        <w:t>.7.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A62C23" w:rsidRPr="00D12833" w:rsidRDefault="00847010" w:rsidP="00A62C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w:t>
      </w:r>
      <w:r w:rsidR="00A62C23" w:rsidRPr="00D12833">
        <w:rPr>
          <w:rFonts w:ascii="Times New Roman" w:hAnsi="Times New Roman" w:cs="Times New Roman"/>
          <w:sz w:val="24"/>
          <w:szCs w:val="24"/>
        </w:rPr>
        <w:t>.8. При предоставлении муниципальных услуг в электронной форме идентификация и аутентификация могут осуществляться посредством:</w:t>
      </w:r>
    </w:p>
    <w:p w:rsidR="00A62C23" w:rsidRPr="00D12833" w:rsidRDefault="00A62C23" w:rsidP="00A62C23">
      <w:pPr>
        <w:spacing w:after="0" w:line="240" w:lineRule="auto"/>
        <w:ind w:firstLine="709"/>
        <w:jc w:val="both"/>
        <w:rPr>
          <w:rFonts w:ascii="Times New Roman" w:hAnsi="Times New Roman" w:cs="Times New Roman"/>
          <w:sz w:val="24"/>
          <w:szCs w:val="24"/>
        </w:rPr>
      </w:pPr>
      <w:r w:rsidRPr="00D1283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62C23" w:rsidRDefault="00A62C23" w:rsidP="00A62C23">
      <w:pPr>
        <w:spacing w:after="0" w:line="240" w:lineRule="auto"/>
        <w:ind w:firstLine="709"/>
        <w:jc w:val="both"/>
        <w:rPr>
          <w:rFonts w:ascii="Times New Roman" w:hAnsi="Times New Roman" w:cs="Times New Roman"/>
          <w:sz w:val="24"/>
          <w:szCs w:val="24"/>
        </w:rPr>
      </w:pPr>
      <w:r w:rsidRPr="00D1283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7010" w:rsidRPr="00847010" w:rsidRDefault="00847010" w:rsidP="008470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2.15.9. </w:t>
      </w:r>
      <w:r w:rsidRPr="00847010">
        <w:rPr>
          <w:rFonts w:ascii="Times New Roman" w:hAnsi="Times New Roman" w:cs="Times New Roman"/>
          <w:sz w:val="24"/>
          <w:szCs w:val="24"/>
        </w:rPr>
        <w:t>При наступлении событий, являющихся основанием для предоставления муниципальных услуг, Администрация, вправе:</w:t>
      </w:r>
    </w:p>
    <w:p w:rsidR="00847010" w:rsidRPr="00847010" w:rsidRDefault="00847010" w:rsidP="00847010">
      <w:pPr>
        <w:spacing w:after="0" w:line="240" w:lineRule="auto"/>
        <w:ind w:firstLine="709"/>
        <w:jc w:val="both"/>
        <w:rPr>
          <w:rFonts w:ascii="Times New Roman" w:hAnsi="Times New Roman" w:cs="Times New Roman"/>
          <w:sz w:val="24"/>
          <w:szCs w:val="24"/>
        </w:rPr>
      </w:pPr>
      <w:r w:rsidRPr="00847010">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847010">
        <w:rPr>
          <w:rFonts w:ascii="Times New Roman" w:hAnsi="Times New Roman" w:cs="Times New Roman"/>
          <w:sz w:val="24"/>
          <w:szCs w:val="24"/>
        </w:rPr>
        <w:lastRenderedPageBreak/>
        <w:t>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47010" w:rsidRPr="00D12833" w:rsidRDefault="00847010" w:rsidP="00847010">
      <w:pPr>
        <w:spacing w:after="0" w:line="240" w:lineRule="auto"/>
        <w:ind w:firstLine="709"/>
        <w:jc w:val="both"/>
        <w:rPr>
          <w:rFonts w:ascii="Times New Roman" w:hAnsi="Times New Roman" w:cs="Times New Roman"/>
          <w:sz w:val="24"/>
          <w:szCs w:val="24"/>
        </w:rPr>
      </w:pPr>
      <w:r w:rsidRPr="00847010">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560A8" w:rsidRPr="00D12833" w:rsidRDefault="009560A8" w:rsidP="00A62C23">
      <w:pPr>
        <w:spacing w:after="0" w:line="240" w:lineRule="auto"/>
        <w:ind w:firstLine="709"/>
        <w:jc w:val="both"/>
        <w:rPr>
          <w:rFonts w:ascii="Times New Roman" w:hAnsi="Times New Roman" w:cs="Times New Roman"/>
          <w:sz w:val="24"/>
          <w:szCs w:val="24"/>
        </w:rPr>
      </w:pPr>
      <w:r w:rsidRPr="00D12833">
        <w:rPr>
          <w:rFonts w:ascii="Times New Roman" w:hAnsi="Times New Roman" w:cs="Times New Roman"/>
          <w:sz w:val="24"/>
          <w:szCs w:val="24"/>
        </w:rPr>
        <w:t>Муниципальная услуга не оказывается в упреждающем (проактивном) режиме.</w:t>
      </w:r>
    </w:p>
    <w:p w:rsidR="006D6AA3" w:rsidRPr="00D12833" w:rsidRDefault="006D6AA3" w:rsidP="00066FCE">
      <w:pPr>
        <w:pStyle w:val="ConsPlusNormal0"/>
        <w:jc w:val="both"/>
        <w:rPr>
          <w:rFonts w:ascii="Times New Roman" w:hAnsi="Times New Roman" w:cs="Times New Roman"/>
          <w:sz w:val="24"/>
          <w:szCs w:val="24"/>
        </w:rPr>
      </w:pPr>
    </w:p>
    <w:p w:rsidR="006D6AA3" w:rsidRPr="00494B96" w:rsidRDefault="00E47A0B">
      <w:pPr>
        <w:pStyle w:val="ConsPlusNormal0"/>
        <w:jc w:val="center"/>
        <w:rPr>
          <w:rFonts w:ascii="Times New Roman" w:hAnsi="Times New Roman" w:cs="Times New Roman"/>
          <w:b/>
          <w:bCs/>
          <w:sz w:val="24"/>
          <w:szCs w:val="24"/>
        </w:rPr>
      </w:pPr>
      <w:r w:rsidRPr="00494B96">
        <w:rPr>
          <w:rFonts w:ascii="Times New Roman" w:hAnsi="Times New Roman" w:cs="Times New Roman"/>
          <w:b/>
          <w:bCs/>
          <w:sz w:val="24"/>
          <w:szCs w:val="24"/>
        </w:rPr>
        <w:t>3</w:t>
      </w:r>
      <w:r w:rsidR="006D6AA3" w:rsidRPr="00494B96">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4263B" w:rsidRPr="00494B96" w:rsidRDefault="0024263B">
      <w:pPr>
        <w:pStyle w:val="ConsPlusNormal0"/>
        <w:jc w:val="center"/>
        <w:rPr>
          <w:rFonts w:ascii="Times New Roman" w:hAnsi="Times New Roman" w:cs="Times New Roman"/>
          <w:sz w:val="24"/>
          <w:szCs w:val="24"/>
        </w:rPr>
      </w:pPr>
    </w:p>
    <w:p w:rsidR="00DE096F" w:rsidRPr="00B163E9" w:rsidRDefault="00DE096F" w:rsidP="00DE096F">
      <w:pPr>
        <w:suppressAutoHyphens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B163E9">
        <w:rPr>
          <w:rFonts w:ascii="Times New Roman" w:eastAsia="Times New Roman" w:hAnsi="Times New Roman" w:cs="Times New Roman"/>
          <w:b/>
          <w:sz w:val="24"/>
          <w:szCs w:val="24"/>
          <w:lang w:eastAsia="ru-RU"/>
        </w:rPr>
        <w:t>3.1. Перечень административных процедур</w:t>
      </w:r>
    </w:p>
    <w:p w:rsidR="00DE096F" w:rsidRDefault="00DE096F" w:rsidP="00DE096F">
      <w:pPr>
        <w:suppressAutoHyphens w:val="0"/>
        <w:spacing w:after="0" w:line="240" w:lineRule="auto"/>
        <w:ind w:firstLine="567"/>
        <w:jc w:val="both"/>
        <w:rPr>
          <w:rFonts w:ascii="Times New Roman" w:eastAsia="Times New Roman" w:hAnsi="Times New Roman" w:cs="Times New Roman"/>
          <w:sz w:val="24"/>
          <w:szCs w:val="24"/>
          <w:lang w:eastAsia="ru-RU"/>
        </w:rPr>
      </w:pPr>
    </w:p>
    <w:p w:rsidR="00363DEA" w:rsidRPr="00363DEA" w:rsidRDefault="00313948"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13948">
        <w:rPr>
          <w:rFonts w:ascii="Times New Roman" w:eastAsia="Times New Roman" w:hAnsi="Times New Roman" w:cs="Times New Roman"/>
          <w:sz w:val="24"/>
          <w:szCs w:val="24"/>
          <w:lang w:eastAsia="ru-RU"/>
        </w:rPr>
        <w:t xml:space="preserve">1) </w:t>
      </w:r>
      <w:r w:rsidR="00363DEA" w:rsidRPr="00363DEA">
        <w:rPr>
          <w:rFonts w:ascii="Times New Roman" w:eastAsia="Times New Roman" w:hAnsi="Times New Roman" w:cs="Times New Roman"/>
          <w:sz w:val="24"/>
          <w:szCs w:val="24"/>
          <w:lang w:eastAsia="ru-RU"/>
        </w:rPr>
        <w:t>прием документов, необходимых для предо</w:t>
      </w:r>
      <w:r w:rsidR="00363DEA">
        <w:rPr>
          <w:rFonts w:ascii="Times New Roman" w:eastAsia="Times New Roman" w:hAnsi="Times New Roman" w:cs="Times New Roman"/>
          <w:sz w:val="24"/>
          <w:szCs w:val="24"/>
          <w:lang w:eastAsia="ru-RU"/>
        </w:rPr>
        <w:t>ставления муниципальной услуги;</w:t>
      </w:r>
    </w:p>
    <w:p w:rsidR="00313948"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63DEA">
        <w:rPr>
          <w:rFonts w:ascii="Times New Roman" w:eastAsia="Times New Roman" w:hAnsi="Times New Roman" w:cs="Times New Roman"/>
          <w:sz w:val="24"/>
          <w:szCs w:val="24"/>
          <w:lang w:eastAsia="ru-RU"/>
        </w:rPr>
        <w:t xml:space="preserve">) рассмотрение заявления о предоставлении муниципальной услуги, выдача </w:t>
      </w:r>
      <w:r>
        <w:rPr>
          <w:rFonts w:ascii="Times New Roman" w:eastAsia="Times New Roman" w:hAnsi="Times New Roman" w:cs="Times New Roman"/>
          <w:sz w:val="24"/>
          <w:szCs w:val="24"/>
          <w:lang w:eastAsia="ru-RU"/>
        </w:rPr>
        <w:t>результата муниципальной услуги.</w:t>
      </w:r>
    </w:p>
    <w:p w:rsid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p>
    <w:p w:rsidR="00363DEA" w:rsidRPr="00363DEA" w:rsidRDefault="00DE096F" w:rsidP="00363DEA">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363DEA" w:rsidRPr="00363DEA">
        <w:rPr>
          <w:rFonts w:ascii="Times New Roman" w:eastAsia="Times New Roman" w:hAnsi="Times New Roman" w:cs="Times New Roman"/>
          <w:b/>
          <w:sz w:val="24"/>
          <w:szCs w:val="24"/>
          <w:lang w:eastAsia="ru-RU"/>
        </w:rPr>
        <w:t>Прием документов, необходимых для предоставления муниципальной услуги</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b/>
          <w:sz w:val="24"/>
          <w:szCs w:val="24"/>
          <w:lang w:eastAsia="ru-RU"/>
        </w:rPr>
      </w:pP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3.2.1. Основанием для начала административной процедуры приема документов, необходимых для предоставления муниципальной услуги, является обращение заявителя с заявлением и иными документами, установленными пунктом 2.6</w:t>
      </w:r>
      <w:r w:rsidR="00586526">
        <w:rPr>
          <w:rFonts w:ascii="Times New Roman" w:eastAsia="Times New Roman" w:hAnsi="Times New Roman" w:cs="Times New Roman"/>
          <w:sz w:val="24"/>
          <w:szCs w:val="24"/>
          <w:lang w:eastAsia="ru-RU"/>
        </w:rPr>
        <w:t>.1</w:t>
      </w:r>
      <w:r w:rsidRPr="00363DEA">
        <w:rPr>
          <w:rFonts w:ascii="Times New Roman" w:eastAsia="Times New Roman" w:hAnsi="Times New Roman" w:cs="Times New Roman"/>
          <w:sz w:val="24"/>
          <w:szCs w:val="24"/>
          <w:lang w:eastAsia="ru-RU"/>
        </w:rPr>
        <w:t xml:space="preserve"> Регламента, посредством личного приема в Администрацию или МФЦ, или в электронной форме в Администрацию.</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3.2.2. В ходе личного приема документов, необходимых для предоставления муниципальной услуги, сотрудник Администрации или МФЦ:</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б) информирует заявителя о порядке и сроках предоставления муниципальной услуги;</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в) проверяет наличие документов, которые в соответствии с пунктом 2.6</w:t>
      </w:r>
      <w:r w:rsidR="00586526">
        <w:rPr>
          <w:rFonts w:ascii="Times New Roman" w:eastAsia="Times New Roman" w:hAnsi="Times New Roman" w:cs="Times New Roman"/>
          <w:sz w:val="24"/>
          <w:szCs w:val="24"/>
          <w:lang w:eastAsia="ru-RU"/>
        </w:rPr>
        <w:t>.1</w:t>
      </w:r>
      <w:r w:rsidRPr="00363DEA">
        <w:rPr>
          <w:rFonts w:ascii="Times New Roman" w:eastAsia="Times New Roman" w:hAnsi="Times New Roman" w:cs="Times New Roman"/>
          <w:sz w:val="24"/>
          <w:szCs w:val="24"/>
          <w:lang w:eastAsia="ru-RU"/>
        </w:rPr>
        <w:t xml:space="preserve"> Регламента заявитель должен представить самостоятельно;</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д) обеспечивает регистрацию заявления в системе электронного документооборота и делопроизводства, а также выдачу заявителю под личную подпись расписки о приеме заявления и документов.</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3.2.3. При поступлении заявления и документов в электронной форме сотрудник Администрации:</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а) обеспечивает регистрацию заявления в системе электронного документооборота и делопроизводства. При этом заявление получает статусы «Принято» или «В обработке», что отражается в «Личном кабинете» Регионального портала (расписка о приеме документов при обращении заявителя в электронной форме не направляется);</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б) проверяет подлинность электронной подписи посредством обращения к Единому порталу государственных и муниципальных услуг (функций) (www.gosuslugi.ru)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lastRenderedPageBreak/>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в срок не более 3 рабочих дней со дня поступления заявления и документов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системе электронного документооборота и делопроизводства, и направляется способами, указанными в пункте 9 Постановления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3.2.4. Результатом исполнения административной процедуры является регистрация заявления и документов.</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3.2.5.Фиксация результата административной процедуры осуществляется путем занесения информации о зарегистрированном заявлении в системе электронного документооборота и делопроизводства.</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3.2.6. Общее время административной процедуры по приему документов, необходимых для предоставления муниципальной услуги:</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при личном приеме документов не должно превышать 15 минут;</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при подаче документов в электронном виде и при отсутствии основания для отказа в п</w:t>
      </w:r>
      <w:r w:rsidR="00586526">
        <w:rPr>
          <w:rFonts w:ascii="Times New Roman" w:eastAsia="Times New Roman" w:hAnsi="Times New Roman" w:cs="Times New Roman"/>
          <w:sz w:val="24"/>
          <w:szCs w:val="24"/>
          <w:lang w:eastAsia="ru-RU"/>
        </w:rPr>
        <w:t>риеме документов согласно п. 2.7</w:t>
      </w:r>
      <w:r w:rsidRPr="00363DEA">
        <w:rPr>
          <w:rFonts w:ascii="Times New Roman" w:eastAsia="Times New Roman" w:hAnsi="Times New Roman" w:cs="Times New Roman"/>
          <w:sz w:val="24"/>
          <w:szCs w:val="24"/>
          <w:lang w:eastAsia="ru-RU"/>
        </w:rPr>
        <w:t xml:space="preserve">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313948"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r w:rsidRPr="00363DEA">
        <w:rPr>
          <w:rFonts w:ascii="Times New Roman" w:eastAsia="Times New Roman" w:hAnsi="Times New Roman" w:cs="Times New Roman"/>
          <w:sz w:val="24"/>
          <w:szCs w:val="24"/>
          <w:lang w:eastAsia="ru-RU"/>
        </w:rPr>
        <w:t>при подаче документов в электронном виде и при наличии основания для отказа в п</w:t>
      </w:r>
      <w:r w:rsidR="00586526">
        <w:rPr>
          <w:rFonts w:ascii="Times New Roman" w:eastAsia="Times New Roman" w:hAnsi="Times New Roman" w:cs="Times New Roman"/>
          <w:sz w:val="24"/>
          <w:szCs w:val="24"/>
          <w:lang w:eastAsia="ru-RU"/>
        </w:rPr>
        <w:t>риеме документов согласно п. 2.7</w:t>
      </w:r>
      <w:r w:rsidRPr="00363DEA">
        <w:rPr>
          <w:rFonts w:ascii="Times New Roman" w:eastAsia="Times New Roman" w:hAnsi="Times New Roman" w:cs="Times New Roman"/>
          <w:sz w:val="24"/>
          <w:szCs w:val="24"/>
          <w:lang w:eastAsia="ru-RU"/>
        </w:rPr>
        <w:t xml:space="preserve">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363DEA" w:rsidRPr="00363DEA" w:rsidRDefault="00363DEA" w:rsidP="00363DEA">
      <w:pPr>
        <w:suppressAutoHyphens w:val="0"/>
        <w:spacing w:after="0" w:line="240" w:lineRule="auto"/>
        <w:ind w:firstLine="567"/>
        <w:jc w:val="both"/>
        <w:rPr>
          <w:rFonts w:ascii="Times New Roman" w:eastAsia="Times New Roman" w:hAnsi="Times New Roman" w:cs="Times New Roman"/>
          <w:sz w:val="24"/>
          <w:szCs w:val="24"/>
          <w:lang w:eastAsia="ru-RU"/>
        </w:rPr>
      </w:pPr>
    </w:p>
    <w:p w:rsidR="00586526" w:rsidRPr="00586526" w:rsidRDefault="00DE096F" w:rsidP="00586526">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Pr="00DE096F">
        <w:rPr>
          <w:rFonts w:ascii="Times New Roman" w:eastAsia="Times New Roman" w:hAnsi="Times New Roman" w:cs="Times New Roman"/>
          <w:b/>
          <w:sz w:val="24"/>
          <w:szCs w:val="24"/>
          <w:lang w:eastAsia="ru-RU"/>
        </w:rPr>
        <w:t xml:space="preserve">. </w:t>
      </w:r>
      <w:r w:rsidR="00586526" w:rsidRPr="00586526">
        <w:rPr>
          <w:rFonts w:ascii="Times New Roman" w:eastAsia="Times New Roman" w:hAnsi="Times New Roman" w:cs="Times New Roman"/>
          <w:b/>
          <w:sz w:val="24"/>
          <w:szCs w:val="24"/>
          <w:lang w:eastAsia="ru-RU"/>
        </w:rPr>
        <w:t>Рассмотрение заявления о предоставлении муниципальной услуги, выдача результата муниципальной услуги</w:t>
      </w:r>
    </w:p>
    <w:p w:rsidR="00586526" w:rsidRPr="00586526" w:rsidRDefault="00586526" w:rsidP="00586526">
      <w:pPr>
        <w:suppressAutoHyphens w:val="0"/>
        <w:spacing w:after="0" w:line="240" w:lineRule="auto"/>
        <w:ind w:firstLine="567"/>
        <w:jc w:val="both"/>
        <w:rPr>
          <w:rFonts w:ascii="Times New Roman" w:eastAsia="Times New Roman" w:hAnsi="Times New Roman" w:cs="Times New Roman"/>
          <w:b/>
          <w:sz w:val="24"/>
          <w:szCs w:val="24"/>
          <w:lang w:eastAsia="ru-RU"/>
        </w:rPr>
      </w:pP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w:t>
      </w:r>
      <w:r w:rsidR="00351908" w:rsidRPr="00351908">
        <w:rPr>
          <w:rFonts w:ascii="Times New Roman" w:eastAsia="Times New Roman" w:hAnsi="Times New Roman" w:cs="Times New Roman"/>
          <w:sz w:val="24"/>
          <w:szCs w:val="24"/>
          <w:lang w:eastAsia="ru-RU"/>
        </w:rPr>
        <w:t>ставления муниципальной услуги.</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3.3.2. </w:t>
      </w:r>
      <w:r w:rsidR="00351908">
        <w:rPr>
          <w:rFonts w:ascii="Times New Roman" w:eastAsia="Times New Roman" w:hAnsi="Times New Roman" w:cs="Times New Roman"/>
          <w:sz w:val="24"/>
          <w:szCs w:val="24"/>
          <w:lang w:eastAsia="ru-RU"/>
        </w:rPr>
        <w:t>Специалист</w:t>
      </w:r>
      <w:r w:rsidRPr="00351908">
        <w:rPr>
          <w:rFonts w:ascii="Times New Roman" w:eastAsia="Times New Roman" w:hAnsi="Times New Roman" w:cs="Times New Roman"/>
          <w:sz w:val="24"/>
          <w:szCs w:val="24"/>
          <w:lang w:eastAsia="ru-RU"/>
        </w:rPr>
        <w:t xml:space="preserve"> Администрации, ответственный за прием заявлений, не позднее рабочего дня, следующего за днем</w:t>
      </w:r>
      <w:r w:rsidR="00351908" w:rsidRPr="00351908">
        <w:rPr>
          <w:rFonts w:ascii="Times New Roman" w:eastAsia="Times New Roman" w:hAnsi="Times New Roman" w:cs="Times New Roman"/>
          <w:sz w:val="24"/>
          <w:szCs w:val="24"/>
          <w:lang w:eastAsia="ru-RU"/>
        </w:rPr>
        <w:t xml:space="preserve"> поступления документов из МФЦ:</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обеспечивает регистрацию заявления в системе электронного докум</w:t>
      </w:r>
      <w:r w:rsidR="00351908" w:rsidRPr="00351908">
        <w:rPr>
          <w:rFonts w:ascii="Times New Roman" w:eastAsia="Times New Roman" w:hAnsi="Times New Roman" w:cs="Times New Roman"/>
          <w:sz w:val="24"/>
          <w:szCs w:val="24"/>
          <w:lang w:eastAsia="ru-RU"/>
        </w:rPr>
        <w:t>ентооборота и делопроизводства;</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передает заявление и представленные доку</w:t>
      </w:r>
      <w:r w:rsidR="00351908" w:rsidRPr="00351908">
        <w:rPr>
          <w:rFonts w:ascii="Times New Roman" w:eastAsia="Times New Roman" w:hAnsi="Times New Roman" w:cs="Times New Roman"/>
          <w:sz w:val="24"/>
          <w:szCs w:val="24"/>
          <w:lang w:eastAsia="ru-RU"/>
        </w:rPr>
        <w:t xml:space="preserve">менты для рассмотрения в </w:t>
      </w:r>
      <w:r w:rsidR="00351908">
        <w:rPr>
          <w:rFonts w:ascii="Times New Roman" w:eastAsia="Times New Roman" w:hAnsi="Times New Roman" w:cs="Times New Roman"/>
          <w:sz w:val="24"/>
          <w:szCs w:val="24"/>
          <w:lang w:eastAsia="ru-RU"/>
        </w:rPr>
        <w:t>Администрацию</w:t>
      </w:r>
      <w:r w:rsidR="00351908" w:rsidRPr="00351908">
        <w:rPr>
          <w:rFonts w:ascii="Times New Roman" w:eastAsia="Times New Roman" w:hAnsi="Times New Roman" w:cs="Times New Roman"/>
          <w:sz w:val="24"/>
          <w:szCs w:val="24"/>
          <w:lang w:eastAsia="ru-RU"/>
        </w:rPr>
        <w:t>.</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В случае поступления заявления и документов в Администрацию непосредственно от заявителя в ходе личного приема в Администрации или в электронной форме, сотрудник Администрации после совершения административной процедуры, указанной в </w:t>
      </w:r>
      <w:r w:rsidR="00351908">
        <w:rPr>
          <w:rFonts w:ascii="Times New Roman" w:eastAsia="Times New Roman" w:hAnsi="Times New Roman" w:cs="Times New Roman"/>
          <w:sz w:val="24"/>
          <w:szCs w:val="24"/>
          <w:lang w:eastAsia="ru-RU"/>
        </w:rPr>
        <w:t>пункте</w:t>
      </w:r>
      <w:r w:rsidRPr="00351908">
        <w:rPr>
          <w:rFonts w:ascii="Times New Roman" w:eastAsia="Times New Roman" w:hAnsi="Times New Roman" w:cs="Times New Roman"/>
          <w:sz w:val="24"/>
          <w:szCs w:val="24"/>
          <w:lang w:eastAsia="ru-RU"/>
        </w:rPr>
        <w:t xml:space="preserve"> 3.2 Регламента, передает заявление и представленные документы уполномоченному </w:t>
      </w:r>
      <w:r w:rsidR="00351908">
        <w:rPr>
          <w:rFonts w:ascii="Times New Roman" w:eastAsia="Times New Roman" w:hAnsi="Times New Roman" w:cs="Times New Roman"/>
          <w:sz w:val="24"/>
          <w:szCs w:val="24"/>
          <w:lang w:eastAsia="ru-RU"/>
        </w:rPr>
        <w:t>специалисту Администрации</w:t>
      </w:r>
      <w:r w:rsidRPr="00351908">
        <w:rPr>
          <w:rFonts w:ascii="Times New Roman" w:eastAsia="Times New Roman" w:hAnsi="Times New Roman" w:cs="Times New Roman"/>
          <w:sz w:val="24"/>
          <w:szCs w:val="24"/>
          <w:lang w:eastAsia="ru-RU"/>
        </w:rPr>
        <w:t>, ответственному за их рассмотрение.</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3.3.3. </w:t>
      </w:r>
      <w:r w:rsidR="00351908">
        <w:rPr>
          <w:rFonts w:ascii="Times New Roman" w:eastAsia="Times New Roman" w:hAnsi="Times New Roman" w:cs="Times New Roman"/>
          <w:sz w:val="24"/>
          <w:szCs w:val="24"/>
          <w:lang w:eastAsia="ru-RU"/>
        </w:rPr>
        <w:t>Специалист Администрации</w:t>
      </w:r>
      <w:r w:rsidR="00351908" w:rsidRPr="00351908">
        <w:rPr>
          <w:rFonts w:ascii="Times New Roman" w:eastAsia="Times New Roman" w:hAnsi="Times New Roman" w:cs="Times New Roman"/>
          <w:sz w:val="24"/>
          <w:szCs w:val="24"/>
          <w:lang w:eastAsia="ru-RU"/>
        </w:rPr>
        <w:t xml:space="preserve"> осуществляет:</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а) подготовку и направление запросов, в том числе, о предоставлении сведений из Единого государственного реестра недвижимости,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w:t>
      </w:r>
      <w:r w:rsidRPr="00351908">
        <w:rPr>
          <w:rFonts w:ascii="Times New Roman" w:eastAsia="Times New Roman" w:hAnsi="Times New Roman" w:cs="Times New Roman"/>
          <w:sz w:val="24"/>
          <w:szCs w:val="24"/>
          <w:lang w:eastAsia="ru-RU"/>
        </w:rPr>
        <w:lastRenderedPageBreak/>
        <w:t xml:space="preserve">взаимодействия </w:t>
      </w:r>
      <w:r w:rsidR="008A4084">
        <w:rPr>
          <w:rFonts w:ascii="Times New Roman" w:eastAsia="Times New Roman" w:hAnsi="Times New Roman" w:cs="Times New Roman"/>
          <w:sz w:val="24"/>
          <w:szCs w:val="24"/>
          <w:lang w:eastAsia="ru-RU"/>
        </w:rPr>
        <w:t>Саратовской</w:t>
      </w:r>
      <w:r w:rsidR="00972ED7">
        <w:rPr>
          <w:rFonts w:ascii="Times New Roman" w:eastAsia="Times New Roman" w:hAnsi="Times New Roman" w:cs="Times New Roman"/>
          <w:sz w:val="24"/>
          <w:szCs w:val="24"/>
          <w:lang w:eastAsia="ru-RU"/>
        </w:rPr>
        <w:t xml:space="preserve"> области</w:t>
      </w:r>
      <w:r w:rsidR="00351908">
        <w:rPr>
          <w:rFonts w:ascii="Times New Roman" w:eastAsia="Times New Roman" w:hAnsi="Times New Roman" w:cs="Times New Roman"/>
          <w:sz w:val="24"/>
          <w:szCs w:val="24"/>
          <w:lang w:eastAsia="ru-RU"/>
        </w:rPr>
        <w:t xml:space="preserve"> (далее - СМЭВ</w:t>
      </w:r>
      <w:r w:rsidRPr="00351908">
        <w:rPr>
          <w:rFonts w:ascii="Times New Roman" w:eastAsia="Times New Roman" w:hAnsi="Times New Roman" w:cs="Times New Roman"/>
          <w:sz w:val="24"/>
          <w:szCs w:val="24"/>
          <w:lang w:eastAsia="ru-RU"/>
        </w:rPr>
        <w:t>),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б) проверку полноты полученной информации, документов:</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в случае поступления запрошенной информации (документов) не в полном объеме или содержащей противоречивые сведения, уполномоченный </w:t>
      </w:r>
      <w:r w:rsidR="00351908">
        <w:rPr>
          <w:rFonts w:ascii="Times New Roman" w:eastAsia="Times New Roman" w:hAnsi="Times New Roman" w:cs="Times New Roman"/>
          <w:sz w:val="24"/>
          <w:szCs w:val="24"/>
          <w:lang w:eastAsia="ru-RU"/>
        </w:rPr>
        <w:t>специалист Администрации</w:t>
      </w:r>
      <w:r w:rsidRPr="00351908">
        <w:rPr>
          <w:rFonts w:ascii="Times New Roman" w:eastAsia="Times New Roman" w:hAnsi="Times New Roman" w:cs="Times New Roman"/>
          <w:sz w:val="24"/>
          <w:szCs w:val="24"/>
          <w:lang w:eastAsia="ru-RU"/>
        </w:rPr>
        <w:t xml:space="preserve"> уточняет запрос и направляет его повторно;</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w:t>
      </w:r>
      <w:r w:rsidR="00351908" w:rsidRPr="00351908">
        <w:rPr>
          <w:rFonts w:ascii="Times New Roman" w:eastAsia="Times New Roman" w:hAnsi="Times New Roman" w:cs="Times New Roman"/>
          <w:sz w:val="24"/>
          <w:szCs w:val="24"/>
          <w:lang w:eastAsia="ru-RU"/>
        </w:rPr>
        <w:t xml:space="preserve">специалист Администрации </w:t>
      </w:r>
      <w:r w:rsidRPr="00351908">
        <w:rPr>
          <w:rFonts w:ascii="Times New Roman" w:eastAsia="Times New Roman" w:hAnsi="Times New Roman" w:cs="Times New Roman"/>
          <w:sz w:val="24"/>
          <w:szCs w:val="24"/>
          <w:lang w:eastAsia="ru-RU"/>
        </w:rPr>
        <w:t>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документ, предусмотренный подпунктом «б» пункта 56 Положения (указан в подпункте «б» пункта 2.6</w:t>
      </w:r>
      <w:r w:rsidR="00351908">
        <w:rPr>
          <w:rFonts w:ascii="Times New Roman" w:eastAsia="Times New Roman" w:hAnsi="Times New Roman" w:cs="Times New Roman"/>
          <w:sz w:val="24"/>
          <w:szCs w:val="24"/>
          <w:lang w:eastAsia="ru-RU"/>
        </w:rPr>
        <w:t>.1</w:t>
      </w:r>
      <w:r w:rsidRPr="00351908">
        <w:rPr>
          <w:rFonts w:ascii="Times New Roman" w:eastAsia="Times New Roman" w:hAnsi="Times New Roman" w:cs="Times New Roman"/>
          <w:sz w:val="24"/>
          <w:szCs w:val="24"/>
          <w:lang w:eastAsia="ru-RU"/>
        </w:rPr>
        <w:t xml:space="preserve"> Регламента), или нотариальную копию такого документа в порядке, предусмотренном пунктом 3.2 Регламента;</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в) проверяет наличие оснований для отказа в предоставлении муниципальной ус</w:t>
      </w:r>
      <w:r w:rsidR="00351908">
        <w:rPr>
          <w:rFonts w:ascii="Times New Roman" w:eastAsia="Times New Roman" w:hAnsi="Times New Roman" w:cs="Times New Roman"/>
          <w:sz w:val="24"/>
          <w:szCs w:val="24"/>
          <w:lang w:eastAsia="ru-RU"/>
        </w:rPr>
        <w:t>луги, установленных пунктами 2.8.2</w:t>
      </w:r>
      <w:r w:rsidRPr="00351908">
        <w:rPr>
          <w:rFonts w:ascii="Times New Roman" w:eastAsia="Times New Roman" w:hAnsi="Times New Roman" w:cs="Times New Roman"/>
          <w:sz w:val="24"/>
          <w:szCs w:val="24"/>
          <w:lang w:eastAsia="ru-RU"/>
        </w:rPr>
        <w:t xml:space="preserve"> Регламента, и при их отсутствии осуществляет подготовку проекта решения о признании садового дома жилым домом или жилого дома садовым домом, при наличии оснований для отказа в предоставлении муниципальной у</w:t>
      </w:r>
      <w:r w:rsidR="00351908">
        <w:rPr>
          <w:rFonts w:ascii="Times New Roman" w:eastAsia="Times New Roman" w:hAnsi="Times New Roman" w:cs="Times New Roman"/>
          <w:sz w:val="24"/>
          <w:szCs w:val="24"/>
          <w:lang w:eastAsia="ru-RU"/>
        </w:rPr>
        <w:t>слуги, установленных пунктом 2.8.2</w:t>
      </w:r>
      <w:r w:rsidRPr="00351908">
        <w:rPr>
          <w:rFonts w:ascii="Times New Roman" w:eastAsia="Times New Roman" w:hAnsi="Times New Roman" w:cs="Times New Roman"/>
          <w:sz w:val="24"/>
          <w:szCs w:val="24"/>
          <w:lang w:eastAsia="ru-RU"/>
        </w:rPr>
        <w:t xml:space="preserve">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документа или нотариальной копии документа, предусмотренного подпунктом «б» пункта 56 Положения и указанного в подпункте «б» пункта 2.6</w:t>
      </w:r>
      <w:r w:rsidR="00351908">
        <w:rPr>
          <w:rFonts w:ascii="Times New Roman" w:eastAsia="Times New Roman" w:hAnsi="Times New Roman" w:cs="Times New Roman"/>
          <w:sz w:val="24"/>
          <w:szCs w:val="24"/>
          <w:lang w:eastAsia="ru-RU"/>
        </w:rPr>
        <w:t>.1</w:t>
      </w:r>
      <w:r w:rsidRPr="00351908">
        <w:rPr>
          <w:rFonts w:ascii="Times New Roman" w:eastAsia="Times New Roman" w:hAnsi="Times New Roman" w:cs="Times New Roman"/>
          <w:sz w:val="24"/>
          <w:szCs w:val="24"/>
          <w:lang w:eastAsia="ru-RU"/>
        </w:rPr>
        <w:t xml:space="preserve"> Регламента) - осуществляет подготовку решения (в виде письменного уведомления) об отказе в предоставлении муниципальной услуги.</w:t>
      </w:r>
    </w:p>
    <w:p w:rsidR="00586526" w:rsidRPr="00351908" w:rsidRDefault="00586526" w:rsidP="00351908">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3.3.4.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(далее - документы), передается уполномоченным </w:t>
      </w:r>
      <w:r w:rsidR="00351908" w:rsidRPr="00351908">
        <w:rPr>
          <w:rFonts w:ascii="Times New Roman" w:eastAsia="Times New Roman" w:hAnsi="Times New Roman" w:cs="Times New Roman"/>
          <w:sz w:val="24"/>
          <w:szCs w:val="24"/>
          <w:lang w:eastAsia="ru-RU"/>
        </w:rPr>
        <w:t>специалист</w:t>
      </w:r>
      <w:r w:rsidR="00351908">
        <w:rPr>
          <w:rFonts w:ascii="Times New Roman" w:eastAsia="Times New Roman" w:hAnsi="Times New Roman" w:cs="Times New Roman"/>
          <w:sz w:val="24"/>
          <w:szCs w:val="24"/>
          <w:lang w:eastAsia="ru-RU"/>
        </w:rPr>
        <w:t>ом</w:t>
      </w:r>
      <w:r w:rsidR="00351908" w:rsidRPr="00351908">
        <w:rPr>
          <w:rFonts w:ascii="Times New Roman" w:eastAsia="Times New Roman" w:hAnsi="Times New Roman" w:cs="Times New Roman"/>
          <w:sz w:val="24"/>
          <w:szCs w:val="24"/>
          <w:lang w:eastAsia="ru-RU"/>
        </w:rPr>
        <w:t xml:space="preserve"> Администрации </w:t>
      </w:r>
      <w:r w:rsidRPr="00351908">
        <w:rPr>
          <w:rFonts w:ascii="Times New Roman" w:eastAsia="Times New Roman" w:hAnsi="Times New Roman" w:cs="Times New Roman"/>
          <w:sz w:val="24"/>
          <w:szCs w:val="24"/>
          <w:lang w:eastAsia="ru-RU"/>
        </w:rPr>
        <w:t xml:space="preserve">на утверждение (подписание) </w:t>
      </w:r>
      <w:r w:rsidR="00972ED7" w:rsidRPr="00972ED7">
        <w:rPr>
          <w:rFonts w:ascii="Times New Roman" w:eastAsia="Times New Roman" w:hAnsi="Times New Roman" w:cs="Times New Roman"/>
          <w:sz w:val="24"/>
          <w:szCs w:val="24"/>
          <w:lang w:eastAsia="ru-RU"/>
        </w:rPr>
        <w:t>глав</w:t>
      </w:r>
      <w:r w:rsidR="00972ED7">
        <w:rPr>
          <w:rFonts w:ascii="Times New Roman" w:eastAsia="Times New Roman" w:hAnsi="Times New Roman" w:cs="Times New Roman"/>
          <w:sz w:val="24"/>
          <w:szCs w:val="24"/>
          <w:lang w:eastAsia="ru-RU"/>
        </w:rPr>
        <w:t>е</w:t>
      </w:r>
      <w:r w:rsidR="00972ED7" w:rsidRPr="00972ED7">
        <w:rPr>
          <w:rFonts w:ascii="Times New Roman" w:eastAsia="Times New Roman" w:hAnsi="Times New Roman" w:cs="Times New Roman"/>
          <w:sz w:val="24"/>
          <w:szCs w:val="24"/>
          <w:lang w:eastAsia="ru-RU"/>
        </w:rPr>
        <w:t xml:space="preserve"> </w:t>
      </w:r>
      <w:r w:rsidR="00071DC6">
        <w:rPr>
          <w:rFonts w:ascii="Times New Roman" w:eastAsia="Times New Roman" w:hAnsi="Times New Roman" w:cs="Times New Roman"/>
          <w:sz w:val="24"/>
          <w:szCs w:val="24"/>
          <w:lang w:eastAsia="ru-RU"/>
        </w:rPr>
        <w:t xml:space="preserve">Галаховского </w:t>
      </w:r>
      <w:r w:rsidR="008A4084" w:rsidRPr="008A4084">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r w:rsidRPr="00351908">
        <w:rPr>
          <w:rFonts w:ascii="Times New Roman" w:eastAsia="Times New Roman" w:hAnsi="Times New Roman" w:cs="Times New Roman"/>
          <w:sz w:val="24"/>
          <w:szCs w:val="24"/>
          <w:lang w:eastAsia="ru-RU"/>
        </w:rPr>
        <w:t xml:space="preserve">. Проект результата предоставления муниципальной услуги подлежит подписанию </w:t>
      </w:r>
      <w:r w:rsidR="00972ED7" w:rsidRPr="00972ED7">
        <w:rPr>
          <w:rFonts w:ascii="Times New Roman" w:eastAsia="Times New Roman" w:hAnsi="Times New Roman" w:cs="Times New Roman"/>
          <w:sz w:val="24"/>
          <w:szCs w:val="24"/>
          <w:lang w:eastAsia="ru-RU"/>
        </w:rPr>
        <w:t xml:space="preserve">главой </w:t>
      </w:r>
      <w:r w:rsidR="00071DC6">
        <w:rPr>
          <w:rFonts w:ascii="Times New Roman" w:eastAsia="Times New Roman" w:hAnsi="Times New Roman" w:cs="Times New Roman"/>
          <w:sz w:val="24"/>
          <w:szCs w:val="24"/>
          <w:lang w:eastAsia="ru-RU"/>
        </w:rPr>
        <w:t>Галаховского</w:t>
      </w:r>
      <w:r w:rsidR="008A4084" w:rsidRPr="008A4084">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r w:rsidR="00972ED7" w:rsidRPr="00972ED7">
        <w:rPr>
          <w:rFonts w:ascii="Times New Roman" w:eastAsia="Times New Roman" w:hAnsi="Times New Roman" w:cs="Times New Roman"/>
          <w:sz w:val="24"/>
          <w:szCs w:val="24"/>
          <w:lang w:eastAsia="ru-RU"/>
        </w:rPr>
        <w:t xml:space="preserve"> </w:t>
      </w:r>
      <w:r w:rsidRPr="00351908">
        <w:rPr>
          <w:rFonts w:ascii="Times New Roman" w:eastAsia="Times New Roman" w:hAnsi="Times New Roman" w:cs="Times New Roman"/>
          <w:sz w:val="24"/>
          <w:szCs w:val="24"/>
          <w:lang w:eastAsia="ru-RU"/>
        </w:rPr>
        <w:t>в течение 3 рабочих дней со дня поступления к нему указанного документа.</w:t>
      </w:r>
    </w:p>
    <w:p w:rsidR="00586526" w:rsidRPr="00351908" w:rsidRDefault="00586526" w:rsidP="00972ED7">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3.3.5. </w:t>
      </w:r>
      <w:r w:rsidR="00351908">
        <w:rPr>
          <w:rFonts w:ascii="Times New Roman" w:eastAsia="Times New Roman" w:hAnsi="Times New Roman" w:cs="Times New Roman"/>
          <w:sz w:val="24"/>
          <w:szCs w:val="24"/>
          <w:lang w:eastAsia="ru-RU"/>
        </w:rPr>
        <w:t>С</w:t>
      </w:r>
      <w:r w:rsidR="00351908" w:rsidRPr="00351908">
        <w:rPr>
          <w:rFonts w:ascii="Times New Roman" w:eastAsia="Times New Roman" w:hAnsi="Times New Roman" w:cs="Times New Roman"/>
          <w:sz w:val="24"/>
          <w:szCs w:val="24"/>
          <w:lang w:eastAsia="ru-RU"/>
        </w:rPr>
        <w:t>пециалист Администрации</w:t>
      </w:r>
      <w:r w:rsidRPr="00351908">
        <w:rPr>
          <w:rFonts w:ascii="Times New Roman" w:eastAsia="Times New Roman" w:hAnsi="Times New Roman" w:cs="Times New Roman"/>
          <w:sz w:val="24"/>
          <w:szCs w:val="24"/>
          <w:lang w:eastAsia="ru-RU"/>
        </w:rPr>
        <w:t xml:space="preserve"> не позднее 2 рабочих дней со дня подписания </w:t>
      </w:r>
      <w:r w:rsidR="00972ED7">
        <w:rPr>
          <w:rFonts w:ascii="Times New Roman" w:eastAsia="Times New Roman" w:hAnsi="Times New Roman" w:cs="Times New Roman"/>
          <w:sz w:val="24"/>
          <w:szCs w:val="24"/>
          <w:lang w:eastAsia="ru-RU"/>
        </w:rPr>
        <w:t>главой</w:t>
      </w:r>
      <w:r w:rsidR="00972ED7" w:rsidRPr="00972ED7">
        <w:rPr>
          <w:rFonts w:ascii="Times New Roman" w:eastAsia="Times New Roman" w:hAnsi="Times New Roman" w:cs="Times New Roman"/>
          <w:sz w:val="24"/>
          <w:szCs w:val="24"/>
          <w:lang w:eastAsia="ru-RU"/>
        </w:rPr>
        <w:t xml:space="preserve"> </w:t>
      </w:r>
      <w:r w:rsidR="007A6200">
        <w:rPr>
          <w:rFonts w:ascii="Times New Roman" w:eastAsia="Times New Roman" w:hAnsi="Times New Roman" w:cs="Times New Roman"/>
          <w:sz w:val="24"/>
          <w:szCs w:val="24"/>
          <w:lang w:eastAsia="ru-RU"/>
        </w:rPr>
        <w:t xml:space="preserve">Галаховского </w:t>
      </w:r>
      <w:r w:rsidR="008A4084" w:rsidRPr="008A4084">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r w:rsidR="00972ED7">
        <w:rPr>
          <w:rFonts w:ascii="Times New Roman" w:eastAsia="Times New Roman" w:hAnsi="Times New Roman" w:cs="Times New Roman"/>
          <w:sz w:val="24"/>
          <w:szCs w:val="24"/>
          <w:lang w:eastAsia="ru-RU"/>
        </w:rPr>
        <w:t xml:space="preserve"> </w:t>
      </w:r>
      <w:r w:rsidRPr="00351908">
        <w:rPr>
          <w:rFonts w:ascii="Times New Roman" w:eastAsia="Times New Roman" w:hAnsi="Times New Roman" w:cs="Times New Roman"/>
          <w:sz w:val="24"/>
          <w:szCs w:val="24"/>
          <w:lang w:eastAsia="ru-RU"/>
        </w:rPr>
        <w:t>проекта результата муниципальной услуги, но не позднее 45 дней с даты подачи заявления и документов, обеспечивает регистрацию результата муниципальной услуги в установленном в Администрации порядке. Результаты муниципальной услуги направляются (выдаются) заявителю способом получения результата услуги, указанным в заявлении, не позднее 3 календарных дней со дня их подписания главой района.</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Дата выдачи (направления) результата услуги и его содержание фиксируются в системе электронного документооборота и делопроизводства.</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3.3.6. Результатом административной процедуры являются:</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а) решение о признании садового дома жилым домом или жилого дома садовым домом;</w:t>
      </w:r>
    </w:p>
    <w:p w:rsidR="00586526"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б) решение об отказе в предоставлении муниципальной услуги.</w:t>
      </w:r>
    </w:p>
    <w:p w:rsidR="00783113" w:rsidRPr="00351908" w:rsidRDefault="00586526" w:rsidP="00586526">
      <w:pPr>
        <w:suppressAutoHyphens w:val="0"/>
        <w:spacing w:after="0" w:line="240" w:lineRule="auto"/>
        <w:ind w:firstLine="567"/>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3.3.7. Общий срок предоставления муниципальной услуги со дня подачи заявления до дня регистрации результата предоставления муниципальной услуги составляет не более 45 календарных дней.</w:t>
      </w:r>
    </w:p>
    <w:p w:rsidR="00586526" w:rsidRDefault="00586526" w:rsidP="00586526">
      <w:pPr>
        <w:suppressAutoHyphens w:val="0"/>
        <w:spacing w:after="0" w:line="240" w:lineRule="auto"/>
        <w:ind w:firstLine="567"/>
        <w:jc w:val="both"/>
        <w:rPr>
          <w:rFonts w:ascii="Times New Roman" w:eastAsia="Times New Roman" w:hAnsi="Times New Roman" w:cs="Times New Roman"/>
          <w:b/>
          <w:sz w:val="24"/>
          <w:szCs w:val="24"/>
          <w:lang w:eastAsia="ru-RU"/>
        </w:rPr>
      </w:pPr>
    </w:p>
    <w:p w:rsidR="00B163E9" w:rsidRPr="00B163E9" w:rsidRDefault="00351908" w:rsidP="00783113">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EE34E7">
        <w:rPr>
          <w:rFonts w:ascii="Times New Roman" w:eastAsia="Times New Roman" w:hAnsi="Times New Roman" w:cs="Times New Roman"/>
          <w:b/>
          <w:sz w:val="24"/>
          <w:szCs w:val="24"/>
          <w:lang w:eastAsia="ru-RU"/>
        </w:rPr>
        <w:t xml:space="preserve">. </w:t>
      </w:r>
      <w:r w:rsidR="00B163E9" w:rsidRPr="00B163E9">
        <w:rPr>
          <w:rFonts w:ascii="Times New Roman" w:eastAsia="Times New Roman" w:hAnsi="Times New Roman" w:cs="Times New Roman"/>
          <w:b/>
          <w:sz w:val="24"/>
          <w:szCs w:val="24"/>
          <w:lang w:eastAsia="ru-RU"/>
        </w:rPr>
        <w:t>Перечень административных процедур (действий) при предоставлении муниципальных услуг в электронной форме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EE34E7"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51908">
        <w:rPr>
          <w:rFonts w:ascii="Times New Roman" w:eastAsia="Times New Roman" w:hAnsi="Times New Roman" w:cs="Times New Roman"/>
          <w:sz w:val="24"/>
          <w:szCs w:val="24"/>
          <w:lang w:eastAsia="ru-RU"/>
        </w:rPr>
        <w:t>4</w:t>
      </w:r>
      <w:r w:rsidR="00B163E9" w:rsidRPr="00B163E9">
        <w:rPr>
          <w:rFonts w:ascii="Times New Roman" w:eastAsia="Times New Roman" w:hAnsi="Times New Roman" w:cs="Times New Roman"/>
          <w:sz w:val="24"/>
          <w:szCs w:val="24"/>
          <w:lang w:eastAsia="ru-RU"/>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B163E9" w:rsidRPr="00B163E9">
        <w:rPr>
          <w:rFonts w:ascii="Times New Roman" w:eastAsia="Times New Roman" w:hAnsi="Times New Roman" w:cs="Times New Roman"/>
          <w:sz w:val="24"/>
          <w:szCs w:val="24"/>
          <w:lang w:eastAsia="ru-RU"/>
        </w:rPr>
        <w:t>.2. Предоставление муниципальной услуги в электронной форме включает в себя следующие административные процедуры:</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4) принятие решения о подготовке выписки, уведомления;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7) направление (выдача) результата.</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783113" w:rsidP="00B163E9">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351908">
        <w:rPr>
          <w:rFonts w:ascii="Times New Roman" w:eastAsia="Times New Roman" w:hAnsi="Times New Roman" w:cs="Times New Roman"/>
          <w:b/>
          <w:sz w:val="24"/>
          <w:szCs w:val="24"/>
          <w:lang w:eastAsia="ru-RU"/>
        </w:rPr>
        <w:t>5</w:t>
      </w:r>
      <w:r w:rsidR="00B163E9" w:rsidRPr="00B163E9">
        <w:rPr>
          <w:rFonts w:ascii="Times New Roman" w:eastAsia="Times New Roman" w:hAnsi="Times New Roman" w:cs="Times New Roman"/>
          <w:b/>
          <w:sz w:val="24"/>
          <w:szCs w:val="24"/>
          <w:lang w:eastAsia="ru-RU"/>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B163E9" w:rsidRPr="00B163E9">
        <w:rPr>
          <w:rFonts w:ascii="Times New Roman" w:eastAsia="Times New Roman" w:hAnsi="Times New Roman" w:cs="Times New Roman"/>
          <w:b/>
          <w:sz w:val="24"/>
          <w:szCs w:val="24"/>
          <w:shd w:val="clear" w:color="auto" w:fill="FFFFFF"/>
          <w:lang w:eastAsia="ru-RU"/>
        </w:rPr>
        <w:t>от 27 июля 2010 г. N 210-ФЗ "Об организации предоставления государственных и муниципальных услуг".</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Прием и регистрация запроса осуществляются должностным лицом администрации, ответственного за регистрацию.</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После регистрации запрос направляется в администрацию, ответственный за предоставление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B163E9">
        <w:rPr>
          <w:rFonts w:ascii="Times New Roman" w:eastAsia="Times New Roman" w:hAnsi="Times New Roman" w:cs="Times New Roman"/>
          <w:sz w:val="24"/>
          <w:szCs w:val="24"/>
          <w:lang w:eastAsia="ru-RU"/>
        </w:rPr>
        <w:lastRenderedPageBreak/>
        <w:t xml:space="preserve">взаимодействие действующих и создаваемых информационных систем, используемых для предоставления услуг. </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а) уведомление о записи на прием в администрацию или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 </w:t>
      </w: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r w:rsidR="00B163E9" w:rsidRPr="00B163E9">
        <w:rPr>
          <w:rFonts w:ascii="Times New Roman" w:eastAsia="Times New Roman" w:hAnsi="Times New Roman" w:cs="Times New Roman"/>
          <w:b/>
          <w:sz w:val="24"/>
          <w:szCs w:val="24"/>
          <w:lang w:eastAsia="ru-RU"/>
        </w:rPr>
        <w:t>. Перечень административных процедур (действий), выполняемых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администрацию;</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4) передача курьером пакета документов из администрации в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B163E9" w:rsidRPr="00B163E9">
        <w:rPr>
          <w:rFonts w:ascii="Times New Roman" w:eastAsia="Times New Roman" w:hAnsi="Times New Roman" w:cs="Times New Roman"/>
          <w:b/>
          <w:sz w:val="24"/>
          <w:szCs w:val="24"/>
          <w:lang w:eastAsia="ru-RU"/>
        </w:rPr>
        <w:t>. Порядок выполнения административных процедур (действий)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B163E9" w:rsidRPr="00B163E9">
        <w:rPr>
          <w:rFonts w:ascii="Times New Roman" w:eastAsia="Times New Roman" w:hAnsi="Times New Roman" w:cs="Times New Roman"/>
          <w:sz w:val="24"/>
          <w:szCs w:val="24"/>
          <w:lang w:eastAsia="ru-RU"/>
        </w:rPr>
        <w:t>.1. При приеме заявления и прилагаемых к нему документов работник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тексты документов написаны разборчиво;</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в документах нет подчисток, приписок, зачеркнутых слов и иных не оговоренных в них исправлений;</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не исполнены карандашом;</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срок действия документов не истек;</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документы представлены в полном объеме;</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Работник МФЦ от имени заявителя заполняет заявление по соответствующей форме. </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 сроке предоставления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B163E9" w:rsidRPr="00B163E9">
        <w:rPr>
          <w:rFonts w:ascii="Times New Roman" w:eastAsia="Times New Roman" w:hAnsi="Times New Roman" w:cs="Times New Roman"/>
          <w:sz w:val="24"/>
          <w:szCs w:val="24"/>
          <w:lang w:eastAsia="ru-RU"/>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B163E9" w:rsidRPr="00B163E9">
        <w:rPr>
          <w:rFonts w:ascii="Times New Roman" w:eastAsia="Times New Roman" w:hAnsi="Times New Roman" w:cs="Times New Roman"/>
          <w:sz w:val="24"/>
          <w:szCs w:val="24"/>
          <w:lang w:eastAsia="ru-RU"/>
        </w:rPr>
        <w:t>.3.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B163E9" w:rsidRPr="00B163E9">
        <w:rPr>
          <w:rFonts w:ascii="Times New Roman" w:eastAsia="Times New Roman" w:hAnsi="Times New Roman" w:cs="Times New Roman"/>
          <w:sz w:val="24"/>
          <w:szCs w:val="24"/>
          <w:lang w:eastAsia="ru-RU"/>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B163E9" w:rsidRPr="00B163E9" w:rsidRDefault="00B163E9" w:rsidP="00B163E9">
      <w:pPr>
        <w:tabs>
          <w:tab w:val="left" w:pos="2842"/>
        </w:tabs>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При выдаче документов должностное лицо МФЦ:</w:t>
      </w:r>
    </w:p>
    <w:p w:rsidR="00B163E9" w:rsidRPr="00B163E9" w:rsidRDefault="00B163E9" w:rsidP="00B163E9">
      <w:pPr>
        <w:tabs>
          <w:tab w:val="left" w:pos="2842"/>
        </w:tabs>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63E9" w:rsidRPr="00B163E9" w:rsidRDefault="00B163E9" w:rsidP="00B163E9">
      <w:pPr>
        <w:tabs>
          <w:tab w:val="left" w:pos="2842"/>
        </w:tabs>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знакомит с содержанием документов и выдает их.</w:t>
      </w:r>
    </w:p>
    <w:p w:rsidR="00B163E9" w:rsidRPr="00B163E9" w:rsidRDefault="00351908"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B163E9" w:rsidRPr="00B163E9">
        <w:rPr>
          <w:rFonts w:ascii="Times New Roman" w:eastAsia="Times New Roman" w:hAnsi="Times New Roman" w:cs="Times New Roman"/>
          <w:sz w:val="24"/>
          <w:szCs w:val="24"/>
          <w:lang w:eastAsia="ru-RU"/>
        </w:rPr>
        <w:t>.5. В случае обращения заявителя за предоставлением муниципальной услуги по экстерриториальному принципу МФЦ:</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осуществляет копирование (сканирование) документов, предусмотренных частью 6 статьи 7 Федерального закона</w:t>
      </w:r>
      <w:hyperlink r:id="rId10" w:history="1">
        <w:r w:rsidRPr="00771A30">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771A30">
        <w:rPr>
          <w:rFonts w:ascii="Times New Roman" w:eastAsia="Times New Roman" w:hAnsi="Times New Roman" w:cs="Times New Roman"/>
          <w:sz w:val="24"/>
          <w:szCs w:val="24"/>
          <w:lang w:eastAsia="ru-RU"/>
        </w:rPr>
        <w:t xml:space="preserve"> (да</w:t>
      </w:r>
      <w:r w:rsidRPr="00B163E9">
        <w:rPr>
          <w:rFonts w:ascii="Times New Roman" w:eastAsia="Times New Roman" w:hAnsi="Times New Roman" w:cs="Times New Roman"/>
          <w:sz w:val="24"/>
          <w:szCs w:val="24"/>
          <w:lang w:eastAsia="ru-RU"/>
        </w:rPr>
        <w:t>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163E9" w:rsidRPr="00B163E9" w:rsidRDefault="00B163E9" w:rsidP="00B163E9">
      <w:pPr>
        <w:tabs>
          <w:tab w:val="left" w:pos="851"/>
        </w:tabs>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163E9" w:rsidRPr="00B163E9" w:rsidRDefault="00351908" w:rsidP="00B163E9">
      <w:pPr>
        <w:suppressAutoHyphens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B163E9" w:rsidRPr="00B163E9">
        <w:rPr>
          <w:rFonts w:ascii="Times New Roman" w:eastAsia="Times New Roman" w:hAnsi="Times New Roman" w:cs="Times New Roman"/>
          <w:sz w:val="24"/>
          <w:szCs w:val="24"/>
          <w:lang w:eastAsia="ru-RU"/>
        </w:rPr>
        <w:t>.6. В случае обращения заявителя за предоставлением муниципальной услуги по приему заявителей по предварительной записи</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Запись на прием проводится посредством Единого и Регионального портала. </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При формировании запроса заявителю обеспечивается:</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163E9">
        <w:rPr>
          <w:rFonts w:ascii="Times New Roman" w:eastAsia="Times New Roman" w:hAnsi="Times New Roman" w:cs="Times New Roman"/>
          <w:i/>
          <w:iCs/>
          <w:sz w:val="24"/>
          <w:szCs w:val="24"/>
          <w:lang w:eastAsia="ru-RU"/>
        </w:rPr>
        <w:t>;</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 xml:space="preserve">г) сохранение ранее введенных в электронную форму запроса значений </w:t>
      </w:r>
      <w:r w:rsidRPr="00B163E9">
        <w:rPr>
          <w:rFonts w:ascii="Times New Roman" w:eastAsia="Times New Roman" w:hAnsi="Times New Roman" w:cs="Times New Roman"/>
          <w:sz w:val="24"/>
          <w:szCs w:val="24"/>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163E9" w:rsidRPr="00B163E9" w:rsidRDefault="00B163E9" w:rsidP="00B163E9">
      <w:pPr>
        <w:suppressAutoHyphens w:val="0"/>
        <w:spacing w:after="0" w:line="240" w:lineRule="auto"/>
        <w:ind w:firstLine="709"/>
        <w:jc w:val="both"/>
        <w:rPr>
          <w:rFonts w:ascii="Times New Roman" w:eastAsia="Times New Roman" w:hAnsi="Times New Roman" w:cs="Times New Roman"/>
          <w:sz w:val="24"/>
          <w:szCs w:val="24"/>
          <w:lang w:eastAsia="ru-RU"/>
        </w:rPr>
      </w:pPr>
    </w:p>
    <w:p w:rsidR="00D3519E" w:rsidRPr="00D3519E" w:rsidRDefault="00351908" w:rsidP="00D3519E">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r w:rsidR="00B163E9" w:rsidRPr="00B163E9">
        <w:rPr>
          <w:rFonts w:ascii="Times New Roman" w:eastAsia="Times New Roman" w:hAnsi="Times New Roman" w:cs="Times New Roman"/>
          <w:b/>
          <w:sz w:val="24"/>
          <w:szCs w:val="24"/>
          <w:lang w:eastAsia="ru-RU"/>
        </w:rPr>
        <w:t xml:space="preserve">. </w:t>
      </w:r>
      <w:r w:rsidR="00D3519E" w:rsidRPr="00D3519E">
        <w:rPr>
          <w:rFonts w:ascii="Times New Roman" w:eastAsia="Times New Roman" w:hAnsi="Times New Roman" w:cs="Times New Roman"/>
          <w:b/>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p>
    <w:p w:rsidR="00D3519E" w:rsidRPr="00D3519E" w:rsidRDefault="00351908"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D3519E" w:rsidRPr="00D3519E">
        <w:rPr>
          <w:rFonts w:ascii="Times New Roman" w:eastAsia="Times New Roman" w:hAnsi="Times New Roman" w:cs="Times New Roman"/>
          <w:sz w:val="24"/>
          <w:szCs w:val="24"/>
          <w:lang w:eastAsia="ru-RU"/>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3519E" w:rsidRPr="00D3519E" w:rsidRDefault="00351908"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D3519E" w:rsidRPr="00D3519E">
        <w:rPr>
          <w:rFonts w:ascii="Times New Roman" w:eastAsia="Times New Roman" w:hAnsi="Times New Roman" w:cs="Times New Roman"/>
          <w:sz w:val="24"/>
          <w:szCs w:val="24"/>
          <w:lang w:eastAsia="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lastRenderedPageBreak/>
        <w:t>ветераны Великой Отечественной войны;</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лица, награжденные знаком «Жителю блокадного Ленинграда»;</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лица, награжденные знаком «Житель осажденного Севастополя»;</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D3519E" w:rsidRPr="00D3519E" w:rsidRDefault="00D3519E" w:rsidP="00D3519E">
      <w:pPr>
        <w:suppressAutoHyphens w:val="0"/>
        <w:spacing w:after="0" w:line="240" w:lineRule="auto"/>
        <w:ind w:firstLine="567"/>
        <w:jc w:val="both"/>
        <w:rPr>
          <w:rFonts w:ascii="Times New Roman" w:eastAsia="Times New Roman" w:hAnsi="Times New Roman" w:cs="Times New Roman"/>
          <w:sz w:val="24"/>
          <w:szCs w:val="24"/>
          <w:lang w:eastAsia="ru-RU"/>
        </w:rPr>
      </w:pPr>
      <w:r w:rsidRPr="00D3519E">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D3519E" w:rsidRDefault="00D3519E" w:rsidP="00B163E9">
      <w:pPr>
        <w:suppressAutoHyphens w:val="0"/>
        <w:spacing w:after="0" w:line="240" w:lineRule="auto"/>
        <w:ind w:firstLine="567"/>
        <w:jc w:val="both"/>
        <w:rPr>
          <w:rFonts w:ascii="Times New Roman" w:eastAsia="Times New Roman" w:hAnsi="Times New Roman" w:cs="Times New Roman"/>
          <w:b/>
          <w:sz w:val="24"/>
          <w:szCs w:val="24"/>
          <w:lang w:eastAsia="ru-RU"/>
        </w:rPr>
      </w:pPr>
    </w:p>
    <w:p w:rsidR="00B163E9" w:rsidRPr="00B163E9" w:rsidRDefault="00351908" w:rsidP="00B163E9">
      <w:pPr>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r w:rsidR="00D3519E">
        <w:rPr>
          <w:rFonts w:ascii="Times New Roman" w:eastAsia="Times New Roman" w:hAnsi="Times New Roman" w:cs="Times New Roman"/>
          <w:b/>
          <w:sz w:val="24"/>
          <w:szCs w:val="24"/>
          <w:lang w:eastAsia="ru-RU"/>
        </w:rPr>
        <w:t xml:space="preserve">. </w:t>
      </w:r>
      <w:r w:rsidR="00B163E9" w:rsidRPr="00B163E9">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bookmarkStart w:id="1" w:name="BM100263"/>
      <w:bookmarkEnd w:id="1"/>
      <w:r w:rsidRPr="00B163E9">
        <w:rPr>
          <w:rFonts w:ascii="Times New Roman" w:eastAsia="Times New Roman" w:hAnsi="Times New Roman" w:cs="Times New Roman"/>
          <w:sz w:val="24"/>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bookmarkStart w:id="2" w:name="BM100264"/>
      <w:bookmarkEnd w:id="2"/>
      <w:r w:rsidRPr="00B163E9">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bookmarkStart w:id="3" w:name="BM100265"/>
      <w:bookmarkEnd w:id="3"/>
      <w:r w:rsidRPr="00B163E9">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r w:rsidRPr="00B163E9">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63E9" w:rsidRPr="00B163E9" w:rsidRDefault="00B163E9" w:rsidP="00B163E9">
      <w:pPr>
        <w:suppressAutoHyphens w:val="0"/>
        <w:spacing w:after="0" w:line="240" w:lineRule="auto"/>
        <w:ind w:firstLine="567"/>
        <w:jc w:val="both"/>
        <w:rPr>
          <w:rFonts w:ascii="Times New Roman" w:eastAsia="Times New Roman" w:hAnsi="Times New Roman" w:cs="Times New Roman"/>
          <w:sz w:val="24"/>
          <w:szCs w:val="24"/>
          <w:lang w:eastAsia="ru-RU"/>
        </w:rPr>
      </w:pPr>
      <w:bookmarkStart w:id="5" w:name="BM100267"/>
      <w:bookmarkEnd w:id="5"/>
      <w:r w:rsidRPr="00B163E9">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494B96" w:rsidRDefault="00960F9A" w:rsidP="009F5C5A">
      <w:pPr>
        <w:spacing w:after="0" w:line="240" w:lineRule="auto"/>
        <w:ind w:firstLine="567"/>
        <w:jc w:val="both"/>
        <w:rPr>
          <w:rFonts w:ascii="Times New Roman" w:hAnsi="Times New Roman" w:cs="Times New Roman"/>
          <w:sz w:val="24"/>
          <w:szCs w:val="24"/>
        </w:rPr>
      </w:pPr>
    </w:p>
    <w:p w:rsidR="00E47A0B" w:rsidRPr="00494B96" w:rsidRDefault="00E47A0B" w:rsidP="009F5C5A">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4</w:t>
      </w:r>
      <w:r w:rsidR="006D6AA3" w:rsidRPr="00494B96">
        <w:rPr>
          <w:rFonts w:ascii="Times New Roman" w:hAnsi="Times New Roman" w:cs="Times New Roman"/>
          <w:b/>
          <w:bCs/>
          <w:sz w:val="24"/>
          <w:szCs w:val="24"/>
        </w:rPr>
        <w:t xml:space="preserve">. </w:t>
      </w:r>
      <w:r w:rsidRPr="00494B96">
        <w:rPr>
          <w:rFonts w:ascii="Times New Roman" w:hAnsi="Times New Roman" w:cs="Times New Roman"/>
          <w:b/>
          <w:bCs/>
          <w:sz w:val="24"/>
          <w:szCs w:val="24"/>
        </w:rPr>
        <w:t>Формы контроля за исполнением административного регламента</w:t>
      </w:r>
    </w:p>
    <w:p w:rsidR="006D6AA3" w:rsidRPr="00494B96" w:rsidRDefault="006D6AA3" w:rsidP="009F5C5A">
      <w:pPr>
        <w:spacing w:after="0" w:line="240" w:lineRule="auto"/>
        <w:ind w:firstLine="567"/>
        <w:jc w:val="both"/>
        <w:rPr>
          <w:rFonts w:ascii="Times New Roman" w:hAnsi="Times New Roman" w:cs="Times New Roman"/>
          <w:sz w:val="24"/>
          <w:szCs w:val="24"/>
        </w:rPr>
      </w:pPr>
    </w:p>
    <w:p w:rsidR="009F5C5A" w:rsidRPr="00494B96" w:rsidRDefault="009F5C5A" w:rsidP="009F5C5A">
      <w:pPr>
        <w:spacing w:after="0" w:line="240" w:lineRule="auto"/>
        <w:ind w:firstLine="567"/>
        <w:jc w:val="both"/>
        <w:rPr>
          <w:rFonts w:ascii="Times New Roman" w:hAnsi="Times New Roman" w:cs="Times New Roman"/>
          <w:sz w:val="24"/>
          <w:szCs w:val="24"/>
        </w:rPr>
      </w:pPr>
      <w:bookmarkStart w:id="6" w:name="_GoBack"/>
      <w:bookmarkEnd w:id="6"/>
      <w:r w:rsidRPr="00494B9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w:t>
      </w:r>
      <w:r w:rsidRPr="00494B96">
        <w:rPr>
          <w:rFonts w:ascii="Times New Roman" w:hAnsi="Times New Roman" w:cs="Times New Roman"/>
          <w:sz w:val="24"/>
          <w:szCs w:val="24"/>
        </w:rPr>
        <w:lastRenderedPageBreak/>
        <w:t xml:space="preserve">муниципальной услуги; защиту сведений о персональных данных; уважительное отношение со стороны должностных лиц. </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494B96" w:rsidRDefault="00724D61"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4.2</w:t>
      </w:r>
      <w:r w:rsidR="009F5C5A" w:rsidRPr="00494B96">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94B96">
        <w:rPr>
          <w:rFonts w:ascii="Times New Roman" w:hAnsi="Times New Roman" w:cs="Times New Roman"/>
          <w:sz w:val="24"/>
          <w:szCs w:val="24"/>
        </w:rPr>
        <w:t>.</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9F5C5A" w:rsidRPr="00494B96" w:rsidRDefault="00724D61"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4.3</w:t>
      </w:r>
      <w:r w:rsidR="009F5C5A" w:rsidRPr="00494B96">
        <w:rPr>
          <w:rFonts w:ascii="Times New Roman" w:hAnsi="Times New Roman" w:cs="Times New Roman"/>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494B96">
        <w:rPr>
          <w:rFonts w:ascii="Times New Roman" w:hAnsi="Times New Roman" w:cs="Times New Roman"/>
          <w:sz w:val="24"/>
          <w:szCs w:val="24"/>
        </w:rPr>
        <w:t>.</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494B96" w:rsidRDefault="00724D61"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4.4</w:t>
      </w:r>
      <w:r w:rsidR="009F5C5A" w:rsidRPr="00494B96">
        <w:rPr>
          <w:rFonts w:ascii="Times New Roman" w:hAnsi="Times New Roman" w:cs="Times New Roman"/>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494B96">
        <w:rPr>
          <w:rFonts w:ascii="Times New Roman" w:hAnsi="Times New Roman" w:cs="Times New Roman"/>
          <w:sz w:val="24"/>
          <w:szCs w:val="24"/>
        </w:rPr>
        <w:lastRenderedPageBreak/>
        <w:t xml:space="preserve">нормативных правовых актов Российской Федерации,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а также положений Регламента.</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494B96" w:rsidRDefault="009F5C5A" w:rsidP="009F5C5A">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5C5A" w:rsidRPr="00494B96" w:rsidRDefault="009F5C5A" w:rsidP="009F5C5A">
      <w:pPr>
        <w:spacing w:after="0" w:line="240" w:lineRule="auto"/>
        <w:ind w:firstLine="567"/>
        <w:jc w:val="both"/>
        <w:rPr>
          <w:rFonts w:ascii="Times New Roman" w:hAnsi="Times New Roman" w:cs="Times New Roman"/>
          <w:sz w:val="24"/>
          <w:szCs w:val="24"/>
        </w:rPr>
      </w:pPr>
    </w:p>
    <w:p w:rsidR="00E47A0B" w:rsidRPr="00494B96" w:rsidRDefault="00E47A0B" w:rsidP="00E47A0B">
      <w:pPr>
        <w:autoSpaceDE w:val="0"/>
        <w:spacing w:after="0" w:line="240" w:lineRule="auto"/>
        <w:jc w:val="both"/>
        <w:rPr>
          <w:rFonts w:ascii="Times New Roman" w:hAnsi="Times New Roman" w:cs="Times New Roman"/>
          <w:b/>
          <w:bCs/>
          <w:sz w:val="24"/>
          <w:szCs w:val="24"/>
        </w:rPr>
      </w:pPr>
    </w:p>
    <w:p w:rsidR="003267A3" w:rsidRPr="00494B96" w:rsidRDefault="00E47A0B" w:rsidP="003267A3">
      <w:pPr>
        <w:pStyle w:val="afffb"/>
        <w:spacing w:line="240" w:lineRule="auto"/>
        <w:jc w:val="center"/>
        <w:rPr>
          <w:rFonts w:ascii="Times New Roman" w:hAnsi="Times New Roman" w:cs="Times New Roman"/>
          <w:sz w:val="24"/>
          <w:szCs w:val="24"/>
        </w:rPr>
      </w:pPr>
      <w:bookmarkStart w:id="7" w:name="_Hlk42373009"/>
      <w:r w:rsidRPr="00494B96">
        <w:rPr>
          <w:rFonts w:ascii="Times New Roman" w:hAnsi="Times New Roman" w:cs="Times New Roman"/>
          <w:sz w:val="24"/>
          <w:szCs w:val="24"/>
        </w:rPr>
        <w:t>5.</w:t>
      </w:r>
      <w:r w:rsidRPr="00494B96">
        <w:rPr>
          <w:rFonts w:ascii="Times New Roman" w:hAnsi="Times New Roman" w:cs="Times New Roman"/>
          <w:b w:val="0"/>
          <w:bCs w:val="0"/>
          <w:sz w:val="24"/>
          <w:szCs w:val="24"/>
        </w:rPr>
        <w:t xml:space="preserve"> </w:t>
      </w:r>
      <w:r w:rsidR="003267A3" w:rsidRPr="00494B96">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494B96" w:rsidRDefault="003267A3" w:rsidP="003267A3">
      <w:pPr>
        <w:spacing w:after="0" w:line="240" w:lineRule="auto"/>
        <w:jc w:val="center"/>
        <w:rPr>
          <w:rFonts w:ascii="Times New Roman" w:hAnsi="Times New Roman" w:cs="Times New Roman"/>
          <w:sz w:val="24"/>
          <w:szCs w:val="24"/>
        </w:rPr>
      </w:pPr>
    </w:p>
    <w:p w:rsidR="003267A3" w:rsidRPr="00494B96" w:rsidRDefault="00617560" w:rsidP="0061756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5.1. </w:t>
      </w:r>
      <w:r w:rsidR="003267A3" w:rsidRPr="00494B96">
        <w:rPr>
          <w:rFonts w:ascii="Times New Roman" w:hAnsi="Times New Roman" w:cs="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 </w:t>
      </w:r>
      <w:r w:rsidR="003267A3" w:rsidRPr="00494B96">
        <w:rPr>
          <w:rFonts w:ascii="Times New Roman" w:hAnsi="Times New Roman" w:cs="Times New Roman"/>
          <w:sz w:val="24"/>
          <w:szCs w:val="24"/>
        </w:rPr>
        <w:t>Предмет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D2E4A" w:rsidRDefault="003267A3"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494B96" w:rsidRDefault="003267A3"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3) </w:t>
      </w:r>
      <w:bookmarkStart w:id="8" w:name="sub_110103"/>
      <w:r w:rsidR="0025531B" w:rsidRPr="00494B9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8"/>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xml:space="preserve">, муниципальными правовыми актами для предоставления </w:t>
      </w:r>
      <w:r w:rsidR="00DF2DBB">
        <w:rPr>
          <w:rFonts w:ascii="Times New Roman" w:hAnsi="Times New Roman" w:cs="Times New Roman"/>
          <w:sz w:val="24"/>
          <w:szCs w:val="24"/>
        </w:rPr>
        <w:t>муниципальной</w:t>
      </w:r>
      <w:r w:rsidR="00617560" w:rsidRPr="00494B96">
        <w:rPr>
          <w:rFonts w:ascii="Times New Roman" w:hAnsi="Times New Roman" w:cs="Times New Roman"/>
          <w:sz w:val="24"/>
          <w:szCs w:val="24"/>
        </w:rPr>
        <w:t xml:space="preserve"> услуги, у заявителя;</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муниципальными правовыми актами;</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17560" w:rsidRPr="00494B96" w:rsidRDefault="003267A3" w:rsidP="0061756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r w:rsidR="00617560" w:rsidRPr="00494B96">
        <w:rPr>
          <w:rFonts w:ascii="Times New Roman" w:hAnsi="Times New Roman" w:cs="Times New Roman"/>
          <w:sz w:val="24"/>
          <w:szCs w:val="24"/>
        </w:rPr>
        <w:t>6 Федерального закона № 210-ФЗ;</w:t>
      </w:r>
    </w:p>
    <w:p w:rsidR="0025531B" w:rsidRPr="00494B96" w:rsidRDefault="0025531B" w:rsidP="0061756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94B96">
        <w:rPr>
          <w:rFonts w:ascii="Times New Roman" w:hAnsi="Times New Roman" w:cs="Times New Roman"/>
          <w:sz w:val="24"/>
          <w:szCs w:val="24"/>
          <w:lang/>
        </w:rPr>
        <w:t>пунктом 4 части 1 статьи 7</w:t>
      </w:r>
      <w:r w:rsidR="004560AB" w:rsidRPr="00494B96">
        <w:rPr>
          <w:rFonts w:ascii="Times New Roman" w:hAnsi="Times New Roman" w:cs="Times New Roman"/>
          <w:sz w:val="24"/>
          <w:szCs w:val="24"/>
        </w:rPr>
        <w:t xml:space="preserve"> </w:t>
      </w:r>
      <w:r w:rsidRPr="00494B9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(далее</w:t>
      </w:r>
      <w:r w:rsidR="00617560" w:rsidRPr="00494B96">
        <w:rPr>
          <w:rFonts w:ascii="Times New Roman" w:hAnsi="Times New Roman" w:cs="Times New Roman"/>
          <w:sz w:val="24"/>
          <w:szCs w:val="24"/>
        </w:rPr>
        <w:t xml:space="preserve"> </w:t>
      </w:r>
      <w:r w:rsidRPr="00494B96">
        <w:rPr>
          <w:rFonts w:ascii="Times New Roman" w:hAnsi="Times New Roman" w:cs="Times New Roman"/>
          <w:sz w:val="24"/>
          <w:szCs w:val="24"/>
        </w:rPr>
        <w:t xml:space="preserve">- Федеральный закон № 210-ФЗ). В указанном случае досудебное (внесудебное) обжалование заявителем решений и действий (бездействия) </w:t>
      </w:r>
      <w:r w:rsidR="00DF2DBB">
        <w:rPr>
          <w:rFonts w:ascii="Times New Roman" w:hAnsi="Times New Roman" w:cs="Times New Roman"/>
          <w:sz w:val="24"/>
          <w:szCs w:val="24"/>
        </w:rPr>
        <w:t>МФЦ</w:t>
      </w:r>
      <w:r w:rsidRPr="00494B96">
        <w:rPr>
          <w:rFonts w:ascii="Times New Roman" w:hAnsi="Times New Roman" w:cs="Times New Roman"/>
          <w:sz w:val="24"/>
          <w:szCs w:val="24"/>
        </w:rPr>
        <w:t xml:space="preserve">, работника </w:t>
      </w:r>
      <w:r w:rsidR="00DF2DBB">
        <w:rPr>
          <w:rFonts w:ascii="Times New Roman" w:hAnsi="Times New Roman" w:cs="Times New Roman"/>
          <w:sz w:val="24"/>
          <w:szCs w:val="24"/>
        </w:rPr>
        <w:t>МФЦ</w:t>
      </w:r>
      <w:r w:rsidRPr="00494B96">
        <w:rPr>
          <w:rFonts w:ascii="Times New Roman" w:hAnsi="Times New Roman" w:cs="Times New Roman"/>
          <w:sz w:val="24"/>
          <w:szCs w:val="24"/>
        </w:rPr>
        <w:t xml:space="preserve"> возможно в случае, если на </w:t>
      </w:r>
      <w:r w:rsidR="00DF2DBB">
        <w:rPr>
          <w:rFonts w:ascii="Times New Roman" w:hAnsi="Times New Roman" w:cs="Times New Roman"/>
          <w:sz w:val="24"/>
          <w:szCs w:val="24"/>
        </w:rPr>
        <w:t>МФЦ</w:t>
      </w:r>
      <w:r w:rsidRPr="00494B96">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94B96">
        <w:rPr>
          <w:rFonts w:ascii="Times New Roman" w:hAnsi="Times New Roman" w:cs="Times New Roman"/>
          <w:sz w:val="24"/>
          <w:szCs w:val="24"/>
          <w:lang/>
        </w:rPr>
        <w:t>частью 1.3 статьи 16</w:t>
      </w:r>
      <w:r w:rsidR="00617560" w:rsidRPr="00494B96">
        <w:rPr>
          <w:rFonts w:ascii="Times New Roman" w:hAnsi="Times New Roman" w:cs="Times New Roman"/>
          <w:sz w:val="24"/>
          <w:szCs w:val="24"/>
        </w:rPr>
        <w:t xml:space="preserve"> </w:t>
      </w:r>
      <w:r w:rsidRPr="00494B96">
        <w:rPr>
          <w:rFonts w:ascii="Times New Roman" w:hAnsi="Times New Roman" w:cs="Times New Roman"/>
          <w:sz w:val="24"/>
          <w:szCs w:val="24"/>
        </w:rPr>
        <w:t>Федерального закона № 210-ФЗ.</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494B96" w:rsidRDefault="0025531B" w:rsidP="001D2E4A">
      <w:pPr>
        <w:widowControl w:val="0"/>
        <w:autoSpaceDE w:val="0"/>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3267A3" w:rsidRPr="00494B96">
        <w:rPr>
          <w:rFonts w:ascii="Times New Roman" w:hAnsi="Times New Roman" w:cs="Times New Roman"/>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003267A3" w:rsidRPr="00494B96">
        <w:rPr>
          <w:rFonts w:ascii="Times New Roman" w:hAnsi="Times New Roman" w:cs="Times New Roman"/>
          <w:sz w:val="24"/>
          <w:szCs w:val="24"/>
        </w:rPr>
        <w:lastRenderedPageBreak/>
        <w:t>Федерального закона № 210-ФЗ.</w:t>
      </w:r>
    </w:p>
    <w:p w:rsidR="003267A3" w:rsidRPr="00494B96" w:rsidRDefault="0025531B" w:rsidP="001D2E4A">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3267A3"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5.6. </w:t>
      </w:r>
      <w:r w:rsidR="003267A3" w:rsidRPr="00494B96">
        <w:rPr>
          <w:rFonts w:ascii="Times New Roman" w:hAnsi="Times New Roman" w:cs="Times New Roman"/>
          <w:sz w:val="24"/>
          <w:szCs w:val="24"/>
        </w:rPr>
        <w:t>Порядок подачи и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w:t>
      </w:r>
      <w:r w:rsidR="00617560" w:rsidRPr="00494B96">
        <w:rPr>
          <w:rFonts w:ascii="Times New Roman" w:hAnsi="Times New Roman" w:cs="Times New Roman"/>
          <w:sz w:val="24"/>
          <w:szCs w:val="24"/>
        </w:rPr>
        <w:t>й орган по рассмотрению жалобы.</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3267A3" w:rsidRPr="00494B96">
        <w:rPr>
          <w:rFonts w:ascii="Times New Roman" w:hAnsi="Times New Roman" w:cs="Times New Roman"/>
          <w:sz w:val="24"/>
          <w:szCs w:val="24"/>
        </w:rPr>
        <w:t xml:space="preserve">, а также может быть принята при личном приеме заявителя. </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3267A3" w:rsidRPr="00494B96">
        <w:rPr>
          <w:rFonts w:ascii="Times New Roman" w:hAnsi="Times New Roman" w:cs="Times New Roman"/>
          <w:sz w:val="24"/>
          <w:szCs w:val="24"/>
        </w:rPr>
        <w:t xml:space="preserve">, а также может быть принята при личном приеме заявителя.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003267A3" w:rsidRPr="00494B96">
        <w:rPr>
          <w:rFonts w:ascii="Times New Roman" w:hAnsi="Times New Roman" w:cs="Times New Roman"/>
          <w:sz w:val="24"/>
          <w:szCs w:val="24"/>
        </w:rPr>
        <w:t xml:space="preserve">, а также может быть принята при личном приеме заявителя. </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 xml:space="preserve">10. Жалоба, поступившая </w:t>
      </w:r>
      <w:r w:rsidR="001D2E4A" w:rsidRPr="00494B96">
        <w:rPr>
          <w:rFonts w:ascii="Times New Roman" w:hAnsi="Times New Roman" w:cs="Times New Roman"/>
          <w:sz w:val="24"/>
          <w:szCs w:val="24"/>
        </w:rPr>
        <w:t>в Администрацию,</w:t>
      </w:r>
      <w:r w:rsidR="003267A3" w:rsidRPr="00494B96">
        <w:rPr>
          <w:rFonts w:ascii="Times New Roman" w:hAnsi="Times New Roman" w:cs="Times New Roman"/>
          <w:sz w:val="24"/>
          <w:szCs w:val="24"/>
        </w:rPr>
        <w:t xml:space="preserve"> подлежит регистрации не позднее следующего рабочего дня со дня ее поступления. </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494B96" w:rsidRDefault="0025531B"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w:t>
      </w:r>
      <w:r w:rsidR="003267A3" w:rsidRPr="00494B96">
        <w:rPr>
          <w:rFonts w:ascii="Times New Roman" w:hAnsi="Times New Roman" w:cs="Times New Roman"/>
          <w:sz w:val="24"/>
          <w:szCs w:val="24"/>
        </w:rPr>
        <w:t>11. Жалоба должна содержать:</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494B96">
        <w:rPr>
          <w:rFonts w:ascii="Times New Roman" w:hAnsi="Times New Roman" w:cs="Times New Roman"/>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w:t>
      </w:r>
      <w:r w:rsidR="001B562F" w:rsidRPr="00494B96">
        <w:rPr>
          <w:rFonts w:ascii="Times New Roman" w:hAnsi="Times New Roman" w:cs="Times New Roman"/>
          <w:sz w:val="24"/>
          <w:szCs w:val="24"/>
        </w:rPr>
        <w:t xml:space="preserve">пальных услуг», их работников. </w:t>
      </w:r>
      <w:r w:rsidRPr="00494B9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5.12. </w:t>
      </w:r>
      <w:r w:rsidR="003267A3" w:rsidRPr="00494B96">
        <w:rPr>
          <w:rFonts w:ascii="Times New Roman" w:hAnsi="Times New Roman" w:cs="Times New Roman"/>
          <w:sz w:val="24"/>
          <w:szCs w:val="24"/>
        </w:rPr>
        <w:t>Сроки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5.13. </w:t>
      </w:r>
      <w:r w:rsidR="003267A3" w:rsidRPr="00494B96">
        <w:rPr>
          <w:rFonts w:ascii="Times New Roman" w:hAnsi="Times New Roman" w:cs="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494B96">
        <w:rPr>
          <w:rFonts w:ascii="Times New Roman" w:hAnsi="Times New Roman" w:cs="Times New Roman"/>
          <w:sz w:val="24"/>
          <w:szCs w:val="24"/>
        </w:rPr>
        <w:t>.</w:t>
      </w:r>
    </w:p>
    <w:p w:rsidR="003267A3" w:rsidRPr="00494B96" w:rsidRDefault="003267A3" w:rsidP="00617560">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5.14. </w:t>
      </w:r>
      <w:r w:rsidR="003267A3" w:rsidRPr="00494B96">
        <w:rPr>
          <w:rFonts w:ascii="Times New Roman" w:hAnsi="Times New Roman" w:cs="Times New Roman"/>
          <w:sz w:val="24"/>
          <w:szCs w:val="24"/>
        </w:rPr>
        <w:t>Результат рассмотрения жалобы</w:t>
      </w:r>
      <w:r w:rsidRPr="00494B96">
        <w:rPr>
          <w:rFonts w:ascii="Times New Roman" w:hAnsi="Times New Roman" w:cs="Times New Roman"/>
          <w:sz w:val="24"/>
          <w:szCs w:val="24"/>
        </w:rPr>
        <w:t>.</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w:t>
      </w:r>
      <w:r w:rsidR="00844CF7" w:rsidRPr="00494B96">
        <w:rPr>
          <w:rFonts w:ascii="Times New Roman" w:hAnsi="Times New Roman" w:cs="Times New Roman"/>
          <w:sz w:val="24"/>
          <w:szCs w:val="24"/>
        </w:rPr>
        <w:t xml:space="preserve">отрения жалобы принимается одно </w:t>
      </w:r>
      <w:r w:rsidRPr="00494B96">
        <w:rPr>
          <w:rFonts w:ascii="Times New Roman" w:hAnsi="Times New Roman" w:cs="Times New Roman"/>
          <w:sz w:val="24"/>
          <w:szCs w:val="24"/>
        </w:rPr>
        <w:t>из следующих решений:</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жалоба удовлетворяется, в том числе в форме отмены принятого решения, исправления допущенны</w:t>
      </w:r>
      <w:r w:rsidR="00844CF7" w:rsidRPr="00494B96">
        <w:rPr>
          <w:rFonts w:ascii="Times New Roman" w:hAnsi="Times New Roman" w:cs="Times New Roman"/>
          <w:sz w:val="24"/>
          <w:szCs w:val="24"/>
        </w:rPr>
        <w:t xml:space="preserve">х опечаток и ошибок в выданных </w:t>
      </w:r>
      <w:r w:rsidRPr="00494B96">
        <w:rPr>
          <w:rFonts w:ascii="Times New Roman" w:hAnsi="Times New Roman" w:cs="Times New Roman"/>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муниципальными правовыми актами;</w:t>
      </w:r>
    </w:p>
    <w:p w:rsidR="003267A3" w:rsidRPr="00494B96" w:rsidRDefault="003267A3"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3267A3" w:rsidRPr="00494B96" w:rsidRDefault="0025531B"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w:t>
      </w:r>
      <w:r w:rsidR="00972ED7">
        <w:rPr>
          <w:rFonts w:ascii="Times New Roman" w:hAnsi="Times New Roman" w:cs="Times New Roman"/>
          <w:sz w:val="24"/>
          <w:szCs w:val="24"/>
        </w:rPr>
        <w:t>16</w:t>
      </w:r>
      <w:r w:rsidR="003267A3" w:rsidRPr="00494B96">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7A3" w:rsidRPr="00494B96" w:rsidRDefault="00972ED7" w:rsidP="003267A3">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5.17</w:t>
      </w:r>
      <w:r w:rsidR="00617560" w:rsidRPr="00494B96">
        <w:rPr>
          <w:rFonts w:ascii="Times New Roman" w:hAnsi="Times New Roman" w:cs="Times New Roman"/>
          <w:sz w:val="24"/>
          <w:szCs w:val="24"/>
        </w:rPr>
        <w:t xml:space="preserve">. </w:t>
      </w:r>
      <w:r w:rsidR="003267A3" w:rsidRPr="00494B96">
        <w:rPr>
          <w:rFonts w:ascii="Times New Roman" w:hAnsi="Times New Roman" w:cs="Times New Roman"/>
          <w:sz w:val="24"/>
          <w:szCs w:val="24"/>
        </w:rPr>
        <w:t>Порядок информирования заявителя о результатах рассмотрения жалобы</w:t>
      </w:r>
      <w:r w:rsidR="00617560" w:rsidRPr="00494B96">
        <w:rPr>
          <w:rFonts w:ascii="Times New Roman" w:hAnsi="Times New Roman" w:cs="Times New Roman"/>
          <w:sz w:val="24"/>
          <w:szCs w:val="24"/>
        </w:rPr>
        <w:t>.</w:t>
      </w:r>
    </w:p>
    <w:p w:rsidR="001D2E4A" w:rsidRDefault="003267A3" w:rsidP="001D2E4A">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Не позднее дня, следующего за днем принятия решения, указанного в части </w:t>
      </w:r>
      <w:r w:rsidR="009C5821" w:rsidRPr="00494B96">
        <w:rPr>
          <w:rFonts w:ascii="Times New Roman" w:hAnsi="Times New Roman" w:cs="Times New Roman"/>
          <w:sz w:val="24"/>
          <w:szCs w:val="24"/>
        </w:rPr>
        <w:t>5.14</w:t>
      </w:r>
      <w:r w:rsidRPr="00494B96">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2E4A" w:rsidRDefault="00972ED7" w:rsidP="001D2E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5.17</w:t>
      </w:r>
      <w:r w:rsidR="0025531B" w:rsidRPr="00494B96">
        <w:rPr>
          <w:rFonts w:ascii="Times New Roman" w:hAnsi="Times New Roman" w:cs="Times New Roman"/>
          <w:sz w:val="24"/>
          <w:szCs w:val="24"/>
        </w:rPr>
        <w:t xml:space="preserve">.1.В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0025531B" w:rsidRPr="00494B96">
        <w:rPr>
          <w:rFonts w:ascii="Times New Roman" w:hAnsi="Times New Roman" w:cs="Times New Roman"/>
          <w:sz w:val="24"/>
          <w:szCs w:val="24"/>
          <w:lang/>
        </w:rPr>
        <w:t>частью 1.1 статьи 16</w:t>
      </w:r>
      <w:r w:rsidR="0025531B" w:rsidRPr="00494B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0025531B" w:rsidRPr="00494B96">
        <w:rPr>
          <w:rFonts w:ascii="Times New Roman" w:hAnsi="Times New Roman" w:cs="Times New Roman"/>
          <w:sz w:val="24"/>
          <w:szCs w:val="24"/>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25531B" w:rsidRPr="00494B96" w:rsidRDefault="00972ED7" w:rsidP="001D2E4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5.17</w:t>
      </w:r>
      <w:r w:rsidR="0025531B" w:rsidRPr="00494B96">
        <w:rPr>
          <w:rFonts w:ascii="Times New Roman" w:hAnsi="Times New Roman" w:cs="Times New Roman"/>
          <w:sz w:val="24"/>
          <w:szCs w:val="24"/>
        </w:rPr>
        <w:t>.2</w:t>
      </w:r>
      <w:r>
        <w:rPr>
          <w:rFonts w:ascii="Times New Roman" w:hAnsi="Times New Roman" w:cs="Times New Roman"/>
          <w:sz w:val="24"/>
          <w:szCs w:val="24"/>
        </w:rPr>
        <w:t>.</w:t>
      </w:r>
      <w:r w:rsidR="0025531B" w:rsidRPr="00494B96">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3267A3" w:rsidRPr="00494B96" w:rsidRDefault="0025531B" w:rsidP="003267A3">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w:t>
      </w:r>
      <w:r w:rsidR="00972ED7">
        <w:rPr>
          <w:rFonts w:ascii="Times New Roman" w:hAnsi="Times New Roman" w:cs="Times New Roman"/>
          <w:sz w:val="24"/>
          <w:szCs w:val="24"/>
        </w:rPr>
        <w:t>18</w:t>
      </w:r>
      <w:r w:rsidR="003267A3" w:rsidRPr="00494B96">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494B96" w:rsidRDefault="00972ED7" w:rsidP="003267A3">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5.19</w:t>
      </w:r>
      <w:r w:rsidR="00617560" w:rsidRPr="00494B96">
        <w:rPr>
          <w:rFonts w:ascii="Times New Roman" w:hAnsi="Times New Roman" w:cs="Times New Roman"/>
          <w:sz w:val="24"/>
          <w:szCs w:val="24"/>
        </w:rPr>
        <w:t xml:space="preserve">. </w:t>
      </w:r>
      <w:r w:rsidR="003267A3" w:rsidRPr="00494B96">
        <w:rPr>
          <w:rFonts w:ascii="Times New Roman" w:hAnsi="Times New Roman" w:cs="Times New Roman"/>
          <w:sz w:val="24"/>
          <w:szCs w:val="24"/>
        </w:rPr>
        <w:t>Порядок обжалования решения по жалобе</w:t>
      </w:r>
      <w:r w:rsidR="00617560"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267A3" w:rsidRPr="00494B96" w:rsidRDefault="00972ED7" w:rsidP="003267A3">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5.20</w:t>
      </w:r>
      <w:r w:rsidR="00617560" w:rsidRPr="00494B96">
        <w:rPr>
          <w:rFonts w:ascii="Times New Roman" w:hAnsi="Times New Roman" w:cs="Times New Roman"/>
          <w:sz w:val="24"/>
          <w:szCs w:val="24"/>
        </w:rPr>
        <w:t xml:space="preserve">. </w:t>
      </w:r>
      <w:r w:rsidR="003267A3" w:rsidRPr="00494B96">
        <w:rPr>
          <w:rFonts w:ascii="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r w:rsidR="00617560" w:rsidRPr="00494B96">
        <w:rPr>
          <w:rFonts w:ascii="Times New Roman" w:hAnsi="Times New Roman" w:cs="Times New Roman"/>
          <w:sz w:val="24"/>
          <w:szCs w:val="24"/>
        </w:rPr>
        <w:t>.</w:t>
      </w:r>
    </w:p>
    <w:p w:rsidR="003267A3" w:rsidRPr="00494B96"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 xml:space="preserve">, а также при личном приеме заявителя. </w:t>
      </w:r>
    </w:p>
    <w:p w:rsidR="003267A3" w:rsidRPr="00494B96" w:rsidRDefault="00617560"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5.24. </w:t>
      </w:r>
      <w:r w:rsidR="003267A3" w:rsidRPr="00494B96">
        <w:rPr>
          <w:rFonts w:ascii="Times New Roman" w:hAnsi="Times New Roman" w:cs="Times New Roman"/>
          <w:sz w:val="24"/>
          <w:szCs w:val="24"/>
        </w:rPr>
        <w:t>Способы информирования заявителей о порядке подачи и рассмотрения жалобы</w:t>
      </w:r>
      <w:r w:rsidRPr="00494B96">
        <w:rPr>
          <w:rFonts w:ascii="Times New Roman" w:hAnsi="Times New Roman" w:cs="Times New Roman"/>
          <w:sz w:val="24"/>
          <w:szCs w:val="24"/>
        </w:rPr>
        <w:t>.</w:t>
      </w:r>
    </w:p>
    <w:p w:rsidR="003267A3" w:rsidRDefault="003267A3" w:rsidP="003267A3">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8A4084">
        <w:rPr>
          <w:rFonts w:ascii="Times New Roman" w:hAnsi="Times New Roman" w:cs="Times New Roman"/>
          <w:sz w:val="24"/>
          <w:szCs w:val="24"/>
        </w:rPr>
        <w:t>Саратовской</w:t>
      </w:r>
      <w:r w:rsidR="00972ED7">
        <w:rPr>
          <w:rFonts w:ascii="Times New Roman" w:hAnsi="Times New Roman" w:cs="Times New Roman"/>
          <w:sz w:val="24"/>
          <w:szCs w:val="24"/>
        </w:rPr>
        <w:t xml:space="preserve"> области</w:t>
      </w:r>
      <w:r w:rsidRPr="00494B96">
        <w:rPr>
          <w:rFonts w:ascii="Times New Roman" w:hAnsi="Times New Roman" w:cs="Times New Roman"/>
          <w:sz w:val="24"/>
          <w:szCs w:val="24"/>
        </w:rPr>
        <w:t>.</w:t>
      </w:r>
      <w:bookmarkEnd w:id="7"/>
    </w:p>
    <w:p w:rsidR="00BD452A" w:rsidRDefault="00BD452A" w:rsidP="003267A3">
      <w:pPr>
        <w:spacing w:after="0" w:line="240" w:lineRule="auto"/>
        <w:ind w:firstLine="706"/>
        <w:jc w:val="both"/>
        <w:rPr>
          <w:rFonts w:ascii="Times New Roman" w:hAnsi="Times New Roman" w:cs="Times New Roman"/>
          <w:sz w:val="24"/>
          <w:szCs w:val="24"/>
        </w:rPr>
      </w:pPr>
    </w:p>
    <w:p w:rsidR="00A91E9C" w:rsidRDefault="00A91E9C" w:rsidP="00771A30">
      <w:pPr>
        <w:suppressAutoHyphens w:val="0"/>
        <w:spacing w:after="0" w:line="240" w:lineRule="auto"/>
        <w:jc w:val="right"/>
        <w:rPr>
          <w:rFonts w:ascii="Times New Roman" w:eastAsia="Times New Roman" w:hAnsi="Times New Roman" w:cs="Times New Roman"/>
          <w:sz w:val="24"/>
          <w:szCs w:val="24"/>
          <w:lang w:eastAsia="ru-RU"/>
        </w:rPr>
      </w:pPr>
    </w:p>
    <w:p w:rsidR="00A91E9C" w:rsidRDefault="00A91E9C"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14783E" w:rsidRDefault="0014783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D3519E" w:rsidRDefault="00D3519E" w:rsidP="00771A30">
      <w:pPr>
        <w:suppressAutoHyphens w:val="0"/>
        <w:spacing w:after="0" w:line="240" w:lineRule="auto"/>
        <w:jc w:val="right"/>
        <w:rPr>
          <w:rFonts w:ascii="Times New Roman" w:eastAsia="Times New Roman" w:hAnsi="Times New Roman" w:cs="Times New Roman"/>
          <w:sz w:val="24"/>
          <w:szCs w:val="24"/>
          <w:lang w:eastAsia="ru-RU"/>
        </w:rPr>
      </w:pPr>
    </w:p>
    <w:p w:rsidR="00771A30" w:rsidRPr="00771A30" w:rsidRDefault="00771A30" w:rsidP="00771A30">
      <w:pPr>
        <w:suppressAutoHyphens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771A30" w:rsidRDefault="00771A30" w:rsidP="00771A30">
      <w:pPr>
        <w:suppressAutoHyphens w:val="0"/>
        <w:spacing w:after="0" w:line="240" w:lineRule="auto"/>
        <w:ind w:firstLine="709"/>
        <w:jc w:val="right"/>
        <w:rPr>
          <w:rFonts w:ascii="Times New Roman" w:eastAsia="Times New Roman" w:hAnsi="Times New Roman" w:cs="Times New Roman"/>
          <w:sz w:val="24"/>
          <w:szCs w:val="24"/>
          <w:lang w:eastAsia="ru-RU"/>
        </w:rPr>
      </w:pPr>
      <w:r w:rsidRPr="00771A30">
        <w:rPr>
          <w:rFonts w:ascii="Times New Roman" w:eastAsia="Times New Roman" w:hAnsi="Times New Roman" w:cs="Times New Roman"/>
          <w:sz w:val="24"/>
          <w:szCs w:val="24"/>
          <w:lang w:eastAsia="ru-RU"/>
        </w:rPr>
        <w:t>к Административному регламенту</w:t>
      </w:r>
    </w:p>
    <w:p w:rsidR="00A91E9C" w:rsidRDefault="00A91E9C" w:rsidP="00771A30">
      <w:pPr>
        <w:suppressAutoHyphens w:val="0"/>
        <w:spacing w:after="0" w:line="240" w:lineRule="auto"/>
        <w:ind w:firstLine="709"/>
        <w:jc w:val="right"/>
        <w:rPr>
          <w:rFonts w:ascii="Times New Roman" w:eastAsia="Times New Roman" w:hAnsi="Times New Roman" w:cs="Times New Roman"/>
          <w:sz w:val="24"/>
          <w:szCs w:val="24"/>
          <w:lang w:eastAsia="ru-RU"/>
        </w:rPr>
      </w:pPr>
    </w:p>
    <w:p w:rsidR="0014783E" w:rsidRPr="0014783E" w:rsidRDefault="0014783E" w:rsidP="0014783E">
      <w:pPr>
        <w:suppressAutoHyphens w:val="0"/>
        <w:spacing w:after="0" w:line="240" w:lineRule="auto"/>
        <w:rPr>
          <w:rFonts w:ascii="Times New Roman" w:eastAsia="Times New Roman" w:hAnsi="Times New Roman" w:cs="Times New Roman"/>
          <w:sz w:val="24"/>
          <w:szCs w:val="24"/>
          <w:lang w:eastAsia="ru-RU"/>
        </w:rPr>
      </w:pPr>
    </w:p>
    <w:p w:rsidR="00351908" w:rsidRPr="00351908" w:rsidRDefault="00351908" w:rsidP="00351908">
      <w:pPr>
        <w:suppressAutoHyphens w:val="0"/>
        <w:spacing w:after="0" w:line="240" w:lineRule="auto"/>
        <w:jc w:val="center"/>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Заявление</w:t>
      </w:r>
    </w:p>
    <w:p w:rsidR="00351908" w:rsidRPr="00351908" w:rsidRDefault="00351908" w:rsidP="00351908">
      <w:pPr>
        <w:suppressAutoHyphens w:val="0"/>
        <w:spacing w:after="0" w:line="240" w:lineRule="auto"/>
        <w:jc w:val="center"/>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о признании садового дома жилым домом и жилого дома</w:t>
      </w:r>
    </w:p>
    <w:p w:rsidR="00351908" w:rsidRPr="00351908" w:rsidRDefault="00351908" w:rsidP="00351908">
      <w:pPr>
        <w:suppressAutoHyphens w:val="0"/>
        <w:spacing w:after="0" w:line="240" w:lineRule="auto"/>
        <w:jc w:val="center"/>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садовым домом</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bl>
      <w:tblPr>
        <w:tblW w:w="9030" w:type="dxa"/>
        <w:jc w:val="center"/>
        <w:tblCellMar>
          <w:left w:w="0" w:type="dxa"/>
          <w:right w:w="0" w:type="dxa"/>
        </w:tblCellMar>
        <w:tblLook w:val="04A0"/>
      </w:tblPr>
      <w:tblGrid>
        <w:gridCol w:w="488"/>
        <w:gridCol w:w="336"/>
        <w:gridCol w:w="1952"/>
        <w:gridCol w:w="702"/>
        <w:gridCol w:w="1159"/>
        <w:gridCol w:w="1647"/>
        <w:gridCol w:w="839"/>
        <w:gridCol w:w="1907"/>
      </w:tblGrid>
      <w:tr w:rsidR="00351908" w:rsidRPr="00351908" w:rsidTr="00351908">
        <w:trPr>
          <w:jc w:val="center"/>
        </w:trPr>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w:t>
            </w:r>
          </w:p>
        </w:tc>
        <w:tc>
          <w:tcPr>
            <w:tcW w:w="82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В Администрацию </w:t>
            </w:r>
            <w:r w:rsidR="00832BE4">
              <w:rPr>
                <w:rFonts w:ascii="Times New Roman" w:eastAsia="Times New Roman" w:hAnsi="Times New Roman" w:cs="Times New Roman"/>
                <w:sz w:val="24"/>
                <w:szCs w:val="24"/>
                <w:lang w:eastAsia="ru-RU"/>
              </w:rPr>
              <w:t>Галаховского</w:t>
            </w:r>
            <w:r w:rsidR="008A4084" w:rsidRPr="008A4084">
              <w:rPr>
                <w:rFonts w:ascii="Times New Roman" w:eastAsia="Times New Roman" w:hAnsi="Times New Roman" w:cs="Times New Roman"/>
                <w:sz w:val="24"/>
                <w:szCs w:val="24"/>
                <w:lang w:eastAsia="ru-RU"/>
              </w:rPr>
              <w:t xml:space="preserve"> муниципального образования Екатериновского муниципального района Саратовской области</w:t>
            </w:r>
          </w:p>
        </w:tc>
      </w:tr>
      <w:tr w:rsidR="00351908" w:rsidRPr="00351908" w:rsidTr="00351908">
        <w:trPr>
          <w:jc w:val="center"/>
        </w:trPr>
        <w:tc>
          <w:tcPr>
            <w:tcW w:w="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1</w:t>
            </w:r>
          </w:p>
        </w:tc>
        <w:tc>
          <w:tcPr>
            <w:tcW w:w="22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заявитель</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(отметить знаком «V»)</w:t>
            </w:r>
          </w:p>
        </w:tc>
        <w:tc>
          <w:tcPr>
            <w:tcW w:w="18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для физ. лиц: фамилия, имя, отчество (при наличии);</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для юр. лиц: полное наименование, ОГРН;</w:t>
            </w:r>
          </w:p>
        </w:tc>
        <w:tc>
          <w:tcPr>
            <w:tcW w:w="24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документ, удостоверяющий личность (вид, серия, номер, выдавший орган, дата выдачи)</w:t>
            </w:r>
          </w:p>
        </w:tc>
        <w:tc>
          <w:tcPr>
            <w:tcW w:w="1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номер телефона,</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почтовый адрес или адрес электронной почты</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физическое лицо (гражданин)</w:t>
            </w:r>
          </w:p>
        </w:tc>
        <w:tc>
          <w:tcPr>
            <w:tcW w:w="18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24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юридическое лицо</w:t>
            </w:r>
          </w:p>
        </w:tc>
        <w:tc>
          <w:tcPr>
            <w:tcW w:w="18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24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Представитель заявителя (заполняется в случае обращения представителя заявителя)</w:t>
            </w:r>
          </w:p>
        </w:tc>
        <w:tc>
          <w:tcPr>
            <w:tcW w:w="183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24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_________________</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(дополнительно указывается дата рождения ребенка или орган ЗАГСа, </w:t>
            </w:r>
            <w:r w:rsidR="008A4084">
              <w:rPr>
                <w:rFonts w:ascii="Times New Roman" w:eastAsia="Times New Roman" w:hAnsi="Times New Roman" w:cs="Times New Roman"/>
                <w:sz w:val="24"/>
                <w:szCs w:val="24"/>
                <w:lang w:eastAsia="ru-RU"/>
              </w:rPr>
              <w:t>Саратовской</w:t>
            </w:r>
            <w:r w:rsidR="00972ED7">
              <w:rPr>
                <w:rFonts w:ascii="Times New Roman" w:eastAsia="Times New Roman" w:hAnsi="Times New Roman" w:cs="Times New Roman"/>
                <w:sz w:val="24"/>
                <w:szCs w:val="24"/>
                <w:lang w:eastAsia="ru-RU"/>
              </w:rPr>
              <w:t xml:space="preserve"> области</w:t>
            </w:r>
            <w:r w:rsidRPr="00351908">
              <w:rPr>
                <w:rFonts w:ascii="Times New Roman" w:eastAsia="Times New Roman" w:hAnsi="Times New Roman" w:cs="Times New Roman"/>
                <w:sz w:val="24"/>
                <w:szCs w:val="24"/>
                <w:lang w:eastAsia="ru-RU"/>
              </w:rPr>
              <w:t xml:space="preserve">, зарегистрировавший рождение ребенка, либо номер, дата приказа (постановления) об установлении опеки (попечительства) и наименование органа, его издавшего) </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w:t>
            </w:r>
            <w:r w:rsidRPr="00351908">
              <w:rPr>
                <w:rFonts w:ascii="Times New Roman" w:eastAsia="Times New Roman" w:hAnsi="Times New Roman" w:cs="Times New Roman"/>
                <w:sz w:val="24"/>
                <w:szCs w:val="24"/>
                <w:lang w:eastAsia="ru-RU"/>
              </w:rPr>
              <w:lastRenderedPageBreak/>
              <w:t>представителя)</w:t>
            </w:r>
          </w:p>
        </w:tc>
        <w:tc>
          <w:tcPr>
            <w:tcW w:w="13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lastRenderedPageBreak/>
              <w:t> </w:t>
            </w:r>
          </w:p>
        </w:tc>
      </w:tr>
      <w:tr w:rsidR="00351908" w:rsidRPr="00351908" w:rsidTr="00351908">
        <w:trPr>
          <w:jc w:val="center"/>
        </w:trPr>
        <w:tc>
          <w:tcPr>
            <w:tcW w:w="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lastRenderedPageBreak/>
              <w:t>2</w:t>
            </w:r>
          </w:p>
        </w:tc>
        <w:tc>
          <w:tcPr>
            <w:tcW w:w="82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Прошу признать (отметить знаком «V»):</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Садовый дом жилым домом</w:t>
            </w:r>
          </w:p>
        </w:tc>
        <w:tc>
          <w:tcPr>
            <w:tcW w:w="592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___________________________________________</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(указывается адрес объекта, в том числе наименования населенного пункта, улицы, номер дома,</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__________________________________________</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а также кадастровый номер садового или жилого дома, кадастровый номер земельного участка, на котором расположен садовый дом или жилой дом)</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Жилой дом садовым домом</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r>
      <w:tr w:rsidR="00351908" w:rsidRPr="00351908" w:rsidTr="00351908">
        <w:trPr>
          <w:jc w:val="center"/>
        </w:trPr>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3</w:t>
            </w:r>
          </w:p>
        </w:tc>
        <w:tc>
          <w:tcPr>
            <w:tcW w:w="82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(для признания жилого дома садовым домом) Подписывая настоящее заявление подтверждаю, что вышеуказанный жилой дом не используется заявителем или иным лицом в качестве места постоянного проживания</w:t>
            </w:r>
          </w:p>
        </w:tc>
      </w:tr>
      <w:tr w:rsidR="00351908" w:rsidRPr="00351908" w:rsidTr="00351908">
        <w:trPr>
          <w:jc w:val="center"/>
        </w:trPr>
        <w:tc>
          <w:tcPr>
            <w:tcW w:w="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4</w:t>
            </w:r>
          </w:p>
        </w:tc>
        <w:tc>
          <w:tcPr>
            <w:tcW w:w="82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Подписывая настоящее заявление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351908" w:rsidRPr="00351908" w:rsidTr="00351908">
        <w:trPr>
          <w:jc w:val="center"/>
        </w:trPr>
        <w:tc>
          <w:tcPr>
            <w:tcW w:w="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5</w:t>
            </w:r>
          </w:p>
        </w:tc>
        <w:tc>
          <w:tcPr>
            <w:tcW w:w="82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 предусмотренн</w:t>
            </w:r>
            <w:r w:rsidRPr="00351908">
              <w:rPr>
                <w:rFonts w:ascii="Times New Roman" w:eastAsia="Times New Roman" w:hAnsi="Times New Roman" w:cs="Times New Roman"/>
                <w:color w:val="1C1C1C"/>
                <w:sz w:val="24"/>
                <w:szCs w:val="24"/>
                <w:lang w:eastAsia="ru-RU"/>
              </w:rPr>
              <w:t>ый подпунктом «б» пункта 2.6</w:t>
            </w:r>
            <w:r>
              <w:rPr>
                <w:rFonts w:ascii="Times New Roman" w:eastAsia="Times New Roman" w:hAnsi="Times New Roman" w:cs="Times New Roman"/>
                <w:color w:val="1C1C1C"/>
                <w:sz w:val="24"/>
                <w:szCs w:val="24"/>
                <w:lang w:eastAsia="ru-RU"/>
              </w:rPr>
              <w:t>.1</w:t>
            </w:r>
            <w:r w:rsidRPr="00351908">
              <w:rPr>
                <w:rFonts w:ascii="Times New Roman" w:eastAsia="Times New Roman" w:hAnsi="Times New Roman" w:cs="Times New Roman"/>
                <w:sz w:val="24"/>
                <w:szCs w:val="24"/>
                <w:lang w:eastAsia="ru-RU"/>
              </w:rPr>
              <w:t xml:space="preserve"> Регламента, следующим способом (отметить знаком «V»):</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783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 телефону</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783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посредством почтового отправления по указанному выше почтовому адресу</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783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посредством информирования на указанный выше адрес электронной почты</w:t>
            </w:r>
          </w:p>
        </w:tc>
      </w:tr>
      <w:tr w:rsidR="00351908" w:rsidRPr="00351908" w:rsidTr="00351908">
        <w:trPr>
          <w:jc w:val="center"/>
        </w:trPr>
        <w:tc>
          <w:tcPr>
            <w:tcW w:w="4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6</w:t>
            </w:r>
          </w:p>
        </w:tc>
        <w:tc>
          <w:tcPr>
            <w:tcW w:w="22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Результат предоставления муниципальной услуги прошу (отметить знаком «V»)</w:t>
            </w:r>
          </w:p>
        </w:tc>
        <w:tc>
          <w:tcPr>
            <w:tcW w:w="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53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выдать в ходе личного приема в МФЦ</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xml:space="preserve">_______________________________ </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данный способ получения результата доступен в случае подачи запроса о предоставлении муниципальной услуги через МФЦ</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53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направить почтовым отправлением по указанному выше почтовому адресу</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53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направить в форме электронного документа на указанный выше адрес электронной почты</w:t>
            </w:r>
          </w:p>
        </w:tc>
      </w:tr>
      <w:tr w:rsidR="00351908" w:rsidRPr="00351908" w:rsidTr="003519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51908" w:rsidRPr="00351908" w:rsidRDefault="00351908" w:rsidP="00351908">
            <w:pPr>
              <w:suppressAutoHyphens w:val="0"/>
              <w:spacing w:after="0" w:line="240" w:lineRule="auto"/>
              <w:rPr>
                <w:rFonts w:ascii="Times New Roman" w:eastAsia="Times New Roman" w:hAnsi="Times New Roman" w:cs="Times New Roman"/>
                <w:sz w:val="24"/>
                <w:szCs w:val="24"/>
                <w:lang w:eastAsia="ru-RU"/>
              </w:rPr>
            </w:pPr>
          </w:p>
        </w:tc>
        <w:tc>
          <w:tcPr>
            <w:tcW w:w="4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 </w:t>
            </w:r>
          </w:p>
        </w:tc>
        <w:tc>
          <w:tcPr>
            <w:tcW w:w="53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выдать лично в Администрации</w:t>
            </w:r>
          </w:p>
        </w:tc>
      </w:tr>
      <w:tr w:rsidR="00351908" w:rsidRPr="00351908" w:rsidTr="00351908">
        <w:trPr>
          <w:jc w:val="center"/>
        </w:trPr>
        <w:tc>
          <w:tcPr>
            <w:tcW w:w="342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дата</w:t>
            </w:r>
          </w:p>
        </w:tc>
        <w:tc>
          <w:tcPr>
            <w:tcW w:w="27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подпись заявителя (представителя заявителя)</w:t>
            </w:r>
          </w:p>
        </w:tc>
        <w:tc>
          <w:tcPr>
            <w:tcW w:w="24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ФИО заявителя (представителя заявителя)</w:t>
            </w:r>
          </w:p>
        </w:tc>
      </w:tr>
      <w:tr w:rsidR="00351908" w:rsidRPr="00351908" w:rsidTr="00351908">
        <w:trPr>
          <w:jc w:val="center"/>
        </w:trPr>
        <w:tc>
          <w:tcPr>
            <w:tcW w:w="888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Подпись уполномоченного лица</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____________________________/________________________________/ФИО</w:t>
            </w:r>
          </w:p>
          <w:p w:rsidR="00351908" w:rsidRPr="00351908" w:rsidRDefault="00351908" w:rsidP="00351908">
            <w:pPr>
              <w:suppressAutoHyphens w:val="0"/>
              <w:spacing w:after="0" w:line="240" w:lineRule="auto"/>
              <w:jc w:val="both"/>
              <w:rPr>
                <w:rFonts w:ascii="Times New Roman" w:eastAsia="Times New Roman" w:hAnsi="Times New Roman" w:cs="Times New Roman"/>
                <w:sz w:val="24"/>
                <w:szCs w:val="24"/>
                <w:lang w:eastAsia="ru-RU"/>
              </w:rPr>
            </w:pPr>
            <w:r w:rsidRPr="00351908">
              <w:rPr>
                <w:rFonts w:ascii="Times New Roman" w:eastAsia="Times New Roman" w:hAnsi="Times New Roman" w:cs="Times New Roman"/>
                <w:sz w:val="24"/>
                <w:szCs w:val="24"/>
                <w:lang w:eastAsia="ru-RU"/>
              </w:rPr>
              <w:t>"_____" _____________ вх. № _________</w:t>
            </w:r>
          </w:p>
        </w:tc>
      </w:tr>
    </w:tbl>
    <w:p w:rsidR="00832BE4" w:rsidRPr="00351908" w:rsidRDefault="00832BE4" w:rsidP="00972ED7">
      <w:pPr>
        <w:suppressAutoHyphens w:val="0"/>
        <w:spacing w:after="0" w:line="240" w:lineRule="auto"/>
        <w:rPr>
          <w:rFonts w:ascii="Times New Roman" w:hAnsi="Times New Roman" w:cs="Times New Roman"/>
          <w:sz w:val="24"/>
          <w:szCs w:val="24"/>
          <w:lang w:eastAsia="ru-RU"/>
        </w:rPr>
      </w:pPr>
    </w:p>
    <w:sectPr w:rsidR="00832BE4" w:rsidRPr="00351908">
      <w:headerReference w:type="default" r:id="rId11"/>
      <w:footerReference w:type="default" r:id="rId12"/>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25" w:rsidRDefault="00497725">
      <w:pPr>
        <w:rPr>
          <w:rFonts w:cs="Times New Roman"/>
        </w:rPr>
      </w:pPr>
      <w:r>
        <w:rPr>
          <w:rFonts w:cs="Times New Roman"/>
        </w:rPr>
        <w:separator/>
      </w:r>
    </w:p>
  </w:endnote>
  <w:endnote w:type="continuationSeparator" w:id="1">
    <w:p w:rsidR="00497725" w:rsidRDefault="004977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3E" w:rsidRDefault="0014783E">
    <w:pPr>
      <w:widowControl w:val="0"/>
      <w:spacing w:after="0" w:line="100" w:lineRule="atLeast"/>
      <w:jc w:val="center"/>
      <w:rPr>
        <w:rFonts w:ascii="Tahoma" w:hAnsi="Tahoma" w:cs="Tahoma"/>
        <w:b/>
        <w:bCs/>
        <w:sz w:val="20"/>
        <w:szCs w:val="20"/>
      </w:rPr>
    </w:pPr>
  </w:p>
  <w:p w:rsidR="0014783E" w:rsidRDefault="0014783E">
    <w:pPr>
      <w:widowControl w:val="0"/>
      <w:spacing w:after="0" w:line="100" w:lineRule="atLeast"/>
      <w:jc w:val="right"/>
      <w:rPr>
        <w:rFonts w:ascii="Tahoma" w:hAnsi="Tahoma" w:cs="Tahoma"/>
        <w:sz w:val="20"/>
        <w:szCs w:val="20"/>
      </w:rPr>
    </w:pPr>
  </w:p>
  <w:p w:rsidR="0014783E" w:rsidRDefault="0014783E">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25" w:rsidRDefault="00497725">
      <w:pPr>
        <w:rPr>
          <w:rFonts w:cs="Times New Roman"/>
        </w:rPr>
      </w:pPr>
      <w:r>
        <w:rPr>
          <w:rFonts w:cs="Times New Roman"/>
        </w:rPr>
        <w:separator/>
      </w:r>
    </w:p>
  </w:footnote>
  <w:footnote w:type="continuationSeparator" w:id="1">
    <w:p w:rsidR="00497725" w:rsidRDefault="0049772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3E" w:rsidRDefault="0014783E">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D6448"/>
    <w:multiLevelType w:val="hybridMultilevel"/>
    <w:tmpl w:val="CBBC6E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594954"/>
    <w:multiLevelType w:val="multilevel"/>
    <w:tmpl w:val="D45676E8"/>
    <w:lvl w:ilvl="0">
      <w:start w:val="1"/>
      <w:numFmt w:val="decimal"/>
      <w:lvlText w:val="%1."/>
      <w:lvlJc w:val="left"/>
      <w:pPr>
        <w:ind w:left="5872" w:hanging="1335"/>
      </w:pPr>
      <w:rPr>
        <w:rFonts w:ascii="Times New Roman" w:hAnsi="Times New Roman" w:hint="default"/>
        <w:sz w:val="26"/>
      </w:rPr>
    </w:lvl>
    <w:lvl w:ilvl="1">
      <w:start w:val="1"/>
      <w:numFmt w:val="decimal"/>
      <w:lvlText w:val="%1.%2."/>
      <w:lvlJc w:val="left"/>
      <w:pPr>
        <w:ind w:left="6723" w:hanging="1335"/>
      </w:pPr>
      <w:rPr>
        <w:rFonts w:ascii="Times New Roman" w:hAnsi="Times New Roman" w:hint="default"/>
        <w:sz w:val="24"/>
        <w:szCs w:val="24"/>
      </w:rPr>
    </w:lvl>
    <w:lvl w:ilvl="2">
      <w:start w:val="1"/>
      <w:numFmt w:val="decimal"/>
      <w:lvlText w:val="%1.%2.%3."/>
      <w:lvlJc w:val="left"/>
      <w:pPr>
        <w:ind w:left="7574" w:hanging="1335"/>
      </w:pPr>
      <w:rPr>
        <w:rFonts w:ascii="Times New Roman" w:hAnsi="Times New Roman" w:hint="default"/>
        <w:sz w:val="26"/>
      </w:rPr>
    </w:lvl>
    <w:lvl w:ilvl="3">
      <w:start w:val="1"/>
      <w:numFmt w:val="decimal"/>
      <w:lvlText w:val="%1.%2.%3.%4."/>
      <w:lvlJc w:val="left"/>
      <w:pPr>
        <w:ind w:left="8425" w:hanging="1335"/>
      </w:pPr>
      <w:rPr>
        <w:rFonts w:ascii="Times New Roman" w:hAnsi="Times New Roman" w:hint="default"/>
        <w:sz w:val="26"/>
      </w:rPr>
    </w:lvl>
    <w:lvl w:ilvl="4">
      <w:start w:val="1"/>
      <w:numFmt w:val="decimal"/>
      <w:lvlText w:val="%1.%2.%3.%4.%5."/>
      <w:lvlJc w:val="left"/>
      <w:pPr>
        <w:ind w:left="9276" w:hanging="1335"/>
      </w:pPr>
      <w:rPr>
        <w:rFonts w:ascii="Times New Roman" w:hAnsi="Times New Roman" w:hint="default"/>
        <w:sz w:val="26"/>
      </w:rPr>
    </w:lvl>
    <w:lvl w:ilvl="5">
      <w:start w:val="1"/>
      <w:numFmt w:val="decimal"/>
      <w:lvlText w:val="%1.%2.%3.%4.%5.%6."/>
      <w:lvlJc w:val="left"/>
      <w:pPr>
        <w:ind w:left="10232" w:hanging="1440"/>
      </w:pPr>
      <w:rPr>
        <w:rFonts w:ascii="Times New Roman" w:hAnsi="Times New Roman" w:hint="default"/>
        <w:sz w:val="26"/>
      </w:rPr>
    </w:lvl>
    <w:lvl w:ilvl="6">
      <w:start w:val="1"/>
      <w:numFmt w:val="decimal"/>
      <w:lvlText w:val="%1.%2.%3.%4.%5.%6.%7."/>
      <w:lvlJc w:val="left"/>
      <w:pPr>
        <w:ind w:left="11083" w:hanging="1440"/>
      </w:pPr>
      <w:rPr>
        <w:rFonts w:ascii="Times New Roman" w:hAnsi="Times New Roman" w:hint="default"/>
        <w:sz w:val="26"/>
      </w:rPr>
    </w:lvl>
    <w:lvl w:ilvl="7">
      <w:start w:val="1"/>
      <w:numFmt w:val="decimal"/>
      <w:lvlText w:val="%1.%2.%3.%4.%5.%6.%7.%8."/>
      <w:lvlJc w:val="left"/>
      <w:pPr>
        <w:ind w:left="12294" w:hanging="1800"/>
      </w:pPr>
      <w:rPr>
        <w:rFonts w:ascii="Times New Roman" w:hAnsi="Times New Roman" w:hint="default"/>
        <w:sz w:val="26"/>
      </w:rPr>
    </w:lvl>
    <w:lvl w:ilvl="8">
      <w:start w:val="1"/>
      <w:numFmt w:val="decimal"/>
      <w:lvlText w:val="%1.%2.%3.%4.%5.%6.%7.%8.%9."/>
      <w:lvlJc w:val="left"/>
      <w:pPr>
        <w:ind w:left="13145" w:hanging="1800"/>
      </w:pPr>
      <w:rPr>
        <w:rFonts w:ascii="Times New Roman" w:hAnsi="Times New Roman" w:hint="default"/>
        <w:sz w:val="26"/>
      </w:rPr>
    </w:lvl>
  </w:abstractNum>
  <w:abstractNum w:abstractNumId="19">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11"/>
  </w:num>
  <w:num w:numId="9">
    <w:abstractNumId w:val="15"/>
  </w:num>
  <w:num w:numId="10">
    <w:abstractNumId w:val="9"/>
  </w:num>
  <w:num w:numId="11">
    <w:abstractNumId w:val="10"/>
  </w:num>
  <w:num w:numId="12">
    <w:abstractNumId w:val="19"/>
  </w:num>
  <w:num w:numId="13">
    <w:abstractNumId w:val="17"/>
  </w:num>
  <w:num w:numId="14">
    <w:abstractNumId w:val="5"/>
  </w:num>
  <w:num w:numId="15">
    <w:abstractNumId w:val="6"/>
  </w:num>
  <w:num w:numId="16">
    <w:abstractNumId w:val="12"/>
  </w:num>
  <w:num w:numId="17">
    <w:abstractNumId w:val="13"/>
  </w:num>
  <w:num w:numId="18">
    <w:abstractNumId w:val="8"/>
  </w:num>
  <w:num w:numId="19">
    <w:abstractNumId w:val="7"/>
  </w:num>
  <w:num w:numId="20">
    <w:abstractNumId w:val="18"/>
  </w:num>
  <w:num w:numId="21">
    <w:abstractNumId w:val="14"/>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3074"/>
  </w:hdrShapeDefaults>
  <w:footnotePr>
    <w:footnote w:id="0"/>
    <w:footnote w:id="1"/>
  </w:footnotePr>
  <w:endnotePr>
    <w:endnote w:id="0"/>
    <w:endnote w:id="1"/>
  </w:endnotePr>
  <w:compat/>
  <w:rsids>
    <w:rsidRoot w:val="004A2337"/>
    <w:rsid w:val="000028EA"/>
    <w:rsid w:val="00006B74"/>
    <w:rsid w:val="000071BF"/>
    <w:rsid w:val="00010AD9"/>
    <w:rsid w:val="000120A3"/>
    <w:rsid w:val="00016B04"/>
    <w:rsid w:val="00021605"/>
    <w:rsid w:val="00025AAD"/>
    <w:rsid w:val="00026E17"/>
    <w:rsid w:val="0003001F"/>
    <w:rsid w:val="00033018"/>
    <w:rsid w:val="000363B6"/>
    <w:rsid w:val="00040DC4"/>
    <w:rsid w:val="000441F2"/>
    <w:rsid w:val="00046704"/>
    <w:rsid w:val="00050A6A"/>
    <w:rsid w:val="000547DD"/>
    <w:rsid w:val="00064AE7"/>
    <w:rsid w:val="000667D9"/>
    <w:rsid w:val="00066FCE"/>
    <w:rsid w:val="000709C9"/>
    <w:rsid w:val="00070E64"/>
    <w:rsid w:val="000711A2"/>
    <w:rsid w:val="00071DC6"/>
    <w:rsid w:val="00073604"/>
    <w:rsid w:val="00080EB3"/>
    <w:rsid w:val="00092807"/>
    <w:rsid w:val="0009445C"/>
    <w:rsid w:val="000A3027"/>
    <w:rsid w:val="000A38F2"/>
    <w:rsid w:val="000A3FAE"/>
    <w:rsid w:val="000C12B0"/>
    <w:rsid w:val="000C185F"/>
    <w:rsid w:val="000C24B8"/>
    <w:rsid w:val="000D1E5D"/>
    <w:rsid w:val="000F387B"/>
    <w:rsid w:val="00111CCA"/>
    <w:rsid w:val="0012425C"/>
    <w:rsid w:val="0012647D"/>
    <w:rsid w:val="0012661D"/>
    <w:rsid w:val="00131F8C"/>
    <w:rsid w:val="0013739E"/>
    <w:rsid w:val="00137E2A"/>
    <w:rsid w:val="001415DC"/>
    <w:rsid w:val="00146823"/>
    <w:rsid w:val="00147607"/>
    <w:rsid w:val="0014783E"/>
    <w:rsid w:val="00147A09"/>
    <w:rsid w:val="00147A4A"/>
    <w:rsid w:val="001543D3"/>
    <w:rsid w:val="00173294"/>
    <w:rsid w:val="00175F74"/>
    <w:rsid w:val="001827BC"/>
    <w:rsid w:val="001A40C1"/>
    <w:rsid w:val="001A4914"/>
    <w:rsid w:val="001B2FA3"/>
    <w:rsid w:val="001B562F"/>
    <w:rsid w:val="001B5C0C"/>
    <w:rsid w:val="001B5FE4"/>
    <w:rsid w:val="001C40F3"/>
    <w:rsid w:val="001C5BB1"/>
    <w:rsid w:val="001C61FB"/>
    <w:rsid w:val="001D07EE"/>
    <w:rsid w:val="001D1D23"/>
    <w:rsid w:val="001D2E4A"/>
    <w:rsid w:val="001E6E32"/>
    <w:rsid w:val="001F0CD7"/>
    <w:rsid w:val="001F0FB4"/>
    <w:rsid w:val="001F4839"/>
    <w:rsid w:val="00205F94"/>
    <w:rsid w:val="00207AC3"/>
    <w:rsid w:val="002328B6"/>
    <w:rsid w:val="00241897"/>
    <w:rsid w:val="0024263B"/>
    <w:rsid w:val="00243980"/>
    <w:rsid w:val="00246002"/>
    <w:rsid w:val="0025531B"/>
    <w:rsid w:val="00263369"/>
    <w:rsid w:val="00265945"/>
    <w:rsid w:val="00270A0C"/>
    <w:rsid w:val="0027324E"/>
    <w:rsid w:val="00273E7C"/>
    <w:rsid w:val="00274895"/>
    <w:rsid w:val="0028778E"/>
    <w:rsid w:val="00292167"/>
    <w:rsid w:val="0029221D"/>
    <w:rsid w:val="00292AF5"/>
    <w:rsid w:val="002959F8"/>
    <w:rsid w:val="002A727B"/>
    <w:rsid w:val="002B3482"/>
    <w:rsid w:val="002B4295"/>
    <w:rsid w:val="002C4E2D"/>
    <w:rsid w:val="002E4BA1"/>
    <w:rsid w:val="002E6810"/>
    <w:rsid w:val="002F1CFE"/>
    <w:rsid w:val="00313948"/>
    <w:rsid w:val="003141E1"/>
    <w:rsid w:val="00316AA2"/>
    <w:rsid w:val="00321451"/>
    <w:rsid w:val="00324658"/>
    <w:rsid w:val="003267A3"/>
    <w:rsid w:val="003315C9"/>
    <w:rsid w:val="00333784"/>
    <w:rsid w:val="003349A3"/>
    <w:rsid w:val="00336909"/>
    <w:rsid w:val="003516EA"/>
    <w:rsid w:val="00351908"/>
    <w:rsid w:val="003524BB"/>
    <w:rsid w:val="00354772"/>
    <w:rsid w:val="00360C8A"/>
    <w:rsid w:val="003636E6"/>
    <w:rsid w:val="00363DEA"/>
    <w:rsid w:val="0036471A"/>
    <w:rsid w:val="00376719"/>
    <w:rsid w:val="003805F0"/>
    <w:rsid w:val="00390B30"/>
    <w:rsid w:val="0039110E"/>
    <w:rsid w:val="003954F2"/>
    <w:rsid w:val="00395D06"/>
    <w:rsid w:val="003A03D4"/>
    <w:rsid w:val="003A233B"/>
    <w:rsid w:val="003B178A"/>
    <w:rsid w:val="003B21B2"/>
    <w:rsid w:val="003B40DB"/>
    <w:rsid w:val="003B64D7"/>
    <w:rsid w:val="003B7F3B"/>
    <w:rsid w:val="003C71DF"/>
    <w:rsid w:val="003D0C6F"/>
    <w:rsid w:val="003D1AA0"/>
    <w:rsid w:val="003D2C35"/>
    <w:rsid w:val="003D621A"/>
    <w:rsid w:val="003E07E6"/>
    <w:rsid w:val="003E3A60"/>
    <w:rsid w:val="003E4CE3"/>
    <w:rsid w:val="003F4A8D"/>
    <w:rsid w:val="00404A19"/>
    <w:rsid w:val="00414BB4"/>
    <w:rsid w:val="00416573"/>
    <w:rsid w:val="00423A8F"/>
    <w:rsid w:val="004338A1"/>
    <w:rsid w:val="00445A18"/>
    <w:rsid w:val="00450075"/>
    <w:rsid w:val="0045209A"/>
    <w:rsid w:val="00452249"/>
    <w:rsid w:val="004560AB"/>
    <w:rsid w:val="004607F4"/>
    <w:rsid w:val="004617E5"/>
    <w:rsid w:val="00462738"/>
    <w:rsid w:val="00464E48"/>
    <w:rsid w:val="00475019"/>
    <w:rsid w:val="004754BF"/>
    <w:rsid w:val="004765C7"/>
    <w:rsid w:val="0048022D"/>
    <w:rsid w:val="00481510"/>
    <w:rsid w:val="00485BDD"/>
    <w:rsid w:val="00494B96"/>
    <w:rsid w:val="00497725"/>
    <w:rsid w:val="004979BA"/>
    <w:rsid w:val="004A167C"/>
    <w:rsid w:val="004A2337"/>
    <w:rsid w:val="004A5A1C"/>
    <w:rsid w:val="004B280D"/>
    <w:rsid w:val="004B7122"/>
    <w:rsid w:val="004C4718"/>
    <w:rsid w:val="004D1FAA"/>
    <w:rsid w:val="004D4705"/>
    <w:rsid w:val="004D47CB"/>
    <w:rsid w:val="004D4934"/>
    <w:rsid w:val="004E503A"/>
    <w:rsid w:val="004E6038"/>
    <w:rsid w:val="005038E8"/>
    <w:rsid w:val="00503A44"/>
    <w:rsid w:val="00516771"/>
    <w:rsid w:val="00527A2A"/>
    <w:rsid w:val="00537B87"/>
    <w:rsid w:val="00543D88"/>
    <w:rsid w:val="00553117"/>
    <w:rsid w:val="005604DA"/>
    <w:rsid w:val="00564A71"/>
    <w:rsid w:val="00577094"/>
    <w:rsid w:val="005808F9"/>
    <w:rsid w:val="00582DCF"/>
    <w:rsid w:val="00583100"/>
    <w:rsid w:val="0058432A"/>
    <w:rsid w:val="00586526"/>
    <w:rsid w:val="00587226"/>
    <w:rsid w:val="005A03B0"/>
    <w:rsid w:val="005A1AFA"/>
    <w:rsid w:val="005B2AC2"/>
    <w:rsid w:val="005C23BD"/>
    <w:rsid w:val="005C373F"/>
    <w:rsid w:val="005D0919"/>
    <w:rsid w:val="005E344F"/>
    <w:rsid w:val="005F0902"/>
    <w:rsid w:val="005F1D47"/>
    <w:rsid w:val="005F542A"/>
    <w:rsid w:val="00602B58"/>
    <w:rsid w:val="00607B14"/>
    <w:rsid w:val="006138B1"/>
    <w:rsid w:val="00617560"/>
    <w:rsid w:val="00617946"/>
    <w:rsid w:val="00624944"/>
    <w:rsid w:val="00627695"/>
    <w:rsid w:val="00637601"/>
    <w:rsid w:val="0064492A"/>
    <w:rsid w:val="006529F7"/>
    <w:rsid w:val="00660EC9"/>
    <w:rsid w:val="00664373"/>
    <w:rsid w:val="0066696E"/>
    <w:rsid w:val="006679E3"/>
    <w:rsid w:val="00695696"/>
    <w:rsid w:val="006B3413"/>
    <w:rsid w:val="006C1EFC"/>
    <w:rsid w:val="006D694B"/>
    <w:rsid w:val="006D6AA3"/>
    <w:rsid w:val="006D7CC8"/>
    <w:rsid w:val="006E2DD3"/>
    <w:rsid w:val="006E2DFE"/>
    <w:rsid w:val="006F0379"/>
    <w:rsid w:val="006F3BDD"/>
    <w:rsid w:val="006F6F67"/>
    <w:rsid w:val="0070045A"/>
    <w:rsid w:val="00700BB0"/>
    <w:rsid w:val="00701708"/>
    <w:rsid w:val="00706B9F"/>
    <w:rsid w:val="00716267"/>
    <w:rsid w:val="00724D61"/>
    <w:rsid w:val="0072715B"/>
    <w:rsid w:val="00733073"/>
    <w:rsid w:val="0074031D"/>
    <w:rsid w:val="0074342D"/>
    <w:rsid w:val="007457A9"/>
    <w:rsid w:val="0075580D"/>
    <w:rsid w:val="007628E9"/>
    <w:rsid w:val="00771A30"/>
    <w:rsid w:val="00783113"/>
    <w:rsid w:val="007844D5"/>
    <w:rsid w:val="0079012C"/>
    <w:rsid w:val="00790908"/>
    <w:rsid w:val="007910E8"/>
    <w:rsid w:val="00793834"/>
    <w:rsid w:val="00793BEF"/>
    <w:rsid w:val="007A0101"/>
    <w:rsid w:val="007A3111"/>
    <w:rsid w:val="007A6200"/>
    <w:rsid w:val="007C40A3"/>
    <w:rsid w:val="007C5A9F"/>
    <w:rsid w:val="007C6C5B"/>
    <w:rsid w:val="007D3CDE"/>
    <w:rsid w:val="007F2AF3"/>
    <w:rsid w:val="007F5D36"/>
    <w:rsid w:val="00805851"/>
    <w:rsid w:val="00807D47"/>
    <w:rsid w:val="008231C2"/>
    <w:rsid w:val="00825155"/>
    <w:rsid w:val="008278AC"/>
    <w:rsid w:val="00832A87"/>
    <w:rsid w:val="00832BE4"/>
    <w:rsid w:val="00833EAF"/>
    <w:rsid w:val="00834CE3"/>
    <w:rsid w:val="008372F3"/>
    <w:rsid w:val="00842D2D"/>
    <w:rsid w:val="00844CF7"/>
    <w:rsid w:val="00847010"/>
    <w:rsid w:val="00875B7E"/>
    <w:rsid w:val="00887369"/>
    <w:rsid w:val="00891930"/>
    <w:rsid w:val="00894487"/>
    <w:rsid w:val="008A4084"/>
    <w:rsid w:val="008B0A65"/>
    <w:rsid w:val="008C1D08"/>
    <w:rsid w:val="008D04D9"/>
    <w:rsid w:val="008D0A46"/>
    <w:rsid w:val="008D72D1"/>
    <w:rsid w:val="008E37FF"/>
    <w:rsid w:val="008E453A"/>
    <w:rsid w:val="008F29FA"/>
    <w:rsid w:val="008F3143"/>
    <w:rsid w:val="008F5E60"/>
    <w:rsid w:val="00905CE7"/>
    <w:rsid w:val="009165B2"/>
    <w:rsid w:val="00920483"/>
    <w:rsid w:val="00932789"/>
    <w:rsid w:val="00945BD1"/>
    <w:rsid w:val="00950CE3"/>
    <w:rsid w:val="0095423F"/>
    <w:rsid w:val="009560A8"/>
    <w:rsid w:val="009563AA"/>
    <w:rsid w:val="00960F9A"/>
    <w:rsid w:val="00972ED7"/>
    <w:rsid w:val="00973368"/>
    <w:rsid w:val="00974292"/>
    <w:rsid w:val="00976DDF"/>
    <w:rsid w:val="00976F37"/>
    <w:rsid w:val="009777E2"/>
    <w:rsid w:val="00982043"/>
    <w:rsid w:val="00990017"/>
    <w:rsid w:val="009939B2"/>
    <w:rsid w:val="00997132"/>
    <w:rsid w:val="009A0328"/>
    <w:rsid w:val="009B2A8E"/>
    <w:rsid w:val="009B4543"/>
    <w:rsid w:val="009B7429"/>
    <w:rsid w:val="009C0629"/>
    <w:rsid w:val="009C5821"/>
    <w:rsid w:val="009D5786"/>
    <w:rsid w:val="009D6867"/>
    <w:rsid w:val="009D6C35"/>
    <w:rsid w:val="009D6C7D"/>
    <w:rsid w:val="009F26D0"/>
    <w:rsid w:val="009F446C"/>
    <w:rsid w:val="009F5C5A"/>
    <w:rsid w:val="00A030FF"/>
    <w:rsid w:val="00A13E97"/>
    <w:rsid w:val="00A17EBE"/>
    <w:rsid w:val="00A238A8"/>
    <w:rsid w:val="00A25340"/>
    <w:rsid w:val="00A301D2"/>
    <w:rsid w:val="00A307EE"/>
    <w:rsid w:val="00A40A5E"/>
    <w:rsid w:val="00A40DD3"/>
    <w:rsid w:val="00A41AF8"/>
    <w:rsid w:val="00A47168"/>
    <w:rsid w:val="00A56FA7"/>
    <w:rsid w:val="00A574E6"/>
    <w:rsid w:val="00A57B13"/>
    <w:rsid w:val="00A62C23"/>
    <w:rsid w:val="00A74825"/>
    <w:rsid w:val="00A849B6"/>
    <w:rsid w:val="00A863C9"/>
    <w:rsid w:val="00A91E9C"/>
    <w:rsid w:val="00AA30C6"/>
    <w:rsid w:val="00AC4169"/>
    <w:rsid w:val="00AD0448"/>
    <w:rsid w:val="00AD6226"/>
    <w:rsid w:val="00AD74CF"/>
    <w:rsid w:val="00AE59B6"/>
    <w:rsid w:val="00AF3294"/>
    <w:rsid w:val="00AF6F9E"/>
    <w:rsid w:val="00B03CD4"/>
    <w:rsid w:val="00B04570"/>
    <w:rsid w:val="00B067FE"/>
    <w:rsid w:val="00B07475"/>
    <w:rsid w:val="00B07A42"/>
    <w:rsid w:val="00B10D60"/>
    <w:rsid w:val="00B14D68"/>
    <w:rsid w:val="00B163E9"/>
    <w:rsid w:val="00B22991"/>
    <w:rsid w:val="00B24BC6"/>
    <w:rsid w:val="00B34888"/>
    <w:rsid w:val="00B37231"/>
    <w:rsid w:val="00B375DA"/>
    <w:rsid w:val="00B54BA0"/>
    <w:rsid w:val="00B563E4"/>
    <w:rsid w:val="00B60353"/>
    <w:rsid w:val="00B63B82"/>
    <w:rsid w:val="00B647E3"/>
    <w:rsid w:val="00B718C4"/>
    <w:rsid w:val="00B91D5C"/>
    <w:rsid w:val="00B91F54"/>
    <w:rsid w:val="00BA2F02"/>
    <w:rsid w:val="00BA30EA"/>
    <w:rsid w:val="00BA600C"/>
    <w:rsid w:val="00BB1D43"/>
    <w:rsid w:val="00BB2F65"/>
    <w:rsid w:val="00BB5FAE"/>
    <w:rsid w:val="00BC1C39"/>
    <w:rsid w:val="00BC2850"/>
    <w:rsid w:val="00BC3EB9"/>
    <w:rsid w:val="00BC595B"/>
    <w:rsid w:val="00BD452A"/>
    <w:rsid w:val="00BE1F35"/>
    <w:rsid w:val="00BE6C59"/>
    <w:rsid w:val="00BF3C83"/>
    <w:rsid w:val="00BF4D61"/>
    <w:rsid w:val="00BF7175"/>
    <w:rsid w:val="00BF7BF3"/>
    <w:rsid w:val="00C0480F"/>
    <w:rsid w:val="00C06508"/>
    <w:rsid w:val="00C106E0"/>
    <w:rsid w:val="00C11A52"/>
    <w:rsid w:val="00C11BE4"/>
    <w:rsid w:val="00C141A8"/>
    <w:rsid w:val="00C23C30"/>
    <w:rsid w:val="00C42AA4"/>
    <w:rsid w:val="00C43589"/>
    <w:rsid w:val="00C47F54"/>
    <w:rsid w:val="00C518D5"/>
    <w:rsid w:val="00C55A93"/>
    <w:rsid w:val="00C5763B"/>
    <w:rsid w:val="00C63602"/>
    <w:rsid w:val="00C647F4"/>
    <w:rsid w:val="00C6498A"/>
    <w:rsid w:val="00C67BAE"/>
    <w:rsid w:val="00C73BCF"/>
    <w:rsid w:val="00C92B72"/>
    <w:rsid w:val="00C943C2"/>
    <w:rsid w:val="00C95E64"/>
    <w:rsid w:val="00CA3E63"/>
    <w:rsid w:val="00CB1034"/>
    <w:rsid w:val="00CC0A9F"/>
    <w:rsid w:val="00CC5AF7"/>
    <w:rsid w:val="00CD4B95"/>
    <w:rsid w:val="00CD6E40"/>
    <w:rsid w:val="00CE26F3"/>
    <w:rsid w:val="00CE50E5"/>
    <w:rsid w:val="00CF2A81"/>
    <w:rsid w:val="00D0145B"/>
    <w:rsid w:val="00D05D55"/>
    <w:rsid w:val="00D12833"/>
    <w:rsid w:val="00D15BF1"/>
    <w:rsid w:val="00D227C1"/>
    <w:rsid w:val="00D232B1"/>
    <w:rsid w:val="00D23507"/>
    <w:rsid w:val="00D313E5"/>
    <w:rsid w:val="00D32EAA"/>
    <w:rsid w:val="00D346A3"/>
    <w:rsid w:val="00D3519E"/>
    <w:rsid w:val="00D506FD"/>
    <w:rsid w:val="00D72574"/>
    <w:rsid w:val="00D74263"/>
    <w:rsid w:val="00D81D4B"/>
    <w:rsid w:val="00D84637"/>
    <w:rsid w:val="00D96332"/>
    <w:rsid w:val="00DA7DB9"/>
    <w:rsid w:val="00DB05C7"/>
    <w:rsid w:val="00DB1A35"/>
    <w:rsid w:val="00DC09E6"/>
    <w:rsid w:val="00DE0253"/>
    <w:rsid w:val="00DE096F"/>
    <w:rsid w:val="00DF2DBB"/>
    <w:rsid w:val="00DF6F75"/>
    <w:rsid w:val="00E060C1"/>
    <w:rsid w:val="00E073BC"/>
    <w:rsid w:val="00E11DDB"/>
    <w:rsid w:val="00E12017"/>
    <w:rsid w:val="00E13467"/>
    <w:rsid w:val="00E14D9B"/>
    <w:rsid w:val="00E17C18"/>
    <w:rsid w:val="00E212CE"/>
    <w:rsid w:val="00E3062D"/>
    <w:rsid w:val="00E329E5"/>
    <w:rsid w:val="00E32B61"/>
    <w:rsid w:val="00E457C8"/>
    <w:rsid w:val="00E47A0B"/>
    <w:rsid w:val="00E47AF3"/>
    <w:rsid w:val="00E47C12"/>
    <w:rsid w:val="00E6041C"/>
    <w:rsid w:val="00E60A05"/>
    <w:rsid w:val="00E62CB5"/>
    <w:rsid w:val="00E7150D"/>
    <w:rsid w:val="00E72EC5"/>
    <w:rsid w:val="00E82E08"/>
    <w:rsid w:val="00E94734"/>
    <w:rsid w:val="00E96651"/>
    <w:rsid w:val="00E967DE"/>
    <w:rsid w:val="00E973A8"/>
    <w:rsid w:val="00EA02A8"/>
    <w:rsid w:val="00EA2396"/>
    <w:rsid w:val="00EA7B1C"/>
    <w:rsid w:val="00EA7E57"/>
    <w:rsid w:val="00EB5A2A"/>
    <w:rsid w:val="00EC305C"/>
    <w:rsid w:val="00EC3F07"/>
    <w:rsid w:val="00EC597B"/>
    <w:rsid w:val="00EC77C4"/>
    <w:rsid w:val="00ED68CA"/>
    <w:rsid w:val="00EE04B0"/>
    <w:rsid w:val="00EE179A"/>
    <w:rsid w:val="00EE34E7"/>
    <w:rsid w:val="00EE4A20"/>
    <w:rsid w:val="00EF0DD8"/>
    <w:rsid w:val="00EF65BE"/>
    <w:rsid w:val="00F0169B"/>
    <w:rsid w:val="00F03126"/>
    <w:rsid w:val="00F03AC3"/>
    <w:rsid w:val="00F06990"/>
    <w:rsid w:val="00F0766E"/>
    <w:rsid w:val="00F16210"/>
    <w:rsid w:val="00F16742"/>
    <w:rsid w:val="00F174B3"/>
    <w:rsid w:val="00F309DE"/>
    <w:rsid w:val="00F42AB7"/>
    <w:rsid w:val="00F449AF"/>
    <w:rsid w:val="00F4742F"/>
    <w:rsid w:val="00F474EA"/>
    <w:rsid w:val="00F477A9"/>
    <w:rsid w:val="00F545F7"/>
    <w:rsid w:val="00F5775A"/>
    <w:rsid w:val="00F608EE"/>
    <w:rsid w:val="00F6123E"/>
    <w:rsid w:val="00F76862"/>
    <w:rsid w:val="00F82CF7"/>
    <w:rsid w:val="00F91AAA"/>
    <w:rsid w:val="00F932C8"/>
    <w:rsid w:val="00F95754"/>
    <w:rsid w:val="00F96848"/>
    <w:rsid w:val="00FA06F1"/>
    <w:rsid w:val="00FB6A63"/>
    <w:rsid w:val="00FC387E"/>
    <w:rsid w:val="00FC6819"/>
    <w:rsid w:val="00FC79CE"/>
    <w:rsid w:val="00FD2254"/>
    <w:rsid w:val="00FD4D1F"/>
    <w:rsid w:val="00FE12B7"/>
    <w:rsid w:val="00FE4B04"/>
    <w:rsid w:val="00FE7DFC"/>
    <w:rsid w:val="00FF02A5"/>
    <w:rsid w:val="00FF7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83E"/>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ascii="Cambria" w:eastAsia="Times New Roman" w:hAnsi="Cambria" w:cs="Times New Roman"/>
      <w:sz w:val="32"/>
      <w:szCs w:val="32"/>
      <w:lang/>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Cambria" w:eastAsia="Times New Roman" w:hAnsi="Cambria" w:cs="Times New Roman"/>
      <w:sz w:val="26"/>
      <w:szCs w:val="26"/>
      <w:lang/>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Times New Roman"/>
      <w:b/>
      <w:bCs/>
      <w:sz w:val="26"/>
      <w:szCs w:val="26"/>
      <w:lang/>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ascii="Times New Roman" w:eastAsia="Times New Roman" w:hAnsi="Times New Roman" w:cs="Times New Roman"/>
      <w:b/>
      <w:bCs/>
      <w:sz w:val="20"/>
      <w:szCs w:val="20"/>
      <w:lang/>
    </w:rPr>
  </w:style>
  <w:style w:type="paragraph" w:styleId="5">
    <w:name w:val="heading 5"/>
    <w:basedOn w:val="a"/>
    <w:next w:val="a0"/>
    <w:link w:val="50"/>
    <w:uiPriority w:val="99"/>
    <w:qFormat/>
    <w:pPr>
      <w:numPr>
        <w:ilvl w:val="4"/>
        <w:numId w:val="1"/>
      </w:numPr>
      <w:spacing w:before="240" w:after="60" w:line="100" w:lineRule="atLeast"/>
      <w:outlineLvl w:val="4"/>
    </w:pPr>
    <w:rPr>
      <w:rFonts w:ascii="Times New Roman" w:eastAsia="Times New Roman" w:hAnsi="Times New Roman" w:cs="Times New Roman"/>
      <w:b/>
      <w:bCs/>
      <w:i/>
      <w:iCs/>
      <w:sz w:val="26"/>
      <w:szCs w:val="26"/>
      <w:lang/>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ascii="Times New Roman" w:eastAsia="Times New Roman" w:hAnsi="Times New Roman" w:cs="Times New Roman"/>
      <w:i/>
      <w:iCs/>
      <w:sz w:val="20"/>
      <w:szCs w:val="20"/>
      <w:lang/>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ascii="Times New Roman" w:eastAsia="Times New Roman" w:hAnsi="Times New Roman" w:cs="Times New Roman"/>
      <w:sz w:val="24"/>
      <w:szCs w:val="24"/>
      <w:lang/>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Times New Roman"/>
      <w:i/>
      <w:iCs/>
      <w:sz w:val="20"/>
      <w:szCs w:val="20"/>
      <w:lang/>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Times New Roman"/>
      <w:b/>
      <w:bCs/>
      <w:i/>
      <w:iCs/>
      <w:sz w:val="18"/>
      <w:szCs w:val="18"/>
      <w:lang/>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color w:val="auto"/>
      <w:sz w:val="32"/>
      <w:szCs w:val="32"/>
    </w:rPr>
  </w:style>
  <w:style w:type="character" w:customStyle="1" w:styleId="20">
    <w:name w:val="Заголовок 2 Знак"/>
    <w:link w:val="2"/>
    <w:uiPriority w:val="99"/>
    <w:locked/>
    <w:rPr>
      <w:rFonts w:ascii="Cambria" w:hAnsi="Cambria" w:cs="Cambria"/>
      <w:color w:val="auto"/>
      <w:sz w:val="26"/>
      <w:szCs w:val="26"/>
    </w:rPr>
  </w:style>
  <w:style w:type="character" w:customStyle="1" w:styleId="30">
    <w:name w:val="Заголовок 3 Знак"/>
    <w:link w:val="3"/>
    <w:uiPriority w:val="99"/>
    <w:locked/>
    <w:rPr>
      <w:rFonts w:ascii="Arial" w:hAnsi="Arial" w:cs="Arial"/>
      <w:b/>
      <w:bCs/>
      <w:sz w:val="26"/>
      <w:szCs w:val="26"/>
    </w:rPr>
  </w:style>
  <w:style w:type="character" w:customStyle="1" w:styleId="40">
    <w:name w:val="Заголовок 4 Знак"/>
    <w:link w:val="4"/>
    <w:uiPriority w:val="99"/>
    <w:locked/>
    <w:rPr>
      <w:rFonts w:ascii="Times New Roman" w:hAnsi="Times New Roman" w:cs="Times New Roman"/>
      <w:b/>
      <w:bCs/>
      <w:sz w:val="20"/>
      <w:szCs w:val="20"/>
    </w:rPr>
  </w:style>
  <w:style w:type="character" w:customStyle="1" w:styleId="50">
    <w:name w:val="Заголовок 5 Знак"/>
    <w:link w:val="5"/>
    <w:uiPriority w:val="99"/>
    <w:locked/>
    <w:rPr>
      <w:rFonts w:ascii="Times New Roman" w:hAnsi="Times New Roman" w:cs="Times New Roman"/>
      <w:b/>
      <w:bCs/>
      <w:i/>
      <w:iCs/>
      <w:sz w:val="26"/>
      <w:szCs w:val="26"/>
    </w:rPr>
  </w:style>
  <w:style w:type="character" w:customStyle="1" w:styleId="60">
    <w:name w:val="Заголовок 6 Знак"/>
    <w:link w:val="6"/>
    <w:uiPriority w:val="99"/>
    <w:locked/>
    <w:rPr>
      <w:rFonts w:ascii="Times New Roman" w:hAnsi="Times New Roman" w:cs="Times New Roman"/>
      <w:i/>
      <w:iCs/>
    </w:rPr>
  </w:style>
  <w:style w:type="character" w:customStyle="1" w:styleId="70">
    <w:name w:val="Заголовок 7 Знак"/>
    <w:link w:val="7"/>
    <w:uiPriority w:val="99"/>
    <w:locked/>
    <w:rPr>
      <w:rFonts w:ascii="Times New Roman" w:hAnsi="Times New Roman" w:cs="Times New Roman"/>
      <w:sz w:val="24"/>
      <w:szCs w:val="24"/>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character" w:styleId="a4">
    <w:name w:val="Hyperlink"/>
    <w:uiPriority w:val="99"/>
    <w:rPr>
      <w:rFonts w:cs="Times New Roman"/>
      <w:color w:val="0000FF"/>
      <w:u w:val="single"/>
      <w:lang/>
    </w:rPr>
  </w:style>
  <w:style w:type="character" w:customStyle="1" w:styleId="a5">
    <w:name w:val="Верхний колонтитул Знак"/>
    <w:uiPriority w:val="99"/>
    <w:rPr>
      <w:rFonts w:cs="Times New Roman"/>
    </w:rPr>
  </w:style>
  <w:style w:type="character" w:customStyle="1" w:styleId="a6">
    <w:name w:val="Нижний колонтитул Знак"/>
    <w:uiPriority w:val="99"/>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rPr>
      <w:rFonts w:ascii="Arial" w:hAnsi="Arial"/>
      <w:sz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uiPriority w:val="99"/>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uiPriority w:val="99"/>
    <w:rPr>
      <w:rFonts w:cs="Times New Roman"/>
      <w:color w:val="800080"/>
      <w:u w:val="single"/>
    </w:rPr>
  </w:style>
  <w:style w:type="character" w:styleId="af">
    <w:name w:val="footnote reference"/>
    <w:uiPriority w:val="99"/>
    <w:semiHidden/>
    <w:rPr>
      <w:rFonts w:cs="Times New Roman"/>
      <w:vertAlign w:val="superscript"/>
    </w:rPr>
  </w:style>
  <w:style w:type="character" w:customStyle="1" w:styleId="af0">
    <w:name w:val="Знак Знак"/>
    <w:uiPriority w:val="99"/>
    <w:rPr>
      <w:rFonts w:ascii="Tahoma" w:hAnsi="Tahoma"/>
      <w:sz w:val="20"/>
      <w:lang w:val="en-US"/>
    </w:rPr>
  </w:style>
  <w:style w:type="character" w:customStyle="1" w:styleId="35">
    <w:name w:val="Знак Знак35"/>
    <w:uiPriority w:val="99"/>
    <w:rPr>
      <w:rFonts w:ascii="Arial" w:hAnsi="Arial"/>
      <w:b/>
      <w:i/>
      <w:sz w:val="28"/>
      <w:lang w:val="en-US"/>
    </w:rPr>
  </w:style>
  <w:style w:type="character" w:customStyle="1" w:styleId="34">
    <w:name w:val="Знак Знак34"/>
    <w:uiPriority w:val="99"/>
    <w:rPr>
      <w:rFonts w:ascii="Arial" w:hAnsi="Arial"/>
      <w:b/>
      <w:sz w:val="26"/>
      <w:lang w:val="en-US"/>
    </w:rPr>
  </w:style>
  <w:style w:type="character" w:customStyle="1" w:styleId="33">
    <w:name w:val="Знак Знак33"/>
    <w:uiPriority w:val="99"/>
    <w:rPr>
      <w:rFonts w:ascii="Times New Roman" w:hAnsi="Times New Roman"/>
      <w:b/>
      <w:sz w:val="20"/>
      <w:lang w:val="en-US"/>
    </w:rPr>
  </w:style>
  <w:style w:type="character" w:customStyle="1" w:styleId="32">
    <w:name w:val="Знак Знак32"/>
    <w:uiPriority w:val="99"/>
    <w:rPr>
      <w:rFonts w:ascii="Times New Roman" w:hAnsi="Times New Roman"/>
      <w:b/>
      <w:i/>
      <w:sz w:val="26"/>
      <w:lang w:val="en-US"/>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style>
  <w:style w:type="character" w:customStyle="1" w:styleId="u">
    <w:name w:val="u"/>
    <w:uiPriority w:val="99"/>
  </w:style>
  <w:style w:type="character" w:customStyle="1" w:styleId="17">
    <w:name w:val="Знак Знак17"/>
    <w:uiPriority w:val="99"/>
    <w:rPr>
      <w:rFonts w:eastAsia="Times New Roman"/>
      <w:i/>
      <w:sz w:val="22"/>
      <w:lang w:val="ru-RU"/>
    </w:rPr>
  </w:style>
  <w:style w:type="character" w:customStyle="1" w:styleId="16">
    <w:name w:val="Знак Знак16"/>
    <w:uiPriority w:val="99"/>
    <w:rPr>
      <w:rFonts w:ascii="Arial" w:hAnsi="Arial"/>
      <w:lang w:val="ru-RU"/>
    </w:rPr>
  </w:style>
  <w:style w:type="character" w:customStyle="1" w:styleId="12">
    <w:name w:val="бпОсновной текст Знак Знак1"/>
    <w:uiPriority w:val="99"/>
    <w:rPr>
      <w:rFonts w:ascii="Times New Roman" w:hAnsi="Times New Roman"/>
      <w:sz w:val="24"/>
      <w:lang w:val="en-US"/>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rPr>
  </w:style>
  <w:style w:type="character" w:customStyle="1" w:styleId="Heading2Char">
    <w:name w:val="Heading 2 Char"/>
    <w:uiPriority w:val="99"/>
    <w:rPr>
      <w:rFonts w:ascii="Arial" w:hAnsi="Arial"/>
      <w:sz w:val="24"/>
      <w:lang w:val="ru-RU"/>
    </w:rPr>
  </w:style>
  <w:style w:type="character" w:customStyle="1" w:styleId="Heading3Char">
    <w:name w:val="Heading 3 Char"/>
    <w:uiPriority w:val="99"/>
    <w:rPr>
      <w:rFonts w:ascii="Arial" w:hAnsi="Arial"/>
      <w:b/>
      <w:sz w:val="24"/>
      <w:lang w:val="ru-RU"/>
    </w:rPr>
  </w:style>
  <w:style w:type="character" w:customStyle="1" w:styleId="Heading4Char">
    <w:name w:val="Heading 4 Char"/>
    <w:uiPriority w:val="99"/>
    <w:rPr>
      <w:sz w:val="24"/>
      <w:lang w:val="ru-RU"/>
    </w:rPr>
  </w:style>
  <w:style w:type="character" w:customStyle="1" w:styleId="BodyTextChar1">
    <w:name w:val="Body Text Char1"/>
    <w:uiPriority w:val="99"/>
    <w:rPr>
      <w:sz w:val="24"/>
      <w:lang w:val="ru-RU"/>
    </w:rPr>
  </w:style>
  <w:style w:type="character" w:customStyle="1" w:styleId="BodyTextIndentChar1">
    <w:name w:val="Body Text Indent Char1"/>
    <w:uiPriority w:val="99"/>
    <w:rPr>
      <w:sz w:val="24"/>
      <w:lang w:val="ru-RU"/>
    </w:rPr>
  </w:style>
  <w:style w:type="character" w:customStyle="1" w:styleId="15">
    <w:name w:val="Знак Знак15"/>
    <w:uiPriority w:val="99"/>
    <w:rPr>
      <w:rFonts w:ascii="Times New Roman" w:hAnsi="Times New Roman"/>
      <w:sz w:val="24"/>
      <w:lang w:val="en-US"/>
    </w:rPr>
  </w:style>
  <w:style w:type="character" w:styleId="af5">
    <w:name w:val="Strong"/>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rPr>
  </w:style>
  <w:style w:type="character" w:customStyle="1" w:styleId="SignatureChar">
    <w:name w:val="Signature Char"/>
    <w:uiPriority w:val="99"/>
    <w:rPr>
      <w:b/>
      <w:sz w:val="28"/>
      <w:lang w:val="ru-RU"/>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uiPriority w:val="99"/>
    <w:rPr>
      <w:rFonts w:cs="Times New Roman"/>
      <w:b/>
      <w:bCs/>
      <w:color w:val="008000"/>
      <w:sz w:val="20"/>
      <w:szCs w:val="20"/>
      <w:u w:val="single"/>
    </w:rPr>
  </w:style>
  <w:style w:type="character" w:customStyle="1" w:styleId="BodyTextFirstIndentChar">
    <w:name w:val="Body Text First Indent Char"/>
    <w:uiPriority w:val="99"/>
    <w:rPr>
      <w:rFonts w:cs="Times New Roman"/>
      <w:sz w:val="24"/>
      <w:szCs w:val="24"/>
      <w:lang w:val="ru-RU"/>
    </w:rPr>
  </w:style>
  <w:style w:type="character" w:customStyle="1" w:styleId="BodyText2Char">
    <w:name w:val="Body Text 2 Char"/>
    <w:uiPriority w:val="99"/>
    <w:rPr>
      <w:sz w:val="24"/>
      <w:lang w:val="ru-RU"/>
    </w:rPr>
  </w:style>
  <w:style w:type="character" w:customStyle="1" w:styleId="BodyText3Char">
    <w:name w:val="Body Text 3 Char"/>
    <w:uiPriority w:val="99"/>
    <w:rPr>
      <w:sz w:val="16"/>
      <w:lang w:val="ru-RU"/>
    </w:rPr>
  </w:style>
  <w:style w:type="character" w:customStyle="1" w:styleId="27">
    <w:name w:val="Знак Знак27"/>
    <w:uiPriority w:val="99"/>
    <w:rPr>
      <w:sz w:val="28"/>
      <w:lang w:val="ru-RU"/>
    </w:rPr>
  </w:style>
  <w:style w:type="character" w:customStyle="1" w:styleId="26">
    <w:name w:val="Знак Знак26"/>
    <w:uiPriority w:val="99"/>
    <w:rPr>
      <w:rFonts w:ascii="Arial" w:hAnsi="Arial"/>
      <w:b/>
      <w:sz w:val="26"/>
      <w:lang w:val="ru-RU"/>
    </w:rPr>
  </w:style>
  <w:style w:type="character" w:customStyle="1" w:styleId="25">
    <w:name w:val="Знак Знак25"/>
    <w:uiPriority w:val="99"/>
    <w:rPr>
      <w:rFonts w:ascii="Arial" w:hAnsi="Arial"/>
      <w:b/>
      <w:sz w:val="24"/>
      <w:lang w:val="ru-RU"/>
    </w:rPr>
  </w:style>
  <w:style w:type="character" w:styleId="af9">
    <w:name w:val="Emphasis"/>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rPr>
  </w:style>
  <w:style w:type="character" w:customStyle="1" w:styleId="22">
    <w:name w:val="Заголовок 2 Знак2"/>
    <w:uiPriority w:val="99"/>
    <w:rPr>
      <w:rFonts w:ascii="Arial" w:hAnsi="Arial"/>
      <w:b/>
      <w:i/>
      <w:sz w:val="28"/>
      <w:lang w:val="ru-RU"/>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rPr>
  </w:style>
  <w:style w:type="character" w:customStyle="1" w:styleId="221">
    <w:name w:val="Знак Знак221"/>
    <w:uiPriority w:val="99"/>
    <w:rPr>
      <w:sz w:val="24"/>
      <w:lang w:val="ru-RU"/>
    </w:rPr>
  </w:style>
  <w:style w:type="character" w:customStyle="1" w:styleId="2110">
    <w:name w:val="Знак Знак211"/>
    <w:uiPriority w:val="99"/>
    <w:rPr>
      <w:sz w:val="28"/>
      <w:lang w:val="ru-RU"/>
    </w:rPr>
  </w:style>
  <w:style w:type="character" w:customStyle="1" w:styleId="201">
    <w:name w:val="Знак Знак201"/>
    <w:uiPriority w:val="99"/>
    <w:rPr>
      <w:rFonts w:ascii="Arial" w:hAnsi="Arial"/>
      <w:b/>
      <w:sz w:val="26"/>
      <w:lang w:val="ru-RU"/>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rPr>
  </w:style>
  <w:style w:type="character" w:customStyle="1" w:styleId="110">
    <w:name w:val="Знак Знак11"/>
    <w:uiPriority w:val="99"/>
    <w:rPr>
      <w:sz w:val="24"/>
      <w:lang w:val="ru-RU"/>
    </w:rPr>
  </w:style>
  <w:style w:type="character" w:customStyle="1" w:styleId="91">
    <w:name w:val="Знак Знак9"/>
    <w:uiPriority w:val="99"/>
    <w:rPr>
      <w:lang w:val="ru-RU"/>
    </w:rPr>
  </w:style>
  <w:style w:type="character" w:customStyle="1" w:styleId="37">
    <w:name w:val="Знак Знак3"/>
    <w:uiPriority w:val="99"/>
    <w:rPr>
      <w:b/>
      <w:sz w:val="28"/>
      <w:lang w:val="ru-RU"/>
    </w:rPr>
  </w:style>
  <w:style w:type="character" w:customStyle="1" w:styleId="14">
    <w:name w:val="Знак Знак14"/>
    <w:uiPriority w:val="99"/>
    <w:rPr>
      <w:sz w:val="24"/>
      <w:lang w:val="ru-RU"/>
    </w:rPr>
  </w:style>
  <w:style w:type="character" w:customStyle="1" w:styleId="24">
    <w:name w:val="Знак Знак2"/>
    <w:uiPriority w:val="99"/>
    <w:rPr>
      <w:rFonts w:ascii="Times New Roman" w:hAnsi="Times New Roman"/>
      <w:sz w:val="24"/>
      <w:lang w:val="ru-RU"/>
    </w:rPr>
  </w:style>
  <w:style w:type="character" w:customStyle="1" w:styleId="100">
    <w:name w:val="Знак Знак10"/>
    <w:uiPriority w:val="99"/>
    <w:rPr>
      <w:sz w:val="24"/>
      <w:lang w:val="ru-RU"/>
    </w:rPr>
  </w:style>
  <w:style w:type="character" w:customStyle="1" w:styleId="1a">
    <w:name w:val="Знак Знак1"/>
    <w:uiPriority w:val="99"/>
    <w:rPr>
      <w:sz w:val="16"/>
      <w:lang w:val="ru-RU"/>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uiPriority w:val="99"/>
    <w:rPr>
      <w:rFonts w:cs="Times New Roman"/>
    </w:rPr>
  </w:style>
  <w:style w:type="character" w:styleId="afa">
    <w:name w:val="annotation reference"/>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10"/>
    <w:qFormat/>
    <w:pPr>
      <w:spacing w:after="0" w:line="100" w:lineRule="atLeast"/>
      <w:jc w:val="center"/>
    </w:pPr>
    <w:rPr>
      <w:rFonts w:ascii="Cambria" w:eastAsia="Times New Roman" w:hAnsi="Cambria" w:cs="Times New Roman"/>
      <w:b/>
      <w:bCs/>
      <w:kern w:val="28"/>
      <w:sz w:val="32"/>
      <w:szCs w:val="32"/>
      <w:lang/>
    </w:rPr>
  </w:style>
  <w:style w:type="character" w:customStyle="1" w:styleId="1d">
    <w:name w:val="Название Знак1"/>
    <w:link w:val="afb"/>
    <w:uiPriority w:val="10"/>
    <w:locked/>
    <w:rPr>
      <w:rFonts w:ascii="Cambria" w:eastAsia="Times New Roman" w:hAnsi="Cambria" w:cs="Times New Roman"/>
      <w:b/>
      <w:bCs/>
      <w:kern w:val="28"/>
      <w:sz w:val="32"/>
      <w:szCs w:val="32"/>
      <w:lang w:eastAsia="ar-SA" w:bidi="ar-SA"/>
    </w:rPr>
  </w:style>
  <w:style w:type="paragraph" w:styleId="afc">
    <w:name w:val="Subtitle"/>
    <w:basedOn w:val="afb"/>
    <w:next w:val="a0"/>
    <w:link w:val="afd"/>
    <w:uiPriority w:val="11"/>
    <w:qFormat/>
    <w:pPr>
      <w:keepNext/>
      <w:spacing w:before="240" w:after="120" w:line="276" w:lineRule="auto"/>
    </w:pPr>
    <w:rPr>
      <w:b w:val="0"/>
      <w:bCs w:val="0"/>
      <w:kern w:val="0"/>
      <w:sz w:val="24"/>
      <w:szCs w:val="24"/>
    </w:rPr>
  </w:style>
  <w:style w:type="character" w:customStyle="1" w:styleId="afd">
    <w:name w:val="Подзаголовок Знак"/>
    <w:link w:val="afc"/>
    <w:uiPriority w:val="11"/>
    <w:locked/>
    <w:rPr>
      <w:rFonts w:ascii="Cambria" w:eastAsia="Times New Roman" w:hAnsi="Cambria" w:cs="Times New Roman"/>
      <w:sz w:val="24"/>
      <w:szCs w:val="24"/>
      <w:lang w:eastAsia="ar-SA" w:bidi="ar-SA"/>
    </w:rPr>
  </w:style>
  <w:style w:type="paragraph" w:styleId="a0">
    <w:name w:val="Body Text"/>
    <w:basedOn w:val="a"/>
    <w:link w:val="1e"/>
    <w:uiPriority w:val="99"/>
    <w:pPr>
      <w:spacing w:after="0" w:line="100" w:lineRule="atLeast"/>
      <w:jc w:val="both"/>
    </w:pPr>
    <w:rPr>
      <w:sz w:val="20"/>
      <w:szCs w:val="20"/>
      <w:lang/>
    </w:rPr>
  </w:style>
  <w:style w:type="character" w:customStyle="1" w:styleId="1e">
    <w:name w:val="Основной текст Знак1"/>
    <w:link w:val="a0"/>
    <w:uiPriority w:val="99"/>
    <w:semiHidden/>
    <w:locked/>
    <w:rPr>
      <w:rFonts w:ascii="Calibri" w:eastAsia="SimSun" w:hAnsi="Calibri" w:cs="Calibri"/>
      <w:lang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f">
    <w:name w:val="header"/>
    <w:basedOn w:val="a"/>
    <w:link w:val="1f1"/>
    <w:uiPriority w:val="99"/>
    <w:pPr>
      <w:suppressLineNumbers/>
      <w:tabs>
        <w:tab w:val="center" w:pos="4677"/>
        <w:tab w:val="right" w:pos="9355"/>
      </w:tabs>
      <w:spacing w:after="0" w:line="100" w:lineRule="atLeast"/>
    </w:pPr>
    <w:rPr>
      <w:sz w:val="20"/>
      <w:szCs w:val="20"/>
      <w:lang/>
    </w:rPr>
  </w:style>
  <w:style w:type="character" w:customStyle="1" w:styleId="1f1">
    <w:name w:val="Верхний колонтитул Знак1"/>
    <w:link w:val="aff"/>
    <w:uiPriority w:val="99"/>
    <w:semiHidden/>
    <w:locked/>
    <w:rPr>
      <w:rFonts w:ascii="Calibri" w:eastAsia="SimSun" w:hAnsi="Calibri" w:cs="Calibri"/>
      <w:lang w:eastAsia="ar-SA" w:bidi="ar-SA"/>
    </w:rPr>
  </w:style>
  <w:style w:type="paragraph" w:styleId="aff0">
    <w:name w:val="footer"/>
    <w:basedOn w:val="a"/>
    <w:link w:val="1f2"/>
    <w:uiPriority w:val="99"/>
    <w:pPr>
      <w:suppressLineNumbers/>
      <w:tabs>
        <w:tab w:val="center" w:pos="4677"/>
        <w:tab w:val="right" w:pos="9355"/>
      </w:tabs>
      <w:spacing w:after="0" w:line="100" w:lineRule="atLeast"/>
    </w:pPr>
    <w:rPr>
      <w:sz w:val="20"/>
      <w:szCs w:val="20"/>
      <w:lang/>
    </w:rPr>
  </w:style>
  <w:style w:type="character" w:customStyle="1" w:styleId="1f2">
    <w:name w:val="Нижний колонтитул Знак1"/>
    <w:link w:val="aff0"/>
    <w:uiPriority w:val="99"/>
    <w:semiHidden/>
    <w:locked/>
    <w:rPr>
      <w:rFonts w:ascii="Calibri" w:eastAsia="SimSun" w:hAnsi="Calibri" w:cs="Calibri"/>
      <w:lang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lang/>
    </w:rPr>
  </w:style>
  <w:style w:type="character" w:customStyle="1" w:styleId="2b">
    <w:name w:val="Текст выноски Знак2"/>
    <w:link w:val="aff2"/>
    <w:uiPriority w:val="99"/>
    <w:semiHidden/>
    <w:locked/>
    <w:rPr>
      <w:rFonts w:ascii="Tahoma" w:eastAsia="SimSun" w:hAnsi="Tahoma" w:cs="Tahoma"/>
      <w:sz w:val="16"/>
      <w:szCs w:val="16"/>
      <w:lang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pPr>
      <w:spacing w:after="0" w:line="100" w:lineRule="atLeast"/>
    </w:pPr>
    <w:rPr>
      <w:sz w:val="20"/>
      <w:szCs w:val="20"/>
      <w:lang/>
    </w:rPr>
  </w:style>
  <w:style w:type="character" w:customStyle="1" w:styleId="1f3">
    <w:name w:val="Текст сноски Знак1"/>
    <w:link w:val="aff4"/>
    <w:uiPriority w:val="99"/>
    <w:semiHidden/>
    <w:locked/>
    <w:rPr>
      <w:rFonts w:ascii="Calibri" w:eastAsia="SimSun" w:hAnsi="Calibri" w:cs="Calibri"/>
      <w:sz w:val="20"/>
      <w:szCs w:val="20"/>
      <w:lang w:eastAsia="ar-SA" w:bidi="ar-SA"/>
    </w:rPr>
  </w:style>
  <w:style w:type="paragraph" w:styleId="aff5">
    <w:name w:val="Body Text Indent"/>
    <w:basedOn w:val="a0"/>
    <w:link w:val="1f4"/>
    <w:uiPriority w:val="99"/>
    <w:pPr>
      <w:spacing w:after="120"/>
      <w:ind w:firstLine="210"/>
      <w:jc w:val="left"/>
    </w:pPr>
  </w:style>
  <w:style w:type="character" w:customStyle="1" w:styleId="1f4">
    <w:name w:val="Основной текст с отступом Знак1"/>
    <w:link w:val="aff5"/>
    <w:uiPriority w:val="99"/>
    <w:semiHidden/>
    <w:locked/>
    <w:rPr>
      <w:rFonts w:ascii="Calibri" w:eastAsia="SimSun" w:hAnsi="Calibri" w:cs="Calibri"/>
      <w:lang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rPr>
  </w:style>
  <w:style w:type="character" w:customStyle="1" w:styleId="HTML2">
    <w:name w:val="Стандартный HTML Знак2"/>
    <w:link w:val="HTML0"/>
    <w:uiPriority w:val="99"/>
    <w:semiHidden/>
    <w:locked/>
    <w:rPr>
      <w:rFonts w:ascii="Courier New" w:eastAsia="SimSun" w:hAnsi="Courier New" w:cs="Courier New"/>
      <w:sz w:val="20"/>
      <w:szCs w:val="20"/>
      <w:lang w:eastAsia="ar-SA" w:bidi="ar-SA"/>
    </w:rPr>
  </w:style>
  <w:style w:type="paragraph" w:styleId="2c">
    <w:name w:val="Body Text 2"/>
    <w:basedOn w:val="a"/>
    <w:link w:val="212"/>
    <w:uiPriority w:val="99"/>
    <w:pPr>
      <w:spacing w:after="0" w:line="100" w:lineRule="atLeast"/>
    </w:pPr>
    <w:rPr>
      <w:sz w:val="20"/>
      <w:szCs w:val="20"/>
      <w:lang/>
    </w:rPr>
  </w:style>
  <w:style w:type="character" w:customStyle="1" w:styleId="212">
    <w:name w:val="Основной текст 2 Знак1"/>
    <w:link w:val="2c"/>
    <w:uiPriority w:val="99"/>
    <w:semiHidden/>
    <w:locked/>
    <w:rPr>
      <w:rFonts w:ascii="Calibri" w:eastAsia="SimSun" w:hAnsi="Calibri" w:cs="Calibri"/>
      <w:lang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sz w:val="20"/>
      <w:szCs w:val="20"/>
      <w:lang/>
    </w:rPr>
  </w:style>
  <w:style w:type="character" w:customStyle="1" w:styleId="1f5">
    <w:name w:val="Подпись Знак1"/>
    <w:link w:val="aff8"/>
    <w:uiPriority w:val="99"/>
    <w:semiHidden/>
    <w:locked/>
    <w:rPr>
      <w:rFonts w:ascii="Calibri" w:eastAsia="SimSun" w:hAnsi="Calibri" w:cs="Calibri"/>
      <w:lang w:eastAsia="ar-SA" w:bidi="ar-SA"/>
    </w:rPr>
  </w:style>
  <w:style w:type="paragraph" w:styleId="38">
    <w:name w:val="Body Text 3"/>
    <w:basedOn w:val="a"/>
    <w:link w:val="310"/>
    <w:uiPriority w:val="99"/>
    <w:pPr>
      <w:spacing w:after="120" w:line="100" w:lineRule="atLeast"/>
    </w:pPr>
    <w:rPr>
      <w:sz w:val="16"/>
      <w:szCs w:val="16"/>
      <w:lang/>
    </w:rPr>
  </w:style>
  <w:style w:type="character" w:customStyle="1" w:styleId="310">
    <w:name w:val="Основной текст 3 Знак1"/>
    <w:link w:val="38"/>
    <w:uiPriority w:val="99"/>
    <w:semiHidden/>
    <w:locked/>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sz w:val="20"/>
      <w:szCs w:val="20"/>
      <w:lang/>
    </w:rPr>
  </w:style>
  <w:style w:type="character" w:customStyle="1" w:styleId="1f7">
    <w:name w:val="Текст примечания Знак1"/>
    <w:link w:val="affb"/>
    <w:uiPriority w:val="99"/>
    <w:semiHidden/>
    <w:locked/>
    <w:rPr>
      <w:rFonts w:ascii="Calibri" w:eastAsia="SimSun" w:hAnsi="Calibri" w:cs="Calibri"/>
      <w:sz w:val="20"/>
      <w:szCs w:val="20"/>
      <w:lang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link w:val="affc"/>
    <w:uiPriority w:val="99"/>
    <w:semiHidden/>
    <w:locked/>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39">
    <w:name w:val="Body Text Indent 3"/>
    <w:basedOn w:val="a"/>
    <w:link w:val="311"/>
    <w:uiPriority w:val="99"/>
    <w:pPr>
      <w:spacing w:after="120" w:line="100" w:lineRule="atLeast"/>
      <w:ind w:left="283"/>
      <w:jc w:val="center"/>
    </w:pPr>
    <w:rPr>
      <w:sz w:val="16"/>
      <w:szCs w:val="16"/>
      <w:lang/>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eastAsia="ar-SA" w:bidi="ar-SA"/>
    </w:rPr>
  </w:style>
  <w:style w:type="paragraph" w:styleId="affe">
    <w:name w:val="Plain Text"/>
    <w:basedOn w:val="a"/>
    <w:link w:val="1fa"/>
    <w:uiPriority w:val="99"/>
    <w:pPr>
      <w:spacing w:after="0" w:line="100" w:lineRule="atLeast"/>
      <w:jc w:val="center"/>
    </w:pPr>
    <w:rPr>
      <w:rFonts w:ascii="Courier New" w:hAnsi="Courier New" w:cs="Courier New"/>
      <w:sz w:val="20"/>
      <w:szCs w:val="20"/>
      <w:lang/>
    </w:rPr>
  </w:style>
  <w:style w:type="character" w:customStyle="1" w:styleId="1fa">
    <w:name w:val="Текст Знак1"/>
    <w:link w:val="affe"/>
    <w:uiPriority w:val="99"/>
    <w:semiHidden/>
    <w:locked/>
    <w:rPr>
      <w:rFonts w:ascii="Courier New" w:eastAsia="SimSun" w:hAnsi="Courier New" w:cs="Courier New"/>
      <w:sz w:val="20"/>
      <w:szCs w:val="20"/>
      <w:lang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bCs/>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1"/>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pPr>
      <w:widowControl w:val="0"/>
      <w:ind w:left="283"/>
    </w:pPr>
  </w:style>
  <w:style w:type="character" w:customStyle="1" w:styleId="214">
    <w:name w:val="Красная строка 2 Знак1"/>
    <w:link w:val="2e"/>
    <w:uiPriority w:val="99"/>
    <w:semiHidden/>
    <w:locked/>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styleId="2f">
    <w:name w:val="List 2"/>
    <w:basedOn w:val="a"/>
    <w:uiPriority w:val="99"/>
    <w:rsid w:val="00D12833"/>
    <w:pPr>
      <w:ind w:left="566" w:hanging="283"/>
      <w:contextualSpacing/>
    </w:pPr>
  </w:style>
  <w:style w:type="paragraph" w:customStyle="1" w:styleId="bodytext">
    <w:name w:val="bodytext"/>
    <w:basedOn w:val="a"/>
    <w:rsid w:val="00D1283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e">
    <w:name w:val="Intense Emphasis"/>
    <w:uiPriority w:val="21"/>
    <w:qFormat/>
    <w:rsid w:val="00D12833"/>
    <w:rPr>
      <w:b/>
      <w:bCs/>
      <w:i/>
      <w:iCs/>
      <w:color w:val="4F81BD"/>
    </w:rPr>
  </w:style>
  <w:style w:type="paragraph" w:customStyle="1" w:styleId="normalweb">
    <w:name w:val="normalweb"/>
    <w:basedOn w:val="a"/>
    <w:rsid w:val="00D1283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rsid w:val="00D12833"/>
  </w:style>
  <w:style w:type="paragraph" w:customStyle="1" w:styleId="consplusnormal1">
    <w:name w:val="consplusnormal"/>
    <w:basedOn w:val="a"/>
    <w:rsid w:val="00D1283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
    <w:name w:val="Table Grid"/>
    <w:basedOn w:val="a2"/>
    <w:uiPriority w:val="59"/>
    <w:rsid w:val="00334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20853">
      <w:bodyDiv w:val="1"/>
      <w:marLeft w:val="0"/>
      <w:marRight w:val="0"/>
      <w:marTop w:val="0"/>
      <w:marBottom w:val="0"/>
      <w:divBdr>
        <w:top w:val="none" w:sz="0" w:space="0" w:color="auto"/>
        <w:left w:val="none" w:sz="0" w:space="0" w:color="auto"/>
        <w:bottom w:val="none" w:sz="0" w:space="0" w:color="auto"/>
        <w:right w:val="none" w:sz="0" w:space="0" w:color="auto"/>
      </w:divBdr>
    </w:div>
    <w:div w:id="190730343">
      <w:bodyDiv w:val="1"/>
      <w:marLeft w:val="0"/>
      <w:marRight w:val="0"/>
      <w:marTop w:val="0"/>
      <w:marBottom w:val="0"/>
      <w:divBdr>
        <w:top w:val="none" w:sz="0" w:space="0" w:color="auto"/>
        <w:left w:val="none" w:sz="0" w:space="0" w:color="auto"/>
        <w:bottom w:val="none" w:sz="0" w:space="0" w:color="auto"/>
        <w:right w:val="none" w:sz="0" w:space="0" w:color="auto"/>
      </w:divBdr>
    </w:div>
    <w:div w:id="307902699">
      <w:bodyDiv w:val="1"/>
      <w:marLeft w:val="0"/>
      <w:marRight w:val="0"/>
      <w:marTop w:val="0"/>
      <w:marBottom w:val="0"/>
      <w:divBdr>
        <w:top w:val="none" w:sz="0" w:space="0" w:color="auto"/>
        <w:left w:val="none" w:sz="0" w:space="0" w:color="auto"/>
        <w:bottom w:val="none" w:sz="0" w:space="0" w:color="auto"/>
        <w:right w:val="none" w:sz="0" w:space="0" w:color="auto"/>
      </w:divBdr>
    </w:div>
    <w:div w:id="534275840">
      <w:bodyDiv w:val="1"/>
      <w:marLeft w:val="0"/>
      <w:marRight w:val="0"/>
      <w:marTop w:val="0"/>
      <w:marBottom w:val="0"/>
      <w:divBdr>
        <w:top w:val="none" w:sz="0" w:space="0" w:color="auto"/>
        <w:left w:val="none" w:sz="0" w:space="0" w:color="auto"/>
        <w:bottom w:val="none" w:sz="0" w:space="0" w:color="auto"/>
        <w:right w:val="none" w:sz="0" w:space="0" w:color="auto"/>
      </w:divBdr>
    </w:div>
    <w:div w:id="614214938">
      <w:bodyDiv w:val="1"/>
      <w:marLeft w:val="0"/>
      <w:marRight w:val="0"/>
      <w:marTop w:val="0"/>
      <w:marBottom w:val="0"/>
      <w:divBdr>
        <w:top w:val="none" w:sz="0" w:space="0" w:color="auto"/>
        <w:left w:val="none" w:sz="0" w:space="0" w:color="auto"/>
        <w:bottom w:val="none" w:sz="0" w:space="0" w:color="auto"/>
        <w:right w:val="none" w:sz="0" w:space="0" w:color="auto"/>
      </w:divBdr>
    </w:div>
    <w:div w:id="665983611">
      <w:marLeft w:val="0"/>
      <w:marRight w:val="0"/>
      <w:marTop w:val="0"/>
      <w:marBottom w:val="0"/>
      <w:divBdr>
        <w:top w:val="none" w:sz="0" w:space="0" w:color="auto"/>
        <w:left w:val="none" w:sz="0" w:space="0" w:color="auto"/>
        <w:bottom w:val="none" w:sz="0" w:space="0" w:color="auto"/>
        <w:right w:val="none" w:sz="0" w:space="0" w:color="auto"/>
      </w:divBdr>
    </w:div>
    <w:div w:id="665983612">
      <w:marLeft w:val="0"/>
      <w:marRight w:val="0"/>
      <w:marTop w:val="0"/>
      <w:marBottom w:val="0"/>
      <w:divBdr>
        <w:top w:val="none" w:sz="0" w:space="0" w:color="auto"/>
        <w:left w:val="none" w:sz="0" w:space="0" w:color="auto"/>
        <w:bottom w:val="none" w:sz="0" w:space="0" w:color="auto"/>
        <w:right w:val="none" w:sz="0" w:space="0" w:color="auto"/>
      </w:divBdr>
    </w:div>
    <w:div w:id="665983613">
      <w:marLeft w:val="0"/>
      <w:marRight w:val="0"/>
      <w:marTop w:val="0"/>
      <w:marBottom w:val="0"/>
      <w:divBdr>
        <w:top w:val="none" w:sz="0" w:space="0" w:color="auto"/>
        <w:left w:val="none" w:sz="0" w:space="0" w:color="auto"/>
        <w:bottom w:val="none" w:sz="0" w:space="0" w:color="auto"/>
        <w:right w:val="none" w:sz="0" w:space="0" w:color="auto"/>
      </w:divBdr>
    </w:div>
    <w:div w:id="665983614">
      <w:marLeft w:val="0"/>
      <w:marRight w:val="0"/>
      <w:marTop w:val="0"/>
      <w:marBottom w:val="0"/>
      <w:divBdr>
        <w:top w:val="none" w:sz="0" w:space="0" w:color="auto"/>
        <w:left w:val="none" w:sz="0" w:space="0" w:color="auto"/>
        <w:bottom w:val="none" w:sz="0" w:space="0" w:color="auto"/>
        <w:right w:val="none" w:sz="0" w:space="0" w:color="auto"/>
      </w:divBdr>
    </w:div>
    <w:div w:id="665983615">
      <w:marLeft w:val="0"/>
      <w:marRight w:val="0"/>
      <w:marTop w:val="0"/>
      <w:marBottom w:val="0"/>
      <w:divBdr>
        <w:top w:val="none" w:sz="0" w:space="0" w:color="auto"/>
        <w:left w:val="none" w:sz="0" w:space="0" w:color="auto"/>
        <w:bottom w:val="none" w:sz="0" w:space="0" w:color="auto"/>
        <w:right w:val="none" w:sz="0" w:space="0" w:color="auto"/>
      </w:divBdr>
    </w:div>
    <w:div w:id="836194922">
      <w:bodyDiv w:val="1"/>
      <w:marLeft w:val="0"/>
      <w:marRight w:val="0"/>
      <w:marTop w:val="0"/>
      <w:marBottom w:val="0"/>
      <w:divBdr>
        <w:top w:val="none" w:sz="0" w:space="0" w:color="auto"/>
        <w:left w:val="none" w:sz="0" w:space="0" w:color="auto"/>
        <w:bottom w:val="none" w:sz="0" w:space="0" w:color="auto"/>
        <w:right w:val="none" w:sz="0" w:space="0" w:color="auto"/>
      </w:divBdr>
    </w:div>
    <w:div w:id="1286472681">
      <w:bodyDiv w:val="1"/>
      <w:marLeft w:val="0"/>
      <w:marRight w:val="0"/>
      <w:marTop w:val="0"/>
      <w:marBottom w:val="0"/>
      <w:divBdr>
        <w:top w:val="none" w:sz="0" w:space="0" w:color="auto"/>
        <w:left w:val="none" w:sz="0" w:space="0" w:color="auto"/>
        <w:bottom w:val="none" w:sz="0" w:space="0" w:color="auto"/>
        <w:right w:val="none" w:sz="0" w:space="0" w:color="auto"/>
      </w:divBdr>
    </w:div>
    <w:div w:id="1368675686">
      <w:bodyDiv w:val="1"/>
      <w:marLeft w:val="0"/>
      <w:marRight w:val="0"/>
      <w:marTop w:val="0"/>
      <w:marBottom w:val="0"/>
      <w:divBdr>
        <w:top w:val="none" w:sz="0" w:space="0" w:color="auto"/>
        <w:left w:val="none" w:sz="0" w:space="0" w:color="auto"/>
        <w:bottom w:val="none" w:sz="0" w:space="0" w:color="auto"/>
        <w:right w:val="none" w:sz="0" w:space="0" w:color="auto"/>
      </w:divBdr>
    </w:div>
    <w:div w:id="1578130337">
      <w:bodyDiv w:val="1"/>
      <w:marLeft w:val="0"/>
      <w:marRight w:val="0"/>
      <w:marTop w:val="0"/>
      <w:marBottom w:val="0"/>
      <w:divBdr>
        <w:top w:val="none" w:sz="0" w:space="0" w:color="auto"/>
        <w:left w:val="none" w:sz="0" w:space="0" w:color="auto"/>
        <w:bottom w:val="none" w:sz="0" w:space="0" w:color="auto"/>
        <w:right w:val="none" w:sz="0" w:space="0" w:color="auto"/>
      </w:divBdr>
    </w:div>
    <w:div w:id="1658922603">
      <w:bodyDiv w:val="1"/>
      <w:marLeft w:val="0"/>
      <w:marRight w:val="0"/>
      <w:marTop w:val="0"/>
      <w:marBottom w:val="0"/>
      <w:divBdr>
        <w:top w:val="none" w:sz="0" w:space="0" w:color="auto"/>
        <w:left w:val="none" w:sz="0" w:space="0" w:color="auto"/>
        <w:bottom w:val="none" w:sz="0" w:space="0" w:color="auto"/>
        <w:right w:val="none" w:sz="0" w:space="0" w:color="auto"/>
      </w:divBdr>
    </w:div>
    <w:div w:id="1782140805">
      <w:bodyDiv w:val="1"/>
      <w:marLeft w:val="0"/>
      <w:marRight w:val="0"/>
      <w:marTop w:val="0"/>
      <w:marBottom w:val="0"/>
      <w:divBdr>
        <w:top w:val="none" w:sz="0" w:space="0" w:color="auto"/>
        <w:left w:val="none" w:sz="0" w:space="0" w:color="auto"/>
        <w:bottom w:val="none" w:sz="0" w:space="0" w:color="auto"/>
        <w:right w:val="none" w:sz="0" w:space="0" w:color="auto"/>
      </w:divBdr>
    </w:div>
    <w:div w:id="1983119782">
      <w:bodyDiv w:val="1"/>
      <w:marLeft w:val="0"/>
      <w:marRight w:val="0"/>
      <w:marTop w:val="0"/>
      <w:marBottom w:val="0"/>
      <w:divBdr>
        <w:top w:val="none" w:sz="0" w:space="0" w:color="auto"/>
        <w:left w:val="none" w:sz="0" w:space="0" w:color="auto"/>
        <w:bottom w:val="none" w:sz="0" w:space="0" w:color="auto"/>
        <w:right w:val="none" w:sz="0" w:space="0" w:color="auto"/>
      </w:divBdr>
    </w:div>
    <w:div w:id="20719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mfc64.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s://www.gosuslugi.ru/397886/2/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FEB9-35D3-4420-8C4F-013050D5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15908</Words>
  <Characters>90681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106377</CharactersWithSpaces>
  <SharedDoc>false</SharedDoc>
  <HLinks>
    <vt:vector size="18" baseType="variant">
      <vt:variant>
        <vt:i4>4522071</vt:i4>
      </vt:variant>
      <vt:variant>
        <vt:i4>6</vt:i4>
      </vt:variant>
      <vt:variant>
        <vt:i4>0</vt:i4>
      </vt:variant>
      <vt:variant>
        <vt:i4>5</vt:i4>
      </vt:variant>
      <vt:variant>
        <vt:lpwstr>javascript:;</vt:lpwstr>
      </vt:variant>
      <vt:variant>
        <vt:lpwstr/>
      </vt:variant>
      <vt:variant>
        <vt:i4>4128876</vt:i4>
      </vt:variant>
      <vt:variant>
        <vt:i4>3</vt:i4>
      </vt:variant>
      <vt:variant>
        <vt:i4>0</vt:i4>
      </vt:variant>
      <vt:variant>
        <vt:i4>5</vt:i4>
      </vt:variant>
      <vt:variant>
        <vt:lpwstr>https://www.gosuslugi.ru/397886/2/info</vt:lpwstr>
      </vt:variant>
      <vt:variant>
        <vt:lpwstr/>
      </vt:variant>
      <vt:variant>
        <vt:i4>1703944</vt:i4>
      </vt:variant>
      <vt:variant>
        <vt:i4>0</vt:i4>
      </vt:variant>
      <vt:variant>
        <vt:i4>0</vt:i4>
      </vt:variant>
      <vt:variant>
        <vt:i4>5</vt:i4>
      </vt:variant>
      <vt:variant>
        <vt:lpwstr>https://mfc64.ru/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admin</cp:lastModifiedBy>
  <cp:revision>2</cp:revision>
  <cp:lastPrinted>2022-06-22T11:42:00Z</cp:lastPrinted>
  <dcterms:created xsi:type="dcterms:W3CDTF">2022-06-22T11:50:00Z</dcterms:created>
  <dcterms:modified xsi:type="dcterms:W3CDTF">2022-06-22T11:50:00Z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