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67FB" w:rsidRDefault="00FD67FB" w:rsidP="00FD67FB">
      <w:pPr>
        <w:pStyle w:val="WW-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FD67FB" w:rsidRDefault="00690FA7" w:rsidP="00FD67FB">
      <w:pPr>
        <w:pStyle w:val="af8"/>
        <w:tabs>
          <w:tab w:val="left" w:pos="708"/>
        </w:tabs>
        <w:spacing w:line="240" w:lineRule="auto"/>
        <w:ind w:firstLine="0"/>
        <w:jc w:val="center"/>
        <w:rPr>
          <w:b/>
          <w:spacing w:val="20"/>
          <w:szCs w:val="28"/>
        </w:rPr>
      </w:pPr>
      <w:proofErr w:type="spellStart"/>
      <w:r>
        <w:rPr>
          <w:b/>
          <w:spacing w:val="20"/>
          <w:szCs w:val="28"/>
        </w:rPr>
        <w:t>Бакурского</w:t>
      </w:r>
      <w:proofErr w:type="spellEnd"/>
      <w:r w:rsidR="00FD67FB">
        <w:rPr>
          <w:b/>
          <w:spacing w:val="20"/>
          <w:szCs w:val="28"/>
        </w:rPr>
        <w:t xml:space="preserve"> муниципального образования</w:t>
      </w:r>
    </w:p>
    <w:p w:rsidR="00FD67FB" w:rsidRDefault="00FD67FB" w:rsidP="00FD67FB">
      <w:pPr>
        <w:pStyle w:val="af8"/>
        <w:tabs>
          <w:tab w:val="left" w:pos="708"/>
        </w:tabs>
        <w:spacing w:line="240" w:lineRule="auto"/>
        <w:ind w:firstLine="0"/>
        <w:jc w:val="center"/>
        <w:rPr>
          <w:b/>
          <w:szCs w:val="28"/>
        </w:rPr>
      </w:pPr>
      <w:proofErr w:type="spellStart"/>
      <w:r>
        <w:rPr>
          <w:b/>
          <w:spacing w:val="20"/>
          <w:szCs w:val="28"/>
        </w:rPr>
        <w:t>Екатериновского</w:t>
      </w:r>
      <w:proofErr w:type="spellEnd"/>
      <w:r>
        <w:rPr>
          <w:b/>
          <w:spacing w:val="20"/>
          <w:szCs w:val="28"/>
        </w:rPr>
        <w:t xml:space="preserve"> муниципального района</w:t>
      </w:r>
      <w:r>
        <w:rPr>
          <w:b/>
          <w:spacing w:val="20"/>
          <w:szCs w:val="28"/>
        </w:rPr>
        <w:br/>
        <w:t xml:space="preserve"> Саратовской области</w:t>
      </w:r>
    </w:p>
    <w:p w:rsidR="00FD67FB" w:rsidRDefault="00FD67FB" w:rsidP="00FD67FB">
      <w:pPr>
        <w:pStyle w:val="af8"/>
        <w:tabs>
          <w:tab w:val="left" w:pos="708"/>
        </w:tabs>
        <w:spacing w:line="240" w:lineRule="auto"/>
        <w:ind w:firstLine="0"/>
        <w:jc w:val="center"/>
        <w:rPr>
          <w:b/>
          <w:sz w:val="22"/>
        </w:rPr>
      </w:pPr>
    </w:p>
    <w:p w:rsidR="00FD67FB" w:rsidRDefault="00FD67FB" w:rsidP="00FD67FB">
      <w:pPr>
        <w:pStyle w:val="af8"/>
        <w:tabs>
          <w:tab w:val="left" w:pos="708"/>
        </w:tabs>
        <w:spacing w:line="240" w:lineRule="auto"/>
        <w:ind w:firstLine="0"/>
        <w:jc w:val="center"/>
        <w:rPr>
          <w:szCs w:val="28"/>
        </w:rPr>
      </w:pPr>
      <w:r>
        <w:rPr>
          <w:b/>
          <w:spacing w:val="20"/>
          <w:szCs w:val="28"/>
        </w:rPr>
        <w:t>ПОСТАНОВЛЕНИЕ</w:t>
      </w:r>
    </w:p>
    <w:p w:rsidR="00FD67FB" w:rsidRDefault="00FD67FB" w:rsidP="00FD67FB">
      <w:pPr>
        <w:pStyle w:val="1"/>
        <w:numPr>
          <w:ilvl w:val="0"/>
          <w:numId w:val="0"/>
        </w:numPr>
        <w:tabs>
          <w:tab w:val="left" w:pos="0"/>
        </w:tabs>
        <w:rPr>
          <w:sz w:val="24"/>
          <w:szCs w:val="28"/>
        </w:rPr>
      </w:pPr>
    </w:p>
    <w:p w:rsidR="00FD67FB" w:rsidRDefault="00FD67FB" w:rsidP="003A3B23">
      <w:pPr>
        <w:pStyle w:val="1"/>
        <w:numPr>
          <w:ilvl w:val="0"/>
          <w:numId w:val="0"/>
        </w:numPr>
        <w:tabs>
          <w:tab w:val="left" w:pos="0"/>
          <w:tab w:val="left" w:pos="7305"/>
        </w:tabs>
        <w:rPr>
          <w:szCs w:val="28"/>
        </w:rPr>
      </w:pPr>
      <w:r>
        <w:rPr>
          <w:szCs w:val="28"/>
        </w:rPr>
        <w:t xml:space="preserve">от « </w:t>
      </w:r>
      <w:r w:rsidR="000B4723">
        <w:rPr>
          <w:szCs w:val="28"/>
        </w:rPr>
        <w:t>11</w:t>
      </w:r>
      <w:r>
        <w:rPr>
          <w:szCs w:val="28"/>
        </w:rPr>
        <w:t xml:space="preserve"> » </w:t>
      </w:r>
      <w:r w:rsidR="000B4723">
        <w:rPr>
          <w:szCs w:val="28"/>
        </w:rPr>
        <w:t>июл</w:t>
      </w:r>
      <w:r>
        <w:rPr>
          <w:szCs w:val="28"/>
        </w:rPr>
        <w:t xml:space="preserve">я 2022 года.        №  </w:t>
      </w:r>
      <w:r w:rsidR="00690FA7">
        <w:rPr>
          <w:szCs w:val="28"/>
        </w:rPr>
        <w:t>3</w:t>
      </w:r>
      <w:r w:rsidR="000B4723">
        <w:rPr>
          <w:szCs w:val="28"/>
        </w:rPr>
        <w:t>2</w:t>
      </w:r>
      <w:r w:rsidR="003A3B23">
        <w:rPr>
          <w:szCs w:val="28"/>
        </w:rPr>
        <w:tab/>
        <w:t xml:space="preserve">с. Бакуры </w:t>
      </w:r>
    </w:p>
    <w:p w:rsidR="00FD67FB" w:rsidRDefault="00FD67FB" w:rsidP="00FD67FB">
      <w:pPr>
        <w:pStyle w:val="1"/>
        <w:numPr>
          <w:ilvl w:val="0"/>
          <w:numId w:val="0"/>
        </w:numPr>
        <w:tabs>
          <w:tab w:val="left" w:pos="0"/>
        </w:tabs>
        <w:rPr>
          <w:szCs w:val="28"/>
        </w:rPr>
      </w:pPr>
    </w:p>
    <w:p w:rsidR="00FD67FB" w:rsidRPr="00FD67FB" w:rsidRDefault="000B4723" w:rsidP="000B4723">
      <w:pPr>
        <w:pStyle w:val="1"/>
        <w:numPr>
          <w:ilvl w:val="0"/>
          <w:numId w:val="0"/>
        </w:numPr>
        <w:tabs>
          <w:tab w:val="left" w:pos="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6"/>
          <w:szCs w:val="26"/>
        </w:rPr>
        <w:t>Бакурского</w:t>
      </w:r>
      <w:proofErr w:type="spellEnd"/>
      <w:r>
        <w:rPr>
          <w:b/>
          <w:sz w:val="26"/>
          <w:szCs w:val="26"/>
        </w:rPr>
        <w:t xml:space="preserve"> муниципального образования от 14 января 2022 года № 3 «</w:t>
      </w:r>
      <w:r w:rsidR="00FD67FB" w:rsidRPr="00FD67FB">
        <w:rPr>
          <w:b/>
          <w:sz w:val="26"/>
          <w:szCs w:val="26"/>
        </w:rPr>
        <w:t>Об утверждении муниципальной программы «</w:t>
      </w:r>
      <w:r w:rsidR="00FD67FB" w:rsidRPr="00FD67FB">
        <w:rPr>
          <w:rFonts w:eastAsia="Calibri"/>
          <w:b/>
          <w:color w:val="000000"/>
          <w:sz w:val="26"/>
          <w:szCs w:val="26"/>
          <w:lang w:eastAsia="en-US"/>
        </w:rPr>
        <w:t xml:space="preserve">Осуществление дорожной деятельности на  автомобильных дорогах  общего пользования местного значения в границах </w:t>
      </w:r>
      <w:proofErr w:type="spellStart"/>
      <w:r w:rsidR="00690FA7">
        <w:rPr>
          <w:rFonts w:eastAsia="Calibri"/>
          <w:b/>
          <w:color w:val="000000"/>
          <w:sz w:val="26"/>
          <w:szCs w:val="26"/>
          <w:lang w:eastAsia="en-US"/>
        </w:rPr>
        <w:t>Бакурского</w:t>
      </w:r>
      <w:proofErr w:type="spellEnd"/>
      <w:r w:rsidR="00FD67FB" w:rsidRPr="00FD67FB">
        <w:rPr>
          <w:rFonts w:eastAsia="Calibri"/>
          <w:b/>
          <w:color w:val="000000"/>
          <w:sz w:val="26"/>
          <w:szCs w:val="26"/>
          <w:lang w:eastAsia="en-US"/>
        </w:rPr>
        <w:t xml:space="preserve"> муниципального образования </w:t>
      </w:r>
      <w:proofErr w:type="spellStart"/>
      <w:r w:rsidR="00FD67FB" w:rsidRPr="00FD67FB">
        <w:rPr>
          <w:rFonts w:eastAsia="Calibri"/>
          <w:b/>
          <w:color w:val="000000"/>
          <w:sz w:val="26"/>
          <w:szCs w:val="26"/>
          <w:lang w:eastAsia="en-US"/>
        </w:rPr>
        <w:t>Екатериновского</w:t>
      </w:r>
      <w:proofErr w:type="spellEnd"/>
      <w:r w:rsidR="00FD67FB" w:rsidRPr="00FD67FB">
        <w:rPr>
          <w:rFonts w:eastAsia="Calibri"/>
          <w:b/>
          <w:color w:val="000000"/>
          <w:sz w:val="26"/>
          <w:szCs w:val="26"/>
          <w:lang w:eastAsia="en-US"/>
        </w:rPr>
        <w:t xml:space="preserve"> муниципального района Саратовской области на 2022 – 2024 годы»</w:t>
      </w:r>
    </w:p>
    <w:p w:rsidR="00FD67FB" w:rsidRDefault="00FD67FB" w:rsidP="00FD67FB">
      <w:pPr>
        <w:ind w:firstLine="567"/>
        <w:jc w:val="both"/>
        <w:rPr>
          <w:sz w:val="28"/>
          <w:szCs w:val="28"/>
        </w:rPr>
      </w:pPr>
    </w:p>
    <w:p w:rsidR="00FD67FB" w:rsidRPr="007025FE" w:rsidRDefault="00FD67FB" w:rsidP="00FD67FB">
      <w:pPr>
        <w:ind w:firstLine="567"/>
        <w:jc w:val="both"/>
        <w:rPr>
          <w:sz w:val="26"/>
          <w:szCs w:val="26"/>
        </w:rPr>
      </w:pPr>
      <w:proofErr w:type="gramStart"/>
      <w:r w:rsidRPr="007025FE">
        <w:rPr>
          <w:sz w:val="26"/>
          <w:szCs w:val="26"/>
        </w:rPr>
        <w:t xml:space="preserve"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администрация </w:t>
      </w:r>
      <w:proofErr w:type="spellStart"/>
      <w:r w:rsidR="00690FA7">
        <w:rPr>
          <w:sz w:val="26"/>
          <w:szCs w:val="26"/>
        </w:rPr>
        <w:t>Бакурского</w:t>
      </w:r>
      <w:proofErr w:type="spellEnd"/>
      <w:r w:rsidR="00690FA7">
        <w:rPr>
          <w:sz w:val="26"/>
          <w:szCs w:val="26"/>
        </w:rPr>
        <w:t xml:space="preserve"> </w:t>
      </w:r>
      <w:r w:rsidR="0038603A">
        <w:rPr>
          <w:sz w:val="26"/>
          <w:szCs w:val="26"/>
        </w:rPr>
        <w:t xml:space="preserve"> </w:t>
      </w:r>
      <w:r w:rsidRPr="007025FE">
        <w:rPr>
          <w:sz w:val="26"/>
          <w:szCs w:val="26"/>
        </w:rPr>
        <w:t xml:space="preserve"> муниципального образования </w:t>
      </w:r>
      <w:proofErr w:type="spellStart"/>
      <w:r w:rsidRPr="007025FE">
        <w:rPr>
          <w:sz w:val="26"/>
          <w:szCs w:val="26"/>
        </w:rPr>
        <w:t>Екатериновского</w:t>
      </w:r>
      <w:proofErr w:type="spellEnd"/>
      <w:r w:rsidRPr="007025FE">
        <w:rPr>
          <w:sz w:val="26"/>
          <w:szCs w:val="26"/>
        </w:rPr>
        <w:t xml:space="preserve">  муниципального района Саратовской области</w:t>
      </w:r>
      <w:proofErr w:type="gramEnd"/>
    </w:p>
    <w:p w:rsidR="00FD67FB" w:rsidRPr="007025FE" w:rsidRDefault="00FD67FB" w:rsidP="00FD67FB">
      <w:pPr>
        <w:ind w:firstLine="567"/>
        <w:jc w:val="both"/>
        <w:rPr>
          <w:sz w:val="26"/>
          <w:szCs w:val="26"/>
        </w:rPr>
      </w:pPr>
    </w:p>
    <w:p w:rsidR="00FD67FB" w:rsidRPr="007025FE" w:rsidRDefault="00FD67FB" w:rsidP="00FD67FB">
      <w:pPr>
        <w:ind w:firstLine="567"/>
        <w:jc w:val="center"/>
        <w:rPr>
          <w:b/>
          <w:sz w:val="26"/>
          <w:szCs w:val="26"/>
        </w:rPr>
      </w:pPr>
      <w:r w:rsidRPr="007025FE">
        <w:rPr>
          <w:b/>
          <w:sz w:val="26"/>
          <w:szCs w:val="26"/>
        </w:rPr>
        <w:t>ПОСТАНОВЛЯЕТ:</w:t>
      </w:r>
    </w:p>
    <w:p w:rsidR="00FD67FB" w:rsidRPr="007025FE" w:rsidRDefault="00FD67FB" w:rsidP="00FD67FB">
      <w:pPr>
        <w:ind w:firstLine="567"/>
        <w:jc w:val="both"/>
        <w:rPr>
          <w:sz w:val="26"/>
          <w:szCs w:val="26"/>
        </w:rPr>
      </w:pPr>
    </w:p>
    <w:p w:rsidR="0038603A" w:rsidRDefault="000B4723" w:rsidP="0038603A">
      <w:pPr>
        <w:numPr>
          <w:ilvl w:val="0"/>
          <w:numId w:val="10"/>
        </w:numPr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следующие изменения в постановление администрации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от 14 января 2022 года № 3 «</w:t>
      </w:r>
      <w:r w:rsidR="0038603A" w:rsidRPr="0038603A">
        <w:rPr>
          <w:rFonts w:eastAsia="Calibri"/>
          <w:color w:val="000000"/>
          <w:sz w:val="26"/>
          <w:szCs w:val="26"/>
          <w:lang w:eastAsia="en-US"/>
        </w:rPr>
        <w:t xml:space="preserve">Осуществление дорожной деятельности на  автомобильных дорогах  общего пользования местного значения в границах </w:t>
      </w:r>
      <w:proofErr w:type="spellStart"/>
      <w:r w:rsidR="00690FA7">
        <w:rPr>
          <w:rFonts w:eastAsia="Calibri"/>
          <w:color w:val="000000"/>
          <w:sz w:val="26"/>
          <w:szCs w:val="26"/>
          <w:lang w:eastAsia="en-US"/>
        </w:rPr>
        <w:t>Бакурского</w:t>
      </w:r>
      <w:proofErr w:type="spellEnd"/>
      <w:r w:rsidR="0038603A" w:rsidRPr="0038603A">
        <w:rPr>
          <w:rFonts w:eastAsia="Calibri"/>
          <w:color w:val="000000"/>
          <w:sz w:val="26"/>
          <w:szCs w:val="26"/>
          <w:lang w:eastAsia="en-US"/>
        </w:rPr>
        <w:t xml:space="preserve"> муниципального образования </w:t>
      </w:r>
      <w:proofErr w:type="spellStart"/>
      <w:r w:rsidR="0038603A" w:rsidRPr="0038603A">
        <w:rPr>
          <w:rFonts w:eastAsia="Calibri"/>
          <w:color w:val="000000"/>
          <w:sz w:val="26"/>
          <w:szCs w:val="26"/>
          <w:lang w:eastAsia="en-US"/>
        </w:rPr>
        <w:t>Екатериновского</w:t>
      </w:r>
      <w:proofErr w:type="spellEnd"/>
      <w:r w:rsidR="0038603A" w:rsidRPr="0038603A">
        <w:rPr>
          <w:rFonts w:eastAsia="Calibri"/>
          <w:color w:val="000000"/>
          <w:sz w:val="26"/>
          <w:szCs w:val="26"/>
          <w:lang w:eastAsia="en-US"/>
        </w:rPr>
        <w:t xml:space="preserve"> муниципального района Саратовской области на 2022 – 2024 годы</w:t>
      </w:r>
      <w:r>
        <w:rPr>
          <w:sz w:val="26"/>
          <w:szCs w:val="26"/>
        </w:rPr>
        <w:t>»:</w:t>
      </w:r>
    </w:p>
    <w:p w:rsidR="00FD67FB" w:rsidRPr="000B4723" w:rsidRDefault="000B4723" w:rsidP="000B4723">
      <w:pPr>
        <w:spacing w:line="276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Приложение к постановлению администрации изложить в следующей редакции: </w:t>
      </w:r>
    </w:p>
    <w:p w:rsidR="00FD67FB" w:rsidRPr="002C7465" w:rsidRDefault="00FD67FB" w:rsidP="00FD67FB">
      <w:pPr>
        <w:jc w:val="center"/>
        <w:rPr>
          <w:sz w:val="26"/>
          <w:szCs w:val="26"/>
        </w:rPr>
      </w:pPr>
      <w:r w:rsidRPr="002C7465">
        <w:rPr>
          <w:sz w:val="26"/>
          <w:szCs w:val="26"/>
        </w:rPr>
        <w:t>МУНИЦИПАЛЬНАЯ ПРОГРАММА</w:t>
      </w:r>
    </w:p>
    <w:p w:rsidR="00FD67FB" w:rsidRPr="00C43FA1" w:rsidRDefault="002C7465" w:rsidP="00C43FA1">
      <w:pPr>
        <w:pStyle w:val="1"/>
        <w:numPr>
          <w:ilvl w:val="0"/>
          <w:numId w:val="0"/>
        </w:numPr>
        <w:tabs>
          <w:tab w:val="left" w:pos="0"/>
        </w:tabs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 w:rsidRPr="002C7465">
        <w:rPr>
          <w:b/>
          <w:sz w:val="26"/>
          <w:szCs w:val="26"/>
        </w:rPr>
        <w:t xml:space="preserve"> </w:t>
      </w:r>
      <w:r w:rsidR="00FD67FB" w:rsidRPr="002C7465">
        <w:rPr>
          <w:b/>
          <w:sz w:val="26"/>
          <w:szCs w:val="26"/>
        </w:rPr>
        <w:t>«</w:t>
      </w:r>
      <w:r w:rsidRPr="002C7465">
        <w:rPr>
          <w:rFonts w:eastAsia="Calibri"/>
          <w:b/>
          <w:color w:val="000000"/>
          <w:sz w:val="26"/>
          <w:szCs w:val="26"/>
          <w:lang w:eastAsia="en-US"/>
        </w:rPr>
        <w:t xml:space="preserve">Осуществление дорожной деятельности на  автомобильных дорогах  общего пользования местного значения в границах </w:t>
      </w:r>
      <w:proofErr w:type="spellStart"/>
      <w:r w:rsidR="00690FA7">
        <w:rPr>
          <w:rFonts w:eastAsia="Calibri"/>
          <w:b/>
          <w:color w:val="000000"/>
          <w:sz w:val="26"/>
          <w:szCs w:val="26"/>
          <w:lang w:eastAsia="en-US"/>
        </w:rPr>
        <w:t>Бакурского</w:t>
      </w:r>
      <w:proofErr w:type="spellEnd"/>
      <w:r w:rsidRPr="002C7465">
        <w:rPr>
          <w:rFonts w:eastAsia="Calibri"/>
          <w:b/>
          <w:color w:val="000000"/>
          <w:sz w:val="26"/>
          <w:szCs w:val="26"/>
          <w:lang w:eastAsia="en-US"/>
        </w:rPr>
        <w:t xml:space="preserve"> муниципального образования </w:t>
      </w:r>
      <w:proofErr w:type="spellStart"/>
      <w:r w:rsidRPr="002C7465">
        <w:rPr>
          <w:rFonts w:eastAsia="Calibri"/>
          <w:b/>
          <w:color w:val="000000"/>
          <w:sz w:val="26"/>
          <w:szCs w:val="26"/>
          <w:lang w:eastAsia="en-US"/>
        </w:rPr>
        <w:t>Екатериновского</w:t>
      </w:r>
      <w:proofErr w:type="spellEnd"/>
      <w:r w:rsidRPr="002C7465">
        <w:rPr>
          <w:rFonts w:eastAsia="Calibri"/>
          <w:b/>
          <w:color w:val="000000"/>
          <w:sz w:val="26"/>
          <w:szCs w:val="26"/>
          <w:lang w:eastAsia="en-US"/>
        </w:rPr>
        <w:t xml:space="preserve"> муниципального</w:t>
      </w:r>
      <w:r w:rsidR="00C43FA1">
        <w:rPr>
          <w:rFonts w:eastAsia="Calibri"/>
          <w:b/>
          <w:color w:val="000000"/>
          <w:sz w:val="26"/>
          <w:szCs w:val="26"/>
          <w:lang w:eastAsia="en-US"/>
        </w:rPr>
        <w:t xml:space="preserve"> района Саратовской области на  </w:t>
      </w:r>
      <w:r w:rsidRPr="002C7465">
        <w:rPr>
          <w:rFonts w:eastAsia="Calibri"/>
          <w:b/>
          <w:color w:val="000000"/>
          <w:sz w:val="26"/>
          <w:szCs w:val="26"/>
          <w:lang w:eastAsia="en-US"/>
        </w:rPr>
        <w:t>2022 – 2024   годы</w:t>
      </w:r>
      <w:r w:rsidR="00FD67FB" w:rsidRPr="002C7465">
        <w:rPr>
          <w:b/>
          <w:sz w:val="26"/>
          <w:szCs w:val="26"/>
        </w:rPr>
        <w:t>»</w:t>
      </w:r>
    </w:p>
    <w:p w:rsidR="00FD67FB" w:rsidRDefault="00FD67FB" w:rsidP="00FD67FB"/>
    <w:p w:rsidR="00FD67FB" w:rsidRPr="002C7465" w:rsidRDefault="00FD67FB" w:rsidP="002C7465">
      <w:pPr>
        <w:pStyle w:val="WW-0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C7465">
        <w:rPr>
          <w:rFonts w:ascii="Times New Roman" w:hAnsi="Times New Roman" w:cs="Times New Roman"/>
          <w:bCs/>
          <w:sz w:val="26"/>
          <w:szCs w:val="26"/>
        </w:rPr>
        <w:t>Паспорт муниципальной программы</w:t>
      </w:r>
    </w:p>
    <w:p w:rsidR="002C7465" w:rsidRDefault="002C7465" w:rsidP="00FD67FB">
      <w:pPr>
        <w:pStyle w:val="WW-0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W w:w="9639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768"/>
        <w:gridCol w:w="6871"/>
      </w:tblGrid>
      <w:tr w:rsidR="002C7465" w:rsidRPr="007025FE" w:rsidTr="00C43FA1">
        <w:trPr>
          <w:trHeight w:val="850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7025FE" w:rsidRDefault="002C7465" w:rsidP="000B4723">
            <w:pPr>
              <w:pStyle w:val="WW-0"/>
              <w:shd w:val="clear" w:color="auto" w:fill="FFFFFF"/>
              <w:tabs>
                <w:tab w:val="clear" w:pos="709"/>
                <w:tab w:val="left" w:pos="197"/>
                <w:tab w:val="left" w:pos="1418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left="197" w:right="-240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- администрация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90FA7">
              <w:rPr>
                <w:rFonts w:ascii="Times New Roman" w:hAnsi="Times New Roman" w:cs="Times New Roman"/>
                <w:sz w:val="26"/>
                <w:szCs w:val="26"/>
              </w:rPr>
              <w:t>Бакурского</w:t>
            </w:r>
            <w:proofErr w:type="spellEnd"/>
            <w:r w:rsidRPr="007025F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Pr="007025F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Саратовской области (далее – администрация МО)</w:t>
            </w:r>
          </w:p>
        </w:tc>
      </w:tr>
      <w:tr w:rsidR="002C7465" w:rsidRPr="007025FE" w:rsidTr="00C43FA1">
        <w:trPr>
          <w:trHeight w:val="495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Наименование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7025FE" w:rsidRDefault="002C7465" w:rsidP="000B4723">
            <w:pPr>
              <w:rPr>
                <w:sz w:val="26"/>
                <w:szCs w:val="26"/>
              </w:rPr>
            </w:pPr>
            <w:r w:rsidRPr="007025FE">
              <w:rPr>
                <w:sz w:val="26"/>
                <w:szCs w:val="26"/>
              </w:rPr>
              <w:t>- муниципальная программа «</w:t>
            </w:r>
            <w:r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Осуществление дорожной деятельности на  автомобильных дорогах  общего пользования местного значения в границах </w:t>
            </w:r>
            <w:proofErr w:type="spellStart"/>
            <w:r w:rsidR="00690FA7">
              <w:rPr>
                <w:rFonts w:eastAsia="Calibri"/>
                <w:color w:val="000000"/>
                <w:sz w:val="26"/>
                <w:szCs w:val="26"/>
                <w:lang w:eastAsia="en-US"/>
              </w:rPr>
              <w:t>Бакурского</w:t>
            </w:r>
            <w:proofErr w:type="spellEnd"/>
            <w:r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муниципального образования </w:t>
            </w:r>
            <w:proofErr w:type="spellStart"/>
            <w:r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>Екатериновского</w:t>
            </w:r>
            <w:proofErr w:type="spellEnd"/>
            <w:r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муниципального района Саратовской области на 2022 – 2024 годы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 </w:t>
            </w:r>
            <w:r w:rsidRPr="007025FE">
              <w:rPr>
                <w:sz w:val="26"/>
                <w:szCs w:val="26"/>
              </w:rPr>
              <w:t>» (далее - Программа)</w:t>
            </w:r>
          </w:p>
        </w:tc>
      </w:tr>
      <w:tr w:rsidR="002C7465" w:rsidRPr="007025FE" w:rsidTr="00C43FA1">
        <w:trPr>
          <w:trHeight w:val="570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- Администрация  МО</w:t>
            </w:r>
          </w:p>
        </w:tc>
      </w:tr>
      <w:tr w:rsidR="002C7465" w:rsidRPr="007025FE" w:rsidTr="00C43FA1">
        <w:trPr>
          <w:trHeight w:val="281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clear" w:pos="709"/>
                <w:tab w:val="left" w:pos="557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right="98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2-2024 </w:t>
            </w: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2C7465" w:rsidRPr="007025FE" w:rsidTr="00C43FA1">
        <w:trPr>
          <w:trHeight w:val="3214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Цели и задачи Программы</w:t>
            </w:r>
          </w:p>
          <w:p w:rsidR="002C7465" w:rsidRPr="007025FE" w:rsidRDefault="002C7465" w:rsidP="00111D3D">
            <w:pPr>
              <w:ind w:left="1464" w:firstLine="2987"/>
              <w:jc w:val="both"/>
              <w:rPr>
                <w:sz w:val="26"/>
                <w:szCs w:val="26"/>
              </w:rPr>
            </w:pPr>
          </w:p>
          <w:p w:rsidR="002C7465" w:rsidRPr="007025FE" w:rsidRDefault="002C7465" w:rsidP="00111D3D">
            <w:pPr>
              <w:ind w:left="1464" w:firstLine="2987"/>
              <w:jc w:val="both"/>
              <w:rPr>
                <w:sz w:val="26"/>
                <w:szCs w:val="26"/>
              </w:rPr>
            </w:pPr>
          </w:p>
          <w:p w:rsidR="002C7465" w:rsidRPr="007025FE" w:rsidRDefault="002C7465" w:rsidP="00111D3D">
            <w:pPr>
              <w:ind w:left="1464" w:firstLine="2987"/>
              <w:jc w:val="both"/>
              <w:rPr>
                <w:sz w:val="26"/>
                <w:szCs w:val="26"/>
              </w:rPr>
            </w:pPr>
          </w:p>
          <w:p w:rsidR="002C7465" w:rsidRPr="007025FE" w:rsidRDefault="002C7465" w:rsidP="00111D3D">
            <w:pPr>
              <w:ind w:left="1464" w:firstLine="2987"/>
              <w:jc w:val="both"/>
              <w:rPr>
                <w:sz w:val="26"/>
                <w:szCs w:val="26"/>
              </w:rPr>
            </w:pPr>
          </w:p>
          <w:p w:rsidR="002C7465" w:rsidRPr="007025FE" w:rsidRDefault="002C7465" w:rsidP="00111D3D">
            <w:pPr>
              <w:ind w:left="1464" w:firstLine="2987"/>
              <w:jc w:val="both"/>
              <w:rPr>
                <w:sz w:val="26"/>
                <w:szCs w:val="26"/>
              </w:rPr>
            </w:pPr>
          </w:p>
          <w:p w:rsidR="002C7465" w:rsidRPr="007025FE" w:rsidRDefault="002C7465" w:rsidP="00111D3D">
            <w:pPr>
              <w:ind w:left="1464" w:firstLine="2987"/>
              <w:jc w:val="both"/>
              <w:rPr>
                <w:sz w:val="26"/>
                <w:szCs w:val="26"/>
              </w:rPr>
            </w:pPr>
          </w:p>
          <w:p w:rsidR="002C7465" w:rsidRPr="007025FE" w:rsidRDefault="002C7465" w:rsidP="00111D3D">
            <w:pPr>
              <w:ind w:left="1464" w:firstLine="2987"/>
              <w:jc w:val="both"/>
              <w:rPr>
                <w:sz w:val="26"/>
                <w:szCs w:val="26"/>
              </w:rPr>
            </w:pPr>
          </w:p>
          <w:p w:rsidR="002C7465" w:rsidRPr="007025FE" w:rsidRDefault="002C7465" w:rsidP="00111D3D">
            <w:pPr>
              <w:ind w:left="1464"/>
              <w:jc w:val="both"/>
              <w:rPr>
                <w:sz w:val="26"/>
                <w:szCs w:val="26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7025FE" w:rsidRDefault="002C7465" w:rsidP="000B4723">
            <w:pPr>
              <w:rPr>
                <w:i/>
                <w:sz w:val="26"/>
                <w:szCs w:val="26"/>
              </w:rPr>
            </w:pPr>
            <w:r w:rsidRPr="007025FE">
              <w:rPr>
                <w:sz w:val="26"/>
                <w:szCs w:val="26"/>
              </w:rPr>
              <w:t>Целью Программы является</w:t>
            </w:r>
            <w:r w:rsidRPr="007025FE">
              <w:rPr>
                <w:i/>
                <w:sz w:val="26"/>
                <w:szCs w:val="26"/>
              </w:rPr>
              <w:t>:</w:t>
            </w:r>
          </w:p>
          <w:p w:rsidR="002C7465" w:rsidRPr="00AD1A2C" w:rsidRDefault="00B22381" w:rsidP="000B4723">
            <w:pPr>
              <w:rPr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- </w:t>
            </w:r>
            <w:r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Осуществление дорожной деятельности на  автомобильных дорогах  общего пользования местного значения в границах </w:t>
            </w:r>
            <w:proofErr w:type="spellStart"/>
            <w:r w:rsidR="00690FA7">
              <w:rPr>
                <w:rFonts w:eastAsia="Calibri"/>
                <w:color w:val="000000"/>
                <w:sz w:val="26"/>
                <w:szCs w:val="26"/>
                <w:lang w:eastAsia="en-US"/>
              </w:rPr>
              <w:t>Бакурского</w:t>
            </w:r>
            <w:proofErr w:type="spellEnd"/>
            <w:r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муниципального образования </w:t>
            </w:r>
            <w:proofErr w:type="spellStart"/>
            <w:r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>Екатериновского</w:t>
            </w:r>
            <w:proofErr w:type="spellEnd"/>
            <w:r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муниципального района Саратовской области </w:t>
            </w:r>
            <w:r w:rsidR="002C7465" w:rsidRPr="00AD1A2C">
              <w:rPr>
                <w:sz w:val="26"/>
                <w:szCs w:val="26"/>
              </w:rPr>
              <w:t>(далее – автомобильных дорог общего пользования местного значения);</w:t>
            </w:r>
          </w:p>
          <w:p w:rsidR="002C7465" w:rsidRPr="00AD1A2C" w:rsidRDefault="002C7465" w:rsidP="000B4723">
            <w:pPr>
              <w:rPr>
                <w:sz w:val="26"/>
                <w:szCs w:val="26"/>
              </w:rPr>
            </w:pPr>
            <w:r w:rsidRPr="00AD1A2C">
              <w:rPr>
                <w:sz w:val="26"/>
                <w:szCs w:val="26"/>
              </w:rPr>
              <w:t xml:space="preserve">- </w:t>
            </w:r>
            <w:r w:rsidRPr="00AD1A2C">
              <w:rPr>
                <w:bCs/>
                <w:iCs/>
                <w:sz w:val="26"/>
                <w:szCs w:val="26"/>
              </w:rPr>
              <w:t xml:space="preserve">приведение в нормативное состояние </w:t>
            </w:r>
            <w:r w:rsidRPr="00AD1A2C">
              <w:rPr>
                <w:sz w:val="26"/>
                <w:szCs w:val="26"/>
              </w:rPr>
              <w:t xml:space="preserve"> автомобильных дорог местного значения;</w:t>
            </w:r>
          </w:p>
          <w:p w:rsidR="002C7465" w:rsidRPr="00AD1A2C" w:rsidRDefault="002C7465" w:rsidP="000B4723">
            <w:pPr>
              <w:rPr>
                <w:sz w:val="26"/>
                <w:szCs w:val="26"/>
              </w:rPr>
            </w:pPr>
            <w:r w:rsidRPr="00AD1A2C">
              <w:rPr>
                <w:sz w:val="26"/>
                <w:szCs w:val="26"/>
              </w:rPr>
              <w:t xml:space="preserve">- </w:t>
            </w:r>
            <w:r w:rsidRPr="00AD1A2C">
              <w:rPr>
                <w:bCs/>
                <w:iCs/>
                <w:sz w:val="26"/>
                <w:szCs w:val="26"/>
              </w:rPr>
              <w:t>повышение безопасности дорожного движения, снижение смертности и количества дорожно-транспортных происшествий;</w:t>
            </w:r>
          </w:p>
          <w:p w:rsidR="002C7465" w:rsidRPr="007025FE" w:rsidRDefault="002C7465" w:rsidP="000B4723">
            <w:pPr>
              <w:rPr>
                <w:sz w:val="26"/>
                <w:szCs w:val="26"/>
              </w:rPr>
            </w:pPr>
            <w:r w:rsidRPr="007025FE">
              <w:rPr>
                <w:sz w:val="26"/>
                <w:szCs w:val="26"/>
              </w:rPr>
              <w:t>-сохранность автомобильных дорог местного значения.</w:t>
            </w:r>
          </w:p>
          <w:p w:rsidR="002C7465" w:rsidRPr="007025FE" w:rsidRDefault="002C7465" w:rsidP="000B4723">
            <w:pPr>
              <w:rPr>
                <w:sz w:val="26"/>
                <w:szCs w:val="26"/>
              </w:rPr>
            </w:pPr>
            <w:r w:rsidRPr="007025FE">
              <w:rPr>
                <w:sz w:val="26"/>
                <w:szCs w:val="26"/>
              </w:rPr>
              <w:t>Задачами Программы являются:</w:t>
            </w:r>
          </w:p>
          <w:p w:rsidR="002C7465" w:rsidRPr="007025FE" w:rsidRDefault="002C7465" w:rsidP="000B4723">
            <w:pPr>
              <w:rPr>
                <w:dstrike/>
                <w:sz w:val="26"/>
                <w:szCs w:val="26"/>
              </w:rPr>
            </w:pPr>
            <w:r w:rsidRPr="007025FE">
              <w:rPr>
                <w:sz w:val="26"/>
                <w:szCs w:val="26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2C7465" w:rsidRPr="007025FE" w:rsidTr="00C43FA1">
        <w:trPr>
          <w:trHeight w:val="313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tabs>
                <w:tab w:val="left" w:pos="1400"/>
              </w:tabs>
              <w:jc w:val="both"/>
              <w:rPr>
                <w:sz w:val="26"/>
                <w:szCs w:val="26"/>
              </w:rPr>
            </w:pPr>
            <w:r w:rsidRPr="007025FE">
              <w:rPr>
                <w:sz w:val="26"/>
                <w:szCs w:val="26"/>
              </w:rPr>
              <w:t>Тип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jc w:val="both"/>
              <w:rPr>
                <w:sz w:val="26"/>
                <w:szCs w:val="26"/>
              </w:rPr>
            </w:pPr>
            <w:r w:rsidRPr="007025FE">
              <w:rPr>
                <w:sz w:val="26"/>
                <w:szCs w:val="26"/>
              </w:rPr>
              <w:t>- Муниципальная Программа</w:t>
            </w:r>
          </w:p>
        </w:tc>
      </w:tr>
      <w:tr w:rsidR="002C7465" w:rsidRPr="007025FE" w:rsidTr="00C43FA1">
        <w:trPr>
          <w:trHeight w:val="558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ConsPlusNormal0"/>
              <w:widowControl/>
              <w:ind w:right="139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Исполнители основных мероприятий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ConsPlusNonformat"/>
              <w:widowControl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МО </w:t>
            </w:r>
          </w:p>
        </w:tc>
      </w:tr>
      <w:tr w:rsidR="002C7465" w:rsidRPr="007025FE" w:rsidTr="00C43FA1">
        <w:trPr>
          <w:trHeight w:val="703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Целевые индикатор результативности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454884" w:rsidRDefault="002C7465" w:rsidP="000B4723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left="55"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454884">
              <w:rPr>
                <w:rFonts w:ascii="Times New Roman" w:hAnsi="Times New Roman" w:cs="Times New Roman"/>
                <w:sz w:val="26"/>
                <w:szCs w:val="26"/>
              </w:rPr>
              <w:t>- общая п</w:t>
            </w:r>
            <w:r w:rsidRPr="0045488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ротяженность автомобильных дорог общего пользования местного значения – </w:t>
            </w:r>
            <w:r w:rsidR="00690F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43,5</w:t>
            </w:r>
            <w:r w:rsidRPr="0045488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км;</w:t>
            </w:r>
          </w:p>
          <w:p w:rsidR="002C7465" w:rsidRPr="00454884" w:rsidRDefault="002C7465" w:rsidP="000B4723">
            <w:pPr>
              <w:ind w:left="132" w:right="139" w:hanging="132"/>
              <w:rPr>
                <w:sz w:val="26"/>
                <w:szCs w:val="26"/>
              </w:rPr>
            </w:pPr>
            <w:r w:rsidRPr="00454884">
              <w:rPr>
                <w:sz w:val="26"/>
                <w:szCs w:val="26"/>
              </w:rPr>
              <w:t>-  ремонт автомобильных дорог</w:t>
            </w:r>
          </w:p>
          <w:p w:rsidR="002C7465" w:rsidRPr="00454884" w:rsidRDefault="002C7465" w:rsidP="000B4723">
            <w:pPr>
              <w:shd w:val="clear" w:color="auto" w:fill="FFFFFF"/>
              <w:rPr>
                <w:spacing w:val="-6"/>
                <w:sz w:val="26"/>
                <w:szCs w:val="26"/>
              </w:rPr>
            </w:pPr>
            <w:r w:rsidRPr="00454884">
              <w:rPr>
                <w:spacing w:val="-6"/>
                <w:sz w:val="26"/>
                <w:szCs w:val="26"/>
              </w:rPr>
              <w:t xml:space="preserve"> Повышение доли протяженности автомобильных дорог, соответствующих нормативным требованиям</w:t>
            </w:r>
          </w:p>
          <w:p w:rsidR="002C7465" w:rsidRPr="00454884" w:rsidRDefault="002C7465" w:rsidP="000B4723">
            <w:pPr>
              <w:shd w:val="clear" w:color="auto" w:fill="FFFFFF"/>
              <w:rPr>
                <w:sz w:val="26"/>
                <w:szCs w:val="26"/>
              </w:rPr>
            </w:pPr>
            <w:r w:rsidRPr="00454884">
              <w:rPr>
                <w:spacing w:val="-6"/>
                <w:sz w:val="26"/>
                <w:szCs w:val="26"/>
              </w:rPr>
              <w:t>и безопасности дорожного движения и экологической безопасности объектов</w:t>
            </w:r>
          </w:p>
          <w:p w:rsidR="002C7465" w:rsidRPr="007025FE" w:rsidRDefault="002C7465" w:rsidP="00111D3D">
            <w:pPr>
              <w:ind w:right="139"/>
              <w:jc w:val="both"/>
              <w:rPr>
                <w:sz w:val="26"/>
                <w:szCs w:val="26"/>
              </w:rPr>
            </w:pPr>
          </w:p>
        </w:tc>
      </w:tr>
      <w:tr w:rsidR="002C7465" w:rsidRPr="007025FE" w:rsidTr="00C43FA1">
        <w:trPr>
          <w:trHeight w:val="699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Характеристика Программных мероприятий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7025FE" w:rsidRDefault="002C7465" w:rsidP="000B4723">
            <w:pPr>
              <w:rPr>
                <w:sz w:val="26"/>
                <w:szCs w:val="26"/>
              </w:rPr>
            </w:pPr>
            <w:r w:rsidRPr="007025FE">
              <w:rPr>
                <w:sz w:val="26"/>
                <w:szCs w:val="26"/>
              </w:rPr>
              <w:t xml:space="preserve">- </w:t>
            </w:r>
            <w:r w:rsidR="00B22381"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Осуществление дорожной деятельности на  автомобильных дорогах  общего пользования местного значения в границах </w:t>
            </w:r>
            <w:proofErr w:type="spellStart"/>
            <w:r w:rsidR="00690FA7">
              <w:rPr>
                <w:rFonts w:eastAsia="Calibri"/>
                <w:color w:val="000000"/>
                <w:sz w:val="26"/>
                <w:szCs w:val="26"/>
                <w:lang w:eastAsia="en-US"/>
              </w:rPr>
              <w:t>Бакурского</w:t>
            </w:r>
            <w:proofErr w:type="spellEnd"/>
            <w:r w:rsidR="00B22381"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муниципального образования </w:t>
            </w:r>
            <w:proofErr w:type="spellStart"/>
            <w:r w:rsidR="00B22381"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>Екатериновского</w:t>
            </w:r>
            <w:proofErr w:type="spellEnd"/>
            <w:r w:rsidR="00B22381"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муниципального района Саратовской области</w:t>
            </w:r>
            <w:r w:rsidR="000B4723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(</w:t>
            </w:r>
            <w:r w:rsidR="00B22381">
              <w:rPr>
                <w:rFonts w:eastAsia="Calibri"/>
                <w:color w:val="000000"/>
                <w:sz w:val="26"/>
                <w:szCs w:val="26"/>
                <w:lang w:eastAsia="en-US"/>
              </w:rPr>
              <w:t>представлены в приложении №1)</w:t>
            </w:r>
          </w:p>
        </w:tc>
      </w:tr>
      <w:tr w:rsidR="002C7465" w:rsidRPr="007025FE" w:rsidTr="00C43FA1">
        <w:trPr>
          <w:trHeight w:val="701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Объем и источники финансирования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454884" w:rsidRDefault="002C7465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4884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Программы составляет:</w:t>
            </w:r>
          </w:p>
          <w:p w:rsidR="002C7465" w:rsidRDefault="002C7465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4884">
              <w:rPr>
                <w:rFonts w:ascii="Times New Roman" w:hAnsi="Times New Roman" w:cs="Times New Roman"/>
                <w:sz w:val="26"/>
                <w:szCs w:val="26"/>
              </w:rPr>
              <w:t xml:space="preserve">1) 2022 год – </w:t>
            </w:r>
            <w:r w:rsidR="00690FA7">
              <w:rPr>
                <w:rFonts w:ascii="Times New Roman" w:hAnsi="Times New Roman" w:cs="Times New Roman"/>
                <w:sz w:val="26"/>
                <w:szCs w:val="26"/>
              </w:rPr>
              <w:t>8526,6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уб. в т.ч.:</w:t>
            </w:r>
          </w:p>
          <w:p w:rsidR="002C7465" w:rsidRPr="00454884" w:rsidRDefault="00690FA7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6558,</w:t>
            </w:r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C7465" w:rsidRPr="0045488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</w:t>
            </w:r>
            <w:r w:rsidR="002C7465" w:rsidRPr="004548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руб.- средства областного бюджета</w:t>
            </w:r>
          </w:p>
          <w:p w:rsidR="002C7465" w:rsidRPr="00454884" w:rsidRDefault="00690FA7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1968,6 </w:t>
            </w:r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уб.- средства местного бюджета;</w:t>
            </w:r>
          </w:p>
          <w:p w:rsidR="002C7465" w:rsidRPr="00454884" w:rsidRDefault="002C7465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4884">
              <w:rPr>
                <w:rFonts w:ascii="Times New Roman" w:hAnsi="Times New Roman" w:cs="Times New Roman"/>
                <w:sz w:val="26"/>
                <w:szCs w:val="26"/>
              </w:rPr>
              <w:t xml:space="preserve"> (муниципальный дорожный фонд)</w:t>
            </w:r>
          </w:p>
          <w:p w:rsidR="002C7465" w:rsidRDefault="002C7465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488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2) 2023 год – </w:t>
            </w:r>
            <w:r w:rsidR="00690FA7">
              <w:rPr>
                <w:rFonts w:ascii="Times New Roman" w:hAnsi="Times New Roman" w:cs="Times New Roman"/>
                <w:sz w:val="26"/>
                <w:szCs w:val="26"/>
              </w:rPr>
              <w:t>1968,6</w:t>
            </w:r>
            <w:r w:rsidRPr="00454884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45488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454884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в т.ч.:</w:t>
            </w:r>
          </w:p>
          <w:p w:rsidR="002C7465" w:rsidRPr="00454884" w:rsidRDefault="00690FA7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1968,6</w:t>
            </w:r>
            <w:r w:rsidR="002C74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уб.- средства местного бюджета (муниципальный дорожный фонд)</w:t>
            </w:r>
          </w:p>
          <w:p w:rsidR="002C7465" w:rsidRDefault="002C7465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4884">
              <w:rPr>
                <w:rFonts w:ascii="Times New Roman" w:hAnsi="Times New Roman" w:cs="Times New Roman"/>
                <w:sz w:val="26"/>
                <w:szCs w:val="26"/>
              </w:rPr>
              <w:t xml:space="preserve">3) 2024 год – </w:t>
            </w:r>
            <w:r w:rsidR="00690FA7">
              <w:rPr>
                <w:rFonts w:ascii="Times New Roman" w:hAnsi="Times New Roman" w:cs="Times New Roman"/>
                <w:sz w:val="26"/>
                <w:szCs w:val="26"/>
              </w:rPr>
              <w:t>1968,6</w:t>
            </w:r>
            <w:r w:rsidRPr="00454884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45488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454884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в т.ч.:</w:t>
            </w:r>
          </w:p>
          <w:p w:rsidR="002C7465" w:rsidRPr="00454884" w:rsidRDefault="00690FA7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1968,6</w:t>
            </w:r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уб.- средства местного бюджета (муниципальный дорожный фонд)</w:t>
            </w:r>
          </w:p>
          <w:p w:rsidR="002C7465" w:rsidRDefault="002C7465" w:rsidP="002C7465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7465" w:rsidRPr="007025FE" w:rsidTr="00C43FA1">
        <w:trPr>
          <w:trHeight w:val="1036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Система организации </w:t>
            </w:r>
            <w:proofErr w:type="gramStart"/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7025FE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мероприятий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7025FE" w:rsidRDefault="002C7465" w:rsidP="00690FA7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7025FE">
              <w:rPr>
                <w:rFonts w:ascii="Times New Roman" w:hAnsi="Times New Roman" w:cs="Times New Roman"/>
                <w:sz w:val="26"/>
                <w:szCs w:val="26"/>
              </w:rPr>
              <w:t xml:space="preserve"> по контролю за исполнением программных мероприятий глава администрации </w:t>
            </w:r>
            <w:proofErr w:type="spellStart"/>
            <w:r w:rsidR="00690FA7">
              <w:rPr>
                <w:rFonts w:ascii="Times New Roman" w:hAnsi="Times New Roman" w:cs="Times New Roman"/>
                <w:sz w:val="26"/>
                <w:szCs w:val="26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  <w:r w:rsidR="00690F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690FA7">
              <w:rPr>
                <w:rFonts w:ascii="Times New Roman" w:hAnsi="Times New Roman" w:cs="Times New Roman"/>
                <w:sz w:val="26"/>
                <w:szCs w:val="26"/>
              </w:rPr>
              <w:t>Котков</w:t>
            </w:r>
            <w:proofErr w:type="spellEnd"/>
            <w:r w:rsidR="00690FA7"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2C7465" w:rsidRDefault="002C7465" w:rsidP="00FD67FB">
      <w:pPr>
        <w:pStyle w:val="WW-0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FD67FB" w:rsidRDefault="00FD67FB" w:rsidP="00FD67FB">
      <w:pPr>
        <w:pStyle w:val="WW-0"/>
        <w:shd w:val="clear" w:color="auto" w:fill="FFFFFF"/>
        <w:spacing w:line="240" w:lineRule="auto"/>
        <w:ind w:left="709"/>
        <w:jc w:val="center"/>
        <w:rPr>
          <w:rFonts w:ascii="Times New Roman" w:hAnsi="Times New Roman" w:cs="Times New Roman"/>
        </w:rPr>
      </w:pPr>
    </w:p>
    <w:p w:rsidR="00FD67FB" w:rsidRDefault="00FD67FB" w:rsidP="00FD67FB">
      <w:pPr>
        <w:pStyle w:val="WW-0"/>
        <w:tabs>
          <w:tab w:val="left" w:pos="0"/>
        </w:tabs>
        <w:spacing w:line="240" w:lineRule="auto"/>
        <w:ind w:left="1080" w:right="139"/>
        <w:rPr>
          <w:rFonts w:ascii="Times New Roman" w:hAnsi="Times New Roman" w:cs="Times New Roman"/>
          <w:bCs/>
        </w:rPr>
      </w:pPr>
    </w:p>
    <w:p w:rsidR="002C7465" w:rsidRDefault="002C7465" w:rsidP="002C7465">
      <w:pPr>
        <w:pStyle w:val="WW-0"/>
        <w:numPr>
          <w:ilvl w:val="0"/>
          <w:numId w:val="5"/>
        </w:numPr>
        <w:tabs>
          <w:tab w:val="left" w:pos="0"/>
        </w:tabs>
        <w:spacing w:line="240" w:lineRule="auto"/>
        <w:ind w:right="1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6951">
        <w:rPr>
          <w:rFonts w:ascii="Times New Roman" w:hAnsi="Times New Roman" w:cs="Times New Roman"/>
          <w:b/>
          <w:bCs/>
          <w:sz w:val="26"/>
          <w:szCs w:val="26"/>
        </w:rPr>
        <w:t xml:space="preserve">Характеристика проблемы, целесообразность и необходимость её решения </w:t>
      </w:r>
      <w:r w:rsidRPr="00236951">
        <w:rPr>
          <w:rFonts w:ascii="Times New Roman" w:hAnsi="Times New Roman" w:cs="Times New Roman"/>
          <w:b/>
          <w:sz w:val="26"/>
          <w:szCs w:val="26"/>
        </w:rPr>
        <w:t>программно-целевым методом</w:t>
      </w:r>
    </w:p>
    <w:p w:rsidR="00236951" w:rsidRPr="00236951" w:rsidRDefault="00236951" w:rsidP="00236951">
      <w:pPr>
        <w:pStyle w:val="WW-0"/>
        <w:spacing w:line="240" w:lineRule="auto"/>
        <w:ind w:left="1440" w:right="139"/>
        <w:rPr>
          <w:rFonts w:ascii="Times New Roman" w:hAnsi="Times New Roman" w:cs="Times New Roman"/>
          <w:b/>
          <w:sz w:val="26"/>
          <w:szCs w:val="26"/>
        </w:rPr>
      </w:pP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>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Российской Федерации финансирование дорожного хозяйства осуществляется за счет средств местного бюджета и субсидий областного дорожного фонда.</w:t>
      </w: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>Настоящая Программа устанавливает плановые показатели по основному виду деятельности в сфере дорожного хозяйства на 2022</w:t>
      </w:r>
      <w:r>
        <w:rPr>
          <w:sz w:val="26"/>
          <w:szCs w:val="26"/>
        </w:rPr>
        <w:t xml:space="preserve">-2024 </w:t>
      </w:r>
      <w:r w:rsidRPr="007025FE">
        <w:rPr>
          <w:sz w:val="26"/>
          <w:szCs w:val="26"/>
        </w:rPr>
        <w:t>год</w:t>
      </w:r>
      <w:r>
        <w:rPr>
          <w:sz w:val="26"/>
          <w:szCs w:val="26"/>
        </w:rPr>
        <w:t>ы</w:t>
      </w:r>
      <w:r w:rsidRPr="007025FE">
        <w:rPr>
          <w:sz w:val="26"/>
          <w:szCs w:val="26"/>
        </w:rPr>
        <w:t>.</w:t>
      </w: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</w:p>
    <w:p w:rsidR="002C7465" w:rsidRPr="00236951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36951">
        <w:rPr>
          <w:rFonts w:ascii="Times New Roman" w:hAnsi="Times New Roman" w:cs="Times New Roman"/>
          <w:bCs/>
          <w:sz w:val="26"/>
          <w:szCs w:val="26"/>
          <w:lang w:val="en-US"/>
        </w:rPr>
        <w:t>II</w:t>
      </w:r>
      <w:r w:rsidRPr="00236951">
        <w:rPr>
          <w:rFonts w:ascii="Times New Roman" w:hAnsi="Times New Roman" w:cs="Times New Roman"/>
          <w:bCs/>
          <w:sz w:val="26"/>
          <w:szCs w:val="26"/>
        </w:rPr>
        <w:t>. Цели и задачи Программы, сроки ее реализации</w:t>
      </w:r>
    </w:p>
    <w:p w:rsidR="002C7465" w:rsidRPr="007025FE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sz w:val="26"/>
          <w:szCs w:val="26"/>
        </w:rPr>
      </w:pP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 xml:space="preserve">Целью настоящей Программы является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 значения на территории </w:t>
      </w:r>
      <w:proofErr w:type="spellStart"/>
      <w:r w:rsidR="00690FA7">
        <w:rPr>
          <w:sz w:val="26"/>
          <w:szCs w:val="26"/>
        </w:rPr>
        <w:t>Бакурского</w:t>
      </w:r>
      <w:proofErr w:type="spellEnd"/>
      <w:r w:rsidR="00236951">
        <w:rPr>
          <w:sz w:val="26"/>
          <w:szCs w:val="26"/>
        </w:rPr>
        <w:t xml:space="preserve">  </w:t>
      </w:r>
      <w:r w:rsidRPr="007025FE">
        <w:rPr>
          <w:sz w:val="26"/>
          <w:szCs w:val="26"/>
        </w:rPr>
        <w:t xml:space="preserve"> муниципального образования </w:t>
      </w:r>
      <w:proofErr w:type="spellStart"/>
      <w:r w:rsidRPr="007025FE">
        <w:rPr>
          <w:sz w:val="26"/>
          <w:szCs w:val="26"/>
        </w:rPr>
        <w:t>Екатериновского</w:t>
      </w:r>
      <w:proofErr w:type="spellEnd"/>
      <w:r w:rsidRPr="007025FE">
        <w:rPr>
          <w:sz w:val="26"/>
          <w:szCs w:val="26"/>
        </w:rPr>
        <w:t xml:space="preserve"> муниципального района Саратовской области: в части улучшения технического состояния автомобильных дорог общего пользования; уменьшения дорожно-транспортных происшествий; сохранность автомобильных дорог общего пользования местного значения, а также эффективного использования выделяемых для реализации программных мероприятий целевых ассигнований из областного дорожного фонда.</w:t>
      </w: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 xml:space="preserve">Настоящая Программа представляет собой мероприятия, обеспечивающие решение актуальных для муниципального </w:t>
      </w:r>
      <w:r>
        <w:rPr>
          <w:sz w:val="26"/>
          <w:szCs w:val="26"/>
        </w:rPr>
        <w:t>образования</w:t>
      </w:r>
      <w:r w:rsidRPr="007025FE">
        <w:rPr>
          <w:sz w:val="26"/>
          <w:szCs w:val="26"/>
        </w:rPr>
        <w:t xml:space="preserve"> задач по улучшению технико-эксплуатационного состояния дорожной сети.</w:t>
      </w: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 xml:space="preserve">Основной задачей настоящей Программы является выполнение установленных заданий по ремонту автомобильных дорог общего пользования местного значения на территории </w:t>
      </w:r>
      <w:proofErr w:type="spellStart"/>
      <w:r w:rsidR="00690FA7">
        <w:rPr>
          <w:sz w:val="26"/>
          <w:szCs w:val="26"/>
        </w:rPr>
        <w:t>Бакурского</w:t>
      </w:r>
      <w:proofErr w:type="spellEnd"/>
      <w:r w:rsidRPr="007025FE">
        <w:rPr>
          <w:sz w:val="26"/>
          <w:szCs w:val="26"/>
        </w:rPr>
        <w:t xml:space="preserve"> муниципального образования </w:t>
      </w:r>
      <w:proofErr w:type="spellStart"/>
      <w:r w:rsidRPr="007025FE">
        <w:rPr>
          <w:sz w:val="26"/>
          <w:szCs w:val="26"/>
        </w:rPr>
        <w:t>Екатериновского</w:t>
      </w:r>
      <w:proofErr w:type="spellEnd"/>
      <w:r w:rsidRPr="007025FE">
        <w:rPr>
          <w:sz w:val="26"/>
          <w:szCs w:val="26"/>
        </w:rPr>
        <w:t xml:space="preserve"> муниципального района Саратовской области.</w:t>
      </w:r>
    </w:p>
    <w:p w:rsidR="002C7465" w:rsidRPr="007025FE" w:rsidRDefault="002C7465" w:rsidP="002C7465">
      <w:pPr>
        <w:ind w:firstLine="567"/>
        <w:jc w:val="both"/>
        <w:rPr>
          <w:i/>
          <w:sz w:val="26"/>
          <w:szCs w:val="26"/>
        </w:rPr>
      </w:pPr>
      <w:r w:rsidRPr="007025FE">
        <w:rPr>
          <w:sz w:val="26"/>
          <w:szCs w:val="26"/>
        </w:rPr>
        <w:t>Реализация Программы осуществляется в период 202</w:t>
      </w:r>
      <w:r>
        <w:rPr>
          <w:sz w:val="26"/>
          <w:szCs w:val="26"/>
        </w:rPr>
        <w:t>2-2024</w:t>
      </w:r>
      <w:r w:rsidRPr="007025FE">
        <w:rPr>
          <w:sz w:val="26"/>
          <w:szCs w:val="26"/>
        </w:rPr>
        <w:t xml:space="preserve"> год</w:t>
      </w:r>
      <w:r>
        <w:rPr>
          <w:sz w:val="26"/>
          <w:szCs w:val="26"/>
        </w:rPr>
        <w:t>ы</w:t>
      </w:r>
      <w:r w:rsidRPr="007025FE">
        <w:rPr>
          <w:i/>
          <w:sz w:val="26"/>
          <w:szCs w:val="26"/>
        </w:rPr>
        <w:t>.</w:t>
      </w:r>
    </w:p>
    <w:p w:rsidR="002C7465" w:rsidRPr="007025FE" w:rsidRDefault="002C7465" w:rsidP="002C7465">
      <w:pPr>
        <w:ind w:firstLine="709"/>
        <w:jc w:val="both"/>
        <w:rPr>
          <w:sz w:val="26"/>
          <w:szCs w:val="26"/>
        </w:rPr>
      </w:pPr>
    </w:p>
    <w:p w:rsidR="002C7465" w:rsidRPr="00236951" w:rsidRDefault="002C7465" w:rsidP="002C7465">
      <w:pPr>
        <w:pStyle w:val="WW-0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6951">
        <w:rPr>
          <w:rFonts w:ascii="Times New Roman" w:hAnsi="Times New Roman" w:cs="Times New Roman"/>
          <w:b/>
          <w:bCs/>
          <w:sz w:val="26"/>
          <w:szCs w:val="26"/>
          <w:lang w:val="en-US"/>
        </w:rPr>
        <w:lastRenderedPageBreak/>
        <w:t>III</w:t>
      </w:r>
      <w:r w:rsidRPr="00236951">
        <w:rPr>
          <w:rFonts w:ascii="Times New Roman" w:hAnsi="Times New Roman" w:cs="Times New Roman"/>
          <w:b/>
          <w:bCs/>
          <w:sz w:val="26"/>
          <w:szCs w:val="26"/>
        </w:rPr>
        <w:t>. Описание ожидаемых результатов реализации программы</w:t>
      </w:r>
    </w:p>
    <w:p w:rsidR="002C7465" w:rsidRPr="007025FE" w:rsidRDefault="002C7465" w:rsidP="002C7465">
      <w:pPr>
        <w:pStyle w:val="WW-0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2C7465" w:rsidRPr="007025FE" w:rsidRDefault="002C7465" w:rsidP="002C7465">
      <w:pPr>
        <w:pStyle w:val="WW-0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7025FE">
        <w:rPr>
          <w:rFonts w:ascii="Times New Roman" w:hAnsi="Times New Roman" w:cs="Times New Roman"/>
          <w:sz w:val="26"/>
          <w:szCs w:val="26"/>
        </w:rPr>
        <w:t xml:space="preserve">Реализация программных мероприятий позволит осуществить ремонт в отношении автомобильных дорог общего пользования местного значения на территории </w:t>
      </w:r>
      <w:proofErr w:type="spellStart"/>
      <w:r w:rsidR="00690FA7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236951" w:rsidRPr="00236951">
        <w:rPr>
          <w:rFonts w:ascii="Times New Roman" w:hAnsi="Times New Roman" w:cs="Times New Roman"/>
          <w:sz w:val="26"/>
          <w:szCs w:val="26"/>
        </w:rPr>
        <w:t xml:space="preserve"> </w:t>
      </w:r>
      <w:r w:rsidRPr="007025FE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Pr="007025F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7025FE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области. </w:t>
      </w:r>
    </w:p>
    <w:p w:rsidR="002C7465" w:rsidRPr="007025FE" w:rsidRDefault="002C7465" w:rsidP="002C7465">
      <w:pPr>
        <w:pStyle w:val="WW-0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2C7465" w:rsidRPr="00236951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6951">
        <w:rPr>
          <w:rFonts w:ascii="Times New Roman" w:hAnsi="Times New Roman" w:cs="Times New Roman"/>
          <w:b/>
          <w:bCs/>
          <w:sz w:val="26"/>
          <w:szCs w:val="26"/>
          <w:lang w:val="en-US"/>
        </w:rPr>
        <w:t>IV</w:t>
      </w:r>
      <w:r w:rsidRPr="00236951">
        <w:rPr>
          <w:rFonts w:ascii="Times New Roman" w:hAnsi="Times New Roman" w:cs="Times New Roman"/>
          <w:b/>
          <w:bCs/>
          <w:sz w:val="26"/>
          <w:szCs w:val="26"/>
        </w:rPr>
        <w:t>. Перечень и описание программных мероприятий</w:t>
      </w:r>
    </w:p>
    <w:p w:rsidR="002C7465" w:rsidRPr="007025FE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2C7465" w:rsidRPr="007025FE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25FE">
        <w:rPr>
          <w:rFonts w:ascii="Times New Roman" w:hAnsi="Times New Roman" w:cs="Times New Roman"/>
          <w:sz w:val="26"/>
          <w:szCs w:val="26"/>
        </w:rPr>
        <w:t xml:space="preserve">Перечень автомобильных дорог общего пользования местного значения подлежащих ремонту, указывается в приложении </w:t>
      </w:r>
      <w:r w:rsidR="00B22381">
        <w:rPr>
          <w:rFonts w:ascii="Times New Roman" w:hAnsi="Times New Roman" w:cs="Times New Roman"/>
          <w:sz w:val="26"/>
          <w:szCs w:val="26"/>
        </w:rPr>
        <w:t xml:space="preserve">№ 2 </w:t>
      </w:r>
      <w:r w:rsidRPr="007025FE">
        <w:rPr>
          <w:rFonts w:ascii="Times New Roman" w:hAnsi="Times New Roman" w:cs="Times New Roman"/>
          <w:sz w:val="26"/>
          <w:szCs w:val="26"/>
        </w:rPr>
        <w:t>к Программе.</w:t>
      </w:r>
    </w:p>
    <w:p w:rsidR="002C7465" w:rsidRPr="007025FE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C7465" w:rsidRPr="00236951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6951">
        <w:rPr>
          <w:rFonts w:ascii="Times New Roman" w:hAnsi="Times New Roman" w:cs="Times New Roman"/>
          <w:b/>
          <w:bCs/>
          <w:sz w:val="26"/>
          <w:szCs w:val="26"/>
          <w:lang w:val="en-US"/>
        </w:rPr>
        <w:t>V</w:t>
      </w:r>
      <w:r w:rsidRPr="00236951">
        <w:rPr>
          <w:rFonts w:ascii="Times New Roman" w:hAnsi="Times New Roman" w:cs="Times New Roman"/>
          <w:b/>
          <w:bCs/>
          <w:sz w:val="26"/>
          <w:szCs w:val="26"/>
        </w:rPr>
        <w:t>. Оценка рисков реализации программы</w:t>
      </w:r>
    </w:p>
    <w:p w:rsidR="002C7465" w:rsidRPr="007025FE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2C7465" w:rsidRPr="007025FE" w:rsidRDefault="002C7465" w:rsidP="002C7465">
      <w:pPr>
        <w:pStyle w:val="WW-0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25FE">
        <w:rPr>
          <w:rFonts w:ascii="Times New Roman" w:hAnsi="Times New Roman" w:cs="Times New Roman"/>
          <w:sz w:val="26"/>
          <w:szCs w:val="26"/>
        </w:rPr>
        <w:t>Возможные риски реализации Программы:</w:t>
      </w:r>
    </w:p>
    <w:p w:rsidR="002C7465" w:rsidRPr="007025FE" w:rsidRDefault="002C7465" w:rsidP="002C7465">
      <w:pPr>
        <w:pStyle w:val="WW-0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25FE">
        <w:rPr>
          <w:rFonts w:ascii="Times New Roman" w:hAnsi="Times New Roman" w:cs="Times New Roman"/>
          <w:sz w:val="26"/>
          <w:szCs w:val="26"/>
        </w:rPr>
        <w:t>- финансирование запланированных мероприятий не в полном объеме;</w:t>
      </w:r>
    </w:p>
    <w:p w:rsidR="002C7465" w:rsidRPr="007025FE" w:rsidRDefault="002C7465" w:rsidP="002C7465">
      <w:pPr>
        <w:pStyle w:val="WW-0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25FE">
        <w:rPr>
          <w:rFonts w:ascii="Times New Roman" w:hAnsi="Times New Roman" w:cs="Times New Roman"/>
          <w:sz w:val="26"/>
          <w:szCs w:val="26"/>
        </w:rPr>
        <w:t>- рост инфляции выше прогнозного уровня;</w:t>
      </w:r>
    </w:p>
    <w:p w:rsidR="002C7465" w:rsidRDefault="002C7465" w:rsidP="002C7465">
      <w:pPr>
        <w:pStyle w:val="WW-0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25FE">
        <w:rPr>
          <w:rFonts w:ascii="Times New Roman" w:hAnsi="Times New Roman" w:cs="Times New Roman"/>
          <w:sz w:val="26"/>
          <w:szCs w:val="26"/>
        </w:rPr>
        <w:t>- форс-мажорные обстоятельства.</w:t>
      </w:r>
    </w:p>
    <w:p w:rsidR="00236951" w:rsidRPr="007025FE" w:rsidRDefault="00236951" w:rsidP="002C7465">
      <w:pPr>
        <w:pStyle w:val="WW-0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C7465" w:rsidRPr="00236951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6951">
        <w:rPr>
          <w:rFonts w:ascii="Times New Roman" w:hAnsi="Times New Roman" w:cs="Times New Roman"/>
          <w:b/>
          <w:bCs/>
          <w:sz w:val="26"/>
          <w:szCs w:val="26"/>
          <w:lang w:val="en-US"/>
        </w:rPr>
        <w:t>VI</w:t>
      </w:r>
      <w:r w:rsidRPr="00236951">
        <w:rPr>
          <w:rFonts w:ascii="Times New Roman" w:hAnsi="Times New Roman" w:cs="Times New Roman"/>
          <w:b/>
          <w:bCs/>
          <w:sz w:val="26"/>
          <w:szCs w:val="26"/>
        </w:rPr>
        <w:t>. Обоснование потребности в необходимых ресурсах</w:t>
      </w:r>
    </w:p>
    <w:p w:rsidR="002C7465" w:rsidRPr="007025FE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C7465" w:rsidRPr="007025FE" w:rsidRDefault="002C7465" w:rsidP="002C7465">
      <w:pPr>
        <w:pStyle w:val="WW-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25FE">
        <w:rPr>
          <w:rFonts w:ascii="Times New Roman" w:hAnsi="Times New Roman" w:cs="Times New Roman"/>
          <w:sz w:val="26"/>
          <w:szCs w:val="26"/>
        </w:rPr>
        <w:t xml:space="preserve">Расчет потребности в необходимых ресурсах производится на основании изучения котировок цен на рынке товаров, работ, услуг, с учетом оценки степени сложности планируемых ремонтных работ и площади </w:t>
      </w:r>
      <w:proofErr w:type="gramStart"/>
      <w:r w:rsidRPr="007025FE">
        <w:rPr>
          <w:rFonts w:ascii="Times New Roman" w:hAnsi="Times New Roman" w:cs="Times New Roman"/>
          <w:sz w:val="26"/>
          <w:szCs w:val="26"/>
        </w:rPr>
        <w:t>объектов</w:t>
      </w:r>
      <w:proofErr w:type="gramEnd"/>
      <w:r w:rsidRPr="007025FE">
        <w:rPr>
          <w:rFonts w:ascii="Times New Roman" w:hAnsi="Times New Roman" w:cs="Times New Roman"/>
          <w:sz w:val="26"/>
          <w:szCs w:val="26"/>
        </w:rPr>
        <w:t xml:space="preserve"> автомобильных дорог общего пользования местного значения, расположенных на территории </w:t>
      </w:r>
      <w:proofErr w:type="spellStart"/>
      <w:r w:rsidR="00690FA7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236951">
        <w:rPr>
          <w:rFonts w:ascii="Times New Roman" w:hAnsi="Times New Roman" w:cs="Times New Roman"/>
          <w:sz w:val="26"/>
          <w:szCs w:val="26"/>
        </w:rPr>
        <w:t xml:space="preserve"> </w:t>
      </w:r>
      <w:r w:rsidR="00236951" w:rsidRPr="007025FE">
        <w:rPr>
          <w:rFonts w:ascii="Times New Roman" w:hAnsi="Times New Roman" w:cs="Times New Roman"/>
          <w:sz w:val="26"/>
          <w:szCs w:val="26"/>
        </w:rPr>
        <w:t xml:space="preserve"> </w:t>
      </w:r>
      <w:r w:rsidRPr="007025FE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Pr="007025F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7025FE">
        <w:rPr>
          <w:rFonts w:ascii="Times New Roman" w:hAnsi="Times New Roman" w:cs="Times New Roman"/>
          <w:sz w:val="26"/>
          <w:szCs w:val="26"/>
        </w:rPr>
        <w:t xml:space="preserve"> муниципального района, планируемых к ремонту и содержанию.</w:t>
      </w:r>
    </w:p>
    <w:p w:rsidR="002C7465" w:rsidRPr="007025FE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C7465" w:rsidRPr="00236951" w:rsidRDefault="002C7465" w:rsidP="00236951">
      <w:pPr>
        <w:pStyle w:val="WW-0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6951">
        <w:rPr>
          <w:rFonts w:ascii="Times New Roman" w:hAnsi="Times New Roman" w:cs="Times New Roman"/>
          <w:b/>
          <w:bCs/>
          <w:sz w:val="26"/>
          <w:szCs w:val="26"/>
          <w:lang w:val="en-US"/>
        </w:rPr>
        <w:t>VII</w:t>
      </w:r>
      <w:r w:rsidRPr="00236951">
        <w:rPr>
          <w:rFonts w:ascii="Times New Roman" w:hAnsi="Times New Roman" w:cs="Times New Roman"/>
          <w:b/>
          <w:bCs/>
          <w:sz w:val="26"/>
          <w:szCs w:val="26"/>
        </w:rPr>
        <w:t>. Описание системы управления реализацией программы, и контроль за ходом ее реализации</w:t>
      </w:r>
    </w:p>
    <w:p w:rsidR="002C7465" w:rsidRPr="007025FE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>Управление реализацией Программы осуществляется муниципальным заказчиком Программы – МО.</w:t>
      </w: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>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средства дорожного фонда.</w:t>
      </w: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>Исполнителями программных мероприятий являются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</w:t>
      </w:r>
    </w:p>
    <w:p w:rsidR="002C7465" w:rsidRPr="007025FE" w:rsidRDefault="002C7465" w:rsidP="002C7465">
      <w:pPr>
        <w:jc w:val="center"/>
        <w:rPr>
          <w:sz w:val="26"/>
          <w:szCs w:val="26"/>
        </w:rPr>
      </w:pPr>
    </w:p>
    <w:p w:rsidR="002C7465" w:rsidRPr="00236951" w:rsidRDefault="002C7465" w:rsidP="002C7465">
      <w:pPr>
        <w:jc w:val="center"/>
        <w:rPr>
          <w:b/>
          <w:sz w:val="26"/>
          <w:szCs w:val="26"/>
        </w:rPr>
      </w:pPr>
      <w:r w:rsidRPr="00236951">
        <w:rPr>
          <w:b/>
          <w:sz w:val="26"/>
          <w:szCs w:val="26"/>
          <w:lang w:val="en-US"/>
        </w:rPr>
        <w:t>VIII</w:t>
      </w:r>
      <w:r w:rsidRPr="00236951">
        <w:rPr>
          <w:b/>
          <w:sz w:val="26"/>
          <w:szCs w:val="26"/>
        </w:rPr>
        <w:t xml:space="preserve">. Оценка эффективности социально-экономических </w:t>
      </w:r>
    </w:p>
    <w:p w:rsidR="002C7465" w:rsidRPr="007025FE" w:rsidRDefault="002C7465" w:rsidP="002C7465">
      <w:pPr>
        <w:jc w:val="center"/>
        <w:rPr>
          <w:sz w:val="26"/>
          <w:szCs w:val="26"/>
        </w:rPr>
      </w:pPr>
      <w:r w:rsidRPr="00236951">
        <w:rPr>
          <w:b/>
          <w:sz w:val="26"/>
          <w:szCs w:val="26"/>
        </w:rPr>
        <w:t>последствий реализации программы</w:t>
      </w:r>
    </w:p>
    <w:p w:rsidR="002C7465" w:rsidRPr="007025FE" w:rsidRDefault="002C7465" w:rsidP="002C7465">
      <w:pPr>
        <w:jc w:val="center"/>
        <w:rPr>
          <w:sz w:val="26"/>
          <w:szCs w:val="26"/>
        </w:rPr>
      </w:pP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 xml:space="preserve">Реализация настоящей Программы позволит улучшить состояние дорожной сети </w:t>
      </w:r>
      <w:proofErr w:type="spellStart"/>
      <w:r w:rsidR="00690FA7">
        <w:rPr>
          <w:sz w:val="26"/>
          <w:szCs w:val="26"/>
        </w:rPr>
        <w:t>Бакурского</w:t>
      </w:r>
      <w:proofErr w:type="spellEnd"/>
      <w:r w:rsidR="00236951">
        <w:rPr>
          <w:sz w:val="26"/>
          <w:szCs w:val="26"/>
        </w:rPr>
        <w:t xml:space="preserve"> </w:t>
      </w:r>
      <w:r w:rsidRPr="007025FE">
        <w:rPr>
          <w:sz w:val="26"/>
          <w:szCs w:val="26"/>
        </w:rPr>
        <w:t xml:space="preserve"> муниципального образования </w:t>
      </w:r>
      <w:proofErr w:type="spellStart"/>
      <w:r w:rsidRPr="007025FE">
        <w:rPr>
          <w:sz w:val="26"/>
          <w:szCs w:val="26"/>
        </w:rPr>
        <w:t>Екатериновского</w:t>
      </w:r>
      <w:proofErr w:type="spellEnd"/>
      <w:r w:rsidRPr="007025FE">
        <w:rPr>
          <w:sz w:val="26"/>
          <w:szCs w:val="26"/>
        </w:rPr>
        <w:t xml:space="preserve"> муниципального района Саратовской области.</w:t>
      </w: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>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C43FA1" w:rsidRPr="000B4723" w:rsidRDefault="00C43FA1" w:rsidP="000B4723">
      <w:pPr>
        <w:jc w:val="both"/>
        <w:rPr>
          <w:sz w:val="24"/>
          <w:szCs w:val="24"/>
        </w:rPr>
      </w:pPr>
    </w:p>
    <w:p w:rsidR="00016B8B" w:rsidRDefault="00016B8B" w:rsidP="00016B8B">
      <w:pPr>
        <w:shd w:val="clear" w:color="auto" w:fill="FFFFFF"/>
        <w:ind w:left="5529"/>
        <w:jc w:val="right"/>
        <w:rPr>
          <w:sz w:val="26"/>
          <w:szCs w:val="26"/>
        </w:rPr>
      </w:pPr>
    </w:p>
    <w:p w:rsidR="0001414B" w:rsidRDefault="00FD67FB" w:rsidP="0001414B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</w:t>
      </w:r>
      <w:r w:rsidR="00B22381">
        <w:rPr>
          <w:sz w:val="22"/>
          <w:szCs w:val="22"/>
        </w:rPr>
        <w:t xml:space="preserve"> № 1 </w:t>
      </w:r>
      <w:r>
        <w:rPr>
          <w:sz w:val="22"/>
          <w:szCs w:val="22"/>
        </w:rPr>
        <w:t xml:space="preserve"> </w:t>
      </w:r>
    </w:p>
    <w:p w:rsidR="00FD67FB" w:rsidRDefault="00FD67FB" w:rsidP="0001414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муниципальной программе  </w:t>
      </w:r>
      <w:r w:rsidR="00B22381">
        <w:rPr>
          <w:sz w:val="22"/>
          <w:szCs w:val="22"/>
        </w:rPr>
        <w:t>«</w:t>
      </w:r>
      <w:r w:rsidR="00B22381" w:rsidRPr="0038603A">
        <w:rPr>
          <w:rFonts w:eastAsia="Calibri"/>
          <w:color w:val="000000"/>
          <w:sz w:val="26"/>
          <w:szCs w:val="26"/>
          <w:lang w:eastAsia="en-US"/>
        </w:rPr>
        <w:t xml:space="preserve">Осуществление дорожной деятельности на  автомобильных дорогах  общего пользования местного значения в границах </w:t>
      </w:r>
      <w:proofErr w:type="spellStart"/>
      <w:r w:rsidR="00690FA7">
        <w:rPr>
          <w:rFonts w:eastAsia="Calibri"/>
          <w:color w:val="000000"/>
          <w:sz w:val="26"/>
          <w:szCs w:val="26"/>
          <w:lang w:eastAsia="en-US"/>
        </w:rPr>
        <w:t>Бакурского</w:t>
      </w:r>
      <w:proofErr w:type="spellEnd"/>
      <w:r w:rsidR="00B22381" w:rsidRPr="0038603A">
        <w:rPr>
          <w:rFonts w:eastAsia="Calibri"/>
          <w:color w:val="000000"/>
          <w:sz w:val="26"/>
          <w:szCs w:val="26"/>
          <w:lang w:eastAsia="en-US"/>
        </w:rPr>
        <w:t xml:space="preserve"> муниципального образования </w:t>
      </w:r>
      <w:proofErr w:type="spellStart"/>
      <w:r w:rsidR="00B22381" w:rsidRPr="0038603A">
        <w:rPr>
          <w:rFonts w:eastAsia="Calibri"/>
          <w:color w:val="000000"/>
          <w:sz w:val="26"/>
          <w:szCs w:val="26"/>
          <w:lang w:eastAsia="en-US"/>
        </w:rPr>
        <w:t>Екатериновского</w:t>
      </w:r>
      <w:proofErr w:type="spellEnd"/>
      <w:r w:rsidR="00B22381" w:rsidRPr="0038603A">
        <w:rPr>
          <w:rFonts w:eastAsia="Calibri"/>
          <w:color w:val="000000"/>
          <w:sz w:val="26"/>
          <w:szCs w:val="26"/>
          <w:lang w:eastAsia="en-US"/>
        </w:rPr>
        <w:t xml:space="preserve"> муниципального района Саратовской области на 2022 – 2024 годы</w:t>
      </w:r>
      <w:r>
        <w:rPr>
          <w:sz w:val="22"/>
          <w:szCs w:val="22"/>
        </w:rPr>
        <w:t>»</w:t>
      </w:r>
    </w:p>
    <w:p w:rsidR="0001414B" w:rsidRDefault="0001414B" w:rsidP="00B22381">
      <w:pPr>
        <w:ind w:left="2552" w:firstLine="4297"/>
        <w:rPr>
          <w:sz w:val="22"/>
          <w:szCs w:val="22"/>
        </w:rPr>
      </w:pPr>
    </w:p>
    <w:p w:rsidR="0001414B" w:rsidRDefault="0001414B" w:rsidP="0001414B">
      <w:pPr>
        <w:jc w:val="center"/>
        <w:rPr>
          <w:b/>
          <w:spacing w:val="-6"/>
          <w:sz w:val="26"/>
          <w:szCs w:val="26"/>
        </w:rPr>
      </w:pPr>
      <w:r>
        <w:rPr>
          <w:b/>
          <w:spacing w:val="-6"/>
          <w:sz w:val="26"/>
          <w:szCs w:val="26"/>
        </w:rPr>
        <w:t>Мероприятия</w:t>
      </w:r>
    </w:p>
    <w:p w:rsidR="0001414B" w:rsidRPr="0001414B" w:rsidRDefault="0001414B" w:rsidP="0001414B">
      <w:pPr>
        <w:pStyle w:val="1"/>
        <w:numPr>
          <w:ilvl w:val="0"/>
          <w:numId w:val="0"/>
        </w:numPr>
        <w:tabs>
          <w:tab w:val="left" w:pos="0"/>
        </w:tabs>
        <w:jc w:val="center"/>
        <w:rPr>
          <w:b/>
          <w:spacing w:val="-6"/>
          <w:sz w:val="26"/>
          <w:szCs w:val="26"/>
        </w:rPr>
      </w:pPr>
      <w:r w:rsidRPr="0001414B">
        <w:rPr>
          <w:rFonts w:eastAsia="Calibri"/>
          <w:b/>
          <w:color w:val="000000"/>
          <w:sz w:val="26"/>
          <w:szCs w:val="26"/>
          <w:lang w:eastAsia="en-US"/>
        </w:rPr>
        <w:t xml:space="preserve">«Осуществление дорожной деятельности на  автомобильных дорогах  общего пользования местного значения в границах </w:t>
      </w:r>
      <w:proofErr w:type="spellStart"/>
      <w:r w:rsidR="00690FA7">
        <w:rPr>
          <w:rFonts w:eastAsia="Calibri"/>
          <w:b/>
          <w:color w:val="000000"/>
          <w:sz w:val="26"/>
          <w:szCs w:val="26"/>
          <w:lang w:eastAsia="en-US"/>
        </w:rPr>
        <w:t>Бакурского</w:t>
      </w:r>
      <w:proofErr w:type="spellEnd"/>
      <w:r w:rsidRPr="0001414B">
        <w:rPr>
          <w:rFonts w:eastAsia="Calibri"/>
          <w:b/>
          <w:color w:val="000000"/>
          <w:sz w:val="26"/>
          <w:szCs w:val="26"/>
          <w:lang w:eastAsia="en-US"/>
        </w:rPr>
        <w:t xml:space="preserve"> муниципального образования </w:t>
      </w:r>
      <w:proofErr w:type="spellStart"/>
      <w:r w:rsidRPr="0001414B">
        <w:rPr>
          <w:rFonts w:eastAsia="Calibri"/>
          <w:b/>
          <w:color w:val="000000"/>
          <w:sz w:val="26"/>
          <w:szCs w:val="26"/>
          <w:lang w:eastAsia="en-US"/>
        </w:rPr>
        <w:t>Екатериновского</w:t>
      </w:r>
      <w:proofErr w:type="spellEnd"/>
      <w:r w:rsidRPr="0001414B">
        <w:rPr>
          <w:rFonts w:eastAsia="Calibri"/>
          <w:b/>
          <w:color w:val="000000"/>
          <w:sz w:val="26"/>
          <w:szCs w:val="26"/>
          <w:lang w:eastAsia="en-US"/>
        </w:rPr>
        <w:t xml:space="preserve"> муниципального района Саратовской области на 2022 – 2024 годы</w:t>
      </w:r>
      <w:r w:rsidRPr="0001414B">
        <w:rPr>
          <w:b/>
          <w:spacing w:val="-6"/>
          <w:sz w:val="26"/>
          <w:szCs w:val="26"/>
        </w:rPr>
        <w:t>»</w:t>
      </w:r>
    </w:p>
    <w:p w:rsidR="0001414B" w:rsidRDefault="0001414B" w:rsidP="0001414B">
      <w:pPr>
        <w:jc w:val="center"/>
        <w:rPr>
          <w:sz w:val="26"/>
          <w:szCs w:val="26"/>
        </w:rPr>
      </w:pPr>
    </w:p>
    <w:tbl>
      <w:tblPr>
        <w:tblW w:w="1046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8"/>
        <w:gridCol w:w="1986"/>
        <w:gridCol w:w="1700"/>
        <w:gridCol w:w="1275"/>
        <w:gridCol w:w="1135"/>
        <w:gridCol w:w="993"/>
        <w:gridCol w:w="992"/>
        <w:gridCol w:w="1843"/>
      </w:tblGrid>
      <w:tr w:rsidR="0001414B" w:rsidTr="00441EB2">
        <w:trPr>
          <w:trHeight w:val="219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мероприятий</w:t>
            </w:r>
          </w:p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(вид работ)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Объем финансирования, всего (тыс</w:t>
            </w:r>
            <w:proofErr w:type="gramStart"/>
            <w:r>
              <w:rPr>
                <w:b/>
                <w:sz w:val="26"/>
                <w:szCs w:val="26"/>
              </w:rPr>
              <w:t>.р</w:t>
            </w:r>
            <w:proofErr w:type="gramEnd"/>
            <w:r>
              <w:rPr>
                <w:b/>
                <w:sz w:val="26"/>
                <w:szCs w:val="26"/>
              </w:rPr>
              <w:t>уб.)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Сумма в год, тыс</w:t>
            </w:r>
            <w:proofErr w:type="gramStart"/>
            <w:r>
              <w:rPr>
                <w:b/>
                <w:sz w:val="26"/>
                <w:szCs w:val="26"/>
              </w:rPr>
              <w:t>.р</w:t>
            </w:r>
            <w:proofErr w:type="gramEnd"/>
            <w:r>
              <w:rPr>
                <w:b/>
                <w:sz w:val="26"/>
                <w:szCs w:val="26"/>
              </w:rPr>
              <w:t>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Непосредственный результат реализации мероприятий</w:t>
            </w:r>
          </w:p>
        </w:tc>
      </w:tr>
      <w:tr w:rsidR="0001414B" w:rsidTr="00441EB2">
        <w:trPr>
          <w:trHeight w:val="46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b/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b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2024 г.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b/>
                <w:sz w:val="26"/>
                <w:szCs w:val="26"/>
              </w:rPr>
            </w:pPr>
          </w:p>
        </w:tc>
      </w:tr>
      <w:tr w:rsidR="0001414B" w:rsidTr="00441EB2">
        <w:trPr>
          <w:trHeight w:val="196"/>
        </w:trPr>
        <w:tc>
          <w:tcPr>
            <w:tcW w:w="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01414B" w:rsidTr="00441EB2">
        <w:trPr>
          <w:trHeight w:val="418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Проектно-сметный расчет ремонта автомобил</w:t>
            </w:r>
            <w:r w:rsidR="000B1F37"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ных дорог</w:t>
            </w: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795F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B1F37">
              <w:rPr>
                <w:sz w:val="26"/>
                <w:szCs w:val="26"/>
              </w:rPr>
              <w:t>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795F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B1F37">
              <w:rPr>
                <w:sz w:val="26"/>
                <w:szCs w:val="26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качества дорог</w:t>
            </w:r>
          </w:p>
        </w:tc>
      </w:tr>
      <w:tr w:rsidR="0001414B" w:rsidTr="00441EB2">
        <w:trPr>
          <w:trHeight w:val="418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795F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B1F37">
              <w:rPr>
                <w:sz w:val="26"/>
                <w:szCs w:val="26"/>
              </w:rPr>
              <w:t>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795F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B1F37">
              <w:rPr>
                <w:sz w:val="26"/>
                <w:szCs w:val="26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418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418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418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rPr>
                <w:sz w:val="26"/>
                <w:szCs w:val="26"/>
              </w:rPr>
            </w:pPr>
          </w:p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rPr>
                <w:sz w:val="26"/>
                <w:szCs w:val="26"/>
              </w:rPr>
            </w:pPr>
          </w:p>
          <w:p w:rsidR="0001414B" w:rsidRDefault="0001414B">
            <w:pPr>
              <w:rPr>
                <w:sz w:val="26"/>
                <w:szCs w:val="26"/>
              </w:rPr>
            </w:pPr>
          </w:p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rPr>
                <w:sz w:val="26"/>
                <w:szCs w:val="26"/>
              </w:rPr>
            </w:pPr>
          </w:p>
          <w:p w:rsidR="0001414B" w:rsidRDefault="0001414B">
            <w:pPr>
              <w:rPr>
                <w:sz w:val="26"/>
                <w:szCs w:val="26"/>
              </w:rPr>
            </w:pPr>
          </w:p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4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Содержание автомобильных дорог местного значения в границах муниципального образования: (расчистка автомобильных дорог от снежных заносов, </w:t>
            </w:r>
            <w:r w:rsidR="000B4723">
              <w:rPr>
                <w:sz w:val="26"/>
                <w:szCs w:val="26"/>
              </w:rPr>
              <w:t xml:space="preserve">летнее содержание дорог, </w:t>
            </w:r>
            <w:r>
              <w:rPr>
                <w:sz w:val="26"/>
                <w:szCs w:val="26"/>
              </w:rPr>
              <w:t xml:space="preserve">прочистка водосточных труб)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 w:rsidP="00795F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95FFB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795FFB" w:rsidP="00A92B30"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8</w:t>
            </w:r>
            <w:r w:rsidR="00441EB2">
              <w:rPr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 w:rsidP="00A92B30"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 w:rsidP="00441EB2"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безопасности дорожного движения</w:t>
            </w: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 w:rsidP="00795F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95FFB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50,0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Pr="0011013C" w:rsidRDefault="00795FFB" w:rsidP="00A92B30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8</w:t>
            </w:r>
            <w:r w:rsidR="00441EB2" w:rsidRPr="0011013C">
              <w:rPr>
                <w:sz w:val="22"/>
              </w:rPr>
              <w:t>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 w:rsidP="00A92B30"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 w:rsidP="00441EB2"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автомобильных дорог</w:t>
            </w: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ямочный ремонт с асфальтовым  покрытием, отсыпка  горной массой грунтовое покрытие)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441EB2" w:rsidP="000B1F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0B1F37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26,6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441EB2" w:rsidP="000B1F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0B1F37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26,6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441E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441E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1118,6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B1F37" w:rsidP="000B1F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441EB2">
              <w:rPr>
                <w:sz w:val="26"/>
                <w:szCs w:val="26"/>
              </w:rPr>
              <w:t>68,6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B1F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  <w:r w:rsidR="00441EB2">
              <w:rPr>
                <w:sz w:val="26"/>
                <w:szCs w:val="26"/>
              </w:rPr>
              <w:t>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441E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441E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1118,6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>
            <w:r>
              <w:rPr>
                <w:sz w:val="26"/>
                <w:szCs w:val="26"/>
              </w:rPr>
              <w:t xml:space="preserve">   6558,0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>
            <w:r>
              <w:rPr>
                <w:sz w:val="26"/>
                <w:szCs w:val="26"/>
              </w:rPr>
              <w:t>6558,0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 w:rsidP="00121BB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="00121BB5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>26,6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441EB2" w:rsidP="00121BB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="00121BB5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>26,6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1168,6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1118,6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rPr>
                <w:b/>
                <w:sz w:val="26"/>
                <w:szCs w:val="26"/>
              </w:rPr>
            </w:pPr>
          </w:p>
        </w:tc>
      </w:tr>
    </w:tbl>
    <w:p w:rsidR="0001414B" w:rsidRDefault="0001414B" w:rsidP="0001414B">
      <w:pPr>
        <w:rPr>
          <w:sz w:val="26"/>
          <w:szCs w:val="26"/>
        </w:rPr>
        <w:sectPr w:rsidR="0001414B" w:rsidSect="0001414B">
          <w:pgSz w:w="11906" w:h="16838"/>
          <w:pgMar w:top="1134" w:right="991" w:bottom="1134" w:left="1701" w:header="708" w:footer="708" w:gutter="0"/>
          <w:cols w:space="720"/>
        </w:sectPr>
      </w:pPr>
    </w:p>
    <w:p w:rsidR="0001414B" w:rsidRDefault="0001414B" w:rsidP="0001414B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</w:t>
      </w:r>
      <w:r w:rsidR="005A5001">
        <w:rPr>
          <w:sz w:val="22"/>
          <w:szCs w:val="22"/>
        </w:rPr>
        <w:t>2</w:t>
      </w:r>
      <w:r>
        <w:rPr>
          <w:sz w:val="22"/>
          <w:szCs w:val="22"/>
        </w:rPr>
        <w:t xml:space="preserve">  </w:t>
      </w:r>
    </w:p>
    <w:p w:rsidR="0001414B" w:rsidRDefault="0001414B" w:rsidP="0001414B">
      <w:pPr>
        <w:jc w:val="right"/>
        <w:rPr>
          <w:sz w:val="22"/>
          <w:szCs w:val="22"/>
        </w:rPr>
      </w:pPr>
      <w:r>
        <w:rPr>
          <w:sz w:val="22"/>
          <w:szCs w:val="22"/>
        </w:rPr>
        <w:t>к муниципальной программе  «</w:t>
      </w:r>
      <w:r w:rsidRPr="0038603A">
        <w:rPr>
          <w:rFonts w:eastAsia="Calibri"/>
          <w:color w:val="000000"/>
          <w:sz w:val="26"/>
          <w:szCs w:val="26"/>
          <w:lang w:eastAsia="en-US"/>
        </w:rPr>
        <w:t xml:space="preserve">Осуществление дорожной деятельности на  автомобильных дорогах  общего пользования местного значения в границах </w:t>
      </w:r>
      <w:proofErr w:type="spellStart"/>
      <w:r w:rsidR="00690FA7">
        <w:rPr>
          <w:rFonts w:eastAsia="Calibri"/>
          <w:color w:val="000000"/>
          <w:sz w:val="26"/>
          <w:szCs w:val="26"/>
          <w:lang w:eastAsia="en-US"/>
        </w:rPr>
        <w:t>Бакурского</w:t>
      </w:r>
      <w:proofErr w:type="spellEnd"/>
      <w:r w:rsidRPr="0038603A">
        <w:rPr>
          <w:rFonts w:eastAsia="Calibri"/>
          <w:color w:val="000000"/>
          <w:sz w:val="26"/>
          <w:szCs w:val="26"/>
          <w:lang w:eastAsia="en-US"/>
        </w:rPr>
        <w:t xml:space="preserve"> муниципального образования </w:t>
      </w:r>
      <w:proofErr w:type="spellStart"/>
      <w:r w:rsidRPr="0038603A">
        <w:rPr>
          <w:rFonts w:eastAsia="Calibri"/>
          <w:color w:val="000000"/>
          <w:sz w:val="26"/>
          <w:szCs w:val="26"/>
          <w:lang w:eastAsia="en-US"/>
        </w:rPr>
        <w:t>Екатериновского</w:t>
      </w:r>
      <w:proofErr w:type="spellEnd"/>
      <w:r w:rsidRPr="0038603A">
        <w:rPr>
          <w:rFonts w:eastAsia="Calibri"/>
          <w:color w:val="000000"/>
          <w:sz w:val="26"/>
          <w:szCs w:val="26"/>
          <w:lang w:eastAsia="en-US"/>
        </w:rPr>
        <w:t xml:space="preserve"> муниципального района Саратовской области на 2022 – 2024 годы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>
        <w:rPr>
          <w:sz w:val="22"/>
          <w:szCs w:val="22"/>
        </w:rPr>
        <w:t xml:space="preserve"> </w:t>
      </w:r>
    </w:p>
    <w:p w:rsidR="0001414B" w:rsidRDefault="0001414B" w:rsidP="0001414B">
      <w:pPr>
        <w:jc w:val="right"/>
        <w:rPr>
          <w:sz w:val="26"/>
          <w:szCs w:val="26"/>
        </w:rPr>
      </w:pPr>
    </w:p>
    <w:tbl>
      <w:tblPr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01"/>
        <w:gridCol w:w="7995"/>
        <w:gridCol w:w="1885"/>
        <w:gridCol w:w="1581"/>
        <w:gridCol w:w="2348"/>
      </w:tblGrid>
      <w:tr w:rsidR="0001414B" w:rsidTr="005A5001">
        <w:trPr>
          <w:trHeight w:val="421"/>
        </w:trPr>
        <w:tc>
          <w:tcPr>
            <w:tcW w:w="1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14B" w:rsidRPr="0001414B" w:rsidRDefault="000141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Перечень объектов,  по обеспечению дорожной деятельности  в </w:t>
            </w:r>
            <w:proofErr w:type="spellStart"/>
            <w:r w:rsidR="005A5001">
              <w:rPr>
                <w:b/>
                <w:bCs/>
                <w:color w:val="000000"/>
                <w:sz w:val="24"/>
                <w:szCs w:val="24"/>
              </w:rPr>
              <w:t>Бакурском</w:t>
            </w:r>
            <w:proofErr w:type="spellEnd"/>
            <w:r w:rsidR="00D9019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муниципальном образовании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Екатериновского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Саратовской</w:t>
            </w:r>
            <w:r w:rsidR="005A5001">
              <w:rPr>
                <w:b/>
                <w:bCs/>
                <w:color w:val="000000"/>
                <w:sz w:val="24"/>
                <w:szCs w:val="24"/>
              </w:rPr>
              <w:t xml:space="preserve"> области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на 2022 г.</w:t>
            </w:r>
          </w:p>
          <w:p w:rsidR="0001414B" w:rsidRDefault="0001414B">
            <w:pPr>
              <w:jc w:val="center"/>
              <w:rPr>
                <w:sz w:val="24"/>
                <w:szCs w:val="24"/>
              </w:rPr>
            </w:pPr>
          </w:p>
        </w:tc>
      </w:tr>
      <w:tr w:rsidR="0001414B" w:rsidTr="005A5001">
        <w:trPr>
          <w:trHeight w:val="729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14B" w:rsidRPr="0001414B" w:rsidRDefault="000141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  <w:p w:rsidR="0001414B" w:rsidRDefault="000141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14B" w:rsidRDefault="000141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14B" w:rsidRPr="0001414B" w:rsidRDefault="000141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протяженность</w:t>
            </w:r>
          </w:p>
          <w:p w:rsidR="0001414B" w:rsidRDefault="000141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п.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14B" w:rsidRPr="0001414B" w:rsidRDefault="000141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01414B" w:rsidRDefault="000141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14B" w:rsidRDefault="0001414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Сумма руб.</w:t>
            </w:r>
          </w:p>
        </w:tc>
      </w:tr>
      <w:tr w:rsidR="0001414B" w:rsidTr="005A5001">
        <w:trPr>
          <w:trHeight w:val="373"/>
        </w:trPr>
        <w:tc>
          <w:tcPr>
            <w:tcW w:w="1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14B" w:rsidRPr="0001414B" w:rsidRDefault="0001414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 </w:t>
            </w:r>
            <w:r w:rsidR="00D90193">
              <w:rPr>
                <w:iCs/>
                <w:color w:val="000000"/>
                <w:sz w:val="24"/>
                <w:szCs w:val="24"/>
              </w:rPr>
              <w:t>с</w:t>
            </w:r>
            <w:proofErr w:type="gramStart"/>
            <w:r w:rsidR="00D90193">
              <w:rPr>
                <w:iCs/>
                <w:color w:val="000000"/>
                <w:sz w:val="24"/>
                <w:szCs w:val="24"/>
              </w:rPr>
              <w:t>.Б</w:t>
            </w:r>
            <w:proofErr w:type="gramEnd"/>
            <w:r w:rsidR="005A5001">
              <w:rPr>
                <w:iCs/>
                <w:color w:val="000000"/>
                <w:sz w:val="24"/>
                <w:szCs w:val="24"/>
              </w:rPr>
              <w:t xml:space="preserve">акуры </w:t>
            </w:r>
          </w:p>
          <w:p w:rsidR="0001414B" w:rsidRDefault="0001414B">
            <w:pPr>
              <w:rPr>
                <w:sz w:val="24"/>
                <w:szCs w:val="24"/>
              </w:rPr>
            </w:pPr>
          </w:p>
        </w:tc>
      </w:tr>
      <w:tr w:rsidR="005A5001" w:rsidRPr="00C61D04" w:rsidTr="005A5001">
        <w:tblPrEx>
          <w:shd w:val="clear" w:color="auto" w:fill="FFFFFF" w:themeFill="background1"/>
          <w:tblLook w:val="0000"/>
        </w:tblPrEx>
        <w:trPr>
          <w:trHeight w:val="862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ул. Первомайская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3300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Pr="00C61D04" w:rsidRDefault="005A5001" w:rsidP="00121BB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121BB5"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RPr="00C61D04" w:rsidTr="005A5001">
        <w:tblPrEx>
          <w:shd w:val="clear" w:color="auto" w:fill="FFFFFF" w:themeFill="background1"/>
          <w:tblLook w:val="0000"/>
        </w:tblPrEx>
        <w:trPr>
          <w:trHeight w:val="638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ул. Поселок Новый 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3300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Pr="00C61D04" w:rsidRDefault="001C00C8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  <w:r w:rsidR="005A5001"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.00</w:t>
            </w:r>
          </w:p>
        </w:tc>
      </w:tr>
      <w:tr w:rsidR="005A5001" w:rsidTr="005A5001">
        <w:tblPrEx>
          <w:shd w:val="clear" w:color="auto" w:fill="FFFFFF" w:themeFill="background1"/>
          <w:tblLook w:val="0000"/>
        </w:tblPrEx>
        <w:trPr>
          <w:trHeight w:val="638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Ленина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1070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6420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Default="001C00C8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</w:t>
            </w:r>
            <w:r w:rsidR="005A5001"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Tr="005A5001">
        <w:tblPrEx>
          <w:shd w:val="clear" w:color="auto" w:fill="FFFFFF" w:themeFill="background1"/>
          <w:tblLook w:val="0000"/>
        </w:tblPrEx>
        <w:trPr>
          <w:trHeight w:val="638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Льва Толстого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Default="005A5001" w:rsidP="001C00C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1C00C8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Tr="005A5001">
        <w:tblPrEx>
          <w:shd w:val="clear" w:color="auto" w:fill="FFFFFF" w:themeFill="background1"/>
          <w:tblLook w:val="0000"/>
        </w:tblPrEx>
        <w:trPr>
          <w:trHeight w:val="638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Ленинградская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Default="005A5001" w:rsidP="001C00C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1C00C8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Tr="005A5001">
        <w:tblPrEx>
          <w:shd w:val="clear" w:color="auto" w:fill="FFFFFF" w:themeFill="background1"/>
          <w:tblLook w:val="0000"/>
        </w:tblPrEx>
        <w:trPr>
          <w:trHeight w:val="638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Красная Заря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8400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Default="005A5001" w:rsidP="001C00C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1C00C8">
              <w:rPr>
                <w:sz w:val="24"/>
                <w:szCs w:val="24"/>
                <w:lang w:eastAsia="ru-RU"/>
              </w:rPr>
              <w:t>8</w:t>
            </w:r>
            <w:r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Tr="005A5001">
        <w:tblPrEx>
          <w:shd w:val="clear" w:color="auto" w:fill="FFFFFF" w:themeFill="background1"/>
          <w:tblLook w:val="0000"/>
        </w:tblPrEx>
        <w:trPr>
          <w:trHeight w:val="638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Кооперативная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4200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Default="005A5001" w:rsidP="001C00C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1C00C8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Tr="005A5001">
        <w:tblPrEx>
          <w:shd w:val="clear" w:color="auto" w:fill="FFFFFF" w:themeFill="background1"/>
          <w:tblLook w:val="0000"/>
        </w:tblPrEx>
        <w:trPr>
          <w:trHeight w:val="638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Пролетарская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3480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Default="005A5001" w:rsidP="001C00C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1C00C8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Tr="005A5001">
        <w:tblPrEx>
          <w:shd w:val="clear" w:color="auto" w:fill="FFFFFF" w:themeFill="background1"/>
          <w:tblLook w:val="0000"/>
        </w:tblPrEx>
        <w:trPr>
          <w:trHeight w:val="638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Ломоносова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4200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Tr="005A5001">
        <w:tblPrEx>
          <w:shd w:val="clear" w:color="auto" w:fill="FFFFFF" w:themeFill="background1"/>
          <w:tblLook w:val="0000"/>
        </w:tblPrEx>
        <w:trPr>
          <w:trHeight w:val="638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Образцова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Default="005A5001" w:rsidP="001C00C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1C00C8"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Tr="005A5001">
        <w:tblPrEx>
          <w:shd w:val="clear" w:color="auto" w:fill="FFFFFF" w:themeFill="background1"/>
          <w:tblLook w:val="0000"/>
        </w:tblPrEx>
        <w:trPr>
          <w:trHeight w:val="638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9 января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5400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Default="005A5001" w:rsidP="001C00C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1C00C8"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Tr="005A5001">
        <w:tblPrEx>
          <w:shd w:val="clear" w:color="auto" w:fill="FFFFFF" w:themeFill="background1"/>
          <w:tblLook w:val="0000"/>
        </w:tblPrEx>
        <w:trPr>
          <w:trHeight w:val="638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Колхозная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Tr="005A5001">
        <w:tblPrEx>
          <w:shd w:val="clear" w:color="auto" w:fill="FFFFFF" w:themeFill="background1"/>
          <w:tblLook w:val="0000"/>
        </w:tblPrEx>
        <w:trPr>
          <w:trHeight w:val="638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Розы Люксембург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5340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Default="001C00C8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 w:rsidR="005A5001"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Tr="005A5001">
        <w:tblPrEx>
          <w:shd w:val="clear" w:color="auto" w:fill="FFFFFF" w:themeFill="background1"/>
          <w:tblLook w:val="0000"/>
        </w:tblPrEx>
        <w:trPr>
          <w:trHeight w:val="638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Новый Быт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2040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Default="001C00C8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  <w:r w:rsidR="005A5001"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Tr="005A5001">
        <w:tblPrEx>
          <w:shd w:val="clear" w:color="auto" w:fill="FFFFFF" w:themeFill="background1"/>
          <w:tblLook w:val="0000"/>
        </w:tblPrEx>
        <w:trPr>
          <w:trHeight w:val="638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Крупская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Default="005A5001" w:rsidP="001C00C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1C00C8">
              <w:rPr>
                <w:sz w:val="24"/>
                <w:szCs w:val="24"/>
                <w:lang w:eastAsia="ru-RU"/>
              </w:rPr>
              <w:t>7</w:t>
            </w:r>
            <w:r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Tr="005A5001">
        <w:tblPrEx>
          <w:shd w:val="clear" w:color="auto" w:fill="FFFFFF" w:themeFill="background1"/>
          <w:tblLook w:val="0000"/>
        </w:tblPrEx>
        <w:trPr>
          <w:trHeight w:val="638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Тургенева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316600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RPr="0039220A" w:rsidTr="005A5001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A5001" w:rsidRPr="0039220A" w:rsidRDefault="005A5001" w:rsidP="005425A2">
            <w:pPr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220A">
              <w:rPr>
                <w:iCs/>
                <w:color w:val="000000"/>
                <w:sz w:val="24"/>
                <w:szCs w:val="24"/>
                <w:lang w:eastAsia="ru-RU"/>
              </w:rPr>
              <w:t>___________с</w:t>
            </w:r>
            <w:proofErr w:type="gramStart"/>
            <w:r w:rsidRPr="0039220A">
              <w:rPr>
                <w:iCs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220A">
              <w:rPr>
                <w:iCs/>
                <w:color w:val="000000"/>
                <w:sz w:val="24"/>
                <w:szCs w:val="24"/>
                <w:lang w:eastAsia="ru-RU"/>
              </w:rPr>
              <w:t>омаровка</w:t>
            </w:r>
            <w:proofErr w:type="spellEnd"/>
            <w:r w:rsidRPr="0039220A">
              <w:rPr>
                <w:iCs/>
                <w:color w:val="000000"/>
                <w:sz w:val="24"/>
                <w:szCs w:val="24"/>
                <w:lang w:eastAsia="ru-RU"/>
              </w:rPr>
              <w:t>________________________</w:t>
            </w:r>
          </w:p>
          <w:p w:rsidR="005A5001" w:rsidRPr="0039220A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A5001" w:rsidRPr="00C61D04" w:rsidTr="005A5001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Колхозная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1360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8160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RPr="00C61D04" w:rsidTr="005A5001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sz w:val="24"/>
                <w:szCs w:val="24"/>
                <w:lang w:eastAsia="ru-RU"/>
              </w:rPr>
              <w:t>олодежная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1330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7980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RPr="00C61D04" w:rsidTr="005A5001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ул. Угловая 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RPr="0039220A" w:rsidTr="005A5001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A5001" w:rsidRPr="0039220A" w:rsidRDefault="005A5001" w:rsidP="005425A2">
            <w:pPr>
              <w:jc w:val="center"/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_________________________с</w:t>
            </w:r>
            <w:proofErr w:type="spellEnd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. Кручи_____________________</w:t>
            </w:r>
          </w:p>
          <w:p w:rsidR="005A5001" w:rsidRPr="0039220A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A5001" w:rsidRPr="00C61D04" w:rsidTr="005A5001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Центральная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2350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10575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RPr="00C61D04" w:rsidTr="005A5001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Советская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RPr="00C61D04" w:rsidTr="005A5001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Луговая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6F37FB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Tr="005A5001">
        <w:tblPrEx>
          <w:shd w:val="clear" w:color="auto" w:fill="FFFFFF" w:themeFill="background1"/>
          <w:tblLook w:val="0000"/>
        </w:tblPrEx>
        <w:trPr>
          <w:trHeight w:val="580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5A5001" w:rsidRPr="00636C50" w:rsidRDefault="005A5001" w:rsidP="005425A2">
            <w:pPr>
              <w:jc w:val="center"/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___________</w:t>
            </w:r>
            <w:proofErr w:type="gramStart"/>
            <w:r w:rsidRPr="00636C50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с</w:t>
            </w:r>
            <w:proofErr w:type="spellEnd"/>
            <w:proofErr w:type="gramEnd"/>
            <w:r w:rsidRPr="00636C50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r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Ивановка </w:t>
            </w:r>
            <w:r w:rsidRPr="00636C50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______</w:t>
            </w:r>
          </w:p>
          <w:p w:rsidR="005A5001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A5001" w:rsidRPr="0039220A" w:rsidTr="005A5001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ind w:right="272"/>
              <w:rPr>
                <w:bCs/>
                <w:sz w:val="24"/>
                <w:szCs w:val="24"/>
                <w:lang w:eastAsia="ru-RU"/>
              </w:rPr>
            </w:pPr>
            <w:r w:rsidRPr="0039220A">
              <w:rPr>
                <w:bCs/>
                <w:sz w:val="24"/>
                <w:szCs w:val="24"/>
                <w:lang w:eastAsia="ru-RU"/>
              </w:rPr>
              <w:t>ул. Заречная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 w:rsidRPr="0039220A">
              <w:rPr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Pr="0039220A" w:rsidRDefault="005A5001" w:rsidP="001C00C8">
            <w:pPr>
              <w:jc w:val="center"/>
              <w:rPr>
                <w:sz w:val="24"/>
                <w:szCs w:val="24"/>
                <w:lang w:eastAsia="ru-RU"/>
              </w:rPr>
            </w:pPr>
            <w:r w:rsidRPr="0039220A">
              <w:rPr>
                <w:sz w:val="24"/>
                <w:szCs w:val="24"/>
                <w:lang w:eastAsia="ru-RU"/>
              </w:rPr>
              <w:t>2</w:t>
            </w:r>
            <w:r w:rsidR="001C00C8">
              <w:rPr>
                <w:sz w:val="24"/>
                <w:szCs w:val="24"/>
                <w:lang w:eastAsia="ru-RU"/>
              </w:rPr>
              <w:t>3</w:t>
            </w:r>
            <w:r w:rsidRPr="0039220A"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RPr="0039220A" w:rsidTr="005A5001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ind w:right="272"/>
              <w:rPr>
                <w:bCs/>
                <w:sz w:val="24"/>
                <w:szCs w:val="24"/>
                <w:lang w:eastAsia="ru-RU"/>
              </w:rPr>
            </w:pPr>
            <w:r w:rsidRPr="0039220A">
              <w:rPr>
                <w:bCs/>
                <w:sz w:val="24"/>
                <w:szCs w:val="24"/>
                <w:lang w:eastAsia="ru-RU"/>
              </w:rPr>
              <w:t>ул. Советская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 w:rsidRPr="0039220A">
              <w:rPr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6100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Pr="0039220A" w:rsidRDefault="005A5001" w:rsidP="001C00C8">
            <w:pPr>
              <w:jc w:val="center"/>
              <w:rPr>
                <w:sz w:val="24"/>
                <w:szCs w:val="24"/>
                <w:lang w:eastAsia="ru-RU"/>
              </w:rPr>
            </w:pPr>
            <w:r w:rsidRPr="0039220A">
              <w:rPr>
                <w:sz w:val="24"/>
                <w:szCs w:val="24"/>
                <w:lang w:eastAsia="ru-RU"/>
              </w:rPr>
              <w:t>2</w:t>
            </w:r>
            <w:r w:rsidR="001C00C8">
              <w:rPr>
                <w:sz w:val="24"/>
                <w:szCs w:val="24"/>
                <w:lang w:eastAsia="ru-RU"/>
              </w:rPr>
              <w:t>3</w:t>
            </w:r>
            <w:r w:rsidRPr="0039220A"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RPr="0039220A" w:rsidTr="005A5001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___________п</w:t>
            </w:r>
            <w:proofErr w:type="spellEnd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. Аннино ______</w:t>
            </w:r>
          </w:p>
          <w:p w:rsidR="005A5001" w:rsidRPr="0039220A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A5001" w:rsidRPr="0039220A" w:rsidTr="005A5001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ind w:right="272"/>
              <w:rPr>
                <w:bCs/>
                <w:sz w:val="24"/>
                <w:szCs w:val="24"/>
                <w:lang w:eastAsia="ru-RU"/>
              </w:rPr>
            </w:pPr>
            <w:r w:rsidRPr="0039220A">
              <w:rPr>
                <w:bCs/>
                <w:sz w:val="24"/>
                <w:szCs w:val="24"/>
                <w:lang w:eastAsia="ru-RU"/>
              </w:rPr>
              <w:t>ул. Октябрьская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 w:rsidRPr="0039220A">
              <w:rPr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 w:rsidRPr="0039220A">
              <w:rPr>
                <w:sz w:val="24"/>
                <w:szCs w:val="24"/>
                <w:lang w:eastAsia="ru-RU"/>
              </w:rPr>
              <w:t>350000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RPr="0039220A" w:rsidTr="005A5001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___________с</w:t>
            </w:r>
            <w:proofErr w:type="spellEnd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. Баклуши ______</w:t>
            </w:r>
          </w:p>
          <w:p w:rsidR="005A5001" w:rsidRPr="0039220A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A5001" w:rsidRPr="0039220A" w:rsidTr="005A5001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ind w:right="272"/>
              <w:rPr>
                <w:bCs/>
                <w:sz w:val="24"/>
                <w:szCs w:val="24"/>
                <w:lang w:eastAsia="ru-RU"/>
              </w:rPr>
            </w:pPr>
            <w:r w:rsidRPr="0039220A">
              <w:rPr>
                <w:bCs/>
                <w:sz w:val="24"/>
                <w:szCs w:val="24"/>
                <w:lang w:eastAsia="ru-RU"/>
              </w:rPr>
              <w:t>ул. Садовая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 w:rsidRPr="0039220A">
              <w:rPr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3400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Pr="0039220A" w:rsidRDefault="005A5001" w:rsidP="001C00C8">
            <w:pPr>
              <w:jc w:val="center"/>
              <w:rPr>
                <w:sz w:val="24"/>
                <w:szCs w:val="24"/>
                <w:lang w:eastAsia="ru-RU"/>
              </w:rPr>
            </w:pPr>
            <w:r w:rsidRPr="0039220A">
              <w:rPr>
                <w:sz w:val="24"/>
                <w:szCs w:val="24"/>
                <w:lang w:eastAsia="ru-RU"/>
              </w:rPr>
              <w:t>1</w:t>
            </w:r>
            <w:r w:rsidR="001C00C8">
              <w:rPr>
                <w:sz w:val="24"/>
                <w:szCs w:val="24"/>
                <w:lang w:eastAsia="ru-RU"/>
              </w:rPr>
              <w:t>3</w:t>
            </w:r>
            <w:r w:rsidRPr="0039220A"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RPr="0039220A" w:rsidTr="005A5001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ind w:right="272"/>
              <w:rPr>
                <w:bCs/>
                <w:sz w:val="24"/>
                <w:szCs w:val="24"/>
                <w:lang w:eastAsia="ru-RU"/>
              </w:rPr>
            </w:pPr>
            <w:r w:rsidRPr="0039220A">
              <w:rPr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9220A">
              <w:rPr>
                <w:bCs/>
                <w:sz w:val="24"/>
                <w:szCs w:val="24"/>
                <w:lang w:eastAsia="ru-RU"/>
              </w:rPr>
              <w:t>Песчанная</w:t>
            </w:r>
            <w:proofErr w:type="spellEnd"/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 w:rsidRPr="0039220A">
              <w:rPr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Pr="0039220A" w:rsidRDefault="005A5001" w:rsidP="001C00C8">
            <w:pPr>
              <w:jc w:val="center"/>
              <w:rPr>
                <w:sz w:val="24"/>
                <w:szCs w:val="24"/>
                <w:lang w:eastAsia="ru-RU"/>
              </w:rPr>
            </w:pPr>
            <w:r w:rsidRPr="0039220A">
              <w:rPr>
                <w:sz w:val="24"/>
                <w:szCs w:val="24"/>
                <w:lang w:eastAsia="ru-RU"/>
              </w:rPr>
              <w:t>1</w:t>
            </w:r>
            <w:r w:rsidR="001C00C8">
              <w:rPr>
                <w:sz w:val="24"/>
                <w:szCs w:val="24"/>
                <w:lang w:eastAsia="ru-RU"/>
              </w:rPr>
              <w:t>3</w:t>
            </w:r>
            <w:r w:rsidRPr="0039220A"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RPr="0039220A" w:rsidTr="005A5001">
        <w:tblPrEx>
          <w:shd w:val="clear" w:color="auto" w:fill="FFFFFF" w:themeFill="background1"/>
          <w:tblLook w:val="0000"/>
        </w:tblPrEx>
        <w:trPr>
          <w:trHeight w:val="392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___________</w:t>
            </w:r>
            <w:proofErr w:type="gramStart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с</w:t>
            </w:r>
            <w:proofErr w:type="spellEnd"/>
            <w:proofErr w:type="gramEnd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. Михайловка ______</w:t>
            </w:r>
          </w:p>
          <w:p w:rsidR="005A5001" w:rsidRPr="0039220A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A5001" w:rsidRPr="0039220A" w:rsidTr="005A5001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ind w:right="272"/>
              <w:rPr>
                <w:bCs/>
                <w:sz w:val="24"/>
                <w:szCs w:val="24"/>
                <w:lang w:eastAsia="ru-RU"/>
              </w:rPr>
            </w:pPr>
            <w:r w:rsidRPr="0039220A">
              <w:rPr>
                <w:bCs/>
                <w:sz w:val="24"/>
                <w:szCs w:val="24"/>
                <w:lang w:eastAsia="ru-RU"/>
              </w:rPr>
              <w:t>ул. Жданова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 w:rsidRPr="0039220A">
              <w:rPr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Pr="0039220A" w:rsidRDefault="005A5001" w:rsidP="001C00C8">
            <w:pPr>
              <w:jc w:val="center"/>
              <w:rPr>
                <w:sz w:val="24"/>
                <w:szCs w:val="24"/>
                <w:lang w:eastAsia="ru-RU"/>
              </w:rPr>
            </w:pPr>
            <w:r w:rsidRPr="0039220A">
              <w:rPr>
                <w:sz w:val="24"/>
                <w:szCs w:val="24"/>
                <w:lang w:eastAsia="ru-RU"/>
              </w:rPr>
              <w:t>1</w:t>
            </w:r>
            <w:r w:rsidR="001C00C8">
              <w:rPr>
                <w:sz w:val="24"/>
                <w:szCs w:val="24"/>
                <w:lang w:eastAsia="ru-RU"/>
              </w:rPr>
              <w:t>3</w:t>
            </w:r>
            <w:r w:rsidRPr="0039220A"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RPr="0039220A" w:rsidTr="005A5001">
        <w:tblPrEx>
          <w:shd w:val="clear" w:color="auto" w:fill="FFFFFF" w:themeFill="background1"/>
          <w:tblLook w:val="0000"/>
        </w:tblPrEx>
        <w:trPr>
          <w:trHeight w:val="408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___________д</w:t>
            </w:r>
            <w:proofErr w:type="spellEnd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spellStart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Шиловка</w:t>
            </w:r>
            <w:proofErr w:type="spellEnd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______</w:t>
            </w:r>
          </w:p>
        </w:tc>
      </w:tr>
      <w:tr w:rsidR="005A5001" w:rsidRPr="0039220A" w:rsidTr="005A5001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ind w:right="272"/>
              <w:rPr>
                <w:bCs/>
                <w:sz w:val="24"/>
                <w:szCs w:val="24"/>
                <w:lang w:eastAsia="ru-RU"/>
              </w:rPr>
            </w:pPr>
            <w:r w:rsidRPr="0039220A">
              <w:rPr>
                <w:bCs/>
                <w:sz w:val="24"/>
                <w:szCs w:val="24"/>
                <w:lang w:eastAsia="ru-RU"/>
              </w:rPr>
              <w:t>ул. Лесная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 w:rsidRPr="0039220A">
              <w:rPr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Pr="0039220A" w:rsidRDefault="001C00C8" w:rsidP="005425A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5A5001" w:rsidRPr="0039220A">
              <w:rPr>
                <w:sz w:val="24"/>
                <w:szCs w:val="24"/>
                <w:lang w:eastAsia="ru-RU"/>
              </w:rPr>
              <w:t>0000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RPr="00772401" w:rsidTr="005A5001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Pr="00C61D04" w:rsidRDefault="005A5001" w:rsidP="005425A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5A5001" w:rsidRPr="0039220A" w:rsidRDefault="005A5001" w:rsidP="005425A2">
            <w:pPr>
              <w:ind w:right="272"/>
              <w:jc w:val="right"/>
              <w:rPr>
                <w:bCs/>
                <w:sz w:val="24"/>
                <w:szCs w:val="24"/>
                <w:lang w:eastAsia="ru-RU"/>
              </w:rPr>
            </w:pPr>
            <w:r w:rsidRPr="0039220A">
              <w:rPr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5A5001" w:rsidRPr="001C00C8" w:rsidRDefault="005A5001" w:rsidP="005425A2">
            <w:pPr>
              <w:jc w:val="center"/>
              <w:rPr>
                <w:sz w:val="24"/>
                <w:szCs w:val="24"/>
                <w:lang w:eastAsia="ru-RU"/>
              </w:rPr>
            </w:pPr>
            <w:r w:rsidRPr="001C00C8">
              <w:rPr>
                <w:sz w:val="24"/>
                <w:szCs w:val="24"/>
                <w:lang w:eastAsia="ru-RU"/>
              </w:rPr>
              <w:t>27350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1C00C8" w:rsidRDefault="005A5001" w:rsidP="005425A2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C00C8">
              <w:rPr>
                <w:bCs/>
                <w:color w:val="000000"/>
                <w:sz w:val="24"/>
                <w:szCs w:val="24"/>
                <w:lang w:eastAsia="ru-RU"/>
              </w:rPr>
              <w:t>146795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5A5001" w:rsidRPr="001C00C8" w:rsidRDefault="001C00C8" w:rsidP="005425A2">
            <w:pPr>
              <w:jc w:val="center"/>
              <w:rPr>
                <w:sz w:val="24"/>
                <w:szCs w:val="24"/>
                <w:lang w:eastAsia="ru-RU"/>
              </w:rPr>
            </w:pPr>
            <w:r w:rsidRPr="001C00C8">
              <w:rPr>
                <w:sz w:val="28"/>
                <w:szCs w:val="28"/>
              </w:rPr>
              <w:t>7526600</w:t>
            </w:r>
            <w:r w:rsidR="003A3B23">
              <w:rPr>
                <w:sz w:val="28"/>
                <w:szCs w:val="28"/>
              </w:rPr>
              <w:t>,00</w:t>
            </w:r>
          </w:p>
        </w:tc>
      </w:tr>
    </w:tbl>
    <w:p w:rsidR="00FD67FB" w:rsidRDefault="00FD67FB" w:rsidP="00FD67FB"/>
    <w:p w:rsidR="00FD67FB" w:rsidRDefault="00D90193" w:rsidP="00FD67FB">
      <w:pPr>
        <w:pStyle w:val="3"/>
        <w:numPr>
          <w:ilvl w:val="2"/>
          <w:numId w:val="9"/>
        </w:numPr>
        <w:ind w:left="1560"/>
        <w:jc w:val="left"/>
      </w:pPr>
      <w:r>
        <w:t xml:space="preserve"> </w:t>
      </w:r>
    </w:p>
    <w:p w:rsidR="000B4723" w:rsidRPr="0038603A" w:rsidRDefault="000B4723" w:rsidP="000B4723">
      <w:pPr>
        <w:numPr>
          <w:ilvl w:val="0"/>
          <w:numId w:val="10"/>
        </w:numPr>
        <w:spacing w:line="276" w:lineRule="auto"/>
        <w:ind w:left="0" w:firstLine="567"/>
        <w:jc w:val="both"/>
        <w:rPr>
          <w:sz w:val="26"/>
          <w:szCs w:val="26"/>
        </w:rPr>
      </w:pPr>
      <w:proofErr w:type="gramStart"/>
      <w:r w:rsidRPr="0038603A">
        <w:rPr>
          <w:sz w:val="26"/>
          <w:szCs w:val="26"/>
        </w:rPr>
        <w:t>Контроль за</w:t>
      </w:r>
      <w:proofErr w:type="gramEnd"/>
      <w:r w:rsidRPr="0038603A">
        <w:rPr>
          <w:sz w:val="26"/>
          <w:szCs w:val="26"/>
        </w:rPr>
        <w:t xml:space="preserve"> исполнением настоящего постановления оставляю за собой. </w:t>
      </w:r>
    </w:p>
    <w:p w:rsidR="000B4723" w:rsidRPr="007025FE" w:rsidRDefault="000B4723" w:rsidP="000B4723">
      <w:pPr>
        <w:numPr>
          <w:ilvl w:val="0"/>
          <w:numId w:val="10"/>
        </w:numPr>
        <w:spacing w:line="276" w:lineRule="auto"/>
        <w:jc w:val="both"/>
        <w:rPr>
          <w:sz w:val="26"/>
          <w:szCs w:val="26"/>
        </w:rPr>
      </w:pPr>
      <w:r w:rsidRPr="007025FE">
        <w:rPr>
          <w:sz w:val="26"/>
          <w:szCs w:val="26"/>
        </w:rPr>
        <w:t>Настоящее постановление вступает в силу с</w:t>
      </w:r>
      <w:r>
        <w:rPr>
          <w:sz w:val="26"/>
          <w:szCs w:val="26"/>
        </w:rPr>
        <w:t>о</w:t>
      </w:r>
      <w:r w:rsidRPr="007025FE">
        <w:rPr>
          <w:sz w:val="26"/>
          <w:szCs w:val="26"/>
        </w:rPr>
        <w:t xml:space="preserve"> </w:t>
      </w:r>
      <w:r>
        <w:rPr>
          <w:sz w:val="26"/>
          <w:szCs w:val="26"/>
        </w:rPr>
        <w:t>дня его</w:t>
      </w:r>
      <w:r w:rsidRPr="007025FE">
        <w:rPr>
          <w:sz w:val="26"/>
          <w:szCs w:val="26"/>
        </w:rPr>
        <w:t xml:space="preserve"> обнародования. </w:t>
      </w:r>
    </w:p>
    <w:p w:rsidR="000B4723" w:rsidRPr="007025FE" w:rsidRDefault="000B4723" w:rsidP="000B4723">
      <w:pPr>
        <w:jc w:val="both"/>
        <w:rPr>
          <w:sz w:val="26"/>
          <w:szCs w:val="26"/>
        </w:rPr>
      </w:pPr>
    </w:p>
    <w:p w:rsidR="000B4723" w:rsidRPr="007025FE" w:rsidRDefault="000B4723" w:rsidP="000B4723">
      <w:pPr>
        <w:rPr>
          <w:sz w:val="26"/>
          <w:szCs w:val="26"/>
        </w:rPr>
      </w:pPr>
    </w:p>
    <w:p w:rsidR="000B4723" w:rsidRPr="007025FE" w:rsidRDefault="000B4723" w:rsidP="000B472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</w:t>
      </w:r>
      <w:r w:rsidRPr="007025FE">
        <w:rPr>
          <w:b/>
          <w:sz w:val="26"/>
          <w:szCs w:val="26"/>
        </w:rPr>
        <w:t>лава администрации</w:t>
      </w:r>
    </w:p>
    <w:p w:rsidR="000B4723" w:rsidRPr="007025FE" w:rsidRDefault="000B4723" w:rsidP="000B4723">
      <w:pPr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Бакурского</w:t>
      </w:r>
      <w:proofErr w:type="spellEnd"/>
      <w:r>
        <w:rPr>
          <w:b/>
          <w:sz w:val="26"/>
          <w:szCs w:val="26"/>
        </w:rPr>
        <w:t xml:space="preserve"> </w:t>
      </w:r>
      <w:r w:rsidRPr="007025FE">
        <w:rPr>
          <w:b/>
          <w:sz w:val="26"/>
          <w:szCs w:val="26"/>
        </w:rPr>
        <w:t xml:space="preserve"> МО                                          </w:t>
      </w:r>
      <w:r>
        <w:rPr>
          <w:b/>
          <w:sz w:val="26"/>
          <w:szCs w:val="26"/>
        </w:rPr>
        <w:t xml:space="preserve">                               </w:t>
      </w:r>
      <w:proofErr w:type="spellStart"/>
      <w:r>
        <w:rPr>
          <w:b/>
          <w:sz w:val="26"/>
          <w:szCs w:val="26"/>
        </w:rPr>
        <w:t>А.И.Котков</w:t>
      </w:r>
      <w:proofErr w:type="spellEnd"/>
      <w:r>
        <w:rPr>
          <w:b/>
          <w:sz w:val="26"/>
          <w:szCs w:val="26"/>
        </w:rPr>
        <w:t xml:space="preserve"> </w:t>
      </w:r>
      <w:r w:rsidRPr="007025FE">
        <w:rPr>
          <w:b/>
          <w:sz w:val="26"/>
          <w:szCs w:val="26"/>
        </w:rPr>
        <w:t xml:space="preserve">           </w:t>
      </w:r>
    </w:p>
    <w:sectPr w:rsidR="000B4723" w:rsidRPr="007025FE" w:rsidSect="000B4723">
      <w:footerReference w:type="even" r:id="rId8"/>
      <w:footerReference w:type="default" r:id="rId9"/>
      <w:footerReference w:type="first" r:id="rId10"/>
      <w:pgSz w:w="16838" w:h="11906" w:orient="landscape" w:code="9"/>
      <w:pgMar w:top="851" w:right="1134" w:bottom="426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4A6" w:rsidRDefault="00BA44A6">
      <w:r>
        <w:separator/>
      </w:r>
    </w:p>
  </w:endnote>
  <w:endnote w:type="continuationSeparator" w:id="0">
    <w:p w:rsidR="00BA44A6" w:rsidRDefault="00BA4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A30" w:rsidRDefault="00D40A3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A30" w:rsidRDefault="00C37ED9">
    <w:pPr>
      <w:pStyle w:val="aff"/>
      <w:jc w:val="center"/>
    </w:pPr>
    <w:fldSimple w:instr=" PAGE ">
      <w:r w:rsidR="000B4723">
        <w:rPr>
          <w:noProof/>
        </w:rPr>
        <w:t>9</w:t>
      </w:r>
    </w:fldSimple>
  </w:p>
  <w:p w:rsidR="00D40A30" w:rsidRDefault="00D40A30">
    <w:pPr>
      <w:pStyle w:val="af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A30" w:rsidRDefault="00D40A30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4A6" w:rsidRDefault="00BA44A6">
      <w:r>
        <w:separator/>
      </w:r>
    </w:p>
  </w:footnote>
  <w:footnote w:type="continuationSeparator" w:id="0">
    <w:p w:rsidR="00BA44A6" w:rsidRDefault="00BA44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1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List-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pStyle w:val="MainTXT"/>
      <w:lvlText w:val=""/>
      <w:lvlJc w:val="left"/>
      <w:pPr>
        <w:tabs>
          <w:tab w:val="num" w:pos="1635"/>
        </w:tabs>
        <w:ind w:left="1635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5">
    <w:nsid w:val="0C7A6055"/>
    <w:multiLevelType w:val="hybridMultilevel"/>
    <w:tmpl w:val="149040F8"/>
    <w:lvl w:ilvl="0" w:tplc="20E43282">
      <w:start w:val="1"/>
      <w:numFmt w:val="decimal"/>
      <w:lvlText w:val="%1."/>
      <w:lvlJc w:val="left"/>
      <w:pPr>
        <w:ind w:left="1632" w:hanging="106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3143CA7"/>
    <w:multiLevelType w:val="hybridMultilevel"/>
    <w:tmpl w:val="877044CC"/>
    <w:lvl w:ilvl="0" w:tplc="353241B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15C437D"/>
    <w:multiLevelType w:val="hybridMultilevel"/>
    <w:tmpl w:val="5FFE27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F93A1F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mirrorMargins/>
  <w:proofState w:spelling="clean" w:grammar="clean"/>
  <w:stylePaneFormatFilter w:val="0000"/>
  <w:defaultTabStop w:val="720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41236"/>
    <w:rsid w:val="0001414B"/>
    <w:rsid w:val="00016B8B"/>
    <w:rsid w:val="00022C0F"/>
    <w:rsid w:val="000337B7"/>
    <w:rsid w:val="000923FA"/>
    <w:rsid w:val="000B1F37"/>
    <w:rsid w:val="000B4723"/>
    <w:rsid w:val="000F3EE8"/>
    <w:rsid w:val="0011013C"/>
    <w:rsid w:val="00111D3D"/>
    <w:rsid w:val="00121BB5"/>
    <w:rsid w:val="001626DB"/>
    <w:rsid w:val="001801BB"/>
    <w:rsid w:val="001C00C8"/>
    <w:rsid w:val="001E3CB6"/>
    <w:rsid w:val="002025C7"/>
    <w:rsid w:val="00236951"/>
    <w:rsid w:val="002C7465"/>
    <w:rsid w:val="002D36EE"/>
    <w:rsid w:val="002E556D"/>
    <w:rsid w:val="0038603A"/>
    <w:rsid w:val="00394879"/>
    <w:rsid w:val="003A3B23"/>
    <w:rsid w:val="003C7817"/>
    <w:rsid w:val="003D2513"/>
    <w:rsid w:val="003F4E2E"/>
    <w:rsid w:val="00441236"/>
    <w:rsid w:val="00441EB2"/>
    <w:rsid w:val="00451E1C"/>
    <w:rsid w:val="00454884"/>
    <w:rsid w:val="00480675"/>
    <w:rsid w:val="0049125D"/>
    <w:rsid w:val="00516686"/>
    <w:rsid w:val="00586BA1"/>
    <w:rsid w:val="005A5001"/>
    <w:rsid w:val="006264F8"/>
    <w:rsid w:val="00635683"/>
    <w:rsid w:val="006566B1"/>
    <w:rsid w:val="006609F8"/>
    <w:rsid w:val="0066382E"/>
    <w:rsid w:val="0068450F"/>
    <w:rsid w:val="00690FA7"/>
    <w:rsid w:val="006D2E29"/>
    <w:rsid w:val="007025FE"/>
    <w:rsid w:val="00704DBF"/>
    <w:rsid w:val="007222C8"/>
    <w:rsid w:val="0078407D"/>
    <w:rsid w:val="00795FFB"/>
    <w:rsid w:val="00804E0B"/>
    <w:rsid w:val="00877BE0"/>
    <w:rsid w:val="00892145"/>
    <w:rsid w:val="00901365"/>
    <w:rsid w:val="00974D27"/>
    <w:rsid w:val="0098474D"/>
    <w:rsid w:val="009A488F"/>
    <w:rsid w:val="009B7048"/>
    <w:rsid w:val="009C5B22"/>
    <w:rsid w:val="00A32379"/>
    <w:rsid w:val="00A56E3D"/>
    <w:rsid w:val="00A853DB"/>
    <w:rsid w:val="00A92B30"/>
    <w:rsid w:val="00AD1A2C"/>
    <w:rsid w:val="00B22381"/>
    <w:rsid w:val="00B30163"/>
    <w:rsid w:val="00B42DCE"/>
    <w:rsid w:val="00B57564"/>
    <w:rsid w:val="00BA44A6"/>
    <w:rsid w:val="00C05029"/>
    <w:rsid w:val="00C37ED9"/>
    <w:rsid w:val="00C43FA1"/>
    <w:rsid w:val="00C8171C"/>
    <w:rsid w:val="00C86241"/>
    <w:rsid w:val="00D40A30"/>
    <w:rsid w:val="00D90193"/>
    <w:rsid w:val="00DB4600"/>
    <w:rsid w:val="00DB5F62"/>
    <w:rsid w:val="00DD2FD4"/>
    <w:rsid w:val="00DD5E2C"/>
    <w:rsid w:val="00E10132"/>
    <w:rsid w:val="00E32D17"/>
    <w:rsid w:val="00E56263"/>
    <w:rsid w:val="00E8201B"/>
    <w:rsid w:val="00F6672D"/>
    <w:rsid w:val="00F928F4"/>
    <w:rsid w:val="00FD6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4879"/>
    <w:pPr>
      <w:suppressAutoHyphens/>
    </w:pPr>
    <w:rPr>
      <w:lang w:eastAsia="zh-CN"/>
    </w:rPr>
  </w:style>
  <w:style w:type="paragraph" w:styleId="1">
    <w:name w:val="heading 1"/>
    <w:basedOn w:val="a0"/>
    <w:next w:val="a0"/>
    <w:qFormat/>
    <w:rsid w:val="00394879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0"/>
    <w:next w:val="a0"/>
    <w:qFormat/>
    <w:rsid w:val="00394879"/>
    <w:pPr>
      <w:keepNext/>
      <w:numPr>
        <w:ilvl w:val="1"/>
        <w:numId w:val="1"/>
      </w:numPr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rsid w:val="00394879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0"/>
    <w:next w:val="a0"/>
    <w:qFormat/>
    <w:rsid w:val="00394879"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0"/>
    <w:next w:val="a0"/>
    <w:qFormat/>
    <w:rsid w:val="00394879"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0"/>
    <w:next w:val="a0"/>
    <w:qFormat/>
    <w:rsid w:val="00394879"/>
    <w:pPr>
      <w:keepNext/>
      <w:numPr>
        <w:ilvl w:val="5"/>
        <w:numId w:val="1"/>
      </w:numPr>
      <w:ind w:left="-284" w:firstLine="644"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rsid w:val="00394879"/>
    <w:pPr>
      <w:keepNext/>
      <w:numPr>
        <w:ilvl w:val="6"/>
        <w:numId w:val="1"/>
      </w:numPr>
      <w:jc w:val="center"/>
      <w:outlineLvl w:val="6"/>
    </w:pPr>
    <w:rPr>
      <w:b/>
      <w:bCs/>
      <w:sz w:val="24"/>
    </w:rPr>
  </w:style>
  <w:style w:type="paragraph" w:styleId="8">
    <w:name w:val="heading 8"/>
    <w:basedOn w:val="a0"/>
    <w:next w:val="a0"/>
    <w:qFormat/>
    <w:rsid w:val="00394879"/>
    <w:pPr>
      <w:keepNext/>
      <w:numPr>
        <w:ilvl w:val="7"/>
        <w:numId w:val="1"/>
      </w:numPr>
      <w:ind w:left="-284" w:firstLine="284"/>
      <w:outlineLvl w:val="7"/>
    </w:pPr>
    <w:rPr>
      <w:sz w:val="28"/>
    </w:rPr>
  </w:style>
  <w:style w:type="paragraph" w:styleId="9">
    <w:name w:val="heading 9"/>
    <w:basedOn w:val="a0"/>
    <w:next w:val="a0"/>
    <w:qFormat/>
    <w:rsid w:val="00394879"/>
    <w:pPr>
      <w:keepNext/>
      <w:numPr>
        <w:ilvl w:val="8"/>
        <w:numId w:val="1"/>
      </w:numPr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394879"/>
    <w:rPr>
      <w:rFonts w:ascii="Times New Roman" w:eastAsia="Times New Roman" w:hAnsi="Times New Roman" w:cs="Tahoma"/>
    </w:rPr>
  </w:style>
  <w:style w:type="character" w:customStyle="1" w:styleId="WW8Num1z1">
    <w:name w:val="WW8Num1z1"/>
    <w:rsid w:val="00394879"/>
  </w:style>
  <w:style w:type="character" w:customStyle="1" w:styleId="WW8Num1z2">
    <w:name w:val="WW8Num1z2"/>
    <w:rsid w:val="00394879"/>
  </w:style>
  <w:style w:type="character" w:customStyle="1" w:styleId="WW8Num1z3">
    <w:name w:val="WW8Num1z3"/>
    <w:rsid w:val="00394879"/>
  </w:style>
  <w:style w:type="character" w:customStyle="1" w:styleId="WW8Num1z4">
    <w:name w:val="WW8Num1z4"/>
    <w:rsid w:val="00394879"/>
  </w:style>
  <w:style w:type="character" w:customStyle="1" w:styleId="WW8Num1z5">
    <w:name w:val="WW8Num1z5"/>
    <w:rsid w:val="00394879"/>
  </w:style>
  <w:style w:type="character" w:customStyle="1" w:styleId="WW8Num1z6">
    <w:name w:val="WW8Num1z6"/>
    <w:rsid w:val="00394879"/>
  </w:style>
  <w:style w:type="character" w:customStyle="1" w:styleId="WW8Num1z7">
    <w:name w:val="WW8Num1z7"/>
    <w:rsid w:val="00394879"/>
  </w:style>
  <w:style w:type="character" w:customStyle="1" w:styleId="WW8Num1z8">
    <w:name w:val="WW8Num1z8"/>
    <w:rsid w:val="00394879"/>
  </w:style>
  <w:style w:type="character" w:customStyle="1" w:styleId="WW8Num2z0">
    <w:name w:val="WW8Num2z0"/>
    <w:rsid w:val="00394879"/>
  </w:style>
  <w:style w:type="character" w:customStyle="1" w:styleId="WW8Num2z1">
    <w:name w:val="WW8Num2z1"/>
    <w:rsid w:val="00394879"/>
    <w:rPr>
      <w:rFonts w:ascii="Symbol" w:hAnsi="Symbol" w:cs="Symbol"/>
    </w:rPr>
  </w:style>
  <w:style w:type="character" w:customStyle="1" w:styleId="WW8Num2z2">
    <w:name w:val="WW8Num2z2"/>
    <w:rsid w:val="00394879"/>
  </w:style>
  <w:style w:type="character" w:customStyle="1" w:styleId="WW8Num2z3">
    <w:name w:val="WW8Num2z3"/>
    <w:rsid w:val="00394879"/>
  </w:style>
  <w:style w:type="character" w:customStyle="1" w:styleId="WW8Num2z4">
    <w:name w:val="WW8Num2z4"/>
    <w:rsid w:val="00394879"/>
  </w:style>
  <w:style w:type="character" w:customStyle="1" w:styleId="WW8Num2z5">
    <w:name w:val="WW8Num2z5"/>
    <w:rsid w:val="00394879"/>
  </w:style>
  <w:style w:type="character" w:customStyle="1" w:styleId="WW8Num2z6">
    <w:name w:val="WW8Num2z6"/>
    <w:rsid w:val="00394879"/>
  </w:style>
  <w:style w:type="character" w:customStyle="1" w:styleId="WW8Num2z7">
    <w:name w:val="WW8Num2z7"/>
    <w:rsid w:val="00394879"/>
  </w:style>
  <w:style w:type="character" w:customStyle="1" w:styleId="WW8Num2z8">
    <w:name w:val="WW8Num2z8"/>
    <w:rsid w:val="00394879"/>
  </w:style>
  <w:style w:type="character" w:customStyle="1" w:styleId="WW8Num3z0">
    <w:name w:val="WW8Num3z0"/>
    <w:rsid w:val="00394879"/>
    <w:rPr>
      <w:rFonts w:ascii="Symbol" w:hAnsi="Symbol" w:cs="Symbol"/>
    </w:rPr>
  </w:style>
  <w:style w:type="character" w:customStyle="1" w:styleId="WW8Num4z0">
    <w:name w:val="WW8Num4z0"/>
    <w:rsid w:val="00394879"/>
    <w:rPr>
      <w:rFonts w:ascii="Symbol" w:hAnsi="Symbol" w:cs="Symbol"/>
    </w:rPr>
  </w:style>
  <w:style w:type="character" w:customStyle="1" w:styleId="WW8Num5z0">
    <w:name w:val="WW8Num5z0"/>
    <w:rsid w:val="00394879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5z1">
    <w:name w:val="WW8Num5z1"/>
    <w:rsid w:val="00394879"/>
    <w:rPr>
      <w:rFonts w:ascii="Symbol" w:hAnsi="Symbol" w:cs="Symbol"/>
    </w:rPr>
  </w:style>
  <w:style w:type="character" w:customStyle="1" w:styleId="WW8Num5z2">
    <w:name w:val="WW8Num5z2"/>
    <w:rsid w:val="00394879"/>
  </w:style>
  <w:style w:type="character" w:customStyle="1" w:styleId="WW8Num5z3">
    <w:name w:val="WW8Num5z3"/>
    <w:rsid w:val="00394879"/>
  </w:style>
  <w:style w:type="character" w:customStyle="1" w:styleId="WW8Num5z4">
    <w:name w:val="WW8Num5z4"/>
    <w:rsid w:val="00394879"/>
  </w:style>
  <w:style w:type="character" w:customStyle="1" w:styleId="WW8Num5z5">
    <w:name w:val="WW8Num5z5"/>
    <w:rsid w:val="00394879"/>
  </w:style>
  <w:style w:type="character" w:customStyle="1" w:styleId="WW8Num5z6">
    <w:name w:val="WW8Num5z6"/>
    <w:rsid w:val="00394879"/>
  </w:style>
  <w:style w:type="character" w:customStyle="1" w:styleId="WW8Num5z7">
    <w:name w:val="WW8Num5z7"/>
    <w:rsid w:val="00394879"/>
  </w:style>
  <w:style w:type="character" w:customStyle="1" w:styleId="WW8Num5z8">
    <w:name w:val="WW8Num5z8"/>
    <w:rsid w:val="00394879"/>
  </w:style>
  <w:style w:type="character" w:customStyle="1" w:styleId="WW8Num6z0">
    <w:name w:val="WW8Num6z0"/>
    <w:rsid w:val="00394879"/>
    <w:rPr>
      <w:rFonts w:ascii="Times New Roman" w:hAnsi="Times New Roman" w:cs="Times New Roman"/>
    </w:rPr>
  </w:style>
  <w:style w:type="character" w:customStyle="1" w:styleId="WW8Num6z1">
    <w:name w:val="WW8Num6z1"/>
    <w:rsid w:val="00394879"/>
  </w:style>
  <w:style w:type="character" w:customStyle="1" w:styleId="WW8Num6z2">
    <w:name w:val="WW8Num6z2"/>
    <w:rsid w:val="00394879"/>
  </w:style>
  <w:style w:type="character" w:customStyle="1" w:styleId="WW8Num6z3">
    <w:name w:val="WW8Num6z3"/>
    <w:rsid w:val="00394879"/>
  </w:style>
  <w:style w:type="character" w:customStyle="1" w:styleId="WW8Num6z4">
    <w:name w:val="WW8Num6z4"/>
    <w:rsid w:val="00394879"/>
  </w:style>
  <w:style w:type="character" w:customStyle="1" w:styleId="WW8Num6z5">
    <w:name w:val="WW8Num6z5"/>
    <w:rsid w:val="00394879"/>
  </w:style>
  <w:style w:type="character" w:customStyle="1" w:styleId="WW8Num6z6">
    <w:name w:val="WW8Num6z6"/>
    <w:rsid w:val="00394879"/>
  </w:style>
  <w:style w:type="character" w:customStyle="1" w:styleId="WW8Num6z7">
    <w:name w:val="WW8Num6z7"/>
    <w:rsid w:val="00394879"/>
  </w:style>
  <w:style w:type="character" w:customStyle="1" w:styleId="WW8Num6z8">
    <w:name w:val="WW8Num6z8"/>
    <w:rsid w:val="00394879"/>
  </w:style>
  <w:style w:type="character" w:customStyle="1" w:styleId="WW8Num7z0">
    <w:name w:val="WW8Num7z0"/>
    <w:rsid w:val="00394879"/>
    <w:rPr>
      <w:rFonts w:ascii="Symbol" w:hAnsi="Symbol" w:cs="Symbol"/>
    </w:rPr>
  </w:style>
  <w:style w:type="character" w:customStyle="1" w:styleId="WW8Num8z0">
    <w:name w:val="WW8Num8z0"/>
    <w:rsid w:val="00394879"/>
    <w:rPr>
      <w:b w:val="0"/>
    </w:rPr>
  </w:style>
  <w:style w:type="character" w:customStyle="1" w:styleId="WW8Num8z1">
    <w:name w:val="WW8Num8z1"/>
    <w:rsid w:val="00394879"/>
  </w:style>
  <w:style w:type="character" w:customStyle="1" w:styleId="WW8Num8z2">
    <w:name w:val="WW8Num8z2"/>
    <w:rsid w:val="00394879"/>
  </w:style>
  <w:style w:type="character" w:customStyle="1" w:styleId="WW8Num8z3">
    <w:name w:val="WW8Num8z3"/>
    <w:rsid w:val="00394879"/>
  </w:style>
  <w:style w:type="character" w:customStyle="1" w:styleId="WW8Num8z4">
    <w:name w:val="WW8Num8z4"/>
    <w:rsid w:val="00394879"/>
  </w:style>
  <w:style w:type="character" w:customStyle="1" w:styleId="WW8Num8z5">
    <w:name w:val="WW8Num8z5"/>
    <w:rsid w:val="00394879"/>
  </w:style>
  <w:style w:type="character" w:customStyle="1" w:styleId="WW8Num8z6">
    <w:name w:val="WW8Num8z6"/>
    <w:rsid w:val="00394879"/>
  </w:style>
  <w:style w:type="character" w:customStyle="1" w:styleId="WW8Num8z7">
    <w:name w:val="WW8Num8z7"/>
    <w:rsid w:val="00394879"/>
  </w:style>
  <w:style w:type="character" w:customStyle="1" w:styleId="WW8Num8z8">
    <w:name w:val="WW8Num8z8"/>
    <w:rsid w:val="00394879"/>
  </w:style>
  <w:style w:type="character" w:customStyle="1" w:styleId="WW8Num9z0">
    <w:name w:val="WW8Num9z0"/>
    <w:rsid w:val="00394879"/>
    <w:rPr>
      <w:rFonts w:ascii="Symbol" w:hAnsi="Symbol" w:cs="Symbol"/>
    </w:rPr>
  </w:style>
  <w:style w:type="character" w:customStyle="1" w:styleId="WW8Num9z1">
    <w:name w:val="WW8Num9z1"/>
    <w:rsid w:val="00394879"/>
  </w:style>
  <w:style w:type="character" w:customStyle="1" w:styleId="WW8Num9z2">
    <w:name w:val="WW8Num9z2"/>
    <w:rsid w:val="00394879"/>
  </w:style>
  <w:style w:type="character" w:customStyle="1" w:styleId="WW8Num9z3">
    <w:name w:val="WW8Num9z3"/>
    <w:rsid w:val="00394879"/>
  </w:style>
  <w:style w:type="character" w:customStyle="1" w:styleId="WW8Num9z4">
    <w:name w:val="WW8Num9z4"/>
    <w:rsid w:val="00394879"/>
  </w:style>
  <w:style w:type="character" w:customStyle="1" w:styleId="WW8Num9z5">
    <w:name w:val="WW8Num9z5"/>
    <w:rsid w:val="00394879"/>
  </w:style>
  <w:style w:type="character" w:customStyle="1" w:styleId="WW8Num9z6">
    <w:name w:val="WW8Num9z6"/>
    <w:rsid w:val="00394879"/>
  </w:style>
  <w:style w:type="character" w:customStyle="1" w:styleId="WW8Num9z7">
    <w:name w:val="WW8Num9z7"/>
    <w:rsid w:val="00394879"/>
  </w:style>
  <w:style w:type="character" w:customStyle="1" w:styleId="WW8Num9z8">
    <w:name w:val="WW8Num9z8"/>
    <w:rsid w:val="00394879"/>
  </w:style>
  <w:style w:type="character" w:customStyle="1" w:styleId="WW8Num10z0">
    <w:name w:val="WW8Num10z0"/>
    <w:rsid w:val="00394879"/>
    <w:rPr>
      <w:rFonts w:ascii="Symbol" w:hAnsi="Symbol" w:cs="Symbol"/>
    </w:rPr>
  </w:style>
  <w:style w:type="character" w:customStyle="1" w:styleId="WW8Num10z1">
    <w:name w:val="WW8Num10z1"/>
    <w:rsid w:val="00394879"/>
    <w:rPr>
      <w:rFonts w:ascii="Courier New" w:hAnsi="Courier New" w:cs="Courier New"/>
    </w:rPr>
  </w:style>
  <w:style w:type="character" w:customStyle="1" w:styleId="WW8Num10z2">
    <w:name w:val="WW8Num10z2"/>
    <w:rsid w:val="00394879"/>
    <w:rPr>
      <w:rFonts w:ascii="Wingdings" w:hAnsi="Wingdings" w:cs="Wingdings"/>
    </w:rPr>
  </w:style>
  <w:style w:type="character" w:customStyle="1" w:styleId="WW8Num10z3">
    <w:name w:val="WW8Num10z3"/>
    <w:rsid w:val="00394879"/>
  </w:style>
  <w:style w:type="character" w:customStyle="1" w:styleId="WW8Num10z4">
    <w:name w:val="WW8Num10z4"/>
    <w:rsid w:val="00394879"/>
  </w:style>
  <w:style w:type="character" w:customStyle="1" w:styleId="WW8Num10z5">
    <w:name w:val="WW8Num10z5"/>
    <w:rsid w:val="00394879"/>
  </w:style>
  <w:style w:type="character" w:customStyle="1" w:styleId="WW8Num10z6">
    <w:name w:val="WW8Num10z6"/>
    <w:rsid w:val="00394879"/>
  </w:style>
  <w:style w:type="character" w:customStyle="1" w:styleId="WW8Num10z7">
    <w:name w:val="WW8Num10z7"/>
    <w:rsid w:val="00394879"/>
  </w:style>
  <w:style w:type="character" w:customStyle="1" w:styleId="WW8Num10z8">
    <w:name w:val="WW8Num10z8"/>
    <w:rsid w:val="00394879"/>
  </w:style>
  <w:style w:type="character" w:customStyle="1" w:styleId="WW8Num11z0">
    <w:name w:val="WW8Num11z0"/>
    <w:rsid w:val="00394879"/>
    <w:rPr>
      <w:rFonts w:ascii="Symbol" w:hAnsi="Symbol" w:cs="Symbol"/>
    </w:rPr>
  </w:style>
  <w:style w:type="character" w:customStyle="1" w:styleId="WW8Num11z1">
    <w:name w:val="WW8Num11z1"/>
    <w:rsid w:val="00394879"/>
    <w:rPr>
      <w:rFonts w:ascii="Courier New" w:hAnsi="Courier New" w:cs="Courier New"/>
    </w:rPr>
  </w:style>
  <w:style w:type="character" w:customStyle="1" w:styleId="WW8Num11z2">
    <w:name w:val="WW8Num11z2"/>
    <w:rsid w:val="00394879"/>
    <w:rPr>
      <w:rFonts w:ascii="Wingdings" w:hAnsi="Wingdings" w:cs="Wingdings"/>
    </w:rPr>
  </w:style>
  <w:style w:type="character" w:customStyle="1" w:styleId="WW8Num12z0">
    <w:name w:val="WW8Num12z0"/>
    <w:rsid w:val="00394879"/>
  </w:style>
  <w:style w:type="character" w:customStyle="1" w:styleId="WW8Num12z1">
    <w:name w:val="WW8Num12z1"/>
    <w:rsid w:val="00394879"/>
  </w:style>
  <w:style w:type="character" w:customStyle="1" w:styleId="WW8Num12z2">
    <w:name w:val="WW8Num12z2"/>
    <w:rsid w:val="00394879"/>
  </w:style>
  <w:style w:type="character" w:customStyle="1" w:styleId="WW8Num12z3">
    <w:name w:val="WW8Num12z3"/>
    <w:rsid w:val="00394879"/>
  </w:style>
  <w:style w:type="character" w:customStyle="1" w:styleId="WW8Num12z4">
    <w:name w:val="WW8Num12z4"/>
    <w:rsid w:val="00394879"/>
  </w:style>
  <w:style w:type="character" w:customStyle="1" w:styleId="WW8Num12z5">
    <w:name w:val="WW8Num12z5"/>
    <w:rsid w:val="00394879"/>
  </w:style>
  <w:style w:type="character" w:customStyle="1" w:styleId="WW8Num12z6">
    <w:name w:val="WW8Num12z6"/>
    <w:rsid w:val="00394879"/>
  </w:style>
  <w:style w:type="character" w:customStyle="1" w:styleId="WW8Num12z7">
    <w:name w:val="WW8Num12z7"/>
    <w:rsid w:val="00394879"/>
  </w:style>
  <w:style w:type="character" w:customStyle="1" w:styleId="WW8Num12z8">
    <w:name w:val="WW8Num12z8"/>
    <w:rsid w:val="00394879"/>
  </w:style>
  <w:style w:type="character" w:customStyle="1" w:styleId="WW8Num13z0">
    <w:name w:val="WW8Num13z0"/>
    <w:rsid w:val="00394879"/>
    <w:rPr>
      <w:rFonts w:ascii="Times New Roman" w:hAnsi="Times New Roman" w:cs="Times New Roman"/>
      <w:bCs/>
    </w:rPr>
  </w:style>
  <w:style w:type="character" w:customStyle="1" w:styleId="WW8Num13z1">
    <w:name w:val="WW8Num13z1"/>
    <w:rsid w:val="00394879"/>
  </w:style>
  <w:style w:type="character" w:customStyle="1" w:styleId="WW8Num13z2">
    <w:name w:val="WW8Num13z2"/>
    <w:rsid w:val="00394879"/>
  </w:style>
  <w:style w:type="character" w:customStyle="1" w:styleId="WW8Num13z3">
    <w:name w:val="WW8Num13z3"/>
    <w:rsid w:val="00394879"/>
  </w:style>
  <w:style w:type="character" w:customStyle="1" w:styleId="WW8Num13z4">
    <w:name w:val="WW8Num13z4"/>
    <w:rsid w:val="00394879"/>
  </w:style>
  <w:style w:type="character" w:customStyle="1" w:styleId="WW8Num13z5">
    <w:name w:val="WW8Num13z5"/>
    <w:rsid w:val="00394879"/>
  </w:style>
  <w:style w:type="character" w:customStyle="1" w:styleId="WW8Num13z6">
    <w:name w:val="WW8Num13z6"/>
    <w:rsid w:val="00394879"/>
  </w:style>
  <w:style w:type="character" w:customStyle="1" w:styleId="WW8Num13z7">
    <w:name w:val="WW8Num13z7"/>
    <w:rsid w:val="00394879"/>
  </w:style>
  <w:style w:type="character" w:customStyle="1" w:styleId="WW8Num13z8">
    <w:name w:val="WW8Num13z8"/>
    <w:rsid w:val="00394879"/>
  </w:style>
  <w:style w:type="character" w:customStyle="1" w:styleId="20">
    <w:name w:val="Основной шрифт абзаца2"/>
    <w:rsid w:val="00394879"/>
  </w:style>
  <w:style w:type="character" w:customStyle="1" w:styleId="10">
    <w:name w:val="Заголовок 1 Знак"/>
    <w:rsid w:val="00394879"/>
    <w:rPr>
      <w:sz w:val="28"/>
    </w:rPr>
  </w:style>
  <w:style w:type="character" w:customStyle="1" w:styleId="21">
    <w:name w:val="Заголовок 2 Знак"/>
    <w:rsid w:val="00394879"/>
    <w:rPr>
      <w:b/>
      <w:sz w:val="28"/>
    </w:rPr>
  </w:style>
  <w:style w:type="character" w:customStyle="1" w:styleId="30">
    <w:name w:val="Заголовок 3 Знак"/>
    <w:rsid w:val="00394879"/>
    <w:rPr>
      <w:sz w:val="28"/>
    </w:rPr>
  </w:style>
  <w:style w:type="character" w:customStyle="1" w:styleId="40">
    <w:name w:val="Заголовок 4 Знак"/>
    <w:rsid w:val="00394879"/>
    <w:rPr>
      <w:sz w:val="28"/>
    </w:rPr>
  </w:style>
  <w:style w:type="character" w:customStyle="1" w:styleId="50">
    <w:name w:val="Заголовок 5 Знак"/>
    <w:rsid w:val="00394879"/>
    <w:rPr>
      <w:sz w:val="28"/>
    </w:rPr>
  </w:style>
  <w:style w:type="character" w:customStyle="1" w:styleId="60">
    <w:name w:val="Заголовок 6 Знак"/>
    <w:rsid w:val="00394879"/>
    <w:rPr>
      <w:sz w:val="28"/>
    </w:rPr>
  </w:style>
  <w:style w:type="character" w:customStyle="1" w:styleId="70">
    <w:name w:val="Заголовок 7 Знак"/>
    <w:rsid w:val="00394879"/>
    <w:rPr>
      <w:b/>
      <w:bCs/>
      <w:sz w:val="24"/>
    </w:rPr>
  </w:style>
  <w:style w:type="character" w:customStyle="1" w:styleId="80">
    <w:name w:val="Заголовок 8 Знак"/>
    <w:rsid w:val="00394879"/>
    <w:rPr>
      <w:sz w:val="28"/>
    </w:rPr>
  </w:style>
  <w:style w:type="character" w:customStyle="1" w:styleId="90">
    <w:name w:val="Заголовок 9 Знак"/>
    <w:rsid w:val="00394879"/>
    <w:rPr>
      <w:sz w:val="24"/>
    </w:rPr>
  </w:style>
  <w:style w:type="character" w:customStyle="1" w:styleId="WW8Num14z0">
    <w:name w:val="WW8Num14z0"/>
    <w:rsid w:val="00394879"/>
    <w:rPr>
      <w:rFonts w:ascii="Symbol" w:hAnsi="Symbol" w:cs="Symbol"/>
    </w:rPr>
  </w:style>
  <w:style w:type="character" w:customStyle="1" w:styleId="WW8Num18z0">
    <w:name w:val="WW8Num18z0"/>
    <w:rsid w:val="00394879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394879"/>
    <w:rPr>
      <w:rFonts w:ascii="Courier New" w:hAnsi="Courier New" w:cs="Courier New"/>
    </w:rPr>
  </w:style>
  <w:style w:type="character" w:customStyle="1" w:styleId="WW8Num18z2">
    <w:name w:val="WW8Num18z2"/>
    <w:rsid w:val="00394879"/>
    <w:rPr>
      <w:rFonts w:ascii="Wingdings" w:hAnsi="Wingdings" w:cs="Wingdings"/>
    </w:rPr>
  </w:style>
  <w:style w:type="character" w:customStyle="1" w:styleId="WW8Num18z3">
    <w:name w:val="WW8Num18z3"/>
    <w:rsid w:val="00394879"/>
    <w:rPr>
      <w:rFonts w:ascii="Symbol" w:hAnsi="Symbol" w:cs="Symbol"/>
    </w:rPr>
  </w:style>
  <w:style w:type="character" w:customStyle="1" w:styleId="WW8Num21z0">
    <w:name w:val="WW8Num21z0"/>
    <w:rsid w:val="00394879"/>
    <w:rPr>
      <w:rFonts w:ascii="Times New Roman" w:hAnsi="Times New Roman" w:cs="Times New Roman"/>
    </w:rPr>
  </w:style>
  <w:style w:type="character" w:customStyle="1" w:styleId="WW8Num21z1">
    <w:name w:val="WW8Num21z1"/>
    <w:rsid w:val="00394879"/>
    <w:rPr>
      <w:rFonts w:ascii="Courier New" w:hAnsi="Courier New" w:cs="Courier New"/>
    </w:rPr>
  </w:style>
  <w:style w:type="character" w:customStyle="1" w:styleId="WW8Num21z2">
    <w:name w:val="WW8Num21z2"/>
    <w:rsid w:val="00394879"/>
    <w:rPr>
      <w:rFonts w:ascii="Wingdings" w:hAnsi="Wingdings" w:cs="Wingdings"/>
    </w:rPr>
  </w:style>
  <w:style w:type="character" w:customStyle="1" w:styleId="WW8Num21z3">
    <w:name w:val="WW8Num21z3"/>
    <w:rsid w:val="00394879"/>
    <w:rPr>
      <w:rFonts w:ascii="Symbol" w:hAnsi="Symbol" w:cs="Symbol"/>
    </w:rPr>
  </w:style>
  <w:style w:type="character" w:customStyle="1" w:styleId="WW8Num22z0">
    <w:name w:val="WW8Num22z0"/>
    <w:rsid w:val="00394879"/>
    <w:rPr>
      <w:rFonts w:ascii="Symbol" w:hAnsi="Symbol" w:cs="Symbol"/>
    </w:rPr>
  </w:style>
  <w:style w:type="character" w:customStyle="1" w:styleId="WW8Num23z0">
    <w:name w:val="WW8Num23z0"/>
    <w:rsid w:val="00394879"/>
    <w:rPr>
      <w:rFonts w:ascii="Times New Roman" w:hAnsi="Times New Roman" w:cs="Times New Roman"/>
    </w:rPr>
  </w:style>
  <w:style w:type="character" w:customStyle="1" w:styleId="WW8Num26z0">
    <w:name w:val="WW8Num26z0"/>
    <w:rsid w:val="00394879"/>
    <w:rPr>
      <w:rFonts w:ascii="Symbol" w:hAnsi="Symbol" w:cs="Symbol"/>
    </w:rPr>
  </w:style>
  <w:style w:type="character" w:customStyle="1" w:styleId="WW8Num31z0">
    <w:name w:val="WW8Num31z0"/>
    <w:rsid w:val="00394879"/>
    <w:rPr>
      <w:rFonts w:ascii="Times New Roman" w:hAnsi="Times New Roman" w:cs="Times New Roman"/>
    </w:rPr>
  </w:style>
  <w:style w:type="character" w:customStyle="1" w:styleId="WW8Num35z0">
    <w:name w:val="WW8Num35z0"/>
    <w:rsid w:val="00394879"/>
    <w:rPr>
      <w:rFonts w:ascii="Symbol" w:hAnsi="Symbol" w:cs="Symbol"/>
    </w:rPr>
  </w:style>
  <w:style w:type="character" w:customStyle="1" w:styleId="WW8Num37z0">
    <w:name w:val="WW8Num37z0"/>
    <w:rsid w:val="00394879"/>
    <w:rPr>
      <w:rFonts w:ascii="Symbol" w:hAnsi="Symbol" w:cs="Symbol"/>
    </w:rPr>
  </w:style>
  <w:style w:type="character" w:customStyle="1" w:styleId="WW8Num39z2">
    <w:name w:val="WW8Num39z2"/>
    <w:rsid w:val="00394879"/>
    <w:rPr>
      <w:rFonts w:ascii="Times New Roman" w:eastAsia="Times New Roman" w:hAnsi="Times New Roman" w:cs="Times New Roman"/>
    </w:rPr>
  </w:style>
  <w:style w:type="character" w:customStyle="1" w:styleId="WW8Num40z0">
    <w:name w:val="WW8Num40z0"/>
    <w:rsid w:val="00394879"/>
    <w:rPr>
      <w:rFonts w:ascii="Symbol" w:hAnsi="Symbol" w:cs="Symbol"/>
    </w:rPr>
  </w:style>
  <w:style w:type="character" w:customStyle="1" w:styleId="WW8Num42z0">
    <w:name w:val="WW8Num42z0"/>
    <w:rsid w:val="00394879"/>
    <w:rPr>
      <w:rFonts w:ascii="Symbol" w:hAnsi="Symbol" w:cs="Symbol"/>
    </w:rPr>
  </w:style>
  <w:style w:type="character" w:customStyle="1" w:styleId="WW8Num44z0">
    <w:name w:val="WW8Num44z0"/>
    <w:rsid w:val="00394879"/>
    <w:rPr>
      <w:rFonts w:ascii="Symbol" w:hAnsi="Symbol" w:cs="Symbol"/>
    </w:rPr>
  </w:style>
  <w:style w:type="character" w:customStyle="1" w:styleId="WW8Num45z0">
    <w:name w:val="WW8Num45z0"/>
    <w:rsid w:val="00394879"/>
    <w:rPr>
      <w:rFonts w:ascii="Times New Roman" w:hAnsi="Times New Roman" w:cs="Times New Roman"/>
    </w:rPr>
  </w:style>
  <w:style w:type="character" w:customStyle="1" w:styleId="WW8Num46z0">
    <w:name w:val="WW8Num46z0"/>
    <w:rsid w:val="00394879"/>
    <w:rPr>
      <w:rFonts w:ascii="Symbol" w:hAnsi="Symbol" w:cs="Symbol"/>
    </w:rPr>
  </w:style>
  <w:style w:type="character" w:customStyle="1" w:styleId="WW8Num48z0">
    <w:name w:val="WW8Num48z0"/>
    <w:rsid w:val="00394879"/>
    <w:rPr>
      <w:rFonts w:ascii="Symbol" w:hAnsi="Symbol" w:cs="Symbol"/>
    </w:rPr>
  </w:style>
  <w:style w:type="character" w:customStyle="1" w:styleId="WW8Num49z0">
    <w:name w:val="WW8Num49z0"/>
    <w:rsid w:val="00394879"/>
    <w:rPr>
      <w:rFonts w:ascii="Times New Roman" w:hAnsi="Times New Roman" w:cs="Times New Roman"/>
    </w:rPr>
  </w:style>
  <w:style w:type="character" w:customStyle="1" w:styleId="WW8Num51z0">
    <w:name w:val="WW8Num51z0"/>
    <w:rsid w:val="00394879"/>
    <w:rPr>
      <w:rFonts w:ascii="Symbol" w:hAnsi="Symbol" w:cs="Symbol"/>
    </w:rPr>
  </w:style>
  <w:style w:type="character" w:customStyle="1" w:styleId="WW8Num53z0">
    <w:name w:val="WW8Num53z0"/>
    <w:rsid w:val="00394879"/>
    <w:rPr>
      <w:rFonts w:ascii="Symbol" w:hAnsi="Symbol" w:cs="Symbol"/>
    </w:rPr>
  </w:style>
  <w:style w:type="character" w:customStyle="1" w:styleId="WW8Num55z0">
    <w:name w:val="WW8Num55z0"/>
    <w:rsid w:val="00394879"/>
    <w:rPr>
      <w:rFonts w:ascii="Times New Roman" w:hAnsi="Times New Roman" w:cs="Times New Roman"/>
    </w:rPr>
  </w:style>
  <w:style w:type="character" w:customStyle="1" w:styleId="WW8Num56z0">
    <w:name w:val="WW8Num56z0"/>
    <w:rsid w:val="00394879"/>
    <w:rPr>
      <w:rFonts w:ascii="Times New Roman" w:hAnsi="Times New Roman" w:cs="Times New Roman"/>
    </w:rPr>
  </w:style>
  <w:style w:type="character" w:customStyle="1" w:styleId="WW8Num57z0">
    <w:name w:val="WW8Num57z0"/>
    <w:rsid w:val="00394879"/>
    <w:rPr>
      <w:rFonts w:ascii="Symbol" w:hAnsi="Symbol" w:cs="Symbol"/>
    </w:rPr>
  </w:style>
  <w:style w:type="character" w:customStyle="1" w:styleId="WW8Num59z0">
    <w:name w:val="WW8Num59z0"/>
    <w:rsid w:val="00394879"/>
    <w:rPr>
      <w:rFonts w:ascii="Symbol" w:hAnsi="Symbol" w:cs="Symbol"/>
    </w:rPr>
  </w:style>
  <w:style w:type="character" w:customStyle="1" w:styleId="WW8Num60z0">
    <w:name w:val="WW8Num60z0"/>
    <w:rsid w:val="00394879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61z0">
    <w:name w:val="WW8Num61z0"/>
    <w:rsid w:val="00394879"/>
    <w:rPr>
      <w:rFonts w:ascii="Times New Roman" w:hAnsi="Times New Roman" w:cs="Times New Roman"/>
    </w:rPr>
  </w:style>
  <w:style w:type="character" w:customStyle="1" w:styleId="WW8Num64z0">
    <w:name w:val="WW8Num64z0"/>
    <w:rsid w:val="00394879"/>
    <w:rPr>
      <w:rFonts w:ascii="Symbol" w:hAnsi="Symbol" w:cs="Symbol"/>
    </w:rPr>
  </w:style>
  <w:style w:type="character" w:customStyle="1" w:styleId="WW8Num66z0">
    <w:name w:val="WW8Num66z0"/>
    <w:rsid w:val="00394879"/>
    <w:rPr>
      <w:rFonts w:ascii="Times New Roman" w:hAnsi="Times New Roman" w:cs="Times New Roman"/>
    </w:rPr>
  </w:style>
  <w:style w:type="character" w:customStyle="1" w:styleId="WW8Num67z2">
    <w:name w:val="WW8Num67z2"/>
    <w:rsid w:val="00394879"/>
    <w:rPr>
      <w:rFonts w:ascii="Wingdings" w:hAnsi="Wingdings" w:cs="Wingdings"/>
    </w:rPr>
  </w:style>
  <w:style w:type="character" w:customStyle="1" w:styleId="WW8Num67z3">
    <w:name w:val="WW8Num67z3"/>
    <w:rsid w:val="00394879"/>
    <w:rPr>
      <w:rFonts w:ascii="Symbol" w:hAnsi="Symbol" w:cs="Symbol"/>
    </w:rPr>
  </w:style>
  <w:style w:type="character" w:customStyle="1" w:styleId="WW8Num67z4">
    <w:name w:val="WW8Num67z4"/>
    <w:rsid w:val="00394879"/>
    <w:rPr>
      <w:rFonts w:ascii="Courier New" w:hAnsi="Courier New" w:cs="Courier New"/>
    </w:rPr>
  </w:style>
  <w:style w:type="character" w:customStyle="1" w:styleId="WW8Num68z0">
    <w:name w:val="WW8Num68z0"/>
    <w:rsid w:val="00394879"/>
    <w:rPr>
      <w:rFonts w:ascii="Times New Roman" w:hAnsi="Times New Roman" w:cs="Times New Roman"/>
    </w:rPr>
  </w:style>
  <w:style w:type="character" w:customStyle="1" w:styleId="WW8Num71z0">
    <w:name w:val="WW8Num71z0"/>
    <w:rsid w:val="00394879"/>
    <w:rPr>
      <w:rFonts w:ascii="Symbol" w:hAnsi="Symbol" w:cs="Symbol"/>
    </w:rPr>
  </w:style>
  <w:style w:type="character" w:customStyle="1" w:styleId="WW8Num74z0">
    <w:name w:val="WW8Num74z0"/>
    <w:rsid w:val="00394879"/>
    <w:rPr>
      <w:rFonts w:ascii="Times New Roman" w:hAnsi="Times New Roman" w:cs="Times New Roman"/>
    </w:rPr>
  </w:style>
  <w:style w:type="character" w:customStyle="1" w:styleId="WW8Num76z0">
    <w:name w:val="WW8Num76z0"/>
    <w:rsid w:val="00394879"/>
    <w:rPr>
      <w:rFonts w:ascii="Times New Roman" w:hAnsi="Times New Roman" w:cs="Times New Roman"/>
    </w:rPr>
  </w:style>
  <w:style w:type="character" w:customStyle="1" w:styleId="WW8Num77z0">
    <w:name w:val="WW8Num77z0"/>
    <w:rsid w:val="00394879"/>
    <w:rPr>
      <w:rFonts w:ascii="Symbol" w:hAnsi="Symbol" w:cs="Symbol"/>
    </w:rPr>
  </w:style>
  <w:style w:type="character" w:customStyle="1" w:styleId="WW8Num78z0">
    <w:name w:val="WW8Num78z0"/>
    <w:rsid w:val="00394879"/>
    <w:rPr>
      <w:rFonts w:ascii="Symbol" w:hAnsi="Symbol" w:cs="Symbol"/>
    </w:rPr>
  </w:style>
  <w:style w:type="character" w:customStyle="1" w:styleId="WW8Num80z0">
    <w:name w:val="WW8Num80z0"/>
    <w:rsid w:val="00394879"/>
    <w:rPr>
      <w:rFonts w:ascii="Symbol" w:hAnsi="Symbol" w:cs="Symbol"/>
    </w:rPr>
  </w:style>
  <w:style w:type="character" w:customStyle="1" w:styleId="WW8Num81z0">
    <w:name w:val="WW8Num81z0"/>
    <w:rsid w:val="00394879"/>
    <w:rPr>
      <w:rFonts w:ascii="Times New Roman" w:hAnsi="Times New Roman" w:cs="Times New Roman"/>
    </w:rPr>
  </w:style>
  <w:style w:type="character" w:customStyle="1" w:styleId="WW8Num81z1">
    <w:name w:val="WW8Num81z1"/>
    <w:rsid w:val="00394879"/>
    <w:rPr>
      <w:rFonts w:ascii="Courier New" w:hAnsi="Courier New" w:cs="Courier New"/>
    </w:rPr>
  </w:style>
  <w:style w:type="character" w:customStyle="1" w:styleId="WW8Num81z2">
    <w:name w:val="WW8Num81z2"/>
    <w:rsid w:val="00394879"/>
    <w:rPr>
      <w:rFonts w:ascii="Wingdings" w:hAnsi="Wingdings" w:cs="Wingdings"/>
    </w:rPr>
  </w:style>
  <w:style w:type="character" w:customStyle="1" w:styleId="WW8Num81z3">
    <w:name w:val="WW8Num81z3"/>
    <w:rsid w:val="00394879"/>
    <w:rPr>
      <w:rFonts w:ascii="Symbol" w:hAnsi="Symbol" w:cs="Symbol"/>
    </w:rPr>
  </w:style>
  <w:style w:type="character" w:customStyle="1" w:styleId="WW8Num82z0">
    <w:name w:val="WW8Num82z0"/>
    <w:rsid w:val="00394879"/>
    <w:rPr>
      <w:rFonts w:ascii="Times New Roman" w:hAnsi="Times New Roman" w:cs="Times New Roman"/>
    </w:rPr>
  </w:style>
  <w:style w:type="character" w:customStyle="1" w:styleId="WW8Num83z0">
    <w:name w:val="WW8Num83z0"/>
    <w:rsid w:val="00394879"/>
    <w:rPr>
      <w:rFonts w:ascii="Symbol" w:hAnsi="Symbol" w:cs="Symbol"/>
    </w:rPr>
  </w:style>
  <w:style w:type="character" w:customStyle="1" w:styleId="WW8Num86z0">
    <w:name w:val="WW8Num86z0"/>
    <w:rsid w:val="00394879"/>
    <w:rPr>
      <w:rFonts w:ascii="Symbol" w:hAnsi="Symbol" w:cs="Symbol"/>
    </w:rPr>
  </w:style>
  <w:style w:type="character" w:customStyle="1" w:styleId="WW8Num88z0">
    <w:name w:val="WW8Num88z0"/>
    <w:rsid w:val="00394879"/>
    <w:rPr>
      <w:rFonts w:ascii="Symbol" w:hAnsi="Symbol" w:cs="Symbol"/>
    </w:rPr>
  </w:style>
  <w:style w:type="character" w:customStyle="1" w:styleId="WW8Num89z0">
    <w:name w:val="WW8Num89z0"/>
    <w:rsid w:val="00394879"/>
    <w:rPr>
      <w:rFonts w:ascii="Symbol" w:hAnsi="Symbol" w:cs="Symbol"/>
    </w:rPr>
  </w:style>
  <w:style w:type="character" w:customStyle="1" w:styleId="WW8Num90z0">
    <w:name w:val="WW8Num90z0"/>
    <w:rsid w:val="00394879"/>
    <w:rPr>
      <w:rFonts w:ascii="Times New Roman" w:hAnsi="Times New Roman" w:cs="Times New Roman"/>
    </w:rPr>
  </w:style>
  <w:style w:type="character" w:customStyle="1" w:styleId="WW8Num92z0">
    <w:name w:val="WW8Num92z0"/>
    <w:rsid w:val="00394879"/>
    <w:rPr>
      <w:rFonts w:ascii="Symbol" w:hAnsi="Symbol" w:cs="Symbol"/>
    </w:rPr>
  </w:style>
  <w:style w:type="character" w:customStyle="1" w:styleId="WW8Num93z0">
    <w:name w:val="WW8Num93z0"/>
    <w:rsid w:val="00394879"/>
    <w:rPr>
      <w:color w:val="000000"/>
      <w:sz w:val="28"/>
    </w:rPr>
  </w:style>
  <w:style w:type="character" w:customStyle="1" w:styleId="WW8Num94z0">
    <w:name w:val="WW8Num94z0"/>
    <w:rsid w:val="00394879"/>
    <w:rPr>
      <w:rFonts w:ascii="Times New Roman" w:hAnsi="Times New Roman" w:cs="Times New Roman"/>
    </w:rPr>
  </w:style>
  <w:style w:type="character" w:customStyle="1" w:styleId="WW8Num95z0">
    <w:name w:val="WW8Num95z0"/>
    <w:rsid w:val="00394879"/>
    <w:rPr>
      <w:rFonts w:ascii="Symbol" w:hAnsi="Symbol" w:cs="Symbol"/>
    </w:rPr>
  </w:style>
  <w:style w:type="character" w:customStyle="1" w:styleId="WW8Num97z0">
    <w:name w:val="WW8Num97z0"/>
    <w:rsid w:val="00394879"/>
    <w:rPr>
      <w:rFonts w:ascii="Symbol" w:hAnsi="Symbol" w:cs="Symbol"/>
    </w:rPr>
  </w:style>
  <w:style w:type="character" w:customStyle="1" w:styleId="WW8Num99z2">
    <w:name w:val="WW8Num99z2"/>
    <w:rsid w:val="00394879"/>
    <w:rPr>
      <w:rFonts w:ascii="Wingdings" w:hAnsi="Wingdings" w:cs="Wingdings"/>
    </w:rPr>
  </w:style>
  <w:style w:type="character" w:customStyle="1" w:styleId="WW8Num99z3">
    <w:name w:val="WW8Num99z3"/>
    <w:rsid w:val="00394879"/>
    <w:rPr>
      <w:rFonts w:ascii="Symbol" w:hAnsi="Symbol" w:cs="Symbol"/>
    </w:rPr>
  </w:style>
  <w:style w:type="character" w:customStyle="1" w:styleId="WW8Num99z4">
    <w:name w:val="WW8Num99z4"/>
    <w:rsid w:val="00394879"/>
    <w:rPr>
      <w:rFonts w:ascii="Courier New" w:hAnsi="Courier New" w:cs="Courier New"/>
    </w:rPr>
  </w:style>
  <w:style w:type="character" w:customStyle="1" w:styleId="WW8Num101z0">
    <w:name w:val="WW8Num101z0"/>
    <w:rsid w:val="00394879"/>
    <w:rPr>
      <w:rFonts w:ascii="Times New Roman" w:hAnsi="Times New Roman" w:cs="Times New Roman"/>
    </w:rPr>
  </w:style>
  <w:style w:type="character" w:customStyle="1" w:styleId="WW8Num102z0">
    <w:name w:val="WW8Num102z0"/>
    <w:rsid w:val="00394879"/>
    <w:rPr>
      <w:rFonts w:ascii="Times New Roman" w:eastAsia="Times New Roman" w:hAnsi="Times New Roman" w:cs="Times New Roman"/>
    </w:rPr>
  </w:style>
  <w:style w:type="character" w:customStyle="1" w:styleId="WW8Num102z1">
    <w:name w:val="WW8Num102z1"/>
    <w:rsid w:val="00394879"/>
    <w:rPr>
      <w:rFonts w:ascii="Courier New" w:hAnsi="Courier New" w:cs="Courier New"/>
    </w:rPr>
  </w:style>
  <w:style w:type="character" w:customStyle="1" w:styleId="WW8Num102z2">
    <w:name w:val="WW8Num102z2"/>
    <w:rsid w:val="00394879"/>
    <w:rPr>
      <w:rFonts w:ascii="Wingdings" w:hAnsi="Wingdings" w:cs="Wingdings"/>
    </w:rPr>
  </w:style>
  <w:style w:type="character" w:customStyle="1" w:styleId="WW8Num102z3">
    <w:name w:val="WW8Num102z3"/>
    <w:rsid w:val="00394879"/>
    <w:rPr>
      <w:rFonts w:ascii="Symbol" w:hAnsi="Symbol" w:cs="Symbol"/>
    </w:rPr>
  </w:style>
  <w:style w:type="character" w:customStyle="1" w:styleId="WW8Num104z1">
    <w:name w:val="WW8Num104z1"/>
    <w:rsid w:val="00394879"/>
    <w:rPr>
      <w:rFonts w:ascii="Times New Roman" w:eastAsia="Times New Roman" w:hAnsi="Times New Roman" w:cs="Times New Roman"/>
    </w:rPr>
  </w:style>
  <w:style w:type="character" w:customStyle="1" w:styleId="WW8Num105z0">
    <w:name w:val="WW8Num105z0"/>
    <w:rsid w:val="00394879"/>
    <w:rPr>
      <w:rFonts w:ascii="Symbol" w:hAnsi="Symbol" w:cs="Symbol"/>
    </w:rPr>
  </w:style>
  <w:style w:type="character" w:customStyle="1" w:styleId="WW8Num106z0">
    <w:name w:val="WW8Num106z0"/>
    <w:rsid w:val="00394879"/>
    <w:rPr>
      <w:rFonts w:ascii="Symbol" w:hAnsi="Symbol" w:cs="Symbol"/>
    </w:rPr>
  </w:style>
  <w:style w:type="character" w:customStyle="1" w:styleId="WW8Num107z0">
    <w:name w:val="WW8Num107z0"/>
    <w:rsid w:val="00394879"/>
    <w:rPr>
      <w:rFonts w:ascii="Times New Roman" w:eastAsia="Times New Roman" w:hAnsi="Times New Roman" w:cs="Times New Roman"/>
    </w:rPr>
  </w:style>
  <w:style w:type="character" w:customStyle="1" w:styleId="WW8Num107z1">
    <w:name w:val="WW8Num107z1"/>
    <w:rsid w:val="00394879"/>
    <w:rPr>
      <w:rFonts w:ascii="Courier New" w:hAnsi="Courier New" w:cs="Courier New"/>
    </w:rPr>
  </w:style>
  <w:style w:type="character" w:customStyle="1" w:styleId="WW8Num107z2">
    <w:name w:val="WW8Num107z2"/>
    <w:rsid w:val="00394879"/>
    <w:rPr>
      <w:rFonts w:ascii="Wingdings" w:hAnsi="Wingdings" w:cs="Wingdings"/>
    </w:rPr>
  </w:style>
  <w:style w:type="character" w:customStyle="1" w:styleId="WW8Num107z3">
    <w:name w:val="WW8Num107z3"/>
    <w:rsid w:val="00394879"/>
    <w:rPr>
      <w:rFonts w:ascii="Symbol" w:hAnsi="Symbol" w:cs="Symbol"/>
    </w:rPr>
  </w:style>
  <w:style w:type="character" w:customStyle="1" w:styleId="WW8Num108z0">
    <w:name w:val="WW8Num108z0"/>
    <w:rsid w:val="00394879"/>
    <w:rPr>
      <w:rFonts w:ascii="Symbol" w:hAnsi="Symbol" w:cs="Symbol"/>
    </w:rPr>
  </w:style>
  <w:style w:type="character" w:customStyle="1" w:styleId="WW8Num109z0">
    <w:name w:val="WW8Num109z0"/>
    <w:rsid w:val="00394879"/>
    <w:rPr>
      <w:rFonts w:ascii="Symbol" w:hAnsi="Symbol" w:cs="Symbol"/>
    </w:rPr>
  </w:style>
  <w:style w:type="character" w:customStyle="1" w:styleId="WW8Num110z2">
    <w:name w:val="WW8Num110z2"/>
    <w:rsid w:val="00394879"/>
    <w:rPr>
      <w:rFonts w:ascii="Wingdings" w:hAnsi="Wingdings" w:cs="Wingdings"/>
    </w:rPr>
  </w:style>
  <w:style w:type="character" w:customStyle="1" w:styleId="WW8Num110z3">
    <w:name w:val="WW8Num110z3"/>
    <w:rsid w:val="00394879"/>
    <w:rPr>
      <w:rFonts w:ascii="Symbol" w:hAnsi="Symbol" w:cs="Symbol"/>
    </w:rPr>
  </w:style>
  <w:style w:type="character" w:customStyle="1" w:styleId="WW8Num110z4">
    <w:name w:val="WW8Num110z4"/>
    <w:rsid w:val="00394879"/>
    <w:rPr>
      <w:rFonts w:ascii="Courier New" w:hAnsi="Courier New" w:cs="Courier New"/>
    </w:rPr>
  </w:style>
  <w:style w:type="character" w:customStyle="1" w:styleId="WW8Num111z0">
    <w:name w:val="WW8Num111z0"/>
    <w:rsid w:val="00394879"/>
    <w:rPr>
      <w:rFonts w:ascii="Times New Roman" w:hAnsi="Times New Roman" w:cs="Times New Roman"/>
    </w:rPr>
  </w:style>
  <w:style w:type="character" w:customStyle="1" w:styleId="WW8Num112z0">
    <w:name w:val="WW8Num112z0"/>
    <w:rsid w:val="00394879"/>
    <w:rPr>
      <w:rFonts w:ascii="Symbol" w:hAnsi="Symbol" w:cs="Symbol"/>
    </w:rPr>
  </w:style>
  <w:style w:type="character" w:customStyle="1" w:styleId="WW8Num113z2">
    <w:name w:val="WW8Num113z2"/>
    <w:rsid w:val="00394879"/>
    <w:rPr>
      <w:rFonts w:ascii="Wingdings" w:hAnsi="Wingdings" w:cs="Wingdings"/>
    </w:rPr>
  </w:style>
  <w:style w:type="character" w:customStyle="1" w:styleId="WW8Num113z3">
    <w:name w:val="WW8Num113z3"/>
    <w:rsid w:val="00394879"/>
    <w:rPr>
      <w:rFonts w:ascii="Symbol" w:hAnsi="Symbol" w:cs="Symbol"/>
    </w:rPr>
  </w:style>
  <w:style w:type="character" w:customStyle="1" w:styleId="WW8Num113z4">
    <w:name w:val="WW8Num113z4"/>
    <w:rsid w:val="00394879"/>
    <w:rPr>
      <w:rFonts w:ascii="Courier New" w:hAnsi="Courier New" w:cs="Courier New"/>
    </w:rPr>
  </w:style>
  <w:style w:type="character" w:customStyle="1" w:styleId="WW8Num115z0">
    <w:name w:val="WW8Num115z0"/>
    <w:rsid w:val="00394879"/>
    <w:rPr>
      <w:rFonts w:ascii="Symbol" w:hAnsi="Symbol" w:cs="Symbol"/>
    </w:rPr>
  </w:style>
  <w:style w:type="character" w:customStyle="1" w:styleId="WW8Num116z0">
    <w:name w:val="WW8Num116z0"/>
    <w:rsid w:val="00394879"/>
    <w:rPr>
      <w:rFonts w:ascii="Symbol" w:hAnsi="Symbol" w:cs="Symbol"/>
    </w:rPr>
  </w:style>
  <w:style w:type="character" w:customStyle="1" w:styleId="WW8Num117z2">
    <w:name w:val="WW8Num117z2"/>
    <w:rsid w:val="00394879"/>
    <w:rPr>
      <w:rFonts w:ascii="Wingdings" w:hAnsi="Wingdings" w:cs="Wingdings"/>
    </w:rPr>
  </w:style>
  <w:style w:type="character" w:customStyle="1" w:styleId="WW8Num117z3">
    <w:name w:val="WW8Num117z3"/>
    <w:rsid w:val="00394879"/>
    <w:rPr>
      <w:rFonts w:ascii="Symbol" w:hAnsi="Symbol" w:cs="Symbol"/>
    </w:rPr>
  </w:style>
  <w:style w:type="character" w:customStyle="1" w:styleId="WW8Num117z4">
    <w:name w:val="WW8Num117z4"/>
    <w:rsid w:val="00394879"/>
    <w:rPr>
      <w:rFonts w:ascii="Courier New" w:hAnsi="Courier New" w:cs="Courier New"/>
    </w:rPr>
  </w:style>
  <w:style w:type="character" w:customStyle="1" w:styleId="WW8Num118z0">
    <w:name w:val="WW8Num118z0"/>
    <w:rsid w:val="00394879"/>
    <w:rPr>
      <w:rFonts w:ascii="Symbol" w:hAnsi="Symbol" w:cs="Symbol"/>
    </w:rPr>
  </w:style>
  <w:style w:type="character" w:customStyle="1" w:styleId="WW8NumSt83z0">
    <w:name w:val="WW8NumSt83z0"/>
    <w:rsid w:val="00394879"/>
    <w:rPr>
      <w:rFonts w:ascii="Times New Roman" w:hAnsi="Times New Roman" w:cs="Times New Roman"/>
    </w:rPr>
  </w:style>
  <w:style w:type="character" w:customStyle="1" w:styleId="WW8NumSt84z0">
    <w:name w:val="WW8NumSt84z0"/>
    <w:rsid w:val="00394879"/>
    <w:rPr>
      <w:rFonts w:ascii="Times New Roman" w:hAnsi="Times New Roman" w:cs="Times New Roman"/>
    </w:rPr>
  </w:style>
  <w:style w:type="character" w:customStyle="1" w:styleId="WW8NumSt84z1">
    <w:name w:val="WW8NumSt84z1"/>
    <w:rsid w:val="00394879"/>
    <w:rPr>
      <w:rFonts w:ascii="Courier New" w:hAnsi="Courier New" w:cs="Courier New"/>
    </w:rPr>
  </w:style>
  <w:style w:type="character" w:customStyle="1" w:styleId="WW8NumSt84z2">
    <w:name w:val="WW8NumSt84z2"/>
    <w:rsid w:val="00394879"/>
    <w:rPr>
      <w:rFonts w:ascii="Wingdings" w:hAnsi="Wingdings" w:cs="Wingdings"/>
    </w:rPr>
  </w:style>
  <w:style w:type="character" w:customStyle="1" w:styleId="WW8NumSt84z3">
    <w:name w:val="WW8NumSt84z3"/>
    <w:rsid w:val="00394879"/>
    <w:rPr>
      <w:rFonts w:ascii="Symbol" w:hAnsi="Symbol" w:cs="Symbol"/>
    </w:rPr>
  </w:style>
  <w:style w:type="character" w:customStyle="1" w:styleId="WW8NumSt85z0">
    <w:name w:val="WW8NumSt85z0"/>
    <w:rsid w:val="00394879"/>
    <w:rPr>
      <w:rFonts w:ascii="Times New Roman" w:hAnsi="Times New Roman" w:cs="Times New Roman"/>
    </w:rPr>
  </w:style>
  <w:style w:type="character" w:customStyle="1" w:styleId="WW8NumSt86z0">
    <w:name w:val="WW8NumSt86z0"/>
    <w:rsid w:val="00394879"/>
    <w:rPr>
      <w:rFonts w:ascii="Times New Roman" w:hAnsi="Times New Roman" w:cs="Times New Roman"/>
    </w:rPr>
  </w:style>
  <w:style w:type="character" w:customStyle="1" w:styleId="WW8NumSt88z0">
    <w:name w:val="WW8NumSt88z0"/>
    <w:rsid w:val="00394879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394879"/>
  </w:style>
  <w:style w:type="character" w:customStyle="1" w:styleId="a4">
    <w:name w:val="Основной текст Знак"/>
    <w:rsid w:val="00394879"/>
    <w:rPr>
      <w:sz w:val="28"/>
    </w:rPr>
  </w:style>
  <w:style w:type="character" w:customStyle="1" w:styleId="a5">
    <w:name w:val="Верхний колонтитул Знак"/>
    <w:rsid w:val="00394879"/>
    <w:rPr>
      <w:sz w:val="28"/>
    </w:rPr>
  </w:style>
  <w:style w:type="character" w:customStyle="1" w:styleId="a6">
    <w:name w:val="Основной текст с отступом Знак"/>
    <w:rsid w:val="00394879"/>
    <w:rPr>
      <w:b/>
      <w:sz w:val="28"/>
    </w:rPr>
  </w:style>
  <w:style w:type="character" w:customStyle="1" w:styleId="a7">
    <w:name w:val="Подзаголовок Знак"/>
    <w:rsid w:val="00394879"/>
    <w:rPr>
      <w:sz w:val="28"/>
    </w:rPr>
  </w:style>
  <w:style w:type="character" w:customStyle="1" w:styleId="a8">
    <w:name w:val="Название Знак"/>
    <w:rsid w:val="00394879"/>
    <w:rPr>
      <w:b/>
      <w:color w:val="000000"/>
      <w:spacing w:val="20"/>
      <w:sz w:val="24"/>
    </w:rPr>
  </w:style>
  <w:style w:type="character" w:customStyle="1" w:styleId="22">
    <w:name w:val="Основной текст 2 Знак"/>
    <w:rsid w:val="00394879"/>
  </w:style>
  <w:style w:type="character" w:customStyle="1" w:styleId="31">
    <w:name w:val="Основной текст с отступом 3 Знак"/>
    <w:rsid w:val="00394879"/>
    <w:rPr>
      <w:sz w:val="16"/>
      <w:szCs w:val="16"/>
    </w:rPr>
  </w:style>
  <w:style w:type="character" w:customStyle="1" w:styleId="23">
    <w:name w:val="Основной текст с отступом 2 Знак"/>
    <w:rsid w:val="00394879"/>
  </w:style>
  <w:style w:type="character" w:styleId="a9">
    <w:name w:val="Hyperlink"/>
    <w:rsid w:val="00394879"/>
    <w:rPr>
      <w:color w:val="0000FF"/>
      <w:u w:val="single"/>
    </w:rPr>
  </w:style>
  <w:style w:type="character" w:customStyle="1" w:styleId="aa">
    <w:name w:val="Текст выноски Знак"/>
    <w:rsid w:val="00394879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rsid w:val="00394879"/>
    <w:rPr>
      <w:sz w:val="16"/>
      <w:szCs w:val="16"/>
    </w:rPr>
  </w:style>
  <w:style w:type="character" w:customStyle="1" w:styleId="ab">
    <w:name w:val="Нижний колонтитул Знак"/>
    <w:rsid w:val="00394879"/>
    <w:rPr>
      <w:szCs w:val="24"/>
    </w:rPr>
  </w:style>
  <w:style w:type="character" w:customStyle="1" w:styleId="ac">
    <w:name w:val="Текст сноски Знак"/>
    <w:basedOn w:val="20"/>
    <w:rsid w:val="00394879"/>
  </w:style>
  <w:style w:type="character" w:customStyle="1" w:styleId="ad">
    <w:name w:val="Подпись Знак"/>
    <w:rsid w:val="00394879"/>
    <w:rPr>
      <w:sz w:val="28"/>
    </w:rPr>
  </w:style>
  <w:style w:type="character" w:styleId="ae">
    <w:name w:val="page number"/>
    <w:basedOn w:val="20"/>
    <w:rsid w:val="00394879"/>
  </w:style>
  <w:style w:type="character" w:customStyle="1" w:styleId="12">
    <w:name w:val="Название Знак1"/>
    <w:rsid w:val="00394879"/>
    <w:rPr>
      <w:sz w:val="28"/>
      <w:szCs w:val="24"/>
    </w:rPr>
  </w:style>
  <w:style w:type="character" w:customStyle="1" w:styleId="af">
    <w:name w:val="Текст Знак"/>
    <w:rsid w:val="00394879"/>
    <w:rPr>
      <w:rFonts w:ascii="Courier New" w:hAnsi="Courier New" w:cs="Courier New"/>
      <w:lang w:val="en-US"/>
    </w:rPr>
  </w:style>
  <w:style w:type="character" w:customStyle="1" w:styleId="13">
    <w:name w:val="Основной текст Знак1"/>
    <w:rsid w:val="00394879"/>
    <w:rPr>
      <w:rFonts w:cs="Times New Roman"/>
      <w:sz w:val="24"/>
      <w:szCs w:val="24"/>
      <w:lang w:val="ru-RU" w:bidi="ar-SA"/>
    </w:rPr>
  </w:style>
  <w:style w:type="character" w:styleId="af0">
    <w:name w:val="Emphasis"/>
    <w:qFormat/>
    <w:rsid w:val="00394879"/>
    <w:rPr>
      <w:i/>
      <w:iCs/>
    </w:rPr>
  </w:style>
  <w:style w:type="character" w:customStyle="1" w:styleId="bt">
    <w:name w:val="bt Знак Знак"/>
    <w:rsid w:val="00394879"/>
    <w:rPr>
      <w:sz w:val="24"/>
      <w:szCs w:val="24"/>
      <w:lang w:val="ru-RU" w:bidi="ar-SA"/>
    </w:rPr>
  </w:style>
  <w:style w:type="character" w:customStyle="1" w:styleId="bt1">
    <w:name w:val="bt Знак Знак1"/>
    <w:rsid w:val="00394879"/>
    <w:rPr>
      <w:sz w:val="24"/>
      <w:szCs w:val="24"/>
      <w:lang w:val="ru-RU" w:bidi="ar-SA"/>
    </w:rPr>
  </w:style>
  <w:style w:type="character" w:customStyle="1" w:styleId="af1">
    <w:name w:val="Обычный.Нормальный Знак"/>
    <w:rsid w:val="00394879"/>
    <w:rPr>
      <w:rFonts w:ascii="Arial" w:hAnsi="Arial" w:cs="Arial"/>
      <w:lang w:val="ru-RU" w:bidi="ar-SA"/>
    </w:rPr>
  </w:style>
  <w:style w:type="character" w:customStyle="1" w:styleId="HTML">
    <w:name w:val="Стандартный HTML Знак"/>
    <w:rsid w:val="00394879"/>
    <w:rPr>
      <w:rFonts w:ascii="Courier New" w:hAnsi="Courier New" w:cs="Courier New"/>
      <w:sz w:val="17"/>
      <w:szCs w:val="17"/>
    </w:rPr>
  </w:style>
  <w:style w:type="character" w:customStyle="1" w:styleId="FontStyle11">
    <w:name w:val="Font Style11"/>
    <w:rsid w:val="00394879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rsid w:val="00394879"/>
    <w:rPr>
      <w:rFonts w:ascii="Times New Roman" w:hAnsi="Times New Roman" w:cs="Times New Roman"/>
      <w:sz w:val="16"/>
      <w:szCs w:val="16"/>
    </w:rPr>
  </w:style>
  <w:style w:type="character" w:styleId="af2">
    <w:name w:val="Strong"/>
    <w:qFormat/>
    <w:rsid w:val="00394879"/>
    <w:rPr>
      <w:b/>
      <w:bCs/>
    </w:rPr>
  </w:style>
  <w:style w:type="character" w:customStyle="1" w:styleId="FontStyle21">
    <w:name w:val="Font Style21"/>
    <w:rsid w:val="00394879"/>
    <w:rPr>
      <w:rFonts w:ascii="Times New Roman" w:hAnsi="Times New Roman" w:cs="Times New Roman"/>
      <w:sz w:val="26"/>
      <w:szCs w:val="26"/>
    </w:rPr>
  </w:style>
  <w:style w:type="character" w:customStyle="1" w:styleId="120">
    <w:name w:val="Знак Знак12"/>
    <w:rsid w:val="00394879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110">
    <w:name w:val="Знак Знак11"/>
    <w:rsid w:val="00394879"/>
    <w:rPr>
      <w:rFonts w:ascii="Arial" w:eastAsia="Times New Roman" w:hAnsi="Arial" w:cs="Arial"/>
      <w:b/>
      <w:bCs/>
      <w:sz w:val="26"/>
      <w:szCs w:val="26"/>
    </w:rPr>
  </w:style>
  <w:style w:type="character" w:customStyle="1" w:styleId="af3">
    <w:name w:val="Основной текст_"/>
    <w:rsid w:val="00394879"/>
    <w:rPr>
      <w:sz w:val="26"/>
      <w:szCs w:val="26"/>
      <w:shd w:val="clear" w:color="auto" w:fill="FFFFFF"/>
    </w:rPr>
  </w:style>
  <w:style w:type="character" w:customStyle="1" w:styleId="FontStyle12">
    <w:name w:val="Font Style12"/>
    <w:rsid w:val="00394879"/>
    <w:rPr>
      <w:rFonts w:ascii="Times New Roman" w:hAnsi="Times New Roman" w:cs="Times New Roman"/>
      <w:sz w:val="22"/>
      <w:szCs w:val="22"/>
    </w:rPr>
  </w:style>
  <w:style w:type="character" w:customStyle="1" w:styleId="ConsPlusNormal">
    <w:name w:val="ConsPlusNormal Знак"/>
    <w:rsid w:val="00394879"/>
    <w:rPr>
      <w:rFonts w:ascii="Arial" w:hAnsi="Arial" w:cs="Arial"/>
      <w:lang w:val="ru-RU" w:bidi="ar-SA"/>
    </w:rPr>
  </w:style>
  <w:style w:type="paragraph" w:customStyle="1" w:styleId="af4">
    <w:name w:val="Заголовок"/>
    <w:basedOn w:val="a0"/>
    <w:next w:val="af5"/>
    <w:rsid w:val="0039487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5">
    <w:name w:val="Body Text"/>
    <w:basedOn w:val="a0"/>
    <w:rsid w:val="00394879"/>
    <w:pPr>
      <w:jc w:val="both"/>
    </w:pPr>
    <w:rPr>
      <w:sz w:val="28"/>
    </w:rPr>
  </w:style>
  <w:style w:type="paragraph" w:styleId="af6">
    <w:name w:val="List"/>
    <w:basedOn w:val="af5"/>
    <w:rsid w:val="00394879"/>
    <w:rPr>
      <w:rFonts w:cs="Tahoma"/>
    </w:rPr>
  </w:style>
  <w:style w:type="paragraph" w:styleId="af7">
    <w:name w:val="caption"/>
    <w:basedOn w:val="a0"/>
    <w:qFormat/>
    <w:rsid w:val="003948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0"/>
    <w:rsid w:val="00394879"/>
    <w:pPr>
      <w:suppressLineNumbers/>
    </w:pPr>
    <w:rPr>
      <w:rFonts w:cs="Mangal"/>
    </w:rPr>
  </w:style>
  <w:style w:type="paragraph" w:customStyle="1" w:styleId="14">
    <w:name w:val="Название1"/>
    <w:basedOn w:val="a0"/>
    <w:rsid w:val="0039487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0"/>
    <w:rsid w:val="00394879"/>
    <w:pPr>
      <w:suppressLineNumbers/>
    </w:pPr>
    <w:rPr>
      <w:rFonts w:cs="Tahoma"/>
    </w:rPr>
  </w:style>
  <w:style w:type="paragraph" w:styleId="af8">
    <w:name w:val="header"/>
    <w:basedOn w:val="a0"/>
    <w:rsid w:val="00394879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paragraph" w:customStyle="1" w:styleId="210">
    <w:name w:val="Основной текст 21"/>
    <w:basedOn w:val="a0"/>
    <w:rsid w:val="00394879"/>
    <w:pPr>
      <w:ind w:right="-144"/>
    </w:pPr>
    <w:rPr>
      <w:sz w:val="28"/>
    </w:rPr>
  </w:style>
  <w:style w:type="paragraph" w:customStyle="1" w:styleId="16">
    <w:name w:val="Цитата1"/>
    <w:basedOn w:val="a0"/>
    <w:rsid w:val="00394879"/>
    <w:pPr>
      <w:ind w:left="-567" w:right="-1050" w:firstLine="709"/>
      <w:jc w:val="both"/>
    </w:pPr>
    <w:rPr>
      <w:sz w:val="28"/>
    </w:rPr>
  </w:style>
  <w:style w:type="paragraph" w:styleId="af9">
    <w:name w:val="Body Text Indent"/>
    <w:basedOn w:val="a0"/>
    <w:rsid w:val="00394879"/>
    <w:pPr>
      <w:spacing w:line="360" w:lineRule="auto"/>
      <w:ind w:firstLine="646"/>
      <w:jc w:val="both"/>
    </w:pPr>
    <w:rPr>
      <w:b/>
      <w:sz w:val="28"/>
    </w:rPr>
  </w:style>
  <w:style w:type="paragraph" w:customStyle="1" w:styleId="211">
    <w:name w:val="Основной текст с отступом 21"/>
    <w:basedOn w:val="a0"/>
    <w:rsid w:val="00394879"/>
    <w:pPr>
      <w:tabs>
        <w:tab w:val="left" w:pos="5103"/>
      </w:tabs>
      <w:ind w:left="5103" w:firstLine="645"/>
      <w:jc w:val="both"/>
    </w:pPr>
    <w:rPr>
      <w:b/>
      <w:sz w:val="32"/>
    </w:rPr>
  </w:style>
  <w:style w:type="paragraph" w:customStyle="1" w:styleId="310">
    <w:name w:val="Основной текст с отступом 31"/>
    <w:basedOn w:val="a0"/>
    <w:rsid w:val="00394879"/>
    <w:pPr>
      <w:spacing w:line="360" w:lineRule="auto"/>
      <w:ind w:firstLine="646"/>
      <w:jc w:val="both"/>
    </w:pPr>
    <w:rPr>
      <w:b/>
      <w:sz w:val="36"/>
    </w:rPr>
  </w:style>
  <w:style w:type="paragraph" w:styleId="afa">
    <w:name w:val="Subtitle"/>
    <w:basedOn w:val="a0"/>
    <w:next w:val="af5"/>
    <w:qFormat/>
    <w:rsid w:val="00394879"/>
    <w:rPr>
      <w:sz w:val="28"/>
    </w:rPr>
  </w:style>
  <w:style w:type="paragraph" w:customStyle="1" w:styleId="WW-">
    <w:name w:val="WW-Название"/>
    <w:basedOn w:val="a0"/>
    <w:next w:val="afa"/>
    <w:rsid w:val="00394879"/>
    <w:pPr>
      <w:spacing w:line="252" w:lineRule="auto"/>
      <w:jc w:val="center"/>
    </w:pPr>
    <w:rPr>
      <w:b/>
      <w:color w:val="000000"/>
      <w:spacing w:val="20"/>
      <w:sz w:val="24"/>
    </w:rPr>
  </w:style>
  <w:style w:type="paragraph" w:customStyle="1" w:styleId="311">
    <w:name w:val="Основной текст 31"/>
    <w:basedOn w:val="a0"/>
    <w:rsid w:val="00394879"/>
    <w:pPr>
      <w:tabs>
        <w:tab w:val="left" w:pos="8505"/>
      </w:tabs>
    </w:pPr>
    <w:rPr>
      <w:sz w:val="28"/>
      <w:lang w:val="en-US"/>
    </w:rPr>
  </w:style>
  <w:style w:type="paragraph" w:customStyle="1" w:styleId="220">
    <w:name w:val="Основной текст 22"/>
    <w:basedOn w:val="a0"/>
    <w:rsid w:val="00394879"/>
    <w:pPr>
      <w:overflowPunct w:val="0"/>
      <w:autoSpaceDE w:val="0"/>
      <w:ind w:firstLine="720"/>
      <w:textAlignment w:val="baseline"/>
    </w:pPr>
    <w:rPr>
      <w:sz w:val="28"/>
    </w:rPr>
  </w:style>
  <w:style w:type="paragraph" w:customStyle="1" w:styleId="25">
    <w:name w:val="Цитата2"/>
    <w:basedOn w:val="a0"/>
    <w:rsid w:val="00394879"/>
    <w:pPr>
      <w:ind w:left="-567" w:right="-1050" w:firstLine="709"/>
      <w:jc w:val="both"/>
    </w:pPr>
    <w:rPr>
      <w:sz w:val="28"/>
    </w:rPr>
  </w:style>
  <w:style w:type="paragraph" w:customStyle="1" w:styleId="17">
    <w:name w:val="Название объекта1"/>
    <w:basedOn w:val="a0"/>
    <w:next w:val="a0"/>
    <w:rsid w:val="00394879"/>
    <w:pPr>
      <w:spacing w:line="252" w:lineRule="auto"/>
      <w:jc w:val="center"/>
    </w:pPr>
    <w:rPr>
      <w:b/>
      <w:color w:val="000000"/>
      <w:spacing w:val="20"/>
      <w:sz w:val="24"/>
    </w:rPr>
  </w:style>
  <w:style w:type="paragraph" w:styleId="afb">
    <w:name w:val="Normal (Web)"/>
    <w:basedOn w:val="a0"/>
    <w:rsid w:val="00394879"/>
    <w:pPr>
      <w:spacing w:before="100" w:after="119"/>
    </w:pPr>
    <w:rPr>
      <w:sz w:val="24"/>
      <w:szCs w:val="24"/>
    </w:rPr>
  </w:style>
  <w:style w:type="paragraph" w:styleId="afc">
    <w:name w:val="List Paragraph"/>
    <w:basedOn w:val="a0"/>
    <w:uiPriority w:val="34"/>
    <w:qFormat/>
    <w:rsid w:val="0039487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394879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21">
    <w:name w:val="Основной текст 22"/>
    <w:basedOn w:val="a0"/>
    <w:rsid w:val="00394879"/>
    <w:pPr>
      <w:spacing w:after="120" w:line="480" w:lineRule="auto"/>
    </w:pPr>
  </w:style>
  <w:style w:type="paragraph" w:styleId="afd">
    <w:name w:val="No Spacing"/>
    <w:qFormat/>
    <w:rsid w:val="00394879"/>
    <w:pPr>
      <w:suppressAutoHyphens/>
    </w:pPr>
    <w:rPr>
      <w:sz w:val="24"/>
      <w:szCs w:val="24"/>
      <w:lang w:eastAsia="zh-CN"/>
    </w:rPr>
  </w:style>
  <w:style w:type="paragraph" w:customStyle="1" w:styleId="26">
    <w:name w:val="Цитата2"/>
    <w:basedOn w:val="a0"/>
    <w:rsid w:val="00394879"/>
    <w:pPr>
      <w:suppressAutoHyphens w:val="0"/>
      <w:ind w:left="-567" w:right="-1050" w:firstLine="709"/>
      <w:jc w:val="both"/>
    </w:pPr>
    <w:rPr>
      <w:sz w:val="28"/>
    </w:rPr>
  </w:style>
  <w:style w:type="paragraph" w:customStyle="1" w:styleId="33">
    <w:name w:val="Основной текст с отступом 33"/>
    <w:basedOn w:val="a0"/>
    <w:rsid w:val="00394879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394879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222">
    <w:name w:val="Основной текст с отступом 22"/>
    <w:basedOn w:val="a0"/>
    <w:rsid w:val="00394879"/>
    <w:pPr>
      <w:spacing w:after="120" w:line="480" w:lineRule="auto"/>
      <w:ind w:left="283"/>
    </w:pPr>
  </w:style>
  <w:style w:type="paragraph" w:styleId="afe">
    <w:name w:val="Balloon Text"/>
    <w:basedOn w:val="a0"/>
    <w:rsid w:val="00394879"/>
    <w:pPr>
      <w:suppressAutoHyphens w:val="0"/>
    </w:pPr>
    <w:rPr>
      <w:rFonts w:ascii="Tahoma" w:hAnsi="Tahoma" w:cs="Tahoma"/>
      <w:sz w:val="16"/>
      <w:szCs w:val="16"/>
    </w:rPr>
  </w:style>
  <w:style w:type="paragraph" w:customStyle="1" w:styleId="320">
    <w:name w:val="Основной текст 32"/>
    <w:basedOn w:val="a0"/>
    <w:rsid w:val="00394879"/>
    <w:pPr>
      <w:suppressAutoHyphens w:val="0"/>
      <w:spacing w:after="120"/>
    </w:pPr>
    <w:rPr>
      <w:sz w:val="16"/>
      <w:szCs w:val="16"/>
    </w:rPr>
  </w:style>
  <w:style w:type="paragraph" w:customStyle="1" w:styleId="27">
    <w:name w:val="Название объекта2"/>
    <w:basedOn w:val="a0"/>
    <w:next w:val="a0"/>
    <w:rsid w:val="00394879"/>
    <w:pPr>
      <w:suppressAutoHyphens w:val="0"/>
      <w:jc w:val="center"/>
    </w:pPr>
    <w:rPr>
      <w:b/>
      <w:sz w:val="24"/>
    </w:rPr>
  </w:style>
  <w:style w:type="paragraph" w:styleId="aff">
    <w:name w:val="footer"/>
    <w:basedOn w:val="a0"/>
    <w:rsid w:val="00394879"/>
    <w:pPr>
      <w:tabs>
        <w:tab w:val="center" w:pos="4677"/>
        <w:tab w:val="right" w:pos="9355"/>
      </w:tabs>
      <w:suppressAutoHyphens w:val="0"/>
    </w:pPr>
    <w:rPr>
      <w:szCs w:val="24"/>
    </w:rPr>
  </w:style>
  <w:style w:type="paragraph" w:styleId="aff0">
    <w:name w:val="footnote text"/>
    <w:basedOn w:val="a0"/>
    <w:rsid w:val="00394879"/>
    <w:pPr>
      <w:suppressAutoHyphens w:val="0"/>
    </w:pPr>
  </w:style>
  <w:style w:type="paragraph" w:customStyle="1" w:styleId="FR4">
    <w:name w:val="FR4"/>
    <w:rsid w:val="00394879"/>
    <w:pPr>
      <w:widowControl w:val="0"/>
      <w:suppressAutoHyphens/>
      <w:autoSpaceDE w:val="0"/>
      <w:spacing w:before="220"/>
      <w:ind w:left="40"/>
      <w:jc w:val="both"/>
    </w:pPr>
    <w:rPr>
      <w:rFonts w:ascii="Arial" w:hAnsi="Arial" w:cs="Arial"/>
      <w:sz w:val="16"/>
      <w:lang w:eastAsia="zh-CN"/>
    </w:rPr>
  </w:style>
  <w:style w:type="paragraph" w:customStyle="1" w:styleId="FR2">
    <w:name w:val="FR2"/>
    <w:rsid w:val="00394879"/>
    <w:pPr>
      <w:widowControl w:val="0"/>
      <w:suppressAutoHyphens/>
      <w:autoSpaceDE w:val="0"/>
      <w:spacing w:before="240"/>
    </w:pPr>
    <w:rPr>
      <w:rFonts w:ascii="Arial" w:hAnsi="Arial" w:cs="Arial"/>
      <w:i/>
      <w:sz w:val="28"/>
      <w:lang w:eastAsia="zh-CN"/>
    </w:rPr>
  </w:style>
  <w:style w:type="paragraph" w:customStyle="1" w:styleId="ConsNormal">
    <w:name w:val="ConsNormal"/>
    <w:rsid w:val="00394879"/>
    <w:pPr>
      <w:widowControl w:val="0"/>
      <w:suppressAutoHyphens/>
      <w:snapToGrid w:val="0"/>
      <w:ind w:right="19772"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39487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51">
    <w:name w:val="Указатель 51"/>
    <w:basedOn w:val="a0"/>
    <w:next w:val="a0"/>
    <w:rsid w:val="00394879"/>
    <w:pPr>
      <w:tabs>
        <w:tab w:val="right" w:leader="dot" w:pos="8306"/>
      </w:tabs>
      <w:suppressAutoHyphens w:val="0"/>
      <w:ind w:left="1000" w:hanging="200"/>
    </w:pPr>
    <w:rPr>
      <w:spacing w:val="20"/>
      <w:sz w:val="22"/>
    </w:rPr>
  </w:style>
  <w:style w:type="paragraph" w:customStyle="1" w:styleId="a">
    <w:name w:val="ЦАПЛИН"/>
    <w:basedOn w:val="51"/>
    <w:rsid w:val="00394879"/>
    <w:pPr>
      <w:numPr>
        <w:numId w:val="3"/>
      </w:numPr>
    </w:pPr>
    <w:rPr>
      <w:sz w:val="24"/>
      <w:lang w:val="en-US"/>
    </w:rPr>
  </w:style>
  <w:style w:type="paragraph" w:customStyle="1" w:styleId="ConsNonformat">
    <w:name w:val="ConsNonformat"/>
    <w:rsid w:val="00394879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aff1">
    <w:name w:val="Заголовок к тексту"/>
    <w:basedOn w:val="a0"/>
    <w:next w:val="af5"/>
    <w:rsid w:val="00394879"/>
    <w:pPr>
      <w:spacing w:after="240" w:line="240" w:lineRule="exact"/>
    </w:pPr>
    <w:rPr>
      <w:b/>
      <w:sz w:val="28"/>
    </w:rPr>
  </w:style>
  <w:style w:type="paragraph" w:styleId="aff2">
    <w:name w:val="Signature"/>
    <w:basedOn w:val="a0"/>
    <w:next w:val="af5"/>
    <w:rsid w:val="00394879"/>
    <w:pPr>
      <w:tabs>
        <w:tab w:val="left" w:pos="5103"/>
        <w:tab w:val="right" w:pos="9639"/>
      </w:tabs>
      <w:spacing w:before="480" w:line="240" w:lineRule="exact"/>
    </w:pPr>
    <w:rPr>
      <w:sz w:val="28"/>
    </w:rPr>
  </w:style>
  <w:style w:type="paragraph" w:customStyle="1" w:styleId="18">
    <w:name w:val="Обычный1"/>
    <w:rsid w:val="00394879"/>
    <w:pPr>
      <w:widowControl w:val="0"/>
      <w:suppressAutoHyphens/>
      <w:autoSpaceDE w:val="0"/>
    </w:pPr>
    <w:rPr>
      <w:lang w:eastAsia="zh-CN"/>
    </w:rPr>
  </w:style>
  <w:style w:type="paragraph" w:customStyle="1" w:styleId="aff3">
    <w:name w:val="Содержимое таблицы"/>
    <w:basedOn w:val="a0"/>
    <w:rsid w:val="00394879"/>
    <w:pPr>
      <w:widowControl w:val="0"/>
      <w:suppressLineNumbers/>
    </w:pPr>
    <w:rPr>
      <w:rFonts w:ascii="Arial" w:eastAsia="Lucida Sans Unicode" w:hAnsi="Arial" w:cs="Arial"/>
      <w:sz w:val="24"/>
      <w:szCs w:val="24"/>
    </w:rPr>
  </w:style>
  <w:style w:type="paragraph" w:customStyle="1" w:styleId="aff4">
    <w:name w:val="Заголовок таблицы"/>
    <w:basedOn w:val="aff3"/>
    <w:rsid w:val="00394879"/>
    <w:pPr>
      <w:jc w:val="center"/>
    </w:pPr>
    <w:rPr>
      <w:b/>
      <w:bCs/>
      <w:i/>
      <w:iCs/>
    </w:rPr>
  </w:style>
  <w:style w:type="paragraph" w:customStyle="1" w:styleId="ConsPlusCell">
    <w:name w:val="ConsPlusCell"/>
    <w:rsid w:val="00394879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39487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LTGliederung1">
    <w:name w:val="???????~LT~Gliederung 1"/>
    <w:rsid w:val="00394879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suppressAutoHyphens/>
      <w:autoSpaceDE w:val="0"/>
      <w:spacing w:before="160"/>
      <w:ind w:left="537"/>
    </w:pPr>
    <w:rPr>
      <w:rFonts w:ascii="Arial Unicode MS" w:hAnsi="Arial Unicode MS" w:cs="Arial Unicode MS"/>
      <w:color w:val="FF9900"/>
      <w:sz w:val="64"/>
      <w:szCs w:val="64"/>
      <w:lang w:eastAsia="zh-CN"/>
    </w:rPr>
  </w:style>
  <w:style w:type="paragraph" w:customStyle="1" w:styleId="28">
    <w:name w:val="Текст2"/>
    <w:basedOn w:val="a0"/>
    <w:rsid w:val="00394879"/>
    <w:pPr>
      <w:suppressAutoHyphens w:val="0"/>
    </w:pPr>
    <w:rPr>
      <w:rFonts w:ascii="Courier New" w:hAnsi="Courier New" w:cs="Courier New"/>
      <w:lang w:val="en-US"/>
    </w:rPr>
  </w:style>
  <w:style w:type="paragraph" w:customStyle="1" w:styleId="bodytext3">
    <w:name w:val="bodytext3"/>
    <w:basedOn w:val="a0"/>
    <w:rsid w:val="00394879"/>
    <w:pPr>
      <w:suppressAutoHyphens w:val="0"/>
      <w:overflowPunct w:val="0"/>
      <w:autoSpaceDE w:val="0"/>
    </w:pPr>
    <w:rPr>
      <w:sz w:val="24"/>
      <w:szCs w:val="24"/>
    </w:rPr>
  </w:style>
  <w:style w:type="paragraph" w:customStyle="1" w:styleId="Iniiaiieoaeno2">
    <w:name w:val="Iniiaiie oaeno 2"/>
    <w:basedOn w:val="a0"/>
    <w:rsid w:val="00394879"/>
    <w:pPr>
      <w:suppressAutoHyphens w:val="0"/>
      <w:ind w:firstLine="720"/>
      <w:jc w:val="both"/>
    </w:pPr>
    <w:rPr>
      <w:sz w:val="28"/>
    </w:rPr>
  </w:style>
  <w:style w:type="paragraph" w:customStyle="1" w:styleId="aff5">
    <w:name w:val="Стиль"/>
    <w:rsid w:val="00394879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Heading">
    <w:name w:val="Heading"/>
    <w:rsid w:val="00394879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aff6">
    <w:name w:val="мой"/>
    <w:basedOn w:val="a0"/>
    <w:rsid w:val="00394879"/>
    <w:pPr>
      <w:suppressAutoHyphens w:val="0"/>
      <w:ind w:firstLine="709"/>
      <w:jc w:val="both"/>
    </w:pPr>
    <w:rPr>
      <w:sz w:val="28"/>
      <w:szCs w:val="28"/>
    </w:rPr>
  </w:style>
  <w:style w:type="paragraph" w:customStyle="1" w:styleId="aff7">
    <w:name w:val="Обычный.Нормальный"/>
    <w:rsid w:val="00394879"/>
    <w:pPr>
      <w:suppressAutoHyphens/>
      <w:autoSpaceDE w:val="0"/>
    </w:pPr>
    <w:rPr>
      <w:rFonts w:ascii="Arial" w:hAnsi="Arial" w:cs="Arial"/>
      <w:lang w:eastAsia="zh-CN"/>
    </w:rPr>
  </w:style>
  <w:style w:type="paragraph" w:styleId="HTML0">
    <w:name w:val="HTML Preformatted"/>
    <w:basedOn w:val="a0"/>
    <w:rsid w:val="003948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17"/>
      <w:szCs w:val="17"/>
    </w:rPr>
  </w:style>
  <w:style w:type="paragraph" w:customStyle="1" w:styleId="aff8">
    <w:name w:val="a"/>
    <w:basedOn w:val="a0"/>
    <w:rsid w:val="00394879"/>
    <w:pPr>
      <w:suppressAutoHyphens w:val="0"/>
      <w:overflowPunct w:val="0"/>
      <w:autoSpaceDE w:val="0"/>
    </w:pPr>
  </w:style>
  <w:style w:type="paragraph" w:customStyle="1" w:styleId="Style1">
    <w:name w:val="Style1"/>
    <w:basedOn w:val="a0"/>
    <w:rsid w:val="00394879"/>
    <w:pPr>
      <w:widowControl w:val="0"/>
      <w:suppressAutoHyphens w:val="0"/>
      <w:autoSpaceDE w:val="0"/>
      <w:spacing w:line="238" w:lineRule="exact"/>
      <w:ind w:firstLine="643"/>
      <w:jc w:val="both"/>
    </w:pPr>
    <w:rPr>
      <w:sz w:val="24"/>
      <w:szCs w:val="24"/>
    </w:rPr>
  </w:style>
  <w:style w:type="paragraph" w:customStyle="1" w:styleId="34">
    <w:name w:val="заголовок 3"/>
    <w:basedOn w:val="a0"/>
    <w:next w:val="a0"/>
    <w:rsid w:val="00394879"/>
    <w:pPr>
      <w:keepNext/>
      <w:suppressAutoHyphens w:val="0"/>
      <w:jc w:val="center"/>
    </w:pPr>
    <w:rPr>
      <w:b/>
    </w:rPr>
  </w:style>
  <w:style w:type="paragraph" w:customStyle="1" w:styleId="MainTXT">
    <w:name w:val="MainTXT"/>
    <w:basedOn w:val="a0"/>
    <w:rsid w:val="00394879"/>
    <w:pPr>
      <w:numPr>
        <w:numId w:val="4"/>
      </w:numPr>
      <w:suppressAutoHyphens w:val="0"/>
      <w:spacing w:after="120"/>
      <w:ind w:left="0" w:firstLine="709"/>
      <w:jc w:val="both"/>
    </w:pPr>
    <w:rPr>
      <w:sz w:val="24"/>
    </w:rPr>
  </w:style>
  <w:style w:type="paragraph" w:customStyle="1" w:styleId="List-1">
    <w:name w:val="List-1"/>
    <w:basedOn w:val="MainTXT"/>
    <w:rsid w:val="00394879"/>
    <w:pPr>
      <w:numPr>
        <w:numId w:val="2"/>
      </w:numPr>
    </w:pPr>
  </w:style>
  <w:style w:type="paragraph" w:customStyle="1" w:styleId="Style9">
    <w:name w:val="Style9"/>
    <w:basedOn w:val="a0"/>
    <w:rsid w:val="00394879"/>
    <w:pPr>
      <w:widowControl w:val="0"/>
      <w:suppressAutoHyphens w:val="0"/>
      <w:autoSpaceDE w:val="0"/>
      <w:spacing w:line="356" w:lineRule="exact"/>
      <w:ind w:firstLine="701"/>
      <w:jc w:val="both"/>
    </w:pPr>
    <w:rPr>
      <w:sz w:val="24"/>
      <w:szCs w:val="24"/>
    </w:rPr>
  </w:style>
  <w:style w:type="paragraph" w:customStyle="1" w:styleId="Style18">
    <w:name w:val="Style18"/>
    <w:basedOn w:val="a0"/>
    <w:rsid w:val="00394879"/>
    <w:pPr>
      <w:widowControl w:val="0"/>
      <w:suppressAutoHyphens w:val="0"/>
      <w:autoSpaceDE w:val="0"/>
      <w:spacing w:line="363" w:lineRule="exact"/>
    </w:pPr>
    <w:rPr>
      <w:sz w:val="24"/>
      <w:szCs w:val="24"/>
    </w:rPr>
  </w:style>
  <w:style w:type="paragraph" w:customStyle="1" w:styleId="aff9">
    <w:name w:val="Таблицы (моноширинный)"/>
    <w:basedOn w:val="a0"/>
    <w:next w:val="a0"/>
    <w:rsid w:val="00394879"/>
    <w:pPr>
      <w:suppressAutoHyphens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9">
    <w:name w:val="Текст1"/>
    <w:basedOn w:val="a0"/>
    <w:rsid w:val="00394879"/>
    <w:rPr>
      <w:rFonts w:ascii="Courier New" w:hAnsi="Courier New" w:cs="Courier New"/>
      <w:kern w:val="1"/>
    </w:rPr>
  </w:style>
  <w:style w:type="paragraph" w:customStyle="1" w:styleId="1a">
    <w:name w:val="заголовок 1"/>
    <w:basedOn w:val="a0"/>
    <w:next w:val="a0"/>
    <w:rsid w:val="00394879"/>
    <w:pPr>
      <w:keepNext/>
      <w:suppressAutoHyphens w:val="0"/>
      <w:autoSpaceDE w:val="0"/>
      <w:jc w:val="center"/>
    </w:pPr>
    <w:rPr>
      <w:b/>
      <w:bCs/>
      <w:sz w:val="24"/>
      <w:szCs w:val="24"/>
    </w:rPr>
  </w:style>
  <w:style w:type="paragraph" w:customStyle="1" w:styleId="FR3">
    <w:name w:val="FR3"/>
    <w:rsid w:val="00394879"/>
    <w:pPr>
      <w:suppressAutoHyphens/>
      <w:spacing w:line="420" w:lineRule="auto"/>
      <w:ind w:left="9480" w:right="600"/>
    </w:pPr>
    <w:rPr>
      <w:rFonts w:ascii="Arial" w:eastAsia="Arial" w:hAnsi="Arial" w:cs="Arial"/>
      <w:b/>
      <w:sz w:val="16"/>
      <w:lang w:eastAsia="zh-CN"/>
    </w:rPr>
  </w:style>
  <w:style w:type="paragraph" w:customStyle="1" w:styleId="western">
    <w:name w:val="western"/>
    <w:basedOn w:val="a0"/>
    <w:rsid w:val="00394879"/>
    <w:pPr>
      <w:suppressAutoHyphens w:val="0"/>
      <w:spacing w:before="100" w:after="119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394879"/>
    <w:pPr>
      <w:widowControl w:val="0"/>
      <w:suppressAutoHyphens/>
    </w:pPr>
    <w:rPr>
      <w:rFonts w:ascii="Arial" w:eastAsia="Lucida Sans Unicode" w:hAnsi="Arial" w:cs="Arial"/>
      <w:kern w:val="1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394879"/>
    <w:pPr>
      <w:ind w:firstLine="708"/>
      <w:jc w:val="both"/>
    </w:pPr>
    <w:rPr>
      <w:sz w:val="28"/>
    </w:rPr>
  </w:style>
  <w:style w:type="paragraph" w:customStyle="1" w:styleId="1b">
    <w:name w:val="Основной текст1"/>
    <w:basedOn w:val="a0"/>
    <w:rsid w:val="00394879"/>
    <w:pPr>
      <w:widowControl w:val="0"/>
      <w:shd w:val="clear" w:color="auto" w:fill="FFFFFF"/>
      <w:suppressAutoHyphens w:val="0"/>
      <w:spacing w:before="360" w:after="360" w:line="0" w:lineRule="atLeast"/>
      <w:jc w:val="both"/>
    </w:pPr>
    <w:rPr>
      <w:sz w:val="26"/>
      <w:szCs w:val="26"/>
    </w:rPr>
  </w:style>
  <w:style w:type="paragraph" w:customStyle="1" w:styleId="321">
    <w:name w:val="Основной текст с отступом 32"/>
    <w:basedOn w:val="a0"/>
    <w:rsid w:val="00394879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affa">
    <w:name w:val="Прижатый влево"/>
    <w:basedOn w:val="a0"/>
    <w:next w:val="a0"/>
    <w:rsid w:val="00394879"/>
    <w:pPr>
      <w:suppressAutoHyphens w:val="0"/>
      <w:autoSpaceDE w:val="0"/>
    </w:pPr>
    <w:rPr>
      <w:rFonts w:ascii="Arial" w:hAnsi="Arial" w:cs="Arial"/>
      <w:sz w:val="24"/>
      <w:szCs w:val="24"/>
    </w:rPr>
  </w:style>
  <w:style w:type="paragraph" w:customStyle="1" w:styleId="1c">
    <w:name w:val="Абзац списка1"/>
    <w:basedOn w:val="a0"/>
    <w:rsid w:val="00394879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0"/>
    <w:rsid w:val="00394879"/>
    <w:pPr>
      <w:suppressAutoHyphens w:val="0"/>
      <w:spacing w:before="100" w:after="100"/>
    </w:pPr>
    <w:rPr>
      <w:sz w:val="24"/>
      <w:szCs w:val="24"/>
    </w:rPr>
  </w:style>
  <w:style w:type="paragraph" w:customStyle="1" w:styleId="affb">
    <w:name w:val="Заголовок статьи"/>
    <w:basedOn w:val="a0"/>
    <w:next w:val="a0"/>
    <w:rsid w:val="00394879"/>
    <w:pPr>
      <w:suppressAutoHyphens w:val="0"/>
      <w:autoSpaceDE w:val="0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paragraph" w:customStyle="1" w:styleId="WW-0">
    <w:name w:val="WW-Базовый"/>
    <w:rsid w:val="00394879"/>
    <w:pPr>
      <w:tabs>
        <w:tab w:val="left" w:pos="709"/>
      </w:tabs>
      <w:suppressAutoHyphens/>
      <w:spacing w:line="200" w:lineRule="atLeast"/>
    </w:pPr>
    <w:rPr>
      <w:rFonts w:ascii="Calibri" w:hAnsi="Calibri" w:cs="Calibri"/>
      <w:color w:val="00000A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35FC5-77FC-4E0B-94C4-A5945F11B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1994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MultiDVD Team</Company>
  <LinksUpToDate>false</LinksUpToDate>
  <CharactersWithSpaces>13340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6</cp:revision>
  <cp:lastPrinted>2022-07-12T04:53:00Z</cp:lastPrinted>
  <dcterms:created xsi:type="dcterms:W3CDTF">2022-01-25T11:40:00Z</dcterms:created>
  <dcterms:modified xsi:type="dcterms:W3CDTF">2022-07-12T04:58:00Z</dcterms:modified>
</cp:coreProperties>
</file>