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4CE8" w:rsidRPr="00C14CE8" w:rsidRDefault="00C14CE8" w:rsidP="00C14CE8">
      <w:pPr>
        <w:jc w:val="center"/>
        <w:rPr>
          <w:b/>
          <w:sz w:val="26"/>
          <w:szCs w:val="26"/>
        </w:rPr>
      </w:pPr>
      <w:r w:rsidRPr="00C14CE8">
        <w:rPr>
          <w:b/>
          <w:sz w:val="26"/>
          <w:szCs w:val="26"/>
        </w:rPr>
        <w:t xml:space="preserve">АДМИНИСТРАЦИЯ </w:t>
      </w:r>
      <w:r w:rsidR="00D109C8">
        <w:rPr>
          <w:b/>
          <w:sz w:val="26"/>
          <w:szCs w:val="26"/>
        </w:rPr>
        <w:t>БАКУРСКОГО</w:t>
      </w:r>
      <w:r w:rsidRPr="00C14CE8">
        <w:rPr>
          <w:b/>
          <w:sz w:val="26"/>
          <w:szCs w:val="26"/>
        </w:rPr>
        <w:t xml:space="preserve"> МУНИЦИПАЛЬНОГО ОБРАЗОВАНИЯ</w:t>
      </w:r>
      <w:r w:rsidR="00D109C8">
        <w:rPr>
          <w:b/>
          <w:sz w:val="26"/>
          <w:szCs w:val="26"/>
        </w:rPr>
        <w:t xml:space="preserve">  </w:t>
      </w:r>
      <w:r w:rsidRPr="00C14CE8">
        <w:rPr>
          <w:b/>
          <w:sz w:val="26"/>
          <w:szCs w:val="26"/>
        </w:rPr>
        <w:t>ЕКАТЕРИНОВСКОГО МУНИЦИПАЛЬНОГО РАЙОНА</w:t>
      </w:r>
    </w:p>
    <w:p w:rsidR="00C14CE8" w:rsidRPr="00C14CE8" w:rsidRDefault="00C14CE8" w:rsidP="00C14CE8">
      <w:pPr>
        <w:jc w:val="center"/>
        <w:rPr>
          <w:b/>
          <w:sz w:val="26"/>
          <w:szCs w:val="26"/>
        </w:rPr>
      </w:pPr>
      <w:r w:rsidRPr="00C14CE8">
        <w:rPr>
          <w:b/>
          <w:sz w:val="26"/>
          <w:szCs w:val="26"/>
        </w:rPr>
        <w:t>САРАТОВСКОЙ ОБЛАСТИ</w:t>
      </w:r>
    </w:p>
    <w:p w:rsidR="00C14CE8" w:rsidRPr="00C14CE8" w:rsidRDefault="00C14CE8" w:rsidP="00D109C8">
      <w:pPr>
        <w:rPr>
          <w:b/>
          <w:sz w:val="26"/>
          <w:szCs w:val="26"/>
        </w:rPr>
      </w:pPr>
    </w:p>
    <w:p w:rsidR="00C14CE8" w:rsidRPr="00C14CE8" w:rsidRDefault="00C14CE8" w:rsidP="00C14CE8">
      <w:pPr>
        <w:jc w:val="center"/>
        <w:rPr>
          <w:b/>
          <w:sz w:val="26"/>
          <w:szCs w:val="26"/>
        </w:rPr>
      </w:pPr>
      <w:r w:rsidRPr="00C14CE8">
        <w:rPr>
          <w:b/>
          <w:sz w:val="26"/>
          <w:szCs w:val="26"/>
        </w:rPr>
        <w:t>ПОСТАНОВЛЕНИЕ</w:t>
      </w:r>
    </w:p>
    <w:p w:rsidR="00C14CE8" w:rsidRPr="00C14CE8" w:rsidRDefault="00C14CE8" w:rsidP="00C14CE8">
      <w:pPr>
        <w:jc w:val="center"/>
        <w:rPr>
          <w:b/>
          <w:sz w:val="26"/>
          <w:szCs w:val="26"/>
        </w:rPr>
      </w:pPr>
    </w:p>
    <w:p w:rsidR="00C14CE8" w:rsidRPr="00C14CE8" w:rsidRDefault="00C14CE8" w:rsidP="00C14CE8">
      <w:pPr>
        <w:rPr>
          <w:sz w:val="26"/>
          <w:szCs w:val="26"/>
        </w:rPr>
      </w:pPr>
    </w:p>
    <w:p w:rsidR="00C14CE8" w:rsidRPr="00C14CE8" w:rsidRDefault="00C14CE8" w:rsidP="00D109C8">
      <w:pPr>
        <w:tabs>
          <w:tab w:val="left" w:pos="6510"/>
        </w:tabs>
        <w:rPr>
          <w:sz w:val="26"/>
          <w:szCs w:val="26"/>
        </w:rPr>
      </w:pPr>
      <w:r w:rsidRPr="00C14CE8">
        <w:rPr>
          <w:sz w:val="26"/>
          <w:szCs w:val="26"/>
        </w:rPr>
        <w:t xml:space="preserve">от </w:t>
      </w:r>
      <w:r w:rsidR="00D109C8">
        <w:rPr>
          <w:sz w:val="26"/>
          <w:szCs w:val="26"/>
        </w:rPr>
        <w:t>02.11</w:t>
      </w:r>
      <w:r w:rsidRPr="00C14CE8">
        <w:rPr>
          <w:sz w:val="26"/>
          <w:szCs w:val="26"/>
        </w:rPr>
        <w:t>.2023  г.  №</w:t>
      </w:r>
      <w:r w:rsidR="00D109C8">
        <w:rPr>
          <w:sz w:val="26"/>
          <w:szCs w:val="26"/>
        </w:rPr>
        <w:t xml:space="preserve"> 36</w:t>
      </w:r>
      <w:r w:rsidR="00D109C8">
        <w:rPr>
          <w:sz w:val="26"/>
          <w:szCs w:val="26"/>
        </w:rPr>
        <w:tab/>
        <w:t>с. Бакуры</w:t>
      </w:r>
    </w:p>
    <w:p w:rsidR="003B6D78" w:rsidRPr="00C14CE8" w:rsidRDefault="003B6D78" w:rsidP="00C14CE8">
      <w:pPr>
        <w:jc w:val="center"/>
        <w:rPr>
          <w:sz w:val="26"/>
          <w:szCs w:val="26"/>
        </w:rPr>
      </w:pPr>
    </w:p>
    <w:p w:rsidR="003B6D78" w:rsidRPr="00C14CE8" w:rsidRDefault="003B6D78" w:rsidP="00C14CE8">
      <w:pPr>
        <w:ind w:right="3969"/>
        <w:rPr>
          <w:b/>
          <w:sz w:val="26"/>
          <w:szCs w:val="26"/>
        </w:rPr>
      </w:pPr>
      <w:r w:rsidRPr="00C14CE8">
        <w:rPr>
          <w:b/>
          <w:sz w:val="26"/>
          <w:szCs w:val="26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="00D109C8">
        <w:rPr>
          <w:b/>
          <w:sz w:val="26"/>
          <w:szCs w:val="26"/>
        </w:rPr>
        <w:t>Бакурского</w:t>
      </w:r>
      <w:proofErr w:type="spellEnd"/>
      <w:r w:rsidR="002342F4" w:rsidRPr="00C14CE8">
        <w:rPr>
          <w:b/>
          <w:sz w:val="26"/>
          <w:szCs w:val="26"/>
        </w:rPr>
        <w:t xml:space="preserve"> муниципального образования</w:t>
      </w:r>
    </w:p>
    <w:p w:rsidR="003B6D78" w:rsidRPr="00C14CE8" w:rsidRDefault="003B6D78" w:rsidP="00C14CE8">
      <w:pPr>
        <w:jc w:val="both"/>
        <w:rPr>
          <w:sz w:val="26"/>
          <w:szCs w:val="26"/>
        </w:rPr>
      </w:pPr>
    </w:p>
    <w:p w:rsidR="003B6D78" w:rsidRPr="00C14CE8" w:rsidRDefault="003B6D78" w:rsidP="00C14CE8">
      <w:pPr>
        <w:jc w:val="both"/>
        <w:rPr>
          <w:sz w:val="26"/>
          <w:szCs w:val="26"/>
        </w:rPr>
      </w:pPr>
    </w:p>
    <w:p w:rsidR="003B6D78" w:rsidRPr="00C14CE8" w:rsidRDefault="003B6D78" w:rsidP="00C14CE8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C14CE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</w:t>
      </w:r>
      <w:proofErr w:type="spellStart"/>
      <w:r w:rsidR="00D109C8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42F4" w:rsidRPr="00C14C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B6D78" w:rsidRPr="00C14CE8" w:rsidRDefault="003B6D78" w:rsidP="00C14CE8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</w:p>
    <w:p w:rsidR="003B6D78" w:rsidRPr="00C14CE8" w:rsidRDefault="00C14CE8" w:rsidP="00C14CE8">
      <w:pPr>
        <w:pStyle w:val="ac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CE8">
        <w:rPr>
          <w:rFonts w:ascii="Times New Roman" w:hAnsi="Times New Roman" w:cs="Times New Roman"/>
          <w:b/>
          <w:spacing w:val="60"/>
          <w:sz w:val="26"/>
          <w:szCs w:val="26"/>
        </w:rPr>
        <w:t>П</w:t>
      </w:r>
      <w:r w:rsidR="003B6D78" w:rsidRPr="00C14CE8">
        <w:rPr>
          <w:rFonts w:ascii="Times New Roman" w:hAnsi="Times New Roman" w:cs="Times New Roman"/>
          <w:b/>
          <w:spacing w:val="60"/>
          <w:sz w:val="26"/>
          <w:szCs w:val="26"/>
        </w:rPr>
        <w:t>остановляет</w:t>
      </w:r>
      <w:r w:rsidR="003B6D78" w:rsidRPr="00C14CE8">
        <w:rPr>
          <w:rFonts w:ascii="Times New Roman" w:hAnsi="Times New Roman" w:cs="Times New Roman"/>
          <w:b/>
          <w:sz w:val="26"/>
          <w:szCs w:val="26"/>
        </w:rPr>
        <w:t>:</w:t>
      </w:r>
    </w:p>
    <w:p w:rsidR="003B6D78" w:rsidRPr="00C14CE8" w:rsidRDefault="003B6D78" w:rsidP="00C14CE8">
      <w:pPr>
        <w:pStyle w:val="ac"/>
        <w:ind w:firstLine="0"/>
        <w:rPr>
          <w:rFonts w:ascii="Times New Roman" w:hAnsi="Times New Roman" w:cs="Times New Roman"/>
          <w:sz w:val="26"/>
          <w:szCs w:val="26"/>
        </w:rPr>
      </w:pPr>
    </w:p>
    <w:p w:rsidR="003B6D78" w:rsidRPr="00C14CE8" w:rsidRDefault="003B6D78" w:rsidP="00C14CE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C14CE8">
        <w:rPr>
          <w:rFonts w:ascii="Times New Roman" w:hAnsi="Times New Roman" w:cs="Times New Roman"/>
          <w:sz w:val="26"/>
          <w:szCs w:val="26"/>
        </w:rPr>
        <w:t xml:space="preserve">Утвердить прилагаемый Кодекс этики и служебного поведения муниципальных служащих </w:t>
      </w:r>
      <w:r w:rsidR="002342F4" w:rsidRPr="00C14CE8">
        <w:rPr>
          <w:rFonts w:ascii="Times New Roman" w:hAnsi="Times New Roman" w:cs="Times New Roman"/>
          <w:sz w:val="26"/>
          <w:szCs w:val="26"/>
        </w:rPr>
        <w:t>а</w:t>
      </w:r>
      <w:r w:rsidRPr="00C14CE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D109C8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42F4" w:rsidRPr="00C14C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14CE8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3B6D78" w:rsidRPr="00C14CE8" w:rsidRDefault="00D109C8" w:rsidP="00C14CE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главы </w:t>
      </w:r>
      <w:r w:rsidR="00C14CE8" w:rsidRPr="00C14CE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C14CE8" w:rsidRPr="00C14CE8">
        <w:rPr>
          <w:rFonts w:ascii="Times New Roman" w:hAnsi="Times New Roman" w:cs="Times New Roman"/>
          <w:sz w:val="26"/>
          <w:szCs w:val="26"/>
        </w:rPr>
        <w:t xml:space="preserve"> МО </w:t>
      </w:r>
      <w:r w:rsidR="003B6D78" w:rsidRPr="00C14CE8">
        <w:rPr>
          <w:rFonts w:ascii="Times New Roman" w:hAnsi="Times New Roman" w:cs="Times New Roman"/>
          <w:sz w:val="26"/>
          <w:szCs w:val="26"/>
        </w:rPr>
        <w:t xml:space="preserve"> 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</w:t>
      </w:r>
      <w:r w:rsidR="002342F4" w:rsidRPr="00C14CE8">
        <w:rPr>
          <w:rFonts w:ascii="Times New Roman" w:hAnsi="Times New Roman" w:cs="Times New Roman"/>
          <w:sz w:val="26"/>
          <w:szCs w:val="26"/>
        </w:rPr>
        <w:t>а</w:t>
      </w:r>
      <w:r w:rsidR="003B6D78" w:rsidRPr="00C14CE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42F4" w:rsidRPr="00C14C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3B6D78" w:rsidRPr="00C14CE8">
        <w:rPr>
          <w:rFonts w:ascii="Times New Roman" w:hAnsi="Times New Roman" w:cs="Times New Roman"/>
          <w:sz w:val="26"/>
          <w:szCs w:val="26"/>
        </w:rPr>
        <w:t xml:space="preserve">  в соответствии с действующим трудовым законодательством.</w:t>
      </w:r>
    </w:p>
    <w:p w:rsidR="003B6D78" w:rsidRPr="00C14CE8" w:rsidRDefault="00D109C8" w:rsidP="00C14CE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главы </w:t>
      </w:r>
      <w:r w:rsidR="00C14CE8" w:rsidRPr="00C14CE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C14CE8" w:rsidRPr="00C14CE8">
        <w:rPr>
          <w:rFonts w:ascii="Times New Roman" w:hAnsi="Times New Roman" w:cs="Times New Roman"/>
          <w:sz w:val="26"/>
          <w:szCs w:val="26"/>
        </w:rPr>
        <w:t xml:space="preserve"> МО  </w:t>
      </w:r>
      <w:r w:rsidR="003B6D78" w:rsidRPr="00C14CE8">
        <w:rPr>
          <w:rFonts w:ascii="Times New Roman" w:hAnsi="Times New Roman" w:cs="Times New Roman"/>
          <w:sz w:val="26"/>
          <w:szCs w:val="26"/>
        </w:rPr>
        <w:t>ознакомить всех муниципальных служащих с настоящим постановлением.</w:t>
      </w:r>
    </w:p>
    <w:p w:rsidR="003B6D78" w:rsidRDefault="003B6D78" w:rsidP="00C14CE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D109C8" w:rsidRDefault="00D109C8" w:rsidP="00C14CE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D109C8" w:rsidRDefault="00D109C8" w:rsidP="00C14CE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D109C8" w:rsidRPr="00C14CE8" w:rsidRDefault="00D109C8" w:rsidP="00C14CE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3B6D78" w:rsidRPr="00C14CE8" w:rsidRDefault="003B6D78" w:rsidP="00C14CE8">
      <w:pPr>
        <w:pStyle w:val="ac"/>
        <w:ind w:firstLine="0"/>
        <w:rPr>
          <w:rFonts w:ascii="Times New Roman" w:hAnsi="Times New Roman" w:cs="Times New Roman"/>
          <w:sz w:val="26"/>
          <w:szCs w:val="26"/>
        </w:rPr>
      </w:pPr>
    </w:p>
    <w:p w:rsidR="00C14CE8" w:rsidRPr="00C14CE8" w:rsidRDefault="00C14CE8" w:rsidP="00C14CE8">
      <w:pPr>
        <w:rPr>
          <w:b/>
          <w:sz w:val="26"/>
          <w:szCs w:val="26"/>
        </w:rPr>
      </w:pPr>
      <w:r w:rsidRPr="00C14CE8">
        <w:rPr>
          <w:b/>
          <w:sz w:val="26"/>
          <w:szCs w:val="26"/>
        </w:rPr>
        <w:t>Глава администрации</w:t>
      </w:r>
    </w:p>
    <w:p w:rsidR="00C14CE8" w:rsidRPr="00C14CE8" w:rsidRDefault="00D109C8" w:rsidP="00C14CE8">
      <w:pPr>
        <w:rPr>
          <w:b/>
          <w:iCs/>
          <w:sz w:val="26"/>
          <w:szCs w:val="26"/>
        </w:rPr>
      </w:pPr>
      <w:proofErr w:type="spellStart"/>
      <w:r>
        <w:rPr>
          <w:b/>
          <w:sz w:val="26"/>
          <w:szCs w:val="26"/>
        </w:rPr>
        <w:t>Бакурского</w:t>
      </w:r>
      <w:proofErr w:type="spellEnd"/>
      <w:r w:rsidR="00C14CE8" w:rsidRPr="00C14CE8">
        <w:rPr>
          <w:b/>
          <w:sz w:val="26"/>
          <w:szCs w:val="26"/>
        </w:rPr>
        <w:t xml:space="preserve"> МО                                                 </w:t>
      </w:r>
      <w:r w:rsidR="00C14CE8">
        <w:rPr>
          <w:b/>
          <w:sz w:val="26"/>
          <w:szCs w:val="26"/>
        </w:rPr>
        <w:t xml:space="preserve">       </w:t>
      </w:r>
      <w:r w:rsidR="00C14CE8" w:rsidRPr="00C14CE8">
        <w:rPr>
          <w:b/>
          <w:sz w:val="26"/>
          <w:szCs w:val="26"/>
        </w:rPr>
        <w:t xml:space="preserve">              </w:t>
      </w:r>
      <w:proofErr w:type="spellStart"/>
      <w:r>
        <w:rPr>
          <w:b/>
          <w:sz w:val="26"/>
          <w:szCs w:val="26"/>
        </w:rPr>
        <w:t>А.И.Котков</w:t>
      </w:r>
      <w:proofErr w:type="spellEnd"/>
      <w:r>
        <w:rPr>
          <w:b/>
          <w:sz w:val="26"/>
          <w:szCs w:val="26"/>
        </w:rPr>
        <w:t xml:space="preserve"> </w:t>
      </w:r>
    </w:p>
    <w:p w:rsidR="00C14CE8" w:rsidRPr="00C14CE8" w:rsidRDefault="00C14CE8" w:rsidP="00C14CE8">
      <w:pPr>
        <w:ind w:firstLine="559"/>
        <w:jc w:val="right"/>
        <w:rPr>
          <w:sz w:val="26"/>
          <w:szCs w:val="26"/>
        </w:rPr>
      </w:pPr>
    </w:p>
    <w:p w:rsidR="003B6D78" w:rsidRPr="00C14CE8" w:rsidRDefault="003B6D78" w:rsidP="00C14CE8">
      <w:pPr>
        <w:pStyle w:val="ac"/>
        <w:ind w:firstLine="0"/>
        <w:rPr>
          <w:rFonts w:ascii="Times New Roman" w:hAnsi="Times New Roman" w:cs="Times New Roman"/>
          <w:sz w:val="26"/>
          <w:szCs w:val="26"/>
        </w:rPr>
      </w:pPr>
      <w:r w:rsidRPr="00C14CE8">
        <w:rPr>
          <w:rFonts w:ascii="Times New Roman" w:hAnsi="Times New Roman" w:cs="Times New Roman"/>
          <w:sz w:val="26"/>
          <w:szCs w:val="26"/>
        </w:rPr>
        <w:tab/>
      </w:r>
    </w:p>
    <w:p w:rsidR="003B6D78" w:rsidRPr="00C14CE8" w:rsidRDefault="00C14CE8" w:rsidP="00C14CE8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proofErr w:type="gramStart"/>
      <w:r>
        <w:rPr>
          <w:sz w:val="26"/>
          <w:szCs w:val="26"/>
        </w:rPr>
        <w:t>к</w:t>
      </w:r>
      <w:proofErr w:type="gramEnd"/>
    </w:p>
    <w:p w:rsidR="003B6D78" w:rsidRPr="00C14CE8" w:rsidRDefault="002342F4" w:rsidP="00C14CE8">
      <w:pPr>
        <w:jc w:val="right"/>
        <w:rPr>
          <w:sz w:val="26"/>
          <w:szCs w:val="26"/>
          <w:shd w:val="clear" w:color="auto" w:fill="99FF66"/>
        </w:rPr>
      </w:pPr>
      <w:r w:rsidRPr="00C14CE8">
        <w:rPr>
          <w:sz w:val="26"/>
          <w:szCs w:val="26"/>
        </w:rPr>
        <w:t>п</w:t>
      </w:r>
      <w:r w:rsidR="00C14CE8">
        <w:rPr>
          <w:sz w:val="26"/>
          <w:szCs w:val="26"/>
        </w:rPr>
        <w:t>остановлению</w:t>
      </w:r>
      <w:r w:rsidR="003B6D78" w:rsidRPr="00C14CE8">
        <w:rPr>
          <w:sz w:val="26"/>
          <w:szCs w:val="26"/>
        </w:rPr>
        <w:t xml:space="preserve"> администрации</w:t>
      </w:r>
    </w:p>
    <w:p w:rsidR="002342F4" w:rsidRPr="00C14CE8" w:rsidRDefault="00D109C8" w:rsidP="00C14CE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 w:rsidR="002342F4" w:rsidRPr="00C14CE8">
        <w:rPr>
          <w:sz w:val="26"/>
          <w:szCs w:val="26"/>
        </w:rPr>
        <w:t xml:space="preserve"> муниципального образования </w:t>
      </w:r>
    </w:p>
    <w:p w:rsidR="003B6D78" w:rsidRPr="00C14CE8" w:rsidRDefault="00C14CE8" w:rsidP="00C14CE8">
      <w:pPr>
        <w:jc w:val="right"/>
        <w:rPr>
          <w:b/>
          <w:bCs/>
          <w:sz w:val="26"/>
          <w:szCs w:val="26"/>
        </w:rPr>
      </w:pPr>
      <w:r w:rsidRPr="00C14CE8">
        <w:rPr>
          <w:sz w:val="26"/>
          <w:szCs w:val="26"/>
        </w:rPr>
        <w:t xml:space="preserve">от </w:t>
      </w:r>
      <w:r w:rsidR="00D109C8">
        <w:rPr>
          <w:sz w:val="26"/>
          <w:szCs w:val="26"/>
        </w:rPr>
        <w:t>02</w:t>
      </w:r>
      <w:r w:rsidRPr="00C14CE8">
        <w:rPr>
          <w:sz w:val="26"/>
          <w:szCs w:val="26"/>
        </w:rPr>
        <w:t>.</w:t>
      </w:r>
      <w:r w:rsidR="00D109C8">
        <w:rPr>
          <w:sz w:val="26"/>
          <w:szCs w:val="26"/>
        </w:rPr>
        <w:t>11</w:t>
      </w:r>
      <w:r w:rsidRPr="00C14CE8">
        <w:rPr>
          <w:sz w:val="26"/>
          <w:szCs w:val="26"/>
        </w:rPr>
        <w:t>.2023 г.</w:t>
      </w:r>
      <w:r w:rsidR="003B6D78" w:rsidRPr="00C14CE8">
        <w:rPr>
          <w:sz w:val="26"/>
          <w:szCs w:val="26"/>
        </w:rPr>
        <w:t>№</w:t>
      </w:r>
      <w:r w:rsidR="00D109C8">
        <w:rPr>
          <w:sz w:val="26"/>
          <w:szCs w:val="26"/>
        </w:rPr>
        <w:t>36</w:t>
      </w:r>
    </w:p>
    <w:p w:rsidR="003B6D78" w:rsidRPr="00C14CE8" w:rsidRDefault="003B6D78" w:rsidP="00C14CE8">
      <w:pPr>
        <w:jc w:val="center"/>
        <w:rPr>
          <w:b/>
          <w:bCs/>
          <w:sz w:val="26"/>
          <w:szCs w:val="26"/>
        </w:rPr>
      </w:pPr>
    </w:p>
    <w:p w:rsidR="003B6D78" w:rsidRPr="00C14CE8" w:rsidRDefault="003B6D78" w:rsidP="00C14CE8">
      <w:pPr>
        <w:jc w:val="center"/>
        <w:rPr>
          <w:b/>
          <w:bCs/>
          <w:sz w:val="26"/>
          <w:szCs w:val="26"/>
        </w:rPr>
      </w:pPr>
      <w:r w:rsidRPr="00C14CE8">
        <w:rPr>
          <w:b/>
          <w:bCs/>
          <w:sz w:val="26"/>
          <w:szCs w:val="26"/>
        </w:rPr>
        <w:t>КОДЕКС</w:t>
      </w:r>
    </w:p>
    <w:p w:rsidR="003B6D78" w:rsidRPr="00C14CE8" w:rsidRDefault="003B6D78" w:rsidP="00C14CE8">
      <w:pPr>
        <w:jc w:val="center"/>
        <w:rPr>
          <w:b/>
          <w:bCs/>
          <w:sz w:val="26"/>
          <w:szCs w:val="26"/>
        </w:rPr>
      </w:pPr>
      <w:r w:rsidRPr="00C14CE8">
        <w:rPr>
          <w:b/>
          <w:bCs/>
          <w:sz w:val="26"/>
          <w:szCs w:val="26"/>
        </w:rPr>
        <w:t xml:space="preserve">этики и служебного поведения муниципальных служащих </w:t>
      </w:r>
      <w:r w:rsidR="002342F4" w:rsidRPr="00C14CE8">
        <w:rPr>
          <w:b/>
          <w:bCs/>
          <w:sz w:val="26"/>
          <w:szCs w:val="26"/>
        </w:rPr>
        <w:t>а</w:t>
      </w:r>
      <w:r w:rsidRPr="00C14CE8">
        <w:rPr>
          <w:b/>
          <w:bCs/>
          <w:sz w:val="26"/>
          <w:szCs w:val="26"/>
        </w:rPr>
        <w:t xml:space="preserve">дминистрации </w:t>
      </w:r>
      <w:proofErr w:type="spellStart"/>
      <w:r w:rsidR="00D109C8">
        <w:rPr>
          <w:b/>
          <w:bCs/>
          <w:sz w:val="26"/>
          <w:szCs w:val="26"/>
        </w:rPr>
        <w:t>Бакурского</w:t>
      </w:r>
      <w:proofErr w:type="spellEnd"/>
      <w:r w:rsidR="002342F4" w:rsidRPr="00C14CE8">
        <w:rPr>
          <w:b/>
          <w:bCs/>
          <w:sz w:val="26"/>
          <w:szCs w:val="26"/>
        </w:rPr>
        <w:t xml:space="preserve"> муниципального образования</w:t>
      </w:r>
    </w:p>
    <w:p w:rsidR="003B6D78" w:rsidRPr="00C14CE8" w:rsidRDefault="003B6D78" w:rsidP="00C14CE8">
      <w:pPr>
        <w:jc w:val="center"/>
        <w:rPr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C14CE8">
        <w:rPr>
          <w:b/>
          <w:bCs/>
          <w:sz w:val="26"/>
          <w:szCs w:val="26"/>
        </w:rPr>
        <w:t>Общие положения</w:t>
      </w:r>
    </w:p>
    <w:p w:rsidR="003B6D78" w:rsidRPr="00C14CE8" w:rsidRDefault="003B6D78" w:rsidP="00C14CE8">
      <w:pPr>
        <w:jc w:val="center"/>
        <w:rPr>
          <w:b/>
          <w:bCs/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Настоящий Кодекс этики и служебного поведения муниципальных служащих </w:t>
      </w:r>
      <w:r w:rsidR="002342F4" w:rsidRPr="00C14CE8">
        <w:rPr>
          <w:sz w:val="26"/>
          <w:szCs w:val="26"/>
        </w:rPr>
        <w:t>а</w:t>
      </w:r>
      <w:r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="002342F4" w:rsidRPr="00C14CE8">
        <w:rPr>
          <w:sz w:val="26"/>
          <w:szCs w:val="26"/>
        </w:rPr>
        <w:t xml:space="preserve"> муниципального образования</w:t>
      </w:r>
      <w:r w:rsidRPr="00C14CE8">
        <w:rPr>
          <w:sz w:val="26"/>
          <w:szCs w:val="26"/>
        </w:rPr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B6D78" w:rsidRPr="00C14CE8" w:rsidRDefault="003B6D78" w:rsidP="00C14CE8">
      <w:pPr>
        <w:ind w:left="-142" w:firstLine="284"/>
        <w:jc w:val="center"/>
        <w:rPr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3"/>
        </w:numPr>
        <w:ind w:left="-142" w:firstLine="284"/>
        <w:jc w:val="center"/>
        <w:rPr>
          <w:b/>
          <w:bCs/>
          <w:sz w:val="26"/>
          <w:szCs w:val="26"/>
        </w:rPr>
      </w:pPr>
      <w:r w:rsidRPr="00C14CE8">
        <w:rPr>
          <w:b/>
          <w:bCs/>
          <w:sz w:val="26"/>
          <w:szCs w:val="26"/>
        </w:rPr>
        <w:t>Основные принципы и правила служебного поведения муниципальных служащих</w:t>
      </w:r>
    </w:p>
    <w:p w:rsidR="003B6D78" w:rsidRPr="00C14CE8" w:rsidRDefault="003B6D78" w:rsidP="00C14CE8">
      <w:pPr>
        <w:ind w:left="-142" w:firstLine="284"/>
        <w:jc w:val="center"/>
        <w:rPr>
          <w:b/>
          <w:bCs/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B6D78" w:rsidRPr="00C14CE8" w:rsidRDefault="003B6D78" w:rsidP="00C14CE8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Муниципальные служащие, осознавая ответственность перед государством, обществом и гражданами, призваны: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а</w:t>
      </w:r>
      <w:r w:rsidR="003B6D78" w:rsidRPr="00C14CE8">
        <w:rPr>
          <w:sz w:val="26"/>
          <w:szCs w:val="26"/>
        </w:rPr>
        <w:t xml:space="preserve">) исполнять должностные обязанности добросовестно и на высоком профессиональном уровне в целях обеспечения эффективной работы </w:t>
      </w:r>
      <w:r w:rsidRPr="00C14CE8">
        <w:rPr>
          <w:sz w:val="26"/>
          <w:szCs w:val="26"/>
        </w:rPr>
        <w:t>а</w:t>
      </w:r>
      <w:r w:rsidR="003B6D78"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Pr="00C14CE8">
        <w:rPr>
          <w:sz w:val="26"/>
          <w:szCs w:val="26"/>
        </w:rPr>
        <w:t xml:space="preserve"> муниципального образования</w:t>
      </w:r>
      <w:r w:rsidR="003B6D78" w:rsidRPr="00C14CE8">
        <w:rPr>
          <w:sz w:val="26"/>
          <w:szCs w:val="26"/>
        </w:rPr>
        <w:t>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б</w:t>
      </w:r>
      <w:r w:rsidR="003B6D78" w:rsidRPr="00C14CE8">
        <w:rPr>
          <w:sz w:val="26"/>
          <w:szCs w:val="26"/>
        </w:rPr>
        <w:t xml:space="preserve">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Pr="00C14CE8">
        <w:rPr>
          <w:sz w:val="26"/>
          <w:szCs w:val="26"/>
        </w:rPr>
        <w:lastRenderedPageBreak/>
        <w:t>а</w:t>
      </w:r>
      <w:r w:rsidR="003B6D78"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Pr="00C14CE8">
        <w:rPr>
          <w:sz w:val="26"/>
          <w:szCs w:val="26"/>
        </w:rPr>
        <w:t xml:space="preserve"> муниципального образования</w:t>
      </w:r>
      <w:r w:rsidR="003B6D78" w:rsidRPr="00C14CE8">
        <w:rPr>
          <w:sz w:val="26"/>
          <w:szCs w:val="26"/>
        </w:rPr>
        <w:t xml:space="preserve">, так и муниципальных служащих, замещающих должности муниципальной службы в </w:t>
      </w:r>
      <w:r w:rsidRPr="00C14CE8">
        <w:rPr>
          <w:sz w:val="26"/>
          <w:szCs w:val="26"/>
        </w:rPr>
        <w:t>а</w:t>
      </w:r>
      <w:r w:rsidR="003B6D78"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Pr="00C14CE8">
        <w:rPr>
          <w:sz w:val="26"/>
          <w:szCs w:val="26"/>
        </w:rPr>
        <w:t xml:space="preserve"> муниципального образования</w:t>
      </w:r>
      <w:r w:rsidR="003B6D78" w:rsidRPr="00C14CE8">
        <w:rPr>
          <w:sz w:val="26"/>
          <w:szCs w:val="26"/>
        </w:rPr>
        <w:t xml:space="preserve"> (далее – муниципальные служащие);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в</w:t>
      </w:r>
      <w:r w:rsidR="003B6D78" w:rsidRPr="00C14CE8">
        <w:rPr>
          <w:sz w:val="26"/>
          <w:szCs w:val="26"/>
        </w:rPr>
        <w:t xml:space="preserve">) осуществлять свою деятельность в пределах полномочий администрации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Pr="00C14CE8">
        <w:rPr>
          <w:sz w:val="26"/>
          <w:szCs w:val="26"/>
        </w:rPr>
        <w:t xml:space="preserve"> муниципального образования</w:t>
      </w:r>
      <w:r w:rsidR="003B6D78" w:rsidRPr="00C14CE8">
        <w:rPr>
          <w:sz w:val="26"/>
          <w:szCs w:val="26"/>
        </w:rPr>
        <w:t>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г</w:t>
      </w:r>
      <w:r w:rsidR="003B6D78" w:rsidRPr="00C14CE8">
        <w:rPr>
          <w:sz w:val="26"/>
          <w:szCs w:val="26"/>
        </w:rPr>
        <w:t>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д</w:t>
      </w:r>
      <w:r w:rsidR="003B6D78" w:rsidRPr="00C14CE8">
        <w:rPr>
          <w:sz w:val="26"/>
          <w:szCs w:val="26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е</w:t>
      </w:r>
      <w:r w:rsidR="003B6D78" w:rsidRPr="00C14CE8">
        <w:rPr>
          <w:sz w:val="26"/>
          <w:szCs w:val="26"/>
        </w:rPr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ж</w:t>
      </w:r>
      <w:r w:rsidR="003B6D78" w:rsidRPr="00C14CE8">
        <w:rPr>
          <w:sz w:val="26"/>
          <w:szCs w:val="26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з</w:t>
      </w:r>
      <w:r w:rsidR="003B6D78" w:rsidRPr="00C14CE8">
        <w:rPr>
          <w:sz w:val="26"/>
          <w:szCs w:val="26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и</w:t>
      </w:r>
      <w:r w:rsidR="003B6D78" w:rsidRPr="00C14CE8">
        <w:rPr>
          <w:sz w:val="26"/>
          <w:szCs w:val="26"/>
        </w:rPr>
        <w:t>) соблюдать нормы служебной, профессиональной этики и правила делового поведения;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к</w:t>
      </w:r>
      <w:r w:rsidR="003B6D78" w:rsidRPr="00C14CE8">
        <w:rPr>
          <w:sz w:val="26"/>
          <w:szCs w:val="26"/>
        </w:rPr>
        <w:t>) проявлять корректность и внимательность в обращении с гражданами и должностными лицами;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л</w:t>
      </w:r>
      <w:r w:rsidR="003B6D78" w:rsidRPr="00C14CE8">
        <w:rPr>
          <w:sz w:val="26"/>
          <w:szCs w:val="26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</w:t>
      </w:r>
      <w:r w:rsidR="003B6D78" w:rsidRPr="00C14CE8">
        <w:rPr>
          <w:sz w:val="26"/>
          <w:szCs w:val="26"/>
        </w:rPr>
        <w:t xml:space="preserve"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Pr="00C14CE8">
        <w:rPr>
          <w:sz w:val="26"/>
          <w:szCs w:val="26"/>
        </w:rPr>
        <w:t>а</w:t>
      </w:r>
      <w:r w:rsidR="003B6D78"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Pr="00C14CE8">
        <w:rPr>
          <w:sz w:val="26"/>
          <w:szCs w:val="26"/>
        </w:rPr>
        <w:t xml:space="preserve"> муниципального образования</w:t>
      </w:r>
      <w:r w:rsidR="003B6D78" w:rsidRPr="00C14CE8">
        <w:rPr>
          <w:sz w:val="26"/>
          <w:szCs w:val="26"/>
        </w:rPr>
        <w:t>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н) </w:t>
      </w:r>
      <w:r w:rsidR="003B6D78" w:rsidRPr="00C14CE8">
        <w:rPr>
          <w:sz w:val="26"/>
          <w:szCs w:val="26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о</w:t>
      </w:r>
      <w:r w:rsidR="003B6D78" w:rsidRPr="00C14CE8">
        <w:rPr>
          <w:sz w:val="26"/>
          <w:szCs w:val="26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п</w:t>
      </w:r>
      <w:r w:rsidR="003B6D78" w:rsidRPr="00C14CE8">
        <w:rPr>
          <w:sz w:val="26"/>
          <w:szCs w:val="26"/>
        </w:rPr>
        <w:t xml:space="preserve">) воздерживаться от публичных высказываний, суждений и оценок в отношении деятельности </w:t>
      </w:r>
      <w:r w:rsidRPr="00C14CE8">
        <w:rPr>
          <w:sz w:val="26"/>
          <w:szCs w:val="26"/>
        </w:rPr>
        <w:t>а</w:t>
      </w:r>
      <w:r w:rsidR="003B6D78"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Pr="00C14CE8">
        <w:rPr>
          <w:sz w:val="26"/>
          <w:szCs w:val="26"/>
        </w:rPr>
        <w:t xml:space="preserve"> муниципального образования</w:t>
      </w:r>
      <w:r w:rsidR="003B6D78" w:rsidRPr="00C14CE8">
        <w:rPr>
          <w:sz w:val="26"/>
          <w:szCs w:val="26"/>
        </w:rPr>
        <w:t>, ее руководителя, если это не входит в должностные обязанности муниципального служащего;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р</w:t>
      </w:r>
      <w:r w:rsidR="003B6D78" w:rsidRPr="00C14CE8">
        <w:rPr>
          <w:sz w:val="26"/>
          <w:szCs w:val="26"/>
        </w:rPr>
        <w:t xml:space="preserve">) соблюдать установленные в </w:t>
      </w:r>
      <w:r w:rsidRPr="00C14CE8">
        <w:rPr>
          <w:sz w:val="26"/>
          <w:szCs w:val="26"/>
        </w:rPr>
        <w:t>администрац</w:t>
      </w:r>
      <w:r w:rsidR="003B6D78" w:rsidRPr="00C14CE8">
        <w:rPr>
          <w:sz w:val="26"/>
          <w:szCs w:val="26"/>
        </w:rPr>
        <w:t>ии правила публичных выступлений и предоставления служебной информации;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с</w:t>
      </w:r>
      <w:r w:rsidR="003B6D78" w:rsidRPr="00C14CE8">
        <w:rPr>
          <w:sz w:val="26"/>
          <w:szCs w:val="26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Pr="00C14CE8">
        <w:rPr>
          <w:sz w:val="26"/>
          <w:szCs w:val="26"/>
        </w:rPr>
        <w:t>администрац</w:t>
      </w:r>
      <w:r w:rsidR="003B6D78" w:rsidRPr="00C14CE8">
        <w:rPr>
          <w:sz w:val="26"/>
          <w:szCs w:val="26"/>
        </w:rPr>
        <w:t>ии, а также оказывать содействие в получении достоверной информации в установленном порядке;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lastRenderedPageBreak/>
        <w:t>т</w:t>
      </w:r>
      <w:r w:rsidR="003B6D78" w:rsidRPr="00C14CE8">
        <w:rPr>
          <w:sz w:val="26"/>
          <w:szCs w:val="26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3B6D78" w:rsidRPr="00C14CE8">
        <w:rPr>
          <w:sz w:val="26"/>
          <w:szCs w:val="26"/>
        </w:rPr>
        <w:t>объектов</w:t>
      </w:r>
      <w:proofErr w:type="gramEnd"/>
      <w:r w:rsidR="003B6D78" w:rsidRPr="00C14CE8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B6D78" w:rsidRPr="00C14CE8" w:rsidRDefault="002342F4" w:rsidP="00C14CE8">
      <w:p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у</w:t>
      </w:r>
      <w:r w:rsidR="003B6D78" w:rsidRPr="00C14CE8">
        <w:rPr>
          <w:sz w:val="26"/>
          <w:szCs w:val="26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B6D78" w:rsidRPr="00C14CE8" w:rsidRDefault="003B6D78" w:rsidP="00C14CE8">
      <w:pPr>
        <w:ind w:left="-142" w:firstLine="284"/>
        <w:rPr>
          <w:sz w:val="26"/>
          <w:szCs w:val="26"/>
        </w:rPr>
      </w:pPr>
      <w:r w:rsidRPr="00C14CE8">
        <w:rPr>
          <w:sz w:val="26"/>
          <w:szCs w:val="26"/>
        </w:rPr>
        <w:t xml:space="preserve">9. </w:t>
      </w:r>
      <w:proofErr w:type="gramStart"/>
      <w:r w:rsidRPr="00C14CE8">
        <w:rPr>
          <w:sz w:val="26"/>
          <w:szCs w:val="26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Муниципальные служащие в своей деятельности не должны допускать  нарушение законов и иных нормативных правовых актов, исходя из   политической, экономической целесообразности либо по иным мотивам.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color w:val="000000"/>
          <w:sz w:val="26"/>
          <w:szCs w:val="26"/>
        </w:rPr>
      </w:pPr>
      <w:r w:rsidRPr="00C14CE8">
        <w:rPr>
          <w:sz w:val="26"/>
          <w:szCs w:val="26"/>
        </w:rP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3B6D78" w:rsidRPr="00C14CE8" w:rsidRDefault="003B6D78" w:rsidP="00C14CE8">
      <w:pPr>
        <w:pStyle w:val="ListParagraph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color w:val="000000"/>
          <w:sz w:val="26"/>
          <w:szCs w:val="26"/>
        </w:rPr>
        <w:t>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</w:t>
      </w:r>
      <w:r w:rsidRPr="00C14CE8">
        <w:rPr>
          <w:sz w:val="26"/>
          <w:szCs w:val="26"/>
        </w:rPr>
        <w:lastRenderedPageBreak/>
        <w:t xml:space="preserve">мероприятиями, признаются соответственно муниципальной собственностью и передаются муниципальным служащим по акту в </w:t>
      </w:r>
      <w:r w:rsidR="002342F4" w:rsidRPr="00C14CE8">
        <w:rPr>
          <w:sz w:val="26"/>
          <w:szCs w:val="26"/>
        </w:rPr>
        <w:t>а</w:t>
      </w:r>
      <w:r w:rsidRPr="00C14CE8">
        <w:rPr>
          <w:sz w:val="26"/>
          <w:szCs w:val="26"/>
        </w:rPr>
        <w:t xml:space="preserve">дминистрацию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="002342F4" w:rsidRPr="00C14CE8">
        <w:rPr>
          <w:sz w:val="26"/>
          <w:szCs w:val="26"/>
        </w:rPr>
        <w:t xml:space="preserve"> муниципального образования</w:t>
      </w:r>
      <w:r w:rsidRPr="00C14CE8">
        <w:rPr>
          <w:sz w:val="26"/>
          <w:szCs w:val="26"/>
        </w:rPr>
        <w:t xml:space="preserve"> в установленном порядке, за исключением случаев, установленных законодательством Российской Федерации.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Муниципальный служащий может обрабатывать и передавать служебную информацию при соблюдении действующих в </w:t>
      </w:r>
      <w:r w:rsidR="002342F4" w:rsidRPr="00C14CE8">
        <w:rPr>
          <w:sz w:val="26"/>
          <w:szCs w:val="26"/>
        </w:rPr>
        <w:t>администрац</w:t>
      </w:r>
      <w:r w:rsidRPr="00C14CE8">
        <w:rPr>
          <w:sz w:val="26"/>
          <w:szCs w:val="26"/>
        </w:rPr>
        <w:t>ии норм и требований, принятых в соответствии с законодательством Российской Федерации.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2342F4" w:rsidRPr="00C14CE8">
        <w:rPr>
          <w:sz w:val="26"/>
          <w:szCs w:val="26"/>
        </w:rPr>
        <w:t>администрац</w:t>
      </w:r>
      <w:r w:rsidRPr="00C14CE8">
        <w:rPr>
          <w:sz w:val="26"/>
          <w:szCs w:val="26"/>
        </w:rPr>
        <w:t>ии либо ее подразделении благоприятного для эффективной работы морально-психологического климата.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B6D78" w:rsidRPr="00C14CE8" w:rsidRDefault="003B6D78" w:rsidP="00C14CE8">
      <w:pPr>
        <w:numPr>
          <w:ilvl w:val="0"/>
          <w:numId w:val="4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Принимать меры по предотвращению и урегулированию конфликта интересов;</w:t>
      </w:r>
    </w:p>
    <w:p w:rsidR="003B6D78" w:rsidRPr="00C14CE8" w:rsidRDefault="003B6D78" w:rsidP="00C14CE8">
      <w:pPr>
        <w:numPr>
          <w:ilvl w:val="0"/>
          <w:numId w:val="4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Принимать меры по предупреждению коррупции;</w:t>
      </w:r>
    </w:p>
    <w:p w:rsidR="003B6D78" w:rsidRPr="00C14CE8" w:rsidRDefault="003B6D78" w:rsidP="00C14CE8">
      <w:pPr>
        <w:numPr>
          <w:ilvl w:val="0"/>
          <w:numId w:val="4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3B6D78" w:rsidRPr="00C14CE8" w:rsidRDefault="003B6D78" w:rsidP="00C14CE8">
      <w:pPr>
        <w:ind w:left="-142" w:firstLine="284"/>
        <w:jc w:val="both"/>
        <w:rPr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3"/>
        </w:numPr>
        <w:ind w:left="-142" w:firstLine="284"/>
        <w:jc w:val="center"/>
        <w:rPr>
          <w:sz w:val="26"/>
          <w:szCs w:val="26"/>
        </w:rPr>
      </w:pPr>
      <w:r w:rsidRPr="00C14CE8">
        <w:rPr>
          <w:b/>
          <w:bCs/>
          <w:sz w:val="26"/>
          <w:szCs w:val="26"/>
        </w:rPr>
        <w:t xml:space="preserve">Рекомендательные этические правила служебного поведения муниципальных служащих </w:t>
      </w:r>
    </w:p>
    <w:p w:rsidR="003B6D78" w:rsidRPr="00C14CE8" w:rsidRDefault="003B6D78" w:rsidP="00C14CE8">
      <w:pPr>
        <w:ind w:left="-142" w:firstLine="284"/>
        <w:jc w:val="center"/>
        <w:rPr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 В служебном поведении муниципальный служащий воздерживается </w:t>
      </w:r>
      <w:proofErr w:type="gramStart"/>
      <w:r w:rsidRPr="00C14CE8">
        <w:rPr>
          <w:sz w:val="26"/>
          <w:szCs w:val="26"/>
        </w:rPr>
        <w:t>от</w:t>
      </w:r>
      <w:proofErr w:type="gramEnd"/>
      <w:r w:rsidRPr="00C14CE8">
        <w:rPr>
          <w:sz w:val="26"/>
          <w:szCs w:val="26"/>
        </w:rPr>
        <w:t>:</w:t>
      </w:r>
    </w:p>
    <w:p w:rsidR="003B6D78" w:rsidRPr="00C14CE8" w:rsidRDefault="003B6D78" w:rsidP="00C14CE8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C14CE8">
        <w:rPr>
          <w:sz w:val="26"/>
          <w:szCs w:val="26"/>
        </w:rPr>
        <w:lastRenderedPageBreak/>
        <w:t>имущественного или семейного положения, политических или религиозных предпочтений;</w:t>
      </w:r>
    </w:p>
    <w:p w:rsidR="003B6D78" w:rsidRPr="00C14CE8" w:rsidRDefault="003B6D78" w:rsidP="00C14CE8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3B6D78" w:rsidRPr="00C14CE8" w:rsidRDefault="003B6D78" w:rsidP="00C14CE8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B6D78" w:rsidRPr="00C14CE8" w:rsidRDefault="003B6D78" w:rsidP="00C14CE8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Курения во время служебных совещаний, бесед, иного служебного общения с гражданами.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B6D78" w:rsidRPr="00C14CE8" w:rsidRDefault="003B6D78" w:rsidP="00C14CE8">
      <w:pPr>
        <w:ind w:left="-142" w:firstLine="284"/>
        <w:jc w:val="center"/>
        <w:rPr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3"/>
        </w:numPr>
        <w:ind w:left="-142" w:firstLine="284"/>
        <w:jc w:val="center"/>
        <w:rPr>
          <w:b/>
          <w:bCs/>
          <w:sz w:val="26"/>
          <w:szCs w:val="26"/>
        </w:rPr>
      </w:pPr>
      <w:r w:rsidRPr="00C14CE8">
        <w:rPr>
          <w:b/>
          <w:bCs/>
          <w:sz w:val="26"/>
          <w:szCs w:val="26"/>
        </w:rPr>
        <w:t>Ответственность за нарушение положений Кодекса.</w:t>
      </w:r>
    </w:p>
    <w:p w:rsidR="003B6D78" w:rsidRPr="00C14CE8" w:rsidRDefault="003B6D78" w:rsidP="00C14CE8">
      <w:pPr>
        <w:ind w:left="-142" w:firstLine="284"/>
        <w:jc w:val="center"/>
        <w:rPr>
          <w:b/>
          <w:bCs/>
          <w:sz w:val="26"/>
          <w:szCs w:val="26"/>
        </w:rPr>
      </w:pP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</w:t>
      </w:r>
      <w:r w:rsidR="002342F4" w:rsidRPr="00C14CE8">
        <w:rPr>
          <w:sz w:val="26"/>
          <w:szCs w:val="26"/>
        </w:rPr>
        <w:t>а</w:t>
      </w:r>
      <w:r w:rsidRPr="00C14CE8">
        <w:rPr>
          <w:sz w:val="26"/>
          <w:szCs w:val="26"/>
        </w:rPr>
        <w:t xml:space="preserve">дминистрации </w:t>
      </w:r>
      <w:proofErr w:type="spellStart"/>
      <w:r w:rsidR="00D109C8">
        <w:rPr>
          <w:sz w:val="26"/>
          <w:szCs w:val="26"/>
        </w:rPr>
        <w:t>Бакурского</w:t>
      </w:r>
      <w:proofErr w:type="spellEnd"/>
      <w:r w:rsidR="002342F4" w:rsidRPr="00C14CE8">
        <w:rPr>
          <w:sz w:val="26"/>
          <w:szCs w:val="26"/>
        </w:rPr>
        <w:t xml:space="preserve"> муниципального образования</w:t>
      </w:r>
      <w:r w:rsidRPr="00C14CE8">
        <w:rPr>
          <w:sz w:val="26"/>
          <w:szCs w:val="26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3B6D78" w:rsidRPr="00C14CE8" w:rsidRDefault="003B6D78" w:rsidP="00C14CE8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C14CE8">
        <w:rPr>
          <w:sz w:val="26"/>
          <w:szCs w:val="26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B6D78" w:rsidRPr="00C14CE8" w:rsidRDefault="003B6D78" w:rsidP="00C14CE8">
      <w:pPr>
        <w:ind w:left="360"/>
        <w:jc w:val="both"/>
        <w:rPr>
          <w:sz w:val="26"/>
          <w:szCs w:val="26"/>
        </w:rPr>
      </w:pPr>
    </w:p>
    <w:sectPr w:rsidR="003B6D78" w:rsidRPr="00C14CE8" w:rsidSect="00D109C8">
      <w:pgSz w:w="11906" w:h="16838"/>
      <w:pgMar w:top="1134" w:right="1134" w:bottom="567" w:left="1559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1C47C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44943"/>
    <w:rsid w:val="00092827"/>
    <w:rsid w:val="00190798"/>
    <w:rsid w:val="002342F4"/>
    <w:rsid w:val="003B6D78"/>
    <w:rsid w:val="00486F26"/>
    <w:rsid w:val="009F3DA8"/>
    <w:rsid w:val="00A44943"/>
    <w:rsid w:val="00A92FD6"/>
    <w:rsid w:val="00BC1BB5"/>
    <w:rsid w:val="00C14CE8"/>
    <w:rsid w:val="00D109C8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6"/>
      <w:szCs w:val="26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i w:val="0"/>
      <w:caps w:val="0"/>
      <w:smallCaps w:val="0"/>
      <w:color w:val="000000"/>
      <w:spacing w:val="0"/>
      <w:sz w:val="26"/>
      <w:szCs w:val="26"/>
      <w:shd w:val="clear" w:color="auto" w:fill="auto"/>
      <w:lang w:val="ru-RU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  <w:sz w:val="26"/>
      <w:szCs w:val="26"/>
    </w:rPr>
  </w:style>
  <w:style w:type="character" w:customStyle="1" w:styleId="WW8Num6z0">
    <w:name w:val="WW8Num6z0"/>
    <w:rPr>
      <w:rFonts w:ascii="Symbol" w:hAnsi="Symbol" w:cs="Symbol" w:hint="default"/>
      <w:sz w:val="26"/>
      <w:szCs w:val="26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sz w:val="26"/>
      <w:szCs w:val="2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Основной текст с отступом Знак"/>
    <w:rPr>
      <w:sz w:val="20"/>
      <w:szCs w:val="20"/>
    </w:rPr>
  </w:style>
  <w:style w:type="character" w:customStyle="1" w:styleId="20">
    <w:name w:val="Основной текст с отступом 2 Знак"/>
    <w:rPr>
      <w:sz w:val="20"/>
      <w:szCs w:val="20"/>
    </w:rPr>
  </w:style>
  <w:style w:type="character" w:customStyle="1" w:styleId="a5">
    <w:name w:val="Основной текст Знак"/>
    <w:rPr>
      <w:sz w:val="20"/>
      <w:szCs w:val="20"/>
    </w:rPr>
  </w:style>
  <w:style w:type="character" w:customStyle="1" w:styleId="21">
    <w:name w:val="Основной текст 2 Знак"/>
    <w:rPr>
      <w:sz w:val="20"/>
      <w:szCs w:val="20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Pr>
      <w:rFonts w:ascii="Arial" w:hAnsi="Arial" w:cs="Arial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jc w:val="center"/>
    </w:pPr>
    <w:rPr>
      <w:rFonts w:ascii="Arial" w:hAnsi="Arial" w:cs="Arial"/>
      <w:sz w:val="24"/>
      <w:szCs w:val="24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pPr>
      <w:jc w:val="both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2011-02-24T10:22:00Z</cp:lastPrinted>
  <dcterms:created xsi:type="dcterms:W3CDTF">2023-11-08T07:56:00Z</dcterms:created>
  <dcterms:modified xsi:type="dcterms:W3CDTF">2023-11-08T07:56:00Z</dcterms:modified>
</cp:coreProperties>
</file>