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D30" w:rsidRPr="00B8230E" w:rsidRDefault="00CB4D30" w:rsidP="00CB4D30">
      <w:pPr>
        <w:pStyle w:val="a6"/>
        <w:ind w:firstLine="708"/>
        <w:jc w:val="center"/>
        <w:rPr>
          <w:rFonts w:ascii="Times New Roman" w:hAnsi="Times New Roman"/>
          <w:b/>
          <w:sz w:val="28"/>
          <w:szCs w:val="28"/>
          <w:lang w:eastAsia="ru-RU"/>
        </w:rPr>
      </w:pPr>
      <w:r w:rsidRPr="00B8230E">
        <w:rPr>
          <w:rFonts w:ascii="Times New Roman" w:hAnsi="Times New Roman"/>
          <w:b/>
          <w:sz w:val="28"/>
          <w:szCs w:val="28"/>
          <w:lang w:eastAsia="ru-RU"/>
        </w:rPr>
        <w:t>Российская Федерация</w:t>
      </w:r>
    </w:p>
    <w:p w:rsidR="00CB4D30" w:rsidRPr="00B8230E" w:rsidRDefault="00CB4D30" w:rsidP="00CB4D30">
      <w:pPr>
        <w:pStyle w:val="a6"/>
        <w:jc w:val="center"/>
        <w:rPr>
          <w:rFonts w:ascii="Times New Roman" w:hAnsi="Times New Roman"/>
          <w:b/>
          <w:sz w:val="28"/>
          <w:szCs w:val="28"/>
          <w:lang w:eastAsia="ru-RU"/>
        </w:rPr>
      </w:pPr>
      <w:r w:rsidRPr="00B8230E">
        <w:rPr>
          <w:rFonts w:ascii="Times New Roman" w:hAnsi="Times New Roman"/>
          <w:b/>
          <w:sz w:val="28"/>
          <w:szCs w:val="28"/>
          <w:lang w:eastAsia="ru-RU"/>
        </w:rPr>
        <w:t>Администрация Новоселовского муниципального образования</w:t>
      </w:r>
    </w:p>
    <w:p w:rsidR="00CB4D30" w:rsidRPr="00B8230E" w:rsidRDefault="00CB4D30" w:rsidP="00CB4D30">
      <w:pPr>
        <w:pStyle w:val="a6"/>
        <w:jc w:val="center"/>
        <w:rPr>
          <w:rFonts w:ascii="Times New Roman" w:hAnsi="Times New Roman"/>
          <w:b/>
          <w:sz w:val="28"/>
          <w:szCs w:val="28"/>
          <w:lang w:eastAsia="ru-RU"/>
        </w:rPr>
      </w:pPr>
      <w:r w:rsidRPr="00B8230E">
        <w:rPr>
          <w:rFonts w:ascii="Times New Roman" w:hAnsi="Times New Roman"/>
          <w:b/>
          <w:sz w:val="28"/>
          <w:szCs w:val="28"/>
          <w:lang w:eastAsia="ru-RU"/>
        </w:rPr>
        <w:t>Екатериновского муниципального района</w:t>
      </w:r>
    </w:p>
    <w:p w:rsidR="00CB4D30" w:rsidRPr="00B8230E" w:rsidRDefault="00CB4D30" w:rsidP="00CB4D30">
      <w:pPr>
        <w:pStyle w:val="a6"/>
        <w:jc w:val="center"/>
        <w:rPr>
          <w:rFonts w:ascii="Times New Roman" w:hAnsi="Times New Roman"/>
          <w:b/>
          <w:sz w:val="28"/>
          <w:szCs w:val="28"/>
          <w:lang w:eastAsia="ru-RU"/>
        </w:rPr>
      </w:pPr>
      <w:r w:rsidRPr="00B8230E">
        <w:rPr>
          <w:rFonts w:ascii="Times New Roman" w:hAnsi="Times New Roman"/>
          <w:b/>
          <w:sz w:val="28"/>
          <w:szCs w:val="28"/>
          <w:lang w:eastAsia="ru-RU"/>
        </w:rPr>
        <w:t>Саратовской области</w:t>
      </w:r>
    </w:p>
    <w:p w:rsidR="00CB4D30" w:rsidRPr="00B8230E" w:rsidRDefault="00CB4D30" w:rsidP="00CB4D30">
      <w:pPr>
        <w:pStyle w:val="a6"/>
        <w:jc w:val="center"/>
        <w:rPr>
          <w:rFonts w:ascii="Times New Roman" w:hAnsi="Times New Roman"/>
          <w:b/>
          <w:sz w:val="28"/>
          <w:szCs w:val="28"/>
          <w:lang w:eastAsia="ru-RU"/>
        </w:rPr>
      </w:pPr>
    </w:p>
    <w:p w:rsidR="00CB4D30" w:rsidRPr="00B8230E" w:rsidRDefault="00CB4D30" w:rsidP="00CB4D30">
      <w:pPr>
        <w:pStyle w:val="a6"/>
        <w:jc w:val="center"/>
        <w:rPr>
          <w:rFonts w:ascii="Times New Roman" w:hAnsi="Times New Roman"/>
          <w:b/>
          <w:sz w:val="28"/>
          <w:szCs w:val="28"/>
          <w:lang w:eastAsia="ru-RU"/>
        </w:rPr>
      </w:pPr>
      <w:r w:rsidRPr="00B8230E">
        <w:rPr>
          <w:rFonts w:ascii="Times New Roman" w:hAnsi="Times New Roman"/>
          <w:b/>
          <w:sz w:val="28"/>
          <w:szCs w:val="28"/>
          <w:lang w:eastAsia="ru-RU"/>
        </w:rPr>
        <w:t>ПОСТАНОВЛЕНИЕ</w:t>
      </w:r>
    </w:p>
    <w:p w:rsidR="00CB4D30" w:rsidRPr="00B8230E" w:rsidRDefault="00CB4D30" w:rsidP="00CB4D30">
      <w:pPr>
        <w:spacing w:after="0" w:line="240" w:lineRule="auto"/>
        <w:jc w:val="center"/>
        <w:rPr>
          <w:rFonts w:ascii="Times New Roman" w:hAnsi="Times New Roman" w:cs="Times New Roman"/>
          <w:sz w:val="28"/>
          <w:szCs w:val="28"/>
        </w:rPr>
      </w:pPr>
    </w:p>
    <w:p w:rsidR="00CB4D30" w:rsidRPr="00B8230E" w:rsidRDefault="00326695" w:rsidP="00CB4D30">
      <w:pPr>
        <w:spacing w:after="0" w:line="240" w:lineRule="auto"/>
        <w:rPr>
          <w:rFonts w:ascii="Times New Roman" w:hAnsi="Times New Roman" w:cs="Times New Roman"/>
          <w:b/>
          <w:sz w:val="28"/>
          <w:szCs w:val="28"/>
        </w:rPr>
      </w:pPr>
      <w:r w:rsidRPr="001B5FE6">
        <w:rPr>
          <w:rFonts w:ascii="Times New Roman" w:hAnsi="Times New Roman" w:cs="Times New Roman"/>
          <w:b/>
          <w:sz w:val="28"/>
          <w:szCs w:val="28"/>
        </w:rPr>
        <w:t xml:space="preserve">от </w:t>
      </w:r>
      <w:r w:rsidR="00E07F41">
        <w:rPr>
          <w:rFonts w:ascii="Times New Roman" w:hAnsi="Times New Roman" w:cs="Times New Roman"/>
          <w:b/>
          <w:sz w:val="28"/>
          <w:szCs w:val="28"/>
        </w:rPr>
        <w:t>14.07.2020</w:t>
      </w:r>
      <w:r w:rsidR="00CB4D30" w:rsidRPr="001B5FE6">
        <w:rPr>
          <w:rFonts w:ascii="Times New Roman" w:hAnsi="Times New Roman" w:cs="Times New Roman"/>
          <w:b/>
          <w:sz w:val="28"/>
          <w:szCs w:val="28"/>
        </w:rPr>
        <w:t xml:space="preserve">             </w:t>
      </w:r>
      <w:r w:rsidRPr="001B5FE6">
        <w:rPr>
          <w:rFonts w:ascii="Times New Roman" w:hAnsi="Times New Roman" w:cs="Times New Roman"/>
          <w:b/>
          <w:sz w:val="28"/>
          <w:szCs w:val="28"/>
        </w:rPr>
        <w:t xml:space="preserve"> </w:t>
      </w:r>
      <w:r w:rsidR="0035364F">
        <w:rPr>
          <w:rFonts w:ascii="Times New Roman" w:hAnsi="Times New Roman" w:cs="Times New Roman"/>
          <w:b/>
          <w:sz w:val="28"/>
          <w:szCs w:val="28"/>
        </w:rPr>
        <w:t xml:space="preserve">                           №  28</w:t>
      </w:r>
      <w:r w:rsidR="00CB4D30" w:rsidRPr="001B5FE6">
        <w:rPr>
          <w:rFonts w:ascii="Times New Roman" w:hAnsi="Times New Roman" w:cs="Times New Roman"/>
          <w:b/>
          <w:sz w:val="28"/>
          <w:szCs w:val="28"/>
        </w:rPr>
        <w:t xml:space="preserve">                                         с.Новоселовка</w:t>
      </w:r>
    </w:p>
    <w:p w:rsidR="00CB4D30" w:rsidRPr="00B8230E" w:rsidRDefault="00CB4D30" w:rsidP="00CB4D30">
      <w:pPr>
        <w:spacing w:after="0" w:line="240" w:lineRule="auto"/>
        <w:rPr>
          <w:rFonts w:ascii="Times New Roman" w:hAnsi="Times New Roman" w:cs="Times New Roman"/>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tblGrid>
      <w:tr w:rsidR="00CB4D30" w:rsidRPr="00A934A4" w:rsidTr="00E07F41">
        <w:trPr>
          <w:trHeight w:val="1065"/>
        </w:trPr>
        <w:tc>
          <w:tcPr>
            <w:tcW w:w="8613" w:type="dxa"/>
          </w:tcPr>
          <w:p w:rsidR="00CB4D30" w:rsidRPr="00A934A4" w:rsidRDefault="00B8230E" w:rsidP="00E07F41">
            <w:pPr>
              <w:ind w:right="-2"/>
              <w:jc w:val="both"/>
              <w:rPr>
                <w:rFonts w:ascii="Times New Roman" w:hAnsi="Times New Roman" w:cs="Times New Roman"/>
                <w:b/>
                <w:sz w:val="28"/>
                <w:szCs w:val="28"/>
              </w:rPr>
            </w:pPr>
            <w:r w:rsidRPr="00A934A4">
              <w:rPr>
                <w:rFonts w:ascii="Times New Roman" w:hAnsi="Times New Roman" w:cs="Times New Roman"/>
                <w:b/>
                <w:sz w:val="28"/>
                <w:szCs w:val="28"/>
              </w:rPr>
              <w:t xml:space="preserve">Об утверждении административного регламента по </w:t>
            </w:r>
            <w:r w:rsidRPr="00A86DD6">
              <w:rPr>
                <w:rFonts w:ascii="Times New Roman" w:hAnsi="Times New Roman" w:cs="Times New Roman"/>
                <w:b/>
                <w:sz w:val="28"/>
                <w:szCs w:val="28"/>
              </w:rPr>
              <w:t xml:space="preserve">предоставлению муниципальной услуги  </w:t>
            </w:r>
            <w:r w:rsidR="00E07F41" w:rsidRPr="00E07F41">
              <w:rPr>
                <w:rFonts w:ascii="Times New Roman" w:hAnsi="Times New Roman" w:cs="Times New Roman"/>
                <w:b/>
                <w:sz w:val="28"/>
                <w:szCs w:val="28"/>
              </w:rPr>
              <w:t xml:space="preserve">«Предоставление земельных участков, находящихся в муниципальной собственности Новоселовского </w:t>
            </w:r>
            <w:r w:rsidR="00E07F41">
              <w:rPr>
                <w:rFonts w:ascii="Times New Roman" w:hAnsi="Times New Roman" w:cs="Times New Roman"/>
                <w:b/>
                <w:sz w:val="28"/>
                <w:szCs w:val="28"/>
              </w:rPr>
              <w:t>МО</w:t>
            </w:r>
            <w:r w:rsidR="00E07F41" w:rsidRPr="00E07F41">
              <w:rPr>
                <w:rFonts w:ascii="Times New Roman" w:hAnsi="Times New Roman" w:cs="Times New Roman"/>
                <w:b/>
                <w:sz w:val="28"/>
                <w:szCs w:val="28"/>
              </w:rPr>
              <w:t xml:space="preserve"> Екатериновского </w:t>
            </w:r>
            <w:r w:rsidR="00E07F41">
              <w:rPr>
                <w:rFonts w:ascii="Times New Roman" w:hAnsi="Times New Roman" w:cs="Times New Roman"/>
                <w:b/>
                <w:sz w:val="28"/>
                <w:szCs w:val="28"/>
              </w:rPr>
              <w:t>МР</w:t>
            </w:r>
            <w:r w:rsidR="00E07F41" w:rsidRPr="00E07F41">
              <w:rPr>
                <w:rFonts w:ascii="Times New Roman" w:hAnsi="Times New Roman" w:cs="Times New Roman"/>
                <w:b/>
                <w:sz w:val="28"/>
                <w:szCs w:val="28"/>
              </w:rPr>
              <w:t xml:space="preserve"> Саратовской области, в аренду без проведения торгов»</w:t>
            </w:r>
          </w:p>
        </w:tc>
      </w:tr>
    </w:tbl>
    <w:p w:rsidR="00CB4D30" w:rsidRPr="00A934A4" w:rsidRDefault="00CB4D30" w:rsidP="00CB4D30">
      <w:pPr>
        <w:spacing w:after="0" w:line="240" w:lineRule="auto"/>
        <w:ind w:firstLine="708"/>
        <w:rPr>
          <w:rFonts w:ascii="Times New Roman" w:hAnsi="Times New Roman" w:cs="Times New Roman"/>
          <w:sz w:val="28"/>
          <w:szCs w:val="28"/>
        </w:rPr>
      </w:pPr>
    </w:p>
    <w:p w:rsidR="00CB4D30" w:rsidRPr="00B53198" w:rsidRDefault="00B53198" w:rsidP="00B53198">
      <w:pPr>
        <w:widowControl w:val="0"/>
        <w:tabs>
          <w:tab w:val="left" w:pos="851"/>
        </w:tabs>
        <w:suppressAutoHyphens/>
        <w:autoSpaceDE w:val="0"/>
        <w:spacing w:line="240" w:lineRule="auto"/>
        <w:ind w:firstLine="709"/>
        <w:jc w:val="both"/>
        <w:rPr>
          <w:rFonts w:ascii="Times New Roman" w:hAnsi="Times New Roman" w:cs="Times New Roman"/>
          <w:color w:val="000000"/>
          <w:sz w:val="28"/>
          <w:szCs w:val="28"/>
        </w:rPr>
      </w:pPr>
      <w:r w:rsidRPr="00B53198">
        <w:rPr>
          <w:rFonts w:ascii="Times New Roman" w:hAnsi="Times New Roman" w:cs="Times New Roman"/>
          <w:sz w:val="28"/>
          <w:szCs w:val="28"/>
        </w:rPr>
        <w:t xml:space="preserve">Рассмотрев Предложение Прокуратуры Екатериновского района от 10.03.2020 № 10-2020 "о разработке и принятии нормативного правового акта", в соответствии с Земельным кодексом Российской Федерации от 25 октября 2001 № 136-ФЗ, </w:t>
      </w:r>
      <w:r w:rsidR="00B8230E" w:rsidRPr="00A934A4">
        <w:rPr>
          <w:rFonts w:ascii="Times New Roman" w:hAnsi="Times New Roman" w:cs="Times New Roman"/>
          <w:color w:val="000000"/>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00B8230E" w:rsidRPr="00A934A4">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п</w:t>
      </w:r>
      <w:r w:rsidR="00B8230E" w:rsidRPr="00A934A4">
        <w:rPr>
          <w:rFonts w:ascii="Times New Roman" w:hAnsi="Times New Roman" w:cs="Times New Roman"/>
          <w:color w:val="000000"/>
          <w:sz w:val="28"/>
          <w:szCs w:val="28"/>
        </w:rPr>
        <w:t xml:space="preserve">остановлением Правительства РФ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Уставом Новоселовского муниципального образования Екатериновского муниципального района Саратовской области, </w:t>
      </w:r>
      <w:r w:rsidR="00CB4D30" w:rsidRPr="00A934A4">
        <w:rPr>
          <w:rFonts w:ascii="Times New Roman" w:hAnsi="Times New Roman" w:cs="Times New Roman"/>
          <w:sz w:val="28"/>
          <w:szCs w:val="28"/>
        </w:rPr>
        <w:t>администрация Новоселовского МО</w:t>
      </w:r>
    </w:p>
    <w:p w:rsidR="00CB4D30" w:rsidRPr="00A934A4" w:rsidRDefault="00CB4D30" w:rsidP="00CB4D30">
      <w:pPr>
        <w:spacing w:after="0" w:line="240" w:lineRule="auto"/>
        <w:ind w:firstLine="708"/>
        <w:rPr>
          <w:rFonts w:ascii="Times New Roman" w:hAnsi="Times New Roman" w:cs="Times New Roman"/>
          <w:b/>
          <w:sz w:val="28"/>
          <w:szCs w:val="28"/>
        </w:rPr>
      </w:pPr>
      <w:r w:rsidRPr="00A934A4">
        <w:rPr>
          <w:rFonts w:ascii="Times New Roman" w:hAnsi="Times New Roman" w:cs="Times New Roman"/>
          <w:b/>
          <w:sz w:val="28"/>
          <w:szCs w:val="28"/>
        </w:rPr>
        <w:t>ПОСТАНОВЛЯЕТ:</w:t>
      </w:r>
    </w:p>
    <w:p w:rsidR="00B8230E" w:rsidRDefault="00FE6F27" w:rsidP="00CB4D30">
      <w:pPr>
        <w:pStyle w:val="empty"/>
        <w:shd w:val="clear" w:color="auto" w:fill="FFFFFF"/>
        <w:spacing w:before="0" w:beforeAutospacing="0" w:after="0" w:afterAutospacing="0"/>
        <w:ind w:firstLine="567"/>
        <w:jc w:val="both"/>
        <w:rPr>
          <w:rFonts w:ascii="Times New Roman" w:hAnsi="Times New Roman" w:cs="Times New Roman"/>
          <w:sz w:val="28"/>
          <w:szCs w:val="28"/>
        </w:rPr>
      </w:pPr>
      <w:r>
        <w:rPr>
          <w:rFonts w:ascii="Times New Roman" w:hAnsi="Times New Roman" w:cs="Times New Roman"/>
          <w:sz w:val="28"/>
          <w:szCs w:val="28"/>
        </w:rPr>
        <w:t>1.</w:t>
      </w:r>
      <w:r w:rsidR="00B8230E" w:rsidRPr="00A934A4">
        <w:rPr>
          <w:rFonts w:ascii="Times New Roman" w:hAnsi="Times New Roman" w:cs="Times New Roman"/>
          <w:sz w:val="28"/>
          <w:szCs w:val="28"/>
        </w:rPr>
        <w:t xml:space="preserve">Утвердить административный регламент по предоставлению муниципальной услуги </w:t>
      </w:r>
      <w:r w:rsidR="006E04DE" w:rsidRPr="006E04DE">
        <w:rPr>
          <w:rFonts w:ascii="Times New Roman" w:hAnsi="Times New Roman" w:cs="Times New Roman"/>
          <w:sz w:val="28"/>
          <w:szCs w:val="28"/>
        </w:rPr>
        <w:t>«Предоставление земельных участков, находящихся в муниципальной собственности Новоселовского МО Екатериновского МР Саратовской области, в аренду без проведения торгов»</w:t>
      </w:r>
      <w:r w:rsidR="000C344B" w:rsidRPr="00A934A4">
        <w:rPr>
          <w:rFonts w:ascii="Times New Roman" w:hAnsi="Times New Roman" w:cs="Times New Roman"/>
          <w:sz w:val="28"/>
          <w:szCs w:val="28"/>
        </w:rPr>
        <w:t xml:space="preserve"> </w:t>
      </w:r>
      <w:r w:rsidR="00B8230E" w:rsidRPr="00A934A4">
        <w:rPr>
          <w:rFonts w:ascii="Times New Roman" w:hAnsi="Times New Roman" w:cs="Times New Roman"/>
          <w:sz w:val="28"/>
          <w:szCs w:val="28"/>
        </w:rPr>
        <w:t>(прилагается).</w:t>
      </w:r>
    </w:p>
    <w:p w:rsidR="00326695" w:rsidRPr="00326695" w:rsidRDefault="00326695" w:rsidP="00326695">
      <w:pPr>
        <w:spacing w:after="0" w:line="240" w:lineRule="auto"/>
        <w:ind w:firstLine="567"/>
        <w:jc w:val="both"/>
        <w:rPr>
          <w:rFonts w:ascii="Times New Roman" w:hAnsi="Times New Roman" w:cs="Times New Roman"/>
          <w:sz w:val="28"/>
          <w:szCs w:val="28"/>
        </w:rPr>
      </w:pPr>
    </w:p>
    <w:p w:rsidR="00CB4D30" w:rsidRDefault="006E04DE" w:rsidP="002213A9">
      <w:pPr>
        <w:pStyle w:val="empty"/>
        <w:shd w:val="clear" w:color="auto" w:fill="FFFFFF"/>
        <w:spacing w:before="0" w:beforeAutospacing="0" w:after="0" w:afterAutospacing="0"/>
        <w:ind w:firstLine="567"/>
        <w:jc w:val="both"/>
        <w:rPr>
          <w:rFonts w:ascii="Times New Roman" w:hAnsi="Times New Roman" w:cs="Times New Roman"/>
          <w:sz w:val="28"/>
          <w:szCs w:val="28"/>
        </w:rPr>
      </w:pPr>
      <w:r>
        <w:rPr>
          <w:rFonts w:ascii="Times New Roman" w:hAnsi="Times New Roman" w:cs="Times New Roman"/>
          <w:bCs/>
          <w:sz w:val="28"/>
          <w:szCs w:val="28"/>
        </w:rPr>
        <w:t>2</w:t>
      </w:r>
      <w:r w:rsidR="00CB4D30" w:rsidRPr="00B8230E">
        <w:rPr>
          <w:rFonts w:ascii="Times New Roman" w:hAnsi="Times New Roman" w:cs="Times New Roman"/>
          <w:bCs/>
          <w:sz w:val="28"/>
          <w:szCs w:val="28"/>
        </w:rPr>
        <w:t>.</w:t>
      </w:r>
      <w:r w:rsidR="00CB4D30" w:rsidRPr="00B8230E">
        <w:rPr>
          <w:rFonts w:ascii="Times New Roman" w:hAnsi="Times New Roman" w:cs="Times New Roman"/>
          <w:sz w:val="28"/>
          <w:szCs w:val="28"/>
        </w:rPr>
        <w:t>Обнародовать настоящее постановление в установленных местах обнародования и на официальном сайте в сети Интернет.</w:t>
      </w:r>
    </w:p>
    <w:p w:rsidR="001B5FE6" w:rsidRPr="00B8230E" w:rsidRDefault="001B5FE6" w:rsidP="002213A9">
      <w:pPr>
        <w:pStyle w:val="empty"/>
        <w:shd w:val="clear" w:color="auto" w:fill="FFFFFF"/>
        <w:spacing w:before="0" w:beforeAutospacing="0" w:after="0" w:afterAutospacing="0"/>
        <w:ind w:firstLine="567"/>
        <w:jc w:val="both"/>
        <w:rPr>
          <w:rFonts w:ascii="Times New Roman" w:hAnsi="Times New Roman" w:cs="Times New Roman"/>
          <w:sz w:val="28"/>
          <w:szCs w:val="28"/>
        </w:rPr>
      </w:pPr>
    </w:p>
    <w:p w:rsidR="00CB4D30" w:rsidRDefault="006E04DE" w:rsidP="00CB4D30">
      <w:pPr>
        <w:pStyle w:val="a0"/>
        <w:widowControl/>
        <w:spacing w:after="0" w:line="315" w:lineRule="atLeast"/>
        <w:ind w:firstLine="567"/>
        <w:jc w:val="both"/>
        <w:rPr>
          <w:rFonts w:cs="Times New Roman"/>
          <w:color w:val="000000"/>
          <w:sz w:val="28"/>
          <w:szCs w:val="28"/>
        </w:rPr>
      </w:pPr>
      <w:r>
        <w:rPr>
          <w:rFonts w:cs="Times New Roman"/>
          <w:sz w:val="28"/>
          <w:szCs w:val="28"/>
        </w:rPr>
        <w:t>3</w:t>
      </w:r>
      <w:r w:rsidR="00CB4D30" w:rsidRPr="00B8230E">
        <w:rPr>
          <w:rFonts w:cs="Times New Roman"/>
          <w:sz w:val="28"/>
          <w:szCs w:val="28"/>
        </w:rPr>
        <w:t xml:space="preserve">.Настоящее постановление вступает в силу </w:t>
      </w:r>
      <w:r w:rsidR="00CB4D30" w:rsidRPr="00B8230E">
        <w:rPr>
          <w:rFonts w:cs="Times New Roman"/>
          <w:color w:val="000000"/>
          <w:sz w:val="28"/>
          <w:szCs w:val="28"/>
        </w:rPr>
        <w:t>со дня его  официального обнародования.</w:t>
      </w:r>
    </w:p>
    <w:p w:rsidR="001B5FE6" w:rsidRPr="00B8230E" w:rsidRDefault="001B5FE6" w:rsidP="00CB4D30">
      <w:pPr>
        <w:pStyle w:val="a0"/>
        <w:widowControl/>
        <w:spacing w:after="0" w:line="315" w:lineRule="atLeast"/>
        <w:ind w:firstLine="567"/>
        <w:jc w:val="both"/>
        <w:rPr>
          <w:rFonts w:cs="Times New Roman"/>
          <w:color w:val="000000"/>
          <w:sz w:val="28"/>
          <w:szCs w:val="28"/>
        </w:rPr>
      </w:pPr>
    </w:p>
    <w:p w:rsidR="00CB4D30" w:rsidRPr="00B8230E" w:rsidRDefault="006E04DE" w:rsidP="00CB4D30">
      <w:pPr>
        <w:pStyle w:val="a0"/>
        <w:widowControl/>
        <w:spacing w:after="0" w:line="315" w:lineRule="atLeast"/>
        <w:ind w:firstLine="567"/>
        <w:jc w:val="both"/>
        <w:rPr>
          <w:rFonts w:cs="Times New Roman"/>
          <w:color w:val="000000"/>
          <w:sz w:val="28"/>
          <w:szCs w:val="28"/>
        </w:rPr>
      </w:pPr>
      <w:r>
        <w:rPr>
          <w:rFonts w:cs="Times New Roman"/>
          <w:sz w:val="28"/>
          <w:szCs w:val="28"/>
        </w:rPr>
        <w:t>4</w:t>
      </w:r>
      <w:r w:rsidR="00CB4D30" w:rsidRPr="00B8230E">
        <w:rPr>
          <w:rFonts w:cs="Times New Roman"/>
          <w:sz w:val="28"/>
          <w:szCs w:val="28"/>
        </w:rPr>
        <w:t>. Контроль за исполнением данного постановления оставляю за собой.</w:t>
      </w:r>
    </w:p>
    <w:p w:rsidR="00CB4D30" w:rsidRPr="00B8230E" w:rsidRDefault="00CB4D30" w:rsidP="00CB4D30">
      <w:pPr>
        <w:spacing w:after="0" w:line="240" w:lineRule="auto"/>
        <w:ind w:firstLine="708"/>
        <w:rPr>
          <w:rFonts w:ascii="Times New Roman" w:hAnsi="Times New Roman" w:cs="Times New Roman"/>
          <w:sz w:val="28"/>
          <w:szCs w:val="28"/>
        </w:rPr>
      </w:pPr>
    </w:p>
    <w:p w:rsidR="00CB4D30" w:rsidRPr="00B8230E" w:rsidRDefault="00CB4D30" w:rsidP="00CB4D30">
      <w:pPr>
        <w:pStyle w:val="a4"/>
        <w:spacing w:after="0" w:line="240" w:lineRule="auto"/>
        <w:ind w:hanging="720"/>
        <w:rPr>
          <w:rFonts w:ascii="Times New Roman" w:hAnsi="Times New Roman" w:cs="Times New Roman"/>
          <w:b/>
          <w:sz w:val="28"/>
          <w:szCs w:val="28"/>
        </w:rPr>
      </w:pPr>
      <w:r w:rsidRPr="00B8230E">
        <w:rPr>
          <w:rFonts w:ascii="Times New Roman" w:hAnsi="Times New Roman" w:cs="Times New Roman"/>
          <w:b/>
          <w:sz w:val="28"/>
          <w:szCs w:val="28"/>
        </w:rPr>
        <w:t>Глава  администрации Новоселовского</w:t>
      </w:r>
    </w:p>
    <w:p w:rsidR="00CB4D30" w:rsidRPr="00B8230E" w:rsidRDefault="00CB4D30" w:rsidP="00CB4D30">
      <w:pPr>
        <w:pStyle w:val="a4"/>
        <w:spacing w:after="0" w:line="240" w:lineRule="auto"/>
        <w:ind w:hanging="720"/>
        <w:rPr>
          <w:rFonts w:ascii="Times New Roman" w:hAnsi="Times New Roman" w:cs="Times New Roman"/>
          <w:b/>
          <w:sz w:val="28"/>
          <w:szCs w:val="28"/>
        </w:rPr>
      </w:pPr>
      <w:r w:rsidRPr="00B8230E">
        <w:rPr>
          <w:rFonts w:ascii="Times New Roman" w:hAnsi="Times New Roman" w:cs="Times New Roman"/>
          <w:b/>
          <w:sz w:val="28"/>
          <w:szCs w:val="28"/>
        </w:rPr>
        <w:t>муниципального образования                                                       А.А.Постников</w:t>
      </w:r>
    </w:p>
    <w:p w:rsidR="00CB4D30" w:rsidRPr="00B8230E" w:rsidRDefault="00CB4D30" w:rsidP="00CB4D30">
      <w:pPr>
        <w:rPr>
          <w:rFonts w:ascii="Times New Roman" w:hAnsi="Times New Roman" w:cs="Times New Roman"/>
        </w:rPr>
      </w:pPr>
    </w:p>
    <w:p w:rsidR="001B5FE6" w:rsidRDefault="001B5FE6" w:rsidP="00CB4D30">
      <w:pPr>
        <w:pStyle w:val="a0"/>
        <w:widowControl/>
        <w:spacing w:after="0"/>
        <w:jc w:val="right"/>
        <w:rPr>
          <w:rFonts w:cs="Times New Roman"/>
          <w:color w:val="000000"/>
        </w:rPr>
      </w:pPr>
    </w:p>
    <w:p w:rsidR="001B5FE6" w:rsidRDefault="001B5FE6" w:rsidP="00CB4D30">
      <w:pPr>
        <w:pStyle w:val="a0"/>
        <w:widowControl/>
        <w:spacing w:after="0"/>
        <w:jc w:val="right"/>
        <w:rPr>
          <w:rFonts w:cs="Times New Roman"/>
          <w:color w:val="000000"/>
        </w:rPr>
      </w:pPr>
    </w:p>
    <w:p w:rsidR="001B5FE6" w:rsidRDefault="001B5FE6" w:rsidP="00CB4D30">
      <w:pPr>
        <w:pStyle w:val="a0"/>
        <w:widowControl/>
        <w:spacing w:after="0"/>
        <w:jc w:val="right"/>
        <w:rPr>
          <w:rFonts w:cs="Times New Roman"/>
          <w:color w:val="000000"/>
        </w:rPr>
      </w:pPr>
    </w:p>
    <w:p w:rsidR="00CB4D30" w:rsidRPr="00B8230E" w:rsidRDefault="00CB4D30" w:rsidP="00B53198">
      <w:pPr>
        <w:pStyle w:val="a0"/>
        <w:widowControl/>
        <w:spacing w:after="0" w:line="276" w:lineRule="auto"/>
        <w:jc w:val="right"/>
        <w:rPr>
          <w:rFonts w:cs="Times New Roman"/>
          <w:color w:val="000000"/>
        </w:rPr>
      </w:pPr>
      <w:r w:rsidRPr="00B8230E">
        <w:rPr>
          <w:rFonts w:cs="Times New Roman"/>
          <w:color w:val="000000"/>
        </w:rPr>
        <w:lastRenderedPageBreak/>
        <w:t>ПРИЛОЖЕНИЕ</w:t>
      </w:r>
    </w:p>
    <w:p w:rsidR="00CB4D30" w:rsidRPr="00B8230E" w:rsidRDefault="00CB4D30" w:rsidP="00CB4D30">
      <w:pPr>
        <w:pStyle w:val="a0"/>
        <w:widowControl/>
        <w:spacing w:after="0"/>
        <w:jc w:val="right"/>
        <w:rPr>
          <w:rFonts w:cs="Times New Roman"/>
          <w:color w:val="000000"/>
        </w:rPr>
      </w:pPr>
      <w:r w:rsidRPr="00B8230E">
        <w:rPr>
          <w:rFonts w:cs="Times New Roman"/>
          <w:color w:val="000000"/>
        </w:rPr>
        <w:t>к постановлению администрации</w:t>
      </w:r>
    </w:p>
    <w:p w:rsidR="00CB4D30" w:rsidRPr="00B8230E" w:rsidRDefault="00CB4D30" w:rsidP="00CB4D30">
      <w:pPr>
        <w:pStyle w:val="a0"/>
        <w:widowControl/>
        <w:spacing w:after="0"/>
        <w:jc w:val="right"/>
        <w:rPr>
          <w:rFonts w:cs="Times New Roman"/>
          <w:color w:val="000000"/>
        </w:rPr>
      </w:pPr>
      <w:r w:rsidRPr="00B8230E">
        <w:rPr>
          <w:rFonts w:cs="Times New Roman"/>
          <w:color w:val="000000"/>
        </w:rPr>
        <w:t>Новоселовского МО</w:t>
      </w:r>
    </w:p>
    <w:p w:rsidR="00CB4D30" w:rsidRPr="00B8230E" w:rsidRDefault="006E04DE" w:rsidP="00CB4D30">
      <w:pPr>
        <w:pStyle w:val="a0"/>
        <w:widowControl/>
        <w:spacing w:after="0"/>
        <w:jc w:val="right"/>
        <w:rPr>
          <w:rFonts w:cs="Times New Roman"/>
        </w:rPr>
      </w:pPr>
      <w:r>
        <w:rPr>
          <w:rFonts w:cs="Times New Roman"/>
          <w:color w:val="000000"/>
        </w:rPr>
        <w:t>от 14.07.2020</w:t>
      </w:r>
      <w:r w:rsidR="00CB4D30" w:rsidRPr="001B5FE6">
        <w:rPr>
          <w:rFonts w:cs="Times New Roman"/>
          <w:color w:val="000000"/>
        </w:rPr>
        <w:t xml:space="preserve"> года  № </w:t>
      </w:r>
      <w:r w:rsidR="0035364F">
        <w:rPr>
          <w:rFonts w:cs="Times New Roman"/>
          <w:color w:val="000000"/>
        </w:rPr>
        <w:t>28</w:t>
      </w:r>
    </w:p>
    <w:p w:rsidR="000F132B" w:rsidRPr="00B53198" w:rsidRDefault="000F132B" w:rsidP="00B53198">
      <w:pPr>
        <w:pStyle w:val="ConsPlusNormal"/>
        <w:spacing w:line="276" w:lineRule="auto"/>
        <w:jc w:val="center"/>
        <w:rPr>
          <w:rFonts w:ascii="Times New Roman" w:hAnsi="Times New Roman" w:cs="Times New Roman"/>
          <w:b/>
          <w:sz w:val="26"/>
          <w:szCs w:val="26"/>
        </w:rPr>
      </w:pPr>
      <w:bookmarkStart w:id="0" w:name="redstr4"/>
      <w:bookmarkStart w:id="1" w:name="P0008"/>
      <w:bookmarkEnd w:id="0"/>
      <w:bookmarkEnd w:id="1"/>
      <w:r w:rsidRPr="00B53198">
        <w:rPr>
          <w:rFonts w:ascii="Times New Roman" w:hAnsi="Times New Roman" w:cs="Times New Roman"/>
          <w:b/>
          <w:sz w:val="26"/>
          <w:szCs w:val="26"/>
        </w:rPr>
        <w:t>Административный регламент</w:t>
      </w:r>
    </w:p>
    <w:p w:rsidR="006E04DE" w:rsidRPr="00B53198" w:rsidRDefault="006E04DE" w:rsidP="00B53198">
      <w:pPr>
        <w:pStyle w:val="Default"/>
        <w:spacing w:line="276" w:lineRule="auto"/>
        <w:jc w:val="center"/>
        <w:rPr>
          <w:rFonts w:ascii="Times New Roman" w:hAnsi="Times New Roman" w:cs="Times New Roman"/>
          <w:b/>
          <w:sz w:val="26"/>
          <w:szCs w:val="26"/>
        </w:rPr>
      </w:pPr>
      <w:r w:rsidRPr="00B53198">
        <w:rPr>
          <w:rFonts w:ascii="Times New Roman" w:hAnsi="Times New Roman" w:cs="Times New Roman"/>
          <w:b/>
          <w:sz w:val="26"/>
          <w:szCs w:val="26"/>
        </w:rPr>
        <w:t>предоставления муниципальной услуги «Предоставление земельных участков, находящихся в муниципальной собственности Новоселовского муниципального образования Екатериновского муниципального района Саратовской области, в аренду без проведения торгов»</w:t>
      </w:r>
    </w:p>
    <w:p w:rsidR="006E04DE" w:rsidRDefault="006E04DE" w:rsidP="006E04DE">
      <w:pPr>
        <w:pStyle w:val="ConsPlusNormal"/>
        <w:jc w:val="center"/>
        <w:rPr>
          <w:rFonts w:ascii="Times New Roman" w:hAnsi="Times New Roman" w:cs="Times New Roman"/>
          <w:sz w:val="24"/>
          <w:szCs w:val="24"/>
        </w:rPr>
      </w:pPr>
      <w:r>
        <w:rPr>
          <w:rFonts w:ascii="Times New Roman" w:hAnsi="Times New Roman" w:cs="Times New Roman"/>
          <w:b/>
          <w:bCs/>
          <w:sz w:val="24"/>
          <w:szCs w:val="24"/>
        </w:rPr>
        <w:t>1. Общие положения</w:t>
      </w:r>
    </w:p>
    <w:p w:rsidR="006E04DE" w:rsidRPr="00BF7175" w:rsidRDefault="006E04DE" w:rsidP="006E04DE">
      <w:pPr>
        <w:pStyle w:val="afff5"/>
        <w:spacing w:before="0" w:after="0"/>
        <w:ind w:firstLine="567"/>
        <w:jc w:val="both"/>
        <w:rPr>
          <w:rFonts w:ascii="Times New Roman" w:hAnsi="Times New Roman" w:cs="Times New Roman"/>
        </w:rPr>
      </w:pPr>
      <w:r w:rsidRPr="00BF7175">
        <w:rPr>
          <w:rFonts w:ascii="Times New Roman" w:hAnsi="Times New Roman" w:cs="Times New Roman"/>
        </w:rPr>
        <w:t>1.1. Предмет регулирования.</w:t>
      </w:r>
    </w:p>
    <w:p w:rsidR="006E04DE" w:rsidRPr="00BF7175" w:rsidRDefault="006E04DE" w:rsidP="006E04DE">
      <w:pPr>
        <w:pStyle w:val="afff5"/>
        <w:spacing w:before="0" w:after="0"/>
        <w:ind w:firstLine="567"/>
        <w:jc w:val="both"/>
        <w:rPr>
          <w:rFonts w:ascii="Times New Roman" w:hAnsi="Times New Roman" w:cs="Times New Roman"/>
        </w:rPr>
      </w:pPr>
      <w:r w:rsidRPr="00BF7175">
        <w:rPr>
          <w:rFonts w:ascii="Times New Roman" w:hAnsi="Times New Roman" w:cs="Times New Roman"/>
        </w:rPr>
        <w:t>Административный регламент по предоставлению муниципальной услуги «</w:t>
      </w:r>
      <w:r w:rsidRPr="00AC73D6">
        <w:rPr>
          <w:rFonts w:ascii="Times New Roman" w:hAnsi="Times New Roman" w:cs="Times New Roman"/>
        </w:rPr>
        <w:t xml:space="preserve">Предоставление земельных участков, находящихся в муниципальной собственности </w:t>
      </w:r>
      <w:r>
        <w:rPr>
          <w:rFonts w:ascii="Times New Roman" w:hAnsi="Times New Roman" w:cs="Times New Roman"/>
        </w:rPr>
        <w:t>Новоселовского</w:t>
      </w:r>
      <w:r w:rsidRPr="00AC73D6">
        <w:rPr>
          <w:rFonts w:ascii="Times New Roman" w:hAnsi="Times New Roman" w:cs="Times New Roman"/>
        </w:rPr>
        <w:t xml:space="preserve"> муниципального образования Екатериновского муниципального района Саратовской области, в аренду без проведения торгов</w:t>
      </w:r>
      <w:r w:rsidRPr="00BF7175">
        <w:rPr>
          <w:rFonts w:ascii="Times New Roman" w:hAnsi="Times New Roman" w:cs="Times New Roman"/>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Pr>
          <w:rFonts w:ascii="Times New Roman" w:hAnsi="Times New Roman" w:cs="Times New Roman"/>
        </w:rPr>
        <w:t>Новоселовского</w:t>
      </w:r>
      <w:r w:rsidRPr="00790EF2">
        <w:rPr>
          <w:rFonts w:ascii="Times New Roman" w:hAnsi="Times New Roman" w:cs="Times New Roman"/>
        </w:rPr>
        <w:t xml:space="preserve"> муниципального образования Екатериновского муниципального района Саратовской области </w:t>
      </w:r>
      <w:r w:rsidRPr="00BF7175">
        <w:rPr>
          <w:rFonts w:ascii="Times New Roman" w:hAnsi="Times New Roman" w:cs="Times New Roman"/>
        </w:rPr>
        <w:t>и ее должностных лиц.</w:t>
      </w:r>
    </w:p>
    <w:p w:rsidR="006E04DE" w:rsidRPr="00AC73D6" w:rsidRDefault="006E04DE" w:rsidP="006E04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Pr="00FD4D1F">
        <w:rPr>
          <w:rFonts w:ascii="Times New Roman" w:hAnsi="Times New Roman" w:cs="Times New Roman"/>
          <w:sz w:val="24"/>
          <w:szCs w:val="24"/>
        </w:rPr>
        <w:t xml:space="preserve">. </w:t>
      </w:r>
      <w:r w:rsidRPr="00AC73D6">
        <w:rPr>
          <w:rFonts w:ascii="Times New Roman" w:hAnsi="Times New Roman" w:cs="Times New Roman"/>
          <w:sz w:val="24"/>
          <w:szCs w:val="24"/>
        </w:rPr>
        <w:t xml:space="preserve">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Договор аренды земельного участка заключается без проведения торгов в случае предоставления:</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также –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 2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 (п.п. 3.1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w:t>
      </w:r>
      <w:r w:rsidRPr="00AC73D6">
        <w:rPr>
          <w:rFonts w:ascii="Times New Roman" w:hAnsi="Times New Roman" w:cs="Times New Roman"/>
          <w:sz w:val="24"/>
          <w:szCs w:val="24"/>
        </w:rPr>
        <w:lastRenderedPageBreak/>
        <w:t>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 2 статьи 39.6, пунктом 5 статьи 46 Земельного кодекса Российской Федерации (п.п. 5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 (п.п. 6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 8 п. 2 ст. 39.6 ЗК РФ); </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 (п.п. 8.1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(п.п. 9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 (п.п. 10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 (п.п. 11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 12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образованного в границах застроенной территории, лицу, с которым заключен договор о развитии застроенной территории (п.п. 13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(п.п. 13.1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(п.п. 13.2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xml:space="preserve">-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w:t>
      </w:r>
      <w:r w:rsidRPr="00AC73D6">
        <w:rPr>
          <w:rFonts w:ascii="Times New Roman" w:hAnsi="Times New Roman" w:cs="Times New Roman"/>
          <w:sz w:val="24"/>
          <w:szCs w:val="24"/>
        </w:rPr>
        <w:lastRenderedPageBreak/>
        <w:t>соответствии со статьей 46.9 Градостроительного кодекса Российской Федерации (п.п. 13.3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необходимого для проведения работ, связанных с пользованием недрами, недропользователю (п.п. 20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(п.п. 23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 24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xml:space="preserve">-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w:t>
      </w:r>
      <w:r w:rsidRPr="00AC73D6">
        <w:rPr>
          <w:rFonts w:ascii="Times New Roman" w:hAnsi="Times New Roman" w:cs="Times New Roman"/>
          <w:sz w:val="24"/>
          <w:szCs w:val="24"/>
        </w:rPr>
        <w:lastRenderedPageBreak/>
        <w:t>инвестиционного проекта в соответствии с инвестиционной декларацией (п.п. 28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лицу, осуществляющему товарную аквакуль</w:t>
      </w:r>
      <w:r>
        <w:rPr>
          <w:rFonts w:ascii="Times New Roman" w:hAnsi="Times New Roman" w:cs="Times New Roman"/>
          <w:sz w:val="24"/>
          <w:szCs w:val="24"/>
        </w:rPr>
        <w:t>туру (товарное рыбол</w:t>
      </w:r>
      <w:r w:rsidRPr="00AC73D6">
        <w:rPr>
          <w:rFonts w:ascii="Times New Roman" w:hAnsi="Times New Roman" w:cs="Times New Roman"/>
          <w:sz w:val="24"/>
          <w:szCs w:val="24"/>
        </w:rPr>
        <w:t>о</w:t>
      </w:r>
      <w:r>
        <w:rPr>
          <w:rFonts w:ascii="Times New Roman" w:hAnsi="Times New Roman" w:cs="Times New Roman"/>
          <w:sz w:val="24"/>
          <w:szCs w:val="24"/>
        </w:rPr>
        <w:t>в</w:t>
      </w:r>
      <w:r w:rsidRPr="00AC73D6">
        <w:rPr>
          <w:rFonts w:ascii="Times New Roman" w:hAnsi="Times New Roman" w:cs="Times New Roman"/>
          <w:sz w:val="24"/>
          <w:szCs w:val="24"/>
        </w:rPr>
        <w:t>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арендатору (за исключением арендаторов земельных участков, указанных в подпункте 31 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пунктами 3 и 4 пункта 2 статьи 39.6 Земельного кодекса Российской Федерации (п.п. 32 п. 2 ст. 39.6 ЗК РФ);</w:t>
      </w:r>
    </w:p>
    <w:p w:rsidR="006E04DE" w:rsidRPr="00AC73D6"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в соответствии с Федеральным законом от 24 июля 2008 года N 161-ФЗ "О содействии развитию жилищного строительства" (п.п. 35 п. 2 ст. 39.6 ЗК РФ);</w:t>
      </w:r>
    </w:p>
    <w:p w:rsidR="006E04DE" w:rsidRPr="00FD4D1F" w:rsidRDefault="006E04DE" w:rsidP="006E04DE">
      <w:pPr>
        <w:pStyle w:val="ConsPlusNormal"/>
        <w:ind w:firstLine="540"/>
        <w:jc w:val="both"/>
        <w:rPr>
          <w:rFonts w:ascii="Times New Roman" w:hAnsi="Times New Roman" w:cs="Times New Roman"/>
          <w:sz w:val="24"/>
          <w:szCs w:val="24"/>
        </w:rPr>
      </w:pPr>
      <w:r w:rsidRPr="00AC73D6">
        <w:rPr>
          <w:rFonts w:ascii="Times New Roman" w:hAnsi="Times New Roman" w:cs="Times New Roman"/>
          <w:sz w:val="24"/>
          <w:szCs w:val="24"/>
        </w:rPr>
        <w:t xml:space="preserve"> -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ЗК РФ).</w:t>
      </w:r>
      <w:r w:rsidRPr="00FD4D1F">
        <w:rPr>
          <w:rFonts w:ascii="Times New Roman" w:hAnsi="Times New Roman" w:cs="Times New Roman"/>
          <w:sz w:val="24"/>
          <w:szCs w:val="24"/>
        </w:rPr>
        <w:t>За получением муниципальной услуги могут обратиться представители</w:t>
      </w:r>
      <w:r>
        <w:rPr>
          <w:rFonts w:ascii="Times New Roman" w:hAnsi="Times New Roman" w:cs="Times New Roman"/>
          <w:sz w:val="24"/>
          <w:szCs w:val="24"/>
        </w:rPr>
        <w:t xml:space="preserve"> заявителей</w:t>
      </w:r>
      <w:r w:rsidRPr="00FD4D1F">
        <w:rPr>
          <w:rFonts w:ascii="Times New Roman" w:hAnsi="Times New Roman" w:cs="Times New Roman"/>
          <w:sz w:val="24"/>
          <w:szCs w:val="24"/>
        </w:rPr>
        <w:t>, действующие в силу полномочий, основанных на доверенности или иных законных основаниях.</w:t>
      </w:r>
    </w:p>
    <w:p w:rsidR="006E04DE" w:rsidRPr="00494B96" w:rsidRDefault="006E04DE" w:rsidP="006E04DE">
      <w:pPr>
        <w:spacing w:after="0" w:line="240" w:lineRule="auto"/>
        <w:ind w:firstLine="567"/>
        <w:rPr>
          <w:rFonts w:ascii="Times New Roman" w:hAnsi="Times New Roman" w:cs="Times New Roman"/>
          <w:sz w:val="24"/>
          <w:szCs w:val="24"/>
        </w:rPr>
      </w:pPr>
      <w:r w:rsidRPr="00494B96">
        <w:rPr>
          <w:rFonts w:ascii="Times New Roman" w:hAnsi="Times New Roman" w:cs="Times New Roman"/>
          <w:sz w:val="24"/>
          <w:szCs w:val="24"/>
        </w:rPr>
        <w:t>1.3. Требования к порядку информирования о предоставлении муниципальной услуги</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(далее – Региональный портал) можно получить:</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администрации:</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устной форме при личном обращении;</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с использованием телефонной связи;</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по письменным обращениям.</w:t>
      </w:r>
    </w:p>
    <w:p w:rsidR="006E04DE" w:rsidRPr="008D0488" w:rsidRDefault="006E04DE" w:rsidP="006E04DE">
      <w:pPr>
        <w:spacing w:after="0" w:line="200" w:lineRule="atLeast"/>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1.3.3. </w:t>
      </w:r>
      <w:r w:rsidRPr="008D0488">
        <w:rPr>
          <w:rFonts w:ascii="Times New Roman" w:hAnsi="Times New Roman" w:cs="Times New Roman"/>
          <w:sz w:val="24"/>
          <w:szCs w:val="24"/>
        </w:rPr>
        <w:t>В филиалах учреждения «Многофункциональный центр предоставления государственных и муниципальных услуг Саратовской области»</w:t>
      </w:r>
      <w:r>
        <w:rPr>
          <w:rFonts w:ascii="Times New Roman" w:hAnsi="Times New Roman" w:cs="Times New Roman"/>
          <w:sz w:val="24"/>
          <w:szCs w:val="24"/>
        </w:rPr>
        <w:t xml:space="preserve"> (</w:t>
      </w:r>
      <w:r w:rsidRPr="008D0488">
        <w:rPr>
          <w:rFonts w:ascii="Times New Roman" w:hAnsi="Times New Roman" w:cs="Times New Roman"/>
          <w:sz w:val="24"/>
          <w:szCs w:val="24"/>
        </w:rPr>
        <w:t xml:space="preserve">МФЦ), в том числе в </w:t>
      </w:r>
      <w:r w:rsidRPr="008D0488">
        <w:rPr>
          <w:rFonts w:ascii="inherit" w:eastAsia="Times New Roman" w:hAnsi="inherit" w:cs="Times New Roman"/>
          <w:sz w:val="23"/>
          <w:szCs w:val="23"/>
        </w:rPr>
        <w:lastRenderedPageBreak/>
        <w:t>Государственном казенном учреждении</w:t>
      </w:r>
      <w:r w:rsidRPr="00BB38CB">
        <w:rPr>
          <w:rFonts w:ascii="inherit" w:eastAsia="Times New Roman" w:hAnsi="inherit" w:cs="Times New Roman"/>
          <w:sz w:val="23"/>
          <w:szCs w:val="23"/>
        </w:rPr>
        <w:t xml:space="preserve"> "Многофункциональный центр предоставления государственных и муниципальных услуг Екатериновского муниципального района Саратовской области" (Обособленное подразделение)</w:t>
      </w:r>
      <w:r w:rsidRPr="008D0488">
        <w:rPr>
          <w:rFonts w:ascii="Times New Roman" w:hAnsi="Times New Roman" w:cs="Times New Roman"/>
          <w:sz w:val="24"/>
          <w:szCs w:val="24"/>
        </w:rPr>
        <w:t>:</w:t>
      </w:r>
    </w:p>
    <w:p w:rsidR="006E04DE" w:rsidRPr="008D0488" w:rsidRDefault="006E04DE" w:rsidP="006E04DE">
      <w:pPr>
        <w:spacing w:after="0" w:line="200" w:lineRule="atLeast"/>
        <w:ind w:firstLine="567"/>
        <w:jc w:val="both"/>
        <w:rPr>
          <w:rFonts w:ascii="Times New Roman" w:hAnsi="Times New Roman" w:cs="Times New Roman"/>
          <w:sz w:val="24"/>
          <w:szCs w:val="24"/>
        </w:rPr>
      </w:pPr>
      <w:r w:rsidRPr="008D0488">
        <w:rPr>
          <w:rFonts w:ascii="Times New Roman" w:hAnsi="Times New Roman" w:cs="Times New Roman"/>
          <w:sz w:val="24"/>
          <w:szCs w:val="24"/>
        </w:rPr>
        <w:t>при личном обращении;</w:t>
      </w:r>
    </w:p>
    <w:p w:rsidR="006E04DE" w:rsidRPr="008D0488" w:rsidRDefault="006E04DE" w:rsidP="006E04DE">
      <w:pPr>
        <w:spacing w:after="0" w:line="200" w:lineRule="atLeast"/>
        <w:ind w:firstLine="567"/>
        <w:jc w:val="both"/>
        <w:rPr>
          <w:rFonts w:ascii="Times New Roman" w:hAnsi="Times New Roman" w:cs="Times New Roman"/>
          <w:sz w:val="24"/>
          <w:szCs w:val="24"/>
        </w:rPr>
      </w:pPr>
      <w:r w:rsidRPr="008D0488">
        <w:rPr>
          <w:rFonts w:ascii="Times New Roman" w:hAnsi="Times New Roman" w:cs="Times New Roman"/>
          <w:sz w:val="24"/>
          <w:szCs w:val="24"/>
        </w:rPr>
        <w:t>посредством интернет-сайта</w:t>
      </w:r>
      <w:r>
        <w:rPr>
          <w:rFonts w:ascii="Times New Roman" w:hAnsi="Times New Roman" w:cs="Times New Roman"/>
          <w:sz w:val="24"/>
          <w:szCs w:val="24"/>
        </w:rPr>
        <w:t>.</w:t>
      </w:r>
    </w:p>
    <w:p w:rsidR="006E04DE" w:rsidRDefault="006E04DE" w:rsidP="006E04DE">
      <w:pPr>
        <w:spacing w:after="0" w:line="200" w:lineRule="atLeast"/>
        <w:ind w:firstLine="567"/>
        <w:jc w:val="both"/>
        <w:rPr>
          <w:rFonts w:ascii="Times New Roman" w:hAnsi="Times New Roman" w:cs="Times New Roman"/>
          <w:sz w:val="24"/>
          <w:szCs w:val="24"/>
        </w:rPr>
      </w:pPr>
      <w:r w:rsidRPr="008D0488">
        <w:rPr>
          <w:rFonts w:ascii="Times New Roman" w:hAnsi="Times New Roman" w:cs="Times New Roman"/>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Саратовской области размещена на Едином портале многофункциональных центров предоставления государственных и муниципальных услуг Саратовской области в информационно-телекоммуникационной сети «Интернет» -  </w:t>
      </w:r>
      <w:hyperlink r:id="rId7" w:tgtFrame="_blank" w:history="1">
        <w:r w:rsidRPr="008D0488">
          <w:rPr>
            <w:rFonts w:ascii="inherit" w:eastAsia="Times New Roman" w:hAnsi="inherit" w:cs="Times New Roman"/>
            <w:sz w:val="23"/>
            <w:u w:val="single"/>
          </w:rPr>
          <w:t>http://www.mfc64.ru</w:t>
        </w:r>
      </w:hyperlink>
      <w:r w:rsidRPr="008D0488">
        <w:rPr>
          <w:rFonts w:ascii="Times New Roman" w:hAnsi="Times New Roman" w:cs="Times New Roman"/>
          <w:sz w:val="24"/>
          <w:szCs w:val="24"/>
        </w:rPr>
        <w:t>.</w:t>
      </w:r>
    </w:p>
    <w:p w:rsidR="006E04DE" w:rsidRDefault="006E04DE" w:rsidP="006E04DE">
      <w:pPr>
        <w:spacing w:after="0" w:line="200" w:lineRule="atLeast"/>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1.3.4. </w:t>
      </w:r>
      <w:r w:rsidRPr="008D0488">
        <w:rPr>
          <w:rFonts w:ascii="Times New Roman" w:hAnsi="Times New Roman" w:cs="Times New Roman"/>
          <w:sz w:val="24"/>
          <w:szCs w:val="24"/>
        </w:rPr>
        <w:t xml:space="preserve">На официальном сайте Екатериновского муниципального района Саратовской области  адрес официального сайта: </w:t>
      </w:r>
      <w:hyperlink r:id="rId8" w:history="1">
        <w:r w:rsidRPr="005335B1">
          <w:rPr>
            <w:rStyle w:val="ad"/>
            <w:rFonts w:ascii="Times New Roman" w:hAnsi="Times New Roman"/>
            <w:sz w:val="24"/>
            <w:szCs w:val="24"/>
          </w:rPr>
          <w:t>http://ekaterinovka.sarmo.ru</w:t>
        </w:r>
      </w:hyperlink>
      <w:r w:rsidRPr="008D0488">
        <w:rPr>
          <w:rFonts w:ascii="Times New Roman" w:hAnsi="Times New Roman" w:cs="Times New Roman"/>
          <w:sz w:val="24"/>
          <w:szCs w:val="24"/>
        </w:rPr>
        <w:t>.</w:t>
      </w:r>
    </w:p>
    <w:p w:rsidR="006E04DE" w:rsidRPr="00494B96" w:rsidRDefault="006E04DE" w:rsidP="006E04DE">
      <w:pPr>
        <w:spacing w:after="0" w:line="200" w:lineRule="atLeast"/>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1.3.5. </w:t>
      </w:r>
      <w:r w:rsidRPr="008D0488">
        <w:rPr>
          <w:rFonts w:ascii="Times New Roman" w:hAnsi="Times New Roman" w:cs="Times New Roman"/>
          <w:sz w:val="24"/>
          <w:szCs w:val="24"/>
        </w:rPr>
        <w:t>В информационно-телекоммуникационной сети «Интернет» на Едином портале  и (или) Региональном портале -</w:t>
      </w:r>
      <w:r w:rsidRPr="008D0488">
        <w:rPr>
          <w:sz w:val="24"/>
          <w:szCs w:val="24"/>
        </w:rPr>
        <w:t xml:space="preserve"> </w:t>
      </w:r>
      <w:hyperlink r:id="rId9" w:history="1">
        <w:r w:rsidRPr="002165E9">
          <w:rPr>
            <w:rFonts w:ascii="Times New Roman" w:hAnsi="Times New Roman"/>
            <w:sz w:val="24"/>
            <w:szCs w:val="24"/>
            <w:lang w:eastAsia="zh-CN"/>
          </w:rPr>
          <w:t>https://www.gosuslugi.ru.»</w:t>
        </w:r>
      </w:hyperlink>
      <w:r w:rsidRPr="002165E9">
        <w:rPr>
          <w:rFonts w:ascii="Times New Roman" w:hAnsi="Times New Roman"/>
          <w:sz w:val="24"/>
          <w:szCs w:val="24"/>
          <w:lang w:eastAsia="zh-CN"/>
        </w:rPr>
        <w:t>.</w:t>
      </w:r>
      <w:r w:rsidRPr="008D0488">
        <w:rPr>
          <w:rFonts w:ascii="Times New Roman" w:hAnsi="Times New Roman" w:cs="Times New Roman"/>
          <w:sz w:val="24"/>
          <w:szCs w:val="24"/>
        </w:rPr>
        <w:t xml:space="preserve">    (далее - Единый и Региональный портал). </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На Едином и Региональном портале размещается следующая информация:</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2) круг заявителей;</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3) срок предоставления муниципальной услуги;</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6) исчерпывающий перечень оснований для приостановления или отказа </w:t>
      </w:r>
      <w:r w:rsidRPr="00494B96">
        <w:rPr>
          <w:rFonts w:ascii="Times New Roman" w:hAnsi="Times New Roman" w:cs="Times New Roman"/>
          <w:sz w:val="24"/>
          <w:szCs w:val="24"/>
        </w:rPr>
        <w:br/>
        <w:t>в предоставлении муниципальной услуги;</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предоставляется заявителю бесплатно.</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1.3.6. </w:t>
      </w:r>
      <w:r w:rsidRPr="00494B96">
        <w:rPr>
          <w:rFonts w:ascii="Times New Roman" w:hAnsi="Times New Roman" w:cs="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сведения о предоставляемой муниципальной услуге;</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образцы заполнения документов;</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lastRenderedPageBreak/>
        <w:t>- перечень оснований для отказа в приеме документов, приостановления и отказа в предоставлении муниципальной услуги;</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E04DE" w:rsidRPr="00494B96" w:rsidRDefault="006E04DE" w:rsidP="006E04DE">
      <w:pPr>
        <w:spacing w:after="0" w:line="240" w:lineRule="auto"/>
        <w:jc w:val="both"/>
        <w:rPr>
          <w:rFonts w:ascii="Times New Roman" w:hAnsi="Times New Roman" w:cs="Times New Roman"/>
          <w:sz w:val="24"/>
          <w:szCs w:val="24"/>
        </w:rPr>
      </w:pPr>
      <w:r w:rsidRPr="00494B96">
        <w:rPr>
          <w:rFonts w:ascii="Times New Roman" w:hAnsi="Times New Roman" w:cs="Times New Roman"/>
          <w:sz w:val="24"/>
          <w:szCs w:val="24"/>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E04DE" w:rsidRPr="00494B96" w:rsidRDefault="006E04DE" w:rsidP="006E04DE">
      <w:pPr>
        <w:spacing w:after="0" w:line="240" w:lineRule="auto"/>
        <w:jc w:val="both"/>
        <w:rPr>
          <w:rFonts w:ascii="Times New Roman" w:hAnsi="Times New Roman" w:cs="Times New Roman"/>
          <w:sz w:val="24"/>
          <w:szCs w:val="24"/>
        </w:rPr>
      </w:pPr>
      <w:r w:rsidRPr="00494B96">
        <w:rPr>
          <w:rFonts w:ascii="Times New Roman" w:hAnsi="Times New Roman" w:cs="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6E04DE" w:rsidRDefault="006E04DE" w:rsidP="006E04DE">
      <w:pPr>
        <w:pStyle w:val="ConsPlusNormal"/>
        <w:jc w:val="center"/>
        <w:rPr>
          <w:rFonts w:ascii="Times New Roman" w:hAnsi="Times New Roman" w:cs="Times New Roman"/>
          <w:sz w:val="24"/>
          <w:szCs w:val="24"/>
        </w:rPr>
      </w:pPr>
      <w:r>
        <w:rPr>
          <w:rFonts w:ascii="Times New Roman" w:hAnsi="Times New Roman" w:cs="Times New Roman"/>
          <w:b/>
          <w:bCs/>
          <w:sz w:val="24"/>
          <w:szCs w:val="24"/>
        </w:rPr>
        <w:t>2. Стандарт предоставления муниципальной услуги</w:t>
      </w:r>
    </w:p>
    <w:p w:rsidR="006E04DE" w:rsidRDefault="006E04DE" w:rsidP="006E04D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2.1. Наименование муниципальной услуги - </w:t>
      </w:r>
      <w:r w:rsidRPr="00AC73D6">
        <w:rPr>
          <w:rFonts w:ascii="Times New Roman" w:hAnsi="Times New Roman" w:cs="Times New Roman"/>
          <w:sz w:val="24"/>
          <w:szCs w:val="24"/>
        </w:rPr>
        <w:t xml:space="preserve">Предоставление земельных участков, находящихся в муниципальной собственности </w:t>
      </w:r>
      <w:r>
        <w:rPr>
          <w:rFonts w:ascii="Times New Roman" w:hAnsi="Times New Roman" w:cs="Times New Roman"/>
          <w:sz w:val="24"/>
          <w:szCs w:val="24"/>
        </w:rPr>
        <w:t>Новоселовского</w:t>
      </w:r>
      <w:r w:rsidRPr="00AC73D6">
        <w:rPr>
          <w:rFonts w:ascii="Times New Roman" w:hAnsi="Times New Roman" w:cs="Times New Roman"/>
          <w:sz w:val="24"/>
          <w:szCs w:val="24"/>
        </w:rPr>
        <w:t xml:space="preserve"> муниципального образования Екатериновского муниципального района Саратовской области, в аренду без проведения торгов</w:t>
      </w:r>
      <w:r>
        <w:rPr>
          <w:rFonts w:ascii="Times New Roman" w:hAnsi="Times New Roman" w:cs="Times New Roman"/>
          <w:sz w:val="24"/>
          <w:szCs w:val="24"/>
        </w:rPr>
        <w:t>.</w:t>
      </w:r>
    </w:p>
    <w:p w:rsidR="006E04DE" w:rsidRPr="00EA2357" w:rsidRDefault="006E04DE" w:rsidP="006E04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 </w:t>
      </w:r>
      <w:r w:rsidRPr="00EA2357">
        <w:rPr>
          <w:rFonts w:ascii="Times New Roman" w:hAnsi="Times New Roman" w:cs="Times New Roman"/>
          <w:sz w:val="24"/>
          <w:szCs w:val="24"/>
        </w:rPr>
        <w:t>Муниципальная услуга предоставляется администрацией Новоселовского муниципального образования Екатериновского муниципаль</w:t>
      </w:r>
      <w:r>
        <w:rPr>
          <w:rFonts w:ascii="Times New Roman" w:hAnsi="Times New Roman" w:cs="Times New Roman"/>
          <w:sz w:val="24"/>
          <w:szCs w:val="24"/>
        </w:rPr>
        <w:t>ного района Саратовской области</w:t>
      </w:r>
      <w:r w:rsidRPr="00EA2357">
        <w:rPr>
          <w:rFonts w:ascii="Times New Roman" w:hAnsi="Times New Roman" w:cs="Times New Roman"/>
          <w:sz w:val="24"/>
          <w:szCs w:val="24"/>
        </w:rPr>
        <w:t xml:space="preserve"> (далее – Администрация).</w:t>
      </w:r>
    </w:p>
    <w:p w:rsidR="006E04DE" w:rsidRPr="00EA2357" w:rsidRDefault="006E04DE" w:rsidP="006E04DE">
      <w:pPr>
        <w:pStyle w:val="ConsPlusNormal"/>
        <w:ind w:firstLine="567"/>
        <w:jc w:val="both"/>
        <w:rPr>
          <w:rFonts w:ascii="Times New Roman" w:hAnsi="Times New Roman" w:cs="Times New Roman"/>
          <w:sz w:val="24"/>
          <w:szCs w:val="24"/>
        </w:rPr>
      </w:pPr>
      <w:r w:rsidRPr="00EA2357">
        <w:rPr>
          <w:rFonts w:ascii="Times New Roman" w:hAnsi="Times New Roman" w:cs="Times New Roman"/>
          <w:sz w:val="24"/>
          <w:szCs w:val="24"/>
        </w:rPr>
        <w:t>Администрация</w:t>
      </w:r>
      <w:r>
        <w:rPr>
          <w:rFonts w:ascii="Times New Roman" w:hAnsi="Times New Roman" w:cs="Times New Roman"/>
          <w:sz w:val="24"/>
          <w:szCs w:val="24"/>
        </w:rPr>
        <w:t xml:space="preserve"> </w:t>
      </w:r>
      <w:r w:rsidRPr="00EA2357">
        <w:rPr>
          <w:rFonts w:ascii="Times New Roman" w:hAnsi="Times New Roman" w:cs="Times New Roman"/>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E04DE" w:rsidRDefault="006E04DE" w:rsidP="006E04DE">
      <w:pPr>
        <w:pStyle w:val="ConsPlusNormal"/>
        <w:ind w:firstLine="567"/>
        <w:jc w:val="both"/>
        <w:rPr>
          <w:rFonts w:ascii="Times New Roman" w:hAnsi="Times New Roman" w:cs="Times New Roman"/>
          <w:sz w:val="24"/>
          <w:szCs w:val="24"/>
        </w:rPr>
      </w:pPr>
      <w:r w:rsidRPr="00BB1D43">
        <w:rPr>
          <w:rFonts w:ascii="Times New Roman" w:hAnsi="Times New Roman" w:cs="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6E04DE" w:rsidRPr="00AC73D6" w:rsidRDefault="006E04DE" w:rsidP="006E04DE">
      <w:pPr>
        <w:pStyle w:val="ConsPlusNormal"/>
        <w:ind w:firstLine="567"/>
        <w:jc w:val="both"/>
        <w:rPr>
          <w:rFonts w:ascii="Times New Roman" w:hAnsi="Times New Roman" w:cs="Times New Roman"/>
          <w:sz w:val="24"/>
          <w:szCs w:val="24"/>
        </w:rPr>
      </w:pPr>
      <w:r w:rsidRPr="00AC73D6">
        <w:rPr>
          <w:rFonts w:ascii="Times New Roman" w:hAnsi="Times New Roman" w:cs="Times New Roman"/>
          <w:sz w:val="24"/>
          <w:szCs w:val="24"/>
        </w:rPr>
        <w:t>Результатом предоставления муниципальной услуги  является:</w:t>
      </w:r>
    </w:p>
    <w:p w:rsidR="006E04DE" w:rsidRPr="00AC73D6" w:rsidRDefault="006E04DE" w:rsidP="006E04DE">
      <w:pPr>
        <w:pStyle w:val="ConsPlusNormal"/>
        <w:ind w:firstLine="567"/>
        <w:jc w:val="both"/>
        <w:rPr>
          <w:rFonts w:ascii="Times New Roman" w:hAnsi="Times New Roman" w:cs="Times New Roman"/>
          <w:sz w:val="24"/>
          <w:szCs w:val="24"/>
        </w:rPr>
      </w:pPr>
      <w:r w:rsidRPr="00AC73D6">
        <w:rPr>
          <w:rFonts w:ascii="Times New Roman" w:hAnsi="Times New Roman" w:cs="Times New Roman"/>
          <w:sz w:val="24"/>
          <w:szCs w:val="24"/>
        </w:rPr>
        <w:t xml:space="preserve">- решение уполномоченного органа о предварительном согласовании предоставления земельного участка в аренду </w:t>
      </w:r>
    </w:p>
    <w:p w:rsidR="006E04DE" w:rsidRPr="00AC73D6" w:rsidRDefault="006E04DE" w:rsidP="006E04DE">
      <w:pPr>
        <w:pStyle w:val="ConsPlusNormal"/>
        <w:ind w:firstLine="567"/>
        <w:jc w:val="both"/>
        <w:rPr>
          <w:rFonts w:ascii="Times New Roman" w:hAnsi="Times New Roman" w:cs="Times New Roman"/>
          <w:sz w:val="24"/>
          <w:szCs w:val="24"/>
        </w:rPr>
      </w:pPr>
      <w:r w:rsidRPr="00AC73D6">
        <w:rPr>
          <w:rFonts w:ascii="Times New Roman" w:hAnsi="Times New Roman" w:cs="Times New Roman"/>
          <w:sz w:val="24"/>
          <w:szCs w:val="24"/>
        </w:rPr>
        <w:t>- решение уполномоченного органа об отказе в предварительном согласовании предоставления земельного участка в аренду;</w:t>
      </w:r>
    </w:p>
    <w:p w:rsidR="006E04DE" w:rsidRPr="00AC73D6" w:rsidRDefault="006E04DE" w:rsidP="006E04DE">
      <w:pPr>
        <w:pStyle w:val="ConsPlusNormal"/>
        <w:ind w:firstLine="567"/>
        <w:jc w:val="both"/>
        <w:rPr>
          <w:rFonts w:ascii="Times New Roman" w:hAnsi="Times New Roman" w:cs="Times New Roman"/>
          <w:sz w:val="24"/>
          <w:szCs w:val="24"/>
        </w:rPr>
      </w:pPr>
      <w:r w:rsidRPr="00AC73D6">
        <w:rPr>
          <w:rFonts w:ascii="Times New Roman" w:hAnsi="Times New Roman" w:cs="Times New Roman"/>
          <w:sz w:val="24"/>
          <w:szCs w:val="24"/>
        </w:rPr>
        <w:t>- проект договора аренды земельного участка;</w:t>
      </w:r>
    </w:p>
    <w:p w:rsidR="006E04DE" w:rsidRDefault="006E04DE" w:rsidP="006E04DE">
      <w:pPr>
        <w:pStyle w:val="ConsPlusNormal"/>
        <w:ind w:firstLine="567"/>
        <w:jc w:val="both"/>
        <w:rPr>
          <w:rFonts w:ascii="Times New Roman" w:hAnsi="Times New Roman" w:cs="Times New Roman"/>
          <w:sz w:val="24"/>
          <w:szCs w:val="24"/>
        </w:rPr>
      </w:pPr>
      <w:r w:rsidRPr="00AC73D6">
        <w:rPr>
          <w:rFonts w:ascii="Times New Roman" w:hAnsi="Times New Roman" w:cs="Times New Roman"/>
          <w:sz w:val="24"/>
          <w:szCs w:val="24"/>
        </w:rPr>
        <w:t>- решение уполномоченного органа об отказе в предоставлении земельного участка в аренду.</w:t>
      </w:r>
    </w:p>
    <w:p w:rsidR="006E04DE" w:rsidRPr="00AC73D6" w:rsidRDefault="006E04DE" w:rsidP="006E04DE">
      <w:pPr>
        <w:pStyle w:val="ConsPlusNormal"/>
        <w:ind w:firstLine="567"/>
        <w:jc w:val="both"/>
        <w:rPr>
          <w:rFonts w:ascii="Times New Roman" w:hAnsi="Times New Roman" w:cs="Times New Roman"/>
          <w:sz w:val="24"/>
          <w:szCs w:val="24"/>
        </w:rPr>
      </w:pPr>
      <w:r w:rsidRPr="00AC73D6">
        <w:rPr>
          <w:rFonts w:ascii="Times New Roman" w:hAnsi="Times New Roman" w:cs="Times New Roman"/>
          <w:sz w:val="24"/>
          <w:szCs w:val="24"/>
        </w:rPr>
        <w:t>2.4. Срок предоставления муниципальной услуги.</w:t>
      </w:r>
    </w:p>
    <w:p w:rsidR="006E04DE" w:rsidRPr="00AC73D6" w:rsidRDefault="006E04DE" w:rsidP="006E04DE">
      <w:pPr>
        <w:pStyle w:val="ConsPlusNormal"/>
        <w:ind w:firstLine="567"/>
        <w:jc w:val="both"/>
        <w:rPr>
          <w:rFonts w:ascii="Times New Roman" w:hAnsi="Times New Roman" w:cs="Times New Roman"/>
          <w:sz w:val="24"/>
          <w:szCs w:val="24"/>
        </w:rPr>
      </w:pPr>
      <w:r w:rsidRPr="00AC73D6">
        <w:rPr>
          <w:rFonts w:ascii="Times New Roman" w:hAnsi="Times New Roman" w:cs="Times New Roman"/>
          <w:sz w:val="24"/>
          <w:szCs w:val="24"/>
        </w:rPr>
        <w:t xml:space="preserve">2.4.1. Уполномоченный орган приостанавливает рассмотрение заявления о </w:t>
      </w:r>
      <w:r w:rsidRPr="00AC73D6">
        <w:rPr>
          <w:rFonts w:ascii="Times New Roman" w:hAnsi="Times New Roman" w:cs="Times New Roman"/>
          <w:sz w:val="24"/>
          <w:szCs w:val="24"/>
        </w:rPr>
        <w:lastRenderedPageBreak/>
        <w:t>предварительном согласовании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E04DE" w:rsidRDefault="006E04DE" w:rsidP="006E04DE">
      <w:pPr>
        <w:pStyle w:val="ConsPlusNormal"/>
        <w:ind w:firstLine="567"/>
        <w:jc w:val="both"/>
        <w:rPr>
          <w:rFonts w:ascii="Times New Roman" w:hAnsi="Times New Roman" w:cs="Times New Roman"/>
          <w:sz w:val="24"/>
          <w:szCs w:val="24"/>
        </w:rPr>
      </w:pPr>
      <w:r w:rsidRPr="00AC73D6">
        <w:rPr>
          <w:rFonts w:ascii="Times New Roman" w:hAnsi="Times New Roman" w:cs="Times New Roman"/>
          <w:sz w:val="24"/>
          <w:szCs w:val="24"/>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p>
    <w:p w:rsidR="006E04DE"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 xml:space="preserve">В случае, если требуется согласование схемы расположения земельного участка в </w:t>
      </w:r>
      <w:r w:rsidRPr="00777F2D">
        <w:rPr>
          <w:rFonts w:ascii="Times New Roman" w:hAnsi="Times New Roman" w:cs="Times New Roman"/>
          <w:sz w:val="24"/>
          <w:szCs w:val="24"/>
        </w:rPr>
        <w:t>министерств</w:t>
      </w:r>
      <w:r>
        <w:rPr>
          <w:rFonts w:ascii="Times New Roman" w:hAnsi="Times New Roman" w:cs="Times New Roman"/>
          <w:sz w:val="24"/>
          <w:szCs w:val="24"/>
        </w:rPr>
        <w:t>е</w:t>
      </w:r>
      <w:r w:rsidRPr="00777F2D">
        <w:rPr>
          <w:rFonts w:ascii="Times New Roman" w:hAnsi="Times New Roman" w:cs="Times New Roman"/>
          <w:sz w:val="24"/>
          <w:szCs w:val="24"/>
        </w:rPr>
        <w:t xml:space="preserve"> природных ресурсов и экологии Саратовской области </w:t>
      </w:r>
      <w:r w:rsidRPr="00F91C57">
        <w:rPr>
          <w:rFonts w:ascii="Times New Roman" w:hAnsi="Times New Roman" w:cs="Times New Roman"/>
          <w:sz w:val="24"/>
          <w:szCs w:val="24"/>
        </w:rPr>
        <w:t>решение о предварительном согласовании (об отказе в предварительном согласовании) предоставления земельного участка принимается уполномоченным органом и направляется заявителю не позднее 45 дней со дня поступления заявления.</w:t>
      </w:r>
    </w:p>
    <w:p w:rsidR="006E04DE" w:rsidRDefault="006E04DE" w:rsidP="006E04DE">
      <w:pPr>
        <w:pStyle w:val="ConsPlusNormal"/>
        <w:ind w:firstLine="567"/>
        <w:jc w:val="both"/>
        <w:rPr>
          <w:rFonts w:ascii="Times New Roman" w:hAnsi="Times New Roman" w:cs="Times New Roman"/>
          <w:sz w:val="24"/>
          <w:szCs w:val="24"/>
        </w:rPr>
      </w:pPr>
      <w:r w:rsidRPr="00AC73D6">
        <w:rPr>
          <w:rFonts w:ascii="Times New Roman" w:hAnsi="Times New Roman" w:cs="Times New Roman"/>
          <w:sz w:val="24"/>
          <w:szCs w:val="24"/>
        </w:rPr>
        <w:t>2.4.3. Уполномоченный орган рассматривает заявление о предоставлении земельного участка в аренду 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6E04DE" w:rsidRPr="00D232B1" w:rsidRDefault="006E04DE" w:rsidP="006E04DE">
      <w:pPr>
        <w:pStyle w:val="ConsPlusNormal"/>
        <w:ind w:firstLine="567"/>
        <w:jc w:val="both"/>
        <w:rPr>
          <w:rFonts w:ascii="Times New Roman" w:hAnsi="Times New Roman" w:cs="Times New Roman"/>
          <w:sz w:val="24"/>
          <w:szCs w:val="24"/>
        </w:rPr>
      </w:pPr>
      <w:r w:rsidRPr="00D232B1">
        <w:rPr>
          <w:rFonts w:ascii="Times New Roman" w:hAnsi="Times New Roman" w:cs="Times New Roman"/>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6E04DE" w:rsidRDefault="006E04DE" w:rsidP="006E04DE">
      <w:pPr>
        <w:pStyle w:val="ConsPlusNormal"/>
        <w:ind w:firstLine="567"/>
        <w:jc w:val="both"/>
        <w:rPr>
          <w:rFonts w:ascii="Times New Roman" w:hAnsi="Times New Roman" w:cs="Times New Roman"/>
          <w:sz w:val="24"/>
          <w:szCs w:val="24"/>
        </w:rPr>
      </w:pPr>
      <w:r w:rsidRPr="00BC3EB9">
        <w:rPr>
          <w:rFonts w:ascii="Times New Roman" w:hAnsi="Times New Roman" w:cs="Times New Roman"/>
          <w:sz w:val="24"/>
          <w:szCs w:val="24"/>
        </w:rPr>
        <w:t xml:space="preserve">2.6. Исчерпывающий перечень документов, необходимых для предоставления муниципальной услуги. </w:t>
      </w:r>
    </w:p>
    <w:p w:rsidR="006E04DE" w:rsidRPr="00516771" w:rsidRDefault="006E04DE" w:rsidP="006E04DE">
      <w:pPr>
        <w:spacing w:after="0" w:line="240" w:lineRule="auto"/>
        <w:ind w:firstLine="697"/>
        <w:jc w:val="both"/>
        <w:rPr>
          <w:rFonts w:ascii="Times New Roman" w:hAnsi="Times New Roman" w:cs="Times New Roman"/>
          <w:color w:val="000000"/>
          <w:sz w:val="24"/>
          <w:szCs w:val="24"/>
        </w:rPr>
      </w:pPr>
      <w:r w:rsidRPr="00BC3EB9">
        <w:rPr>
          <w:rFonts w:ascii="Times New Roman" w:hAnsi="Times New Roman" w:cs="Times New Roman"/>
          <w:sz w:val="24"/>
          <w:szCs w:val="24"/>
        </w:rPr>
        <w:t xml:space="preserve">2.6.1. </w:t>
      </w:r>
      <w:r w:rsidRPr="00516771">
        <w:rPr>
          <w:rFonts w:ascii="Times New Roman" w:hAnsi="Times New Roman" w:cs="Times New Roman"/>
          <w:color w:val="000000"/>
          <w:sz w:val="24"/>
          <w:szCs w:val="24"/>
        </w:rPr>
        <w:t>Исчерпывающий перечень документов, необходимых</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соответствии с законодательными или иными</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нормативно-правовыми актами для предоставления</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муниципальной услуги, подлежащих представлению заявителем</w:t>
      </w:r>
    </w:p>
    <w:p w:rsidR="006E04DE" w:rsidRPr="00376E5E" w:rsidRDefault="006E04DE" w:rsidP="006E04D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6E5E">
        <w:rPr>
          <w:rFonts w:ascii="Times New Roman" w:hAnsi="Times New Roman" w:cs="Times New Roman"/>
          <w:sz w:val="24"/>
          <w:szCs w:val="24"/>
        </w:rPr>
        <w:t xml:space="preserve">2.6.1.1 Заявление о предварительном согласовании, в котором должны быть указаны: </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376E5E">
        <w:rPr>
          <w:rFonts w:ascii="Times New Roman" w:hAnsi="Times New Roman" w:cs="Times New Roman"/>
          <w:sz w:val="24"/>
          <w:szCs w:val="24"/>
        </w:rPr>
        <w:t>1) фамилия, имя и (при наличии) отчество, место жительства</w:t>
      </w:r>
      <w:r w:rsidRPr="00AC73D6">
        <w:rPr>
          <w:rFonts w:ascii="Times New Roman" w:hAnsi="Times New Roman" w:cs="Times New Roman"/>
          <w:sz w:val="24"/>
          <w:szCs w:val="24"/>
        </w:rPr>
        <w:t xml:space="preserve"> заявителя, реквизиты документа, удостоверяющего личность заявителя (для гражданина);</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i/>
          <w:color w:val="FF0000"/>
          <w:sz w:val="24"/>
          <w:szCs w:val="24"/>
        </w:rPr>
      </w:pPr>
      <w:r w:rsidRPr="00AC73D6">
        <w:rPr>
          <w:rFonts w:ascii="Times New Roman" w:hAnsi="Times New Roman" w:cs="Times New Roman"/>
          <w:sz w:val="24"/>
          <w:szCs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i/>
          <w:color w:val="FF0000"/>
          <w:sz w:val="24"/>
          <w:szCs w:val="24"/>
        </w:rPr>
      </w:pPr>
      <w:r w:rsidRPr="00AC73D6">
        <w:rPr>
          <w:rFonts w:ascii="Times New Roman" w:hAnsi="Times New Roman" w:cs="Times New Roman"/>
          <w:sz w:val="24"/>
          <w:szCs w:val="24"/>
        </w:rPr>
        <w:t>5)</w:t>
      </w:r>
      <w:r w:rsidRPr="00AC73D6">
        <w:rPr>
          <w:rFonts w:ascii="Times New Roman" w:hAnsi="Times New Roman" w:cs="Times New Roman"/>
          <w:i/>
          <w:iCs/>
          <w:sz w:val="24"/>
          <w:szCs w:val="24"/>
        </w:rPr>
        <w:t xml:space="preserve"> </w:t>
      </w:r>
      <w:r w:rsidRPr="00AC73D6">
        <w:rPr>
          <w:rFonts w:ascii="Times New Roman" w:hAnsi="Times New Roman" w:cs="Times New Roman"/>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AC73D6">
        <w:rPr>
          <w:rFonts w:ascii="Times New Roman" w:hAnsi="Times New Roman" w:cs="Times New Roman"/>
          <w:i/>
          <w:color w:val="FF0000"/>
          <w:sz w:val="24"/>
          <w:szCs w:val="24"/>
        </w:rPr>
        <w:t xml:space="preserve"> </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6)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8) цель использования земельного участка;</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lastRenderedPageBreak/>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11) почтовый адрес и (или) адрес электронной почты для связи с заявителем.</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 xml:space="preserve">- путем направления электронного документа в уполномоченный орган на официальную электронную почту.  </w:t>
      </w:r>
      <w:bookmarkStart w:id="2" w:name="Par3"/>
      <w:bookmarkEnd w:id="2"/>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в виде бумажного документа, который направляется уполномоченным органом заявителю посредством почтового отправления;</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В дополнение к указанным способам в заявлении о предварительном согласовании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 электронной подписью заявителя (представителя заявителя);</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 лица, действующего от имени юридического лица без доверенности;</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E04DE" w:rsidRPr="00AC73D6" w:rsidRDefault="006E04DE" w:rsidP="006E04D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2.6.1.2. К заявлению о предварительном согласовании должны быть приложены следующие документы:</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E04DE" w:rsidRPr="00AC73D6" w:rsidRDefault="006E04DE" w:rsidP="006E04DE">
      <w:pPr>
        <w:autoSpaceDE w:val="0"/>
        <w:autoSpaceDN w:val="0"/>
        <w:adjustRightInd w:val="0"/>
        <w:spacing w:after="0" w:line="240" w:lineRule="auto"/>
        <w:jc w:val="both"/>
        <w:rPr>
          <w:rFonts w:ascii="Times New Roman" w:hAnsi="Times New Roman" w:cs="Times New Roman"/>
          <w:sz w:val="24"/>
          <w:szCs w:val="24"/>
        </w:rPr>
      </w:pPr>
      <w:r w:rsidRPr="00AC73D6">
        <w:rPr>
          <w:rFonts w:ascii="Times New Roman" w:hAnsi="Times New Roman" w:cs="Times New Roman"/>
          <w:sz w:val="24"/>
          <w:szCs w:val="24"/>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w:t>
      </w:r>
      <w:r w:rsidRPr="00AC73D6">
        <w:rPr>
          <w:rFonts w:ascii="Times New Roman" w:hAnsi="Times New Roman" w:cs="Times New Roman"/>
          <w:sz w:val="24"/>
          <w:szCs w:val="24"/>
        </w:rPr>
        <w:lastRenderedPageBreak/>
        <w:t>государственных и муниципальных услуг, а также если заявление подписано усиленной квалифицированной электронной подписью.</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dstrike/>
          <w:sz w:val="24"/>
          <w:szCs w:val="24"/>
        </w:rPr>
      </w:pPr>
      <w:r w:rsidRPr="00AC73D6">
        <w:rPr>
          <w:rFonts w:ascii="Times New Roman" w:hAnsi="Times New Roman" w:cs="Times New Roman"/>
          <w:sz w:val="24"/>
          <w:szCs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7) документы, подтверждающие право заявителя на приобретение земельного участка без проведения торгов:</w:t>
      </w:r>
    </w:p>
    <w:p w:rsidR="006E04DE" w:rsidRPr="00AC73D6" w:rsidRDefault="006E04DE" w:rsidP="006E04DE">
      <w:pPr>
        <w:spacing w:after="0" w:line="240" w:lineRule="auto"/>
        <w:ind w:firstLine="54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162"/>
        <w:gridCol w:w="2141"/>
        <w:gridCol w:w="2156"/>
        <w:gridCol w:w="3350"/>
      </w:tblGrid>
      <w:tr w:rsidR="006E04DE" w:rsidRPr="00AC73D6" w:rsidTr="00C35315">
        <w:tc>
          <w:tcPr>
            <w:tcW w:w="2162" w:type="dxa"/>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Основание предоставления земельного участка в аренду без проведения торгов</w:t>
            </w:r>
          </w:p>
        </w:tc>
        <w:tc>
          <w:tcPr>
            <w:tcW w:w="2141" w:type="dxa"/>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 xml:space="preserve">Заявитель </w:t>
            </w:r>
          </w:p>
        </w:tc>
        <w:tc>
          <w:tcPr>
            <w:tcW w:w="2156" w:type="dxa"/>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w:t>
            </w:r>
          </w:p>
        </w:tc>
        <w:tc>
          <w:tcPr>
            <w:tcW w:w="3350" w:type="dxa"/>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6E04DE" w:rsidRPr="00AC73D6" w:rsidTr="00C35315">
        <w:tc>
          <w:tcPr>
            <w:tcW w:w="2162" w:type="dxa"/>
          </w:tcPr>
          <w:p w:rsidR="006E04DE" w:rsidRPr="00AC73D6" w:rsidRDefault="00A12642" w:rsidP="006E04DE">
            <w:pPr>
              <w:spacing w:after="0" w:line="240" w:lineRule="auto"/>
              <w:rPr>
                <w:rFonts w:ascii="Times New Roman" w:hAnsi="Times New Roman" w:cs="Times New Roman"/>
                <w:sz w:val="20"/>
                <w:szCs w:val="20"/>
              </w:rPr>
            </w:pPr>
            <w:hyperlink r:id="rId10" w:history="1">
              <w:r w:rsidR="006E04DE" w:rsidRPr="00AC73D6">
                <w:rPr>
                  <w:rFonts w:ascii="Times New Roman" w:hAnsi="Times New Roman" w:cs="Times New Roman"/>
                  <w:sz w:val="20"/>
                  <w:szCs w:val="20"/>
                </w:rPr>
                <w:t>Подпункт 4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Юридическое лицо</w:t>
            </w:r>
          </w:p>
        </w:tc>
        <w:tc>
          <w:tcPr>
            <w:tcW w:w="2156" w:type="dxa"/>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предназначенный для выполнения международных обязательств</w:t>
            </w:r>
          </w:p>
        </w:tc>
        <w:tc>
          <w:tcPr>
            <w:tcW w:w="3350" w:type="dxa"/>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Договор, соглашение или иной документ, предусматривающий выполнение международных обязательств</w:t>
            </w:r>
          </w:p>
        </w:tc>
      </w:tr>
      <w:tr w:rsidR="00C35315" w:rsidRPr="00AC73D6" w:rsidTr="00C35315">
        <w:trPr>
          <w:trHeight w:val="2302"/>
        </w:trPr>
        <w:tc>
          <w:tcPr>
            <w:tcW w:w="2162" w:type="dxa"/>
            <w:tcBorders>
              <w:bottom w:val="nil"/>
            </w:tcBorders>
          </w:tcPr>
          <w:p w:rsidR="00C35315" w:rsidRPr="00AC73D6" w:rsidRDefault="00A12642" w:rsidP="006E04DE">
            <w:pPr>
              <w:spacing w:after="0" w:line="240" w:lineRule="auto"/>
              <w:rPr>
                <w:rFonts w:ascii="Times New Roman" w:hAnsi="Times New Roman" w:cs="Times New Roman"/>
                <w:sz w:val="20"/>
                <w:szCs w:val="20"/>
              </w:rPr>
            </w:pPr>
            <w:hyperlink r:id="rId11" w:history="1">
              <w:r w:rsidR="00C35315" w:rsidRPr="00AC73D6">
                <w:rPr>
                  <w:rFonts w:ascii="Times New Roman" w:hAnsi="Times New Roman" w:cs="Times New Roman"/>
                  <w:sz w:val="20"/>
                  <w:szCs w:val="20"/>
                </w:rPr>
                <w:t>Подпункт 5 пункта 2 статьи 39.6</w:t>
              </w:r>
            </w:hyperlink>
            <w:r w:rsidR="00C35315" w:rsidRPr="00AC73D6">
              <w:rPr>
                <w:rFonts w:ascii="Times New Roman" w:hAnsi="Times New Roman" w:cs="Times New Roman"/>
                <w:sz w:val="20"/>
                <w:szCs w:val="20"/>
              </w:rPr>
              <w:t xml:space="preserve"> Земельного кодекса</w:t>
            </w:r>
          </w:p>
        </w:tc>
        <w:tc>
          <w:tcPr>
            <w:tcW w:w="2141" w:type="dxa"/>
            <w:tcBorders>
              <w:bottom w:val="nil"/>
            </w:tcBorders>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bottom w:val="nil"/>
            </w:tcBorders>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350" w:type="dxa"/>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 xml:space="preserve">Решение, на основании которого образован испрашиваемый земельный участок, принятое до 1 марта </w:t>
            </w:r>
            <w:smartTag w:uri="urn:schemas-microsoft-com:office:smarttags" w:element="metricconverter">
              <w:smartTagPr>
                <w:attr w:name="ProductID" w:val="2015 г"/>
              </w:smartTagPr>
              <w:r w:rsidRPr="00AC73D6">
                <w:rPr>
                  <w:rFonts w:ascii="Times New Roman" w:hAnsi="Times New Roman" w:cs="Times New Roman"/>
                  <w:sz w:val="20"/>
                  <w:szCs w:val="20"/>
                </w:rPr>
                <w:t>2015 г</w:t>
              </w:r>
            </w:smartTag>
            <w:r w:rsidRPr="00AC73D6">
              <w:rPr>
                <w:rFonts w:ascii="Times New Roman" w:hAnsi="Times New Roman" w:cs="Times New Roman"/>
                <w:sz w:val="20"/>
                <w:szCs w:val="20"/>
              </w:rPr>
              <w:t xml:space="preserve">. Договор аренды исходного земельного участка в случае, если такой договор заключен до дня вступления в силу Федерального </w:t>
            </w:r>
            <w:hyperlink r:id="rId12" w:history="1">
              <w:r w:rsidRPr="00AC73D6">
                <w:rPr>
                  <w:rFonts w:ascii="Times New Roman" w:hAnsi="Times New Roman" w:cs="Times New Roman"/>
                  <w:sz w:val="20"/>
                  <w:szCs w:val="20"/>
                </w:rPr>
                <w:t>закона</w:t>
              </w:r>
            </w:hyperlink>
            <w:r w:rsidRPr="00AC73D6">
              <w:rPr>
                <w:rFonts w:ascii="Times New Roman" w:hAnsi="Times New Roman" w:cs="Times New Roman"/>
                <w:sz w:val="20"/>
                <w:szCs w:val="20"/>
              </w:rPr>
              <w:t xml:space="preserve"> от 21 июля 1997 года N 122-ФЗ "О государственной регистрации прав на недвижимое имущество и сделок с ним" </w:t>
            </w:r>
          </w:p>
        </w:tc>
      </w:tr>
      <w:tr w:rsidR="00C35315" w:rsidRPr="00AC73D6" w:rsidTr="00700645">
        <w:trPr>
          <w:trHeight w:val="2990"/>
        </w:trPr>
        <w:tc>
          <w:tcPr>
            <w:tcW w:w="2162" w:type="dxa"/>
            <w:tcBorders>
              <w:bottom w:val="nil"/>
            </w:tcBorders>
          </w:tcPr>
          <w:p w:rsidR="00C35315" w:rsidRPr="00AC73D6" w:rsidRDefault="00A12642" w:rsidP="006E04DE">
            <w:pPr>
              <w:spacing w:after="0" w:line="240" w:lineRule="auto"/>
              <w:rPr>
                <w:rFonts w:ascii="Times New Roman" w:hAnsi="Times New Roman" w:cs="Times New Roman"/>
                <w:sz w:val="20"/>
                <w:szCs w:val="20"/>
              </w:rPr>
            </w:pPr>
            <w:hyperlink r:id="rId13" w:history="1">
              <w:r w:rsidR="00C35315" w:rsidRPr="00AC73D6">
                <w:rPr>
                  <w:rFonts w:ascii="Times New Roman" w:hAnsi="Times New Roman" w:cs="Times New Roman"/>
                  <w:sz w:val="20"/>
                  <w:szCs w:val="20"/>
                </w:rPr>
                <w:t>Подпункт 5 пункта 2 статьи 39.6</w:t>
              </w:r>
            </w:hyperlink>
            <w:r w:rsidR="00C35315" w:rsidRPr="00AC73D6">
              <w:rPr>
                <w:rFonts w:ascii="Times New Roman" w:hAnsi="Times New Roman" w:cs="Times New Roman"/>
                <w:sz w:val="20"/>
                <w:szCs w:val="20"/>
              </w:rPr>
              <w:t xml:space="preserve"> Земельного кодекса</w:t>
            </w:r>
          </w:p>
        </w:tc>
        <w:tc>
          <w:tcPr>
            <w:tcW w:w="2141" w:type="dxa"/>
            <w:tcBorders>
              <w:bottom w:val="nil"/>
            </w:tcBorders>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156" w:type="dxa"/>
            <w:tcBorders>
              <w:bottom w:val="nil"/>
            </w:tcBorders>
          </w:tcPr>
          <w:p w:rsidR="00C35315" w:rsidRPr="00C35315" w:rsidRDefault="00C35315" w:rsidP="00C35315">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350" w:type="dxa"/>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Договор о комплексном освоении территории</w:t>
            </w:r>
          </w:p>
        </w:tc>
      </w:tr>
      <w:tr w:rsidR="006E04DE" w:rsidRPr="00AC73D6" w:rsidTr="00C35315">
        <w:tc>
          <w:tcPr>
            <w:tcW w:w="2162" w:type="dxa"/>
            <w:vMerge w:val="restart"/>
            <w:tcBorders>
              <w:right w:val="single" w:sz="6" w:space="0" w:color="auto"/>
            </w:tcBorders>
          </w:tcPr>
          <w:p w:rsidR="006E04DE" w:rsidRPr="00AC73D6" w:rsidRDefault="00A12642" w:rsidP="006E04DE">
            <w:pPr>
              <w:spacing w:after="0" w:line="240" w:lineRule="auto"/>
              <w:rPr>
                <w:rFonts w:ascii="Times New Roman" w:hAnsi="Times New Roman" w:cs="Times New Roman"/>
                <w:sz w:val="20"/>
                <w:szCs w:val="20"/>
              </w:rPr>
            </w:pPr>
            <w:hyperlink r:id="rId14" w:history="1">
              <w:r w:rsidR="006E04DE" w:rsidRPr="00AC73D6">
                <w:rPr>
                  <w:rFonts w:ascii="Times New Roman" w:hAnsi="Times New Roman" w:cs="Times New Roman"/>
                  <w:sz w:val="20"/>
                  <w:szCs w:val="20"/>
                </w:rPr>
                <w:t>Подпункт 6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left w:val="single" w:sz="6" w:space="0" w:color="auto"/>
              <w:right w:val="single" w:sz="6" w:space="0" w:color="auto"/>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 xml:space="preserve">Член некоммерческой организации, созданной гражданами, которой предоставлен </w:t>
            </w:r>
            <w:r w:rsidRPr="00AC73D6">
              <w:rPr>
                <w:rFonts w:ascii="Times New Roman" w:hAnsi="Times New Roman" w:cs="Times New Roman"/>
                <w:sz w:val="20"/>
                <w:szCs w:val="20"/>
              </w:rPr>
              <w:lastRenderedPageBreak/>
              <w:t>земельный участок для комплексного освоения в целях индивидуального жилищного строительства</w:t>
            </w:r>
          </w:p>
        </w:tc>
        <w:tc>
          <w:tcPr>
            <w:tcW w:w="2156" w:type="dxa"/>
            <w:vMerge w:val="restart"/>
            <w:tcBorders>
              <w:left w:val="single" w:sz="6" w:space="0" w:color="auto"/>
              <w:right w:val="single" w:sz="6" w:space="0" w:color="auto"/>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lastRenderedPageBreak/>
              <w:t xml:space="preserve">Земельный участок, предназначенный для индивидуального жилищного </w:t>
            </w:r>
            <w:r w:rsidRPr="00AC73D6">
              <w:rPr>
                <w:rFonts w:ascii="Times New Roman" w:hAnsi="Times New Roman" w:cs="Times New Roman"/>
                <w:sz w:val="20"/>
                <w:szCs w:val="20"/>
              </w:rPr>
              <w:lastRenderedPageBreak/>
              <w:t>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350" w:type="dxa"/>
            <w:tcBorders>
              <w:left w:val="single" w:sz="6" w:space="0" w:color="auto"/>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lastRenderedPageBreak/>
              <w:t>Договор о комплексном освоении территории</w:t>
            </w:r>
          </w:p>
        </w:tc>
      </w:tr>
      <w:tr w:rsidR="006E04DE" w:rsidRPr="00AC73D6" w:rsidTr="00C35315">
        <w:tblPrEx>
          <w:tblBorders>
            <w:insideH w:val="none" w:sz="0" w:space="0" w:color="auto"/>
          </w:tblBorders>
        </w:tblPrEx>
        <w:tc>
          <w:tcPr>
            <w:tcW w:w="2162"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3350" w:type="dxa"/>
            <w:tcBorders>
              <w:top w:val="single" w:sz="4" w:space="0" w:color="auto"/>
              <w:bottom w:val="nil"/>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 xml:space="preserve">Документ, подтверждающий членство заявителя в некоммерческой </w:t>
            </w:r>
            <w:r w:rsidRPr="00AC73D6">
              <w:rPr>
                <w:rFonts w:ascii="Times New Roman" w:hAnsi="Times New Roman" w:cs="Times New Roman"/>
                <w:sz w:val="20"/>
                <w:szCs w:val="20"/>
              </w:rPr>
              <w:lastRenderedPageBreak/>
              <w:t>организации</w:t>
            </w:r>
          </w:p>
        </w:tc>
      </w:tr>
      <w:tr w:rsidR="006E04DE" w:rsidRPr="00AC73D6" w:rsidTr="00C35315">
        <w:tblPrEx>
          <w:tblBorders>
            <w:insideH w:val="none" w:sz="0" w:space="0" w:color="auto"/>
          </w:tblBorders>
        </w:tblPrEx>
        <w:tc>
          <w:tcPr>
            <w:tcW w:w="2162"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3350" w:type="dxa"/>
            <w:tcBorders>
              <w:top w:val="nil"/>
              <w:bottom w:val="nil"/>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Решение общего собрания членов некоммерческой организации о распределении испрашиваемого земельного участка заявителю</w:t>
            </w:r>
          </w:p>
        </w:tc>
      </w:tr>
      <w:tr w:rsidR="006E04DE" w:rsidRPr="00AC73D6" w:rsidTr="00C35315">
        <w:tblPrEx>
          <w:tblBorders>
            <w:insideH w:val="none" w:sz="0" w:space="0" w:color="auto"/>
          </w:tblBorders>
        </w:tblPrEx>
        <w:tc>
          <w:tcPr>
            <w:tcW w:w="2162"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3350" w:type="dxa"/>
            <w:tcBorders>
              <w:top w:val="nil"/>
              <w:bottom w:val="nil"/>
            </w:tcBorders>
          </w:tcPr>
          <w:p w:rsidR="006E04DE" w:rsidRPr="00AC73D6" w:rsidRDefault="006E04DE" w:rsidP="006E04DE">
            <w:pPr>
              <w:spacing w:after="0" w:line="240" w:lineRule="auto"/>
              <w:jc w:val="center"/>
              <w:rPr>
                <w:rFonts w:ascii="Times New Roman" w:hAnsi="Times New Roman" w:cs="Times New Roman"/>
                <w:dstrike/>
                <w:sz w:val="20"/>
                <w:szCs w:val="20"/>
              </w:rPr>
            </w:pPr>
          </w:p>
        </w:tc>
      </w:tr>
      <w:tr w:rsidR="006E04DE" w:rsidRPr="00AC73D6" w:rsidTr="00C35315">
        <w:tblPrEx>
          <w:tblBorders>
            <w:insideH w:val="none" w:sz="0" w:space="0" w:color="auto"/>
          </w:tblBorders>
        </w:tblPrEx>
        <w:tc>
          <w:tcPr>
            <w:tcW w:w="2162"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3350" w:type="dxa"/>
            <w:tcBorders>
              <w:top w:val="nil"/>
              <w:bottom w:val="nil"/>
            </w:tcBorders>
          </w:tcPr>
          <w:p w:rsidR="006E04DE" w:rsidRPr="00AC73D6" w:rsidRDefault="006E04DE" w:rsidP="006E04DE">
            <w:pPr>
              <w:spacing w:after="0" w:line="240" w:lineRule="auto"/>
              <w:jc w:val="center"/>
              <w:rPr>
                <w:rFonts w:ascii="Times New Roman" w:hAnsi="Times New Roman" w:cs="Times New Roman"/>
                <w:dstrike/>
                <w:sz w:val="20"/>
                <w:szCs w:val="20"/>
              </w:rPr>
            </w:pPr>
          </w:p>
        </w:tc>
      </w:tr>
      <w:tr w:rsidR="006E04DE" w:rsidRPr="00AC73D6" w:rsidTr="00C35315">
        <w:tblPrEx>
          <w:tblBorders>
            <w:insideH w:val="none" w:sz="0" w:space="0" w:color="auto"/>
          </w:tblBorders>
        </w:tblPrEx>
        <w:tc>
          <w:tcPr>
            <w:tcW w:w="2162"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3350" w:type="dxa"/>
            <w:tcBorders>
              <w:top w:val="nil"/>
              <w:bottom w:val="nil"/>
            </w:tcBorders>
          </w:tcPr>
          <w:p w:rsidR="006E04DE" w:rsidRPr="00AC73D6" w:rsidRDefault="006E04DE" w:rsidP="006E04DE">
            <w:pPr>
              <w:spacing w:after="0" w:line="240" w:lineRule="auto"/>
              <w:jc w:val="center"/>
              <w:rPr>
                <w:rFonts w:ascii="Times New Roman" w:hAnsi="Times New Roman" w:cs="Times New Roman"/>
                <w:dstrike/>
                <w:sz w:val="20"/>
                <w:szCs w:val="20"/>
              </w:rPr>
            </w:pPr>
          </w:p>
        </w:tc>
      </w:tr>
      <w:tr w:rsidR="006E04DE" w:rsidRPr="00AC73D6" w:rsidTr="00C35315">
        <w:tblPrEx>
          <w:tblBorders>
            <w:insideH w:val="none" w:sz="0" w:space="0" w:color="auto"/>
          </w:tblBorders>
        </w:tblPrEx>
        <w:trPr>
          <w:trHeight w:val="20"/>
        </w:trPr>
        <w:tc>
          <w:tcPr>
            <w:tcW w:w="2162"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3350" w:type="dxa"/>
            <w:tcBorders>
              <w:top w:val="nil"/>
              <w:bottom w:val="nil"/>
            </w:tcBorders>
          </w:tcPr>
          <w:p w:rsidR="006E04DE" w:rsidRPr="00AC73D6" w:rsidRDefault="006E04DE" w:rsidP="006E04DE">
            <w:pPr>
              <w:spacing w:after="0" w:line="240" w:lineRule="auto"/>
              <w:jc w:val="center"/>
              <w:rPr>
                <w:rFonts w:ascii="Times New Roman" w:hAnsi="Times New Roman" w:cs="Times New Roman"/>
                <w:dstrike/>
                <w:sz w:val="20"/>
                <w:szCs w:val="20"/>
              </w:rPr>
            </w:pPr>
          </w:p>
        </w:tc>
      </w:tr>
      <w:tr w:rsidR="006E04DE" w:rsidRPr="00AC73D6" w:rsidTr="00C35315">
        <w:tc>
          <w:tcPr>
            <w:tcW w:w="2162" w:type="dxa"/>
            <w:vMerge w:val="restart"/>
            <w:tcBorders>
              <w:bottom w:val="nil"/>
            </w:tcBorders>
          </w:tcPr>
          <w:p w:rsidR="006E04DE" w:rsidRPr="00AC73D6" w:rsidRDefault="00A12642" w:rsidP="006E04DE">
            <w:pPr>
              <w:spacing w:after="0" w:line="240" w:lineRule="auto"/>
              <w:rPr>
                <w:rFonts w:ascii="Times New Roman" w:hAnsi="Times New Roman" w:cs="Times New Roman"/>
                <w:sz w:val="20"/>
                <w:szCs w:val="20"/>
              </w:rPr>
            </w:pPr>
            <w:hyperlink r:id="rId15" w:history="1">
              <w:r w:rsidR="006E04DE" w:rsidRPr="00AC73D6">
                <w:rPr>
                  <w:rFonts w:ascii="Times New Roman" w:hAnsi="Times New Roman" w:cs="Times New Roman"/>
                  <w:sz w:val="20"/>
                  <w:szCs w:val="20"/>
                </w:rPr>
                <w:t>Подпункт 6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bottom w:val="nil"/>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350" w:type="dxa"/>
            <w:tcBorders>
              <w:bottom w:val="nil"/>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Договор о комплексном освоении территории</w:t>
            </w:r>
          </w:p>
        </w:tc>
      </w:tr>
      <w:tr w:rsidR="006E04DE" w:rsidRPr="00AC73D6" w:rsidTr="00C35315">
        <w:tblPrEx>
          <w:tblBorders>
            <w:insideH w:val="none" w:sz="0" w:space="0" w:color="auto"/>
          </w:tblBorders>
        </w:tblPrEx>
        <w:tc>
          <w:tcPr>
            <w:tcW w:w="2162"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3350" w:type="dxa"/>
            <w:tcBorders>
              <w:top w:val="nil"/>
              <w:bottom w:val="nil"/>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Решение органа некоммерческой организации о приобретении земельного участка</w:t>
            </w:r>
          </w:p>
        </w:tc>
      </w:tr>
      <w:tr w:rsidR="006E04DE" w:rsidRPr="00AC73D6" w:rsidTr="00C35315">
        <w:tblPrEx>
          <w:tblBorders>
            <w:insideH w:val="none" w:sz="0" w:space="0" w:color="auto"/>
          </w:tblBorders>
        </w:tblPrEx>
        <w:tc>
          <w:tcPr>
            <w:tcW w:w="2162"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3350" w:type="dxa"/>
            <w:tcBorders>
              <w:top w:val="nil"/>
              <w:bottom w:val="nil"/>
            </w:tcBorders>
          </w:tcPr>
          <w:p w:rsidR="006E04DE" w:rsidRPr="00AC73D6" w:rsidRDefault="006E04DE" w:rsidP="006E04DE">
            <w:pPr>
              <w:spacing w:after="0" w:line="240" w:lineRule="auto"/>
              <w:jc w:val="center"/>
              <w:rPr>
                <w:rFonts w:ascii="Times New Roman" w:hAnsi="Times New Roman" w:cs="Times New Roman"/>
                <w:dstrike/>
                <w:sz w:val="20"/>
                <w:szCs w:val="20"/>
              </w:rPr>
            </w:pPr>
          </w:p>
        </w:tc>
      </w:tr>
      <w:tr w:rsidR="006E04DE" w:rsidRPr="00AC73D6" w:rsidTr="00C35315">
        <w:tblPrEx>
          <w:tblBorders>
            <w:insideH w:val="none" w:sz="0" w:space="0" w:color="auto"/>
          </w:tblBorders>
        </w:tblPrEx>
        <w:tc>
          <w:tcPr>
            <w:tcW w:w="2162"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3350" w:type="dxa"/>
            <w:tcBorders>
              <w:top w:val="nil"/>
              <w:bottom w:val="nil"/>
            </w:tcBorders>
          </w:tcPr>
          <w:p w:rsidR="006E04DE" w:rsidRPr="00AC73D6" w:rsidRDefault="006E04DE" w:rsidP="006E04DE">
            <w:pPr>
              <w:spacing w:after="0" w:line="240" w:lineRule="auto"/>
              <w:jc w:val="center"/>
              <w:rPr>
                <w:rFonts w:ascii="Times New Roman" w:hAnsi="Times New Roman" w:cs="Times New Roman"/>
                <w:dstrike/>
                <w:sz w:val="20"/>
                <w:szCs w:val="20"/>
              </w:rPr>
            </w:pPr>
          </w:p>
        </w:tc>
      </w:tr>
      <w:tr w:rsidR="006E04DE" w:rsidRPr="00AC73D6" w:rsidTr="00C35315">
        <w:tblPrEx>
          <w:tblBorders>
            <w:insideH w:val="none" w:sz="0" w:space="0" w:color="auto"/>
          </w:tblBorders>
        </w:tblPrEx>
        <w:tc>
          <w:tcPr>
            <w:tcW w:w="2162"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3350" w:type="dxa"/>
            <w:tcBorders>
              <w:top w:val="nil"/>
              <w:bottom w:val="nil"/>
            </w:tcBorders>
          </w:tcPr>
          <w:p w:rsidR="006E04DE" w:rsidRPr="00AC73D6" w:rsidRDefault="006E04DE" w:rsidP="006E04DE">
            <w:pPr>
              <w:spacing w:after="0" w:line="240" w:lineRule="auto"/>
              <w:jc w:val="center"/>
              <w:rPr>
                <w:rFonts w:ascii="Times New Roman" w:hAnsi="Times New Roman" w:cs="Times New Roman"/>
                <w:dstrike/>
                <w:sz w:val="20"/>
                <w:szCs w:val="20"/>
              </w:rPr>
            </w:pPr>
          </w:p>
        </w:tc>
      </w:tr>
      <w:tr w:rsidR="006E04DE" w:rsidRPr="00AC73D6" w:rsidTr="00C35315">
        <w:tblPrEx>
          <w:tblBorders>
            <w:insideH w:val="none" w:sz="0" w:space="0" w:color="auto"/>
          </w:tblBorders>
        </w:tblPrEx>
        <w:tc>
          <w:tcPr>
            <w:tcW w:w="2162"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3350" w:type="dxa"/>
            <w:tcBorders>
              <w:top w:val="nil"/>
              <w:bottom w:val="nil"/>
            </w:tcBorders>
          </w:tcPr>
          <w:p w:rsidR="006E04DE" w:rsidRPr="00AC73D6" w:rsidRDefault="006E04DE" w:rsidP="006E04DE">
            <w:pPr>
              <w:spacing w:after="0" w:line="240" w:lineRule="auto"/>
              <w:jc w:val="center"/>
              <w:rPr>
                <w:rFonts w:ascii="Times New Roman" w:hAnsi="Times New Roman" w:cs="Times New Roman"/>
                <w:dstrike/>
                <w:sz w:val="20"/>
                <w:szCs w:val="20"/>
              </w:rPr>
            </w:pPr>
          </w:p>
        </w:tc>
      </w:tr>
      <w:tr w:rsidR="006E04DE" w:rsidRPr="00AC73D6" w:rsidTr="00C35315">
        <w:trPr>
          <w:trHeight w:val="609"/>
        </w:trPr>
        <w:tc>
          <w:tcPr>
            <w:tcW w:w="2162" w:type="dxa"/>
            <w:vMerge w:val="restart"/>
            <w:tcBorders>
              <w:bottom w:val="nil"/>
            </w:tcBorders>
          </w:tcPr>
          <w:p w:rsidR="006E04DE" w:rsidRPr="00AC73D6" w:rsidRDefault="00A12642" w:rsidP="006E04DE">
            <w:pPr>
              <w:spacing w:after="0" w:line="240" w:lineRule="auto"/>
              <w:rPr>
                <w:rFonts w:ascii="Times New Roman" w:hAnsi="Times New Roman" w:cs="Times New Roman"/>
                <w:sz w:val="20"/>
                <w:szCs w:val="20"/>
              </w:rPr>
            </w:pPr>
            <w:hyperlink r:id="rId16" w:history="1">
              <w:r w:rsidR="006E04DE" w:rsidRPr="00AC73D6">
                <w:rPr>
                  <w:rFonts w:ascii="Times New Roman" w:hAnsi="Times New Roman" w:cs="Times New Roman"/>
                  <w:sz w:val="20"/>
                  <w:szCs w:val="20"/>
                </w:rPr>
                <w:t>Подпункт 7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6E04DE">
            <w:pPr>
              <w:autoSpaceDE w:val="0"/>
              <w:autoSpaceDN w:val="0"/>
              <w:adjustRightInd w:val="0"/>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Член садоводческого некоммерческого товарищества (СНТ) или огороднического некоммерческого товарищества (ОНТ)</w:t>
            </w:r>
          </w:p>
          <w:p w:rsidR="006E04DE" w:rsidRPr="00AC73D6" w:rsidRDefault="006E04DE" w:rsidP="006E04DE">
            <w:pPr>
              <w:spacing w:after="0" w:line="240" w:lineRule="auto"/>
              <w:jc w:val="center"/>
              <w:rPr>
                <w:rFonts w:ascii="Times New Roman" w:hAnsi="Times New Roman" w:cs="Times New Roman"/>
                <w:sz w:val="20"/>
                <w:szCs w:val="20"/>
              </w:rPr>
            </w:pPr>
          </w:p>
        </w:tc>
        <w:tc>
          <w:tcPr>
            <w:tcW w:w="2156" w:type="dxa"/>
            <w:vMerge w:val="restart"/>
            <w:tcBorders>
              <w:bottom w:val="nil"/>
            </w:tcBorders>
          </w:tcPr>
          <w:p w:rsidR="006E04DE" w:rsidRPr="00AC73D6" w:rsidRDefault="006E04DE" w:rsidP="00C35315">
            <w:pPr>
              <w:autoSpaceDE w:val="0"/>
              <w:autoSpaceDN w:val="0"/>
              <w:adjustRightInd w:val="0"/>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3350" w:type="dxa"/>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Документ, подтверждающий членство заявителя в СНТ или ОНТ</w:t>
            </w:r>
          </w:p>
        </w:tc>
      </w:tr>
      <w:tr w:rsidR="00C35315" w:rsidRPr="00AC73D6" w:rsidTr="00C35315">
        <w:tblPrEx>
          <w:tblBorders>
            <w:insideH w:val="none" w:sz="0" w:space="0" w:color="auto"/>
          </w:tblBorders>
        </w:tblPrEx>
        <w:trPr>
          <w:trHeight w:val="837"/>
        </w:trPr>
        <w:tc>
          <w:tcPr>
            <w:tcW w:w="2162" w:type="dxa"/>
            <w:vMerge/>
            <w:tcBorders>
              <w:top w:val="single" w:sz="4" w:space="0" w:color="auto"/>
              <w:bottom w:val="nil"/>
            </w:tcBorders>
          </w:tcPr>
          <w:p w:rsidR="00C35315" w:rsidRPr="00AC73D6" w:rsidRDefault="00C35315"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C35315" w:rsidRPr="00AC73D6" w:rsidRDefault="00C35315"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C35315" w:rsidRPr="00AC73D6" w:rsidRDefault="00C35315" w:rsidP="006E04DE">
            <w:pPr>
              <w:spacing w:after="0" w:line="240" w:lineRule="auto"/>
              <w:rPr>
                <w:rFonts w:ascii="Times New Roman" w:hAnsi="Times New Roman" w:cs="Times New Roman"/>
                <w:sz w:val="20"/>
                <w:szCs w:val="20"/>
              </w:rPr>
            </w:pPr>
          </w:p>
        </w:tc>
        <w:tc>
          <w:tcPr>
            <w:tcW w:w="3350" w:type="dxa"/>
            <w:tcBorders>
              <w:top w:val="nil"/>
            </w:tcBorders>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Решение общего собрания членов СНТ или ОНТ о распределении садового или огородного земельного участка заявителю</w:t>
            </w:r>
          </w:p>
        </w:tc>
      </w:tr>
      <w:tr w:rsidR="00C35315" w:rsidRPr="00AC73D6" w:rsidTr="00C35315">
        <w:trPr>
          <w:trHeight w:val="1814"/>
        </w:trPr>
        <w:tc>
          <w:tcPr>
            <w:tcW w:w="2162" w:type="dxa"/>
            <w:tcBorders>
              <w:bottom w:val="nil"/>
            </w:tcBorders>
          </w:tcPr>
          <w:p w:rsidR="00C35315" w:rsidRPr="00AC73D6" w:rsidRDefault="00A12642" w:rsidP="006E04DE">
            <w:pPr>
              <w:spacing w:after="0" w:line="240" w:lineRule="auto"/>
              <w:rPr>
                <w:rFonts w:ascii="Times New Roman" w:hAnsi="Times New Roman" w:cs="Times New Roman"/>
                <w:sz w:val="20"/>
                <w:szCs w:val="20"/>
              </w:rPr>
            </w:pPr>
            <w:hyperlink r:id="rId17" w:history="1">
              <w:r w:rsidR="00C35315" w:rsidRPr="00AC73D6">
                <w:rPr>
                  <w:rFonts w:ascii="Times New Roman" w:hAnsi="Times New Roman" w:cs="Times New Roman"/>
                  <w:sz w:val="20"/>
                  <w:szCs w:val="20"/>
                </w:rPr>
                <w:t>Подпункт 8 пункта 2 статьи 39.6</w:t>
              </w:r>
            </w:hyperlink>
            <w:r w:rsidR="00C35315" w:rsidRPr="00AC73D6">
              <w:rPr>
                <w:rFonts w:ascii="Times New Roman" w:hAnsi="Times New Roman" w:cs="Times New Roman"/>
                <w:sz w:val="20"/>
                <w:szCs w:val="20"/>
              </w:rPr>
              <w:t xml:space="preserve"> Земельного кодекса</w:t>
            </w:r>
          </w:p>
        </w:tc>
        <w:tc>
          <w:tcPr>
            <w:tcW w:w="2141" w:type="dxa"/>
            <w:tcBorders>
              <w:bottom w:val="nil"/>
            </w:tcBorders>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Лицо, уполномоченное на подачу заявления решением общего собрания членов СНТ или ОНТ</w:t>
            </w:r>
          </w:p>
        </w:tc>
        <w:tc>
          <w:tcPr>
            <w:tcW w:w="2156" w:type="dxa"/>
            <w:tcBorders>
              <w:bottom w:val="nil"/>
            </w:tcBorders>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350" w:type="dxa"/>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6E04DE" w:rsidRPr="00AC73D6" w:rsidTr="00C35315">
        <w:tc>
          <w:tcPr>
            <w:tcW w:w="2162" w:type="dxa"/>
            <w:vMerge w:val="restart"/>
            <w:tcBorders>
              <w:bottom w:val="nil"/>
            </w:tcBorders>
          </w:tcPr>
          <w:p w:rsidR="006E04DE" w:rsidRPr="00AC73D6" w:rsidRDefault="00A12642" w:rsidP="006E04DE">
            <w:pPr>
              <w:spacing w:after="0" w:line="240" w:lineRule="auto"/>
              <w:rPr>
                <w:rFonts w:ascii="Times New Roman" w:hAnsi="Times New Roman" w:cs="Times New Roman"/>
                <w:sz w:val="20"/>
                <w:szCs w:val="20"/>
              </w:rPr>
            </w:pPr>
            <w:hyperlink r:id="rId18" w:history="1">
              <w:r w:rsidR="006E04DE" w:rsidRPr="00AC73D6">
                <w:rPr>
                  <w:rFonts w:ascii="Times New Roman" w:hAnsi="Times New Roman" w:cs="Times New Roman"/>
                  <w:sz w:val="20"/>
                  <w:szCs w:val="20"/>
                </w:rPr>
                <w:t>Подпункт 9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9" w:history="1">
              <w:r w:rsidRPr="00AC73D6">
                <w:rPr>
                  <w:rFonts w:ascii="Times New Roman" w:hAnsi="Times New Roman" w:cs="Times New Roman"/>
                  <w:sz w:val="20"/>
                  <w:szCs w:val="20"/>
                </w:rPr>
                <w:t>статьей 39.20</w:t>
              </w:r>
            </w:hyperlink>
            <w:r w:rsidRPr="00AC73D6">
              <w:rPr>
                <w:rFonts w:ascii="Times New Roman" w:hAnsi="Times New Roman" w:cs="Times New Roman"/>
                <w:sz w:val="20"/>
                <w:szCs w:val="20"/>
              </w:rPr>
              <w:t xml:space="preserve"> Земельного кодекса, на праве оперативного управления</w:t>
            </w:r>
          </w:p>
        </w:tc>
        <w:tc>
          <w:tcPr>
            <w:tcW w:w="2156" w:type="dxa"/>
            <w:vMerge w:val="restart"/>
            <w:tcBorders>
              <w:bottom w:val="nil"/>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на котором расположены здания, сооружения</w:t>
            </w:r>
          </w:p>
        </w:tc>
        <w:tc>
          <w:tcPr>
            <w:tcW w:w="3350" w:type="dxa"/>
            <w:tcBorders>
              <w:bottom w:val="nil"/>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6E04DE" w:rsidRPr="00AC73D6" w:rsidTr="00C35315">
        <w:tblPrEx>
          <w:tblBorders>
            <w:insideH w:val="none" w:sz="0" w:space="0" w:color="auto"/>
          </w:tblBorders>
        </w:tblPrEx>
        <w:tc>
          <w:tcPr>
            <w:tcW w:w="2162"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3350" w:type="dxa"/>
            <w:tcBorders>
              <w:top w:val="nil"/>
              <w:bottom w:val="nil"/>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C35315" w:rsidRPr="00AC73D6" w:rsidTr="00C35315">
        <w:tblPrEx>
          <w:tblBorders>
            <w:insideH w:val="none" w:sz="0" w:space="0" w:color="auto"/>
          </w:tblBorders>
        </w:tblPrEx>
        <w:trPr>
          <w:trHeight w:val="2097"/>
        </w:trPr>
        <w:tc>
          <w:tcPr>
            <w:tcW w:w="2162" w:type="dxa"/>
            <w:vMerge/>
            <w:tcBorders>
              <w:top w:val="single" w:sz="4" w:space="0" w:color="auto"/>
              <w:bottom w:val="nil"/>
            </w:tcBorders>
          </w:tcPr>
          <w:p w:rsidR="00C35315" w:rsidRPr="00AC73D6" w:rsidRDefault="00C35315"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C35315" w:rsidRPr="00AC73D6" w:rsidRDefault="00C35315"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C35315" w:rsidRPr="00AC73D6" w:rsidRDefault="00C35315" w:rsidP="006E04DE">
            <w:pPr>
              <w:spacing w:after="0" w:line="240" w:lineRule="auto"/>
              <w:rPr>
                <w:rFonts w:ascii="Times New Roman" w:hAnsi="Times New Roman" w:cs="Times New Roman"/>
                <w:sz w:val="20"/>
                <w:szCs w:val="20"/>
              </w:rPr>
            </w:pPr>
          </w:p>
        </w:tc>
        <w:tc>
          <w:tcPr>
            <w:tcW w:w="3350" w:type="dxa"/>
            <w:tcBorders>
              <w:top w:val="nil"/>
            </w:tcBorders>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6E04DE" w:rsidRPr="00AC73D6" w:rsidTr="00C35315">
        <w:tc>
          <w:tcPr>
            <w:tcW w:w="2162" w:type="dxa"/>
            <w:vMerge w:val="restart"/>
            <w:tcBorders>
              <w:bottom w:val="nil"/>
            </w:tcBorders>
          </w:tcPr>
          <w:p w:rsidR="006E04DE" w:rsidRPr="00AC73D6" w:rsidRDefault="00A12642" w:rsidP="006E04DE">
            <w:pPr>
              <w:spacing w:after="0" w:line="240" w:lineRule="auto"/>
              <w:rPr>
                <w:rFonts w:ascii="Times New Roman" w:hAnsi="Times New Roman" w:cs="Times New Roman"/>
                <w:sz w:val="20"/>
                <w:szCs w:val="20"/>
              </w:rPr>
            </w:pPr>
            <w:hyperlink r:id="rId20" w:history="1">
              <w:r w:rsidR="006E04DE" w:rsidRPr="00AC73D6">
                <w:rPr>
                  <w:rFonts w:ascii="Times New Roman" w:hAnsi="Times New Roman" w:cs="Times New Roman"/>
                  <w:sz w:val="20"/>
                  <w:szCs w:val="20"/>
                </w:rPr>
                <w:t>Подпункт 10 пункта 2 статьи 39.6</w:t>
              </w:r>
            </w:hyperlink>
            <w:r w:rsidR="006E04DE" w:rsidRPr="00AC73D6">
              <w:rPr>
                <w:rFonts w:ascii="Times New Roman" w:hAnsi="Times New Roman" w:cs="Times New Roman"/>
                <w:sz w:val="20"/>
                <w:szCs w:val="20"/>
              </w:rPr>
              <w:t xml:space="preserve"> Земельного кодекса, </w:t>
            </w:r>
            <w:hyperlink r:id="rId21" w:history="1">
              <w:r w:rsidR="006E04DE" w:rsidRPr="00AC73D6">
                <w:rPr>
                  <w:rFonts w:ascii="Times New Roman" w:hAnsi="Times New Roman" w:cs="Times New Roman"/>
                  <w:sz w:val="20"/>
                  <w:szCs w:val="20"/>
                </w:rPr>
                <w:t>пункт 21 статьи 3</w:t>
              </w:r>
            </w:hyperlink>
            <w:r w:rsidR="006E04DE" w:rsidRPr="00AC73D6">
              <w:rPr>
                <w:rFonts w:ascii="Times New Roman" w:hAnsi="Times New Roman" w:cs="Times New Roman"/>
                <w:sz w:val="20"/>
                <w:szCs w:val="20"/>
              </w:rPr>
              <w:t xml:space="preserve"> Федерального закона от 25 октября </w:t>
            </w:r>
            <w:smartTag w:uri="urn:schemas-microsoft-com:office:smarttags" w:element="metricconverter">
              <w:smartTagPr>
                <w:attr w:name="ProductID" w:val="2001 г"/>
              </w:smartTagPr>
              <w:r w:rsidR="006E04DE" w:rsidRPr="00AC73D6">
                <w:rPr>
                  <w:rFonts w:ascii="Times New Roman" w:hAnsi="Times New Roman" w:cs="Times New Roman"/>
                  <w:sz w:val="20"/>
                  <w:szCs w:val="20"/>
                </w:rPr>
                <w:t>2001 г</w:t>
              </w:r>
            </w:smartTag>
            <w:r w:rsidR="006E04DE" w:rsidRPr="00AC73D6">
              <w:rPr>
                <w:rFonts w:ascii="Times New Roman" w:hAnsi="Times New Roman" w:cs="Times New Roman"/>
                <w:sz w:val="20"/>
                <w:szCs w:val="20"/>
              </w:rPr>
              <w:t xml:space="preserve">. N 137-ФЗ "О введении в действие Земельного кодекса Российской Федерации </w:t>
            </w:r>
          </w:p>
        </w:tc>
        <w:tc>
          <w:tcPr>
            <w:tcW w:w="2141" w:type="dxa"/>
            <w:vMerge w:val="restart"/>
            <w:tcBorders>
              <w:bottom w:val="nil"/>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Собственник объекта незавершенного строительства</w:t>
            </w:r>
          </w:p>
        </w:tc>
        <w:tc>
          <w:tcPr>
            <w:tcW w:w="2156" w:type="dxa"/>
            <w:vMerge w:val="restart"/>
            <w:tcBorders>
              <w:bottom w:val="nil"/>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на котором расположен объект незавершенного строительства</w:t>
            </w:r>
          </w:p>
        </w:tc>
        <w:tc>
          <w:tcPr>
            <w:tcW w:w="3350" w:type="dxa"/>
            <w:tcBorders>
              <w:bottom w:val="nil"/>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6E04DE" w:rsidRPr="00AC73D6" w:rsidTr="00C35315">
        <w:tblPrEx>
          <w:tblBorders>
            <w:insideH w:val="none" w:sz="0" w:space="0" w:color="auto"/>
          </w:tblBorders>
        </w:tblPrEx>
        <w:tc>
          <w:tcPr>
            <w:tcW w:w="2162"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3350" w:type="dxa"/>
            <w:tcBorders>
              <w:top w:val="nil"/>
              <w:bottom w:val="single" w:sz="4" w:space="0" w:color="auto"/>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C35315" w:rsidRPr="00AC73D6" w:rsidTr="00C35315">
        <w:tblPrEx>
          <w:tblBorders>
            <w:insideH w:val="none" w:sz="0" w:space="0" w:color="auto"/>
          </w:tblBorders>
        </w:tblPrEx>
        <w:trPr>
          <w:trHeight w:val="2707"/>
        </w:trPr>
        <w:tc>
          <w:tcPr>
            <w:tcW w:w="2162" w:type="dxa"/>
            <w:vMerge/>
            <w:tcBorders>
              <w:top w:val="single" w:sz="4" w:space="0" w:color="auto"/>
              <w:bottom w:val="nil"/>
            </w:tcBorders>
          </w:tcPr>
          <w:p w:rsidR="00C35315" w:rsidRPr="00AC73D6" w:rsidRDefault="00C35315"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C35315" w:rsidRPr="00AC73D6" w:rsidRDefault="00C35315"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C35315" w:rsidRPr="00AC73D6" w:rsidRDefault="00C35315" w:rsidP="006E04DE">
            <w:pPr>
              <w:spacing w:after="0" w:line="240" w:lineRule="auto"/>
              <w:rPr>
                <w:rFonts w:ascii="Times New Roman" w:hAnsi="Times New Roman" w:cs="Times New Roman"/>
                <w:sz w:val="20"/>
                <w:szCs w:val="20"/>
              </w:rPr>
            </w:pPr>
          </w:p>
        </w:tc>
        <w:tc>
          <w:tcPr>
            <w:tcW w:w="3350" w:type="dxa"/>
            <w:tcBorders>
              <w:top w:val="single" w:sz="4" w:space="0" w:color="auto"/>
            </w:tcBorders>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C35315" w:rsidRPr="00AC73D6" w:rsidTr="00C35315">
        <w:trPr>
          <w:trHeight w:val="1352"/>
        </w:trPr>
        <w:tc>
          <w:tcPr>
            <w:tcW w:w="2162" w:type="dxa"/>
            <w:tcBorders>
              <w:bottom w:val="nil"/>
            </w:tcBorders>
          </w:tcPr>
          <w:p w:rsidR="00C35315" w:rsidRPr="00AC73D6" w:rsidRDefault="00A12642" w:rsidP="006E04DE">
            <w:pPr>
              <w:spacing w:after="0" w:line="240" w:lineRule="auto"/>
              <w:rPr>
                <w:rFonts w:ascii="Times New Roman" w:hAnsi="Times New Roman" w:cs="Times New Roman"/>
                <w:sz w:val="20"/>
                <w:szCs w:val="20"/>
              </w:rPr>
            </w:pPr>
            <w:hyperlink r:id="rId22" w:history="1">
              <w:r w:rsidR="00C35315" w:rsidRPr="00AC73D6">
                <w:rPr>
                  <w:rFonts w:ascii="Times New Roman" w:hAnsi="Times New Roman" w:cs="Times New Roman"/>
                  <w:sz w:val="20"/>
                  <w:szCs w:val="20"/>
                </w:rPr>
                <w:t>Подпункт 11 пункта 2 статьи 39.6</w:t>
              </w:r>
            </w:hyperlink>
            <w:r w:rsidR="00C35315" w:rsidRPr="00AC73D6">
              <w:rPr>
                <w:rFonts w:ascii="Times New Roman" w:hAnsi="Times New Roman" w:cs="Times New Roman"/>
                <w:sz w:val="20"/>
                <w:szCs w:val="20"/>
              </w:rPr>
              <w:t xml:space="preserve"> Земельного кодекса</w:t>
            </w:r>
          </w:p>
        </w:tc>
        <w:tc>
          <w:tcPr>
            <w:tcW w:w="2141" w:type="dxa"/>
            <w:tcBorders>
              <w:bottom w:val="nil"/>
            </w:tcBorders>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Юридическое лицо, использующее земельный участок на праве постоянного (бессрочного) пользования</w:t>
            </w:r>
          </w:p>
        </w:tc>
        <w:tc>
          <w:tcPr>
            <w:tcW w:w="2156" w:type="dxa"/>
            <w:tcBorders>
              <w:bottom w:val="nil"/>
            </w:tcBorders>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принадлежащий юридическому лицу на праве постоянного (бессрочного) пользования</w:t>
            </w:r>
          </w:p>
        </w:tc>
        <w:tc>
          <w:tcPr>
            <w:tcW w:w="3350" w:type="dxa"/>
            <w:tcBorders>
              <w:top w:val="single" w:sz="6" w:space="0" w:color="auto"/>
            </w:tcBorders>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6E04DE" w:rsidRPr="00AC73D6" w:rsidTr="00C35315">
        <w:tc>
          <w:tcPr>
            <w:tcW w:w="2162" w:type="dxa"/>
            <w:vMerge w:val="restart"/>
            <w:tcBorders>
              <w:bottom w:val="nil"/>
            </w:tcBorders>
          </w:tcPr>
          <w:p w:rsidR="006E04DE" w:rsidRPr="00AC73D6" w:rsidRDefault="00A12642" w:rsidP="006E04DE">
            <w:pPr>
              <w:spacing w:after="0" w:line="240" w:lineRule="auto"/>
              <w:rPr>
                <w:rFonts w:ascii="Times New Roman" w:hAnsi="Times New Roman" w:cs="Times New Roman"/>
                <w:sz w:val="20"/>
                <w:szCs w:val="20"/>
              </w:rPr>
            </w:pPr>
            <w:hyperlink r:id="rId23" w:history="1">
              <w:r w:rsidR="006E04DE" w:rsidRPr="00AC73D6">
                <w:rPr>
                  <w:rFonts w:ascii="Times New Roman" w:hAnsi="Times New Roman" w:cs="Times New Roman"/>
                  <w:sz w:val="20"/>
                  <w:szCs w:val="20"/>
                </w:rPr>
                <w:t>Подпункт 13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Лицо, с которым заключен договор о развитии застроенной территории</w:t>
            </w:r>
          </w:p>
        </w:tc>
        <w:tc>
          <w:tcPr>
            <w:tcW w:w="2156" w:type="dxa"/>
            <w:vMerge w:val="restart"/>
            <w:tcBorders>
              <w:bottom w:val="nil"/>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образованный в границах застроенной территории, в отношении которой заключен договор о ее развитии</w:t>
            </w:r>
          </w:p>
        </w:tc>
        <w:tc>
          <w:tcPr>
            <w:tcW w:w="3350" w:type="dxa"/>
            <w:tcBorders>
              <w:bottom w:val="nil"/>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Договор о развитии застроенной территории</w:t>
            </w:r>
          </w:p>
        </w:tc>
      </w:tr>
      <w:tr w:rsidR="006E04DE" w:rsidRPr="00AC73D6" w:rsidTr="00C35315">
        <w:tblPrEx>
          <w:tblBorders>
            <w:insideH w:val="none" w:sz="0" w:space="0" w:color="auto"/>
          </w:tblBorders>
        </w:tblPrEx>
        <w:tc>
          <w:tcPr>
            <w:tcW w:w="2162"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3350" w:type="dxa"/>
            <w:tcBorders>
              <w:top w:val="nil"/>
              <w:bottom w:val="nil"/>
            </w:tcBorders>
          </w:tcPr>
          <w:p w:rsidR="006E04DE" w:rsidRPr="00AC73D6" w:rsidRDefault="006E04DE" w:rsidP="006E04DE">
            <w:pPr>
              <w:spacing w:after="0" w:line="240" w:lineRule="auto"/>
              <w:jc w:val="center"/>
              <w:rPr>
                <w:rFonts w:ascii="Times New Roman" w:hAnsi="Times New Roman" w:cs="Times New Roman"/>
                <w:dstrike/>
                <w:sz w:val="20"/>
                <w:szCs w:val="20"/>
              </w:rPr>
            </w:pPr>
          </w:p>
        </w:tc>
      </w:tr>
      <w:tr w:rsidR="006E04DE" w:rsidRPr="00AC73D6" w:rsidTr="00C35315">
        <w:tblPrEx>
          <w:tblBorders>
            <w:insideH w:val="none" w:sz="0" w:space="0" w:color="auto"/>
          </w:tblBorders>
        </w:tblPrEx>
        <w:tc>
          <w:tcPr>
            <w:tcW w:w="2162"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3350" w:type="dxa"/>
            <w:tcBorders>
              <w:top w:val="nil"/>
              <w:bottom w:val="nil"/>
            </w:tcBorders>
          </w:tcPr>
          <w:p w:rsidR="006E04DE" w:rsidRPr="00AC73D6" w:rsidRDefault="006E04DE" w:rsidP="006E04DE">
            <w:pPr>
              <w:spacing w:after="0" w:line="240" w:lineRule="auto"/>
              <w:jc w:val="center"/>
              <w:rPr>
                <w:rFonts w:ascii="Times New Roman" w:hAnsi="Times New Roman" w:cs="Times New Roman"/>
                <w:dstrike/>
                <w:sz w:val="20"/>
                <w:szCs w:val="20"/>
              </w:rPr>
            </w:pPr>
          </w:p>
        </w:tc>
      </w:tr>
      <w:tr w:rsidR="006E04DE" w:rsidRPr="00AC73D6" w:rsidTr="00C35315">
        <w:tblPrEx>
          <w:tblBorders>
            <w:insideH w:val="none" w:sz="0" w:space="0" w:color="auto"/>
          </w:tblBorders>
        </w:tblPrEx>
        <w:tc>
          <w:tcPr>
            <w:tcW w:w="2162"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3350" w:type="dxa"/>
            <w:tcBorders>
              <w:top w:val="nil"/>
              <w:bottom w:val="nil"/>
            </w:tcBorders>
          </w:tcPr>
          <w:p w:rsidR="006E04DE" w:rsidRPr="00AC73D6" w:rsidRDefault="006E04DE" w:rsidP="006E04DE">
            <w:pPr>
              <w:spacing w:after="0" w:line="240" w:lineRule="auto"/>
              <w:jc w:val="center"/>
              <w:rPr>
                <w:rFonts w:ascii="Times New Roman" w:hAnsi="Times New Roman" w:cs="Times New Roman"/>
                <w:dstrike/>
                <w:sz w:val="20"/>
                <w:szCs w:val="20"/>
              </w:rPr>
            </w:pPr>
          </w:p>
        </w:tc>
      </w:tr>
      <w:tr w:rsidR="006E04DE" w:rsidRPr="00AC73D6" w:rsidTr="00C35315">
        <w:tblPrEx>
          <w:tblBorders>
            <w:insideH w:val="none" w:sz="0" w:space="0" w:color="auto"/>
          </w:tblBorders>
        </w:tblPrEx>
        <w:tc>
          <w:tcPr>
            <w:tcW w:w="2162"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3350" w:type="dxa"/>
            <w:tcBorders>
              <w:top w:val="nil"/>
              <w:bottom w:val="nil"/>
            </w:tcBorders>
          </w:tcPr>
          <w:p w:rsidR="006E04DE" w:rsidRPr="00AC73D6" w:rsidRDefault="006E04DE" w:rsidP="006E04DE">
            <w:pPr>
              <w:spacing w:after="0" w:line="240" w:lineRule="auto"/>
              <w:jc w:val="center"/>
              <w:rPr>
                <w:rFonts w:ascii="Times New Roman" w:hAnsi="Times New Roman" w:cs="Times New Roman"/>
                <w:dstrike/>
                <w:sz w:val="20"/>
                <w:szCs w:val="20"/>
              </w:rPr>
            </w:pPr>
          </w:p>
        </w:tc>
      </w:tr>
      <w:tr w:rsidR="00C35315" w:rsidRPr="00AC73D6" w:rsidTr="00C35315">
        <w:trPr>
          <w:trHeight w:val="1315"/>
        </w:trPr>
        <w:tc>
          <w:tcPr>
            <w:tcW w:w="2162" w:type="dxa"/>
            <w:tcBorders>
              <w:bottom w:val="nil"/>
            </w:tcBorders>
          </w:tcPr>
          <w:p w:rsidR="00C35315" w:rsidRPr="00AC73D6" w:rsidRDefault="00A12642" w:rsidP="006E04DE">
            <w:pPr>
              <w:spacing w:after="0" w:line="240" w:lineRule="auto"/>
              <w:rPr>
                <w:rFonts w:ascii="Times New Roman" w:hAnsi="Times New Roman" w:cs="Times New Roman"/>
                <w:sz w:val="20"/>
                <w:szCs w:val="20"/>
              </w:rPr>
            </w:pPr>
            <w:hyperlink r:id="rId24" w:history="1">
              <w:r w:rsidR="00C35315" w:rsidRPr="00AC73D6">
                <w:rPr>
                  <w:rFonts w:ascii="Times New Roman" w:hAnsi="Times New Roman" w:cs="Times New Roman"/>
                  <w:sz w:val="20"/>
                  <w:szCs w:val="20"/>
                </w:rPr>
                <w:t>Подпункт 13.1 пункта 2 статьи 39.6</w:t>
              </w:r>
            </w:hyperlink>
            <w:r w:rsidR="00C35315" w:rsidRPr="00AC73D6">
              <w:rPr>
                <w:rFonts w:ascii="Times New Roman" w:hAnsi="Times New Roman" w:cs="Times New Roman"/>
                <w:sz w:val="20"/>
                <w:szCs w:val="20"/>
              </w:rPr>
              <w:t xml:space="preserve"> Земельного кодекса</w:t>
            </w:r>
          </w:p>
        </w:tc>
        <w:tc>
          <w:tcPr>
            <w:tcW w:w="2141" w:type="dxa"/>
            <w:tcBorders>
              <w:bottom w:val="nil"/>
            </w:tcBorders>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 xml:space="preserve">Юридическое лицо, с которым заключен договор об освоении территории в целях строительства стандартного жилья </w:t>
            </w:r>
          </w:p>
        </w:tc>
        <w:tc>
          <w:tcPr>
            <w:tcW w:w="2156" w:type="dxa"/>
            <w:tcBorders>
              <w:bottom w:val="nil"/>
            </w:tcBorders>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 xml:space="preserve">Земельный участок, предназначенный для освоения территории в целях строительства стандартного жилья </w:t>
            </w:r>
          </w:p>
        </w:tc>
        <w:tc>
          <w:tcPr>
            <w:tcW w:w="3350" w:type="dxa"/>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 xml:space="preserve">Договор об освоении территории в целях строительства стандартного жилья </w:t>
            </w:r>
          </w:p>
        </w:tc>
      </w:tr>
      <w:tr w:rsidR="00C35315" w:rsidRPr="00AC73D6" w:rsidTr="00C35315">
        <w:trPr>
          <w:trHeight w:val="1194"/>
        </w:trPr>
        <w:tc>
          <w:tcPr>
            <w:tcW w:w="2162" w:type="dxa"/>
            <w:tcBorders>
              <w:bottom w:val="nil"/>
            </w:tcBorders>
          </w:tcPr>
          <w:p w:rsidR="00C35315" w:rsidRPr="00AC73D6" w:rsidRDefault="00A12642" w:rsidP="006E04DE">
            <w:pPr>
              <w:spacing w:after="0" w:line="240" w:lineRule="auto"/>
              <w:rPr>
                <w:rFonts w:ascii="Times New Roman" w:hAnsi="Times New Roman" w:cs="Times New Roman"/>
                <w:sz w:val="20"/>
                <w:szCs w:val="20"/>
              </w:rPr>
            </w:pPr>
            <w:hyperlink r:id="rId25" w:history="1">
              <w:r w:rsidR="00C35315" w:rsidRPr="00AC73D6">
                <w:rPr>
                  <w:rFonts w:ascii="Times New Roman" w:hAnsi="Times New Roman" w:cs="Times New Roman"/>
                  <w:sz w:val="20"/>
                  <w:szCs w:val="20"/>
                </w:rPr>
                <w:t>Подпункт 13.1 пункта 2 статьи 39.6</w:t>
              </w:r>
            </w:hyperlink>
            <w:r w:rsidR="00C35315" w:rsidRPr="00AC73D6">
              <w:rPr>
                <w:rFonts w:ascii="Times New Roman" w:hAnsi="Times New Roman" w:cs="Times New Roman"/>
                <w:sz w:val="20"/>
                <w:szCs w:val="20"/>
              </w:rPr>
              <w:t xml:space="preserve"> Земельного кодекса</w:t>
            </w:r>
          </w:p>
        </w:tc>
        <w:tc>
          <w:tcPr>
            <w:tcW w:w="2141" w:type="dxa"/>
            <w:tcBorders>
              <w:bottom w:val="nil"/>
            </w:tcBorders>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 xml:space="preserve">Юридическое лицо, с которым заключен договор о комплексном освоении территории в целях строительства стандартного жилья </w:t>
            </w:r>
          </w:p>
        </w:tc>
        <w:tc>
          <w:tcPr>
            <w:tcW w:w="2156" w:type="dxa"/>
            <w:tcBorders>
              <w:bottom w:val="nil"/>
            </w:tcBorders>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 xml:space="preserve">Земельный участок, предназначенный для комплексного освоения территории в целях строительства стандартного жилья </w:t>
            </w:r>
          </w:p>
        </w:tc>
        <w:tc>
          <w:tcPr>
            <w:tcW w:w="3350" w:type="dxa"/>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 xml:space="preserve">Договор о комплексном освоении территории в целях строительства стандартного жилья </w:t>
            </w:r>
          </w:p>
        </w:tc>
      </w:tr>
      <w:tr w:rsidR="006E04DE" w:rsidRPr="00AC73D6" w:rsidTr="00C35315">
        <w:tc>
          <w:tcPr>
            <w:tcW w:w="2162" w:type="dxa"/>
            <w:vMerge w:val="restart"/>
            <w:tcBorders>
              <w:bottom w:val="nil"/>
            </w:tcBorders>
          </w:tcPr>
          <w:p w:rsidR="006E04DE" w:rsidRPr="00AC73D6" w:rsidRDefault="00A12642" w:rsidP="006E04DE">
            <w:pPr>
              <w:spacing w:after="0" w:line="240" w:lineRule="auto"/>
              <w:rPr>
                <w:rFonts w:ascii="Times New Roman" w:hAnsi="Times New Roman" w:cs="Times New Roman"/>
                <w:sz w:val="20"/>
                <w:szCs w:val="20"/>
              </w:rPr>
            </w:pPr>
            <w:hyperlink r:id="rId26" w:history="1">
              <w:r w:rsidR="006E04DE" w:rsidRPr="00AC73D6">
                <w:rPr>
                  <w:rFonts w:ascii="Times New Roman" w:hAnsi="Times New Roman" w:cs="Times New Roman"/>
                  <w:sz w:val="20"/>
                  <w:szCs w:val="20"/>
                </w:rPr>
                <w:t>Подпункты 13.2</w:t>
              </w:r>
            </w:hyperlink>
            <w:r w:rsidR="006E04DE" w:rsidRPr="00AC73D6">
              <w:rPr>
                <w:rFonts w:ascii="Times New Roman" w:hAnsi="Times New Roman" w:cs="Times New Roman"/>
                <w:sz w:val="20"/>
                <w:szCs w:val="20"/>
              </w:rPr>
              <w:t xml:space="preserve"> и </w:t>
            </w:r>
            <w:hyperlink r:id="rId27" w:history="1">
              <w:r w:rsidR="006E04DE" w:rsidRPr="00AC73D6">
                <w:rPr>
                  <w:rFonts w:ascii="Times New Roman" w:hAnsi="Times New Roman" w:cs="Times New Roman"/>
                  <w:sz w:val="20"/>
                  <w:szCs w:val="20"/>
                </w:rPr>
                <w:t>13.3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Юридическое лицо, с которым заключен договор о комплексном развитии территории</w:t>
            </w:r>
          </w:p>
        </w:tc>
        <w:tc>
          <w:tcPr>
            <w:tcW w:w="2156" w:type="dxa"/>
            <w:vMerge w:val="restart"/>
            <w:tcBorders>
              <w:bottom w:val="nil"/>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350" w:type="dxa"/>
            <w:tcBorders>
              <w:bottom w:val="nil"/>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Договор о комплексном развитии территории</w:t>
            </w:r>
          </w:p>
        </w:tc>
      </w:tr>
      <w:tr w:rsidR="006E04DE" w:rsidRPr="00AC73D6" w:rsidTr="00C35315">
        <w:tblPrEx>
          <w:tblBorders>
            <w:insideH w:val="none" w:sz="0" w:space="0" w:color="auto"/>
          </w:tblBorders>
        </w:tblPrEx>
        <w:tc>
          <w:tcPr>
            <w:tcW w:w="2162"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3350" w:type="dxa"/>
            <w:tcBorders>
              <w:top w:val="nil"/>
              <w:bottom w:val="nil"/>
            </w:tcBorders>
          </w:tcPr>
          <w:p w:rsidR="006E04DE" w:rsidRPr="00AC73D6" w:rsidRDefault="006E04DE" w:rsidP="006E04DE">
            <w:pPr>
              <w:spacing w:after="0" w:line="240" w:lineRule="auto"/>
              <w:jc w:val="center"/>
              <w:rPr>
                <w:rFonts w:ascii="Times New Roman" w:hAnsi="Times New Roman" w:cs="Times New Roman"/>
                <w:dstrike/>
                <w:sz w:val="20"/>
                <w:szCs w:val="20"/>
              </w:rPr>
            </w:pPr>
          </w:p>
        </w:tc>
      </w:tr>
      <w:tr w:rsidR="006E04DE" w:rsidRPr="00AC73D6" w:rsidTr="00C35315">
        <w:tblPrEx>
          <w:tblBorders>
            <w:insideH w:val="none" w:sz="0" w:space="0" w:color="auto"/>
          </w:tblBorders>
        </w:tblPrEx>
        <w:tc>
          <w:tcPr>
            <w:tcW w:w="2162"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3350" w:type="dxa"/>
            <w:tcBorders>
              <w:top w:val="nil"/>
              <w:bottom w:val="nil"/>
            </w:tcBorders>
          </w:tcPr>
          <w:p w:rsidR="006E04DE" w:rsidRPr="00AC73D6" w:rsidRDefault="006E04DE" w:rsidP="006E04DE">
            <w:pPr>
              <w:spacing w:after="0" w:line="240" w:lineRule="auto"/>
              <w:jc w:val="center"/>
              <w:rPr>
                <w:rFonts w:ascii="Times New Roman" w:hAnsi="Times New Roman" w:cs="Times New Roman"/>
                <w:dstrike/>
                <w:sz w:val="20"/>
                <w:szCs w:val="20"/>
              </w:rPr>
            </w:pPr>
          </w:p>
        </w:tc>
      </w:tr>
      <w:tr w:rsidR="006E04DE" w:rsidRPr="00AC73D6" w:rsidTr="00C35315">
        <w:tblPrEx>
          <w:tblBorders>
            <w:insideH w:val="none" w:sz="0" w:space="0" w:color="auto"/>
          </w:tblBorders>
        </w:tblPrEx>
        <w:tc>
          <w:tcPr>
            <w:tcW w:w="2162"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3350" w:type="dxa"/>
            <w:tcBorders>
              <w:top w:val="nil"/>
              <w:bottom w:val="single" w:sz="4" w:space="0" w:color="auto"/>
            </w:tcBorders>
          </w:tcPr>
          <w:p w:rsidR="006E04DE" w:rsidRPr="00AC73D6" w:rsidRDefault="006E04DE" w:rsidP="006E04DE">
            <w:pPr>
              <w:spacing w:after="0" w:line="240" w:lineRule="auto"/>
              <w:jc w:val="center"/>
              <w:rPr>
                <w:rFonts w:ascii="Times New Roman" w:hAnsi="Times New Roman" w:cs="Times New Roman"/>
                <w:dstrike/>
                <w:sz w:val="20"/>
                <w:szCs w:val="20"/>
              </w:rPr>
            </w:pPr>
          </w:p>
        </w:tc>
      </w:tr>
      <w:tr w:rsidR="00C35315" w:rsidRPr="00AC73D6" w:rsidTr="00C35315">
        <w:trPr>
          <w:trHeight w:val="1543"/>
        </w:trPr>
        <w:tc>
          <w:tcPr>
            <w:tcW w:w="2162" w:type="dxa"/>
            <w:tcBorders>
              <w:bottom w:val="nil"/>
            </w:tcBorders>
          </w:tcPr>
          <w:p w:rsidR="00C35315" w:rsidRPr="00AC73D6" w:rsidRDefault="00A12642" w:rsidP="006E04DE">
            <w:pPr>
              <w:spacing w:after="0" w:line="240" w:lineRule="auto"/>
              <w:rPr>
                <w:rFonts w:ascii="Times New Roman" w:hAnsi="Times New Roman" w:cs="Times New Roman"/>
                <w:sz w:val="20"/>
                <w:szCs w:val="20"/>
              </w:rPr>
            </w:pPr>
            <w:hyperlink r:id="rId28" w:history="1">
              <w:r w:rsidR="00C35315" w:rsidRPr="00AC73D6">
                <w:rPr>
                  <w:rFonts w:ascii="Times New Roman" w:hAnsi="Times New Roman" w:cs="Times New Roman"/>
                  <w:sz w:val="20"/>
                  <w:szCs w:val="20"/>
                </w:rPr>
                <w:t>Подпункт 14 пункта 2 статьи 39.6</w:t>
              </w:r>
            </w:hyperlink>
            <w:r w:rsidR="00C35315" w:rsidRPr="00AC73D6">
              <w:rPr>
                <w:rFonts w:ascii="Times New Roman" w:hAnsi="Times New Roman" w:cs="Times New Roman"/>
                <w:sz w:val="20"/>
                <w:szCs w:val="20"/>
              </w:rPr>
              <w:t xml:space="preserve"> Земельного кодекса</w:t>
            </w:r>
          </w:p>
        </w:tc>
        <w:tc>
          <w:tcPr>
            <w:tcW w:w="2141" w:type="dxa"/>
            <w:tcBorders>
              <w:bottom w:val="nil"/>
            </w:tcBorders>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Гражданин, имеющий право на первоочередное или внеочередное приобретение земельных участков</w:t>
            </w:r>
          </w:p>
        </w:tc>
        <w:tc>
          <w:tcPr>
            <w:tcW w:w="2156" w:type="dxa"/>
            <w:tcBorders>
              <w:bottom w:val="nil"/>
            </w:tcBorders>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3350" w:type="dxa"/>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C35315" w:rsidRPr="00AC73D6" w:rsidTr="00C44FFF">
        <w:trPr>
          <w:trHeight w:val="2530"/>
        </w:trPr>
        <w:tc>
          <w:tcPr>
            <w:tcW w:w="2162" w:type="dxa"/>
            <w:tcBorders>
              <w:bottom w:val="nil"/>
            </w:tcBorders>
          </w:tcPr>
          <w:p w:rsidR="00C35315" w:rsidRPr="00AC73D6" w:rsidRDefault="00A12642" w:rsidP="006E04DE">
            <w:pPr>
              <w:spacing w:after="0" w:line="240" w:lineRule="auto"/>
              <w:rPr>
                <w:rFonts w:ascii="Times New Roman" w:hAnsi="Times New Roman" w:cs="Times New Roman"/>
                <w:sz w:val="20"/>
                <w:szCs w:val="20"/>
              </w:rPr>
            </w:pPr>
            <w:hyperlink r:id="rId29" w:history="1">
              <w:r w:rsidR="00C35315" w:rsidRPr="00AC73D6">
                <w:rPr>
                  <w:rFonts w:ascii="Times New Roman" w:hAnsi="Times New Roman" w:cs="Times New Roman"/>
                  <w:sz w:val="20"/>
                  <w:szCs w:val="20"/>
                </w:rPr>
                <w:t>Подпункт 16 пункта 2 статьи 39.6</w:t>
              </w:r>
            </w:hyperlink>
            <w:r w:rsidR="00C35315" w:rsidRPr="00AC73D6">
              <w:rPr>
                <w:rFonts w:ascii="Times New Roman" w:hAnsi="Times New Roman" w:cs="Times New Roman"/>
                <w:sz w:val="20"/>
                <w:szCs w:val="20"/>
              </w:rPr>
              <w:t xml:space="preserve"> Земельного кодекса</w:t>
            </w:r>
          </w:p>
        </w:tc>
        <w:tc>
          <w:tcPr>
            <w:tcW w:w="2141" w:type="dxa"/>
            <w:tcBorders>
              <w:bottom w:val="nil"/>
            </w:tcBorders>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bottom w:val="nil"/>
            </w:tcBorders>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350" w:type="dxa"/>
            <w:tcBorders>
              <w:top w:val="single" w:sz="6" w:space="0" w:color="auto"/>
            </w:tcBorders>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6E04DE" w:rsidRPr="00AC73D6" w:rsidTr="00C35315">
        <w:tc>
          <w:tcPr>
            <w:tcW w:w="2162" w:type="dxa"/>
            <w:vMerge w:val="restart"/>
            <w:tcBorders>
              <w:bottom w:val="nil"/>
            </w:tcBorders>
          </w:tcPr>
          <w:p w:rsidR="006E04DE" w:rsidRPr="00AC73D6" w:rsidRDefault="00A12642" w:rsidP="006E04DE">
            <w:pPr>
              <w:spacing w:after="0" w:line="240" w:lineRule="auto"/>
              <w:rPr>
                <w:rFonts w:ascii="Times New Roman" w:hAnsi="Times New Roman" w:cs="Times New Roman"/>
                <w:sz w:val="20"/>
                <w:szCs w:val="20"/>
              </w:rPr>
            </w:pPr>
            <w:hyperlink r:id="rId30" w:history="1">
              <w:r w:rsidR="006E04DE" w:rsidRPr="00AC73D6">
                <w:rPr>
                  <w:rFonts w:ascii="Times New Roman" w:hAnsi="Times New Roman" w:cs="Times New Roman"/>
                  <w:sz w:val="20"/>
                  <w:szCs w:val="20"/>
                </w:rPr>
                <w:t>Подпункт 17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Казачье общество</w:t>
            </w:r>
          </w:p>
        </w:tc>
        <w:tc>
          <w:tcPr>
            <w:tcW w:w="2156" w:type="dxa"/>
            <w:vMerge w:val="restart"/>
            <w:tcBorders>
              <w:bottom w:val="nil"/>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350" w:type="dxa"/>
            <w:tcBorders>
              <w:bottom w:val="nil"/>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Свидетельство о внесении казачьего общества в государственный Реестр казачьих обществ в Российской Федерации</w:t>
            </w:r>
          </w:p>
        </w:tc>
      </w:tr>
      <w:tr w:rsidR="006E04DE" w:rsidRPr="00AC73D6" w:rsidTr="00C35315">
        <w:tblPrEx>
          <w:tblBorders>
            <w:insideH w:val="none" w:sz="0" w:space="0" w:color="auto"/>
          </w:tblBorders>
        </w:tblPrEx>
        <w:tc>
          <w:tcPr>
            <w:tcW w:w="2162"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3350" w:type="dxa"/>
            <w:tcBorders>
              <w:top w:val="nil"/>
              <w:bottom w:val="nil"/>
            </w:tcBorders>
          </w:tcPr>
          <w:p w:rsidR="006E04DE" w:rsidRPr="00AC73D6" w:rsidRDefault="006E04DE" w:rsidP="006E04DE">
            <w:pPr>
              <w:spacing w:after="0" w:line="240" w:lineRule="auto"/>
              <w:jc w:val="center"/>
              <w:rPr>
                <w:rFonts w:ascii="Times New Roman" w:hAnsi="Times New Roman" w:cs="Times New Roman"/>
                <w:dstrike/>
                <w:sz w:val="20"/>
                <w:szCs w:val="20"/>
              </w:rPr>
            </w:pPr>
          </w:p>
        </w:tc>
      </w:tr>
      <w:tr w:rsidR="006E04DE" w:rsidRPr="00AC73D6" w:rsidTr="00C35315">
        <w:tblPrEx>
          <w:tblBorders>
            <w:insideH w:val="none" w:sz="0" w:space="0" w:color="auto"/>
          </w:tblBorders>
        </w:tblPrEx>
        <w:tc>
          <w:tcPr>
            <w:tcW w:w="2162"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3350" w:type="dxa"/>
            <w:tcBorders>
              <w:top w:val="nil"/>
              <w:bottom w:val="nil"/>
            </w:tcBorders>
          </w:tcPr>
          <w:p w:rsidR="006E04DE" w:rsidRPr="00AC73D6" w:rsidRDefault="006E04DE" w:rsidP="006E04DE">
            <w:pPr>
              <w:spacing w:after="0" w:line="240" w:lineRule="auto"/>
              <w:jc w:val="center"/>
              <w:rPr>
                <w:rFonts w:ascii="Times New Roman" w:hAnsi="Times New Roman" w:cs="Times New Roman"/>
                <w:dstrike/>
                <w:sz w:val="20"/>
                <w:szCs w:val="20"/>
              </w:rPr>
            </w:pPr>
          </w:p>
        </w:tc>
      </w:tr>
      <w:tr w:rsidR="006E04DE" w:rsidRPr="00AC73D6" w:rsidTr="00C35315">
        <w:tblPrEx>
          <w:tblBorders>
            <w:insideH w:val="none" w:sz="0" w:space="0" w:color="auto"/>
          </w:tblBorders>
        </w:tblPrEx>
        <w:tc>
          <w:tcPr>
            <w:tcW w:w="2162"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3350" w:type="dxa"/>
            <w:tcBorders>
              <w:top w:val="nil"/>
              <w:bottom w:val="nil"/>
            </w:tcBorders>
          </w:tcPr>
          <w:p w:rsidR="006E04DE" w:rsidRPr="00AC73D6" w:rsidRDefault="006E04DE" w:rsidP="006E04DE">
            <w:pPr>
              <w:spacing w:after="0" w:line="240" w:lineRule="auto"/>
              <w:jc w:val="center"/>
              <w:rPr>
                <w:rFonts w:ascii="Times New Roman" w:hAnsi="Times New Roman" w:cs="Times New Roman"/>
                <w:dstrike/>
                <w:sz w:val="20"/>
                <w:szCs w:val="20"/>
              </w:rPr>
            </w:pPr>
          </w:p>
        </w:tc>
      </w:tr>
      <w:tr w:rsidR="00C35315" w:rsidRPr="00AC73D6" w:rsidTr="00C35315">
        <w:trPr>
          <w:trHeight w:val="2174"/>
        </w:trPr>
        <w:tc>
          <w:tcPr>
            <w:tcW w:w="2162" w:type="dxa"/>
            <w:tcBorders>
              <w:bottom w:val="nil"/>
            </w:tcBorders>
          </w:tcPr>
          <w:p w:rsidR="00C35315" w:rsidRPr="00AC73D6" w:rsidRDefault="00A12642" w:rsidP="006E04DE">
            <w:pPr>
              <w:spacing w:after="0" w:line="240" w:lineRule="auto"/>
              <w:rPr>
                <w:rFonts w:ascii="Times New Roman" w:hAnsi="Times New Roman" w:cs="Times New Roman"/>
                <w:sz w:val="20"/>
                <w:szCs w:val="20"/>
              </w:rPr>
            </w:pPr>
            <w:hyperlink r:id="rId31" w:history="1">
              <w:r w:rsidR="00C35315" w:rsidRPr="00AC73D6">
                <w:rPr>
                  <w:rFonts w:ascii="Times New Roman" w:hAnsi="Times New Roman" w:cs="Times New Roman"/>
                  <w:sz w:val="20"/>
                  <w:szCs w:val="20"/>
                </w:rPr>
                <w:t>Подпункт 18 пункта 2 статьи 39.6</w:t>
              </w:r>
            </w:hyperlink>
            <w:r w:rsidR="00C35315" w:rsidRPr="00AC73D6">
              <w:rPr>
                <w:rFonts w:ascii="Times New Roman" w:hAnsi="Times New Roman" w:cs="Times New Roman"/>
                <w:sz w:val="20"/>
                <w:szCs w:val="20"/>
              </w:rPr>
              <w:t xml:space="preserve"> Земельного кодекса</w:t>
            </w:r>
          </w:p>
        </w:tc>
        <w:tc>
          <w:tcPr>
            <w:tcW w:w="2141" w:type="dxa"/>
            <w:tcBorders>
              <w:bottom w:val="nil"/>
            </w:tcBorders>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bottom w:val="nil"/>
            </w:tcBorders>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ограниченный в обороте</w:t>
            </w:r>
          </w:p>
        </w:tc>
        <w:tc>
          <w:tcPr>
            <w:tcW w:w="3350" w:type="dxa"/>
          </w:tcPr>
          <w:p w:rsidR="00C35315" w:rsidRPr="00AC73D6" w:rsidRDefault="00C35315" w:rsidP="006E04DE">
            <w:pPr>
              <w:autoSpaceDE w:val="0"/>
              <w:autoSpaceDN w:val="0"/>
              <w:adjustRightInd w:val="0"/>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 xml:space="preserve">Документ, предусмотренный </w:t>
            </w:r>
          </w:p>
          <w:p w:rsidR="00C35315" w:rsidRPr="00AC73D6" w:rsidRDefault="00C35315" w:rsidP="006E04DE">
            <w:pPr>
              <w:autoSpaceDE w:val="0"/>
              <w:autoSpaceDN w:val="0"/>
              <w:adjustRightInd w:val="0"/>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Перечнем документов, подтверждающих право заявителя на приобретение земельного участка без проведения торгов, утвержденный Приказом Минэкономразвития России от 12.01.2015 № 1</w:t>
            </w:r>
          </w:p>
          <w:p w:rsidR="00C35315" w:rsidRPr="00AC73D6" w:rsidRDefault="00C35315" w:rsidP="006E04DE">
            <w:pPr>
              <w:spacing w:after="0" w:line="240" w:lineRule="auto"/>
              <w:jc w:val="center"/>
              <w:rPr>
                <w:rFonts w:ascii="Times New Roman" w:hAnsi="Times New Roman" w:cs="Times New Roman"/>
                <w:sz w:val="20"/>
                <w:szCs w:val="20"/>
              </w:rPr>
            </w:pPr>
          </w:p>
        </w:tc>
      </w:tr>
      <w:tr w:rsidR="00C35315" w:rsidRPr="00AC73D6" w:rsidTr="00C35315">
        <w:trPr>
          <w:trHeight w:val="988"/>
        </w:trPr>
        <w:tc>
          <w:tcPr>
            <w:tcW w:w="2162" w:type="dxa"/>
            <w:tcBorders>
              <w:bottom w:val="nil"/>
            </w:tcBorders>
          </w:tcPr>
          <w:p w:rsidR="00C35315" w:rsidRPr="00AC73D6" w:rsidRDefault="00A12642" w:rsidP="006E04DE">
            <w:pPr>
              <w:spacing w:after="0" w:line="240" w:lineRule="auto"/>
              <w:rPr>
                <w:rFonts w:ascii="Times New Roman" w:hAnsi="Times New Roman" w:cs="Times New Roman"/>
                <w:sz w:val="20"/>
                <w:szCs w:val="20"/>
              </w:rPr>
            </w:pPr>
            <w:hyperlink r:id="rId32" w:history="1">
              <w:r w:rsidR="00C35315" w:rsidRPr="00AC73D6">
                <w:rPr>
                  <w:rFonts w:ascii="Times New Roman" w:hAnsi="Times New Roman" w:cs="Times New Roman"/>
                  <w:sz w:val="20"/>
                  <w:szCs w:val="20"/>
                </w:rPr>
                <w:t>Подпункт 20 пункта 2 статьи 39.6</w:t>
              </w:r>
            </w:hyperlink>
            <w:r w:rsidR="00C35315" w:rsidRPr="00AC73D6">
              <w:rPr>
                <w:rFonts w:ascii="Times New Roman" w:hAnsi="Times New Roman" w:cs="Times New Roman"/>
                <w:sz w:val="20"/>
                <w:szCs w:val="20"/>
              </w:rPr>
              <w:t xml:space="preserve"> Земельного кодекса</w:t>
            </w:r>
          </w:p>
        </w:tc>
        <w:tc>
          <w:tcPr>
            <w:tcW w:w="2141" w:type="dxa"/>
            <w:tcBorders>
              <w:bottom w:val="nil"/>
            </w:tcBorders>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Недропользователь</w:t>
            </w:r>
          </w:p>
        </w:tc>
        <w:tc>
          <w:tcPr>
            <w:tcW w:w="2156" w:type="dxa"/>
            <w:tcBorders>
              <w:bottom w:val="nil"/>
            </w:tcBorders>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необходимый для проведения работ, связанных с пользованием недрами</w:t>
            </w:r>
          </w:p>
        </w:tc>
        <w:tc>
          <w:tcPr>
            <w:tcW w:w="3350" w:type="dxa"/>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C35315" w:rsidRPr="00AC73D6" w:rsidTr="007111DC">
        <w:trPr>
          <w:trHeight w:val="1605"/>
        </w:trPr>
        <w:tc>
          <w:tcPr>
            <w:tcW w:w="2162" w:type="dxa"/>
            <w:tcBorders>
              <w:bottom w:val="nil"/>
            </w:tcBorders>
          </w:tcPr>
          <w:p w:rsidR="00C35315" w:rsidRPr="00AC73D6" w:rsidRDefault="00A12642" w:rsidP="006E04DE">
            <w:pPr>
              <w:spacing w:after="0" w:line="240" w:lineRule="auto"/>
              <w:rPr>
                <w:rFonts w:ascii="Times New Roman" w:hAnsi="Times New Roman" w:cs="Times New Roman"/>
                <w:sz w:val="20"/>
                <w:szCs w:val="20"/>
              </w:rPr>
            </w:pPr>
            <w:hyperlink r:id="rId33" w:history="1">
              <w:r w:rsidR="00C35315" w:rsidRPr="00AC73D6">
                <w:rPr>
                  <w:rFonts w:ascii="Times New Roman" w:hAnsi="Times New Roman" w:cs="Times New Roman"/>
                  <w:sz w:val="20"/>
                  <w:szCs w:val="20"/>
                </w:rPr>
                <w:t>Подпункт 23 пункта 2 статьи 39.6</w:t>
              </w:r>
            </w:hyperlink>
            <w:r w:rsidR="00C35315" w:rsidRPr="00AC73D6">
              <w:rPr>
                <w:rFonts w:ascii="Times New Roman" w:hAnsi="Times New Roman" w:cs="Times New Roman"/>
                <w:sz w:val="20"/>
                <w:szCs w:val="20"/>
              </w:rPr>
              <w:t xml:space="preserve"> Земельного кодекса</w:t>
            </w:r>
          </w:p>
        </w:tc>
        <w:tc>
          <w:tcPr>
            <w:tcW w:w="2141" w:type="dxa"/>
            <w:tcBorders>
              <w:bottom w:val="nil"/>
            </w:tcBorders>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Лицо, с которым заключено концессионное соглашение</w:t>
            </w:r>
          </w:p>
        </w:tc>
        <w:tc>
          <w:tcPr>
            <w:tcW w:w="2156" w:type="dxa"/>
            <w:tcBorders>
              <w:bottom w:val="nil"/>
            </w:tcBorders>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необходимый для осуществления деятельности, предусмотренной концессионным соглашением</w:t>
            </w:r>
          </w:p>
        </w:tc>
        <w:tc>
          <w:tcPr>
            <w:tcW w:w="3350" w:type="dxa"/>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Концессионное соглашение</w:t>
            </w:r>
          </w:p>
        </w:tc>
      </w:tr>
      <w:tr w:rsidR="00C35315" w:rsidRPr="00AC73D6" w:rsidTr="00C35315">
        <w:trPr>
          <w:trHeight w:val="1482"/>
        </w:trPr>
        <w:tc>
          <w:tcPr>
            <w:tcW w:w="2162" w:type="dxa"/>
            <w:tcBorders>
              <w:bottom w:val="nil"/>
            </w:tcBorders>
          </w:tcPr>
          <w:p w:rsidR="00C35315" w:rsidRPr="00AC73D6" w:rsidRDefault="00A12642" w:rsidP="006E04DE">
            <w:pPr>
              <w:spacing w:after="0" w:line="240" w:lineRule="auto"/>
              <w:rPr>
                <w:rFonts w:ascii="Times New Roman" w:hAnsi="Times New Roman" w:cs="Times New Roman"/>
                <w:sz w:val="20"/>
                <w:szCs w:val="20"/>
              </w:rPr>
            </w:pPr>
            <w:hyperlink r:id="rId34" w:history="1">
              <w:r w:rsidR="00C35315" w:rsidRPr="00AC73D6">
                <w:rPr>
                  <w:rFonts w:ascii="Times New Roman" w:hAnsi="Times New Roman" w:cs="Times New Roman"/>
                  <w:sz w:val="20"/>
                  <w:szCs w:val="20"/>
                </w:rPr>
                <w:t>Подпункт 23.1 пункта 2 статьи 39.6</w:t>
              </w:r>
            </w:hyperlink>
            <w:r w:rsidR="00C35315" w:rsidRPr="00AC73D6">
              <w:rPr>
                <w:rFonts w:ascii="Times New Roman" w:hAnsi="Times New Roman" w:cs="Times New Roman"/>
                <w:sz w:val="20"/>
                <w:szCs w:val="20"/>
              </w:rPr>
              <w:t xml:space="preserve"> Земельного кодекса</w:t>
            </w:r>
          </w:p>
        </w:tc>
        <w:tc>
          <w:tcPr>
            <w:tcW w:w="2141" w:type="dxa"/>
            <w:tcBorders>
              <w:bottom w:val="nil"/>
            </w:tcBorders>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bottom w:val="nil"/>
            </w:tcBorders>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350" w:type="dxa"/>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Договор об освоении территории в целях строительства и эксплуатации наемного дома коммерческого использования</w:t>
            </w:r>
          </w:p>
        </w:tc>
      </w:tr>
      <w:tr w:rsidR="00C35315" w:rsidRPr="00AC73D6" w:rsidTr="00C35315">
        <w:trPr>
          <w:trHeight w:val="1561"/>
        </w:trPr>
        <w:tc>
          <w:tcPr>
            <w:tcW w:w="2162" w:type="dxa"/>
            <w:tcBorders>
              <w:bottom w:val="nil"/>
            </w:tcBorders>
          </w:tcPr>
          <w:p w:rsidR="00C35315" w:rsidRPr="00AC73D6" w:rsidRDefault="00A12642" w:rsidP="006E04DE">
            <w:pPr>
              <w:spacing w:after="0" w:line="240" w:lineRule="auto"/>
              <w:rPr>
                <w:rFonts w:ascii="Times New Roman" w:hAnsi="Times New Roman" w:cs="Times New Roman"/>
                <w:sz w:val="20"/>
                <w:szCs w:val="20"/>
              </w:rPr>
            </w:pPr>
            <w:hyperlink r:id="rId35" w:history="1">
              <w:r w:rsidR="00C35315" w:rsidRPr="00AC73D6">
                <w:rPr>
                  <w:rFonts w:ascii="Times New Roman" w:hAnsi="Times New Roman" w:cs="Times New Roman"/>
                  <w:sz w:val="20"/>
                  <w:szCs w:val="20"/>
                </w:rPr>
                <w:t>Подпункт 23.1 пункта 2 статьи 39.6</w:t>
              </w:r>
            </w:hyperlink>
            <w:r w:rsidR="00C35315" w:rsidRPr="00AC73D6">
              <w:rPr>
                <w:rFonts w:ascii="Times New Roman" w:hAnsi="Times New Roman" w:cs="Times New Roman"/>
                <w:sz w:val="20"/>
                <w:szCs w:val="20"/>
              </w:rPr>
              <w:t xml:space="preserve"> Земельного кодекса</w:t>
            </w:r>
          </w:p>
        </w:tc>
        <w:tc>
          <w:tcPr>
            <w:tcW w:w="2141" w:type="dxa"/>
            <w:tcBorders>
              <w:bottom w:val="nil"/>
            </w:tcBorders>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bottom w:val="nil"/>
            </w:tcBorders>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350" w:type="dxa"/>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Договор об освоении территории в целях строительства и эксплуатации наемного дома социального использования</w:t>
            </w:r>
          </w:p>
        </w:tc>
      </w:tr>
      <w:tr w:rsidR="006E04DE" w:rsidRPr="00AC73D6" w:rsidTr="00C35315">
        <w:tc>
          <w:tcPr>
            <w:tcW w:w="2162" w:type="dxa"/>
            <w:vMerge w:val="restart"/>
            <w:tcBorders>
              <w:bottom w:val="nil"/>
            </w:tcBorders>
          </w:tcPr>
          <w:p w:rsidR="006E04DE" w:rsidRPr="00AC73D6" w:rsidRDefault="00A12642" w:rsidP="006E04DE">
            <w:pPr>
              <w:spacing w:after="0" w:line="240" w:lineRule="auto"/>
              <w:rPr>
                <w:rFonts w:ascii="Times New Roman" w:hAnsi="Times New Roman" w:cs="Times New Roman"/>
                <w:sz w:val="20"/>
                <w:szCs w:val="20"/>
              </w:rPr>
            </w:pPr>
            <w:hyperlink r:id="rId36" w:history="1">
              <w:r w:rsidR="006E04DE" w:rsidRPr="00AC73D6">
                <w:rPr>
                  <w:rFonts w:ascii="Times New Roman" w:hAnsi="Times New Roman" w:cs="Times New Roman"/>
                  <w:sz w:val="20"/>
                  <w:szCs w:val="20"/>
                </w:rPr>
                <w:t>Подпункт 23.2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Юридическое лицо, с которым заключен специальный инвестиционный контракт</w:t>
            </w:r>
          </w:p>
        </w:tc>
        <w:tc>
          <w:tcPr>
            <w:tcW w:w="2156" w:type="dxa"/>
            <w:vMerge w:val="restart"/>
            <w:tcBorders>
              <w:bottom w:val="nil"/>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350" w:type="dxa"/>
            <w:tcBorders>
              <w:bottom w:val="nil"/>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Специальный инвестиционный контракт</w:t>
            </w:r>
          </w:p>
        </w:tc>
      </w:tr>
      <w:tr w:rsidR="006E04DE" w:rsidRPr="00AC73D6" w:rsidTr="00C35315">
        <w:tblPrEx>
          <w:tblBorders>
            <w:insideH w:val="none" w:sz="0" w:space="0" w:color="auto"/>
          </w:tblBorders>
        </w:tblPrEx>
        <w:tc>
          <w:tcPr>
            <w:tcW w:w="2162"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3350" w:type="dxa"/>
            <w:tcBorders>
              <w:top w:val="nil"/>
              <w:bottom w:val="nil"/>
            </w:tcBorders>
          </w:tcPr>
          <w:p w:rsidR="006E04DE" w:rsidRPr="00AC73D6" w:rsidRDefault="006E04DE" w:rsidP="006E04DE">
            <w:pPr>
              <w:spacing w:after="0" w:line="240" w:lineRule="auto"/>
              <w:jc w:val="center"/>
              <w:rPr>
                <w:rFonts w:ascii="Times New Roman" w:hAnsi="Times New Roman" w:cs="Times New Roman"/>
                <w:dstrike/>
                <w:sz w:val="20"/>
                <w:szCs w:val="20"/>
              </w:rPr>
            </w:pPr>
          </w:p>
        </w:tc>
      </w:tr>
      <w:tr w:rsidR="006E04DE" w:rsidRPr="00AC73D6" w:rsidTr="00C35315">
        <w:tblPrEx>
          <w:tblBorders>
            <w:insideH w:val="none" w:sz="0" w:space="0" w:color="auto"/>
          </w:tblBorders>
        </w:tblPrEx>
        <w:tc>
          <w:tcPr>
            <w:tcW w:w="2162"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3350" w:type="dxa"/>
            <w:tcBorders>
              <w:top w:val="nil"/>
              <w:bottom w:val="nil"/>
            </w:tcBorders>
          </w:tcPr>
          <w:p w:rsidR="006E04DE" w:rsidRPr="00AC73D6" w:rsidRDefault="006E04DE" w:rsidP="006E04DE">
            <w:pPr>
              <w:spacing w:after="0" w:line="240" w:lineRule="auto"/>
              <w:jc w:val="center"/>
              <w:rPr>
                <w:rFonts w:ascii="Times New Roman" w:hAnsi="Times New Roman" w:cs="Times New Roman"/>
                <w:dstrike/>
                <w:sz w:val="20"/>
                <w:szCs w:val="20"/>
              </w:rPr>
            </w:pPr>
          </w:p>
        </w:tc>
      </w:tr>
      <w:tr w:rsidR="006E04DE" w:rsidRPr="00AC73D6" w:rsidTr="00C35315">
        <w:tc>
          <w:tcPr>
            <w:tcW w:w="2162" w:type="dxa"/>
            <w:vMerge w:val="restart"/>
            <w:tcBorders>
              <w:bottom w:val="nil"/>
            </w:tcBorders>
          </w:tcPr>
          <w:p w:rsidR="006E04DE" w:rsidRPr="00AC73D6" w:rsidRDefault="00A12642" w:rsidP="006E04DE">
            <w:pPr>
              <w:spacing w:after="0" w:line="240" w:lineRule="auto"/>
              <w:rPr>
                <w:rFonts w:ascii="Times New Roman" w:hAnsi="Times New Roman" w:cs="Times New Roman"/>
                <w:sz w:val="20"/>
                <w:szCs w:val="20"/>
              </w:rPr>
            </w:pPr>
            <w:hyperlink r:id="rId37" w:history="1">
              <w:r w:rsidR="006E04DE" w:rsidRPr="00AC73D6">
                <w:rPr>
                  <w:rFonts w:ascii="Times New Roman" w:hAnsi="Times New Roman" w:cs="Times New Roman"/>
                  <w:sz w:val="20"/>
                  <w:szCs w:val="20"/>
                </w:rPr>
                <w:t>Подпункт 24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 xml:space="preserve">Лицо, с которым заключено охотхозяйственное </w:t>
            </w:r>
            <w:r w:rsidRPr="00AC73D6">
              <w:rPr>
                <w:rFonts w:ascii="Times New Roman" w:hAnsi="Times New Roman" w:cs="Times New Roman"/>
                <w:sz w:val="20"/>
                <w:szCs w:val="20"/>
              </w:rPr>
              <w:lastRenderedPageBreak/>
              <w:t>соглашение</w:t>
            </w:r>
          </w:p>
        </w:tc>
        <w:tc>
          <w:tcPr>
            <w:tcW w:w="2156" w:type="dxa"/>
            <w:vMerge w:val="restart"/>
            <w:tcBorders>
              <w:bottom w:val="nil"/>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lastRenderedPageBreak/>
              <w:t xml:space="preserve">Земельный участок, необходимый для осуществления видов </w:t>
            </w:r>
            <w:r w:rsidRPr="00AC73D6">
              <w:rPr>
                <w:rFonts w:ascii="Times New Roman" w:hAnsi="Times New Roman" w:cs="Times New Roman"/>
                <w:sz w:val="20"/>
                <w:szCs w:val="20"/>
              </w:rPr>
              <w:lastRenderedPageBreak/>
              <w:t>деятельности в сфере охотничьего хозяйства</w:t>
            </w:r>
          </w:p>
        </w:tc>
        <w:tc>
          <w:tcPr>
            <w:tcW w:w="3350" w:type="dxa"/>
            <w:tcBorders>
              <w:bottom w:val="nil"/>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lastRenderedPageBreak/>
              <w:t>Охотхозяйственное соглашение</w:t>
            </w:r>
          </w:p>
        </w:tc>
      </w:tr>
      <w:tr w:rsidR="006E04DE" w:rsidRPr="00AC73D6" w:rsidTr="00C35315">
        <w:tblPrEx>
          <w:tblBorders>
            <w:insideH w:val="none" w:sz="0" w:space="0" w:color="auto"/>
          </w:tblBorders>
        </w:tblPrEx>
        <w:tc>
          <w:tcPr>
            <w:tcW w:w="2162"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3350" w:type="dxa"/>
            <w:tcBorders>
              <w:top w:val="nil"/>
              <w:bottom w:val="nil"/>
            </w:tcBorders>
          </w:tcPr>
          <w:p w:rsidR="006E04DE" w:rsidRPr="00AC73D6" w:rsidRDefault="006E04DE" w:rsidP="006E04DE">
            <w:pPr>
              <w:spacing w:after="0" w:line="240" w:lineRule="auto"/>
              <w:jc w:val="center"/>
              <w:rPr>
                <w:rFonts w:ascii="Times New Roman" w:hAnsi="Times New Roman" w:cs="Times New Roman"/>
                <w:dstrike/>
                <w:sz w:val="20"/>
                <w:szCs w:val="20"/>
              </w:rPr>
            </w:pPr>
          </w:p>
        </w:tc>
      </w:tr>
      <w:tr w:rsidR="006E04DE" w:rsidRPr="00AC73D6" w:rsidTr="00C35315">
        <w:tblPrEx>
          <w:tblBorders>
            <w:insideH w:val="none" w:sz="0" w:space="0" w:color="auto"/>
          </w:tblBorders>
        </w:tblPrEx>
        <w:tc>
          <w:tcPr>
            <w:tcW w:w="2162"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3350" w:type="dxa"/>
            <w:tcBorders>
              <w:top w:val="nil"/>
              <w:bottom w:val="nil"/>
            </w:tcBorders>
          </w:tcPr>
          <w:p w:rsidR="006E04DE" w:rsidRPr="00AC73D6" w:rsidRDefault="006E04DE" w:rsidP="006E04DE">
            <w:pPr>
              <w:spacing w:after="0" w:line="240" w:lineRule="auto"/>
              <w:jc w:val="center"/>
              <w:rPr>
                <w:rFonts w:ascii="Times New Roman" w:hAnsi="Times New Roman" w:cs="Times New Roman"/>
                <w:dstrike/>
                <w:sz w:val="20"/>
                <w:szCs w:val="20"/>
              </w:rPr>
            </w:pPr>
          </w:p>
        </w:tc>
      </w:tr>
      <w:tr w:rsidR="006E04DE" w:rsidRPr="00AC73D6" w:rsidTr="00C35315">
        <w:tblPrEx>
          <w:tblBorders>
            <w:insideH w:val="none" w:sz="0" w:space="0" w:color="auto"/>
          </w:tblBorders>
        </w:tblPrEx>
        <w:tc>
          <w:tcPr>
            <w:tcW w:w="2162"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3350" w:type="dxa"/>
            <w:tcBorders>
              <w:top w:val="nil"/>
              <w:bottom w:val="nil"/>
            </w:tcBorders>
          </w:tcPr>
          <w:p w:rsidR="006E04DE" w:rsidRPr="00AC73D6" w:rsidRDefault="006E04DE" w:rsidP="006E04DE">
            <w:pPr>
              <w:spacing w:after="0" w:line="240" w:lineRule="auto"/>
              <w:jc w:val="center"/>
              <w:rPr>
                <w:rFonts w:ascii="Times New Roman" w:hAnsi="Times New Roman" w:cs="Times New Roman"/>
                <w:dstrike/>
                <w:sz w:val="20"/>
                <w:szCs w:val="20"/>
              </w:rPr>
            </w:pPr>
          </w:p>
        </w:tc>
      </w:tr>
      <w:tr w:rsidR="006E04DE" w:rsidRPr="00AC73D6" w:rsidTr="00C35315">
        <w:tblPrEx>
          <w:tblBorders>
            <w:insideH w:val="none" w:sz="0" w:space="0" w:color="auto"/>
          </w:tblBorders>
        </w:tblPrEx>
        <w:tc>
          <w:tcPr>
            <w:tcW w:w="2162"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3350" w:type="dxa"/>
            <w:tcBorders>
              <w:top w:val="nil"/>
              <w:bottom w:val="nil"/>
            </w:tcBorders>
          </w:tcPr>
          <w:p w:rsidR="006E04DE" w:rsidRPr="00AC73D6" w:rsidRDefault="006E04DE" w:rsidP="006E04DE">
            <w:pPr>
              <w:spacing w:after="0" w:line="240" w:lineRule="auto"/>
              <w:jc w:val="center"/>
              <w:rPr>
                <w:rFonts w:ascii="Times New Roman" w:hAnsi="Times New Roman" w:cs="Times New Roman"/>
                <w:dstrike/>
                <w:sz w:val="20"/>
                <w:szCs w:val="20"/>
              </w:rPr>
            </w:pPr>
          </w:p>
        </w:tc>
      </w:tr>
      <w:tr w:rsidR="006E04DE" w:rsidRPr="00AC73D6" w:rsidTr="00C35315">
        <w:tc>
          <w:tcPr>
            <w:tcW w:w="2162" w:type="dxa"/>
            <w:vMerge w:val="restart"/>
            <w:tcBorders>
              <w:bottom w:val="nil"/>
            </w:tcBorders>
          </w:tcPr>
          <w:p w:rsidR="006E04DE" w:rsidRPr="00AC73D6" w:rsidRDefault="00A12642" w:rsidP="006E04DE">
            <w:pPr>
              <w:spacing w:after="0" w:line="240" w:lineRule="auto"/>
              <w:rPr>
                <w:rFonts w:ascii="Times New Roman" w:hAnsi="Times New Roman" w:cs="Times New Roman"/>
                <w:sz w:val="20"/>
                <w:szCs w:val="20"/>
              </w:rPr>
            </w:pPr>
            <w:hyperlink r:id="rId38" w:history="1">
              <w:r w:rsidR="006E04DE" w:rsidRPr="00AC73D6">
                <w:rPr>
                  <w:rFonts w:ascii="Times New Roman" w:hAnsi="Times New Roman" w:cs="Times New Roman"/>
                  <w:sz w:val="20"/>
                  <w:szCs w:val="20"/>
                </w:rPr>
                <w:t>Подпункт 28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Резидент зоны территориального развития, включенный в реестр резидентов зоны территориального развития</w:t>
            </w:r>
          </w:p>
        </w:tc>
        <w:tc>
          <w:tcPr>
            <w:tcW w:w="2156" w:type="dxa"/>
            <w:vMerge w:val="restart"/>
            <w:tcBorders>
              <w:bottom w:val="nil"/>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в границах зоны территориального развития</w:t>
            </w:r>
          </w:p>
        </w:tc>
        <w:tc>
          <w:tcPr>
            <w:tcW w:w="3350" w:type="dxa"/>
            <w:tcBorders>
              <w:bottom w:val="nil"/>
            </w:tcBorders>
          </w:tcPr>
          <w:p w:rsidR="006E04DE" w:rsidRPr="00AC73D6" w:rsidRDefault="006E04DE"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Инвестиционная декларация, в составе которой представлен инвестиционный проект</w:t>
            </w:r>
          </w:p>
        </w:tc>
      </w:tr>
      <w:tr w:rsidR="006E04DE" w:rsidRPr="00AC73D6" w:rsidTr="00C35315">
        <w:tblPrEx>
          <w:tblBorders>
            <w:insideH w:val="none" w:sz="0" w:space="0" w:color="auto"/>
          </w:tblBorders>
        </w:tblPrEx>
        <w:tc>
          <w:tcPr>
            <w:tcW w:w="2162"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3350" w:type="dxa"/>
            <w:tcBorders>
              <w:top w:val="nil"/>
              <w:bottom w:val="nil"/>
            </w:tcBorders>
          </w:tcPr>
          <w:p w:rsidR="006E04DE" w:rsidRPr="00AC73D6" w:rsidRDefault="006E04DE" w:rsidP="006E04DE">
            <w:pPr>
              <w:spacing w:after="0" w:line="240" w:lineRule="auto"/>
              <w:jc w:val="center"/>
              <w:rPr>
                <w:rFonts w:ascii="Times New Roman" w:hAnsi="Times New Roman" w:cs="Times New Roman"/>
                <w:dstrike/>
                <w:sz w:val="20"/>
                <w:szCs w:val="20"/>
              </w:rPr>
            </w:pPr>
          </w:p>
        </w:tc>
      </w:tr>
      <w:tr w:rsidR="006E04DE" w:rsidRPr="00AC73D6" w:rsidTr="00C35315">
        <w:tblPrEx>
          <w:tblBorders>
            <w:insideH w:val="none" w:sz="0" w:space="0" w:color="auto"/>
          </w:tblBorders>
        </w:tblPrEx>
        <w:tc>
          <w:tcPr>
            <w:tcW w:w="2162"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6E04DE">
            <w:pPr>
              <w:spacing w:after="0" w:line="240" w:lineRule="auto"/>
              <w:rPr>
                <w:rFonts w:ascii="Times New Roman" w:hAnsi="Times New Roman" w:cs="Times New Roman"/>
                <w:sz w:val="20"/>
                <w:szCs w:val="20"/>
              </w:rPr>
            </w:pPr>
          </w:p>
        </w:tc>
        <w:tc>
          <w:tcPr>
            <w:tcW w:w="3350" w:type="dxa"/>
            <w:tcBorders>
              <w:top w:val="nil"/>
              <w:bottom w:val="nil"/>
            </w:tcBorders>
          </w:tcPr>
          <w:p w:rsidR="006E04DE" w:rsidRPr="00AC73D6" w:rsidRDefault="006E04DE" w:rsidP="006E04DE">
            <w:pPr>
              <w:spacing w:after="0" w:line="240" w:lineRule="auto"/>
              <w:jc w:val="center"/>
              <w:rPr>
                <w:rFonts w:ascii="Times New Roman" w:hAnsi="Times New Roman" w:cs="Times New Roman"/>
                <w:dstrike/>
                <w:sz w:val="20"/>
                <w:szCs w:val="20"/>
              </w:rPr>
            </w:pPr>
          </w:p>
        </w:tc>
      </w:tr>
      <w:tr w:rsidR="006E04DE" w:rsidRPr="00AC73D6" w:rsidTr="00C35315">
        <w:tblPrEx>
          <w:tblBorders>
            <w:insideH w:val="none" w:sz="0" w:space="0" w:color="auto"/>
          </w:tblBorders>
        </w:tblPrEx>
        <w:tc>
          <w:tcPr>
            <w:tcW w:w="2162" w:type="dxa"/>
            <w:vMerge/>
            <w:tcBorders>
              <w:top w:val="single" w:sz="4" w:space="0" w:color="auto"/>
              <w:bottom w:val="single" w:sz="4" w:space="0" w:color="auto"/>
            </w:tcBorders>
          </w:tcPr>
          <w:p w:rsidR="006E04DE" w:rsidRPr="00AC73D6" w:rsidRDefault="006E04DE" w:rsidP="006E04DE">
            <w:pPr>
              <w:spacing w:after="0" w:line="240" w:lineRule="auto"/>
              <w:rPr>
                <w:rFonts w:ascii="Times New Roman" w:hAnsi="Times New Roman" w:cs="Times New Roman"/>
                <w:sz w:val="20"/>
                <w:szCs w:val="20"/>
              </w:rPr>
            </w:pPr>
          </w:p>
        </w:tc>
        <w:tc>
          <w:tcPr>
            <w:tcW w:w="2141" w:type="dxa"/>
            <w:vMerge/>
            <w:tcBorders>
              <w:top w:val="single" w:sz="4" w:space="0" w:color="auto"/>
              <w:bottom w:val="single" w:sz="4" w:space="0" w:color="auto"/>
            </w:tcBorders>
          </w:tcPr>
          <w:p w:rsidR="006E04DE" w:rsidRPr="00AC73D6" w:rsidRDefault="006E04DE" w:rsidP="006E04DE">
            <w:pPr>
              <w:spacing w:after="0" w:line="240" w:lineRule="auto"/>
              <w:rPr>
                <w:rFonts w:ascii="Times New Roman" w:hAnsi="Times New Roman" w:cs="Times New Roman"/>
                <w:sz w:val="20"/>
                <w:szCs w:val="20"/>
              </w:rPr>
            </w:pPr>
          </w:p>
        </w:tc>
        <w:tc>
          <w:tcPr>
            <w:tcW w:w="2156" w:type="dxa"/>
            <w:vMerge/>
            <w:tcBorders>
              <w:top w:val="single" w:sz="4" w:space="0" w:color="auto"/>
              <w:bottom w:val="single" w:sz="4" w:space="0" w:color="auto"/>
            </w:tcBorders>
          </w:tcPr>
          <w:p w:rsidR="006E04DE" w:rsidRPr="00AC73D6" w:rsidRDefault="006E04DE" w:rsidP="006E04DE">
            <w:pPr>
              <w:spacing w:after="0" w:line="240" w:lineRule="auto"/>
              <w:rPr>
                <w:rFonts w:ascii="Times New Roman" w:hAnsi="Times New Roman" w:cs="Times New Roman"/>
                <w:sz w:val="20"/>
                <w:szCs w:val="20"/>
              </w:rPr>
            </w:pPr>
          </w:p>
        </w:tc>
        <w:tc>
          <w:tcPr>
            <w:tcW w:w="3350" w:type="dxa"/>
            <w:tcBorders>
              <w:top w:val="nil"/>
              <w:bottom w:val="single" w:sz="4" w:space="0" w:color="auto"/>
            </w:tcBorders>
          </w:tcPr>
          <w:p w:rsidR="006E04DE" w:rsidRPr="00AC73D6" w:rsidRDefault="006E04DE" w:rsidP="006E04DE">
            <w:pPr>
              <w:spacing w:after="0" w:line="240" w:lineRule="auto"/>
              <w:jc w:val="center"/>
              <w:rPr>
                <w:rFonts w:ascii="Times New Roman" w:hAnsi="Times New Roman" w:cs="Times New Roman"/>
                <w:dstrike/>
                <w:sz w:val="20"/>
                <w:szCs w:val="20"/>
              </w:rPr>
            </w:pPr>
          </w:p>
        </w:tc>
      </w:tr>
      <w:tr w:rsidR="00C35315" w:rsidRPr="00AC73D6" w:rsidTr="00C35315">
        <w:trPr>
          <w:trHeight w:val="1356"/>
        </w:trPr>
        <w:tc>
          <w:tcPr>
            <w:tcW w:w="2162" w:type="dxa"/>
            <w:tcBorders>
              <w:bottom w:val="single" w:sz="4" w:space="0" w:color="auto"/>
            </w:tcBorders>
          </w:tcPr>
          <w:p w:rsidR="00C35315" w:rsidRPr="00AC73D6" w:rsidRDefault="00A12642" w:rsidP="006E04DE">
            <w:pPr>
              <w:spacing w:after="0" w:line="240" w:lineRule="auto"/>
              <w:rPr>
                <w:rFonts w:ascii="Times New Roman" w:hAnsi="Times New Roman" w:cs="Times New Roman"/>
                <w:sz w:val="20"/>
                <w:szCs w:val="20"/>
              </w:rPr>
            </w:pPr>
            <w:hyperlink r:id="rId39" w:history="1">
              <w:r w:rsidR="00C35315" w:rsidRPr="00AC73D6">
                <w:rPr>
                  <w:rFonts w:ascii="Times New Roman" w:hAnsi="Times New Roman" w:cs="Times New Roman"/>
                  <w:sz w:val="20"/>
                  <w:szCs w:val="20"/>
                </w:rPr>
                <w:t>Подпункт 32 пункта 2 статьи 39.6</w:t>
              </w:r>
            </w:hyperlink>
            <w:r w:rsidR="00C35315" w:rsidRPr="00AC73D6">
              <w:rPr>
                <w:rFonts w:ascii="Times New Roman" w:hAnsi="Times New Roman" w:cs="Times New Roman"/>
                <w:sz w:val="20"/>
                <w:szCs w:val="20"/>
              </w:rPr>
              <w:t xml:space="preserve"> Земельного кодекса</w:t>
            </w:r>
          </w:p>
        </w:tc>
        <w:tc>
          <w:tcPr>
            <w:tcW w:w="2141" w:type="dxa"/>
            <w:tcBorders>
              <w:bottom w:val="single" w:sz="4" w:space="0" w:color="auto"/>
            </w:tcBorders>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Арендатор земельного участка, имеющий право на заключение нового договора аренды земельного участка</w:t>
            </w:r>
          </w:p>
        </w:tc>
        <w:tc>
          <w:tcPr>
            <w:tcW w:w="2156" w:type="dxa"/>
            <w:tcBorders>
              <w:bottom w:val="single" w:sz="4" w:space="0" w:color="auto"/>
            </w:tcBorders>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используемый на основании договора аренды</w:t>
            </w:r>
          </w:p>
        </w:tc>
        <w:tc>
          <w:tcPr>
            <w:tcW w:w="3350" w:type="dxa"/>
          </w:tcPr>
          <w:p w:rsidR="00C35315" w:rsidRPr="00AC73D6" w:rsidRDefault="00C35315" w:rsidP="006E04DE">
            <w:pPr>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6E04DE" w:rsidRPr="00516771" w:rsidRDefault="006E04DE" w:rsidP="006E04DE">
      <w:pPr>
        <w:spacing w:after="0" w:line="240" w:lineRule="auto"/>
        <w:ind w:firstLine="698"/>
        <w:jc w:val="both"/>
        <w:rPr>
          <w:rFonts w:ascii="Times New Roman" w:hAnsi="Times New Roman" w:cs="Times New Roman"/>
          <w:color w:val="000000"/>
          <w:sz w:val="24"/>
          <w:szCs w:val="24"/>
        </w:rPr>
      </w:pPr>
      <w:r>
        <w:rPr>
          <w:rFonts w:ascii="Times New Roman" w:hAnsi="Times New Roman" w:cs="Times New Roman"/>
          <w:sz w:val="24"/>
          <w:szCs w:val="24"/>
        </w:rPr>
        <w:t>2.6</w:t>
      </w:r>
      <w:r w:rsidRPr="00BC3EB9">
        <w:rPr>
          <w:rFonts w:ascii="Times New Roman" w:hAnsi="Times New Roman" w:cs="Times New Roman"/>
          <w:sz w:val="24"/>
          <w:szCs w:val="24"/>
        </w:rPr>
        <w:t>.</w:t>
      </w:r>
      <w:r>
        <w:rPr>
          <w:rFonts w:ascii="Times New Roman" w:hAnsi="Times New Roman" w:cs="Times New Roman"/>
          <w:sz w:val="24"/>
          <w:szCs w:val="24"/>
        </w:rPr>
        <w:t>2.</w:t>
      </w:r>
      <w:r w:rsidRPr="00BC3EB9">
        <w:rPr>
          <w:rFonts w:ascii="Times New Roman" w:hAnsi="Times New Roman" w:cs="Times New Roman"/>
          <w:sz w:val="24"/>
          <w:szCs w:val="24"/>
        </w:rPr>
        <w:t xml:space="preserve"> </w:t>
      </w:r>
      <w:r w:rsidRPr="00516771">
        <w:rPr>
          <w:rFonts w:ascii="Times New Roman" w:hAnsi="Times New Roman" w:cs="Times New Roman"/>
          <w:color w:val="000000"/>
          <w:sz w:val="24"/>
          <w:szCs w:val="24"/>
        </w:rPr>
        <w:t>Исчерпывающий перечень документов, необходимых</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соответствии с нормативными правовыми актами</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для предоставления муниципальной услуги, которые находятся</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распоряжении государственных органов, органов местного</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самоуправления и иных органов, и подлежащих представлению</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рамках межведомственного взаимодействия</w:t>
      </w:r>
    </w:p>
    <w:p w:rsidR="006E04DE" w:rsidRPr="00AC73D6" w:rsidRDefault="006E04DE" w:rsidP="006E04DE">
      <w:pPr>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 xml:space="preserve">2.6.2.1. Заявление о предоставлении земельного участка в </w:t>
      </w:r>
      <w:r w:rsidRPr="00376E5E">
        <w:rPr>
          <w:rFonts w:ascii="Times New Roman" w:hAnsi="Times New Roman" w:cs="Times New Roman"/>
          <w:sz w:val="24"/>
          <w:szCs w:val="24"/>
        </w:rPr>
        <w:t>аренду, в</w:t>
      </w:r>
      <w:r w:rsidRPr="00AC73D6">
        <w:rPr>
          <w:rFonts w:ascii="Times New Roman" w:hAnsi="Times New Roman" w:cs="Times New Roman"/>
          <w:sz w:val="24"/>
          <w:szCs w:val="24"/>
        </w:rPr>
        <w:t xml:space="preserve"> котором должны быть указаны:</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3) кадастровый номер испрашиваемого земельного участка;</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4)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7) цель использования земельного участка;</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10) почтовый адрес и (или) адрес электронной почты для связи с заявителем.</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Примерная форма заявления о предоставлении земельного участка в аренду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Заявление о предоставлении земельного участка в аренду в форме электронного документа представляется в уполномоченный орган по выбору заявителя:</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 xml:space="preserve">- путем направления электронного документа в уполномоченный орган на официальную электронную почту.  </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В заявлении о предоставлении земельного участка в аренду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lastRenderedPageBreak/>
        <w:t>в виде бумажного документа, который заявитель получает непосредственно при личном обращении;</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в виде бумажного документа, который направляется уполномоченным органом заявителю посредством почтового отправления;</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В дополнение к указанным способам в заявлении о предоставлении земельного участка в аренду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Заявление о предоставлении земельного участка в аренду в форме электронного документа подписывается по выбору заявителя (если заявителем является физическое лицо):</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 электронной подписью заявителя (представителя заявителя);</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Заявление о предоставлении земельного участка в аренду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 лица, действующего от имени юридического лица без доверенности;</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E04DE" w:rsidRPr="00AC73D6" w:rsidRDefault="006E04DE" w:rsidP="006E04DE">
      <w:pPr>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2.6.2.2. К заявлению о предоставлении земельного участка в аренду прилагаются документы, указанные в подпунктах 1, 4-7 пункта 2.6.1.2 настоящего административного регламента.</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в аренду.</w:t>
      </w:r>
    </w:p>
    <w:p w:rsidR="006E04DE" w:rsidRPr="00AC73D6"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 xml:space="preserve">В случаях, предусмотренных </w:t>
      </w:r>
      <w:hyperlink r:id="rId40" w:history="1">
        <w:r w:rsidRPr="00AC73D6">
          <w:rPr>
            <w:rFonts w:ascii="Times New Roman" w:hAnsi="Times New Roman" w:cs="Times New Roman"/>
            <w:sz w:val="24"/>
            <w:szCs w:val="24"/>
          </w:rPr>
          <w:t>подпунктом 11 пункта 2 статьи 39.</w:t>
        </w:r>
      </w:hyperlink>
      <w:r w:rsidRPr="00AC73D6">
        <w:rPr>
          <w:rFonts w:ascii="Times New Roman" w:hAnsi="Times New Roman" w:cs="Times New Roman"/>
          <w:sz w:val="24"/>
          <w:szCs w:val="24"/>
        </w:rPr>
        <w:t>6 Земельного кодекса Российской Федерации, с заявлением о предоставлении земельного участка в  аренду заявитель также представляет заявление о прекращении права постоянного (бессрочного) пользования таким земельным участком.</w:t>
      </w:r>
    </w:p>
    <w:p w:rsidR="006E04DE" w:rsidRPr="00AC73D6" w:rsidRDefault="006E04DE" w:rsidP="006E04DE">
      <w:pPr>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2.6.3. Перечень документов (информации), которые заявитель вправе представить по собственной инициативе.</w:t>
      </w:r>
    </w:p>
    <w:p w:rsidR="006E04DE" w:rsidRPr="00AC73D6" w:rsidRDefault="006E04DE" w:rsidP="006E04DE">
      <w:pPr>
        <w:spacing w:after="0" w:line="240" w:lineRule="auto"/>
        <w:ind w:firstLine="540"/>
        <w:jc w:val="both"/>
        <w:rPr>
          <w:rFonts w:ascii="Times New Roman" w:hAnsi="Times New Roman" w:cs="Times New Roman"/>
          <w:sz w:val="24"/>
          <w:szCs w:val="24"/>
        </w:rPr>
      </w:pPr>
      <w:r w:rsidRPr="00AC73D6">
        <w:rPr>
          <w:rFonts w:ascii="Times New Roman" w:hAnsi="Times New Roman" w:cs="Times New Roman"/>
          <w:sz w:val="24"/>
          <w:szCs w:val="24"/>
        </w:rPr>
        <w:t>Заявитель вправе представить в уполномоченный орган по собственной инициативе следующие документы (информацию):</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162"/>
        <w:gridCol w:w="2141"/>
        <w:gridCol w:w="2156"/>
        <w:gridCol w:w="3685"/>
      </w:tblGrid>
      <w:tr w:rsidR="006E04DE" w:rsidRPr="00AC73D6" w:rsidTr="000167DA">
        <w:tc>
          <w:tcPr>
            <w:tcW w:w="2162" w:type="dxa"/>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Основание предоставления земельного участка в аренду без проведения торгов</w:t>
            </w:r>
          </w:p>
        </w:tc>
        <w:tc>
          <w:tcPr>
            <w:tcW w:w="2141" w:type="dxa"/>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 xml:space="preserve">Заявитель </w:t>
            </w:r>
          </w:p>
        </w:tc>
        <w:tc>
          <w:tcPr>
            <w:tcW w:w="2156" w:type="dxa"/>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w:t>
            </w:r>
          </w:p>
        </w:tc>
        <w:tc>
          <w:tcPr>
            <w:tcW w:w="3685" w:type="dxa"/>
            <w:tcBorders>
              <w:bottom w:val="single" w:sz="6"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41" w:history="1">
              <w:r w:rsidR="006E04DE" w:rsidRPr="00AC73D6">
                <w:rPr>
                  <w:rFonts w:ascii="Times New Roman" w:hAnsi="Times New Roman" w:cs="Times New Roman"/>
                  <w:sz w:val="20"/>
                  <w:szCs w:val="20"/>
                </w:rPr>
                <w:t>Подпункт 1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Юридическое лицо</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Определяется в соответствии с указом или распоряжением Президента Российской Федерации</w:t>
            </w:r>
          </w:p>
        </w:tc>
        <w:tc>
          <w:tcPr>
            <w:tcW w:w="3685" w:type="dxa"/>
            <w:tcBorders>
              <w:top w:val="single" w:sz="6" w:space="0" w:color="auto"/>
              <w:bottom w:val="single" w:sz="6"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Указ или распоряжение Президента Российской Федерации</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single" w:sz="6" w:space="0" w:color="auto"/>
              <w:bottom w:val="single" w:sz="6"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0167DA" w:rsidRPr="00AC73D6" w:rsidTr="000167DA">
        <w:tblPrEx>
          <w:tblBorders>
            <w:insideH w:val="none" w:sz="0" w:space="0" w:color="auto"/>
          </w:tblBorders>
        </w:tblPrEx>
        <w:trPr>
          <w:trHeight w:val="371"/>
        </w:trPr>
        <w:tc>
          <w:tcPr>
            <w:tcW w:w="2162"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3685" w:type="dxa"/>
            <w:tcBorders>
              <w:top w:val="single" w:sz="6" w:space="0" w:color="auto"/>
            </w:tcBorders>
          </w:tcPr>
          <w:p w:rsidR="000167DA" w:rsidRPr="00AC73D6"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42" w:history="1">
              <w:r w:rsidR="006E04DE" w:rsidRPr="00AC73D6">
                <w:rPr>
                  <w:rFonts w:ascii="Times New Roman" w:hAnsi="Times New Roman" w:cs="Times New Roman"/>
                  <w:sz w:val="20"/>
                  <w:szCs w:val="20"/>
                </w:rPr>
                <w:t>Подпункт 2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Юридическое лицо</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 xml:space="preserve">Земельный участок, предназначенный для размещения объектов социально-культурного назначения, реализации </w:t>
            </w:r>
            <w:r w:rsidRPr="00AC73D6">
              <w:rPr>
                <w:rFonts w:ascii="Times New Roman" w:hAnsi="Times New Roman" w:cs="Times New Roman"/>
                <w:sz w:val="20"/>
                <w:szCs w:val="20"/>
              </w:rPr>
              <w:lastRenderedPageBreak/>
              <w:t>масштабных инвестиционных проектов</w:t>
            </w:r>
          </w:p>
        </w:tc>
        <w:tc>
          <w:tcPr>
            <w:tcW w:w="3685" w:type="dxa"/>
            <w:tcBorders>
              <w:top w:val="single" w:sz="6" w:space="0" w:color="auto"/>
              <w:bottom w:val="single" w:sz="6"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lastRenderedPageBreak/>
              <w:t>Распоряжение Правительства Российской Федерации</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single" w:sz="6" w:space="0" w:color="auto"/>
              <w:bottom w:val="single" w:sz="6"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0167DA" w:rsidRPr="00AC73D6" w:rsidTr="001A6240">
        <w:tblPrEx>
          <w:tblBorders>
            <w:insideH w:val="none" w:sz="0" w:space="0" w:color="auto"/>
          </w:tblBorders>
        </w:tblPrEx>
        <w:trPr>
          <w:trHeight w:val="707"/>
        </w:trPr>
        <w:tc>
          <w:tcPr>
            <w:tcW w:w="2162"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3685" w:type="dxa"/>
            <w:tcBorders>
              <w:top w:val="single" w:sz="6" w:space="0" w:color="auto"/>
            </w:tcBorders>
          </w:tcPr>
          <w:p w:rsidR="000167DA" w:rsidRPr="00AC73D6"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43" w:history="1">
              <w:r w:rsidR="006E04DE" w:rsidRPr="00AC73D6">
                <w:rPr>
                  <w:rFonts w:ascii="Times New Roman" w:hAnsi="Times New Roman" w:cs="Times New Roman"/>
                  <w:sz w:val="20"/>
                  <w:szCs w:val="20"/>
                </w:rPr>
                <w:t>Подпункт 3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Юридическое лицо</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6" w:space="0" w:color="auto"/>
              <w:bottom w:val="single" w:sz="6"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Распоряжение высшего должностного лица субъекта Российской Федерации</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single" w:sz="6" w:space="0" w:color="auto"/>
              <w:bottom w:val="single" w:sz="6"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0167DA" w:rsidRPr="00AC73D6" w:rsidTr="008D6FE3">
        <w:tblPrEx>
          <w:tblBorders>
            <w:insideH w:val="none" w:sz="0" w:space="0" w:color="auto"/>
          </w:tblBorders>
        </w:tblPrEx>
        <w:trPr>
          <w:trHeight w:val="707"/>
        </w:trPr>
        <w:tc>
          <w:tcPr>
            <w:tcW w:w="2162"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3685" w:type="dxa"/>
            <w:tcBorders>
              <w:top w:val="single" w:sz="6" w:space="0" w:color="auto"/>
            </w:tcBorders>
          </w:tcPr>
          <w:p w:rsidR="000167DA" w:rsidRPr="00AC73D6"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44" w:history="1">
              <w:r w:rsidR="006E04DE" w:rsidRPr="00AC73D6">
                <w:rPr>
                  <w:rFonts w:ascii="Times New Roman" w:hAnsi="Times New Roman" w:cs="Times New Roman"/>
                  <w:sz w:val="20"/>
                  <w:szCs w:val="20"/>
                </w:rPr>
                <w:t>Подпункт 4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Юридическое лицо</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85" w:type="dxa"/>
            <w:tcBorders>
              <w:top w:val="single" w:sz="6" w:space="0" w:color="auto"/>
              <w:bottom w:val="single" w:sz="6"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single" w:sz="6" w:space="0" w:color="auto"/>
              <w:bottom w:val="single" w:sz="6"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0167DA" w:rsidRPr="00AC73D6" w:rsidTr="000167DA">
        <w:tblPrEx>
          <w:tblBorders>
            <w:insideH w:val="none" w:sz="0" w:space="0" w:color="auto"/>
          </w:tblBorders>
        </w:tblPrEx>
        <w:trPr>
          <w:trHeight w:val="424"/>
        </w:trPr>
        <w:tc>
          <w:tcPr>
            <w:tcW w:w="2162"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3685" w:type="dxa"/>
            <w:tcBorders>
              <w:top w:val="single" w:sz="6" w:space="0" w:color="auto"/>
            </w:tcBorders>
          </w:tcPr>
          <w:p w:rsidR="000167DA" w:rsidRPr="00AC73D6"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45" w:history="1">
              <w:r w:rsidR="006E04DE" w:rsidRPr="00AC73D6">
                <w:rPr>
                  <w:rFonts w:ascii="Times New Roman" w:hAnsi="Times New Roman" w:cs="Times New Roman"/>
                  <w:sz w:val="20"/>
                  <w:szCs w:val="20"/>
                </w:rPr>
                <w:t>Подпункт 5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6" w:space="0" w:color="auto"/>
              <w:bottom w:val="single" w:sz="6"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0167DA" w:rsidRPr="00AC73D6" w:rsidTr="00B069E4">
        <w:tblPrEx>
          <w:tblBorders>
            <w:insideH w:val="none" w:sz="0" w:space="0" w:color="auto"/>
          </w:tblBorders>
        </w:tblPrEx>
        <w:trPr>
          <w:trHeight w:val="953"/>
        </w:trPr>
        <w:tc>
          <w:tcPr>
            <w:tcW w:w="2162"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3685" w:type="dxa"/>
            <w:tcBorders>
              <w:top w:val="single" w:sz="6" w:space="0" w:color="auto"/>
            </w:tcBorders>
          </w:tcPr>
          <w:p w:rsidR="000167DA" w:rsidRPr="00AC73D6"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46" w:history="1">
              <w:r w:rsidR="006E04DE" w:rsidRPr="00AC73D6">
                <w:rPr>
                  <w:rFonts w:ascii="Times New Roman" w:hAnsi="Times New Roman" w:cs="Times New Roman"/>
                  <w:sz w:val="20"/>
                  <w:szCs w:val="20"/>
                </w:rPr>
                <w:t>Подпункт 5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685" w:type="dxa"/>
            <w:tcBorders>
              <w:top w:val="single" w:sz="6" w:space="0" w:color="auto"/>
              <w:bottom w:val="single" w:sz="6"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Утвержденный проект планировки и утвержденный проект межевания территории</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single" w:sz="6" w:space="0" w:color="auto"/>
              <w:bottom w:val="single" w:sz="6"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0167DA" w:rsidRPr="00AC73D6" w:rsidTr="005D471F">
        <w:tblPrEx>
          <w:tblBorders>
            <w:insideH w:val="none" w:sz="0" w:space="0" w:color="auto"/>
          </w:tblBorders>
        </w:tblPrEx>
        <w:trPr>
          <w:trHeight w:val="953"/>
        </w:trPr>
        <w:tc>
          <w:tcPr>
            <w:tcW w:w="2162"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3685" w:type="dxa"/>
            <w:tcBorders>
              <w:top w:val="single" w:sz="6" w:space="0" w:color="auto"/>
            </w:tcBorders>
          </w:tcPr>
          <w:p w:rsidR="000167DA" w:rsidRPr="00AC73D6"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0167DA" w:rsidRPr="00AC73D6" w:rsidTr="000167DA">
        <w:trPr>
          <w:trHeight w:val="120"/>
        </w:trPr>
        <w:tc>
          <w:tcPr>
            <w:tcW w:w="2162" w:type="dxa"/>
            <w:vMerge w:val="restart"/>
            <w:tcBorders>
              <w:bottom w:val="nil"/>
            </w:tcBorders>
          </w:tcPr>
          <w:p w:rsidR="000167DA" w:rsidRPr="00AC73D6" w:rsidRDefault="00A12642" w:rsidP="00B2561C">
            <w:pPr>
              <w:spacing w:after="1" w:line="240" w:lineRule="auto"/>
              <w:rPr>
                <w:rFonts w:ascii="Times New Roman" w:hAnsi="Times New Roman" w:cs="Times New Roman"/>
                <w:sz w:val="20"/>
                <w:szCs w:val="20"/>
              </w:rPr>
            </w:pPr>
            <w:hyperlink r:id="rId47" w:history="1">
              <w:r w:rsidR="000167DA" w:rsidRPr="00AC73D6">
                <w:rPr>
                  <w:rFonts w:ascii="Times New Roman" w:hAnsi="Times New Roman" w:cs="Times New Roman"/>
                  <w:sz w:val="20"/>
                  <w:szCs w:val="20"/>
                </w:rPr>
                <w:t>Подпункт 6 пункта 2 статьи 39.6</w:t>
              </w:r>
            </w:hyperlink>
            <w:r w:rsidR="000167DA"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0167DA" w:rsidRPr="00AC73D6"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bottom w:val="nil"/>
            </w:tcBorders>
          </w:tcPr>
          <w:p w:rsidR="000167DA" w:rsidRPr="000167DA" w:rsidRDefault="000167DA" w:rsidP="000167DA">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w:t>
            </w:r>
            <w:r w:rsidRPr="00AC73D6">
              <w:rPr>
                <w:rFonts w:ascii="Times New Roman" w:hAnsi="Times New Roman" w:cs="Times New Roman"/>
                <w:sz w:val="20"/>
                <w:szCs w:val="20"/>
              </w:rPr>
              <w:lastRenderedPageBreak/>
              <w:t>строительства</w:t>
            </w:r>
          </w:p>
        </w:tc>
        <w:tc>
          <w:tcPr>
            <w:tcW w:w="3685" w:type="dxa"/>
            <w:tcBorders>
              <w:top w:val="single" w:sz="6" w:space="0" w:color="auto"/>
            </w:tcBorders>
          </w:tcPr>
          <w:p w:rsidR="000167DA" w:rsidRPr="00AC73D6"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lastRenderedPageBreak/>
              <w:t>Утвержденный проект планировки и утвержденный проект межевания территории</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single" w:sz="6" w:space="0" w:color="auto"/>
              <w:bottom w:val="single" w:sz="6"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0167DA" w:rsidRPr="00AC73D6" w:rsidTr="00E81258">
        <w:tblPrEx>
          <w:tblBorders>
            <w:insideH w:val="none" w:sz="0" w:space="0" w:color="auto"/>
          </w:tblBorders>
        </w:tblPrEx>
        <w:trPr>
          <w:trHeight w:val="1199"/>
        </w:trPr>
        <w:tc>
          <w:tcPr>
            <w:tcW w:w="2162"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3685" w:type="dxa"/>
            <w:tcBorders>
              <w:top w:val="single" w:sz="6" w:space="0" w:color="auto"/>
            </w:tcBorders>
          </w:tcPr>
          <w:p w:rsidR="000167DA" w:rsidRPr="00AC73D6"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48" w:history="1">
              <w:r w:rsidR="006E04DE" w:rsidRPr="00AC73D6">
                <w:rPr>
                  <w:rFonts w:ascii="Times New Roman" w:hAnsi="Times New Roman" w:cs="Times New Roman"/>
                  <w:sz w:val="20"/>
                  <w:szCs w:val="20"/>
                </w:rPr>
                <w:t>Подпункт 6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685" w:type="dxa"/>
            <w:tcBorders>
              <w:top w:val="single" w:sz="6" w:space="0" w:color="auto"/>
              <w:bottom w:val="single" w:sz="6"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Утвержденный проект планировки и утвержденный проект межевания территории</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single" w:sz="6" w:space="0" w:color="auto"/>
              <w:bottom w:val="single" w:sz="6"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0167DA" w:rsidRPr="00AC73D6" w:rsidTr="00D33A92">
        <w:tblPrEx>
          <w:tblBorders>
            <w:insideH w:val="none" w:sz="0" w:space="0" w:color="auto"/>
          </w:tblBorders>
        </w:tblPrEx>
        <w:trPr>
          <w:trHeight w:val="1199"/>
        </w:trPr>
        <w:tc>
          <w:tcPr>
            <w:tcW w:w="2162"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3685" w:type="dxa"/>
            <w:tcBorders>
              <w:top w:val="single" w:sz="6" w:space="0" w:color="auto"/>
            </w:tcBorders>
          </w:tcPr>
          <w:p w:rsidR="000167DA" w:rsidRPr="00AC73D6"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6E04DE" w:rsidRPr="00AC73D6" w:rsidTr="000167DA">
        <w:trPr>
          <w:trHeight w:val="1224"/>
        </w:trPr>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49" w:history="1">
              <w:r w:rsidR="006E04DE" w:rsidRPr="00AC73D6">
                <w:rPr>
                  <w:rFonts w:ascii="Times New Roman" w:hAnsi="Times New Roman" w:cs="Times New Roman"/>
                  <w:sz w:val="20"/>
                  <w:szCs w:val="20"/>
                </w:rPr>
                <w:t>Подпункт 7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Член СНТ или ОНТ</w:t>
            </w:r>
          </w:p>
        </w:tc>
        <w:tc>
          <w:tcPr>
            <w:tcW w:w="2156" w:type="dxa"/>
            <w:vMerge w:val="restart"/>
            <w:tcBorders>
              <w:bottom w:val="nil"/>
            </w:tcBorders>
          </w:tcPr>
          <w:p w:rsidR="006E04DE" w:rsidRPr="00AC73D6" w:rsidRDefault="006E04DE" w:rsidP="00B2561C">
            <w:pPr>
              <w:autoSpaceDE w:val="0"/>
              <w:autoSpaceDN w:val="0"/>
              <w:adjustRightInd w:val="0"/>
              <w:spacing w:after="0" w:line="240" w:lineRule="auto"/>
              <w:jc w:val="center"/>
              <w:rPr>
                <w:rFonts w:ascii="Times New Roman" w:hAnsi="Times New Roman" w:cs="Times New Roman"/>
                <w:sz w:val="20"/>
                <w:szCs w:val="20"/>
              </w:rPr>
            </w:pPr>
            <w:r w:rsidRPr="00AC73D6">
              <w:rPr>
                <w:rFonts w:ascii="Times New Roman" w:hAnsi="Times New Roman" w:cs="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p w:rsidR="006E04DE" w:rsidRPr="00AC73D6" w:rsidRDefault="006E04DE" w:rsidP="00B2561C">
            <w:pPr>
              <w:spacing w:after="1" w:line="240" w:lineRule="auto"/>
              <w:jc w:val="center"/>
              <w:rPr>
                <w:rFonts w:ascii="Times New Roman" w:hAnsi="Times New Roman" w:cs="Times New Roman"/>
                <w:sz w:val="20"/>
                <w:szCs w:val="20"/>
              </w:rPr>
            </w:pPr>
          </w:p>
        </w:tc>
        <w:tc>
          <w:tcPr>
            <w:tcW w:w="3685" w:type="dxa"/>
            <w:tcBorders>
              <w:top w:val="single" w:sz="6" w:space="0" w:color="auto"/>
              <w:bottom w:val="single" w:sz="6"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single" w:sz="6" w:space="0" w:color="auto"/>
              <w:bottom w:val="single" w:sz="6"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Утвержденный проект межевания территории</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single" w:sz="6" w:space="0" w:color="auto"/>
              <w:bottom w:val="single" w:sz="6"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6E04DE" w:rsidRPr="00AC73D6" w:rsidTr="000167DA">
        <w:tblPrEx>
          <w:tblBorders>
            <w:insideH w:val="none" w:sz="0" w:space="0" w:color="auto"/>
          </w:tblBorders>
        </w:tblPrEx>
        <w:trPr>
          <w:trHeight w:val="449"/>
        </w:trPr>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single" w:sz="6" w:space="0" w:color="auto"/>
              <w:bottom w:val="single" w:sz="6"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в отношении СНТ или ОНТ</w:t>
            </w:r>
          </w:p>
        </w:tc>
      </w:tr>
      <w:tr w:rsidR="006E04DE" w:rsidRPr="00AC73D6" w:rsidTr="000167DA">
        <w:trPr>
          <w:trHeight w:val="1128"/>
        </w:trPr>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50" w:history="1">
              <w:r w:rsidR="006E04DE" w:rsidRPr="00AC73D6">
                <w:rPr>
                  <w:rFonts w:ascii="Times New Roman" w:hAnsi="Times New Roman" w:cs="Times New Roman"/>
                  <w:sz w:val="20"/>
                  <w:szCs w:val="20"/>
                </w:rPr>
                <w:t>Подпункт 8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Лицо, уполномоченное на подачу заявления решением общего собрания членов СНТ или ОНТ</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6" w:space="0" w:color="auto"/>
              <w:bottom w:val="single" w:sz="6"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single" w:sz="6" w:space="0" w:color="auto"/>
              <w:bottom w:val="single" w:sz="6"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Утвержденный проект межевания территории</w:t>
            </w:r>
            <w:r w:rsidRPr="00AC73D6">
              <w:rPr>
                <w:rFonts w:ascii="Times New Roman" w:hAnsi="Times New Roman" w:cs="Times New Roman"/>
                <w:color w:val="FF0000"/>
                <w:sz w:val="20"/>
                <w:szCs w:val="20"/>
                <w:vertAlign w:val="superscript"/>
              </w:rPr>
              <w:t>8</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single" w:sz="6" w:space="0" w:color="auto"/>
              <w:bottom w:val="single" w:sz="6"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6E04DE" w:rsidRPr="00AC73D6" w:rsidTr="000167DA">
        <w:tblPrEx>
          <w:tblBorders>
            <w:insideH w:val="none" w:sz="0" w:space="0" w:color="auto"/>
          </w:tblBorders>
        </w:tblPrEx>
        <w:trPr>
          <w:trHeight w:val="491"/>
        </w:trPr>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single" w:sz="6" w:space="0" w:color="auto"/>
              <w:bottom w:val="single" w:sz="6"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в отношении СНТ или ОНТ</w:t>
            </w: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51" w:history="1">
              <w:r w:rsidR="006E04DE" w:rsidRPr="00AC73D6">
                <w:rPr>
                  <w:rFonts w:ascii="Times New Roman" w:hAnsi="Times New Roman" w:cs="Times New Roman"/>
                  <w:sz w:val="20"/>
                  <w:szCs w:val="20"/>
                </w:rPr>
                <w:t>Подпункт 9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2" w:history="1">
              <w:r w:rsidRPr="00AC73D6">
                <w:rPr>
                  <w:rFonts w:ascii="Times New Roman" w:hAnsi="Times New Roman" w:cs="Times New Roman"/>
                  <w:sz w:val="20"/>
                  <w:szCs w:val="20"/>
                </w:rPr>
                <w:t>статьей 39.20</w:t>
              </w:r>
            </w:hyperlink>
            <w:r w:rsidRPr="00AC73D6">
              <w:rPr>
                <w:rFonts w:ascii="Times New Roman" w:hAnsi="Times New Roman" w:cs="Times New Roman"/>
                <w:sz w:val="20"/>
                <w:szCs w:val="20"/>
              </w:rPr>
              <w:t xml:space="preserve"> Земельного кодекса, на праве оперативного управления</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на котором расположены здания, сооружения</w:t>
            </w:r>
          </w:p>
        </w:tc>
        <w:tc>
          <w:tcPr>
            <w:tcW w:w="3685" w:type="dxa"/>
            <w:tcBorders>
              <w:top w:val="single" w:sz="6" w:space="0" w:color="auto"/>
              <w:bottom w:val="single" w:sz="6"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single" w:sz="6" w:space="0" w:color="auto"/>
              <w:bottom w:val="single" w:sz="6"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 здании и (или) сооружении, расположенном(ых) на испрашиваемом земельном участке)</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single" w:sz="6" w:space="0" w:color="auto"/>
              <w:bottom w:val="single" w:sz="6"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0167DA" w:rsidRPr="00AC73D6" w:rsidTr="00D3472C">
        <w:tblPrEx>
          <w:tblBorders>
            <w:insideH w:val="none" w:sz="0" w:space="0" w:color="auto"/>
          </w:tblBorders>
        </w:tblPrEx>
        <w:trPr>
          <w:trHeight w:val="2242"/>
        </w:trPr>
        <w:tc>
          <w:tcPr>
            <w:tcW w:w="2162"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3685" w:type="dxa"/>
            <w:tcBorders>
              <w:top w:val="single" w:sz="6" w:space="0" w:color="auto"/>
            </w:tcBorders>
          </w:tcPr>
          <w:p w:rsidR="000167DA"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0167DA" w:rsidRPr="000167DA" w:rsidRDefault="000167DA" w:rsidP="000167DA">
            <w:pPr>
              <w:rPr>
                <w:rFonts w:ascii="Times New Roman" w:hAnsi="Times New Roman" w:cs="Times New Roman"/>
                <w:sz w:val="20"/>
                <w:szCs w:val="20"/>
              </w:rPr>
            </w:pPr>
          </w:p>
        </w:tc>
      </w:tr>
      <w:tr w:rsidR="000167DA" w:rsidRPr="00AC73D6" w:rsidTr="000167DA">
        <w:trPr>
          <w:trHeight w:val="2251"/>
        </w:trPr>
        <w:tc>
          <w:tcPr>
            <w:tcW w:w="2162" w:type="dxa"/>
            <w:tcBorders>
              <w:bottom w:val="nil"/>
            </w:tcBorders>
          </w:tcPr>
          <w:p w:rsidR="000167DA" w:rsidRPr="00AC73D6" w:rsidRDefault="00A12642" w:rsidP="00B2561C">
            <w:pPr>
              <w:spacing w:after="1" w:line="240" w:lineRule="auto"/>
              <w:rPr>
                <w:rFonts w:ascii="Times New Roman" w:hAnsi="Times New Roman" w:cs="Times New Roman"/>
                <w:sz w:val="20"/>
                <w:szCs w:val="20"/>
              </w:rPr>
            </w:pPr>
            <w:hyperlink r:id="rId53" w:history="1">
              <w:r w:rsidR="000167DA" w:rsidRPr="00AC73D6">
                <w:rPr>
                  <w:rFonts w:ascii="Times New Roman" w:hAnsi="Times New Roman" w:cs="Times New Roman"/>
                  <w:sz w:val="20"/>
                  <w:szCs w:val="20"/>
                </w:rPr>
                <w:t>Подпункт 10 пункта 2 статьи 39.6</w:t>
              </w:r>
            </w:hyperlink>
            <w:r w:rsidR="000167DA" w:rsidRPr="00AC73D6">
              <w:rPr>
                <w:rFonts w:ascii="Times New Roman" w:hAnsi="Times New Roman" w:cs="Times New Roman"/>
                <w:sz w:val="20"/>
                <w:szCs w:val="20"/>
              </w:rPr>
              <w:t xml:space="preserve"> Земельного кодекса, </w:t>
            </w:r>
            <w:hyperlink r:id="rId54" w:history="1">
              <w:r w:rsidR="000167DA" w:rsidRPr="00AC73D6">
                <w:rPr>
                  <w:rFonts w:ascii="Times New Roman" w:hAnsi="Times New Roman" w:cs="Times New Roman"/>
                  <w:sz w:val="20"/>
                  <w:szCs w:val="20"/>
                </w:rPr>
                <w:t>пункт 21 статьи 3</w:t>
              </w:r>
            </w:hyperlink>
            <w:r w:rsidR="000167DA" w:rsidRPr="00AC73D6">
              <w:rPr>
                <w:rFonts w:ascii="Times New Roman" w:hAnsi="Times New Roman" w:cs="Times New Roman"/>
                <w:sz w:val="20"/>
                <w:szCs w:val="20"/>
              </w:rPr>
              <w:t xml:space="preserve"> Федерального закона от 25 октября </w:t>
            </w:r>
            <w:smartTag w:uri="urn:schemas-microsoft-com:office:smarttags" w:element="metricconverter">
              <w:smartTagPr>
                <w:attr w:name="ProductID" w:val="2001 г"/>
              </w:smartTagPr>
              <w:r w:rsidR="000167DA" w:rsidRPr="00AC73D6">
                <w:rPr>
                  <w:rFonts w:ascii="Times New Roman" w:hAnsi="Times New Roman" w:cs="Times New Roman"/>
                  <w:sz w:val="20"/>
                  <w:szCs w:val="20"/>
                </w:rPr>
                <w:t>2001 г</w:t>
              </w:r>
            </w:smartTag>
            <w:r w:rsidR="000167DA" w:rsidRPr="00AC73D6">
              <w:rPr>
                <w:rFonts w:ascii="Times New Roman" w:hAnsi="Times New Roman" w:cs="Times New Roman"/>
                <w:sz w:val="20"/>
                <w:szCs w:val="20"/>
              </w:rPr>
              <w:t xml:space="preserve">. N 137-ФЗ "О введении в действие Земельного кодекса Российской Федерации </w:t>
            </w:r>
          </w:p>
        </w:tc>
        <w:tc>
          <w:tcPr>
            <w:tcW w:w="2141" w:type="dxa"/>
            <w:tcBorders>
              <w:bottom w:val="nil"/>
            </w:tcBorders>
          </w:tcPr>
          <w:p w:rsidR="000167DA" w:rsidRPr="00AC73D6"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Собственник объекта незавершенного строительства</w:t>
            </w:r>
          </w:p>
        </w:tc>
        <w:tc>
          <w:tcPr>
            <w:tcW w:w="2156" w:type="dxa"/>
            <w:tcBorders>
              <w:bottom w:val="nil"/>
            </w:tcBorders>
          </w:tcPr>
          <w:p w:rsidR="000167DA" w:rsidRPr="00AC73D6"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на котором расположен объект незавершенного строительства</w:t>
            </w:r>
          </w:p>
        </w:tc>
        <w:tc>
          <w:tcPr>
            <w:tcW w:w="3685" w:type="dxa"/>
          </w:tcPr>
          <w:p w:rsidR="000167DA" w:rsidRPr="00AC73D6"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p w:rsidR="000167DA" w:rsidRPr="00AC73D6"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объекте незавершенного строительства, расположенном на испрашиваемом земельном участке)</w:t>
            </w:r>
          </w:p>
          <w:p w:rsidR="000167DA" w:rsidRPr="00AC73D6"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55" w:history="1">
              <w:r w:rsidR="006E04DE" w:rsidRPr="00AC73D6">
                <w:rPr>
                  <w:rFonts w:ascii="Times New Roman" w:hAnsi="Times New Roman" w:cs="Times New Roman"/>
                  <w:sz w:val="20"/>
                  <w:szCs w:val="20"/>
                </w:rPr>
                <w:t>Подпункт 11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Юридическое лицо, использующее земельный участок на праве постоянного (бессрочного) пользования</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принадлежащий юридическому лицу на праве постоянного (бессрочного) пользования</w:t>
            </w:r>
          </w:p>
        </w:tc>
        <w:tc>
          <w:tcPr>
            <w:tcW w:w="3685" w:type="dxa"/>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0167DA" w:rsidRPr="00AC73D6" w:rsidTr="000167DA">
        <w:tblPrEx>
          <w:tblBorders>
            <w:insideH w:val="none" w:sz="0" w:space="0" w:color="auto"/>
          </w:tblBorders>
        </w:tblPrEx>
        <w:trPr>
          <w:trHeight w:val="663"/>
        </w:trPr>
        <w:tc>
          <w:tcPr>
            <w:tcW w:w="2162"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3685" w:type="dxa"/>
            <w:tcBorders>
              <w:top w:val="nil"/>
            </w:tcBorders>
          </w:tcPr>
          <w:p w:rsidR="000167DA" w:rsidRPr="00AC73D6"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56" w:history="1">
              <w:r w:rsidR="006E04DE" w:rsidRPr="00AC73D6">
                <w:rPr>
                  <w:rFonts w:ascii="Times New Roman" w:hAnsi="Times New Roman" w:cs="Times New Roman"/>
                  <w:sz w:val="20"/>
                  <w:szCs w:val="20"/>
                </w:rPr>
                <w:t>Подпункт 12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nil"/>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nil"/>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ЕГРИП об индивидуальном предпринимателе, являющемся заявителем</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nil"/>
              <w:bottom w:val="nil"/>
            </w:tcBorders>
          </w:tcPr>
          <w:p w:rsidR="006E04DE" w:rsidRPr="00AC73D6" w:rsidRDefault="006E04DE" w:rsidP="00B2561C">
            <w:pPr>
              <w:spacing w:after="1" w:line="240" w:lineRule="auto"/>
              <w:jc w:val="center"/>
              <w:rPr>
                <w:rFonts w:ascii="Times New Roman" w:hAnsi="Times New Roman" w:cs="Times New Roman"/>
                <w:sz w:val="20"/>
                <w:szCs w:val="20"/>
              </w:rPr>
            </w:pP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57" w:history="1">
              <w:r w:rsidR="006E04DE" w:rsidRPr="00AC73D6">
                <w:rPr>
                  <w:rFonts w:ascii="Times New Roman" w:hAnsi="Times New Roman" w:cs="Times New Roman"/>
                  <w:sz w:val="20"/>
                  <w:szCs w:val="20"/>
                </w:rPr>
                <w:t>Подпункт 13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Лицо, с которым заключен договор о развитии застроенной территории</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образованный в границах застроенной территории, в отношении которой заключен договор о ее развитии</w:t>
            </w:r>
          </w:p>
        </w:tc>
        <w:tc>
          <w:tcPr>
            <w:tcW w:w="3685" w:type="dxa"/>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nil"/>
              <w:bottom w:val="single" w:sz="4"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Утвержденный проект планировки и утвержденный проект межевания территории</w:t>
            </w:r>
          </w:p>
        </w:tc>
      </w:tr>
      <w:tr w:rsidR="000167DA" w:rsidRPr="00AC73D6" w:rsidTr="000167DA">
        <w:tblPrEx>
          <w:tblBorders>
            <w:insideH w:val="none" w:sz="0" w:space="0" w:color="auto"/>
          </w:tblBorders>
        </w:tblPrEx>
        <w:trPr>
          <w:trHeight w:val="346"/>
        </w:trPr>
        <w:tc>
          <w:tcPr>
            <w:tcW w:w="2162"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3685" w:type="dxa"/>
            <w:tcBorders>
              <w:top w:val="single" w:sz="4" w:space="0" w:color="auto"/>
            </w:tcBorders>
          </w:tcPr>
          <w:p w:rsidR="000167DA" w:rsidRPr="00AC73D6"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58" w:history="1">
              <w:r w:rsidR="006E04DE" w:rsidRPr="00AC73D6">
                <w:rPr>
                  <w:rFonts w:ascii="Times New Roman" w:hAnsi="Times New Roman" w:cs="Times New Roman"/>
                  <w:sz w:val="20"/>
                  <w:szCs w:val="20"/>
                </w:rPr>
                <w:t>Подпункт 13.1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 xml:space="preserve">Юридическое лицо, с которым заключен договор об освоении территории в целях строительства стандартного жилья </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 xml:space="preserve">Земельный участок, предназначенный для освоения территории в целях строительства стандартного жилья </w:t>
            </w:r>
          </w:p>
        </w:tc>
        <w:tc>
          <w:tcPr>
            <w:tcW w:w="3685" w:type="dxa"/>
            <w:tcBorders>
              <w:bottom w:val="single" w:sz="6"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Утвержденный проект планировки и утвержденный проект межевания территории</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single" w:sz="6" w:space="0" w:color="auto"/>
              <w:bottom w:val="single" w:sz="6"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0167DA" w:rsidRPr="00AC73D6" w:rsidTr="000167DA">
        <w:tblPrEx>
          <w:tblBorders>
            <w:insideH w:val="none" w:sz="0" w:space="0" w:color="auto"/>
          </w:tblBorders>
        </w:tblPrEx>
        <w:trPr>
          <w:trHeight w:val="466"/>
        </w:trPr>
        <w:tc>
          <w:tcPr>
            <w:tcW w:w="2162"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3685" w:type="dxa"/>
            <w:tcBorders>
              <w:top w:val="single" w:sz="6" w:space="0" w:color="auto"/>
            </w:tcBorders>
          </w:tcPr>
          <w:p w:rsidR="000167DA" w:rsidRPr="00AC73D6"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0167DA" w:rsidRPr="00AC73D6" w:rsidTr="000167DA">
        <w:trPr>
          <w:trHeight w:val="1839"/>
        </w:trPr>
        <w:tc>
          <w:tcPr>
            <w:tcW w:w="2162" w:type="dxa"/>
            <w:tcBorders>
              <w:bottom w:val="nil"/>
            </w:tcBorders>
          </w:tcPr>
          <w:p w:rsidR="000167DA" w:rsidRPr="00AC73D6" w:rsidRDefault="00A12642" w:rsidP="00B2561C">
            <w:pPr>
              <w:spacing w:after="1" w:line="240" w:lineRule="auto"/>
              <w:rPr>
                <w:rFonts w:ascii="Times New Roman" w:hAnsi="Times New Roman" w:cs="Times New Roman"/>
                <w:sz w:val="20"/>
                <w:szCs w:val="20"/>
              </w:rPr>
            </w:pPr>
            <w:hyperlink r:id="rId59" w:history="1">
              <w:r w:rsidR="000167DA" w:rsidRPr="00AC73D6">
                <w:rPr>
                  <w:rFonts w:ascii="Times New Roman" w:hAnsi="Times New Roman" w:cs="Times New Roman"/>
                  <w:sz w:val="20"/>
                  <w:szCs w:val="20"/>
                </w:rPr>
                <w:t>Подпункт 13.1 пункта 2 статьи 39.6</w:t>
              </w:r>
            </w:hyperlink>
            <w:r w:rsidR="000167DA" w:rsidRPr="00AC73D6">
              <w:rPr>
                <w:rFonts w:ascii="Times New Roman" w:hAnsi="Times New Roman" w:cs="Times New Roman"/>
                <w:sz w:val="20"/>
                <w:szCs w:val="20"/>
              </w:rPr>
              <w:t xml:space="preserve"> Земельного кодекса</w:t>
            </w:r>
          </w:p>
        </w:tc>
        <w:tc>
          <w:tcPr>
            <w:tcW w:w="2141" w:type="dxa"/>
            <w:tcBorders>
              <w:bottom w:val="nil"/>
            </w:tcBorders>
          </w:tcPr>
          <w:p w:rsidR="000167DA" w:rsidRPr="00AC73D6"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 xml:space="preserve">Юридическое лицо, с которым заключен договор о комплексном освоении территории в целях строительства стандартного жилья </w:t>
            </w:r>
          </w:p>
        </w:tc>
        <w:tc>
          <w:tcPr>
            <w:tcW w:w="2156" w:type="dxa"/>
            <w:tcBorders>
              <w:bottom w:val="nil"/>
            </w:tcBorders>
          </w:tcPr>
          <w:p w:rsidR="000167DA" w:rsidRPr="00AC73D6"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 xml:space="preserve">Земельный участок, предназначенный для комплексного освоения территории в целях строительства стандартного жилья </w:t>
            </w:r>
          </w:p>
        </w:tc>
        <w:tc>
          <w:tcPr>
            <w:tcW w:w="3685" w:type="dxa"/>
          </w:tcPr>
          <w:p w:rsidR="000167DA" w:rsidRPr="00AC73D6"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Утвержденный проект планировки и утвержденный проект межевания территории</w:t>
            </w:r>
          </w:p>
          <w:p w:rsidR="000167DA" w:rsidRPr="00AC73D6"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p w:rsidR="000167DA" w:rsidRPr="00AC73D6"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60" w:history="1">
              <w:r w:rsidR="006E04DE" w:rsidRPr="00AC73D6">
                <w:rPr>
                  <w:rFonts w:ascii="Times New Roman" w:hAnsi="Times New Roman" w:cs="Times New Roman"/>
                  <w:sz w:val="20"/>
                  <w:szCs w:val="20"/>
                </w:rPr>
                <w:t>Подпункты 13.2</w:t>
              </w:r>
            </w:hyperlink>
            <w:r w:rsidR="006E04DE" w:rsidRPr="00AC73D6">
              <w:rPr>
                <w:rFonts w:ascii="Times New Roman" w:hAnsi="Times New Roman" w:cs="Times New Roman"/>
                <w:sz w:val="20"/>
                <w:szCs w:val="20"/>
              </w:rPr>
              <w:t xml:space="preserve"> и </w:t>
            </w:r>
            <w:hyperlink r:id="rId61" w:history="1">
              <w:r w:rsidR="006E04DE" w:rsidRPr="00AC73D6">
                <w:rPr>
                  <w:rFonts w:ascii="Times New Roman" w:hAnsi="Times New Roman" w:cs="Times New Roman"/>
                  <w:sz w:val="20"/>
                  <w:szCs w:val="20"/>
                </w:rPr>
                <w:t>13.3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Юридическое лицо, с которым заключен договор о комплексном развитии территории</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685" w:type="dxa"/>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Утвержденный проект планировки и утвержденный проект межевания территории</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nil"/>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nil"/>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nil"/>
              <w:bottom w:val="nil"/>
            </w:tcBorders>
          </w:tcPr>
          <w:p w:rsidR="006E04DE" w:rsidRPr="00AC73D6" w:rsidRDefault="006E04DE" w:rsidP="00B2561C">
            <w:pPr>
              <w:spacing w:after="1" w:line="240" w:lineRule="auto"/>
              <w:jc w:val="center"/>
              <w:rPr>
                <w:rFonts w:ascii="Times New Roman" w:hAnsi="Times New Roman" w:cs="Times New Roman"/>
                <w:sz w:val="20"/>
                <w:szCs w:val="20"/>
              </w:rPr>
            </w:pP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62" w:history="1">
              <w:r w:rsidR="006E04DE" w:rsidRPr="00AC73D6">
                <w:rPr>
                  <w:rFonts w:ascii="Times New Roman" w:hAnsi="Times New Roman" w:cs="Times New Roman"/>
                  <w:sz w:val="20"/>
                  <w:szCs w:val="20"/>
                </w:rPr>
                <w:t>Подпункт 14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 xml:space="preserve">Гражданин, имеющий право на первоочередное или </w:t>
            </w:r>
            <w:r w:rsidRPr="00AC73D6">
              <w:rPr>
                <w:rFonts w:ascii="Times New Roman" w:hAnsi="Times New Roman" w:cs="Times New Roman"/>
                <w:sz w:val="20"/>
                <w:szCs w:val="20"/>
              </w:rPr>
              <w:lastRenderedPageBreak/>
              <w:t>внеочередное приобретение земельных участков</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lastRenderedPageBreak/>
              <w:t xml:space="preserve">Случаи предоставления земельных участков устанавливаются </w:t>
            </w:r>
            <w:r w:rsidRPr="00AC73D6">
              <w:rPr>
                <w:rFonts w:ascii="Times New Roman" w:hAnsi="Times New Roman" w:cs="Times New Roman"/>
                <w:sz w:val="20"/>
                <w:szCs w:val="20"/>
              </w:rPr>
              <w:lastRenderedPageBreak/>
              <w:t>федеральным законом или законом субъекта Российской Федерации</w:t>
            </w:r>
          </w:p>
        </w:tc>
        <w:tc>
          <w:tcPr>
            <w:tcW w:w="3685" w:type="dxa"/>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lastRenderedPageBreak/>
              <w:t>Выписка из ЕГРН об объекте недвижимости (об испрашиваемом земельном участке)</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nil"/>
              <w:bottom w:val="nil"/>
            </w:tcBorders>
          </w:tcPr>
          <w:p w:rsidR="006E04DE" w:rsidRPr="00AC73D6" w:rsidRDefault="006E04DE" w:rsidP="00B2561C">
            <w:pPr>
              <w:spacing w:after="1" w:line="240" w:lineRule="auto"/>
              <w:jc w:val="center"/>
              <w:rPr>
                <w:rFonts w:ascii="Times New Roman" w:hAnsi="Times New Roman" w:cs="Times New Roman"/>
                <w:sz w:val="20"/>
                <w:szCs w:val="20"/>
              </w:rPr>
            </w:pP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nil"/>
              <w:bottom w:val="single" w:sz="4"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63" w:history="1">
              <w:r w:rsidR="006E04DE" w:rsidRPr="00AC73D6">
                <w:rPr>
                  <w:rFonts w:ascii="Times New Roman" w:hAnsi="Times New Roman" w:cs="Times New Roman"/>
                  <w:sz w:val="20"/>
                  <w:szCs w:val="20"/>
                </w:rPr>
                <w:t>Подпункт 16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0167DA" w:rsidRPr="00AC73D6" w:rsidTr="008760C7">
        <w:tblPrEx>
          <w:tblBorders>
            <w:insideH w:val="none" w:sz="0" w:space="0" w:color="auto"/>
          </w:tblBorders>
        </w:tblPrEx>
        <w:trPr>
          <w:trHeight w:val="943"/>
        </w:trPr>
        <w:tc>
          <w:tcPr>
            <w:tcW w:w="2162"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3685" w:type="dxa"/>
            <w:tcBorders>
              <w:top w:val="single" w:sz="4" w:space="0" w:color="auto"/>
            </w:tcBorders>
          </w:tcPr>
          <w:p w:rsidR="000167DA" w:rsidRPr="00AC73D6"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64" w:history="1">
              <w:r w:rsidR="006E04DE" w:rsidRPr="00AC73D6">
                <w:rPr>
                  <w:rFonts w:ascii="Times New Roman" w:hAnsi="Times New Roman" w:cs="Times New Roman"/>
                  <w:sz w:val="20"/>
                  <w:szCs w:val="20"/>
                </w:rPr>
                <w:t>Подпункт 17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Религиозная организация</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предназначенный для осуществления сельскохозяйственного производства</w:t>
            </w:r>
          </w:p>
        </w:tc>
        <w:tc>
          <w:tcPr>
            <w:tcW w:w="3685" w:type="dxa"/>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0167DA" w:rsidRPr="00AC73D6" w:rsidTr="000167DA">
        <w:tblPrEx>
          <w:tblBorders>
            <w:insideH w:val="none" w:sz="0" w:space="0" w:color="auto"/>
          </w:tblBorders>
        </w:tblPrEx>
        <w:trPr>
          <w:trHeight w:val="421"/>
        </w:trPr>
        <w:tc>
          <w:tcPr>
            <w:tcW w:w="2162"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3685" w:type="dxa"/>
            <w:tcBorders>
              <w:top w:val="single" w:sz="4" w:space="0" w:color="auto"/>
            </w:tcBorders>
          </w:tcPr>
          <w:p w:rsidR="000167DA" w:rsidRPr="00AC73D6"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65" w:history="1">
              <w:r w:rsidR="006E04DE" w:rsidRPr="00AC73D6">
                <w:rPr>
                  <w:rFonts w:ascii="Times New Roman" w:hAnsi="Times New Roman" w:cs="Times New Roman"/>
                  <w:sz w:val="20"/>
                  <w:szCs w:val="20"/>
                </w:rPr>
                <w:t>Подпункт 17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Казачье общество</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nil"/>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nil"/>
              <w:bottom w:val="nil"/>
            </w:tcBorders>
          </w:tcPr>
          <w:p w:rsidR="006E04DE" w:rsidRPr="00AC73D6" w:rsidRDefault="006E04DE" w:rsidP="00B2561C">
            <w:pPr>
              <w:spacing w:after="1" w:line="240" w:lineRule="auto"/>
              <w:jc w:val="center"/>
              <w:rPr>
                <w:rFonts w:ascii="Times New Roman" w:hAnsi="Times New Roman" w:cs="Times New Roman"/>
                <w:sz w:val="20"/>
                <w:szCs w:val="20"/>
              </w:rPr>
            </w:pP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nil"/>
              <w:bottom w:val="nil"/>
            </w:tcBorders>
          </w:tcPr>
          <w:p w:rsidR="006E04DE" w:rsidRPr="00AC73D6" w:rsidRDefault="006E04DE" w:rsidP="00B2561C">
            <w:pPr>
              <w:spacing w:after="1" w:line="240" w:lineRule="auto"/>
              <w:jc w:val="center"/>
              <w:rPr>
                <w:rFonts w:ascii="Times New Roman" w:hAnsi="Times New Roman" w:cs="Times New Roman"/>
                <w:sz w:val="20"/>
                <w:szCs w:val="20"/>
              </w:rPr>
            </w:pP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66" w:history="1">
              <w:r w:rsidR="006E04DE" w:rsidRPr="00AC73D6">
                <w:rPr>
                  <w:rFonts w:ascii="Times New Roman" w:hAnsi="Times New Roman" w:cs="Times New Roman"/>
                  <w:sz w:val="20"/>
                  <w:szCs w:val="20"/>
                </w:rPr>
                <w:t>Подпункт 18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ограниченный в обороте</w:t>
            </w:r>
          </w:p>
        </w:tc>
        <w:tc>
          <w:tcPr>
            <w:tcW w:w="3685" w:type="dxa"/>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nil"/>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nil"/>
              <w:bottom w:val="nil"/>
            </w:tcBorders>
          </w:tcPr>
          <w:p w:rsidR="006E04DE" w:rsidRPr="00AC73D6" w:rsidRDefault="006E04DE" w:rsidP="00B2561C">
            <w:pPr>
              <w:spacing w:after="1" w:line="240" w:lineRule="auto"/>
              <w:jc w:val="center"/>
              <w:rPr>
                <w:rFonts w:ascii="Times New Roman" w:hAnsi="Times New Roman" w:cs="Times New Roman"/>
                <w:sz w:val="20"/>
                <w:szCs w:val="20"/>
              </w:rPr>
            </w:pP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nil"/>
              <w:bottom w:val="nil"/>
            </w:tcBorders>
          </w:tcPr>
          <w:p w:rsidR="006E04DE" w:rsidRPr="00AC73D6" w:rsidRDefault="006E04DE" w:rsidP="00B2561C">
            <w:pPr>
              <w:spacing w:after="1" w:line="240" w:lineRule="auto"/>
              <w:jc w:val="center"/>
              <w:rPr>
                <w:rFonts w:ascii="Times New Roman" w:hAnsi="Times New Roman" w:cs="Times New Roman"/>
                <w:sz w:val="20"/>
                <w:szCs w:val="20"/>
              </w:rPr>
            </w:pP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67" w:history="1">
              <w:r w:rsidR="006E04DE" w:rsidRPr="00AC73D6">
                <w:rPr>
                  <w:rFonts w:ascii="Times New Roman" w:hAnsi="Times New Roman" w:cs="Times New Roman"/>
                  <w:sz w:val="20"/>
                  <w:szCs w:val="20"/>
                </w:rPr>
                <w:t>Подпункт 19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nil"/>
              <w:bottom w:val="nil"/>
            </w:tcBorders>
          </w:tcPr>
          <w:p w:rsidR="006E04DE" w:rsidRPr="00AC73D6" w:rsidRDefault="006E04DE" w:rsidP="00B2561C">
            <w:pPr>
              <w:spacing w:after="1" w:line="240" w:lineRule="auto"/>
              <w:jc w:val="center"/>
              <w:rPr>
                <w:rFonts w:ascii="Times New Roman" w:hAnsi="Times New Roman" w:cs="Times New Roman"/>
                <w:sz w:val="20"/>
                <w:szCs w:val="20"/>
              </w:rPr>
            </w:pPr>
          </w:p>
        </w:tc>
      </w:tr>
      <w:tr w:rsidR="000167DA" w:rsidRPr="00AC73D6" w:rsidTr="000167DA">
        <w:trPr>
          <w:trHeight w:val="1030"/>
        </w:trPr>
        <w:tc>
          <w:tcPr>
            <w:tcW w:w="2162" w:type="dxa"/>
            <w:tcBorders>
              <w:bottom w:val="nil"/>
            </w:tcBorders>
          </w:tcPr>
          <w:p w:rsidR="000167DA" w:rsidRPr="00AC73D6" w:rsidRDefault="00A12642" w:rsidP="00B2561C">
            <w:pPr>
              <w:spacing w:after="1" w:line="240" w:lineRule="auto"/>
              <w:rPr>
                <w:rFonts w:ascii="Times New Roman" w:hAnsi="Times New Roman" w:cs="Times New Roman"/>
                <w:sz w:val="20"/>
                <w:szCs w:val="20"/>
              </w:rPr>
            </w:pPr>
            <w:hyperlink r:id="rId68" w:history="1">
              <w:r w:rsidR="000167DA" w:rsidRPr="00AC73D6">
                <w:rPr>
                  <w:rFonts w:ascii="Times New Roman" w:hAnsi="Times New Roman" w:cs="Times New Roman"/>
                  <w:sz w:val="20"/>
                  <w:szCs w:val="20"/>
                </w:rPr>
                <w:t>Подпункт 20 пункта 2 статьи 39.6</w:t>
              </w:r>
            </w:hyperlink>
            <w:r w:rsidR="000167DA" w:rsidRPr="00AC73D6">
              <w:rPr>
                <w:rFonts w:ascii="Times New Roman" w:hAnsi="Times New Roman" w:cs="Times New Roman"/>
                <w:sz w:val="20"/>
                <w:szCs w:val="20"/>
              </w:rPr>
              <w:t xml:space="preserve"> Земельного кодекса</w:t>
            </w:r>
          </w:p>
        </w:tc>
        <w:tc>
          <w:tcPr>
            <w:tcW w:w="2141" w:type="dxa"/>
            <w:tcBorders>
              <w:bottom w:val="nil"/>
            </w:tcBorders>
          </w:tcPr>
          <w:p w:rsidR="000167DA" w:rsidRPr="00AC73D6"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Недропользователь</w:t>
            </w:r>
          </w:p>
        </w:tc>
        <w:tc>
          <w:tcPr>
            <w:tcW w:w="2156" w:type="dxa"/>
            <w:tcBorders>
              <w:bottom w:val="nil"/>
            </w:tcBorders>
          </w:tcPr>
          <w:p w:rsidR="000167DA" w:rsidRPr="00AC73D6"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необходимый для проведения работ, связанных с пользованием недрами</w:t>
            </w:r>
          </w:p>
        </w:tc>
        <w:tc>
          <w:tcPr>
            <w:tcW w:w="3685" w:type="dxa"/>
          </w:tcPr>
          <w:p w:rsidR="000167DA" w:rsidRPr="00AC73D6"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p w:rsidR="000167DA" w:rsidRPr="00AC73D6"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69" w:history="1">
              <w:r w:rsidR="006E04DE" w:rsidRPr="00AC73D6">
                <w:rPr>
                  <w:rFonts w:ascii="Times New Roman" w:hAnsi="Times New Roman" w:cs="Times New Roman"/>
                  <w:sz w:val="20"/>
                  <w:szCs w:val="20"/>
                </w:rPr>
                <w:t>Подпункт 21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Резидент особой экономической зоны</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расположенный в границах особой экономической зоны или на прилегающей к ней территории</w:t>
            </w:r>
          </w:p>
        </w:tc>
        <w:tc>
          <w:tcPr>
            <w:tcW w:w="3685" w:type="dxa"/>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0167DA" w:rsidRPr="00AC73D6" w:rsidTr="000167DA">
        <w:tblPrEx>
          <w:tblBorders>
            <w:insideH w:val="none" w:sz="0" w:space="0" w:color="auto"/>
          </w:tblBorders>
        </w:tblPrEx>
        <w:trPr>
          <w:trHeight w:val="589"/>
        </w:trPr>
        <w:tc>
          <w:tcPr>
            <w:tcW w:w="2162"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3685" w:type="dxa"/>
            <w:tcBorders>
              <w:top w:val="single" w:sz="4" w:space="0" w:color="auto"/>
            </w:tcBorders>
          </w:tcPr>
          <w:p w:rsidR="000167DA" w:rsidRPr="00AC73D6"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70" w:history="1">
              <w:r w:rsidR="006E04DE" w:rsidRPr="00AC73D6">
                <w:rPr>
                  <w:rFonts w:ascii="Times New Roman" w:hAnsi="Times New Roman" w:cs="Times New Roman"/>
                  <w:sz w:val="20"/>
                  <w:szCs w:val="20"/>
                </w:rPr>
                <w:t>Подпункт 21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p>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 xml:space="preserve">Управляющая компания, привлеченная для выполнения функций </w:t>
            </w:r>
            <w:r w:rsidRPr="00AC73D6">
              <w:rPr>
                <w:rFonts w:ascii="Times New Roman" w:hAnsi="Times New Roman" w:cs="Times New Roman"/>
                <w:sz w:val="20"/>
                <w:szCs w:val="20"/>
              </w:rPr>
              <w:lastRenderedPageBreak/>
              <w:t>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lastRenderedPageBreak/>
              <w:t xml:space="preserve">Земельный участок, расположенный в границах особой экономической зоны или на прилегающей к </w:t>
            </w:r>
            <w:r w:rsidRPr="00AC73D6">
              <w:rPr>
                <w:rFonts w:ascii="Times New Roman" w:hAnsi="Times New Roman" w:cs="Times New Roman"/>
                <w:sz w:val="20"/>
                <w:szCs w:val="20"/>
              </w:rPr>
              <w:lastRenderedPageBreak/>
              <w:t>ней территории</w:t>
            </w:r>
          </w:p>
        </w:tc>
        <w:tc>
          <w:tcPr>
            <w:tcW w:w="3685" w:type="dxa"/>
            <w:tcBorders>
              <w:bottom w:val="single" w:sz="6"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lastRenderedPageBreak/>
              <w:t>Выписка из ЕГРН об объекте недвижимости (об испрашиваемом земельном участке)</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single" w:sz="6" w:space="0" w:color="auto"/>
              <w:bottom w:val="single" w:sz="6"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single" w:sz="6" w:space="0" w:color="auto"/>
              <w:bottom w:val="single" w:sz="6"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single" w:sz="6" w:space="0" w:color="auto"/>
              <w:bottom w:val="single" w:sz="4"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71" w:history="1">
              <w:r w:rsidR="006E04DE" w:rsidRPr="00AC73D6">
                <w:rPr>
                  <w:rFonts w:ascii="Times New Roman" w:hAnsi="Times New Roman" w:cs="Times New Roman"/>
                  <w:sz w:val="20"/>
                  <w:szCs w:val="20"/>
                </w:rPr>
                <w:t>Подпункт 22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685" w:type="dxa"/>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nil"/>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nil"/>
              <w:bottom w:val="nil"/>
            </w:tcBorders>
          </w:tcPr>
          <w:p w:rsidR="006E04DE" w:rsidRPr="00AC73D6" w:rsidRDefault="006E04DE" w:rsidP="00B2561C">
            <w:pPr>
              <w:spacing w:after="1" w:line="240" w:lineRule="auto"/>
              <w:jc w:val="center"/>
              <w:rPr>
                <w:rFonts w:ascii="Times New Roman" w:hAnsi="Times New Roman" w:cs="Times New Roman"/>
                <w:sz w:val="20"/>
                <w:szCs w:val="20"/>
              </w:rPr>
            </w:pP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nil"/>
              <w:bottom w:val="nil"/>
            </w:tcBorders>
          </w:tcPr>
          <w:p w:rsidR="006E04DE" w:rsidRPr="00AC73D6" w:rsidRDefault="006E04DE" w:rsidP="00B2561C">
            <w:pPr>
              <w:spacing w:after="1" w:line="240" w:lineRule="auto"/>
              <w:jc w:val="center"/>
              <w:rPr>
                <w:rFonts w:ascii="Times New Roman" w:hAnsi="Times New Roman" w:cs="Times New Roman"/>
                <w:sz w:val="20"/>
                <w:szCs w:val="20"/>
              </w:rPr>
            </w:pP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72" w:history="1">
              <w:r w:rsidR="006E04DE" w:rsidRPr="00AC73D6">
                <w:rPr>
                  <w:rFonts w:ascii="Times New Roman" w:hAnsi="Times New Roman" w:cs="Times New Roman"/>
                  <w:sz w:val="20"/>
                  <w:szCs w:val="20"/>
                </w:rPr>
                <w:t>Подпункт 23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Лицо, с которым заключено концессионное соглашение</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необходимый для осуществления деятельности, предусмотренной концессионным соглашением</w:t>
            </w:r>
          </w:p>
        </w:tc>
        <w:tc>
          <w:tcPr>
            <w:tcW w:w="3685" w:type="dxa"/>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nil"/>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nil"/>
              <w:bottom w:val="nil"/>
            </w:tcBorders>
          </w:tcPr>
          <w:p w:rsidR="006E04DE" w:rsidRPr="00AC73D6" w:rsidRDefault="006E04DE" w:rsidP="00B2561C">
            <w:pPr>
              <w:spacing w:after="1" w:line="240" w:lineRule="auto"/>
              <w:jc w:val="center"/>
              <w:rPr>
                <w:rFonts w:ascii="Times New Roman" w:hAnsi="Times New Roman" w:cs="Times New Roman"/>
                <w:sz w:val="20"/>
                <w:szCs w:val="20"/>
              </w:rPr>
            </w:pP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nil"/>
              <w:bottom w:val="nil"/>
            </w:tcBorders>
          </w:tcPr>
          <w:p w:rsidR="006E04DE" w:rsidRPr="00AC73D6" w:rsidRDefault="006E04DE" w:rsidP="00B2561C">
            <w:pPr>
              <w:spacing w:after="1" w:line="240" w:lineRule="auto"/>
              <w:rPr>
                <w:rFonts w:ascii="Times New Roman" w:hAnsi="Times New Roman" w:cs="Times New Roman"/>
                <w:sz w:val="20"/>
                <w:szCs w:val="20"/>
              </w:rPr>
            </w:pP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73" w:history="1">
              <w:r w:rsidR="006E04DE" w:rsidRPr="00AC73D6">
                <w:rPr>
                  <w:rFonts w:ascii="Times New Roman" w:hAnsi="Times New Roman" w:cs="Times New Roman"/>
                  <w:sz w:val="20"/>
                  <w:szCs w:val="20"/>
                </w:rPr>
                <w:t>Подпункт 23.1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Утвержденный проект планировки и утвержденный проект межевания территории</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nil"/>
              <w:bottom w:val="single" w:sz="4"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0167DA" w:rsidRPr="00AC73D6" w:rsidTr="000167DA">
        <w:tblPrEx>
          <w:tblBorders>
            <w:insideH w:val="none" w:sz="0" w:space="0" w:color="auto"/>
          </w:tblBorders>
        </w:tblPrEx>
        <w:trPr>
          <w:trHeight w:val="434"/>
        </w:trPr>
        <w:tc>
          <w:tcPr>
            <w:tcW w:w="2162"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3685" w:type="dxa"/>
            <w:tcBorders>
              <w:top w:val="single" w:sz="4" w:space="0" w:color="auto"/>
            </w:tcBorders>
          </w:tcPr>
          <w:p w:rsidR="000167DA" w:rsidRPr="00AC73D6"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74" w:history="1">
              <w:r w:rsidR="006E04DE" w:rsidRPr="00AC73D6">
                <w:rPr>
                  <w:rFonts w:ascii="Times New Roman" w:hAnsi="Times New Roman" w:cs="Times New Roman"/>
                  <w:sz w:val="20"/>
                  <w:szCs w:val="20"/>
                </w:rPr>
                <w:t>Подпункт 23.1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Утвержденный проект планировки и утвержденный проект межевания территории</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single" w:sz="4" w:space="0" w:color="auto"/>
              <w:bottom w:val="single" w:sz="4"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0167DA" w:rsidRPr="00AC73D6" w:rsidTr="000167DA">
        <w:tblPrEx>
          <w:tblBorders>
            <w:insideH w:val="none" w:sz="0" w:space="0" w:color="auto"/>
          </w:tblBorders>
        </w:tblPrEx>
        <w:trPr>
          <w:trHeight w:val="389"/>
        </w:trPr>
        <w:tc>
          <w:tcPr>
            <w:tcW w:w="2162"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3685" w:type="dxa"/>
            <w:tcBorders>
              <w:top w:val="single" w:sz="4" w:space="0" w:color="auto"/>
            </w:tcBorders>
          </w:tcPr>
          <w:p w:rsidR="000167DA" w:rsidRPr="00AC73D6"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75" w:history="1">
              <w:r w:rsidR="006E04DE" w:rsidRPr="00AC73D6">
                <w:rPr>
                  <w:rFonts w:ascii="Times New Roman" w:hAnsi="Times New Roman" w:cs="Times New Roman"/>
                  <w:sz w:val="20"/>
                  <w:szCs w:val="20"/>
                </w:rPr>
                <w:t>Подпункт 23.2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Юридическое лицо, с которым заключен специальный инвестиционный контракт</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685" w:type="dxa"/>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0167DA" w:rsidRPr="00AC73D6" w:rsidTr="005D3FD1">
        <w:tblPrEx>
          <w:tblBorders>
            <w:insideH w:val="none" w:sz="0" w:space="0" w:color="auto"/>
          </w:tblBorders>
        </w:tblPrEx>
        <w:trPr>
          <w:trHeight w:val="702"/>
        </w:trPr>
        <w:tc>
          <w:tcPr>
            <w:tcW w:w="2162"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0167DA" w:rsidRPr="00AC73D6" w:rsidRDefault="000167DA" w:rsidP="00B2561C">
            <w:pPr>
              <w:spacing w:after="0" w:line="240" w:lineRule="auto"/>
              <w:rPr>
                <w:rFonts w:ascii="Times New Roman" w:hAnsi="Times New Roman" w:cs="Times New Roman"/>
                <w:sz w:val="20"/>
                <w:szCs w:val="20"/>
              </w:rPr>
            </w:pPr>
          </w:p>
        </w:tc>
        <w:tc>
          <w:tcPr>
            <w:tcW w:w="3685" w:type="dxa"/>
            <w:tcBorders>
              <w:top w:val="single" w:sz="4" w:space="0" w:color="auto"/>
            </w:tcBorders>
          </w:tcPr>
          <w:p w:rsidR="000167DA" w:rsidRPr="00AC73D6" w:rsidRDefault="000167DA"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76" w:history="1">
              <w:r w:rsidR="006E04DE" w:rsidRPr="00AC73D6">
                <w:rPr>
                  <w:rFonts w:ascii="Times New Roman" w:hAnsi="Times New Roman" w:cs="Times New Roman"/>
                  <w:sz w:val="20"/>
                  <w:szCs w:val="20"/>
                </w:rPr>
                <w:t>Подпункт 24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Лицо, с которым заключено охотхозяйственное соглашение</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необходимый для осуществления видов деятельности в сфере охотничьего хозяйства</w:t>
            </w:r>
          </w:p>
        </w:tc>
        <w:tc>
          <w:tcPr>
            <w:tcW w:w="3685" w:type="dxa"/>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nil"/>
              <w:bottom w:val="single" w:sz="4"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EC5984" w:rsidRPr="00AC73D6" w:rsidTr="00EC5984">
        <w:tblPrEx>
          <w:tblBorders>
            <w:insideH w:val="none" w:sz="0" w:space="0" w:color="auto"/>
          </w:tblBorders>
        </w:tblPrEx>
        <w:trPr>
          <w:trHeight w:val="692"/>
        </w:trPr>
        <w:tc>
          <w:tcPr>
            <w:tcW w:w="2162" w:type="dxa"/>
            <w:vMerge/>
            <w:tcBorders>
              <w:top w:val="single" w:sz="4" w:space="0" w:color="auto"/>
              <w:bottom w:val="nil"/>
            </w:tcBorders>
          </w:tcPr>
          <w:p w:rsidR="00EC5984" w:rsidRPr="00AC73D6" w:rsidRDefault="00EC5984"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EC5984" w:rsidRPr="00AC73D6" w:rsidRDefault="00EC5984"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EC5984" w:rsidRPr="00AC73D6" w:rsidRDefault="00EC5984" w:rsidP="00B2561C">
            <w:pPr>
              <w:spacing w:after="0" w:line="240" w:lineRule="auto"/>
              <w:rPr>
                <w:rFonts w:ascii="Times New Roman" w:hAnsi="Times New Roman" w:cs="Times New Roman"/>
                <w:sz w:val="20"/>
                <w:szCs w:val="20"/>
              </w:rPr>
            </w:pPr>
          </w:p>
        </w:tc>
        <w:tc>
          <w:tcPr>
            <w:tcW w:w="3685" w:type="dxa"/>
            <w:tcBorders>
              <w:top w:val="single" w:sz="4" w:space="0" w:color="auto"/>
            </w:tcBorders>
          </w:tcPr>
          <w:p w:rsidR="00EC5984" w:rsidRPr="00AC73D6" w:rsidRDefault="00EC5984"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ЕГРИП об индивидуальном предпринимателе, являющемся заявителем</w:t>
            </w: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77" w:history="1">
              <w:r w:rsidR="006E04DE" w:rsidRPr="00AC73D6">
                <w:rPr>
                  <w:rFonts w:ascii="Times New Roman" w:hAnsi="Times New Roman" w:cs="Times New Roman"/>
                  <w:sz w:val="20"/>
                  <w:szCs w:val="20"/>
                </w:rPr>
                <w:t>Подпункт 25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Лицо, испрашивающее земельный участок для размещения водохранилища и (или) гидротехнического сооружения</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предназначенный для размещения водохранилища и (или) гидротехнического сооружения</w:t>
            </w:r>
          </w:p>
        </w:tc>
        <w:tc>
          <w:tcPr>
            <w:tcW w:w="3685" w:type="dxa"/>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single" w:sz="4" w:space="0" w:color="auto"/>
              <w:bottom w:val="single" w:sz="4"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EC5984" w:rsidRPr="00AC73D6" w:rsidTr="00EC5984">
        <w:tblPrEx>
          <w:tblBorders>
            <w:insideH w:val="none" w:sz="0" w:space="0" w:color="auto"/>
          </w:tblBorders>
        </w:tblPrEx>
        <w:trPr>
          <w:trHeight w:val="661"/>
        </w:trPr>
        <w:tc>
          <w:tcPr>
            <w:tcW w:w="2162" w:type="dxa"/>
            <w:vMerge/>
            <w:tcBorders>
              <w:top w:val="single" w:sz="4" w:space="0" w:color="auto"/>
              <w:bottom w:val="nil"/>
            </w:tcBorders>
          </w:tcPr>
          <w:p w:rsidR="00EC5984" w:rsidRPr="00AC73D6" w:rsidRDefault="00EC5984"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EC5984" w:rsidRPr="00AC73D6" w:rsidRDefault="00EC5984"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EC5984" w:rsidRPr="00AC73D6" w:rsidRDefault="00EC5984" w:rsidP="00B2561C">
            <w:pPr>
              <w:spacing w:after="0" w:line="240" w:lineRule="auto"/>
              <w:rPr>
                <w:rFonts w:ascii="Times New Roman" w:hAnsi="Times New Roman" w:cs="Times New Roman"/>
                <w:sz w:val="20"/>
                <w:szCs w:val="20"/>
              </w:rPr>
            </w:pPr>
          </w:p>
        </w:tc>
        <w:tc>
          <w:tcPr>
            <w:tcW w:w="3685" w:type="dxa"/>
            <w:tcBorders>
              <w:top w:val="single" w:sz="4" w:space="0" w:color="auto"/>
            </w:tcBorders>
          </w:tcPr>
          <w:p w:rsidR="00EC5984" w:rsidRPr="00AC73D6" w:rsidRDefault="00EC5984"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ЕГРИП об индивидуальном предпринимателе, являющемся заявителем</w:t>
            </w: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78" w:history="1">
              <w:r w:rsidR="006E04DE" w:rsidRPr="00AC73D6">
                <w:rPr>
                  <w:rFonts w:ascii="Times New Roman" w:hAnsi="Times New Roman" w:cs="Times New Roman"/>
                  <w:sz w:val="20"/>
                  <w:szCs w:val="20"/>
                </w:rPr>
                <w:t>Подпункт 26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Государственная компания "Российские автомобильные дороги"</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85" w:type="dxa"/>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single" w:sz="4" w:space="0" w:color="auto"/>
              <w:bottom w:val="single" w:sz="4"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single" w:sz="4" w:space="0" w:color="auto"/>
              <w:bottom w:val="single" w:sz="4"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79" w:history="1">
              <w:r w:rsidR="006E04DE" w:rsidRPr="00AC73D6">
                <w:rPr>
                  <w:rFonts w:ascii="Times New Roman" w:hAnsi="Times New Roman" w:cs="Times New Roman"/>
                  <w:sz w:val="20"/>
                  <w:szCs w:val="20"/>
                </w:rPr>
                <w:t>Подпункт 27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Открытое акционерное общество "Российские железные дороги"</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5" w:type="dxa"/>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single" w:sz="4" w:space="0" w:color="auto"/>
              <w:bottom w:val="single" w:sz="4"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single" w:sz="4" w:space="0" w:color="auto"/>
              <w:bottom w:val="single" w:sz="4"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80" w:history="1">
              <w:r w:rsidR="006E04DE" w:rsidRPr="00AC73D6">
                <w:rPr>
                  <w:rFonts w:ascii="Times New Roman" w:hAnsi="Times New Roman" w:cs="Times New Roman"/>
                  <w:sz w:val="20"/>
                  <w:szCs w:val="20"/>
                </w:rPr>
                <w:t>Подпункт 28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Резидент зоны территориального развития, включенный в реестр резидентов зоны территориального развития</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в границах зоны территориального развития</w:t>
            </w:r>
          </w:p>
        </w:tc>
        <w:tc>
          <w:tcPr>
            <w:tcW w:w="3685" w:type="dxa"/>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EC5984" w:rsidRPr="00AC73D6" w:rsidTr="00EC5984">
        <w:tblPrEx>
          <w:tblBorders>
            <w:insideH w:val="none" w:sz="0" w:space="0" w:color="auto"/>
          </w:tblBorders>
        </w:tblPrEx>
        <w:trPr>
          <w:trHeight w:val="661"/>
        </w:trPr>
        <w:tc>
          <w:tcPr>
            <w:tcW w:w="2162" w:type="dxa"/>
            <w:vMerge/>
            <w:tcBorders>
              <w:top w:val="single" w:sz="4" w:space="0" w:color="auto"/>
              <w:bottom w:val="nil"/>
            </w:tcBorders>
          </w:tcPr>
          <w:p w:rsidR="00EC5984" w:rsidRPr="00AC73D6" w:rsidRDefault="00EC5984"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EC5984" w:rsidRPr="00AC73D6" w:rsidRDefault="00EC5984"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EC5984" w:rsidRPr="00AC73D6" w:rsidRDefault="00EC5984" w:rsidP="00B2561C">
            <w:pPr>
              <w:spacing w:after="0" w:line="240" w:lineRule="auto"/>
              <w:rPr>
                <w:rFonts w:ascii="Times New Roman" w:hAnsi="Times New Roman" w:cs="Times New Roman"/>
                <w:sz w:val="20"/>
                <w:szCs w:val="20"/>
              </w:rPr>
            </w:pPr>
          </w:p>
        </w:tc>
        <w:tc>
          <w:tcPr>
            <w:tcW w:w="3685" w:type="dxa"/>
            <w:tcBorders>
              <w:top w:val="single" w:sz="4" w:space="0" w:color="auto"/>
            </w:tcBorders>
          </w:tcPr>
          <w:p w:rsidR="00EC5984" w:rsidRPr="00AC73D6" w:rsidRDefault="00EC5984"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81" w:history="1">
              <w:r w:rsidR="006E04DE" w:rsidRPr="00AC73D6">
                <w:rPr>
                  <w:rFonts w:ascii="Times New Roman" w:hAnsi="Times New Roman" w:cs="Times New Roman"/>
                  <w:sz w:val="20"/>
                  <w:szCs w:val="20"/>
                </w:rPr>
                <w:t>Подпункт 29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Лицо, обладающее правом на добычу (вылов) водных биологических ресурсов</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single" w:sz="4" w:space="0" w:color="auto"/>
              <w:bottom w:val="single" w:sz="4"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single" w:sz="4" w:space="0" w:color="auto"/>
              <w:bottom w:val="single" w:sz="4"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single" w:sz="4" w:space="0" w:color="auto"/>
              <w:bottom w:val="single" w:sz="4"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82" w:history="1">
              <w:r w:rsidR="006E04DE" w:rsidRPr="00AC73D6">
                <w:rPr>
                  <w:rFonts w:ascii="Times New Roman" w:hAnsi="Times New Roman" w:cs="Times New Roman"/>
                  <w:sz w:val="20"/>
                  <w:szCs w:val="20"/>
                </w:rPr>
                <w:t>Подпункт 30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w:t>
            </w:r>
            <w:r w:rsidRPr="00AC73D6">
              <w:rPr>
                <w:rFonts w:ascii="Times New Roman" w:hAnsi="Times New Roman" w:cs="Times New Roman"/>
                <w:sz w:val="20"/>
                <w:szCs w:val="20"/>
              </w:rPr>
              <w:lastRenderedPageBreak/>
              <w:t>хранения, хранилищ радиоактивных отходов и пунктов захоронения радиоактивных отходов</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lastRenderedPageBreak/>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w:t>
            </w:r>
            <w:r w:rsidRPr="00AC73D6">
              <w:rPr>
                <w:rFonts w:ascii="Times New Roman" w:hAnsi="Times New Roman" w:cs="Times New Roman"/>
                <w:sz w:val="20"/>
                <w:szCs w:val="20"/>
              </w:rPr>
              <w:lastRenderedPageBreak/>
              <w:t>хранения, хранилищ радиоактивных отходов и пунктов захоронения радиоактивных отходов</w:t>
            </w:r>
          </w:p>
        </w:tc>
        <w:tc>
          <w:tcPr>
            <w:tcW w:w="3685" w:type="dxa"/>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lastRenderedPageBreak/>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single" w:sz="4" w:space="0" w:color="auto"/>
              <w:bottom w:val="single" w:sz="4"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 xml:space="preserve">Выписка из ЕГРН об объекте </w:t>
            </w:r>
            <w:r w:rsidRPr="00AC73D6">
              <w:rPr>
                <w:rFonts w:ascii="Times New Roman" w:hAnsi="Times New Roman" w:cs="Times New Roman"/>
                <w:sz w:val="20"/>
                <w:szCs w:val="20"/>
              </w:rPr>
              <w:lastRenderedPageBreak/>
              <w:t>недвижимости (об испрашиваемом земельном участке)</w:t>
            </w:r>
          </w:p>
        </w:tc>
      </w:tr>
      <w:tr w:rsidR="00EC5984" w:rsidRPr="00AC73D6" w:rsidTr="00EC5984">
        <w:tblPrEx>
          <w:tblBorders>
            <w:insideH w:val="none" w:sz="0" w:space="0" w:color="auto"/>
          </w:tblBorders>
        </w:tblPrEx>
        <w:trPr>
          <w:trHeight w:val="372"/>
        </w:trPr>
        <w:tc>
          <w:tcPr>
            <w:tcW w:w="2162" w:type="dxa"/>
            <w:vMerge/>
            <w:tcBorders>
              <w:top w:val="single" w:sz="4" w:space="0" w:color="auto"/>
              <w:bottom w:val="nil"/>
            </w:tcBorders>
          </w:tcPr>
          <w:p w:rsidR="00EC5984" w:rsidRPr="00AC73D6" w:rsidRDefault="00EC5984"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EC5984" w:rsidRPr="00AC73D6" w:rsidRDefault="00EC5984"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EC5984" w:rsidRPr="00AC73D6" w:rsidRDefault="00EC5984" w:rsidP="00B2561C">
            <w:pPr>
              <w:spacing w:after="0" w:line="240" w:lineRule="auto"/>
              <w:rPr>
                <w:rFonts w:ascii="Times New Roman" w:hAnsi="Times New Roman" w:cs="Times New Roman"/>
                <w:sz w:val="20"/>
                <w:szCs w:val="20"/>
              </w:rPr>
            </w:pPr>
          </w:p>
        </w:tc>
        <w:tc>
          <w:tcPr>
            <w:tcW w:w="3685" w:type="dxa"/>
            <w:tcBorders>
              <w:top w:val="single" w:sz="4" w:space="0" w:color="auto"/>
            </w:tcBorders>
          </w:tcPr>
          <w:p w:rsidR="00EC5984" w:rsidRPr="00AC73D6" w:rsidRDefault="00EC5984"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83" w:history="1">
              <w:r w:rsidR="006E04DE" w:rsidRPr="00AC73D6">
                <w:rPr>
                  <w:rFonts w:ascii="Times New Roman" w:hAnsi="Times New Roman" w:cs="Times New Roman"/>
                  <w:sz w:val="20"/>
                  <w:szCs w:val="20"/>
                </w:rPr>
                <w:t>Подпункт 31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6E04DE" w:rsidRPr="00AC73D6" w:rsidTr="000167DA">
        <w:tblPrEx>
          <w:tblBorders>
            <w:insideH w:val="none" w:sz="0" w:space="0" w:color="auto"/>
          </w:tblBorders>
        </w:tblPrEx>
        <w:tc>
          <w:tcPr>
            <w:tcW w:w="2162"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6E04DE" w:rsidRPr="00AC73D6" w:rsidRDefault="006E04DE" w:rsidP="00B2561C">
            <w:pPr>
              <w:spacing w:after="0" w:line="240" w:lineRule="auto"/>
              <w:rPr>
                <w:rFonts w:ascii="Times New Roman" w:hAnsi="Times New Roman" w:cs="Times New Roman"/>
                <w:sz w:val="20"/>
                <w:szCs w:val="20"/>
              </w:rPr>
            </w:pPr>
          </w:p>
        </w:tc>
        <w:tc>
          <w:tcPr>
            <w:tcW w:w="3685" w:type="dxa"/>
            <w:tcBorders>
              <w:top w:val="single" w:sz="4" w:space="0" w:color="auto"/>
              <w:bottom w:val="single" w:sz="4" w:space="0" w:color="auto"/>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r w:rsidR="00EC5984" w:rsidRPr="00AC73D6" w:rsidTr="00EC5984">
        <w:tblPrEx>
          <w:tblBorders>
            <w:insideH w:val="none" w:sz="0" w:space="0" w:color="auto"/>
          </w:tblBorders>
        </w:tblPrEx>
        <w:trPr>
          <w:trHeight w:val="848"/>
        </w:trPr>
        <w:tc>
          <w:tcPr>
            <w:tcW w:w="2162" w:type="dxa"/>
            <w:vMerge/>
            <w:tcBorders>
              <w:top w:val="single" w:sz="4" w:space="0" w:color="auto"/>
              <w:bottom w:val="single" w:sz="4" w:space="0" w:color="auto"/>
            </w:tcBorders>
          </w:tcPr>
          <w:p w:rsidR="00EC5984" w:rsidRPr="00AC73D6" w:rsidRDefault="00EC5984"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single" w:sz="4" w:space="0" w:color="auto"/>
            </w:tcBorders>
          </w:tcPr>
          <w:p w:rsidR="00EC5984" w:rsidRPr="00AC73D6" w:rsidRDefault="00EC5984"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single" w:sz="4" w:space="0" w:color="auto"/>
            </w:tcBorders>
          </w:tcPr>
          <w:p w:rsidR="00EC5984" w:rsidRPr="00AC73D6" w:rsidRDefault="00EC5984" w:rsidP="00B2561C">
            <w:pPr>
              <w:spacing w:after="0" w:line="240" w:lineRule="auto"/>
              <w:rPr>
                <w:rFonts w:ascii="Times New Roman" w:hAnsi="Times New Roman" w:cs="Times New Roman"/>
                <w:sz w:val="20"/>
                <w:szCs w:val="20"/>
              </w:rPr>
            </w:pPr>
          </w:p>
        </w:tc>
        <w:tc>
          <w:tcPr>
            <w:tcW w:w="3685" w:type="dxa"/>
            <w:tcBorders>
              <w:top w:val="single" w:sz="4" w:space="0" w:color="auto"/>
            </w:tcBorders>
          </w:tcPr>
          <w:p w:rsidR="00EC5984" w:rsidRPr="00AC73D6" w:rsidRDefault="00EC5984"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ЕГРИП об индивидуальном предпринимателе, являющемся заявителем</w:t>
            </w:r>
          </w:p>
        </w:tc>
      </w:tr>
      <w:tr w:rsidR="006E04DE" w:rsidRPr="00AC73D6" w:rsidTr="000167DA">
        <w:tc>
          <w:tcPr>
            <w:tcW w:w="2162" w:type="dxa"/>
            <w:vMerge w:val="restart"/>
            <w:tcBorders>
              <w:bottom w:val="nil"/>
            </w:tcBorders>
          </w:tcPr>
          <w:p w:rsidR="006E04DE" w:rsidRPr="00AC73D6" w:rsidRDefault="00A12642" w:rsidP="00B2561C">
            <w:pPr>
              <w:spacing w:after="1" w:line="240" w:lineRule="auto"/>
              <w:rPr>
                <w:rFonts w:ascii="Times New Roman" w:hAnsi="Times New Roman" w:cs="Times New Roman"/>
                <w:sz w:val="20"/>
                <w:szCs w:val="20"/>
              </w:rPr>
            </w:pPr>
            <w:hyperlink r:id="rId84" w:history="1">
              <w:r w:rsidR="006E04DE" w:rsidRPr="00AC73D6">
                <w:rPr>
                  <w:rFonts w:ascii="Times New Roman" w:hAnsi="Times New Roman" w:cs="Times New Roman"/>
                  <w:sz w:val="20"/>
                  <w:szCs w:val="20"/>
                </w:rPr>
                <w:t>Подпункт 32 пункта 2 статьи 39.6</w:t>
              </w:r>
            </w:hyperlink>
            <w:r w:rsidR="006E04DE" w:rsidRPr="00AC73D6">
              <w:rPr>
                <w:rFonts w:ascii="Times New Roman" w:hAnsi="Times New Roman" w:cs="Times New Roman"/>
                <w:sz w:val="20"/>
                <w:szCs w:val="20"/>
              </w:rPr>
              <w:t xml:space="preserve"> Земельного кодекса</w:t>
            </w:r>
          </w:p>
        </w:tc>
        <w:tc>
          <w:tcPr>
            <w:tcW w:w="2141"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Арендатор земельного участка, имеющий право на заключение нового договора аренды земельного участка</w:t>
            </w:r>
          </w:p>
        </w:tc>
        <w:tc>
          <w:tcPr>
            <w:tcW w:w="2156" w:type="dxa"/>
            <w:vMerge w:val="restart"/>
            <w:tcBorders>
              <w:bottom w:val="nil"/>
            </w:tcBorders>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Земельный участок, используемый на основании договора аренды</w:t>
            </w:r>
          </w:p>
        </w:tc>
        <w:tc>
          <w:tcPr>
            <w:tcW w:w="3685" w:type="dxa"/>
          </w:tcPr>
          <w:p w:rsidR="006E04DE" w:rsidRPr="00AC73D6" w:rsidRDefault="006E04DE"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ЕГРН об объекте недвижимости (об испрашиваемом земельном участке)</w:t>
            </w:r>
          </w:p>
        </w:tc>
      </w:tr>
      <w:tr w:rsidR="00EC5984" w:rsidRPr="00AC73D6" w:rsidTr="00EC5984">
        <w:tblPrEx>
          <w:tblBorders>
            <w:insideH w:val="none" w:sz="0" w:space="0" w:color="auto"/>
          </w:tblBorders>
        </w:tblPrEx>
        <w:trPr>
          <w:trHeight w:val="517"/>
        </w:trPr>
        <w:tc>
          <w:tcPr>
            <w:tcW w:w="2162" w:type="dxa"/>
            <w:vMerge/>
            <w:tcBorders>
              <w:top w:val="single" w:sz="4" w:space="0" w:color="auto"/>
              <w:bottom w:val="nil"/>
            </w:tcBorders>
          </w:tcPr>
          <w:p w:rsidR="00EC5984" w:rsidRPr="00AC73D6" w:rsidRDefault="00EC5984" w:rsidP="00B2561C">
            <w:pPr>
              <w:spacing w:after="0" w:line="240" w:lineRule="auto"/>
              <w:rPr>
                <w:rFonts w:ascii="Times New Roman" w:hAnsi="Times New Roman" w:cs="Times New Roman"/>
                <w:sz w:val="20"/>
                <w:szCs w:val="20"/>
              </w:rPr>
            </w:pPr>
          </w:p>
        </w:tc>
        <w:tc>
          <w:tcPr>
            <w:tcW w:w="2141" w:type="dxa"/>
            <w:vMerge/>
            <w:tcBorders>
              <w:top w:val="single" w:sz="4" w:space="0" w:color="auto"/>
              <w:bottom w:val="nil"/>
            </w:tcBorders>
          </w:tcPr>
          <w:p w:rsidR="00EC5984" w:rsidRPr="00AC73D6" w:rsidRDefault="00EC5984" w:rsidP="00B2561C">
            <w:pPr>
              <w:spacing w:after="0" w:line="240" w:lineRule="auto"/>
              <w:rPr>
                <w:rFonts w:ascii="Times New Roman" w:hAnsi="Times New Roman" w:cs="Times New Roman"/>
                <w:sz w:val="20"/>
                <w:szCs w:val="20"/>
              </w:rPr>
            </w:pPr>
          </w:p>
        </w:tc>
        <w:tc>
          <w:tcPr>
            <w:tcW w:w="2156" w:type="dxa"/>
            <w:vMerge/>
            <w:tcBorders>
              <w:top w:val="single" w:sz="4" w:space="0" w:color="auto"/>
              <w:bottom w:val="nil"/>
            </w:tcBorders>
          </w:tcPr>
          <w:p w:rsidR="00EC5984" w:rsidRPr="00AC73D6" w:rsidRDefault="00EC5984" w:rsidP="00B2561C">
            <w:pPr>
              <w:spacing w:after="0" w:line="240" w:lineRule="auto"/>
              <w:rPr>
                <w:rFonts w:ascii="Times New Roman" w:hAnsi="Times New Roman" w:cs="Times New Roman"/>
                <w:sz w:val="20"/>
                <w:szCs w:val="20"/>
              </w:rPr>
            </w:pPr>
          </w:p>
        </w:tc>
        <w:tc>
          <w:tcPr>
            <w:tcW w:w="3685" w:type="dxa"/>
            <w:tcBorders>
              <w:top w:val="single" w:sz="4" w:space="0" w:color="auto"/>
            </w:tcBorders>
          </w:tcPr>
          <w:p w:rsidR="00EC5984" w:rsidRPr="00AC73D6" w:rsidRDefault="00EC5984" w:rsidP="00B2561C">
            <w:pPr>
              <w:spacing w:after="1" w:line="240" w:lineRule="auto"/>
              <w:jc w:val="center"/>
              <w:rPr>
                <w:rFonts w:ascii="Times New Roman" w:hAnsi="Times New Roman" w:cs="Times New Roman"/>
                <w:sz w:val="20"/>
                <w:szCs w:val="20"/>
              </w:rPr>
            </w:pPr>
            <w:r w:rsidRPr="00AC73D6">
              <w:rPr>
                <w:rFonts w:ascii="Times New Roman" w:hAnsi="Times New Roman" w:cs="Times New Roman"/>
                <w:sz w:val="20"/>
                <w:szCs w:val="20"/>
              </w:rPr>
              <w:t>Выписка из ЕГРЮЛ о юридическом лице, являющемся заявителем</w:t>
            </w:r>
          </w:p>
        </w:tc>
      </w:tr>
    </w:tbl>
    <w:p w:rsidR="006E04DE" w:rsidRPr="00AC73D6" w:rsidRDefault="006E04DE" w:rsidP="006E04D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4DE" w:rsidRPr="00BC3EB9" w:rsidRDefault="006E04DE" w:rsidP="006E04DE">
      <w:pPr>
        <w:pStyle w:val="ConsPlusNormal"/>
        <w:ind w:firstLine="567"/>
        <w:jc w:val="both"/>
        <w:rPr>
          <w:rFonts w:ascii="Times New Roman" w:hAnsi="Times New Roman" w:cs="Times New Roman"/>
          <w:sz w:val="24"/>
          <w:szCs w:val="24"/>
        </w:rPr>
      </w:pPr>
      <w:r w:rsidRPr="00BC3EB9">
        <w:rPr>
          <w:rFonts w:ascii="Times New Roman" w:hAnsi="Times New Roman" w:cs="Times New Roman"/>
          <w:sz w:val="24"/>
          <w:szCs w:val="24"/>
        </w:rPr>
        <w:t>2.6.</w:t>
      </w:r>
      <w:r>
        <w:rPr>
          <w:rFonts w:ascii="Times New Roman" w:hAnsi="Times New Roman" w:cs="Times New Roman"/>
          <w:sz w:val="24"/>
          <w:szCs w:val="24"/>
        </w:rPr>
        <w:t>3</w:t>
      </w:r>
      <w:r w:rsidRPr="00BC3EB9">
        <w:rPr>
          <w:rFonts w:ascii="Times New Roman" w:hAnsi="Times New Roman" w:cs="Times New Roman"/>
          <w:sz w:val="24"/>
          <w:szCs w:val="24"/>
        </w:rPr>
        <w:t>.</w:t>
      </w:r>
      <w:r>
        <w:rPr>
          <w:rFonts w:ascii="Times New Roman" w:hAnsi="Times New Roman" w:cs="Times New Roman"/>
          <w:sz w:val="24"/>
          <w:szCs w:val="24"/>
        </w:rPr>
        <w:t>1</w:t>
      </w:r>
      <w:r w:rsidRPr="00BC3EB9">
        <w:rPr>
          <w:rFonts w:ascii="Times New Roman" w:hAnsi="Times New Roman" w:cs="Times New Roman"/>
          <w:sz w:val="24"/>
          <w:szCs w:val="24"/>
        </w:rPr>
        <w:t xml:space="preserve">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6E04DE" w:rsidRPr="00D23507" w:rsidRDefault="006E04DE" w:rsidP="006E04DE">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2.6.</w:t>
      </w:r>
      <w:r>
        <w:rPr>
          <w:rFonts w:ascii="Times New Roman" w:hAnsi="Times New Roman" w:cs="Times New Roman"/>
          <w:sz w:val="24"/>
          <w:szCs w:val="24"/>
        </w:rPr>
        <w:t>4</w:t>
      </w:r>
      <w:r w:rsidRPr="00D23507">
        <w:rPr>
          <w:rFonts w:ascii="Times New Roman" w:hAnsi="Times New Roman" w:cs="Times New Roman"/>
          <w:sz w:val="24"/>
          <w:szCs w:val="24"/>
        </w:rPr>
        <w:t xml:space="preserve">.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6E04DE" w:rsidRPr="00D506FD" w:rsidRDefault="006E04DE" w:rsidP="006E04DE">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color w:val="000000"/>
          <w:sz w:val="24"/>
          <w:szCs w:val="24"/>
        </w:rPr>
        <w:t>2.6.</w:t>
      </w:r>
      <w:r>
        <w:rPr>
          <w:rFonts w:ascii="Times New Roman" w:hAnsi="Times New Roman" w:cs="Times New Roman"/>
          <w:color w:val="000000"/>
          <w:sz w:val="24"/>
          <w:szCs w:val="24"/>
        </w:rPr>
        <w:t>5</w:t>
      </w:r>
      <w:r w:rsidRPr="00D506FD">
        <w:rPr>
          <w:rFonts w:ascii="Times New Roman" w:hAnsi="Times New Roman" w:cs="Times New Roman"/>
          <w:color w:val="000000"/>
          <w:sz w:val="24"/>
          <w:szCs w:val="24"/>
        </w:rPr>
        <w:t>.</w:t>
      </w:r>
      <w:r w:rsidRPr="00D506FD">
        <w:rPr>
          <w:rFonts w:ascii="Times New Roman" w:hAnsi="Times New Roman" w:cs="Times New Roman"/>
          <w:color w:val="0000FF"/>
          <w:sz w:val="24"/>
          <w:szCs w:val="24"/>
        </w:rPr>
        <w:t xml:space="preserve"> </w:t>
      </w:r>
      <w:r w:rsidRPr="00D506FD">
        <w:rPr>
          <w:rFonts w:ascii="Times New Roman" w:hAnsi="Times New Roman" w:cs="Times New Roman"/>
          <w:sz w:val="24"/>
          <w:szCs w:val="24"/>
        </w:rPr>
        <w:t>Администрация не вправе требовать от заявителя:</w:t>
      </w:r>
    </w:p>
    <w:p w:rsidR="006E04DE" w:rsidRPr="00D506FD" w:rsidRDefault="006E04DE" w:rsidP="006E04DE">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04DE" w:rsidRPr="00D506FD" w:rsidRDefault="006E04DE" w:rsidP="006E04DE">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Pr>
          <w:rFonts w:ascii="Times New Roman" w:hAnsi="Times New Roman" w:cs="Times New Roman"/>
          <w:sz w:val="24"/>
          <w:szCs w:val="24"/>
        </w:rPr>
        <w:t>Саратовской области</w:t>
      </w:r>
      <w:r w:rsidRPr="00D506FD">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E04DE" w:rsidRPr="00D506FD" w:rsidRDefault="006E04DE" w:rsidP="006E04DE">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6E04DE" w:rsidRPr="00D506FD" w:rsidRDefault="006E04DE" w:rsidP="006E04DE">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04DE" w:rsidRPr="00D506FD" w:rsidRDefault="006E04DE" w:rsidP="006E04DE">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04DE" w:rsidRPr="00D506FD" w:rsidRDefault="006E04DE" w:rsidP="006E04DE">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04DE" w:rsidRPr="00D506FD" w:rsidRDefault="006E04DE" w:rsidP="006E04DE">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04DE" w:rsidRDefault="006E04DE" w:rsidP="006E04DE">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w:t>
      </w:r>
      <w:r>
        <w:rPr>
          <w:rFonts w:ascii="Times New Roman" w:hAnsi="Times New Roman" w:cs="Times New Roman"/>
          <w:sz w:val="24"/>
          <w:szCs w:val="24"/>
        </w:rPr>
        <w:t>ния за доставленные неудобства</w:t>
      </w:r>
      <w:r w:rsidRPr="00D506FD">
        <w:rPr>
          <w:rFonts w:ascii="Times New Roman" w:hAnsi="Times New Roman" w:cs="Times New Roman"/>
          <w:sz w:val="24"/>
          <w:szCs w:val="24"/>
        </w:rPr>
        <w:t>.</w:t>
      </w:r>
    </w:p>
    <w:p w:rsidR="006E04DE" w:rsidRPr="00D23507" w:rsidRDefault="006E04DE" w:rsidP="006E04DE">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2.7. Исчерпывающий перечень оснований для отказа в приеме документов. </w:t>
      </w:r>
    </w:p>
    <w:p w:rsidR="006E04DE" w:rsidRPr="00AC73D6" w:rsidRDefault="006E04DE" w:rsidP="006E04DE">
      <w:pPr>
        <w:pStyle w:val="ConsPlusNormal"/>
        <w:ind w:firstLine="567"/>
        <w:jc w:val="both"/>
        <w:rPr>
          <w:rFonts w:ascii="Times New Roman" w:hAnsi="Times New Roman" w:cs="Times New Roman"/>
          <w:sz w:val="24"/>
          <w:szCs w:val="24"/>
        </w:rPr>
      </w:pPr>
      <w:r w:rsidRPr="00AC73D6">
        <w:rPr>
          <w:rFonts w:ascii="Times New Roman" w:hAnsi="Times New Roman" w:cs="Times New Roman"/>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6E04DE" w:rsidRPr="00AC73D6" w:rsidRDefault="006E04DE" w:rsidP="006E04DE">
      <w:pPr>
        <w:pStyle w:val="ConsPlusNormal"/>
        <w:ind w:firstLine="567"/>
        <w:jc w:val="both"/>
        <w:rPr>
          <w:rFonts w:ascii="Times New Roman" w:hAnsi="Times New Roman" w:cs="Times New Roman"/>
          <w:sz w:val="24"/>
          <w:szCs w:val="24"/>
        </w:rPr>
      </w:pPr>
      <w:r w:rsidRPr="00AC73D6">
        <w:rPr>
          <w:rFonts w:ascii="Times New Roman" w:hAnsi="Times New Roman" w:cs="Times New Roman"/>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6E04DE" w:rsidRDefault="006E04DE" w:rsidP="006E04DE">
      <w:pPr>
        <w:pStyle w:val="ConsPlusNormal"/>
        <w:ind w:firstLine="567"/>
        <w:jc w:val="both"/>
        <w:rPr>
          <w:rFonts w:ascii="Times New Roman" w:hAnsi="Times New Roman" w:cs="Times New Roman"/>
          <w:sz w:val="24"/>
          <w:szCs w:val="24"/>
        </w:rPr>
      </w:pPr>
      <w:r w:rsidRPr="00AC73D6">
        <w:rPr>
          <w:rFonts w:ascii="Times New Roman" w:hAnsi="Times New Roman" w:cs="Times New Roman"/>
          <w:sz w:val="24"/>
          <w:szCs w:val="24"/>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6E04DE" w:rsidRPr="00AC73D6" w:rsidRDefault="006E04DE" w:rsidP="006E04DE">
      <w:pPr>
        <w:pStyle w:val="ConsPlusNormal"/>
        <w:ind w:firstLine="567"/>
        <w:jc w:val="both"/>
        <w:rPr>
          <w:rFonts w:ascii="Times New Roman" w:hAnsi="Times New Roman" w:cs="Times New Roman"/>
          <w:sz w:val="24"/>
          <w:szCs w:val="24"/>
        </w:rPr>
      </w:pPr>
      <w:r w:rsidRPr="00AC73D6">
        <w:rPr>
          <w:rFonts w:ascii="Times New Roman" w:hAnsi="Times New Roman" w:cs="Times New Roman"/>
          <w:sz w:val="24"/>
          <w:szCs w:val="24"/>
        </w:rPr>
        <w:t>2.</w:t>
      </w:r>
      <w:r>
        <w:rPr>
          <w:rFonts w:ascii="Times New Roman" w:hAnsi="Times New Roman" w:cs="Times New Roman"/>
          <w:sz w:val="24"/>
          <w:szCs w:val="24"/>
        </w:rPr>
        <w:t>7.1</w:t>
      </w:r>
      <w:r w:rsidRPr="00AC73D6">
        <w:rPr>
          <w:rFonts w:ascii="Times New Roman" w:hAnsi="Times New Roman" w:cs="Times New Roman"/>
          <w:sz w:val="24"/>
          <w:szCs w:val="24"/>
        </w:rPr>
        <w:t>. Основания для возврата заявления о предварительном согласовании:</w:t>
      </w:r>
    </w:p>
    <w:p w:rsidR="006E04DE" w:rsidRPr="00AC73D6" w:rsidRDefault="006E04DE" w:rsidP="006E04DE">
      <w:pPr>
        <w:pStyle w:val="ConsPlusNormal"/>
        <w:ind w:firstLine="567"/>
        <w:jc w:val="both"/>
        <w:rPr>
          <w:rFonts w:ascii="Times New Roman" w:hAnsi="Times New Roman" w:cs="Times New Roman"/>
          <w:sz w:val="24"/>
          <w:szCs w:val="24"/>
        </w:rPr>
      </w:pPr>
      <w:r w:rsidRPr="00AC73D6">
        <w:rPr>
          <w:rFonts w:ascii="Times New Roman" w:hAnsi="Times New Roman" w:cs="Times New Roman"/>
          <w:sz w:val="24"/>
          <w:szCs w:val="24"/>
        </w:rPr>
        <w:t>- заявление не соответствует требованиям, установленным пунктом 2.6.1.1 настоящего административного регламента;</w:t>
      </w:r>
    </w:p>
    <w:p w:rsidR="006E04DE" w:rsidRPr="00AC73D6" w:rsidRDefault="006E04DE" w:rsidP="006E04DE">
      <w:pPr>
        <w:pStyle w:val="ConsPlusNormal"/>
        <w:ind w:firstLine="567"/>
        <w:jc w:val="both"/>
        <w:rPr>
          <w:rFonts w:ascii="Times New Roman" w:hAnsi="Times New Roman" w:cs="Times New Roman"/>
          <w:sz w:val="24"/>
          <w:szCs w:val="24"/>
        </w:rPr>
      </w:pPr>
      <w:r w:rsidRPr="00AC73D6">
        <w:rPr>
          <w:rFonts w:ascii="Times New Roman" w:hAnsi="Times New Roman" w:cs="Times New Roman"/>
          <w:sz w:val="24"/>
          <w:szCs w:val="24"/>
        </w:rPr>
        <w:t>- заявление подано в иной уполномоченный орган;</w:t>
      </w:r>
    </w:p>
    <w:p w:rsidR="006E04DE" w:rsidRPr="00AC73D6" w:rsidRDefault="006E04DE" w:rsidP="006E04DE">
      <w:pPr>
        <w:pStyle w:val="ConsPlusNormal"/>
        <w:ind w:firstLine="567"/>
        <w:jc w:val="both"/>
        <w:rPr>
          <w:rFonts w:ascii="Times New Roman" w:hAnsi="Times New Roman" w:cs="Times New Roman"/>
          <w:sz w:val="24"/>
          <w:szCs w:val="24"/>
        </w:rPr>
      </w:pPr>
      <w:r w:rsidRPr="00AC73D6">
        <w:rPr>
          <w:rFonts w:ascii="Times New Roman" w:hAnsi="Times New Roman" w:cs="Times New Roman"/>
          <w:sz w:val="24"/>
          <w:szCs w:val="24"/>
        </w:rPr>
        <w:t>-  к заявлению не приложены документы, предусмотренные пунктом 2.6.1.2 настоящего административного регламента.</w:t>
      </w:r>
    </w:p>
    <w:p w:rsidR="006E04DE" w:rsidRPr="00AC73D6" w:rsidRDefault="006E04DE" w:rsidP="006E04DE">
      <w:pPr>
        <w:pStyle w:val="ConsPlusNormal"/>
        <w:ind w:firstLine="567"/>
        <w:jc w:val="both"/>
        <w:rPr>
          <w:rFonts w:ascii="Times New Roman" w:hAnsi="Times New Roman" w:cs="Times New Roman"/>
          <w:sz w:val="24"/>
          <w:szCs w:val="24"/>
        </w:rPr>
      </w:pPr>
      <w:r w:rsidRPr="00AC73D6">
        <w:rPr>
          <w:rFonts w:ascii="Times New Roman" w:hAnsi="Times New Roman" w:cs="Times New Roman"/>
          <w:sz w:val="24"/>
          <w:szCs w:val="24"/>
        </w:rPr>
        <w:t>2.</w:t>
      </w:r>
      <w:r>
        <w:rPr>
          <w:rFonts w:ascii="Times New Roman" w:hAnsi="Times New Roman" w:cs="Times New Roman"/>
          <w:sz w:val="24"/>
          <w:szCs w:val="24"/>
        </w:rPr>
        <w:t>7.2</w:t>
      </w:r>
      <w:r w:rsidRPr="00AC73D6">
        <w:rPr>
          <w:rFonts w:ascii="Times New Roman" w:hAnsi="Times New Roman" w:cs="Times New Roman"/>
          <w:sz w:val="24"/>
          <w:szCs w:val="24"/>
        </w:rPr>
        <w:t>. Основания для возврата заявления о предоставлении земельного участка:</w:t>
      </w:r>
    </w:p>
    <w:p w:rsidR="006E04DE" w:rsidRPr="00AC73D6" w:rsidRDefault="006E04DE" w:rsidP="006E04DE">
      <w:pPr>
        <w:pStyle w:val="ConsPlusNormal"/>
        <w:ind w:firstLine="567"/>
        <w:jc w:val="both"/>
        <w:rPr>
          <w:rFonts w:ascii="Times New Roman" w:hAnsi="Times New Roman" w:cs="Times New Roman"/>
          <w:sz w:val="24"/>
          <w:szCs w:val="24"/>
        </w:rPr>
      </w:pPr>
      <w:r w:rsidRPr="00AC73D6">
        <w:rPr>
          <w:rFonts w:ascii="Times New Roman" w:hAnsi="Times New Roman" w:cs="Times New Roman"/>
          <w:sz w:val="24"/>
          <w:szCs w:val="24"/>
        </w:rPr>
        <w:t>- заявление не соответствует требованиям, установленным пунктом 2.6.2.1 настоящего административного регламента;</w:t>
      </w:r>
    </w:p>
    <w:p w:rsidR="006E04DE" w:rsidRPr="00AC73D6" w:rsidRDefault="006E04DE" w:rsidP="006E04DE">
      <w:pPr>
        <w:pStyle w:val="ConsPlusNormal"/>
        <w:ind w:firstLine="567"/>
        <w:jc w:val="both"/>
        <w:rPr>
          <w:rFonts w:ascii="Times New Roman" w:hAnsi="Times New Roman" w:cs="Times New Roman"/>
          <w:sz w:val="24"/>
          <w:szCs w:val="24"/>
        </w:rPr>
      </w:pPr>
      <w:r w:rsidRPr="00AC73D6">
        <w:rPr>
          <w:rFonts w:ascii="Times New Roman" w:hAnsi="Times New Roman" w:cs="Times New Roman"/>
          <w:sz w:val="24"/>
          <w:szCs w:val="24"/>
        </w:rPr>
        <w:t>- заявление подано в иной уполномоченный орган;</w:t>
      </w:r>
    </w:p>
    <w:p w:rsidR="006E04DE" w:rsidRDefault="006E04DE" w:rsidP="006E04DE">
      <w:pPr>
        <w:pStyle w:val="ConsPlusNormal"/>
        <w:ind w:firstLine="567"/>
        <w:jc w:val="both"/>
        <w:rPr>
          <w:rFonts w:ascii="Times New Roman" w:hAnsi="Times New Roman" w:cs="Times New Roman"/>
          <w:sz w:val="24"/>
          <w:szCs w:val="24"/>
        </w:rPr>
      </w:pPr>
      <w:r w:rsidRPr="00AC73D6">
        <w:rPr>
          <w:rFonts w:ascii="Times New Roman" w:hAnsi="Times New Roman" w:cs="Times New Roman"/>
          <w:sz w:val="24"/>
          <w:szCs w:val="24"/>
        </w:rPr>
        <w:t>-  к заявлению не приложены документы, предусмотренные пунктом 2.6.2.2 настоящего административного регламента.</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2.</w:t>
      </w:r>
      <w:r>
        <w:rPr>
          <w:rFonts w:ascii="Times New Roman" w:hAnsi="Times New Roman" w:cs="Times New Roman"/>
          <w:sz w:val="24"/>
          <w:szCs w:val="24"/>
        </w:rPr>
        <w:t>8</w:t>
      </w:r>
      <w:r w:rsidRPr="00F91C57">
        <w:rPr>
          <w:rFonts w:ascii="Times New Roman" w:hAnsi="Times New Roman" w:cs="Times New Roman"/>
          <w:sz w:val="24"/>
          <w:szCs w:val="24"/>
        </w:rPr>
        <w:t>. Основания для приостановления предоставления муниципальной услуги и отказа в предварительном согласовании предоставления земельного участка.</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2.</w:t>
      </w:r>
      <w:r>
        <w:rPr>
          <w:rFonts w:ascii="Times New Roman" w:hAnsi="Times New Roman" w:cs="Times New Roman"/>
          <w:sz w:val="24"/>
          <w:szCs w:val="24"/>
        </w:rPr>
        <w:t>8</w:t>
      </w:r>
      <w:r w:rsidRPr="00F91C57">
        <w:rPr>
          <w:rFonts w:ascii="Times New Roman" w:hAnsi="Times New Roman" w:cs="Times New Roman"/>
          <w:sz w:val="24"/>
          <w:szCs w:val="24"/>
        </w:rPr>
        <w:t>.1. 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2.</w:t>
      </w:r>
      <w:r>
        <w:rPr>
          <w:rFonts w:ascii="Times New Roman" w:hAnsi="Times New Roman" w:cs="Times New Roman"/>
          <w:sz w:val="24"/>
          <w:szCs w:val="24"/>
        </w:rPr>
        <w:t>8</w:t>
      </w:r>
      <w:r w:rsidRPr="00F91C57">
        <w:rPr>
          <w:rFonts w:ascii="Times New Roman" w:hAnsi="Times New Roman" w:cs="Times New Roman"/>
          <w:sz w:val="24"/>
          <w:szCs w:val="24"/>
        </w:rPr>
        <w:t>.2. Уполномоченный орган принимает решение об отказе в предварительном согласовании при наличии хотя бы одного из следующих оснований:</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lastRenderedPageBreak/>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 xml:space="preserve">- поступившее в уполномоченный орган уведомление </w:t>
      </w:r>
      <w:r w:rsidRPr="00777F2D">
        <w:rPr>
          <w:rFonts w:ascii="Times New Roman" w:hAnsi="Times New Roman" w:cs="Times New Roman"/>
          <w:sz w:val="24"/>
          <w:szCs w:val="24"/>
        </w:rPr>
        <w:t>министерств</w:t>
      </w:r>
      <w:r>
        <w:rPr>
          <w:rFonts w:ascii="Times New Roman" w:hAnsi="Times New Roman" w:cs="Times New Roman"/>
          <w:sz w:val="24"/>
          <w:szCs w:val="24"/>
        </w:rPr>
        <w:t>а</w:t>
      </w:r>
      <w:r w:rsidRPr="00777F2D">
        <w:rPr>
          <w:rFonts w:ascii="Times New Roman" w:hAnsi="Times New Roman" w:cs="Times New Roman"/>
          <w:sz w:val="24"/>
          <w:szCs w:val="24"/>
        </w:rPr>
        <w:t xml:space="preserve"> природных ресурсов и экологии Саратовской области</w:t>
      </w:r>
      <w:r w:rsidRPr="00F91C57">
        <w:rPr>
          <w:rFonts w:ascii="Times New Roman" w:hAnsi="Times New Roman" w:cs="Times New Roman"/>
          <w:sz w:val="24"/>
          <w:szCs w:val="24"/>
        </w:rPr>
        <w:t xml:space="preserve"> об отказе в согласовании схемы расположения земельного участка;</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2) земельный участок, который предстоит образовать, не может быть предоставлен заявителю по основаниям, указанным в подпунктах 1 - 13, 14.1 - 19, 22 и 23 пункта 2.</w:t>
      </w:r>
      <w:r>
        <w:rPr>
          <w:rFonts w:ascii="Times New Roman" w:hAnsi="Times New Roman" w:cs="Times New Roman"/>
          <w:sz w:val="24"/>
          <w:szCs w:val="24"/>
        </w:rPr>
        <w:t>8.3</w:t>
      </w:r>
      <w:r w:rsidRPr="00F91C57">
        <w:rPr>
          <w:rFonts w:ascii="Times New Roman" w:hAnsi="Times New Roman" w:cs="Times New Roman"/>
          <w:sz w:val="24"/>
          <w:szCs w:val="24"/>
        </w:rPr>
        <w:t xml:space="preserve"> настоящего административного регламента;</w:t>
      </w:r>
    </w:p>
    <w:p w:rsidR="006E04DE"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пункта 2.</w:t>
      </w:r>
      <w:r>
        <w:rPr>
          <w:rFonts w:ascii="Times New Roman" w:hAnsi="Times New Roman" w:cs="Times New Roman"/>
          <w:sz w:val="24"/>
          <w:szCs w:val="24"/>
        </w:rPr>
        <w:t>8.3</w:t>
      </w:r>
      <w:r w:rsidRPr="00F91C57">
        <w:rPr>
          <w:rFonts w:ascii="Times New Roman" w:hAnsi="Times New Roman" w:cs="Times New Roman"/>
          <w:sz w:val="24"/>
          <w:szCs w:val="24"/>
        </w:rPr>
        <w:t xml:space="preserve"> настоящего административного регламента.</w:t>
      </w:r>
    </w:p>
    <w:p w:rsidR="006E04DE" w:rsidRPr="00D23507" w:rsidRDefault="006E04DE" w:rsidP="006E04D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2.8.3. </w:t>
      </w:r>
      <w:r w:rsidRPr="00D23507">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Уполномоченный орган принимает решение об отказе в предоставлении земельного участка в аренду без проведения торгов при наличии хотя бы одного из следующих оснований:</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w:t>
      </w:r>
      <w:r w:rsidRPr="00F91C57">
        <w:rPr>
          <w:rFonts w:ascii="Times New Roman" w:hAnsi="Times New Roman" w:cs="Times New Roman"/>
          <w:sz w:val="24"/>
          <w:szCs w:val="24"/>
        </w:rPr>
        <w:lastRenderedPageBreak/>
        <w:t>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r w:rsidRPr="00F91C57">
        <w:rPr>
          <w:rFonts w:ascii="Times New Roman" w:hAnsi="Times New Roman" w:cs="Times New Roman"/>
          <w:sz w:val="24"/>
          <w:szCs w:val="24"/>
        </w:rPr>
        <w:lastRenderedPageBreak/>
        <w:t>пунктом 19 статьи 39.11 Земельного Кодекса Российской Федерации;</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19) предоставление земельного участка на заявленном виде прав не допускается;</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w:t>
      </w:r>
      <w:r w:rsidRPr="00F91C57">
        <w:rPr>
          <w:rFonts w:ascii="Times New Roman" w:hAnsi="Times New Roman" w:cs="Times New Roman"/>
          <w:sz w:val="24"/>
          <w:szCs w:val="24"/>
        </w:rPr>
        <w:lastRenderedPageBreak/>
        <w:t>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6E04DE" w:rsidRPr="00F91C57"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6E04DE" w:rsidRDefault="006E04DE" w:rsidP="006E04DE">
      <w:pPr>
        <w:pStyle w:val="ConsPlusNormal"/>
        <w:ind w:firstLine="567"/>
        <w:jc w:val="both"/>
        <w:rPr>
          <w:rFonts w:ascii="Times New Roman" w:hAnsi="Times New Roman" w:cs="Times New Roman"/>
          <w:sz w:val="24"/>
          <w:szCs w:val="24"/>
        </w:rPr>
      </w:pPr>
      <w:r w:rsidRPr="00F91C57">
        <w:rPr>
          <w:rFonts w:ascii="Times New Roman" w:hAnsi="Times New Roman" w:cs="Times New Roman"/>
          <w:sz w:val="24"/>
          <w:szCs w:val="24"/>
        </w:rPr>
        <w:t>25.1)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E04DE" w:rsidRPr="00D23507" w:rsidRDefault="006E04DE" w:rsidP="006E04DE">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2.9. Муниципальная услуга предоставляется бесплатно.</w:t>
      </w:r>
    </w:p>
    <w:p w:rsidR="006E04DE" w:rsidRPr="00D23507" w:rsidRDefault="006E04DE" w:rsidP="006E04DE">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6E04DE" w:rsidRPr="00D23507" w:rsidRDefault="006E04DE" w:rsidP="006E04DE">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2.11. Максимальный срок регистрации заявления о предоставлении муниципальной услуги:</w:t>
      </w:r>
    </w:p>
    <w:p w:rsidR="006E04DE" w:rsidRPr="00D23507" w:rsidRDefault="006E04DE" w:rsidP="006E04DE">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6E04DE" w:rsidRPr="00D23507" w:rsidRDefault="006E04DE" w:rsidP="006E04DE">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Информационные стенды размещаются на видном, доступном месте.</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комфортное расположение заявителя и должностного лица уполномоченного органа;</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возможность и удобство оформления заявителем письменного обращения;</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телефонную связь;</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возможность копирования документов;</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наличие письменных принадлежностей и бумаги формата A4.</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lastRenderedPageBreak/>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6E04DE" w:rsidRDefault="006E04DE" w:rsidP="006E04DE">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2.12.8. Требования к обеспечению доступности предоставления муниципальной услуги для  инвалидов.</w:t>
      </w:r>
    </w:p>
    <w:p w:rsidR="00EC5984" w:rsidRPr="00494B96" w:rsidRDefault="00EC5984" w:rsidP="00EC5984">
      <w:pPr>
        <w:pStyle w:val="ConsPlusNormal"/>
        <w:ind w:firstLine="567"/>
        <w:jc w:val="both"/>
        <w:rPr>
          <w:rFonts w:ascii="Times New Roman" w:hAnsi="Times New Roman" w:cs="Times New Roman"/>
          <w:sz w:val="24"/>
          <w:szCs w:val="24"/>
        </w:rPr>
      </w:pPr>
      <w:r w:rsidRPr="001B5FE6">
        <w:rPr>
          <w:rFonts w:ascii="Times New Roman" w:hAnsi="Times New Roman" w:cs="Times New Roman"/>
          <w:sz w:val="24"/>
          <w:szCs w:val="24"/>
        </w:rPr>
        <w:t>Принятие органом местного самоуправления, предоставляющим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6E04DE" w:rsidRPr="00494B96" w:rsidRDefault="006E04DE" w:rsidP="006E04DE">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6E04DE" w:rsidRPr="00494B96" w:rsidRDefault="006E04DE" w:rsidP="006E04DE">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6E04DE" w:rsidRPr="00494B96" w:rsidRDefault="006E04DE" w:rsidP="006E04DE">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6E04DE" w:rsidRPr="00494B96" w:rsidRDefault="006E04DE" w:rsidP="006E04DE">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6E04DE" w:rsidRPr="00494B96" w:rsidRDefault="006E04DE" w:rsidP="006E04DE">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6E04DE" w:rsidRPr="00494B96" w:rsidRDefault="006E04DE" w:rsidP="006E04DE">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6E04DE" w:rsidRPr="00494B96" w:rsidRDefault="006E04DE" w:rsidP="006E04DE">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6E04DE" w:rsidRPr="00494B96" w:rsidRDefault="006E04DE" w:rsidP="006E04DE">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6E04DE" w:rsidRPr="00494B96" w:rsidRDefault="006E04DE" w:rsidP="006E04DE">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2.13. Показатели доступности и качества муниципальной услуги</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2.13.1. Основными показателями доступности и качества муниципальной услуги являются:</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lastRenderedPageBreak/>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 уполномоченный орган;</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через МФЦ в уполномоченный орган;</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lastRenderedPageBreak/>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«Об электронной подписи».</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(СНИЛС), и пароль, полученный после регистрации на Едином и Региональном портале; </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w:t>
      </w:r>
      <w:r w:rsidRPr="00494B96">
        <w:rPr>
          <w:rFonts w:ascii="Times New Roman" w:hAnsi="Times New Roman" w:cs="Times New Roman"/>
          <w:sz w:val="24"/>
          <w:szCs w:val="24"/>
        </w:rPr>
        <w:lastRenderedPageBreak/>
        <w:t xml:space="preserve">поступивших с Единого и Регионального портала и (или) через систему межведомственного электронного взаимодействия. </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2.14.5. МФЦ при обращении заявителя (представителя заявителя) </w:t>
      </w:r>
      <w:r w:rsidRPr="00494B96">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494B96">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независимо от места его регистрации на территории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места расположения на территории </w:t>
      </w:r>
      <w:r>
        <w:rPr>
          <w:rFonts w:ascii="Times New Roman" w:hAnsi="Times New Roman" w:cs="Times New Roman"/>
          <w:sz w:val="24"/>
          <w:szCs w:val="24"/>
        </w:rPr>
        <w:t xml:space="preserve">Саратовской области </w:t>
      </w:r>
      <w:r w:rsidRPr="00494B96">
        <w:rPr>
          <w:rFonts w:ascii="Times New Roman" w:hAnsi="Times New Roman" w:cs="Times New Roman"/>
          <w:sz w:val="24"/>
          <w:szCs w:val="24"/>
        </w:rPr>
        <w:t>объектов недвижимости.</w:t>
      </w:r>
    </w:p>
    <w:p w:rsidR="006E04DE" w:rsidRPr="00494B96" w:rsidRDefault="006E04DE" w:rsidP="006E04DE">
      <w:pPr>
        <w:pStyle w:val="ConsPlusNormal"/>
        <w:jc w:val="center"/>
        <w:rPr>
          <w:rFonts w:ascii="Times New Roman" w:hAnsi="Times New Roman" w:cs="Times New Roman"/>
          <w:b/>
          <w:bCs/>
          <w:sz w:val="24"/>
          <w:szCs w:val="24"/>
        </w:rPr>
      </w:pPr>
      <w:r w:rsidRPr="00494B96">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2) возврат заявления о предварительном согласовании предоставления земельного участка и приложенных к нему документов;</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 приостановление срока рассмотрения заявления о предварительном согласовании;</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 xml:space="preserve">5) направление схемы расположения земельного участка на согласование в </w:t>
      </w:r>
      <w:r>
        <w:rPr>
          <w:rFonts w:ascii="Times New Roman" w:hAnsi="Times New Roman" w:cs="Times New Roman"/>
          <w:sz w:val="24"/>
          <w:szCs w:val="24"/>
        </w:rPr>
        <w:t xml:space="preserve">министерство </w:t>
      </w:r>
      <w:r w:rsidRPr="00F91C57">
        <w:rPr>
          <w:rFonts w:ascii="Times New Roman" w:hAnsi="Times New Roman" w:cs="Times New Roman"/>
          <w:sz w:val="24"/>
          <w:szCs w:val="24"/>
        </w:rPr>
        <w:t xml:space="preserve">природных ресурсов и экологии </w:t>
      </w:r>
      <w:r>
        <w:rPr>
          <w:rFonts w:ascii="Times New Roman" w:hAnsi="Times New Roman" w:cs="Times New Roman"/>
          <w:sz w:val="24"/>
          <w:szCs w:val="24"/>
        </w:rPr>
        <w:t xml:space="preserve">Саратовской </w:t>
      </w:r>
      <w:r w:rsidRPr="00F91C57">
        <w:rPr>
          <w:rFonts w:ascii="Times New Roman" w:hAnsi="Times New Roman" w:cs="Times New Roman"/>
          <w:sz w:val="24"/>
          <w:szCs w:val="24"/>
        </w:rPr>
        <w:t xml:space="preserve">области; </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6) рассмотрение заявления о предварительном согласовании, принятие решения по итогам рассмотрения;</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7) 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 либо отказ в приеме к рассмотрению заявления;</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 xml:space="preserve">8) </w:t>
      </w:r>
      <w:bookmarkStart w:id="3" w:name="Par5"/>
      <w:bookmarkEnd w:id="3"/>
      <w:r w:rsidRPr="00F91C57">
        <w:rPr>
          <w:rFonts w:ascii="Times New Roman" w:hAnsi="Times New Roman" w:cs="Times New Roman"/>
          <w:sz w:val="24"/>
          <w:szCs w:val="24"/>
        </w:rPr>
        <w:t>возврат заявления о предоставлении земельного участка;</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10)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 xml:space="preserve">3.1. </w:t>
      </w:r>
      <w:r w:rsidRPr="00F91C57">
        <w:rPr>
          <w:rFonts w:ascii="Times New Roman" w:hAnsi="Times New Roman" w:cs="Times New Roman"/>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w:t>
      </w:r>
      <w:r w:rsidRPr="00F91C57">
        <w:rPr>
          <w:rFonts w:ascii="Times New Roman" w:hAnsi="Times New Roman" w:cs="Times New Roman"/>
          <w:sz w:val="24"/>
          <w:szCs w:val="24"/>
        </w:rPr>
        <w:t xml:space="preserve"> либо отказ в приеме к рассмотрению заявления;</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 xml:space="preserve">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w:t>
      </w:r>
      <w:r w:rsidRPr="00F91C57">
        <w:rPr>
          <w:rFonts w:ascii="Times New Roman" w:hAnsi="Times New Roman" w:cs="Times New Roman"/>
          <w:sz w:val="24"/>
          <w:szCs w:val="24"/>
        </w:rPr>
        <w:lastRenderedPageBreak/>
        <w:t>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6E04DE" w:rsidRPr="00F91C57" w:rsidRDefault="006E04DE" w:rsidP="006E04DE">
      <w:pPr>
        <w:autoSpaceDE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85" w:history="1">
        <w:r w:rsidRPr="00F91C57">
          <w:rPr>
            <w:rFonts w:ascii="Times New Roman" w:hAnsi="Times New Roman" w:cs="Times New Roman"/>
            <w:sz w:val="24"/>
            <w:szCs w:val="24"/>
          </w:rPr>
          <w:t>статьи 11</w:t>
        </w:r>
      </w:hyperlink>
      <w:r w:rsidRPr="00F91C57">
        <w:rPr>
          <w:rFonts w:ascii="Times New Roman" w:hAnsi="Times New Roman" w:cs="Times New Roman"/>
          <w:sz w:val="24"/>
          <w:szCs w:val="24"/>
        </w:rPr>
        <w:t xml:space="preserve"> Федерального закона "Об электронной подписи", которые послужили основанием для принятия указанного решения. </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3.1.6.Максимальный срок исполнения административной процедуры:</w:t>
      </w:r>
    </w:p>
    <w:p w:rsidR="006E04DE" w:rsidRPr="00F91C57" w:rsidRDefault="006E04DE" w:rsidP="006E04DE">
      <w:pPr>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 при личном приеме граждан  –  не  более 20 минут;</w:t>
      </w:r>
    </w:p>
    <w:p w:rsidR="006E04DE" w:rsidRPr="00F91C57" w:rsidRDefault="006E04DE" w:rsidP="006E04DE">
      <w:pPr>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 при поступлении заявления и документов по почте, через МФЦ – не более 3 дней со дня поступления в уполномоченный орган;</w:t>
      </w:r>
    </w:p>
    <w:p w:rsidR="006E04DE" w:rsidRPr="00F91C57" w:rsidRDefault="006E04DE" w:rsidP="006E04DE">
      <w:pPr>
        <w:spacing w:after="0" w:line="240" w:lineRule="auto"/>
        <w:ind w:firstLine="540"/>
        <w:jc w:val="both"/>
        <w:rPr>
          <w:rFonts w:ascii="Times New Roman" w:hAnsi="Times New Roman" w:cs="Times New Roman"/>
          <w:iCs/>
          <w:sz w:val="24"/>
          <w:szCs w:val="24"/>
        </w:rPr>
      </w:pPr>
      <w:r w:rsidRPr="00F91C57">
        <w:rPr>
          <w:rFonts w:ascii="Times New Roman" w:hAnsi="Times New Roman" w:cs="Times New Roman"/>
          <w:iCs/>
          <w:sz w:val="24"/>
          <w:szCs w:val="24"/>
        </w:rPr>
        <w:t>- при поступлении заявления в электронной форме по информационной системе:</w:t>
      </w:r>
    </w:p>
    <w:p w:rsidR="006E04DE" w:rsidRPr="00F91C57" w:rsidRDefault="006E04DE" w:rsidP="006E04DE">
      <w:pPr>
        <w:spacing w:after="0" w:line="240" w:lineRule="auto"/>
        <w:ind w:firstLine="540"/>
        <w:jc w:val="both"/>
        <w:rPr>
          <w:rFonts w:ascii="Times New Roman" w:hAnsi="Times New Roman" w:cs="Times New Roman"/>
          <w:iCs/>
          <w:sz w:val="24"/>
          <w:szCs w:val="24"/>
        </w:rPr>
      </w:pPr>
      <w:r w:rsidRPr="00F91C57">
        <w:rPr>
          <w:rFonts w:ascii="Times New Roman" w:hAnsi="Times New Roman" w:cs="Times New Roman"/>
          <w:iCs/>
          <w:sz w:val="24"/>
          <w:szCs w:val="24"/>
        </w:rPr>
        <w:t>регистрация заявления осуществляется не позднее 1 рабочего дня со дня поступления заявления в уполномоченный орган;</w:t>
      </w:r>
    </w:p>
    <w:p w:rsidR="006E04DE" w:rsidRPr="00F91C57" w:rsidRDefault="006E04DE" w:rsidP="006E04DE">
      <w:pPr>
        <w:spacing w:after="0" w:line="240" w:lineRule="auto"/>
        <w:ind w:firstLine="540"/>
        <w:jc w:val="both"/>
        <w:rPr>
          <w:rFonts w:ascii="Times New Roman" w:hAnsi="Times New Roman" w:cs="Times New Roman"/>
          <w:iCs/>
          <w:sz w:val="24"/>
          <w:szCs w:val="24"/>
        </w:rPr>
      </w:pPr>
      <w:r w:rsidRPr="00F91C57">
        <w:rPr>
          <w:rFonts w:ascii="Times New Roman" w:hAnsi="Times New Roman" w:cs="Times New Roman"/>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6E04DE" w:rsidRPr="00F91C57" w:rsidRDefault="006E04DE" w:rsidP="006E04DE">
      <w:pPr>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iCs/>
          <w:sz w:val="24"/>
          <w:szCs w:val="24"/>
        </w:rPr>
        <w:t xml:space="preserve">уведомление </w:t>
      </w:r>
      <w:r w:rsidRPr="00F91C57">
        <w:rPr>
          <w:rFonts w:ascii="Times New Roman" w:hAnsi="Times New Roman" w:cs="Times New Roman"/>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w:t>
      </w:r>
      <w:r w:rsidRPr="00F91C57">
        <w:rPr>
          <w:rFonts w:ascii="Times New Roman" w:hAnsi="Times New Roman" w:cs="Times New Roman"/>
          <w:sz w:val="24"/>
          <w:szCs w:val="24"/>
        </w:rPr>
        <w:lastRenderedPageBreak/>
        <w:t xml:space="preserve">признания ее действительности </w:t>
      </w:r>
      <w:r w:rsidRPr="00F91C57">
        <w:rPr>
          <w:rFonts w:ascii="Times New Roman" w:hAnsi="Times New Roman" w:cs="Times New Roman"/>
          <w:iCs/>
          <w:sz w:val="24"/>
          <w:szCs w:val="24"/>
        </w:rPr>
        <w:t xml:space="preserve">направляется в течение 3 дней со дня </w:t>
      </w:r>
      <w:r w:rsidRPr="00F91C57">
        <w:rPr>
          <w:rFonts w:ascii="Times New Roman" w:hAnsi="Times New Roman" w:cs="Times New Roman"/>
          <w:sz w:val="24"/>
          <w:szCs w:val="24"/>
        </w:rPr>
        <w:t>завершения проведения такой проверки.</w:t>
      </w:r>
      <w:r w:rsidRPr="00F91C57">
        <w:rPr>
          <w:rFonts w:ascii="Times New Roman" w:hAnsi="Times New Roman" w:cs="Times New Roman"/>
          <w:iCs/>
          <w:sz w:val="24"/>
          <w:szCs w:val="24"/>
        </w:rPr>
        <w:t xml:space="preserve"> </w:t>
      </w:r>
    </w:p>
    <w:p w:rsidR="006E04DE" w:rsidRPr="00F91C57" w:rsidRDefault="006E04DE" w:rsidP="006E04DE">
      <w:pPr>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3.1.7. Результатом исполнения административной процедуры является:</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u w:val="single"/>
        </w:rPr>
      </w:pPr>
      <w:r w:rsidRPr="00F91C57">
        <w:rPr>
          <w:rFonts w:ascii="Times New Roman" w:hAnsi="Times New Roman" w:cs="Times New Roman"/>
          <w:sz w:val="24"/>
          <w:szCs w:val="24"/>
          <w:u w:val="single"/>
        </w:rPr>
        <w:t>3.2. Возврат заявления о предварительном согласовании предоставления земельного участка и приложенных к нему документов.</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w:t>
      </w:r>
      <w:r>
        <w:rPr>
          <w:rFonts w:ascii="Times New Roman" w:hAnsi="Times New Roman" w:cs="Times New Roman"/>
          <w:sz w:val="24"/>
          <w:szCs w:val="24"/>
        </w:rPr>
        <w:t>7.1</w:t>
      </w:r>
      <w:r w:rsidRPr="00F91C57">
        <w:rPr>
          <w:rFonts w:ascii="Times New Roman" w:hAnsi="Times New Roman" w:cs="Times New Roman"/>
          <w:sz w:val="24"/>
          <w:szCs w:val="24"/>
        </w:rPr>
        <w:t xml:space="preserve">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В случае отсутствия оснований для возврата заявления и предварительном согласовании, указанных в пункте 2.</w:t>
      </w:r>
      <w:r>
        <w:rPr>
          <w:rFonts w:ascii="Times New Roman" w:hAnsi="Times New Roman" w:cs="Times New Roman"/>
          <w:sz w:val="24"/>
          <w:szCs w:val="24"/>
        </w:rPr>
        <w:t>7.1</w:t>
      </w:r>
      <w:r w:rsidRPr="00F91C57">
        <w:rPr>
          <w:rFonts w:ascii="Times New Roman" w:hAnsi="Times New Roman" w:cs="Times New Roman"/>
          <w:sz w:val="24"/>
          <w:szCs w:val="24"/>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3.2.5. Максимальный срок исполнения административной процедуры – 10 дней  со дня поступления заявления.</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3.2.6.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u w:val="single"/>
        </w:rPr>
      </w:pPr>
      <w:r w:rsidRPr="00F91C57">
        <w:rPr>
          <w:rFonts w:ascii="Times New Roman" w:hAnsi="Times New Roman" w:cs="Times New Roman"/>
          <w:sz w:val="24"/>
          <w:szCs w:val="24"/>
          <w:u w:val="single"/>
        </w:rPr>
        <w:t xml:space="preserve">3.3. Приостановление срока рассмотрения заявления о предварительном согласовании. </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b/>
          <w:sz w:val="24"/>
          <w:szCs w:val="24"/>
        </w:rPr>
      </w:pPr>
      <w:r w:rsidRPr="00F91C57">
        <w:rPr>
          <w:rFonts w:ascii="Times New Roman" w:hAnsi="Times New Roman" w:cs="Times New Roman"/>
          <w:sz w:val="24"/>
          <w:szCs w:val="24"/>
        </w:rPr>
        <w:t>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F91C57">
        <w:rPr>
          <w:rFonts w:ascii="Times New Roman" w:hAnsi="Times New Roman" w:cs="Times New Roman"/>
          <w:i/>
          <w:sz w:val="24"/>
          <w:szCs w:val="24"/>
        </w:rPr>
        <w:t xml:space="preserve"> </w:t>
      </w:r>
      <w:r w:rsidRPr="00F91C57">
        <w:rPr>
          <w:rFonts w:ascii="Times New Roman" w:hAnsi="Times New Roman" w:cs="Times New Roman"/>
          <w:sz w:val="24"/>
          <w:szCs w:val="24"/>
        </w:rPr>
        <w:t>или до принятия решения об отказе в утверждении указанной схемы.</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 xml:space="preserve">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w:t>
      </w:r>
      <w:r w:rsidRPr="00F91C57">
        <w:rPr>
          <w:rFonts w:ascii="Times New Roman" w:hAnsi="Times New Roman" w:cs="Times New Roman"/>
          <w:sz w:val="24"/>
          <w:szCs w:val="24"/>
        </w:rPr>
        <w:lastRenderedPageBreak/>
        <w:t>предоставление муниципальной услуги, переходит к исполнению следующей административной процедуры настоящего административного регламента.</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3.3.4. Максимальный срок исполнения административной процедуры -  1* день со дня окончания приема документов и регистрации заявления.</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u w:val="single"/>
        </w:rPr>
      </w:pPr>
      <w:r w:rsidRPr="00F91C57">
        <w:rPr>
          <w:rFonts w:ascii="Times New Roman" w:hAnsi="Times New Roman" w:cs="Times New Roman"/>
          <w:sz w:val="24"/>
          <w:szCs w:val="24"/>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6E04DE" w:rsidRPr="00F91C57" w:rsidRDefault="006E04DE" w:rsidP="006E04DE">
      <w:pPr>
        <w:autoSpaceDE w:val="0"/>
        <w:autoSpaceDN w:val="0"/>
        <w:adjustRightInd w:val="0"/>
        <w:spacing w:after="0" w:line="240" w:lineRule="auto"/>
        <w:ind w:firstLine="600"/>
        <w:jc w:val="both"/>
        <w:rPr>
          <w:rFonts w:ascii="Times New Roman" w:hAnsi="Times New Roman" w:cs="Times New Roman"/>
          <w:sz w:val="24"/>
          <w:szCs w:val="24"/>
        </w:rPr>
      </w:pPr>
      <w:r w:rsidRPr="00F91C57">
        <w:rPr>
          <w:rFonts w:ascii="Times New Roman" w:hAnsi="Times New Roman" w:cs="Times New Roman"/>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6E04DE" w:rsidRPr="00F91C57" w:rsidRDefault="006E04DE" w:rsidP="006E04DE">
      <w:pPr>
        <w:autoSpaceDE w:val="0"/>
        <w:autoSpaceDN w:val="0"/>
        <w:adjustRightInd w:val="0"/>
        <w:spacing w:after="0" w:line="240" w:lineRule="auto"/>
        <w:ind w:firstLine="600"/>
        <w:jc w:val="both"/>
        <w:rPr>
          <w:rFonts w:ascii="Times New Roman" w:hAnsi="Times New Roman" w:cs="Times New Roman"/>
          <w:sz w:val="24"/>
          <w:szCs w:val="24"/>
        </w:rPr>
      </w:pPr>
      <w:r w:rsidRPr="00F91C57">
        <w:rPr>
          <w:rFonts w:ascii="Times New Roman" w:hAnsi="Times New Roman" w:cs="Times New Roman"/>
          <w:sz w:val="24"/>
          <w:szCs w:val="24"/>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3.4.4. Максимальный срок исполнения административной процедуры - 3 дня со дня окончания приема документов и регистрации заявления.</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u w:val="single"/>
        </w:rPr>
      </w:pPr>
      <w:r w:rsidRPr="00F91C57">
        <w:rPr>
          <w:rFonts w:ascii="Times New Roman" w:hAnsi="Times New Roman" w:cs="Times New Roman"/>
          <w:sz w:val="24"/>
          <w:szCs w:val="24"/>
          <w:u w:val="single"/>
        </w:rPr>
        <w:t>3.</w:t>
      </w:r>
      <w:r>
        <w:rPr>
          <w:rFonts w:ascii="Times New Roman" w:hAnsi="Times New Roman" w:cs="Times New Roman"/>
          <w:sz w:val="24"/>
          <w:szCs w:val="24"/>
          <w:u w:val="single"/>
        </w:rPr>
        <w:t>5</w:t>
      </w:r>
      <w:r w:rsidRPr="00F91C57">
        <w:rPr>
          <w:rFonts w:ascii="Times New Roman" w:hAnsi="Times New Roman" w:cs="Times New Roman"/>
          <w:sz w:val="24"/>
          <w:szCs w:val="24"/>
          <w:u w:val="single"/>
        </w:rPr>
        <w:t xml:space="preserve">. Рассмотрение заявления о предварительном согласовании, принятие решения по итогам рассмотрения.   </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5</w:t>
      </w:r>
      <w:r w:rsidRPr="00F91C57">
        <w:rPr>
          <w:rFonts w:ascii="Times New Roman" w:hAnsi="Times New Roman" w:cs="Times New Roman"/>
          <w:sz w:val="24"/>
          <w:szCs w:val="24"/>
        </w:rPr>
        <w:t>.1.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91C57">
        <w:rPr>
          <w:rFonts w:ascii="Times New Roman" w:hAnsi="Times New Roman" w:cs="Times New Roman"/>
          <w:sz w:val="24"/>
          <w:szCs w:val="24"/>
        </w:rPr>
        <w:t>О</w:t>
      </w:r>
      <w:r w:rsidRPr="00F91C57">
        <w:rPr>
          <w:rFonts w:ascii="Times New Roman" w:hAnsi="Times New Roman" w:cs="Times New Roman"/>
          <w:color w:val="000000"/>
          <w:sz w:val="24"/>
          <w:szCs w:val="24"/>
        </w:rPr>
        <w:t xml:space="preserve">снованием для начала выполнения административной процедуры является также истечение определенного </w:t>
      </w:r>
      <w:r w:rsidRPr="00FB5D26">
        <w:rPr>
          <w:rFonts w:ascii="Times New Roman" w:hAnsi="Times New Roman" w:cs="Times New Roman"/>
          <w:color w:val="000000"/>
          <w:sz w:val="24"/>
          <w:szCs w:val="24"/>
        </w:rPr>
        <w:t>пунктом 4</w:t>
      </w:r>
      <w:r w:rsidRPr="00F91C57">
        <w:rPr>
          <w:rFonts w:ascii="Times New Roman" w:hAnsi="Times New Roman" w:cs="Times New Roman"/>
          <w:color w:val="000000"/>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w:t>
      </w:r>
      <w:r w:rsidRPr="00777F2D">
        <w:rPr>
          <w:rFonts w:ascii="Times New Roman" w:hAnsi="Times New Roman" w:cs="Times New Roman"/>
          <w:color w:val="000000"/>
          <w:sz w:val="24"/>
          <w:szCs w:val="24"/>
        </w:rPr>
        <w:t>министерство природных ресурсов и экологии Саратовской области</w:t>
      </w:r>
      <w:r w:rsidRPr="00F91C57">
        <w:rPr>
          <w:rFonts w:ascii="Times New Roman" w:hAnsi="Times New Roman" w:cs="Times New Roman"/>
          <w:color w:val="000000"/>
          <w:sz w:val="24"/>
          <w:szCs w:val="24"/>
        </w:rPr>
        <w:t xml:space="preserve">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w:t>
      </w:r>
      <w:r w:rsidRPr="00FB5D26">
        <w:rPr>
          <w:rFonts w:ascii="Times New Roman" w:hAnsi="Times New Roman" w:cs="Times New Roman"/>
          <w:color w:val="000000"/>
          <w:sz w:val="24"/>
          <w:szCs w:val="24"/>
        </w:rPr>
        <w:t>с пунктом 9 статьи</w:t>
      </w:r>
      <w:r w:rsidRPr="00F91C57">
        <w:rPr>
          <w:rFonts w:ascii="Times New Roman" w:hAnsi="Times New Roman" w:cs="Times New Roman"/>
          <w:color w:val="000000"/>
          <w:sz w:val="24"/>
          <w:szCs w:val="24"/>
        </w:rPr>
        <w:t xml:space="preserve"> 3.5 Федерального закона № 137-ФЗ схема считается согласованной.</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5</w:t>
      </w:r>
      <w:r w:rsidRPr="00F91C57">
        <w:rPr>
          <w:rFonts w:ascii="Times New Roman" w:hAnsi="Times New Roman" w:cs="Times New Roman"/>
          <w:sz w:val="24"/>
          <w:szCs w:val="24"/>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86" w:history="1">
        <w:r w:rsidRPr="00F91C57">
          <w:rPr>
            <w:rFonts w:ascii="Times New Roman" w:hAnsi="Times New Roman" w:cs="Times New Roman"/>
            <w:sz w:val="24"/>
            <w:szCs w:val="24"/>
          </w:rPr>
          <w:t>пунктом 2.</w:t>
        </w:r>
      </w:hyperlink>
      <w:r>
        <w:rPr>
          <w:rFonts w:ascii="Times New Roman" w:hAnsi="Times New Roman" w:cs="Times New Roman"/>
          <w:sz w:val="24"/>
          <w:szCs w:val="24"/>
        </w:rPr>
        <w:t>8</w:t>
      </w:r>
      <w:r w:rsidRPr="00F91C57">
        <w:rPr>
          <w:rFonts w:ascii="Times New Roman" w:hAnsi="Times New Roman" w:cs="Times New Roman"/>
          <w:sz w:val="24"/>
          <w:szCs w:val="24"/>
        </w:rPr>
        <w:t>.2 настоящего административного регламента.</w:t>
      </w:r>
    </w:p>
    <w:p w:rsidR="006E04DE"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5</w:t>
      </w:r>
      <w:r w:rsidRPr="00F91C57">
        <w:rPr>
          <w:rFonts w:ascii="Times New Roman" w:hAnsi="Times New Roman" w:cs="Times New Roman"/>
          <w:sz w:val="24"/>
          <w:szCs w:val="24"/>
        </w:rPr>
        <w:t>.3.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lastRenderedPageBreak/>
        <w:t xml:space="preserve">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87" w:history="1">
        <w:r w:rsidRPr="00F91C57">
          <w:rPr>
            <w:rFonts w:ascii="Times New Roman" w:hAnsi="Times New Roman" w:cs="Times New Roman"/>
            <w:sz w:val="24"/>
            <w:szCs w:val="24"/>
          </w:rPr>
          <w:t>пунктом 2.</w:t>
        </w:r>
      </w:hyperlink>
      <w:r>
        <w:rPr>
          <w:rFonts w:ascii="Times New Roman" w:hAnsi="Times New Roman" w:cs="Times New Roman"/>
          <w:sz w:val="24"/>
          <w:szCs w:val="24"/>
        </w:rPr>
        <w:t>8</w:t>
      </w:r>
      <w:r w:rsidRPr="00F91C57">
        <w:rPr>
          <w:rFonts w:ascii="Times New Roman" w:hAnsi="Times New Roman" w:cs="Times New Roman"/>
          <w:sz w:val="24"/>
          <w:szCs w:val="24"/>
        </w:rPr>
        <w:t>.2 настоящего административного регламента.</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5</w:t>
      </w:r>
      <w:r w:rsidRPr="00F91C57">
        <w:rPr>
          <w:rFonts w:ascii="Times New Roman" w:hAnsi="Times New Roman" w:cs="Times New Roman"/>
          <w:sz w:val="24"/>
          <w:szCs w:val="24"/>
        </w:rPr>
        <w:t>.4. При принятии решения о предварительном согласовании предоставления земельного участка в аренду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5</w:t>
      </w:r>
      <w:r w:rsidRPr="00F91C57">
        <w:rPr>
          <w:rFonts w:ascii="Times New Roman" w:hAnsi="Times New Roman" w:cs="Times New Roman"/>
          <w:sz w:val="24"/>
          <w:szCs w:val="24"/>
        </w:rPr>
        <w:t>.5.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аренду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аренду, направленному заявителю, является схема расположения земельного участка.</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5</w:t>
      </w:r>
      <w:r w:rsidRPr="00F91C57">
        <w:rPr>
          <w:rFonts w:ascii="Times New Roman" w:hAnsi="Times New Roman" w:cs="Times New Roman"/>
          <w:sz w:val="24"/>
          <w:szCs w:val="24"/>
        </w:rPr>
        <w:t>.6.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6E04DE" w:rsidRPr="00F91C57" w:rsidRDefault="006E04DE" w:rsidP="006E04DE">
      <w:pPr>
        <w:autoSpaceDE w:val="0"/>
        <w:autoSpaceDN w:val="0"/>
        <w:adjustRightInd w:val="0"/>
        <w:spacing w:after="0" w:line="240" w:lineRule="auto"/>
        <w:ind w:firstLine="50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5</w:t>
      </w:r>
      <w:r w:rsidRPr="00F91C57">
        <w:rPr>
          <w:rFonts w:ascii="Times New Roman" w:hAnsi="Times New Roman" w:cs="Times New Roman"/>
          <w:sz w:val="24"/>
          <w:szCs w:val="24"/>
        </w:rPr>
        <w:t>.7. Лицо, в отношении которого было принято решение о предварительном согласовании предоставления земельного участка в аренду, обеспечивает выполнение кадастровых работ, необходимых для образования испрашиваемого земельного участка или уточнения его границ.</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5</w:t>
      </w:r>
      <w:r w:rsidRPr="00F91C57">
        <w:rPr>
          <w:rFonts w:ascii="Times New Roman" w:hAnsi="Times New Roman" w:cs="Times New Roman"/>
          <w:sz w:val="24"/>
          <w:szCs w:val="24"/>
        </w:rPr>
        <w:t>.8. Решение об отказе в предварительном согласовании предоставления земельного участка в аренду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аренду должно содержать указание на отказ в утверждении схемы расположения земельного участка.</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5</w:t>
      </w:r>
      <w:r w:rsidRPr="00F91C57">
        <w:rPr>
          <w:rFonts w:ascii="Times New Roman" w:hAnsi="Times New Roman" w:cs="Times New Roman"/>
          <w:sz w:val="24"/>
          <w:szCs w:val="24"/>
        </w:rPr>
        <w:t>.9.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E04DE" w:rsidRPr="00F91C57" w:rsidRDefault="006E04DE" w:rsidP="006E04DE">
      <w:pPr>
        <w:tabs>
          <w:tab w:val="left" w:pos="567"/>
        </w:tabs>
        <w:spacing w:after="0" w:line="240" w:lineRule="auto"/>
        <w:ind w:firstLine="50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5</w:t>
      </w:r>
      <w:r w:rsidRPr="00F91C57">
        <w:rPr>
          <w:rFonts w:ascii="Times New Roman" w:hAnsi="Times New Roman" w:cs="Times New Roman"/>
          <w:sz w:val="24"/>
          <w:szCs w:val="24"/>
        </w:rPr>
        <w:t>.10.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F91C57">
        <w:rPr>
          <w:rFonts w:ascii="Times New Roman" w:hAnsi="Times New Roman" w:cs="Times New Roman"/>
          <w:kern w:val="2"/>
          <w:sz w:val="24"/>
          <w:szCs w:val="24"/>
        </w:rPr>
        <w:t>.</w:t>
      </w:r>
    </w:p>
    <w:p w:rsidR="006E04DE" w:rsidRPr="00F91C57" w:rsidRDefault="006E04DE" w:rsidP="006E04DE">
      <w:pPr>
        <w:tabs>
          <w:tab w:val="left" w:pos="-100"/>
        </w:tabs>
        <w:spacing w:after="0" w:line="240" w:lineRule="auto"/>
        <w:ind w:firstLine="50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5</w:t>
      </w:r>
      <w:r w:rsidRPr="00F91C57">
        <w:rPr>
          <w:rFonts w:ascii="Times New Roman" w:hAnsi="Times New Roman" w:cs="Times New Roman"/>
          <w:sz w:val="24"/>
          <w:szCs w:val="24"/>
        </w:rPr>
        <w:t>.11.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6E04DE" w:rsidRPr="00F91C57" w:rsidRDefault="006E04DE" w:rsidP="006E04DE">
      <w:pPr>
        <w:autoSpaceDE w:val="0"/>
        <w:autoSpaceDN w:val="0"/>
        <w:adjustRightInd w:val="0"/>
        <w:spacing w:after="0" w:line="240" w:lineRule="auto"/>
        <w:ind w:firstLine="50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5</w:t>
      </w:r>
      <w:r w:rsidRPr="00F91C57">
        <w:rPr>
          <w:rFonts w:ascii="Times New Roman" w:hAnsi="Times New Roman" w:cs="Times New Roman"/>
          <w:sz w:val="24"/>
          <w:szCs w:val="24"/>
        </w:rPr>
        <w:t>.12.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6E04DE" w:rsidRPr="00F91C57" w:rsidRDefault="006E04DE" w:rsidP="006E04DE">
      <w:pPr>
        <w:autoSpaceDE w:val="0"/>
        <w:autoSpaceDN w:val="0"/>
        <w:adjustRightInd w:val="0"/>
        <w:spacing w:after="0" w:line="240" w:lineRule="auto"/>
        <w:ind w:firstLine="500"/>
        <w:jc w:val="both"/>
        <w:rPr>
          <w:rFonts w:ascii="Times New Roman" w:hAnsi="Times New Roman" w:cs="Times New Roman"/>
          <w:sz w:val="24"/>
          <w:szCs w:val="24"/>
        </w:rPr>
      </w:pPr>
      <w:r w:rsidRPr="00F91C57">
        <w:rPr>
          <w:rFonts w:ascii="Times New Roman" w:hAnsi="Times New Roman" w:cs="Times New Roman"/>
          <w:sz w:val="24"/>
          <w:szCs w:val="24"/>
        </w:rPr>
        <w:t>- посредством почтового отправления (по адресу, указанному в заявлении);</w:t>
      </w:r>
    </w:p>
    <w:p w:rsidR="006E04DE" w:rsidRPr="00F91C57" w:rsidRDefault="006E04DE" w:rsidP="006E04DE">
      <w:pPr>
        <w:autoSpaceDE w:val="0"/>
        <w:autoSpaceDN w:val="0"/>
        <w:adjustRightInd w:val="0"/>
        <w:spacing w:after="0" w:line="240" w:lineRule="auto"/>
        <w:ind w:firstLine="500"/>
        <w:jc w:val="both"/>
        <w:rPr>
          <w:rFonts w:ascii="Times New Roman" w:hAnsi="Times New Roman" w:cs="Times New Roman"/>
          <w:sz w:val="24"/>
          <w:szCs w:val="24"/>
        </w:rPr>
      </w:pPr>
      <w:r w:rsidRPr="00F91C57">
        <w:rPr>
          <w:rFonts w:ascii="Times New Roman" w:hAnsi="Times New Roman" w:cs="Times New Roman"/>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6E04DE" w:rsidRPr="00F91C57" w:rsidRDefault="006E04DE" w:rsidP="006E04DE">
      <w:pPr>
        <w:autoSpaceDE w:val="0"/>
        <w:autoSpaceDN w:val="0"/>
        <w:adjustRightInd w:val="0"/>
        <w:spacing w:after="0" w:line="240" w:lineRule="auto"/>
        <w:ind w:firstLine="500"/>
        <w:jc w:val="both"/>
        <w:rPr>
          <w:rFonts w:ascii="Times New Roman" w:hAnsi="Times New Roman" w:cs="Times New Roman"/>
          <w:sz w:val="24"/>
          <w:szCs w:val="24"/>
        </w:rPr>
      </w:pPr>
      <w:r w:rsidRPr="00F91C57">
        <w:rPr>
          <w:rFonts w:ascii="Times New Roman" w:hAnsi="Times New Roman" w:cs="Times New Roman"/>
          <w:sz w:val="24"/>
          <w:szCs w:val="24"/>
        </w:rPr>
        <w:t>- в виде электронного документа, который направляется уполномоченным органом заявителю посредством электронной почты.</w:t>
      </w:r>
    </w:p>
    <w:p w:rsidR="006E04DE" w:rsidRPr="00F91C57" w:rsidRDefault="006E04DE" w:rsidP="006E04DE">
      <w:pPr>
        <w:autoSpaceDE w:val="0"/>
        <w:autoSpaceDN w:val="0"/>
        <w:adjustRightInd w:val="0"/>
        <w:spacing w:after="0" w:line="240" w:lineRule="auto"/>
        <w:ind w:firstLine="500"/>
        <w:jc w:val="both"/>
        <w:rPr>
          <w:rFonts w:ascii="Times New Roman" w:hAnsi="Times New Roman" w:cs="Times New Roman"/>
          <w:sz w:val="24"/>
          <w:szCs w:val="24"/>
        </w:rPr>
      </w:pPr>
      <w:r w:rsidRPr="00F91C57">
        <w:rPr>
          <w:rFonts w:ascii="Times New Roman" w:hAnsi="Times New Roman" w:cs="Times New Roman"/>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6E04DE" w:rsidRPr="00F91C57" w:rsidRDefault="006E04DE" w:rsidP="006E04DE">
      <w:pPr>
        <w:autoSpaceDE w:val="0"/>
        <w:autoSpaceDN w:val="0"/>
        <w:adjustRightInd w:val="0"/>
        <w:spacing w:after="0" w:line="240" w:lineRule="auto"/>
        <w:ind w:firstLine="50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5</w:t>
      </w:r>
      <w:r w:rsidRPr="00F91C57">
        <w:rPr>
          <w:rFonts w:ascii="Times New Roman" w:hAnsi="Times New Roman" w:cs="Times New Roman"/>
          <w:sz w:val="24"/>
          <w:szCs w:val="24"/>
        </w:rPr>
        <w:t>.13.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6E04DE" w:rsidRPr="00F91C57" w:rsidRDefault="006E04DE" w:rsidP="006E04DE">
      <w:pPr>
        <w:autoSpaceDE w:val="0"/>
        <w:autoSpaceDN w:val="0"/>
        <w:adjustRightInd w:val="0"/>
        <w:spacing w:after="0" w:line="240" w:lineRule="auto"/>
        <w:ind w:firstLine="500"/>
        <w:jc w:val="both"/>
        <w:rPr>
          <w:rFonts w:ascii="Times New Roman" w:hAnsi="Times New Roman" w:cs="Times New Roman"/>
          <w:sz w:val="24"/>
          <w:szCs w:val="24"/>
        </w:rPr>
      </w:pPr>
      <w:r w:rsidRPr="00F91C57">
        <w:rPr>
          <w:rFonts w:ascii="Times New Roman" w:hAnsi="Times New Roman" w:cs="Times New Roman"/>
          <w:sz w:val="24"/>
          <w:szCs w:val="24"/>
        </w:rPr>
        <w:lastRenderedPageBreak/>
        <w:t>3.</w:t>
      </w:r>
      <w:r>
        <w:rPr>
          <w:rFonts w:ascii="Times New Roman" w:hAnsi="Times New Roman" w:cs="Times New Roman"/>
          <w:sz w:val="24"/>
          <w:szCs w:val="24"/>
        </w:rPr>
        <w:t>5</w:t>
      </w:r>
      <w:r w:rsidRPr="00F91C57">
        <w:rPr>
          <w:rFonts w:ascii="Times New Roman" w:hAnsi="Times New Roman" w:cs="Times New Roman"/>
          <w:sz w:val="24"/>
          <w:szCs w:val="24"/>
        </w:rPr>
        <w:t>.14. Результатом исполнения административной процедуры является:</w:t>
      </w:r>
    </w:p>
    <w:p w:rsidR="006E04DE" w:rsidRPr="00F91C57" w:rsidRDefault="006E04DE" w:rsidP="006E04D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 решение уполномоченного органа о предварительном согласовании предоставления земельного участка в аренду;</w:t>
      </w:r>
    </w:p>
    <w:p w:rsidR="006E04DE" w:rsidRPr="00F91C57" w:rsidRDefault="006E04DE" w:rsidP="006E04D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 решение уполномоченного органа об отказе в предварительном согласовании предоставления земельного участка в аренду.</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u w:val="single"/>
        </w:rPr>
      </w:pPr>
      <w:r w:rsidRPr="00F91C57">
        <w:rPr>
          <w:rFonts w:ascii="Times New Roman" w:hAnsi="Times New Roman" w:cs="Times New Roman"/>
          <w:sz w:val="24"/>
          <w:szCs w:val="24"/>
        </w:rPr>
        <w:t>3.</w:t>
      </w:r>
      <w:r>
        <w:rPr>
          <w:rFonts w:ascii="Times New Roman" w:hAnsi="Times New Roman" w:cs="Times New Roman"/>
          <w:sz w:val="24"/>
          <w:szCs w:val="24"/>
        </w:rPr>
        <w:t>6</w:t>
      </w:r>
      <w:r w:rsidRPr="00F91C57">
        <w:rPr>
          <w:rFonts w:ascii="Times New Roman" w:hAnsi="Times New Roman" w:cs="Times New Roman"/>
          <w:sz w:val="24"/>
          <w:szCs w:val="24"/>
        </w:rPr>
        <w:t xml:space="preserve">. </w:t>
      </w:r>
      <w:r w:rsidRPr="00F91C57">
        <w:rPr>
          <w:rFonts w:ascii="Times New Roman" w:hAnsi="Times New Roman" w:cs="Times New Roman"/>
          <w:sz w:val="24"/>
          <w:szCs w:val="24"/>
          <w:u w:val="single"/>
        </w:rPr>
        <w:t>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 либо отказ в приеме к рассмотрению заявления.</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6</w:t>
      </w:r>
      <w:r w:rsidRPr="00F91C57">
        <w:rPr>
          <w:rFonts w:ascii="Times New Roman" w:hAnsi="Times New Roman" w:cs="Times New Roman"/>
          <w:sz w:val="24"/>
          <w:szCs w:val="24"/>
        </w:rPr>
        <w:t>.1. Основанием для начала административной процедуры является поступление в уполномоченный орган заявления о предоставлении земельного участка в аренду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6E04DE" w:rsidRPr="00F91C57" w:rsidRDefault="006E04DE" w:rsidP="006E04DE">
      <w:pPr>
        <w:autoSpaceDE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6</w:t>
      </w:r>
      <w:r w:rsidRPr="00F91C57">
        <w:rPr>
          <w:rFonts w:ascii="Times New Roman" w:hAnsi="Times New Roman" w:cs="Times New Roman"/>
          <w:sz w:val="24"/>
          <w:szCs w:val="24"/>
        </w:rPr>
        <w:t>.2. Прием заявления о предоставлении земельного участка в аренду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6</w:t>
      </w:r>
      <w:r w:rsidRPr="00F91C57">
        <w:rPr>
          <w:rFonts w:ascii="Times New Roman" w:hAnsi="Times New Roman" w:cs="Times New Roman"/>
          <w:sz w:val="24"/>
          <w:szCs w:val="24"/>
        </w:rPr>
        <w:t>.3.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в аренду с прилагаемыми к нему документами, а также заверяет копии документов, представленных заявителем в подлиннике.</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6</w:t>
      </w:r>
      <w:r w:rsidRPr="00F91C57">
        <w:rPr>
          <w:rFonts w:ascii="Times New Roman" w:hAnsi="Times New Roman" w:cs="Times New Roman"/>
          <w:sz w:val="24"/>
          <w:szCs w:val="24"/>
        </w:rPr>
        <w:t>.4.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Получение заявления о предоставлении земельного участка в аренду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6</w:t>
      </w:r>
      <w:r w:rsidRPr="00F91C57">
        <w:rPr>
          <w:rFonts w:ascii="Times New Roman" w:hAnsi="Times New Roman" w:cs="Times New Roman"/>
          <w:sz w:val="24"/>
          <w:szCs w:val="24"/>
        </w:rPr>
        <w:t>.5. В случае представления заявления о предоставлении земельного участка в аренду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E04DE" w:rsidRPr="00F91C57" w:rsidRDefault="006E04DE" w:rsidP="006E04DE">
      <w:pPr>
        <w:autoSpaceDE w:val="0"/>
        <w:autoSpaceDN w:val="0"/>
        <w:adjustRightInd w:val="0"/>
        <w:spacing w:after="0" w:line="240" w:lineRule="auto"/>
        <w:jc w:val="both"/>
        <w:rPr>
          <w:rFonts w:ascii="Times New Roman" w:hAnsi="Times New Roman" w:cs="Times New Roman"/>
          <w:sz w:val="24"/>
          <w:szCs w:val="24"/>
        </w:rPr>
      </w:pPr>
      <w:r w:rsidRPr="00F91C57">
        <w:rPr>
          <w:rFonts w:ascii="Times New Roman" w:hAnsi="Times New Roman" w:cs="Times New Roman"/>
          <w:sz w:val="24"/>
          <w:szCs w:val="24"/>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w:t>
      </w:r>
      <w:r w:rsidRPr="00F91C57">
        <w:rPr>
          <w:rFonts w:ascii="Times New Roman" w:hAnsi="Times New Roman" w:cs="Times New Roman"/>
          <w:sz w:val="24"/>
          <w:szCs w:val="24"/>
        </w:rPr>
        <w:lastRenderedPageBreak/>
        <w:t xml:space="preserve">уведомление об этом в электронной форме с указанием пунктов </w:t>
      </w:r>
      <w:hyperlink r:id="rId88" w:history="1">
        <w:r w:rsidRPr="00F91C57">
          <w:rPr>
            <w:rFonts w:ascii="Times New Roman" w:hAnsi="Times New Roman" w:cs="Times New Roman"/>
            <w:sz w:val="24"/>
            <w:szCs w:val="24"/>
          </w:rPr>
          <w:t>статьи 11</w:t>
        </w:r>
      </w:hyperlink>
      <w:r w:rsidRPr="00F91C57">
        <w:rPr>
          <w:rFonts w:ascii="Times New Roman" w:hAnsi="Times New Roman" w:cs="Times New Roman"/>
          <w:sz w:val="24"/>
          <w:szCs w:val="24"/>
        </w:rPr>
        <w:t xml:space="preserve"> Федерального закона "Об электронной подписи", которые послужили основанием для принятия указанного решения. </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6</w:t>
      </w:r>
      <w:r w:rsidRPr="00F91C57">
        <w:rPr>
          <w:rFonts w:ascii="Times New Roman" w:hAnsi="Times New Roman" w:cs="Times New Roman"/>
          <w:sz w:val="24"/>
          <w:szCs w:val="24"/>
        </w:rPr>
        <w:t>.6. Максимальный срок исполнения административной процедуры:</w:t>
      </w:r>
    </w:p>
    <w:p w:rsidR="006E04DE" w:rsidRPr="00F91C57" w:rsidRDefault="006E04DE" w:rsidP="006E04DE">
      <w:pPr>
        <w:spacing w:after="0" w:line="240" w:lineRule="auto"/>
        <w:ind w:firstLine="567"/>
        <w:jc w:val="both"/>
        <w:rPr>
          <w:rFonts w:ascii="Times New Roman" w:hAnsi="Times New Roman" w:cs="Times New Roman"/>
          <w:sz w:val="24"/>
          <w:szCs w:val="24"/>
        </w:rPr>
      </w:pPr>
      <w:r w:rsidRPr="00F91C57">
        <w:rPr>
          <w:rFonts w:ascii="Times New Roman" w:hAnsi="Times New Roman" w:cs="Times New Roman"/>
          <w:sz w:val="24"/>
          <w:szCs w:val="24"/>
        </w:rPr>
        <w:t>- при личном приеме граждан  –  не  более 20минут;</w:t>
      </w:r>
    </w:p>
    <w:p w:rsidR="006E04DE" w:rsidRPr="00F91C57" w:rsidRDefault="006E04DE" w:rsidP="006E04DE">
      <w:pPr>
        <w:spacing w:after="0" w:line="240" w:lineRule="auto"/>
        <w:ind w:firstLine="567"/>
        <w:jc w:val="both"/>
        <w:rPr>
          <w:rFonts w:ascii="Times New Roman" w:hAnsi="Times New Roman" w:cs="Times New Roman"/>
          <w:sz w:val="24"/>
          <w:szCs w:val="24"/>
        </w:rPr>
      </w:pPr>
      <w:r w:rsidRPr="00F91C57">
        <w:rPr>
          <w:rFonts w:ascii="Times New Roman" w:hAnsi="Times New Roman" w:cs="Times New Roman"/>
          <w:sz w:val="24"/>
          <w:szCs w:val="24"/>
        </w:rPr>
        <w:t>- при поступлении заявления и документов по почте, через МФЦ – не более 3 дней со дня поступления в уполномоченный орган;</w:t>
      </w:r>
    </w:p>
    <w:p w:rsidR="006E04DE" w:rsidRPr="00F91C57" w:rsidRDefault="006E04DE" w:rsidP="006E04DE">
      <w:pPr>
        <w:spacing w:after="0" w:line="240" w:lineRule="auto"/>
        <w:ind w:firstLine="567"/>
        <w:jc w:val="both"/>
        <w:rPr>
          <w:rFonts w:ascii="Times New Roman" w:hAnsi="Times New Roman" w:cs="Times New Roman"/>
          <w:iCs/>
          <w:sz w:val="24"/>
          <w:szCs w:val="24"/>
        </w:rPr>
      </w:pPr>
      <w:r w:rsidRPr="00F91C57">
        <w:rPr>
          <w:rFonts w:ascii="Times New Roman" w:hAnsi="Times New Roman" w:cs="Times New Roman"/>
          <w:iCs/>
          <w:sz w:val="24"/>
          <w:szCs w:val="24"/>
        </w:rPr>
        <w:t>- при поступлении заявления в электронной форме по информационной системе:</w:t>
      </w:r>
    </w:p>
    <w:p w:rsidR="006E04DE" w:rsidRPr="00F91C57" w:rsidRDefault="006E04DE" w:rsidP="006E04DE">
      <w:pPr>
        <w:spacing w:after="0" w:line="240" w:lineRule="auto"/>
        <w:ind w:firstLine="567"/>
        <w:jc w:val="both"/>
        <w:rPr>
          <w:rFonts w:ascii="Times New Roman" w:hAnsi="Times New Roman" w:cs="Times New Roman"/>
          <w:iCs/>
          <w:sz w:val="24"/>
          <w:szCs w:val="24"/>
        </w:rPr>
      </w:pPr>
      <w:r w:rsidRPr="00F91C57">
        <w:rPr>
          <w:rFonts w:ascii="Times New Roman" w:hAnsi="Times New Roman" w:cs="Times New Roman"/>
          <w:iCs/>
          <w:sz w:val="24"/>
          <w:szCs w:val="24"/>
        </w:rPr>
        <w:t>регистрация заявления осуществляется не позднее 1 рабочего дня со дня поступления заявления в уполномоченный орган;</w:t>
      </w:r>
    </w:p>
    <w:p w:rsidR="006E04DE" w:rsidRPr="00F91C57" w:rsidRDefault="006E04DE" w:rsidP="006E04DE">
      <w:pPr>
        <w:spacing w:after="0" w:line="240" w:lineRule="auto"/>
        <w:ind w:firstLine="567"/>
        <w:jc w:val="both"/>
        <w:rPr>
          <w:rFonts w:ascii="Times New Roman" w:hAnsi="Times New Roman" w:cs="Times New Roman"/>
          <w:iCs/>
          <w:sz w:val="24"/>
          <w:szCs w:val="24"/>
        </w:rPr>
      </w:pPr>
      <w:r w:rsidRPr="00F91C57">
        <w:rPr>
          <w:rFonts w:ascii="Times New Roman" w:hAnsi="Times New Roman" w:cs="Times New Roman"/>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6E04DE" w:rsidRPr="00F91C57" w:rsidRDefault="006E04DE" w:rsidP="006E04DE">
      <w:pPr>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iCs/>
          <w:sz w:val="24"/>
          <w:szCs w:val="24"/>
        </w:rPr>
        <w:t xml:space="preserve">уведомление </w:t>
      </w:r>
      <w:r w:rsidRPr="00F91C57">
        <w:rPr>
          <w:rFonts w:ascii="Times New Roman" w:hAnsi="Times New Roman" w:cs="Times New Roman"/>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F91C57">
        <w:rPr>
          <w:rFonts w:ascii="Times New Roman" w:hAnsi="Times New Roman" w:cs="Times New Roman"/>
          <w:iCs/>
          <w:sz w:val="24"/>
          <w:szCs w:val="24"/>
        </w:rPr>
        <w:t xml:space="preserve">направляется в течение 3 дней со дня </w:t>
      </w:r>
      <w:r w:rsidRPr="00F91C57">
        <w:rPr>
          <w:rFonts w:ascii="Times New Roman" w:hAnsi="Times New Roman" w:cs="Times New Roman"/>
          <w:sz w:val="24"/>
          <w:szCs w:val="24"/>
        </w:rPr>
        <w:t>завершения проведения такой проверки.</w:t>
      </w:r>
      <w:r w:rsidRPr="00F91C57">
        <w:rPr>
          <w:rFonts w:ascii="Times New Roman" w:hAnsi="Times New Roman" w:cs="Times New Roman"/>
          <w:iCs/>
          <w:sz w:val="24"/>
          <w:szCs w:val="24"/>
        </w:rPr>
        <w:t xml:space="preserve"> </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6</w:t>
      </w:r>
      <w:r w:rsidRPr="00F91C57">
        <w:rPr>
          <w:rFonts w:ascii="Times New Roman" w:hAnsi="Times New Roman" w:cs="Times New Roman"/>
          <w:sz w:val="24"/>
          <w:szCs w:val="24"/>
        </w:rPr>
        <w:t>.7. Результатом исполнения административной процедуры является:</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 прием и регистрация заявления о предоставлении земельного участка в аренду,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u w:val="single"/>
        </w:rPr>
      </w:pPr>
      <w:r w:rsidRPr="00F91C57">
        <w:rPr>
          <w:rFonts w:ascii="Times New Roman" w:hAnsi="Times New Roman" w:cs="Times New Roman"/>
          <w:sz w:val="24"/>
          <w:szCs w:val="24"/>
          <w:u w:val="single"/>
        </w:rPr>
        <w:t>3.</w:t>
      </w:r>
      <w:r>
        <w:rPr>
          <w:rFonts w:ascii="Times New Roman" w:hAnsi="Times New Roman" w:cs="Times New Roman"/>
          <w:sz w:val="24"/>
          <w:szCs w:val="24"/>
          <w:u w:val="single"/>
        </w:rPr>
        <w:t>7</w:t>
      </w:r>
      <w:r w:rsidRPr="00F91C57">
        <w:rPr>
          <w:rFonts w:ascii="Times New Roman" w:hAnsi="Times New Roman" w:cs="Times New Roman"/>
          <w:sz w:val="24"/>
          <w:szCs w:val="24"/>
          <w:u w:val="single"/>
        </w:rPr>
        <w:t>. Возврат заявления о предоставлении земельного участка.</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7</w:t>
      </w:r>
      <w:r w:rsidRPr="00F91C57">
        <w:rPr>
          <w:rFonts w:ascii="Times New Roman" w:hAnsi="Times New Roman" w:cs="Times New Roman"/>
          <w:sz w:val="24"/>
          <w:szCs w:val="24"/>
        </w:rPr>
        <w:t>.1. Основанием для начала административной процедуры является прием и регистрация заявления о предоставлении земельного участка.</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7</w:t>
      </w:r>
      <w:r w:rsidRPr="00F91C57">
        <w:rPr>
          <w:rFonts w:ascii="Times New Roman" w:hAnsi="Times New Roman" w:cs="Times New Roman"/>
          <w:sz w:val="24"/>
          <w:szCs w:val="24"/>
        </w:rPr>
        <w:t>.2.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w:t>
      </w:r>
      <w:r>
        <w:rPr>
          <w:rFonts w:ascii="Times New Roman" w:hAnsi="Times New Roman" w:cs="Times New Roman"/>
          <w:sz w:val="24"/>
          <w:szCs w:val="24"/>
        </w:rPr>
        <w:t>7.2</w:t>
      </w:r>
      <w:r w:rsidRPr="00F91C57">
        <w:rPr>
          <w:rFonts w:ascii="Times New Roman" w:hAnsi="Times New Roman" w:cs="Times New Roman"/>
          <w:sz w:val="24"/>
          <w:szCs w:val="24"/>
        </w:rPr>
        <w:t xml:space="preserve">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В случае отсутствия оснований для возврата заявления о предоставлении земельного участка, указанных в пункте 2.</w:t>
      </w:r>
      <w:r>
        <w:rPr>
          <w:rFonts w:ascii="Times New Roman" w:hAnsi="Times New Roman" w:cs="Times New Roman"/>
          <w:sz w:val="24"/>
          <w:szCs w:val="24"/>
        </w:rPr>
        <w:t>7.2</w:t>
      </w:r>
      <w:r w:rsidRPr="00F91C57">
        <w:rPr>
          <w:rFonts w:ascii="Times New Roman" w:hAnsi="Times New Roman" w:cs="Times New Roman"/>
          <w:sz w:val="24"/>
          <w:szCs w:val="24"/>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7</w:t>
      </w:r>
      <w:r w:rsidRPr="00F91C57">
        <w:rPr>
          <w:rFonts w:ascii="Times New Roman" w:hAnsi="Times New Roman" w:cs="Times New Roman"/>
          <w:sz w:val="24"/>
          <w:szCs w:val="24"/>
        </w:rPr>
        <w:t>.3.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7</w:t>
      </w:r>
      <w:r w:rsidRPr="00F91C57">
        <w:rPr>
          <w:rFonts w:ascii="Times New Roman" w:hAnsi="Times New Roman" w:cs="Times New Roman"/>
          <w:sz w:val="24"/>
          <w:szCs w:val="24"/>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7</w:t>
      </w:r>
      <w:r w:rsidRPr="00F91C57">
        <w:rPr>
          <w:rFonts w:ascii="Times New Roman" w:hAnsi="Times New Roman" w:cs="Times New Roman"/>
          <w:sz w:val="24"/>
          <w:szCs w:val="24"/>
        </w:rPr>
        <w:t>.5. Максимальный срок исполнения административной процедуры – 10 дней  со дня поступления заявления о предоставлении земельного участка.</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7</w:t>
      </w:r>
      <w:r w:rsidRPr="00F91C57">
        <w:rPr>
          <w:rFonts w:ascii="Times New Roman" w:hAnsi="Times New Roman" w:cs="Times New Roman"/>
          <w:sz w:val="24"/>
          <w:szCs w:val="24"/>
        </w:rPr>
        <w:t>.6.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u w:val="single"/>
        </w:rPr>
      </w:pPr>
      <w:r w:rsidRPr="00F91C57">
        <w:rPr>
          <w:rFonts w:ascii="Times New Roman" w:hAnsi="Times New Roman" w:cs="Times New Roman"/>
          <w:sz w:val="24"/>
          <w:szCs w:val="24"/>
        </w:rPr>
        <w:t>3.</w:t>
      </w:r>
      <w:r>
        <w:rPr>
          <w:rFonts w:ascii="Times New Roman" w:hAnsi="Times New Roman" w:cs="Times New Roman"/>
          <w:sz w:val="24"/>
          <w:szCs w:val="24"/>
        </w:rPr>
        <w:t>8</w:t>
      </w:r>
      <w:r w:rsidRPr="00F91C57">
        <w:rPr>
          <w:rFonts w:ascii="Times New Roman" w:hAnsi="Times New Roman" w:cs="Times New Roman"/>
          <w:sz w:val="24"/>
          <w:szCs w:val="24"/>
        </w:rPr>
        <w:t xml:space="preserve">. </w:t>
      </w:r>
      <w:r w:rsidRPr="00F91C57">
        <w:rPr>
          <w:rFonts w:ascii="Times New Roman" w:hAnsi="Times New Roman" w:cs="Times New Roman"/>
          <w:sz w:val="24"/>
          <w:szCs w:val="24"/>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8</w:t>
      </w:r>
      <w:r w:rsidRPr="00F91C57">
        <w:rPr>
          <w:rFonts w:ascii="Times New Roman" w:hAnsi="Times New Roman" w:cs="Times New Roman"/>
          <w:sz w:val="24"/>
          <w:szCs w:val="24"/>
        </w:rPr>
        <w:t>.1.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lastRenderedPageBreak/>
        <w:t>3.</w:t>
      </w:r>
      <w:r>
        <w:rPr>
          <w:rFonts w:ascii="Times New Roman" w:hAnsi="Times New Roman" w:cs="Times New Roman"/>
          <w:sz w:val="24"/>
          <w:szCs w:val="24"/>
        </w:rPr>
        <w:t>8</w:t>
      </w:r>
      <w:r w:rsidRPr="00F91C57">
        <w:rPr>
          <w:rFonts w:ascii="Times New Roman" w:hAnsi="Times New Roman" w:cs="Times New Roman"/>
          <w:sz w:val="24"/>
          <w:szCs w:val="24"/>
        </w:rPr>
        <w:t xml:space="preserve">.2.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6E04DE" w:rsidRPr="00F91C57" w:rsidRDefault="006E04DE" w:rsidP="006E04DE">
      <w:pPr>
        <w:autoSpaceDE w:val="0"/>
        <w:autoSpaceDN w:val="0"/>
        <w:adjustRightInd w:val="0"/>
        <w:spacing w:after="0" w:line="240" w:lineRule="auto"/>
        <w:ind w:firstLine="600"/>
        <w:jc w:val="both"/>
        <w:rPr>
          <w:rFonts w:ascii="Times New Roman" w:hAnsi="Times New Roman" w:cs="Times New Roman"/>
          <w:sz w:val="24"/>
          <w:szCs w:val="24"/>
        </w:rPr>
      </w:pPr>
      <w:r w:rsidRPr="00F91C57">
        <w:rPr>
          <w:rFonts w:ascii="Times New Roman" w:hAnsi="Times New Roman" w:cs="Times New Roman"/>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8</w:t>
      </w:r>
      <w:r w:rsidRPr="00F91C57">
        <w:rPr>
          <w:rFonts w:ascii="Times New Roman" w:hAnsi="Times New Roman" w:cs="Times New Roman"/>
          <w:sz w:val="24"/>
          <w:szCs w:val="24"/>
        </w:rPr>
        <w:t>.3.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8</w:t>
      </w:r>
      <w:r w:rsidRPr="00F91C57">
        <w:rPr>
          <w:rFonts w:ascii="Times New Roman" w:hAnsi="Times New Roman" w:cs="Times New Roman"/>
          <w:sz w:val="24"/>
          <w:szCs w:val="24"/>
        </w:rPr>
        <w:t>.4. Максимальный срок исполнения административной процедуры -  3* дня со дня окончания приема документов и регистрации заявления.</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8</w:t>
      </w:r>
      <w:r w:rsidRPr="00F91C57">
        <w:rPr>
          <w:rFonts w:ascii="Times New Roman" w:hAnsi="Times New Roman" w:cs="Times New Roman"/>
          <w:sz w:val="24"/>
          <w:szCs w:val="24"/>
        </w:rPr>
        <w:t>.5. Результатом исполнения административной процедуры является формирование и направление межведомственных запросов документов (информации).</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u w:val="single"/>
        </w:rPr>
      </w:pPr>
      <w:r w:rsidRPr="00F91C57">
        <w:rPr>
          <w:rFonts w:ascii="Times New Roman" w:hAnsi="Times New Roman" w:cs="Times New Roman"/>
          <w:sz w:val="24"/>
          <w:szCs w:val="24"/>
          <w:u w:val="single"/>
        </w:rPr>
        <w:t>3.</w:t>
      </w:r>
      <w:r>
        <w:rPr>
          <w:rFonts w:ascii="Times New Roman" w:hAnsi="Times New Roman" w:cs="Times New Roman"/>
          <w:sz w:val="24"/>
          <w:szCs w:val="24"/>
          <w:u w:val="single"/>
        </w:rPr>
        <w:t>9</w:t>
      </w:r>
      <w:r w:rsidRPr="00F91C57">
        <w:rPr>
          <w:rFonts w:ascii="Times New Roman" w:hAnsi="Times New Roman" w:cs="Times New Roman"/>
          <w:sz w:val="24"/>
          <w:szCs w:val="24"/>
          <w:u w:val="single"/>
        </w:rPr>
        <w:t>.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9</w:t>
      </w:r>
      <w:r w:rsidRPr="00F91C57">
        <w:rPr>
          <w:rFonts w:ascii="Times New Roman" w:hAnsi="Times New Roman" w:cs="Times New Roman"/>
          <w:sz w:val="24"/>
          <w:szCs w:val="24"/>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9</w:t>
      </w:r>
      <w:r w:rsidRPr="00F91C57">
        <w:rPr>
          <w:rFonts w:ascii="Times New Roman" w:hAnsi="Times New Roman" w:cs="Times New Roman"/>
          <w:sz w:val="24"/>
          <w:szCs w:val="24"/>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89" w:history="1">
        <w:r w:rsidRPr="00F91C57">
          <w:rPr>
            <w:rFonts w:ascii="Times New Roman" w:hAnsi="Times New Roman" w:cs="Times New Roman"/>
            <w:sz w:val="24"/>
            <w:szCs w:val="24"/>
          </w:rPr>
          <w:t>пунктом 2.</w:t>
        </w:r>
      </w:hyperlink>
      <w:r>
        <w:rPr>
          <w:rFonts w:ascii="Times New Roman" w:hAnsi="Times New Roman" w:cs="Times New Roman"/>
          <w:sz w:val="24"/>
          <w:szCs w:val="24"/>
        </w:rPr>
        <w:t>8.3</w:t>
      </w:r>
      <w:r w:rsidRPr="00F91C57">
        <w:rPr>
          <w:rFonts w:ascii="Times New Roman" w:hAnsi="Times New Roman" w:cs="Times New Roman"/>
          <w:sz w:val="24"/>
          <w:szCs w:val="24"/>
        </w:rPr>
        <w:t xml:space="preserve"> настоящего административного регламента.</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9</w:t>
      </w:r>
      <w:r w:rsidRPr="00F91C57">
        <w:rPr>
          <w:rFonts w:ascii="Times New Roman" w:hAnsi="Times New Roman" w:cs="Times New Roman"/>
          <w:sz w:val="24"/>
          <w:szCs w:val="24"/>
        </w:rPr>
        <w:t>.3. По результатам рассмотрения заявления о предоставлении земельного участка в аренду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 в аренду.</w:t>
      </w:r>
    </w:p>
    <w:p w:rsidR="006E04DE" w:rsidRPr="00F91C57" w:rsidRDefault="006E04DE" w:rsidP="006E04DE">
      <w:pPr>
        <w:autoSpaceDE w:val="0"/>
        <w:autoSpaceDN w:val="0"/>
        <w:adjustRightInd w:val="0"/>
        <w:spacing w:after="0" w:line="230" w:lineRule="auto"/>
        <w:jc w:val="both"/>
        <w:rPr>
          <w:rFonts w:ascii="Times New Roman" w:hAnsi="Times New Roman" w:cs="Times New Roman"/>
          <w:sz w:val="24"/>
          <w:szCs w:val="24"/>
        </w:rPr>
      </w:pPr>
      <w:r w:rsidRPr="00F91C57">
        <w:rPr>
          <w:rFonts w:ascii="Times New Roman" w:hAnsi="Times New Roman" w:cs="Times New Roman"/>
          <w:sz w:val="24"/>
          <w:szCs w:val="24"/>
        </w:rPr>
        <w:t xml:space="preserve">       Проект решения об отказе в предоставлении земельного участка в аренду готовится должностным лицом уполномоченного органа при наличии оснований для отказа в предоставлении земельного участка в аренду, предусмотренных </w:t>
      </w:r>
      <w:hyperlink r:id="rId90" w:history="1">
        <w:r w:rsidRPr="00F91C57">
          <w:rPr>
            <w:rFonts w:ascii="Times New Roman" w:hAnsi="Times New Roman" w:cs="Times New Roman"/>
            <w:sz w:val="24"/>
            <w:szCs w:val="24"/>
          </w:rPr>
          <w:t>пунктом 2.</w:t>
        </w:r>
      </w:hyperlink>
      <w:r>
        <w:rPr>
          <w:rFonts w:ascii="Times New Roman" w:hAnsi="Times New Roman" w:cs="Times New Roman"/>
          <w:sz w:val="24"/>
          <w:szCs w:val="24"/>
        </w:rPr>
        <w:t>8.3</w:t>
      </w:r>
      <w:r w:rsidRPr="00F91C57">
        <w:rPr>
          <w:rFonts w:ascii="Times New Roman" w:hAnsi="Times New Roman" w:cs="Times New Roman"/>
          <w:sz w:val="24"/>
          <w:szCs w:val="24"/>
        </w:rPr>
        <w:t xml:space="preserve"> настоящего административного регламента.</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9</w:t>
      </w:r>
      <w:r w:rsidRPr="00F91C57">
        <w:rPr>
          <w:rFonts w:ascii="Times New Roman" w:hAnsi="Times New Roman" w:cs="Times New Roman"/>
          <w:sz w:val="24"/>
          <w:szCs w:val="24"/>
        </w:rPr>
        <w:t>.4. Проект договора аренды земельного участка в трех экземплярах или проект решения об отказе в предоставлении земельного участка в аренду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kern w:val="2"/>
          <w:sz w:val="24"/>
          <w:szCs w:val="24"/>
        </w:rPr>
      </w:pPr>
      <w:r w:rsidRPr="00F91C57">
        <w:rPr>
          <w:rFonts w:ascii="Times New Roman" w:hAnsi="Times New Roman" w:cs="Times New Roman"/>
          <w:sz w:val="24"/>
          <w:szCs w:val="24"/>
        </w:rPr>
        <w:t>3.</w:t>
      </w:r>
      <w:r>
        <w:rPr>
          <w:rFonts w:ascii="Times New Roman" w:hAnsi="Times New Roman" w:cs="Times New Roman"/>
          <w:sz w:val="24"/>
          <w:szCs w:val="24"/>
        </w:rPr>
        <w:t>9</w:t>
      </w:r>
      <w:r w:rsidRPr="00F91C57">
        <w:rPr>
          <w:rFonts w:ascii="Times New Roman" w:hAnsi="Times New Roman" w:cs="Times New Roman"/>
          <w:sz w:val="24"/>
          <w:szCs w:val="24"/>
        </w:rPr>
        <w:t>.5.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 в аренду</w:t>
      </w:r>
      <w:r w:rsidRPr="00F91C57">
        <w:rPr>
          <w:rFonts w:ascii="Times New Roman" w:hAnsi="Times New Roman" w:cs="Times New Roman"/>
          <w:kern w:val="2"/>
          <w:sz w:val="24"/>
          <w:szCs w:val="24"/>
        </w:rPr>
        <w:t>.</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9</w:t>
      </w:r>
      <w:r w:rsidRPr="00F91C57">
        <w:rPr>
          <w:rFonts w:ascii="Times New Roman" w:hAnsi="Times New Roman" w:cs="Times New Roman"/>
          <w:sz w:val="24"/>
          <w:szCs w:val="24"/>
        </w:rPr>
        <w:t>.6.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9</w:t>
      </w:r>
      <w:r w:rsidRPr="00F91C57">
        <w:rPr>
          <w:rFonts w:ascii="Times New Roman" w:hAnsi="Times New Roman" w:cs="Times New Roman"/>
          <w:sz w:val="24"/>
          <w:szCs w:val="24"/>
        </w:rPr>
        <w:t>.7. Подписанные проекты договора аренды земельного участка в трех экземплярах либо решение об отказе в предоставлении земельного участка в аренду,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lastRenderedPageBreak/>
        <w:t>3.</w:t>
      </w:r>
      <w:r>
        <w:rPr>
          <w:rFonts w:ascii="Times New Roman" w:hAnsi="Times New Roman" w:cs="Times New Roman"/>
          <w:sz w:val="24"/>
          <w:szCs w:val="24"/>
        </w:rPr>
        <w:t>9</w:t>
      </w:r>
      <w:r w:rsidRPr="00F91C57">
        <w:rPr>
          <w:rFonts w:ascii="Times New Roman" w:hAnsi="Times New Roman" w:cs="Times New Roman"/>
          <w:sz w:val="24"/>
          <w:szCs w:val="24"/>
        </w:rPr>
        <w:t>.8. Максимальный срок исполнения административной процедуры -  17</w:t>
      </w:r>
      <w:r>
        <w:rPr>
          <w:rFonts w:ascii="Times New Roman" w:hAnsi="Times New Roman" w:cs="Times New Roman"/>
          <w:sz w:val="24"/>
          <w:szCs w:val="24"/>
        </w:rPr>
        <w:t xml:space="preserve"> </w:t>
      </w:r>
      <w:r w:rsidRPr="00F91C57">
        <w:rPr>
          <w:rFonts w:ascii="Times New Roman" w:hAnsi="Times New Roman" w:cs="Times New Roman"/>
          <w:sz w:val="24"/>
          <w:szCs w:val="24"/>
        </w:rPr>
        <w:t>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3.</w:t>
      </w:r>
      <w:r>
        <w:rPr>
          <w:rFonts w:ascii="Times New Roman" w:hAnsi="Times New Roman" w:cs="Times New Roman"/>
          <w:sz w:val="24"/>
          <w:szCs w:val="24"/>
        </w:rPr>
        <w:t>9</w:t>
      </w:r>
      <w:r w:rsidRPr="00F91C57">
        <w:rPr>
          <w:rFonts w:ascii="Times New Roman" w:hAnsi="Times New Roman" w:cs="Times New Roman"/>
          <w:sz w:val="24"/>
          <w:szCs w:val="24"/>
        </w:rPr>
        <w:t>.9. Результатом исполнения административной процедуры является:</w:t>
      </w:r>
    </w:p>
    <w:p w:rsidR="006E04DE" w:rsidRPr="00F91C57" w:rsidRDefault="006E04DE" w:rsidP="006E04D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 xml:space="preserve">- направление (вручение) заявителю проекта договора аренды земельного участка в трех экземплярах; </w:t>
      </w:r>
    </w:p>
    <w:p w:rsidR="006E04DE" w:rsidRPr="00F91C57" w:rsidRDefault="006E04DE" w:rsidP="006E04DE">
      <w:pPr>
        <w:autoSpaceDE w:val="0"/>
        <w:autoSpaceDN w:val="0"/>
        <w:adjustRightInd w:val="0"/>
        <w:spacing w:after="0" w:line="240" w:lineRule="auto"/>
        <w:ind w:firstLine="540"/>
        <w:jc w:val="both"/>
        <w:rPr>
          <w:rFonts w:ascii="Times New Roman" w:hAnsi="Times New Roman" w:cs="Times New Roman"/>
          <w:sz w:val="24"/>
          <w:szCs w:val="24"/>
        </w:rPr>
      </w:pPr>
      <w:r w:rsidRPr="00F91C57">
        <w:rPr>
          <w:rFonts w:ascii="Times New Roman" w:hAnsi="Times New Roman" w:cs="Times New Roman"/>
          <w:sz w:val="24"/>
          <w:szCs w:val="24"/>
        </w:rPr>
        <w:t>- направление (вручение) решения уполномоченного органа об отказе в предоставлении земельного участка в аренду.</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3.</w:t>
      </w:r>
      <w:r>
        <w:rPr>
          <w:rFonts w:ascii="Times New Roman" w:hAnsi="Times New Roman" w:cs="Times New Roman"/>
          <w:sz w:val="24"/>
          <w:szCs w:val="24"/>
        </w:rPr>
        <w:t>10</w:t>
      </w:r>
      <w:r w:rsidRPr="00494B96">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6E04DE" w:rsidRPr="00494B96" w:rsidRDefault="006E04DE" w:rsidP="006E04DE">
      <w:pPr>
        <w:spacing w:after="0" w:line="240" w:lineRule="auto"/>
        <w:ind w:firstLine="567"/>
        <w:jc w:val="both"/>
        <w:rPr>
          <w:rFonts w:ascii="Times New Roman" w:hAnsi="Times New Roman" w:cs="Times New Roman"/>
          <w:sz w:val="24"/>
          <w:szCs w:val="24"/>
        </w:rPr>
      </w:pPr>
      <w:bookmarkStart w:id="4" w:name="BM100263"/>
      <w:bookmarkEnd w:id="4"/>
      <w:r w:rsidRPr="00494B9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6E04DE" w:rsidRPr="00494B96" w:rsidRDefault="006E04DE" w:rsidP="006E04DE">
      <w:pPr>
        <w:spacing w:after="0" w:line="240" w:lineRule="auto"/>
        <w:ind w:firstLine="567"/>
        <w:jc w:val="both"/>
        <w:rPr>
          <w:rFonts w:ascii="Times New Roman" w:hAnsi="Times New Roman" w:cs="Times New Roman"/>
          <w:sz w:val="24"/>
          <w:szCs w:val="24"/>
        </w:rPr>
      </w:pPr>
      <w:bookmarkStart w:id="5" w:name="BM100264"/>
      <w:bookmarkEnd w:id="5"/>
      <w:r w:rsidRPr="00494B96">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6E04DE" w:rsidRPr="00494B96" w:rsidRDefault="006E04DE" w:rsidP="006E04DE">
      <w:pPr>
        <w:spacing w:after="0" w:line="240" w:lineRule="auto"/>
        <w:ind w:firstLine="567"/>
        <w:jc w:val="both"/>
        <w:rPr>
          <w:rFonts w:ascii="Times New Roman" w:hAnsi="Times New Roman" w:cs="Times New Roman"/>
          <w:sz w:val="24"/>
          <w:szCs w:val="24"/>
        </w:rPr>
      </w:pPr>
      <w:bookmarkStart w:id="6" w:name="BM100265"/>
      <w:bookmarkEnd w:id="6"/>
      <w:r w:rsidRPr="00494B96">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7" w:name="BM100266"/>
      <w:bookmarkEnd w:id="7"/>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6E04DE" w:rsidRPr="00494B96" w:rsidRDefault="006E04DE" w:rsidP="006E04DE">
      <w:pPr>
        <w:spacing w:after="0" w:line="240" w:lineRule="auto"/>
        <w:ind w:firstLine="567"/>
        <w:jc w:val="both"/>
        <w:rPr>
          <w:rFonts w:ascii="Times New Roman" w:hAnsi="Times New Roman" w:cs="Times New Roman"/>
          <w:sz w:val="24"/>
          <w:szCs w:val="24"/>
        </w:rPr>
      </w:pPr>
      <w:bookmarkStart w:id="8" w:name="BM100267"/>
      <w:bookmarkEnd w:id="8"/>
      <w:r w:rsidRPr="00494B96">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E04DE" w:rsidRPr="00494B96" w:rsidRDefault="006E04DE" w:rsidP="006E04DE">
      <w:pPr>
        <w:spacing w:after="0" w:line="240" w:lineRule="auto"/>
        <w:ind w:firstLine="567"/>
        <w:jc w:val="center"/>
        <w:rPr>
          <w:rFonts w:ascii="Times New Roman" w:hAnsi="Times New Roman" w:cs="Times New Roman"/>
          <w:b/>
          <w:bCs/>
          <w:sz w:val="24"/>
          <w:szCs w:val="24"/>
        </w:rPr>
      </w:pPr>
      <w:r w:rsidRPr="00494B96">
        <w:rPr>
          <w:rFonts w:ascii="Times New Roman" w:hAnsi="Times New Roman" w:cs="Times New Roman"/>
          <w:b/>
          <w:bCs/>
          <w:sz w:val="24"/>
          <w:szCs w:val="24"/>
        </w:rPr>
        <w:t>4. Формы контроля за исполнением административного регламента</w:t>
      </w:r>
    </w:p>
    <w:p w:rsidR="006E04DE" w:rsidRPr="00494B96" w:rsidRDefault="006E04DE" w:rsidP="006E04DE">
      <w:pPr>
        <w:spacing w:after="0" w:line="240" w:lineRule="auto"/>
        <w:ind w:firstLine="567"/>
        <w:jc w:val="both"/>
        <w:rPr>
          <w:rFonts w:ascii="Times New Roman" w:hAnsi="Times New Roman" w:cs="Times New Roman"/>
          <w:sz w:val="24"/>
          <w:szCs w:val="24"/>
        </w:rPr>
      </w:pPr>
      <w:bookmarkStart w:id="9" w:name="_GoBack"/>
      <w:bookmarkEnd w:id="9"/>
      <w:r w:rsidRPr="00494B9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lastRenderedPageBreak/>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ходе плановых и внеплановых проверок:</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а также положений Регламента.</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6E04DE" w:rsidRPr="00494B96" w:rsidRDefault="006E04DE" w:rsidP="006E04DE">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6E04DE" w:rsidRPr="00494B96" w:rsidRDefault="006E04DE" w:rsidP="006E04DE">
      <w:pPr>
        <w:spacing w:after="0" w:line="240" w:lineRule="auto"/>
        <w:ind w:firstLine="567"/>
        <w:jc w:val="both"/>
        <w:rPr>
          <w:rFonts w:ascii="Times New Roman" w:hAnsi="Times New Roman" w:cs="Times New Roman"/>
          <w:sz w:val="24"/>
          <w:szCs w:val="24"/>
        </w:rPr>
      </w:pPr>
    </w:p>
    <w:p w:rsidR="006E04DE" w:rsidRPr="00494B96" w:rsidRDefault="006E04DE" w:rsidP="006E04DE">
      <w:pPr>
        <w:autoSpaceDE w:val="0"/>
        <w:spacing w:after="0" w:line="240" w:lineRule="auto"/>
        <w:jc w:val="both"/>
        <w:rPr>
          <w:rFonts w:ascii="Times New Roman" w:hAnsi="Times New Roman" w:cs="Times New Roman"/>
          <w:b/>
          <w:bCs/>
          <w:sz w:val="24"/>
          <w:szCs w:val="24"/>
        </w:rPr>
      </w:pPr>
    </w:p>
    <w:p w:rsidR="006E04DE" w:rsidRPr="00494B96" w:rsidRDefault="006E04DE" w:rsidP="006E04DE">
      <w:pPr>
        <w:pStyle w:val="a6"/>
        <w:jc w:val="center"/>
        <w:rPr>
          <w:rFonts w:ascii="Times New Roman" w:hAnsi="Times New Roman"/>
          <w:sz w:val="24"/>
          <w:szCs w:val="24"/>
        </w:rPr>
      </w:pPr>
      <w:bookmarkStart w:id="10" w:name="_Hlk42373009"/>
      <w:r w:rsidRPr="00494B96">
        <w:rPr>
          <w:rFonts w:ascii="Times New Roman" w:hAnsi="Times New Roman"/>
          <w:sz w:val="24"/>
          <w:szCs w:val="24"/>
        </w:rPr>
        <w:lastRenderedPageBreak/>
        <w:t>5.</w:t>
      </w:r>
      <w:r w:rsidRPr="00494B96">
        <w:rPr>
          <w:rFonts w:ascii="Times New Roman" w:hAnsi="Times New Roman"/>
          <w:b/>
          <w:bCs/>
          <w:sz w:val="24"/>
          <w:szCs w:val="24"/>
        </w:rPr>
        <w:t xml:space="preserve"> </w:t>
      </w:r>
      <w:r w:rsidRPr="00494B96">
        <w:rPr>
          <w:rFonts w:ascii="Times New Roman" w:hAnsi="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6E04DE" w:rsidRPr="00494B96" w:rsidRDefault="006E04DE" w:rsidP="006E04DE">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6E04DE" w:rsidRPr="00494B96" w:rsidRDefault="006E04DE" w:rsidP="006E04DE">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5.2. Предмет жалобы.</w:t>
      </w:r>
    </w:p>
    <w:p w:rsidR="006E04DE" w:rsidRPr="00494B96" w:rsidRDefault="006E04DE" w:rsidP="006E04DE">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6E04DE"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3) </w:t>
      </w:r>
      <w:bookmarkStart w:id="11" w:name="sub_110103"/>
      <w:r w:rsidRPr="00494B96">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муниципальными правовыми актами для предоставления муниципальной услуги;</w:t>
      </w:r>
    </w:p>
    <w:bookmarkEnd w:id="11"/>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муниципальными правовыми актами для предоставления </w:t>
      </w:r>
      <w:r>
        <w:rPr>
          <w:rFonts w:ascii="Times New Roman" w:hAnsi="Times New Roman" w:cs="Times New Roman"/>
          <w:sz w:val="24"/>
          <w:szCs w:val="24"/>
        </w:rPr>
        <w:t>муниципальной</w:t>
      </w:r>
      <w:r w:rsidRPr="00494B96">
        <w:rPr>
          <w:rFonts w:ascii="Times New Roman" w:hAnsi="Times New Roman" w:cs="Times New Roman"/>
          <w:sz w:val="24"/>
          <w:szCs w:val="24"/>
        </w:rPr>
        <w:t xml:space="preserve"> услуги, у заявителя;</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муниципальными правовыми актами;</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494B96">
        <w:rPr>
          <w:rFonts w:ascii="Times New Roman" w:hAnsi="Times New Roman" w:cs="Times New Roman"/>
          <w:sz w:val="24"/>
          <w:szCs w:val="24"/>
        </w:rPr>
        <w:lastRenderedPageBreak/>
        <w:t>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E04DE" w:rsidRPr="00494B96" w:rsidRDefault="006E04DE" w:rsidP="006E04DE">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6E04DE" w:rsidRPr="00494B96" w:rsidRDefault="006E04DE" w:rsidP="006E04DE">
      <w:pPr>
        <w:widowControl w:val="0"/>
        <w:autoSpaceDE w:val="0"/>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6E04DE" w:rsidRPr="00494B96" w:rsidRDefault="006E04DE" w:rsidP="006E04DE">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6E04DE" w:rsidRPr="00494B96" w:rsidRDefault="006E04DE" w:rsidP="006E04DE">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6E04DE" w:rsidRPr="00494B96" w:rsidRDefault="006E04DE" w:rsidP="006E04DE">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E04DE" w:rsidRPr="00494B96" w:rsidRDefault="006E04DE" w:rsidP="006E04DE">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5.6. Порядок подачи и рассмотрения жалобы.</w:t>
      </w:r>
    </w:p>
    <w:p w:rsidR="006E04DE" w:rsidRPr="00494B96" w:rsidRDefault="006E04DE" w:rsidP="006E04DE">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6E04DE" w:rsidRPr="00494B96" w:rsidRDefault="006E04DE" w:rsidP="006E04DE">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w:t>
      </w:r>
      <w:r w:rsidRPr="00494B96">
        <w:rPr>
          <w:rFonts w:ascii="Times New Roman" w:hAnsi="Times New Roman" w:cs="Times New Roman"/>
          <w:sz w:val="24"/>
          <w:szCs w:val="24"/>
        </w:rPr>
        <w:lastRenderedPageBreak/>
        <w:t xml:space="preserve">(функций)» либо Портала государственных и муниципальных услуг (функций)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а также может быть принята при личном приеме заявителя. </w:t>
      </w:r>
    </w:p>
    <w:p w:rsidR="006E04DE" w:rsidRPr="00494B96" w:rsidRDefault="006E04DE" w:rsidP="006E04DE">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6E04DE" w:rsidRPr="00494B96" w:rsidRDefault="006E04DE" w:rsidP="006E04DE">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а также может быть принята при личном приеме заявителя. </w:t>
      </w:r>
    </w:p>
    <w:p w:rsidR="006E04DE" w:rsidRPr="00494B96" w:rsidRDefault="006E04DE" w:rsidP="006E04DE">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а также может быть принята при личном приеме заявителя. </w:t>
      </w:r>
    </w:p>
    <w:p w:rsidR="006E04DE" w:rsidRPr="00494B96" w:rsidRDefault="006E04DE" w:rsidP="006E04DE">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rsidR="006E04DE" w:rsidRPr="00494B96" w:rsidRDefault="006E04DE" w:rsidP="006E04DE">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5.11. Жалоба должна содержать:</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E04DE" w:rsidRPr="00494B96" w:rsidRDefault="006E04DE" w:rsidP="006E04DE">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5.12. Сроки рассмотрения жалобы.</w:t>
      </w:r>
    </w:p>
    <w:p w:rsidR="006E04DE" w:rsidRPr="00494B96" w:rsidRDefault="006E04DE" w:rsidP="006E04DE">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w:t>
      </w:r>
      <w:r w:rsidRPr="00494B96">
        <w:rPr>
          <w:rFonts w:ascii="Times New Roman" w:hAnsi="Times New Roman" w:cs="Times New Roman"/>
          <w:sz w:val="24"/>
          <w:szCs w:val="24"/>
        </w:rPr>
        <w:lastRenderedPageBreak/>
        <w:t>нарушения установленного срока таких исправлений - в течение пяти рабочих дней со дня ее регистрации.</w:t>
      </w:r>
    </w:p>
    <w:p w:rsidR="006E04DE" w:rsidRPr="00494B96" w:rsidRDefault="006E04DE" w:rsidP="006E04DE">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Основания для приостановления рассмотрения жалобы отсутствуют.</w:t>
      </w:r>
    </w:p>
    <w:p w:rsidR="006E04DE" w:rsidRPr="00494B96" w:rsidRDefault="006E04DE" w:rsidP="006E04DE">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5.14. Результат рассмотрения жалобы.</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 результатам рассмотрения жалобы принимается одно из следующих решений:</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муниципальными правовыми актами;</w:t>
      </w:r>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 в удовлетворении жалобы отказывается.</w:t>
      </w:r>
    </w:p>
    <w:p w:rsidR="006E04DE" w:rsidRPr="00494B96" w:rsidRDefault="006E04DE" w:rsidP="006E04DE">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6E04DE" w:rsidRPr="00494B96" w:rsidRDefault="006E04DE" w:rsidP="006E04DE">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5.16. МФЦ отказывает в удовлетворении жалобы в соответствии с основаниями, предусмотренными Порядком.</w:t>
      </w:r>
    </w:p>
    <w:p w:rsidR="006E04DE" w:rsidRPr="00494B96" w:rsidRDefault="006E04DE" w:rsidP="006E04DE">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6E04DE" w:rsidRPr="00494B96" w:rsidRDefault="006E04DE" w:rsidP="006E04DE">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5.18. МФЦ оставляет жалобу без ответа в соответствии с основаниями, предусмотренными Порядком. </w:t>
      </w:r>
    </w:p>
    <w:p w:rsidR="006E04DE" w:rsidRPr="00494B96" w:rsidRDefault="006E04DE" w:rsidP="006E04DE">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E04DE" w:rsidRPr="00494B96" w:rsidRDefault="006E04DE" w:rsidP="006E04DE">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5.20. Порядок информирования заявителя о результатах рассмотрения жалобы.</w:t>
      </w:r>
    </w:p>
    <w:p w:rsidR="006E04DE"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04DE"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12" w:name="sub_11282"/>
    </w:p>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2"/>
    <w:p w:rsidR="006E04DE" w:rsidRPr="00494B96" w:rsidRDefault="006E04DE" w:rsidP="006E04DE">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E04DE" w:rsidRPr="00494B96" w:rsidRDefault="006E04DE" w:rsidP="006E04DE">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5.22. Порядок обжалования решения по жалобе.</w:t>
      </w:r>
    </w:p>
    <w:p w:rsidR="006E04DE" w:rsidRPr="00494B96" w:rsidRDefault="006E04DE" w:rsidP="006E04DE">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6E04DE" w:rsidRPr="00494B96" w:rsidRDefault="006E04DE" w:rsidP="006E04DE">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5.23. Право заявителя на получение информации и документов, необходимых для обоснования и рассмотрения жалобы.</w:t>
      </w:r>
    </w:p>
    <w:p w:rsidR="006E04DE" w:rsidRPr="00494B96" w:rsidRDefault="006E04DE" w:rsidP="006E04DE">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Pr="00494B96">
        <w:rPr>
          <w:rFonts w:ascii="Times New Roman" w:hAnsi="Times New Roman" w:cs="Times New Roman"/>
          <w:sz w:val="24"/>
          <w:szCs w:val="24"/>
        </w:rPr>
        <w:lastRenderedPageBreak/>
        <w:t xml:space="preserve">«Интернет»,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а также при личном приеме заявителя. </w:t>
      </w:r>
    </w:p>
    <w:p w:rsidR="006E04DE" w:rsidRPr="00494B96" w:rsidRDefault="006E04DE" w:rsidP="006E04DE">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5.24. Способы информирования заявителей о порядке подачи и рассмотрения жалобы.</w:t>
      </w:r>
    </w:p>
    <w:p w:rsidR="006E04DE" w:rsidRPr="00494B96" w:rsidRDefault="006E04DE" w:rsidP="006E04DE">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w:t>
      </w:r>
      <w:bookmarkEnd w:id="10"/>
    </w:p>
    <w:p w:rsidR="00A934A4" w:rsidRPr="002213A9" w:rsidRDefault="00A934A4" w:rsidP="006E04DE">
      <w:pPr>
        <w:pStyle w:val="Default"/>
        <w:jc w:val="center"/>
        <w:rPr>
          <w:sz w:val="28"/>
          <w:szCs w:val="28"/>
        </w:rPr>
      </w:pPr>
    </w:p>
    <w:sectPr w:rsidR="00A934A4" w:rsidRPr="002213A9" w:rsidSect="00C35315">
      <w:footerReference w:type="default" r:id="rId91"/>
      <w:pgSz w:w="11906" w:h="16838"/>
      <w:pgMar w:top="567" w:right="567" w:bottom="567" w:left="1418" w:header="0" w:footer="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7CF" w:rsidRDefault="004827CF" w:rsidP="00CB4D30">
      <w:pPr>
        <w:spacing w:after="0" w:line="240" w:lineRule="auto"/>
      </w:pPr>
      <w:r>
        <w:separator/>
      </w:r>
    </w:p>
  </w:endnote>
  <w:endnote w:type="continuationSeparator" w:id="1">
    <w:p w:rsidR="004827CF" w:rsidRDefault="004827CF" w:rsidP="00CB4D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Microsoft YaHei">
    <w:charset w:val="86"/>
    <w:family w:val="swiss"/>
    <w:pitch w:val="variable"/>
    <w:sig w:usb0="80000287" w:usb1="280F3C52" w:usb2="00000016" w:usb3="00000000" w:csb0="0004001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F41" w:rsidRDefault="00A12642">
    <w:pPr>
      <w:pStyle w:val="aa"/>
      <w:jc w:val="right"/>
    </w:pPr>
    <w:fldSimple w:instr=" PAGE   \* MERGEFORMAT ">
      <w:r w:rsidR="0035364F">
        <w:rPr>
          <w:noProof/>
        </w:rPr>
        <w:t>46</w:t>
      </w:r>
    </w:fldSimple>
  </w:p>
  <w:p w:rsidR="00E07F41" w:rsidRDefault="00E07F4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7CF" w:rsidRDefault="004827CF" w:rsidP="00CB4D30">
      <w:pPr>
        <w:spacing w:after="0" w:line="240" w:lineRule="auto"/>
      </w:pPr>
      <w:r>
        <w:separator/>
      </w:r>
    </w:p>
  </w:footnote>
  <w:footnote w:type="continuationSeparator" w:id="1">
    <w:p w:rsidR="004827CF" w:rsidRDefault="004827CF" w:rsidP="00CB4D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sz w:val="28"/>
        <w:szCs w:val="28"/>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10"/>
  <w:displayHorizontalDrawingGridEvery w:val="2"/>
  <w:characterSpacingControl w:val="doNotCompress"/>
  <w:footnotePr>
    <w:footnote w:id="0"/>
    <w:footnote w:id="1"/>
  </w:footnotePr>
  <w:endnotePr>
    <w:endnote w:id="0"/>
    <w:endnote w:id="1"/>
  </w:endnotePr>
  <w:compat>
    <w:useFELayout/>
  </w:compat>
  <w:rsids>
    <w:rsidRoot w:val="00CB4D30"/>
    <w:rsid w:val="000167DA"/>
    <w:rsid w:val="000C344B"/>
    <w:rsid w:val="000F132B"/>
    <w:rsid w:val="001B5FE6"/>
    <w:rsid w:val="001C6935"/>
    <w:rsid w:val="00214888"/>
    <w:rsid w:val="002213A9"/>
    <w:rsid w:val="00234EEE"/>
    <w:rsid w:val="002936EF"/>
    <w:rsid w:val="00326695"/>
    <w:rsid w:val="0035364F"/>
    <w:rsid w:val="003917B0"/>
    <w:rsid w:val="003923F3"/>
    <w:rsid w:val="003C4687"/>
    <w:rsid w:val="00432CA6"/>
    <w:rsid w:val="00467764"/>
    <w:rsid w:val="004827CF"/>
    <w:rsid w:val="004D2654"/>
    <w:rsid w:val="005854EB"/>
    <w:rsid w:val="005C47CE"/>
    <w:rsid w:val="006308F0"/>
    <w:rsid w:val="006E04DE"/>
    <w:rsid w:val="0071538A"/>
    <w:rsid w:val="00722E06"/>
    <w:rsid w:val="00781AA8"/>
    <w:rsid w:val="008E7890"/>
    <w:rsid w:val="00904952"/>
    <w:rsid w:val="009124BC"/>
    <w:rsid w:val="00A05B3F"/>
    <w:rsid w:val="00A06200"/>
    <w:rsid w:val="00A12642"/>
    <w:rsid w:val="00A277C1"/>
    <w:rsid w:val="00A760EA"/>
    <w:rsid w:val="00A86DD6"/>
    <w:rsid w:val="00A934A4"/>
    <w:rsid w:val="00AC010C"/>
    <w:rsid w:val="00AC6952"/>
    <w:rsid w:val="00B53198"/>
    <w:rsid w:val="00B8230E"/>
    <w:rsid w:val="00BE637F"/>
    <w:rsid w:val="00C35315"/>
    <w:rsid w:val="00C727A2"/>
    <w:rsid w:val="00CB4D30"/>
    <w:rsid w:val="00CF65ED"/>
    <w:rsid w:val="00D0181A"/>
    <w:rsid w:val="00D76806"/>
    <w:rsid w:val="00DD3581"/>
    <w:rsid w:val="00DD6C7F"/>
    <w:rsid w:val="00E07F41"/>
    <w:rsid w:val="00E2531B"/>
    <w:rsid w:val="00EA0A52"/>
    <w:rsid w:val="00EA2357"/>
    <w:rsid w:val="00EC5984"/>
    <w:rsid w:val="00EC7F1D"/>
    <w:rsid w:val="00F33C4B"/>
    <w:rsid w:val="00F623DD"/>
    <w:rsid w:val="00FC03B2"/>
    <w:rsid w:val="00FE6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CA6"/>
  </w:style>
  <w:style w:type="paragraph" w:styleId="1">
    <w:name w:val="heading 1"/>
    <w:basedOn w:val="a"/>
    <w:next w:val="a0"/>
    <w:link w:val="10"/>
    <w:uiPriority w:val="99"/>
    <w:qFormat/>
    <w:rsid w:val="006E04DE"/>
    <w:pPr>
      <w:keepNext/>
      <w:tabs>
        <w:tab w:val="num" w:pos="0"/>
      </w:tabs>
      <w:suppressAutoHyphens/>
      <w:spacing w:after="0" w:line="100" w:lineRule="atLeast"/>
      <w:ind w:left="432" w:hanging="432"/>
      <w:jc w:val="right"/>
      <w:outlineLvl w:val="0"/>
    </w:pPr>
    <w:rPr>
      <w:rFonts w:ascii="Times New Roman" w:eastAsia="Times New Roman" w:hAnsi="Times New Roman" w:cs="Times New Roman"/>
      <w:b/>
      <w:bCs/>
      <w:sz w:val="20"/>
      <w:szCs w:val="20"/>
    </w:rPr>
  </w:style>
  <w:style w:type="paragraph" w:styleId="2">
    <w:name w:val="heading 2"/>
    <w:basedOn w:val="a"/>
    <w:next w:val="a0"/>
    <w:link w:val="20"/>
    <w:uiPriority w:val="99"/>
    <w:qFormat/>
    <w:rsid w:val="006E04DE"/>
    <w:pPr>
      <w:keepNext/>
      <w:tabs>
        <w:tab w:val="num" w:pos="0"/>
      </w:tabs>
      <w:suppressAutoHyphens/>
      <w:spacing w:before="240" w:after="60" w:line="100" w:lineRule="atLeast"/>
      <w:ind w:left="576" w:hanging="576"/>
      <w:outlineLvl w:val="1"/>
    </w:pPr>
    <w:rPr>
      <w:rFonts w:ascii="Arial" w:eastAsia="Times New Roman" w:hAnsi="Arial" w:cs="Arial"/>
      <w:b/>
      <w:bCs/>
      <w:i/>
      <w:iCs/>
      <w:sz w:val="28"/>
      <w:szCs w:val="28"/>
      <w:lang w:eastAsia="ar-SA"/>
    </w:rPr>
  </w:style>
  <w:style w:type="paragraph" w:styleId="3">
    <w:name w:val="heading 3"/>
    <w:basedOn w:val="a"/>
    <w:next w:val="a0"/>
    <w:link w:val="30"/>
    <w:uiPriority w:val="99"/>
    <w:qFormat/>
    <w:rsid w:val="006E04DE"/>
    <w:pPr>
      <w:keepNext/>
      <w:tabs>
        <w:tab w:val="num" w:pos="0"/>
      </w:tabs>
      <w:suppressAutoHyphens/>
      <w:spacing w:before="240" w:after="60" w:line="100" w:lineRule="atLeast"/>
      <w:ind w:left="720" w:hanging="720"/>
      <w:outlineLvl w:val="2"/>
    </w:pPr>
    <w:rPr>
      <w:rFonts w:ascii="Arial" w:eastAsia="Arial" w:hAnsi="Arial" w:cs="Arial"/>
      <w:b/>
      <w:bCs/>
      <w:kern w:val="1"/>
      <w:sz w:val="26"/>
      <w:szCs w:val="26"/>
    </w:rPr>
  </w:style>
  <w:style w:type="paragraph" w:styleId="4">
    <w:name w:val="heading 4"/>
    <w:basedOn w:val="a"/>
    <w:next w:val="a0"/>
    <w:link w:val="40"/>
    <w:uiPriority w:val="99"/>
    <w:qFormat/>
    <w:rsid w:val="006E04DE"/>
    <w:pPr>
      <w:keepNext/>
      <w:tabs>
        <w:tab w:val="num" w:pos="0"/>
      </w:tabs>
      <w:suppressAutoHyphens/>
      <w:spacing w:after="0" w:line="216" w:lineRule="auto"/>
      <w:ind w:left="864" w:hanging="864"/>
      <w:jc w:val="center"/>
      <w:outlineLvl w:val="3"/>
    </w:pPr>
    <w:rPr>
      <w:rFonts w:ascii="Calibri" w:eastAsia="Times New Roman" w:hAnsi="Calibri" w:cs="Calibri"/>
      <w:b/>
      <w:bCs/>
      <w:sz w:val="24"/>
      <w:szCs w:val="24"/>
      <w:lang w:eastAsia="ar-SA"/>
    </w:rPr>
  </w:style>
  <w:style w:type="paragraph" w:styleId="5">
    <w:name w:val="heading 5"/>
    <w:basedOn w:val="a"/>
    <w:next w:val="a0"/>
    <w:link w:val="50"/>
    <w:uiPriority w:val="99"/>
    <w:qFormat/>
    <w:rsid w:val="006E04DE"/>
    <w:pPr>
      <w:tabs>
        <w:tab w:val="num" w:pos="0"/>
      </w:tabs>
      <w:suppressAutoHyphens/>
      <w:spacing w:before="240" w:after="60" w:line="100" w:lineRule="atLeast"/>
      <w:ind w:left="1008" w:hanging="1008"/>
      <w:outlineLvl w:val="4"/>
    </w:pPr>
    <w:rPr>
      <w:rFonts w:ascii="Calibri" w:eastAsia="Times New Roman" w:hAnsi="Calibri" w:cs="Calibri"/>
      <w:b/>
      <w:bCs/>
      <w:i/>
      <w:iCs/>
      <w:sz w:val="26"/>
      <w:szCs w:val="26"/>
      <w:lang w:eastAsia="ar-SA"/>
    </w:rPr>
  </w:style>
  <w:style w:type="paragraph" w:styleId="6">
    <w:name w:val="heading 6"/>
    <w:basedOn w:val="a"/>
    <w:next w:val="a0"/>
    <w:link w:val="60"/>
    <w:uiPriority w:val="99"/>
    <w:qFormat/>
    <w:rsid w:val="006E04DE"/>
    <w:pPr>
      <w:tabs>
        <w:tab w:val="num" w:pos="0"/>
        <w:tab w:val="left" w:pos="1152"/>
      </w:tabs>
      <w:suppressAutoHyphens/>
      <w:spacing w:before="240" w:after="60" w:line="100" w:lineRule="atLeast"/>
      <w:ind w:left="1152" w:hanging="1152"/>
      <w:jc w:val="both"/>
      <w:outlineLvl w:val="5"/>
    </w:pPr>
    <w:rPr>
      <w:rFonts w:ascii="Calibri" w:eastAsia="Times New Roman" w:hAnsi="Calibri" w:cs="Calibri"/>
      <w:i/>
      <w:iCs/>
      <w:lang w:eastAsia="ar-SA"/>
    </w:rPr>
  </w:style>
  <w:style w:type="paragraph" w:styleId="7">
    <w:name w:val="heading 7"/>
    <w:basedOn w:val="a"/>
    <w:next w:val="a0"/>
    <w:link w:val="70"/>
    <w:uiPriority w:val="99"/>
    <w:qFormat/>
    <w:rsid w:val="006E04DE"/>
    <w:pPr>
      <w:tabs>
        <w:tab w:val="num" w:pos="0"/>
      </w:tabs>
      <w:suppressAutoHyphens/>
      <w:spacing w:before="240" w:after="60" w:line="100" w:lineRule="atLeast"/>
      <w:ind w:left="1296" w:hanging="1296"/>
      <w:jc w:val="center"/>
      <w:outlineLvl w:val="6"/>
    </w:pPr>
    <w:rPr>
      <w:rFonts w:ascii="Calibri" w:eastAsia="Times New Roman" w:hAnsi="Calibri" w:cs="Calibri"/>
      <w:sz w:val="24"/>
      <w:szCs w:val="24"/>
      <w:lang w:eastAsia="ar-SA"/>
    </w:rPr>
  </w:style>
  <w:style w:type="paragraph" w:styleId="8">
    <w:name w:val="heading 8"/>
    <w:basedOn w:val="a"/>
    <w:next w:val="a0"/>
    <w:link w:val="80"/>
    <w:uiPriority w:val="99"/>
    <w:qFormat/>
    <w:rsid w:val="006E04DE"/>
    <w:pPr>
      <w:tabs>
        <w:tab w:val="num" w:pos="0"/>
        <w:tab w:val="left" w:pos="1440"/>
      </w:tabs>
      <w:suppressAutoHyphens/>
      <w:spacing w:before="240" w:after="60" w:line="100" w:lineRule="atLeast"/>
      <w:ind w:left="1440" w:hanging="1440"/>
      <w:jc w:val="both"/>
      <w:outlineLvl w:val="7"/>
    </w:pPr>
    <w:rPr>
      <w:rFonts w:ascii="Arial" w:eastAsia="Times New Roman" w:hAnsi="Arial" w:cs="Arial"/>
      <w:i/>
      <w:iCs/>
      <w:sz w:val="20"/>
      <w:szCs w:val="20"/>
      <w:lang w:eastAsia="ar-SA"/>
    </w:rPr>
  </w:style>
  <w:style w:type="paragraph" w:styleId="9">
    <w:name w:val="heading 9"/>
    <w:basedOn w:val="a"/>
    <w:next w:val="a0"/>
    <w:link w:val="90"/>
    <w:uiPriority w:val="99"/>
    <w:qFormat/>
    <w:rsid w:val="006E04DE"/>
    <w:pPr>
      <w:tabs>
        <w:tab w:val="num" w:pos="0"/>
        <w:tab w:val="left" w:pos="1584"/>
      </w:tabs>
      <w:suppressAutoHyphens/>
      <w:spacing w:before="240" w:after="60" w:line="100" w:lineRule="atLeast"/>
      <w:ind w:left="1584" w:hanging="1584"/>
      <w:jc w:val="both"/>
      <w:outlineLvl w:val="8"/>
    </w:pPr>
    <w:rPr>
      <w:rFonts w:ascii="Arial" w:eastAsia="Times New Roman"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99"/>
    <w:qFormat/>
    <w:rsid w:val="00CB4D30"/>
    <w:pPr>
      <w:ind w:left="720"/>
      <w:contextualSpacing/>
    </w:pPr>
  </w:style>
  <w:style w:type="table" w:styleId="a5">
    <w:name w:val="Table Grid"/>
    <w:basedOn w:val="a2"/>
    <w:uiPriority w:val="59"/>
    <w:rsid w:val="00CB4D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99"/>
    <w:qFormat/>
    <w:rsid w:val="00CB4D30"/>
    <w:pPr>
      <w:spacing w:after="0" w:line="240" w:lineRule="auto"/>
    </w:pPr>
    <w:rPr>
      <w:rFonts w:ascii="Calibri" w:eastAsia="Calibri" w:hAnsi="Calibri" w:cs="Times New Roman"/>
      <w:lang w:eastAsia="en-US"/>
    </w:rPr>
  </w:style>
  <w:style w:type="paragraph" w:customStyle="1" w:styleId="empty">
    <w:name w:val="empty"/>
    <w:basedOn w:val="a"/>
    <w:uiPriority w:val="99"/>
    <w:rsid w:val="00CB4D30"/>
    <w:pPr>
      <w:spacing w:before="100" w:beforeAutospacing="1" w:after="100" w:afterAutospacing="1" w:line="240" w:lineRule="auto"/>
    </w:pPr>
    <w:rPr>
      <w:rFonts w:ascii="Calibri" w:eastAsia="Times New Roman" w:hAnsi="Calibri" w:cs="Calibri"/>
      <w:sz w:val="24"/>
      <w:szCs w:val="24"/>
    </w:rPr>
  </w:style>
  <w:style w:type="paragraph" w:styleId="a0">
    <w:name w:val="Body Text"/>
    <w:basedOn w:val="a"/>
    <w:link w:val="a7"/>
    <w:uiPriority w:val="99"/>
    <w:rsid w:val="00CB4D30"/>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7">
    <w:name w:val="Основной текст Знак"/>
    <w:basedOn w:val="a1"/>
    <w:link w:val="a0"/>
    <w:uiPriority w:val="99"/>
    <w:rsid w:val="00CB4D30"/>
    <w:rPr>
      <w:rFonts w:ascii="Times New Roman" w:eastAsia="SimSun" w:hAnsi="Times New Roman" w:cs="Mangal"/>
      <w:kern w:val="1"/>
      <w:sz w:val="24"/>
      <w:szCs w:val="24"/>
      <w:lang w:eastAsia="hi-IN" w:bidi="hi-IN"/>
    </w:rPr>
  </w:style>
  <w:style w:type="paragraph" w:customStyle="1" w:styleId="ConsPlusNormal">
    <w:name w:val="ConsPlusNormal"/>
    <w:link w:val="ConsPlusNormal0"/>
    <w:uiPriority w:val="99"/>
    <w:rsid w:val="00CB4D3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CB4D30"/>
    <w:rPr>
      <w:rFonts w:ascii="Arial" w:eastAsia="Times New Roman" w:hAnsi="Arial" w:cs="Arial"/>
      <w:sz w:val="20"/>
      <w:szCs w:val="20"/>
    </w:rPr>
  </w:style>
  <w:style w:type="paragraph" w:customStyle="1" w:styleId="Default">
    <w:name w:val="Default"/>
    <w:uiPriority w:val="99"/>
    <w:rsid w:val="00CB4D30"/>
    <w:pPr>
      <w:widowControl w:val="0"/>
      <w:suppressAutoHyphens/>
      <w:spacing w:after="0" w:line="100" w:lineRule="atLeast"/>
    </w:pPr>
    <w:rPr>
      <w:rFonts w:ascii="Calibri" w:eastAsia="Calibri" w:hAnsi="Calibri" w:cs="Calibri"/>
      <w:color w:val="000000"/>
      <w:sz w:val="24"/>
      <w:szCs w:val="24"/>
      <w:lang w:bidi="ru-RU"/>
    </w:rPr>
  </w:style>
  <w:style w:type="paragraph" w:styleId="a8">
    <w:name w:val="header"/>
    <w:basedOn w:val="a"/>
    <w:link w:val="a9"/>
    <w:uiPriority w:val="99"/>
    <w:unhideWhenUsed/>
    <w:rsid w:val="00CB4D30"/>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CB4D30"/>
  </w:style>
  <w:style w:type="paragraph" w:styleId="aa">
    <w:name w:val="footer"/>
    <w:basedOn w:val="a"/>
    <w:link w:val="ab"/>
    <w:uiPriority w:val="99"/>
    <w:unhideWhenUsed/>
    <w:rsid w:val="00CB4D30"/>
    <w:pPr>
      <w:tabs>
        <w:tab w:val="center" w:pos="4677"/>
        <w:tab w:val="right" w:pos="9355"/>
      </w:tabs>
      <w:spacing w:after="0" w:line="240" w:lineRule="auto"/>
    </w:pPr>
  </w:style>
  <w:style w:type="character" w:customStyle="1" w:styleId="ab">
    <w:name w:val="Нижний колонтитул Знак"/>
    <w:basedOn w:val="a1"/>
    <w:link w:val="aa"/>
    <w:uiPriority w:val="99"/>
    <w:rsid w:val="00CB4D30"/>
  </w:style>
  <w:style w:type="character" w:customStyle="1" w:styleId="WW8Num1z0">
    <w:name w:val="WW8Num1z0"/>
    <w:rsid w:val="00A934A4"/>
  </w:style>
  <w:style w:type="character" w:customStyle="1" w:styleId="WW8Num1z1">
    <w:name w:val="WW8Num1z1"/>
    <w:rsid w:val="00A934A4"/>
    <w:rPr>
      <w:sz w:val="28"/>
      <w:szCs w:val="28"/>
    </w:rPr>
  </w:style>
  <w:style w:type="character" w:customStyle="1" w:styleId="WW8Num1z2">
    <w:name w:val="WW8Num1z2"/>
    <w:rsid w:val="00A934A4"/>
  </w:style>
  <w:style w:type="character" w:customStyle="1" w:styleId="WW8Num1z3">
    <w:name w:val="WW8Num1z3"/>
    <w:rsid w:val="00A934A4"/>
  </w:style>
  <w:style w:type="character" w:customStyle="1" w:styleId="WW8Num1z4">
    <w:name w:val="WW8Num1z4"/>
    <w:rsid w:val="00A934A4"/>
  </w:style>
  <w:style w:type="character" w:customStyle="1" w:styleId="WW8Num1z5">
    <w:name w:val="WW8Num1z5"/>
    <w:rsid w:val="00A934A4"/>
  </w:style>
  <w:style w:type="character" w:customStyle="1" w:styleId="WW8Num1z6">
    <w:name w:val="WW8Num1z6"/>
    <w:rsid w:val="00A934A4"/>
  </w:style>
  <w:style w:type="character" w:customStyle="1" w:styleId="WW8Num1z7">
    <w:name w:val="WW8Num1z7"/>
    <w:rsid w:val="00A934A4"/>
  </w:style>
  <w:style w:type="character" w:customStyle="1" w:styleId="WW8Num1z8">
    <w:name w:val="WW8Num1z8"/>
    <w:rsid w:val="00A934A4"/>
  </w:style>
  <w:style w:type="character" w:customStyle="1" w:styleId="WW8Num2z0">
    <w:name w:val="WW8Num2z0"/>
    <w:rsid w:val="00A934A4"/>
    <w:rPr>
      <w:rFonts w:ascii="Symbol" w:eastAsia="Symbol" w:hAnsi="Symbol" w:cs="Symbol"/>
      <w:color w:val="FF0000"/>
    </w:rPr>
  </w:style>
  <w:style w:type="character" w:customStyle="1" w:styleId="WW8Num2z1">
    <w:name w:val="WW8Num2z1"/>
    <w:rsid w:val="00A934A4"/>
  </w:style>
  <w:style w:type="character" w:customStyle="1" w:styleId="WW8Num2z2">
    <w:name w:val="WW8Num2z2"/>
    <w:rsid w:val="00A934A4"/>
  </w:style>
  <w:style w:type="character" w:customStyle="1" w:styleId="WW8Num2z3">
    <w:name w:val="WW8Num2z3"/>
    <w:rsid w:val="00A934A4"/>
  </w:style>
  <w:style w:type="character" w:customStyle="1" w:styleId="WW8Num2z4">
    <w:name w:val="WW8Num2z4"/>
    <w:rsid w:val="00A934A4"/>
  </w:style>
  <w:style w:type="character" w:customStyle="1" w:styleId="WW8Num2z5">
    <w:name w:val="WW8Num2z5"/>
    <w:rsid w:val="00A934A4"/>
  </w:style>
  <w:style w:type="character" w:customStyle="1" w:styleId="WW8Num2z6">
    <w:name w:val="WW8Num2z6"/>
    <w:rsid w:val="00A934A4"/>
  </w:style>
  <w:style w:type="character" w:customStyle="1" w:styleId="WW8Num2z7">
    <w:name w:val="WW8Num2z7"/>
    <w:rsid w:val="00A934A4"/>
  </w:style>
  <w:style w:type="character" w:customStyle="1" w:styleId="WW8Num2z8">
    <w:name w:val="WW8Num2z8"/>
    <w:rsid w:val="00A934A4"/>
  </w:style>
  <w:style w:type="character" w:customStyle="1" w:styleId="WW8Num3z0">
    <w:name w:val="WW8Num3z0"/>
    <w:rsid w:val="00A934A4"/>
  </w:style>
  <w:style w:type="character" w:customStyle="1" w:styleId="WW8Num3z1">
    <w:name w:val="WW8Num3z1"/>
    <w:rsid w:val="00A934A4"/>
  </w:style>
  <w:style w:type="character" w:customStyle="1" w:styleId="WW8Num3z2">
    <w:name w:val="WW8Num3z2"/>
    <w:rsid w:val="00A934A4"/>
  </w:style>
  <w:style w:type="character" w:customStyle="1" w:styleId="WW8Num3z3">
    <w:name w:val="WW8Num3z3"/>
    <w:rsid w:val="00A934A4"/>
  </w:style>
  <w:style w:type="character" w:customStyle="1" w:styleId="WW8Num3z4">
    <w:name w:val="WW8Num3z4"/>
    <w:rsid w:val="00A934A4"/>
  </w:style>
  <w:style w:type="character" w:customStyle="1" w:styleId="WW8Num3z5">
    <w:name w:val="WW8Num3z5"/>
    <w:rsid w:val="00A934A4"/>
  </w:style>
  <w:style w:type="character" w:customStyle="1" w:styleId="WW8Num3z6">
    <w:name w:val="WW8Num3z6"/>
    <w:rsid w:val="00A934A4"/>
  </w:style>
  <w:style w:type="character" w:customStyle="1" w:styleId="WW8Num3z7">
    <w:name w:val="WW8Num3z7"/>
    <w:rsid w:val="00A934A4"/>
  </w:style>
  <w:style w:type="character" w:customStyle="1" w:styleId="WW8Num3z8">
    <w:name w:val="WW8Num3z8"/>
    <w:rsid w:val="00A934A4"/>
  </w:style>
  <w:style w:type="character" w:customStyle="1" w:styleId="RTFNum21">
    <w:name w:val="RTF_Num 2 1"/>
    <w:rsid w:val="00A934A4"/>
    <w:rPr>
      <w:rFonts w:cs="Times New Roman"/>
    </w:rPr>
  </w:style>
  <w:style w:type="character" w:customStyle="1" w:styleId="RTFNum22">
    <w:name w:val="RTF_Num 2 2"/>
    <w:rsid w:val="00A934A4"/>
    <w:rPr>
      <w:rFonts w:cs="Times New Roman"/>
    </w:rPr>
  </w:style>
  <w:style w:type="character" w:customStyle="1" w:styleId="RTFNum23">
    <w:name w:val="RTF_Num 2 3"/>
    <w:rsid w:val="00A934A4"/>
    <w:rPr>
      <w:rFonts w:cs="Times New Roman"/>
    </w:rPr>
  </w:style>
  <w:style w:type="character" w:customStyle="1" w:styleId="RTFNum24">
    <w:name w:val="RTF_Num 2 4"/>
    <w:rsid w:val="00A934A4"/>
    <w:rPr>
      <w:rFonts w:cs="Times New Roman"/>
    </w:rPr>
  </w:style>
  <w:style w:type="character" w:customStyle="1" w:styleId="RTFNum25">
    <w:name w:val="RTF_Num 2 5"/>
    <w:rsid w:val="00A934A4"/>
    <w:rPr>
      <w:rFonts w:cs="Times New Roman"/>
    </w:rPr>
  </w:style>
  <w:style w:type="character" w:customStyle="1" w:styleId="RTFNum26">
    <w:name w:val="RTF_Num 2 6"/>
    <w:rsid w:val="00A934A4"/>
    <w:rPr>
      <w:rFonts w:cs="Times New Roman"/>
    </w:rPr>
  </w:style>
  <w:style w:type="character" w:customStyle="1" w:styleId="RTFNum27">
    <w:name w:val="RTF_Num 2 7"/>
    <w:rsid w:val="00A934A4"/>
    <w:rPr>
      <w:rFonts w:cs="Times New Roman"/>
    </w:rPr>
  </w:style>
  <w:style w:type="character" w:customStyle="1" w:styleId="RTFNum28">
    <w:name w:val="RTF_Num 2 8"/>
    <w:rsid w:val="00A934A4"/>
    <w:rPr>
      <w:rFonts w:cs="Times New Roman"/>
    </w:rPr>
  </w:style>
  <w:style w:type="character" w:customStyle="1" w:styleId="RTFNum29">
    <w:name w:val="RTF_Num 2 9"/>
    <w:rsid w:val="00A934A4"/>
    <w:rPr>
      <w:rFonts w:cs="Times New Roman"/>
    </w:rPr>
  </w:style>
  <w:style w:type="character" w:customStyle="1" w:styleId="RTFNum31">
    <w:name w:val="RTF_Num 3 1"/>
    <w:rsid w:val="00A934A4"/>
    <w:rPr>
      <w:rFonts w:cs="Times New Roman"/>
    </w:rPr>
  </w:style>
  <w:style w:type="character" w:customStyle="1" w:styleId="RTFNum32">
    <w:name w:val="RTF_Num 3 2"/>
    <w:rsid w:val="00A934A4"/>
    <w:rPr>
      <w:rFonts w:cs="Times New Roman"/>
    </w:rPr>
  </w:style>
  <w:style w:type="character" w:customStyle="1" w:styleId="RTFNum33">
    <w:name w:val="RTF_Num 3 3"/>
    <w:rsid w:val="00A934A4"/>
    <w:rPr>
      <w:rFonts w:cs="Times New Roman"/>
    </w:rPr>
  </w:style>
  <w:style w:type="character" w:customStyle="1" w:styleId="RTFNum34">
    <w:name w:val="RTF_Num 3 4"/>
    <w:rsid w:val="00A934A4"/>
    <w:rPr>
      <w:rFonts w:cs="Times New Roman"/>
    </w:rPr>
  </w:style>
  <w:style w:type="character" w:customStyle="1" w:styleId="RTFNum35">
    <w:name w:val="RTF_Num 3 5"/>
    <w:rsid w:val="00A934A4"/>
    <w:rPr>
      <w:rFonts w:cs="Times New Roman"/>
    </w:rPr>
  </w:style>
  <w:style w:type="character" w:customStyle="1" w:styleId="RTFNum36">
    <w:name w:val="RTF_Num 3 6"/>
    <w:rsid w:val="00A934A4"/>
    <w:rPr>
      <w:rFonts w:cs="Times New Roman"/>
    </w:rPr>
  </w:style>
  <w:style w:type="character" w:customStyle="1" w:styleId="RTFNum37">
    <w:name w:val="RTF_Num 3 7"/>
    <w:rsid w:val="00A934A4"/>
    <w:rPr>
      <w:rFonts w:cs="Times New Roman"/>
    </w:rPr>
  </w:style>
  <w:style w:type="character" w:customStyle="1" w:styleId="RTFNum38">
    <w:name w:val="RTF_Num 3 8"/>
    <w:rsid w:val="00A934A4"/>
    <w:rPr>
      <w:rFonts w:cs="Times New Roman"/>
    </w:rPr>
  </w:style>
  <w:style w:type="character" w:customStyle="1" w:styleId="RTFNum39">
    <w:name w:val="RTF_Num 3 9"/>
    <w:rsid w:val="00A934A4"/>
    <w:rPr>
      <w:rFonts w:cs="Times New Roman"/>
    </w:rPr>
  </w:style>
  <w:style w:type="character" w:customStyle="1" w:styleId="RTFNum41">
    <w:name w:val="RTF_Num 4 1"/>
    <w:rsid w:val="00A934A4"/>
    <w:rPr>
      <w:rFonts w:cs="Times New Roman"/>
    </w:rPr>
  </w:style>
  <w:style w:type="character" w:customStyle="1" w:styleId="RTFNum42">
    <w:name w:val="RTF_Num 4 2"/>
    <w:rsid w:val="00A934A4"/>
    <w:rPr>
      <w:rFonts w:cs="Times New Roman"/>
    </w:rPr>
  </w:style>
  <w:style w:type="character" w:customStyle="1" w:styleId="RTFNum43">
    <w:name w:val="RTF_Num 4 3"/>
    <w:rsid w:val="00A934A4"/>
    <w:rPr>
      <w:rFonts w:cs="Times New Roman"/>
    </w:rPr>
  </w:style>
  <w:style w:type="character" w:customStyle="1" w:styleId="RTFNum44">
    <w:name w:val="RTF_Num 4 4"/>
    <w:rsid w:val="00A934A4"/>
    <w:rPr>
      <w:rFonts w:cs="Times New Roman"/>
    </w:rPr>
  </w:style>
  <w:style w:type="character" w:customStyle="1" w:styleId="RTFNum45">
    <w:name w:val="RTF_Num 4 5"/>
    <w:rsid w:val="00A934A4"/>
    <w:rPr>
      <w:rFonts w:cs="Times New Roman"/>
    </w:rPr>
  </w:style>
  <w:style w:type="character" w:customStyle="1" w:styleId="RTFNum46">
    <w:name w:val="RTF_Num 4 6"/>
    <w:rsid w:val="00A934A4"/>
    <w:rPr>
      <w:rFonts w:cs="Times New Roman"/>
    </w:rPr>
  </w:style>
  <w:style w:type="character" w:customStyle="1" w:styleId="RTFNum47">
    <w:name w:val="RTF_Num 4 7"/>
    <w:rsid w:val="00A934A4"/>
    <w:rPr>
      <w:rFonts w:cs="Times New Roman"/>
    </w:rPr>
  </w:style>
  <w:style w:type="character" w:customStyle="1" w:styleId="RTFNum48">
    <w:name w:val="RTF_Num 4 8"/>
    <w:rsid w:val="00A934A4"/>
    <w:rPr>
      <w:rFonts w:cs="Times New Roman"/>
    </w:rPr>
  </w:style>
  <w:style w:type="character" w:customStyle="1" w:styleId="RTFNum49">
    <w:name w:val="RTF_Num 4 9"/>
    <w:rsid w:val="00A934A4"/>
    <w:rPr>
      <w:rFonts w:cs="Times New Roman"/>
    </w:rPr>
  </w:style>
  <w:style w:type="character" w:customStyle="1" w:styleId="RTFNum51">
    <w:name w:val="RTF_Num 5 1"/>
    <w:rsid w:val="00A934A4"/>
    <w:rPr>
      <w:rFonts w:cs="Times New Roman"/>
    </w:rPr>
  </w:style>
  <w:style w:type="character" w:customStyle="1" w:styleId="RTFNum52">
    <w:name w:val="RTF_Num 5 2"/>
    <w:rsid w:val="00A934A4"/>
    <w:rPr>
      <w:rFonts w:cs="Times New Roman"/>
      <w:sz w:val="24"/>
      <w:szCs w:val="24"/>
    </w:rPr>
  </w:style>
  <w:style w:type="character" w:customStyle="1" w:styleId="RTFNum53">
    <w:name w:val="RTF_Num 5 3"/>
    <w:rsid w:val="00A934A4"/>
    <w:rPr>
      <w:rFonts w:cs="Times New Roman"/>
      <w:i w:val="0"/>
      <w:iCs w:val="0"/>
      <w:sz w:val="24"/>
      <w:szCs w:val="24"/>
    </w:rPr>
  </w:style>
  <w:style w:type="character" w:customStyle="1" w:styleId="RTFNum54">
    <w:name w:val="RTF_Num 5 4"/>
    <w:rsid w:val="00A934A4"/>
    <w:rPr>
      <w:rFonts w:cs="Times New Roman"/>
    </w:rPr>
  </w:style>
  <w:style w:type="character" w:customStyle="1" w:styleId="RTFNum55">
    <w:name w:val="RTF_Num 5 5"/>
    <w:rsid w:val="00A934A4"/>
    <w:rPr>
      <w:rFonts w:cs="Times New Roman"/>
    </w:rPr>
  </w:style>
  <w:style w:type="character" w:customStyle="1" w:styleId="RTFNum56">
    <w:name w:val="RTF_Num 5 6"/>
    <w:rsid w:val="00A934A4"/>
    <w:rPr>
      <w:rFonts w:cs="Times New Roman"/>
    </w:rPr>
  </w:style>
  <w:style w:type="character" w:customStyle="1" w:styleId="RTFNum57">
    <w:name w:val="RTF_Num 5 7"/>
    <w:rsid w:val="00A934A4"/>
    <w:rPr>
      <w:rFonts w:cs="Times New Roman"/>
    </w:rPr>
  </w:style>
  <w:style w:type="character" w:customStyle="1" w:styleId="RTFNum58">
    <w:name w:val="RTF_Num 5 8"/>
    <w:rsid w:val="00A934A4"/>
    <w:rPr>
      <w:rFonts w:cs="Times New Roman"/>
    </w:rPr>
  </w:style>
  <w:style w:type="character" w:customStyle="1" w:styleId="RTFNum59">
    <w:name w:val="RTF_Num 5 9"/>
    <w:rsid w:val="00A934A4"/>
    <w:rPr>
      <w:rFonts w:cs="Times New Roman"/>
    </w:rPr>
  </w:style>
  <w:style w:type="character" w:customStyle="1" w:styleId="WW-RTFNum51">
    <w:name w:val="WW-RTF_Num 5 1"/>
    <w:rsid w:val="00A934A4"/>
    <w:rPr>
      <w:rFonts w:ascii="Symbol" w:eastAsia="Symbol" w:hAnsi="Symbol" w:cs="Symbol"/>
      <w:color w:val="auto"/>
    </w:rPr>
  </w:style>
  <w:style w:type="character" w:customStyle="1" w:styleId="WW-RTFNum52">
    <w:name w:val="WW-RTF_Num 5 2"/>
    <w:rsid w:val="00A934A4"/>
    <w:rPr>
      <w:rFonts w:cs="Times New Roman"/>
    </w:rPr>
  </w:style>
  <w:style w:type="character" w:customStyle="1" w:styleId="WW-RTFNum53">
    <w:name w:val="WW-RTF_Num 5 3"/>
    <w:rsid w:val="00A934A4"/>
    <w:rPr>
      <w:rFonts w:cs="Times New Roman"/>
    </w:rPr>
  </w:style>
  <w:style w:type="character" w:customStyle="1" w:styleId="WW-RTFNum54">
    <w:name w:val="WW-RTF_Num 5 4"/>
    <w:rsid w:val="00A934A4"/>
    <w:rPr>
      <w:rFonts w:cs="Times New Roman"/>
    </w:rPr>
  </w:style>
  <w:style w:type="character" w:customStyle="1" w:styleId="WW-RTFNum55">
    <w:name w:val="WW-RTF_Num 5 5"/>
    <w:rsid w:val="00A934A4"/>
    <w:rPr>
      <w:rFonts w:cs="Times New Roman"/>
    </w:rPr>
  </w:style>
  <w:style w:type="character" w:customStyle="1" w:styleId="WW-RTFNum56">
    <w:name w:val="WW-RTF_Num 5 6"/>
    <w:rsid w:val="00A934A4"/>
    <w:rPr>
      <w:rFonts w:cs="Times New Roman"/>
    </w:rPr>
  </w:style>
  <w:style w:type="character" w:customStyle="1" w:styleId="WW-RTFNum57">
    <w:name w:val="WW-RTF_Num 5 7"/>
    <w:rsid w:val="00A934A4"/>
    <w:rPr>
      <w:rFonts w:cs="Times New Roman"/>
    </w:rPr>
  </w:style>
  <w:style w:type="character" w:customStyle="1" w:styleId="WW-RTFNum58">
    <w:name w:val="WW-RTF_Num 5 8"/>
    <w:rsid w:val="00A934A4"/>
    <w:rPr>
      <w:rFonts w:cs="Times New Roman"/>
    </w:rPr>
  </w:style>
  <w:style w:type="character" w:customStyle="1" w:styleId="WW-RTFNum59">
    <w:name w:val="WW-RTF_Num 5 9"/>
    <w:rsid w:val="00A934A4"/>
    <w:rPr>
      <w:rFonts w:cs="Times New Roman"/>
    </w:rPr>
  </w:style>
  <w:style w:type="character" w:customStyle="1" w:styleId="11">
    <w:name w:val="Основной шрифт абзаца1"/>
    <w:rsid w:val="00A934A4"/>
  </w:style>
  <w:style w:type="character" w:customStyle="1" w:styleId="10">
    <w:name w:val="Заголовок 1 Знак"/>
    <w:basedOn w:val="11"/>
    <w:link w:val="1"/>
    <w:uiPriority w:val="99"/>
    <w:rsid w:val="00A934A4"/>
    <w:rPr>
      <w:rFonts w:ascii="Times New Roman" w:eastAsia="Times New Roman" w:hAnsi="Times New Roman" w:cs="Times New Roman"/>
      <w:b/>
      <w:bCs/>
      <w:sz w:val="20"/>
      <w:szCs w:val="20"/>
    </w:rPr>
  </w:style>
  <w:style w:type="character" w:customStyle="1" w:styleId="30">
    <w:name w:val="Заголовок 3 Знак"/>
    <w:basedOn w:val="11"/>
    <w:link w:val="3"/>
    <w:uiPriority w:val="99"/>
    <w:rsid w:val="00A934A4"/>
    <w:rPr>
      <w:rFonts w:ascii="Arial" w:eastAsia="Arial" w:hAnsi="Arial" w:cs="Arial"/>
      <w:b/>
      <w:bCs/>
      <w:kern w:val="1"/>
      <w:sz w:val="26"/>
      <w:szCs w:val="26"/>
    </w:rPr>
  </w:style>
  <w:style w:type="character" w:customStyle="1" w:styleId="WW8Num4z0">
    <w:name w:val="WW8Num4z0"/>
    <w:rsid w:val="00A934A4"/>
  </w:style>
  <w:style w:type="character" w:customStyle="1" w:styleId="WW8Num4z1">
    <w:name w:val="WW8Num4z1"/>
    <w:rsid w:val="00A934A4"/>
  </w:style>
  <w:style w:type="character" w:customStyle="1" w:styleId="WW8Num4z2">
    <w:name w:val="WW8Num4z2"/>
    <w:rsid w:val="00A934A4"/>
  </w:style>
  <w:style w:type="character" w:customStyle="1" w:styleId="WW8Num4z3">
    <w:name w:val="WW8Num4z3"/>
    <w:rsid w:val="00A934A4"/>
  </w:style>
  <w:style w:type="character" w:customStyle="1" w:styleId="WW8Num4z4">
    <w:name w:val="WW8Num4z4"/>
    <w:rsid w:val="00A934A4"/>
  </w:style>
  <w:style w:type="character" w:customStyle="1" w:styleId="WW8Num4z5">
    <w:name w:val="WW8Num4z5"/>
    <w:rsid w:val="00A934A4"/>
  </w:style>
  <w:style w:type="character" w:customStyle="1" w:styleId="WW8Num4z6">
    <w:name w:val="WW8Num4z6"/>
    <w:rsid w:val="00A934A4"/>
  </w:style>
  <w:style w:type="character" w:customStyle="1" w:styleId="WW8Num4z7">
    <w:name w:val="WW8Num4z7"/>
    <w:rsid w:val="00A934A4"/>
  </w:style>
  <w:style w:type="character" w:customStyle="1" w:styleId="WW8Num4z8">
    <w:name w:val="WW8Num4z8"/>
    <w:rsid w:val="00A934A4"/>
  </w:style>
  <w:style w:type="character" w:customStyle="1" w:styleId="WW8Num5z0">
    <w:name w:val="WW8Num5z0"/>
    <w:rsid w:val="00A934A4"/>
  </w:style>
  <w:style w:type="character" w:customStyle="1" w:styleId="WW8Num5z1">
    <w:name w:val="WW8Num5z1"/>
    <w:rsid w:val="00A934A4"/>
  </w:style>
  <w:style w:type="character" w:customStyle="1" w:styleId="WW8Num5z2">
    <w:name w:val="WW8Num5z2"/>
    <w:rsid w:val="00A934A4"/>
  </w:style>
  <w:style w:type="character" w:customStyle="1" w:styleId="WW8Num5z3">
    <w:name w:val="WW8Num5z3"/>
    <w:rsid w:val="00A934A4"/>
  </w:style>
  <w:style w:type="character" w:customStyle="1" w:styleId="WW8Num5z4">
    <w:name w:val="WW8Num5z4"/>
    <w:rsid w:val="00A934A4"/>
  </w:style>
  <w:style w:type="character" w:customStyle="1" w:styleId="WW8Num5z5">
    <w:name w:val="WW8Num5z5"/>
    <w:rsid w:val="00A934A4"/>
  </w:style>
  <w:style w:type="character" w:customStyle="1" w:styleId="WW8Num5z6">
    <w:name w:val="WW8Num5z6"/>
    <w:rsid w:val="00A934A4"/>
  </w:style>
  <w:style w:type="character" w:customStyle="1" w:styleId="WW8Num5z7">
    <w:name w:val="WW8Num5z7"/>
    <w:rsid w:val="00A934A4"/>
  </w:style>
  <w:style w:type="character" w:customStyle="1" w:styleId="WW8Num5z8">
    <w:name w:val="WW8Num5z8"/>
    <w:rsid w:val="00A934A4"/>
  </w:style>
  <w:style w:type="character" w:customStyle="1" w:styleId="12">
    <w:name w:val="Îñíîâíîé øðèôò àáçàöà1"/>
    <w:rsid w:val="00A934A4"/>
  </w:style>
  <w:style w:type="character" w:customStyle="1" w:styleId="InternetLink">
    <w:name w:val="Internet Link"/>
    <w:rsid w:val="00A934A4"/>
    <w:rPr>
      <w:color w:val="0000FF"/>
      <w:u w:val="single"/>
      <w:lang w:val="ru-RU"/>
    </w:rPr>
  </w:style>
  <w:style w:type="character" w:customStyle="1" w:styleId="js-extracted-address">
    <w:name w:val="js-extracted-address"/>
    <w:rsid w:val="00A934A4"/>
  </w:style>
  <w:style w:type="character" w:customStyle="1" w:styleId="mail-message-map-nobreak">
    <w:name w:val="mail-message-map-nobreak"/>
    <w:rsid w:val="00A934A4"/>
  </w:style>
  <w:style w:type="character" w:customStyle="1" w:styleId="13">
    <w:name w:val="Номер страницы1"/>
    <w:basedOn w:val="11"/>
    <w:rsid w:val="00A934A4"/>
    <w:rPr>
      <w:rFonts w:cs="Times New Roman"/>
    </w:rPr>
  </w:style>
  <w:style w:type="character" w:styleId="ac">
    <w:name w:val="Strong"/>
    <w:basedOn w:val="11"/>
    <w:uiPriority w:val="99"/>
    <w:qFormat/>
    <w:rsid w:val="00A934A4"/>
    <w:rPr>
      <w:rFonts w:cs="Times New Roman"/>
      <w:b/>
      <w:bCs/>
    </w:rPr>
  </w:style>
  <w:style w:type="character" w:customStyle="1" w:styleId="text">
    <w:name w:val="text"/>
    <w:basedOn w:val="11"/>
    <w:rsid w:val="00A934A4"/>
    <w:rPr>
      <w:rFonts w:cs="Times New Roman"/>
    </w:rPr>
  </w:style>
  <w:style w:type="character" w:customStyle="1" w:styleId="ListLabel1">
    <w:name w:val="ListLabel 1"/>
    <w:uiPriority w:val="99"/>
    <w:rsid w:val="00A934A4"/>
  </w:style>
  <w:style w:type="character" w:styleId="ad">
    <w:name w:val="Hyperlink"/>
    <w:basedOn w:val="11"/>
    <w:uiPriority w:val="99"/>
    <w:rsid w:val="00A934A4"/>
    <w:rPr>
      <w:rFonts w:cs="Times New Roman"/>
      <w:color w:val="000080"/>
      <w:u w:val="single"/>
    </w:rPr>
  </w:style>
  <w:style w:type="character" w:customStyle="1" w:styleId="ae">
    <w:name w:val="Ñèìâîë íóìåðàöèè"/>
    <w:rsid w:val="00A934A4"/>
  </w:style>
  <w:style w:type="character" w:customStyle="1" w:styleId="af">
    <w:name w:val="Îñíîâíîé òåêñò Çíàê"/>
    <w:basedOn w:val="11"/>
    <w:rsid w:val="00A934A4"/>
    <w:rPr>
      <w:rFonts w:cs="Times New Roman"/>
      <w:color w:val="00000A"/>
      <w:sz w:val="20"/>
      <w:szCs w:val="20"/>
      <w:lang w:eastAsia="ar-SA" w:bidi="ar-SA"/>
    </w:rPr>
  </w:style>
  <w:style w:type="character" w:customStyle="1" w:styleId="14">
    <w:name w:val="Íèæíèé êîëîíòèòóë Çíàê1"/>
    <w:basedOn w:val="11"/>
    <w:rsid w:val="00A934A4"/>
    <w:rPr>
      <w:rFonts w:cs="Times New Roman"/>
      <w:color w:val="00000A"/>
      <w:sz w:val="20"/>
      <w:szCs w:val="20"/>
      <w:lang w:eastAsia="ar-SA" w:bidi="ar-SA"/>
    </w:rPr>
  </w:style>
  <w:style w:type="character" w:customStyle="1" w:styleId="af0">
    <w:name w:val="Âåðõíèé êîëîíòèòóë Çíàê"/>
    <w:basedOn w:val="11"/>
    <w:rsid w:val="00A934A4"/>
    <w:rPr>
      <w:rFonts w:cs="Times New Roman"/>
      <w:color w:val="00000A"/>
      <w:sz w:val="20"/>
      <w:szCs w:val="20"/>
      <w:lang w:eastAsia="ar-SA" w:bidi="ar-SA"/>
    </w:rPr>
  </w:style>
  <w:style w:type="character" w:customStyle="1" w:styleId="s10">
    <w:name w:val="s_10"/>
    <w:basedOn w:val="11"/>
    <w:rsid w:val="00A934A4"/>
    <w:rPr>
      <w:rFonts w:cs="Times New Roman"/>
    </w:rPr>
  </w:style>
  <w:style w:type="character" w:customStyle="1" w:styleId="HTML">
    <w:name w:val="Стандартный HTML Знак"/>
    <w:basedOn w:val="11"/>
    <w:uiPriority w:val="99"/>
    <w:rsid w:val="00A934A4"/>
    <w:rPr>
      <w:rFonts w:ascii="Courier New" w:eastAsia="Courier New" w:hAnsi="Courier New" w:cs="Courier New"/>
      <w:color w:val="00000A"/>
      <w:sz w:val="20"/>
      <w:szCs w:val="20"/>
      <w:lang w:eastAsia="ar-SA" w:bidi="ar-SA"/>
    </w:rPr>
  </w:style>
  <w:style w:type="character" w:styleId="af1">
    <w:name w:val="Emphasis"/>
    <w:basedOn w:val="11"/>
    <w:uiPriority w:val="99"/>
    <w:qFormat/>
    <w:rsid w:val="00A934A4"/>
    <w:rPr>
      <w:rFonts w:cs="Times New Roman"/>
      <w:i/>
      <w:iCs/>
    </w:rPr>
  </w:style>
  <w:style w:type="character" w:customStyle="1" w:styleId="af2">
    <w:name w:val="Îñíîâíîé òåêñò ñ îòñòóïîì Çíàê"/>
    <w:basedOn w:val="11"/>
    <w:rsid w:val="00A934A4"/>
    <w:rPr>
      <w:rFonts w:cs="Times New Roman"/>
      <w:color w:val="00000A"/>
      <w:sz w:val="20"/>
      <w:szCs w:val="20"/>
      <w:lang w:eastAsia="ar-SA" w:bidi="ar-SA"/>
    </w:rPr>
  </w:style>
  <w:style w:type="character" w:customStyle="1" w:styleId="af3">
    <w:name w:val="Символ нумерации"/>
    <w:rsid w:val="00A934A4"/>
  </w:style>
  <w:style w:type="paragraph" w:customStyle="1" w:styleId="af4">
    <w:name w:val="Заголовок"/>
    <w:basedOn w:val="a"/>
    <w:next w:val="a0"/>
    <w:rsid w:val="00A934A4"/>
    <w:pPr>
      <w:keepNext/>
      <w:widowControl w:val="0"/>
      <w:suppressAutoHyphens/>
      <w:spacing w:before="240" w:after="120" w:line="100" w:lineRule="atLeast"/>
    </w:pPr>
    <w:rPr>
      <w:rFonts w:ascii="Arial" w:eastAsia="Microsoft YaHei" w:hAnsi="Arial" w:cs="Arial"/>
      <w:color w:val="00000A"/>
      <w:sz w:val="28"/>
      <w:szCs w:val="28"/>
      <w:lang w:eastAsia="ar-SA"/>
    </w:rPr>
  </w:style>
  <w:style w:type="paragraph" w:styleId="af5">
    <w:name w:val="List"/>
    <w:basedOn w:val="a0"/>
    <w:uiPriority w:val="99"/>
    <w:rsid w:val="00A934A4"/>
    <w:pPr>
      <w:spacing w:line="100" w:lineRule="atLeast"/>
    </w:pPr>
    <w:rPr>
      <w:rFonts w:eastAsia="Times New Roman" w:cs="Times New Roman"/>
      <w:color w:val="00000A"/>
      <w:kern w:val="0"/>
      <w:sz w:val="20"/>
      <w:szCs w:val="20"/>
      <w:lang w:eastAsia="ar-SA" w:bidi="ar-SA"/>
    </w:rPr>
  </w:style>
  <w:style w:type="paragraph" w:customStyle="1" w:styleId="15">
    <w:name w:val="Название1"/>
    <w:basedOn w:val="a"/>
    <w:uiPriority w:val="99"/>
    <w:rsid w:val="00A934A4"/>
    <w:pPr>
      <w:widowControl w:val="0"/>
      <w:suppressLineNumbers/>
      <w:suppressAutoHyphens/>
      <w:spacing w:before="120" w:after="120" w:line="100" w:lineRule="atLeast"/>
    </w:pPr>
    <w:rPr>
      <w:rFonts w:ascii="Times New Roman" w:eastAsia="Times New Roman" w:hAnsi="Times New Roman" w:cs="Mangal"/>
      <w:i/>
      <w:iCs/>
      <w:color w:val="00000A"/>
      <w:sz w:val="24"/>
      <w:szCs w:val="24"/>
      <w:lang w:eastAsia="ar-SA"/>
    </w:rPr>
  </w:style>
  <w:style w:type="paragraph" w:customStyle="1" w:styleId="16">
    <w:name w:val="Указатель1"/>
    <w:basedOn w:val="a"/>
    <w:uiPriority w:val="99"/>
    <w:rsid w:val="00A934A4"/>
    <w:pPr>
      <w:widowControl w:val="0"/>
      <w:suppressLineNumbers/>
      <w:suppressAutoHyphens/>
      <w:spacing w:after="0" w:line="100" w:lineRule="atLeast"/>
    </w:pPr>
    <w:rPr>
      <w:rFonts w:ascii="Times New Roman" w:eastAsia="Times New Roman" w:hAnsi="Times New Roman" w:cs="Mangal"/>
      <w:color w:val="00000A"/>
      <w:sz w:val="20"/>
      <w:szCs w:val="20"/>
      <w:lang w:eastAsia="ar-SA"/>
    </w:rPr>
  </w:style>
  <w:style w:type="paragraph" w:customStyle="1" w:styleId="110">
    <w:name w:val="Заголовок 11"/>
    <w:basedOn w:val="a"/>
    <w:next w:val="a0"/>
    <w:rsid w:val="00A934A4"/>
    <w:pPr>
      <w:keepNext/>
      <w:widowControl w:val="0"/>
      <w:tabs>
        <w:tab w:val="left" w:pos="0"/>
        <w:tab w:val="left" w:pos="432"/>
      </w:tabs>
      <w:suppressAutoHyphens/>
      <w:spacing w:after="0" w:line="100" w:lineRule="atLeast"/>
      <w:ind w:left="432" w:hanging="432"/>
      <w:jc w:val="center"/>
    </w:pPr>
    <w:rPr>
      <w:rFonts w:ascii="Times New Roman" w:eastAsia="Times New Roman" w:hAnsi="Times New Roman" w:cs="Times New Roman"/>
      <w:b/>
      <w:bCs/>
      <w:color w:val="00000A"/>
      <w:sz w:val="28"/>
      <w:szCs w:val="28"/>
      <w:lang w:eastAsia="ar-SA"/>
    </w:rPr>
  </w:style>
  <w:style w:type="paragraph" w:customStyle="1" w:styleId="31">
    <w:name w:val="Заголовок 31"/>
    <w:basedOn w:val="a"/>
    <w:next w:val="a0"/>
    <w:rsid w:val="00A934A4"/>
    <w:pPr>
      <w:keepNext/>
      <w:widowControl w:val="0"/>
      <w:tabs>
        <w:tab w:val="left" w:pos="0"/>
        <w:tab w:val="left" w:pos="357"/>
      </w:tabs>
      <w:suppressAutoHyphens/>
      <w:spacing w:before="240" w:after="60" w:line="100" w:lineRule="atLeast"/>
      <w:ind w:left="357" w:hanging="357"/>
      <w:jc w:val="both"/>
    </w:pPr>
    <w:rPr>
      <w:rFonts w:ascii="Arial" w:eastAsia="Arial" w:hAnsi="Arial" w:cs="Arial"/>
      <w:b/>
      <w:bCs/>
      <w:color w:val="00000A"/>
      <w:kern w:val="1"/>
      <w:sz w:val="26"/>
      <w:szCs w:val="26"/>
      <w:lang w:eastAsia="ar-SA"/>
    </w:rPr>
  </w:style>
  <w:style w:type="paragraph" w:customStyle="1" w:styleId="21">
    <w:name w:val="Íàçâàíèå2"/>
    <w:basedOn w:val="a"/>
    <w:rsid w:val="00A934A4"/>
    <w:pPr>
      <w:widowControl w:val="0"/>
      <w:suppressAutoHyphens/>
      <w:spacing w:before="120" w:after="120" w:line="100" w:lineRule="atLeast"/>
    </w:pPr>
    <w:rPr>
      <w:rFonts w:ascii="Times New Roman" w:eastAsia="Times New Roman" w:hAnsi="Times New Roman" w:cs="Times New Roman"/>
      <w:i/>
      <w:iCs/>
      <w:color w:val="00000A"/>
      <w:sz w:val="24"/>
      <w:szCs w:val="24"/>
      <w:lang w:eastAsia="ar-SA"/>
    </w:rPr>
  </w:style>
  <w:style w:type="paragraph" w:customStyle="1" w:styleId="22">
    <w:name w:val="Óêàçàòåëü2"/>
    <w:basedOn w:val="a"/>
    <w:rsid w:val="00A934A4"/>
    <w:pPr>
      <w:widowControl w:val="0"/>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17">
    <w:name w:val="Íàçâàíèå1"/>
    <w:basedOn w:val="a"/>
    <w:rsid w:val="00A934A4"/>
    <w:pPr>
      <w:widowControl w:val="0"/>
      <w:suppressAutoHyphens/>
      <w:spacing w:before="120" w:after="120" w:line="100" w:lineRule="atLeast"/>
    </w:pPr>
    <w:rPr>
      <w:rFonts w:ascii="Times New Roman" w:eastAsia="Times New Roman" w:hAnsi="Times New Roman" w:cs="Times New Roman"/>
      <w:i/>
      <w:iCs/>
      <w:color w:val="00000A"/>
      <w:sz w:val="24"/>
      <w:szCs w:val="24"/>
      <w:lang w:eastAsia="ar-SA"/>
    </w:rPr>
  </w:style>
  <w:style w:type="paragraph" w:customStyle="1" w:styleId="18">
    <w:name w:val="Óêàçàòåëü1"/>
    <w:basedOn w:val="a"/>
    <w:rsid w:val="00A934A4"/>
    <w:pPr>
      <w:widowControl w:val="0"/>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ConsPlusNonformat">
    <w:name w:val="ConsPlusNonformat"/>
    <w:uiPriority w:val="99"/>
    <w:rsid w:val="00A934A4"/>
    <w:pPr>
      <w:widowControl w:val="0"/>
      <w:suppressAutoHyphens/>
      <w:spacing w:after="0" w:line="100" w:lineRule="atLeast"/>
    </w:pPr>
    <w:rPr>
      <w:rFonts w:ascii="Courier New" w:eastAsia="Courier New" w:hAnsi="Courier New" w:cs="Courier New"/>
      <w:color w:val="00000A"/>
      <w:kern w:val="1"/>
      <w:sz w:val="20"/>
      <w:szCs w:val="20"/>
      <w:lang w:eastAsia="ar-SA"/>
    </w:rPr>
  </w:style>
  <w:style w:type="paragraph" w:customStyle="1" w:styleId="ConsPlusCell">
    <w:name w:val="ConsPlusCell"/>
    <w:uiPriority w:val="99"/>
    <w:rsid w:val="00A934A4"/>
    <w:pPr>
      <w:widowControl w:val="0"/>
      <w:suppressAutoHyphens/>
      <w:spacing w:after="0" w:line="100" w:lineRule="atLeast"/>
    </w:pPr>
    <w:rPr>
      <w:rFonts w:ascii="Calibri" w:eastAsia="Calibri" w:hAnsi="Calibri" w:cs="Calibri"/>
      <w:color w:val="00000A"/>
      <w:kern w:val="1"/>
      <w:lang w:eastAsia="ar-SA"/>
    </w:rPr>
  </w:style>
  <w:style w:type="paragraph" w:customStyle="1" w:styleId="130">
    <w:name w:val="Обычный +13 пт"/>
    <w:basedOn w:val="a"/>
    <w:rsid w:val="00A934A4"/>
    <w:pPr>
      <w:widowControl w:val="0"/>
      <w:suppressAutoHyphens/>
      <w:spacing w:after="0" w:line="100" w:lineRule="atLeast"/>
      <w:ind w:left="357" w:hanging="357"/>
      <w:jc w:val="both"/>
    </w:pPr>
    <w:rPr>
      <w:rFonts w:ascii="Calibri" w:eastAsia="Calibri" w:hAnsi="Calibri" w:cs="Calibri"/>
      <w:color w:val="00000A"/>
      <w:kern w:val="1"/>
      <w:sz w:val="18"/>
      <w:szCs w:val="18"/>
      <w:lang w:eastAsia="ar-SA"/>
    </w:rPr>
  </w:style>
  <w:style w:type="paragraph" w:customStyle="1" w:styleId="19">
    <w:name w:val="Нижний колонтитул1"/>
    <w:basedOn w:val="a"/>
    <w:rsid w:val="00A934A4"/>
    <w:pPr>
      <w:widowControl w:val="0"/>
      <w:tabs>
        <w:tab w:val="center" w:pos="4677"/>
        <w:tab w:val="right" w:pos="9355"/>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1a">
    <w:name w:val="Обычный (веб)1"/>
    <w:basedOn w:val="a"/>
    <w:rsid w:val="00A934A4"/>
    <w:pPr>
      <w:widowControl w:val="0"/>
      <w:suppressAutoHyphens/>
      <w:spacing w:before="100" w:after="100" w:line="100" w:lineRule="atLeast"/>
    </w:pPr>
    <w:rPr>
      <w:rFonts w:ascii="Times New Roman" w:eastAsia="Times New Roman" w:hAnsi="Times New Roman" w:cs="Times New Roman"/>
      <w:color w:val="00000A"/>
      <w:sz w:val="24"/>
      <w:szCs w:val="24"/>
      <w:lang w:eastAsia="ar-SA"/>
    </w:rPr>
  </w:style>
  <w:style w:type="paragraph" w:customStyle="1" w:styleId="af6">
    <w:name w:val="Прижатый влево"/>
    <w:basedOn w:val="a"/>
    <w:uiPriority w:val="99"/>
    <w:rsid w:val="00A934A4"/>
    <w:pPr>
      <w:widowControl w:val="0"/>
      <w:suppressAutoHyphens/>
      <w:spacing w:after="0" w:line="100" w:lineRule="atLeast"/>
    </w:pPr>
    <w:rPr>
      <w:rFonts w:ascii="Arial" w:eastAsia="Arial" w:hAnsi="Arial" w:cs="Arial"/>
      <w:color w:val="00000A"/>
      <w:sz w:val="24"/>
      <w:szCs w:val="24"/>
      <w:lang w:eastAsia="ar-SA"/>
    </w:rPr>
  </w:style>
  <w:style w:type="paragraph" w:customStyle="1" w:styleId="bt">
    <w:name w:val="bt"/>
    <w:basedOn w:val="a"/>
    <w:rsid w:val="00A934A4"/>
    <w:pPr>
      <w:widowControl w:val="0"/>
      <w:suppressAutoHyphens/>
      <w:spacing w:before="280" w:after="280" w:line="100" w:lineRule="atLeast"/>
    </w:pPr>
    <w:rPr>
      <w:rFonts w:ascii="Times New Roman" w:eastAsia="Times New Roman" w:hAnsi="Times New Roman" w:cs="Times New Roman"/>
      <w:color w:val="00000A"/>
      <w:sz w:val="24"/>
      <w:szCs w:val="24"/>
      <w:lang w:eastAsia="ar-SA"/>
    </w:rPr>
  </w:style>
  <w:style w:type="paragraph" w:customStyle="1" w:styleId="1b">
    <w:name w:val="Верхний колонтитул1"/>
    <w:basedOn w:val="a"/>
    <w:rsid w:val="00A934A4"/>
    <w:pPr>
      <w:widowControl w:val="0"/>
      <w:tabs>
        <w:tab w:val="center" w:pos="4819"/>
        <w:tab w:val="right" w:pos="9638"/>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af7">
    <w:name w:val="Знак Знак Знак Знак"/>
    <w:basedOn w:val="a"/>
    <w:uiPriority w:val="99"/>
    <w:rsid w:val="00A934A4"/>
    <w:pPr>
      <w:widowControl w:val="0"/>
      <w:suppressAutoHyphens/>
      <w:spacing w:after="160" w:line="240" w:lineRule="exact"/>
      <w:ind w:firstLine="567"/>
      <w:jc w:val="both"/>
    </w:pPr>
    <w:rPr>
      <w:rFonts w:ascii="Verdana" w:eastAsia="Verdana" w:hAnsi="Verdana" w:cs="Verdana"/>
      <w:sz w:val="20"/>
      <w:szCs w:val="20"/>
      <w:lang w:val="en-US" w:eastAsia="ar-SA"/>
    </w:rPr>
  </w:style>
  <w:style w:type="paragraph" w:customStyle="1" w:styleId="1c">
    <w:name w:val="Без интервала1"/>
    <w:uiPriority w:val="99"/>
    <w:rsid w:val="00A934A4"/>
    <w:pPr>
      <w:widowControl w:val="0"/>
      <w:suppressAutoHyphens/>
      <w:spacing w:after="0" w:line="100" w:lineRule="atLeast"/>
    </w:pPr>
    <w:rPr>
      <w:rFonts w:ascii="Calibri" w:eastAsia="Calibri" w:hAnsi="Calibri" w:cs="Calibri"/>
      <w:b/>
      <w:bCs/>
      <w:sz w:val="28"/>
      <w:szCs w:val="28"/>
      <w:lang w:eastAsia="ar-SA"/>
    </w:rPr>
  </w:style>
  <w:style w:type="paragraph" w:customStyle="1" w:styleId="s1">
    <w:name w:val="s_1"/>
    <w:basedOn w:val="a"/>
    <w:uiPriority w:val="99"/>
    <w:rsid w:val="00A934A4"/>
    <w:pPr>
      <w:widowControl w:val="0"/>
      <w:suppressAutoHyphens/>
      <w:spacing w:before="100" w:after="100" w:line="200" w:lineRule="atLeast"/>
    </w:pPr>
    <w:rPr>
      <w:rFonts w:ascii="Times New Roman" w:eastAsia="Times New Roman" w:hAnsi="Times New Roman" w:cs="Times New Roman"/>
      <w:sz w:val="24"/>
      <w:szCs w:val="24"/>
      <w:lang w:eastAsia="ar-SA"/>
    </w:rPr>
  </w:style>
  <w:style w:type="paragraph" w:customStyle="1" w:styleId="HTML1">
    <w:name w:val="Стандартный HTML1"/>
    <w:basedOn w:val="a"/>
    <w:rsid w:val="00A93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00" w:lineRule="atLeast"/>
    </w:pPr>
    <w:rPr>
      <w:rFonts w:ascii="Courier New" w:eastAsia="Courier New" w:hAnsi="Courier New" w:cs="Courier New"/>
      <w:sz w:val="20"/>
      <w:szCs w:val="20"/>
      <w:lang w:eastAsia="ar-SA"/>
    </w:rPr>
  </w:style>
  <w:style w:type="paragraph" w:customStyle="1" w:styleId="1d">
    <w:name w:val="Абзац списка1"/>
    <w:basedOn w:val="a"/>
    <w:uiPriority w:val="99"/>
    <w:rsid w:val="00A934A4"/>
    <w:pPr>
      <w:widowControl w:val="0"/>
      <w:suppressAutoHyphens/>
      <w:ind w:left="720"/>
    </w:pPr>
    <w:rPr>
      <w:rFonts w:ascii="Calibri" w:eastAsia="SimSun" w:hAnsi="Calibri" w:cs="Calibri"/>
      <w:lang w:eastAsia="ar-SA"/>
    </w:rPr>
  </w:style>
  <w:style w:type="paragraph" w:styleId="af8">
    <w:name w:val="Body Text Indent"/>
    <w:basedOn w:val="a"/>
    <w:link w:val="af9"/>
    <w:uiPriority w:val="99"/>
    <w:rsid w:val="00A934A4"/>
    <w:pPr>
      <w:widowControl w:val="0"/>
      <w:suppressAutoHyphens/>
      <w:spacing w:after="120" w:line="100" w:lineRule="atLeast"/>
      <w:ind w:left="283"/>
    </w:pPr>
    <w:rPr>
      <w:rFonts w:ascii="Times New Roman" w:eastAsia="Times New Roman" w:hAnsi="Times New Roman" w:cs="Times New Roman"/>
      <w:color w:val="00000A"/>
      <w:sz w:val="20"/>
      <w:szCs w:val="20"/>
      <w:lang w:eastAsia="ar-SA"/>
    </w:rPr>
  </w:style>
  <w:style w:type="character" w:customStyle="1" w:styleId="af9">
    <w:name w:val="Основной текст с отступом Знак"/>
    <w:basedOn w:val="a1"/>
    <w:link w:val="af8"/>
    <w:uiPriority w:val="99"/>
    <w:rsid w:val="00A934A4"/>
    <w:rPr>
      <w:rFonts w:ascii="Times New Roman" w:eastAsia="Times New Roman" w:hAnsi="Times New Roman" w:cs="Times New Roman"/>
      <w:color w:val="00000A"/>
      <w:sz w:val="20"/>
      <w:szCs w:val="20"/>
      <w:lang w:eastAsia="ar-SA"/>
    </w:rPr>
  </w:style>
  <w:style w:type="paragraph" w:customStyle="1" w:styleId="afa">
    <w:name w:val="Знак"/>
    <w:basedOn w:val="a"/>
    <w:uiPriority w:val="99"/>
    <w:rsid w:val="00A934A4"/>
    <w:pPr>
      <w:widowControl w:val="0"/>
      <w:tabs>
        <w:tab w:val="left" w:pos="709"/>
      </w:tabs>
      <w:suppressAutoHyphens/>
      <w:spacing w:before="120" w:after="160" w:line="240" w:lineRule="exact"/>
      <w:ind w:left="709" w:hanging="284"/>
      <w:jc w:val="both"/>
    </w:pPr>
    <w:rPr>
      <w:rFonts w:ascii="Verdana" w:eastAsia="Verdana" w:hAnsi="Verdana" w:cs="Verdana"/>
      <w:sz w:val="20"/>
      <w:szCs w:val="20"/>
      <w:lang w:val="en-US" w:eastAsia="ar-SA"/>
    </w:rPr>
  </w:style>
  <w:style w:type="paragraph" w:customStyle="1" w:styleId="afb">
    <w:name w:val="Содержимое таблицы"/>
    <w:basedOn w:val="a"/>
    <w:rsid w:val="00A934A4"/>
    <w:pPr>
      <w:widowControl w:val="0"/>
      <w:suppressLineNumber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afc">
    <w:name w:val="Заголовок таблицы"/>
    <w:basedOn w:val="afb"/>
    <w:rsid w:val="00A934A4"/>
    <w:pPr>
      <w:jc w:val="center"/>
    </w:pPr>
    <w:rPr>
      <w:b/>
      <w:bCs/>
    </w:rPr>
  </w:style>
  <w:style w:type="paragraph" w:customStyle="1" w:styleId="23">
    <w:name w:val="Обычный (веб)2"/>
    <w:basedOn w:val="a"/>
    <w:rsid w:val="000F132B"/>
    <w:pPr>
      <w:widowControl w:val="0"/>
      <w:suppressAutoHyphens/>
      <w:spacing w:before="280" w:after="280" w:line="200" w:lineRule="atLeast"/>
    </w:pPr>
    <w:rPr>
      <w:rFonts w:ascii="Calibri" w:eastAsia="Calibri" w:hAnsi="Calibri" w:cs="Calibri"/>
      <w:sz w:val="24"/>
      <w:szCs w:val="24"/>
      <w:lang w:bidi="ru-RU"/>
    </w:rPr>
  </w:style>
  <w:style w:type="paragraph" w:customStyle="1" w:styleId="24">
    <w:name w:val="Без интервала2"/>
    <w:rsid w:val="000F132B"/>
    <w:pPr>
      <w:widowControl w:val="0"/>
      <w:suppressAutoHyphens/>
      <w:spacing w:after="0" w:line="100" w:lineRule="atLeast"/>
    </w:pPr>
    <w:rPr>
      <w:rFonts w:ascii="Calibri" w:eastAsia="Calibri" w:hAnsi="Calibri" w:cs="Calibri"/>
      <w:b/>
      <w:bCs/>
      <w:sz w:val="28"/>
      <w:szCs w:val="28"/>
      <w:lang w:bidi="ru-RU"/>
    </w:rPr>
  </w:style>
  <w:style w:type="character" w:customStyle="1" w:styleId="111">
    <w:name w:val="Заголовок 1 Знак1"/>
    <w:basedOn w:val="a1"/>
    <w:link w:val="1"/>
    <w:uiPriority w:val="99"/>
    <w:rsid w:val="006E04D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6E04DE"/>
    <w:rPr>
      <w:rFonts w:ascii="Arial" w:eastAsia="Times New Roman" w:hAnsi="Arial" w:cs="Arial"/>
      <w:b/>
      <w:bCs/>
      <w:i/>
      <w:iCs/>
      <w:sz w:val="28"/>
      <w:szCs w:val="28"/>
      <w:lang w:eastAsia="ar-SA"/>
    </w:rPr>
  </w:style>
  <w:style w:type="character" w:customStyle="1" w:styleId="310">
    <w:name w:val="Заголовок 3 Знак1"/>
    <w:basedOn w:val="a1"/>
    <w:link w:val="3"/>
    <w:uiPriority w:val="9"/>
    <w:semiHidden/>
    <w:rsid w:val="006E04DE"/>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9"/>
    <w:rsid w:val="006E04DE"/>
    <w:rPr>
      <w:rFonts w:ascii="Calibri" w:eastAsia="Times New Roman" w:hAnsi="Calibri" w:cs="Calibri"/>
      <w:b/>
      <w:bCs/>
      <w:sz w:val="24"/>
      <w:szCs w:val="24"/>
      <w:lang w:eastAsia="ar-SA"/>
    </w:rPr>
  </w:style>
  <w:style w:type="character" w:customStyle="1" w:styleId="50">
    <w:name w:val="Заголовок 5 Знак"/>
    <w:basedOn w:val="a1"/>
    <w:link w:val="5"/>
    <w:uiPriority w:val="99"/>
    <w:rsid w:val="006E04DE"/>
    <w:rPr>
      <w:rFonts w:ascii="Calibri" w:eastAsia="Times New Roman" w:hAnsi="Calibri" w:cs="Calibri"/>
      <w:b/>
      <w:bCs/>
      <w:i/>
      <w:iCs/>
      <w:sz w:val="26"/>
      <w:szCs w:val="26"/>
      <w:lang w:eastAsia="ar-SA"/>
    </w:rPr>
  </w:style>
  <w:style w:type="character" w:customStyle="1" w:styleId="60">
    <w:name w:val="Заголовок 6 Знак"/>
    <w:basedOn w:val="a1"/>
    <w:link w:val="6"/>
    <w:uiPriority w:val="99"/>
    <w:rsid w:val="006E04DE"/>
    <w:rPr>
      <w:rFonts w:ascii="Calibri" w:eastAsia="Times New Roman" w:hAnsi="Calibri" w:cs="Calibri"/>
      <w:i/>
      <w:iCs/>
      <w:lang w:eastAsia="ar-SA"/>
    </w:rPr>
  </w:style>
  <w:style w:type="character" w:customStyle="1" w:styleId="70">
    <w:name w:val="Заголовок 7 Знак"/>
    <w:basedOn w:val="a1"/>
    <w:link w:val="7"/>
    <w:uiPriority w:val="99"/>
    <w:rsid w:val="006E04DE"/>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6E04DE"/>
    <w:rPr>
      <w:rFonts w:ascii="Arial" w:eastAsia="Times New Roman" w:hAnsi="Arial" w:cs="Arial"/>
      <w:i/>
      <w:iCs/>
      <w:sz w:val="20"/>
      <w:szCs w:val="20"/>
      <w:lang w:eastAsia="ar-SA"/>
    </w:rPr>
  </w:style>
  <w:style w:type="character" w:customStyle="1" w:styleId="90">
    <w:name w:val="Заголовок 9 Знак"/>
    <w:basedOn w:val="a1"/>
    <w:link w:val="9"/>
    <w:uiPriority w:val="99"/>
    <w:rsid w:val="006E04DE"/>
    <w:rPr>
      <w:rFonts w:ascii="Arial" w:eastAsia="Times New Roman" w:hAnsi="Arial" w:cs="Arial"/>
      <w:b/>
      <w:bCs/>
      <w:i/>
      <w:iCs/>
      <w:sz w:val="18"/>
      <w:szCs w:val="18"/>
      <w:lang w:eastAsia="ar-SA"/>
    </w:rPr>
  </w:style>
  <w:style w:type="character" w:customStyle="1" w:styleId="afd">
    <w:name w:val="Текст выноски Знак"/>
    <w:uiPriority w:val="99"/>
    <w:rsid w:val="006E04DE"/>
    <w:rPr>
      <w:rFonts w:ascii="Tahoma" w:hAnsi="Tahoma" w:cs="Tahoma"/>
      <w:sz w:val="16"/>
      <w:szCs w:val="16"/>
    </w:rPr>
  </w:style>
  <w:style w:type="character" w:customStyle="1" w:styleId="230">
    <w:name w:val="Заголовок 2 Знак3"/>
    <w:uiPriority w:val="99"/>
    <w:rsid w:val="006E04DE"/>
    <w:rPr>
      <w:rFonts w:ascii="Arial" w:hAnsi="Arial"/>
      <w:b/>
      <w:i/>
      <w:sz w:val="28"/>
    </w:rPr>
  </w:style>
  <w:style w:type="character" w:customStyle="1" w:styleId="afe">
    <w:name w:val="Текст сноски Знак"/>
    <w:uiPriority w:val="99"/>
    <w:rsid w:val="006E04DE"/>
    <w:rPr>
      <w:rFonts w:ascii="Times New Roman" w:hAnsi="Times New Roman" w:cs="Times New Roman"/>
      <w:sz w:val="20"/>
      <w:szCs w:val="20"/>
    </w:rPr>
  </w:style>
  <w:style w:type="character" w:styleId="aff">
    <w:name w:val="page number"/>
    <w:uiPriority w:val="99"/>
    <w:rsid w:val="006E04DE"/>
    <w:rPr>
      <w:rFonts w:cs="Times New Roman"/>
    </w:rPr>
  </w:style>
  <w:style w:type="character" w:customStyle="1" w:styleId="41">
    <w:name w:val="Знак Знак4"/>
    <w:uiPriority w:val="99"/>
    <w:rsid w:val="006E04DE"/>
    <w:rPr>
      <w:rFonts w:ascii="Arial" w:hAnsi="Arial"/>
      <w:sz w:val="24"/>
      <w:lang w:val="ru-RU" w:eastAsia="ar-SA" w:bidi="ar-SA"/>
    </w:rPr>
  </w:style>
  <w:style w:type="character" w:customStyle="1" w:styleId="25">
    <w:name w:val="Основной текст 2 Знак"/>
    <w:uiPriority w:val="99"/>
    <w:rsid w:val="006E04DE"/>
    <w:rPr>
      <w:rFonts w:ascii="Times New Roman" w:hAnsi="Times New Roman" w:cs="Times New Roman"/>
      <w:b/>
      <w:bCs/>
      <w:sz w:val="24"/>
      <w:szCs w:val="24"/>
    </w:rPr>
  </w:style>
  <w:style w:type="character" w:customStyle="1" w:styleId="aff0">
    <w:name w:val="Подпись Знак"/>
    <w:uiPriority w:val="99"/>
    <w:rsid w:val="006E04DE"/>
    <w:rPr>
      <w:rFonts w:ascii="Times New Roman" w:hAnsi="Times New Roman" w:cs="Times New Roman"/>
      <w:b/>
      <w:bCs/>
      <w:sz w:val="28"/>
      <w:szCs w:val="28"/>
    </w:rPr>
  </w:style>
  <w:style w:type="character" w:customStyle="1" w:styleId="aff1">
    <w:name w:val="Красная строка Знак"/>
    <w:uiPriority w:val="99"/>
    <w:rsid w:val="006E04DE"/>
  </w:style>
  <w:style w:type="character" w:customStyle="1" w:styleId="32">
    <w:name w:val="Основной текст 3 Знак"/>
    <w:uiPriority w:val="99"/>
    <w:rsid w:val="006E04DE"/>
    <w:rPr>
      <w:rFonts w:ascii="Times New Roman" w:hAnsi="Times New Roman" w:cs="Times New Roman"/>
      <w:sz w:val="16"/>
      <w:szCs w:val="16"/>
    </w:rPr>
  </w:style>
  <w:style w:type="character" w:customStyle="1" w:styleId="BodyTextIndentChar">
    <w:name w:val="Body Text Indent Char"/>
    <w:uiPriority w:val="99"/>
    <w:rsid w:val="006E04DE"/>
    <w:rPr>
      <w:sz w:val="24"/>
      <w:lang w:val="ru-RU" w:eastAsia="ar-SA" w:bidi="ar-SA"/>
    </w:rPr>
  </w:style>
  <w:style w:type="character" w:customStyle="1" w:styleId="BodyTextChar">
    <w:name w:val="Body Text Char"/>
    <w:uiPriority w:val="99"/>
    <w:rsid w:val="006E04DE"/>
    <w:rPr>
      <w:sz w:val="24"/>
      <w:lang w:val="ru-RU" w:eastAsia="ar-SA" w:bidi="ar-SA"/>
    </w:rPr>
  </w:style>
  <w:style w:type="character" w:customStyle="1" w:styleId="FontStyle13">
    <w:name w:val="Font Style13"/>
    <w:uiPriority w:val="99"/>
    <w:rsid w:val="006E04DE"/>
    <w:rPr>
      <w:rFonts w:ascii="Times New Roman" w:hAnsi="Times New Roman"/>
      <w:sz w:val="22"/>
    </w:rPr>
  </w:style>
  <w:style w:type="character" w:styleId="aff2">
    <w:name w:val="FollowedHyperlink"/>
    <w:uiPriority w:val="99"/>
    <w:rsid w:val="006E04DE"/>
    <w:rPr>
      <w:rFonts w:cs="Times New Roman"/>
      <w:color w:val="800080"/>
      <w:u w:val="single"/>
    </w:rPr>
  </w:style>
  <w:style w:type="character" w:styleId="aff3">
    <w:name w:val="footnote reference"/>
    <w:uiPriority w:val="99"/>
    <w:semiHidden/>
    <w:rsid w:val="006E04DE"/>
    <w:rPr>
      <w:rFonts w:cs="Times New Roman"/>
      <w:vertAlign w:val="superscript"/>
    </w:rPr>
  </w:style>
  <w:style w:type="character" w:customStyle="1" w:styleId="aff4">
    <w:name w:val="Знак Знак"/>
    <w:uiPriority w:val="99"/>
    <w:rsid w:val="006E04DE"/>
    <w:rPr>
      <w:rFonts w:ascii="Tahoma" w:hAnsi="Tahoma"/>
      <w:sz w:val="20"/>
      <w:lang w:val="en-US"/>
    </w:rPr>
  </w:style>
  <w:style w:type="character" w:customStyle="1" w:styleId="35">
    <w:name w:val="Знак Знак35"/>
    <w:uiPriority w:val="99"/>
    <w:rsid w:val="006E04DE"/>
    <w:rPr>
      <w:rFonts w:ascii="Arial" w:hAnsi="Arial"/>
      <w:b/>
      <w:i/>
      <w:sz w:val="28"/>
      <w:lang w:val="en-US"/>
    </w:rPr>
  </w:style>
  <w:style w:type="character" w:customStyle="1" w:styleId="34">
    <w:name w:val="Знак Знак34"/>
    <w:uiPriority w:val="99"/>
    <w:rsid w:val="006E04DE"/>
    <w:rPr>
      <w:rFonts w:ascii="Arial" w:hAnsi="Arial"/>
      <w:b/>
      <w:sz w:val="26"/>
      <w:lang w:val="en-US"/>
    </w:rPr>
  </w:style>
  <w:style w:type="character" w:customStyle="1" w:styleId="33">
    <w:name w:val="Знак Знак33"/>
    <w:uiPriority w:val="99"/>
    <w:rsid w:val="006E04DE"/>
    <w:rPr>
      <w:rFonts w:ascii="Times New Roman" w:hAnsi="Times New Roman"/>
      <w:b/>
      <w:sz w:val="20"/>
      <w:lang w:val="en-US"/>
    </w:rPr>
  </w:style>
  <w:style w:type="character" w:customStyle="1" w:styleId="320">
    <w:name w:val="Знак Знак32"/>
    <w:uiPriority w:val="99"/>
    <w:rsid w:val="006E04DE"/>
    <w:rPr>
      <w:rFonts w:ascii="Times New Roman" w:hAnsi="Times New Roman"/>
      <w:b/>
      <w:i/>
      <w:sz w:val="26"/>
      <w:lang w:val="en-US"/>
    </w:rPr>
  </w:style>
  <w:style w:type="character" w:customStyle="1" w:styleId="aff5">
    <w:name w:val="Текст примечания Знак"/>
    <w:uiPriority w:val="99"/>
    <w:rsid w:val="006E04DE"/>
    <w:rPr>
      <w:rFonts w:ascii="Calibri" w:hAnsi="Calibri" w:cs="Calibri"/>
      <w:sz w:val="20"/>
      <w:szCs w:val="20"/>
    </w:rPr>
  </w:style>
  <w:style w:type="character" w:customStyle="1" w:styleId="aff6">
    <w:name w:val="Тема примечания Знак"/>
    <w:uiPriority w:val="99"/>
    <w:rsid w:val="006E04DE"/>
    <w:rPr>
      <w:rFonts w:ascii="Calibri" w:hAnsi="Calibri" w:cs="Calibri"/>
      <w:b/>
      <w:bCs/>
      <w:sz w:val="20"/>
      <w:szCs w:val="20"/>
    </w:rPr>
  </w:style>
  <w:style w:type="character" w:customStyle="1" w:styleId="blk">
    <w:name w:val="blk"/>
    <w:uiPriority w:val="99"/>
    <w:rsid w:val="006E04DE"/>
  </w:style>
  <w:style w:type="character" w:customStyle="1" w:styleId="u">
    <w:name w:val="u"/>
    <w:uiPriority w:val="99"/>
    <w:rsid w:val="006E04DE"/>
  </w:style>
  <w:style w:type="character" w:customStyle="1" w:styleId="170">
    <w:name w:val="Знак Знак17"/>
    <w:uiPriority w:val="99"/>
    <w:rsid w:val="006E04DE"/>
    <w:rPr>
      <w:rFonts w:eastAsia="Times New Roman"/>
      <w:i/>
      <w:sz w:val="22"/>
      <w:lang w:val="ru-RU"/>
    </w:rPr>
  </w:style>
  <w:style w:type="character" w:customStyle="1" w:styleId="160">
    <w:name w:val="Знак Знак16"/>
    <w:uiPriority w:val="99"/>
    <w:rsid w:val="006E04DE"/>
    <w:rPr>
      <w:rFonts w:ascii="Arial" w:hAnsi="Arial"/>
      <w:lang w:val="ru-RU"/>
    </w:rPr>
  </w:style>
  <w:style w:type="character" w:customStyle="1" w:styleId="1e">
    <w:name w:val="бпОсновной текст Знак Знак1"/>
    <w:uiPriority w:val="99"/>
    <w:rsid w:val="006E04DE"/>
    <w:rPr>
      <w:rFonts w:ascii="Times New Roman" w:hAnsi="Times New Roman"/>
      <w:sz w:val="24"/>
      <w:lang w:val="en-US"/>
    </w:rPr>
  </w:style>
  <w:style w:type="character" w:customStyle="1" w:styleId="aff7">
    <w:name w:val="Название Знак"/>
    <w:uiPriority w:val="99"/>
    <w:rsid w:val="006E04DE"/>
    <w:rPr>
      <w:rFonts w:ascii="Arial" w:hAnsi="Arial" w:cs="Arial"/>
      <w:b/>
      <w:bCs/>
      <w:sz w:val="24"/>
      <w:szCs w:val="24"/>
    </w:rPr>
  </w:style>
  <w:style w:type="character" w:customStyle="1" w:styleId="36">
    <w:name w:val="Основной текст с отступом 3 Знак"/>
    <w:uiPriority w:val="99"/>
    <w:rsid w:val="006E04DE"/>
    <w:rPr>
      <w:rFonts w:ascii="Times New Roman" w:hAnsi="Times New Roman" w:cs="Times New Roman"/>
      <w:sz w:val="16"/>
      <w:szCs w:val="16"/>
    </w:rPr>
  </w:style>
  <w:style w:type="character" w:customStyle="1" w:styleId="aff8">
    <w:name w:val="Текст Знак"/>
    <w:uiPriority w:val="99"/>
    <w:rsid w:val="006E04DE"/>
    <w:rPr>
      <w:rFonts w:ascii="Courier New" w:hAnsi="Courier New" w:cs="Courier New"/>
      <w:sz w:val="20"/>
      <w:szCs w:val="20"/>
    </w:rPr>
  </w:style>
  <w:style w:type="character" w:customStyle="1" w:styleId="1f">
    <w:name w:val="Обычный1 Знак"/>
    <w:uiPriority w:val="99"/>
    <w:rsid w:val="006E04DE"/>
    <w:rPr>
      <w:rFonts w:ascii="Times New Roman" w:hAnsi="Times New Roman"/>
      <w:sz w:val="20"/>
    </w:rPr>
  </w:style>
  <w:style w:type="character" w:customStyle="1" w:styleId="Heading1Char">
    <w:name w:val="Heading 1 Char"/>
    <w:uiPriority w:val="99"/>
    <w:rsid w:val="006E04DE"/>
    <w:rPr>
      <w:rFonts w:ascii="Arial" w:hAnsi="Arial"/>
      <w:b/>
      <w:color w:val="000080"/>
      <w:lang w:val="ru-RU"/>
    </w:rPr>
  </w:style>
  <w:style w:type="character" w:customStyle="1" w:styleId="Heading2Char">
    <w:name w:val="Heading 2 Char"/>
    <w:uiPriority w:val="99"/>
    <w:rsid w:val="006E04DE"/>
    <w:rPr>
      <w:rFonts w:ascii="Arial" w:hAnsi="Arial"/>
      <w:sz w:val="24"/>
      <w:lang w:val="ru-RU"/>
    </w:rPr>
  </w:style>
  <w:style w:type="character" w:customStyle="1" w:styleId="Heading3Char">
    <w:name w:val="Heading 3 Char"/>
    <w:uiPriority w:val="99"/>
    <w:rsid w:val="006E04DE"/>
    <w:rPr>
      <w:rFonts w:ascii="Arial" w:hAnsi="Arial"/>
      <w:b/>
      <w:sz w:val="24"/>
      <w:lang w:val="ru-RU"/>
    </w:rPr>
  </w:style>
  <w:style w:type="character" w:customStyle="1" w:styleId="Heading4Char">
    <w:name w:val="Heading 4 Char"/>
    <w:uiPriority w:val="99"/>
    <w:rsid w:val="006E04DE"/>
    <w:rPr>
      <w:sz w:val="24"/>
      <w:lang w:val="ru-RU"/>
    </w:rPr>
  </w:style>
  <w:style w:type="character" w:customStyle="1" w:styleId="BodyTextChar1">
    <w:name w:val="Body Text Char1"/>
    <w:uiPriority w:val="99"/>
    <w:rsid w:val="006E04DE"/>
    <w:rPr>
      <w:sz w:val="24"/>
      <w:lang w:val="ru-RU"/>
    </w:rPr>
  </w:style>
  <w:style w:type="character" w:customStyle="1" w:styleId="BodyTextIndentChar1">
    <w:name w:val="Body Text Indent Char1"/>
    <w:uiPriority w:val="99"/>
    <w:rsid w:val="006E04DE"/>
    <w:rPr>
      <w:sz w:val="24"/>
      <w:lang w:val="ru-RU"/>
    </w:rPr>
  </w:style>
  <w:style w:type="character" w:customStyle="1" w:styleId="150">
    <w:name w:val="Знак Знак15"/>
    <w:uiPriority w:val="99"/>
    <w:rsid w:val="006E04DE"/>
    <w:rPr>
      <w:rFonts w:ascii="Times New Roman" w:hAnsi="Times New Roman"/>
      <w:sz w:val="24"/>
      <w:lang w:val="en-US"/>
    </w:rPr>
  </w:style>
  <w:style w:type="character" w:customStyle="1" w:styleId="HeaderChar">
    <w:name w:val="Header Char"/>
    <w:uiPriority w:val="99"/>
    <w:rsid w:val="006E04DE"/>
    <w:rPr>
      <w:sz w:val="24"/>
      <w:lang w:val="ru-RU" w:eastAsia="ar-SA" w:bidi="ar-SA"/>
    </w:rPr>
  </w:style>
  <w:style w:type="character" w:customStyle="1" w:styleId="FooterChar">
    <w:name w:val="Footer Char"/>
    <w:uiPriority w:val="99"/>
    <w:rsid w:val="006E04DE"/>
    <w:rPr>
      <w:sz w:val="24"/>
      <w:lang w:val="ru-RU" w:eastAsia="ar-SA" w:bidi="ar-SA"/>
    </w:rPr>
  </w:style>
  <w:style w:type="character" w:customStyle="1" w:styleId="120">
    <w:name w:val="Знак Знак12"/>
    <w:uiPriority w:val="99"/>
    <w:rsid w:val="006E04DE"/>
    <w:rPr>
      <w:rFonts w:ascii="Arial" w:hAnsi="Arial"/>
      <w:b/>
      <w:color w:val="000080"/>
      <w:sz w:val="20"/>
      <w:lang w:val="en-US"/>
    </w:rPr>
  </w:style>
  <w:style w:type="character" w:customStyle="1" w:styleId="SignatureChar">
    <w:name w:val="Signature Char"/>
    <w:uiPriority w:val="99"/>
    <w:rsid w:val="006E04DE"/>
    <w:rPr>
      <w:b/>
      <w:sz w:val="28"/>
      <w:lang w:val="ru-RU"/>
    </w:rPr>
  </w:style>
  <w:style w:type="character" w:customStyle="1" w:styleId="aff9">
    <w:name w:val="Цветовое выделение"/>
    <w:uiPriority w:val="99"/>
    <w:rsid w:val="006E04DE"/>
    <w:rPr>
      <w:b/>
      <w:color w:val="000080"/>
      <w:sz w:val="20"/>
    </w:rPr>
  </w:style>
  <w:style w:type="character" w:customStyle="1" w:styleId="affa">
    <w:name w:val="Гипертекстовая ссылка"/>
    <w:uiPriority w:val="99"/>
    <w:rsid w:val="006E04DE"/>
    <w:rPr>
      <w:b/>
      <w:color w:val="008000"/>
      <w:sz w:val="20"/>
      <w:u w:val="single"/>
    </w:rPr>
  </w:style>
  <w:style w:type="character" w:customStyle="1" w:styleId="affb">
    <w:name w:val="Продолжение ссылки"/>
    <w:uiPriority w:val="99"/>
    <w:rsid w:val="006E04DE"/>
    <w:rPr>
      <w:rFonts w:cs="Times New Roman"/>
      <w:b/>
      <w:bCs/>
      <w:color w:val="008000"/>
      <w:sz w:val="20"/>
      <w:szCs w:val="20"/>
      <w:u w:val="single"/>
    </w:rPr>
  </w:style>
  <w:style w:type="character" w:customStyle="1" w:styleId="BodyTextFirstIndentChar">
    <w:name w:val="Body Text First Indent Char"/>
    <w:uiPriority w:val="99"/>
    <w:rsid w:val="006E04DE"/>
    <w:rPr>
      <w:rFonts w:cs="Times New Roman"/>
      <w:sz w:val="24"/>
      <w:szCs w:val="24"/>
      <w:lang w:val="ru-RU"/>
    </w:rPr>
  </w:style>
  <w:style w:type="character" w:customStyle="1" w:styleId="BodyText2Char">
    <w:name w:val="Body Text 2 Char"/>
    <w:uiPriority w:val="99"/>
    <w:rsid w:val="006E04DE"/>
    <w:rPr>
      <w:sz w:val="24"/>
      <w:lang w:val="ru-RU"/>
    </w:rPr>
  </w:style>
  <w:style w:type="character" w:customStyle="1" w:styleId="BodyText3Char">
    <w:name w:val="Body Text 3 Char"/>
    <w:uiPriority w:val="99"/>
    <w:rsid w:val="006E04DE"/>
    <w:rPr>
      <w:sz w:val="16"/>
      <w:lang w:val="ru-RU"/>
    </w:rPr>
  </w:style>
  <w:style w:type="character" w:customStyle="1" w:styleId="27">
    <w:name w:val="Знак Знак27"/>
    <w:uiPriority w:val="99"/>
    <w:rsid w:val="006E04DE"/>
    <w:rPr>
      <w:sz w:val="28"/>
      <w:lang w:val="ru-RU"/>
    </w:rPr>
  </w:style>
  <w:style w:type="character" w:customStyle="1" w:styleId="26">
    <w:name w:val="Знак Знак26"/>
    <w:uiPriority w:val="99"/>
    <w:rsid w:val="006E04DE"/>
    <w:rPr>
      <w:rFonts w:ascii="Arial" w:hAnsi="Arial"/>
      <w:b/>
      <w:sz w:val="26"/>
      <w:lang w:val="ru-RU"/>
    </w:rPr>
  </w:style>
  <w:style w:type="character" w:customStyle="1" w:styleId="250">
    <w:name w:val="Знак Знак25"/>
    <w:uiPriority w:val="99"/>
    <w:rsid w:val="006E04DE"/>
    <w:rPr>
      <w:rFonts w:ascii="Arial" w:hAnsi="Arial"/>
      <w:b/>
      <w:sz w:val="24"/>
      <w:lang w:val="ru-RU"/>
    </w:rPr>
  </w:style>
  <w:style w:type="character" w:customStyle="1" w:styleId="HTML10">
    <w:name w:val="Стандартный HTML Знак1"/>
    <w:uiPriority w:val="99"/>
    <w:rsid w:val="006E04DE"/>
    <w:rPr>
      <w:rFonts w:ascii="Courier New" w:hAnsi="Courier New"/>
      <w:lang w:val="en-US" w:eastAsia="ar-SA" w:bidi="ar-SA"/>
    </w:rPr>
  </w:style>
  <w:style w:type="character" w:customStyle="1" w:styleId="28">
    <w:name w:val="Знак Знак28"/>
    <w:uiPriority w:val="99"/>
    <w:rsid w:val="006E04DE"/>
    <w:rPr>
      <w:sz w:val="24"/>
      <w:lang w:val="ru-RU"/>
    </w:rPr>
  </w:style>
  <w:style w:type="character" w:customStyle="1" w:styleId="220">
    <w:name w:val="Заголовок 2 Знак2"/>
    <w:uiPriority w:val="99"/>
    <w:rsid w:val="006E04DE"/>
    <w:rPr>
      <w:rFonts w:ascii="Arial" w:hAnsi="Arial"/>
      <w:b/>
      <w:i/>
      <w:sz w:val="28"/>
      <w:lang w:val="ru-RU"/>
    </w:rPr>
  </w:style>
  <w:style w:type="character" w:customStyle="1" w:styleId="231">
    <w:name w:val="Знак Знак23"/>
    <w:uiPriority w:val="99"/>
    <w:rsid w:val="006E04DE"/>
    <w:rPr>
      <w:rFonts w:ascii="Times New Roman" w:hAnsi="Times New Roman"/>
      <w:sz w:val="24"/>
    </w:rPr>
  </w:style>
  <w:style w:type="character" w:customStyle="1" w:styleId="221">
    <w:name w:val="Знак Знак22"/>
    <w:uiPriority w:val="99"/>
    <w:rsid w:val="006E04DE"/>
    <w:rPr>
      <w:rFonts w:ascii="Times New Roman" w:hAnsi="Times New Roman"/>
      <w:sz w:val="28"/>
    </w:rPr>
  </w:style>
  <w:style w:type="character" w:customStyle="1" w:styleId="210">
    <w:name w:val="Знак Знак21"/>
    <w:uiPriority w:val="99"/>
    <w:rsid w:val="006E04DE"/>
    <w:rPr>
      <w:rFonts w:ascii="Arial" w:hAnsi="Arial"/>
      <w:b/>
      <w:sz w:val="26"/>
    </w:rPr>
  </w:style>
  <w:style w:type="character" w:customStyle="1" w:styleId="200">
    <w:name w:val="Знак Знак20"/>
    <w:uiPriority w:val="99"/>
    <w:rsid w:val="006E04DE"/>
    <w:rPr>
      <w:rFonts w:ascii="Times New Roman" w:hAnsi="Times New Roman"/>
      <w:b/>
      <w:sz w:val="28"/>
    </w:rPr>
  </w:style>
  <w:style w:type="character" w:customStyle="1" w:styleId="211">
    <w:name w:val="Заголовок 2 Знак1"/>
    <w:uiPriority w:val="99"/>
    <w:rsid w:val="006E04DE"/>
    <w:rPr>
      <w:rFonts w:ascii="Arial" w:hAnsi="Arial"/>
      <w:b/>
      <w:i/>
      <w:sz w:val="28"/>
      <w:lang w:val="ru-RU"/>
    </w:rPr>
  </w:style>
  <w:style w:type="character" w:customStyle="1" w:styleId="2210">
    <w:name w:val="Знак Знак221"/>
    <w:uiPriority w:val="99"/>
    <w:rsid w:val="006E04DE"/>
    <w:rPr>
      <w:sz w:val="24"/>
      <w:lang w:val="ru-RU"/>
    </w:rPr>
  </w:style>
  <w:style w:type="character" w:customStyle="1" w:styleId="2110">
    <w:name w:val="Знак Знак211"/>
    <w:uiPriority w:val="99"/>
    <w:rsid w:val="006E04DE"/>
    <w:rPr>
      <w:sz w:val="28"/>
      <w:lang w:val="ru-RU"/>
    </w:rPr>
  </w:style>
  <w:style w:type="character" w:customStyle="1" w:styleId="201">
    <w:name w:val="Знак Знак201"/>
    <w:uiPriority w:val="99"/>
    <w:rsid w:val="006E04DE"/>
    <w:rPr>
      <w:rFonts w:ascii="Arial" w:hAnsi="Arial"/>
      <w:b/>
      <w:sz w:val="26"/>
      <w:lang w:val="ru-RU"/>
    </w:rPr>
  </w:style>
  <w:style w:type="character" w:customStyle="1" w:styleId="190">
    <w:name w:val="Знак Знак19"/>
    <w:uiPriority w:val="99"/>
    <w:rsid w:val="006E04DE"/>
    <w:rPr>
      <w:rFonts w:ascii="Arial" w:hAnsi="Arial"/>
      <w:b/>
      <w:sz w:val="24"/>
      <w:lang w:val="ru-RU" w:eastAsia="ar-SA" w:bidi="ar-SA"/>
    </w:rPr>
  </w:style>
  <w:style w:type="character" w:customStyle="1" w:styleId="180">
    <w:name w:val="Знак Знак18"/>
    <w:uiPriority w:val="99"/>
    <w:rsid w:val="006E04DE"/>
    <w:rPr>
      <w:b/>
      <w:i/>
      <w:sz w:val="24"/>
      <w:lang w:val="ru-RU" w:eastAsia="ar-SA" w:bidi="ar-SA"/>
    </w:rPr>
  </w:style>
  <w:style w:type="character" w:customStyle="1" w:styleId="151">
    <w:name w:val="Знак Знак151"/>
    <w:uiPriority w:val="99"/>
    <w:rsid w:val="006E04DE"/>
    <w:rPr>
      <w:rFonts w:ascii="Arial" w:hAnsi="Arial"/>
      <w:i/>
      <w:lang w:val="ru-RU"/>
    </w:rPr>
  </w:style>
  <w:style w:type="character" w:customStyle="1" w:styleId="112">
    <w:name w:val="Знак Знак11"/>
    <w:uiPriority w:val="99"/>
    <w:rsid w:val="006E04DE"/>
    <w:rPr>
      <w:sz w:val="24"/>
      <w:lang w:val="ru-RU"/>
    </w:rPr>
  </w:style>
  <w:style w:type="character" w:customStyle="1" w:styleId="91">
    <w:name w:val="Знак Знак9"/>
    <w:uiPriority w:val="99"/>
    <w:rsid w:val="006E04DE"/>
    <w:rPr>
      <w:lang w:val="ru-RU"/>
    </w:rPr>
  </w:style>
  <w:style w:type="character" w:customStyle="1" w:styleId="37">
    <w:name w:val="Знак Знак3"/>
    <w:uiPriority w:val="99"/>
    <w:rsid w:val="006E04DE"/>
    <w:rPr>
      <w:b/>
      <w:sz w:val="28"/>
      <w:lang w:val="ru-RU"/>
    </w:rPr>
  </w:style>
  <w:style w:type="character" w:customStyle="1" w:styleId="140">
    <w:name w:val="Знак Знак14"/>
    <w:uiPriority w:val="99"/>
    <w:rsid w:val="006E04DE"/>
    <w:rPr>
      <w:sz w:val="24"/>
      <w:lang w:val="ru-RU"/>
    </w:rPr>
  </w:style>
  <w:style w:type="character" w:customStyle="1" w:styleId="29">
    <w:name w:val="Знак Знак2"/>
    <w:uiPriority w:val="99"/>
    <w:rsid w:val="006E04DE"/>
    <w:rPr>
      <w:rFonts w:ascii="Times New Roman" w:hAnsi="Times New Roman"/>
      <w:sz w:val="24"/>
      <w:lang w:val="ru-RU"/>
    </w:rPr>
  </w:style>
  <w:style w:type="character" w:customStyle="1" w:styleId="100">
    <w:name w:val="Знак Знак10"/>
    <w:uiPriority w:val="99"/>
    <w:rsid w:val="006E04DE"/>
    <w:rPr>
      <w:sz w:val="24"/>
      <w:lang w:val="ru-RU"/>
    </w:rPr>
  </w:style>
  <w:style w:type="character" w:customStyle="1" w:styleId="1f0">
    <w:name w:val="Знак Знак1"/>
    <w:uiPriority w:val="99"/>
    <w:rsid w:val="006E04DE"/>
    <w:rPr>
      <w:sz w:val="16"/>
      <w:lang w:val="ru-RU"/>
    </w:rPr>
  </w:style>
  <w:style w:type="character" w:customStyle="1" w:styleId="51">
    <w:name w:val="Знак Знак5"/>
    <w:uiPriority w:val="99"/>
    <w:rsid w:val="006E04DE"/>
    <w:rPr>
      <w:rFonts w:ascii="Tahoma" w:hAnsi="Tahoma"/>
      <w:sz w:val="16"/>
    </w:rPr>
  </w:style>
  <w:style w:type="character" w:customStyle="1" w:styleId="121">
    <w:name w:val="Знак Знак121"/>
    <w:uiPriority w:val="99"/>
    <w:rsid w:val="006E04DE"/>
    <w:rPr>
      <w:rFonts w:ascii="Arial" w:hAnsi="Arial"/>
      <w:b/>
      <w:color w:val="000080"/>
      <w:sz w:val="20"/>
      <w:lang w:val="en-US"/>
    </w:rPr>
  </w:style>
  <w:style w:type="character" w:customStyle="1" w:styleId="1f1">
    <w:name w:val="Текст выноски Знак1"/>
    <w:uiPriority w:val="99"/>
    <w:rsid w:val="006E04DE"/>
    <w:rPr>
      <w:rFonts w:ascii="Tahoma" w:hAnsi="Tahoma"/>
      <w:sz w:val="16"/>
      <w:lang w:val="en-US" w:eastAsia="ar-SA" w:bidi="ar-SA"/>
    </w:rPr>
  </w:style>
  <w:style w:type="character" w:customStyle="1" w:styleId="1f2">
    <w:name w:val="Схема документа Знак1"/>
    <w:uiPriority w:val="99"/>
    <w:rsid w:val="006E04DE"/>
    <w:rPr>
      <w:rFonts w:ascii="Tahoma" w:hAnsi="Tahoma"/>
      <w:sz w:val="16"/>
      <w:lang w:val="en-US" w:eastAsia="ar-SA" w:bidi="ar-SA"/>
    </w:rPr>
  </w:style>
  <w:style w:type="character" w:customStyle="1" w:styleId="2a">
    <w:name w:val="Заголовок 2 Знак Знак Знак"/>
    <w:uiPriority w:val="99"/>
    <w:rsid w:val="006E04DE"/>
    <w:rPr>
      <w:rFonts w:ascii="Arial" w:hAnsi="Arial"/>
      <w:b/>
      <w:i/>
      <w:sz w:val="28"/>
      <w:lang w:val="ru-RU" w:eastAsia="ar-SA" w:bidi="ar-SA"/>
    </w:rPr>
  </w:style>
  <w:style w:type="character" w:customStyle="1" w:styleId="Heading1Char1">
    <w:name w:val="Heading 1 Char1"/>
    <w:uiPriority w:val="99"/>
    <w:rsid w:val="006E04DE"/>
    <w:rPr>
      <w:rFonts w:ascii="Tahoma" w:hAnsi="Tahoma"/>
      <w:lang w:val="en-US" w:eastAsia="ar-SA" w:bidi="ar-SA"/>
    </w:rPr>
  </w:style>
  <w:style w:type="character" w:customStyle="1" w:styleId="Heading2Char1">
    <w:name w:val="Heading 2 Char1"/>
    <w:uiPriority w:val="99"/>
    <w:rsid w:val="006E04DE"/>
    <w:rPr>
      <w:rFonts w:ascii="Arial" w:hAnsi="Arial"/>
      <w:b/>
      <w:i/>
      <w:sz w:val="28"/>
      <w:lang w:val="ru-RU" w:eastAsia="ar-SA" w:bidi="ar-SA"/>
    </w:rPr>
  </w:style>
  <w:style w:type="character" w:customStyle="1" w:styleId="Heading3Char1">
    <w:name w:val="Heading 3 Char1"/>
    <w:uiPriority w:val="99"/>
    <w:rsid w:val="006E04DE"/>
    <w:rPr>
      <w:rFonts w:ascii="Arial" w:hAnsi="Arial"/>
      <w:b/>
      <w:sz w:val="26"/>
      <w:lang w:val="ru-RU" w:eastAsia="ar-SA" w:bidi="ar-SA"/>
    </w:rPr>
  </w:style>
  <w:style w:type="character" w:customStyle="1" w:styleId="Heading4Char1">
    <w:name w:val="Heading 4 Char1"/>
    <w:uiPriority w:val="99"/>
    <w:rsid w:val="006E04DE"/>
    <w:rPr>
      <w:rFonts w:eastAsia="Times New Roman"/>
      <w:b/>
      <w:sz w:val="24"/>
      <w:lang w:val="ru-RU" w:eastAsia="ar-SA" w:bidi="ar-SA"/>
    </w:rPr>
  </w:style>
  <w:style w:type="character" w:customStyle="1" w:styleId="Heading5Char">
    <w:name w:val="Heading 5 Char"/>
    <w:uiPriority w:val="99"/>
    <w:rsid w:val="006E04DE"/>
    <w:rPr>
      <w:rFonts w:eastAsia="Times New Roman"/>
      <w:b/>
      <w:i/>
      <w:sz w:val="26"/>
      <w:lang w:val="ru-RU" w:eastAsia="ar-SA" w:bidi="ar-SA"/>
    </w:rPr>
  </w:style>
  <w:style w:type="character" w:customStyle="1" w:styleId="Heading6Char">
    <w:name w:val="Heading 6 Char"/>
    <w:uiPriority w:val="99"/>
    <w:rsid w:val="006E04DE"/>
    <w:rPr>
      <w:rFonts w:eastAsia="Times New Roman"/>
      <w:i/>
      <w:sz w:val="22"/>
      <w:lang w:val="ru-RU" w:eastAsia="ar-SA" w:bidi="ar-SA"/>
    </w:rPr>
  </w:style>
  <w:style w:type="character" w:customStyle="1" w:styleId="Heading7Char">
    <w:name w:val="Heading 7 Char"/>
    <w:uiPriority w:val="99"/>
    <w:rsid w:val="006E04DE"/>
    <w:rPr>
      <w:rFonts w:eastAsia="Times New Roman"/>
      <w:sz w:val="24"/>
      <w:lang w:val="ru-RU" w:eastAsia="ar-SA" w:bidi="ar-SA"/>
    </w:rPr>
  </w:style>
  <w:style w:type="character" w:customStyle="1" w:styleId="Heading8Char">
    <w:name w:val="Heading 8 Char"/>
    <w:uiPriority w:val="99"/>
    <w:rsid w:val="006E04DE"/>
    <w:rPr>
      <w:rFonts w:ascii="Arial" w:hAnsi="Arial"/>
      <w:i/>
      <w:lang w:val="ru-RU" w:eastAsia="ar-SA" w:bidi="ar-SA"/>
    </w:rPr>
  </w:style>
  <w:style w:type="character" w:customStyle="1" w:styleId="Heading9Char">
    <w:name w:val="Heading 9 Char"/>
    <w:uiPriority w:val="99"/>
    <w:rsid w:val="006E04DE"/>
    <w:rPr>
      <w:rFonts w:ascii="Arial" w:hAnsi="Arial"/>
      <w:b/>
      <w:i/>
      <w:sz w:val="18"/>
      <w:lang w:val="ru-RU" w:eastAsia="ar-SA" w:bidi="ar-SA"/>
    </w:rPr>
  </w:style>
  <w:style w:type="character" w:customStyle="1" w:styleId="HeaderChar1">
    <w:name w:val="Header Char1"/>
    <w:uiPriority w:val="99"/>
    <w:rsid w:val="006E04DE"/>
    <w:rPr>
      <w:rFonts w:ascii="Calibri" w:hAnsi="Calibri"/>
      <w:sz w:val="22"/>
      <w:lang w:val="ru-RU" w:eastAsia="ar-SA" w:bidi="ar-SA"/>
    </w:rPr>
  </w:style>
  <w:style w:type="character" w:customStyle="1" w:styleId="FooterChar1">
    <w:name w:val="Footer Char1"/>
    <w:uiPriority w:val="99"/>
    <w:rsid w:val="006E04DE"/>
    <w:rPr>
      <w:rFonts w:ascii="Calibri" w:hAnsi="Calibri"/>
      <w:sz w:val="22"/>
      <w:lang w:val="ru-RU" w:eastAsia="ar-SA" w:bidi="ar-SA"/>
    </w:rPr>
  </w:style>
  <w:style w:type="character" w:customStyle="1" w:styleId="BodyTextChar2">
    <w:name w:val="Body Text Char2"/>
    <w:uiPriority w:val="99"/>
    <w:rsid w:val="006E04DE"/>
    <w:rPr>
      <w:rFonts w:eastAsia="Times New Roman"/>
      <w:sz w:val="24"/>
      <w:lang w:val="ru-RU" w:eastAsia="ar-SA" w:bidi="ar-SA"/>
    </w:rPr>
  </w:style>
  <w:style w:type="character" w:customStyle="1" w:styleId="BodyTextIndentChar2">
    <w:name w:val="Body Text Indent Char2"/>
    <w:uiPriority w:val="99"/>
    <w:rsid w:val="006E04DE"/>
    <w:rPr>
      <w:rFonts w:eastAsia="Times New Roman"/>
      <w:sz w:val="24"/>
      <w:lang w:val="ru-RU" w:eastAsia="ar-SA" w:bidi="ar-SA"/>
    </w:rPr>
  </w:style>
  <w:style w:type="character" w:customStyle="1" w:styleId="HTMLPreformattedChar">
    <w:name w:val="HTML Preformatted Char"/>
    <w:uiPriority w:val="99"/>
    <w:rsid w:val="006E04DE"/>
    <w:rPr>
      <w:rFonts w:ascii="Courier New" w:hAnsi="Courier New"/>
      <w:color w:val="000090"/>
      <w:lang w:val="ru-RU" w:eastAsia="ar-SA" w:bidi="ar-SA"/>
    </w:rPr>
  </w:style>
  <w:style w:type="character" w:customStyle="1" w:styleId="BodyText2Char1">
    <w:name w:val="Body Text 2 Char1"/>
    <w:uiPriority w:val="99"/>
    <w:rsid w:val="006E04DE"/>
    <w:rPr>
      <w:rFonts w:eastAsia="Times New Roman"/>
      <w:b/>
      <w:sz w:val="24"/>
      <w:lang w:val="ru-RU" w:eastAsia="ar-SA" w:bidi="ar-SA"/>
    </w:rPr>
  </w:style>
  <w:style w:type="character" w:customStyle="1" w:styleId="SignatureChar1">
    <w:name w:val="Signature Char1"/>
    <w:uiPriority w:val="99"/>
    <w:rsid w:val="006E04DE"/>
    <w:rPr>
      <w:rFonts w:eastAsia="Times New Roman"/>
      <w:b/>
      <w:sz w:val="28"/>
      <w:lang w:val="ru-RU" w:eastAsia="ar-SA" w:bidi="ar-SA"/>
    </w:rPr>
  </w:style>
  <w:style w:type="character" w:customStyle="1" w:styleId="BodyTextFirstIndentChar1">
    <w:name w:val="Body Text First Indent Char1"/>
    <w:uiPriority w:val="99"/>
    <w:rsid w:val="006E04DE"/>
    <w:rPr>
      <w:rFonts w:eastAsia="Times New Roman"/>
      <w:sz w:val="24"/>
      <w:lang w:val="ru-RU" w:eastAsia="ar-SA" w:bidi="ar-SA"/>
    </w:rPr>
  </w:style>
  <w:style w:type="character" w:customStyle="1" w:styleId="BodyText3Char1">
    <w:name w:val="Body Text 3 Char1"/>
    <w:uiPriority w:val="99"/>
    <w:rsid w:val="006E04DE"/>
    <w:rPr>
      <w:rFonts w:eastAsia="Times New Roman"/>
      <w:sz w:val="16"/>
      <w:lang w:val="ru-RU" w:eastAsia="ar-SA" w:bidi="ar-SA"/>
    </w:rPr>
  </w:style>
  <w:style w:type="character" w:customStyle="1" w:styleId="TitleChar">
    <w:name w:val="Title Char"/>
    <w:uiPriority w:val="99"/>
    <w:rsid w:val="006E04DE"/>
    <w:rPr>
      <w:rFonts w:ascii="Arial" w:hAnsi="Arial"/>
      <w:b/>
      <w:sz w:val="24"/>
      <w:lang w:val="ru-RU" w:eastAsia="ar-SA" w:bidi="ar-SA"/>
    </w:rPr>
  </w:style>
  <w:style w:type="character" w:customStyle="1" w:styleId="BodyTextIndent3Char">
    <w:name w:val="Body Text Indent 3 Char"/>
    <w:uiPriority w:val="99"/>
    <w:rsid w:val="006E04DE"/>
    <w:rPr>
      <w:rFonts w:eastAsia="Times New Roman"/>
      <w:sz w:val="16"/>
      <w:lang w:val="ru-RU" w:eastAsia="ar-SA" w:bidi="ar-SA"/>
    </w:rPr>
  </w:style>
  <w:style w:type="character" w:customStyle="1" w:styleId="PlainTextChar">
    <w:name w:val="Plain Text Char"/>
    <w:uiPriority w:val="99"/>
    <w:rsid w:val="006E04DE"/>
    <w:rPr>
      <w:rFonts w:ascii="Courier New" w:hAnsi="Courier New"/>
      <w:lang w:val="ru-RU" w:eastAsia="ar-SA" w:bidi="ar-SA"/>
    </w:rPr>
  </w:style>
  <w:style w:type="character" w:customStyle="1" w:styleId="2b">
    <w:name w:val="Красная строка 2 Знак"/>
    <w:uiPriority w:val="99"/>
    <w:rsid w:val="006E04DE"/>
    <w:rPr>
      <w:rFonts w:ascii="Times New Roman" w:hAnsi="Times New Roman" w:cs="Times New Roman"/>
      <w:sz w:val="20"/>
      <w:szCs w:val="20"/>
    </w:rPr>
  </w:style>
  <w:style w:type="character" w:customStyle="1" w:styleId="apple-style-span">
    <w:name w:val="apple-style-span"/>
    <w:uiPriority w:val="99"/>
    <w:rsid w:val="006E04DE"/>
    <w:rPr>
      <w:rFonts w:cs="Times New Roman"/>
    </w:rPr>
  </w:style>
  <w:style w:type="character" w:styleId="affc">
    <w:name w:val="annotation reference"/>
    <w:uiPriority w:val="99"/>
    <w:semiHidden/>
    <w:rsid w:val="006E04DE"/>
    <w:rPr>
      <w:rFonts w:cs="Times New Roman"/>
      <w:sz w:val="16"/>
      <w:szCs w:val="16"/>
    </w:rPr>
  </w:style>
  <w:style w:type="character" w:customStyle="1" w:styleId="ListLabel2">
    <w:name w:val="ListLabel 2"/>
    <w:uiPriority w:val="99"/>
    <w:rsid w:val="006E04DE"/>
    <w:rPr>
      <w:sz w:val="24"/>
    </w:rPr>
  </w:style>
  <w:style w:type="character" w:customStyle="1" w:styleId="ListLabel3">
    <w:name w:val="ListLabel 3"/>
    <w:uiPriority w:val="99"/>
    <w:rsid w:val="006E04DE"/>
    <w:rPr>
      <w:rFonts w:eastAsia="Times New Roman"/>
      <w:sz w:val="22"/>
    </w:rPr>
  </w:style>
  <w:style w:type="character" w:customStyle="1" w:styleId="ListLabel4">
    <w:name w:val="ListLabel 4"/>
    <w:uiPriority w:val="99"/>
    <w:rsid w:val="006E04DE"/>
    <w:rPr>
      <w:sz w:val="28"/>
    </w:rPr>
  </w:style>
  <w:style w:type="character" w:customStyle="1" w:styleId="ListLabel5">
    <w:name w:val="ListLabel 5"/>
    <w:uiPriority w:val="99"/>
    <w:rsid w:val="006E04DE"/>
  </w:style>
  <w:style w:type="character" w:customStyle="1" w:styleId="ListLabel6">
    <w:name w:val="ListLabel 6"/>
    <w:uiPriority w:val="99"/>
    <w:rsid w:val="006E04DE"/>
  </w:style>
  <w:style w:type="character" w:customStyle="1" w:styleId="ListLabel7">
    <w:name w:val="ListLabel 7"/>
    <w:uiPriority w:val="99"/>
    <w:rsid w:val="006E04DE"/>
  </w:style>
  <w:style w:type="character" w:customStyle="1" w:styleId="ListLabel8">
    <w:name w:val="ListLabel 8"/>
    <w:uiPriority w:val="99"/>
    <w:rsid w:val="006E04DE"/>
  </w:style>
  <w:style w:type="paragraph" w:styleId="affd">
    <w:name w:val="Title"/>
    <w:basedOn w:val="a"/>
    <w:next w:val="affe"/>
    <w:link w:val="1f3"/>
    <w:uiPriority w:val="99"/>
    <w:qFormat/>
    <w:rsid w:val="006E04DE"/>
    <w:pPr>
      <w:suppressAutoHyphens/>
      <w:spacing w:after="0" w:line="100" w:lineRule="atLeast"/>
      <w:jc w:val="center"/>
    </w:pPr>
    <w:rPr>
      <w:rFonts w:ascii="Arial" w:eastAsia="Times New Roman" w:hAnsi="Arial" w:cs="Arial"/>
      <w:b/>
      <w:bCs/>
      <w:sz w:val="24"/>
      <w:szCs w:val="24"/>
      <w:lang w:eastAsia="ar-SA"/>
    </w:rPr>
  </w:style>
  <w:style w:type="character" w:customStyle="1" w:styleId="1f3">
    <w:name w:val="Название Знак1"/>
    <w:basedOn w:val="a1"/>
    <w:link w:val="affd"/>
    <w:uiPriority w:val="99"/>
    <w:rsid w:val="006E04DE"/>
    <w:rPr>
      <w:rFonts w:ascii="Arial" w:eastAsia="Times New Roman" w:hAnsi="Arial" w:cs="Arial"/>
      <w:b/>
      <w:bCs/>
      <w:sz w:val="24"/>
      <w:szCs w:val="24"/>
      <w:lang w:eastAsia="ar-SA"/>
    </w:rPr>
  </w:style>
  <w:style w:type="paragraph" w:styleId="affe">
    <w:name w:val="Subtitle"/>
    <w:basedOn w:val="affd"/>
    <w:next w:val="a0"/>
    <w:link w:val="afff"/>
    <w:uiPriority w:val="99"/>
    <w:qFormat/>
    <w:rsid w:val="006E04DE"/>
    <w:pPr>
      <w:keepNext/>
      <w:spacing w:before="240" w:after="120" w:line="276" w:lineRule="auto"/>
    </w:pPr>
    <w:rPr>
      <w:rFonts w:eastAsia="Microsoft YaHei"/>
      <w:b w:val="0"/>
      <w:bCs w:val="0"/>
      <w:i/>
      <w:iCs/>
      <w:sz w:val="28"/>
      <w:szCs w:val="28"/>
    </w:rPr>
  </w:style>
  <w:style w:type="character" w:customStyle="1" w:styleId="afff">
    <w:name w:val="Подзаголовок Знак"/>
    <w:basedOn w:val="a1"/>
    <w:link w:val="affe"/>
    <w:uiPriority w:val="99"/>
    <w:rsid w:val="006E04DE"/>
    <w:rPr>
      <w:rFonts w:ascii="Arial" w:eastAsia="Microsoft YaHei" w:hAnsi="Arial" w:cs="Arial"/>
      <w:i/>
      <w:iCs/>
      <w:sz w:val="28"/>
      <w:szCs w:val="28"/>
      <w:lang w:eastAsia="ar-SA"/>
    </w:rPr>
  </w:style>
  <w:style w:type="character" w:customStyle="1" w:styleId="1f4">
    <w:name w:val="Основной текст Знак1"/>
    <w:uiPriority w:val="99"/>
    <w:semiHidden/>
    <w:locked/>
    <w:rsid w:val="006E04DE"/>
    <w:rPr>
      <w:rFonts w:ascii="Calibri" w:eastAsia="SimSun" w:hAnsi="Calibri" w:cs="Calibri"/>
      <w:lang w:eastAsia="ar-SA" w:bidi="ar-SA"/>
    </w:rPr>
  </w:style>
  <w:style w:type="character" w:customStyle="1" w:styleId="1f5">
    <w:name w:val="Верхний колонтитул Знак1"/>
    <w:uiPriority w:val="99"/>
    <w:semiHidden/>
    <w:locked/>
    <w:rsid w:val="006E04DE"/>
    <w:rPr>
      <w:rFonts w:ascii="Calibri" w:eastAsia="SimSun" w:hAnsi="Calibri" w:cs="Calibri"/>
      <w:lang w:eastAsia="ar-SA" w:bidi="ar-SA"/>
    </w:rPr>
  </w:style>
  <w:style w:type="character" w:customStyle="1" w:styleId="1f6">
    <w:name w:val="Нижний колонтитул Знак1"/>
    <w:uiPriority w:val="99"/>
    <w:semiHidden/>
    <w:locked/>
    <w:rsid w:val="006E04DE"/>
    <w:rPr>
      <w:rFonts w:ascii="Calibri" w:eastAsia="SimSun" w:hAnsi="Calibri" w:cs="Calibri"/>
      <w:lang w:eastAsia="ar-SA" w:bidi="ar-SA"/>
    </w:rPr>
  </w:style>
  <w:style w:type="paragraph" w:styleId="afff0">
    <w:name w:val="Balloon Text"/>
    <w:basedOn w:val="a"/>
    <w:link w:val="2c"/>
    <w:uiPriority w:val="99"/>
    <w:semiHidden/>
    <w:rsid w:val="006E04DE"/>
    <w:pPr>
      <w:suppressAutoHyphens/>
      <w:spacing w:after="0" w:line="100" w:lineRule="atLeast"/>
    </w:pPr>
    <w:rPr>
      <w:rFonts w:ascii="Tahoma" w:eastAsia="SimSun" w:hAnsi="Tahoma" w:cs="Tahoma"/>
      <w:sz w:val="16"/>
      <w:szCs w:val="16"/>
      <w:lang w:eastAsia="ar-SA"/>
    </w:rPr>
  </w:style>
  <w:style w:type="character" w:customStyle="1" w:styleId="2c">
    <w:name w:val="Текст выноски Знак2"/>
    <w:basedOn w:val="a1"/>
    <w:link w:val="afff0"/>
    <w:uiPriority w:val="99"/>
    <w:semiHidden/>
    <w:rsid w:val="006E04DE"/>
    <w:rPr>
      <w:rFonts w:ascii="Tahoma" w:eastAsia="SimSun" w:hAnsi="Tahoma" w:cs="Tahoma"/>
      <w:sz w:val="16"/>
      <w:szCs w:val="16"/>
      <w:lang w:eastAsia="ar-SA"/>
    </w:rPr>
  </w:style>
  <w:style w:type="paragraph" w:customStyle="1" w:styleId="afff1">
    <w:name w:val="МУ Обычный стиль"/>
    <w:basedOn w:val="a"/>
    <w:uiPriority w:val="99"/>
    <w:rsid w:val="006E04DE"/>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paragraph" w:styleId="afff2">
    <w:name w:val="footnote text"/>
    <w:basedOn w:val="a"/>
    <w:link w:val="1f7"/>
    <w:uiPriority w:val="99"/>
    <w:semiHidden/>
    <w:rsid w:val="006E04DE"/>
    <w:pPr>
      <w:suppressAutoHyphens/>
      <w:spacing w:after="0" w:line="100" w:lineRule="atLeast"/>
    </w:pPr>
    <w:rPr>
      <w:rFonts w:ascii="Calibri" w:eastAsia="Times New Roman" w:hAnsi="Calibri" w:cs="Calibri"/>
      <w:sz w:val="20"/>
      <w:szCs w:val="20"/>
      <w:lang w:eastAsia="ar-SA"/>
    </w:rPr>
  </w:style>
  <w:style w:type="character" w:customStyle="1" w:styleId="1f7">
    <w:name w:val="Текст сноски Знак1"/>
    <w:basedOn w:val="a1"/>
    <w:link w:val="afff2"/>
    <w:uiPriority w:val="99"/>
    <w:semiHidden/>
    <w:rsid w:val="006E04DE"/>
    <w:rPr>
      <w:rFonts w:ascii="Calibri" w:eastAsia="Times New Roman" w:hAnsi="Calibri" w:cs="Calibri"/>
      <w:sz w:val="20"/>
      <w:szCs w:val="20"/>
      <w:lang w:eastAsia="ar-SA"/>
    </w:rPr>
  </w:style>
  <w:style w:type="character" w:customStyle="1" w:styleId="1f8">
    <w:name w:val="Основной текст с отступом Знак1"/>
    <w:uiPriority w:val="99"/>
    <w:semiHidden/>
    <w:locked/>
    <w:rsid w:val="006E04DE"/>
    <w:rPr>
      <w:rFonts w:ascii="Calibri" w:eastAsia="SimSun" w:hAnsi="Calibri" w:cs="Calibri"/>
      <w:lang w:eastAsia="ar-SA" w:bidi="ar-SA"/>
    </w:rPr>
  </w:style>
  <w:style w:type="paragraph" w:customStyle="1" w:styleId="ConsPlusTitle">
    <w:name w:val="ConsPlusTitle"/>
    <w:uiPriority w:val="99"/>
    <w:rsid w:val="006E04DE"/>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6E0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color w:val="000090"/>
      <w:sz w:val="20"/>
      <w:szCs w:val="20"/>
      <w:lang w:eastAsia="ar-SA"/>
    </w:rPr>
  </w:style>
  <w:style w:type="character" w:customStyle="1" w:styleId="HTML2">
    <w:name w:val="Стандартный HTML Знак2"/>
    <w:basedOn w:val="a1"/>
    <w:link w:val="HTML0"/>
    <w:uiPriority w:val="99"/>
    <w:rsid w:val="006E04DE"/>
    <w:rPr>
      <w:rFonts w:ascii="Courier New" w:eastAsia="Times New Roman" w:hAnsi="Courier New" w:cs="Courier New"/>
      <w:color w:val="000090"/>
      <w:sz w:val="20"/>
      <w:szCs w:val="20"/>
      <w:lang w:eastAsia="ar-SA"/>
    </w:rPr>
  </w:style>
  <w:style w:type="paragraph" w:styleId="2d">
    <w:name w:val="Body Text 2"/>
    <w:basedOn w:val="a"/>
    <w:link w:val="212"/>
    <w:uiPriority w:val="99"/>
    <w:rsid w:val="006E04DE"/>
    <w:pPr>
      <w:suppressAutoHyphens/>
      <w:spacing w:after="0" w:line="100" w:lineRule="atLeast"/>
    </w:pPr>
    <w:rPr>
      <w:rFonts w:ascii="Calibri" w:eastAsia="Times New Roman" w:hAnsi="Calibri" w:cs="Calibri"/>
      <w:b/>
      <w:bCs/>
      <w:sz w:val="24"/>
      <w:szCs w:val="24"/>
      <w:lang w:eastAsia="ar-SA"/>
    </w:rPr>
  </w:style>
  <w:style w:type="character" w:customStyle="1" w:styleId="212">
    <w:name w:val="Основной текст 2 Знак1"/>
    <w:basedOn w:val="a1"/>
    <w:link w:val="2d"/>
    <w:uiPriority w:val="99"/>
    <w:rsid w:val="006E04DE"/>
    <w:rPr>
      <w:rFonts w:ascii="Calibri" w:eastAsia="Times New Roman" w:hAnsi="Calibri" w:cs="Calibri"/>
      <w:b/>
      <w:bCs/>
      <w:sz w:val="24"/>
      <w:szCs w:val="24"/>
      <w:lang w:eastAsia="ar-SA"/>
    </w:rPr>
  </w:style>
  <w:style w:type="paragraph" w:customStyle="1" w:styleId="afff3">
    <w:name w:val="Готовый"/>
    <w:basedOn w:val="a"/>
    <w:uiPriority w:val="99"/>
    <w:rsid w:val="006E04D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f4">
    <w:name w:val="Signature"/>
    <w:basedOn w:val="a"/>
    <w:link w:val="1f9"/>
    <w:uiPriority w:val="99"/>
    <w:rsid w:val="006E04DE"/>
    <w:pPr>
      <w:suppressLineNumbers/>
      <w:suppressAutoHyphens/>
      <w:spacing w:after="0" w:line="100" w:lineRule="atLeast"/>
      <w:ind w:left="4252"/>
    </w:pPr>
    <w:rPr>
      <w:rFonts w:ascii="Calibri" w:eastAsia="Times New Roman" w:hAnsi="Calibri" w:cs="Calibri"/>
      <w:b/>
      <w:bCs/>
      <w:sz w:val="28"/>
      <w:szCs w:val="28"/>
      <w:lang w:eastAsia="ar-SA"/>
    </w:rPr>
  </w:style>
  <w:style w:type="character" w:customStyle="1" w:styleId="1f9">
    <w:name w:val="Подпись Знак1"/>
    <w:basedOn w:val="a1"/>
    <w:link w:val="afff4"/>
    <w:uiPriority w:val="99"/>
    <w:rsid w:val="006E04DE"/>
    <w:rPr>
      <w:rFonts w:ascii="Calibri" w:eastAsia="Times New Roman" w:hAnsi="Calibri" w:cs="Calibri"/>
      <w:b/>
      <w:bCs/>
      <w:sz w:val="28"/>
      <w:szCs w:val="28"/>
      <w:lang w:eastAsia="ar-SA"/>
    </w:rPr>
  </w:style>
  <w:style w:type="paragraph" w:styleId="38">
    <w:name w:val="Body Text 3"/>
    <w:basedOn w:val="a"/>
    <w:link w:val="311"/>
    <w:uiPriority w:val="99"/>
    <w:rsid w:val="006E04DE"/>
    <w:pPr>
      <w:suppressAutoHyphens/>
      <w:spacing w:after="120" w:line="100" w:lineRule="atLeast"/>
    </w:pPr>
    <w:rPr>
      <w:rFonts w:ascii="Calibri" w:eastAsia="Times New Roman" w:hAnsi="Calibri" w:cs="Calibri"/>
      <w:sz w:val="16"/>
      <w:szCs w:val="16"/>
      <w:lang w:eastAsia="ar-SA"/>
    </w:rPr>
  </w:style>
  <w:style w:type="character" w:customStyle="1" w:styleId="311">
    <w:name w:val="Основной текст 3 Знак1"/>
    <w:basedOn w:val="a1"/>
    <w:link w:val="38"/>
    <w:uiPriority w:val="99"/>
    <w:rsid w:val="006E04DE"/>
    <w:rPr>
      <w:rFonts w:ascii="Calibri" w:eastAsia="Times New Roman" w:hAnsi="Calibri" w:cs="Calibri"/>
      <w:sz w:val="16"/>
      <w:szCs w:val="16"/>
      <w:lang w:eastAsia="ar-SA"/>
    </w:rPr>
  </w:style>
  <w:style w:type="paragraph" w:styleId="afff5">
    <w:name w:val="Normal (Web)"/>
    <w:basedOn w:val="a"/>
    <w:uiPriority w:val="99"/>
    <w:rsid w:val="006E04DE"/>
    <w:pPr>
      <w:suppressAutoHyphens/>
      <w:spacing w:before="280" w:after="280" w:line="240" w:lineRule="auto"/>
    </w:pPr>
    <w:rPr>
      <w:rFonts w:ascii="Calibri" w:eastAsia="Times New Roman" w:hAnsi="Calibri" w:cs="Calibri"/>
      <w:sz w:val="24"/>
      <w:szCs w:val="24"/>
      <w:lang w:eastAsia="ar-SA"/>
    </w:rPr>
  </w:style>
  <w:style w:type="paragraph" w:customStyle="1" w:styleId="Style3">
    <w:name w:val="Style3"/>
    <w:basedOn w:val="a"/>
    <w:uiPriority w:val="99"/>
    <w:rsid w:val="006E04DE"/>
    <w:pPr>
      <w:widowControl w:val="0"/>
      <w:suppressAutoHyphens/>
      <w:spacing w:after="0" w:line="317" w:lineRule="exact"/>
    </w:pPr>
    <w:rPr>
      <w:rFonts w:ascii="Calibri" w:eastAsia="Times New Roman" w:hAnsi="Calibri" w:cs="Calibri"/>
      <w:sz w:val="24"/>
      <w:szCs w:val="24"/>
      <w:lang w:eastAsia="ar-SA"/>
    </w:rPr>
  </w:style>
  <w:style w:type="paragraph" w:customStyle="1" w:styleId="afff6">
    <w:name w:val="Знак Знак Знак Знак Знак Знак Знак Знак Знак Знак"/>
    <w:basedOn w:val="a"/>
    <w:uiPriority w:val="99"/>
    <w:rsid w:val="006E04DE"/>
    <w:pPr>
      <w:suppressAutoHyphens/>
      <w:spacing w:after="160" w:line="240" w:lineRule="exact"/>
      <w:jc w:val="center"/>
    </w:pPr>
    <w:rPr>
      <w:rFonts w:ascii="Verdana" w:eastAsia="Times New Roman" w:hAnsi="Verdana" w:cs="Verdana"/>
      <w:sz w:val="24"/>
      <w:szCs w:val="24"/>
      <w:lang w:val="en-US" w:eastAsia="ar-SA"/>
    </w:rPr>
  </w:style>
  <w:style w:type="paragraph" w:styleId="afff7">
    <w:name w:val="annotation text"/>
    <w:basedOn w:val="a"/>
    <w:link w:val="1fa"/>
    <w:uiPriority w:val="99"/>
    <w:semiHidden/>
    <w:rsid w:val="006E04DE"/>
    <w:pPr>
      <w:suppressAutoHyphens/>
      <w:spacing w:line="100" w:lineRule="atLeast"/>
    </w:pPr>
    <w:rPr>
      <w:rFonts w:ascii="Calibri" w:eastAsia="Times New Roman" w:hAnsi="Calibri" w:cs="Calibri"/>
      <w:sz w:val="20"/>
      <w:szCs w:val="20"/>
      <w:lang w:eastAsia="ar-SA"/>
    </w:rPr>
  </w:style>
  <w:style w:type="character" w:customStyle="1" w:styleId="1fa">
    <w:name w:val="Текст примечания Знак1"/>
    <w:basedOn w:val="a1"/>
    <w:link w:val="afff7"/>
    <w:uiPriority w:val="99"/>
    <w:semiHidden/>
    <w:rsid w:val="006E04DE"/>
    <w:rPr>
      <w:rFonts w:ascii="Calibri" w:eastAsia="Times New Roman" w:hAnsi="Calibri" w:cs="Calibri"/>
      <w:sz w:val="20"/>
      <w:szCs w:val="20"/>
      <w:lang w:eastAsia="ar-SA"/>
    </w:rPr>
  </w:style>
  <w:style w:type="paragraph" w:styleId="afff8">
    <w:name w:val="annotation subject"/>
    <w:basedOn w:val="afff7"/>
    <w:link w:val="1fb"/>
    <w:uiPriority w:val="99"/>
    <w:semiHidden/>
    <w:rsid w:val="006E04DE"/>
    <w:rPr>
      <w:b/>
      <w:bCs/>
    </w:rPr>
  </w:style>
  <w:style w:type="character" w:customStyle="1" w:styleId="1fb">
    <w:name w:val="Тема примечания Знак1"/>
    <w:basedOn w:val="1fa"/>
    <w:link w:val="afff8"/>
    <w:uiPriority w:val="99"/>
    <w:semiHidden/>
    <w:rsid w:val="006E04DE"/>
    <w:rPr>
      <w:b/>
      <w:bCs/>
    </w:rPr>
  </w:style>
  <w:style w:type="paragraph" w:customStyle="1" w:styleId="1251">
    <w:name w:val="Стиль Без интервала + 125 пт Черный По ширине Первая строка:  1..."/>
    <w:uiPriority w:val="99"/>
    <w:rsid w:val="006E04DE"/>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6E04DE"/>
    <w:pPr>
      <w:suppressAutoHyphens/>
      <w:spacing w:after="0" w:line="100" w:lineRule="atLeast"/>
      <w:jc w:val="center"/>
    </w:pPr>
    <w:rPr>
      <w:rFonts w:ascii="Courier New" w:eastAsia="Times New Roman" w:hAnsi="Courier New" w:cs="Courier New"/>
      <w:sz w:val="20"/>
      <w:szCs w:val="20"/>
      <w:lang w:eastAsia="ar-SA"/>
    </w:rPr>
  </w:style>
  <w:style w:type="paragraph" w:styleId="afff9">
    <w:name w:val="caption"/>
    <w:basedOn w:val="a"/>
    <w:uiPriority w:val="99"/>
    <w:qFormat/>
    <w:rsid w:val="006E04DE"/>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6E04DE"/>
    <w:pPr>
      <w:suppressAutoHyphens/>
      <w:spacing w:after="0" w:line="216" w:lineRule="auto"/>
      <w:ind w:firstLine="709"/>
      <w:jc w:val="both"/>
    </w:pPr>
    <w:rPr>
      <w:rFonts w:ascii="Calibri" w:eastAsia="Times New Roman" w:hAnsi="Calibri" w:cs="Calibri"/>
      <w:sz w:val="20"/>
      <w:szCs w:val="20"/>
      <w:lang w:eastAsia="ar-SA"/>
    </w:rPr>
  </w:style>
  <w:style w:type="paragraph" w:styleId="39">
    <w:name w:val="Body Text Indent 3"/>
    <w:basedOn w:val="a"/>
    <w:link w:val="312"/>
    <w:uiPriority w:val="99"/>
    <w:rsid w:val="006E04DE"/>
    <w:pPr>
      <w:suppressAutoHyphens/>
      <w:spacing w:after="120" w:line="100" w:lineRule="atLeast"/>
      <w:ind w:left="283"/>
      <w:jc w:val="center"/>
    </w:pPr>
    <w:rPr>
      <w:rFonts w:ascii="Calibri" w:eastAsia="Times New Roman" w:hAnsi="Calibri" w:cs="Calibri"/>
      <w:sz w:val="16"/>
      <w:szCs w:val="16"/>
      <w:lang w:eastAsia="ar-SA"/>
    </w:rPr>
  </w:style>
  <w:style w:type="character" w:customStyle="1" w:styleId="312">
    <w:name w:val="Основной текст с отступом 3 Знак1"/>
    <w:basedOn w:val="a1"/>
    <w:link w:val="39"/>
    <w:uiPriority w:val="99"/>
    <w:rsid w:val="006E04DE"/>
    <w:rPr>
      <w:rFonts w:ascii="Calibri" w:eastAsia="Times New Roman" w:hAnsi="Calibri" w:cs="Calibri"/>
      <w:sz w:val="16"/>
      <w:szCs w:val="16"/>
      <w:lang w:eastAsia="ar-SA"/>
    </w:rPr>
  </w:style>
  <w:style w:type="paragraph" w:styleId="afffa">
    <w:name w:val="Plain Text"/>
    <w:basedOn w:val="a"/>
    <w:link w:val="1fc"/>
    <w:uiPriority w:val="99"/>
    <w:rsid w:val="006E04DE"/>
    <w:pPr>
      <w:suppressAutoHyphens/>
      <w:spacing w:after="0" w:line="100" w:lineRule="atLeast"/>
      <w:jc w:val="center"/>
    </w:pPr>
    <w:rPr>
      <w:rFonts w:ascii="Courier New" w:eastAsia="Times New Roman" w:hAnsi="Courier New" w:cs="Courier New"/>
      <w:sz w:val="20"/>
      <w:szCs w:val="20"/>
      <w:lang w:eastAsia="ar-SA"/>
    </w:rPr>
  </w:style>
  <w:style w:type="character" w:customStyle="1" w:styleId="1fc">
    <w:name w:val="Текст Знак1"/>
    <w:basedOn w:val="a1"/>
    <w:link w:val="afffa"/>
    <w:uiPriority w:val="99"/>
    <w:rsid w:val="006E04DE"/>
    <w:rPr>
      <w:rFonts w:ascii="Courier New" w:eastAsia="Times New Roman" w:hAnsi="Courier New" w:cs="Courier New"/>
      <w:sz w:val="20"/>
      <w:szCs w:val="20"/>
      <w:lang w:eastAsia="ar-SA"/>
    </w:rPr>
  </w:style>
  <w:style w:type="paragraph" w:customStyle="1" w:styleId="ConsNormal">
    <w:name w:val="ConsNormal"/>
    <w:uiPriority w:val="99"/>
    <w:rsid w:val="006E04DE"/>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6E04DE"/>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6E04DE"/>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b">
    <w:name w:val="Нумерованный Список"/>
    <w:basedOn w:val="a"/>
    <w:uiPriority w:val="99"/>
    <w:rsid w:val="006E04DE"/>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uiPriority w:val="99"/>
    <w:rsid w:val="006E04DE"/>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6E04DE"/>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d">
    <w:name w:val="Обычный1"/>
    <w:uiPriority w:val="99"/>
    <w:rsid w:val="006E04DE"/>
    <w:pPr>
      <w:widowControl w:val="0"/>
      <w:suppressAutoHyphens/>
      <w:spacing w:after="0" w:line="300" w:lineRule="auto"/>
      <w:ind w:firstLine="820"/>
      <w:jc w:val="both"/>
    </w:pPr>
    <w:rPr>
      <w:rFonts w:ascii="Calibri" w:eastAsia="Times New Roman" w:hAnsi="Calibri" w:cs="Calibri"/>
      <w:lang w:eastAsia="ar-SA"/>
    </w:rPr>
  </w:style>
  <w:style w:type="paragraph" w:customStyle="1" w:styleId="afffc">
    <w:name w:val="Адресат"/>
    <w:basedOn w:val="a"/>
    <w:uiPriority w:val="99"/>
    <w:rsid w:val="006E04DE"/>
    <w:pPr>
      <w:suppressAutoHyphens/>
      <w:spacing w:after="120" w:line="240" w:lineRule="exact"/>
      <w:jc w:val="center"/>
    </w:pPr>
    <w:rPr>
      <w:rFonts w:ascii="Calibri" w:eastAsia="Times New Roman" w:hAnsi="Calibri" w:cs="Calibri"/>
      <w:b/>
      <w:bCs/>
      <w:sz w:val="28"/>
      <w:szCs w:val="28"/>
      <w:lang w:eastAsia="ar-SA"/>
    </w:rPr>
  </w:style>
  <w:style w:type="paragraph" w:customStyle="1" w:styleId="afffd">
    <w:name w:val="Приложение"/>
    <w:basedOn w:val="a0"/>
    <w:uiPriority w:val="99"/>
    <w:rsid w:val="006E04DE"/>
    <w:pPr>
      <w:widowControl/>
      <w:tabs>
        <w:tab w:val="left" w:pos="1673"/>
      </w:tabs>
      <w:spacing w:before="240" w:after="0" w:line="240" w:lineRule="exact"/>
      <w:ind w:left="1985" w:hanging="1985"/>
      <w:jc w:val="both"/>
    </w:pPr>
    <w:rPr>
      <w:rFonts w:ascii="Calibri" w:eastAsia="Times New Roman" w:hAnsi="Calibri" w:cs="Calibri"/>
      <w:b/>
      <w:bCs/>
      <w:kern w:val="0"/>
      <w:sz w:val="28"/>
      <w:szCs w:val="28"/>
      <w:lang w:eastAsia="ar-SA" w:bidi="ar-SA"/>
    </w:rPr>
  </w:style>
  <w:style w:type="paragraph" w:customStyle="1" w:styleId="afffe">
    <w:name w:val="Заголовок к тексту"/>
    <w:basedOn w:val="a"/>
    <w:uiPriority w:val="99"/>
    <w:rsid w:val="006E04DE"/>
    <w:pPr>
      <w:suppressAutoHyphens/>
      <w:spacing w:after="480" w:line="240" w:lineRule="exact"/>
      <w:jc w:val="center"/>
    </w:pPr>
    <w:rPr>
      <w:rFonts w:ascii="Calibri" w:eastAsia="Times New Roman" w:hAnsi="Calibri" w:cs="Calibri"/>
      <w:sz w:val="28"/>
      <w:szCs w:val="28"/>
      <w:lang w:eastAsia="ar-SA"/>
    </w:rPr>
  </w:style>
  <w:style w:type="paragraph" w:customStyle="1" w:styleId="affff">
    <w:name w:val="регистрационные поля"/>
    <w:basedOn w:val="a"/>
    <w:uiPriority w:val="99"/>
    <w:rsid w:val="006E04DE"/>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0">
    <w:name w:val="Исполнитель"/>
    <w:basedOn w:val="a0"/>
    <w:uiPriority w:val="99"/>
    <w:rsid w:val="006E04DE"/>
    <w:pPr>
      <w:widowControl/>
      <w:spacing w:line="240" w:lineRule="exact"/>
    </w:pPr>
    <w:rPr>
      <w:rFonts w:ascii="Calibri" w:eastAsia="Times New Roman" w:hAnsi="Calibri" w:cs="Calibri"/>
      <w:b/>
      <w:bCs/>
      <w:kern w:val="0"/>
      <w:lang w:eastAsia="ar-SA" w:bidi="ar-SA"/>
    </w:rPr>
  </w:style>
  <w:style w:type="paragraph" w:customStyle="1" w:styleId="affff1">
    <w:name w:val="Подпись на общем бланке"/>
    <w:basedOn w:val="afff4"/>
    <w:uiPriority w:val="99"/>
    <w:rsid w:val="006E04DE"/>
    <w:pPr>
      <w:tabs>
        <w:tab w:val="right" w:pos="9639"/>
      </w:tabs>
      <w:spacing w:before="480" w:line="240" w:lineRule="exact"/>
      <w:ind w:left="0"/>
      <w:jc w:val="center"/>
    </w:pPr>
    <w:rPr>
      <w:b w:val="0"/>
      <w:bCs w:val="0"/>
    </w:rPr>
  </w:style>
  <w:style w:type="paragraph" w:customStyle="1" w:styleId="affff2">
    <w:name w:val="Таблицы (моноширинный)"/>
    <w:basedOn w:val="a"/>
    <w:uiPriority w:val="99"/>
    <w:rsid w:val="006E04DE"/>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f3">
    <w:name w:val="Заголовок статьи"/>
    <w:basedOn w:val="a"/>
    <w:uiPriority w:val="99"/>
    <w:rsid w:val="006E04DE"/>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f4">
    <w:name w:val="Комментарий"/>
    <w:basedOn w:val="a"/>
    <w:uiPriority w:val="99"/>
    <w:rsid w:val="006E04DE"/>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6E04DE"/>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e">
    <w:name w:val="Стиль1"/>
    <w:basedOn w:val="af8"/>
    <w:uiPriority w:val="99"/>
    <w:rsid w:val="006E04DE"/>
    <w:pPr>
      <w:widowControl/>
      <w:spacing w:after="60"/>
      <w:ind w:left="0" w:firstLine="709"/>
      <w:jc w:val="both"/>
    </w:pPr>
    <w:rPr>
      <w:rFonts w:ascii="Calibri" w:hAnsi="Calibri" w:cs="Calibri"/>
      <w:color w:val="auto"/>
      <w:sz w:val="28"/>
      <w:szCs w:val="28"/>
    </w:rPr>
  </w:style>
  <w:style w:type="paragraph" w:customStyle="1" w:styleId="1ff">
    <w:name w:val="Знак1"/>
    <w:basedOn w:val="a"/>
    <w:uiPriority w:val="99"/>
    <w:rsid w:val="006E04DE"/>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6E04DE"/>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5">
    <w:name w:val="Знак Знак Знак Знак Знак Знак Знак"/>
    <w:basedOn w:val="a"/>
    <w:uiPriority w:val="99"/>
    <w:rsid w:val="006E04D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f0">
    <w:name w:val="Знак Знак Знак Знак Знак Знак Знак Знак Знак Знак1"/>
    <w:basedOn w:val="a"/>
    <w:uiPriority w:val="99"/>
    <w:rsid w:val="006E04DE"/>
    <w:pPr>
      <w:suppressAutoHyphens/>
      <w:spacing w:after="160" w:line="240" w:lineRule="exact"/>
      <w:jc w:val="center"/>
    </w:pPr>
    <w:rPr>
      <w:rFonts w:ascii="Verdana" w:eastAsia="Times New Roman" w:hAnsi="Verdana" w:cs="Verdana"/>
      <w:sz w:val="24"/>
      <w:szCs w:val="24"/>
      <w:lang w:val="en-US" w:eastAsia="ar-SA"/>
    </w:rPr>
  </w:style>
  <w:style w:type="paragraph" w:customStyle="1" w:styleId="1ff1">
    <w:name w:val="Знак Знак Знак Знак Знак Знак Знак1"/>
    <w:basedOn w:val="a"/>
    <w:uiPriority w:val="99"/>
    <w:rsid w:val="006E04D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6E04D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6E04D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6">
    <w:name w:val="......."/>
    <w:basedOn w:val="a"/>
    <w:uiPriority w:val="99"/>
    <w:rsid w:val="006E04DE"/>
    <w:pPr>
      <w:suppressAutoHyphens/>
      <w:spacing w:after="0" w:line="100" w:lineRule="atLeast"/>
      <w:jc w:val="center"/>
    </w:pPr>
    <w:rPr>
      <w:rFonts w:ascii="Calibri" w:eastAsia="Times New Roman" w:hAnsi="Calibri" w:cs="Calibri"/>
      <w:sz w:val="24"/>
      <w:szCs w:val="24"/>
      <w:lang w:eastAsia="ar-SA"/>
    </w:rPr>
  </w:style>
  <w:style w:type="paragraph" w:customStyle="1" w:styleId="2e">
    <w:name w:val="Обычный2"/>
    <w:uiPriority w:val="99"/>
    <w:rsid w:val="006E04DE"/>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8"/>
    <w:link w:val="214"/>
    <w:uiPriority w:val="99"/>
    <w:rsid w:val="006E04DE"/>
    <w:pPr>
      <w:ind w:firstLine="210"/>
    </w:pPr>
    <w:rPr>
      <w:rFonts w:ascii="Calibri" w:hAnsi="Calibri" w:cs="Calibri"/>
      <w:color w:val="auto"/>
    </w:rPr>
  </w:style>
  <w:style w:type="character" w:customStyle="1" w:styleId="214">
    <w:name w:val="Красная строка 2 Знак1"/>
    <w:basedOn w:val="af9"/>
    <w:link w:val="2f"/>
    <w:uiPriority w:val="99"/>
    <w:rsid w:val="006E04DE"/>
    <w:rPr>
      <w:rFonts w:ascii="Calibri" w:hAnsi="Calibri" w:cs="Calibri"/>
    </w:rPr>
  </w:style>
  <w:style w:type="paragraph" w:customStyle="1" w:styleId="222">
    <w:name w:val="Основной текст 22"/>
    <w:basedOn w:val="a"/>
    <w:uiPriority w:val="99"/>
    <w:rsid w:val="006E04DE"/>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E04DE"/>
    <w:pPr>
      <w:suppressAutoHyphens/>
      <w:spacing w:after="0" w:line="100" w:lineRule="atLeast"/>
    </w:pPr>
    <w:rPr>
      <w:rFonts w:ascii="Verdana" w:eastAsia="Times New Roman" w:hAnsi="Verdana" w:cs="Verdana"/>
      <w:sz w:val="20"/>
      <w:szCs w:val="20"/>
      <w:lang w:val="en-US" w:eastAsia="ar-SA"/>
    </w:rPr>
  </w:style>
  <w:style w:type="character" w:customStyle="1" w:styleId="ListLabel11">
    <w:name w:val="ListLabel 11"/>
    <w:uiPriority w:val="99"/>
    <w:rsid w:val="006E04DE"/>
    <w:rPr>
      <w:rFonts w:ascii="Times New Roman" w:hAnsi="Times New Roman"/>
      <w:color w:val="FF0000"/>
      <w:sz w:val="28"/>
    </w:rPr>
  </w:style>
  <w:style w:type="character" w:customStyle="1" w:styleId="UnresolvedMention">
    <w:name w:val="Unresolved Mention"/>
    <w:uiPriority w:val="99"/>
    <w:semiHidden/>
    <w:unhideWhenUsed/>
    <w:rsid w:val="006E04DE"/>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885329CB9322F50FCF7361F164B624F6F007AC5F439FE92163A8F014FFD42A56D5816292P6u2L" TargetMode="External"/><Relationship Id="rId18" Type="http://schemas.openxmlformats.org/officeDocument/2006/relationships/hyperlink" Target="consultantplus://offline/ref=0E885329CB9322F50FCF7361F164B624F6F007AC5F439FE92163A8F014FFD42A56D5816292P6u6L" TargetMode="External"/><Relationship Id="rId26" Type="http://schemas.openxmlformats.org/officeDocument/2006/relationships/hyperlink" Target="consultantplus://offline/ref=0E885329CB9322F50FCF7361F164B624F6F007AC5F439FE92163A8F014FFD42A56D581679069PFu9L" TargetMode="External"/><Relationship Id="rId39" Type="http://schemas.openxmlformats.org/officeDocument/2006/relationships/hyperlink" Target="consultantplus://offline/ref=0E885329CB9322F50FCF7361F164B624F6F007AC5F439FE92163A8F014FFD42A56D581629CP6u9L" TargetMode="External"/><Relationship Id="rId21" Type="http://schemas.openxmlformats.org/officeDocument/2006/relationships/hyperlink" Target="consultantplus://offline/ref=0E885329CB9322F50FCF7361F164B624F6F006AA5E459FE92163A8F014FFD42A56D5816797P6u7L" TargetMode="External"/><Relationship Id="rId34" Type="http://schemas.openxmlformats.org/officeDocument/2006/relationships/hyperlink" Target="consultantplus://offline/ref=0E885329CB9322F50FCF7361F164B624F6F007AC5F439FE92163A8F014FFD42A56D581679465PFuEL" TargetMode="External"/><Relationship Id="rId42" Type="http://schemas.openxmlformats.org/officeDocument/2006/relationships/hyperlink" Target="consultantplus://offline/ref=0E885329CB9322F50FCF7361F164B624F6F007AC5F439FE92163A8F014FFD42A56D5816293P6u9L" TargetMode="External"/><Relationship Id="rId47" Type="http://schemas.openxmlformats.org/officeDocument/2006/relationships/hyperlink" Target="consultantplus://offline/ref=0E885329CB9322F50FCF7361F164B624F6F007AC5F439FE92163A8F014FFD42A56D5816292P6u3L" TargetMode="External"/><Relationship Id="rId50" Type="http://schemas.openxmlformats.org/officeDocument/2006/relationships/hyperlink" Target="consultantplus://offline/ref=0E885329CB9322F50FCF7361F164B624F6F007AC5F439FE92163A8F014FFD42A56D5816292P6u5L" TargetMode="External"/><Relationship Id="rId55" Type="http://schemas.openxmlformats.org/officeDocument/2006/relationships/hyperlink" Target="consultantplus://offline/ref=0E885329CB9322F50FCF7361F164B624F6F007AC5F439FE92163A8F014FFD42A56D5816292P6u8L" TargetMode="External"/><Relationship Id="rId63" Type="http://schemas.openxmlformats.org/officeDocument/2006/relationships/hyperlink" Target="consultantplus://offline/ref=0E885329CB9322F50FCF7361F164B624F6F007AC5F439FE92163A8F014FFD42A56D581629DP6u3L" TargetMode="External"/><Relationship Id="rId68" Type="http://schemas.openxmlformats.org/officeDocument/2006/relationships/hyperlink" Target="consultantplus://offline/ref=0E885329CB9322F50FCF7361F164B624F6F007AC5F439FE92163A8F014FFD42A56D581629DP6u7L" TargetMode="External"/><Relationship Id="rId76" Type="http://schemas.openxmlformats.org/officeDocument/2006/relationships/hyperlink" Target="consultantplus://offline/ref=0E885329CB9322F50FCF7361F164B624F6F007AC5F439FE92163A8F014FFD42A56D581629CP6u1L" TargetMode="External"/><Relationship Id="rId84" Type="http://schemas.openxmlformats.org/officeDocument/2006/relationships/hyperlink" Target="consultantplus://offline/ref=0E885329CB9322F50FCF7361F164B624F6F007AC5F439FE92163A8F014FFD42A56D581629CP6u9L" TargetMode="External"/><Relationship Id="rId89" Type="http://schemas.openxmlformats.org/officeDocument/2006/relationships/hyperlink" Target="consultantplus://offline/ref=3FF3696CC0E72D30E85EBEEAAA3143DAF3E21AFADAAFBAF6A9CE31AAB438CFC3EDD6F931E2FC16FDA45070cACAI" TargetMode="External"/><Relationship Id="rId7" Type="http://schemas.openxmlformats.org/officeDocument/2006/relationships/hyperlink" Target="http://www.mfc64.ru/" TargetMode="External"/><Relationship Id="rId71" Type="http://schemas.openxmlformats.org/officeDocument/2006/relationships/hyperlink" Target="consultantplus://offline/ref=0E885329CB9322F50FCF7361F164B624F6F007AC5F439FE92163A8F014FFD42A56D581629DP6u9L"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E885329CB9322F50FCF7361F164B624F6F007AC5F439FE92163A8F014FFD42A56D5816292P6u4L" TargetMode="External"/><Relationship Id="rId29" Type="http://schemas.openxmlformats.org/officeDocument/2006/relationships/hyperlink" Target="consultantplus://offline/ref=0E885329CB9322F50FCF7361F164B624F6F007AC5F439FE92163A8F014FFD42A56D581629DP6u3L" TargetMode="External"/><Relationship Id="rId11" Type="http://schemas.openxmlformats.org/officeDocument/2006/relationships/hyperlink" Target="consultantplus://offline/ref=0E885329CB9322F50FCF7361F164B624F6F007AC5F439FE92163A8F014FFD42A56D5816292P6u2L" TargetMode="External"/><Relationship Id="rId24" Type="http://schemas.openxmlformats.org/officeDocument/2006/relationships/hyperlink" Target="consultantplus://offline/ref=0E885329CB9322F50FCF7361F164B624F6F007AC5F439FE92163A8F014FFD42A56D581679465PFuFL" TargetMode="External"/><Relationship Id="rId32" Type="http://schemas.openxmlformats.org/officeDocument/2006/relationships/hyperlink" Target="consultantplus://offline/ref=0E885329CB9322F50FCF7361F164B624F6F007AC5F439FE92163A8F014FFD42A56D581629DP6u7L" TargetMode="External"/><Relationship Id="rId37" Type="http://schemas.openxmlformats.org/officeDocument/2006/relationships/hyperlink" Target="consultantplus://offline/ref=0E885329CB9322F50FCF7361F164B624F6F007AC5F439FE92163A8F014FFD42A56D581629CP6u1L" TargetMode="External"/><Relationship Id="rId40" Type="http://schemas.openxmlformats.org/officeDocument/2006/relationships/hyperlink" Target="consultantplus://offline/ref=10F855FDD1151EAAB5BB098C4CBA13551E19AFF6B71D806CDC6ABCD834EB460CF379DDF3ABE9kDM" TargetMode="External"/><Relationship Id="rId45" Type="http://schemas.openxmlformats.org/officeDocument/2006/relationships/hyperlink" Target="consultantplus://offline/ref=0E885329CB9322F50FCF7361F164B624F6F007AC5F439FE92163A8F014FFD42A56D5816292P6u2L" TargetMode="External"/><Relationship Id="rId53" Type="http://schemas.openxmlformats.org/officeDocument/2006/relationships/hyperlink" Target="consultantplus://offline/ref=0E885329CB9322F50FCF7361F164B624F6F007AC5F439FE92163A8F014FFD42A56D5816292P6u7L" TargetMode="External"/><Relationship Id="rId58" Type="http://schemas.openxmlformats.org/officeDocument/2006/relationships/hyperlink" Target="consultantplus://offline/ref=0E885329CB9322F50FCF7361F164B624F6F007AC5F439FE92163A8F014FFD42A56D581679465PFuFL" TargetMode="External"/><Relationship Id="rId66" Type="http://schemas.openxmlformats.org/officeDocument/2006/relationships/hyperlink" Target="consultantplus://offline/ref=0E885329CB9322F50FCF7361F164B624F6F007AC5F439FE92163A8F014FFD42A56D581629DP6u5L" TargetMode="External"/><Relationship Id="rId74" Type="http://schemas.openxmlformats.org/officeDocument/2006/relationships/hyperlink" Target="consultantplus://offline/ref=0E885329CB9322F50FCF7361F164B624F6F007AC5F439FE92163A8F014FFD42A56D581679465PFuEL" TargetMode="External"/><Relationship Id="rId79" Type="http://schemas.openxmlformats.org/officeDocument/2006/relationships/hyperlink" Target="consultantplus://offline/ref=0E885329CB9322F50FCF7361F164B624F6F007AC5F439FE92163A8F014FFD42A56D581629CP6u4L" TargetMode="External"/><Relationship Id="rId87" Type="http://schemas.openxmlformats.org/officeDocument/2006/relationships/hyperlink" Target="consultantplus://offline/ref=3FF3696CC0E72D30E85EBEEAAA3143DAF3E21AFADAAFBAF6A9CE31AAB438CFC3EDD6F931E2FC16FDA45070cACAI" TargetMode="External"/><Relationship Id="rId5" Type="http://schemas.openxmlformats.org/officeDocument/2006/relationships/footnotes" Target="footnotes.xml"/><Relationship Id="rId61" Type="http://schemas.openxmlformats.org/officeDocument/2006/relationships/hyperlink" Target="consultantplus://offline/ref=0E885329CB9322F50FCF7361F164B624F6F007AC5F439FE92163A8F014FFD42A56D581679069PFu8L" TargetMode="External"/><Relationship Id="rId82" Type="http://schemas.openxmlformats.org/officeDocument/2006/relationships/hyperlink" Target="consultantplus://offline/ref=0E885329CB9322F50FCF7361F164B624F6F007AC5F439FE92163A8F014FFD42A56D581629CP6u7L" TargetMode="External"/><Relationship Id="rId90" Type="http://schemas.openxmlformats.org/officeDocument/2006/relationships/hyperlink" Target="consultantplus://offline/ref=3FF3696CC0E72D30E85EBEEAAA3143DAF3E21AFADAAFBAF6A9CE31AAB438CFC3EDD6F931E2FC16FDA45070cACAI" TargetMode="External"/><Relationship Id="rId19" Type="http://schemas.openxmlformats.org/officeDocument/2006/relationships/hyperlink" Target="consultantplus://offline/ref=0E885329CB9322F50FCF7361F164B624F6F007AC5F439FE92163A8F014FFD42A56D5816E9DP6u4L" TargetMode="External"/><Relationship Id="rId14" Type="http://schemas.openxmlformats.org/officeDocument/2006/relationships/hyperlink" Target="consultantplus://offline/ref=0E885329CB9322F50FCF7361F164B624F6F007AC5F439FE92163A8F014FFD42A56D5816292P6u3L" TargetMode="External"/><Relationship Id="rId22" Type="http://schemas.openxmlformats.org/officeDocument/2006/relationships/hyperlink" Target="consultantplus://offline/ref=0E885329CB9322F50FCF7361F164B624F6F007AC5F439FE92163A8F014FFD42A56D5816292P6u8L" TargetMode="External"/><Relationship Id="rId27" Type="http://schemas.openxmlformats.org/officeDocument/2006/relationships/hyperlink" Target="consultantplus://offline/ref=0E885329CB9322F50FCF7361F164B624F6F007AC5F439FE92163A8F014FFD42A56D581679069PFu8L" TargetMode="External"/><Relationship Id="rId30" Type="http://schemas.openxmlformats.org/officeDocument/2006/relationships/hyperlink" Target="consultantplus://offline/ref=0E885329CB9322F50FCF7361F164B624F6F007AC5F439FE92163A8F014FFD42A56D581629DP6u4L" TargetMode="External"/><Relationship Id="rId35" Type="http://schemas.openxmlformats.org/officeDocument/2006/relationships/hyperlink" Target="consultantplus://offline/ref=0E885329CB9322F50FCF7361F164B624F6F007AC5F439FE92163A8F014FFD42A56D581679465PFuEL" TargetMode="External"/><Relationship Id="rId43" Type="http://schemas.openxmlformats.org/officeDocument/2006/relationships/hyperlink" Target="consultantplus://offline/ref=0E885329CB9322F50FCF7361F164B624F6F007AC5F439FE92163A8F014FFD42A56D5816292P6u0L" TargetMode="External"/><Relationship Id="rId48" Type="http://schemas.openxmlformats.org/officeDocument/2006/relationships/hyperlink" Target="consultantplus://offline/ref=0E885329CB9322F50FCF7361F164B624F6F007AC5F439FE92163A8F014FFD42A56D5816292P6u3L" TargetMode="External"/><Relationship Id="rId56" Type="http://schemas.openxmlformats.org/officeDocument/2006/relationships/hyperlink" Target="consultantplus://offline/ref=0E885329CB9322F50FCF7361F164B624F6F007AC5F439FE92163A8F014FFD42A56D5816292P6u9L" TargetMode="External"/><Relationship Id="rId64" Type="http://schemas.openxmlformats.org/officeDocument/2006/relationships/hyperlink" Target="consultantplus://offline/ref=0E885329CB9322F50FCF7361F164B624F6F007AC5F439FE92163A8F014FFD42A56D581629DP6u4L" TargetMode="External"/><Relationship Id="rId69" Type="http://schemas.openxmlformats.org/officeDocument/2006/relationships/hyperlink" Target="consultantplus://offline/ref=0E885329CB9322F50FCF7361F164B624F6F007AC5F439FE92163A8F014FFD42A56D581629DP6u8L" TargetMode="External"/><Relationship Id="rId77" Type="http://schemas.openxmlformats.org/officeDocument/2006/relationships/hyperlink" Target="consultantplus://offline/ref=0E885329CB9322F50FCF7361F164B624F6F007AC5F439FE92163A8F014FFD42A56D581629CP6u2L" TargetMode="External"/><Relationship Id="rId8" Type="http://schemas.openxmlformats.org/officeDocument/2006/relationships/hyperlink" Target="http://ekaterinovka.sarmo.ru" TargetMode="External"/><Relationship Id="rId51" Type="http://schemas.openxmlformats.org/officeDocument/2006/relationships/hyperlink" Target="consultantplus://offline/ref=0E885329CB9322F50FCF7361F164B624F6F007AC5F439FE92163A8F014FFD42A56D5816292P6u6L" TargetMode="External"/><Relationship Id="rId72" Type="http://schemas.openxmlformats.org/officeDocument/2006/relationships/hyperlink" Target="consultantplus://offline/ref=0E885329CB9322F50FCF7361F164B624F6F007AC5F439FE92163A8F014FFD42A56D581629CP6u0L" TargetMode="External"/><Relationship Id="rId80" Type="http://schemas.openxmlformats.org/officeDocument/2006/relationships/hyperlink" Target="consultantplus://offline/ref=0E885329CB9322F50FCF7361F164B624F6F007AC5F439FE92163A8F014FFD42A56D581629CP6u5L" TargetMode="External"/><Relationship Id="rId85" Type="http://schemas.openxmlformats.org/officeDocument/2006/relationships/hyperlink" Target="consultantplus://offline/ref=68B2E88CB8B712B9737DC70F538D7A7DC20B347DC75FE7DDB99EB8750862DB36765E782B544DCD4EeAwCK"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0E885329CB9322F50FCF7361F164B624F5F902AA5F429FE92163A8F014PFuFL" TargetMode="External"/><Relationship Id="rId17" Type="http://schemas.openxmlformats.org/officeDocument/2006/relationships/hyperlink" Target="consultantplus://offline/ref=0E885329CB9322F50FCF7361F164B624F6F007AC5F439FE92163A8F014FFD42A56D5816292P6u5L" TargetMode="External"/><Relationship Id="rId25" Type="http://schemas.openxmlformats.org/officeDocument/2006/relationships/hyperlink" Target="consultantplus://offline/ref=0E885329CB9322F50FCF7361F164B624F6F007AC5F439FE92163A8F014FFD42A56D581679465PFuFL" TargetMode="External"/><Relationship Id="rId33" Type="http://schemas.openxmlformats.org/officeDocument/2006/relationships/hyperlink" Target="consultantplus://offline/ref=0E885329CB9322F50FCF7361F164B624F6F007AC5F439FE92163A8F014FFD42A56D581629CP6u0L" TargetMode="External"/><Relationship Id="rId38" Type="http://schemas.openxmlformats.org/officeDocument/2006/relationships/hyperlink" Target="consultantplus://offline/ref=0E885329CB9322F50FCF7361F164B624F6F007AC5F439FE92163A8F014FFD42A56D581629CP6u5L" TargetMode="External"/><Relationship Id="rId46" Type="http://schemas.openxmlformats.org/officeDocument/2006/relationships/hyperlink" Target="consultantplus://offline/ref=0E885329CB9322F50FCF7361F164B624F6F007AC5F439FE92163A8F014FFD42A56D5816292P6u2L" TargetMode="External"/><Relationship Id="rId59" Type="http://schemas.openxmlformats.org/officeDocument/2006/relationships/hyperlink" Target="consultantplus://offline/ref=0E885329CB9322F50FCF7361F164B624F6F007AC5F439FE92163A8F014FFD42A56D581679465PFuFL" TargetMode="External"/><Relationship Id="rId67" Type="http://schemas.openxmlformats.org/officeDocument/2006/relationships/hyperlink" Target="consultantplus://offline/ref=0E885329CB9322F50FCF7361F164B624F6F007AC5F439FE92163A8F014FFD42A56D581629DP6u6L" TargetMode="External"/><Relationship Id="rId20" Type="http://schemas.openxmlformats.org/officeDocument/2006/relationships/hyperlink" Target="consultantplus://offline/ref=0E885329CB9322F50FCF7361F164B624F6F007AC5F439FE92163A8F014FFD42A56D5816292P6u7L" TargetMode="External"/><Relationship Id="rId41" Type="http://schemas.openxmlformats.org/officeDocument/2006/relationships/hyperlink" Target="consultantplus://offline/ref=0E885329CB9322F50FCF7361F164B624F6F007AC5F439FE92163A8F014FFD42A56D5816293P6u8L" TargetMode="External"/><Relationship Id="rId54" Type="http://schemas.openxmlformats.org/officeDocument/2006/relationships/hyperlink" Target="consultantplus://offline/ref=0E885329CB9322F50FCF7361F164B624F6F006AA5E459FE92163A8F014FFD42A56D5816797P6u7L" TargetMode="External"/><Relationship Id="rId62" Type="http://schemas.openxmlformats.org/officeDocument/2006/relationships/hyperlink" Target="consultantplus://offline/ref=0E885329CB9322F50FCF7361F164B624F6F007AC5F439FE92163A8F014FFD42A56D581629DP6u1L" TargetMode="External"/><Relationship Id="rId70" Type="http://schemas.openxmlformats.org/officeDocument/2006/relationships/hyperlink" Target="consultantplus://offline/ref=0E885329CB9322F50FCF7361F164B624F6F007AC5F439FE92163A8F014FFD42A56D581629DP6u8L" TargetMode="External"/><Relationship Id="rId75" Type="http://schemas.openxmlformats.org/officeDocument/2006/relationships/hyperlink" Target="consultantplus://offline/ref=0E885329CB9322F50FCF7361F164B624F6F007AC5F439FE92163A8F014FFD42A56D581679068PFuCL" TargetMode="External"/><Relationship Id="rId83" Type="http://schemas.openxmlformats.org/officeDocument/2006/relationships/hyperlink" Target="consultantplus://offline/ref=0E885329CB9322F50FCF7361F164B624F6F007AC5F439FE92163A8F014FFD42A56D581629CP6u8L" TargetMode="External"/><Relationship Id="rId88" Type="http://schemas.openxmlformats.org/officeDocument/2006/relationships/hyperlink" Target="consultantplus://offline/ref=68B2E88CB8B712B9737DC70F538D7A7DC20B347DC75FE7DDB99EB8750862DB36765E782B544DCD4EeAwCK" TargetMode="External"/><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0E885329CB9322F50FCF7361F164B624F6F007AC5F439FE92163A8F014FFD42A56D5816292P6u3L" TargetMode="External"/><Relationship Id="rId23" Type="http://schemas.openxmlformats.org/officeDocument/2006/relationships/hyperlink" Target="consultantplus://offline/ref=0E885329CB9322F50FCF7361F164B624F6F007AC5F439FE92163A8F014FFD42A56D581629DP6u0L" TargetMode="External"/><Relationship Id="rId28" Type="http://schemas.openxmlformats.org/officeDocument/2006/relationships/hyperlink" Target="consultantplus://offline/ref=0E885329CB9322F50FCF7361F164B624F6F007AC5F439FE92163A8F014FFD42A56D581629DP6u1L" TargetMode="External"/><Relationship Id="rId36" Type="http://schemas.openxmlformats.org/officeDocument/2006/relationships/hyperlink" Target="consultantplus://offline/ref=0E885329CB9322F50FCF7361F164B624F6F007AC5F439FE92163A8F014FFD42A56D581679068PFuCL" TargetMode="External"/><Relationship Id="rId49" Type="http://schemas.openxmlformats.org/officeDocument/2006/relationships/hyperlink" Target="consultantplus://offline/ref=0E885329CB9322F50FCF7361F164B624F6F007AC5F439FE92163A8F014FFD42A56D5816292P6u4L" TargetMode="External"/><Relationship Id="rId57" Type="http://schemas.openxmlformats.org/officeDocument/2006/relationships/hyperlink" Target="consultantplus://offline/ref=0E885329CB9322F50FCF7361F164B624F6F007AC5F439FE92163A8F014FFD42A56D581629DP6u0L" TargetMode="External"/><Relationship Id="rId10" Type="http://schemas.openxmlformats.org/officeDocument/2006/relationships/hyperlink" Target="consultantplus://offline/ref=0E885329CB9322F50FCF7361F164B624F6F007AC5F439FE92163A8F014FFD42A56D5816292P6u1L" TargetMode="External"/><Relationship Id="rId31" Type="http://schemas.openxmlformats.org/officeDocument/2006/relationships/hyperlink" Target="consultantplus://offline/ref=0E885329CB9322F50FCF7361F164B624F6F007AC5F439FE92163A8F014FFD42A56D581629DP6u5L" TargetMode="External"/><Relationship Id="rId44" Type="http://schemas.openxmlformats.org/officeDocument/2006/relationships/hyperlink" Target="consultantplus://offline/ref=0E885329CB9322F50FCF7361F164B624F6F007AC5F439FE92163A8F014FFD42A56D5816292P6u1L" TargetMode="External"/><Relationship Id="rId52" Type="http://schemas.openxmlformats.org/officeDocument/2006/relationships/hyperlink" Target="consultantplus://offline/ref=0E885329CB9322F50FCF7361F164B624F6F007AC5F439FE92163A8F014FFD42A56D5816E9DP6u4L" TargetMode="External"/><Relationship Id="rId60" Type="http://schemas.openxmlformats.org/officeDocument/2006/relationships/hyperlink" Target="consultantplus://offline/ref=0E885329CB9322F50FCF7361F164B624F6F007AC5F439FE92163A8F014FFD42A56D581679069PFu9L" TargetMode="External"/><Relationship Id="rId65" Type="http://schemas.openxmlformats.org/officeDocument/2006/relationships/hyperlink" Target="consultantplus://offline/ref=0E885329CB9322F50FCF7361F164B624F6F007AC5F439FE92163A8F014FFD42A56D581629DP6u4L" TargetMode="External"/><Relationship Id="rId73" Type="http://schemas.openxmlformats.org/officeDocument/2006/relationships/hyperlink" Target="consultantplus://offline/ref=0E885329CB9322F50FCF7361F164B624F6F007AC5F439FE92163A8F014FFD42A56D581679465PFuEL" TargetMode="External"/><Relationship Id="rId78" Type="http://schemas.openxmlformats.org/officeDocument/2006/relationships/hyperlink" Target="consultantplus://offline/ref=0E885329CB9322F50FCF7361F164B624F6F007AC5F439FE92163A8F014FFD42A56D581629CP6u3L" TargetMode="External"/><Relationship Id="rId81" Type="http://schemas.openxmlformats.org/officeDocument/2006/relationships/hyperlink" Target="consultantplus://offline/ref=0E885329CB9322F50FCF7361F164B624F6F007AC5F439FE92163A8F014FFD42A56D581629CP6u6L" TargetMode="External"/><Relationship Id="rId86" Type="http://schemas.openxmlformats.org/officeDocument/2006/relationships/hyperlink" Target="consultantplus://offline/ref=3FF3696CC0E72D30E85EBEEAAA3143DAF3E21AFADAAFBAF6A9CE31AAB438CFC3EDD6F931E2FC16FDA45070cACAI"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46</Pages>
  <Words>26896</Words>
  <Characters>153312</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2020-07-16T05:31:00Z</cp:lastPrinted>
  <dcterms:created xsi:type="dcterms:W3CDTF">2019-11-07T05:42:00Z</dcterms:created>
  <dcterms:modified xsi:type="dcterms:W3CDTF">2020-07-16T05:31:00Z</dcterms:modified>
</cp:coreProperties>
</file>