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E6" w:rsidRPr="00DE3035" w:rsidRDefault="00E40DE6" w:rsidP="00E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40DE6" w:rsidRPr="00DE3035" w:rsidRDefault="00E40DE6" w:rsidP="00E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 ОБРАЗОВАНИЯ</w:t>
      </w:r>
    </w:p>
    <w:p w:rsidR="00E40DE6" w:rsidRPr="00DE3035" w:rsidRDefault="00E40DE6" w:rsidP="00E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40DE6" w:rsidRPr="00DE3035" w:rsidRDefault="00E40DE6" w:rsidP="00E40D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40DE6" w:rsidRPr="00DE3035" w:rsidRDefault="00E40DE6" w:rsidP="00E40DE6">
      <w:pPr>
        <w:pStyle w:val="1"/>
        <w:jc w:val="center"/>
        <w:rPr>
          <w:sz w:val="28"/>
          <w:szCs w:val="28"/>
        </w:rPr>
      </w:pPr>
    </w:p>
    <w:p w:rsidR="00E40DE6" w:rsidRPr="00DE3035" w:rsidRDefault="00E40DE6" w:rsidP="00E40DE6">
      <w:pPr>
        <w:pStyle w:val="1"/>
        <w:jc w:val="center"/>
        <w:rPr>
          <w:b/>
          <w:sz w:val="28"/>
          <w:szCs w:val="28"/>
        </w:rPr>
      </w:pPr>
      <w:r w:rsidRPr="00DE3035">
        <w:rPr>
          <w:b/>
          <w:sz w:val="28"/>
          <w:szCs w:val="28"/>
        </w:rPr>
        <w:t>ПОСТАНОВЛЕНИЕ</w:t>
      </w:r>
    </w:p>
    <w:p w:rsidR="00E40DE6" w:rsidRPr="00DE3035" w:rsidRDefault="00E40DE6" w:rsidP="00E4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DE6" w:rsidRPr="00DE3035" w:rsidRDefault="00E40DE6" w:rsidP="00E4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от </w:t>
      </w:r>
      <w:r w:rsidR="0065707E">
        <w:rPr>
          <w:rFonts w:ascii="Times New Roman" w:hAnsi="Times New Roman" w:cs="Times New Roman"/>
          <w:sz w:val="28"/>
          <w:szCs w:val="28"/>
        </w:rPr>
        <w:t>31</w:t>
      </w:r>
      <w:r w:rsidRPr="00DE3035">
        <w:rPr>
          <w:rFonts w:ascii="Times New Roman" w:hAnsi="Times New Roman" w:cs="Times New Roman"/>
          <w:sz w:val="28"/>
          <w:szCs w:val="28"/>
        </w:rPr>
        <w:t>.0</w:t>
      </w:r>
      <w:r w:rsidR="0065707E">
        <w:rPr>
          <w:rFonts w:ascii="Times New Roman" w:hAnsi="Times New Roman" w:cs="Times New Roman"/>
          <w:sz w:val="28"/>
          <w:szCs w:val="28"/>
        </w:rPr>
        <w:t>5</w:t>
      </w:r>
      <w:r w:rsidRPr="00DE3035">
        <w:rPr>
          <w:rFonts w:ascii="Times New Roman" w:hAnsi="Times New Roman" w:cs="Times New Roman"/>
          <w:sz w:val="28"/>
          <w:szCs w:val="28"/>
        </w:rPr>
        <w:t>.2013 г .</w:t>
      </w:r>
      <w:r w:rsidRPr="00DE3035">
        <w:rPr>
          <w:rFonts w:ascii="Times New Roman" w:hAnsi="Times New Roman" w:cs="Times New Roman"/>
          <w:sz w:val="28"/>
          <w:szCs w:val="28"/>
        </w:rPr>
        <w:tab/>
      </w:r>
      <w:r w:rsidRPr="00DE3035">
        <w:rPr>
          <w:rFonts w:ascii="Times New Roman" w:hAnsi="Times New Roman" w:cs="Times New Roman"/>
          <w:sz w:val="28"/>
          <w:szCs w:val="28"/>
        </w:rPr>
        <w:tab/>
      </w:r>
      <w:r w:rsidRPr="00DE3035">
        <w:rPr>
          <w:rFonts w:ascii="Times New Roman" w:hAnsi="Times New Roman" w:cs="Times New Roman"/>
          <w:sz w:val="28"/>
          <w:szCs w:val="28"/>
        </w:rPr>
        <w:tab/>
        <w:t xml:space="preserve">                    №  2</w:t>
      </w:r>
      <w:r w:rsidR="00A32B13">
        <w:rPr>
          <w:rFonts w:ascii="Times New Roman" w:hAnsi="Times New Roman" w:cs="Times New Roman"/>
          <w:sz w:val="28"/>
          <w:szCs w:val="28"/>
        </w:rPr>
        <w:t>3</w:t>
      </w:r>
      <w:r w:rsidRPr="00DE30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E3035" w:rsidRPr="00DE3035">
        <w:rPr>
          <w:rFonts w:ascii="Times New Roman" w:hAnsi="Times New Roman" w:cs="Times New Roman"/>
          <w:sz w:val="28"/>
          <w:szCs w:val="28"/>
        </w:rPr>
        <w:t>с. Альшанка</w:t>
      </w:r>
    </w:p>
    <w:p w:rsidR="008D197F" w:rsidRPr="00DE3035" w:rsidRDefault="00E40DE6" w:rsidP="00E40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DE303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3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DE6" w:rsidRPr="00DE3035" w:rsidRDefault="00E40DE6" w:rsidP="00E40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Постановление № 13 от 27.06.2012 года </w:t>
      </w:r>
    </w:p>
    <w:p w:rsidR="00E40DE6" w:rsidRPr="00DE3035" w:rsidRDefault="00E40DE6" w:rsidP="00E40DE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E40DE6" w:rsidRPr="00DE3035" w:rsidRDefault="00E40DE6" w:rsidP="00E40DE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E40DE6" w:rsidRPr="00DE3035" w:rsidRDefault="00E40DE6" w:rsidP="00E40DE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«Выдача выписок из похозяйственных</w:t>
      </w:r>
    </w:p>
    <w:p w:rsidR="00E40DE6" w:rsidRPr="00DE3035" w:rsidRDefault="00E40DE6" w:rsidP="00E40DE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книг, справок и иных документов </w:t>
      </w:r>
    </w:p>
    <w:p w:rsidR="00A32B13" w:rsidRDefault="00E40DE6" w:rsidP="00E40DE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администрации Альшанского</w:t>
      </w:r>
    </w:p>
    <w:p w:rsidR="00E40DE6" w:rsidRPr="00DE3035" w:rsidRDefault="00E40DE6" w:rsidP="00E40DE6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</w:t>
      </w:r>
    </w:p>
    <w:p w:rsidR="00E40DE6" w:rsidRPr="00DE3035" w:rsidRDefault="00E40DE6" w:rsidP="00E40DE6">
      <w:pPr>
        <w:spacing w:after="0"/>
        <w:ind w:left="567" w:right="-28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DE6" w:rsidRPr="00DE3035" w:rsidRDefault="00E40DE6" w:rsidP="00E40DE6">
      <w:pPr>
        <w:pStyle w:val="a3"/>
        <w:ind w:left="567" w:right="-286"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E3035"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 Уставом Альшанского муниципального образования</w:t>
      </w:r>
      <w:r w:rsidR="00DE3035" w:rsidRPr="00DE3035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DE30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40DE6" w:rsidRPr="00DE3035" w:rsidRDefault="00E40DE6" w:rsidP="00E40DE6">
      <w:pPr>
        <w:rPr>
          <w:rFonts w:ascii="Times New Roman" w:hAnsi="Times New Roman" w:cs="Times New Roman"/>
          <w:lang w:eastAsia="ar-SA"/>
        </w:rPr>
      </w:pPr>
    </w:p>
    <w:p w:rsidR="00E40DE6" w:rsidRPr="00DE3035" w:rsidRDefault="00E40DE6" w:rsidP="00E40DE6">
      <w:pPr>
        <w:pStyle w:val="a3"/>
        <w:ind w:left="567" w:right="-286" w:firstLine="56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E30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E303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ПОСТАНОВЛЯЮ:</w:t>
      </w:r>
    </w:p>
    <w:p w:rsidR="00E40DE6" w:rsidRPr="00DE3035" w:rsidRDefault="00DE3035" w:rsidP="00DE3035">
      <w:pPr>
        <w:ind w:left="567" w:right="-286"/>
        <w:jc w:val="both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</w:t>
      </w:r>
      <w:r w:rsidR="00E40DE6" w:rsidRPr="00DE3035">
        <w:rPr>
          <w:rFonts w:ascii="Times New Roman" w:hAnsi="Times New Roman" w:cs="Times New Roman"/>
          <w:sz w:val="28"/>
          <w:szCs w:val="28"/>
        </w:rPr>
        <w:t>1.</w:t>
      </w:r>
      <w:r w:rsidRPr="00DE3035">
        <w:rPr>
          <w:rFonts w:ascii="Times New Roman" w:hAnsi="Times New Roman" w:cs="Times New Roman"/>
          <w:sz w:val="28"/>
          <w:szCs w:val="28"/>
        </w:rPr>
        <w:t>п.</w:t>
      </w:r>
      <w:r w:rsidR="00E40DE6" w:rsidRPr="00DE3035">
        <w:rPr>
          <w:rFonts w:ascii="Times New Roman" w:hAnsi="Times New Roman" w:cs="Times New Roman"/>
          <w:sz w:val="28"/>
          <w:szCs w:val="28"/>
        </w:rPr>
        <w:t xml:space="preserve"> 3 постановления изложить следующей редакцией:  «Настоящее постановление вступает в силу с момента подписания, подлежит обнародованию на </w:t>
      </w:r>
      <w:hyperlink r:id="rId5" w:history="1">
        <w:r w:rsidR="00E40DE6" w:rsidRPr="00DE3035">
          <w:rPr>
            <w:rStyle w:val="a5"/>
            <w:rFonts w:ascii="Times New Roman" w:hAnsi="Times New Roman" w:cs="Times New Roman"/>
          </w:rPr>
          <w:t>официальном сайте</w:t>
        </w:r>
      </w:hyperlink>
      <w:r w:rsidR="00E40DE6" w:rsidRPr="00DE3035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в сети Интернет»</w:t>
      </w:r>
    </w:p>
    <w:p w:rsidR="00E40DE6" w:rsidRPr="00DE3035" w:rsidRDefault="00DE3035" w:rsidP="00E40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2.</w:t>
      </w:r>
      <w:r w:rsidR="00E40DE6" w:rsidRPr="00DE3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6" w:rsidRPr="00DE3035">
        <w:rPr>
          <w:rFonts w:ascii="Times New Roman" w:hAnsi="Times New Roman" w:cs="Times New Roman"/>
          <w:sz w:val="28"/>
          <w:szCs w:val="28"/>
        </w:rPr>
        <w:t xml:space="preserve">В п.1.3. административного регламента абзац 22 изложить в следующей редакции: «Ответ на </w:t>
      </w:r>
      <w:proofErr w:type="gramStart"/>
      <w:r w:rsidR="00E40DE6" w:rsidRPr="00DE3035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="00E40DE6" w:rsidRPr="00DE3035">
        <w:rPr>
          <w:rFonts w:ascii="Times New Roman" w:hAnsi="Times New Roman" w:cs="Times New Roman"/>
          <w:sz w:val="28"/>
          <w:szCs w:val="28"/>
        </w:rPr>
        <w:t xml:space="preserve"> поступившее </w:t>
      </w:r>
      <w:r w:rsidR="00553714" w:rsidRPr="00DE3035">
        <w:rPr>
          <w:rFonts w:ascii="Times New Roman" w:hAnsi="Times New Roman" w:cs="Times New Roman"/>
          <w:sz w:val="28"/>
          <w:szCs w:val="28"/>
        </w:rPr>
        <w:t>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обращении»;</w:t>
      </w:r>
    </w:p>
    <w:p w:rsidR="00553714" w:rsidRPr="00DE3035" w:rsidRDefault="00553714" w:rsidP="00E40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3.   п. 5.11.  административного регламента изложить в следующей редакции: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 xml:space="preserve">«В течение 15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</w:t>
      </w:r>
      <w:r w:rsidRPr="00DE3035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случаи обжалования нарушения установленного срока таких исправлений в течение 5 рабочих дней со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дня ее регистрации»;</w:t>
      </w:r>
    </w:p>
    <w:p w:rsidR="00553714" w:rsidRPr="00DE3035" w:rsidRDefault="00553714" w:rsidP="00E40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13">
        <w:rPr>
          <w:rFonts w:ascii="Times New Roman" w:hAnsi="Times New Roman" w:cs="Times New Roman"/>
          <w:sz w:val="28"/>
          <w:szCs w:val="28"/>
        </w:rPr>
        <w:t>4.</w:t>
      </w:r>
      <w:r w:rsidRPr="00DE303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подписания, подлежит обнародованию на </w:t>
      </w:r>
      <w:hyperlink r:id="rId6" w:history="1">
        <w:r w:rsidRPr="00DE3035">
          <w:rPr>
            <w:rStyle w:val="a5"/>
            <w:rFonts w:ascii="Times New Roman" w:hAnsi="Times New Roman" w:cs="Times New Roman"/>
          </w:rPr>
          <w:t>официальном сайте</w:t>
        </w:r>
      </w:hyperlink>
      <w:r w:rsidRPr="00DE3035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в сети Интернет.</w:t>
      </w:r>
    </w:p>
    <w:p w:rsidR="00553714" w:rsidRPr="00DE3035" w:rsidRDefault="00A32B13" w:rsidP="00A32B13">
      <w:pPr>
        <w:ind w:left="567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14" w:rsidRPr="00A32B13">
        <w:rPr>
          <w:rFonts w:ascii="Times New Roman" w:hAnsi="Times New Roman" w:cs="Times New Roman"/>
          <w:sz w:val="28"/>
          <w:szCs w:val="28"/>
        </w:rPr>
        <w:t>5.</w:t>
      </w:r>
      <w:r w:rsidR="00553714" w:rsidRPr="00DE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714" w:rsidRPr="00DE3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714" w:rsidRPr="00DE30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3035" w:rsidRPr="00DE3035" w:rsidRDefault="00DE3035" w:rsidP="00E40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A32B13" w:rsidRDefault="00A32B13" w:rsidP="00A32B13">
      <w:pPr>
        <w:spacing w:after="0" w:line="240" w:lineRule="auto"/>
        <w:ind w:right="-28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65720A">
        <w:rPr>
          <w:rStyle w:val="a8"/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A32B13" w:rsidRPr="009C25C3" w:rsidRDefault="00A32B13" w:rsidP="00A32B13">
      <w:pPr>
        <w:spacing w:after="0" w:line="240" w:lineRule="auto"/>
        <w:ind w:right="-28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20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Альшанского  МО                      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5720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65720A">
        <w:rPr>
          <w:rStyle w:val="a8"/>
          <w:rFonts w:ascii="Times New Roman" w:hAnsi="Times New Roman" w:cs="Times New Roman"/>
          <w:color w:val="000000"/>
          <w:sz w:val="28"/>
          <w:szCs w:val="28"/>
        </w:rPr>
        <w:t>М.Ф.Виняев</w:t>
      </w:r>
    </w:p>
    <w:p w:rsidR="00DE3035" w:rsidRPr="00DE3035" w:rsidRDefault="00DE3035" w:rsidP="00A32B13">
      <w:pPr>
        <w:spacing w:after="0"/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553714" w:rsidRPr="00DE3035" w:rsidRDefault="00DE3035" w:rsidP="00DE3035">
      <w:pPr>
        <w:tabs>
          <w:tab w:val="left" w:pos="1620"/>
        </w:tabs>
        <w:rPr>
          <w:rFonts w:ascii="Times New Roman" w:hAnsi="Times New Roman" w:cs="Times New Roman"/>
        </w:rPr>
      </w:pPr>
      <w:r w:rsidRPr="00DE3035">
        <w:rPr>
          <w:rFonts w:ascii="Times New Roman" w:hAnsi="Times New Roman" w:cs="Times New Roman"/>
        </w:rPr>
        <w:tab/>
      </w:r>
    </w:p>
    <w:p w:rsidR="00DE3035" w:rsidRPr="00DE3035" w:rsidRDefault="00DE3035" w:rsidP="00DE3035">
      <w:pPr>
        <w:tabs>
          <w:tab w:val="left" w:pos="1620"/>
        </w:tabs>
        <w:rPr>
          <w:rFonts w:ascii="Times New Roman" w:hAnsi="Times New Roman" w:cs="Times New Roman"/>
        </w:rPr>
      </w:pPr>
    </w:p>
    <w:p w:rsidR="00DE3035" w:rsidRPr="00DE3035" w:rsidRDefault="00DE3035" w:rsidP="00DE3035">
      <w:pPr>
        <w:tabs>
          <w:tab w:val="left" w:pos="1620"/>
        </w:tabs>
        <w:rPr>
          <w:rFonts w:ascii="Times New Roman" w:hAnsi="Times New Roman" w:cs="Times New Roman"/>
        </w:rPr>
      </w:pPr>
    </w:p>
    <w:p w:rsidR="00DE3035" w:rsidRPr="00DE3035" w:rsidRDefault="00DE3035" w:rsidP="00DE3035">
      <w:pPr>
        <w:ind w:firstLine="567"/>
        <w:jc w:val="right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DE3035">
        <w:rPr>
          <w:rStyle w:val="a6"/>
          <w:rFonts w:ascii="Times New Roman" w:hAnsi="Times New Roman" w:cs="Times New Roman"/>
          <w:color w:val="000000"/>
          <w:sz w:val="26"/>
          <w:szCs w:val="26"/>
        </w:rPr>
        <w:t>Приложение к постановлению</w:t>
      </w:r>
    </w:p>
    <w:p w:rsidR="00DE3035" w:rsidRPr="00DE3035" w:rsidRDefault="00DE3035" w:rsidP="00DE3035">
      <w:pPr>
        <w:ind w:firstLine="567"/>
        <w:jc w:val="right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DE3035">
        <w:rPr>
          <w:rStyle w:val="a6"/>
          <w:rFonts w:ascii="Times New Roman" w:hAnsi="Times New Roman" w:cs="Times New Roman"/>
          <w:color w:val="000000"/>
          <w:sz w:val="26"/>
          <w:szCs w:val="26"/>
        </w:rPr>
        <w:t>администрации Альшанского</w:t>
      </w:r>
    </w:p>
    <w:p w:rsidR="00DE3035" w:rsidRPr="00DE3035" w:rsidRDefault="00DE3035" w:rsidP="00DE3035">
      <w:pPr>
        <w:ind w:firstLine="567"/>
        <w:jc w:val="right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DE3035">
        <w:rPr>
          <w:rStyle w:val="a6"/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DE3035" w:rsidRPr="00DE3035" w:rsidRDefault="00DE3035" w:rsidP="00DE3035">
      <w:pPr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DE3035">
        <w:rPr>
          <w:rStyle w:val="a6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№ </w:t>
      </w:r>
      <w:r w:rsidR="00A32B13">
        <w:rPr>
          <w:rStyle w:val="a6"/>
          <w:rFonts w:ascii="Times New Roman" w:hAnsi="Times New Roman" w:cs="Times New Roman"/>
          <w:sz w:val="26"/>
          <w:szCs w:val="26"/>
        </w:rPr>
        <w:t>2</w:t>
      </w:r>
      <w:r w:rsidRPr="00DE3035">
        <w:rPr>
          <w:rStyle w:val="a6"/>
          <w:rFonts w:ascii="Times New Roman" w:hAnsi="Times New Roman" w:cs="Times New Roman"/>
          <w:sz w:val="26"/>
          <w:szCs w:val="26"/>
        </w:rPr>
        <w:t xml:space="preserve">3   от </w:t>
      </w:r>
      <w:r w:rsidR="0065707E">
        <w:rPr>
          <w:rStyle w:val="a6"/>
          <w:rFonts w:ascii="Times New Roman" w:hAnsi="Times New Roman" w:cs="Times New Roman"/>
          <w:sz w:val="26"/>
          <w:szCs w:val="26"/>
        </w:rPr>
        <w:t>31</w:t>
      </w:r>
      <w:r w:rsidRPr="00DE3035">
        <w:rPr>
          <w:rStyle w:val="a6"/>
          <w:rFonts w:ascii="Times New Roman" w:hAnsi="Times New Roman" w:cs="Times New Roman"/>
          <w:sz w:val="26"/>
          <w:szCs w:val="26"/>
        </w:rPr>
        <w:t>.0</w:t>
      </w:r>
      <w:r w:rsidR="0065707E">
        <w:rPr>
          <w:rStyle w:val="a6"/>
          <w:rFonts w:ascii="Times New Roman" w:hAnsi="Times New Roman" w:cs="Times New Roman"/>
          <w:sz w:val="26"/>
          <w:szCs w:val="26"/>
        </w:rPr>
        <w:t>5</w:t>
      </w:r>
      <w:r w:rsidRPr="00DE3035">
        <w:rPr>
          <w:rStyle w:val="a6"/>
          <w:rFonts w:ascii="Times New Roman" w:hAnsi="Times New Roman" w:cs="Times New Roman"/>
          <w:sz w:val="26"/>
          <w:szCs w:val="26"/>
        </w:rPr>
        <w:t>.201</w:t>
      </w:r>
      <w:r w:rsidR="00A32B13">
        <w:rPr>
          <w:rStyle w:val="a6"/>
          <w:rFonts w:ascii="Times New Roman" w:hAnsi="Times New Roman" w:cs="Times New Roman"/>
          <w:sz w:val="26"/>
          <w:szCs w:val="26"/>
        </w:rPr>
        <w:t>3</w:t>
      </w:r>
    </w:p>
    <w:p w:rsidR="00DE3035" w:rsidRPr="00DE3035" w:rsidRDefault="00DE3035" w:rsidP="00DE30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035" w:rsidRPr="00DE3035" w:rsidRDefault="00DE3035" w:rsidP="00DE3035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303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E3035" w:rsidRPr="00DE3035" w:rsidRDefault="00DE3035" w:rsidP="00DE3035">
      <w:pPr>
        <w:rPr>
          <w:rStyle w:val="a6"/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Альшанского муниципального образования по предоставлению муниципальной услуги </w:t>
      </w:r>
      <w:r w:rsidRPr="00DE3035">
        <w:rPr>
          <w:rStyle w:val="a6"/>
          <w:rFonts w:ascii="Times New Roman" w:hAnsi="Times New Roman" w:cs="Times New Roman"/>
          <w:sz w:val="28"/>
          <w:szCs w:val="28"/>
        </w:rPr>
        <w:t>«Выдача выписок из похозяйственных и домовых книг, справок и иных документов»</w:t>
      </w:r>
    </w:p>
    <w:p w:rsidR="00DE3035" w:rsidRPr="00DE3035" w:rsidRDefault="00DE3035" w:rsidP="00DE3035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E3035">
        <w:rPr>
          <w:rStyle w:val="a6"/>
          <w:rFonts w:ascii="Times New Roman" w:hAnsi="Times New Roman" w:cs="Times New Roman"/>
          <w:sz w:val="28"/>
          <w:szCs w:val="28"/>
        </w:rPr>
        <w:t>Общие положения</w:t>
      </w:r>
    </w:p>
    <w:p w:rsidR="00DE3035" w:rsidRPr="00DE3035" w:rsidRDefault="00DE3035" w:rsidP="00DE3035">
      <w:pPr>
        <w:pStyle w:val="Default"/>
        <w:ind w:firstLine="708"/>
        <w:rPr>
          <w:sz w:val="28"/>
          <w:szCs w:val="28"/>
        </w:rPr>
      </w:pPr>
      <w:r w:rsidRPr="00DE3035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</w:p>
    <w:p w:rsidR="00DE3035" w:rsidRPr="00DE3035" w:rsidRDefault="00DE3035" w:rsidP="00DE3035">
      <w:pPr>
        <w:pStyle w:val="Default"/>
        <w:ind w:firstLine="708"/>
        <w:rPr>
          <w:sz w:val="28"/>
          <w:szCs w:val="28"/>
        </w:rPr>
      </w:pPr>
      <w:r w:rsidRPr="00DE3035">
        <w:rPr>
          <w:sz w:val="28"/>
          <w:szCs w:val="28"/>
        </w:rPr>
        <w:t xml:space="preserve">« </w:t>
      </w:r>
      <w:r w:rsidRPr="00DE3035">
        <w:rPr>
          <w:rStyle w:val="a6"/>
          <w:sz w:val="28"/>
          <w:szCs w:val="28"/>
        </w:rPr>
        <w:t>Выдача выписок из похозяйственных и домовых книг, справок и иных документов</w:t>
      </w:r>
      <w:r w:rsidRPr="00DE3035">
        <w:rPr>
          <w:b/>
          <w:sz w:val="28"/>
          <w:szCs w:val="28"/>
        </w:rPr>
        <w:t xml:space="preserve">» </w:t>
      </w:r>
      <w:r w:rsidRPr="00DE3035">
        <w:rPr>
          <w:sz w:val="28"/>
          <w:szCs w:val="28"/>
        </w:rPr>
        <w:t xml:space="preserve"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 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     1.2. Описание, заявителей, имеющих право на получение муниципальной     услуги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и физические лица, а также лица, имеющие право в соответствии с законодательством Российской Федерации, полномочиями выступать от их имени  при взаимодействии с администрацией при предоставлении муниципальной услуги (далее - заявители).</w:t>
      </w:r>
    </w:p>
    <w:p w:rsidR="00DE3035" w:rsidRPr="00DE3035" w:rsidRDefault="00DE3035" w:rsidP="00DE3035">
      <w:pPr>
        <w:spacing w:before="280" w:after="280"/>
        <w:ind w:firstLine="567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Cs/>
          <w:sz w:val="28"/>
          <w:szCs w:val="28"/>
        </w:rPr>
        <w:t>1.3.Порядок информирования о правилах предоставления муниципальной услуги.</w:t>
      </w:r>
    </w:p>
    <w:p w:rsidR="00DE3035" w:rsidRPr="00DE3035" w:rsidRDefault="00DE3035" w:rsidP="00DE3035">
      <w:pPr>
        <w:spacing w:before="280" w:after="280"/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по </w:t>
      </w:r>
      <w:r w:rsidRPr="00DE3035">
        <w:rPr>
          <w:rStyle w:val="a6"/>
          <w:rFonts w:ascii="Times New Roman" w:hAnsi="Times New Roman" w:cs="Times New Roman"/>
          <w:sz w:val="28"/>
          <w:szCs w:val="28"/>
        </w:rPr>
        <w:t xml:space="preserve">выдаче выписок из похозяйственных и домовых книг, справок и иных </w:t>
      </w:r>
      <w:r w:rsidRPr="00DE3035">
        <w:rPr>
          <w:rStyle w:val="a6"/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DE3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035">
        <w:rPr>
          <w:rFonts w:ascii="Times New Roman" w:hAnsi="Times New Roman" w:cs="Times New Roman"/>
          <w:sz w:val="28"/>
          <w:szCs w:val="28"/>
        </w:rPr>
        <w:t>предоставляется непосредственно в администрации Альшанского  муниципального образования Екатериновского муниципального района с использованием средств: телефонной связи, посредством размещения на сайте Альшанского муниципального образования.</w:t>
      </w:r>
    </w:p>
    <w:p w:rsidR="00DE3035" w:rsidRPr="00DE3035" w:rsidRDefault="00DE3035" w:rsidP="00DE3035">
      <w:pPr>
        <w:spacing w:before="280" w:after="28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>Место нахождения</w:t>
      </w:r>
      <w:r w:rsidRPr="00DE3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3035">
        <w:rPr>
          <w:rFonts w:ascii="Times New Roman" w:hAnsi="Times New Roman" w:cs="Times New Roman"/>
          <w:color w:val="000000"/>
          <w:sz w:val="28"/>
          <w:szCs w:val="28"/>
        </w:rPr>
        <w:t>администрации Альшанского муниципального образования:</w:t>
      </w:r>
    </w:p>
    <w:p w:rsidR="00DE3035" w:rsidRPr="00DE3035" w:rsidRDefault="00DE3035" w:rsidP="00DE3035">
      <w:pPr>
        <w:spacing w:before="280" w:after="28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412141, Саратовская область, Екатериновский район, село Альшанка, ул. Революционная 52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>;</w:t>
      </w:r>
    </w:p>
    <w:p w:rsidR="00DE3035" w:rsidRPr="00DE3035" w:rsidRDefault="00DE3035" w:rsidP="00DE3035">
      <w:pPr>
        <w:spacing w:before="180" w:after="18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администрации Альшанского муниципального      образования: </w:t>
      </w:r>
    </w:p>
    <w:p w:rsidR="00DE3035" w:rsidRPr="00DE3035" w:rsidRDefault="00DE3035" w:rsidP="00DE303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 xml:space="preserve">           понедельник – пятница: с 08.00 – 12.00</w:t>
      </w:r>
    </w:p>
    <w:p w:rsidR="00DE3035" w:rsidRPr="00DE3035" w:rsidRDefault="00DE3035" w:rsidP="00DE3035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 xml:space="preserve">           обеденный перерыв с 12.00 - 13.00</w:t>
      </w:r>
    </w:p>
    <w:p w:rsidR="00DE3035" w:rsidRPr="00DE3035" w:rsidRDefault="00DE3035" w:rsidP="00DE3035">
      <w:pPr>
        <w:spacing w:before="180" w:after="18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>выходные дни – суббота, воскресенье.</w:t>
      </w:r>
    </w:p>
    <w:p w:rsidR="00DE3035" w:rsidRPr="00DE3035" w:rsidRDefault="00DE3035" w:rsidP="00DE3035">
      <w:pPr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 xml:space="preserve">          Справочный телефон 8 (84554) 3-42-47</w:t>
      </w: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Муниципальная услуга оказывается специалистами администрации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Информация о порядке оказания муниципальной услуги предоставляется непосредственно в администрации, а также с использованием средств телефонной связи, посредством размещения на Интернет-ресурсах администрации Альшанского муниципального образования </w:t>
      </w:r>
      <w:proofErr w:type="spellStart"/>
      <w:r w:rsidRPr="00DE3035">
        <w:rPr>
          <w:rFonts w:ascii="Times New Roman" w:eastAsia="Lucida Sans Unicode" w:hAnsi="Times New Roman" w:cs="Times New Roman"/>
          <w:bCs/>
          <w:sz w:val="28"/>
          <w:szCs w:val="28"/>
        </w:rPr>
        <w:t>ht</w:t>
      </w:r>
      <w:proofErr w:type="spellEnd"/>
      <w:r w:rsidRPr="00DE3035">
        <w:rPr>
          <w:rFonts w:ascii="Times New Roman" w:eastAsia="Lucida Sans Unicode" w:hAnsi="Times New Roman" w:cs="Times New Roman"/>
          <w:bCs/>
          <w:sz w:val="28"/>
          <w:szCs w:val="28"/>
          <w:lang w:val="en-US"/>
        </w:rPr>
        <w:t>t</w:t>
      </w:r>
      <w:r w:rsidRPr="00DE3035">
        <w:rPr>
          <w:rFonts w:ascii="Times New Roman" w:eastAsia="Lucida Sans Unicode" w:hAnsi="Times New Roman" w:cs="Times New Roman"/>
          <w:bCs/>
          <w:sz w:val="28"/>
          <w:szCs w:val="28"/>
        </w:rPr>
        <w:t>p://</w:t>
      </w:r>
      <w:proofErr w:type="spellStart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  <w:lang w:val="en-US"/>
        </w:rPr>
        <w:t>alsh</w:t>
      </w:r>
      <w:proofErr w:type="spellEnd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  <w:lang w:val="en-US"/>
        </w:rPr>
        <w:t>ekaterinovka</w:t>
      </w:r>
      <w:proofErr w:type="spellEnd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  <w:lang w:val="en-US"/>
        </w:rPr>
        <w:t>sarmo</w:t>
      </w:r>
      <w:proofErr w:type="spellEnd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eastAsia="Lucida Sans Unicode" w:hAnsi="Times New Roman" w:cs="Times New Roman"/>
          <w:bCs/>
          <w:color w:val="0070C0"/>
          <w:sz w:val="28"/>
          <w:szCs w:val="28"/>
          <w:u w:val="single"/>
          <w:lang w:val="en-US"/>
        </w:rPr>
        <w:t>ru</w:t>
      </w:r>
      <w:proofErr w:type="spellEnd"/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и федеральном портале государственных и муниципальных услуг </w:t>
      </w:r>
      <w:r w:rsidRPr="00DE3035">
        <w:rPr>
          <w:rFonts w:ascii="Times New Roman" w:eastAsia="Lucida Sans Unicode" w:hAnsi="Times New Roman" w:cs="Times New Roman"/>
          <w:sz w:val="28"/>
          <w:szCs w:val="28"/>
          <w:lang w:val="en-US"/>
        </w:rPr>
        <w:t>http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>://</w:t>
      </w:r>
      <w:proofErr w:type="spellStart"/>
      <w:r w:rsidR="00412C8D" w:rsidRPr="00DE3035">
        <w:rPr>
          <w:rFonts w:ascii="Times New Roman" w:hAnsi="Times New Roman" w:cs="Times New Roman"/>
        </w:rPr>
        <w:fldChar w:fldCharType="begin"/>
      </w:r>
      <w:r w:rsidRPr="00DE3035">
        <w:rPr>
          <w:rFonts w:ascii="Times New Roman" w:hAnsi="Times New Roman" w:cs="Times New Roman"/>
        </w:rPr>
        <w:instrText>HYPERLINK "http://www.gosuslugi.ru/"</w:instrText>
      </w:r>
      <w:r w:rsidR="00412C8D" w:rsidRPr="00DE3035">
        <w:rPr>
          <w:rFonts w:ascii="Times New Roman" w:hAnsi="Times New Roman" w:cs="Times New Roman"/>
        </w:rPr>
        <w:fldChar w:fldCharType="separate"/>
      </w:r>
      <w:r w:rsidRPr="00DE3035">
        <w:rPr>
          <w:rStyle w:val="a5"/>
          <w:rFonts w:ascii="Times New Roman" w:hAnsi="Times New Roman" w:cs="Times New Roman"/>
          <w:color w:val="0070C0"/>
          <w:sz w:val="28"/>
          <w:szCs w:val="28"/>
        </w:rPr>
        <w:t>www.gosuslugi.ru</w:t>
      </w:r>
      <w:proofErr w:type="spellEnd"/>
      <w:r w:rsidR="00412C8D" w:rsidRPr="00DE3035">
        <w:rPr>
          <w:rFonts w:ascii="Times New Roman" w:hAnsi="Times New Roman" w:cs="Times New Roman"/>
        </w:rPr>
        <w:fldChar w:fldCharType="end"/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>/.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Стенды (вывески), содержащие информацию о графике работы, размещаются при входе в здание администрации.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Порядок, форма и место размещения информации о предоставлении муниципальной услуги.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На информационных стендах, размещаемых в помещениях администрации, содержится следующая информация: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месторасположение, график (режим) работы, номера телефонов, адрес в сети интернет муниципального района;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lastRenderedPageBreak/>
        <w:t>- процедура предоставления муниципальной услуги;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порядок обжалования решений, действий или бездействий должностных лиц, оказывающих муниципальную услугу;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образцы заполнения заявления, бланк заявления.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На официальном портале администрации Альшанского муниципального образования </w:t>
      </w:r>
      <w:r w:rsidRPr="00DE3035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alsh</w:t>
      </w:r>
      <w:proofErr w:type="spellEnd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ekaterinovka</w:t>
      </w:r>
      <w:proofErr w:type="spellEnd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sarmo</w:t>
      </w:r>
      <w:proofErr w:type="spellEnd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и федеральном портале государственных и муниципальных услуг </w:t>
      </w:r>
      <w:r w:rsidRPr="00DE3035">
        <w:rPr>
          <w:rFonts w:ascii="Times New Roman" w:eastAsia="Lucida Sans Unicode" w:hAnsi="Times New Roman" w:cs="Times New Roman"/>
          <w:sz w:val="28"/>
          <w:szCs w:val="28"/>
          <w:lang w:val="en-US"/>
        </w:rPr>
        <w:t>http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>://</w:t>
      </w:r>
      <w:proofErr w:type="spellStart"/>
      <w:r w:rsidR="00412C8D" w:rsidRPr="00DE3035">
        <w:rPr>
          <w:rFonts w:ascii="Times New Roman" w:hAnsi="Times New Roman" w:cs="Times New Roman"/>
        </w:rPr>
        <w:fldChar w:fldCharType="begin"/>
      </w:r>
      <w:r w:rsidRPr="00DE3035">
        <w:rPr>
          <w:rFonts w:ascii="Times New Roman" w:hAnsi="Times New Roman" w:cs="Times New Roman"/>
        </w:rPr>
        <w:instrText>HYPERLINK "http://www.gosuslugi.ru/"</w:instrText>
      </w:r>
      <w:r w:rsidR="00412C8D" w:rsidRPr="00DE3035">
        <w:rPr>
          <w:rFonts w:ascii="Times New Roman" w:hAnsi="Times New Roman" w:cs="Times New Roman"/>
        </w:rPr>
        <w:fldChar w:fldCharType="separate"/>
      </w:r>
      <w:r w:rsidRPr="00DE3035">
        <w:rPr>
          <w:rStyle w:val="a5"/>
          <w:rFonts w:ascii="Times New Roman" w:hAnsi="Times New Roman" w:cs="Times New Roman"/>
          <w:color w:val="0070C0"/>
          <w:sz w:val="28"/>
          <w:szCs w:val="28"/>
        </w:rPr>
        <w:t>www.gosuslugi.ru</w:t>
      </w:r>
      <w:proofErr w:type="spellEnd"/>
      <w:r w:rsidR="00412C8D" w:rsidRPr="00DE3035">
        <w:rPr>
          <w:rFonts w:ascii="Times New Roman" w:hAnsi="Times New Roman" w:cs="Times New Roman"/>
        </w:rPr>
        <w:fldChar w:fldCharType="end"/>
      </w:r>
      <w:r w:rsidRPr="00DE3035">
        <w:rPr>
          <w:rFonts w:ascii="Times New Roman" w:eastAsia="Lucida Sans Unicode" w:hAnsi="Times New Roman" w:cs="Times New Roman"/>
          <w:color w:val="0070C0"/>
          <w:sz w:val="28"/>
          <w:szCs w:val="28"/>
        </w:rPr>
        <w:t>/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содержится аналогичная информация. </w:t>
      </w:r>
    </w:p>
    <w:p w:rsidR="00DE3035" w:rsidRPr="00DE3035" w:rsidRDefault="00DE3035" w:rsidP="00DE3035">
      <w:pPr>
        <w:spacing w:before="280" w:after="280"/>
        <w:ind w:firstLine="36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</w:t>
      </w:r>
    </w:p>
    <w:p w:rsidR="00DE3035" w:rsidRPr="00DE3035" w:rsidRDefault="00DE3035" w:rsidP="00DE3035">
      <w:pPr>
        <w:autoSpaceDE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3035">
        <w:rPr>
          <w:rFonts w:ascii="Times New Roman" w:hAnsi="Times New Roman" w:cs="Times New Roman"/>
          <w:bCs/>
          <w:sz w:val="28"/>
          <w:szCs w:val="28"/>
        </w:rPr>
        <w:t xml:space="preserve">Основанием для консультирования по вопросам предоставления муниципальной услуги является личное обращение заявителя в Администрацию либо письменное обращение. </w:t>
      </w:r>
    </w:p>
    <w:p w:rsidR="00DE3035" w:rsidRPr="00DE3035" w:rsidRDefault="00DE3035" w:rsidP="00DE3035">
      <w:pPr>
        <w:widowControl w:val="0"/>
        <w:tabs>
          <w:tab w:val="left" w:pos="960"/>
        </w:tabs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Специалисты администрации</w:t>
      </w:r>
      <w:r w:rsidRPr="00DE3035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>осуществляют консультирование по вопросам предоставления муниципальной услуги: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на личном приеме;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по письменным обращениям;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по телефону. 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Разговор по телефону производится в корректной форме.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Время разговора по телефону не должно превышать 10 минут. Ответы на телефонные звонки должны начинаться с информации о наименовании органа, в который позвонил гражданин, фамилии, имени, отчества, должности специалиста.</w:t>
      </w:r>
    </w:p>
    <w:p w:rsidR="00DE3035" w:rsidRPr="00DE3035" w:rsidRDefault="00DE3035" w:rsidP="00DE3035">
      <w:pPr>
        <w:widowControl w:val="0"/>
        <w:tabs>
          <w:tab w:val="left" w:pos="960"/>
        </w:tabs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 Информирование производится подробно, в вежливой форме, с использованием официально-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lastRenderedPageBreak/>
        <w:t>делового стиля речи.</w:t>
      </w:r>
    </w:p>
    <w:p w:rsidR="00DE3035" w:rsidRPr="00DE3035" w:rsidRDefault="00DE3035" w:rsidP="00DE3035">
      <w:pPr>
        <w:widowControl w:val="0"/>
        <w:tabs>
          <w:tab w:val="left" w:pos="960"/>
        </w:tabs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Информирование осуществляется с учетом требований компетентности, обладания специальными знаниями в области предоставления муниципальной услуги. 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вопросы, звонок переадресовывается (переводится) на другое должностное лицо или гражданину сообщается номер телефона, по которому можно получить необходимую информацию.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Специалисты информируют получателей муниципальной услуги о порядке заполнения заявления и перечне необходимых документов. Указанная информация может быть предоставлена при личном или письменном обращении получателя муниципальной услуги.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Ответ на письменное обращение подписывается Главой администрации муниципального образования или иным уполномоченным лицом.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В обращении гражданин, в обязательном порядке указывает свою фамилию, имя, отчество и почтовый адрес, если ответ должен быть направлен в письменной форме. 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Ответ на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3035" w:rsidRPr="00DE3035" w:rsidRDefault="00DE3035" w:rsidP="00DE3035">
      <w:pPr>
        <w:tabs>
          <w:tab w:val="left" w:pos="229"/>
          <w:tab w:val="left" w:pos="700"/>
          <w:tab w:val="left" w:pos="12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Письменное обращение гражданина рассматривается и направляется письменный ответ гражданину в течение 30 календарных дней с момента регистрации обращения.</w:t>
      </w:r>
    </w:p>
    <w:p w:rsidR="00DE3035" w:rsidRPr="00DE3035" w:rsidRDefault="00DE3035" w:rsidP="00DE3035">
      <w:pPr>
        <w:spacing w:before="280" w:after="280"/>
        <w:ind w:firstLine="360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spacing w:before="280" w:after="28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E3035">
        <w:rPr>
          <w:rFonts w:ascii="Times New Roman" w:hAnsi="Times New Roman" w:cs="Times New Roman"/>
          <w:b/>
          <w:bCs/>
          <w:sz w:val="28"/>
          <w:szCs w:val="28"/>
        </w:rPr>
        <w:t>2.Стандарт предоставления муниципальной услуги.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2.1.Наименование муниципальной услуги: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pStyle w:val="Default"/>
        <w:ind w:firstLine="426"/>
        <w:rPr>
          <w:bCs/>
          <w:sz w:val="28"/>
          <w:szCs w:val="28"/>
        </w:rPr>
      </w:pPr>
      <w:r w:rsidRPr="00DE3035">
        <w:rPr>
          <w:sz w:val="28"/>
          <w:szCs w:val="28"/>
        </w:rPr>
        <w:t>Муниципальная услуга – «</w:t>
      </w:r>
      <w:r w:rsidRPr="00DE3035">
        <w:rPr>
          <w:rStyle w:val="a6"/>
          <w:sz w:val="28"/>
          <w:szCs w:val="28"/>
        </w:rPr>
        <w:t>Выдача выписки из похозяйственных и домовых книг, справок и иных документов</w:t>
      </w:r>
      <w:r w:rsidRPr="00DE3035">
        <w:rPr>
          <w:bCs/>
          <w:sz w:val="28"/>
          <w:szCs w:val="28"/>
        </w:rPr>
        <w:t>».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>2.2.. Наименование органа, предоставляющего муниципальную услугу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Муниципальная услуга предоставления администрацией Альшанского муниципального образования.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Прием заявлений, </w:t>
      </w:r>
      <w:r w:rsidRPr="00DE3035">
        <w:rPr>
          <w:rFonts w:ascii="Times New Roman" w:hAnsi="Times New Roman" w:cs="Times New Roman"/>
          <w:bCs/>
          <w:sz w:val="28"/>
          <w:szCs w:val="28"/>
        </w:rPr>
        <w:t>выдача справок, выписок из похозяйственных и домовых книг</w:t>
      </w:r>
      <w:r w:rsidRPr="00DE3035">
        <w:rPr>
          <w:rFonts w:ascii="Times New Roman" w:hAnsi="Times New Roman" w:cs="Times New Roman"/>
          <w:sz w:val="28"/>
          <w:szCs w:val="28"/>
        </w:rPr>
        <w:t xml:space="preserve"> заявителю осуществляется специалистами администрации Альшанского муниципального образования.</w:t>
      </w:r>
    </w:p>
    <w:p w:rsidR="00DE3035" w:rsidRPr="00DE3035" w:rsidRDefault="00DE3035" w:rsidP="00DE3035">
      <w:pPr>
        <w:pStyle w:val="a7"/>
        <w:ind w:firstLine="708"/>
        <w:rPr>
          <w:sz w:val="28"/>
          <w:szCs w:val="28"/>
        </w:rPr>
      </w:pPr>
      <w:r w:rsidRPr="00DE3035">
        <w:rPr>
          <w:sz w:val="28"/>
          <w:szCs w:val="28"/>
        </w:rPr>
        <w:t>2.3. Результат предоставления муниципальной услуги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3035">
        <w:rPr>
          <w:rFonts w:ascii="Times New Roman" w:hAnsi="Times New Roman" w:cs="Times New Roman"/>
          <w:sz w:val="28"/>
          <w:szCs w:val="28"/>
        </w:rPr>
        <w:t xml:space="preserve">Результатом исполнения муниципальной услуги является: 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– выдача выписок из похозяйственных и домовых книг; справок и иных документов;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– отказ о выдаче выписок из похозяйственных и домовых книг, справок и иных документов.</w:t>
      </w:r>
    </w:p>
    <w:p w:rsidR="00DE3035" w:rsidRPr="00DE3035" w:rsidRDefault="00DE3035" w:rsidP="00DE3035">
      <w:pPr>
        <w:spacing w:before="280" w:after="280"/>
        <w:ind w:firstLine="36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2..4.Срок исполнения муниципальной услуги</w:t>
      </w:r>
    </w:p>
    <w:p w:rsidR="00DE3035" w:rsidRPr="00DE3035" w:rsidRDefault="00DE3035" w:rsidP="00DE3035">
      <w:pPr>
        <w:spacing w:before="280" w:after="280"/>
        <w:ind w:firstLine="36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30 рабочих дней</w:t>
      </w:r>
    </w:p>
    <w:p w:rsidR="00DE3035" w:rsidRPr="00DE3035" w:rsidRDefault="00DE3035" w:rsidP="00DE3035">
      <w:pPr>
        <w:pStyle w:val="Default"/>
        <w:ind w:firstLine="708"/>
        <w:rPr>
          <w:sz w:val="28"/>
          <w:szCs w:val="28"/>
        </w:rPr>
      </w:pPr>
      <w:r w:rsidRPr="00DE3035">
        <w:rPr>
          <w:sz w:val="28"/>
          <w:szCs w:val="28"/>
        </w:rPr>
        <w:t>2.5..Нормативно правовые акты, регулирующие предоставление муниципальной услуги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со следующими актами нормативными актами: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  <w:r w:rsidRPr="00DE3035">
        <w:rPr>
          <w:sz w:val="28"/>
          <w:szCs w:val="28"/>
        </w:rPr>
        <w:t>Конституцией Российской Федерации, (официальный текст Конституции Российской Федерации учетом поправок, внесенных в нее Законами Российской Федерации о поправках к Конституции Российской Федерации от 30.12.2008г. № 6-ФКЗ и от 30.12.2008г. № 7-ФКЗ опубликован в изданиях «Российская газета», № 7, 21.01.2009 «Собрание законодательства РФ», 26.01.2009, №4, ст. 445, «Парламентская газета», № 4, 23-29.01.2009г.);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  <w:r w:rsidRPr="00DE3035">
        <w:rPr>
          <w:sz w:val="28"/>
          <w:szCs w:val="28"/>
        </w:rPr>
        <w:t>«Гражданским кодексом Российской Федерации» от 30.10.1994 года № 51-ФЗ (первоначальный текст документа опубликован в изданиях «Собрание законодательства Российской Федерации», 05.12.1994, № 32, ст.3301, «Российская газета», 08.12.1994, № 238-239);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  <w:r w:rsidRPr="00DE3035">
        <w:rPr>
          <w:sz w:val="28"/>
          <w:szCs w:val="28"/>
        </w:rPr>
        <w:t>Федеральным законом от 07 июля 2003 года №112-ФЗ «О личном подсобном хозяйстве»,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  <w:r w:rsidRPr="00DE3035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 год № 131-ФЗ (первоначальный текст документа опубликован в изданиях «Собрание </w:t>
      </w:r>
      <w:r w:rsidRPr="00DE3035">
        <w:rPr>
          <w:sz w:val="28"/>
          <w:szCs w:val="28"/>
        </w:rPr>
        <w:lastRenderedPageBreak/>
        <w:t>законодательства РФ», 06.10.2003 г., № 40, ст. 3822, «Парламентская газета», № 186, 08.10.2003 г., «Российская газета», № 202, 08.10.2003 г.);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  <w:r w:rsidRPr="00DE3035">
        <w:rPr>
          <w:sz w:val="28"/>
          <w:szCs w:val="28"/>
        </w:rPr>
        <w:t>Федеральным Законом «О порядке рассмотрения обращений граждан Российской федерации» от 02 мая 2006 года № 59-ФЗ. (первоначальный текст опубликован в изданиях «Российская газета», № 95, 05.05.2006 г, «Собрание законодательства РФ», 08.05.2006, № 19, ст. 2060, «Парламентская газета», № 70-71, 11.05.2006 г.)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  <w:r w:rsidRPr="00DE3035">
        <w:rPr>
          <w:sz w:val="28"/>
          <w:szCs w:val="28"/>
        </w:rPr>
        <w:t>Федеральным законом  от 27.07.2010 №210-ФЗ « Об организации предоставления государственных и муниципальных услуг».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rStyle w:val="a6"/>
          <w:b w:val="0"/>
          <w:sz w:val="28"/>
          <w:szCs w:val="28"/>
        </w:rPr>
      </w:pPr>
      <w:r w:rsidRPr="00DE3035">
        <w:rPr>
          <w:rStyle w:val="a6"/>
          <w:sz w:val="28"/>
          <w:szCs w:val="28"/>
        </w:rPr>
        <w:t>Постановлением Правительства РФ от 07.07.2011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rStyle w:val="a6"/>
          <w:b w:val="0"/>
          <w:sz w:val="28"/>
          <w:szCs w:val="28"/>
        </w:rPr>
      </w:pPr>
      <w:r w:rsidRPr="00DE3035">
        <w:rPr>
          <w:rStyle w:val="a6"/>
          <w:sz w:val="28"/>
          <w:szCs w:val="28"/>
        </w:rPr>
        <w:t xml:space="preserve">Приказом Минсельхоза России от 11 октября </w:t>
      </w:r>
      <w:smartTag w:uri="urn:schemas-microsoft-com:office:smarttags" w:element="metricconverter">
        <w:smartTagPr>
          <w:attr w:name="ProductID" w:val="2010 г"/>
        </w:smartTagPr>
        <w:r w:rsidRPr="00DE3035">
          <w:rPr>
            <w:rStyle w:val="a6"/>
            <w:sz w:val="28"/>
            <w:szCs w:val="28"/>
          </w:rPr>
          <w:t>2010 г</w:t>
        </w:r>
      </w:smartTag>
      <w:r w:rsidRPr="00DE3035">
        <w:rPr>
          <w:rStyle w:val="a6"/>
          <w:sz w:val="28"/>
          <w:szCs w:val="28"/>
        </w:rPr>
        <w:t>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DE3035" w:rsidRPr="00DE3035" w:rsidRDefault="00DE3035" w:rsidP="00DE3035">
      <w:pPr>
        <w:pStyle w:val="a7"/>
        <w:ind w:firstLine="360"/>
        <w:rPr>
          <w:sz w:val="28"/>
          <w:szCs w:val="28"/>
        </w:rPr>
      </w:pPr>
      <w:r w:rsidRPr="00DE3035"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Для получения Муниципальной услуге необходимо: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а) устное или письменное заявление (приложение 1);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б) документ удостоверяющий личность заявителя (представителя заявителя);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в) документ, удостоверяющий полномочия представителя заявителя 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(доверенность  и т.п.);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>окументы, удостоверяющие личности всех членов семьи (хозяйства), указанные в заявлении (копии и оригиналы).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303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E30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 правоустанавливающие документы на объекты недвижимости.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е) свидетельство о смерти (предъявляется для получения справки с места жительства умершего для предъявления ее в пенсионный фонд, в органы социальной защиты, нотариальную контору).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Специалист администрации ответственный за организацию работы по предоставлению муниципальной услуги принимает заявление с комплектом документов, необходимых для рассмотрения заявления.</w:t>
      </w:r>
    </w:p>
    <w:p w:rsidR="00DE3035" w:rsidRPr="00DE3035" w:rsidRDefault="00DE3035" w:rsidP="00DE3035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E3035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указанные в настоящем пункте Административного регламента, могут быть представлены в администрацию лично, направлены в электронной форме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через региональный портал </w:t>
      </w:r>
      <w:r w:rsidRPr="00DE3035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alsh</w:t>
      </w:r>
      <w:proofErr w:type="spellEnd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ekaterinovka</w:t>
      </w:r>
      <w:proofErr w:type="spellEnd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sarmo</w:t>
      </w:r>
      <w:proofErr w:type="spellEnd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DE3035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 либо федеральный портал  </w:t>
      </w:r>
      <w:hyperlink r:id="rId7" w:history="1"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http</w:t>
        </w:r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://</w:t>
        </w:r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www</w:t>
        </w:r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</w:t>
        </w:r>
        <w:proofErr w:type="spellStart"/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gosuslugi</w:t>
        </w:r>
        <w:proofErr w:type="spellEnd"/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</w:t>
        </w:r>
        <w:proofErr w:type="spellStart"/>
        <w:r w:rsidRPr="00DE3035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Pr="00DE3035">
        <w:rPr>
          <w:rFonts w:ascii="Times New Roman" w:eastAsia="Lucida Sans Unicode" w:hAnsi="Times New Roman" w:cs="Times New Roman"/>
          <w:color w:val="0070C0"/>
          <w:sz w:val="28"/>
          <w:szCs w:val="28"/>
        </w:rPr>
        <w:t>/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>, а также</w:t>
      </w:r>
      <w:r w:rsidRPr="00DE3035">
        <w:rPr>
          <w:rFonts w:ascii="Times New Roman" w:eastAsia="Calibri" w:hAnsi="Times New Roman" w:cs="Times New Roman"/>
          <w:sz w:val="28"/>
          <w:szCs w:val="28"/>
        </w:rPr>
        <w:t xml:space="preserve"> могут направляться по почте. В последнем случае копии документов должны быть нотариально заверены. Днем обращения за предоставлением муниципальной услуги считается дата получения документов специалистом. Обязанность подтверждения факта отправки документов лежит на заявителе.</w:t>
      </w:r>
    </w:p>
    <w:p w:rsidR="00DE3035" w:rsidRPr="00DE3035" w:rsidRDefault="00DE3035" w:rsidP="00DE3035">
      <w:pPr>
        <w:pStyle w:val="a7"/>
        <w:spacing w:before="0" w:after="0"/>
        <w:ind w:left="360" w:firstLine="348"/>
        <w:rPr>
          <w:sz w:val="28"/>
          <w:szCs w:val="28"/>
        </w:rPr>
      </w:pP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bCs/>
          <w:iCs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Cs/>
          <w:iCs/>
          <w:sz w:val="28"/>
          <w:szCs w:val="28"/>
        </w:rPr>
        <w:t>2.7.Основания для отказа в приеме документов, необходимых для предоставления муниципальной услуги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b/>
          <w:i/>
          <w:sz w:val="28"/>
          <w:szCs w:val="28"/>
        </w:rPr>
      </w:pP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Основаниями для отказа в приеме документов являются: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предоставление нечитаемых документов, документов с приписками, подчистками, помарками.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предоставление документов в не приемный, не рабочий день.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DE3035">
        <w:rPr>
          <w:rFonts w:ascii="Times New Roman" w:eastAsia="Lucida Sans Unicode" w:hAnsi="Times New Roman" w:cs="Times New Roman"/>
          <w:sz w:val="28"/>
          <w:szCs w:val="28"/>
        </w:rPr>
        <w:t>указаны</w:t>
      </w:r>
      <w:proofErr w:type="gramEnd"/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фамилия, имя, отчество (последнее – при наличии) гражданина, направившего обращение, и  почтовый адрес, по которому должен быть направлен ответ (с указанием индекса);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Перечень оснований для отказа в принятии документов является исчерпывающим.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bCs/>
          <w:iCs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Cs/>
          <w:iCs/>
          <w:sz w:val="28"/>
          <w:szCs w:val="28"/>
        </w:rPr>
        <w:t>2.8.Основания для отказа в предоставлении муниципальной услуги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b/>
          <w:i/>
          <w:sz w:val="28"/>
          <w:szCs w:val="28"/>
        </w:rPr>
      </w:pP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 xml:space="preserve">- обращение лица, не относящегося к категории заявителей 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lastRenderedPageBreak/>
        <w:t>(представителей заявителя);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заявителем не представлены необходимые документы;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отказа самого заявителя;</w:t>
      </w:r>
    </w:p>
    <w:p w:rsidR="00DE3035" w:rsidRPr="00DE3035" w:rsidRDefault="00DE3035" w:rsidP="00DE3035">
      <w:pPr>
        <w:widowControl w:val="0"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- выяснения обстоятельств о предоставлении заявителем ложных данных;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смерти заявителя (представителя заявителя).</w:t>
      </w:r>
    </w:p>
    <w:p w:rsidR="00DE3035" w:rsidRPr="00DE3035" w:rsidRDefault="00DE3035" w:rsidP="00DE3035">
      <w:pPr>
        <w:pStyle w:val="a7"/>
        <w:spacing w:before="0" w:after="0"/>
        <w:ind w:firstLine="567"/>
        <w:rPr>
          <w:sz w:val="28"/>
          <w:szCs w:val="28"/>
        </w:rPr>
      </w:pP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>2.9.Порядок,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E3035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является бесплатным.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DE3035">
        <w:rPr>
          <w:rFonts w:ascii="Times New Roman" w:hAnsi="Times New Roman" w:cs="Times New Roman"/>
          <w:bCs/>
          <w:iCs/>
          <w:sz w:val="28"/>
          <w:szCs w:val="28"/>
        </w:rPr>
        <w:t xml:space="preserve">2.10. </w:t>
      </w:r>
      <w:proofErr w:type="gramStart"/>
      <w:r w:rsidRPr="00DE3035">
        <w:rPr>
          <w:rFonts w:ascii="Times New Roman" w:hAnsi="Times New Roman" w:cs="Times New Roman"/>
          <w:bCs/>
          <w:iCs/>
          <w:sz w:val="28"/>
          <w:szCs w:val="28"/>
        </w:rPr>
        <w:t>Максимальное время ожидания в очереди при подаче запроса для предоставления о муниципальной услуги</w:t>
      </w:r>
      <w:proofErr w:type="gramEnd"/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035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и документов на предоставление гражданам муниципальной услуги не должно превышать 15 минут.</w:t>
      </w:r>
    </w:p>
    <w:p w:rsidR="00DE3035" w:rsidRPr="00DE3035" w:rsidRDefault="00DE3035" w:rsidP="00DE3035">
      <w:pPr>
        <w:widowControl w:val="0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Максимальное время приема заявления и документов на предоставление гражданам муниципальной услуги не должно превышать 20 минут.</w:t>
      </w: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2.11. Требования к местам для информирования и к местам приема заявителей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Требования к местам предоставления муниципальной услуги,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 xml:space="preserve">              Требования  к размещению и оформлению помещения:</w:t>
      </w:r>
    </w:p>
    <w:p w:rsidR="00DE3035" w:rsidRPr="00DE3035" w:rsidRDefault="00DE3035" w:rsidP="00DE30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- Помещение администрации Альшанского муниципального образования должно соответствовать санитарно-эпидемиологическим правилам и нормативам «Гигиенические требования к персональным </w:t>
      </w:r>
      <w:proofErr w:type="spellStart"/>
      <w:proofErr w:type="gramStart"/>
      <w:r w:rsidRPr="00DE303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DE3035">
        <w:rPr>
          <w:rFonts w:ascii="Times New Roman" w:hAnsi="Times New Roman" w:cs="Times New Roman"/>
          <w:sz w:val="28"/>
          <w:szCs w:val="28"/>
        </w:rPr>
        <w:t xml:space="preserve"> – вычислительным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машинам и организации работы. </w:t>
      </w:r>
      <w:proofErr w:type="spellStart"/>
      <w:r w:rsidRPr="00DE30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3035">
        <w:rPr>
          <w:rFonts w:ascii="Times New Roman" w:hAnsi="Times New Roman" w:cs="Times New Roman"/>
          <w:sz w:val="28"/>
          <w:szCs w:val="28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DE30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3035">
        <w:rPr>
          <w:rFonts w:ascii="Times New Roman" w:hAnsi="Times New Roman" w:cs="Times New Roman"/>
          <w:sz w:val="28"/>
          <w:szCs w:val="28"/>
        </w:rPr>
        <w:t xml:space="preserve"> 2.2.1/2.1.1.1278-03»;</w:t>
      </w:r>
    </w:p>
    <w:p w:rsidR="00DE3035" w:rsidRPr="00DE3035" w:rsidRDefault="00DE3035" w:rsidP="00DE30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E3035" w:rsidRPr="00DE3035" w:rsidRDefault="00DE3035" w:rsidP="00DE30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Требования к размещению и оформлению визуальной, текстовой и </w:t>
      </w:r>
      <w:proofErr w:type="spellStart"/>
      <w:r w:rsidRPr="00DE303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DE3035">
        <w:rPr>
          <w:rFonts w:ascii="Times New Roman" w:hAnsi="Times New Roman" w:cs="Times New Roman"/>
          <w:sz w:val="28"/>
          <w:szCs w:val="28"/>
        </w:rPr>
        <w:t xml:space="preserve"> информации:</w:t>
      </w:r>
    </w:p>
    <w:p w:rsidR="00DE3035" w:rsidRPr="00DE3035" w:rsidRDefault="00DE3035" w:rsidP="00DE30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-размещение  информационных стендов  с образцами  необходимых  документов.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Требования к оборудованию мест ожидания: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-места  ожидания  должны  быть оборудованы  стульями  и столами. Количество  мест ожидания  определяется  исходя  из фактической нагрузки  и возможностей  для их размещения  в здании, но не может  составлять  менее 2 мест  на   специалиста, осуществляющего прием  документов  от  заявителей.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Требования к местам  подписания готовых документов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места для подписания готовых документов должны быть оборудованы столами, стульями, информационным стендом, канцелярскими принадлежностями.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Требования к парковочным местам: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- на территории, прилегающей  к зданию (строению), в котором  осуществляется прием  граждан, оборудуются  места  для парковки  автотранспортных средств. Доступ  граждан к парковочным  местам  является  бесплатным.  </w:t>
      </w:r>
    </w:p>
    <w:p w:rsidR="00DE3035" w:rsidRPr="00DE3035" w:rsidRDefault="00DE3035" w:rsidP="00DE30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          Требования к оформлению входа в здание: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здание (строение), в котором расположена администрация поселения, должно быть оборудовано входом для свободного доступа заявителей в помещение;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вход  в здание  должен  быть  оборудован  информационной табличкой, содержащей  следующую информацию: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наименование учреждения;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Требования к информационным стендам: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>- информационные стенды должны содержать перечень документов, необходимых для предоставления муниципальной услуги, размер государственной пошлины и нотариального тарифа.</w:t>
      </w:r>
    </w:p>
    <w:p w:rsidR="00DE3035" w:rsidRPr="00DE3035" w:rsidRDefault="00DE3035" w:rsidP="00DE30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         Требования к местам приема заявителей:</w:t>
      </w:r>
    </w:p>
    <w:p w:rsidR="00DE3035" w:rsidRPr="00DE3035" w:rsidRDefault="00DE3035" w:rsidP="00DE30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- кабинет приема заявителей должен быть оборудован информационной  табличкой с указанием фамилии, имени, отчества и должности специалиста, осуществляющего предоставление муниципальной  услуги.</w:t>
      </w: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</w:p>
    <w:p w:rsidR="00DE3035" w:rsidRPr="00DE3035" w:rsidRDefault="00DE3035" w:rsidP="00DE3035">
      <w:pPr>
        <w:pStyle w:val="a7"/>
        <w:spacing w:before="0" w:after="0"/>
        <w:ind w:firstLine="708"/>
        <w:rPr>
          <w:sz w:val="28"/>
          <w:szCs w:val="28"/>
        </w:rPr>
      </w:pPr>
      <w:r w:rsidRPr="00DE3035">
        <w:rPr>
          <w:sz w:val="28"/>
          <w:szCs w:val="28"/>
        </w:rPr>
        <w:t>2.12. Срок и порядок регистрации запроса заявителя о предоставлении муниципальной услуги:</w:t>
      </w: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ab/>
      </w:r>
    </w:p>
    <w:p w:rsidR="00DE3035" w:rsidRPr="00DE3035" w:rsidRDefault="00DE3035" w:rsidP="00DE3035">
      <w:pPr>
        <w:pStyle w:val="a7"/>
        <w:spacing w:before="0" w:after="0"/>
        <w:ind w:firstLine="708"/>
        <w:rPr>
          <w:sz w:val="28"/>
          <w:szCs w:val="28"/>
        </w:rPr>
      </w:pPr>
      <w:r w:rsidRPr="00DE3035">
        <w:rPr>
          <w:sz w:val="28"/>
          <w:szCs w:val="28"/>
        </w:rPr>
        <w:t>Регистрация заявления заявителя о предоставлении муниципальной услуги не должна превышать 15 минут.</w:t>
      </w: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ab/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лично в часы приема;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по телефону в соответствии с режимом работы администрации;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в письменном виде почтовым отправлением в адрес администрации;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через Единый портал государственных и муниципальных услуг (функций).</w:t>
      </w: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</w:p>
    <w:p w:rsidR="00DE3035" w:rsidRPr="00DE3035" w:rsidRDefault="00DE3035" w:rsidP="00DE3035">
      <w:pPr>
        <w:pStyle w:val="a7"/>
        <w:spacing w:before="0" w:after="0"/>
        <w:ind w:firstLine="360"/>
        <w:rPr>
          <w:sz w:val="28"/>
          <w:szCs w:val="28"/>
        </w:rPr>
      </w:pPr>
      <w:r w:rsidRPr="00DE3035">
        <w:rPr>
          <w:sz w:val="28"/>
          <w:szCs w:val="28"/>
        </w:rPr>
        <w:t>2.13. Показатели доступности и качества муниципальной услуги:</w:t>
      </w: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Заявитель в процессе предоставления муниципальной услуги взаимодействует со специалистами администрации:</w:t>
      </w:r>
    </w:p>
    <w:p w:rsidR="00DE3035" w:rsidRPr="00DE3035" w:rsidRDefault="00DE3035" w:rsidP="00DE3035">
      <w:pPr>
        <w:pStyle w:val="a7"/>
        <w:numPr>
          <w:ilvl w:val="0"/>
          <w:numId w:val="3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минимальное количество взаимодействия заявителя со специалистами  администрации – 2 раза;</w:t>
      </w:r>
    </w:p>
    <w:p w:rsidR="00DE3035" w:rsidRPr="00DE3035" w:rsidRDefault="00DE3035" w:rsidP="00DE3035">
      <w:pPr>
        <w:pStyle w:val="a7"/>
        <w:numPr>
          <w:ilvl w:val="0"/>
          <w:numId w:val="3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максимальное количество взаимодействия заявителя со специалистами  администрации – 4 раза.</w:t>
      </w:r>
    </w:p>
    <w:p w:rsidR="00DE3035" w:rsidRPr="00DE3035" w:rsidRDefault="00DE3035" w:rsidP="00DE3035">
      <w:pPr>
        <w:pStyle w:val="a7"/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Заявитель может получить информацию о ходе предоставления муниципальной услуги: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при личном обращении в Отдел администрации;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по телефону в соответствии с режимом работы Отдела администрации;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при обращении в письменной форме почтовым отправлением в адрес  администрации;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по факсу;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через официальный сайт администрации;</w:t>
      </w:r>
    </w:p>
    <w:p w:rsidR="00DE3035" w:rsidRPr="00DE3035" w:rsidRDefault="00DE3035" w:rsidP="00DE3035">
      <w:pPr>
        <w:pStyle w:val="a7"/>
        <w:numPr>
          <w:ilvl w:val="0"/>
          <w:numId w:val="2"/>
        </w:numPr>
        <w:tabs>
          <w:tab w:val="left" w:pos="720"/>
        </w:tabs>
        <w:spacing w:before="0" w:after="0"/>
        <w:rPr>
          <w:sz w:val="28"/>
          <w:szCs w:val="28"/>
        </w:rPr>
      </w:pPr>
      <w:r w:rsidRPr="00DE3035">
        <w:rPr>
          <w:sz w:val="28"/>
          <w:szCs w:val="28"/>
        </w:rPr>
        <w:t>через Единый портал государственных и муниципальных услуг (функций).</w:t>
      </w:r>
    </w:p>
    <w:p w:rsidR="00DE3035" w:rsidRPr="00DE3035" w:rsidRDefault="00DE3035" w:rsidP="00DE3035">
      <w:pPr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>1) прием документов;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2) рассмотрение документов;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3) принятие решения о возможности предоставления муниципальной услуги;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4) </w:t>
      </w:r>
      <w:r w:rsidRPr="00DE3035">
        <w:rPr>
          <w:rFonts w:ascii="Times New Roman" w:hAnsi="Times New Roman" w:cs="Times New Roman"/>
          <w:bCs/>
          <w:sz w:val="28"/>
          <w:szCs w:val="28"/>
        </w:rPr>
        <w:t>выдача выписок из похозяйственных и домовых книг, справок и иных документов</w:t>
      </w:r>
    </w:p>
    <w:p w:rsidR="00DE3035" w:rsidRPr="00DE3035" w:rsidRDefault="00DE3035" w:rsidP="00DE3035">
      <w:pPr>
        <w:pStyle w:val="11"/>
        <w:tabs>
          <w:tab w:val="left" w:pos="1494"/>
        </w:tabs>
        <w:spacing w:before="0" w:after="0"/>
        <w:ind w:left="360"/>
        <w:jc w:val="left"/>
        <w:rPr>
          <w:sz w:val="28"/>
          <w:szCs w:val="28"/>
        </w:rPr>
      </w:pPr>
    </w:p>
    <w:p w:rsidR="00DE3035" w:rsidRPr="00DE3035" w:rsidRDefault="00DE3035" w:rsidP="00DE3035">
      <w:pPr>
        <w:pStyle w:val="11"/>
        <w:tabs>
          <w:tab w:val="left" w:pos="1494"/>
        </w:tabs>
        <w:spacing w:before="0" w:after="0"/>
        <w:ind w:left="36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3.2.Прием документов</w:t>
      </w:r>
    </w:p>
    <w:p w:rsidR="00DE3035" w:rsidRPr="00DE3035" w:rsidRDefault="00DE3035" w:rsidP="00DE3035">
      <w:pPr>
        <w:pStyle w:val="12"/>
        <w:tabs>
          <w:tab w:val="left" w:pos="1271"/>
          <w:tab w:val="left" w:pos="7225"/>
          <w:tab w:val="left" w:pos="18321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 xml:space="preserve">3.2.1 Основанием для начала предоставления муниципальной услуги  является личное обращение заявителя (его представителя, доверенного лица) в администрацию Альшанского муниципального образования с комплектом документов, необходимых для предоставления услуги и указанных в разделе </w:t>
      </w:r>
      <w:r w:rsidRPr="00DE3035">
        <w:rPr>
          <w:sz w:val="28"/>
          <w:szCs w:val="28"/>
          <w:lang w:val="en-US"/>
        </w:rPr>
        <w:t>II</w:t>
      </w:r>
      <w:r w:rsidRPr="00DE3035">
        <w:rPr>
          <w:sz w:val="28"/>
          <w:szCs w:val="28"/>
        </w:rPr>
        <w:t xml:space="preserve"> настоящего административного регламента.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>3.2.2. Сотрудник, уполномоченный на прием заявлений, устанавливает предмет обращения, устанавливает личность заявителя, проверяет документ, удостоверяющий личность.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>3.2.3. Сотрудник, уполномоченный на прием заявлений,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>3.2.4. Сотрудник, уполномоченный на прием заявлений,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>3.2.5. Сотрудник, уполномоченный на прием заявлений, проверяет соответствие представленных документов установленным требованиям.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разделе </w:t>
      </w:r>
      <w:r w:rsidRPr="00DE3035">
        <w:rPr>
          <w:sz w:val="28"/>
          <w:szCs w:val="28"/>
          <w:lang w:val="en-US"/>
        </w:rPr>
        <w:t>II</w:t>
      </w:r>
      <w:r w:rsidRPr="00DE3035">
        <w:rPr>
          <w:sz w:val="28"/>
          <w:szCs w:val="28"/>
        </w:rPr>
        <w:t xml:space="preserve"> настоящего административного регламента, сотрудник, уполномоченный на прием заявлений, 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DE3035" w:rsidRPr="00DE3035" w:rsidRDefault="00DE3035" w:rsidP="00DE3035">
      <w:pPr>
        <w:pStyle w:val="11"/>
        <w:tabs>
          <w:tab w:val="left" w:pos="1494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 xml:space="preserve">-при согласии заявителя устранить препятствия сотрудник, уполномоченный на прием заявлений,  возвращает представленные документы; </w:t>
      </w:r>
    </w:p>
    <w:p w:rsidR="00DE3035" w:rsidRPr="00DE3035" w:rsidRDefault="00DE3035" w:rsidP="00DE3035">
      <w:pPr>
        <w:pStyle w:val="11"/>
        <w:tabs>
          <w:tab w:val="left" w:pos="1494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  <w:t>-при несогласии Заявителя устранить препятствия сотрудник, уполномоченный на прием заявлений,  обращает его внимание, что указанное обстоятельство может препятствовать предоставлению муниципальной услуги.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</w:r>
      <w:r w:rsidRPr="00DE3035">
        <w:rPr>
          <w:sz w:val="28"/>
          <w:szCs w:val="28"/>
        </w:rPr>
        <w:tab/>
        <w:t>3.2.7. При отсутствии у заявителя заполненного заявления или неправильном его заполнении сотрудник, уполномоченный на прием заявлений,  помогает заявителю собственноручно заполнить заявление.</w:t>
      </w: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3.2.8.Получение документов от заинтересованных лиц фиксируется сотрудником, уполномоченным на прием заявлений, путем выполнения регистрационной записи в книге учета входящих документов. 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</w:r>
      <w:r w:rsidRPr="00DE3035">
        <w:rPr>
          <w:sz w:val="28"/>
          <w:szCs w:val="28"/>
        </w:rPr>
        <w:tab/>
        <w:t>3.2.9. Сотрудник, уполномоченный на прием заявлений, передает заявителю для подписи второй экземпляр заявления с указанием времени и даты приема документов.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ab/>
        <w:t>3.2.10. Сотрудник, уполномоченный на прием заявлений, формирует результат административной процедуры по приему документов и передает.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заявление в порядке делопроизводства для рассмотрения Главе Альшанского муниципального образования, а копию заявления с приложением пакета документов  – исполнителю по заявлению. </w:t>
      </w:r>
    </w:p>
    <w:p w:rsidR="00DE3035" w:rsidRPr="00DE3035" w:rsidRDefault="00DE3035" w:rsidP="00DE3035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ab/>
      </w:r>
      <w:r w:rsidRPr="00DE3035">
        <w:rPr>
          <w:sz w:val="28"/>
          <w:szCs w:val="28"/>
        </w:rPr>
        <w:tab/>
        <w:t xml:space="preserve">3.2.11. Общий максимальный срок приема документов не может превышать 30 минут при приеме документов. 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3.3. Рассмотрение заявления.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3.3.1 Основанием для начала процедуры рассмотрения заявления является получение главой администрации Альшанского муниципального образования  (далее - глава) дела принятых документов для рассмотрения заявления. 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3.3.2. Глава отписывает заявление и передает заявление в порядке делопроизводства специалисту – исполнителю по заявлению.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Специалист  рассматривает поступившее заявление, делает запись в деле принятых документов с указанием фамилии и инициалов сотрудника, уполномоченного на производство по заявлению,  проверяет действительность необходимых для оказания муниципальной услуги документов.</w:t>
      </w:r>
      <w:proofErr w:type="gramEnd"/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3.3.4. Общий максимальный срок рассмотрения заявления не может превышать 1 рабочего дня с момента приема заявления. 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3.4.. Принятие решения о возможности предоставления муниципальной услуги.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3.4.1. Сотрудник, уполномоченный на производство по заявлению, принимает решение: 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</w:t>
      </w:r>
      <w:r w:rsidRPr="00DE3035">
        <w:rPr>
          <w:rFonts w:ascii="Times New Roman" w:hAnsi="Times New Roman" w:cs="Times New Roman"/>
          <w:sz w:val="28"/>
          <w:szCs w:val="28"/>
        </w:rPr>
        <w:tab/>
        <w:t>-о наличии оснований для отказа в предоставлении  муниципальной услуги;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E3035">
        <w:rPr>
          <w:rFonts w:ascii="Times New Roman" w:hAnsi="Times New Roman" w:cs="Times New Roman"/>
          <w:sz w:val="28"/>
          <w:szCs w:val="28"/>
        </w:rPr>
        <w:tab/>
        <w:t>-об отсутствии оснований для отказа в предоставлении муниципальной услуги.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3.4.2. Сотрудник, уполномоченный на производство по заявлению, готовит проект решения об отказе в предоставлении муниципальной услуги с перечнем оснований для отказа в предоставлении муниципальной услуги и  передает в порядке делопроизводства главе на рассмотрение и согласование. 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3.4.3. Глава администрации Альшанского муниципального образования подписывает решение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с перечнем оснований для отказа в предоставлении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муниципальной услуги и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передает его в порядке делопроизводства сотруднику, уполномоченному на прием заявлений.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3.4.4. Сотрудник, уполномоченный на прием заявлений,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3.4.5. Общий максимальный срок принятия решения о возможности предоставления муниципальной услуги не может превышать 3 рабочих дней.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jc w:val="left"/>
        <w:rPr>
          <w:sz w:val="28"/>
          <w:szCs w:val="28"/>
        </w:rPr>
      </w:pP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       3.5 Выдача выписок из похозяйственных и домовых книг, справок и иных документов 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3.5.1. Сотрудник, уполномоченный на производство по заявлению при отсутствии оснований для отказа в предоставлении муниципальной услуги, готовит выписки из похозяйственных и домовых книг или справки и передает ее в порядке делопроизводства Главе администрации Альшанского муниципального образования на подпись. 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jc w:val="left"/>
        <w:rPr>
          <w:sz w:val="28"/>
          <w:szCs w:val="28"/>
        </w:rPr>
      </w:pPr>
      <w:r w:rsidRPr="00DE3035">
        <w:rPr>
          <w:sz w:val="28"/>
          <w:szCs w:val="28"/>
        </w:rPr>
        <w:t xml:space="preserve">   3.5.2. Глава администрации Альшанского муниципального образования подписывает выписки из похозяйственных и домовых книг, справки и передает ее в порядке делопроизводства сотруднику, уполномоченному на прием заявлений.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3.5.3. Уполномоченный сотрудник регистрирует выписки из похозяйственных и домовых книг, справки в журнале, проставляет на ней печать администрации.</w:t>
      </w:r>
    </w:p>
    <w:p w:rsidR="00DE3035" w:rsidRPr="00DE3035" w:rsidRDefault="00DE3035" w:rsidP="00DE3035">
      <w:pPr>
        <w:pStyle w:val="12"/>
        <w:tabs>
          <w:tab w:val="clear" w:pos="360"/>
        </w:tabs>
        <w:spacing w:before="0" w:after="0"/>
        <w:ind w:firstLine="708"/>
        <w:jc w:val="left"/>
        <w:rPr>
          <w:sz w:val="28"/>
          <w:szCs w:val="28"/>
        </w:rPr>
      </w:pPr>
      <w:r w:rsidRPr="00DE3035">
        <w:rPr>
          <w:sz w:val="28"/>
          <w:szCs w:val="28"/>
        </w:rPr>
        <w:t>3.5.4. Уполномоченный сотрудник, уведомляет заявителя по телефону о наличии подготовленной справки и направляет ее заявителю.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. 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 часа. 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E3035" w:rsidRPr="00DE3035" w:rsidRDefault="00DE3035" w:rsidP="00DE3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Блок-схема последовательности исполнения муниципальной услуги (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3035">
        <w:rPr>
          <w:rStyle w:val="a6"/>
          <w:rFonts w:ascii="Times New Roman" w:hAnsi="Times New Roman" w:cs="Times New Roman"/>
          <w:sz w:val="28"/>
          <w:szCs w:val="28"/>
        </w:rPr>
        <w:t xml:space="preserve">4. Порядок и формы </w:t>
      </w:r>
      <w:proofErr w:type="gramStart"/>
      <w:r w:rsidRPr="00DE3035">
        <w:rPr>
          <w:rStyle w:val="a6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3035">
        <w:rPr>
          <w:rStyle w:val="a6"/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         4.1. Текущий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предоставления муниципальной услуги, и принятием решений специалистом администрации Альшанского муниципального образования осуществляется должностными лицами органов администрации, участвующих в предоставлении муниципальной услуги.</w:t>
      </w:r>
      <w:r w:rsidRPr="00DE3035">
        <w:rPr>
          <w:rFonts w:ascii="Times New Roman" w:hAnsi="Times New Roman" w:cs="Times New Roman"/>
          <w:sz w:val="28"/>
          <w:szCs w:val="28"/>
        </w:rPr>
        <w:br/>
        <w:t xml:space="preserve">            4.2</w:t>
      </w:r>
      <w:r w:rsidRPr="00DE30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3035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регламента, иных правовых</w:t>
      </w:r>
    </w:p>
    <w:p w:rsidR="00DE3035" w:rsidRPr="00DE3035" w:rsidRDefault="00DE3035" w:rsidP="00DE3035">
      <w:pPr>
        <w:pStyle w:val="a7"/>
        <w:rPr>
          <w:sz w:val="28"/>
          <w:szCs w:val="28"/>
        </w:rPr>
      </w:pPr>
      <w:r w:rsidRPr="00DE3035">
        <w:rPr>
          <w:sz w:val="28"/>
          <w:szCs w:val="28"/>
        </w:rPr>
        <w:t>актов.</w:t>
      </w:r>
      <w:r w:rsidRPr="00DE3035">
        <w:rPr>
          <w:sz w:val="28"/>
          <w:szCs w:val="28"/>
        </w:rPr>
        <w:br/>
        <w:t xml:space="preserve">           4.3. Периодичность осуществления текущего контроля устанавливается</w:t>
      </w:r>
      <w:r w:rsidRPr="00DE3035">
        <w:rPr>
          <w:sz w:val="26"/>
          <w:szCs w:val="26"/>
        </w:rPr>
        <w:t xml:space="preserve"> </w:t>
      </w:r>
      <w:r w:rsidRPr="00DE3035">
        <w:rPr>
          <w:sz w:val="28"/>
          <w:szCs w:val="28"/>
        </w:rPr>
        <w:t>главой администрации Альшанского муниципального образования.</w:t>
      </w:r>
      <w:r w:rsidRPr="00DE3035">
        <w:rPr>
          <w:sz w:val="28"/>
          <w:szCs w:val="28"/>
        </w:rPr>
        <w:br/>
        <w:t xml:space="preserve">           4.4. </w:t>
      </w:r>
      <w:proofErr w:type="gramStart"/>
      <w:r w:rsidRPr="00DE3035">
        <w:rPr>
          <w:sz w:val="28"/>
          <w:szCs w:val="28"/>
        </w:rPr>
        <w:t>Контроль за</w:t>
      </w:r>
      <w:proofErr w:type="gramEnd"/>
      <w:r w:rsidRPr="00DE303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предоставления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специалистов администрации Альшанского муниципального образования.</w:t>
      </w:r>
      <w:r w:rsidRPr="00DE3035">
        <w:rPr>
          <w:sz w:val="28"/>
          <w:szCs w:val="28"/>
        </w:rPr>
        <w:br/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  <w:r w:rsidRPr="00DE3035">
        <w:rPr>
          <w:sz w:val="28"/>
          <w:szCs w:val="28"/>
        </w:rPr>
        <w:br/>
        <w:t xml:space="preserve">            4.5. 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  <w:r w:rsidRPr="00DE3035">
        <w:rPr>
          <w:sz w:val="28"/>
          <w:szCs w:val="28"/>
        </w:rPr>
        <w:br/>
        <w:t xml:space="preserve">            4.6.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DE3035" w:rsidRPr="00DE3035" w:rsidRDefault="00DE3035" w:rsidP="00DE3035">
      <w:pPr>
        <w:numPr>
          <w:ilvl w:val="0"/>
          <w:numId w:val="4"/>
        </w:numPr>
        <w:tabs>
          <w:tab w:val="left" w:pos="720"/>
        </w:tabs>
        <w:suppressAutoHyphens/>
        <w:spacing w:before="280" w:after="28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DE3035">
        <w:rPr>
          <w:rStyle w:val="a6"/>
          <w:rFonts w:ascii="Times New Roman" w:hAnsi="Times New Roman" w:cs="Times New Roman"/>
          <w:sz w:val="28"/>
          <w:szCs w:val="28"/>
        </w:rPr>
        <w:lastRenderedPageBreak/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       5.1</w:t>
      </w:r>
      <w:r w:rsidRPr="00DE30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3035">
        <w:rPr>
          <w:rFonts w:ascii="Times New Roman" w:hAnsi="Times New Roman" w:cs="Times New Roman"/>
          <w:sz w:val="28"/>
          <w:szCs w:val="28"/>
        </w:rPr>
        <w:t xml:space="preserve"> Заявители имеют право на обжалование отказа в предоставлении муниципальной услуги, а также необоснованное затягивание установленных настоящим регламентом сроков осуществления административных процедур и другие действия или бездействия специалистов, участвующих в предоставлении муниципальной услуги и должностных лиц, в досудебном и судебном порядке. Обжалование решений, принятых в ходе предоставления муниципальной услуги, возможно только в судебном порядке.</w:t>
      </w:r>
      <w:r w:rsidRPr="00DE3035">
        <w:rPr>
          <w:rFonts w:ascii="Times New Roman" w:hAnsi="Times New Roman" w:cs="Times New Roman"/>
          <w:sz w:val="28"/>
          <w:szCs w:val="28"/>
        </w:rPr>
        <w:br/>
        <w:t xml:space="preserve">          5.2</w:t>
      </w:r>
      <w:r w:rsidRPr="00DE30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3035">
        <w:rPr>
          <w:rFonts w:ascii="Times New Roman" w:hAnsi="Times New Roman" w:cs="Times New Roman"/>
          <w:sz w:val="28"/>
          <w:szCs w:val="28"/>
        </w:rPr>
        <w:t xml:space="preserve"> В части досудебного обжалования Заявители имеют право обратиться с жалобой лично (устно) (в установленные часы приема) либо по номерам телефонов указанных в      п. 1.3. настоящего регламента или направить письменное обращение, жалобу по почте в адрес администрации Альшанского муниципального образования.</w:t>
      </w:r>
      <w:r w:rsidRPr="00DE3035">
        <w:rPr>
          <w:rFonts w:ascii="Times New Roman" w:hAnsi="Times New Roman" w:cs="Times New Roman"/>
          <w:sz w:val="28"/>
          <w:szCs w:val="28"/>
        </w:rPr>
        <w:br/>
        <w:t xml:space="preserve">          5.3. В случае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если по обращению требуется провести экспертизу, проверку или обследование, срок рассмотрения обращения может быть продлен, но не более чем на один месяц по решению должностного лица. О продлении срока рассмотрения обращения заявитель уведомляется</w:t>
      </w:r>
    </w:p>
    <w:p w:rsidR="00DE3035" w:rsidRPr="00DE3035" w:rsidRDefault="00DE3035" w:rsidP="00DE3035">
      <w:pPr>
        <w:pStyle w:val="a7"/>
        <w:spacing w:after="0"/>
        <w:rPr>
          <w:sz w:val="28"/>
          <w:szCs w:val="28"/>
        </w:rPr>
      </w:pPr>
      <w:r w:rsidRPr="00DE3035">
        <w:rPr>
          <w:sz w:val="28"/>
          <w:szCs w:val="28"/>
        </w:rPr>
        <w:t>письменно с указанием причин продления срока</w:t>
      </w:r>
      <w:r w:rsidRPr="00DE3035">
        <w:rPr>
          <w:sz w:val="26"/>
          <w:szCs w:val="26"/>
        </w:rPr>
        <w:t>.</w:t>
      </w:r>
      <w:r w:rsidRPr="00DE3035">
        <w:rPr>
          <w:sz w:val="26"/>
          <w:szCs w:val="26"/>
        </w:rPr>
        <w:br/>
      </w:r>
      <w:r w:rsidRPr="00DE3035">
        <w:rPr>
          <w:sz w:val="28"/>
          <w:szCs w:val="28"/>
        </w:rPr>
        <w:t xml:space="preserve">         5.4. Обращение (жалоба) заявителей в письменной форме должно содержать следующую информацию:</w:t>
      </w:r>
    </w:p>
    <w:p w:rsidR="00DE3035" w:rsidRPr="00DE3035" w:rsidRDefault="00DE3035" w:rsidP="00DE3035">
      <w:pPr>
        <w:numPr>
          <w:ilvl w:val="0"/>
          <w:numId w:val="6"/>
        </w:numPr>
        <w:tabs>
          <w:tab w:val="left" w:pos="720"/>
        </w:tabs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фамилия, имя, отчество гражданина (наименование юридического лица), которым подается жалоба, его место жительства или пребывания;</w:t>
      </w:r>
    </w:p>
    <w:p w:rsidR="00DE3035" w:rsidRPr="00DE3035" w:rsidRDefault="00DE3035" w:rsidP="00DE3035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3035">
        <w:rPr>
          <w:rFonts w:ascii="Times New Roman" w:hAnsi="Times New Roman" w:cs="Times New Roman"/>
          <w:sz w:val="28"/>
          <w:szCs w:val="28"/>
        </w:rPr>
        <w:t>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  <w:proofErr w:type="gramEnd"/>
    </w:p>
    <w:p w:rsidR="00DE3035" w:rsidRPr="00DE3035" w:rsidRDefault="00DE3035" w:rsidP="00DE3035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суть обжалуемого действия (бездействия);</w:t>
      </w:r>
    </w:p>
    <w:p w:rsidR="00DE3035" w:rsidRPr="00DE3035" w:rsidRDefault="00DE3035" w:rsidP="00DE3035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обращения;</w:t>
      </w:r>
    </w:p>
    <w:p w:rsidR="00DE3035" w:rsidRPr="00DE3035" w:rsidRDefault="00DE3035" w:rsidP="00DE3035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личная подпись заявителя и дата.</w:t>
      </w:r>
    </w:p>
    <w:p w:rsidR="00DE3035" w:rsidRPr="00DE3035" w:rsidRDefault="00DE3035" w:rsidP="00DE3035">
      <w:pPr>
        <w:pStyle w:val="a7"/>
        <w:spacing w:after="0"/>
        <w:rPr>
          <w:sz w:val="28"/>
          <w:szCs w:val="28"/>
        </w:rPr>
      </w:pPr>
      <w:r w:rsidRPr="00DE3035">
        <w:rPr>
          <w:sz w:val="28"/>
          <w:szCs w:val="28"/>
        </w:rPr>
        <w:t xml:space="preserve">         5.5. В обращении дополнительно указываются:</w:t>
      </w:r>
    </w:p>
    <w:p w:rsidR="00DE3035" w:rsidRPr="00DE3035" w:rsidRDefault="00DE3035" w:rsidP="00DE3035">
      <w:pPr>
        <w:numPr>
          <w:ilvl w:val="0"/>
          <w:numId w:val="7"/>
        </w:numPr>
        <w:tabs>
          <w:tab w:val="left" w:pos="720"/>
        </w:tabs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причины несогласия с обжалуемым действием (бездействием);</w:t>
      </w:r>
    </w:p>
    <w:p w:rsidR="00DE3035" w:rsidRPr="00DE3035" w:rsidRDefault="00DE3035" w:rsidP="00DE3035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DE3035" w:rsidRPr="00DE3035" w:rsidRDefault="00DE3035" w:rsidP="00DE3035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о признании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действия (бездействия);</w:t>
      </w:r>
    </w:p>
    <w:p w:rsidR="00DE3035" w:rsidRPr="00DE3035" w:rsidRDefault="00DE3035" w:rsidP="00DE3035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иные сведения, которые заявитель считает необходимым сообщить.</w:t>
      </w:r>
    </w:p>
    <w:p w:rsidR="00DE3035" w:rsidRPr="00DE3035" w:rsidRDefault="00DE3035" w:rsidP="00DE3035">
      <w:pPr>
        <w:pStyle w:val="a7"/>
        <w:spacing w:after="0"/>
        <w:rPr>
          <w:sz w:val="28"/>
          <w:szCs w:val="28"/>
        </w:rPr>
      </w:pPr>
      <w:r w:rsidRPr="00DE3035">
        <w:rPr>
          <w:sz w:val="28"/>
          <w:szCs w:val="28"/>
        </w:rPr>
        <w:t xml:space="preserve">     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  <w:r w:rsidRPr="00DE3035">
        <w:rPr>
          <w:sz w:val="28"/>
          <w:szCs w:val="28"/>
        </w:rPr>
        <w:br/>
        <w:t xml:space="preserve">           5.7.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  <w:r w:rsidRPr="00DE3035">
        <w:rPr>
          <w:sz w:val="28"/>
          <w:szCs w:val="28"/>
        </w:rPr>
        <w:br/>
        <w:t xml:space="preserve">           5.8. По результатам рассмотрения жалобы должностное лицо принимает решение:</w:t>
      </w:r>
    </w:p>
    <w:p w:rsidR="00DE3035" w:rsidRPr="00DE3035" w:rsidRDefault="00DE3035" w:rsidP="00DE3035">
      <w:pPr>
        <w:numPr>
          <w:ilvl w:val="0"/>
          <w:numId w:val="5"/>
        </w:numPr>
        <w:tabs>
          <w:tab w:val="left" w:pos="720"/>
        </w:tabs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об удовлетворении требований заявителя и о признании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неправомерным</w:t>
      </w:r>
      <w:proofErr w:type="gramEnd"/>
      <w:r w:rsidRPr="00DE3035">
        <w:rPr>
          <w:rFonts w:ascii="Times New Roman" w:hAnsi="Times New Roman" w:cs="Times New Roman"/>
          <w:sz w:val="28"/>
          <w:szCs w:val="28"/>
        </w:rPr>
        <w:t xml:space="preserve"> действия (бездействия);</w:t>
      </w:r>
    </w:p>
    <w:p w:rsidR="00DE3035" w:rsidRPr="00DE3035" w:rsidRDefault="00DE3035" w:rsidP="00DE303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об отказе в удовлетворении жалобы (с указанием оснований такого отказа).</w:t>
      </w: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 xml:space="preserve">           5.9. </w:t>
      </w:r>
      <w:proofErr w:type="gramStart"/>
      <w:r w:rsidRPr="00DE3035">
        <w:rPr>
          <w:rFonts w:ascii="Times New Roman" w:hAnsi="Times New Roman" w:cs="Times New Roman"/>
          <w:sz w:val="28"/>
          <w:szCs w:val="28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</w:p>
    <w:p w:rsidR="00DE3035" w:rsidRPr="00DE3035" w:rsidRDefault="00DE3035" w:rsidP="00DE3035">
      <w:pPr>
        <w:pStyle w:val="a7"/>
        <w:rPr>
          <w:sz w:val="28"/>
          <w:szCs w:val="28"/>
        </w:rPr>
      </w:pPr>
      <w:r w:rsidRPr="00DE3035">
        <w:rPr>
          <w:sz w:val="28"/>
          <w:szCs w:val="28"/>
        </w:rPr>
        <w:t>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  <w:r w:rsidRPr="00DE3035">
        <w:rPr>
          <w:sz w:val="28"/>
          <w:szCs w:val="28"/>
        </w:rPr>
        <w:br/>
        <w:t xml:space="preserve">          5.10. Обращение заявителя не рассматривается в следующих случаях:</w:t>
      </w:r>
    </w:p>
    <w:p w:rsidR="00DE3035" w:rsidRPr="00DE3035" w:rsidRDefault="00DE3035" w:rsidP="00DE3035">
      <w:pPr>
        <w:numPr>
          <w:ilvl w:val="0"/>
          <w:numId w:val="8"/>
        </w:numPr>
        <w:tabs>
          <w:tab w:val="left" w:pos="720"/>
        </w:tabs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отсутствие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</w:p>
    <w:p w:rsidR="00DE3035" w:rsidRPr="00DE3035" w:rsidRDefault="00DE3035" w:rsidP="00DE3035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отсутствие подписи заявителя;</w:t>
      </w:r>
    </w:p>
    <w:p w:rsidR="00DE3035" w:rsidRPr="00DE3035" w:rsidRDefault="00DE3035" w:rsidP="00DE3035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предметом жалобы является решение о предоставлении муниципальной услуги, принятое в судебном порядке;</w:t>
      </w:r>
    </w:p>
    <w:p w:rsidR="00DE3035" w:rsidRPr="00DE3035" w:rsidRDefault="00DE3035" w:rsidP="00DE3035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E3035" w:rsidRPr="00DE3035" w:rsidRDefault="00DE3035" w:rsidP="00DE3035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DE3035" w:rsidRPr="00DE3035" w:rsidRDefault="00DE3035" w:rsidP="00DE3035">
      <w:pPr>
        <w:numPr>
          <w:ilvl w:val="0"/>
          <w:numId w:val="8"/>
        </w:numPr>
        <w:tabs>
          <w:tab w:val="left" w:pos="720"/>
        </w:tabs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E3035">
        <w:rPr>
          <w:rFonts w:ascii="Times New Roman" w:hAnsi="Times New Roman" w:cs="Times New Roman"/>
          <w:sz w:val="28"/>
          <w:szCs w:val="28"/>
        </w:rPr>
        <w:t>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DE3035" w:rsidRPr="00DE3035" w:rsidRDefault="00DE3035" w:rsidP="00DE3035">
      <w:pPr>
        <w:pStyle w:val="a7"/>
        <w:spacing w:after="240"/>
        <w:rPr>
          <w:sz w:val="28"/>
          <w:szCs w:val="28"/>
        </w:rPr>
      </w:pPr>
      <w:r w:rsidRPr="00DE3035">
        <w:rPr>
          <w:sz w:val="28"/>
          <w:szCs w:val="28"/>
        </w:rPr>
        <w:lastRenderedPageBreak/>
        <w:t xml:space="preserve">          5.11. </w:t>
      </w:r>
      <w:proofErr w:type="gramStart"/>
      <w:r w:rsidRPr="00DE3035">
        <w:rPr>
          <w:sz w:val="28"/>
          <w:szCs w:val="28"/>
        </w:rPr>
        <w:t>В течение 15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случаи обжалования нарушения установленного срока таких исправлений в течение 5 рабочих дней со</w:t>
      </w:r>
      <w:proofErr w:type="gramEnd"/>
      <w:r w:rsidRPr="00DE3035">
        <w:rPr>
          <w:sz w:val="28"/>
          <w:szCs w:val="28"/>
        </w:rPr>
        <w:t xml:space="preserve"> дня ее регистрации.</w:t>
      </w:r>
      <w:r w:rsidRPr="00DE3035">
        <w:rPr>
          <w:sz w:val="28"/>
          <w:szCs w:val="28"/>
        </w:rPr>
        <w:br/>
        <w:t xml:space="preserve">          5.12.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  <w:r w:rsidRPr="00DE3035">
        <w:rPr>
          <w:sz w:val="28"/>
          <w:szCs w:val="28"/>
        </w:rPr>
        <w:br/>
        <w:t>Обращения, содержащие обжалование действий (бездействия) конкретных должностных лиц, специалистов, не могут направляться этим должностным лицам, специалистам для рассмотрения и ответа.</w:t>
      </w:r>
      <w:r w:rsidRPr="00DE3035">
        <w:rPr>
          <w:sz w:val="28"/>
          <w:szCs w:val="28"/>
        </w:rPr>
        <w:br/>
        <w:t>При обнаружении виновности должностного лица, специалиста неисполнения или ненадлежащего исполнения возложенных на них обязанностей данные лица привлекаются к дисциплинарной ответственности.</w:t>
      </w:r>
      <w:r w:rsidRPr="00DE3035">
        <w:rPr>
          <w:sz w:val="28"/>
          <w:szCs w:val="28"/>
        </w:rPr>
        <w:br/>
        <w:t xml:space="preserve">            5.13</w:t>
      </w:r>
      <w:r w:rsidRPr="00DE3035">
        <w:rPr>
          <w:b/>
          <w:bCs/>
          <w:sz w:val="28"/>
          <w:szCs w:val="28"/>
        </w:rPr>
        <w:t>.</w:t>
      </w:r>
      <w:r w:rsidRPr="00DE3035">
        <w:rPr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в соответствии с законодательством Российской Федерации</w:t>
      </w:r>
    </w:p>
    <w:p w:rsidR="00DE3035" w:rsidRPr="00DE3035" w:rsidRDefault="00DE3035" w:rsidP="00DE3035">
      <w:pPr>
        <w:pStyle w:val="a7"/>
        <w:spacing w:after="240"/>
        <w:rPr>
          <w:sz w:val="28"/>
          <w:szCs w:val="28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pStyle w:val="a7"/>
        <w:spacing w:after="0"/>
        <w:ind w:left="4248" w:firstLine="708"/>
        <w:rPr>
          <w:sz w:val="28"/>
          <w:szCs w:val="28"/>
        </w:rPr>
      </w:pPr>
      <w:r w:rsidRPr="00DE3035">
        <w:t xml:space="preserve">  Приложение № 1</w:t>
      </w:r>
    </w:p>
    <w:p w:rsidR="00DE3035" w:rsidRPr="00DE3035" w:rsidRDefault="00DE3035" w:rsidP="00DE3035">
      <w:pPr>
        <w:pStyle w:val="Default"/>
        <w:ind w:left="2832" w:firstLine="708"/>
      </w:pPr>
      <w:r w:rsidRPr="00DE3035">
        <w:t xml:space="preserve">          к Административному регламенту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                    «Выдача  выписок из похозяйственных </w:t>
      </w:r>
    </w:p>
    <w:p w:rsidR="00DE3035" w:rsidRPr="00DE3035" w:rsidRDefault="00DE3035" w:rsidP="00DE3035">
      <w:pPr>
        <w:pStyle w:val="Default"/>
        <w:ind w:left="3540"/>
        <w:jc w:val="center"/>
      </w:pPr>
      <w:r w:rsidRPr="00DE3035">
        <w:t xml:space="preserve">    и домовых книг, справок и иных документов» </w:t>
      </w:r>
    </w:p>
    <w:p w:rsidR="00DE3035" w:rsidRPr="00DE3035" w:rsidRDefault="00DE3035" w:rsidP="00DE3035">
      <w:pPr>
        <w:pStyle w:val="Default"/>
        <w:rPr>
          <w:b/>
          <w:bCs/>
        </w:rPr>
      </w:pPr>
    </w:p>
    <w:p w:rsidR="00DE3035" w:rsidRPr="00DE3035" w:rsidRDefault="00DE3035" w:rsidP="00DE3035">
      <w:pPr>
        <w:pStyle w:val="ConsPlusNormal"/>
        <w:ind w:left="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DE3035" w:rsidRPr="00DE3035" w:rsidRDefault="00DE3035" w:rsidP="00DE3035">
      <w:pPr>
        <w:pStyle w:val="ConsPlusNormal"/>
        <w:ind w:left="108" w:firstLine="0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осуществления административных процедур по предоставлению муниципальной услуги «Выдача выписок из похозяйственных и домовых книг, справок и иных документов »</w:t>
      </w:r>
    </w:p>
    <w:p w:rsidR="00DE3035" w:rsidRPr="00DE3035" w:rsidRDefault="00DE3035" w:rsidP="00DE30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035" w:rsidRPr="00DE3035" w:rsidRDefault="00DE3035" w:rsidP="00DE30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035" w:rsidRPr="00DE3035" w:rsidRDefault="00412C8D" w:rsidP="00DE30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.5pt;margin-top:9.25pt;width:135.9pt;height:36.9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Личное обращение заявителя</w:t>
                  </w:r>
                </w:p>
              </w:txbxContent>
            </v:textbox>
          </v:shape>
        </w:pict>
      </w:r>
    </w:p>
    <w:p w:rsidR="00DE3035" w:rsidRPr="00DE3035" w:rsidRDefault="00DE3035" w:rsidP="00DE303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035" w:rsidRPr="00DE3035" w:rsidRDefault="00412C8D" w:rsidP="00DE30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line id="_x0000_s1027" style="position:absolute;left:0;text-align:left;z-index:251661312" from="234pt,10.1pt" to="234pt,28.1pt" strokeweight=".26mm">
            <v:stroke endarrow="block" joinstyle="miter"/>
          </v:line>
        </w:pict>
      </w:r>
    </w:p>
    <w:p w:rsidR="00DE3035" w:rsidRPr="00DE3035" w:rsidRDefault="00412C8D" w:rsidP="00DE3035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 id="_x0000_s1028" type="#_x0000_t202" style="position:absolute;left:0;text-align:left;margin-left:-13.25pt;margin-top:12.65pt;width:486.9pt;height:24.65pt;z-index:25166233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Установление предмета обращения, личности заявителя</w:t>
                  </w:r>
                </w:p>
              </w:txbxContent>
            </v:textbox>
          </v:shape>
        </w:pict>
      </w:r>
    </w:p>
    <w:p w:rsidR="00DE3035" w:rsidRPr="00DE3035" w:rsidRDefault="00DE3035" w:rsidP="00DE3035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035" w:rsidRPr="00DE3035" w:rsidRDefault="00412C8D" w:rsidP="00DE3035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line id="_x0000_s1029" style="position:absolute;left:0;text-align:left;z-index:251663360" from="234pt,7.05pt" to="234pt,29.55pt" strokeweight=".26mm">
            <v:stroke endarrow="block" joinstyle="miter"/>
          </v:line>
        </w:pict>
      </w:r>
    </w:p>
    <w:p w:rsidR="00DE3035" w:rsidRPr="00DE3035" w:rsidRDefault="00DE3035" w:rsidP="00DE3035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035" w:rsidRPr="00DE3035" w:rsidRDefault="00412C8D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 id="_x0000_s1030" type="#_x0000_t202" style="position:absolute;left:0;text-align:left;margin-left:161.5pt;margin-top:3.65pt;width:144.9pt;height:54.9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Принятие решения о возможности исполнения заявления</w:t>
                  </w:r>
                </w:p>
              </w:txbxContent>
            </v:textbox>
          </v:shape>
        </w:pict>
      </w:r>
    </w:p>
    <w:p w:rsidR="00DE3035" w:rsidRPr="00DE3035" w:rsidRDefault="00412C8D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 id="_x0000_s1031" type="#_x0000_t202" style="position:absolute;left:0;text-align:left;margin-left:35.5pt;margin-top:6.7pt;width:81.9pt;height:27.9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 id="_x0000_s1032" type="#_x0000_t202" style="position:absolute;left:0;text-align:left;margin-left:350.5pt;margin-top:6.7pt;width:81.9pt;height:27.9pt;z-index:2516664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DE3035" w:rsidRPr="00DE3035" w:rsidRDefault="00412C8D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line id="_x0000_s1033" style="position:absolute;left:0;text-align:left;flip:x;z-index:251667456" from="117pt,1.25pt" to="162pt,1.25pt" strokeweight=".26mm">
            <v:stroke endarrow="block" joinstyle="miter"/>
          </v:line>
        </w:pict>
      </w: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line id="_x0000_s1034" style="position:absolute;left:0;text-align:left;z-index:251668480" from="306pt,1.25pt" to="351pt,1.25pt" strokeweight=".26mm">
            <v:stroke endarrow="block" joinstyle="miter"/>
          </v:line>
        </w:pict>
      </w:r>
    </w:p>
    <w:p w:rsidR="00DE3035" w:rsidRPr="00DE3035" w:rsidRDefault="00412C8D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line id="_x0000_s1035" style="position:absolute;left:0;text-align:left;z-index:251669504" from="81pt,4.3pt" to="81pt,58.3pt" strokeweight=".26mm">
            <v:stroke endarrow="block" joinstyle="miter"/>
          </v:line>
        </w:pict>
      </w: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line id="_x0000_s1036" style="position:absolute;left:0;text-align:left;z-index:251670528" from="396pt,4.3pt" to="396pt,58.3pt" strokeweight=".26mm">
            <v:stroke endarrow="block" joinstyle="miter"/>
          </v:line>
        </w:pict>
      </w:r>
    </w:p>
    <w:p w:rsidR="00DE3035" w:rsidRPr="00DE3035" w:rsidRDefault="00DE3035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035" w:rsidRPr="00DE3035" w:rsidRDefault="00DE3035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035" w:rsidRPr="00DE3035" w:rsidRDefault="00412C8D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 id="_x0000_s1037" type="#_x0000_t202" style="position:absolute;left:0;text-align:left;margin-left:8.5pt;margin-top:12.95pt;width:144.9pt;height:63.9pt;z-index:251671552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Оформление документов</w:t>
                  </w:r>
                </w:p>
              </w:txbxContent>
            </v:textbox>
          </v:shape>
        </w:pict>
      </w:r>
      <w:r w:rsidRPr="00412C8D">
        <w:rPr>
          <w:rFonts w:ascii="Times New Roman" w:hAnsi="Times New Roman" w:cs="Times New Roman"/>
          <w:sz w:val="26"/>
          <w:szCs w:val="26"/>
          <w:lang w:eastAsia="ar-SA"/>
        </w:rPr>
        <w:pict>
          <v:shape id="_x0000_s1038" type="#_x0000_t202" style="position:absolute;left:0;text-align:left;margin-left:296.5pt;margin-top:12.95pt;width:189.9pt;height:63.9pt;z-index:251672576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Уведомление пользователя о необходимости уточнения и предоставления дополнительных сведений</w:t>
                  </w:r>
                </w:p>
              </w:txbxContent>
            </v:textbox>
          </v:shape>
        </w:pict>
      </w:r>
    </w:p>
    <w:p w:rsidR="00DE3035" w:rsidRPr="00DE3035" w:rsidRDefault="00DE3035" w:rsidP="00DE3035">
      <w:pPr>
        <w:autoSpaceDE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035" w:rsidRPr="00DE3035" w:rsidRDefault="00DE3035" w:rsidP="00DE303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DE3035" w:rsidP="00DE303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412C8D" w:rsidP="00DE3035">
      <w:pPr>
        <w:pStyle w:val="ConsPlusNormal"/>
        <w:spacing w:line="360" w:lineRule="auto"/>
        <w:ind w:firstLine="4140"/>
        <w:rPr>
          <w:rFonts w:ascii="Times New Roman" w:hAnsi="Times New Roman" w:cs="Times New Roman"/>
          <w:sz w:val="26"/>
          <w:szCs w:val="26"/>
        </w:rPr>
      </w:pPr>
      <w:r w:rsidRPr="00412C8D">
        <w:rPr>
          <w:rFonts w:ascii="Times New Roman" w:hAnsi="Times New Roman" w:cs="Times New Roman"/>
        </w:rPr>
        <w:pict>
          <v:line id="_x0000_s1039" style="position:absolute;left:0;text-align:left;z-index:251673600" from="324pt,16.65pt" to="324pt,115.65pt" strokeweight=".26mm">
            <v:stroke endarrow="block" joinstyle="miter"/>
          </v:line>
        </w:pict>
      </w:r>
      <w:r w:rsidRPr="00412C8D">
        <w:rPr>
          <w:rFonts w:ascii="Times New Roman" w:hAnsi="Times New Roman" w:cs="Times New Roman"/>
        </w:rPr>
        <w:pict>
          <v:line id="_x0000_s1040" style="position:absolute;left:0;text-align:left;z-index:251674624" from="126pt,16.65pt" to="126pt,115.65pt" strokeweight=".26mm">
            <v:stroke endarrow="block" joinstyle="miter"/>
          </v:line>
        </w:pict>
      </w:r>
    </w:p>
    <w:p w:rsidR="00DE3035" w:rsidRPr="00DE3035" w:rsidRDefault="00DE3035" w:rsidP="00DE3035">
      <w:pPr>
        <w:pStyle w:val="ConsPlusNormal"/>
        <w:spacing w:line="360" w:lineRule="auto"/>
        <w:ind w:left="108" w:firstLine="4140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DE3035" w:rsidP="00DE3035">
      <w:pPr>
        <w:pStyle w:val="ConsPlusNormal"/>
        <w:spacing w:line="360" w:lineRule="auto"/>
        <w:ind w:left="108" w:firstLine="4140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DE3035" w:rsidP="00DE3035">
      <w:pPr>
        <w:pStyle w:val="ConsPlusNormal"/>
        <w:spacing w:line="360" w:lineRule="auto"/>
        <w:ind w:left="108" w:firstLine="4140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DE3035" w:rsidP="00DE3035">
      <w:pPr>
        <w:pStyle w:val="ConsPlusNormal"/>
        <w:spacing w:line="360" w:lineRule="auto"/>
        <w:ind w:left="108" w:firstLine="4140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412C8D" w:rsidP="00DE303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12C8D">
        <w:rPr>
          <w:rFonts w:ascii="Times New Roman" w:hAnsi="Times New Roman" w:cs="Times New Roman"/>
        </w:rPr>
        <w:pict>
          <v:shape id="_x0000_s1041" type="#_x0000_t202" style="position:absolute;margin-left:62.5pt;margin-top:12.05pt;width:306.9pt;height:27.9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DE3035" w:rsidRDefault="00DE3035" w:rsidP="00DE3035">
                  <w:pPr>
                    <w:jc w:val="center"/>
                  </w:pPr>
                  <w:r>
                    <w:t>Предоставление услуги завершено</w:t>
                  </w:r>
                </w:p>
              </w:txbxContent>
            </v:textbox>
          </v:shape>
        </w:pict>
      </w:r>
    </w:p>
    <w:p w:rsidR="00DE3035" w:rsidRPr="00DE3035" w:rsidRDefault="00DE3035" w:rsidP="00DE303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DE3035" w:rsidP="00DE303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jc w:val="right"/>
        <w:rPr>
          <w:sz w:val="26"/>
          <w:szCs w:val="26"/>
        </w:rPr>
      </w:pPr>
    </w:p>
    <w:p w:rsidR="00DE3035" w:rsidRPr="00DE3035" w:rsidRDefault="00DE3035" w:rsidP="00DE3035">
      <w:pPr>
        <w:pStyle w:val="Default"/>
        <w:rPr>
          <w:sz w:val="28"/>
          <w:szCs w:val="28"/>
        </w:rPr>
      </w:pPr>
      <w:r w:rsidRPr="00DE3035">
        <w:rPr>
          <w:sz w:val="28"/>
          <w:szCs w:val="28"/>
        </w:rPr>
        <w:t xml:space="preserve">                                                                        </w:t>
      </w:r>
    </w:p>
    <w:p w:rsidR="00DE3035" w:rsidRPr="00DE3035" w:rsidRDefault="00DE3035" w:rsidP="00DE3035">
      <w:pPr>
        <w:pStyle w:val="Default"/>
      </w:pPr>
      <w:r w:rsidRPr="00DE3035">
        <w:rPr>
          <w:sz w:val="28"/>
          <w:szCs w:val="28"/>
        </w:rPr>
        <w:t xml:space="preserve">                                                                 </w:t>
      </w:r>
      <w:r w:rsidRPr="00DE3035">
        <w:t>Приложение № 2</w:t>
      </w:r>
    </w:p>
    <w:p w:rsidR="00DE3035" w:rsidRPr="00DE3035" w:rsidRDefault="00DE3035" w:rsidP="00DE3035">
      <w:pPr>
        <w:pStyle w:val="Default"/>
        <w:ind w:left="2124" w:firstLine="708"/>
      </w:pPr>
      <w:r w:rsidRPr="00DE3035">
        <w:t xml:space="preserve">                 к Административному регламенту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                  «Выдача  выписок из похозяйственных 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                             и домовых книг, </w:t>
      </w:r>
      <w:proofErr w:type="spellStart"/>
      <w:r w:rsidRPr="00DE3035">
        <w:t>справоки</w:t>
      </w:r>
      <w:proofErr w:type="spellEnd"/>
      <w:r w:rsidRPr="00DE3035">
        <w:t xml:space="preserve"> иных документов» </w:t>
      </w:r>
    </w:p>
    <w:p w:rsidR="00DE3035" w:rsidRPr="00DE3035" w:rsidRDefault="00DE3035" w:rsidP="00DE3035">
      <w:pPr>
        <w:pStyle w:val="Default"/>
        <w:rPr>
          <w:b/>
          <w:bCs/>
          <w:sz w:val="28"/>
          <w:szCs w:val="28"/>
        </w:rPr>
      </w:pPr>
    </w:p>
    <w:p w:rsidR="00DE3035" w:rsidRPr="00DE3035" w:rsidRDefault="00DE3035" w:rsidP="00DE3035">
      <w:pPr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Перечень справок, </w:t>
      </w:r>
    </w:p>
    <w:p w:rsidR="00DE3035" w:rsidRPr="00DE3035" w:rsidRDefault="00412C8D" w:rsidP="00DE3035">
      <w:pPr>
        <w:rPr>
          <w:rFonts w:ascii="Times New Roman" w:hAnsi="Times New Roman" w:cs="Times New Roman"/>
          <w:b/>
          <w:sz w:val="28"/>
          <w:szCs w:val="28"/>
        </w:rPr>
        <w:sectPr w:rsidR="00DE3035" w:rsidRPr="00DE3035" w:rsidSect="005B3C3F">
          <w:footnotePr>
            <w:pos w:val="beneathText"/>
          </w:footnotePr>
          <w:pgSz w:w="11905" w:h="16837"/>
          <w:pgMar w:top="709" w:right="850" w:bottom="1418" w:left="1701" w:header="720" w:footer="720" w:gutter="0"/>
          <w:cols w:space="720"/>
          <w:docGrid w:linePitch="360"/>
        </w:sectPr>
      </w:pPr>
      <w:r w:rsidRPr="00412C8D"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42" type="#_x0000_t202" style="position:absolute;margin-left:-1.9pt;margin-top:54.2pt;width:481.25pt;height:435.6pt;z-index:251676672;mso-wrap-distance-left:0;mso-position-horizontal-relative:margin" stroked="f">
            <v:fill opacity="0" color2="black"/>
            <v:textbox style="mso-next-textbox:#_x0000_s104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149"/>
                    <w:gridCol w:w="8477"/>
                  </w:tblGrid>
                  <w:tr w:rsidR="00DE3035" w:rsidRPr="00960713" w:rsidTr="00960713">
                    <w:trPr>
                      <w:trHeight w:val="1266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Default="00DE3035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№</w:t>
                        </w:r>
                      </w:p>
                      <w:p w:rsidR="00DE3035" w:rsidRDefault="00DE3035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Вид справки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составе семьи</w:t>
                        </w:r>
                      </w:p>
                    </w:tc>
                  </w:tr>
                  <w:tr w:rsidR="00DE3035" w:rsidRPr="00960713">
                    <w:trPr>
                      <w:trHeight w:val="650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960713">
                          <w:rPr>
                            <w:sz w:val="28"/>
                            <w:szCs w:val="28"/>
                          </w:rPr>
                          <w:t>О составе семьи (о совместном проживании ребенка с родителем (усыновителем, опекуном, попечителем)</w:t>
                        </w:r>
                        <w:proofErr w:type="gramEnd"/>
                      </w:p>
                    </w:tc>
                  </w:tr>
                  <w:tr w:rsidR="00DE3035" w:rsidRPr="00960713">
                    <w:trPr>
                      <w:trHeight w:val="638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составе семьи (о лицах, зарегистрированных по месту жительства заявителя)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Об иждивении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месте фактического проживания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совместном проживании</w:t>
                        </w:r>
                      </w:p>
                    </w:tc>
                  </w:tr>
                  <w:tr w:rsidR="00DE3035" w:rsidRPr="00960713">
                    <w:trPr>
                      <w:trHeight w:val="313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совместном проживании, использовании наследуемого имущества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наличии личного подсобного хозяйства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 xml:space="preserve">Справка (выписка из </w:t>
                        </w:r>
                        <w:proofErr w:type="spellStart"/>
                        <w:r w:rsidRPr="00960713">
                          <w:rPr>
                            <w:sz w:val="28"/>
                            <w:szCs w:val="28"/>
                          </w:rPr>
                          <w:t>похозяйственной</w:t>
                        </w:r>
                        <w:proofErr w:type="spellEnd"/>
                        <w:r w:rsidRPr="00960713">
                          <w:rPr>
                            <w:sz w:val="28"/>
                            <w:szCs w:val="28"/>
                          </w:rPr>
                          <w:t xml:space="preserve"> книги)</w:t>
                        </w:r>
                      </w:p>
                    </w:tc>
                  </w:tr>
                  <w:tr w:rsidR="00DE3035" w:rsidRPr="00960713">
                    <w:trPr>
                      <w:trHeight w:val="313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наличии приусадебного участка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строениях, расположенных на земельном участке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наличии у гражданина права на земельный участок</w:t>
                        </w:r>
                      </w:p>
                    </w:tc>
                  </w:tr>
                  <w:tr w:rsidR="00DE3035" w:rsidRPr="00960713">
                    <w:trPr>
                      <w:trHeight w:val="313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наличии у гражданина права на объект недвижимого имущества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пользовании (владении) жилым помещением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 xml:space="preserve">О регистрации по месту жительства и месту </w:t>
                        </w:r>
                        <w:proofErr w:type="spellStart"/>
                        <w:r w:rsidRPr="00960713">
                          <w:rPr>
                            <w:sz w:val="28"/>
                            <w:szCs w:val="28"/>
                          </w:rPr>
                          <w:t>прибывания</w:t>
                        </w:r>
                        <w:proofErr w:type="spellEnd"/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воспитании детей до достижения возраста 8 лет</w:t>
                        </w:r>
                      </w:p>
                    </w:tc>
                  </w:tr>
                  <w:tr w:rsidR="00DE3035" w:rsidRPr="00960713">
                    <w:trPr>
                      <w:trHeight w:val="313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Об уходе за ребенком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том, что гражданин нигде не работает и трудовой книжки не имеет</w:t>
                        </w:r>
                      </w:p>
                    </w:tc>
                  </w:tr>
                  <w:tr w:rsidR="00DE3035" w:rsidRPr="00960713">
                    <w:trPr>
                      <w:trHeight w:val="366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Pr="00960713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Об установлении (изменении) адреса объекта недвижимого имущества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погребении</w:t>
                        </w:r>
                      </w:p>
                    </w:tc>
                  </w:tr>
                  <w:tr w:rsidR="00DE3035" w:rsidRPr="00960713">
                    <w:trPr>
                      <w:trHeight w:val="325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месте захоронения</w:t>
                        </w:r>
                      </w:p>
                    </w:tc>
                  </w:tr>
                  <w:tr w:rsidR="00DE3035" w:rsidRPr="00960713">
                    <w:trPr>
                      <w:trHeight w:val="471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Pr="00960713" w:rsidRDefault="00DE3035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жилой площади</w:t>
                        </w:r>
                      </w:p>
                    </w:tc>
                  </w:tr>
                  <w:tr w:rsidR="00DE3035">
                    <w:trPr>
                      <w:trHeight w:val="471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3035" w:rsidRDefault="00DE3035" w:rsidP="00DE303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E3035" w:rsidRDefault="00DE3035">
                        <w:pPr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DE3035" w:rsidRDefault="00DE3035" w:rsidP="00DE3035"/>
              </w:txbxContent>
            </v:textbox>
            <w10:wrap type="square" side="largest" anchorx="margin"/>
          </v:shape>
        </w:pict>
      </w:r>
      <w:proofErr w:type="gramStart"/>
      <w:r w:rsidR="00DE3035" w:rsidRPr="00DE3035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="00DE3035" w:rsidRPr="00DE3035">
        <w:rPr>
          <w:rFonts w:ascii="Times New Roman" w:hAnsi="Times New Roman" w:cs="Times New Roman"/>
          <w:b/>
          <w:sz w:val="28"/>
          <w:szCs w:val="28"/>
        </w:rPr>
        <w:t xml:space="preserve"> администрацией Альшанского муниципального</w:t>
      </w:r>
      <w:r w:rsidR="00DE3035" w:rsidRPr="00DE3035">
        <w:rPr>
          <w:rFonts w:ascii="Times New Roman" w:hAnsi="Times New Roman" w:cs="Times New Roman"/>
          <w:b/>
          <w:sz w:val="28"/>
          <w:szCs w:val="28"/>
        </w:rPr>
        <w:tab/>
      </w:r>
    </w:p>
    <w:p w:rsidR="00DE3035" w:rsidRPr="00DE3035" w:rsidRDefault="00DE3035" w:rsidP="00DE3035">
      <w:pPr>
        <w:pStyle w:val="Default"/>
        <w:ind w:left="10620" w:firstLine="708"/>
      </w:pPr>
      <w:r w:rsidRPr="00DE3035">
        <w:lastRenderedPageBreak/>
        <w:t>Приложение № 3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                                                                                                                               к Административному регламенту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                                                                                                                                     «Выдача  выписок  из похозяйственных </w:t>
      </w:r>
    </w:p>
    <w:p w:rsidR="00DE3035" w:rsidRPr="00DE3035" w:rsidRDefault="00DE3035" w:rsidP="00DE3035">
      <w:pPr>
        <w:pStyle w:val="Default"/>
        <w:ind w:left="2124" w:firstLine="708"/>
        <w:jc w:val="center"/>
      </w:pPr>
      <w:r w:rsidRPr="00DE3035">
        <w:t xml:space="preserve">                                                                                                                   и домовых книг, справок и иных документов» </w:t>
      </w:r>
    </w:p>
    <w:p w:rsidR="00DE3035" w:rsidRPr="00DE3035" w:rsidRDefault="00DE3035" w:rsidP="00DE3035">
      <w:pPr>
        <w:pStyle w:val="Default"/>
        <w:rPr>
          <w:b/>
          <w:bCs/>
          <w:sz w:val="28"/>
          <w:szCs w:val="28"/>
        </w:rPr>
      </w:pPr>
    </w:p>
    <w:p w:rsidR="00DE3035" w:rsidRPr="00DE3035" w:rsidRDefault="00DE3035" w:rsidP="00DE3035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DE3035" w:rsidRPr="00DE3035" w:rsidRDefault="00DE3035" w:rsidP="00DE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35">
        <w:rPr>
          <w:rFonts w:ascii="Times New Roman" w:hAnsi="Times New Roman" w:cs="Times New Roman"/>
          <w:b/>
          <w:sz w:val="28"/>
          <w:szCs w:val="28"/>
        </w:rPr>
        <w:t xml:space="preserve"> необходимых для получения справок в администрации Альшанского муниципального образования</w:t>
      </w:r>
    </w:p>
    <w:p w:rsidR="00DE3035" w:rsidRPr="00DE3035" w:rsidRDefault="00DE3035" w:rsidP="00DE303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82" w:type="dxa"/>
        <w:tblLayout w:type="fixed"/>
        <w:tblLook w:val="0000"/>
      </w:tblPr>
      <w:tblGrid>
        <w:gridCol w:w="1047"/>
        <w:gridCol w:w="7138"/>
        <w:gridCol w:w="6873"/>
      </w:tblGrid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30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E3035" w:rsidRPr="00DE3035" w:rsidRDefault="00DE3035" w:rsidP="00A00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Вид справки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Необходимые документы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составе семьи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наличии печного отопления и составе семьи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Об иждивении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месте фактического проживания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совместном проживании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наличии личного подсобного хозяйства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наличии приусадебного участка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строениях, расположенных на земельном участке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наличии у гражданина права на земельный участок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наличии у гражданина права на объект недвижимого имущества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пользовании (владении) жилым помещением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книга, документы на домовладение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Об ограничениях и обременениях прав на земельный участок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непринятии участия в приватизации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регистрации по месту жительства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воспитании детей до достижения возраста 8 лет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 xml:space="preserve">паспорт гражданина Российской Федерации, </w:t>
            </w:r>
            <w:r w:rsidRPr="00DE3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Об уходе за ребенком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неизменности завещания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том, что гражданин нигде не работает и трудовой книжки не имеет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Об установлении (изменении) адреса объекта недвижимого имущества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погребении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месте захоронения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О жилой площади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  <w:tr w:rsidR="00DE3035" w:rsidRPr="00DE3035" w:rsidTr="00A00B0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DE3035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умершего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35" w:rsidRPr="00DE3035" w:rsidRDefault="00DE3035" w:rsidP="00A00B0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35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похозяйственная книга</w:t>
            </w:r>
          </w:p>
        </w:tc>
      </w:tr>
    </w:tbl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  <w:sectPr w:rsidR="00DE3035" w:rsidRPr="00DE3035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DE3035" w:rsidRPr="00DE3035" w:rsidRDefault="00DE3035" w:rsidP="00DE3035">
      <w:pPr>
        <w:widowControl w:val="0"/>
        <w:autoSpaceDE w:val="0"/>
        <w:ind w:left="3545"/>
        <w:rPr>
          <w:rFonts w:ascii="Times New Roman" w:eastAsia="Lucida Sans Unicode" w:hAnsi="Times New Roman" w:cs="Times New Roman"/>
          <w:bCs/>
        </w:rPr>
      </w:pPr>
      <w:r w:rsidRPr="00DE3035">
        <w:rPr>
          <w:rFonts w:ascii="Times New Roman" w:eastAsia="Lucida Sans Unicode" w:hAnsi="Times New Roman" w:cs="Times New Roman"/>
          <w:bCs/>
        </w:rPr>
        <w:lastRenderedPageBreak/>
        <w:t xml:space="preserve">                   Приложение № 4</w:t>
      </w:r>
    </w:p>
    <w:p w:rsidR="00DE3035" w:rsidRPr="00DE3035" w:rsidRDefault="00DE3035" w:rsidP="00DE3035">
      <w:pPr>
        <w:widowControl w:val="0"/>
        <w:autoSpaceDE w:val="0"/>
        <w:ind w:left="3545"/>
        <w:rPr>
          <w:rFonts w:ascii="Times New Roman" w:hAnsi="Times New Roman" w:cs="Times New Roman"/>
        </w:rPr>
      </w:pPr>
      <w:r w:rsidRPr="00DE3035">
        <w:rPr>
          <w:rFonts w:ascii="Times New Roman" w:hAnsi="Times New Roman" w:cs="Times New Roman"/>
        </w:rPr>
        <w:t>к</w:t>
      </w:r>
      <w:r w:rsidRPr="00DE3035">
        <w:rPr>
          <w:rFonts w:ascii="Times New Roman" w:hAnsi="Times New Roman" w:cs="Times New Roman"/>
          <w:b/>
        </w:rPr>
        <w:t xml:space="preserve"> </w:t>
      </w:r>
      <w:r w:rsidRPr="00DE3035">
        <w:rPr>
          <w:rFonts w:ascii="Times New Roman" w:hAnsi="Times New Roman" w:cs="Times New Roman"/>
        </w:rPr>
        <w:t>Административному</w:t>
      </w:r>
      <w:r w:rsidRPr="00DE3035">
        <w:rPr>
          <w:rFonts w:ascii="Times New Roman" w:hAnsi="Times New Roman" w:cs="Times New Roman"/>
          <w:b/>
        </w:rPr>
        <w:t xml:space="preserve"> </w:t>
      </w:r>
      <w:r w:rsidRPr="00DE3035">
        <w:rPr>
          <w:rFonts w:ascii="Times New Roman" w:hAnsi="Times New Roman" w:cs="Times New Roman"/>
        </w:rPr>
        <w:t>регламенту</w:t>
      </w:r>
    </w:p>
    <w:p w:rsidR="00DE3035" w:rsidRPr="00DE3035" w:rsidRDefault="00DE3035" w:rsidP="00DE3035">
      <w:pPr>
        <w:widowControl w:val="0"/>
        <w:ind w:left="3545"/>
        <w:rPr>
          <w:rFonts w:ascii="Times New Roman" w:eastAsia="Lucida Sans Unicode" w:hAnsi="Times New Roman" w:cs="Times New Roman"/>
        </w:rPr>
      </w:pPr>
      <w:r w:rsidRPr="00DE3035">
        <w:rPr>
          <w:rFonts w:ascii="Times New Roman" w:eastAsia="Lucida Sans Unicode" w:hAnsi="Times New Roman" w:cs="Times New Roman"/>
        </w:rPr>
        <w:t xml:space="preserve">по предоставлению муниципальной услуги 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                           «Выдача  выписок  из похозяйственных и домовых  </w:t>
      </w:r>
    </w:p>
    <w:p w:rsidR="00DE3035" w:rsidRPr="00DE3035" w:rsidRDefault="00DE3035" w:rsidP="00DE3035">
      <w:pPr>
        <w:pStyle w:val="Default"/>
        <w:jc w:val="center"/>
      </w:pPr>
      <w:r w:rsidRPr="00DE3035">
        <w:t xml:space="preserve">                         книг, справок и иных документов» </w:t>
      </w:r>
    </w:p>
    <w:p w:rsidR="00DE3035" w:rsidRPr="00DE3035" w:rsidRDefault="00DE3035" w:rsidP="00DE3035">
      <w:pPr>
        <w:pStyle w:val="Default"/>
        <w:rPr>
          <w:b/>
          <w:bCs/>
          <w:sz w:val="28"/>
          <w:szCs w:val="28"/>
        </w:rPr>
      </w:pPr>
    </w:p>
    <w:p w:rsidR="00DE3035" w:rsidRPr="00DE3035" w:rsidRDefault="00DE3035" w:rsidP="00DE3035">
      <w:pPr>
        <w:widowControl w:val="0"/>
        <w:ind w:hanging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/>
          <w:sz w:val="28"/>
          <w:szCs w:val="28"/>
        </w:rPr>
        <w:t>Форма заявления</w:t>
      </w:r>
    </w:p>
    <w:p w:rsidR="00DE3035" w:rsidRPr="00DE3035" w:rsidRDefault="00DE3035" w:rsidP="00DE3035">
      <w:pPr>
        <w:widowControl w:val="0"/>
        <w:ind w:firstLine="709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Главе администрации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Альшанского муниципального образования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  <w:vertAlign w:val="superscript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  <w:t>Ф.И.О.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от ___________________________________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  <w:vertAlign w:val="superscript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  <w:t>Ф.И.О.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проживающег</w:t>
      </w:r>
      <w:proofErr w:type="gramStart"/>
      <w:r w:rsidRPr="00DE3035">
        <w:rPr>
          <w:rFonts w:ascii="Times New Roman" w:eastAsia="Lucida Sans Unicode" w:hAnsi="Times New Roman" w:cs="Times New Roman"/>
          <w:sz w:val="28"/>
          <w:szCs w:val="28"/>
        </w:rPr>
        <w:t>о(</w:t>
      </w:r>
      <w:proofErr w:type="gramEnd"/>
      <w:r w:rsidRPr="00DE3035">
        <w:rPr>
          <w:rFonts w:ascii="Times New Roman" w:eastAsia="Lucida Sans Unicode" w:hAnsi="Times New Roman" w:cs="Times New Roman"/>
          <w:sz w:val="28"/>
          <w:szCs w:val="28"/>
        </w:rPr>
        <w:t>ей) по адресу: ____________________________________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паспорт серия ______ № 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выдан ________________________________</w:t>
      </w:r>
    </w:p>
    <w:p w:rsidR="00DE3035" w:rsidRPr="00DE3035" w:rsidRDefault="00DE3035" w:rsidP="00DE3035">
      <w:pPr>
        <w:widowControl w:val="0"/>
        <w:ind w:left="4254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</w:t>
      </w:r>
    </w:p>
    <w:p w:rsidR="00DE3035" w:rsidRPr="00DE3035" w:rsidRDefault="00DE3035" w:rsidP="00DE3035">
      <w:pPr>
        <w:widowControl w:val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b/>
          <w:sz w:val="28"/>
          <w:szCs w:val="28"/>
        </w:rPr>
        <w:t>ЗАЯВЛЕНИЕ</w:t>
      </w: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DE3035" w:rsidRPr="00DE3035" w:rsidRDefault="00DE3035" w:rsidP="00DE3035">
      <w:pPr>
        <w:widowControl w:val="0"/>
        <w:ind w:firstLine="709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lastRenderedPageBreak/>
        <w:t>Прошу выдать выписку (справку) из (</w:t>
      </w:r>
      <w:proofErr w:type="spellStart"/>
      <w:r w:rsidRPr="00DE3035">
        <w:rPr>
          <w:rFonts w:ascii="Times New Roman" w:eastAsia="Lucida Sans Unicode" w:hAnsi="Times New Roman" w:cs="Times New Roman"/>
          <w:sz w:val="28"/>
          <w:szCs w:val="28"/>
        </w:rPr>
        <w:t>похозяйственной</w:t>
      </w:r>
      <w:proofErr w:type="spellEnd"/>
      <w:r w:rsidRPr="00DE3035">
        <w:rPr>
          <w:rFonts w:ascii="Times New Roman" w:eastAsia="Lucida Sans Unicode" w:hAnsi="Times New Roman" w:cs="Times New Roman"/>
          <w:sz w:val="28"/>
          <w:szCs w:val="28"/>
        </w:rPr>
        <w:t>) книги ____</w:t>
      </w: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для предоставления __________________________________________________________________</w:t>
      </w: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>__________________________________________________________________</w:t>
      </w: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</w:p>
    <w:p w:rsidR="00DE3035" w:rsidRPr="00DE3035" w:rsidRDefault="00DE3035" w:rsidP="00DE3035">
      <w:pPr>
        <w:widowControl w:val="0"/>
        <w:rPr>
          <w:rFonts w:ascii="Times New Roman" w:eastAsia="Lucida Sans Unicode" w:hAnsi="Times New Roman" w:cs="Times New Roman"/>
          <w:sz w:val="28"/>
          <w:szCs w:val="28"/>
        </w:rPr>
      </w:pPr>
      <w:r w:rsidRPr="00DE3035">
        <w:rPr>
          <w:rFonts w:ascii="Times New Roman" w:eastAsia="Lucida Sans Unicode" w:hAnsi="Times New Roman" w:cs="Times New Roman"/>
          <w:sz w:val="28"/>
          <w:szCs w:val="28"/>
        </w:rPr>
        <w:tab/>
        <w:t>__________________</w:t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</w:rPr>
        <w:tab/>
        <w:t>__________________</w:t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  <w:t xml:space="preserve">            подпись </w:t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</w:r>
      <w:r w:rsidRPr="00DE3035">
        <w:rPr>
          <w:rFonts w:ascii="Times New Roman" w:eastAsia="Lucida Sans Unicode" w:hAnsi="Times New Roman" w:cs="Times New Roman"/>
          <w:sz w:val="28"/>
          <w:szCs w:val="28"/>
          <w:vertAlign w:val="superscript"/>
        </w:rPr>
        <w:tab/>
        <w:t>дата</w:t>
      </w:r>
    </w:p>
    <w:p w:rsidR="00DE3035" w:rsidRPr="00DE3035" w:rsidRDefault="00DE3035" w:rsidP="00DE3035">
      <w:pPr>
        <w:widowControl w:val="0"/>
        <w:ind w:firstLine="709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DE3035" w:rsidRPr="00DE3035" w:rsidRDefault="00DE3035" w:rsidP="00DE303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pStyle w:val="Default"/>
        <w:jc w:val="right"/>
        <w:rPr>
          <w:sz w:val="28"/>
          <w:szCs w:val="28"/>
        </w:rPr>
      </w:pPr>
    </w:p>
    <w:p w:rsidR="00DE3035" w:rsidRPr="00DE3035" w:rsidRDefault="00DE3035" w:rsidP="00DE3035">
      <w:pPr>
        <w:pStyle w:val="Default"/>
        <w:jc w:val="right"/>
        <w:rPr>
          <w:sz w:val="28"/>
          <w:szCs w:val="28"/>
        </w:rPr>
      </w:pPr>
    </w:p>
    <w:p w:rsidR="00DE3035" w:rsidRPr="00DE3035" w:rsidRDefault="00DE3035" w:rsidP="00DE3035">
      <w:pPr>
        <w:rPr>
          <w:rFonts w:ascii="Times New Roman" w:hAnsi="Times New Roman" w:cs="Times New Roman"/>
          <w:sz w:val="28"/>
          <w:szCs w:val="28"/>
        </w:rPr>
      </w:pPr>
    </w:p>
    <w:p w:rsidR="00DE3035" w:rsidRPr="00DE3035" w:rsidRDefault="00DE3035" w:rsidP="00DE3035">
      <w:pPr>
        <w:rPr>
          <w:rFonts w:ascii="Times New Roman" w:hAnsi="Times New Roman" w:cs="Times New Roman"/>
        </w:rPr>
      </w:pPr>
    </w:p>
    <w:p w:rsidR="00DE3035" w:rsidRPr="00DE3035" w:rsidRDefault="00DE3035" w:rsidP="00DE3035">
      <w:pPr>
        <w:tabs>
          <w:tab w:val="left" w:pos="1620"/>
        </w:tabs>
        <w:rPr>
          <w:rFonts w:ascii="Times New Roman" w:hAnsi="Times New Roman" w:cs="Times New Roman"/>
        </w:rPr>
      </w:pPr>
    </w:p>
    <w:sectPr w:rsidR="00DE3035" w:rsidRPr="00DE3035" w:rsidSect="008D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7238F9"/>
    <w:multiLevelType w:val="hybridMultilevel"/>
    <w:tmpl w:val="DD58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E40DE6"/>
    <w:rsid w:val="0014520C"/>
    <w:rsid w:val="003F0B18"/>
    <w:rsid w:val="00412C8D"/>
    <w:rsid w:val="00416578"/>
    <w:rsid w:val="00553714"/>
    <w:rsid w:val="0065707E"/>
    <w:rsid w:val="008D197F"/>
    <w:rsid w:val="00A32B13"/>
    <w:rsid w:val="00A51FFF"/>
    <w:rsid w:val="00DE3035"/>
    <w:rsid w:val="00E4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7F"/>
  </w:style>
  <w:style w:type="paragraph" w:styleId="1">
    <w:name w:val="heading 1"/>
    <w:basedOn w:val="a"/>
    <w:next w:val="a"/>
    <w:link w:val="10"/>
    <w:qFormat/>
    <w:rsid w:val="00E40DE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E6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Комментарий"/>
    <w:basedOn w:val="a"/>
    <w:next w:val="a"/>
    <w:rsid w:val="00E40DE6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40DE6"/>
    <w:pPr>
      <w:ind w:left="720"/>
      <w:contextualSpacing/>
    </w:pPr>
  </w:style>
  <w:style w:type="character" w:styleId="a5">
    <w:name w:val="Hyperlink"/>
    <w:basedOn w:val="a0"/>
    <w:semiHidden/>
    <w:rsid w:val="00E40DE6"/>
    <w:rPr>
      <w:color w:val="0000FF"/>
      <w:u w:val="single"/>
    </w:rPr>
  </w:style>
  <w:style w:type="character" w:styleId="a6">
    <w:name w:val="Strong"/>
    <w:basedOn w:val="a0"/>
    <w:qFormat/>
    <w:rsid w:val="00DE3035"/>
    <w:rPr>
      <w:b/>
      <w:bCs/>
    </w:rPr>
  </w:style>
  <w:style w:type="paragraph" w:customStyle="1" w:styleId="Default">
    <w:name w:val="Default"/>
    <w:rsid w:val="00DE303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7">
    <w:name w:val="Normal (Web)"/>
    <w:basedOn w:val="a"/>
    <w:rsid w:val="00DE30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E30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марк список 1"/>
    <w:basedOn w:val="a"/>
    <w:rsid w:val="00DE3035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11"/>
    <w:rsid w:val="00DE3035"/>
  </w:style>
  <w:style w:type="character" w:customStyle="1" w:styleId="a8">
    <w:name w:val="Цветовое выделение"/>
    <w:rsid w:val="00A32B1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9064.5" TargetMode="Externa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5664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6</cp:revision>
  <cp:lastPrinted>2013-06-19T11:05:00Z</cp:lastPrinted>
  <dcterms:created xsi:type="dcterms:W3CDTF">2013-06-19T10:21:00Z</dcterms:created>
  <dcterms:modified xsi:type="dcterms:W3CDTF">2013-06-19T12:15:00Z</dcterms:modified>
</cp:coreProperties>
</file>