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Совет депутатов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образования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района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Саратовской области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</w:p>
    <w:p w:rsidR="00051092" w:rsidRPr="00051092" w:rsidRDefault="003C1B55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>Девятое очередное</w:t>
      </w:r>
      <w:r w:rsidR="00051092" w:rsidRPr="00051092">
        <w:rPr>
          <w:b/>
          <w:sz w:val="26"/>
          <w:szCs w:val="26"/>
        </w:rPr>
        <w:t xml:space="preserve"> заседание Совета депутатов 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</w:t>
      </w:r>
      <w:r w:rsidR="0097476F">
        <w:rPr>
          <w:b/>
          <w:sz w:val="26"/>
          <w:szCs w:val="26"/>
        </w:rPr>
        <w:t>ипального образования пятого</w:t>
      </w:r>
      <w:r w:rsidRPr="00051092">
        <w:rPr>
          <w:b/>
          <w:sz w:val="26"/>
          <w:szCs w:val="26"/>
        </w:rPr>
        <w:t xml:space="preserve"> созыва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РЕШЕНИЕ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</w:p>
    <w:p w:rsidR="00051092" w:rsidRPr="00051092" w:rsidRDefault="000A30DD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 02 ноября </w:t>
      </w:r>
      <w:r w:rsidR="00BD6713">
        <w:rPr>
          <w:b/>
          <w:bCs/>
          <w:sz w:val="26"/>
          <w:szCs w:val="26"/>
        </w:rPr>
        <w:t xml:space="preserve">2024 </w:t>
      </w:r>
      <w:r w:rsidR="00051092" w:rsidRPr="00051092">
        <w:rPr>
          <w:b/>
          <w:bCs/>
          <w:sz w:val="26"/>
          <w:szCs w:val="26"/>
        </w:rPr>
        <w:t>года</w:t>
      </w:r>
      <w:r w:rsidR="00BD671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                                    </w:t>
      </w:r>
      <w:r w:rsidR="0099022F">
        <w:rPr>
          <w:b/>
          <w:bCs/>
          <w:sz w:val="26"/>
          <w:szCs w:val="26"/>
        </w:rPr>
        <w:t xml:space="preserve">            </w:t>
      </w:r>
      <w:r>
        <w:rPr>
          <w:b/>
          <w:bCs/>
          <w:sz w:val="26"/>
          <w:szCs w:val="26"/>
        </w:rPr>
        <w:t xml:space="preserve">    № </w:t>
      </w:r>
      <w:r w:rsidR="00B24600">
        <w:rPr>
          <w:b/>
          <w:bCs/>
          <w:sz w:val="26"/>
          <w:szCs w:val="26"/>
        </w:rPr>
        <w:t>66</w:t>
      </w:r>
      <w:r w:rsidR="00051092">
        <w:rPr>
          <w:b/>
          <w:bCs/>
          <w:sz w:val="26"/>
          <w:szCs w:val="26"/>
        </w:rPr>
        <w:t xml:space="preserve">                                                                         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р.п. Екатериновка</w:t>
      </w:r>
    </w:p>
    <w:p w:rsidR="00051092" w:rsidRPr="00A871FC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rFonts w:eastAsia="Calibri"/>
          <w:b/>
          <w:sz w:val="26"/>
          <w:szCs w:val="26"/>
          <w:lang w:eastAsia="en-US"/>
        </w:rPr>
      </w:pPr>
      <w:r w:rsidRPr="00051092">
        <w:rPr>
          <w:rFonts w:eastAsia="Calibri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051092" w:rsidRPr="00A871FC" w:rsidRDefault="00051092" w:rsidP="00A871FC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A871FC">
        <w:rPr>
          <w:rFonts w:eastAsia="Calibri"/>
          <w:b/>
          <w:iCs/>
          <w:sz w:val="26"/>
          <w:szCs w:val="26"/>
          <w:lang w:eastAsia="en-US"/>
        </w:rPr>
        <w:t>«</w:t>
      </w:r>
      <w:r w:rsidR="00A871FC" w:rsidRPr="00A871FC">
        <w:rPr>
          <w:b/>
          <w:sz w:val="28"/>
          <w:szCs w:val="28"/>
        </w:rPr>
        <w:t>Обеспечение занятости несовершеннолетних граждан на территории Екатериновского муниципального образования на 202</w:t>
      </w:r>
      <w:r w:rsidR="00BD6713">
        <w:rPr>
          <w:b/>
          <w:sz w:val="28"/>
          <w:szCs w:val="28"/>
        </w:rPr>
        <w:t>5</w:t>
      </w:r>
      <w:r w:rsidR="00A871FC" w:rsidRPr="00A871FC">
        <w:rPr>
          <w:b/>
          <w:sz w:val="28"/>
          <w:szCs w:val="28"/>
        </w:rPr>
        <w:t xml:space="preserve"> год</w:t>
      </w:r>
      <w:r w:rsidRPr="00A871FC">
        <w:rPr>
          <w:b/>
          <w:bCs/>
          <w:sz w:val="26"/>
          <w:szCs w:val="26"/>
        </w:rPr>
        <w:t>»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051092" w:rsidRPr="003508FE" w:rsidRDefault="00051092" w:rsidP="00051092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051092">
        <w:rPr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3260EF">
        <w:rPr>
          <w:bCs/>
          <w:sz w:val="26"/>
          <w:szCs w:val="26"/>
        </w:rPr>
        <w:t xml:space="preserve"> образования Екатериновского муниципального</w:t>
      </w:r>
      <w:r w:rsidRPr="00051092">
        <w:rPr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051092">
          <w:rPr>
            <w:sz w:val="26"/>
            <w:szCs w:val="26"/>
          </w:rPr>
          <w:t>Порядком</w:t>
        </w:r>
      </w:hyperlink>
      <w:r w:rsidRPr="00051092">
        <w:rPr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051092">
        <w:rPr>
          <w:b/>
          <w:sz w:val="26"/>
          <w:szCs w:val="26"/>
        </w:rPr>
        <w:t xml:space="preserve">, </w:t>
      </w:r>
      <w:r w:rsidRPr="00051092">
        <w:rPr>
          <w:sz w:val="26"/>
          <w:szCs w:val="26"/>
        </w:rPr>
        <w:t xml:space="preserve">утвержденным решением </w:t>
      </w:r>
      <w:r w:rsidRPr="00051092">
        <w:rPr>
          <w:bCs/>
          <w:sz w:val="26"/>
          <w:szCs w:val="26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от </w:t>
      </w:r>
      <w:r w:rsidRPr="003508FE">
        <w:rPr>
          <w:bCs/>
          <w:sz w:val="26"/>
          <w:szCs w:val="26"/>
        </w:rPr>
        <w:t>24.09.2021г. №</w:t>
      </w:r>
      <w:r w:rsidR="00BD6713">
        <w:rPr>
          <w:bCs/>
          <w:sz w:val="26"/>
          <w:szCs w:val="26"/>
        </w:rPr>
        <w:t xml:space="preserve"> </w:t>
      </w:r>
      <w:r w:rsidRPr="003508FE">
        <w:rPr>
          <w:bCs/>
          <w:sz w:val="26"/>
          <w:szCs w:val="26"/>
        </w:rPr>
        <w:t xml:space="preserve">114, Совет депутатов Екатериновского муниципального образования </w:t>
      </w:r>
      <w:r w:rsidRPr="003508FE">
        <w:rPr>
          <w:sz w:val="26"/>
          <w:szCs w:val="26"/>
        </w:rPr>
        <w:t>РЕШИЛ:</w:t>
      </w:r>
    </w:p>
    <w:p w:rsidR="00051092" w:rsidRPr="00A871FC" w:rsidRDefault="00051092" w:rsidP="00A871FC">
      <w:pPr>
        <w:pStyle w:val="Title"/>
        <w:ind w:firstLine="283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3508FE">
        <w:rPr>
          <w:rFonts w:ascii="Calibri" w:eastAsia="Calibri" w:hAnsi="Calibri"/>
          <w:b w:val="0"/>
          <w:bCs w:val="0"/>
          <w:sz w:val="26"/>
          <w:szCs w:val="26"/>
          <w:lang w:eastAsia="en-US"/>
        </w:rPr>
        <w:t xml:space="preserve">      </w:t>
      </w:r>
      <w:r w:rsidRPr="003508FE">
        <w:rPr>
          <w:rFonts w:ascii="Calibri" w:eastAsia="Calibri" w:hAnsi="Calibri"/>
          <w:bCs w:val="0"/>
          <w:sz w:val="26"/>
          <w:szCs w:val="26"/>
          <w:lang w:eastAsia="en-US"/>
        </w:rPr>
        <w:t>1.</w:t>
      </w:r>
      <w:r w:rsidRPr="003508FE">
        <w:rPr>
          <w:rFonts w:ascii="Calibri" w:eastAsia="Calibri" w:hAnsi="Calibri"/>
          <w:b w:val="0"/>
          <w:sz w:val="26"/>
          <w:szCs w:val="26"/>
          <w:lang w:eastAsia="en-US"/>
        </w:rPr>
        <w:t xml:space="preserve"> </w:t>
      </w:r>
      <w:r w:rsidRPr="003508F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Рекомендовать администрации Екатериновского муниципального района</w:t>
      </w:r>
      <w:r w:rsidRPr="00A871F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Саратовской области утвердить проект  постановления «</w:t>
      </w:r>
      <w:r w:rsidR="00A871FC" w:rsidRPr="00A871FC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Об утверждении муниципальной программы </w:t>
      </w:r>
      <w:r w:rsidR="00A871FC" w:rsidRPr="00A871FC">
        <w:rPr>
          <w:rFonts w:ascii="Times New Roman" w:hAnsi="Times New Roman" w:cs="Times New Roman"/>
          <w:b w:val="0"/>
          <w:sz w:val="26"/>
          <w:szCs w:val="26"/>
        </w:rPr>
        <w:t>«Обеспечение занятости несовершеннолетних граждан на территории Екатериновского муниципального образования на 202</w:t>
      </w:r>
      <w:r w:rsidR="00BD6713">
        <w:rPr>
          <w:rFonts w:ascii="Times New Roman" w:hAnsi="Times New Roman" w:cs="Times New Roman"/>
          <w:b w:val="0"/>
          <w:sz w:val="26"/>
          <w:szCs w:val="26"/>
        </w:rPr>
        <w:t>5</w:t>
      </w:r>
      <w:r w:rsidR="00A871FC" w:rsidRPr="00A871FC">
        <w:rPr>
          <w:rFonts w:ascii="Times New Roman" w:hAnsi="Times New Roman" w:cs="Times New Roman"/>
          <w:b w:val="0"/>
          <w:sz w:val="26"/>
          <w:szCs w:val="26"/>
        </w:rPr>
        <w:t xml:space="preserve"> год»</w:t>
      </w:r>
      <w:r w:rsidR="00A871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871F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согласно проекту постановления к настоящему решению.</w:t>
      </w:r>
    </w:p>
    <w:p w:rsidR="00051092" w:rsidRPr="00051092" w:rsidRDefault="00051092" w:rsidP="00051092">
      <w:pPr>
        <w:overflowPunct/>
        <w:autoSpaceDE/>
        <w:autoSpaceDN/>
        <w:adjustRightInd/>
        <w:ind w:left="119" w:right="91" w:firstLine="408"/>
        <w:jc w:val="both"/>
        <w:textAlignment w:val="auto"/>
        <w:rPr>
          <w:sz w:val="26"/>
          <w:szCs w:val="26"/>
        </w:rPr>
      </w:pPr>
      <w:r w:rsidRPr="00051092">
        <w:rPr>
          <w:sz w:val="26"/>
          <w:szCs w:val="26"/>
        </w:rPr>
        <w:t xml:space="preserve">2. Настоящее решение обнародовать </w:t>
      </w:r>
      <w:r w:rsidRPr="003508FE">
        <w:rPr>
          <w:sz w:val="26"/>
          <w:szCs w:val="26"/>
        </w:rPr>
        <w:t>«</w:t>
      </w:r>
      <w:r w:rsidR="00D877D9">
        <w:rPr>
          <w:sz w:val="26"/>
          <w:szCs w:val="26"/>
        </w:rPr>
        <w:t>05</w:t>
      </w:r>
      <w:r w:rsidRPr="003508FE">
        <w:rPr>
          <w:sz w:val="26"/>
          <w:szCs w:val="26"/>
        </w:rPr>
        <w:t xml:space="preserve">» </w:t>
      </w:r>
      <w:r w:rsidR="00D877D9">
        <w:rPr>
          <w:sz w:val="26"/>
          <w:szCs w:val="26"/>
        </w:rPr>
        <w:t>ноября</w:t>
      </w:r>
      <w:r w:rsidRPr="003508FE">
        <w:rPr>
          <w:sz w:val="26"/>
          <w:szCs w:val="26"/>
        </w:rPr>
        <w:t xml:space="preserve"> 202</w:t>
      </w:r>
      <w:r w:rsidR="00D17413">
        <w:rPr>
          <w:sz w:val="26"/>
          <w:szCs w:val="26"/>
        </w:rPr>
        <w:t>4</w:t>
      </w:r>
      <w:r w:rsidRPr="00051092">
        <w:rPr>
          <w:sz w:val="26"/>
          <w:szCs w:val="26"/>
        </w:rPr>
        <w:t xml:space="preserve">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343E2C" w:rsidRDefault="00051092" w:rsidP="00343E2C">
      <w:pPr>
        <w:ind w:right="91" w:firstLine="581"/>
        <w:jc w:val="both"/>
        <w:rPr>
          <w:sz w:val="26"/>
          <w:szCs w:val="26"/>
        </w:rPr>
      </w:pPr>
      <w:r w:rsidRPr="00051092">
        <w:rPr>
          <w:sz w:val="26"/>
          <w:szCs w:val="26"/>
        </w:rPr>
        <w:t>3. Настоящее решение вступает в силу со дня его официального обнародования</w:t>
      </w:r>
      <w:r w:rsidR="00343E2C">
        <w:rPr>
          <w:sz w:val="26"/>
          <w:szCs w:val="26"/>
        </w:rPr>
        <w:t xml:space="preserve"> (опубликования).</w:t>
      </w:r>
    </w:p>
    <w:p w:rsidR="00051092" w:rsidRPr="00051092" w:rsidRDefault="00051092" w:rsidP="00051092">
      <w:pPr>
        <w:overflowPunct/>
        <w:autoSpaceDE/>
        <w:autoSpaceDN/>
        <w:adjustRightInd/>
        <w:ind w:right="91" w:firstLine="581"/>
        <w:jc w:val="both"/>
        <w:textAlignment w:val="auto"/>
        <w:rPr>
          <w:sz w:val="26"/>
          <w:szCs w:val="26"/>
        </w:rPr>
      </w:pP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Глава Екатериновского</w:t>
      </w:r>
    </w:p>
    <w:p w:rsidR="00051092" w:rsidRPr="00307AAE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муниципального образования</w:t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="00307AAE">
        <w:rPr>
          <w:b/>
          <w:bCs/>
          <w:sz w:val="26"/>
          <w:szCs w:val="26"/>
        </w:rPr>
        <w:t>В.А. Мурнаева</w:t>
      </w:r>
    </w:p>
    <w:p w:rsid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911644" w:rsidRP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097734" w:rsidRDefault="00097734" w:rsidP="00911644">
      <w:pPr>
        <w:ind w:left="2832"/>
        <w:jc w:val="both"/>
        <w:rPr>
          <w:b/>
        </w:rPr>
      </w:pPr>
    </w:p>
    <w:p w:rsidR="00097734" w:rsidRDefault="00097734" w:rsidP="00911644">
      <w:pPr>
        <w:ind w:left="2832"/>
        <w:jc w:val="both"/>
        <w:rPr>
          <w:b/>
        </w:rPr>
      </w:pPr>
    </w:p>
    <w:p w:rsidR="00911644" w:rsidRDefault="00911644" w:rsidP="00911644">
      <w:pPr>
        <w:ind w:left="2832"/>
        <w:jc w:val="both"/>
        <w:rPr>
          <w:b/>
        </w:rPr>
      </w:pPr>
      <w:r>
        <w:rPr>
          <w:b/>
        </w:rPr>
        <w:lastRenderedPageBreak/>
        <w:t xml:space="preserve">Приложение к решению Совета депутатов Екатериновского муниципального образования от </w:t>
      </w:r>
      <w:r w:rsidR="00B10E62">
        <w:rPr>
          <w:b/>
        </w:rPr>
        <w:t>02.11.</w:t>
      </w:r>
      <w:r w:rsidR="00BD6713">
        <w:rPr>
          <w:b/>
        </w:rPr>
        <w:t>2024</w:t>
      </w:r>
      <w:r w:rsidR="006B4527">
        <w:rPr>
          <w:b/>
        </w:rPr>
        <w:t xml:space="preserve"> </w:t>
      </w:r>
      <w:r>
        <w:rPr>
          <w:b/>
        </w:rPr>
        <w:t>г</w:t>
      </w:r>
      <w:r w:rsidR="006B4527">
        <w:rPr>
          <w:b/>
        </w:rPr>
        <w:t xml:space="preserve">. </w:t>
      </w:r>
      <w:r w:rsidR="00B10E62">
        <w:rPr>
          <w:b/>
        </w:rPr>
        <w:t xml:space="preserve"> № 66</w:t>
      </w: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  <w:r>
        <w:rPr>
          <w:sz w:val="24"/>
        </w:rPr>
        <w:t>ПРОЕКТ</w:t>
      </w:r>
    </w:p>
    <w:p w:rsidR="008D7821" w:rsidRPr="008D7821" w:rsidRDefault="009A0E4F" w:rsidP="00380CA1">
      <w:pPr>
        <w:overflowPunct/>
        <w:autoSpaceDE/>
        <w:autoSpaceDN/>
        <w:adjustRightInd/>
        <w:textAlignment w:val="auto"/>
        <w:rPr>
          <w:b/>
          <w:bCs/>
          <w:i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19050" t="0" r="9525" b="0"/>
            <wp:wrapTopAndBottom/>
            <wp:docPr id="7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821" w:rsidRPr="008D7821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8D7821" w:rsidRPr="008D7821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iCs/>
          <w:sz w:val="36"/>
        </w:rPr>
      </w:pPr>
      <w:r w:rsidRPr="008D7821">
        <w:rPr>
          <w:b/>
          <w:bCs/>
          <w:iCs/>
          <w:sz w:val="24"/>
        </w:rPr>
        <w:t xml:space="preserve"> САРАТОВСКОЙ ОБЛАСТИ</w:t>
      </w:r>
      <w:r w:rsidRPr="008D7821">
        <w:rPr>
          <w:b/>
          <w:bCs/>
          <w:iCs/>
          <w:sz w:val="36"/>
        </w:rPr>
        <w:t xml:space="preserve"> </w:t>
      </w:r>
    </w:p>
    <w:p w:rsidR="008D7821" w:rsidRPr="008D7821" w:rsidRDefault="008D7821" w:rsidP="008D7821">
      <w:pPr>
        <w:overflowPunct/>
        <w:autoSpaceDE/>
        <w:autoSpaceDN/>
        <w:adjustRightInd/>
        <w:textAlignment w:val="auto"/>
        <w:rPr>
          <w:sz w:val="28"/>
        </w:rPr>
      </w:pPr>
    </w:p>
    <w:p w:rsidR="008D7821" w:rsidRPr="00C17B73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sz w:val="28"/>
          <w:szCs w:val="28"/>
        </w:rPr>
      </w:pPr>
      <w:r w:rsidRPr="00C17B73">
        <w:rPr>
          <w:b/>
          <w:sz w:val="28"/>
          <w:szCs w:val="28"/>
        </w:rPr>
        <w:t>ПОСТАНОВЛЕНИЕ</w:t>
      </w:r>
    </w:p>
    <w:p w:rsidR="008D7821" w:rsidRPr="009D51E7" w:rsidRDefault="008D7821" w:rsidP="008D7821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9D51E7">
        <w:rPr>
          <w:sz w:val="26"/>
          <w:szCs w:val="26"/>
          <w:u w:val="single"/>
        </w:rPr>
        <w:t xml:space="preserve">от.  </w:t>
      </w:r>
      <w:r w:rsidR="00C677D9">
        <w:rPr>
          <w:sz w:val="26"/>
          <w:szCs w:val="26"/>
          <w:u w:val="single"/>
        </w:rPr>
        <w:t xml:space="preserve">        </w:t>
      </w:r>
      <w:r w:rsidRPr="009D51E7">
        <w:rPr>
          <w:sz w:val="26"/>
          <w:szCs w:val="26"/>
          <w:u w:val="single"/>
        </w:rPr>
        <w:t>№</w:t>
      </w:r>
      <w:r w:rsidR="00C677D9">
        <w:rPr>
          <w:sz w:val="26"/>
          <w:szCs w:val="26"/>
          <w:u w:val="single"/>
        </w:rPr>
        <w:t>________</w:t>
      </w:r>
      <w:r w:rsidRPr="009D51E7">
        <w:rPr>
          <w:sz w:val="26"/>
          <w:szCs w:val="26"/>
        </w:rPr>
        <w:t xml:space="preserve">  </w:t>
      </w:r>
      <w:r w:rsidR="00051092">
        <w:rPr>
          <w:sz w:val="26"/>
          <w:szCs w:val="26"/>
        </w:rPr>
        <w:t xml:space="preserve">                                                                             </w:t>
      </w:r>
      <w:r w:rsidR="0064047B">
        <w:rPr>
          <w:sz w:val="26"/>
          <w:szCs w:val="26"/>
        </w:rPr>
        <w:t xml:space="preserve">                                      </w:t>
      </w:r>
      <w:r w:rsidRPr="009D51E7">
        <w:rPr>
          <w:sz w:val="26"/>
          <w:szCs w:val="26"/>
        </w:rPr>
        <w:t>р.п. Екатериновка</w:t>
      </w:r>
    </w:p>
    <w:p w:rsidR="00DB0DA5" w:rsidRPr="009D51E7" w:rsidRDefault="00DB0DA5" w:rsidP="009F1B02">
      <w:pPr>
        <w:ind w:firstLine="567"/>
        <w:jc w:val="center"/>
        <w:rPr>
          <w:sz w:val="26"/>
          <w:szCs w:val="26"/>
        </w:rPr>
      </w:pPr>
    </w:p>
    <w:p w:rsidR="0046262F" w:rsidRDefault="0046262F" w:rsidP="0046262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</w:t>
      </w:r>
    </w:p>
    <w:p w:rsidR="0046262F" w:rsidRDefault="0046262F" w:rsidP="0046262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2D37">
        <w:rPr>
          <w:rFonts w:ascii="Times New Roman" w:hAnsi="Times New Roman" w:cs="Times New Roman"/>
          <w:sz w:val="28"/>
          <w:szCs w:val="28"/>
        </w:rPr>
        <w:t>беспечение занятости несовершеннолетних</w:t>
      </w:r>
    </w:p>
    <w:p w:rsidR="0046262F" w:rsidRDefault="0046262F" w:rsidP="0046262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D3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 на территории Екатериновского</w:t>
      </w:r>
    </w:p>
    <w:p w:rsidR="0046262F" w:rsidRDefault="0046262F" w:rsidP="0046262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на 202</w:t>
      </w:r>
      <w:r w:rsidR="00BD67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617CEE" w:rsidRPr="009D51E7" w:rsidRDefault="00617CEE" w:rsidP="0046262F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970D68" w:rsidRPr="006B4527" w:rsidRDefault="00970D68" w:rsidP="00970D68">
      <w:pPr>
        <w:pStyle w:val="a3"/>
        <w:ind w:firstLine="283"/>
        <w:jc w:val="both"/>
        <w:rPr>
          <w:sz w:val="32"/>
          <w:szCs w:val="32"/>
        </w:rPr>
      </w:pPr>
      <w:r w:rsidRPr="006B4527">
        <w:rPr>
          <w:sz w:val="32"/>
          <w:szCs w:val="32"/>
        </w:rPr>
        <w:t>В целях реализации молодежной политики в Екатериновском  районе Саратовской области, руководствуясь</w:t>
      </w:r>
      <w:r w:rsidR="00E87600" w:rsidRPr="00E87600">
        <w:rPr>
          <w:b/>
          <w:kern w:val="36"/>
          <w:sz w:val="24"/>
          <w:szCs w:val="24"/>
        </w:rPr>
        <w:t xml:space="preserve"> </w:t>
      </w:r>
      <w:r w:rsidR="00E87600" w:rsidRPr="00E87600">
        <w:rPr>
          <w:kern w:val="36"/>
          <w:sz w:val="32"/>
          <w:szCs w:val="32"/>
        </w:rPr>
        <w:t>Федеральны</w:t>
      </w:r>
      <w:r w:rsidR="00E87600">
        <w:rPr>
          <w:kern w:val="36"/>
          <w:sz w:val="32"/>
          <w:szCs w:val="32"/>
        </w:rPr>
        <w:t>м</w:t>
      </w:r>
      <w:r w:rsidR="00E87600" w:rsidRPr="00E87600">
        <w:rPr>
          <w:kern w:val="36"/>
          <w:sz w:val="32"/>
          <w:szCs w:val="32"/>
        </w:rPr>
        <w:t xml:space="preserve"> закон</w:t>
      </w:r>
      <w:r w:rsidR="00E87600">
        <w:rPr>
          <w:kern w:val="36"/>
          <w:sz w:val="32"/>
          <w:szCs w:val="32"/>
        </w:rPr>
        <w:t>ом</w:t>
      </w:r>
      <w:r w:rsidR="00E87600" w:rsidRPr="00E87600">
        <w:rPr>
          <w:kern w:val="36"/>
          <w:sz w:val="32"/>
          <w:szCs w:val="32"/>
        </w:rPr>
        <w:t xml:space="preserve"> Российской Федерации от 6 октября 2003г. N 131-ФЗ</w:t>
      </w:r>
      <w:r w:rsidR="00E87600" w:rsidRPr="00E87600">
        <w:rPr>
          <w:sz w:val="32"/>
          <w:szCs w:val="32"/>
        </w:rPr>
        <w:t>" Об общих принципах организации местного самоуправления в Российской Федерации"</w:t>
      </w:r>
      <w:r w:rsidR="00E87600">
        <w:rPr>
          <w:sz w:val="32"/>
          <w:szCs w:val="32"/>
        </w:rPr>
        <w:t>,</w:t>
      </w:r>
      <w:r w:rsidRPr="006B4527">
        <w:rPr>
          <w:kern w:val="36"/>
          <w:sz w:val="32"/>
          <w:szCs w:val="32"/>
        </w:rPr>
        <w:t xml:space="preserve"> </w:t>
      </w:r>
      <w:r w:rsidRPr="006B4527">
        <w:rPr>
          <w:sz w:val="32"/>
          <w:szCs w:val="32"/>
        </w:rPr>
        <w:t>Уставом Екатериновского муниципального</w:t>
      </w:r>
      <w:r w:rsidR="00027E83">
        <w:rPr>
          <w:sz w:val="32"/>
          <w:szCs w:val="32"/>
        </w:rPr>
        <w:t xml:space="preserve"> образования Екатериновского муниципального</w:t>
      </w:r>
      <w:r w:rsidRPr="006B4527">
        <w:rPr>
          <w:sz w:val="32"/>
          <w:szCs w:val="32"/>
        </w:rPr>
        <w:t xml:space="preserve"> района Саратовской области</w:t>
      </w:r>
    </w:p>
    <w:p w:rsidR="00970D68" w:rsidRDefault="00970D68" w:rsidP="00970D68">
      <w:pPr>
        <w:shd w:val="clear" w:color="auto" w:fill="FFFFFF"/>
        <w:rPr>
          <w:b/>
          <w:bCs/>
          <w:color w:val="000000"/>
          <w:spacing w:val="46"/>
          <w:sz w:val="28"/>
          <w:szCs w:val="28"/>
        </w:rPr>
      </w:pPr>
      <w:r w:rsidRPr="004F0058">
        <w:rPr>
          <w:b/>
          <w:bCs/>
          <w:color w:val="000000"/>
          <w:spacing w:val="46"/>
          <w:sz w:val="28"/>
          <w:szCs w:val="28"/>
        </w:rPr>
        <w:t>Постановляю:</w:t>
      </w:r>
    </w:p>
    <w:p w:rsidR="00970D68" w:rsidRPr="004F0058" w:rsidRDefault="00970D68" w:rsidP="00970D68">
      <w:pPr>
        <w:shd w:val="clear" w:color="auto" w:fill="FFFFFF"/>
        <w:rPr>
          <w:b/>
          <w:bCs/>
          <w:color w:val="000000"/>
          <w:spacing w:val="46"/>
          <w:sz w:val="28"/>
          <w:szCs w:val="28"/>
        </w:rPr>
      </w:pPr>
    </w:p>
    <w:p w:rsidR="00970D68" w:rsidRDefault="00437E18" w:rsidP="00437E18">
      <w:p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</w:t>
      </w:r>
      <w:r w:rsidR="00970D68">
        <w:rPr>
          <w:color w:val="000000"/>
          <w:spacing w:val="4"/>
          <w:sz w:val="28"/>
          <w:szCs w:val="28"/>
        </w:rPr>
        <w:t>1.Утвердить муниципальную программу «О</w:t>
      </w:r>
      <w:r w:rsidR="00970D68" w:rsidRPr="004F0058">
        <w:rPr>
          <w:color w:val="000000"/>
          <w:spacing w:val="4"/>
          <w:sz w:val="28"/>
          <w:szCs w:val="28"/>
        </w:rPr>
        <w:t>беспечение занятости несовершеннолетних граждан на территории Ека</w:t>
      </w:r>
      <w:r w:rsidR="00970D68">
        <w:rPr>
          <w:color w:val="000000"/>
          <w:spacing w:val="4"/>
          <w:sz w:val="28"/>
          <w:szCs w:val="28"/>
        </w:rPr>
        <w:t>териновского муниципального образования  на 202</w:t>
      </w:r>
      <w:r w:rsidR="00BD6713">
        <w:rPr>
          <w:color w:val="000000"/>
          <w:spacing w:val="4"/>
          <w:sz w:val="28"/>
          <w:szCs w:val="28"/>
        </w:rPr>
        <w:t>5</w:t>
      </w:r>
      <w:r w:rsidR="00970D68" w:rsidRPr="004F0058">
        <w:rPr>
          <w:color w:val="000000"/>
          <w:spacing w:val="4"/>
          <w:sz w:val="28"/>
          <w:szCs w:val="28"/>
        </w:rPr>
        <w:t xml:space="preserve"> год»</w:t>
      </w:r>
      <w:r w:rsidR="00970D68">
        <w:rPr>
          <w:color w:val="000000"/>
          <w:spacing w:val="4"/>
          <w:sz w:val="28"/>
          <w:szCs w:val="28"/>
        </w:rPr>
        <w:t>, согласно Приложению.</w:t>
      </w:r>
    </w:p>
    <w:p w:rsidR="00437E18" w:rsidRPr="004F0058" w:rsidRDefault="00437E18" w:rsidP="00437E18">
      <w:pPr>
        <w:shd w:val="clear" w:color="auto" w:fill="FFFFFF"/>
        <w:tabs>
          <w:tab w:val="left" w:pos="662"/>
        </w:tabs>
        <w:jc w:val="both"/>
        <w:rPr>
          <w:color w:val="000000"/>
          <w:spacing w:val="-23"/>
          <w:sz w:val="28"/>
          <w:szCs w:val="28"/>
        </w:rPr>
      </w:pPr>
    </w:p>
    <w:p w:rsidR="00437E18" w:rsidRDefault="00437E18" w:rsidP="00437E18">
      <w:pPr>
        <w:ind w:hanging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0D68">
        <w:rPr>
          <w:sz w:val="28"/>
          <w:szCs w:val="28"/>
        </w:rPr>
        <w:t>2</w:t>
      </w:r>
      <w:r w:rsidR="00970D68" w:rsidRPr="00437E18">
        <w:rPr>
          <w:sz w:val="28"/>
          <w:szCs w:val="28"/>
        </w:rPr>
        <w:t>.</w:t>
      </w:r>
      <w:r w:rsidRPr="00437E18">
        <w:rPr>
          <w:sz w:val="28"/>
          <w:szCs w:val="28"/>
        </w:rPr>
        <w:t xml:space="preserve"> Настоящее постановление вступает в силу с 1 января 202</w:t>
      </w:r>
      <w:r w:rsidR="00BD6713">
        <w:rPr>
          <w:sz w:val="28"/>
          <w:szCs w:val="28"/>
        </w:rPr>
        <w:t>5</w:t>
      </w:r>
      <w:r w:rsidRPr="00437E18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437E18">
        <w:rPr>
          <w:sz w:val="28"/>
          <w:szCs w:val="28"/>
        </w:rPr>
        <w:t>подлежит публикации в районной газете «Слава труду» и  на официальном сайте администрации Екатериновского муниципального района в сети «Интернет».</w:t>
      </w:r>
    </w:p>
    <w:p w:rsidR="00437E18" w:rsidRPr="00437E18" w:rsidRDefault="00437E18" w:rsidP="00437E18">
      <w:pPr>
        <w:ind w:left="360" w:hanging="358"/>
        <w:jc w:val="both"/>
        <w:rPr>
          <w:sz w:val="28"/>
          <w:szCs w:val="28"/>
        </w:rPr>
      </w:pPr>
    </w:p>
    <w:p w:rsidR="00BD6713" w:rsidRDefault="00437E18" w:rsidP="00BD6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970D68" w:rsidRPr="004F0058">
        <w:rPr>
          <w:sz w:val="28"/>
          <w:szCs w:val="28"/>
        </w:rPr>
        <w:t>.</w:t>
      </w:r>
      <w:r w:rsidR="00970D68">
        <w:rPr>
          <w:sz w:val="28"/>
          <w:szCs w:val="28"/>
        </w:rPr>
        <w:t xml:space="preserve"> </w:t>
      </w:r>
      <w:r w:rsidR="00970D68" w:rsidRPr="004F0058">
        <w:rPr>
          <w:sz w:val="28"/>
          <w:szCs w:val="28"/>
        </w:rPr>
        <w:t>Контроль за выполнением настоящего по</w:t>
      </w:r>
      <w:r w:rsidR="00970D68">
        <w:rPr>
          <w:sz w:val="28"/>
          <w:szCs w:val="28"/>
        </w:rPr>
        <w:t xml:space="preserve">становления возложить на  </w:t>
      </w:r>
      <w:r w:rsidR="003F09E3">
        <w:rPr>
          <w:sz w:val="28"/>
          <w:szCs w:val="28"/>
        </w:rPr>
        <w:t xml:space="preserve"> </w:t>
      </w:r>
      <w:r w:rsidR="00970D68">
        <w:rPr>
          <w:sz w:val="28"/>
          <w:szCs w:val="28"/>
        </w:rPr>
        <w:t xml:space="preserve"> </w:t>
      </w:r>
      <w:r w:rsidR="003F09E3">
        <w:rPr>
          <w:sz w:val="28"/>
          <w:szCs w:val="28"/>
        </w:rPr>
        <w:t xml:space="preserve">и.о. </w:t>
      </w:r>
      <w:r w:rsidR="00970D68">
        <w:rPr>
          <w:sz w:val="28"/>
          <w:szCs w:val="28"/>
        </w:rPr>
        <w:t>заместителя  главы, руководителя аппарата</w:t>
      </w:r>
      <w:r w:rsidR="00970D68" w:rsidRPr="00F165CA">
        <w:rPr>
          <w:sz w:val="28"/>
          <w:szCs w:val="28"/>
        </w:rPr>
        <w:t xml:space="preserve"> </w:t>
      </w:r>
      <w:r w:rsidR="00970D68" w:rsidRPr="004F0058">
        <w:rPr>
          <w:sz w:val="28"/>
          <w:szCs w:val="28"/>
        </w:rPr>
        <w:t>админис</w:t>
      </w:r>
      <w:r w:rsidR="00970D68">
        <w:rPr>
          <w:sz w:val="28"/>
          <w:szCs w:val="28"/>
        </w:rPr>
        <w:t xml:space="preserve">трации  Екатериновского муниципального района </w:t>
      </w:r>
      <w:r w:rsidR="003F09E3">
        <w:rPr>
          <w:sz w:val="28"/>
          <w:szCs w:val="28"/>
        </w:rPr>
        <w:t>Кравцову А.А.</w:t>
      </w:r>
    </w:p>
    <w:p w:rsidR="00950FA6" w:rsidRDefault="00950FA6" w:rsidP="00BD6713">
      <w:pPr>
        <w:jc w:val="both"/>
        <w:rPr>
          <w:sz w:val="28"/>
          <w:szCs w:val="28"/>
        </w:rPr>
      </w:pPr>
    </w:p>
    <w:p w:rsidR="00380CA1" w:rsidRPr="009D51E7" w:rsidRDefault="008D782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Глава Екатериновского</w:t>
      </w:r>
    </w:p>
    <w:p w:rsidR="008D7821" w:rsidRDefault="00380CA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мун</w:t>
      </w:r>
      <w:r w:rsidR="008D7821" w:rsidRPr="009D51E7">
        <w:rPr>
          <w:b/>
          <w:sz w:val="26"/>
          <w:szCs w:val="26"/>
        </w:rPr>
        <w:t xml:space="preserve">иципального района                       </w:t>
      </w:r>
      <w:r w:rsidRPr="009D51E7">
        <w:rPr>
          <w:b/>
          <w:sz w:val="26"/>
          <w:szCs w:val="26"/>
        </w:rPr>
        <w:t xml:space="preserve">              </w:t>
      </w:r>
      <w:r w:rsidR="008D7821" w:rsidRPr="009D51E7">
        <w:rPr>
          <w:b/>
          <w:sz w:val="26"/>
          <w:szCs w:val="26"/>
        </w:rPr>
        <w:t xml:space="preserve">         </w:t>
      </w:r>
      <w:r w:rsidR="009D51E7">
        <w:rPr>
          <w:b/>
          <w:sz w:val="26"/>
          <w:szCs w:val="26"/>
        </w:rPr>
        <w:t xml:space="preserve">             </w:t>
      </w:r>
      <w:r w:rsidR="00BD6713">
        <w:rPr>
          <w:b/>
          <w:sz w:val="26"/>
          <w:szCs w:val="26"/>
        </w:rPr>
        <w:t xml:space="preserve">        </w:t>
      </w:r>
      <w:r w:rsidR="009D51E7">
        <w:rPr>
          <w:b/>
          <w:sz w:val="26"/>
          <w:szCs w:val="26"/>
        </w:rPr>
        <w:t xml:space="preserve">        </w:t>
      </w:r>
      <w:r w:rsidR="008D7821" w:rsidRPr="009D51E7">
        <w:rPr>
          <w:b/>
          <w:sz w:val="26"/>
          <w:szCs w:val="26"/>
        </w:rPr>
        <w:t xml:space="preserve"> С.Б. Зязин</w:t>
      </w:r>
    </w:p>
    <w:p w:rsidR="005D1253" w:rsidRDefault="005D1253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5D1253" w:rsidRDefault="005D1253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5D1253" w:rsidRPr="009D51E7" w:rsidRDefault="005D1253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3351E9" w:rsidRPr="008D7821" w:rsidRDefault="00537FAA" w:rsidP="00537FAA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П</w:t>
      </w:r>
      <w:r w:rsidR="003351E9" w:rsidRPr="008D7821">
        <w:rPr>
          <w:rFonts w:ascii="Times New Roman" w:hAnsi="Times New Roman"/>
          <w:bCs/>
          <w:sz w:val="20"/>
          <w:szCs w:val="20"/>
        </w:rPr>
        <w:t>риложение</w:t>
      </w:r>
      <w:r w:rsidR="003351E9">
        <w:rPr>
          <w:rFonts w:ascii="Times New Roman" w:hAnsi="Times New Roman"/>
          <w:bCs/>
          <w:sz w:val="20"/>
          <w:szCs w:val="20"/>
        </w:rPr>
        <w:t xml:space="preserve"> </w:t>
      </w:r>
      <w:r w:rsidR="00C17B73">
        <w:rPr>
          <w:rFonts w:ascii="Times New Roman" w:hAnsi="Times New Roman"/>
          <w:bCs/>
          <w:sz w:val="20"/>
          <w:szCs w:val="20"/>
        </w:rPr>
        <w:t>1</w:t>
      </w:r>
    </w:p>
    <w:p w:rsidR="00C17B73" w:rsidRDefault="003351E9" w:rsidP="00C17B73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 w:rsidRPr="008D7821">
        <w:rPr>
          <w:rFonts w:ascii="Times New Roman" w:hAnsi="Times New Roman"/>
          <w:bCs/>
          <w:sz w:val="20"/>
          <w:szCs w:val="20"/>
        </w:rPr>
        <w:t xml:space="preserve">к  постановлению администрации </w:t>
      </w:r>
    </w:p>
    <w:p w:rsidR="003351E9" w:rsidRPr="008D7821" w:rsidRDefault="00C17B73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617CEE" w:rsidRPr="003351E9" w:rsidRDefault="007639DD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           </w:t>
      </w:r>
      <w:r w:rsidR="003351E9">
        <w:rPr>
          <w:rFonts w:ascii="Times New Roman" w:hAnsi="Times New Roman"/>
          <w:bCs/>
          <w:sz w:val="20"/>
          <w:szCs w:val="20"/>
        </w:rPr>
        <w:t xml:space="preserve">   </w:t>
      </w:r>
      <w:r w:rsidR="00C17B73">
        <w:rPr>
          <w:rFonts w:ascii="Times New Roman" w:hAnsi="Times New Roman"/>
          <w:bCs/>
          <w:sz w:val="20"/>
          <w:szCs w:val="20"/>
        </w:rPr>
        <w:t>.№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="00051092">
        <w:rPr>
          <w:rFonts w:ascii="Times New Roman" w:hAnsi="Times New Roman"/>
          <w:bCs/>
          <w:sz w:val="20"/>
          <w:szCs w:val="20"/>
        </w:rPr>
        <w:t xml:space="preserve"> </w:t>
      </w:r>
    </w:p>
    <w:p w:rsidR="00312843" w:rsidRDefault="00312843" w:rsidP="00312843">
      <w:pPr>
        <w:jc w:val="center"/>
        <w:rPr>
          <w:b/>
          <w:sz w:val="32"/>
          <w:szCs w:val="32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91269A" w:rsidP="0091269A">
      <w:pPr>
        <w:tabs>
          <w:tab w:val="left" w:pos="663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CC7CC1" w:rsidRPr="00EC1D4D" w:rsidRDefault="00CC7CC1" w:rsidP="0009333A">
      <w:pPr>
        <w:pStyle w:val="a4"/>
        <w:jc w:val="center"/>
        <w:rPr>
          <w:b/>
          <w:i/>
          <w:sz w:val="44"/>
          <w:szCs w:val="44"/>
        </w:rPr>
      </w:pPr>
      <w:r w:rsidRPr="00EC1D4D">
        <w:rPr>
          <w:b/>
          <w:sz w:val="44"/>
          <w:szCs w:val="44"/>
        </w:rPr>
        <w:t>МУНИЦИПАЛЬНАЯ   ПРОГРАММА</w:t>
      </w:r>
    </w:p>
    <w:p w:rsidR="00CC7CC1" w:rsidRPr="0009333A" w:rsidRDefault="00CC7CC1" w:rsidP="0009333A">
      <w:pPr>
        <w:pStyle w:val="a4"/>
        <w:jc w:val="center"/>
        <w:rPr>
          <w:b/>
          <w:i/>
          <w:sz w:val="40"/>
          <w:szCs w:val="40"/>
        </w:rPr>
      </w:pPr>
    </w:p>
    <w:p w:rsidR="00CC7CC1" w:rsidRPr="00A51BDE" w:rsidRDefault="00CC7CC1" w:rsidP="0009333A">
      <w:pPr>
        <w:pStyle w:val="a4"/>
        <w:jc w:val="center"/>
        <w:rPr>
          <w:b/>
          <w:i/>
          <w:sz w:val="52"/>
          <w:szCs w:val="52"/>
        </w:rPr>
      </w:pPr>
      <w:r w:rsidRPr="00A51BDE">
        <w:rPr>
          <w:b/>
          <w:sz w:val="52"/>
          <w:szCs w:val="52"/>
        </w:rPr>
        <w:t>«Обеспечение занятости несовершеннолетних граждан на территории Екатериновского муниципального образования</w:t>
      </w:r>
    </w:p>
    <w:p w:rsidR="00CC7CC1" w:rsidRPr="00A51BDE" w:rsidRDefault="00CC7CC1" w:rsidP="0009333A">
      <w:pPr>
        <w:pStyle w:val="a4"/>
        <w:jc w:val="center"/>
        <w:rPr>
          <w:b/>
          <w:i/>
          <w:sz w:val="52"/>
          <w:szCs w:val="52"/>
        </w:rPr>
      </w:pPr>
      <w:r w:rsidRPr="00A51BDE">
        <w:rPr>
          <w:b/>
          <w:sz w:val="52"/>
          <w:szCs w:val="52"/>
        </w:rPr>
        <w:t>на 202</w:t>
      </w:r>
      <w:r w:rsidR="007639DD">
        <w:rPr>
          <w:b/>
          <w:sz w:val="52"/>
          <w:szCs w:val="52"/>
        </w:rPr>
        <w:t>5</w:t>
      </w:r>
      <w:r w:rsidRPr="00A51BDE">
        <w:rPr>
          <w:b/>
          <w:sz w:val="52"/>
          <w:szCs w:val="52"/>
        </w:rPr>
        <w:t xml:space="preserve"> год»</w:t>
      </w:r>
    </w:p>
    <w:p w:rsidR="00CC7CC1" w:rsidRPr="003F5733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Pr="003F5733" w:rsidRDefault="00CC7CC1" w:rsidP="00CC7CC1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CC7CC1" w:rsidRPr="003F5733" w:rsidRDefault="00CC7CC1" w:rsidP="00CC7CC1">
      <w:pPr>
        <w:pStyle w:val="a4"/>
        <w:jc w:val="left"/>
        <w:rPr>
          <w:sz w:val="24"/>
        </w:rPr>
      </w:pPr>
    </w:p>
    <w:p w:rsidR="00CC7CC1" w:rsidRDefault="00CC7CC1" w:rsidP="00CC7CC1">
      <w:pPr>
        <w:pStyle w:val="a4"/>
        <w:rPr>
          <w:sz w:val="24"/>
        </w:rPr>
      </w:pPr>
    </w:p>
    <w:p w:rsidR="00CC7CC1" w:rsidRDefault="00CC7CC1" w:rsidP="00CC7CC1">
      <w:pPr>
        <w:pStyle w:val="a4"/>
        <w:rPr>
          <w:i/>
          <w:sz w:val="24"/>
        </w:rPr>
      </w:pPr>
    </w:p>
    <w:p w:rsidR="00E87600" w:rsidRPr="00E87600" w:rsidRDefault="00E87600" w:rsidP="00CC7CC1">
      <w:pPr>
        <w:pStyle w:val="a4"/>
        <w:rPr>
          <w:i/>
          <w:sz w:val="24"/>
        </w:rPr>
      </w:pPr>
    </w:p>
    <w:p w:rsidR="00CC7CC1" w:rsidRDefault="00CC7CC1" w:rsidP="00CC7CC1">
      <w:pPr>
        <w:pStyle w:val="a4"/>
        <w:rPr>
          <w:i/>
          <w:sz w:val="24"/>
        </w:rPr>
      </w:pPr>
    </w:p>
    <w:p w:rsidR="00CC7CC1" w:rsidRDefault="00CC7CC1" w:rsidP="00CC7CC1">
      <w:pPr>
        <w:pStyle w:val="a4"/>
        <w:rPr>
          <w:i/>
          <w:sz w:val="24"/>
        </w:rPr>
      </w:pPr>
    </w:p>
    <w:p w:rsidR="00CC7CC1" w:rsidRPr="00312AE9" w:rsidRDefault="00CC7CC1" w:rsidP="0009333A">
      <w:pPr>
        <w:pStyle w:val="a4"/>
        <w:jc w:val="center"/>
        <w:rPr>
          <w:b/>
          <w:i/>
          <w:sz w:val="24"/>
        </w:rPr>
      </w:pPr>
      <w:r w:rsidRPr="00312AE9">
        <w:rPr>
          <w:b/>
          <w:sz w:val="24"/>
        </w:rPr>
        <w:t>ПАСПОРТ программы</w:t>
      </w:r>
    </w:p>
    <w:p w:rsidR="00CC7CC1" w:rsidRPr="0009333A" w:rsidRDefault="00CC7CC1" w:rsidP="0009333A">
      <w:pPr>
        <w:pStyle w:val="a4"/>
        <w:jc w:val="center"/>
        <w:rPr>
          <w:b/>
          <w:i/>
          <w:szCs w:val="28"/>
        </w:rPr>
      </w:pPr>
      <w:r w:rsidRPr="0009333A">
        <w:rPr>
          <w:b/>
          <w:szCs w:val="28"/>
        </w:rPr>
        <w:lastRenderedPageBreak/>
        <w:t>«Обеспечение занятости несовершеннолетних граждан на территории Екатериновского муниципального образования  на 202</w:t>
      </w:r>
      <w:r w:rsidR="007639DD">
        <w:rPr>
          <w:b/>
          <w:szCs w:val="28"/>
        </w:rPr>
        <w:t>5</w:t>
      </w:r>
      <w:r w:rsidRPr="0009333A">
        <w:rPr>
          <w:b/>
          <w:szCs w:val="28"/>
        </w:rPr>
        <w:t xml:space="preserve"> год»</w:t>
      </w:r>
    </w:p>
    <w:p w:rsidR="00CC7CC1" w:rsidRPr="00C5697F" w:rsidRDefault="00CC7CC1" w:rsidP="00CC7CC1">
      <w:pPr>
        <w:pStyle w:val="a4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CC7CC1" w:rsidRPr="005F3F01" w:rsidTr="008F242F">
        <w:trPr>
          <w:trHeight w:val="574"/>
        </w:trPr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CC7CC1" w:rsidRPr="005D0AFB" w:rsidRDefault="00CC7CC1" w:rsidP="007639DD">
            <w:pPr>
              <w:pStyle w:val="a4"/>
              <w:rPr>
                <w:b/>
                <w:i/>
                <w:sz w:val="24"/>
              </w:rPr>
            </w:pPr>
            <w:r w:rsidRPr="005D0AFB">
              <w:rPr>
                <w:sz w:val="24"/>
              </w:rPr>
              <w:t>Обеспечение занятости несовершеннолетних граждан на территории Екатериновского муниципального образования  на 202</w:t>
            </w:r>
            <w:r w:rsidR="007639DD">
              <w:rPr>
                <w:sz w:val="24"/>
              </w:rPr>
              <w:t>5</w:t>
            </w:r>
            <w:r w:rsidRPr="005D0AFB">
              <w:rPr>
                <w:sz w:val="24"/>
              </w:rPr>
              <w:t xml:space="preserve"> год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B17E4C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</w:rPr>
            </w:pPr>
            <w:r w:rsidRPr="00B17E4C">
              <w:rPr>
                <w:rFonts w:ascii="Times New Roman" w:hAnsi="Times New Roman" w:cs="Times New Roman"/>
                <w:b/>
                <w:lang w:eastAsia="en-US"/>
              </w:rPr>
              <w:t>Основание  для  разработки программы</w:t>
            </w:r>
          </w:p>
        </w:tc>
        <w:tc>
          <w:tcPr>
            <w:tcW w:w="5245" w:type="dxa"/>
          </w:tcPr>
          <w:p w:rsidR="00CC7CC1" w:rsidRPr="00B17E4C" w:rsidRDefault="00CC7CC1" w:rsidP="008F242F">
            <w:pPr>
              <w:pStyle w:val="2"/>
              <w:widowControl w:val="0"/>
              <w:pBdr>
                <w:left w:val="single" w:sz="4" w:space="0" w:color="auto"/>
              </w:pBdr>
              <w:rPr>
                <w:b w:val="0"/>
                <w:sz w:val="24"/>
                <w:szCs w:val="24"/>
                <w:lang w:eastAsia="en-US"/>
              </w:rPr>
            </w:pPr>
            <w:r w:rsidRPr="00B17E4C">
              <w:rPr>
                <w:b w:val="0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B17E4C">
              <w:rPr>
                <w:b w:val="0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Заказчик программы</w:t>
            </w:r>
          </w:p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 xml:space="preserve">Администрация </w:t>
            </w:r>
            <w:r w:rsidRPr="005D0AFB">
              <w:rPr>
                <w:spacing w:val="-2"/>
                <w:sz w:val="24"/>
                <w:lang w:eastAsia="en-US"/>
              </w:rPr>
              <w:t xml:space="preserve">Екатериновского муниципального </w:t>
            </w:r>
            <w:r w:rsidRPr="005D0AFB">
              <w:rPr>
                <w:sz w:val="24"/>
                <w:lang w:eastAsia="en-US"/>
              </w:rPr>
              <w:t>района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Разработчик программы</w:t>
            </w:r>
          </w:p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Исполнители программы</w:t>
            </w:r>
          </w:p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Управление  образования администрации Екатериновского муниципального  района,</w:t>
            </w:r>
          </w:p>
          <w:p w:rsidR="00CC7CC1" w:rsidRPr="005D0AFB" w:rsidRDefault="00F47C57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>
              <w:rPr>
                <w:sz w:val="24"/>
              </w:rPr>
              <w:t>Территориальный центр занятости населения по Екатериновскому  району</w:t>
            </w:r>
            <w:r w:rsidRPr="00D22F24">
              <w:rPr>
                <w:sz w:val="24"/>
              </w:rPr>
              <w:t xml:space="preserve">» </w:t>
            </w:r>
            <w:r w:rsidR="00CC7CC1" w:rsidRPr="005D0AFB">
              <w:rPr>
                <w:sz w:val="24"/>
                <w:lang w:eastAsia="en-US"/>
              </w:rPr>
              <w:t xml:space="preserve">  (по  согласованию)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Цели и задачи  программы</w:t>
            </w:r>
          </w:p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u w:val="single"/>
                <w:lang w:eastAsia="en-US"/>
              </w:rPr>
              <w:t>Цель</w:t>
            </w:r>
            <w:r w:rsidRPr="005D0AFB">
              <w:rPr>
                <w:sz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u w:val="single"/>
                <w:lang w:eastAsia="en-US"/>
              </w:rPr>
            </w:pPr>
            <w:r w:rsidRPr="005D0AFB">
              <w:rPr>
                <w:sz w:val="24"/>
                <w:u w:val="single"/>
                <w:lang w:eastAsia="en-US"/>
              </w:rPr>
              <w:t xml:space="preserve">Задачи: 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CC7CC1" w:rsidRPr="005D0AFB" w:rsidRDefault="00CC7CC1" w:rsidP="008F242F">
            <w:pPr>
              <w:pStyle w:val="a4"/>
              <w:ind w:left="56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Основные  целевые  индикаторы</w:t>
            </w: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Доля  несовершеннолетних,  трудоустроенных  в  свободное  от  учебы  время,  от  общей  численности   несовершеннолетних  в  возрасте  от  14  до  18  лет.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Сроки  и  этапы  реализации программы</w:t>
            </w:r>
          </w:p>
        </w:tc>
        <w:tc>
          <w:tcPr>
            <w:tcW w:w="5245" w:type="dxa"/>
          </w:tcPr>
          <w:p w:rsidR="00CC7CC1" w:rsidRPr="005D0AFB" w:rsidRDefault="00CC7CC1" w:rsidP="007639DD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202</w:t>
            </w:r>
            <w:r w:rsidR="007639DD">
              <w:rPr>
                <w:sz w:val="24"/>
                <w:lang w:eastAsia="en-US"/>
              </w:rPr>
              <w:t>5</w:t>
            </w:r>
            <w:r w:rsidRPr="005D0AFB">
              <w:rPr>
                <w:sz w:val="24"/>
                <w:lang w:eastAsia="en-US"/>
              </w:rPr>
              <w:t xml:space="preserve"> год.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 xml:space="preserve">Объемы  и  источники </w:t>
            </w: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lastRenderedPageBreak/>
              <w:t>финансирования  программы</w:t>
            </w: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lastRenderedPageBreak/>
              <w:t xml:space="preserve">Программа  реализуется за счет средств </w:t>
            </w:r>
            <w:r w:rsidRPr="005D0AFB">
              <w:rPr>
                <w:sz w:val="24"/>
                <w:lang w:eastAsia="en-US"/>
              </w:rPr>
              <w:lastRenderedPageBreak/>
              <w:t xml:space="preserve">бюджета Екатериновского муниципального образования. Объем бюджетных ассигнований  программы   </w:t>
            </w:r>
          </w:p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202</w:t>
            </w:r>
            <w:r w:rsidR="004D4D79">
              <w:rPr>
                <w:sz w:val="24"/>
                <w:lang w:eastAsia="en-US"/>
              </w:rPr>
              <w:t>5</w:t>
            </w:r>
            <w:r w:rsidRPr="005D0AFB">
              <w:rPr>
                <w:sz w:val="24"/>
                <w:lang w:eastAsia="en-US"/>
              </w:rPr>
              <w:t xml:space="preserve"> г. –</w:t>
            </w:r>
            <w:r w:rsidR="00FE0AC7">
              <w:rPr>
                <w:sz w:val="24"/>
                <w:lang w:eastAsia="en-US"/>
              </w:rPr>
              <w:t xml:space="preserve"> </w:t>
            </w:r>
            <w:r w:rsidR="00B6098C">
              <w:rPr>
                <w:sz w:val="24"/>
                <w:lang w:val="en-US" w:eastAsia="en-US"/>
              </w:rPr>
              <w:t>460</w:t>
            </w:r>
            <w:r w:rsidRPr="005D0AFB">
              <w:rPr>
                <w:sz w:val="24"/>
                <w:lang w:eastAsia="en-US"/>
              </w:rPr>
              <w:t>,0 тыс. рублей;</w:t>
            </w:r>
          </w:p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spacing w:line="276" w:lineRule="auto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lastRenderedPageBreak/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Контроль исполнения программных мероприятий осуществляет администрация Екатериновского муниципального района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района.</w:t>
            </w:r>
          </w:p>
        </w:tc>
      </w:tr>
      <w:tr w:rsidR="00CC7CC1" w:rsidRPr="005F3F01" w:rsidTr="008F242F">
        <w:tc>
          <w:tcPr>
            <w:tcW w:w="4077" w:type="dxa"/>
          </w:tcPr>
          <w:p w:rsidR="00CC7CC1" w:rsidRPr="0009333A" w:rsidRDefault="00CC7CC1" w:rsidP="008F242F">
            <w:pPr>
              <w:pStyle w:val="afe"/>
              <w:jc w:val="both"/>
              <w:rPr>
                <w:rStyle w:val="af5"/>
                <w:rFonts w:ascii="Times New Roman" w:hAnsi="Times New Roman" w:cs="Times New Roman"/>
                <w:bCs w:val="0"/>
                <w:color w:val="auto"/>
              </w:rPr>
            </w:pPr>
            <w:r w:rsidRPr="0009333A">
              <w:rPr>
                <w:rStyle w:val="af5"/>
                <w:rFonts w:ascii="Times New Roman" w:hAnsi="Times New Roman" w:cs="Times New Roman"/>
                <w:bCs w:val="0"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-трудоустройство  не  менее  100  несовершеннолетних в  возрасте  от 14 до  18 лет;</w:t>
            </w:r>
          </w:p>
          <w:p w:rsidR="00CC7CC1" w:rsidRPr="005D0AFB" w:rsidRDefault="00CC7CC1" w:rsidP="008F242F">
            <w:pPr>
              <w:pStyle w:val="a4"/>
              <w:rPr>
                <w:b/>
                <w:i/>
                <w:sz w:val="24"/>
                <w:lang w:eastAsia="en-US"/>
              </w:rPr>
            </w:pPr>
            <w:r w:rsidRPr="005D0AFB">
              <w:rPr>
                <w:sz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CC7CC1" w:rsidRPr="003F5733" w:rsidRDefault="00CC7CC1" w:rsidP="00CC7CC1">
      <w:pPr>
        <w:pStyle w:val="a4"/>
        <w:rPr>
          <w:b/>
          <w:sz w:val="24"/>
        </w:rPr>
      </w:pPr>
    </w:p>
    <w:p w:rsidR="00CC7CC1" w:rsidRPr="002A3BE8" w:rsidRDefault="00CC7CC1" w:rsidP="00CC7CC1">
      <w:pPr>
        <w:pStyle w:val="a4"/>
        <w:numPr>
          <w:ilvl w:val="0"/>
          <w:numId w:val="47"/>
        </w:numPr>
        <w:shd w:val="clear" w:color="auto" w:fill="auto"/>
        <w:overflowPunct/>
        <w:autoSpaceDE/>
        <w:autoSpaceDN/>
        <w:adjustRightInd/>
        <w:ind w:left="0"/>
        <w:jc w:val="center"/>
        <w:textAlignment w:val="auto"/>
        <w:rPr>
          <w:b/>
          <w:i/>
          <w:sz w:val="24"/>
        </w:rPr>
      </w:pPr>
      <w:r w:rsidRPr="002A3BE8">
        <w:rPr>
          <w:b/>
          <w:sz w:val="24"/>
        </w:rPr>
        <w:t>Характеристика программы</w:t>
      </w:r>
    </w:p>
    <w:p w:rsidR="00CC7CC1" w:rsidRPr="005D0AFB" w:rsidRDefault="00CC7CC1" w:rsidP="00CC7CC1">
      <w:pPr>
        <w:pStyle w:val="a4"/>
        <w:ind w:firstLine="567"/>
        <w:rPr>
          <w:b/>
          <w:i/>
          <w:sz w:val="24"/>
        </w:rPr>
      </w:pPr>
    </w:p>
    <w:p w:rsidR="00CC7CC1" w:rsidRPr="005D0AFB" w:rsidRDefault="00CC7CC1" w:rsidP="0009333A">
      <w:pPr>
        <w:pStyle w:val="a4"/>
        <w:spacing w:line="276" w:lineRule="auto"/>
        <w:ind w:firstLine="567"/>
        <w:rPr>
          <w:b/>
          <w:i/>
          <w:sz w:val="24"/>
        </w:rPr>
      </w:pPr>
      <w:r w:rsidRPr="005D0AFB">
        <w:rPr>
          <w:sz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CC7CC1" w:rsidRPr="005D0AFB" w:rsidRDefault="00CC7CC1" w:rsidP="0009333A">
      <w:pPr>
        <w:pStyle w:val="a4"/>
        <w:spacing w:line="276" w:lineRule="auto"/>
        <w:ind w:firstLine="567"/>
        <w:rPr>
          <w:b/>
          <w:i/>
          <w:sz w:val="24"/>
        </w:rPr>
      </w:pPr>
      <w:r w:rsidRPr="005D0AFB">
        <w:rPr>
          <w:sz w:val="24"/>
        </w:rPr>
        <w:t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экономические  процессы</w:t>
      </w:r>
      <w:r>
        <w:rPr>
          <w:sz w:val="24"/>
        </w:rPr>
        <w:t xml:space="preserve"> </w:t>
      </w:r>
      <w:r w:rsidRPr="005D0AFB">
        <w:rPr>
          <w:sz w:val="24"/>
        </w:rPr>
        <w:t>Екатериновского района.</w:t>
      </w:r>
    </w:p>
    <w:p w:rsidR="00CC7CC1" w:rsidRPr="005D0AFB" w:rsidRDefault="00CC7CC1" w:rsidP="0009333A">
      <w:pPr>
        <w:pStyle w:val="a4"/>
        <w:spacing w:line="276" w:lineRule="auto"/>
        <w:ind w:firstLine="567"/>
        <w:rPr>
          <w:b/>
          <w:i/>
          <w:sz w:val="24"/>
        </w:rPr>
      </w:pPr>
      <w:r w:rsidRPr="005D0AFB">
        <w:rPr>
          <w:sz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CC7CC1" w:rsidRPr="005D0AFB" w:rsidRDefault="00CC7CC1" w:rsidP="0009333A">
      <w:pPr>
        <w:pStyle w:val="a4"/>
        <w:spacing w:line="276" w:lineRule="auto"/>
        <w:ind w:firstLine="567"/>
        <w:rPr>
          <w:b/>
          <w:i/>
          <w:sz w:val="24"/>
        </w:rPr>
      </w:pPr>
      <w:r w:rsidRPr="005D0AFB">
        <w:rPr>
          <w:sz w:val="24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CC7CC1" w:rsidRPr="005D0AFB" w:rsidRDefault="00CC7CC1" w:rsidP="00CC7CC1">
      <w:pPr>
        <w:pStyle w:val="a4"/>
        <w:rPr>
          <w:i/>
          <w:sz w:val="24"/>
        </w:rPr>
      </w:pPr>
    </w:p>
    <w:p w:rsidR="00CC7CC1" w:rsidRPr="002F3F55" w:rsidRDefault="00CC7CC1" w:rsidP="0009333A">
      <w:pPr>
        <w:pStyle w:val="a4"/>
        <w:numPr>
          <w:ilvl w:val="0"/>
          <w:numId w:val="47"/>
        </w:numPr>
        <w:shd w:val="clear" w:color="auto" w:fill="auto"/>
        <w:overflowPunct/>
        <w:autoSpaceDE/>
        <w:autoSpaceDN/>
        <w:adjustRightInd/>
        <w:spacing w:line="276" w:lineRule="auto"/>
        <w:jc w:val="center"/>
        <w:textAlignment w:val="auto"/>
        <w:rPr>
          <w:b/>
          <w:i/>
          <w:sz w:val="24"/>
        </w:rPr>
      </w:pPr>
      <w:r w:rsidRPr="002F3F55">
        <w:rPr>
          <w:b/>
          <w:sz w:val="24"/>
        </w:rPr>
        <w:t>Цели и задачи программы, сроки и этапы реализации, целевые индикаторы и показатели результативности</w:t>
      </w:r>
    </w:p>
    <w:p w:rsidR="00CC7CC1" w:rsidRPr="00D22F24" w:rsidRDefault="00CC7CC1" w:rsidP="00CC7CC1">
      <w:pPr>
        <w:pStyle w:val="a4"/>
        <w:ind w:left="1854"/>
        <w:rPr>
          <w:i/>
          <w:sz w:val="24"/>
        </w:rPr>
      </w:pPr>
    </w:p>
    <w:p w:rsidR="00CC7CC1" w:rsidRPr="00D22F24" w:rsidRDefault="00CC7CC1" w:rsidP="0009333A">
      <w:pPr>
        <w:pStyle w:val="a4"/>
        <w:spacing w:line="276" w:lineRule="auto"/>
        <w:ind w:firstLine="623"/>
        <w:rPr>
          <w:b/>
          <w:i/>
          <w:sz w:val="24"/>
        </w:rPr>
      </w:pPr>
      <w:r w:rsidRPr="00D22F24">
        <w:rPr>
          <w:sz w:val="24"/>
          <w:u w:val="single"/>
        </w:rPr>
        <w:t>Цель</w:t>
      </w:r>
      <w:r w:rsidRPr="00D22F24">
        <w:rPr>
          <w:sz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  <w:u w:val="single"/>
        </w:rPr>
        <w:t xml:space="preserve">Задачи: 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lastRenderedPageBreak/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t>-получение несовершеннолетними   первоначальных   профессиональных  навыков;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CC7CC1" w:rsidRPr="00D22F24" w:rsidRDefault="00CC7CC1" w:rsidP="0009333A">
      <w:pPr>
        <w:pStyle w:val="a4"/>
        <w:spacing w:line="276" w:lineRule="auto"/>
        <w:ind w:left="56" w:firstLine="567"/>
        <w:rPr>
          <w:b/>
          <w:i/>
          <w:sz w:val="24"/>
        </w:rPr>
      </w:pPr>
      <w:r w:rsidRPr="00D22F24">
        <w:rPr>
          <w:sz w:val="24"/>
        </w:rPr>
        <w:t>-обеспечение  занятости    несовершеннолетних,   находящихся  в  социально-  опасном  положении;</w:t>
      </w:r>
    </w:p>
    <w:p w:rsidR="00CC7CC1" w:rsidRPr="00B17E4C" w:rsidRDefault="00CC7CC1" w:rsidP="0009333A">
      <w:pPr>
        <w:spacing w:line="276" w:lineRule="auto"/>
        <w:ind w:firstLine="623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-профилактика  негативных   явлений в  подростковой  среде.</w:t>
      </w:r>
    </w:p>
    <w:p w:rsidR="00CC7CC1" w:rsidRPr="00B17E4C" w:rsidRDefault="00CC7CC1" w:rsidP="0009333A">
      <w:pPr>
        <w:spacing w:line="276" w:lineRule="auto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Срок  реализации  программы 202</w:t>
      </w:r>
      <w:r w:rsidR="00EE70BA">
        <w:rPr>
          <w:sz w:val="24"/>
          <w:szCs w:val="24"/>
        </w:rPr>
        <w:t>5</w:t>
      </w:r>
      <w:r w:rsidRPr="00B17E4C">
        <w:rPr>
          <w:sz w:val="24"/>
          <w:szCs w:val="24"/>
        </w:rPr>
        <w:t xml:space="preserve"> год.</w:t>
      </w:r>
    </w:p>
    <w:p w:rsidR="00CC7CC1" w:rsidRDefault="00CC7CC1" w:rsidP="0009333A">
      <w:pPr>
        <w:spacing w:line="276" w:lineRule="auto"/>
        <w:jc w:val="both"/>
        <w:rPr>
          <w:sz w:val="24"/>
          <w:szCs w:val="24"/>
        </w:rPr>
      </w:pPr>
      <w:r w:rsidRPr="00B17E4C">
        <w:rPr>
          <w:sz w:val="24"/>
          <w:szCs w:val="24"/>
        </w:rPr>
        <w:t xml:space="preserve">Перечень целевых показателей программы изложен в приложении </w:t>
      </w:r>
      <w:r w:rsidRPr="00B17E4C">
        <w:rPr>
          <w:sz w:val="24"/>
          <w:szCs w:val="24"/>
        </w:rPr>
        <w:br/>
        <w:t>№ 1 к муниципальной программе.</w:t>
      </w:r>
    </w:p>
    <w:p w:rsidR="0009333A" w:rsidRPr="00B17E4C" w:rsidRDefault="0009333A" w:rsidP="0009333A">
      <w:pPr>
        <w:spacing w:line="276" w:lineRule="auto"/>
        <w:jc w:val="both"/>
        <w:rPr>
          <w:sz w:val="24"/>
          <w:szCs w:val="24"/>
        </w:rPr>
      </w:pPr>
    </w:p>
    <w:p w:rsidR="00CC7CC1" w:rsidRPr="003F5733" w:rsidRDefault="00CC7CC1" w:rsidP="00CC7CC1">
      <w:pPr>
        <w:pStyle w:val="ConsPlusNormal0"/>
        <w:numPr>
          <w:ilvl w:val="0"/>
          <w:numId w:val="47"/>
        </w:num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F5733">
        <w:rPr>
          <w:rFonts w:ascii="Times New Roman" w:hAnsi="Times New Roman"/>
          <w:b/>
          <w:bCs/>
          <w:sz w:val="24"/>
          <w:szCs w:val="24"/>
        </w:rPr>
        <w:t>Основн</w:t>
      </w:r>
      <w:r>
        <w:rPr>
          <w:rFonts w:ascii="Times New Roman" w:hAnsi="Times New Roman"/>
          <w:b/>
          <w:bCs/>
          <w:sz w:val="24"/>
          <w:szCs w:val="24"/>
        </w:rPr>
        <w:t xml:space="preserve">ые мероприятия по реализации  </w:t>
      </w:r>
      <w:r w:rsidRPr="003F5733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CC7CC1" w:rsidRPr="003F5733" w:rsidRDefault="00CC7CC1" w:rsidP="00CC7CC1">
      <w:pPr>
        <w:pStyle w:val="ConsPlusNormal0"/>
        <w:ind w:left="18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CC7CC1" w:rsidRPr="00B17E4C" w:rsidRDefault="00CC7CC1" w:rsidP="0009333A">
      <w:pPr>
        <w:spacing w:line="276" w:lineRule="auto"/>
        <w:ind w:firstLine="709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Перечень мероприятий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CC7CC1" w:rsidRPr="003F5733" w:rsidRDefault="00CC7CC1" w:rsidP="0009333A">
      <w:pPr>
        <w:pStyle w:val="a4"/>
        <w:spacing w:line="276" w:lineRule="auto"/>
        <w:rPr>
          <w:b/>
          <w:sz w:val="24"/>
        </w:rPr>
      </w:pPr>
    </w:p>
    <w:p w:rsidR="00CC7CC1" w:rsidRPr="00520A29" w:rsidRDefault="00CC7CC1" w:rsidP="00CC7CC1">
      <w:pPr>
        <w:pStyle w:val="a4"/>
        <w:numPr>
          <w:ilvl w:val="0"/>
          <w:numId w:val="47"/>
        </w:numPr>
        <w:shd w:val="clear" w:color="auto" w:fill="auto"/>
        <w:overflowPunct/>
        <w:autoSpaceDE/>
        <w:autoSpaceDN/>
        <w:adjustRightInd/>
        <w:textAlignment w:val="auto"/>
        <w:rPr>
          <w:b/>
          <w:i/>
          <w:sz w:val="24"/>
        </w:rPr>
      </w:pPr>
      <w:r w:rsidRPr="00520A29">
        <w:rPr>
          <w:b/>
          <w:sz w:val="24"/>
        </w:rPr>
        <w:t xml:space="preserve"> Ресурсное обеспечение реализации программы</w:t>
      </w:r>
    </w:p>
    <w:p w:rsidR="00CC7CC1" w:rsidRPr="00D22F24" w:rsidRDefault="00CC7CC1" w:rsidP="00CC7CC1">
      <w:pPr>
        <w:pStyle w:val="a4"/>
        <w:ind w:left="1080"/>
        <w:rPr>
          <w:b/>
          <w:i/>
          <w:sz w:val="24"/>
        </w:rPr>
      </w:pPr>
    </w:p>
    <w:p w:rsidR="00CC7CC1" w:rsidRPr="00D22F24" w:rsidRDefault="00CC7CC1" w:rsidP="00CC7CC1">
      <w:pPr>
        <w:pStyle w:val="a4"/>
        <w:ind w:firstLine="708"/>
        <w:rPr>
          <w:b/>
          <w:i/>
          <w:sz w:val="24"/>
        </w:rPr>
      </w:pPr>
      <w:r w:rsidRPr="00D22F24">
        <w:rPr>
          <w:sz w:val="24"/>
        </w:rPr>
        <w:t xml:space="preserve">Программа реализуется за счет средств бюджета Екатериновского муниципального образования. </w:t>
      </w:r>
    </w:p>
    <w:p w:rsidR="00CC7CC1" w:rsidRPr="00B17E4C" w:rsidRDefault="00CC7CC1" w:rsidP="00CC7CC1">
      <w:pPr>
        <w:shd w:val="clear" w:color="auto" w:fill="FFFFFF"/>
        <w:ind w:firstLine="708"/>
        <w:jc w:val="both"/>
        <w:rPr>
          <w:sz w:val="24"/>
          <w:szCs w:val="24"/>
        </w:rPr>
      </w:pPr>
      <w:r w:rsidRPr="00B17E4C">
        <w:rPr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</w:t>
      </w:r>
      <w:r w:rsidRPr="00B17E4C">
        <w:rPr>
          <w:sz w:val="24"/>
          <w:szCs w:val="24"/>
        </w:rPr>
        <w:t>Екатериновского</w:t>
      </w:r>
      <w:r w:rsidR="009D1D81">
        <w:rPr>
          <w:color w:val="000000"/>
          <w:spacing w:val="1"/>
          <w:sz w:val="24"/>
          <w:szCs w:val="24"/>
        </w:rPr>
        <w:t xml:space="preserve"> муниципального образования) – </w:t>
      </w:r>
      <w:r w:rsidR="00C14C2F">
        <w:rPr>
          <w:color w:val="000000"/>
          <w:spacing w:val="1"/>
          <w:sz w:val="24"/>
          <w:szCs w:val="24"/>
        </w:rPr>
        <w:t xml:space="preserve">460,0 </w:t>
      </w:r>
      <w:r w:rsidRPr="00B17E4C">
        <w:rPr>
          <w:color w:val="000000"/>
          <w:spacing w:val="1"/>
          <w:sz w:val="24"/>
          <w:szCs w:val="24"/>
        </w:rPr>
        <w:t xml:space="preserve"> тыс.</w:t>
      </w:r>
      <w:r w:rsidR="0009333A">
        <w:rPr>
          <w:color w:val="000000"/>
          <w:spacing w:val="1"/>
          <w:sz w:val="24"/>
          <w:szCs w:val="24"/>
        </w:rPr>
        <w:t xml:space="preserve"> </w:t>
      </w:r>
      <w:r w:rsidRPr="00B17E4C">
        <w:rPr>
          <w:color w:val="000000"/>
          <w:spacing w:val="1"/>
          <w:sz w:val="24"/>
          <w:szCs w:val="24"/>
        </w:rPr>
        <w:t>руб.</w:t>
      </w:r>
    </w:p>
    <w:p w:rsidR="00CC7CC1" w:rsidRPr="003F5733" w:rsidRDefault="00CC7CC1" w:rsidP="00CC7CC1">
      <w:pPr>
        <w:pStyle w:val="a4"/>
        <w:ind w:firstLine="567"/>
        <w:rPr>
          <w:b/>
          <w:sz w:val="24"/>
        </w:rPr>
      </w:pPr>
    </w:p>
    <w:p w:rsidR="00CC7CC1" w:rsidRPr="0031325D" w:rsidRDefault="00CC7CC1" w:rsidP="00612982">
      <w:pPr>
        <w:pStyle w:val="a4"/>
        <w:numPr>
          <w:ilvl w:val="0"/>
          <w:numId w:val="47"/>
        </w:numPr>
        <w:shd w:val="clear" w:color="auto" w:fill="auto"/>
        <w:overflowPunct/>
        <w:autoSpaceDE/>
        <w:autoSpaceDN/>
        <w:adjustRightInd/>
        <w:ind w:left="1418" w:hanging="425"/>
        <w:textAlignment w:val="auto"/>
        <w:rPr>
          <w:b/>
          <w:i/>
          <w:sz w:val="24"/>
        </w:rPr>
      </w:pPr>
      <w:r w:rsidRPr="0031325D">
        <w:rPr>
          <w:b/>
          <w:sz w:val="24"/>
        </w:rPr>
        <w:t>Механизм реализации программы и  контроль  за  ходом ее реализации</w:t>
      </w:r>
    </w:p>
    <w:p w:rsidR="00CC7CC1" w:rsidRPr="00D22F24" w:rsidRDefault="00CC7CC1" w:rsidP="00CC7CC1">
      <w:pPr>
        <w:pStyle w:val="a4"/>
        <w:ind w:left="1854"/>
        <w:rPr>
          <w:b/>
          <w:i/>
          <w:sz w:val="24"/>
        </w:rPr>
      </w:pP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>Механизм реализации   программы  определяется  ее  районным  статусом.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 xml:space="preserve">Исполнители   программы: 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>-</w:t>
      </w:r>
      <w:r w:rsidRPr="00D22F24">
        <w:rPr>
          <w:sz w:val="24"/>
          <w:lang w:eastAsia="en-US"/>
        </w:rPr>
        <w:t xml:space="preserve"> Управление образования администрации Екатериновского муниципального  района</w:t>
      </w:r>
      <w:r w:rsidRPr="00D22F24">
        <w:rPr>
          <w:sz w:val="24"/>
        </w:rPr>
        <w:t>;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>-</w:t>
      </w:r>
      <w:r w:rsidR="00715651" w:rsidRPr="00715651">
        <w:rPr>
          <w:sz w:val="24"/>
        </w:rPr>
        <w:t xml:space="preserve"> </w:t>
      </w:r>
      <w:r w:rsidR="00715651">
        <w:rPr>
          <w:sz w:val="24"/>
        </w:rPr>
        <w:t>Территориальный центр занятости населения по Екатериновскому  району</w:t>
      </w:r>
      <w:r w:rsidR="00715651" w:rsidRPr="00D22F24">
        <w:rPr>
          <w:sz w:val="24"/>
        </w:rPr>
        <w:t xml:space="preserve">» </w:t>
      </w:r>
      <w:r w:rsidR="007C6AA7">
        <w:rPr>
          <w:sz w:val="24"/>
        </w:rPr>
        <w:t xml:space="preserve">         </w:t>
      </w:r>
      <w:r>
        <w:rPr>
          <w:sz w:val="24"/>
        </w:rPr>
        <w:t xml:space="preserve"> (по согласованию)</w:t>
      </w:r>
      <w:r w:rsidRPr="00D22F24">
        <w:rPr>
          <w:sz w:val="24"/>
        </w:rPr>
        <w:t>.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 xml:space="preserve">Исполнители  участвуют  в подготовке  и реализации  мероприятий  программы, разрабатывают  проекты нормативно-правовых  актов, необходимых  для их реализации.  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</w:rPr>
      </w:pPr>
      <w:r w:rsidRPr="00D22F24">
        <w:rPr>
          <w:sz w:val="24"/>
        </w:rPr>
        <w:t xml:space="preserve">Контроль исполнения программных мероприятий осуществляет </w:t>
      </w:r>
      <w:r w:rsidRPr="00D22F24">
        <w:rPr>
          <w:sz w:val="24"/>
          <w:lang w:eastAsia="en-US"/>
        </w:rPr>
        <w:t>администрация Екатериновского муниципального  района</w:t>
      </w:r>
      <w:r w:rsidRPr="00D22F24">
        <w:rPr>
          <w:sz w:val="24"/>
        </w:rPr>
        <w:t xml:space="preserve">. </w:t>
      </w:r>
    </w:p>
    <w:p w:rsidR="00CC7CC1" w:rsidRPr="00D22F24" w:rsidRDefault="00CC7CC1" w:rsidP="00CC0AE5">
      <w:pPr>
        <w:pStyle w:val="a4"/>
        <w:spacing w:line="276" w:lineRule="auto"/>
        <w:ind w:firstLine="708"/>
        <w:rPr>
          <w:b/>
          <w:i/>
          <w:sz w:val="24"/>
          <w:lang w:eastAsia="en-US"/>
        </w:rPr>
      </w:pPr>
      <w:r w:rsidRPr="00D22F24">
        <w:rPr>
          <w:sz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D22F24">
        <w:rPr>
          <w:sz w:val="24"/>
          <w:lang w:eastAsia="en-US"/>
        </w:rPr>
        <w:t>администрации Екатериновского муниципального  района.</w:t>
      </w:r>
    </w:p>
    <w:p w:rsidR="00CC7CC1" w:rsidRPr="00B17E4C" w:rsidRDefault="00CC7CC1" w:rsidP="00CC7CC1">
      <w:pPr>
        <w:pStyle w:val="a4"/>
        <w:rPr>
          <w:b/>
          <w:sz w:val="24"/>
          <w:lang w:eastAsia="en-US"/>
        </w:rPr>
      </w:pPr>
    </w:p>
    <w:p w:rsidR="00CC7CC1" w:rsidRPr="003F5733" w:rsidRDefault="00CC7CC1" w:rsidP="00CC7CC1">
      <w:pPr>
        <w:pStyle w:val="a4"/>
        <w:rPr>
          <w:b/>
          <w:sz w:val="24"/>
        </w:rPr>
      </w:pPr>
    </w:p>
    <w:p w:rsidR="00CC7CC1" w:rsidRPr="003F5733" w:rsidRDefault="00CC0AE5" w:rsidP="00CC7CC1">
      <w:pPr>
        <w:pStyle w:val="ConsPlusNormal0"/>
        <w:numPr>
          <w:ilvl w:val="0"/>
          <w:numId w:val="47"/>
        </w:numPr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="00CC7CC1" w:rsidRPr="003F5733">
        <w:rPr>
          <w:rFonts w:ascii="Times New Roman" w:hAnsi="Times New Roman"/>
          <w:b/>
          <w:color w:val="000000"/>
          <w:sz w:val="24"/>
          <w:szCs w:val="24"/>
        </w:rPr>
        <w:t>Оце</w:t>
      </w:r>
      <w:r w:rsidR="00CC7CC1">
        <w:rPr>
          <w:rFonts w:ascii="Times New Roman" w:hAnsi="Times New Roman"/>
          <w:b/>
          <w:color w:val="000000"/>
          <w:sz w:val="24"/>
          <w:szCs w:val="24"/>
        </w:rPr>
        <w:t xml:space="preserve">нка эффективности реализации </w:t>
      </w:r>
      <w:r w:rsidR="00CC7CC1" w:rsidRPr="003F5733">
        <w:rPr>
          <w:rFonts w:ascii="Times New Roman" w:hAnsi="Times New Roman"/>
          <w:b/>
          <w:color w:val="000000"/>
          <w:sz w:val="24"/>
          <w:szCs w:val="24"/>
        </w:rPr>
        <w:t>программы</w:t>
      </w:r>
    </w:p>
    <w:p w:rsidR="00CC7CC1" w:rsidRPr="003F5733" w:rsidRDefault="00CC7CC1" w:rsidP="00CC7CC1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7CC1" w:rsidRPr="00EE70BA" w:rsidRDefault="00CC7CC1" w:rsidP="00CC0AE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E70BA">
        <w:rPr>
          <w:rFonts w:ascii="Times New Roman" w:hAnsi="Times New Roman" w:cs="Times New Roman"/>
        </w:rPr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CC1" w:rsidRPr="00B17E4C" w:rsidRDefault="00CC7CC1" w:rsidP="00CC0AE5">
      <w:pPr>
        <w:spacing w:line="276" w:lineRule="auto"/>
        <w:ind w:firstLine="540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CC7CC1" w:rsidRPr="00B17E4C" w:rsidRDefault="00CC7CC1" w:rsidP="00CC0AE5">
      <w:pPr>
        <w:spacing w:line="276" w:lineRule="auto"/>
        <w:ind w:firstLine="540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CC7CC1" w:rsidRPr="00B17E4C" w:rsidRDefault="00CC7CC1" w:rsidP="00CC0AE5">
      <w:pPr>
        <w:spacing w:line="276" w:lineRule="auto"/>
        <w:ind w:firstLine="540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CC7CC1" w:rsidRPr="0099022F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4C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CC7CC1" w:rsidRPr="0099022F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902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9022F">
        <w:rPr>
          <w:rFonts w:ascii="Times New Roman" w:hAnsi="Times New Roman" w:cs="Times New Roman"/>
          <w:sz w:val="24"/>
          <w:szCs w:val="24"/>
        </w:rPr>
        <w:t xml:space="preserve">  = 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99022F">
        <w:rPr>
          <w:rFonts w:ascii="Times New Roman" w:hAnsi="Times New Roman" w:cs="Times New Roman"/>
          <w:sz w:val="24"/>
          <w:szCs w:val="24"/>
        </w:rPr>
        <w:t xml:space="preserve"> (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99022F">
        <w:rPr>
          <w:rFonts w:ascii="Times New Roman" w:hAnsi="Times New Roman" w:cs="Times New Roman"/>
          <w:sz w:val="24"/>
          <w:szCs w:val="24"/>
        </w:rPr>
        <w:t xml:space="preserve">  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9022F">
        <w:rPr>
          <w:rFonts w:ascii="Times New Roman" w:hAnsi="Times New Roman" w:cs="Times New Roman"/>
          <w:sz w:val="24"/>
          <w:szCs w:val="24"/>
        </w:rPr>
        <w:t xml:space="preserve"> 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99022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2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n   - количество целевых показателей;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g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n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CC7CC1" w:rsidRPr="003F5733" w:rsidRDefault="00CC7CC1" w:rsidP="00CC0AE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CC7CC1" w:rsidRPr="00B17E4C" w:rsidRDefault="00CC7CC1" w:rsidP="00CC0AE5">
      <w:pPr>
        <w:spacing w:line="276" w:lineRule="auto"/>
        <w:ind w:firstLine="708"/>
        <w:jc w:val="both"/>
        <w:rPr>
          <w:sz w:val="24"/>
          <w:szCs w:val="24"/>
        </w:rPr>
      </w:pPr>
      <w:r w:rsidRPr="00B17E4C">
        <w:rPr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CC7CC1" w:rsidRPr="00B17E4C" w:rsidRDefault="00CC7CC1" w:rsidP="00CC0AE5">
      <w:pPr>
        <w:spacing w:line="276" w:lineRule="auto"/>
        <w:ind w:firstLine="708"/>
        <w:jc w:val="both"/>
        <w:rPr>
          <w:sz w:val="24"/>
          <w:szCs w:val="24"/>
        </w:rPr>
      </w:pPr>
    </w:p>
    <w:tbl>
      <w:tblPr>
        <w:tblW w:w="10348" w:type="dxa"/>
        <w:tblInd w:w="5353" w:type="dxa"/>
        <w:tblLook w:val="01E0"/>
      </w:tblPr>
      <w:tblGrid>
        <w:gridCol w:w="3969"/>
        <w:gridCol w:w="6379"/>
      </w:tblGrid>
      <w:tr w:rsidR="00883D2A" w:rsidRPr="003F5733" w:rsidTr="00DA025A">
        <w:tc>
          <w:tcPr>
            <w:tcW w:w="3969" w:type="dxa"/>
          </w:tcPr>
          <w:p w:rsidR="00883D2A" w:rsidRDefault="00883D2A" w:rsidP="00883D2A">
            <w:pPr>
              <w:jc w:val="right"/>
              <w:rPr>
                <w:b/>
              </w:rPr>
            </w:pPr>
          </w:p>
          <w:p w:rsidR="00883D2A" w:rsidRPr="00957E22" w:rsidRDefault="00883D2A" w:rsidP="00883D2A">
            <w:pPr>
              <w:jc w:val="right"/>
              <w:rPr>
                <w:b/>
                <w:lang w:eastAsia="en-US"/>
              </w:rPr>
            </w:pPr>
            <w:r w:rsidRPr="00957E22">
              <w:rPr>
                <w:b/>
              </w:rPr>
              <w:t>Приложение 1</w:t>
            </w:r>
          </w:p>
        </w:tc>
        <w:tc>
          <w:tcPr>
            <w:tcW w:w="6379" w:type="dxa"/>
            <w:hideMark/>
          </w:tcPr>
          <w:p w:rsidR="00883D2A" w:rsidRPr="008B374A" w:rsidRDefault="00883D2A" w:rsidP="00DA025A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8B374A">
              <w:rPr>
                <w:b/>
                <w:sz w:val="24"/>
                <w:szCs w:val="24"/>
              </w:rPr>
              <w:t>Приложение 2</w:t>
            </w:r>
          </w:p>
        </w:tc>
      </w:tr>
      <w:tr w:rsidR="00883D2A" w:rsidRPr="003F5733" w:rsidTr="00DA025A">
        <w:tc>
          <w:tcPr>
            <w:tcW w:w="3969" w:type="dxa"/>
          </w:tcPr>
          <w:p w:rsidR="00883D2A" w:rsidRPr="0025371F" w:rsidRDefault="00883D2A" w:rsidP="00883D2A">
            <w:pPr>
              <w:jc w:val="right"/>
            </w:pPr>
            <w:r w:rsidRPr="0025371F">
              <w:t>к муниципальной  программе</w:t>
            </w:r>
          </w:p>
          <w:p w:rsidR="00883D2A" w:rsidRPr="0025371F" w:rsidRDefault="00883D2A" w:rsidP="00883D2A">
            <w:pPr>
              <w:pStyle w:val="af3"/>
              <w:spacing w:before="0" w:beforeAutospacing="0"/>
              <w:jc w:val="right"/>
              <w:rPr>
                <w:bCs/>
                <w:sz w:val="20"/>
                <w:szCs w:val="20"/>
              </w:rPr>
            </w:pPr>
            <w:r w:rsidRPr="0025371F">
              <w:rPr>
                <w:sz w:val="20"/>
                <w:szCs w:val="20"/>
              </w:rPr>
              <w:t>«Обеспечение занятости несовершеннолетних граждан на территории Екатериновского муниципального образования на 202</w:t>
            </w:r>
            <w:r w:rsidR="009118F7">
              <w:rPr>
                <w:sz w:val="20"/>
                <w:szCs w:val="20"/>
              </w:rPr>
              <w:t>5</w:t>
            </w:r>
            <w:r w:rsidRPr="0025371F">
              <w:rPr>
                <w:sz w:val="20"/>
                <w:szCs w:val="20"/>
              </w:rPr>
              <w:t xml:space="preserve"> год»</w:t>
            </w:r>
          </w:p>
          <w:p w:rsidR="00883D2A" w:rsidRPr="0025371F" w:rsidRDefault="00883D2A" w:rsidP="00883D2A">
            <w:pPr>
              <w:pStyle w:val="af3"/>
              <w:spacing w:before="0" w:beforeAutospacing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hideMark/>
          </w:tcPr>
          <w:p w:rsidR="00883D2A" w:rsidRPr="008B374A" w:rsidRDefault="00883D2A" w:rsidP="00DA025A">
            <w:pPr>
              <w:jc w:val="right"/>
              <w:rPr>
                <w:b/>
                <w:sz w:val="24"/>
                <w:szCs w:val="24"/>
              </w:rPr>
            </w:pPr>
            <w:r w:rsidRPr="008B374A">
              <w:rPr>
                <w:b/>
                <w:sz w:val="24"/>
                <w:szCs w:val="24"/>
              </w:rPr>
              <w:lastRenderedPageBreak/>
              <w:t xml:space="preserve">к постановлению администрации  </w:t>
            </w:r>
          </w:p>
          <w:p w:rsidR="00883D2A" w:rsidRPr="008B374A" w:rsidRDefault="00883D2A" w:rsidP="00DA025A">
            <w:pPr>
              <w:jc w:val="right"/>
              <w:rPr>
                <w:b/>
                <w:sz w:val="24"/>
                <w:szCs w:val="24"/>
              </w:rPr>
            </w:pPr>
            <w:r w:rsidRPr="008B374A">
              <w:rPr>
                <w:b/>
                <w:sz w:val="24"/>
                <w:szCs w:val="24"/>
              </w:rPr>
              <w:t>вского  района  Саратовской  области</w:t>
            </w:r>
          </w:p>
          <w:p w:rsidR="00883D2A" w:rsidRPr="008B374A" w:rsidRDefault="00883D2A" w:rsidP="00DA025A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                      2014г.</w:t>
            </w:r>
            <w:r w:rsidRPr="008B374A">
              <w:rPr>
                <w:b/>
                <w:sz w:val="24"/>
                <w:szCs w:val="24"/>
              </w:rPr>
              <w:t xml:space="preserve"> №</w:t>
            </w:r>
          </w:p>
        </w:tc>
      </w:tr>
    </w:tbl>
    <w:p w:rsidR="00883D2A" w:rsidRPr="003F5733" w:rsidRDefault="00883D2A" w:rsidP="00883D2A">
      <w:pPr>
        <w:jc w:val="both"/>
        <w:rPr>
          <w:sz w:val="24"/>
          <w:szCs w:val="24"/>
          <w:lang w:eastAsia="en-US"/>
        </w:rPr>
      </w:pPr>
    </w:p>
    <w:p w:rsidR="00883D2A" w:rsidRPr="003F5733" w:rsidRDefault="00883D2A" w:rsidP="00883D2A">
      <w:pPr>
        <w:jc w:val="center"/>
        <w:rPr>
          <w:b/>
          <w:sz w:val="24"/>
          <w:szCs w:val="24"/>
        </w:rPr>
      </w:pPr>
    </w:p>
    <w:p w:rsidR="00883D2A" w:rsidRPr="003F5733" w:rsidRDefault="00883D2A" w:rsidP="00883D2A">
      <w:pPr>
        <w:jc w:val="center"/>
        <w:rPr>
          <w:b/>
          <w:sz w:val="24"/>
          <w:szCs w:val="24"/>
        </w:rPr>
      </w:pPr>
      <w:r w:rsidRPr="003F5733">
        <w:rPr>
          <w:b/>
          <w:sz w:val="24"/>
          <w:szCs w:val="24"/>
        </w:rPr>
        <w:t>ПЕРЕЧЕНЬ</w:t>
      </w:r>
    </w:p>
    <w:p w:rsidR="00883D2A" w:rsidRPr="00B9052B" w:rsidRDefault="00883D2A" w:rsidP="00883D2A">
      <w:pPr>
        <w:pStyle w:val="af3"/>
        <w:spacing w:before="0" w:before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</w:t>
      </w:r>
      <w:r>
        <w:rPr>
          <w:b/>
        </w:rPr>
        <w:t xml:space="preserve"> «О</w:t>
      </w:r>
      <w:r w:rsidRPr="003F5733">
        <w:rPr>
          <w:b/>
        </w:rPr>
        <w:t>беспечение  занятости  несовершеннолетних граждан</w:t>
      </w:r>
      <w:r>
        <w:rPr>
          <w:b/>
        </w:rPr>
        <w:t xml:space="preserve"> </w:t>
      </w:r>
      <w:r w:rsidRPr="003F5733">
        <w:rPr>
          <w:b/>
        </w:rPr>
        <w:t>на территории Екатерин</w:t>
      </w:r>
      <w:r>
        <w:rPr>
          <w:b/>
        </w:rPr>
        <w:t>овского му</w:t>
      </w:r>
      <w:r w:rsidR="001F4AC5">
        <w:rPr>
          <w:b/>
        </w:rPr>
        <w:t>ниципального образования на 202</w:t>
      </w:r>
      <w:r w:rsidR="009118F7">
        <w:rPr>
          <w:b/>
        </w:rPr>
        <w:t>5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883D2A" w:rsidRPr="003F5733" w:rsidRDefault="00883D2A" w:rsidP="00883D2A">
      <w:pPr>
        <w:jc w:val="both"/>
        <w:rPr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1276"/>
        <w:gridCol w:w="1272"/>
        <w:gridCol w:w="1280"/>
      </w:tblGrid>
      <w:tr w:rsidR="003F3F2D" w:rsidRPr="003F5733" w:rsidTr="00DA025A">
        <w:trPr>
          <w:trHeight w:val="5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№</w:t>
            </w:r>
          </w:p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Наименование целевог</w:t>
            </w:r>
            <w:r>
              <w:rPr>
                <w:sz w:val="24"/>
                <w:szCs w:val="24"/>
              </w:rPr>
              <w:t xml:space="preserve">о </w:t>
            </w:r>
            <w:r w:rsidRPr="003F5733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2D" w:rsidRPr="003F5733" w:rsidRDefault="003F3F2D" w:rsidP="00DA025A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Значение целевых показателей</w:t>
            </w:r>
          </w:p>
        </w:tc>
      </w:tr>
      <w:tr w:rsidR="003F3F2D" w:rsidRPr="003F5733" w:rsidTr="003F3F2D">
        <w:trPr>
          <w:trHeight w:val="3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3F5733" w:rsidRDefault="003F3F2D" w:rsidP="00DA025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F2D" w:rsidRDefault="003F3F2D" w:rsidP="00883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год</w:t>
            </w:r>
          </w:p>
          <w:p w:rsidR="003F3F2D" w:rsidRPr="003F5733" w:rsidRDefault="00B0186D" w:rsidP="0091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(202</w:t>
            </w:r>
            <w:r w:rsidR="009118F7">
              <w:rPr>
                <w:sz w:val="24"/>
                <w:szCs w:val="24"/>
              </w:rPr>
              <w:t>4</w:t>
            </w:r>
            <w:r w:rsidR="003F3F2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F2D" w:rsidRDefault="003F3F2D" w:rsidP="00883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  <w:p w:rsidR="003F3F2D" w:rsidRDefault="00B0186D" w:rsidP="00883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(202</w:t>
            </w:r>
            <w:r w:rsidR="009118F7">
              <w:rPr>
                <w:sz w:val="24"/>
                <w:szCs w:val="24"/>
              </w:rPr>
              <w:t>5</w:t>
            </w:r>
            <w:r w:rsidR="003F3F2D">
              <w:rPr>
                <w:sz w:val="24"/>
                <w:szCs w:val="24"/>
              </w:rPr>
              <w:t xml:space="preserve"> г.)</w:t>
            </w:r>
          </w:p>
          <w:p w:rsidR="005C4D18" w:rsidRPr="003F5733" w:rsidRDefault="005C4D18" w:rsidP="00883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(прогноз)</w:t>
            </w:r>
          </w:p>
        </w:tc>
      </w:tr>
      <w:tr w:rsidR="003F3F2D" w:rsidRPr="003F5733" w:rsidTr="003F3F2D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Доля  </w:t>
            </w:r>
            <w:r w:rsidRPr="003F5733">
              <w:rPr>
                <w:sz w:val="24"/>
                <w:szCs w:val="24"/>
                <w:lang w:eastAsia="en-US"/>
              </w:rPr>
              <w:t>несовершеннолетних,  трудоустр</w:t>
            </w:r>
            <w:r>
              <w:rPr>
                <w:sz w:val="24"/>
                <w:szCs w:val="24"/>
                <w:lang w:eastAsia="en-US"/>
              </w:rPr>
              <w:t>оенных  в  летнее</w:t>
            </w:r>
            <w:r w:rsidRPr="003F5733">
              <w:rPr>
                <w:sz w:val="24"/>
                <w:szCs w:val="24"/>
                <w:lang w:eastAsia="en-US"/>
              </w:rPr>
              <w:t xml:space="preserve"> время</w:t>
            </w:r>
            <w:r>
              <w:rPr>
                <w:sz w:val="24"/>
                <w:szCs w:val="24"/>
                <w:lang w:eastAsia="en-US"/>
              </w:rPr>
              <w:t xml:space="preserve"> на территории </w:t>
            </w:r>
          </w:p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р.п. Екатериновка</w:t>
            </w:r>
            <w:r w:rsidRPr="003F5733">
              <w:rPr>
                <w:sz w:val="24"/>
                <w:szCs w:val="24"/>
                <w:lang w:eastAsia="en-US"/>
              </w:rPr>
              <w:t>,  от  общей  численности   несовершеннолетних  в  возрасте  от  14  до  18 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3F5733" w:rsidRDefault="003F3F2D" w:rsidP="00DA025A">
            <w:pPr>
              <w:jc w:val="center"/>
              <w:rPr>
                <w:sz w:val="24"/>
                <w:szCs w:val="24"/>
                <w:lang w:eastAsia="en-US"/>
              </w:rPr>
            </w:pPr>
            <w:r w:rsidRPr="003F5733">
              <w:rPr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3F5733" w:rsidRDefault="000F0004" w:rsidP="009118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18F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3F5733" w:rsidRDefault="003F3F2D" w:rsidP="009118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18F7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883D2A" w:rsidRPr="003F5733" w:rsidRDefault="00883D2A" w:rsidP="00883D2A">
      <w:pPr>
        <w:jc w:val="both"/>
        <w:rPr>
          <w:sz w:val="24"/>
          <w:szCs w:val="24"/>
          <w:lang w:eastAsia="en-US"/>
        </w:rPr>
      </w:pPr>
    </w:p>
    <w:p w:rsidR="00883D2A" w:rsidRPr="003F5733" w:rsidRDefault="00883D2A" w:rsidP="00883D2A">
      <w:pPr>
        <w:pStyle w:val="af3"/>
        <w:spacing w:before="0" w:beforeAutospacing="0"/>
        <w:rPr>
          <w:bCs/>
        </w:rPr>
      </w:pPr>
    </w:p>
    <w:p w:rsidR="00883D2A" w:rsidRPr="003F5733" w:rsidRDefault="00883D2A" w:rsidP="00883D2A">
      <w:pPr>
        <w:pStyle w:val="af3"/>
        <w:spacing w:before="0" w:beforeAutospacing="0"/>
        <w:rPr>
          <w:bCs/>
        </w:rPr>
      </w:pPr>
    </w:p>
    <w:p w:rsidR="00883D2A" w:rsidRPr="003F5733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pStyle w:val="af3"/>
        <w:spacing w:before="0" w:beforeAutospacing="0"/>
        <w:rPr>
          <w:bCs/>
        </w:rPr>
      </w:pPr>
    </w:p>
    <w:tbl>
      <w:tblPr>
        <w:tblW w:w="3544" w:type="dxa"/>
        <w:tblInd w:w="5920" w:type="dxa"/>
        <w:tblLook w:val="01E0"/>
      </w:tblPr>
      <w:tblGrid>
        <w:gridCol w:w="3544"/>
      </w:tblGrid>
      <w:tr w:rsidR="00883D2A" w:rsidRPr="003F5733" w:rsidTr="00DA025A">
        <w:tc>
          <w:tcPr>
            <w:tcW w:w="3544" w:type="dxa"/>
          </w:tcPr>
          <w:p w:rsidR="00883D2A" w:rsidRPr="0025371F" w:rsidRDefault="00883D2A" w:rsidP="00DA025A">
            <w:pPr>
              <w:jc w:val="both"/>
              <w:rPr>
                <w:b/>
                <w:lang w:eastAsia="en-US"/>
              </w:rPr>
            </w:pPr>
            <w:r w:rsidRPr="0025371F">
              <w:rPr>
                <w:b/>
              </w:rPr>
              <w:t>Приложение 2</w:t>
            </w:r>
          </w:p>
        </w:tc>
      </w:tr>
      <w:tr w:rsidR="00883D2A" w:rsidRPr="003F5733" w:rsidTr="00DA025A">
        <w:tc>
          <w:tcPr>
            <w:tcW w:w="3544" w:type="dxa"/>
          </w:tcPr>
          <w:p w:rsidR="00883D2A" w:rsidRPr="0025371F" w:rsidRDefault="00883D2A" w:rsidP="00DA025A">
            <w:pPr>
              <w:jc w:val="both"/>
            </w:pPr>
            <w:r w:rsidRPr="0025371F">
              <w:t>к муниципальной  программе</w:t>
            </w:r>
          </w:p>
          <w:p w:rsidR="00883D2A" w:rsidRPr="0025371F" w:rsidRDefault="00883D2A" w:rsidP="00DA025A">
            <w:pPr>
              <w:pStyle w:val="af3"/>
              <w:spacing w:before="0" w:beforeAutospacing="0"/>
              <w:rPr>
                <w:bCs/>
                <w:sz w:val="20"/>
                <w:szCs w:val="20"/>
              </w:rPr>
            </w:pPr>
            <w:r w:rsidRPr="0025371F">
              <w:rPr>
                <w:sz w:val="20"/>
                <w:szCs w:val="20"/>
              </w:rPr>
              <w:t xml:space="preserve">«Обеспечение занятости несовершеннолетних граждан на территории Екатериновского муниципального образования на </w:t>
            </w:r>
            <w:r>
              <w:rPr>
                <w:sz w:val="20"/>
                <w:szCs w:val="20"/>
              </w:rPr>
              <w:t xml:space="preserve">   </w:t>
            </w:r>
            <w:r w:rsidRPr="0025371F">
              <w:rPr>
                <w:sz w:val="20"/>
                <w:szCs w:val="20"/>
              </w:rPr>
              <w:t>202</w:t>
            </w:r>
            <w:r w:rsidR="009118F7">
              <w:rPr>
                <w:sz w:val="20"/>
                <w:szCs w:val="20"/>
              </w:rPr>
              <w:t>5</w:t>
            </w:r>
            <w:r w:rsidRPr="0025371F">
              <w:rPr>
                <w:sz w:val="20"/>
                <w:szCs w:val="20"/>
              </w:rPr>
              <w:t xml:space="preserve"> год»</w:t>
            </w:r>
          </w:p>
          <w:p w:rsidR="00883D2A" w:rsidRPr="0025371F" w:rsidRDefault="00883D2A" w:rsidP="00DA025A">
            <w:pPr>
              <w:pStyle w:val="af3"/>
              <w:spacing w:before="0" w:beforeAutospacing="0"/>
              <w:rPr>
                <w:sz w:val="20"/>
                <w:szCs w:val="20"/>
                <w:lang w:eastAsia="en-US"/>
              </w:rPr>
            </w:pPr>
          </w:p>
        </w:tc>
      </w:tr>
    </w:tbl>
    <w:p w:rsidR="00883D2A" w:rsidRPr="003F5733" w:rsidRDefault="00883D2A" w:rsidP="00883D2A">
      <w:pPr>
        <w:jc w:val="both"/>
        <w:rPr>
          <w:sz w:val="24"/>
          <w:szCs w:val="24"/>
          <w:lang w:eastAsia="en-US"/>
        </w:rPr>
      </w:pPr>
    </w:p>
    <w:p w:rsidR="00883D2A" w:rsidRPr="003F5733" w:rsidRDefault="00883D2A" w:rsidP="00883D2A">
      <w:pPr>
        <w:pStyle w:val="af3"/>
        <w:spacing w:before="0" w:beforeAutospacing="0"/>
        <w:jc w:val="center"/>
        <w:rPr>
          <w:bCs/>
        </w:rPr>
      </w:pPr>
    </w:p>
    <w:p w:rsidR="00883D2A" w:rsidRPr="003F5733" w:rsidRDefault="00883D2A" w:rsidP="00883D2A">
      <w:pPr>
        <w:pStyle w:val="af3"/>
        <w:spacing w:before="0" w:beforeAutospacing="0"/>
        <w:jc w:val="center"/>
        <w:rPr>
          <w:bCs/>
        </w:rPr>
      </w:pPr>
    </w:p>
    <w:p w:rsidR="00883D2A" w:rsidRPr="003F5733" w:rsidRDefault="00883D2A" w:rsidP="00883D2A">
      <w:pPr>
        <w:pStyle w:val="af3"/>
        <w:spacing w:before="0" w:before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</w:t>
      </w:r>
      <w:r>
        <w:rPr>
          <w:b/>
        </w:rPr>
        <w:t>«О</w:t>
      </w:r>
      <w:r w:rsidRPr="003F5733">
        <w:rPr>
          <w:b/>
        </w:rPr>
        <w:t>беспечение занятости несовершеннолетних граждан на территории Екатерин</w:t>
      </w:r>
      <w:r>
        <w:rPr>
          <w:b/>
        </w:rPr>
        <w:t>овского му</w:t>
      </w:r>
      <w:r w:rsidR="00AD3E7F">
        <w:rPr>
          <w:b/>
        </w:rPr>
        <w:t>ниципального образования на 202</w:t>
      </w:r>
      <w:r w:rsidR="009118F7">
        <w:rPr>
          <w:b/>
        </w:rPr>
        <w:t>5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883D2A" w:rsidRPr="003F5733" w:rsidRDefault="00883D2A" w:rsidP="00883D2A">
      <w:pPr>
        <w:pStyle w:val="af3"/>
        <w:spacing w:before="0" w:beforeAutospacing="0"/>
        <w:rPr>
          <w:b/>
          <w:bC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84"/>
        <w:gridCol w:w="1737"/>
        <w:gridCol w:w="2125"/>
        <w:gridCol w:w="1389"/>
        <w:gridCol w:w="1293"/>
        <w:gridCol w:w="1299"/>
        <w:gridCol w:w="1577"/>
      </w:tblGrid>
      <w:tr w:rsidR="00883D2A" w:rsidRPr="003F5733" w:rsidTr="00DA025A">
        <w:trPr>
          <w:cantSplit/>
          <w:trHeight w:val="413"/>
        </w:trPr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Цели, задачи, 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мероприятия   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10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мероприятия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7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3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83D2A" w:rsidRPr="003F5733" w:rsidTr="00DA025A">
        <w:trPr>
          <w:cantSplit/>
          <w:trHeight w:val="1947"/>
        </w:trPr>
        <w:tc>
          <w:tcPr>
            <w:tcW w:w="244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>Финансовые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средства,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  <w:t>всего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t xml:space="preserve">МБ </w:t>
            </w: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BC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D2A" w:rsidRPr="00822BC2" w:rsidRDefault="00883D2A" w:rsidP="00DA025A">
            <w:pPr>
              <w:pStyle w:val="ConsPlusNormal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2A" w:rsidRPr="003F5733" w:rsidTr="00DA025A">
        <w:trPr>
          <w:cantSplit/>
          <w:trHeight w:val="959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Создание  временных  рабочих  мест  для 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возрасте  от 14  до  18  лет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3D2A" w:rsidRPr="00D22F24" w:rsidRDefault="00883D2A" w:rsidP="00DA025A">
            <w:pPr>
              <w:pStyle w:val="a4"/>
              <w:jc w:val="left"/>
              <w:rPr>
                <w:b/>
                <w:i/>
                <w:sz w:val="24"/>
              </w:rPr>
            </w:pPr>
            <w:r w:rsidRPr="00D22F24">
              <w:rPr>
                <w:sz w:val="24"/>
              </w:rPr>
              <w:t>Управление образования администрации Екатериновского муниципального   района;</w:t>
            </w:r>
          </w:p>
          <w:p w:rsidR="00883D2A" w:rsidRPr="00676A18" w:rsidRDefault="002A22A4" w:rsidP="00DA025A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Территориальный центр занятости населения по Екатериновскому  району</w:t>
            </w:r>
            <w:r w:rsidR="00883D2A" w:rsidRPr="00D22F24">
              <w:rPr>
                <w:sz w:val="24"/>
              </w:rPr>
              <w:t>» (по согласованию)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в  т.ч.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0414EC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  <w:r w:rsidR="00883D2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1B0DCF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  <w:r w:rsidR="00883D2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Количество   трудоустроенных  несовершеннолетних.  </w:t>
            </w:r>
          </w:p>
        </w:tc>
      </w:tr>
      <w:tr w:rsidR="00883D2A" w:rsidRPr="003F5733" w:rsidTr="00DA025A">
        <w:trPr>
          <w:cantSplit/>
          <w:trHeight w:val="971"/>
        </w:trPr>
        <w:tc>
          <w:tcPr>
            <w:tcW w:w="2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9118F7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118F7">
              <w:rPr>
                <w:rFonts w:ascii="Times New Roman" w:hAnsi="Times New Roman"/>
                <w:sz w:val="24"/>
                <w:szCs w:val="24"/>
              </w:rPr>
              <w:t>5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0414EC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  <w:r w:rsidR="00883D2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292B6F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  <w:r w:rsidR="00883D2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3D2A" w:rsidRPr="003F5733" w:rsidRDefault="00883D2A" w:rsidP="00DA025A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100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  <w:p w:rsidR="00883D2A" w:rsidRPr="003F5733" w:rsidRDefault="00883D2A" w:rsidP="00DA025A">
            <w:pPr>
              <w:jc w:val="both"/>
              <w:rPr>
                <w:sz w:val="24"/>
                <w:szCs w:val="24"/>
              </w:rPr>
            </w:pPr>
          </w:p>
        </w:tc>
      </w:tr>
    </w:tbl>
    <w:p w:rsidR="00883D2A" w:rsidRPr="003F5733" w:rsidRDefault="00883D2A" w:rsidP="00883D2A">
      <w:pPr>
        <w:pStyle w:val="af3"/>
        <w:spacing w:before="0" w:beforeAutospacing="0"/>
        <w:rPr>
          <w:bCs/>
        </w:rPr>
      </w:pPr>
    </w:p>
    <w:p w:rsidR="00883D2A" w:rsidRDefault="00883D2A" w:rsidP="00883D2A">
      <w:pPr>
        <w:jc w:val="both"/>
        <w:rPr>
          <w:szCs w:val="28"/>
        </w:rPr>
      </w:pPr>
    </w:p>
    <w:p w:rsidR="000339E2" w:rsidRPr="003F5733" w:rsidRDefault="000339E2" w:rsidP="00970D68">
      <w:pPr>
        <w:ind w:firstLine="708"/>
        <w:jc w:val="both"/>
        <w:rPr>
          <w:sz w:val="24"/>
          <w:szCs w:val="24"/>
        </w:rPr>
      </w:pPr>
    </w:p>
    <w:sectPr w:rsidR="000339E2" w:rsidRPr="003F5733" w:rsidSect="00AC06F7">
      <w:pgSz w:w="11909" w:h="16834"/>
      <w:pgMar w:top="709" w:right="851" w:bottom="1242" w:left="15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06" w:rsidRDefault="00BF3F06">
      <w:r>
        <w:separator/>
      </w:r>
    </w:p>
  </w:endnote>
  <w:endnote w:type="continuationSeparator" w:id="1">
    <w:p w:rsidR="00BF3F06" w:rsidRDefault="00BF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06" w:rsidRDefault="00BF3F06">
      <w:r>
        <w:separator/>
      </w:r>
    </w:p>
  </w:footnote>
  <w:footnote w:type="continuationSeparator" w:id="1">
    <w:p w:rsidR="00BF3F06" w:rsidRDefault="00BF3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multilevel"/>
    <w:tmpl w:val="0000000D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7"/>
    <w:multiLevelType w:val="multilevel"/>
    <w:tmpl w:val="00000017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F"/>
    <w:multiLevelType w:val="multilevel"/>
    <w:tmpl w:val="A99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20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882093"/>
    <w:multiLevelType w:val="singleLevel"/>
    <w:tmpl w:val="9F200F2A"/>
    <w:lvl w:ilvl="0">
      <w:start w:val="1"/>
      <w:numFmt w:val="decimal"/>
      <w:lvlText w:val="1.%1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25C2613"/>
    <w:multiLevelType w:val="multilevel"/>
    <w:tmpl w:val="AC420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1">
    <w:nsid w:val="109D113A"/>
    <w:multiLevelType w:val="hybridMultilevel"/>
    <w:tmpl w:val="EA5A2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1AC1E5D"/>
    <w:multiLevelType w:val="hybridMultilevel"/>
    <w:tmpl w:val="22BA9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69767E"/>
    <w:multiLevelType w:val="hybridMultilevel"/>
    <w:tmpl w:val="393621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128A71F1"/>
    <w:multiLevelType w:val="hybridMultilevel"/>
    <w:tmpl w:val="592A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B86421"/>
    <w:multiLevelType w:val="multilevel"/>
    <w:tmpl w:val="A30C7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17973D55"/>
    <w:multiLevelType w:val="hybridMultilevel"/>
    <w:tmpl w:val="E4D0B3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9E682D"/>
    <w:multiLevelType w:val="hybridMultilevel"/>
    <w:tmpl w:val="7D92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C8219E"/>
    <w:multiLevelType w:val="hybridMultilevel"/>
    <w:tmpl w:val="08A4DB58"/>
    <w:lvl w:ilvl="0" w:tplc="A02E7A9A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275D51E1"/>
    <w:multiLevelType w:val="multilevel"/>
    <w:tmpl w:val="CA98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8D7FE1"/>
    <w:multiLevelType w:val="hybridMultilevel"/>
    <w:tmpl w:val="696CEC96"/>
    <w:lvl w:ilvl="0" w:tplc="53BCD4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914E8F"/>
    <w:multiLevelType w:val="hybridMultilevel"/>
    <w:tmpl w:val="5A7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D6580"/>
    <w:multiLevelType w:val="hybridMultilevel"/>
    <w:tmpl w:val="0F9E7DF6"/>
    <w:lvl w:ilvl="0" w:tplc="18EEEBC8">
      <w:start w:val="1"/>
      <w:numFmt w:val="decimal"/>
      <w:lvlText w:val="%1."/>
      <w:lvlJc w:val="left"/>
      <w:pPr>
        <w:ind w:left="63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>
    <w:nsid w:val="396E5F4B"/>
    <w:multiLevelType w:val="hybridMultilevel"/>
    <w:tmpl w:val="4C1ADFB6"/>
    <w:lvl w:ilvl="0" w:tplc="A3C89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730D15"/>
    <w:multiLevelType w:val="multilevel"/>
    <w:tmpl w:val="65C225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7">
    <w:nsid w:val="412154F2"/>
    <w:multiLevelType w:val="hybridMultilevel"/>
    <w:tmpl w:val="EA78C074"/>
    <w:lvl w:ilvl="0" w:tplc="A95C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F3244E"/>
    <w:multiLevelType w:val="multilevel"/>
    <w:tmpl w:val="D4E04F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4A12629"/>
    <w:multiLevelType w:val="hybridMultilevel"/>
    <w:tmpl w:val="E6D62C98"/>
    <w:lvl w:ilvl="0" w:tplc="4EA43B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9D6357"/>
    <w:multiLevelType w:val="hybridMultilevel"/>
    <w:tmpl w:val="8ECC8A44"/>
    <w:lvl w:ilvl="0" w:tplc="D9CCE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0783D"/>
    <w:multiLevelType w:val="hybridMultilevel"/>
    <w:tmpl w:val="1A2EB814"/>
    <w:lvl w:ilvl="0" w:tplc="5B6A4B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8241A9E"/>
    <w:multiLevelType w:val="hybridMultilevel"/>
    <w:tmpl w:val="0F209D5C"/>
    <w:lvl w:ilvl="0" w:tplc="4760C38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BB1941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>
    <w:nsid w:val="60B005FB"/>
    <w:multiLevelType w:val="hybridMultilevel"/>
    <w:tmpl w:val="23DAC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68221B"/>
    <w:multiLevelType w:val="multilevel"/>
    <w:tmpl w:val="757695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3476A32"/>
    <w:multiLevelType w:val="hybridMultilevel"/>
    <w:tmpl w:val="EF042EB2"/>
    <w:lvl w:ilvl="0" w:tplc="7682F9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8B73A2"/>
    <w:multiLevelType w:val="hybridMultilevel"/>
    <w:tmpl w:val="220E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34142"/>
    <w:multiLevelType w:val="hybridMultilevel"/>
    <w:tmpl w:val="3612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94D1A"/>
    <w:multiLevelType w:val="hybridMultilevel"/>
    <w:tmpl w:val="C81C7F60"/>
    <w:lvl w:ilvl="0" w:tplc="E982C8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4C203AA"/>
    <w:multiLevelType w:val="multilevel"/>
    <w:tmpl w:val="5D4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3">
    <w:nsid w:val="79F201D6"/>
    <w:multiLevelType w:val="hybridMultilevel"/>
    <w:tmpl w:val="F9C6A72C"/>
    <w:lvl w:ilvl="0" w:tplc="C4F6C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5E05BB"/>
    <w:multiLevelType w:val="hybridMultilevel"/>
    <w:tmpl w:val="93F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97F2C"/>
    <w:multiLevelType w:val="hybridMultilevel"/>
    <w:tmpl w:val="B55E7018"/>
    <w:lvl w:ilvl="0" w:tplc="DEEEEDCE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9"/>
  </w:num>
  <w:num w:numId="2">
    <w:abstractNumId w:val="4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8"/>
  </w:num>
  <w:num w:numId="6">
    <w:abstractNumId w:val="16"/>
  </w:num>
  <w:num w:numId="7">
    <w:abstractNumId w:val="10"/>
  </w:num>
  <w:num w:numId="8">
    <w:abstractNumId w:val="41"/>
  </w:num>
  <w:num w:numId="9">
    <w:abstractNumId w:val="1"/>
  </w:num>
  <w:num w:numId="10">
    <w:abstractNumId w:val="2"/>
  </w:num>
  <w:num w:numId="11">
    <w:abstractNumId w:val="3"/>
  </w:num>
  <w:num w:numId="12">
    <w:abstractNumId w:val="17"/>
  </w:num>
  <w:num w:numId="13">
    <w:abstractNumId w:val="33"/>
  </w:num>
  <w:num w:numId="14">
    <w:abstractNumId w:val="39"/>
  </w:num>
  <w:num w:numId="15">
    <w:abstractNumId w:val="42"/>
  </w:num>
  <w:num w:numId="16">
    <w:abstractNumId w:val="28"/>
  </w:num>
  <w:num w:numId="17">
    <w:abstractNumId w:val="13"/>
  </w:num>
  <w:num w:numId="18">
    <w:abstractNumId w:val="36"/>
  </w:num>
  <w:num w:numId="19">
    <w:abstractNumId w:val="37"/>
  </w:num>
  <w:num w:numId="20">
    <w:abstractNumId w:val="18"/>
  </w:num>
  <w:num w:numId="21">
    <w:abstractNumId w:val="11"/>
  </w:num>
  <w:num w:numId="22">
    <w:abstractNumId w:val="14"/>
  </w:num>
  <w:num w:numId="23">
    <w:abstractNumId w:val="15"/>
  </w:num>
  <w:num w:numId="24">
    <w:abstractNumId w:val="9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35"/>
  </w:num>
  <w:num w:numId="34">
    <w:abstractNumId w:val="25"/>
  </w:num>
  <w:num w:numId="35">
    <w:abstractNumId w:val="2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1"/>
  </w:num>
  <w:num w:numId="39">
    <w:abstractNumId w:val="26"/>
  </w:num>
  <w:num w:numId="40">
    <w:abstractNumId w:val="45"/>
  </w:num>
  <w:num w:numId="41">
    <w:abstractNumId w:val="0"/>
  </w:num>
  <w:num w:numId="42">
    <w:abstractNumId w:val="30"/>
  </w:num>
  <w:num w:numId="43">
    <w:abstractNumId w:val="40"/>
  </w:num>
  <w:num w:numId="44">
    <w:abstractNumId w:val="24"/>
  </w:num>
  <w:num w:numId="45">
    <w:abstractNumId w:val="19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4A5"/>
    <w:rsid w:val="000004AE"/>
    <w:rsid w:val="00000BC3"/>
    <w:rsid w:val="000012A6"/>
    <w:rsid w:val="00002037"/>
    <w:rsid w:val="0000268B"/>
    <w:rsid w:val="00003C78"/>
    <w:rsid w:val="00004447"/>
    <w:rsid w:val="00004CDD"/>
    <w:rsid w:val="00005D5A"/>
    <w:rsid w:val="000061BC"/>
    <w:rsid w:val="000069E8"/>
    <w:rsid w:val="00007679"/>
    <w:rsid w:val="000100FB"/>
    <w:rsid w:val="000114BC"/>
    <w:rsid w:val="00011CE4"/>
    <w:rsid w:val="00012C30"/>
    <w:rsid w:val="00013C65"/>
    <w:rsid w:val="00013F6D"/>
    <w:rsid w:val="0001446D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3403"/>
    <w:rsid w:val="00024243"/>
    <w:rsid w:val="000243E7"/>
    <w:rsid w:val="0002450B"/>
    <w:rsid w:val="00024859"/>
    <w:rsid w:val="00024EE1"/>
    <w:rsid w:val="0002632A"/>
    <w:rsid w:val="000275DE"/>
    <w:rsid w:val="00027BF7"/>
    <w:rsid w:val="00027E83"/>
    <w:rsid w:val="00030036"/>
    <w:rsid w:val="00030088"/>
    <w:rsid w:val="0003051B"/>
    <w:rsid w:val="00030D58"/>
    <w:rsid w:val="000312FE"/>
    <w:rsid w:val="00031537"/>
    <w:rsid w:val="00031918"/>
    <w:rsid w:val="00032B7D"/>
    <w:rsid w:val="00033051"/>
    <w:rsid w:val="00033065"/>
    <w:rsid w:val="000339E2"/>
    <w:rsid w:val="00033E8D"/>
    <w:rsid w:val="00034C02"/>
    <w:rsid w:val="000350B7"/>
    <w:rsid w:val="000350C9"/>
    <w:rsid w:val="00035CA9"/>
    <w:rsid w:val="00035D64"/>
    <w:rsid w:val="00035E34"/>
    <w:rsid w:val="00036CC7"/>
    <w:rsid w:val="00036DE5"/>
    <w:rsid w:val="000377E4"/>
    <w:rsid w:val="000378D4"/>
    <w:rsid w:val="000379FE"/>
    <w:rsid w:val="00037CC1"/>
    <w:rsid w:val="0004146F"/>
    <w:rsid w:val="000414EC"/>
    <w:rsid w:val="00042642"/>
    <w:rsid w:val="00042E45"/>
    <w:rsid w:val="0004336C"/>
    <w:rsid w:val="00044EF2"/>
    <w:rsid w:val="00045532"/>
    <w:rsid w:val="0004553F"/>
    <w:rsid w:val="00046BB3"/>
    <w:rsid w:val="00046CCC"/>
    <w:rsid w:val="00046FD0"/>
    <w:rsid w:val="00047D08"/>
    <w:rsid w:val="00047D65"/>
    <w:rsid w:val="00047F5D"/>
    <w:rsid w:val="00050535"/>
    <w:rsid w:val="00051092"/>
    <w:rsid w:val="0005120D"/>
    <w:rsid w:val="000516F2"/>
    <w:rsid w:val="000528C3"/>
    <w:rsid w:val="00053B2A"/>
    <w:rsid w:val="00054955"/>
    <w:rsid w:val="00056C04"/>
    <w:rsid w:val="00057372"/>
    <w:rsid w:val="0005762D"/>
    <w:rsid w:val="00060172"/>
    <w:rsid w:val="00060DAB"/>
    <w:rsid w:val="000613B9"/>
    <w:rsid w:val="000616E6"/>
    <w:rsid w:val="000618E2"/>
    <w:rsid w:val="000619C1"/>
    <w:rsid w:val="00062086"/>
    <w:rsid w:val="00062A0C"/>
    <w:rsid w:val="00063497"/>
    <w:rsid w:val="00063B1E"/>
    <w:rsid w:val="00063FF1"/>
    <w:rsid w:val="00064790"/>
    <w:rsid w:val="000653EC"/>
    <w:rsid w:val="00065C43"/>
    <w:rsid w:val="00065C64"/>
    <w:rsid w:val="00065E1F"/>
    <w:rsid w:val="00065E2E"/>
    <w:rsid w:val="00065FDC"/>
    <w:rsid w:val="00066AC7"/>
    <w:rsid w:val="00067856"/>
    <w:rsid w:val="000679EE"/>
    <w:rsid w:val="000703DF"/>
    <w:rsid w:val="0007089F"/>
    <w:rsid w:val="000708F8"/>
    <w:rsid w:val="00070926"/>
    <w:rsid w:val="00071545"/>
    <w:rsid w:val="0007160A"/>
    <w:rsid w:val="0007194F"/>
    <w:rsid w:val="00071BA1"/>
    <w:rsid w:val="00071D08"/>
    <w:rsid w:val="000723D1"/>
    <w:rsid w:val="00072A58"/>
    <w:rsid w:val="00072E2D"/>
    <w:rsid w:val="00072F94"/>
    <w:rsid w:val="00072FC3"/>
    <w:rsid w:val="00073919"/>
    <w:rsid w:val="000739EA"/>
    <w:rsid w:val="00074232"/>
    <w:rsid w:val="0007450B"/>
    <w:rsid w:val="0007557F"/>
    <w:rsid w:val="00075EF0"/>
    <w:rsid w:val="00076611"/>
    <w:rsid w:val="00076DC5"/>
    <w:rsid w:val="00077271"/>
    <w:rsid w:val="000775F9"/>
    <w:rsid w:val="000779A9"/>
    <w:rsid w:val="00077F9D"/>
    <w:rsid w:val="0008313B"/>
    <w:rsid w:val="00085212"/>
    <w:rsid w:val="00085559"/>
    <w:rsid w:val="00085BEE"/>
    <w:rsid w:val="00085E57"/>
    <w:rsid w:val="00086338"/>
    <w:rsid w:val="0008678B"/>
    <w:rsid w:val="000870D4"/>
    <w:rsid w:val="00087405"/>
    <w:rsid w:val="00087E79"/>
    <w:rsid w:val="00090710"/>
    <w:rsid w:val="00090E16"/>
    <w:rsid w:val="00090ED7"/>
    <w:rsid w:val="00091EA7"/>
    <w:rsid w:val="0009219C"/>
    <w:rsid w:val="000923B3"/>
    <w:rsid w:val="00092575"/>
    <w:rsid w:val="00092D9D"/>
    <w:rsid w:val="0009333A"/>
    <w:rsid w:val="00093D91"/>
    <w:rsid w:val="000945B1"/>
    <w:rsid w:val="00094A82"/>
    <w:rsid w:val="0009549F"/>
    <w:rsid w:val="00095FB8"/>
    <w:rsid w:val="00096A5E"/>
    <w:rsid w:val="00097734"/>
    <w:rsid w:val="0009778E"/>
    <w:rsid w:val="000A1C02"/>
    <w:rsid w:val="000A208A"/>
    <w:rsid w:val="000A2178"/>
    <w:rsid w:val="000A2584"/>
    <w:rsid w:val="000A261F"/>
    <w:rsid w:val="000A3009"/>
    <w:rsid w:val="000A30DD"/>
    <w:rsid w:val="000A34C1"/>
    <w:rsid w:val="000A3F9D"/>
    <w:rsid w:val="000A469E"/>
    <w:rsid w:val="000A46B8"/>
    <w:rsid w:val="000A5637"/>
    <w:rsid w:val="000A5A26"/>
    <w:rsid w:val="000A75E1"/>
    <w:rsid w:val="000A78BF"/>
    <w:rsid w:val="000A7F8E"/>
    <w:rsid w:val="000B0539"/>
    <w:rsid w:val="000B14B3"/>
    <w:rsid w:val="000B23A2"/>
    <w:rsid w:val="000B2573"/>
    <w:rsid w:val="000B2CE7"/>
    <w:rsid w:val="000B2FA3"/>
    <w:rsid w:val="000B399D"/>
    <w:rsid w:val="000B4C9A"/>
    <w:rsid w:val="000B4D0A"/>
    <w:rsid w:val="000B4E79"/>
    <w:rsid w:val="000B50EE"/>
    <w:rsid w:val="000B5153"/>
    <w:rsid w:val="000B54B8"/>
    <w:rsid w:val="000B5ADC"/>
    <w:rsid w:val="000B6663"/>
    <w:rsid w:val="000B6E35"/>
    <w:rsid w:val="000B7F72"/>
    <w:rsid w:val="000C1935"/>
    <w:rsid w:val="000C2166"/>
    <w:rsid w:val="000C3019"/>
    <w:rsid w:val="000C4BCD"/>
    <w:rsid w:val="000C4D38"/>
    <w:rsid w:val="000C5C51"/>
    <w:rsid w:val="000C6232"/>
    <w:rsid w:val="000C6A14"/>
    <w:rsid w:val="000C6A5A"/>
    <w:rsid w:val="000C6C42"/>
    <w:rsid w:val="000C6DC3"/>
    <w:rsid w:val="000C6F30"/>
    <w:rsid w:val="000C7915"/>
    <w:rsid w:val="000D0A8A"/>
    <w:rsid w:val="000D17AD"/>
    <w:rsid w:val="000D2174"/>
    <w:rsid w:val="000D24EF"/>
    <w:rsid w:val="000D34E7"/>
    <w:rsid w:val="000D3EC3"/>
    <w:rsid w:val="000D4559"/>
    <w:rsid w:val="000D5084"/>
    <w:rsid w:val="000D61E6"/>
    <w:rsid w:val="000D6631"/>
    <w:rsid w:val="000D6BC8"/>
    <w:rsid w:val="000D72F0"/>
    <w:rsid w:val="000E12EB"/>
    <w:rsid w:val="000E140F"/>
    <w:rsid w:val="000E243A"/>
    <w:rsid w:val="000E2B0F"/>
    <w:rsid w:val="000E3F8B"/>
    <w:rsid w:val="000E4057"/>
    <w:rsid w:val="000E475F"/>
    <w:rsid w:val="000E4D5C"/>
    <w:rsid w:val="000E5A51"/>
    <w:rsid w:val="000E5C4D"/>
    <w:rsid w:val="000E5E12"/>
    <w:rsid w:val="000E629D"/>
    <w:rsid w:val="000E741C"/>
    <w:rsid w:val="000E7B21"/>
    <w:rsid w:val="000F0004"/>
    <w:rsid w:val="000F1955"/>
    <w:rsid w:val="000F1D4E"/>
    <w:rsid w:val="000F2BCD"/>
    <w:rsid w:val="000F3170"/>
    <w:rsid w:val="000F3807"/>
    <w:rsid w:val="000F3D91"/>
    <w:rsid w:val="000F42D5"/>
    <w:rsid w:val="000F4B94"/>
    <w:rsid w:val="000F4F71"/>
    <w:rsid w:val="000F4FC3"/>
    <w:rsid w:val="000F55EF"/>
    <w:rsid w:val="000F5AD8"/>
    <w:rsid w:val="000F5DCD"/>
    <w:rsid w:val="000F6837"/>
    <w:rsid w:val="000F7213"/>
    <w:rsid w:val="000F737F"/>
    <w:rsid w:val="000F7DA9"/>
    <w:rsid w:val="00100002"/>
    <w:rsid w:val="00100873"/>
    <w:rsid w:val="00100977"/>
    <w:rsid w:val="00100B6D"/>
    <w:rsid w:val="00100D1A"/>
    <w:rsid w:val="00101369"/>
    <w:rsid w:val="00101603"/>
    <w:rsid w:val="0010338A"/>
    <w:rsid w:val="00103A84"/>
    <w:rsid w:val="00103D8A"/>
    <w:rsid w:val="00103E51"/>
    <w:rsid w:val="00104F53"/>
    <w:rsid w:val="00104FAD"/>
    <w:rsid w:val="0010522A"/>
    <w:rsid w:val="0010541F"/>
    <w:rsid w:val="001056B2"/>
    <w:rsid w:val="00105E69"/>
    <w:rsid w:val="001062CD"/>
    <w:rsid w:val="0010682B"/>
    <w:rsid w:val="00106899"/>
    <w:rsid w:val="00110C82"/>
    <w:rsid w:val="00110EF8"/>
    <w:rsid w:val="0011211C"/>
    <w:rsid w:val="0011253C"/>
    <w:rsid w:val="00113277"/>
    <w:rsid w:val="00114E99"/>
    <w:rsid w:val="00115643"/>
    <w:rsid w:val="001157B1"/>
    <w:rsid w:val="0011603B"/>
    <w:rsid w:val="001166DA"/>
    <w:rsid w:val="0012008A"/>
    <w:rsid w:val="00120421"/>
    <w:rsid w:val="001206BE"/>
    <w:rsid w:val="00120B9D"/>
    <w:rsid w:val="0012190B"/>
    <w:rsid w:val="00121E69"/>
    <w:rsid w:val="00122618"/>
    <w:rsid w:val="00122743"/>
    <w:rsid w:val="001228D2"/>
    <w:rsid w:val="00123567"/>
    <w:rsid w:val="00124E91"/>
    <w:rsid w:val="0012602E"/>
    <w:rsid w:val="001265D0"/>
    <w:rsid w:val="00126D4E"/>
    <w:rsid w:val="001279DE"/>
    <w:rsid w:val="00130364"/>
    <w:rsid w:val="001314D2"/>
    <w:rsid w:val="00131623"/>
    <w:rsid w:val="00131C21"/>
    <w:rsid w:val="00132AD4"/>
    <w:rsid w:val="00132F87"/>
    <w:rsid w:val="00133A84"/>
    <w:rsid w:val="00134035"/>
    <w:rsid w:val="00134C3E"/>
    <w:rsid w:val="00134E26"/>
    <w:rsid w:val="00136934"/>
    <w:rsid w:val="00136BE0"/>
    <w:rsid w:val="00137BA2"/>
    <w:rsid w:val="00140C5C"/>
    <w:rsid w:val="00141774"/>
    <w:rsid w:val="00141ED3"/>
    <w:rsid w:val="0014232F"/>
    <w:rsid w:val="00142860"/>
    <w:rsid w:val="00142BD5"/>
    <w:rsid w:val="00143BC8"/>
    <w:rsid w:val="001442DE"/>
    <w:rsid w:val="00144A56"/>
    <w:rsid w:val="00144ABF"/>
    <w:rsid w:val="0014555B"/>
    <w:rsid w:val="001462F6"/>
    <w:rsid w:val="00146303"/>
    <w:rsid w:val="00146B4A"/>
    <w:rsid w:val="001473CF"/>
    <w:rsid w:val="00147450"/>
    <w:rsid w:val="00147C2E"/>
    <w:rsid w:val="00150344"/>
    <w:rsid w:val="00150522"/>
    <w:rsid w:val="00150741"/>
    <w:rsid w:val="00151282"/>
    <w:rsid w:val="00151E16"/>
    <w:rsid w:val="001527E6"/>
    <w:rsid w:val="0015314C"/>
    <w:rsid w:val="0015316E"/>
    <w:rsid w:val="001532BE"/>
    <w:rsid w:val="0015349C"/>
    <w:rsid w:val="001535F7"/>
    <w:rsid w:val="00153753"/>
    <w:rsid w:val="0015483B"/>
    <w:rsid w:val="00154C15"/>
    <w:rsid w:val="00155501"/>
    <w:rsid w:val="00156CE7"/>
    <w:rsid w:val="00156FD8"/>
    <w:rsid w:val="00157477"/>
    <w:rsid w:val="00157929"/>
    <w:rsid w:val="00157AAA"/>
    <w:rsid w:val="00157BD7"/>
    <w:rsid w:val="0016001D"/>
    <w:rsid w:val="0016092C"/>
    <w:rsid w:val="00160C7F"/>
    <w:rsid w:val="0016100B"/>
    <w:rsid w:val="0016128E"/>
    <w:rsid w:val="00161B4C"/>
    <w:rsid w:val="00164035"/>
    <w:rsid w:val="00164A8A"/>
    <w:rsid w:val="0016508D"/>
    <w:rsid w:val="00165318"/>
    <w:rsid w:val="001664AA"/>
    <w:rsid w:val="0016654D"/>
    <w:rsid w:val="0017085D"/>
    <w:rsid w:val="001713BB"/>
    <w:rsid w:val="00171603"/>
    <w:rsid w:val="00172185"/>
    <w:rsid w:val="00172190"/>
    <w:rsid w:val="00172DAF"/>
    <w:rsid w:val="00173CC1"/>
    <w:rsid w:val="00173FB6"/>
    <w:rsid w:val="00174419"/>
    <w:rsid w:val="001744DA"/>
    <w:rsid w:val="001757B0"/>
    <w:rsid w:val="00175A16"/>
    <w:rsid w:val="00175DA8"/>
    <w:rsid w:val="0017604D"/>
    <w:rsid w:val="00176164"/>
    <w:rsid w:val="0017670C"/>
    <w:rsid w:val="00177F0D"/>
    <w:rsid w:val="00180F5C"/>
    <w:rsid w:val="0018134C"/>
    <w:rsid w:val="00181916"/>
    <w:rsid w:val="00181BD4"/>
    <w:rsid w:val="00182EF2"/>
    <w:rsid w:val="001830BA"/>
    <w:rsid w:val="00183CB0"/>
    <w:rsid w:val="00186014"/>
    <w:rsid w:val="0018602B"/>
    <w:rsid w:val="001873CA"/>
    <w:rsid w:val="00187C6B"/>
    <w:rsid w:val="00190134"/>
    <w:rsid w:val="001920A5"/>
    <w:rsid w:val="00192671"/>
    <w:rsid w:val="00192879"/>
    <w:rsid w:val="0019305D"/>
    <w:rsid w:val="0019341C"/>
    <w:rsid w:val="001937F5"/>
    <w:rsid w:val="00193B6F"/>
    <w:rsid w:val="00195A64"/>
    <w:rsid w:val="00195B26"/>
    <w:rsid w:val="00195E15"/>
    <w:rsid w:val="00195F1B"/>
    <w:rsid w:val="0019610D"/>
    <w:rsid w:val="0019749D"/>
    <w:rsid w:val="0019772C"/>
    <w:rsid w:val="00197AFC"/>
    <w:rsid w:val="00197FE7"/>
    <w:rsid w:val="001A0F23"/>
    <w:rsid w:val="001A124A"/>
    <w:rsid w:val="001A18BD"/>
    <w:rsid w:val="001A2CC8"/>
    <w:rsid w:val="001A30F4"/>
    <w:rsid w:val="001A3982"/>
    <w:rsid w:val="001A443A"/>
    <w:rsid w:val="001A4947"/>
    <w:rsid w:val="001A5843"/>
    <w:rsid w:val="001A60AC"/>
    <w:rsid w:val="001A622F"/>
    <w:rsid w:val="001A6FB6"/>
    <w:rsid w:val="001A760D"/>
    <w:rsid w:val="001B004C"/>
    <w:rsid w:val="001B0DCF"/>
    <w:rsid w:val="001B15E5"/>
    <w:rsid w:val="001B1A77"/>
    <w:rsid w:val="001B2CC4"/>
    <w:rsid w:val="001B2FEC"/>
    <w:rsid w:val="001B3A73"/>
    <w:rsid w:val="001B40B8"/>
    <w:rsid w:val="001B499A"/>
    <w:rsid w:val="001B4A23"/>
    <w:rsid w:val="001B4DE6"/>
    <w:rsid w:val="001B5095"/>
    <w:rsid w:val="001B5338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2772"/>
    <w:rsid w:val="001C2BF0"/>
    <w:rsid w:val="001C2F55"/>
    <w:rsid w:val="001C2F83"/>
    <w:rsid w:val="001C3847"/>
    <w:rsid w:val="001C4072"/>
    <w:rsid w:val="001C4AEE"/>
    <w:rsid w:val="001C57ED"/>
    <w:rsid w:val="001C600D"/>
    <w:rsid w:val="001C6197"/>
    <w:rsid w:val="001C72E9"/>
    <w:rsid w:val="001C76D6"/>
    <w:rsid w:val="001C77B0"/>
    <w:rsid w:val="001C7B3A"/>
    <w:rsid w:val="001C7E26"/>
    <w:rsid w:val="001D000A"/>
    <w:rsid w:val="001D05A9"/>
    <w:rsid w:val="001D17F2"/>
    <w:rsid w:val="001D186F"/>
    <w:rsid w:val="001D188E"/>
    <w:rsid w:val="001D2147"/>
    <w:rsid w:val="001D237D"/>
    <w:rsid w:val="001D2743"/>
    <w:rsid w:val="001D2A01"/>
    <w:rsid w:val="001D2E3A"/>
    <w:rsid w:val="001D2FA1"/>
    <w:rsid w:val="001D312B"/>
    <w:rsid w:val="001D362F"/>
    <w:rsid w:val="001D5298"/>
    <w:rsid w:val="001D570C"/>
    <w:rsid w:val="001D653C"/>
    <w:rsid w:val="001D7D05"/>
    <w:rsid w:val="001E0088"/>
    <w:rsid w:val="001E0B11"/>
    <w:rsid w:val="001E0D43"/>
    <w:rsid w:val="001E1010"/>
    <w:rsid w:val="001E16C8"/>
    <w:rsid w:val="001E2AF0"/>
    <w:rsid w:val="001E30B3"/>
    <w:rsid w:val="001E53FE"/>
    <w:rsid w:val="001E5564"/>
    <w:rsid w:val="001E5D25"/>
    <w:rsid w:val="001E5DAD"/>
    <w:rsid w:val="001E6326"/>
    <w:rsid w:val="001E6733"/>
    <w:rsid w:val="001E6765"/>
    <w:rsid w:val="001E6ABE"/>
    <w:rsid w:val="001E6F40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C77"/>
    <w:rsid w:val="001F2CC3"/>
    <w:rsid w:val="001F2E91"/>
    <w:rsid w:val="001F3682"/>
    <w:rsid w:val="001F3A24"/>
    <w:rsid w:val="001F44BE"/>
    <w:rsid w:val="001F470A"/>
    <w:rsid w:val="001F4AC5"/>
    <w:rsid w:val="001F4FFB"/>
    <w:rsid w:val="001F5031"/>
    <w:rsid w:val="001F540D"/>
    <w:rsid w:val="001F5760"/>
    <w:rsid w:val="001F5D14"/>
    <w:rsid w:val="001F6653"/>
    <w:rsid w:val="001F6B95"/>
    <w:rsid w:val="0020056E"/>
    <w:rsid w:val="0020191F"/>
    <w:rsid w:val="002023E9"/>
    <w:rsid w:val="002029A3"/>
    <w:rsid w:val="00203193"/>
    <w:rsid w:val="002034DC"/>
    <w:rsid w:val="002045B9"/>
    <w:rsid w:val="002045E8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C09"/>
    <w:rsid w:val="00206F83"/>
    <w:rsid w:val="00207541"/>
    <w:rsid w:val="002079C3"/>
    <w:rsid w:val="00210449"/>
    <w:rsid w:val="0021060D"/>
    <w:rsid w:val="002109C2"/>
    <w:rsid w:val="00211A1E"/>
    <w:rsid w:val="00211B45"/>
    <w:rsid w:val="00212115"/>
    <w:rsid w:val="002128B4"/>
    <w:rsid w:val="00212E51"/>
    <w:rsid w:val="00212F2D"/>
    <w:rsid w:val="00212F57"/>
    <w:rsid w:val="002134A2"/>
    <w:rsid w:val="00213FD2"/>
    <w:rsid w:val="002146A0"/>
    <w:rsid w:val="0021539C"/>
    <w:rsid w:val="0021689C"/>
    <w:rsid w:val="00216F13"/>
    <w:rsid w:val="00216FCC"/>
    <w:rsid w:val="00220614"/>
    <w:rsid w:val="00220776"/>
    <w:rsid w:val="002216EA"/>
    <w:rsid w:val="00221A53"/>
    <w:rsid w:val="0022237C"/>
    <w:rsid w:val="00222682"/>
    <w:rsid w:val="00222E6D"/>
    <w:rsid w:val="0022329F"/>
    <w:rsid w:val="002235C5"/>
    <w:rsid w:val="00223763"/>
    <w:rsid w:val="00224E88"/>
    <w:rsid w:val="00224EE9"/>
    <w:rsid w:val="002258AA"/>
    <w:rsid w:val="002258C7"/>
    <w:rsid w:val="00225CEC"/>
    <w:rsid w:val="00226045"/>
    <w:rsid w:val="00226183"/>
    <w:rsid w:val="00226818"/>
    <w:rsid w:val="00226A9C"/>
    <w:rsid w:val="00230A59"/>
    <w:rsid w:val="002310C4"/>
    <w:rsid w:val="0023146F"/>
    <w:rsid w:val="00231F6F"/>
    <w:rsid w:val="002324B6"/>
    <w:rsid w:val="0023278C"/>
    <w:rsid w:val="002330EA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735"/>
    <w:rsid w:val="00237F14"/>
    <w:rsid w:val="00240404"/>
    <w:rsid w:val="0024069F"/>
    <w:rsid w:val="00240E1C"/>
    <w:rsid w:val="00241417"/>
    <w:rsid w:val="002415DD"/>
    <w:rsid w:val="002422FB"/>
    <w:rsid w:val="00242676"/>
    <w:rsid w:val="00242D65"/>
    <w:rsid w:val="00243CEA"/>
    <w:rsid w:val="00243E19"/>
    <w:rsid w:val="00244602"/>
    <w:rsid w:val="0024521F"/>
    <w:rsid w:val="0024577D"/>
    <w:rsid w:val="002459B0"/>
    <w:rsid w:val="00245A80"/>
    <w:rsid w:val="00245AD0"/>
    <w:rsid w:val="00245AEF"/>
    <w:rsid w:val="002464BB"/>
    <w:rsid w:val="00246745"/>
    <w:rsid w:val="00246A39"/>
    <w:rsid w:val="00246D31"/>
    <w:rsid w:val="00246DEC"/>
    <w:rsid w:val="0024787B"/>
    <w:rsid w:val="00247DC8"/>
    <w:rsid w:val="00250BA3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5714"/>
    <w:rsid w:val="00255D41"/>
    <w:rsid w:val="002560D3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1F30"/>
    <w:rsid w:val="00262524"/>
    <w:rsid w:val="00262B32"/>
    <w:rsid w:val="00263028"/>
    <w:rsid w:val="00263F62"/>
    <w:rsid w:val="00264522"/>
    <w:rsid w:val="002646C0"/>
    <w:rsid w:val="00264D75"/>
    <w:rsid w:val="00265491"/>
    <w:rsid w:val="00266AA2"/>
    <w:rsid w:val="00266C19"/>
    <w:rsid w:val="00266F7F"/>
    <w:rsid w:val="00267361"/>
    <w:rsid w:val="0026760A"/>
    <w:rsid w:val="0027067E"/>
    <w:rsid w:val="0027089F"/>
    <w:rsid w:val="00270DCE"/>
    <w:rsid w:val="002716B7"/>
    <w:rsid w:val="002716DD"/>
    <w:rsid w:val="00271D0E"/>
    <w:rsid w:val="00271D64"/>
    <w:rsid w:val="002730F7"/>
    <w:rsid w:val="002733E5"/>
    <w:rsid w:val="00273B48"/>
    <w:rsid w:val="00275052"/>
    <w:rsid w:val="00276167"/>
    <w:rsid w:val="00277310"/>
    <w:rsid w:val="00277886"/>
    <w:rsid w:val="00280270"/>
    <w:rsid w:val="002804E6"/>
    <w:rsid w:val="00280637"/>
    <w:rsid w:val="002806F3"/>
    <w:rsid w:val="0028088F"/>
    <w:rsid w:val="00280B30"/>
    <w:rsid w:val="0028159E"/>
    <w:rsid w:val="002816EC"/>
    <w:rsid w:val="0028185E"/>
    <w:rsid w:val="00281979"/>
    <w:rsid w:val="00281A1B"/>
    <w:rsid w:val="0028318C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7451"/>
    <w:rsid w:val="00290E8F"/>
    <w:rsid w:val="00291095"/>
    <w:rsid w:val="00291FA7"/>
    <w:rsid w:val="00292162"/>
    <w:rsid w:val="00292826"/>
    <w:rsid w:val="00292B6F"/>
    <w:rsid w:val="00292E34"/>
    <w:rsid w:val="0029332F"/>
    <w:rsid w:val="00293626"/>
    <w:rsid w:val="00293AB4"/>
    <w:rsid w:val="00293B6E"/>
    <w:rsid w:val="00293BBE"/>
    <w:rsid w:val="002942AE"/>
    <w:rsid w:val="0029465F"/>
    <w:rsid w:val="002947B7"/>
    <w:rsid w:val="00294EBE"/>
    <w:rsid w:val="00295B2A"/>
    <w:rsid w:val="0029624B"/>
    <w:rsid w:val="002A060A"/>
    <w:rsid w:val="002A0DC3"/>
    <w:rsid w:val="002A1041"/>
    <w:rsid w:val="002A1213"/>
    <w:rsid w:val="002A2149"/>
    <w:rsid w:val="002A21D7"/>
    <w:rsid w:val="002A22A4"/>
    <w:rsid w:val="002A350D"/>
    <w:rsid w:val="002A36D6"/>
    <w:rsid w:val="002A3BE8"/>
    <w:rsid w:val="002A4116"/>
    <w:rsid w:val="002A4387"/>
    <w:rsid w:val="002A442C"/>
    <w:rsid w:val="002A4AA5"/>
    <w:rsid w:val="002A4EA3"/>
    <w:rsid w:val="002A500B"/>
    <w:rsid w:val="002A614B"/>
    <w:rsid w:val="002A6D5D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406"/>
    <w:rsid w:val="002B25A7"/>
    <w:rsid w:val="002B29F7"/>
    <w:rsid w:val="002B3DB1"/>
    <w:rsid w:val="002B5780"/>
    <w:rsid w:val="002B5966"/>
    <w:rsid w:val="002B6084"/>
    <w:rsid w:val="002B7457"/>
    <w:rsid w:val="002B7BFB"/>
    <w:rsid w:val="002C080E"/>
    <w:rsid w:val="002C0F34"/>
    <w:rsid w:val="002C246E"/>
    <w:rsid w:val="002C2BE5"/>
    <w:rsid w:val="002C4127"/>
    <w:rsid w:val="002C4858"/>
    <w:rsid w:val="002C4C47"/>
    <w:rsid w:val="002C4C97"/>
    <w:rsid w:val="002C5DCD"/>
    <w:rsid w:val="002C5DFF"/>
    <w:rsid w:val="002C684E"/>
    <w:rsid w:val="002C702B"/>
    <w:rsid w:val="002D03CD"/>
    <w:rsid w:val="002D087D"/>
    <w:rsid w:val="002D16A3"/>
    <w:rsid w:val="002D2848"/>
    <w:rsid w:val="002D2D78"/>
    <w:rsid w:val="002D361D"/>
    <w:rsid w:val="002D3698"/>
    <w:rsid w:val="002D36C1"/>
    <w:rsid w:val="002D397F"/>
    <w:rsid w:val="002D39B2"/>
    <w:rsid w:val="002D3D12"/>
    <w:rsid w:val="002D481A"/>
    <w:rsid w:val="002D4C91"/>
    <w:rsid w:val="002D4E57"/>
    <w:rsid w:val="002D4F2E"/>
    <w:rsid w:val="002D5BBC"/>
    <w:rsid w:val="002D6523"/>
    <w:rsid w:val="002D69AF"/>
    <w:rsid w:val="002D6FDB"/>
    <w:rsid w:val="002D74F4"/>
    <w:rsid w:val="002E01E6"/>
    <w:rsid w:val="002E2231"/>
    <w:rsid w:val="002E2C95"/>
    <w:rsid w:val="002E3304"/>
    <w:rsid w:val="002E3E52"/>
    <w:rsid w:val="002E4870"/>
    <w:rsid w:val="002E49EA"/>
    <w:rsid w:val="002E4B99"/>
    <w:rsid w:val="002E4E69"/>
    <w:rsid w:val="002E4FBF"/>
    <w:rsid w:val="002E5015"/>
    <w:rsid w:val="002E5417"/>
    <w:rsid w:val="002E5D77"/>
    <w:rsid w:val="002E6239"/>
    <w:rsid w:val="002E6391"/>
    <w:rsid w:val="002E6896"/>
    <w:rsid w:val="002E6C5A"/>
    <w:rsid w:val="002F02DF"/>
    <w:rsid w:val="002F0364"/>
    <w:rsid w:val="002F12B2"/>
    <w:rsid w:val="002F1A2F"/>
    <w:rsid w:val="002F1D2C"/>
    <w:rsid w:val="002F324D"/>
    <w:rsid w:val="002F3254"/>
    <w:rsid w:val="002F378B"/>
    <w:rsid w:val="002F3F55"/>
    <w:rsid w:val="002F4535"/>
    <w:rsid w:val="002F484E"/>
    <w:rsid w:val="002F4862"/>
    <w:rsid w:val="002F4F09"/>
    <w:rsid w:val="002F504D"/>
    <w:rsid w:val="002F5993"/>
    <w:rsid w:val="002F59D6"/>
    <w:rsid w:val="002F6F7D"/>
    <w:rsid w:val="002F6F7F"/>
    <w:rsid w:val="002F7336"/>
    <w:rsid w:val="002F7863"/>
    <w:rsid w:val="002F7CAC"/>
    <w:rsid w:val="003006DA"/>
    <w:rsid w:val="00300BE6"/>
    <w:rsid w:val="003013D8"/>
    <w:rsid w:val="00301D53"/>
    <w:rsid w:val="00302750"/>
    <w:rsid w:val="003035AC"/>
    <w:rsid w:val="00303855"/>
    <w:rsid w:val="00303E2E"/>
    <w:rsid w:val="003042EC"/>
    <w:rsid w:val="0030450A"/>
    <w:rsid w:val="003051D3"/>
    <w:rsid w:val="00306E31"/>
    <w:rsid w:val="003073BB"/>
    <w:rsid w:val="00307775"/>
    <w:rsid w:val="00307AAE"/>
    <w:rsid w:val="00307E9D"/>
    <w:rsid w:val="00310E43"/>
    <w:rsid w:val="0031108A"/>
    <w:rsid w:val="00311295"/>
    <w:rsid w:val="00312393"/>
    <w:rsid w:val="0031240A"/>
    <w:rsid w:val="00312843"/>
    <w:rsid w:val="00312877"/>
    <w:rsid w:val="00312AE9"/>
    <w:rsid w:val="0031325D"/>
    <w:rsid w:val="003133B6"/>
    <w:rsid w:val="00313B8D"/>
    <w:rsid w:val="003144D1"/>
    <w:rsid w:val="003148FE"/>
    <w:rsid w:val="00315147"/>
    <w:rsid w:val="0031554C"/>
    <w:rsid w:val="00315AD2"/>
    <w:rsid w:val="00315B9A"/>
    <w:rsid w:val="00315BF8"/>
    <w:rsid w:val="00316710"/>
    <w:rsid w:val="0031764F"/>
    <w:rsid w:val="00320880"/>
    <w:rsid w:val="00320A93"/>
    <w:rsid w:val="00320AA2"/>
    <w:rsid w:val="0032111A"/>
    <w:rsid w:val="00321192"/>
    <w:rsid w:val="003211E7"/>
    <w:rsid w:val="003212D1"/>
    <w:rsid w:val="00321734"/>
    <w:rsid w:val="00322145"/>
    <w:rsid w:val="00322681"/>
    <w:rsid w:val="003227FA"/>
    <w:rsid w:val="00322878"/>
    <w:rsid w:val="003244CE"/>
    <w:rsid w:val="00324D27"/>
    <w:rsid w:val="00325FEE"/>
    <w:rsid w:val="003260A5"/>
    <w:rsid w:val="003260EF"/>
    <w:rsid w:val="003263C6"/>
    <w:rsid w:val="003265D1"/>
    <w:rsid w:val="003274B4"/>
    <w:rsid w:val="00327AA6"/>
    <w:rsid w:val="003316EA"/>
    <w:rsid w:val="00331958"/>
    <w:rsid w:val="00331DFC"/>
    <w:rsid w:val="00334233"/>
    <w:rsid w:val="003351E9"/>
    <w:rsid w:val="00335715"/>
    <w:rsid w:val="0033618C"/>
    <w:rsid w:val="003362A5"/>
    <w:rsid w:val="003362D1"/>
    <w:rsid w:val="00336D38"/>
    <w:rsid w:val="00337349"/>
    <w:rsid w:val="00337A22"/>
    <w:rsid w:val="00340C66"/>
    <w:rsid w:val="0034161C"/>
    <w:rsid w:val="00341CB4"/>
    <w:rsid w:val="00341DE3"/>
    <w:rsid w:val="0034205D"/>
    <w:rsid w:val="00342559"/>
    <w:rsid w:val="00343402"/>
    <w:rsid w:val="00343E2C"/>
    <w:rsid w:val="003457EC"/>
    <w:rsid w:val="00347C90"/>
    <w:rsid w:val="003508FE"/>
    <w:rsid w:val="00350B14"/>
    <w:rsid w:val="00352294"/>
    <w:rsid w:val="00352409"/>
    <w:rsid w:val="00352FF4"/>
    <w:rsid w:val="0035322A"/>
    <w:rsid w:val="00353607"/>
    <w:rsid w:val="00353742"/>
    <w:rsid w:val="00354D07"/>
    <w:rsid w:val="00354DB6"/>
    <w:rsid w:val="0035524A"/>
    <w:rsid w:val="00355261"/>
    <w:rsid w:val="00355C4F"/>
    <w:rsid w:val="003561DF"/>
    <w:rsid w:val="003578D6"/>
    <w:rsid w:val="00357C25"/>
    <w:rsid w:val="00357CD9"/>
    <w:rsid w:val="00357EDE"/>
    <w:rsid w:val="003605EA"/>
    <w:rsid w:val="003608C5"/>
    <w:rsid w:val="003610A4"/>
    <w:rsid w:val="00361C7D"/>
    <w:rsid w:val="00361D4C"/>
    <w:rsid w:val="00362406"/>
    <w:rsid w:val="00362C13"/>
    <w:rsid w:val="00362C50"/>
    <w:rsid w:val="00363281"/>
    <w:rsid w:val="003636B4"/>
    <w:rsid w:val="00364548"/>
    <w:rsid w:val="003655B1"/>
    <w:rsid w:val="003666D1"/>
    <w:rsid w:val="0036686B"/>
    <w:rsid w:val="00366A28"/>
    <w:rsid w:val="00366E0B"/>
    <w:rsid w:val="00367925"/>
    <w:rsid w:val="00367CB8"/>
    <w:rsid w:val="003715CC"/>
    <w:rsid w:val="00371635"/>
    <w:rsid w:val="00371E00"/>
    <w:rsid w:val="00372B56"/>
    <w:rsid w:val="0037333B"/>
    <w:rsid w:val="00374B50"/>
    <w:rsid w:val="00375562"/>
    <w:rsid w:val="003755AA"/>
    <w:rsid w:val="00376314"/>
    <w:rsid w:val="00376E10"/>
    <w:rsid w:val="00377EB9"/>
    <w:rsid w:val="00377ED2"/>
    <w:rsid w:val="0038007D"/>
    <w:rsid w:val="003808BF"/>
    <w:rsid w:val="00380CA1"/>
    <w:rsid w:val="00380E17"/>
    <w:rsid w:val="00380F6D"/>
    <w:rsid w:val="003814A3"/>
    <w:rsid w:val="003827D7"/>
    <w:rsid w:val="00383B50"/>
    <w:rsid w:val="00383BB7"/>
    <w:rsid w:val="00384039"/>
    <w:rsid w:val="0038428A"/>
    <w:rsid w:val="00384501"/>
    <w:rsid w:val="00384E39"/>
    <w:rsid w:val="00384F71"/>
    <w:rsid w:val="0038537D"/>
    <w:rsid w:val="00385E9C"/>
    <w:rsid w:val="00386E4B"/>
    <w:rsid w:val="00387779"/>
    <w:rsid w:val="00387B61"/>
    <w:rsid w:val="003901F2"/>
    <w:rsid w:val="0039056A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2F86"/>
    <w:rsid w:val="00393071"/>
    <w:rsid w:val="00393624"/>
    <w:rsid w:val="00393875"/>
    <w:rsid w:val="00393F51"/>
    <w:rsid w:val="003943DB"/>
    <w:rsid w:val="003947FA"/>
    <w:rsid w:val="00394C46"/>
    <w:rsid w:val="0039660B"/>
    <w:rsid w:val="00396C85"/>
    <w:rsid w:val="00396F4D"/>
    <w:rsid w:val="0039761D"/>
    <w:rsid w:val="003977D2"/>
    <w:rsid w:val="00397ABA"/>
    <w:rsid w:val="003A017A"/>
    <w:rsid w:val="003A0C96"/>
    <w:rsid w:val="003A1F86"/>
    <w:rsid w:val="003A22D0"/>
    <w:rsid w:val="003A241F"/>
    <w:rsid w:val="003A2AFA"/>
    <w:rsid w:val="003A3436"/>
    <w:rsid w:val="003A5124"/>
    <w:rsid w:val="003A5352"/>
    <w:rsid w:val="003A5416"/>
    <w:rsid w:val="003A63C8"/>
    <w:rsid w:val="003A685F"/>
    <w:rsid w:val="003A75AD"/>
    <w:rsid w:val="003A7940"/>
    <w:rsid w:val="003A7A59"/>
    <w:rsid w:val="003B0474"/>
    <w:rsid w:val="003B062C"/>
    <w:rsid w:val="003B14F6"/>
    <w:rsid w:val="003B1B9B"/>
    <w:rsid w:val="003B1D07"/>
    <w:rsid w:val="003B1D51"/>
    <w:rsid w:val="003B1DE6"/>
    <w:rsid w:val="003B1DFD"/>
    <w:rsid w:val="003B2A71"/>
    <w:rsid w:val="003B3856"/>
    <w:rsid w:val="003B4177"/>
    <w:rsid w:val="003B427C"/>
    <w:rsid w:val="003B4C74"/>
    <w:rsid w:val="003B4C87"/>
    <w:rsid w:val="003B4D92"/>
    <w:rsid w:val="003B4F6F"/>
    <w:rsid w:val="003B54DB"/>
    <w:rsid w:val="003B62A3"/>
    <w:rsid w:val="003B63AD"/>
    <w:rsid w:val="003B66CC"/>
    <w:rsid w:val="003B6700"/>
    <w:rsid w:val="003B6A6D"/>
    <w:rsid w:val="003B6D04"/>
    <w:rsid w:val="003B6D1F"/>
    <w:rsid w:val="003B7216"/>
    <w:rsid w:val="003B7A4F"/>
    <w:rsid w:val="003C01AF"/>
    <w:rsid w:val="003C0706"/>
    <w:rsid w:val="003C0B48"/>
    <w:rsid w:val="003C111D"/>
    <w:rsid w:val="003C19CE"/>
    <w:rsid w:val="003C1B55"/>
    <w:rsid w:val="003C1BAB"/>
    <w:rsid w:val="003C1DC2"/>
    <w:rsid w:val="003C2B72"/>
    <w:rsid w:val="003C3170"/>
    <w:rsid w:val="003C376A"/>
    <w:rsid w:val="003C3E32"/>
    <w:rsid w:val="003C4499"/>
    <w:rsid w:val="003C5AEC"/>
    <w:rsid w:val="003C5CC6"/>
    <w:rsid w:val="003C5CDC"/>
    <w:rsid w:val="003C66D0"/>
    <w:rsid w:val="003D0254"/>
    <w:rsid w:val="003D0A2E"/>
    <w:rsid w:val="003D0D60"/>
    <w:rsid w:val="003D1C34"/>
    <w:rsid w:val="003D3787"/>
    <w:rsid w:val="003D3B6D"/>
    <w:rsid w:val="003D3FC8"/>
    <w:rsid w:val="003D49DF"/>
    <w:rsid w:val="003D4F1E"/>
    <w:rsid w:val="003D648E"/>
    <w:rsid w:val="003D6539"/>
    <w:rsid w:val="003D68C4"/>
    <w:rsid w:val="003D71CC"/>
    <w:rsid w:val="003D7D81"/>
    <w:rsid w:val="003D7F98"/>
    <w:rsid w:val="003E1243"/>
    <w:rsid w:val="003E197D"/>
    <w:rsid w:val="003E1A89"/>
    <w:rsid w:val="003E1CE0"/>
    <w:rsid w:val="003E1CF8"/>
    <w:rsid w:val="003E1E87"/>
    <w:rsid w:val="003E34EC"/>
    <w:rsid w:val="003E3A35"/>
    <w:rsid w:val="003E4031"/>
    <w:rsid w:val="003E4C52"/>
    <w:rsid w:val="003E67F5"/>
    <w:rsid w:val="003E68E5"/>
    <w:rsid w:val="003F0986"/>
    <w:rsid w:val="003F09E3"/>
    <w:rsid w:val="003F0D43"/>
    <w:rsid w:val="003F1371"/>
    <w:rsid w:val="003F1414"/>
    <w:rsid w:val="003F1B9D"/>
    <w:rsid w:val="003F1BB7"/>
    <w:rsid w:val="003F3F2D"/>
    <w:rsid w:val="003F5D6F"/>
    <w:rsid w:val="003F5F66"/>
    <w:rsid w:val="003F64A3"/>
    <w:rsid w:val="003F6738"/>
    <w:rsid w:val="003F7F14"/>
    <w:rsid w:val="00400149"/>
    <w:rsid w:val="00400512"/>
    <w:rsid w:val="00400544"/>
    <w:rsid w:val="0040096C"/>
    <w:rsid w:val="00401015"/>
    <w:rsid w:val="00402488"/>
    <w:rsid w:val="004025D1"/>
    <w:rsid w:val="00402F5B"/>
    <w:rsid w:val="00403133"/>
    <w:rsid w:val="00403C5A"/>
    <w:rsid w:val="00405085"/>
    <w:rsid w:val="00406157"/>
    <w:rsid w:val="004073D6"/>
    <w:rsid w:val="00407707"/>
    <w:rsid w:val="00410530"/>
    <w:rsid w:val="004106AC"/>
    <w:rsid w:val="004109ED"/>
    <w:rsid w:val="0041142D"/>
    <w:rsid w:val="00411C66"/>
    <w:rsid w:val="00412204"/>
    <w:rsid w:val="00412518"/>
    <w:rsid w:val="00412AD4"/>
    <w:rsid w:val="00413357"/>
    <w:rsid w:val="004139A8"/>
    <w:rsid w:val="00413F85"/>
    <w:rsid w:val="00414D8A"/>
    <w:rsid w:val="00414E76"/>
    <w:rsid w:val="00414F59"/>
    <w:rsid w:val="004151E9"/>
    <w:rsid w:val="00415ACE"/>
    <w:rsid w:val="004168B4"/>
    <w:rsid w:val="004170C1"/>
    <w:rsid w:val="004173E8"/>
    <w:rsid w:val="00420137"/>
    <w:rsid w:val="004201C2"/>
    <w:rsid w:val="00420411"/>
    <w:rsid w:val="00420A47"/>
    <w:rsid w:val="00421395"/>
    <w:rsid w:val="004216C9"/>
    <w:rsid w:val="004217A2"/>
    <w:rsid w:val="00421A78"/>
    <w:rsid w:val="00422076"/>
    <w:rsid w:val="004233B0"/>
    <w:rsid w:val="00423856"/>
    <w:rsid w:val="00423983"/>
    <w:rsid w:val="00423C6B"/>
    <w:rsid w:val="004241E3"/>
    <w:rsid w:val="00424C18"/>
    <w:rsid w:val="004252A4"/>
    <w:rsid w:val="004253C9"/>
    <w:rsid w:val="00426163"/>
    <w:rsid w:val="00426492"/>
    <w:rsid w:val="00427843"/>
    <w:rsid w:val="00427DFA"/>
    <w:rsid w:val="00431E4A"/>
    <w:rsid w:val="00432121"/>
    <w:rsid w:val="0043398E"/>
    <w:rsid w:val="004344E9"/>
    <w:rsid w:val="00435ECC"/>
    <w:rsid w:val="0043679B"/>
    <w:rsid w:val="00437E18"/>
    <w:rsid w:val="00437E3B"/>
    <w:rsid w:val="00440040"/>
    <w:rsid w:val="0044086F"/>
    <w:rsid w:val="00441FFA"/>
    <w:rsid w:val="00442A20"/>
    <w:rsid w:val="004432E8"/>
    <w:rsid w:val="00443463"/>
    <w:rsid w:val="00443A40"/>
    <w:rsid w:val="00444AEF"/>
    <w:rsid w:val="00444BB1"/>
    <w:rsid w:val="00444D6E"/>
    <w:rsid w:val="00445018"/>
    <w:rsid w:val="00445369"/>
    <w:rsid w:val="0044620A"/>
    <w:rsid w:val="00446695"/>
    <w:rsid w:val="00446952"/>
    <w:rsid w:val="00446C91"/>
    <w:rsid w:val="0044705A"/>
    <w:rsid w:val="00447291"/>
    <w:rsid w:val="00447F25"/>
    <w:rsid w:val="00450D5F"/>
    <w:rsid w:val="004513D6"/>
    <w:rsid w:val="0045161B"/>
    <w:rsid w:val="004518D4"/>
    <w:rsid w:val="004524D4"/>
    <w:rsid w:val="00452931"/>
    <w:rsid w:val="00453579"/>
    <w:rsid w:val="00453ABE"/>
    <w:rsid w:val="004541FE"/>
    <w:rsid w:val="0045463D"/>
    <w:rsid w:val="00454B0B"/>
    <w:rsid w:val="00454CDF"/>
    <w:rsid w:val="0045516E"/>
    <w:rsid w:val="00455CDA"/>
    <w:rsid w:val="00457B7F"/>
    <w:rsid w:val="004602CF"/>
    <w:rsid w:val="0046087B"/>
    <w:rsid w:val="00460FBE"/>
    <w:rsid w:val="004610F4"/>
    <w:rsid w:val="004614C1"/>
    <w:rsid w:val="00461552"/>
    <w:rsid w:val="00461A32"/>
    <w:rsid w:val="004621C2"/>
    <w:rsid w:val="0046262F"/>
    <w:rsid w:val="00462ABE"/>
    <w:rsid w:val="00463206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1388"/>
    <w:rsid w:val="00471857"/>
    <w:rsid w:val="00472BCA"/>
    <w:rsid w:val="00472BD4"/>
    <w:rsid w:val="00472CC5"/>
    <w:rsid w:val="00473D3C"/>
    <w:rsid w:val="0047532F"/>
    <w:rsid w:val="0047564B"/>
    <w:rsid w:val="00475733"/>
    <w:rsid w:val="004762CB"/>
    <w:rsid w:val="004765BA"/>
    <w:rsid w:val="004766CC"/>
    <w:rsid w:val="00476710"/>
    <w:rsid w:val="00476C6D"/>
    <w:rsid w:val="0048055B"/>
    <w:rsid w:val="004809DC"/>
    <w:rsid w:val="004812D7"/>
    <w:rsid w:val="0048140C"/>
    <w:rsid w:val="00481757"/>
    <w:rsid w:val="00481B75"/>
    <w:rsid w:val="00481FFE"/>
    <w:rsid w:val="00482D3E"/>
    <w:rsid w:val="004837F9"/>
    <w:rsid w:val="0048494A"/>
    <w:rsid w:val="00484AFA"/>
    <w:rsid w:val="00485221"/>
    <w:rsid w:val="00485882"/>
    <w:rsid w:val="00485E08"/>
    <w:rsid w:val="00487A16"/>
    <w:rsid w:val="004908AD"/>
    <w:rsid w:val="00490ED9"/>
    <w:rsid w:val="00491435"/>
    <w:rsid w:val="00491C68"/>
    <w:rsid w:val="00492117"/>
    <w:rsid w:val="00492A46"/>
    <w:rsid w:val="004932BA"/>
    <w:rsid w:val="0049493B"/>
    <w:rsid w:val="00495321"/>
    <w:rsid w:val="004961C5"/>
    <w:rsid w:val="0049626D"/>
    <w:rsid w:val="0049661E"/>
    <w:rsid w:val="00496B3B"/>
    <w:rsid w:val="00496B65"/>
    <w:rsid w:val="00496C85"/>
    <w:rsid w:val="00496CB7"/>
    <w:rsid w:val="00496E6E"/>
    <w:rsid w:val="00497609"/>
    <w:rsid w:val="00497C86"/>
    <w:rsid w:val="004A0473"/>
    <w:rsid w:val="004A069C"/>
    <w:rsid w:val="004A07BC"/>
    <w:rsid w:val="004A0808"/>
    <w:rsid w:val="004A0E45"/>
    <w:rsid w:val="004A0EBE"/>
    <w:rsid w:val="004A1041"/>
    <w:rsid w:val="004A1765"/>
    <w:rsid w:val="004A2E35"/>
    <w:rsid w:val="004A2FB0"/>
    <w:rsid w:val="004A3A44"/>
    <w:rsid w:val="004A3ADF"/>
    <w:rsid w:val="004A4730"/>
    <w:rsid w:val="004A4AD7"/>
    <w:rsid w:val="004A5034"/>
    <w:rsid w:val="004A6121"/>
    <w:rsid w:val="004A786F"/>
    <w:rsid w:val="004B057E"/>
    <w:rsid w:val="004B05C5"/>
    <w:rsid w:val="004B2545"/>
    <w:rsid w:val="004B289C"/>
    <w:rsid w:val="004B324B"/>
    <w:rsid w:val="004B3D5C"/>
    <w:rsid w:val="004B4290"/>
    <w:rsid w:val="004B4A2F"/>
    <w:rsid w:val="004B4F4C"/>
    <w:rsid w:val="004B5982"/>
    <w:rsid w:val="004B5B9B"/>
    <w:rsid w:val="004B5E57"/>
    <w:rsid w:val="004B6D4D"/>
    <w:rsid w:val="004B70B6"/>
    <w:rsid w:val="004B7415"/>
    <w:rsid w:val="004B77A9"/>
    <w:rsid w:val="004B7FD2"/>
    <w:rsid w:val="004C0332"/>
    <w:rsid w:val="004C0BC9"/>
    <w:rsid w:val="004C138B"/>
    <w:rsid w:val="004C14F2"/>
    <w:rsid w:val="004C1EF0"/>
    <w:rsid w:val="004C27D8"/>
    <w:rsid w:val="004C2F21"/>
    <w:rsid w:val="004C3791"/>
    <w:rsid w:val="004C39C0"/>
    <w:rsid w:val="004C41C8"/>
    <w:rsid w:val="004C49C1"/>
    <w:rsid w:val="004C5535"/>
    <w:rsid w:val="004C5AC9"/>
    <w:rsid w:val="004C661C"/>
    <w:rsid w:val="004C6ACF"/>
    <w:rsid w:val="004C7413"/>
    <w:rsid w:val="004D09AD"/>
    <w:rsid w:val="004D0CB7"/>
    <w:rsid w:val="004D1D32"/>
    <w:rsid w:val="004D212D"/>
    <w:rsid w:val="004D266C"/>
    <w:rsid w:val="004D2FE0"/>
    <w:rsid w:val="004D3369"/>
    <w:rsid w:val="004D4AB3"/>
    <w:rsid w:val="004D4B7C"/>
    <w:rsid w:val="004D4D79"/>
    <w:rsid w:val="004D53B1"/>
    <w:rsid w:val="004D5544"/>
    <w:rsid w:val="004D5635"/>
    <w:rsid w:val="004D653E"/>
    <w:rsid w:val="004D696A"/>
    <w:rsid w:val="004D6F51"/>
    <w:rsid w:val="004D77D9"/>
    <w:rsid w:val="004D7EA5"/>
    <w:rsid w:val="004E04AE"/>
    <w:rsid w:val="004E14D5"/>
    <w:rsid w:val="004E1C5C"/>
    <w:rsid w:val="004E3377"/>
    <w:rsid w:val="004E41DC"/>
    <w:rsid w:val="004E4515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AC2"/>
    <w:rsid w:val="004F018C"/>
    <w:rsid w:val="004F04AF"/>
    <w:rsid w:val="004F10B7"/>
    <w:rsid w:val="004F186C"/>
    <w:rsid w:val="004F19DB"/>
    <w:rsid w:val="004F19F6"/>
    <w:rsid w:val="004F2979"/>
    <w:rsid w:val="004F370F"/>
    <w:rsid w:val="004F4480"/>
    <w:rsid w:val="004F4E44"/>
    <w:rsid w:val="004F50E6"/>
    <w:rsid w:val="004F5397"/>
    <w:rsid w:val="004F5CA6"/>
    <w:rsid w:val="004F6931"/>
    <w:rsid w:val="004F6D39"/>
    <w:rsid w:val="004F76E7"/>
    <w:rsid w:val="00500485"/>
    <w:rsid w:val="00500715"/>
    <w:rsid w:val="00500EBC"/>
    <w:rsid w:val="0050112D"/>
    <w:rsid w:val="00502C6F"/>
    <w:rsid w:val="005030FE"/>
    <w:rsid w:val="00503425"/>
    <w:rsid w:val="00503964"/>
    <w:rsid w:val="00504979"/>
    <w:rsid w:val="00504A01"/>
    <w:rsid w:val="00505033"/>
    <w:rsid w:val="005054D4"/>
    <w:rsid w:val="00505927"/>
    <w:rsid w:val="00505F84"/>
    <w:rsid w:val="005067C0"/>
    <w:rsid w:val="005075CE"/>
    <w:rsid w:val="00507BF9"/>
    <w:rsid w:val="0051002A"/>
    <w:rsid w:val="00511EA7"/>
    <w:rsid w:val="005124EE"/>
    <w:rsid w:val="00512B72"/>
    <w:rsid w:val="005131AD"/>
    <w:rsid w:val="0051336B"/>
    <w:rsid w:val="0051338E"/>
    <w:rsid w:val="00513644"/>
    <w:rsid w:val="005137B8"/>
    <w:rsid w:val="005139F7"/>
    <w:rsid w:val="00513B50"/>
    <w:rsid w:val="00514211"/>
    <w:rsid w:val="005142CA"/>
    <w:rsid w:val="00515683"/>
    <w:rsid w:val="00515C85"/>
    <w:rsid w:val="00516383"/>
    <w:rsid w:val="00516EF1"/>
    <w:rsid w:val="00517E83"/>
    <w:rsid w:val="00520346"/>
    <w:rsid w:val="00520A29"/>
    <w:rsid w:val="00520CC8"/>
    <w:rsid w:val="00520E86"/>
    <w:rsid w:val="005213DB"/>
    <w:rsid w:val="00521A99"/>
    <w:rsid w:val="00521DC6"/>
    <w:rsid w:val="00521EB4"/>
    <w:rsid w:val="005228DA"/>
    <w:rsid w:val="005229AF"/>
    <w:rsid w:val="00522DA0"/>
    <w:rsid w:val="00522F7C"/>
    <w:rsid w:val="00523AFB"/>
    <w:rsid w:val="00523BA4"/>
    <w:rsid w:val="00524D63"/>
    <w:rsid w:val="00525AF5"/>
    <w:rsid w:val="00527B52"/>
    <w:rsid w:val="00527F4F"/>
    <w:rsid w:val="0053017D"/>
    <w:rsid w:val="005311E9"/>
    <w:rsid w:val="0053203A"/>
    <w:rsid w:val="0053331C"/>
    <w:rsid w:val="00533414"/>
    <w:rsid w:val="005344BA"/>
    <w:rsid w:val="00535400"/>
    <w:rsid w:val="005364FF"/>
    <w:rsid w:val="00536558"/>
    <w:rsid w:val="005365F3"/>
    <w:rsid w:val="00536C4E"/>
    <w:rsid w:val="00537B4B"/>
    <w:rsid w:val="00537CBC"/>
    <w:rsid w:val="00537FAA"/>
    <w:rsid w:val="005404F7"/>
    <w:rsid w:val="00540763"/>
    <w:rsid w:val="00540D11"/>
    <w:rsid w:val="005415E9"/>
    <w:rsid w:val="00541944"/>
    <w:rsid w:val="0054217A"/>
    <w:rsid w:val="00542281"/>
    <w:rsid w:val="005425CB"/>
    <w:rsid w:val="00542F7C"/>
    <w:rsid w:val="0054328A"/>
    <w:rsid w:val="00543A4F"/>
    <w:rsid w:val="00544068"/>
    <w:rsid w:val="0054413F"/>
    <w:rsid w:val="00544400"/>
    <w:rsid w:val="005455D4"/>
    <w:rsid w:val="00545C25"/>
    <w:rsid w:val="005469BB"/>
    <w:rsid w:val="00550D89"/>
    <w:rsid w:val="00551662"/>
    <w:rsid w:val="005516D4"/>
    <w:rsid w:val="00551D9C"/>
    <w:rsid w:val="00551F43"/>
    <w:rsid w:val="00552169"/>
    <w:rsid w:val="005521F1"/>
    <w:rsid w:val="0055284B"/>
    <w:rsid w:val="00553D44"/>
    <w:rsid w:val="0055510B"/>
    <w:rsid w:val="005556CF"/>
    <w:rsid w:val="00555916"/>
    <w:rsid w:val="00555E62"/>
    <w:rsid w:val="0055619C"/>
    <w:rsid w:val="00556602"/>
    <w:rsid w:val="00557191"/>
    <w:rsid w:val="0055785F"/>
    <w:rsid w:val="00557AC1"/>
    <w:rsid w:val="00557BF3"/>
    <w:rsid w:val="00557F23"/>
    <w:rsid w:val="00560113"/>
    <w:rsid w:val="005608E2"/>
    <w:rsid w:val="00560E7D"/>
    <w:rsid w:val="00560FEE"/>
    <w:rsid w:val="005616B9"/>
    <w:rsid w:val="00561A35"/>
    <w:rsid w:val="00561A36"/>
    <w:rsid w:val="00561B20"/>
    <w:rsid w:val="00561BDE"/>
    <w:rsid w:val="00561DB1"/>
    <w:rsid w:val="0056398D"/>
    <w:rsid w:val="00563BE8"/>
    <w:rsid w:val="00563DE2"/>
    <w:rsid w:val="00563E5A"/>
    <w:rsid w:val="00563FBC"/>
    <w:rsid w:val="00564EEB"/>
    <w:rsid w:val="00565309"/>
    <w:rsid w:val="0056570D"/>
    <w:rsid w:val="00566374"/>
    <w:rsid w:val="00566E92"/>
    <w:rsid w:val="00567273"/>
    <w:rsid w:val="00567917"/>
    <w:rsid w:val="005701C1"/>
    <w:rsid w:val="0057029B"/>
    <w:rsid w:val="00571269"/>
    <w:rsid w:val="00571846"/>
    <w:rsid w:val="00571FAC"/>
    <w:rsid w:val="0057242A"/>
    <w:rsid w:val="00572842"/>
    <w:rsid w:val="00573337"/>
    <w:rsid w:val="00575A07"/>
    <w:rsid w:val="005767A8"/>
    <w:rsid w:val="00580973"/>
    <w:rsid w:val="00580C81"/>
    <w:rsid w:val="00581B18"/>
    <w:rsid w:val="00581B3A"/>
    <w:rsid w:val="00581FAC"/>
    <w:rsid w:val="00584036"/>
    <w:rsid w:val="0058449A"/>
    <w:rsid w:val="005844B0"/>
    <w:rsid w:val="00584624"/>
    <w:rsid w:val="00585A79"/>
    <w:rsid w:val="00586D3C"/>
    <w:rsid w:val="00586EAB"/>
    <w:rsid w:val="00586FB9"/>
    <w:rsid w:val="00587822"/>
    <w:rsid w:val="00587AB4"/>
    <w:rsid w:val="005903CB"/>
    <w:rsid w:val="00590EA6"/>
    <w:rsid w:val="00590F52"/>
    <w:rsid w:val="005914E1"/>
    <w:rsid w:val="00591670"/>
    <w:rsid w:val="00591674"/>
    <w:rsid w:val="00591D80"/>
    <w:rsid w:val="00591FF4"/>
    <w:rsid w:val="00592B20"/>
    <w:rsid w:val="00593561"/>
    <w:rsid w:val="00594042"/>
    <w:rsid w:val="00594086"/>
    <w:rsid w:val="00594F8B"/>
    <w:rsid w:val="005954EA"/>
    <w:rsid w:val="00595D7C"/>
    <w:rsid w:val="00595DDB"/>
    <w:rsid w:val="005971B9"/>
    <w:rsid w:val="005973DB"/>
    <w:rsid w:val="005978F1"/>
    <w:rsid w:val="00597A6D"/>
    <w:rsid w:val="00597B1B"/>
    <w:rsid w:val="00597F82"/>
    <w:rsid w:val="005A03CE"/>
    <w:rsid w:val="005A04EB"/>
    <w:rsid w:val="005A1188"/>
    <w:rsid w:val="005A125D"/>
    <w:rsid w:val="005A284D"/>
    <w:rsid w:val="005A360C"/>
    <w:rsid w:val="005A3D1C"/>
    <w:rsid w:val="005A4260"/>
    <w:rsid w:val="005A4565"/>
    <w:rsid w:val="005A4EAD"/>
    <w:rsid w:val="005A5293"/>
    <w:rsid w:val="005A571E"/>
    <w:rsid w:val="005A66CF"/>
    <w:rsid w:val="005A6934"/>
    <w:rsid w:val="005A6CF5"/>
    <w:rsid w:val="005A6F65"/>
    <w:rsid w:val="005B0722"/>
    <w:rsid w:val="005B07BD"/>
    <w:rsid w:val="005B0951"/>
    <w:rsid w:val="005B196F"/>
    <w:rsid w:val="005B238C"/>
    <w:rsid w:val="005B2443"/>
    <w:rsid w:val="005B2BE4"/>
    <w:rsid w:val="005B324F"/>
    <w:rsid w:val="005B3A5A"/>
    <w:rsid w:val="005B43B9"/>
    <w:rsid w:val="005B4830"/>
    <w:rsid w:val="005B4FBB"/>
    <w:rsid w:val="005B6C88"/>
    <w:rsid w:val="005B7073"/>
    <w:rsid w:val="005B75CA"/>
    <w:rsid w:val="005B7743"/>
    <w:rsid w:val="005C0C24"/>
    <w:rsid w:val="005C0EB0"/>
    <w:rsid w:val="005C1053"/>
    <w:rsid w:val="005C34D0"/>
    <w:rsid w:val="005C371A"/>
    <w:rsid w:val="005C4343"/>
    <w:rsid w:val="005C4987"/>
    <w:rsid w:val="005C4D18"/>
    <w:rsid w:val="005C5145"/>
    <w:rsid w:val="005C53D2"/>
    <w:rsid w:val="005C57EF"/>
    <w:rsid w:val="005C71E4"/>
    <w:rsid w:val="005C7945"/>
    <w:rsid w:val="005D02F4"/>
    <w:rsid w:val="005D0362"/>
    <w:rsid w:val="005D0583"/>
    <w:rsid w:val="005D0C7E"/>
    <w:rsid w:val="005D0F91"/>
    <w:rsid w:val="005D1253"/>
    <w:rsid w:val="005D12DC"/>
    <w:rsid w:val="005D1363"/>
    <w:rsid w:val="005D1989"/>
    <w:rsid w:val="005D1E21"/>
    <w:rsid w:val="005D211F"/>
    <w:rsid w:val="005D212B"/>
    <w:rsid w:val="005D2BB9"/>
    <w:rsid w:val="005D321B"/>
    <w:rsid w:val="005D32AD"/>
    <w:rsid w:val="005D34C3"/>
    <w:rsid w:val="005D34D4"/>
    <w:rsid w:val="005D3F6A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CDE"/>
    <w:rsid w:val="005E1154"/>
    <w:rsid w:val="005E16AB"/>
    <w:rsid w:val="005E1A99"/>
    <w:rsid w:val="005E363A"/>
    <w:rsid w:val="005E3F03"/>
    <w:rsid w:val="005E5166"/>
    <w:rsid w:val="005E5416"/>
    <w:rsid w:val="005E55B2"/>
    <w:rsid w:val="005E610A"/>
    <w:rsid w:val="005E6D53"/>
    <w:rsid w:val="005E7321"/>
    <w:rsid w:val="005E7B05"/>
    <w:rsid w:val="005F1DC5"/>
    <w:rsid w:val="005F1F49"/>
    <w:rsid w:val="005F20AB"/>
    <w:rsid w:val="005F276A"/>
    <w:rsid w:val="005F29EE"/>
    <w:rsid w:val="005F35D6"/>
    <w:rsid w:val="005F374E"/>
    <w:rsid w:val="005F3764"/>
    <w:rsid w:val="005F3997"/>
    <w:rsid w:val="005F3E5A"/>
    <w:rsid w:val="005F4A74"/>
    <w:rsid w:val="005F5DCE"/>
    <w:rsid w:val="005F6055"/>
    <w:rsid w:val="005F6FB6"/>
    <w:rsid w:val="005F77CC"/>
    <w:rsid w:val="00600F0A"/>
    <w:rsid w:val="00601CAF"/>
    <w:rsid w:val="00602105"/>
    <w:rsid w:val="0060220F"/>
    <w:rsid w:val="0060320C"/>
    <w:rsid w:val="00605A7C"/>
    <w:rsid w:val="0060639E"/>
    <w:rsid w:val="00606782"/>
    <w:rsid w:val="00610914"/>
    <w:rsid w:val="00610C88"/>
    <w:rsid w:val="006110FE"/>
    <w:rsid w:val="00611456"/>
    <w:rsid w:val="00611488"/>
    <w:rsid w:val="00611AF8"/>
    <w:rsid w:val="00611F00"/>
    <w:rsid w:val="0061293F"/>
    <w:rsid w:val="00612982"/>
    <w:rsid w:val="00612A0F"/>
    <w:rsid w:val="0061351E"/>
    <w:rsid w:val="0061385E"/>
    <w:rsid w:val="00613BCF"/>
    <w:rsid w:val="0061437F"/>
    <w:rsid w:val="00614C55"/>
    <w:rsid w:val="00614EB7"/>
    <w:rsid w:val="006158AA"/>
    <w:rsid w:val="00615A54"/>
    <w:rsid w:val="00615E46"/>
    <w:rsid w:val="00616013"/>
    <w:rsid w:val="00617464"/>
    <w:rsid w:val="00617CEE"/>
    <w:rsid w:val="0062120D"/>
    <w:rsid w:val="006212FA"/>
    <w:rsid w:val="0062133E"/>
    <w:rsid w:val="0062193F"/>
    <w:rsid w:val="00622819"/>
    <w:rsid w:val="00623985"/>
    <w:rsid w:val="006243FF"/>
    <w:rsid w:val="00624766"/>
    <w:rsid w:val="006249B0"/>
    <w:rsid w:val="0062576C"/>
    <w:rsid w:val="0062717B"/>
    <w:rsid w:val="006277C1"/>
    <w:rsid w:val="00627B6A"/>
    <w:rsid w:val="006301FD"/>
    <w:rsid w:val="006304B6"/>
    <w:rsid w:val="006321D7"/>
    <w:rsid w:val="00632445"/>
    <w:rsid w:val="006327B6"/>
    <w:rsid w:val="00632EB4"/>
    <w:rsid w:val="0063328B"/>
    <w:rsid w:val="0063350A"/>
    <w:rsid w:val="00633A06"/>
    <w:rsid w:val="00633E9E"/>
    <w:rsid w:val="0063615B"/>
    <w:rsid w:val="00636A65"/>
    <w:rsid w:val="00637173"/>
    <w:rsid w:val="00637591"/>
    <w:rsid w:val="0063778B"/>
    <w:rsid w:val="006378C1"/>
    <w:rsid w:val="0063799E"/>
    <w:rsid w:val="00640174"/>
    <w:rsid w:val="0064047B"/>
    <w:rsid w:val="006406EB"/>
    <w:rsid w:val="00640B33"/>
    <w:rsid w:val="00640BCE"/>
    <w:rsid w:val="006412CC"/>
    <w:rsid w:val="00641328"/>
    <w:rsid w:val="00641A4C"/>
    <w:rsid w:val="00641E7D"/>
    <w:rsid w:val="00642073"/>
    <w:rsid w:val="00642DAC"/>
    <w:rsid w:val="00642DB1"/>
    <w:rsid w:val="00642DC4"/>
    <w:rsid w:val="00643B30"/>
    <w:rsid w:val="0064494C"/>
    <w:rsid w:val="0064571B"/>
    <w:rsid w:val="00645B27"/>
    <w:rsid w:val="00646609"/>
    <w:rsid w:val="00647394"/>
    <w:rsid w:val="0065012C"/>
    <w:rsid w:val="0065131A"/>
    <w:rsid w:val="006514F3"/>
    <w:rsid w:val="00652B10"/>
    <w:rsid w:val="006531F5"/>
    <w:rsid w:val="00653990"/>
    <w:rsid w:val="006543BA"/>
    <w:rsid w:val="006544CA"/>
    <w:rsid w:val="00654AA3"/>
    <w:rsid w:val="00654B04"/>
    <w:rsid w:val="00654F9A"/>
    <w:rsid w:val="006553FF"/>
    <w:rsid w:val="006556DD"/>
    <w:rsid w:val="00655736"/>
    <w:rsid w:val="00655775"/>
    <w:rsid w:val="0065674D"/>
    <w:rsid w:val="00656B5B"/>
    <w:rsid w:val="00656C8C"/>
    <w:rsid w:val="00657066"/>
    <w:rsid w:val="00657F8B"/>
    <w:rsid w:val="00657F8F"/>
    <w:rsid w:val="006606EA"/>
    <w:rsid w:val="00661ABC"/>
    <w:rsid w:val="00662DC1"/>
    <w:rsid w:val="00663267"/>
    <w:rsid w:val="00663D9D"/>
    <w:rsid w:val="00663DAF"/>
    <w:rsid w:val="00664820"/>
    <w:rsid w:val="006648F2"/>
    <w:rsid w:val="00664C65"/>
    <w:rsid w:val="00664D5C"/>
    <w:rsid w:val="0066571D"/>
    <w:rsid w:val="0066627C"/>
    <w:rsid w:val="006665A4"/>
    <w:rsid w:val="00666E3B"/>
    <w:rsid w:val="0066708E"/>
    <w:rsid w:val="006677DE"/>
    <w:rsid w:val="00667CD8"/>
    <w:rsid w:val="00667D80"/>
    <w:rsid w:val="00667FFB"/>
    <w:rsid w:val="006701FB"/>
    <w:rsid w:val="00670A67"/>
    <w:rsid w:val="00670DCB"/>
    <w:rsid w:val="0067123B"/>
    <w:rsid w:val="00672396"/>
    <w:rsid w:val="0067243F"/>
    <w:rsid w:val="00672625"/>
    <w:rsid w:val="006735B2"/>
    <w:rsid w:val="006736E5"/>
    <w:rsid w:val="00673BB0"/>
    <w:rsid w:val="00674181"/>
    <w:rsid w:val="0067474B"/>
    <w:rsid w:val="00675017"/>
    <w:rsid w:val="00675574"/>
    <w:rsid w:val="006756C5"/>
    <w:rsid w:val="00677173"/>
    <w:rsid w:val="0068101B"/>
    <w:rsid w:val="00681276"/>
    <w:rsid w:val="00681324"/>
    <w:rsid w:val="00681491"/>
    <w:rsid w:val="00681885"/>
    <w:rsid w:val="00681FE0"/>
    <w:rsid w:val="0068251B"/>
    <w:rsid w:val="006830C7"/>
    <w:rsid w:val="00683498"/>
    <w:rsid w:val="006834B1"/>
    <w:rsid w:val="006836ED"/>
    <w:rsid w:val="00684777"/>
    <w:rsid w:val="00684CF5"/>
    <w:rsid w:val="00684FE0"/>
    <w:rsid w:val="0068580C"/>
    <w:rsid w:val="00685A43"/>
    <w:rsid w:val="00685C3A"/>
    <w:rsid w:val="00685FEB"/>
    <w:rsid w:val="00687325"/>
    <w:rsid w:val="00691CE8"/>
    <w:rsid w:val="00691D7E"/>
    <w:rsid w:val="00692106"/>
    <w:rsid w:val="00692431"/>
    <w:rsid w:val="00693C71"/>
    <w:rsid w:val="006941A0"/>
    <w:rsid w:val="00694444"/>
    <w:rsid w:val="006944BD"/>
    <w:rsid w:val="00695079"/>
    <w:rsid w:val="006953EA"/>
    <w:rsid w:val="0069547E"/>
    <w:rsid w:val="00696A22"/>
    <w:rsid w:val="00696E17"/>
    <w:rsid w:val="00697C0D"/>
    <w:rsid w:val="00697D58"/>
    <w:rsid w:val="006A05D8"/>
    <w:rsid w:val="006A0922"/>
    <w:rsid w:val="006A09CB"/>
    <w:rsid w:val="006A0D74"/>
    <w:rsid w:val="006A2360"/>
    <w:rsid w:val="006A2585"/>
    <w:rsid w:val="006A3158"/>
    <w:rsid w:val="006A3249"/>
    <w:rsid w:val="006A3378"/>
    <w:rsid w:val="006A3A36"/>
    <w:rsid w:val="006A41E2"/>
    <w:rsid w:val="006A4AB9"/>
    <w:rsid w:val="006A4D1C"/>
    <w:rsid w:val="006A5017"/>
    <w:rsid w:val="006A511C"/>
    <w:rsid w:val="006A61CC"/>
    <w:rsid w:val="006A688C"/>
    <w:rsid w:val="006A7301"/>
    <w:rsid w:val="006A73B5"/>
    <w:rsid w:val="006A7785"/>
    <w:rsid w:val="006A7D7A"/>
    <w:rsid w:val="006B0F66"/>
    <w:rsid w:val="006B137E"/>
    <w:rsid w:val="006B1C22"/>
    <w:rsid w:val="006B2456"/>
    <w:rsid w:val="006B25F6"/>
    <w:rsid w:val="006B2A55"/>
    <w:rsid w:val="006B3403"/>
    <w:rsid w:val="006B4527"/>
    <w:rsid w:val="006B4CB6"/>
    <w:rsid w:val="006B569F"/>
    <w:rsid w:val="006B6928"/>
    <w:rsid w:val="006B6AF3"/>
    <w:rsid w:val="006B77B8"/>
    <w:rsid w:val="006C00E6"/>
    <w:rsid w:val="006C0348"/>
    <w:rsid w:val="006C085B"/>
    <w:rsid w:val="006C1D7F"/>
    <w:rsid w:val="006C23D2"/>
    <w:rsid w:val="006C30F3"/>
    <w:rsid w:val="006C31E6"/>
    <w:rsid w:val="006C3A53"/>
    <w:rsid w:val="006C3E3C"/>
    <w:rsid w:val="006C422A"/>
    <w:rsid w:val="006C47E2"/>
    <w:rsid w:val="006C4B34"/>
    <w:rsid w:val="006C4C0A"/>
    <w:rsid w:val="006C5666"/>
    <w:rsid w:val="006C576D"/>
    <w:rsid w:val="006C5E24"/>
    <w:rsid w:val="006C6DBD"/>
    <w:rsid w:val="006C7766"/>
    <w:rsid w:val="006D0301"/>
    <w:rsid w:val="006D0333"/>
    <w:rsid w:val="006D0F10"/>
    <w:rsid w:val="006D1694"/>
    <w:rsid w:val="006D1E4A"/>
    <w:rsid w:val="006D1F0E"/>
    <w:rsid w:val="006D2629"/>
    <w:rsid w:val="006D273E"/>
    <w:rsid w:val="006D2817"/>
    <w:rsid w:val="006D2A95"/>
    <w:rsid w:val="006D2E0C"/>
    <w:rsid w:val="006D380F"/>
    <w:rsid w:val="006D4C1F"/>
    <w:rsid w:val="006D4C3C"/>
    <w:rsid w:val="006D573F"/>
    <w:rsid w:val="006D5C93"/>
    <w:rsid w:val="006D5EB7"/>
    <w:rsid w:val="006D7146"/>
    <w:rsid w:val="006D7230"/>
    <w:rsid w:val="006E0233"/>
    <w:rsid w:val="006E06D7"/>
    <w:rsid w:val="006E0989"/>
    <w:rsid w:val="006E11A0"/>
    <w:rsid w:val="006E2557"/>
    <w:rsid w:val="006E29C8"/>
    <w:rsid w:val="006E2A6D"/>
    <w:rsid w:val="006E2FD9"/>
    <w:rsid w:val="006E3272"/>
    <w:rsid w:val="006E354D"/>
    <w:rsid w:val="006E45C0"/>
    <w:rsid w:val="006E4DF7"/>
    <w:rsid w:val="006E4E62"/>
    <w:rsid w:val="006E4EBD"/>
    <w:rsid w:val="006E5189"/>
    <w:rsid w:val="006E51A0"/>
    <w:rsid w:val="006E52BB"/>
    <w:rsid w:val="006E75F8"/>
    <w:rsid w:val="006E7757"/>
    <w:rsid w:val="006E797F"/>
    <w:rsid w:val="006F0743"/>
    <w:rsid w:val="006F12D5"/>
    <w:rsid w:val="006F15EA"/>
    <w:rsid w:val="006F21CC"/>
    <w:rsid w:val="006F420C"/>
    <w:rsid w:val="006F5FB4"/>
    <w:rsid w:val="006F6156"/>
    <w:rsid w:val="006F6535"/>
    <w:rsid w:val="006F6B92"/>
    <w:rsid w:val="006F7CD9"/>
    <w:rsid w:val="007006A8"/>
    <w:rsid w:val="00701986"/>
    <w:rsid w:val="0070225C"/>
    <w:rsid w:val="00703192"/>
    <w:rsid w:val="00704315"/>
    <w:rsid w:val="00704524"/>
    <w:rsid w:val="007045B4"/>
    <w:rsid w:val="00704FEF"/>
    <w:rsid w:val="00705193"/>
    <w:rsid w:val="007054E6"/>
    <w:rsid w:val="00705A27"/>
    <w:rsid w:val="0070668E"/>
    <w:rsid w:val="0070674E"/>
    <w:rsid w:val="00706A57"/>
    <w:rsid w:val="00707591"/>
    <w:rsid w:val="00707710"/>
    <w:rsid w:val="00707C62"/>
    <w:rsid w:val="00707DFB"/>
    <w:rsid w:val="00707F3E"/>
    <w:rsid w:val="00710539"/>
    <w:rsid w:val="00710F62"/>
    <w:rsid w:val="00712C9C"/>
    <w:rsid w:val="0071332A"/>
    <w:rsid w:val="007137D7"/>
    <w:rsid w:val="007140D4"/>
    <w:rsid w:val="0071548A"/>
    <w:rsid w:val="00715651"/>
    <w:rsid w:val="00716072"/>
    <w:rsid w:val="007161C7"/>
    <w:rsid w:val="0071668A"/>
    <w:rsid w:val="00716789"/>
    <w:rsid w:val="00716A16"/>
    <w:rsid w:val="00717267"/>
    <w:rsid w:val="0071759C"/>
    <w:rsid w:val="00717A51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301B"/>
    <w:rsid w:val="00723288"/>
    <w:rsid w:val="00723B3A"/>
    <w:rsid w:val="00723F9C"/>
    <w:rsid w:val="007240F1"/>
    <w:rsid w:val="00724A76"/>
    <w:rsid w:val="00725688"/>
    <w:rsid w:val="007259E1"/>
    <w:rsid w:val="00725A34"/>
    <w:rsid w:val="00725FF7"/>
    <w:rsid w:val="0072745B"/>
    <w:rsid w:val="00727CAC"/>
    <w:rsid w:val="00727EE0"/>
    <w:rsid w:val="00730491"/>
    <w:rsid w:val="00730888"/>
    <w:rsid w:val="00731549"/>
    <w:rsid w:val="00731AF5"/>
    <w:rsid w:val="00731B9D"/>
    <w:rsid w:val="00731D6C"/>
    <w:rsid w:val="007321DE"/>
    <w:rsid w:val="00733A44"/>
    <w:rsid w:val="00733F27"/>
    <w:rsid w:val="00734C62"/>
    <w:rsid w:val="00735521"/>
    <w:rsid w:val="00735926"/>
    <w:rsid w:val="00735D85"/>
    <w:rsid w:val="0073628C"/>
    <w:rsid w:val="00736735"/>
    <w:rsid w:val="007400DB"/>
    <w:rsid w:val="007406DC"/>
    <w:rsid w:val="00740CAF"/>
    <w:rsid w:val="00740F1B"/>
    <w:rsid w:val="00741034"/>
    <w:rsid w:val="00742889"/>
    <w:rsid w:val="0074295F"/>
    <w:rsid w:val="0074372E"/>
    <w:rsid w:val="00743DF7"/>
    <w:rsid w:val="007447E8"/>
    <w:rsid w:val="00744816"/>
    <w:rsid w:val="0074529F"/>
    <w:rsid w:val="007452A1"/>
    <w:rsid w:val="00745318"/>
    <w:rsid w:val="007454D1"/>
    <w:rsid w:val="00745D4B"/>
    <w:rsid w:val="00745F5C"/>
    <w:rsid w:val="00745F6A"/>
    <w:rsid w:val="00746179"/>
    <w:rsid w:val="0074732D"/>
    <w:rsid w:val="007474F4"/>
    <w:rsid w:val="00747BB9"/>
    <w:rsid w:val="007503F1"/>
    <w:rsid w:val="00750B0A"/>
    <w:rsid w:val="0075178B"/>
    <w:rsid w:val="0075257E"/>
    <w:rsid w:val="00752BA9"/>
    <w:rsid w:val="00753494"/>
    <w:rsid w:val="00753592"/>
    <w:rsid w:val="00753810"/>
    <w:rsid w:val="007546A1"/>
    <w:rsid w:val="00754BF5"/>
    <w:rsid w:val="007554BC"/>
    <w:rsid w:val="007556FC"/>
    <w:rsid w:val="007557BA"/>
    <w:rsid w:val="00756BCE"/>
    <w:rsid w:val="00760E43"/>
    <w:rsid w:val="00760FA3"/>
    <w:rsid w:val="00761555"/>
    <w:rsid w:val="00761BC1"/>
    <w:rsid w:val="0076260E"/>
    <w:rsid w:val="007628B6"/>
    <w:rsid w:val="007629C5"/>
    <w:rsid w:val="00762B83"/>
    <w:rsid w:val="007639DD"/>
    <w:rsid w:val="00764798"/>
    <w:rsid w:val="007651CF"/>
    <w:rsid w:val="0076539E"/>
    <w:rsid w:val="007653D4"/>
    <w:rsid w:val="00765C51"/>
    <w:rsid w:val="0076619A"/>
    <w:rsid w:val="007665F8"/>
    <w:rsid w:val="0076683B"/>
    <w:rsid w:val="00766DBC"/>
    <w:rsid w:val="00767A53"/>
    <w:rsid w:val="00770204"/>
    <w:rsid w:val="007705B5"/>
    <w:rsid w:val="00770DC5"/>
    <w:rsid w:val="00771024"/>
    <w:rsid w:val="0077107B"/>
    <w:rsid w:val="00771324"/>
    <w:rsid w:val="0077350E"/>
    <w:rsid w:val="00775465"/>
    <w:rsid w:val="00775F89"/>
    <w:rsid w:val="0077611D"/>
    <w:rsid w:val="00776EDC"/>
    <w:rsid w:val="0077717E"/>
    <w:rsid w:val="00777572"/>
    <w:rsid w:val="00780467"/>
    <w:rsid w:val="007819A7"/>
    <w:rsid w:val="0078326B"/>
    <w:rsid w:val="007839C3"/>
    <w:rsid w:val="00783A3A"/>
    <w:rsid w:val="007842A7"/>
    <w:rsid w:val="00784639"/>
    <w:rsid w:val="0078501A"/>
    <w:rsid w:val="0078641D"/>
    <w:rsid w:val="00786D7D"/>
    <w:rsid w:val="00786DCF"/>
    <w:rsid w:val="007879AC"/>
    <w:rsid w:val="00787A36"/>
    <w:rsid w:val="00787BD6"/>
    <w:rsid w:val="00787DB5"/>
    <w:rsid w:val="0079004E"/>
    <w:rsid w:val="0079012E"/>
    <w:rsid w:val="00790381"/>
    <w:rsid w:val="00790C91"/>
    <w:rsid w:val="0079170C"/>
    <w:rsid w:val="00791A26"/>
    <w:rsid w:val="0079217F"/>
    <w:rsid w:val="00792204"/>
    <w:rsid w:val="007924F1"/>
    <w:rsid w:val="00792A17"/>
    <w:rsid w:val="007940C0"/>
    <w:rsid w:val="00794396"/>
    <w:rsid w:val="00794855"/>
    <w:rsid w:val="00794EFC"/>
    <w:rsid w:val="00794F2E"/>
    <w:rsid w:val="007957E4"/>
    <w:rsid w:val="0079636A"/>
    <w:rsid w:val="00797A93"/>
    <w:rsid w:val="007A11B6"/>
    <w:rsid w:val="007A11F2"/>
    <w:rsid w:val="007A15C3"/>
    <w:rsid w:val="007A1DDA"/>
    <w:rsid w:val="007A21E2"/>
    <w:rsid w:val="007A23CB"/>
    <w:rsid w:val="007A2D71"/>
    <w:rsid w:val="007A31B1"/>
    <w:rsid w:val="007A4ACE"/>
    <w:rsid w:val="007A5647"/>
    <w:rsid w:val="007A591A"/>
    <w:rsid w:val="007A59B0"/>
    <w:rsid w:val="007A6077"/>
    <w:rsid w:val="007A6E08"/>
    <w:rsid w:val="007A73C5"/>
    <w:rsid w:val="007A7495"/>
    <w:rsid w:val="007A7639"/>
    <w:rsid w:val="007B0C7A"/>
    <w:rsid w:val="007B0E8B"/>
    <w:rsid w:val="007B1596"/>
    <w:rsid w:val="007B2406"/>
    <w:rsid w:val="007B2706"/>
    <w:rsid w:val="007B2E82"/>
    <w:rsid w:val="007B3087"/>
    <w:rsid w:val="007B3320"/>
    <w:rsid w:val="007B4864"/>
    <w:rsid w:val="007B57DC"/>
    <w:rsid w:val="007B7719"/>
    <w:rsid w:val="007B7B22"/>
    <w:rsid w:val="007C11F4"/>
    <w:rsid w:val="007C1773"/>
    <w:rsid w:val="007C1EFA"/>
    <w:rsid w:val="007C3473"/>
    <w:rsid w:val="007C4A27"/>
    <w:rsid w:val="007C4E0E"/>
    <w:rsid w:val="007C524E"/>
    <w:rsid w:val="007C53E3"/>
    <w:rsid w:val="007C5C37"/>
    <w:rsid w:val="007C6721"/>
    <w:rsid w:val="007C67CC"/>
    <w:rsid w:val="007C680E"/>
    <w:rsid w:val="007C6AA7"/>
    <w:rsid w:val="007C7677"/>
    <w:rsid w:val="007C7A65"/>
    <w:rsid w:val="007C7DAF"/>
    <w:rsid w:val="007D01AC"/>
    <w:rsid w:val="007D06A2"/>
    <w:rsid w:val="007D0AA1"/>
    <w:rsid w:val="007D11AE"/>
    <w:rsid w:val="007D1245"/>
    <w:rsid w:val="007D16D3"/>
    <w:rsid w:val="007D1F2D"/>
    <w:rsid w:val="007D22B5"/>
    <w:rsid w:val="007D29DF"/>
    <w:rsid w:val="007D2EFF"/>
    <w:rsid w:val="007D3257"/>
    <w:rsid w:val="007D3F07"/>
    <w:rsid w:val="007D5D84"/>
    <w:rsid w:val="007D62C6"/>
    <w:rsid w:val="007D6326"/>
    <w:rsid w:val="007D7208"/>
    <w:rsid w:val="007D74D7"/>
    <w:rsid w:val="007D7A60"/>
    <w:rsid w:val="007E0034"/>
    <w:rsid w:val="007E011F"/>
    <w:rsid w:val="007E1A6C"/>
    <w:rsid w:val="007E1F21"/>
    <w:rsid w:val="007E266C"/>
    <w:rsid w:val="007E3593"/>
    <w:rsid w:val="007E39D8"/>
    <w:rsid w:val="007E4117"/>
    <w:rsid w:val="007E534F"/>
    <w:rsid w:val="007E561B"/>
    <w:rsid w:val="007E5CF7"/>
    <w:rsid w:val="007E647F"/>
    <w:rsid w:val="007E754A"/>
    <w:rsid w:val="007E7983"/>
    <w:rsid w:val="007E7E45"/>
    <w:rsid w:val="007F02D5"/>
    <w:rsid w:val="007F1125"/>
    <w:rsid w:val="007F1203"/>
    <w:rsid w:val="007F14AE"/>
    <w:rsid w:val="007F164F"/>
    <w:rsid w:val="007F241F"/>
    <w:rsid w:val="007F4FA6"/>
    <w:rsid w:val="007F512C"/>
    <w:rsid w:val="007F627E"/>
    <w:rsid w:val="007F6D20"/>
    <w:rsid w:val="007F7093"/>
    <w:rsid w:val="007F7DB8"/>
    <w:rsid w:val="00800568"/>
    <w:rsid w:val="00801C4E"/>
    <w:rsid w:val="00802677"/>
    <w:rsid w:val="00802F58"/>
    <w:rsid w:val="008032F9"/>
    <w:rsid w:val="0080487D"/>
    <w:rsid w:val="00805E1E"/>
    <w:rsid w:val="00806314"/>
    <w:rsid w:val="008072FB"/>
    <w:rsid w:val="00810CD0"/>
    <w:rsid w:val="00810E3E"/>
    <w:rsid w:val="00810E6F"/>
    <w:rsid w:val="00811155"/>
    <w:rsid w:val="00811850"/>
    <w:rsid w:val="008118C8"/>
    <w:rsid w:val="008125D1"/>
    <w:rsid w:val="0081447B"/>
    <w:rsid w:val="00814C37"/>
    <w:rsid w:val="00814F81"/>
    <w:rsid w:val="00815F35"/>
    <w:rsid w:val="00817A91"/>
    <w:rsid w:val="00820540"/>
    <w:rsid w:val="00820570"/>
    <w:rsid w:val="008208F9"/>
    <w:rsid w:val="00820FDA"/>
    <w:rsid w:val="008217F9"/>
    <w:rsid w:val="00821A64"/>
    <w:rsid w:val="00821E41"/>
    <w:rsid w:val="008225E4"/>
    <w:rsid w:val="00823710"/>
    <w:rsid w:val="00830A17"/>
    <w:rsid w:val="00831747"/>
    <w:rsid w:val="00831BC8"/>
    <w:rsid w:val="0083271F"/>
    <w:rsid w:val="00833193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AC7"/>
    <w:rsid w:val="00840012"/>
    <w:rsid w:val="008401D6"/>
    <w:rsid w:val="00840939"/>
    <w:rsid w:val="00841854"/>
    <w:rsid w:val="00842830"/>
    <w:rsid w:val="008430ED"/>
    <w:rsid w:val="008431E8"/>
    <w:rsid w:val="0084368B"/>
    <w:rsid w:val="008436AE"/>
    <w:rsid w:val="008441F8"/>
    <w:rsid w:val="008443FF"/>
    <w:rsid w:val="008449EA"/>
    <w:rsid w:val="00844C1C"/>
    <w:rsid w:val="00844F3D"/>
    <w:rsid w:val="0084527E"/>
    <w:rsid w:val="00845392"/>
    <w:rsid w:val="0084644B"/>
    <w:rsid w:val="00846C05"/>
    <w:rsid w:val="00846C4C"/>
    <w:rsid w:val="00847035"/>
    <w:rsid w:val="00847640"/>
    <w:rsid w:val="0085005E"/>
    <w:rsid w:val="008514A5"/>
    <w:rsid w:val="008518D7"/>
    <w:rsid w:val="00852A31"/>
    <w:rsid w:val="00852BFD"/>
    <w:rsid w:val="0085304F"/>
    <w:rsid w:val="008530EB"/>
    <w:rsid w:val="0085329A"/>
    <w:rsid w:val="00853742"/>
    <w:rsid w:val="00853B6C"/>
    <w:rsid w:val="00853ED5"/>
    <w:rsid w:val="00854039"/>
    <w:rsid w:val="0085489A"/>
    <w:rsid w:val="00854A30"/>
    <w:rsid w:val="00854AA4"/>
    <w:rsid w:val="00855104"/>
    <w:rsid w:val="00855E84"/>
    <w:rsid w:val="0085639D"/>
    <w:rsid w:val="008565BF"/>
    <w:rsid w:val="00856AE1"/>
    <w:rsid w:val="0085733E"/>
    <w:rsid w:val="0085778C"/>
    <w:rsid w:val="00857996"/>
    <w:rsid w:val="008579A7"/>
    <w:rsid w:val="00857BAA"/>
    <w:rsid w:val="00860B36"/>
    <w:rsid w:val="00860E62"/>
    <w:rsid w:val="00861455"/>
    <w:rsid w:val="00862F13"/>
    <w:rsid w:val="00863709"/>
    <w:rsid w:val="008640B6"/>
    <w:rsid w:val="00864C5A"/>
    <w:rsid w:val="00864E59"/>
    <w:rsid w:val="008664C7"/>
    <w:rsid w:val="00866AD7"/>
    <w:rsid w:val="00866B90"/>
    <w:rsid w:val="00867212"/>
    <w:rsid w:val="008672A9"/>
    <w:rsid w:val="00867581"/>
    <w:rsid w:val="008676CC"/>
    <w:rsid w:val="0087087D"/>
    <w:rsid w:val="00871EC5"/>
    <w:rsid w:val="008721B8"/>
    <w:rsid w:val="0087406F"/>
    <w:rsid w:val="00874DF7"/>
    <w:rsid w:val="008752BF"/>
    <w:rsid w:val="008764C0"/>
    <w:rsid w:val="0087672F"/>
    <w:rsid w:val="00876764"/>
    <w:rsid w:val="008778B8"/>
    <w:rsid w:val="0088067B"/>
    <w:rsid w:val="00880E97"/>
    <w:rsid w:val="008812C7"/>
    <w:rsid w:val="00882867"/>
    <w:rsid w:val="00882CED"/>
    <w:rsid w:val="008836AF"/>
    <w:rsid w:val="00883D2A"/>
    <w:rsid w:val="00884162"/>
    <w:rsid w:val="00884541"/>
    <w:rsid w:val="00884CBF"/>
    <w:rsid w:val="00885A95"/>
    <w:rsid w:val="00885CC7"/>
    <w:rsid w:val="008861B6"/>
    <w:rsid w:val="00887446"/>
    <w:rsid w:val="00890362"/>
    <w:rsid w:val="0089045E"/>
    <w:rsid w:val="008904D8"/>
    <w:rsid w:val="008916F7"/>
    <w:rsid w:val="00891CEB"/>
    <w:rsid w:val="00892FB1"/>
    <w:rsid w:val="00893271"/>
    <w:rsid w:val="00893E1F"/>
    <w:rsid w:val="00893F2B"/>
    <w:rsid w:val="00893F2E"/>
    <w:rsid w:val="00895A7E"/>
    <w:rsid w:val="00895C9E"/>
    <w:rsid w:val="0089626C"/>
    <w:rsid w:val="008972CB"/>
    <w:rsid w:val="008977DB"/>
    <w:rsid w:val="00897ECD"/>
    <w:rsid w:val="008A04B5"/>
    <w:rsid w:val="008A0505"/>
    <w:rsid w:val="008A0CB1"/>
    <w:rsid w:val="008A235E"/>
    <w:rsid w:val="008A2D8B"/>
    <w:rsid w:val="008A33BE"/>
    <w:rsid w:val="008A458C"/>
    <w:rsid w:val="008A4C44"/>
    <w:rsid w:val="008A66B9"/>
    <w:rsid w:val="008A753E"/>
    <w:rsid w:val="008A76F0"/>
    <w:rsid w:val="008A7722"/>
    <w:rsid w:val="008A7F30"/>
    <w:rsid w:val="008B07F4"/>
    <w:rsid w:val="008B0F24"/>
    <w:rsid w:val="008B1665"/>
    <w:rsid w:val="008B1784"/>
    <w:rsid w:val="008B1968"/>
    <w:rsid w:val="008B1C9B"/>
    <w:rsid w:val="008B1D60"/>
    <w:rsid w:val="008B25AE"/>
    <w:rsid w:val="008B2734"/>
    <w:rsid w:val="008B35B6"/>
    <w:rsid w:val="008B3E59"/>
    <w:rsid w:val="008B47F5"/>
    <w:rsid w:val="008B4988"/>
    <w:rsid w:val="008B54CB"/>
    <w:rsid w:val="008B56DC"/>
    <w:rsid w:val="008B5E73"/>
    <w:rsid w:val="008B662B"/>
    <w:rsid w:val="008B6696"/>
    <w:rsid w:val="008B6A96"/>
    <w:rsid w:val="008B6B3F"/>
    <w:rsid w:val="008B6C3A"/>
    <w:rsid w:val="008B70FD"/>
    <w:rsid w:val="008B75BD"/>
    <w:rsid w:val="008B7868"/>
    <w:rsid w:val="008B799F"/>
    <w:rsid w:val="008B7AD9"/>
    <w:rsid w:val="008C173F"/>
    <w:rsid w:val="008C18A1"/>
    <w:rsid w:val="008C1990"/>
    <w:rsid w:val="008C1CC6"/>
    <w:rsid w:val="008C2FB3"/>
    <w:rsid w:val="008C318D"/>
    <w:rsid w:val="008C3445"/>
    <w:rsid w:val="008C3465"/>
    <w:rsid w:val="008C3466"/>
    <w:rsid w:val="008C43C1"/>
    <w:rsid w:val="008C450E"/>
    <w:rsid w:val="008C4FD2"/>
    <w:rsid w:val="008C5502"/>
    <w:rsid w:val="008C5982"/>
    <w:rsid w:val="008C5C33"/>
    <w:rsid w:val="008C761D"/>
    <w:rsid w:val="008C7EB1"/>
    <w:rsid w:val="008D072D"/>
    <w:rsid w:val="008D0742"/>
    <w:rsid w:val="008D0D0F"/>
    <w:rsid w:val="008D0DDF"/>
    <w:rsid w:val="008D116A"/>
    <w:rsid w:val="008D1686"/>
    <w:rsid w:val="008D1F00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544C"/>
    <w:rsid w:val="008D68EE"/>
    <w:rsid w:val="008D6D19"/>
    <w:rsid w:val="008D6DA5"/>
    <w:rsid w:val="008D7241"/>
    <w:rsid w:val="008D7821"/>
    <w:rsid w:val="008D78AE"/>
    <w:rsid w:val="008D7D98"/>
    <w:rsid w:val="008E02CD"/>
    <w:rsid w:val="008E18A7"/>
    <w:rsid w:val="008E30A3"/>
    <w:rsid w:val="008E32A4"/>
    <w:rsid w:val="008E5ECC"/>
    <w:rsid w:val="008E6695"/>
    <w:rsid w:val="008E6D07"/>
    <w:rsid w:val="008E6EEB"/>
    <w:rsid w:val="008E7B56"/>
    <w:rsid w:val="008F02AD"/>
    <w:rsid w:val="008F07F5"/>
    <w:rsid w:val="008F10D3"/>
    <w:rsid w:val="008F1257"/>
    <w:rsid w:val="008F20F2"/>
    <w:rsid w:val="008F242F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9FA"/>
    <w:rsid w:val="008F5CD0"/>
    <w:rsid w:val="008F6A71"/>
    <w:rsid w:val="008F6EF8"/>
    <w:rsid w:val="008F78F6"/>
    <w:rsid w:val="008F798A"/>
    <w:rsid w:val="008F7E30"/>
    <w:rsid w:val="009003F0"/>
    <w:rsid w:val="0090099C"/>
    <w:rsid w:val="00900A34"/>
    <w:rsid w:val="0090167A"/>
    <w:rsid w:val="0090191F"/>
    <w:rsid w:val="00901ECE"/>
    <w:rsid w:val="009020E2"/>
    <w:rsid w:val="00902F54"/>
    <w:rsid w:val="00903569"/>
    <w:rsid w:val="009038B9"/>
    <w:rsid w:val="00903ACD"/>
    <w:rsid w:val="009047B2"/>
    <w:rsid w:val="00904E70"/>
    <w:rsid w:val="0090560E"/>
    <w:rsid w:val="00905805"/>
    <w:rsid w:val="00905A5C"/>
    <w:rsid w:val="00905FD7"/>
    <w:rsid w:val="00906047"/>
    <w:rsid w:val="009061EE"/>
    <w:rsid w:val="00907E50"/>
    <w:rsid w:val="009108B7"/>
    <w:rsid w:val="00910C56"/>
    <w:rsid w:val="00911644"/>
    <w:rsid w:val="0091165F"/>
    <w:rsid w:val="009118F7"/>
    <w:rsid w:val="00911CAF"/>
    <w:rsid w:val="00911DA2"/>
    <w:rsid w:val="00912160"/>
    <w:rsid w:val="0091269A"/>
    <w:rsid w:val="009126D2"/>
    <w:rsid w:val="009127DA"/>
    <w:rsid w:val="009128B0"/>
    <w:rsid w:val="009130F9"/>
    <w:rsid w:val="00914804"/>
    <w:rsid w:val="00915161"/>
    <w:rsid w:val="00915FCF"/>
    <w:rsid w:val="00916598"/>
    <w:rsid w:val="009172B4"/>
    <w:rsid w:val="009173A1"/>
    <w:rsid w:val="00917A64"/>
    <w:rsid w:val="00917DF4"/>
    <w:rsid w:val="00920EC3"/>
    <w:rsid w:val="00921329"/>
    <w:rsid w:val="009215E0"/>
    <w:rsid w:val="0092243F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811"/>
    <w:rsid w:val="0093198E"/>
    <w:rsid w:val="009319D3"/>
    <w:rsid w:val="00931C6D"/>
    <w:rsid w:val="00932262"/>
    <w:rsid w:val="009323D8"/>
    <w:rsid w:val="009329B7"/>
    <w:rsid w:val="00932C0D"/>
    <w:rsid w:val="00932C9B"/>
    <w:rsid w:val="00932E3E"/>
    <w:rsid w:val="009339B5"/>
    <w:rsid w:val="00933CF3"/>
    <w:rsid w:val="009344EB"/>
    <w:rsid w:val="00934C17"/>
    <w:rsid w:val="009359DE"/>
    <w:rsid w:val="009374CA"/>
    <w:rsid w:val="00937CF6"/>
    <w:rsid w:val="009400C8"/>
    <w:rsid w:val="0094024B"/>
    <w:rsid w:val="00940C0F"/>
    <w:rsid w:val="00941F22"/>
    <w:rsid w:val="00942193"/>
    <w:rsid w:val="009426EF"/>
    <w:rsid w:val="00942FB4"/>
    <w:rsid w:val="009433AC"/>
    <w:rsid w:val="00943798"/>
    <w:rsid w:val="009446C4"/>
    <w:rsid w:val="00945F2C"/>
    <w:rsid w:val="0094614F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0FA6"/>
    <w:rsid w:val="00951543"/>
    <w:rsid w:val="00951B44"/>
    <w:rsid w:val="00952D4C"/>
    <w:rsid w:val="009547F0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57E22"/>
    <w:rsid w:val="0096106B"/>
    <w:rsid w:val="009616A6"/>
    <w:rsid w:val="00961B40"/>
    <w:rsid w:val="009627FA"/>
    <w:rsid w:val="00962939"/>
    <w:rsid w:val="00962A7F"/>
    <w:rsid w:val="00962E2A"/>
    <w:rsid w:val="0096435E"/>
    <w:rsid w:val="009645CD"/>
    <w:rsid w:val="00964CDA"/>
    <w:rsid w:val="009659F9"/>
    <w:rsid w:val="00966845"/>
    <w:rsid w:val="00966B24"/>
    <w:rsid w:val="00966C33"/>
    <w:rsid w:val="009673BF"/>
    <w:rsid w:val="00967A13"/>
    <w:rsid w:val="009703C6"/>
    <w:rsid w:val="00970B93"/>
    <w:rsid w:val="00970D68"/>
    <w:rsid w:val="00971694"/>
    <w:rsid w:val="00971949"/>
    <w:rsid w:val="00971EA1"/>
    <w:rsid w:val="00972D54"/>
    <w:rsid w:val="00972DC5"/>
    <w:rsid w:val="009733FB"/>
    <w:rsid w:val="0097371D"/>
    <w:rsid w:val="0097476F"/>
    <w:rsid w:val="00975000"/>
    <w:rsid w:val="00975C55"/>
    <w:rsid w:val="00975FBA"/>
    <w:rsid w:val="00977486"/>
    <w:rsid w:val="0097755C"/>
    <w:rsid w:val="00977AB6"/>
    <w:rsid w:val="00977CC4"/>
    <w:rsid w:val="00977D69"/>
    <w:rsid w:val="00980904"/>
    <w:rsid w:val="00980B25"/>
    <w:rsid w:val="00981478"/>
    <w:rsid w:val="00982CA2"/>
    <w:rsid w:val="00982DD0"/>
    <w:rsid w:val="009837D8"/>
    <w:rsid w:val="00984BDB"/>
    <w:rsid w:val="009854A7"/>
    <w:rsid w:val="00985FD4"/>
    <w:rsid w:val="009868B5"/>
    <w:rsid w:val="009869C3"/>
    <w:rsid w:val="00986A2D"/>
    <w:rsid w:val="00987B17"/>
    <w:rsid w:val="0099022F"/>
    <w:rsid w:val="00991395"/>
    <w:rsid w:val="0099179C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60DE"/>
    <w:rsid w:val="00996679"/>
    <w:rsid w:val="009968A8"/>
    <w:rsid w:val="009974B4"/>
    <w:rsid w:val="009978F8"/>
    <w:rsid w:val="009A0314"/>
    <w:rsid w:val="009A0B2B"/>
    <w:rsid w:val="009A0BE0"/>
    <w:rsid w:val="009A0E4F"/>
    <w:rsid w:val="009A1D8A"/>
    <w:rsid w:val="009A2AA4"/>
    <w:rsid w:val="009A2B92"/>
    <w:rsid w:val="009A3128"/>
    <w:rsid w:val="009A4329"/>
    <w:rsid w:val="009A46AB"/>
    <w:rsid w:val="009A54F5"/>
    <w:rsid w:val="009A6724"/>
    <w:rsid w:val="009A6935"/>
    <w:rsid w:val="009A6D37"/>
    <w:rsid w:val="009A72AF"/>
    <w:rsid w:val="009A72B4"/>
    <w:rsid w:val="009A78D9"/>
    <w:rsid w:val="009B0C0C"/>
    <w:rsid w:val="009B2ED9"/>
    <w:rsid w:val="009B30F2"/>
    <w:rsid w:val="009B3416"/>
    <w:rsid w:val="009B349C"/>
    <w:rsid w:val="009B3858"/>
    <w:rsid w:val="009B425C"/>
    <w:rsid w:val="009B4771"/>
    <w:rsid w:val="009B4CCD"/>
    <w:rsid w:val="009B4DCF"/>
    <w:rsid w:val="009B5228"/>
    <w:rsid w:val="009B6ADD"/>
    <w:rsid w:val="009B70FC"/>
    <w:rsid w:val="009B7264"/>
    <w:rsid w:val="009C0242"/>
    <w:rsid w:val="009C02F2"/>
    <w:rsid w:val="009C0649"/>
    <w:rsid w:val="009C0BAF"/>
    <w:rsid w:val="009C1D21"/>
    <w:rsid w:val="009C3C17"/>
    <w:rsid w:val="009C5452"/>
    <w:rsid w:val="009C5875"/>
    <w:rsid w:val="009C59B5"/>
    <w:rsid w:val="009C61A7"/>
    <w:rsid w:val="009C657A"/>
    <w:rsid w:val="009C66C6"/>
    <w:rsid w:val="009C69D7"/>
    <w:rsid w:val="009C701F"/>
    <w:rsid w:val="009C723A"/>
    <w:rsid w:val="009C759C"/>
    <w:rsid w:val="009C7BC7"/>
    <w:rsid w:val="009D05FE"/>
    <w:rsid w:val="009D0CE1"/>
    <w:rsid w:val="009D1C9C"/>
    <w:rsid w:val="009D1D81"/>
    <w:rsid w:val="009D2050"/>
    <w:rsid w:val="009D2060"/>
    <w:rsid w:val="009D2479"/>
    <w:rsid w:val="009D25EC"/>
    <w:rsid w:val="009D30F6"/>
    <w:rsid w:val="009D3B04"/>
    <w:rsid w:val="009D453E"/>
    <w:rsid w:val="009D4A43"/>
    <w:rsid w:val="009D51E7"/>
    <w:rsid w:val="009D6AF7"/>
    <w:rsid w:val="009D6EE8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3635"/>
    <w:rsid w:val="009E488E"/>
    <w:rsid w:val="009E4B33"/>
    <w:rsid w:val="009E502F"/>
    <w:rsid w:val="009E5132"/>
    <w:rsid w:val="009E5423"/>
    <w:rsid w:val="009E5662"/>
    <w:rsid w:val="009E5B9C"/>
    <w:rsid w:val="009E67E0"/>
    <w:rsid w:val="009E6EDF"/>
    <w:rsid w:val="009E716F"/>
    <w:rsid w:val="009E76CE"/>
    <w:rsid w:val="009E76F5"/>
    <w:rsid w:val="009E7BC4"/>
    <w:rsid w:val="009F0B19"/>
    <w:rsid w:val="009F1678"/>
    <w:rsid w:val="009F1B02"/>
    <w:rsid w:val="009F1B31"/>
    <w:rsid w:val="009F3610"/>
    <w:rsid w:val="009F381E"/>
    <w:rsid w:val="009F39AB"/>
    <w:rsid w:val="009F40D9"/>
    <w:rsid w:val="009F4AC3"/>
    <w:rsid w:val="009F58E9"/>
    <w:rsid w:val="009F5A94"/>
    <w:rsid w:val="009F6F17"/>
    <w:rsid w:val="009F7917"/>
    <w:rsid w:val="00A00F7A"/>
    <w:rsid w:val="00A0128C"/>
    <w:rsid w:val="00A0254B"/>
    <w:rsid w:val="00A02658"/>
    <w:rsid w:val="00A0340D"/>
    <w:rsid w:val="00A03768"/>
    <w:rsid w:val="00A03EC7"/>
    <w:rsid w:val="00A04FDA"/>
    <w:rsid w:val="00A052FF"/>
    <w:rsid w:val="00A05DD1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CC5"/>
    <w:rsid w:val="00A13B0A"/>
    <w:rsid w:val="00A1401E"/>
    <w:rsid w:val="00A14C7A"/>
    <w:rsid w:val="00A14CDE"/>
    <w:rsid w:val="00A14F83"/>
    <w:rsid w:val="00A15061"/>
    <w:rsid w:val="00A15285"/>
    <w:rsid w:val="00A15615"/>
    <w:rsid w:val="00A167DF"/>
    <w:rsid w:val="00A16AB7"/>
    <w:rsid w:val="00A1707D"/>
    <w:rsid w:val="00A20941"/>
    <w:rsid w:val="00A220E3"/>
    <w:rsid w:val="00A22685"/>
    <w:rsid w:val="00A22F99"/>
    <w:rsid w:val="00A235CE"/>
    <w:rsid w:val="00A23641"/>
    <w:rsid w:val="00A236BF"/>
    <w:rsid w:val="00A245AE"/>
    <w:rsid w:val="00A2509B"/>
    <w:rsid w:val="00A25755"/>
    <w:rsid w:val="00A25B73"/>
    <w:rsid w:val="00A264B5"/>
    <w:rsid w:val="00A26898"/>
    <w:rsid w:val="00A26A64"/>
    <w:rsid w:val="00A27C92"/>
    <w:rsid w:val="00A27E75"/>
    <w:rsid w:val="00A30320"/>
    <w:rsid w:val="00A307D8"/>
    <w:rsid w:val="00A31BF0"/>
    <w:rsid w:val="00A321A6"/>
    <w:rsid w:val="00A32770"/>
    <w:rsid w:val="00A328C2"/>
    <w:rsid w:val="00A32BD0"/>
    <w:rsid w:val="00A33100"/>
    <w:rsid w:val="00A3313C"/>
    <w:rsid w:val="00A3340A"/>
    <w:rsid w:val="00A3342E"/>
    <w:rsid w:val="00A33635"/>
    <w:rsid w:val="00A34BB6"/>
    <w:rsid w:val="00A35048"/>
    <w:rsid w:val="00A355C7"/>
    <w:rsid w:val="00A356CF"/>
    <w:rsid w:val="00A35DC9"/>
    <w:rsid w:val="00A36517"/>
    <w:rsid w:val="00A365F2"/>
    <w:rsid w:val="00A36A8D"/>
    <w:rsid w:val="00A3710E"/>
    <w:rsid w:val="00A372E8"/>
    <w:rsid w:val="00A37FE5"/>
    <w:rsid w:val="00A4088B"/>
    <w:rsid w:val="00A40AA3"/>
    <w:rsid w:val="00A417D8"/>
    <w:rsid w:val="00A42F4A"/>
    <w:rsid w:val="00A42FCC"/>
    <w:rsid w:val="00A43118"/>
    <w:rsid w:val="00A4347C"/>
    <w:rsid w:val="00A444B8"/>
    <w:rsid w:val="00A44AEB"/>
    <w:rsid w:val="00A458F0"/>
    <w:rsid w:val="00A45A39"/>
    <w:rsid w:val="00A45B82"/>
    <w:rsid w:val="00A469A1"/>
    <w:rsid w:val="00A46B6F"/>
    <w:rsid w:val="00A471EE"/>
    <w:rsid w:val="00A476A1"/>
    <w:rsid w:val="00A47734"/>
    <w:rsid w:val="00A518F6"/>
    <w:rsid w:val="00A51BDE"/>
    <w:rsid w:val="00A52D44"/>
    <w:rsid w:val="00A52DE4"/>
    <w:rsid w:val="00A52FC2"/>
    <w:rsid w:val="00A537DB"/>
    <w:rsid w:val="00A53B76"/>
    <w:rsid w:val="00A53F56"/>
    <w:rsid w:val="00A54494"/>
    <w:rsid w:val="00A5608E"/>
    <w:rsid w:val="00A568A8"/>
    <w:rsid w:val="00A5705E"/>
    <w:rsid w:val="00A57295"/>
    <w:rsid w:val="00A5776C"/>
    <w:rsid w:val="00A57AE2"/>
    <w:rsid w:val="00A602BD"/>
    <w:rsid w:val="00A60D08"/>
    <w:rsid w:val="00A60DCC"/>
    <w:rsid w:val="00A612FB"/>
    <w:rsid w:val="00A61360"/>
    <w:rsid w:val="00A6157A"/>
    <w:rsid w:val="00A620AF"/>
    <w:rsid w:val="00A6213E"/>
    <w:rsid w:val="00A6267F"/>
    <w:rsid w:val="00A63C5E"/>
    <w:rsid w:val="00A64120"/>
    <w:rsid w:val="00A6555A"/>
    <w:rsid w:val="00A65696"/>
    <w:rsid w:val="00A65813"/>
    <w:rsid w:val="00A65EFF"/>
    <w:rsid w:val="00A6674F"/>
    <w:rsid w:val="00A66C68"/>
    <w:rsid w:val="00A67AB5"/>
    <w:rsid w:val="00A702C9"/>
    <w:rsid w:val="00A703D3"/>
    <w:rsid w:val="00A704E6"/>
    <w:rsid w:val="00A7071A"/>
    <w:rsid w:val="00A70BF7"/>
    <w:rsid w:val="00A71E7E"/>
    <w:rsid w:val="00A72018"/>
    <w:rsid w:val="00A72626"/>
    <w:rsid w:val="00A726F1"/>
    <w:rsid w:val="00A73D45"/>
    <w:rsid w:val="00A74895"/>
    <w:rsid w:val="00A74E08"/>
    <w:rsid w:val="00A764BF"/>
    <w:rsid w:val="00A7659C"/>
    <w:rsid w:val="00A769AE"/>
    <w:rsid w:val="00A76D15"/>
    <w:rsid w:val="00A77436"/>
    <w:rsid w:val="00A77894"/>
    <w:rsid w:val="00A8142E"/>
    <w:rsid w:val="00A81DAC"/>
    <w:rsid w:val="00A82D2C"/>
    <w:rsid w:val="00A83213"/>
    <w:rsid w:val="00A83938"/>
    <w:rsid w:val="00A844A2"/>
    <w:rsid w:val="00A85584"/>
    <w:rsid w:val="00A8567A"/>
    <w:rsid w:val="00A85778"/>
    <w:rsid w:val="00A8588D"/>
    <w:rsid w:val="00A8595D"/>
    <w:rsid w:val="00A86937"/>
    <w:rsid w:val="00A86D54"/>
    <w:rsid w:val="00A871FC"/>
    <w:rsid w:val="00A87A05"/>
    <w:rsid w:val="00A90377"/>
    <w:rsid w:val="00A90CF6"/>
    <w:rsid w:val="00A91334"/>
    <w:rsid w:val="00A9185A"/>
    <w:rsid w:val="00A93521"/>
    <w:rsid w:val="00A93C66"/>
    <w:rsid w:val="00A94004"/>
    <w:rsid w:val="00A9505E"/>
    <w:rsid w:val="00A961DD"/>
    <w:rsid w:val="00A96276"/>
    <w:rsid w:val="00A9752B"/>
    <w:rsid w:val="00A975AB"/>
    <w:rsid w:val="00A97B12"/>
    <w:rsid w:val="00A97B18"/>
    <w:rsid w:val="00A97B43"/>
    <w:rsid w:val="00AA0A0F"/>
    <w:rsid w:val="00AA1C3F"/>
    <w:rsid w:val="00AA2649"/>
    <w:rsid w:val="00AA2CE7"/>
    <w:rsid w:val="00AA363B"/>
    <w:rsid w:val="00AA43C9"/>
    <w:rsid w:val="00AA4864"/>
    <w:rsid w:val="00AA4EDD"/>
    <w:rsid w:val="00AA5043"/>
    <w:rsid w:val="00AA5BDD"/>
    <w:rsid w:val="00AA60B7"/>
    <w:rsid w:val="00AA6CE0"/>
    <w:rsid w:val="00AA7107"/>
    <w:rsid w:val="00AA7541"/>
    <w:rsid w:val="00AA77D0"/>
    <w:rsid w:val="00AA7FD2"/>
    <w:rsid w:val="00AB0F8C"/>
    <w:rsid w:val="00AB107E"/>
    <w:rsid w:val="00AB14B4"/>
    <w:rsid w:val="00AB3954"/>
    <w:rsid w:val="00AB3CE0"/>
    <w:rsid w:val="00AB4190"/>
    <w:rsid w:val="00AB4630"/>
    <w:rsid w:val="00AB4954"/>
    <w:rsid w:val="00AB64B9"/>
    <w:rsid w:val="00AB7C7C"/>
    <w:rsid w:val="00AC06F7"/>
    <w:rsid w:val="00AC0891"/>
    <w:rsid w:val="00AC147F"/>
    <w:rsid w:val="00AC2C37"/>
    <w:rsid w:val="00AC33E0"/>
    <w:rsid w:val="00AC4D43"/>
    <w:rsid w:val="00AC505C"/>
    <w:rsid w:val="00AC6873"/>
    <w:rsid w:val="00AC69D5"/>
    <w:rsid w:val="00AC6A5D"/>
    <w:rsid w:val="00AC724F"/>
    <w:rsid w:val="00AC7F42"/>
    <w:rsid w:val="00AD1372"/>
    <w:rsid w:val="00AD14AC"/>
    <w:rsid w:val="00AD2435"/>
    <w:rsid w:val="00AD2528"/>
    <w:rsid w:val="00AD310B"/>
    <w:rsid w:val="00AD3E7F"/>
    <w:rsid w:val="00AD4AC1"/>
    <w:rsid w:val="00AD56DA"/>
    <w:rsid w:val="00AD73B8"/>
    <w:rsid w:val="00AD7435"/>
    <w:rsid w:val="00AE0424"/>
    <w:rsid w:val="00AE1ACA"/>
    <w:rsid w:val="00AE2ADA"/>
    <w:rsid w:val="00AE3B15"/>
    <w:rsid w:val="00AE4EF8"/>
    <w:rsid w:val="00AE541D"/>
    <w:rsid w:val="00AE596D"/>
    <w:rsid w:val="00AE5BB5"/>
    <w:rsid w:val="00AE60AB"/>
    <w:rsid w:val="00AE6984"/>
    <w:rsid w:val="00AE7894"/>
    <w:rsid w:val="00AF0DC7"/>
    <w:rsid w:val="00AF0FF5"/>
    <w:rsid w:val="00AF1709"/>
    <w:rsid w:val="00AF2ADF"/>
    <w:rsid w:val="00AF316E"/>
    <w:rsid w:val="00AF3425"/>
    <w:rsid w:val="00AF40A2"/>
    <w:rsid w:val="00AF45D0"/>
    <w:rsid w:val="00AF48E1"/>
    <w:rsid w:val="00AF62F1"/>
    <w:rsid w:val="00AF6C41"/>
    <w:rsid w:val="00AF7119"/>
    <w:rsid w:val="00AF723D"/>
    <w:rsid w:val="00B001FE"/>
    <w:rsid w:val="00B009C0"/>
    <w:rsid w:val="00B00C8A"/>
    <w:rsid w:val="00B00FB7"/>
    <w:rsid w:val="00B012B0"/>
    <w:rsid w:val="00B01354"/>
    <w:rsid w:val="00B0186D"/>
    <w:rsid w:val="00B02680"/>
    <w:rsid w:val="00B02D83"/>
    <w:rsid w:val="00B02FEC"/>
    <w:rsid w:val="00B03259"/>
    <w:rsid w:val="00B03665"/>
    <w:rsid w:val="00B046C5"/>
    <w:rsid w:val="00B04A56"/>
    <w:rsid w:val="00B04C42"/>
    <w:rsid w:val="00B052F1"/>
    <w:rsid w:val="00B05B00"/>
    <w:rsid w:val="00B05D48"/>
    <w:rsid w:val="00B05F50"/>
    <w:rsid w:val="00B060C9"/>
    <w:rsid w:val="00B0630A"/>
    <w:rsid w:val="00B06379"/>
    <w:rsid w:val="00B06906"/>
    <w:rsid w:val="00B06C42"/>
    <w:rsid w:val="00B0734C"/>
    <w:rsid w:val="00B10E62"/>
    <w:rsid w:val="00B115F4"/>
    <w:rsid w:val="00B1171E"/>
    <w:rsid w:val="00B11803"/>
    <w:rsid w:val="00B126A0"/>
    <w:rsid w:val="00B13F66"/>
    <w:rsid w:val="00B1438D"/>
    <w:rsid w:val="00B145D5"/>
    <w:rsid w:val="00B1475A"/>
    <w:rsid w:val="00B148B9"/>
    <w:rsid w:val="00B150A5"/>
    <w:rsid w:val="00B15E41"/>
    <w:rsid w:val="00B16587"/>
    <w:rsid w:val="00B16621"/>
    <w:rsid w:val="00B171DE"/>
    <w:rsid w:val="00B20650"/>
    <w:rsid w:val="00B23659"/>
    <w:rsid w:val="00B238C9"/>
    <w:rsid w:val="00B24268"/>
    <w:rsid w:val="00B24600"/>
    <w:rsid w:val="00B24657"/>
    <w:rsid w:val="00B249BF"/>
    <w:rsid w:val="00B25F6E"/>
    <w:rsid w:val="00B26C12"/>
    <w:rsid w:val="00B26E84"/>
    <w:rsid w:val="00B303B3"/>
    <w:rsid w:val="00B30461"/>
    <w:rsid w:val="00B3048A"/>
    <w:rsid w:val="00B30651"/>
    <w:rsid w:val="00B30AE0"/>
    <w:rsid w:val="00B32F0D"/>
    <w:rsid w:val="00B35B59"/>
    <w:rsid w:val="00B35E66"/>
    <w:rsid w:val="00B362FD"/>
    <w:rsid w:val="00B3685E"/>
    <w:rsid w:val="00B369C4"/>
    <w:rsid w:val="00B37E27"/>
    <w:rsid w:val="00B4020B"/>
    <w:rsid w:val="00B40D62"/>
    <w:rsid w:val="00B4126A"/>
    <w:rsid w:val="00B418AC"/>
    <w:rsid w:val="00B41A05"/>
    <w:rsid w:val="00B4250F"/>
    <w:rsid w:val="00B42E18"/>
    <w:rsid w:val="00B433EE"/>
    <w:rsid w:val="00B44283"/>
    <w:rsid w:val="00B444D5"/>
    <w:rsid w:val="00B44CF0"/>
    <w:rsid w:val="00B466DB"/>
    <w:rsid w:val="00B473AC"/>
    <w:rsid w:val="00B4771D"/>
    <w:rsid w:val="00B50688"/>
    <w:rsid w:val="00B50893"/>
    <w:rsid w:val="00B5102D"/>
    <w:rsid w:val="00B51437"/>
    <w:rsid w:val="00B5162A"/>
    <w:rsid w:val="00B51A49"/>
    <w:rsid w:val="00B51B9C"/>
    <w:rsid w:val="00B522C1"/>
    <w:rsid w:val="00B52D85"/>
    <w:rsid w:val="00B52FA8"/>
    <w:rsid w:val="00B53A5A"/>
    <w:rsid w:val="00B53E72"/>
    <w:rsid w:val="00B54867"/>
    <w:rsid w:val="00B5488B"/>
    <w:rsid w:val="00B54DD1"/>
    <w:rsid w:val="00B551EB"/>
    <w:rsid w:val="00B56243"/>
    <w:rsid w:val="00B5626C"/>
    <w:rsid w:val="00B564C9"/>
    <w:rsid w:val="00B5676E"/>
    <w:rsid w:val="00B56888"/>
    <w:rsid w:val="00B57219"/>
    <w:rsid w:val="00B5723B"/>
    <w:rsid w:val="00B6098C"/>
    <w:rsid w:val="00B609C2"/>
    <w:rsid w:val="00B61A0A"/>
    <w:rsid w:val="00B61E03"/>
    <w:rsid w:val="00B62477"/>
    <w:rsid w:val="00B62A0A"/>
    <w:rsid w:val="00B6315D"/>
    <w:rsid w:val="00B63D8E"/>
    <w:rsid w:val="00B641C6"/>
    <w:rsid w:val="00B64301"/>
    <w:rsid w:val="00B64746"/>
    <w:rsid w:val="00B64B36"/>
    <w:rsid w:val="00B650E1"/>
    <w:rsid w:val="00B654CC"/>
    <w:rsid w:val="00B6555B"/>
    <w:rsid w:val="00B65845"/>
    <w:rsid w:val="00B65B67"/>
    <w:rsid w:val="00B661B1"/>
    <w:rsid w:val="00B669DF"/>
    <w:rsid w:val="00B66E78"/>
    <w:rsid w:val="00B673AA"/>
    <w:rsid w:val="00B6757D"/>
    <w:rsid w:val="00B675C0"/>
    <w:rsid w:val="00B67BFF"/>
    <w:rsid w:val="00B70260"/>
    <w:rsid w:val="00B71580"/>
    <w:rsid w:val="00B7167C"/>
    <w:rsid w:val="00B71797"/>
    <w:rsid w:val="00B72789"/>
    <w:rsid w:val="00B72A72"/>
    <w:rsid w:val="00B72B62"/>
    <w:rsid w:val="00B733BF"/>
    <w:rsid w:val="00B73733"/>
    <w:rsid w:val="00B737BA"/>
    <w:rsid w:val="00B74027"/>
    <w:rsid w:val="00B751DF"/>
    <w:rsid w:val="00B756EA"/>
    <w:rsid w:val="00B77AB2"/>
    <w:rsid w:val="00B80610"/>
    <w:rsid w:val="00B8099E"/>
    <w:rsid w:val="00B809ED"/>
    <w:rsid w:val="00B80F51"/>
    <w:rsid w:val="00B81952"/>
    <w:rsid w:val="00B81B1F"/>
    <w:rsid w:val="00B81D6B"/>
    <w:rsid w:val="00B81E61"/>
    <w:rsid w:val="00B82056"/>
    <w:rsid w:val="00B821D9"/>
    <w:rsid w:val="00B82E5A"/>
    <w:rsid w:val="00B85623"/>
    <w:rsid w:val="00B85678"/>
    <w:rsid w:val="00B85827"/>
    <w:rsid w:val="00B860AC"/>
    <w:rsid w:val="00B86398"/>
    <w:rsid w:val="00B86468"/>
    <w:rsid w:val="00B86656"/>
    <w:rsid w:val="00B869DC"/>
    <w:rsid w:val="00B8716C"/>
    <w:rsid w:val="00B87258"/>
    <w:rsid w:val="00B90BCA"/>
    <w:rsid w:val="00B91072"/>
    <w:rsid w:val="00B9114F"/>
    <w:rsid w:val="00B915F1"/>
    <w:rsid w:val="00B916FE"/>
    <w:rsid w:val="00B91D96"/>
    <w:rsid w:val="00B9210C"/>
    <w:rsid w:val="00B926FC"/>
    <w:rsid w:val="00B927DC"/>
    <w:rsid w:val="00B931F9"/>
    <w:rsid w:val="00B93368"/>
    <w:rsid w:val="00B942BD"/>
    <w:rsid w:val="00B94C5C"/>
    <w:rsid w:val="00B9512D"/>
    <w:rsid w:val="00B95B7A"/>
    <w:rsid w:val="00B96658"/>
    <w:rsid w:val="00B978AC"/>
    <w:rsid w:val="00B97DE6"/>
    <w:rsid w:val="00B97ED3"/>
    <w:rsid w:val="00BA07ED"/>
    <w:rsid w:val="00BA0920"/>
    <w:rsid w:val="00BA226D"/>
    <w:rsid w:val="00BA29BD"/>
    <w:rsid w:val="00BA2A3C"/>
    <w:rsid w:val="00BA37B0"/>
    <w:rsid w:val="00BA37DE"/>
    <w:rsid w:val="00BA3ED9"/>
    <w:rsid w:val="00BA41B5"/>
    <w:rsid w:val="00BA585C"/>
    <w:rsid w:val="00BA5FC4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C16"/>
    <w:rsid w:val="00BB1E14"/>
    <w:rsid w:val="00BB1EE3"/>
    <w:rsid w:val="00BB6D9A"/>
    <w:rsid w:val="00BC0010"/>
    <w:rsid w:val="00BC0064"/>
    <w:rsid w:val="00BC027A"/>
    <w:rsid w:val="00BC0C84"/>
    <w:rsid w:val="00BC1096"/>
    <w:rsid w:val="00BC17ED"/>
    <w:rsid w:val="00BC1DC5"/>
    <w:rsid w:val="00BC22DF"/>
    <w:rsid w:val="00BC3A8A"/>
    <w:rsid w:val="00BC3C90"/>
    <w:rsid w:val="00BC3EBA"/>
    <w:rsid w:val="00BC4DF7"/>
    <w:rsid w:val="00BC5684"/>
    <w:rsid w:val="00BC64CC"/>
    <w:rsid w:val="00BC6F62"/>
    <w:rsid w:val="00BC72EA"/>
    <w:rsid w:val="00BC79DC"/>
    <w:rsid w:val="00BC79F2"/>
    <w:rsid w:val="00BC7FB0"/>
    <w:rsid w:val="00BD0D59"/>
    <w:rsid w:val="00BD135E"/>
    <w:rsid w:val="00BD1981"/>
    <w:rsid w:val="00BD1DC5"/>
    <w:rsid w:val="00BD38A8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6713"/>
    <w:rsid w:val="00BD6F6D"/>
    <w:rsid w:val="00BD7609"/>
    <w:rsid w:val="00BE07E0"/>
    <w:rsid w:val="00BE1972"/>
    <w:rsid w:val="00BE216F"/>
    <w:rsid w:val="00BE3769"/>
    <w:rsid w:val="00BE408A"/>
    <w:rsid w:val="00BE4376"/>
    <w:rsid w:val="00BE481E"/>
    <w:rsid w:val="00BE4A67"/>
    <w:rsid w:val="00BE4B68"/>
    <w:rsid w:val="00BE501B"/>
    <w:rsid w:val="00BE5D12"/>
    <w:rsid w:val="00BE5E08"/>
    <w:rsid w:val="00BF09CB"/>
    <w:rsid w:val="00BF0F63"/>
    <w:rsid w:val="00BF1BC1"/>
    <w:rsid w:val="00BF2703"/>
    <w:rsid w:val="00BF2B15"/>
    <w:rsid w:val="00BF321E"/>
    <w:rsid w:val="00BF3227"/>
    <w:rsid w:val="00BF3DE7"/>
    <w:rsid w:val="00BF3E5C"/>
    <w:rsid w:val="00BF3F06"/>
    <w:rsid w:val="00BF4E13"/>
    <w:rsid w:val="00BF51F1"/>
    <w:rsid w:val="00BF56DD"/>
    <w:rsid w:val="00BF72AC"/>
    <w:rsid w:val="00C00862"/>
    <w:rsid w:val="00C00C28"/>
    <w:rsid w:val="00C01890"/>
    <w:rsid w:val="00C02E3A"/>
    <w:rsid w:val="00C036F2"/>
    <w:rsid w:val="00C03712"/>
    <w:rsid w:val="00C03C36"/>
    <w:rsid w:val="00C03E79"/>
    <w:rsid w:val="00C04328"/>
    <w:rsid w:val="00C04E98"/>
    <w:rsid w:val="00C05FE4"/>
    <w:rsid w:val="00C068D5"/>
    <w:rsid w:val="00C06903"/>
    <w:rsid w:val="00C0743A"/>
    <w:rsid w:val="00C074C6"/>
    <w:rsid w:val="00C07783"/>
    <w:rsid w:val="00C1178D"/>
    <w:rsid w:val="00C11CAD"/>
    <w:rsid w:val="00C12705"/>
    <w:rsid w:val="00C12A80"/>
    <w:rsid w:val="00C1374D"/>
    <w:rsid w:val="00C14C2F"/>
    <w:rsid w:val="00C150CD"/>
    <w:rsid w:val="00C1511E"/>
    <w:rsid w:val="00C1582E"/>
    <w:rsid w:val="00C16381"/>
    <w:rsid w:val="00C16B3F"/>
    <w:rsid w:val="00C17755"/>
    <w:rsid w:val="00C17B73"/>
    <w:rsid w:val="00C17BE8"/>
    <w:rsid w:val="00C205A2"/>
    <w:rsid w:val="00C2149E"/>
    <w:rsid w:val="00C21A73"/>
    <w:rsid w:val="00C21BE6"/>
    <w:rsid w:val="00C22424"/>
    <w:rsid w:val="00C22CE4"/>
    <w:rsid w:val="00C22D09"/>
    <w:rsid w:val="00C22F46"/>
    <w:rsid w:val="00C23265"/>
    <w:rsid w:val="00C2352B"/>
    <w:rsid w:val="00C239CB"/>
    <w:rsid w:val="00C23BA1"/>
    <w:rsid w:val="00C24466"/>
    <w:rsid w:val="00C244FC"/>
    <w:rsid w:val="00C25472"/>
    <w:rsid w:val="00C25985"/>
    <w:rsid w:val="00C25E28"/>
    <w:rsid w:val="00C263AB"/>
    <w:rsid w:val="00C2641D"/>
    <w:rsid w:val="00C26923"/>
    <w:rsid w:val="00C26F82"/>
    <w:rsid w:val="00C26FCF"/>
    <w:rsid w:val="00C27154"/>
    <w:rsid w:val="00C274A4"/>
    <w:rsid w:val="00C31FE8"/>
    <w:rsid w:val="00C32053"/>
    <w:rsid w:val="00C320E2"/>
    <w:rsid w:val="00C3251A"/>
    <w:rsid w:val="00C32D22"/>
    <w:rsid w:val="00C33081"/>
    <w:rsid w:val="00C33430"/>
    <w:rsid w:val="00C339BB"/>
    <w:rsid w:val="00C34E97"/>
    <w:rsid w:val="00C353AE"/>
    <w:rsid w:val="00C35572"/>
    <w:rsid w:val="00C359FF"/>
    <w:rsid w:val="00C361F4"/>
    <w:rsid w:val="00C366CA"/>
    <w:rsid w:val="00C3702F"/>
    <w:rsid w:val="00C3725C"/>
    <w:rsid w:val="00C379BA"/>
    <w:rsid w:val="00C37E0E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41AC"/>
    <w:rsid w:val="00C44B51"/>
    <w:rsid w:val="00C45AC5"/>
    <w:rsid w:val="00C4645A"/>
    <w:rsid w:val="00C46721"/>
    <w:rsid w:val="00C4797B"/>
    <w:rsid w:val="00C47A47"/>
    <w:rsid w:val="00C47CA6"/>
    <w:rsid w:val="00C50362"/>
    <w:rsid w:val="00C514A6"/>
    <w:rsid w:val="00C51DF5"/>
    <w:rsid w:val="00C52145"/>
    <w:rsid w:val="00C5241C"/>
    <w:rsid w:val="00C531BB"/>
    <w:rsid w:val="00C53299"/>
    <w:rsid w:val="00C532CF"/>
    <w:rsid w:val="00C53B66"/>
    <w:rsid w:val="00C5462A"/>
    <w:rsid w:val="00C5462D"/>
    <w:rsid w:val="00C54E6E"/>
    <w:rsid w:val="00C55641"/>
    <w:rsid w:val="00C56171"/>
    <w:rsid w:val="00C561AF"/>
    <w:rsid w:val="00C5697F"/>
    <w:rsid w:val="00C570B5"/>
    <w:rsid w:val="00C57D7C"/>
    <w:rsid w:val="00C57E91"/>
    <w:rsid w:val="00C60593"/>
    <w:rsid w:val="00C60A77"/>
    <w:rsid w:val="00C61074"/>
    <w:rsid w:val="00C61392"/>
    <w:rsid w:val="00C616EF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55ED"/>
    <w:rsid w:val="00C65676"/>
    <w:rsid w:val="00C65F14"/>
    <w:rsid w:val="00C664BE"/>
    <w:rsid w:val="00C66BAC"/>
    <w:rsid w:val="00C677D9"/>
    <w:rsid w:val="00C70795"/>
    <w:rsid w:val="00C708F7"/>
    <w:rsid w:val="00C70B19"/>
    <w:rsid w:val="00C72114"/>
    <w:rsid w:val="00C72153"/>
    <w:rsid w:val="00C72A92"/>
    <w:rsid w:val="00C7345B"/>
    <w:rsid w:val="00C737D6"/>
    <w:rsid w:val="00C74A4A"/>
    <w:rsid w:val="00C75453"/>
    <w:rsid w:val="00C769BA"/>
    <w:rsid w:val="00C80952"/>
    <w:rsid w:val="00C80D90"/>
    <w:rsid w:val="00C80E98"/>
    <w:rsid w:val="00C82979"/>
    <w:rsid w:val="00C82BEE"/>
    <w:rsid w:val="00C845A4"/>
    <w:rsid w:val="00C8617B"/>
    <w:rsid w:val="00C865C6"/>
    <w:rsid w:val="00C86D91"/>
    <w:rsid w:val="00C86F1C"/>
    <w:rsid w:val="00C87762"/>
    <w:rsid w:val="00C909E8"/>
    <w:rsid w:val="00C90A7A"/>
    <w:rsid w:val="00C90A90"/>
    <w:rsid w:val="00C91156"/>
    <w:rsid w:val="00C91951"/>
    <w:rsid w:val="00C91CBE"/>
    <w:rsid w:val="00C926B5"/>
    <w:rsid w:val="00C92E22"/>
    <w:rsid w:val="00C931F5"/>
    <w:rsid w:val="00C93A81"/>
    <w:rsid w:val="00C94C41"/>
    <w:rsid w:val="00C94E68"/>
    <w:rsid w:val="00C95F22"/>
    <w:rsid w:val="00C960E3"/>
    <w:rsid w:val="00C96A7F"/>
    <w:rsid w:val="00C96DFE"/>
    <w:rsid w:val="00C97305"/>
    <w:rsid w:val="00C974AF"/>
    <w:rsid w:val="00CA0784"/>
    <w:rsid w:val="00CA147E"/>
    <w:rsid w:val="00CA1C38"/>
    <w:rsid w:val="00CA3260"/>
    <w:rsid w:val="00CA3946"/>
    <w:rsid w:val="00CA3BAE"/>
    <w:rsid w:val="00CA47AE"/>
    <w:rsid w:val="00CA4996"/>
    <w:rsid w:val="00CA5C4F"/>
    <w:rsid w:val="00CA6610"/>
    <w:rsid w:val="00CA7C07"/>
    <w:rsid w:val="00CB0469"/>
    <w:rsid w:val="00CB1408"/>
    <w:rsid w:val="00CB25A9"/>
    <w:rsid w:val="00CB4015"/>
    <w:rsid w:val="00CB48EA"/>
    <w:rsid w:val="00CB54A4"/>
    <w:rsid w:val="00CB60F4"/>
    <w:rsid w:val="00CB6562"/>
    <w:rsid w:val="00CB694C"/>
    <w:rsid w:val="00CB6C30"/>
    <w:rsid w:val="00CB7016"/>
    <w:rsid w:val="00CB7B1F"/>
    <w:rsid w:val="00CB7E91"/>
    <w:rsid w:val="00CC06F9"/>
    <w:rsid w:val="00CC0AE5"/>
    <w:rsid w:val="00CC1506"/>
    <w:rsid w:val="00CC197B"/>
    <w:rsid w:val="00CC22B4"/>
    <w:rsid w:val="00CC240F"/>
    <w:rsid w:val="00CC246E"/>
    <w:rsid w:val="00CC25D5"/>
    <w:rsid w:val="00CC3867"/>
    <w:rsid w:val="00CC3E5A"/>
    <w:rsid w:val="00CC3EA7"/>
    <w:rsid w:val="00CC438A"/>
    <w:rsid w:val="00CC44CF"/>
    <w:rsid w:val="00CC49D9"/>
    <w:rsid w:val="00CC4C14"/>
    <w:rsid w:val="00CC539E"/>
    <w:rsid w:val="00CC55CF"/>
    <w:rsid w:val="00CC5817"/>
    <w:rsid w:val="00CC5E8B"/>
    <w:rsid w:val="00CC614B"/>
    <w:rsid w:val="00CC6C1E"/>
    <w:rsid w:val="00CC6EEE"/>
    <w:rsid w:val="00CC7CC1"/>
    <w:rsid w:val="00CC7DDA"/>
    <w:rsid w:val="00CD1526"/>
    <w:rsid w:val="00CD184F"/>
    <w:rsid w:val="00CD437F"/>
    <w:rsid w:val="00CD5D3E"/>
    <w:rsid w:val="00CD6C65"/>
    <w:rsid w:val="00CD702D"/>
    <w:rsid w:val="00CD72FC"/>
    <w:rsid w:val="00CE0800"/>
    <w:rsid w:val="00CE305E"/>
    <w:rsid w:val="00CE3A42"/>
    <w:rsid w:val="00CE3CF8"/>
    <w:rsid w:val="00CE3FA1"/>
    <w:rsid w:val="00CE47A0"/>
    <w:rsid w:val="00CE5271"/>
    <w:rsid w:val="00CE54CD"/>
    <w:rsid w:val="00CE55C0"/>
    <w:rsid w:val="00CE5A95"/>
    <w:rsid w:val="00CE66D9"/>
    <w:rsid w:val="00CE6844"/>
    <w:rsid w:val="00CE74CB"/>
    <w:rsid w:val="00CE7655"/>
    <w:rsid w:val="00CE7A15"/>
    <w:rsid w:val="00CF088B"/>
    <w:rsid w:val="00CF13A8"/>
    <w:rsid w:val="00CF1A27"/>
    <w:rsid w:val="00CF2835"/>
    <w:rsid w:val="00CF2E59"/>
    <w:rsid w:val="00CF2F19"/>
    <w:rsid w:val="00CF3DD2"/>
    <w:rsid w:val="00CF4047"/>
    <w:rsid w:val="00CF4B08"/>
    <w:rsid w:val="00CF4C1E"/>
    <w:rsid w:val="00CF4C76"/>
    <w:rsid w:val="00CF58A5"/>
    <w:rsid w:val="00CF6254"/>
    <w:rsid w:val="00CF6770"/>
    <w:rsid w:val="00CF7100"/>
    <w:rsid w:val="00CF7538"/>
    <w:rsid w:val="00CF79D9"/>
    <w:rsid w:val="00D0028F"/>
    <w:rsid w:val="00D00D92"/>
    <w:rsid w:val="00D01670"/>
    <w:rsid w:val="00D026AB"/>
    <w:rsid w:val="00D03C29"/>
    <w:rsid w:val="00D04876"/>
    <w:rsid w:val="00D04A6B"/>
    <w:rsid w:val="00D05677"/>
    <w:rsid w:val="00D057C2"/>
    <w:rsid w:val="00D059DB"/>
    <w:rsid w:val="00D05B30"/>
    <w:rsid w:val="00D06C95"/>
    <w:rsid w:val="00D07156"/>
    <w:rsid w:val="00D102B2"/>
    <w:rsid w:val="00D10E9C"/>
    <w:rsid w:val="00D110A2"/>
    <w:rsid w:val="00D11252"/>
    <w:rsid w:val="00D11E06"/>
    <w:rsid w:val="00D120B1"/>
    <w:rsid w:val="00D12508"/>
    <w:rsid w:val="00D12C37"/>
    <w:rsid w:val="00D13B98"/>
    <w:rsid w:val="00D14A5B"/>
    <w:rsid w:val="00D171EA"/>
    <w:rsid w:val="00D17413"/>
    <w:rsid w:val="00D178D6"/>
    <w:rsid w:val="00D17A9E"/>
    <w:rsid w:val="00D17BF3"/>
    <w:rsid w:val="00D20018"/>
    <w:rsid w:val="00D20348"/>
    <w:rsid w:val="00D2076B"/>
    <w:rsid w:val="00D20B11"/>
    <w:rsid w:val="00D20D83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40C0"/>
    <w:rsid w:val="00D240F4"/>
    <w:rsid w:val="00D251F8"/>
    <w:rsid w:val="00D3002C"/>
    <w:rsid w:val="00D30147"/>
    <w:rsid w:val="00D30874"/>
    <w:rsid w:val="00D30AF7"/>
    <w:rsid w:val="00D30E98"/>
    <w:rsid w:val="00D31435"/>
    <w:rsid w:val="00D3224C"/>
    <w:rsid w:val="00D323C0"/>
    <w:rsid w:val="00D32868"/>
    <w:rsid w:val="00D32943"/>
    <w:rsid w:val="00D32F64"/>
    <w:rsid w:val="00D33A2C"/>
    <w:rsid w:val="00D34697"/>
    <w:rsid w:val="00D34A93"/>
    <w:rsid w:val="00D34D1E"/>
    <w:rsid w:val="00D34F3C"/>
    <w:rsid w:val="00D35469"/>
    <w:rsid w:val="00D355CB"/>
    <w:rsid w:val="00D363E1"/>
    <w:rsid w:val="00D36B74"/>
    <w:rsid w:val="00D371FD"/>
    <w:rsid w:val="00D37264"/>
    <w:rsid w:val="00D40304"/>
    <w:rsid w:val="00D4116E"/>
    <w:rsid w:val="00D4172B"/>
    <w:rsid w:val="00D4177F"/>
    <w:rsid w:val="00D41DB0"/>
    <w:rsid w:val="00D41F70"/>
    <w:rsid w:val="00D424ED"/>
    <w:rsid w:val="00D42C31"/>
    <w:rsid w:val="00D42DF2"/>
    <w:rsid w:val="00D43288"/>
    <w:rsid w:val="00D432F6"/>
    <w:rsid w:val="00D4335E"/>
    <w:rsid w:val="00D43942"/>
    <w:rsid w:val="00D439DD"/>
    <w:rsid w:val="00D443BB"/>
    <w:rsid w:val="00D46232"/>
    <w:rsid w:val="00D466DB"/>
    <w:rsid w:val="00D4745E"/>
    <w:rsid w:val="00D509A9"/>
    <w:rsid w:val="00D523F9"/>
    <w:rsid w:val="00D52FD5"/>
    <w:rsid w:val="00D56AC4"/>
    <w:rsid w:val="00D5739D"/>
    <w:rsid w:val="00D600EB"/>
    <w:rsid w:val="00D609F9"/>
    <w:rsid w:val="00D60CAA"/>
    <w:rsid w:val="00D619CE"/>
    <w:rsid w:val="00D61AFA"/>
    <w:rsid w:val="00D622A4"/>
    <w:rsid w:val="00D62B1C"/>
    <w:rsid w:val="00D63CE2"/>
    <w:rsid w:val="00D63E19"/>
    <w:rsid w:val="00D63F0F"/>
    <w:rsid w:val="00D6442D"/>
    <w:rsid w:val="00D6460B"/>
    <w:rsid w:val="00D65C64"/>
    <w:rsid w:val="00D662C0"/>
    <w:rsid w:val="00D66557"/>
    <w:rsid w:val="00D66831"/>
    <w:rsid w:val="00D6744B"/>
    <w:rsid w:val="00D67A5E"/>
    <w:rsid w:val="00D67B03"/>
    <w:rsid w:val="00D7085A"/>
    <w:rsid w:val="00D70D3A"/>
    <w:rsid w:val="00D71468"/>
    <w:rsid w:val="00D719C9"/>
    <w:rsid w:val="00D71C39"/>
    <w:rsid w:val="00D71F3C"/>
    <w:rsid w:val="00D7222E"/>
    <w:rsid w:val="00D723B2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568"/>
    <w:rsid w:val="00D75C0C"/>
    <w:rsid w:val="00D7623D"/>
    <w:rsid w:val="00D764D0"/>
    <w:rsid w:val="00D77163"/>
    <w:rsid w:val="00D77556"/>
    <w:rsid w:val="00D77933"/>
    <w:rsid w:val="00D800EA"/>
    <w:rsid w:val="00D809A8"/>
    <w:rsid w:val="00D80C97"/>
    <w:rsid w:val="00D81989"/>
    <w:rsid w:val="00D8274B"/>
    <w:rsid w:val="00D82ED4"/>
    <w:rsid w:val="00D82FD5"/>
    <w:rsid w:val="00D8381B"/>
    <w:rsid w:val="00D83EF5"/>
    <w:rsid w:val="00D84417"/>
    <w:rsid w:val="00D84E62"/>
    <w:rsid w:val="00D850A7"/>
    <w:rsid w:val="00D851CA"/>
    <w:rsid w:val="00D8546C"/>
    <w:rsid w:val="00D859CA"/>
    <w:rsid w:val="00D85A01"/>
    <w:rsid w:val="00D8778E"/>
    <w:rsid w:val="00D877D9"/>
    <w:rsid w:val="00D87EB6"/>
    <w:rsid w:val="00D91663"/>
    <w:rsid w:val="00D931AA"/>
    <w:rsid w:val="00D937E1"/>
    <w:rsid w:val="00D95E9D"/>
    <w:rsid w:val="00D964FA"/>
    <w:rsid w:val="00D96572"/>
    <w:rsid w:val="00D96602"/>
    <w:rsid w:val="00D96934"/>
    <w:rsid w:val="00D9741A"/>
    <w:rsid w:val="00D97CA3"/>
    <w:rsid w:val="00DA025A"/>
    <w:rsid w:val="00DA061F"/>
    <w:rsid w:val="00DA0667"/>
    <w:rsid w:val="00DA16C9"/>
    <w:rsid w:val="00DA1A59"/>
    <w:rsid w:val="00DA2065"/>
    <w:rsid w:val="00DA247F"/>
    <w:rsid w:val="00DA2BF4"/>
    <w:rsid w:val="00DA3264"/>
    <w:rsid w:val="00DA491E"/>
    <w:rsid w:val="00DA5AE4"/>
    <w:rsid w:val="00DA5BB5"/>
    <w:rsid w:val="00DA6306"/>
    <w:rsid w:val="00DA63A4"/>
    <w:rsid w:val="00DA6672"/>
    <w:rsid w:val="00DB01FE"/>
    <w:rsid w:val="00DB0DA5"/>
    <w:rsid w:val="00DB0F75"/>
    <w:rsid w:val="00DB15CC"/>
    <w:rsid w:val="00DB16A1"/>
    <w:rsid w:val="00DB229B"/>
    <w:rsid w:val="00DB2FE7"/>
    <w:rsid w:val="00DB3032"/>
    <w:rsid w:val="00DB36AD"/>
    <w:rsid w:val="00DB4410"/>
    <w:rsid w:val="00DB490D"/>
    <w:rsid w:val="00DB50D4"/>
    <w:rsid w:val="00DC093A"/>
    <w:rsid w:val="00DC0D33"/>
    <w:rsid w:val="00DC149A"/>
    <w:rsid w:val="00DC241E"/>
    <w:rsid w:val="00DC4E22"/>
    <w:rsid w:val="00DC507C"/>
    <w:rsid w:val="00DC53F0"/>
    <w:rsid w:val="00DC5F93"/>
    <w:rsid w:val="00DD01AE"/>
    <w:rsid w:val="00DD01DA"/>
    <w:rsid w:val="00DD08B2"/>
    <w:rsid w:val="00DD0DEE"/>
    <w:rsid w:val="00DD0E75"/>
    <w:rsid w:val="00DD0F1E"/>
    <w:rsid w:val="00DD0F5E"/>
    <w:rsid w:val="00DD102D"/>
    <w:rsid w:val="00DD11EF"/>
    <w:rsid w:val="00DD1BC1"/>
    <w:rsid w:val="00DD1C69"/>
    <w:rsid w:val="00DD2A9C"/>
    <w:rsid w:val="00DD3E8E"/>
    <w:rsid w:val="00DD423D"/>
    <w:rsid w:val="00DD524B"/>
    <w:rsid w:val="00DD5C8D"/>
    <w:rsid w:val="00DD5E50"/>
    <w:rsid w:val="00DD60B2"/>
    <w:rsid w:val="00DD6588"/>
    <w:rsid w:val="00DD6931"/>
    <w:rsid w:val="00DD6C0A"/>
    <w:rsid w:val="00DD6D1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2B6F"/>
    <w:rsid w:val="00DE30D4"/>
    <w:rsid w:val="00DE4648"/>
    <w:rsid w:val="00DE4A2B"/>
    <w:rsid w:val="00DE56E8"/>
    <w:rsid w:val="00DE5A62"/>
    <w:rsid w:val="00DE5F58"/>
    <w:rsid w:val="00DE6796"/>
    <w:rsid w:val="00DE75E2"/>
    <w:rsid w:val="00DE7B47"/>
    <w:rsid w:val="00DF0437"/>
    <w:rsid w:val="00DF05E9"/>
    <w:rsid w:val="00DF0E2A"/>
    <w:rsid w:val="00DF13B9"/>
    <w:rsid w:val="00DF158D"/>
    <w:rsid w:val="00DF17A2"/>
    <w:rsid w:val="00DF1A8A"/>
    <w:rsid w:val="00DF1AD9"/>
    <w:rsid w:val="00DF2164"/>
    <w:rsid w:val="00DF21CD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7A09"/>
    <w:rsid w:val="00DF7DED"/>
    <w:rsid w:val="00E00460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793"/>
    <w:rsid w:val="00E04A04"/>
    <w:rsid w:val="00E06100"/>
    <w:rsid w:val="00E072B4"/>
    <w:rsid w:val="00E07724"/>
    <w:rsid w:val="00E1037D"/>
    <w:rsid w:val="00E10383"/>
    <w:rsid w:val="00E1073D"/>
    <w:rsid w:val="00E108CA"/>
    <w:rsid w:val="00E11831"/>
    <w:rsid w:val="00E11D5E"/>
    <w:rsid w:val="00E1260F"/>
    <w:rsid w:val="00E12BE4"/>
    <w:rsid w:val="00E130CA"/>
    <w:rsid w:val="00E135E1"/>
    <w:rsid w:val="00E142F8"/>
    <w:rsid w:val="00E14882"/>
    <w:rsid w:val="00E14F8E"/>
    <w:rsid w:val="00E155FA"/>
    <w:rsid w:val="00E15EC1"/>
    <w:rsid w:val="00E16679"/>
    <w:rsid w:val="00E1693D"/>
    <w:rsid w:val="00E16F31"/>
    <w:rsid w:val="00E20746"/>
    <w:rsid w:val="00E20CC7"/>
    <w:rsid w:val="00E2175A"/>
    <w:rsid w:val="00E2260E"/>
    <w:rsid w:val="00E22AB6"/>
    <w:rsid w:val="00E2389C"/>
    <w:rsid w:val="00E238DC"/>
    <w:rsid w:val="00E24B90"/>
    <w:rsid w:val="00E250C0"/>
    <w:rsid w:val="00E25190"/>
    <w:rsid w:val="00E25382"/>
    <w:rsid w:val="00E25D82"/>
    <w:rsid w:val="00E275D1"/>
    <w:rsid w:val="00E2771D"/>
    <w:rsid w:val="00E27783"/>
    <w:rsid w:val="00E277AF"/>
    <w:rsid w:val="00E30734"/>
    <w:rsid w:val="00E321B1"/>
    <w:rsid w:val="00E3374E"/>
    <w:rsid w:val="00E35601"/>
    <w:rsid w:val="00E361D3"/>
    <w:rsid w:val="00E36370"/>
    <w:rsid w:val="00E36E3E"/>
    <w:rsid w:val="00E379D8"/>
    <w:rsid w:val="00E37DBB"/>
    <w:rsid w:val="00E4017B"/>
    <w:rsid w:val="00E403ED"/>
    <w:rsid w:val="00E4065B"/>
    <w:rsid w:val="00E42681"/>
    <w:rsid w:val="00E426D3"/>
    <w:rsid w:val="00E42834"/>
    <w:rsid w:val="00E42A76"/>
    <w:rsid w:val="00E42D7E"/>
    <w:rsid w:val="00E432E0"/>
    <w:rsid w:val="00E437EE"/>
    <w:rsid w:val="00E44027"/>
    <w:rsid w:val="00E440E5"/>
    <w:rsid w:val="00E44471"/>
    <w:rsid w:val="00E4491C"/>
    <w:rsid w:val="00E45576"/>
    <w:rsid w:val="00E466A5"/>
    <w:rsid w:val="00E47E1D"/>
    <w:rsid w:val="00E50409"/>
    <w:rsid w:val="00E50B3C"/>
    <w:rsid w:val="00E50E03"/>
    <w:rsid w:val="00E51A24"/>
    <w:rsid w:val="00E52027"/>
    <w:rsid w:val="00E53039"/>
    <w:rsid w:val="00E536DB"/>
    <w:rsid w:val="00E54CB5"/>
    <w:rsid w:val="00E54E04"/>
    <w:rsid w:val="00E54EEA"/>
    <w:rsid w:val="00E5540F"/>
    <w:rsid w:val="00E554FD"/>
    <w:rsid w:val="00E55718"/>
    <w:rsid w:val="00E557ED"/>
    <w:rsid w:val="00E56922"/>
    <w:rsid w:val="00E56FAD"/>
    <w:rsid w:val="00E5720F"/>
    <w:rsid w:val="00E57344"/>
    <w:rsid w:val="00E57703"/>
    <w:rsid w:val="00E60735"/>
    <w:rsid w:val="00E6238B"/>
    <w:rsid w:val="00E62ACC"/>
    <w:rsid w:val="00E63517"/>
    <w:rsid w:val="00E63822"/>
    <w:rsid w:val="00E6386F"/>
    <w:rsid w:val="00E63CFA"/>
    <w:rsid w:val="00E63E72"/>
    <w:rsid w:val="00E643B7"/>
    <w:rsid w:val="00E64460"/>
    <w:rsid w:val="00E6480C"/>
    <w:rsid w:val="00E64D36"/>
    <w:rsid w:val="00E65EC4"/>
    <w:rsid w:val="00E662A1"/>
    <w:rsid w:val="00E66339"/>
    <w:rsid w:val="00E678BB"/>
    <w:rsid w:val="00E67EDE"/>
    <w:rsid w:val="00E70627"/>
    <w:rsid w:val="00E70C7D"/>
    <w:rsid w:val="00E70C8A"/>
    <w:rsid w:val="00E713DB"/>
    <w:rsid w:val="00E716CC"/>
    <w:rsid w:val="00E71D34"/>
    <w:rsid w:val="00E732A8"/>
    <w:rsid w:val="00E732E6"/>
    <w:rsid w:val="00E7464E"/>
    <w:rsid w:val="00E758F5"/>
    <w:rsid w:val="00E75EEC"/>
    <w:rsid w:val="00E76853"/>
    <w:rsid w:val="00E76CA3"/>
    <w:rsid w:val="00E76E9E"/>
    <w:rsid w:val="00E771DC"/>
    <w:rsid w:val="00E7756A"/>
    <w:rsid w:val="00E77F52"/>
    <w:rsid w:val="00E801E1"/>
    <w:rsid w:val="00E802ED"/>
    <w:rsid w:val="00E8063A"/>
    <w:rsid w:val="00E80BC7"/>
    <w:rsid w:val="00E8103D"/>
    <w:rsid w:val="00E81044"/>
    <w:rsid w:val="00E810AE"/>
    <w:rsid w:val="00E8186B"/>
    <w:rsid w:val="00E8202B"/>
    <w:rsid w:val="00E82D85"/>
    <w:rsid w:val="00E8410B"/>
    <w:rsid w:val="00E84230"/>
    <w:rsid w:val="00E84E55"/>
    <w:rsid w:val="00E8522D"/>
    <w:rsid w:val="00E865F3"/>
    <w:rsid w:val="00E86CC1"/>
    <w:rsid w:val="00E87600"/>
    <w:rsid w:val="00E90185"/>
    <w:rsid w:val="00E90819"/>
    <w:rsid w:val="00E90BB4"/>
    <w:rsid w:val="00E92123"/>
    <w:rsid w:val="00E9217D"/>
    <w:rsid w:val="00E941D8"/>
    <w:rsid w:val="00E949A9"/>
    <w:rsid w:val="00E94A33"/>
    <w:rsid w:val="00E94B0A"/>
    <w:rsid w:val="00E96528"/>
    <w:rsid w:val="00E97A55"/>
    <w:rsid w:val="00EA07B7"/>
    <w:rsid w:val="00EA0877"/>
    <w:rsid w:val="00EA249A"/>
    <w:rsid w:val="00EA2DBD"/>
    <w:rsid w:val="00EA2FE4"/>
    <w:rsid w:val="00EA3149"/>
    <w:rsid w:val="00EA3BE5"/>
    <w:rsid w:val="00EA3E2A"/>
    <w:rsid w:val="00EA3FF2"/>
    <w:rsid w:val="00EA6E10"/>
    <w:rsid w:val="00EA760C"/>
    <w:rsid w:val="00EB00A4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37DB"/>
    <w:rsid w:val="00EB3B30"/>
    <w:rsid w:val="00EB3E42"/>
    <w:rsid w:val="00EB4072"/>
    <w:rsid w:val="00EB471F"/>
    <w:rsid w:val="00EB59C0"/>
    <w:rsid w:val="00EB74EB"/>
    <w:rsid w:val="00EB758F"/>
    <w:rsid w:val="00EB786F"/>
    <w:rsid w:val="00EC0405"/>
    <w:rsid w:val="00EC04A1"/>
    <w:rsid w:val="00EC126C"/>
    <w:rsid w:val="00EC1D4D"/>
    <w:rsid w:val="00EC236F"/>
    <w:rsid w:val="00EC250A"/>
    <w:rsid w:val="00EC3D66"/>
    <w:rsid w:val="00EC4C59"/>
    <w:rsid w:val="00EC59ED"/>
    <w:rsid w:val="00EC5A1E"/>
    <w:rsid w:val="00EC6117"/>
    <w:rsid w:val="00EC6156"/>
    <w:rsid w:val="00EC6A55"/>
    <w:rsid w:val="00EC772D"/>
    <w:rsid w:val="00ED0B66"/>
    <w:rsid w:val="00ED0E2A"/>
    <w:rsid w:val="00ED1169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6C1"/>
    <w:rsid w:val="00ED37C5"/>
    <w:rsid w:val="00ED38FD"/>
    <w:rsid w:val="00ED4281"/>
    <w:rsid w:val="00ED44A7"/>
    <w:rsid w:val="00ED4855"/>
    <w:rsid w:val="00ED50FD"/>
    <w:rsid w:val="00ED53E3"/>
    <w:rsid w:val="00ED54F2"/>
    <w:rsid w:val="00ED5FF9"/>
    <w:rsid w:val="00ED6697"/>
    <w:rsid w:val="00ED66F9"/>
    <w:rsid w:val="00ED67FF"/>
    <w:rsid w:val="00ED689B"/>
    <w:rsid w:val="00ED7064"/>
    <w:rsid w:val="00ED7102"/>
    <w:rsid w:val="00ED7D32"/>
    <w:rsid w:val="00EE0F90"/>
    <w:rsid w:val="00EE1261"/>
    <w:rsid w:val="00EE227B"/>
    <w:rsid w:val="00EE2E38"/>
    <w:rsid w:val="00EE38AC"/>
    <w:rsid w:val="00EE3B4C"/>
    <w:rsid w:val="00EE3F33"/>
    <w:rsid w:val="00EE4399"/>
    <w:rsid w:val="00EE631F"/>
    <w:rsid w:val="00EE6A39"/>
    <w:rsid w:val="00EE70BA"/>
    <w:rsid w:val="00EE70F8"/>
    <w:rsid w:val="00EE71B3"/>
    <w:rsid w:val="00EF0D55"/>
    <w:rsid w:val="00EF1161"/>
    <w:rsid w:val="00EF25E7"/>
    <w:rsid w:val="00EF3FD3"/>
    <w:rsid w:val="00EF47AA"/>
    <w:rsid w:val="00EF4A49"/>
    <w:rsid w:val="00EF4E6E"/>
    <w:rsid w:val="00EF5520"/>
    <w:rsid w:val="00EF6E24"/>
    <w:rsid w:val="00EF722E"/>
    <w:rsid w:val="00EF746B"/>
    <w:rsid w:val="00F001EF"/>
    <w:rsid w:val="00F001F2"/>
    <w:rsid w:val="00F004D0"/>
    <w:rsid w:val="00F016A6"/>
    <w:rsid w:val="00F01AF5"/>
    <w:rsid w:val="00F0268F"/>
    <w:rsid w:val="00F02778"/>
    <w:rsid w:val="00F02C2A"/>
    <w:rsid w:val="00F02DF7"/>
    <w:rsid w:val="00F03110"/>
    <w:rsid w:val="00F032E3"/>
    <w:rsid w:val="00F03474"/>
    <w:rsid w:val="00F04410"/>
    <w:rsid w:val="00F04645"/>
    <w:rsid w:val="00F0530B"/>
    <w:rsid w:val="00F05803"/>
    <w:rsid w:val="00F06B6D"/>
    <w:rsid w:val="00F06D5D"/>
    <w:rsid w:val="00F06DD4"/>
    <w:rsid w:val="00F07A7C"/>
    <w:rsid w:val="00F10686"/>
    <w:rsid w:val="00F109F3"/>
    <w:rsid w:val="00F10F0F"/>
    <w:rsid w:val="00F1148D"/>
    <w:rsid w:val="00F11494"/>
    <w:rsid w:val="00F11CA2"/>
    <w:rsid w:val="00F1229A"/>
    <w:rsid w:val="00F125AD"/>
    <w:rsid w:val="00F125EB"/>
    <w:rsid w:val="00F12B3B"/>
    <w:rsid w:val="00F15D5C"/>
    <w:rsid w:val="00F15FA5"/>
    <w:rsid w:val="00F16619"/>
    <w:rsid w:val="00F1673C"/>
    <w:rsid w:val="00F16823"/>
    <w:rsid w:val="00F17349"/>
    <w:rsid w:val="00F1766C"/>
    <w:rsid w:val="00F17A47"/>
    <w:rsid w:val="00F20044"/>
    <w:rsid w:val="00F2034D"/>
    <w:rsid w:val="00F206E1"/>
    <w:rsid w:val="00F20EFD"/>
    <w:rsid w:val="00F2138C"/>
    <w:rsid w:val="00F21B14"/>
    <w:rsid w:val="00F21C0A"/>
    <w:rsid w:val="00F21C61"/>
    <w:rsid w:val="00F22B9F"/>
    <w:rsid w:val="00F23314"/>
    <w:rsid w:val="00F237BA"/>
    <w:rsid w:val="00F23CE8"/>
    <w:rsid w:val="00F251AC"/>
    <w:rsid w:val="00F25325"/>
    <w:rsid w:val="00F27328"/>
    <w:rsid w:val="00F27827"/>
    <w:rsid w:val="00F27CD7"/>
    <w:rsid w:val="00F309DF"/>
    <w:rsid w:val="00F30D62"/>
    <w:rsid w:val="00F319CF"/>
    <w:rsid w:val="00F324E9"/>
    <w:rsid w:val="00F32D9A"/>
    <w:rsid w:val="00F32DB0"/>
    <w:rsid w:val="00F3336C"/>
    <w:rsid w:val="00F33EA3"/>
    <w:rsid w:val="00F34666"/>
    <w:rsid w:val="00F3467E"/>
    <w:rsid w:val="00F35A2B"/>
    <w:rsid w:val="00F35ABB"/>
    <w:rsid w:val="00F36162"/>
    <w:rsid w:val="00F36214"/>
    <w:rsid w:val="00F365FB"/>
    <w:rsid w:val="00F375D4"/>
    <w:rsid w:val="00F37E5C"/>
    <w:rsid w:val="00F37E6A"/>
    <w:rsid w:val="00F40336"/>
    <w:rsid w:val="00F406E3"/>
    <w:rsid w:val="00F407FA"/>
    <w:rsid w:val="00F40E5D"/>
    <w:rsid w:val="00F41289"/>
    <w:rsid w:val="00F417AA"/>
    <w:rsid w:val="00F42FC8"/>
    <w:rsid w:val="00F43329"/>
    <w:rsid w:val="00F43921"/>
    <w:rsid w:val="00F4405C"/>
    <w:rsid w:val="00F448A7"/>
    <w:rsid w:val="00F44B2F"/>
    <w:rsid w:val="00F44D92"/>
    <w:rsid w:val="00F450AC"/>
    <w:rsid w:val="00F46056"/>
    <w:rsid w:val="00F46F39"/>
    <w:rsid w:val="00F47071"/>
    <w:rsid w:val="00F47903"/>
    <w:rsid w:val="00F47956"/>
    <w:rsid w:val="00F47C57"/>
    <w:rsid w:val="00F47D7F"/>
    <w:rsid w:val="00F50318"/>
    <w:rsid w:val="00F50A45"/>
    <w:rsid w:val="00F50C92"/>
    <w:rsid w:val="00F516D8"/>
    <w:rsid w:val="00F5198C"/>
    <w:rsid w:val="00F52737"/>
    <w:rsid w:val="00F52834"/>
    <w:rsid w:val="00F52DB4"/>
    <w:rsid w:val="00F5394B"/>
    <w:rsid w:val="00F54233"/>
    <w:rsid w:val="00F54403"/>
    <w:rsid w:val="00F552D1"/>
    <w:rsid w:val="00F555AA"/>
    <w:rsid w:val="00F56652"/>
    <w:rsid w:val="00F57052"/>
    <w:rsid w:val="00F579CD"/>
    <w:rsid w:val="00F57CEC"/>
    <w:rsid w:val="00F602B0"/>
    <w:rsid w:val="00F60752"/>
    <w:rsid w:val="00F60877"/>
    <w:rsid w:val="00F608BD"/>
    <w:rsid w:val="00F61C0A"/>
    <w:rsid w:val="00F62814"/>
    <w:rsid w:val="00F628E6"/>
    <w:rsid w:val="00F6323A"/>
    <w:rsid w:val="00F633E4"/>
    <w:rsid w:val="00F64274"/>
    <w:rsid w:val="00F64453"/>
    <w:rsid w:val="00F64862"/>
    <w:rsid w:val="00F64A39"/>
    <w:rsid w:val="00F651D2"/>
    <w:rsid w:val="00F6531A"/>
    <w:rsid w:val="00F6583E"/>
    <w:rsid w:val="00F662A8"/>
    <w:rsid w:val="00F665BD"/>
    <w:rsid w:val="00F66772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29A6"/>
    <w:rsid w:val="00F73B1B"/>
    <w:rsid w:val="00F73C0E"/>
    <w:rsid w:val="00F73D3F"/>
    <w:rsid w:val="00F74BD4"/>
    <w:rsid w:val="00F754D0"/>
    <w:rsid w:val="00F75BEB"/>
    <w:rsid w:val="00F76141"/>
    <w:rsid w:val="00F761B7"/>
    <w:rsid w:val="00F7637B"/>
    <w:rsid w:val="00F76AED"/>
    <w:rsid w:val="00F80370"/>
    <w:rsid w:val="00F80373"/>
    <w:rsid w:val="00F80606"/>
    <w:rsid w:val="00F80D69"/>
    <w:rsid w:val="00F81480"/>
    <w:rsid w:val="00F816C4"/>
    <w:rsid w:val="00F81E9B"/>
    <w:rsid w:val="00F823CF"/>
    <w:rsid w:val="00F8245D"/>
    <w:rsid w:val="00F82CFC"/>
    <w:rsid w:val="00F83BF6"/>
    <w:rsid w:val="00F840AB"/>
    <w:rsid w:val="00F842B0"/>
    <w:rsid w:val="00F84C4B"/>
    <w:rsid w:val="00F84DFC"/>
    <w:rsid w:val="00F84F27"/>
    <w:rsid w:val="00F857E9"/>
    <w:rsid w:val="00F8630A"/>
    <w:rsid w:val="00F86FBE"/>
    <w:rsid w:val="00F871AB"/>
    <w:rsid w:val="00F879B5"/>
    <w:rsid w:val="00F90A50"/>
    <w:rsid w:val="00F90D85"/>
    <w:rsid w:val="00F92AE0"/>
    <w:rsid w:val="00F92B51"/>
    <w:rsid w:val="00F939E7"/>
    <w:rsid w:val="00F93B7B"/>
    <w:rsid w:val="00F93F8A"/>
    <w:rsid w:val="00F945B0"/>
    <w:rsid w:val="00F951C4"/>
    <w:rsid w:val="00F95272"/>
    <w:rsid w:val="00F95809"/>
    <w:rsid w:val="00F959B5"/>
    <w:rsid w:val="00F97F04"/>
    <w:rsid w:val="00FA0675"/>
    <w:rsid w:val="00FA12C6"/>
    <w:rsid w:val="00FA1763"/>
    <w:rsid w:val="00FA1831"/>
    <w:rsid w:val="00FA2088"/>
    <w:rsid w:val="00FA21E8"/>
    <w:rsid w:val="00FA2754"/>
    <w:rsid w:val="00FA3430"/>
    <w:rsid w:val="00FA36FA"/>
    <w:rsid w:val="00FA4008"/>
    <w:rsid w:val="00FA4CE7"/>
    <w:rsid w:val="00FA519B"/>
    <w:rsid w:val="00FA57B3"/>
    <w:rsid w:val="00FA5A65"/>
    <w:rsid w:val="00FA5F31"/>
    <w:rsid w:val="00FA60DC"/>
    <w:rsid w:val="00FA691F"/>
    <w:rsid w:val="00FA6C89"/>
    <w:rsid w:val="00FA704C"/>
    <w:rsid w:val="00FA7CC1"/>
    <w:rsid w:val="00FB012D"/>
    <w:rsid w:val="00FB084A"/>
    <w:rsid w:val="00FB0B14"/>
    <w:rsid w:val="00FB0E8A"/>
    <w:rsid w:val="00FB0EB4"/>
    <w:rsid w:val="00FB0EDB"/>
    <w:rsid w:val="00FB198E"/>
    <w:rsid w:val="00FB1A58"/>
    <w:rsid w:val="00FB1A79"/>
    <w:rsid w:val="00FB30D6"/>
    <w:rsid w:val="00FB3963"/>
    <w:rsid w:val="00FB43AF"/>
    <w:rsid w:val="00FB43ED"/>
    <w:rsid w:val="00FB4BF4"/>
    <w:rsid w:val="00FB534F"/>
    <w:rsid w:val="00FB5813"/>
    <w:rsid w:val="00FB5DCA"/>
    <w:rsid w:val="00FB6186"/>
    <w:rsid w:val="00FB6731"/>
    <w:rsid w:val="00FB6F1B"/>
    <w:rsid w:val="00FB6F7D"/>
    <w:rsid w:val="00FC12F9"/>
    <w:rsid w:val="00FC180D"/>
    <w:rsid w:val="00FC33FD"/>
    <w:rsid w:val="00FC3B94"/>
    <w:rsid w:val="00FC4D11"/>
    <w:rsid w:val="00FC5048"/>
    <w:rsid w:val="00FC5181"/>
    <w:rsid w:val="00FC5508"/>
    <w:rsid w:val="00FC5769"/>
    <w:rsid w:val="00FC6550"/>
    <w:rsid w:val="00FC6C9A"/>
    <w:rsid w:val="00FC70A8"/>
    <w:rsid w:val="00FC758E"/>
    <w:rsid w:val="00FC7B5F"/>
    <w:rsid w:val="00FC7DA5"/>
    <w:rsid w:val="00FD0516"/>
    <w:rsid w:val="00FD1243"/>
    <w:rsid w:val="00FD1386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FF5"/>
    <w:rsid w:val="00FD517F"/>
    <w:rsid w:val="00FD55EB"/>
    <w:rsid w:val="00FD58A7"/>
    <w:rsid w:val="00FD5C4C"/>
    <w:rsid w:val="00FD62F9"/>
    <w:rsid w:val="00FD6BB7"/>
    <w:rsid w:val="00FD6D44"/>
    <w:rsid w:val="00FD7E65"/>
    <w:rsid w:val="00FE0AC7"/>
    <w:rsid w:val="00FE0E34"/>
    <w:rsid w:val="00FE11BE"/>
    <w:rsid w:val="00FE139B"/>
    <w:rsid w:val="00FE1959"/>
    <w:rsid w:val="00FE1F91"/>
    <w:rsid w:val="00FE206C"/>
    <w:rsid w:val="00FE2214"/>
    <w:rsid w:val="00FE2383"/>
    <w:rsid w:val="00FE2FC3"/>
    <w:rsid w:val="00FE3615"/>
    <w:rsid w:val="00FE3981"/>
    <w:rsid w:val="00FE3BB1"/>
    <w:rsid w:val="00FE3D8F"/>
    <w:rsid w:val="00FE4B2E"/>
    <w:rsid w:val="00FE4DCD"/>
    <w:rsid w:val="00FE5231"/>
    <w:rsid w:val="00FE5974"/>
    <w:rsid w:val="00FE60FD"/>
    <w:rsid w:val="00FE7390"/>
    <w:rsid w:val="00FE7F37"/>
    <w:rsid w:val="00FF0108"/>
    <w:rsid w:val="00FF04E4"/>
    <w:rsid w:val="00FF122A"/>
    <w:rsid w:val="00FF1616"/>
    <w:rsid w:val="00FF1958"/>
    <w:rsid w:val="00FF2748"/>
    <w:rsid w:val="00FF2B68"/>
    <w:rsid w:val="00FF3038"/>
    <w:rsid w:val="00FF3AD7"/>
    <w:rsid w:val="00FF42E2"/>
    <w:rsid w:val="00FF43A5"/>
    <w:rsid w:val="00FF58A9"/>
    <w:rsid w:val="00FF64E3"/>
    <w:rsid w:val="00FF75FF"/>
    <w:rsid w:val="00F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84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2F484E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qFormat/>
    <w:rsid w:val="002F484E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2F484E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2F484E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F484E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2F484E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2F484E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484E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F484E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84E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0">
    <w:name w:val="Body Text Indent 2"/>
    <w:basedOn w:val="a"/>
    <w:link w:val="21"/>
    <w:uiPriority w:val="99"/>
    <w:rsid w:val="002F484E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0">
    <w:name w:val="Body Text Indent 3"/>
    <w:basedOn w:val="a"/>
    <w:link w:val="31"/>
    <w:rsid w:val="002F484E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4">
    <w:name w:val="Body Text"/>
    <w:basedOn w:val="a"/>
    <w:link w:val="a5"/>
    <w:uiPriority w:val="99"/>
    <w:rsid w:val="002F484E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2">
    <w:name w:val="Body Text 2"/>
    <w:basedOn w:val="a"/>
    <w:link w:val="23"/>
    <w:rsid w:val="002F484E"/>
    <w:pPr>
      <w:shd w:val="clear" w:color="auto" w:fill="FFFFFF"/>
      <w:jc w:val="both"/>
    </w:pPr>
    <w:rPr>
      <w:b/>
      <w:color w:val="000000"/>
      <w:sz w:val="28"/>
    </w:rPr>
  </w:style>
  <w:style w:type="paragraph" w:styleId="32">
    <w:name w:val="Body Text 3"/>
    <w:basedOn w:val="a"/>
    <w:rsid w:val="002F484E"/>
    <w:pPr>
      <w:shd w:val="clear" w:color="auto" w:fill="FFFFFF"/>
    </w:pPr>
    <w:rPr>
      <w:color w:val="000000"/>
      <w:sz w:val="24"/>
    </w:rPr>
  </w:style>
  <w:style w:type="table" w:styleId="a6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C6C1E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4">
    <w:name w:val="Знак Знак2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9">
    <w:name w:val="No Spacing"/>
    <w:link w:val="aa"/>
    <w:qFormat/>
    <w:rsid w:val="00253006"/>
    <w:rPr>
      <w:rFonts w:ascii="Calibri" w:hAnsi="Calibri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c">
    <w:name w:val="Hyperlink"/>
    <w:uiPriority w:val="99"/>
    <w:rsid w:val="00743DF7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e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1">
    <w:name w:val="Plain Text"/>
    <w:basedOn w:val="a"/>
    <w:link w:val="af2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0">
    <w:name w:val="Верхний колонтитул Знак"/>
    <w:link w:val="af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3">
    <w:name w:val="Normal (Web)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semiHidden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4">
    <w:name w:val="Гипертекстовая ссылка"/>
    <w:uiPriority w:val="99"/>
    <w:rsid w:val="005D32AD"/>
    <w:rPr>
      <w:b/>
      <w:bCs/>
      <w:color w:val="008000"/>
    </w:rPr>
  </w:style>
  <w:style w:type="character" w:customStyle="1" w:styleId="af5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8">
    <w:name w:val="Текст выноски Знак"/>
    <w:link w:val="a7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7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a">
    <w:name w:val="Без интервала Знак"/>
    <w:link w:val="a9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2">
    <w:name w:val="Текст Знак"/>
    <w:link w:val="af1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8">
    <w:name w:val="footer"/>
    <w:basedOn w:val="a"/>
    <w:link w:val="af9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9">
    <w:name w:val="Нижний колонтитул Знак"/>
    <w:link w:val="af8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uiPriority w:val="99"/>
    <w:rsid w:val="00B046C5"/>
    <w:rPr>
      <w:rFonts w:cs="Times New Roman"/>
    </w:rPr>
  </w:style>
  <w:style w:type="character" w:styleId="afa">
    <w:name w:val="footnote reference"/>
    <w:uiPriority w:val="99"/>
    <w:rsid w:val="00B046C5"/>
    <w:rPr>
      <w:rFonts w:cs="Times New Roman"/>
    </w:rPr>
  </w:style>
  <w:style w:type="paragraph" w:styleId="afb">
    <w:name w:val="Title"/>
    <w:basedOn w:val="a"/>
    <w:link w:val="afc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c">
    <w:name w:val="Название Знак"/>
    <w:link w:val="afb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3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d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4">
    <w:name w:val="Стиль3"/>
    <w:basedOn w:val="20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1">
    <w:name w:val="Основной текст с отступом 2 Знак"/>
    <w:link w:val="20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5">
    <w:name w:val="Основной текст Знак"/>
    <w:link w:val="a4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2 Знак"/>
    <w:link w:val="22"/>
    <w:rsid w:val="009374CA"/>
    <w:rPr>
      <w:b/>
      <w:color w:val="000000"/>
      <w:sz w:val="28"/>
      <w:shd w:val="clear" w:color="auto" w:fill="FFFFFF"/>
    </w:rPr>
  </w:style>
  <w:style w:type="character" w:customStyle="1" w:styleId="31">
    <w:name w:val="Основной текст с отступом 3 Знак"/>
    <w:link w:val="30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1">
    <w:name w:val="????????? ?1 + ?? ??????????"/>
    <w:rsid w:val="00721C5B"/>
    <w:rPr>
      <w:b/>
      <w:sz w:val="17"/>
    </w:rPr>
  </w:style>
  <w:style w:type="paragraph" w:customStyle="1" w:styleId="12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3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0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4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uiPriority w:val="99"/>
    <w:rsid w:val="00A871FC"/>
    <w:pPr>
      <w:overflowPunct/>
      <w:autoSpaceDE/>
      <w:autoSpaceDN/>
      <w:adjustRightInd/>
      <w:spacing w:before="240" w:after="60"/>
      <w:ind w:firstLine="567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4A55-1DC3-42BC-8022-BFFFA67A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ОМО Балтайского р-на</Company>
  <LinksUpToDate>false</LinksUpToDate>
  <CharactersWithSpaces>14409</CharactersWithSpaces>
  <SharedDoc>false</SharedDoc>
  <HLinks>
    <vt:vector size="12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2883694</vt:i4>
      </vt:variant>
      <vt:variant>
        <vt:i4>-1</vt:i4>
      </vt:variant>
      <vt:variant>
        <vt:i4>1031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4545</cp:lastModifiedBy>
  <cp:revision>4</cp:revision>
  <cp:lastPrinted>2024-09-30T06:26:00Z</cp:lastPrinted>
  <dcterms:created xsi:type="dcterms:W3CDTF">2024-11-05T06:09:00Z</dcterms:created>
  <dcterms:modified xsi:type="dcterms:W3CDTF">2024-11-05T07:37:00Z</dcterms:modified>
</cp:coreProperties>
</file>