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54" w:rsidRPr="00002F63" w:rsidRDefault="005B1154" w:rsidP="005B1154">
      <w:pPr>
        <w:pStyle w:val="afffb"/>
        <w:spacing w:line="240" w:lineRule="auto"/>
        <w:ind w:firstLine="708"/>
        <w:jc w:val="center"/>
        <w:rPr>
          <w:rFonts w:ascii="Times New Roman" w:hAnsi="Times New Roman" w:cs="Times New Roman"/>
          <w:b w:val="0"/>
          <w:lang w:eastAsia="ru-RU"/>
        </w:rPr>
      </w:pPr>
      <w:r w:rsidRPr="00002F63">
        <w:rPr>
          <w:rFonts w:ascii="Times New Roman" w:hAnsi="Times New Roman" w:cs="Times New Roman"/>
          <w:lang w:eastAsia="ru-RU"/>
        </w:rPr>
        <w:t>Российская Федерация</w:t>
      </w:r>
    </w:p>
    <w:p w:rsidR="005B1154" w:rsidRPr="00002F63" w:rsidRDefault="005B1154" w:rsidP="005B1154">
      <w:pPr>
        <w:pStyle w:val="afffb"/>
        <w:spacing w:line="240" w:lineRule="auto"/>
        <w:jc w:val="center"/>
        <w:rPr>
          <w:rFonts w:ascii="Times New Roman" w:hAnsi="Times New Roman" w:cs="Times New Roman"/>
          <w:b w:val="0"/>
          <w:lang w:eastAsia="ru-RU"/>
        </w:rPr>
      </w:pPr>
      <w:r w:rsidRPr="00002F63">
        <w:rPr>
          <w:rFonts w:ascii="Times New Roman" w:hAnsi="Times New Roman" w:cs="Times New Roman"/>
          <w:lang w:eastAsia="ru-RU"/>
        </w:rPr>
        <w:t>Администрация Новоселовского муниципального образования</w:t>
      </w:r>
    </w:p>
    <w:p w:rsidR="005B1154" w:rsidRPr="00002F63" w:rsidRDefault="005B1154" w:rsidP="005B1154">
      <w:pPr>
        <w:pStyle w:val="afffb"/>
        <w:spacing w:line="240" w:lineRule="auto"/>
        <w:jc w:val="center"/>
        <w:rPr>
          <w:rFonts w:ascii="Times New Roman" w:hAnsi="Times New Roman" w:cs="Times New Roman"/>
          <w:b w:val="0"/>
          <w:lang w:eastAsia="ru-RU"/>
        </w:rPr>
      </w:pPr>
      <w:r w:rsidRPr="00002F63">
        <w:rPr>
          <w:rFonts w:ascii="Times New Roman" w:hAnsi="Times New Roman" w:cs="Times New Roman"/>
          <w:lang w:eastAsia="ru-RU"/>
        </w:rPr>
        <w:t>Екатериновского муниципального района</w:t>
      </w:r>
    </w:p>
    <w:p w:rsidR="005B1154" w:rsidRPr="00002F63" w:rsidRDefault="005B1154" w:rsidP="005B1154">
      <w:pPr>
        <w:pStyle w:val="afffb"/>
        <w:spacing w:line="240" w:lineRule="auto"/>
        <w:jc w:val="center"/>
        <w:rPr>
          <w:rFonts w:ascii="Times New Roman" w:hAnsi="Times New Roman" w:cs="Times New Roman"/>
          <w:b w:val="0"/>
          <w:lang w:eastAsia="ru-RU"/>
        </w:rPr>
      </w:pPr>
      <w:r w:rsidRPr="00002F63">
        <w:rPr>
          <w:rFonts w:ascii="Times New Roman" w:hAnsi="Times New Roman" w:cs="Times New Roman"/>
          <w:lang w:eastAsia="ru-RU"/>
        </w:rPr>
        <w:t>Саратовской области</w:t>
      </w:r>
    </w:p>
    <w:p w:rsidR="005B1154" w:rsidRPr="00002F63" w:rsidRDefault="005B1154" w:rsidP="005B1154">
      <w:pPr>
        <w:pStyle w:val="afffb"/>
        <w:spacing w:line="240" w:lineRule="auto"/>
        <w:jc w:val="center"/>
        <w:rPr>
          <w:rFonts w:ascii="Times New Roman" w:hAnsi="Times New Roman" w:cs="Times New Roman"/>
          <w:b w:val="0"/>
          <w:lang w:eastAsia="ru-RU"/>
        </w:rPr>
      </w:pPr>
    </w:p>
    <w:p w:rsidR="005B1154" w:rsidRPr="00002F63" w:rsidRDefault="005B1154" w:rsidP="005B1154">
      <w:pPr>
        <w:pStyle w:val="afffb"/>
        <w:spacing w:line="240" w:lineRule="auto"/>
        <w:jc w:val="center"/>
        <w:rPr>
          <w:rFonts w:ascii="Times New Roman" w:hAnsi="Times New Roman" w:cs="Times New Roman"/>
          <w:lang w:eastAsia="ru-RU"/>
        </w:rPr>
      </w:pPr>
      <w:r w:rsidRPr="00002F63">
        <w:rPr>
          <w:rFonts w:ascii="Times New Roman" w:hAnsi="Times New Roman" w:cs="Times New Roman"/>
          <w:lang w:eastAsia="ru-RU"/>
        </w:rPr>
        <w:t>ПОСТАНОВЛЕНИЕ</w:t>
      </w:r>
    </w:p>
    <w:p w:rsidR="00A47CFC" w:rsidRPr="00002F63" w:rsidRDefault="00A47CFC" w:rsidP="005B1154">
      <w:pPr>
        <w:pStyle w:val="afffb"/>
        <w:spacing w:line="240" w:lineRule="auto"/>
        <w:jc w:val="center"/>
        <w:rPr>
          <w:rFonts w:ascii="Times New Roman" w:hAnsi="Times New Roman" w:cs="Times New Roman"/>
          <w:b w:val="0"/>
          <w:lang w:eastAsia="ru-RU"/>
        </w:rPr>
      </w:pPr>
    </w:p>
    <w:p w:rsidR="005B1154" w:rsidRPr="00002F63" w:rsidRDefault="005B1154" w:rsidP="005B1154">
      <w:pPr>
        <w:spacing w:after="0" w:line="240" w:lineRule="auto"/>
        <w:jc w:val="center"/>
        <w:rPr>
          <w:rFonts w:ascii="Times New Roman" w:hAnsi="Times New Roman" w:cs="Times New Roman"/>
          <w:color w:val="FF0000"/>
          <w:sz w:val="28"/>
          <w:szCs w:val="28"/>
        </w:rPr>
      </w:pPr>
    </w:p>
    <w:p w:rsidR="005B1154" w:rsidRPr="00002F63" w:rsidRDefault="005B1154" w:rsidP="005B1154">
      <w:pPr>
        <w:spacing w:after="0" w:line="240" w:lineRule="auto"/>
        <w:jc w:val="center"/>
        <w:rPr>
          <w:rFonts w:ascii="Times New Roman" w:hAnsi="Times New Roman" w:cs="Times New Roman"/>
          <w:b/>
          <w:sz w:val="28"/>
          <w:szCs w:val="28"/>
        </w:rPr>
      </w:pPr>
      <w:r w:rsidRPr="00002F63">
        <w:rPr>
          <w:rFonts w:ascii="Times New Roman" w:hAnsi="Times New Roman" w:cs="Times New Roman"/>
          <w:b/>
          <w:sz w:val="28"/>
          <w:szCs w:val="28"/>
        </w:rPr>
        <w:t xml:space="preserve">от </w:t>
      </w:r>
      <w:r w:rsidR="00A47CFC" w:rsidRPr="00002F63">
        <w:rPr>
          <w:rFonts w:ascii="Times New Roman" w:hAnsi="Times New Roman" w:cs="Times New Roman"/>
          <w:b/>
          <w:sz w:val="28"/>
          <w:szCs w:val="28"/>
        </w:rPr>
        <w:t xml:space="preserve">23.03.2021 </w:t>
      </w:r>
      <w:r w:rsidRPr="00002F63">
        <w:rPr>
          <w:rFonts w:ascii="Times New Roman" w:hAnsi="Times New Roman" w:cs="Times New Roman"/>
          <w:b/>
          <w:sz w:val="28"/>
          <w:szCs w:val="28"/>
        </w:rPr>
        <w:t>года                             №</w:t>
      </w:r>
      <w:r w:rsidR="008F09B4" w:rsidRPr="00002F63">
        <w:rPr>
          <w:rFonts w:ascii="Times New Roman" w:hAnsi="Times New Roman" w:cs="Times New Roman"/>
          <w:b/>
          <w:sz w:val="28"/>
          <w:szCs w:val="28"/>
        </w:rPr>
        <w:t xml:space="preserve"> </w:t>
      </w:r>
      <w:r w:rsidR="00A47CFC" w:rsidRPr="00002F63">
        <w:rPr>
          <w:rFonts w:ascii="Times New Roman" w:hAnsi="Times New Roman" w:cs="Times New Roman"/>
          <w:b/>
          <w:sz w:val="28"/>
          <w:szCs w:val="28"/>
        </w:rPr>
        <w:t>15</w:t>
      </w:r>
      <w:r w:rsidRPr="00002F63">
        <w:rPr>
          <w:rFonts w:ascii="Times New Roman" w:hAnsi="Times New Roman" w:cs="Times New Roman"/>
          <w:b/>
          <w:sz w:val="28"/>
          <w:szCs w:val="28"/>
        </w:rPr>
        <w:t xml:space="preserve">                                    с.Новоселовка</w:t>
      </w:r>
    </w:p>
    <w:p w:rsidR="005B1154" w:rsidRPr="00002F63" w:rsidRDefault="005B1154" w:rsidP="005B1154">
      <w:pPr>
        <w:spacing w:after="0" w:line="240" w:lineRule="auto"/>
        <w:jc w:val="both"/>
        <w:rPr>
          <w:rFonts w:ascii="Times New Roman" w:hAnsi="Times New Roman" w:cs="Times New Roman"/>
          <w:b/>
          <w:sz w:val="28"/>
          <w:szCs w:val="28"/>
        </w:rPr>
      </w:pPr>
    </w:p>
    <w:p w:rsidR="005B1154" w:rsidRPr="00002F63" w:rsidRDefault="005B1154" w:rsidP="005B1154">
      <w:pPr>
        <w:shd w:val="clear" w:color="auto" w:fill="FFFFFF"/>
        <w:spacing w:after="0" w:line="240" w:lineRule="auto"/>
        <w:jc w:val="center"/>
        <w:rPr>
          <w:rFonts w:ascii="Times New Roman" w:hAnsi="Times New Roman" w:cs="Times New Roman"/>
          <w:b/>
          <w:color w:val="000000"/>
          <w:sz w:val="28"/>
          <w:szCs w:val="28"/>
        </w:rPr>
      </w:pPr>
      <w:r w:rsidRPr="00002F63">
        <w:rPr>
          <w:rFonts w:ascii="Times New Roman" w:hAnsi="Times New Roman" w:cs="Times New Roman"/>
          <w:b/>
          <w:color w:val="000000"/>
          <w:sz w:val="28"/>
          <w:szCs w:val="28"/>
        </w:rPr>
        <w:t>Об утверждении Административного регламента предоставления муниципальной услуги «</w:t>
      </w:r>
      <w:r w:rsidR="008F09B4" w:rsidRPr="00002F63">
        <w:rPr>
          <w:rFonts w:ascii="Times New Roman" w:hAnsi="Times New Roman" w:cs="Times New Roman"/>
          <w:b/>
          <w:color w:val="000000"/>
          <w:sz w:val="28"/>
          <w:szCs w:val="28"/>
        </w:rPr>
        <w:t>Выдача разрешения на использование земель или земельного участка, находящихся в муниципальной собственности Новоселовского муниципального образования Екатериновского муниципального района Саратовской области, и земель или земельного участка, государственная собственность на которые не разграничена, расположенных на территории Новоселовского муниципального образования Екатериновского муниципального района Саратовской области</w:t>
      </w:r>
      <w:r w:rsidRPr="00002F63">
        <w:rPr>
          <w:rFonts w:ascii="Times New Roman" w:hAnsi="Times New Roman" w:cs="Times New Roman"/>
          <w:b/>
          <w:color w:val="000000"/>
          <w:sz w:val="28"/>
          <w:szCs w:val="28"/>
          <w:shd w:val="clear" w:color="auto" w:fill="FFFFFF"/>
        </w:rPr>
        <w:t>»</w:t>
      </w:r>
    </w:p>
    <w:p w:rsidR="005B1154" w:rsidRPr="00002F63" w:rsidRDefault="005B1154" w:rsidP="005B1154">
      <w:pPr>
        <w:shd w:val="clear" w:color="auto" w:fill="FFFFFF"/>
        <w:spacing w:after="0" w:line="240" w:lineRule="auto"/>
        <w:jc w:val="both"/>
        <w:rPr>
          <w:rFonts w:ascii="Times New Roman" w:hAnsi="Times New Roman" w:cs="Times New Roman"/>
          <w:b/>
          <w:color w:val="000000"/>
          <w:sz w:val="28"/>
          <w:szCs w:val="28"/>
        </w:rPr>
      </w:pPr>
    </w:p>
    <w:p w:rsidR="005B1154" w:rsidRPr="00002F63" w:rsidRDefault="006604CE" w:rsidP="008F09B4">
      <w:pPr>
        <w:shd w:val="clear" w:color="auto" w:fill="FFFFFF"/>
        <w:spacing w:after="0" w:line="240" w:lineRule="auto"/>
        <w:ind w:firstLine="709"/>
        <w:jc w:val="both"/>
        <w:rPr>
          <w:rFonts w:ascii="Times New Roman" w:hAnsi="Times New Roman" w:cs="Times New Roman"/>
          <w:color w:val="000000"/>
          <w:sz w:val="28"/>
          <w:szCs w:val="28"/>
        </w:rPr>
      </w:pPr>
      <w:r w:rsidRPr="00002F63">
        <w:rPr>
          <w:rFonts w:ascii="Times New Roman" w:hAnsi="Times New Roman" w:cs="Times New Roman"/>
          <w:color w:val="000000"/>
          <w:sz w:val="28"/>
          <w:szCs w:val="28"/>
        </w:rPr>
        <w:t xml:space="preserve">Рассмотрев протест прокуратуры Екатериновского района от </w:t>
      </w:r>
      <w:r w:rsidR="008F09B4" w:rsidRPr="00002F63">
        <w:rPr>
          <w:rFonts w:ascii="Times New Roman" w:hAnsi="Times New Roman" w:cs="Times New Roman"/>
          <w:color w:val="000000"/>
          <w:sz w:val="28"/>
          <w:szCs w:val="28"/>
        </w:rPr>
        <w:t xml:space="preserve">18.03.2021 № 55-116-2021, в соответствии с </w:t>
      </w:r>
      <w:r w:rsidR="005B1154" w:rsidRPr="00002F63">
        <w:rPr>
          <w:rFonts w:ascii="Times New Roman" w:hAnsi="Times New Roman" w:cs="Times New Roman"/>
          <w:color w:val="000000"/>
          <w:sz w:val="28"/>
          <w:szCs w:val="28"/>
        </w:rPr>
        <w:t>со статьей 39.34 Земельного кодекса РФ, Постановлением Правительства РФ от 27.11.2014 №</w:t>
      </w:r>
      <w:r w:rsidR="008F09B4" w:rsidRPr="00002F63">
        <w:rPr>
          <w:rFonts w:ascii="Times New Roman" w:hAnsi="Times New Roman" w:cs="Times New Roman"/>
          <w:color w:val="000000"/>
          <w:sz w:val="28"/>
          <w:szCs w:val="28"/>
        </w:rPr>
        <w:t xml:space="preserve"> </w:t>
      </w:r>
      <w:r w:rsidR="005B1154" w:rsidRPr="00002F63">
        <w:rPr>
          <w:rFonts w:ascii="Times New Roman" w:hAnsi="Times New Roman" w:cs="Times New Roman"/>
          <w:color w:val="000000"/>
          <w:sz w:val="28"/>
          <w:szCs w:val="28"/>
        </w:rPr>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w:t>
      </w:r>
      <w:r w:rsidR="005B1154" w:rsidRPr="00002F63">
        <w:rPr>
          <w:rFonts w:ascii="Times New Roman" w:hAnsi="Times New Roman" w:cs="Times New Roman"/>
          <w:b/>
          <w:color w:val="000000"/>
          <w:sz w:val="28"/>
          <w:szCs w:val="28"/>
        </w:rPr>
        <w:t xml:space="preserve"> </w:t>
      </w:r>
      <w:r w:rsidR="005B1154" w:rsidRPr="00002F63">
        <w:rPr>
          <w:rFonts w:ascii="Times New Roman" w:hAnsi="Times New Roman" w:cs="Times New Roman"/>
          <w:color w:val="000000"/>
          <w:sz w:val="28"/>
          <w:szCs w:val="28"/>
        </w:rPr>
        <w:t>Новоселовского муниципального образования Екатериновского муниципального района Саратовской области</w:t>
      </w:r>
      <w:r w:rsidR="008F09B4" w:rsidRPr="00002F63">
        <w:rPr>
          <w:rFonts w:ascii="Times New Roman" w:hAnsi="Times New Roman" w:cs="Times New Roman"/>
          <w:color w:val="000000"/>
          <w:sz w:val="28"/>
          <w:szCs w:val="28"/>
        </w:rPr>
        <w:t>, администрация Новоселовского муниципального образования Екатериновского муниципального района Саратовской области</w:t>
      </w:r>
    </w:p>
    <w:p w:rsidR="005B1154" w:rsidRPr="00002F63" w:rsidRDefault="005B1154" w:rsidP="0048057E">
      <w:pPr>
        <w:shd w:val="clear" w:color="auto" w:fill="FFFFFF"/>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b/>
          <w:color w:val="000000"/>
          <w:sz w:val="28"/>
          <w:szCs w:val="28"/>
          <w:shd w:val="clear" w:color="auto" w:fill="FFFFFF"/>
        </w:rPr>
        <w:t xml:space="preserve">ПОСТАНОВЛЯЕТ: </w:t>
      </w:r>
    </w:p>
    <w:p w:rsidR="005B1154" w:rsidRPr="00002F63" w:rsidRDefault="005B1154" w:rsidP="008F09B4">
      <w:pPr>
        <w:shd w:val="clear" w:color="auto" w:fill="FFFFFF"/>
        <w:spacing w:after="0" w:line="240" w:lineRule="auto"/>
        <w:ind w:firstLine="709"/>
        <w:jc w:val="both"/>
        <w:rPr>
          <w:rFonts w:ascii="Times New Roman" w:hAnsi="Times New Roman" w:cs="Times New Roman"/>
          <w:color w:val="000000"/>
          <w:sz w:val="28"/>
          <w:szCs w:val="28"/>
        </w:rPr>
      </w:pPr>
      <w:r w:rsidRPr="00002F63">
        <w:rPr>
          <w:rFonts w:ascii="Times New Roman" w:hAnsi="Times New Roman" w:cs="Times New Roman"/>
          <w:color w:val="000000"/>
          <w:sz w:val="28"/>
          <w:szCs w:val="28"/>
        </w:rPr>
        <w:t>1.Утвердить прилагаемый административный регламент предоставления муниципальной услуги «</w:t>
      </w:r>
      <w:r w:rsidR="008F09B4" w:rsidRPr="00002F63">
        <w:rPr>
          <w:rFonts w:ascii="Times New Roman" w:hAnsi="Times New Roman" w:cs="Times New Roman"/>
          <w:color w:val="000000"/>
          <w:sz w:val="28"/>
          <w:szCs w:val="28"/>
        </w:rPr>
        <w:t xml:space="preserve">Выдача разрешения на использование земель или земельного участка, находящихся в муниципальной собственности Новоселовского муниципального образования Екатериновского муниципального района Саратовской области, и земель или земельного участка, государственная собственность на которые не разграничена, расположенных на территории Новоселовского муниципального образования Екатериновского муниципального района Саратовской области» </w:t>
      </w:r>
      <w:r w:rsidRPr="00002F63">
        <w:rPr>
          <w:rFonts w:ascii="Times New Roman" w:hAnsi="Times New Roman" w:cs="Times New Roman"/>
          <w:color w:val="000000"/>
          <w:sz w:val="28"/>
          <w:szCs w:val="28"/>
        </w:rPr>
        <w:t>(Приложение).</w:t>
      </w:r>
    </w:p>
    <w:p w:rsidR="008F09B4" w:rsidRPr="00002F63" w:rsidRDefault="008F09B4" w:rsidP="008F09B4">
      <w:pPr>
        <w:shd w:val="clear" w:color="auto" w:fill="FFFFFF"/>
        <w:spacing w:after="0" w:line="240" w:lineRule="auto"/>
        <w:ind w:firstLine="709"/>
        <w:jc w:val="both"/>
        <w:rPr>
          <w:rFonts w:ascii="Times New Roman" w:hAnsi="Times New Roman" w:cs="Times New Roman"/>
          <w:color w:val="000000"/>
          <w:sz w:val="28"/>
          <w:szCs w:val="28"/>
        </w:rPr>
      </w:pPr>
      <w:r w:rsidRPr="00002F63">
        <w:rPr>
          <w:rFonts w:ascii="Times New Roman" w:hAnsi="Times New Roman" w:cs="Times New Roman"/>
          <w:color w:val="000000"/>
          <w:sz w:val="28"/>
          <w:szCs w:val="28"/>
        </w:rPr>
        <w:t xml:space="preserve">2. Признать утратившим силу постановление администрации Новоселовского муниципального образования Екатериновского муниципального района Саратовской области от 02.07.2019 № 33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Администрации Новоселовского муниципального образования Екатериновского муниципального района </w:t>
      </w:r>
      <w:r w:rsidRPr="00002F63">
        <w:rPr>
          <w:rFonts w:ascii="Times New Roman" w:hAnsi="Times New Roman" w:cs="Times New Roman"/>
          <w:color w:val="000000"/>
          <w:sz w:val="28"/>
          <w:szCs w:val="28"/>
        </w:rPr>
        <w:lastRenderedPageBreak/>
        <w:t xml:space="preserve">Саратовской области расположенных на территории Новоселовского  сельского поселения» </w:t>
      </w:r>
    </w:p>
    <w:p w:rsidR="005B1154" w:rsidRPr="00002F63" w:rsidRDefault="008F09B4" w:rsidP="008F09B4">
      <w:pPr>
        <w:shd w:val="clear" w:color="auto" w:fill="FFFFFF"/>
        <w:spacing w:after="0" w:line="240" w:lineRule="auto"/>
        <w:ind w:firstLine="709"/>
        <w:jc w:val="both"/>
        <w:rPr>
          <w:rFonts w:ascii="Times New Roman" w:hAnsi="Times New Roman" w:cs="Times New Roman"/>
          <w:color w:val="000000"/>
          <w:sz w:val="28"/>
          <w:szCs w:val="28"/>
        </w:rPr>
      </w:pPr>
      <w:r w:rsidRPr="00002F63">
        <w:rPr>
          <w:rFonts w:ascii="Times New Roman" w:hAnsi="Times New Roman" w:cs="Times New Roman"/>
          <w:color w:val="000000"/>
          <w:sz w:val="28"/>
          <w:szCs w:val="28"/>
        </w:rPr>
        <w:t>3</w:t>
      </w:r>
      <w:r w:rsidR="005B1154" w:rsidRPr="00002F63">
        <w:rPr>
          <w:rFonts w:ascii="Times New Roman" w:hAnsi="Times New Roman" w:cs="Times New Roman"/>
          <w:color w:val="000000"/>
          <w:sz w:val="28"/>
          <w:szCs w:val="28"/>
        </w:rPr>
        <w:t>. Настоящее постановление вступает в силу со дня его обнародования.</w:t>
      </w:r>
    </w:p>
    <w:p w:rsidR="005B1154" w:rsidRPr="00002F63" w:rsidRDefault="008F09B4" w:rsidP="008F09B4">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color w:val="000000"/>
          <w:sz w:val="28"/>
          <w:szCs w:val="28"/>
        </w:rPr>
        <w:t>4</w:t>
      </w:r>
      <w:r w:rsidR="005B1154" w:rsidRPr="00002F63">
        <w:rPr>
          <w:rFonts w:ascii="Times New Roman" w:hAnsi="Times New Roman" w:cs="Times New Roman"/>
          <w:color w:val="000000"/>
          <w:sz w:val="28"/>
          <w:szCs w:val="28"/>
        </w:rPr>
        <w:t xml:space="preserve">. </w:t>
      </w:r>
      <w:r w:rsidR="005B1154" w:rsidRPr="00002F63">
        <w:rPr>
          <w:rFonts w:ascii="Times New Roman" w:hAnsi="Times New Roman" w:cs="Times New Roman"/>
          <w:sz w:val="28"/>
          <w:szCs w:val="28"/>
        </w:rPr>
        <w:t>Настоящее постановление обнародовать в установленных местах обнародования и разместить на официальном сайте в сети Интернет.</w:t>
      </w:r>
    </w:p>
    <w:p w:rsidR="005B1154" w:rsidRPr="00002F63" w:rsidRDefault="008F09B4" w:rsidP="008F09B4">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5</w:t>
      </w:r>
      <w:r w:rsidR="005B1154" w:rsidRPr="00002F63">
        <w:rPr>
          <w:rFonts w:ascii="Times New Roman" w:hAnsi="Times New Roman" w:cs="Times New Roman"/>
          <w:sz w:val="28"/>
          <w:szCs w:val="28"/>
        </w:rPr>
        <w:t>.Контроль над выполнением настоящего постановления оставляю за собой.</w:t>
      </w:r>
    </w:p>
    <w:p w:rsidR="005B1154" w:rsidRPr="00002F63" w:rsidRDefault="005B1154" w:rsidP="005B1154">
      <w:pPr>
        <w:pStyle w:val="aff1"/>
        <w:spacing w:after="0" w:line="240" w:lineRule="auto"/>
        <w:ind w:left="360" w:hanging="360"/>
        <w:jc w:val="both"/>
        <w:rPr>
          <w:rFonts w:ascii="Times New Roman" w:hAnsi="Times New Roman" w:cs="Times New Roman"/>
          <w:b/>
          <w:sz w:val="28"/>
          <w:szCs w:val="28"/>
        </w:rPr>
      </w:pPr>
    </w:p>
    <w:p w:rsidR="00A47CFC" w:rsidRPr="00002F63" w:rsidRDefault="00A47CFC" w:rsidP="00A47CFC">
      <w:pPr>
        <w:pStyle w:val="aff1"/>
        <w:spacing w:after="0" w:line="240" w:lineRule="auto"/>
        <w:ind w:left="360" w:hanging="360"/>
        <w:rPr>
          <w:rFonts w:ascii="Times New Roman" w:hAnsi="Times New Roman"/>
          <w:b/>
          <w:sz w:val="28"/>
          <w:szCs w:val="28"/>
        </w:rPr>
      </w:pPr>
      <w:r w:rsidRPr="00002F63">
        <w:rPr>
          <w:rFonts w:ascii="Times New Roman" w:hAnsi="Times New Roman"/>
          <w:b/>
          <w:sz w:val="28"/>
          <w:szCs w:val="28"/>
        </w:rPr>
        <w:t xml:space="preserve">Глава администрации Новоселовского </w:t>
      </w:r>
    </w:p>
    <w:p w:rsidR="00A47CFC" w:rsidRPr="00002F63" w:rsidRDefault="00A47CFC" w:rsidP="00A47CFC">
      <w:pPr>
        <w:pStyle w:val="aff1"/>
        <w:spacing w:after="0" w:line="240" w:lineRule="auto"/>
        <w:ind w:left="360" w:hanging="360"/>
        <w:rPr>
          <w:rFonts w:ascii="Times New Roman" w:hAnsi="Times New Roman"/>
          <w:b/>
          <w:sz w:val="28"/>
          <w:szCs w:val="28"/>
        </w:rPr>
      </w:pPr>
      <w:r w:rsidRPr="00002F63">
        <w:rPr>
          <w:rFonts w:ascii="Times New Roman" w:hAnsi="Times New Roman"/>
          <w:b/>
          <w:sz w:val="28"/>
          <w:szCs w:val="28"/>
        </w:rPr>
        <w:t xml:space="preserve">муниципального образования        </w:t>
      </w:r>
      <w:r w:rsidRPr="00002F63">
        <w:rPr>
          <w:rFonts w:ascii="Times New Roman" w:hAnsi="Times New Roman"/>
          <w:b/>
          <w:sz w:val="28"/>
          <w:szCs w:val="28"/>
        </w:rPr>
        <w:tab/>
      </w:r>
      <w:r w:rsidRPr="00002F63">
        <w:rPr>
          <w:rFonts w:ascii="Times New Roman" w:hAnsi="Times New Roman"/>
          <w:b/>
          <w:sz w:val="28"/>
          <w:szCs w:val="28"/>
        </w:rPr>
        <w:tab/>
        <w:t xml:space="preserve">                              А.А.Постников </w:t>
      </w:r>
    </w:p>
    <w:p w:rsidR="005B1154" w:rsidRPr="00002F63" w:rsidRDefault="005B1154" w:rsidP="00E7150D">
      <w:pPr>
        <w:widowControl w:val="0"/>
        <w:autoSpaceDE w:val="0"/>
        <w:spacing w:after="0" w:line="240" w:lineRule="auto"/>
        <w:jc w:val="right"/>
        <w:rPr>
          <w:rFonts w:ascii="Times New Roman" w:hAnsi="Times New Roman" w:cs="Times New Roman"/>
          <w:sz w:val="28"/>
          <w:szCs w:val="28"/>
        </w:rPr>
      </w:pPr>
    </w:p>
    <w:p w:rsidR="00626F35" w:rsidRPr="00002F63" w:rsidRDefault="00626F35"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002F63" w:rsidRDefault="00002F63" w:rsidP="00E7150D">
      <w:pPr>
        <w:widowControl w:val="0"/>
        <w:autoSpaceDE w:val="0"/>
        <w:spacing w:after="0" w:line="240" w:lineRule="auto"/>
        <w:jc w:val="right"/>
        <w:rPr>
          <w:rFonts w:ascii="Times New Roman" w:hAnsi="Times New Roman" w:cs="Times New Roman"/>
          <w:sz w:val="28"/>
          <w:szCs w:val="28"/>
        </w:rPr>
      </w:pPr>
    </w:p>
    <w:p w:rsidR="0048057E" w:rsidRDefault="0048057E" w:rsidP="00E7150D">
      <w:pPr>
        <w:widowControl w:val="0"/>
        <w:autoSpaceDE w:val="0"/>
        <w:spacing w:after="0" w:line="240" w:lineRule="auto"/>
        <w:jc w:val="right"/>
        <w:rPr>
          <w:rFonts w:ascii="Times New Roman" w:hAnsi="Times New Roman" w:cs="Times New Roman"/>
          <w:sz w:val="28"/>
          <w:szCs w:val="28"/>
        </w:rPr>
      </w:pPr>
    </w:p>
    <w:p w:rsidR="0048057E" w:rsidRDefault="0048057E" w:rsidP="00E7150D">
      <w:pPr>
        <w:widowControl w:val="0"/>
        <w:autoSpaceDE w:val="0"/>
        <w:spacing w:after="0" w:line="240" w:lineRule="auto"/>
        <w:jc w:val="right"/>
        <w:rPr>
          <w:rFonts w:ascii="Times New Roman" w:hAnsi="Times New Roman" w:cs="Times New Roman"/>
          <w:sz w:val="28"/>
          <w:szCs w:val="28"/>
        </w:rPr>
      </w:pPr>
    </w:p>
    <w:p w:rsidR="0048057E" w:rsidRDefault="0048057E" w:rsidP="00E7150D">
      <w:pPr>
        <w:widowControl w:val="0"/>
        <w:autoSpaceDE w:val="0"/>
        <w:spacing w:after="0" w:line="240" w:lineRule="auto"/>
        <w:jc w:val="right"/>
        <w:rPr>
          <w:rFonts w:ascii="Times New Roman" w:hAnsi="Times New Roman" w:cs="Times New Roman"/>
          <w:sz w:val="28"/>
          <w:szCs w:val="28"/>
        </w:rPr>
      </w:pPr>
    </w:p>
    <w:p w:rsidR="00E7150D" w:rsidRPr="00002F63" w:rsidRDefault="00E7150D" w:rsidP="00E7150D">
      <w:pPr>
        <w:widowControl w:val="0"/>
        <w:autoSpaceDE w:val="0"/>
        <w:spacing w:after="0" w:line="240" w:lineRule="auto"/>
        <w:jc w:val="right"/>
        <w:rPr>
          <w:rFonts w:ascii="Times New Roman" w:hAnsi="Times New Roman" w:cs="Times New Roman"/>
          <w:sz w:val="28"/>
          <w:szCs w:val="28"/>
        </w:rPr>
      </w:pPr>
      <w:r w:rsidRPr="00002F63">
        <w:rPr>
          <w:rFonts w:ascii="Times New Roman" w:hAnsi="Times New Roman" w:cs="Times New Roman"/>
          <w:sz w:val="28"/>
          <w:szCs w:val="28"/>
        </w:rPr>
        <w:lastRenderedPageBreak/>
        <w:t>Приложение к</w:t>
      </w:r>
    </w:p>
    <w:p w:rsidR="00E7150D" w:rsidRPr="00002F63" w:rsidRDefault="00E7150D" w:rsidP="00E7150D">
      <w:pPr>
        <w:widowControl w:val="0"/>
        <w:autoSpaceDE w:val="0"/>
        <w:spacing w:after="0" w:line="240" w:lineRule="auto"/>
        <w:jc w:val="right"/>
        <w:rPr>
          <w:rFonts w:ascii="Times New Roman" w:hAnsi="Times New Roman" w:cs="Times New Roman"/>
          <w:sz w:val="28"/>
          <w:szCs w:val="28"/>
        </w:rPr>
      </w:pPr>
      <w:r w:rsidRPr="00002F63">
        <w:rPr>
          <w:rFonts w:ascii="Times New Roman" w:hAnsi="Times New Roman" w:cs="Times New Roman"/>
          <w:sz w:val="28"/>
          <w:szCs w:val="28"/>
        </w:rPr>
        <w:t>постановлению</w:t>
      </w:r>
    </w:p>
    <w:p w:rsidR="00790EF2" w:rsidRPr="00002F63" w:rsidRDefault="00E7150D" w:rsidP="00790EF2">
      <w:pPr>
        <w:widowControl w:val="0"/>
        <w:autoSpaceDE w:val="0"/>
        <w:spacing w:after="0" w:line="240" w:lineRule="auto"/>
        <w:jc w:val="right"/>
        <w:rPr>
          <w:rFonts w:ascii="Times New Roman" w:hAnsi="Times New Roman" w:cs="Times New Roman"/>
          <w:sz w:val="28"/>
          <w:szCs w:val="28"/>
        </w:rPr>
      </w:pPr>
      <w:r w:rsidRPr="00002F63">
        <w:rPr>
          <w:rFonts w:ascii="Times New Roman" w:hAnsi="Times New Roman" w:cs="Times New Roman"/>
          <w:sz w:val="28"/>
          <w:szCs w:val="28"/>
        </w:rPr>
        <w:t xml:space="preserve">администрации </w:t>
      </w:r>
      <w:r w:rsidR="00EE4A78" w:rsidRPr="00002F63">
        <w:rPr>
          <w:rFonts w:ascii="Times New Roman" w:hAnsi="Times New Roman" w:cs="Times New Roman"/>
          <w:sz w:val="28"/>
          <w:szCs w:val="28"/>
        </w:rPr>
        <w:t>Новоселовского</w:t>
      </w:r>
      <w:r w:rsidR="00790EF2" w:rsidRPr="00002F63">
        <w:rPr>
          <w:rFonts w:ascii="Times New Roman" w:hAnsi="Times New Roman" w:cs="Times New Roman"/>
          <w:sz w:val="28"/>
          <w:szCs w:val="28"/>
        </w:rPr>
        <w:t xml:space="preserve"> </w:t>
      </w:r>
    </w:p>
    <w:p w:rsidR="00790EF2" w:rsidRPr="00002F63" w:rsidRDefault="00790EF2" w:rsidP="00790EF2">
      <w:pPr>
        <w:widowControl w:val="0"/>
        <w:autoSpaceDE w:val="0"/>
        <w:spacing w:after="0" w:line="240" w:lineRule="auto"/>
        <w:jc w:val="right"/>
        <w:rPr>
          <w:rFonts w:ascii="Times New Roman" w:hAnsi="Times New Roman" w:cs="Times New Roman"/>
          <w:sz w:val="28"/>
          <w:szCs w:val="28"/>
        </w:rPr>
      </w:pPr>
      <w:r w:rsidRPr="00002F63">
        <w:rPr>
          <w:rFonts w:ascii="Times New Roman" w:hAnsi="Times New Roman" w:cs="Times New Roman"/>
          <w:sz w:val="28"/>
          <w:szCs w:val="28"/>
        </w:rPr>
        <w:t xml:space="preserve">муниципального образования </w:t>
      </w:r>
    </w:p>
    <w:p w:rsidR="00790EF2" w:rsidRPr="00002F63" w:rsidRDefault="00790EF2" w:rsidP="00790EF2">
      <w:pPr>
        <w:widowControl w:val="0"/>
        <w:autoSpaceDE w:val="0"/>
        <w:spacing w:after="0" w:line="240" w:lineRule="auto"/>
        <w:jc w:val="right"/>
        <w:rPr>
          <w:rFonts w:ascii="Times New Roman" w:hAnsi="Times New Roman" w:cs="Times New Roman"/>
          <w:sz w:val="28"/>
          <w:szCs w:val="28"/>
        </w:rPr>
      </w:pPr>
      <w:r w:rsidRPr="00002F63">
        <w:rPr>
          <w:rFonts w:ascii="Times New Roman" w:hAnsi="Times New Roman" w:cs="Times New Roman"/>
          <w:sz w:val="28"/>
          <w:szCs w:val="28"/>
        </w:rPr>
        <w:t>Екатериновского муниципального</w:t>
      </w:r>
    </w:p>
    <w:p w:rsidR="00790EF2" w:rsidRPr="00002F63" w:rsidRDefault="00790EF2" w:rsidP="00790EF2">
      <w:pPr>
        <w:widowControl w:val="0"/>
        <w:autoSpaceDE w:val="0"/>
        <w:spacing w:after="0" w:line="240" w:lineRule="auto"/>
        <w:jc w:val="right"/>
        <w:rPr>
          <w:rFonts w:ascii="Times New Roman" w:hAnsi="Times New Roman" w:cs="Times New Roman"/>
          <w:sz w:val="28"/>
          <w:szCs w:val="28"/>
        </w:rPr>
      </w:pPr>
      <w:r w:rsidRPr="00002F63">
        <w:rPr>
          <w:rFonts w:ascii="Times New Roman" w:hAnsi="Times New Roman" w:cs="Times New Roman"/>
          <w:sz w:val="28"/>
          <w:szCs w:val="28"/>
        </w:rPr>
        <w:t xml:space="preserve"> района Саратовской области </w:t>
      </w:r>
    </w:p>
    <w:p w:rsidR="00E7150D" w:rsidRPr="00002F63" w:rsidRDefault="00E7150D" w:rsidP="00790EF2">
      <w:pPr>
        <w:widowControl w:val="0"/>
        <w:autoSpaceDE w:val="0"/>
        <w:spacing w:after="0" w:line="240" w:lineRule="auto"/>
        <w:jc w:val="right"/>
        <w:rPr>
          <w:rFonts w:ascii="Times New Roman" w:hAnsi="Times New Roman" w:cs="Times New Roman"/>
          <w:sz w:val="28"/>
          <w:szCs w:val="28"/>
        </w:rPr>
      </w:pPr>
      <w:r w:rsidRPr="00002F63">
        <w:rPr>
          <w:rFonts w:ascii="Times New Roman" w:hAnsi="Times New Roman" w:cs="Times New Roman"/>
          <w:sz w:val="28"/>
          <w:szCs w:val="28"/>
        </w:rPr>
        <w:t xml:space="preserve">от </w:t>
      </w:r>
      <w:r w:rsidR="004B7369" w:rsidRPr="00002F63">
        <w:rPr>
          <w:rFonts w:ascii="Times New Roman" w:hAnsi="Times New Roman" w:cs="Times New Roman"/>
          <w:sz w:val="28"/>
          <w:szCs w:val="28"/>
        </w:rPr>
        <w:t>23.03.2021</w:t>
      </w:r>
      <w:r w:rsidRPr="00002F63">
        <w:rPr>
          <w:rFonts w:ascii="Times New Roman" w:hAnsi="Times New Roman" w:cs="Times New Roman"/>
          <w:sz w:val="28"/>
          <w:szCs w:val="28"/>
        </w:rPr>
        <w:t>г. №</w:t>
      </w:r>
      <w:r w:rsidR="004B7369" w:rsidRPr="00002F63">
        <w:rPr>
          <w:rFonts w:ascii="Times New Roman" w:hAnsi="Times New Roman" w:cs="Times New Roman"/>
          <w:sz w:val="28"/>
          <w:szCs w:val="28"/>
        </w:rPr>
        <w:t>15</w:t>
      </w:r>
    </w:p>
    <w:p w:rsidR="003524BB" w:rsidRPr="00002F63" w:rsidRDefault="003524BB" w:rsidP="00494B96">
      <w:pPr>
        <w:pStyle w:val="ConsPlusNormal0"/>
        <w:jc w:val="right"/>
        <w:rPr>
          <w:rFonts w:ascii="Helvetica" w:hAnsi="Helvetica" w:cs="Helvetica"/>
          <w:color w:val="333333"/>
          <w:sz w:val="28"/>
          <w:szCs w:val="28"/>
          <w:shd w:val="clear" w:color="auto" w:fill="F5F5F5"/>
        </w:rPr>
      </w:pPr>
    </w:p>
    <w:p w:rsidR="003524BB" w:rsidRPr="00002F63" w:rsidRDefault="003524BB" w:rsidP="00494B96">
      <w:pPr>
        <w:pStyle w:val="ConsPlusNormal0"/>
        <w:jc w:val="center"/>
        <w:rPr>
          <w:rFonts w:ascii="Helvetica" w:hAnsi="Helvetica" w:cs="Helvetica"/>
          <w:color w:val="333333"/>
          <w:sz w:val="28"/>
          <w:szCs w:val="28"/>
          <w:shd w:val="clear" w:color="auto" w:fill="F5F5F5"/>
        </w:rPr>
      </w:pPr>
    </w:p>
    <w:p w:rsidR="006D6AA3" w:rsidRPr="00482CCF" w:rsidRDefault="004A2337" w:rsidP="00494B96">
      <w:pPr>
        <w:pStyle w:val="ConsPlusNormal0"/>
        <w:jc w:val="center"/>
        <w:rPr>
          <w:rFonts w:ascii="Times New Roman" w:hAnsi="Times New Roman" w:cs="Times New Roman"/>
          <w:b/>
          <w:sz w:val="28"/>
          <w:szCs w:val="28"/>
        </w:rPr>
      </w:pPr>
      <w:r w:rsidRPr="00482CCF">
        <w:rPr>
          <w:rFonts w:ascii="Times New Roman" w:hAnsi="Times New Roman" w:cs="Times New Roman"/>
          <w:b/>
          <w:sz w:val="28"/>
          <w:szCs w:val="28"/>
        </w:rPr>
        <w:t>Административный регламент</w:t>
      </w:r>
    </w:p>
    <w:p w:rsidR="006D6AA3" w:rsidRPr="00002F63" w:rsidRDefault="004A2337" w:rsidP="00494B96">
      <w:pPr>
        <w:pStyle w:val="Default"/>
        <w:jc w:val="center"/>
        <w:rPr>
          <w:rFonts w:ascii="Times New Roman" w:hAnsi="Times New Roman" w:cs="Times New Roman"/>
          <w:sz w:val="28"/>
          <w:szCs w:val="28"/>
        </w:rPr>
      </w:pPr>
      <w:r w:rsidRPr="00482CCF">
        <w:rPr>
          <w:rFonts w:ascii="Times New Roman" w:hAnsi="Times New Roman" w:cs="Times New Roman"/>
          <w:b/>
          <w:sz w:val="28"/>
          <w:szCs w:val="28"/>
        </w:rPr>
        <w:t>предоставления муниципальной услуги «</w:t>
      </w:r>
      <w:r w:rsidR="00790EF2" w:rsidRPr="00482CCF">
        <w:rPr>
          <w:rFonts w:ascii="Times New Roman" w:hAnsi="Times New Roman" w:cs="Times New Roman"/>
          <w:b/>
          <w:sz w:val="28"/>
          <w:szCs w:val="28"/>
        </w:rPr>
        <w:t xml:space="preserve">Выдача разрешения на использование земель или земельного участка, находящихся в муниципальной собственности </w:t>
      </w:r>
      <w:r w:rsidR="00EE4A78" w:rsidRPr="00482CCF">
        <w:rPr>
          <w:rFonts w:ascii="Times New Roman" w:hAnsi="Times New Roman" w:cs="Times New Roman"/>
          <w:b/>
          <w:sz w:val="28"/>
          <w:szCs w:val="28"/>
        </w:rPr>
        <w:t>Новоселовского</w:t>
      </w:r>
      <w:r w:rsidR="00790EF2" w:rsidRPr="00482CCF">
        <w:rPr>
          <w:rFonts w:ascii="Times New Roman" w:hAnsi="Times New Roman" w:cs="Times New Roman"/>
          <w:b/>
          <w:sz w:val="28"/>
          <w:szCs w:val="28"/>
        </w:rPr>
        <w:t xml:space="preserve"> муниципального образования Екатериновского муниципального района Саратовской области, и земель или земельного участка, государственная собственность на которые не разграничена, расположенных на территории </w:t>
      </w:r>
      <w:r w:rsidR="00EE4A78" w:rsidRPr="00482CCF">
        <w:rPr>
          <w:rFonts w:ascii="Times New Roman" w:hAnsi="Times New Roman" w:cs="Times New Roman"/>
          <w:b/>
          <w:sz w:val="28"/>
          <w:szCs w:val="28"/>
        </w:rPr>
        <w:t>Новоселовского</w:t>
      </w:r>
      <w:r w:rsidR="00790EF2" w:rsidRPr="00482CCF">
        <w:rPr>
          <w:rFonts w:ascii="Times New Roman" w:hAnsi="Times New Roman" w:cs="Times New Roman"/>
          <w:b/>
          <w:sz w:val="28"/>
          <w:szCs w:val="28"/>
        </w:rPr>
        <w:t xml:space="preserve"> муниципального образования Екатериновского муниципального района Саратовской области</w:t>
      </w:r>
      <w:r w:rsidRPr="00002F63">
        <w:rPr>
          <w:rFonts w:ascii="Times New Roman" w:hAnsi="Times New Roman" w:cs="Times New Roman"/>
          <w:sz w:val="28"/>
          <w:szCs w:val="28"/>
        </w:rPr>
        <w:t>»</w:t>
      </w:r>
    </w:p>
    <w:p w:rsidR="006D6AA3" w:rsidRPr="00002F63" w:rsidRDefault="006D6AA3" w:rsidP="00494B96">
      <w:pPr>
        <w:pStyle w:val="ConsPlusNormal0"/>
        <w:jc w:val="center"/>
        <w:rPr>
          <w:rFonts w:ascii="Times New Roman" w:hAnsi="Times New Roman" w:cs="Times New Roman"/>
          <w:sz w:val="28"/>
          <w:szCs w:val="28"/>
        </w:rPr>
      </w:pPr>
    </w:p>
    <w:p w:rsidR="006D6AA3" w:rsidRPr="00002F63" w:rsidRDefault="00E47A0B" w:rsidP="00494B96">
      <w:pPr>
        <w:pStyle w:val="ConsPlusNormal0"/>
        <w:jc w:val="center"/>
        <w:rPr>
          <w:rFonts w:ascii="Times New Roman" w:hAnsi="Times New Roman" w:cs="Times New Roman"/>
          <w:sz w:val="28"/>
          <w:szCs w:val="28"/>
        </w:rPr>
      </w:pPr>
      <w:r w:rsidRPr="00002F63">
        <w:rPr>
          <w:rFonts w:ascii="Times New Roman" w:hAnsi="Times New Roman" w:cs="Times New Roman"/>
          <w:b/>
          <w:bCs/>
          <w:sz w:val="28"/>
          <w:szCs w:val="28"/>
        </w:rPr>
        <w:t>1</w:t>
      </w:r>
      <w:r w:rsidR="006D6AA3" w:rsidRPr="00002F63">
        <w:rPr>
          <w:rFonts w:ascii="Times New Roman" w:hAnsi="Times New Roman" w:cs="Times New Roman"/>
          <w:b/>
          <w:bCs/>
          <w:sz w:val="28"/>
          <w:szCs w:val="28"/>
        </w:rPr>
        <w:t>. Общие положения</w:t>
      </w:r>
    </w:p>
    <w:p w:rsidR="006D6AA3" w:rsidRPr="00002F63" w:rsidRDefault="006D6AA3" w:rsidP="00494B96">
      <w:pPr>
        <w:pStyle w:val="ConsPlusNormal0"/>
        <w:jc w:val="center"/>
        <w:rPr>
          <w:rFonts w:ascii="Times New Roman" w:hAnsi="Times New Roman" w:cs="Times New Roman"/>
          <w:sz w:val="28"/>
          <w:szCs w:val="28"/>
        </w:rPr>
      </w:pPr>
    </w:p>
    <w:p w:rsidR="004A167C" w:rsidRPr="00002F63" w:rsidRDefault="006D6AA3" w:rsidP="00FD4D1F">
      <w:pPr>
        <w:pStyle w:val="aff9"/>
        <w:spacing w:before="0" w:after="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1.1. </w:t>
      </w:r>
      <w:r w:rsidR="004A167C" w:rsidRPr="00002F63">
        <w:rPr>
          <w:rFonts w:ascii="Times New Roman" w:hAnsi="Times New Roman" w:cs="Times New Roman"/>
          <w:sz w:val="28"/>
          <w:szCs w:val="28"/>
        </w:rPr>
        <w:t>Предмет регулирования.</w:t>
      </w:r>
    </w:p>
    <w:p w:rsidR="00F42AB7" w:rsidRPr="00002F63" w:rsidRDefault="00F42AB7" w:rsidP="00B375DA">
      <w:pPr>
        <w:pStyle w:val="aff9"/>
        <w:spacing w:before="0" w:after="0"/>
        <w:ind w:firstLine="567"/>
        <w:jc w:val="both"/>
        <w:rPr>
          <w:rFonts w:ascii="Times New Roman" w:hAnsi="Times New Roman" w:cs="Times New Roman"/>
          <w:sz w:val="28"/>
          <w:szCs w:val="28"/>
        </w:rPr>
      </w:pPr>
      <w:r w:rsidRPr="00002F63">
        <w:rPr>
          <w:rFonts w:ascii="Times New Roman" w:hAnsi="Times New Roman" w:cs="Times New Roman"/>
          <w:sz w:val="28"/>
          <w:szCs w:val="28"/>
        </w:rPr>
        <w:t>Административный регламент по предоставлению муниципальной услуги «</w:t>
      </w:r>
      <w:r w:rsidR="00790EF2" w:rsidRPr="00002F63">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w:t>
      </w:r>
      <w:r w:rsidR="00EE4A78" w:rsidRPr="00002F63">
        <w:rPr>
          <w:rFonts w:ascii="Times New Roman" w:hAnsi="Times New Roman" w:cs="Times New Roman"/>
          <w:sz w:val="28"/>
          <w:szCs w:val="28"/>
        </w:rPr>
        <w:t>Новоселовского</w:t>
      </w:r>
      <w:r w:rsidR="00790EF2" w:rsidRPr="00002F63">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и земель или земельного участка, государственная собственность на которые не разграничена, расположенных на территории </w:t>
      </w:r>
      <w:r w:rsidR="00EE4A78" w:rsidRPr="00002F63">
        <w:rPr>
          <w:rFonts w:ascii="Times New Roman" w:hAnsi="Times New Roman" w:cs="Times New Roman"/>
          <w:sz w:val="28"/>
          <w:szCs w:val="28"/>
        </w:rPr>
        <w:t>Новоселовского</w:t>
      </w:r>
      <w:r w:rsidR="00790EF2" w:rsidRPr="00002F63">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r w:rsidRPr="00002F63">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EE4A78" w:rsidRPr="00002F63">
        <w:rPr>
          <w:rFonts w:ascii="Times New Roman" w:hAnsi="Times New Roman" w:cs="Times New Roman"/>
          <w:sz w:val="28"/>
          <w:szCs w:val="28"/>
        </w:rPr>
        <w:t>Новоселовского</w:t>
      </w:r>
      <w:r w:rsidR="00790EF2" w:rsidRPr="00002F63">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w:t>
      </w:r>
      <w:r w:rsidRPr="00002F63">
        <w:rPr>
          <w:rFonts w:ascii="Times New Roman" w:hAnsi="Times New Roman" w:cs="Times New Roman"/>
          <w:sz w:val="28"/>
          <w:szCs w:val="28"/>
        </w:rPr>
        <w:t>и ее должностных лиц.</w:t>
      </w:r>
    </w:p>
    <w:p w:rsidR="00790EF2" w:rsidRPr="00002F63" w:rsidRDefault="004A167C" w:rsidP="00790EF2">
      <w:pPr>
        <w:pStyle w:val="ConsPlusNormal0"/>
        <w:ind w:firstLine="540"/>
        <w:jc w:val="both"/>
        <w:rPr>
          <w:rFonts w:ascii="Times New Roman" w:hAnsi="Times New Roman" w:cs="Times New Roman"/>
          <w:sz w:val="28"/>
          <w:szCs w:val="28"/>
        </w:rPr>
      </w:pPr>
      <w:r w:rsidRPr="00002F63">
        <w:rPr>
          <w:rFonts w:ascii="Times New Roman" w:hAnsi="Times New Roman" w:cs="Times New Roman"/>
          <w:sz w:val="28"/>
          <w:szCs w:val="28"/>
        </w:rPr>
        <w:t>1.2</w:t>
      </w:r>
      <w:r w:rsidR="006D6AA3" w:rsidRPr="00002F63">
        <w:rPr>
          <w:rFonts w:ascii="Times New Roman" w:hAnsi="Times New Roman" w:cs="Times New Roman"/>
          <w:sz w:val="28"/>
          <w:szCs w:val="28"/>
        </w:rPr>
        <w:t xml:space="preserve">. </w:t>
      </w:r>
      <w:r w:rsidR="00790EF2" w:rsidRPr="00002F63">
        <w:rPr>
          <w:rFonts w:ascii="Times New Roman" w:hAnsi="Times New Roman" w:cs="Times New Roman"/>
          <w:sz w:val="28"/>
          <w:szCs w:val="28"/>
        </w:rPr>
        <w:t>Заявителями на получение муниципальной услуги являются физические и юридические лица в соответствии со статьей 39.34 Земельного кодекса Российской Федерации, либо их уполномоченные представители, действующие на основании полномочий, определенных в соответствии с законодательством Российской Федерации.</w:t>
      </w:r>
    </w:p>
    <w:p w:rsidR="00790EF2" w:rsidRPr="00002F63" w:rsidRDefault="00790EF2" w:rsidP="00790EF2">
      <w:pPr>
        <w:pStyle w:val="ConsPlusNormal0"/>
        <w:ind w:firstLine="540"/>
        <w:jc w:val="both"/>
        <w:rPr>
          <w:rFonts w:ascii="Times New Roman" w:hAnsi="Times New Roman" w:cs="Times New Roman"/>
          <w:sz w:val="28"/>
          <w:szCs w:val="28"/>
        </w:rPr>
      </w:pPr>
      <w:r w:rsidRPr="00002F63">
        <w:rPr>
          <w:rFonts w:ascii="Times New Roman" w:hAnsi="Times New Roman" w:cs="Times New Roman"/>
          <w:sz w:val="28"/>
          <w:szCs w:val="28"/>
        </w:rPr>
        <w:t>Разрешение на использование земельных участков выдается:</w:t>
      </w:r>
    </w:p>
    <w:p w:rsidR="00790EF2" w:rsidRPr="00002F63" w:rsidRDefault="00790EF2" w:rsidP="00790EF2">
      <w:pPr>
        <w:pStyle w:val="ConsPlusNormal0"/>
        <w:ind w:firstLine="540"/>
        <w:jc w:val="both"/>
        <w:rPr>
          <w:rFonts w:ascii="Times New Roman" w:hAnsi="Times New Roman" w:cs="Times New Roman"/>
          <w:sz w:val="28"/>
          <w:szCs w:val="28"/>
        </w:rPr>
      </w:pPr>
      <w:r w:rsidRPr="00002F63">
        <w:rPr>
          <w:rFonts w:ascii="Times New Roman" w:hAnsi="Times New Roman" w:cs="Times New Roman"/>
          <w:sz w:val="28"/>
          <w:szCs w:val="28"/>
        </w:rPr>
        <w:t>1) в целях проведения инженерных изысканий либо капитального или текущего ремонта линейного объекта;</w:t>
      </w:r>
    </w:p>
    <w:p w:rsidR="00790EF2" w:rsidRPr="00002F63" w:rsidRDefault="00790EF2" w:rsidP="00790EF2">
      <w:pPr>
        <w:pStyle w:val="ConsPlusNormal0"/>
        <w:ind w:firstLine="540"/>
        <w:jc w:val="both"/>
        <w:rPr>
          <w:rFonts w:ascii="Times New Roman" w:hAnsi="Times New Roman" w:cs="Times New Roman"/>
          <w:sz w:val="28"/>
          <w:szCs w:val="28"/>
        </w:rPr>
      </w:pPr>
      <w:r w:rsidRPr="00002F63">
        <w:rPr>
          <w:rFonts w:ascii="Times New Roman" w:hAnsi="Times New Roman" w:cs="Times New Roman"/>
          <w:sz w:val="28"/>
          <w:szCs w:val="28"/>
        </w:rPr>
        <w:t xml:space="preserve">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w:t>
      </w:r>
      <w:r w:rsidRPr="00002F63">
        <w:rPr>
          <w:rFonts w:ascii="Times New Roman" w:hAnsi="Times New Roman" w:cs="Times New Roman"/>
          <w:sz w:val="28"/>
          <w:szCs w:val="28"/>
        </w:rPr>
        <w:lastRenderedPageBreak/>
        <w:t>для обеспечения строительства, реконструкции линейных объектов федерального, регионального или местного значения;</w:t>
      </w:r>
    </w:p>
    <w:p w:rsidR="00790EF2" w:rsidRPr="00002F63" w:rsidRDefault="00790EF2" w:rsidP="00790EF2">
      <w:pPr>
        <w:pStyle w:val="ConsPlusNormal0"/>
        <w:ind w:firstLine="540"/>
        <w:jc w:val="both"/>
        <w:rPr>
          <w:rFonts w:ascii="Times New Roman" w:hAnsi="Times New Roman" w:cs="Times New Roman"/>
          <w:sz w:val="28"/>
          <w:szCs w:val="28"/>
        </w:rPr>
      </w:pPr>
      <w:r w:rsidRPr="00002F63">
        <w:rPr>
          <w:rFonts w:ascii="Times New Roman" w:hAnsi="Times New Roman" w:cs="Times New Roman"/>
          <w:sz w:val="28"/>
          <w:szCs w:val="28"/>
        </w:rPr>
        <w:t>3) в целях осуществления геологического изучения недр;</w:t>
      </w:r>
    </w:p>
    <w:p w:rsidR="004A167C" w:rsidRPr="00002F63" w:rsidRDefault="00790EF2" w:rsidP="00790EF2">
      <w:pPr>
        <w:pStyle w:val="ConsPlusNormal0"/>
        <w:ind w:firstLine="540"/>
        <w:jc w:val="both"/>
        <w:rPr>
          <w:rFonts w:ascii="Times New Roman" w:hAnsi="Times New Roman" w:cs="Times New Roman"/>
          <w:sz w:val="28"/>
          <w:szCs w:val="28"/>
        </w:rPr>
      </w:pPr>
      <w:r w:rsidRPr="00002F63">
        <w:rPr>
          <w:rFonts w:ascii="Times New Roman" w:hAnsi="Times New Roman" w:cs="Times New Roman"/>
          <w:sz w:val="28"/>
          <w:szCs w:val="28"/>
        </w:rPr>
        <w:t xml:space="preserve">4) в целях возведения некапитальных строений, сооружений, предназначенных для осуществления товарной </w:t>
      </w:r>
      <w:r w:rsidR="0048057E">
        <w:rPr>
          <w:rFonts w:ascii="Times New Roman" w:hAnsi="Times New Roman" w:cs="Times New Roman"/>
          <w:sz w:val="28"/>
          <w:szCs w:val="28"/>
        </w:rPr>
        <w:t xml:space="preserve"> </w:t>
      </w:r>
      <w:r w:rsidRPr="00002F63">
        <w:rPr>
          <w:rFonts w:ascii="Times New Roman" w:hAnsi="Times New Roman" w:cs="Times New Roman"/>
          <w:sz w:val="28"/>
          <w:szCs w:val="28"/>
        </w:rPr>
        <w:t>аквакультуры (товарного рыбоводства).</w:t>
      </w:r>
    </w:p>
    <w:p w:rsidR="006D6AA3" w:rsidRPr="00002F63" w:rsidRDefault="00FD4D1F">
      <w:pPr>
        <w:pStyle w:val="ConsPlusNormal0"/>
        <w:ind w:firstLine="540"/>
        <w:jc w:val="both"/>
        <w:rPr>
          <w:rFonts w:ascii="Times New Roman" w:hAnsi="Times New Roman" w:cs="Times New Roman"/>
          <w:sz w:val="28"/>
          <w:szCs w:val="28"/>
        </w:rPr>
      </w:pPr>
      <w:r w:rsidRPr="00002F63">
        <w:rPr>
          <w:rFonts w:ascii="Times New Roman" w:hAnsi="Times New Roman" w:cs="Times New Roman"/>
          <w:sz w:val="28"/>
          <w:szCs w:val="28"/>
        </w:rPr>
        <w:t>За получением муниципальной услуги могут обратиться представители</w:t>
      </w:r>
      <w:r w:rsidR="00790EF2" w:rsidRPr="00002F63">
        <w:rPr>
          <w:rFonts w:ascii="Times New Roman" w:hAnsi="Times New Roman" w:cs="Times New Roman"/>
          <w:sz w:val="28"/>
          <w:szCs w:val="28"/>
        </w:rPr>
        <w:t xml:space="preserve"> заявителей</w:t>
      </w:r>
      <w:r w:rsidRPr="00002F63">
        <w:rPr>
          <w:rFonts w:ascii="Times New Roman" w:hAnsi="Times New Roman" w:cs="Times New Roman"/>
          <w:sz w:val="28"/>
          <w:szCs w:val="28"/>
        </w:rPr>
        <w:t>, действующие в силу полномочий, основанных на доверенности или иных законных основаниях.</w:t>
      </w:r>
    </w:p>
    <w:p w:rsidR="00070E64" w:rsidRPr="00002F63" w:rsidRDefault="004A167C" w:rsidP="003805F0">
      <w:pPr>
        <w:spacing w:after="0" w:line="240" w:lineRule="auto"/>
        <w:ind w:firstLine="567"/>
        <w:rPr>
          <w:rFonts w:ascii="Times New Roman" w:hAnsi="Times New Roman" w:cs="Times New Roman"/>
          <w:sz w:val="28"/>
          <w:szCs w:val="28"/>
        </w:rPr>
      </w:pPr>
      <w:r w:rsidRPr="00002F63">
        <w:rPr>
          <w:rFonts w:ascii="Times New Roman" w:hAnsi="Times New Roman" w:cs="Times New Roman"/>
          <w:sz w:val="28"/>
          <w:szCs w:val="28"/>
        </w:rPr>
        <w:t xml:space="preserve">1.3. </w:t>
      </w:r>
      <w:r w:rsidR="00070E64" w:rsidRPr="00002F63">
        <w:rPr>
          <w:rFonts w:ascii="Times New Roman" w:hAnsi="Times New Roman" w:cs="Times New Roman"/>
          <w:sz w:val="28"/>
          <w:szCs w:val="28"/>
        </w:rPr>
        <w:t>Требования к порядку информирования о предоставлении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w:t>
      </w:r>
    </w:p>
    <w:p w:rsidR="00D506FD"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xml:space="preserve"> (далее – Региональный портал) можно получить</w:t>
      </w:r>
      <w:r w:rsidR="00D506FD" w:rsidRPr="00002F63">
        <w:rPr>
          <w:rFonts w:ascii="Times New Roman" w:hAnsi="Times New Roman" w:cs="Times New Roman"/>
          <w:sz w:val="28"/>
          <w:szCs w:val="28"/>
        </w:rPr>
        <w:t>:</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администрации: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устной форме при личном обращении;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с использованием телефонной связи;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по письменным обращениям.</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1.3.3. В филиалах «Многофункциональный центр предоставления государственных и муниципальных услуг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xml:space="preserve">», далее -  МФЦ), в том числе в филиале учреждения  «Многофункциональный центр предоставления государственных и муниципальных услуг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по</w:t>
      </w:r>
      <w:r w:rsidR="00494B96" w:rsidRPr="00002F63">
        <w:rPr>
          <w:rFonts w:ascii="Times New Roman" w:hAnsi="Times New Roman" w:cs="Times New Roman"/>
          <w:sz w:val="28"/>
          <w:szCs w:val="28"/>
        </w:rPr>
        <w:t xml:space="preserve"> </w:t>
      </w:r>
      <w:r w:rsidR="00790EF2" w:rsidRPr="00002F63">
        <w:rPr>
          <w:rFonts w:ascii="Times New Roman" w:hAnsi="Times New Roman" w:cs="Times New Roman"/>
          <w:sz w:val="28"/>
          <w:szCs w:val="28"/>
        </w:rPr>
        <w:t xml:space="preserve">Екатериновскому </w:t>
      </w:r>
      <w:r w:rsidRPr="00002F63">
        <w:rPr>
          <w:rFonts w:ascii="Times New Roman" w:hAnsi="Times New Roman" w:cs="Times New Roman"/>
          <w:sz w:val="28"/>
          <w:szCs w:val="28"/>
        </w:rPr>
        <w:t>муниципальному району:</w:t>
      </w:r>
    </w:p>
    <w:p w:rsid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xml:space="preserve"> размещена на Едином портале многофункциональных центров предоставления государственных и муниципальных услуг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xml:space="preserve"> в информац</w:t>
      </w:r>
      <w:r w:rsidR="00002F63">
        <w:rPr>
          <w:rFonts w:ascii="Times New Roman" w:hAnsi="Times New Roman" w:cs="Times New Roman"/>
          <w:sz w:val="28"/>
          <w:szCs w:val="28"/>
        </w:rPr>
        <w:t>ионно-телекоммуникационной сети.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1.3.4. На официальном интернет-сайте Администрации  адрес официального </w:t>
      </w:r>
      <w:r w:rsidR="00002F63">
        <w:rPr>
          <w:rFonts w:ascii="Times New Roman" w:hAnsi="Times New Roman" w:cs="Times New Roman"/>
          <w:sz w:val="28"/>
          <w:szCs w:val="28"/>
        </w:rPr>
        <w:t xml:space="preserve">сайта: </w:t>
      </w:r>
      <w:r w:rsidR="00626F35" w:rsidRPr="00002F63">
        <w:rPr>
          <w:rFonts w:ascii="Times New Roman" w:hAnsi="Times New Roman" w:cs="Times New Roman"/>
          <w:sz w:val="28"/>
          <w:szCs w:val="28"/>
        </w:rPr>
        <w:t>http://ekaterinovka.sarmo.ru/munitsipalnye-obrazovaniya/</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1.3.5. В информационно-телекоммуникационной сети «Интернет» на Едином портале  и (или) Региональном портале (далее - Единый и Региональный портал). </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На Едином и Региональном портале размещ</w:t>
      </w:r>
      <w:r w:rsidR="00D506FD" w:rsidRPr="00002F63">
        <w:rPr>
          <w:rFonts w:ascii="Times New Roman" w:hAnsi="Times New Roman" w:cs="Times New Roman"/>
          <w:sz w:val="28"/>
          <w:szCs w:val="28"/>
        </w:rPr>
        <w:t>ается</w:t>
      </w:r>
      <w:r w:rsidRPr="00002F63">
        <w:rPr>
          <w:rFonts w:ascii="Times New Roman" w:hAnsi="Times New Roman" w:cs="Times New Roman"/>
          <w:sz w:val="28"/>
          <w:szCs w:val="28"/>
        </w:rPr>
        <w:t xml:space="preserve"> следующая информация:</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2) круг заявителей;</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 срок предоставления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6) исчерпывающий перечень оснований для приостановления или отказа </w:t>
      </w:r>
      <w:r w:rsidRPr="00002F63">
        <w:rPr>
          <w:rFonts w:ascii="Times New Roman" w:hAnsi="Times New Roman" w:cs="Times New Roman"/>
          <w:sz w:val="28"/>
          <w:szCs w:val="28"/>
        </w:rPr>
        <w:br/>
        <w:t>в предоставлении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предоставляется заявителю бесплатно.</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38F2" w:rsidRPr="00002F63" w:rsidRDefault="000A38F2" w:rsidP="00D506FD">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1.3.6. </w:t>
      </w:r>
      <w:r w:rsidRPr="00002F63">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сведения о предоставляемой муниципальной услуге;</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 образцы заполнения документов;</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0A38F2" w:rsidRPr="00002F63" w:rsidRDefault="000A38F2" w:rsidP="000A38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0A38F2" w:rsidRPr="00002F63" w:rsidRDefault="000A38F2" w:rsidP="000A38F2">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0A38F2" w:rsidRPr="00002F63" w:rsidRDefault="000A38F2" w:rsidP="000A38F2">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38F2" w:rsidRPr="00002F63" w:rsidRDefault="000A38F2" w:rsidP="000A38F2">
      <w:pPr>
        <w:spacing w:after="0" w:line="240" w:lineRule="auto"/>
        <w:jc w:val="both"/>
        <w:rPr>
          <w:rFonts w:ascii="Times New Roman" w:hAnsi="Times New Roman" w:cs="Times New Roman"/>
          <w:sz w:val="28"/>
          <w:szCs w:val="28"/>
        </w:rPr>
      </w:pPr>
      <w:r w:rsidRPr="00002F63">
        <w:rPr>
          <w:rFonts w:ascii="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38F2" w:rsidRPr="00002F63" w:rsidRDefault="000A38F2" w:rsidP="000A38F2">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38F2" w:rsidRPr="00002F63" w:rsidRDefault="000A38F2" w:rsidP="000A38F2">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0A38F2" w:rsidRPr="00002F63" w:rsidRDefault="000A38F2" w:rsidP="000A38F2">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38F2" w:rsidRPr="00002F63" w:rsidRDefault="000A38F2" w:rsidP="000A38F2">
      <w:pPr>
        <w:spacing w:after="0" w:line="240" w:lineRule="auto"/>
        <w:jc w:val="both"/>
        <w:rPr>
          <w:rFonts w:ascii="Times New Roman" w:hAnsi="Times New Roman" w:cs="Times New Roman"/>
          <w:sz w:val="28"/>
          <w:szCs w:val="28"/>
        </w:rPr>
      </w:pPr>
      <w:r w:rsidRPr="00002F63">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38F2" w:rsidRPr="00002F63" w:rsidRDefault="000A38F2" w:rsidP="000A38F2">
      <w:pPr>
        <w:spacing w:after="0" w:line="240" w:lineRule="auto"/>
        <w:ind w:firstLine="567"/>
        <w:jc w:val="both"/>
        <w:rPr>
          <w:rFonts w:ascii="Times New Roman" w:hAnsi="Times New Roman" w:cs="Times New Roman"/>
          <w:color w:val="0000FF"/>
          <w:sz w:val="28"/>
          <w:szCs w:val="28"/>
        </w:rPr>
      </w:pPr>
    </w:p>
    <w:p w:rsidR="006D6AA3" w:rsidRPr="00002F63" w:rsidRDefault="00E47A0B">
      <w:pPr>
        <w:pStyle w:val="ConsPlusNormal0"/>
        <w:jc w:val="center"/>
        <w:rPr>
          <w:rFonts w:ascii="Times New Roman" w:hAnsi="Times New Roman" w:cs="Times New Roman"/>
          <w:sz w:val="28"/>
          <w:szCs w:val="28"/>
        </w:rPr>
      </w:pPr>
      <w:r w:rsidRPr="00002F63">
        <w:rPr>
          <w:rFonts w:ascii="Times New Roman" w:hAnsi="Times New Roman" w:cs="Times New Roman"/>
          <w:b/>
          <w:bCs/>
          <w:sz w:val="28"/>
          <w:szCs w:val="28"/>
        </w:rPr>
        <w:t>2</w:t>
      </w:r>
      <w:r w:rsidR="006D6AA3" w:rsidRPr="00002F63">
        <w:rPr>
          <w:rFonts w:ascii="Times New Roman" w:hAnsi="Times New Roman" w:cs="Times New Roman"/>
          <w:b/>
          <w:bCs/>
          <w:sz w:val="28"/>
          <w:szCs w:val="28"/>
        </w:rPr>
        <w:t>. Стандарт предоставления муниципальной услуги</w:t>
      </w:r>
    </w:p>
    <w:p w:rsidR="006D6AA3" w:rsidRPr="00002F63" w:rsidRDefault="006D6AA3">
      <w:pPr>
        <w:pStyle w:val="ConsPlusNormal0"/>
        <w:ind w:firstLine="540"/>
        <w:jc w:val="both"/>
        <w:rPr>
          <w:rFonts w:ascii="Times New Roman" w:hAnsi="Times New Roman" w:cs="Times New Roman"/>
          <w:sz w:val="28"/>
          <w:szCs w:val="28"/>
        </w:rPr>
      </w:pPr>
    </w:p>
    <w:p w:rsidR="009939B2" w:rsidRPr="00002F63" w:rsidRDefault="000028EA" w:rsidP="009939B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2.1. </w:t>
      </w:r>
      <w:r w:rsidR="006D6AA3" w:rsidRPr="00002F63">
        <w:rPr>
          <w:rFonts w:ascii="Times New Roman" w:hAnsi="Times New Roman" w:cs="Times New Roman"/>
          <w:sz w:val="28"/>
          <w:szCs w:val="28"/>
        </w:rPr>
        <w:t>Наименование муниципальной услуги</w:t>
      </w:r>
      <w:r w:rsidR="009939B2" w:rsidRPr="00002F63">
        <w:rPr>
          <w:rFonts w:ascii="Times New Roman" w:hAnsi="Times New Roman" w:cs="Times New Roman"/>
          <w:sz w:val="28"/>
          <w:szCs w:val="28"/>
        </w:rPr>
        <w:t xml:space="preserve"> </w:t>
      </w:r>
      <w:r w:rsidRPr="00002F63">
        <w:rPr>
          <w:rFonts w:ascii="Times New Roman" w:hAnsi="Times New Roman" w:cs="Times New Roman"/>
          <w:sz w:val="28"/>
          <w:szCs w:val="28"/>
        </w:rPr>
        <w:t xml:space="preserve">- </w:t>
      </w:r>
      <w:r w:rsidR="00790EF2" w:rsidRPr="00002F63">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w:t>
      </w:r>
      <w:r w:rsidR="00EE4A78" w:rsidRPr="00002F63">
        <w:rPr>
          <w:rFonts w:ascii="Times New Roman" w:hAnsi="Times New Roman" w:cs="Times New Roman"/>
          <w:sz w:val="28"/>
          <w:szCs w:val="28"/>
        </w:rPr>
        <w:t>Новоселовского</w:t>
      </w:r>
      <w:r w:rsidR="00790EF2" w:rsidRPr="00002F63">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и земель или земельного участка, государственная собственность на которые не разграничена, расположенных на территории </w:t>
      </w:r>
      <w:r w:rsidR="00EE4A78" w:rsidRPr="00002F63">
        <w:rPr>
          <w:rFonts w:ascii="Times New Roman" w:hAnsi="Times New Roman" w:cs="Times New Roman"/>
          <w:sz w:val="28"/>
          <w:szCs w:val="28"/>
        </w:rPr>
        <w:t>Новоселовского</w:t>
      </w:r>
      <w:r w:rsidR="00790EF2" w:rsidRPr="00002F63">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
    <w:p w:rsidR="000709C9" w:rsidRPr="00002F63" w:rsidRDefault="009939B2" w:rsidP="000709C9">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 xml:space="preserve">2.2. Муниципальная услуга предоставляется администрацией </w:t>
      </w:r>
      <w:r w:rsidR="00EE4A78" w:rsidRPr="00002F63">
        <w:rPr>
          <w:rFonts w:ascii="Times New Roman" w:hAnsi="Times New Roman" w:cs="Times New Roman"/>
          <w:sz w:val="28"/>
          <w:szCs w:val="28"/>
        </w:rPr>
        <w:t>Новоселовского</w:t>
      </w:r>
      <w:r w:rsidR="00790EF2" w:rsidRPr="00002F63">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r w:rsidR="00494B96" w:rsidRPr="00002F63">
        <w:rPr>
          <w:rFonts w:ascii="Times New Roman" w:hAnsi="Times New Roman" w:cs="Times New Roman"/>
          <w:sz w:val="28"/>
          <w:szCs w:val="28"/>
        </w:rPr>
        <w:t xml:space="preserve"> </w:t>
      </w:r>
      <w:r w:rsidRPr="00002F63">
        <w:rPr>
          <w:rFonts w:ascii="Times New Roman" w:hAnsi="Times New Roman" w:cs="Times New Roman"/>
          <w:sz w:val="28"/>
          <w:szCs w:val="28"/>
        </w:rPr>
        <w:t>(далее – администрация</w:t>
      </w:r>
      <w:r w:rsidR="00626F35" w:rsidRPr="00002F63">
        <w:rPr>
          <w:rFonts w:ascii="Times New Roman" w:hAnsi="Times New Roman" w:cs="Times New Roman"/>
          <w:sz w:val="28"/>
          <w:szCs w:val="28"/>
        </w:rPr>
        <w:t>.</w:t>
      </w:r>
    </w:p>
    <w:p w:rsidR="00626F35" w:rsidRPr="00002F63" w:rsidRDefault="00A74825" w:rsidP="00BB1D4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2.2.1. </w:t>
      </w:r>
      <w:r w:rsidR="006D6AA3" w:rsidRPr="00002F63">
        <w:rPr>
          <w:rFonts w:ascii="Times New Roman" w:hAnsi="Times New Roman" w:cs="Times New Roman"/>
          <w:sz w:val="28"/>
          <w:szCs w:val="28"/>
        </w:rPr>
        <w:t>Администрация</w:t>
      </w:r>
      <w:r w:rsidRPr="00002F63">
        <w:rPr>
          <w:rFonts w:ascii="Times New Roman" w:hAnsi="Times New Roman" w:cs="Times New Roman"/>
          <w:sz w:val="28"/>
          <w:szCs w:val="28"/>
        </w:rPr>
        <w:t xml:space="preserve"> </w:t>
      </w:r>
      <w:r w:rsidR="006D6AA3" w:rsidRPr="00002F63">
        <w:rPr>
          <w:rFonts w:ascii="Times New Roman" w:hAnsi="Times New Roman" w:cs="Times New Roman"/>
          <w:sz w:val="28"/>
          <w:szCs w:val="28"/>
        </w:rPr>
        <w:t xml:space="preserve">организует предоставление муниципальной услуги на базе </w:t>
      </w:r>
      <w:r w:rsidR="00BB1D43" w:rsidRPr="00002F63">
        <w:rPr>
          <w:rFonts w:ascii="Times New Roman" w:hAnsi="Times New Roman" w:cs="Times New Roman"/>
          <w:sz w:val="28"/>
          <w:szCs w:val="28"/>
        </w:rPr>
        <w:t>МФЦ</w:t>
      </w:r>
      <w:r w:rsidR="006D6AA3" w:rsidRPr="00002F63">
        <w:rPr>
          <w:rFonts w:ascii="Times New Roman" w:hAnsi="Times New Roman" w:cs="Times New Roman"/>
          <w:sz w:val="28"/>
          <w:szCs w:val="28"/>
        </w:rPr>
        <w:t xml:space="preserve"> на территории </w:t>
      </w:r>
      <w:r w:rsidR="00626F35" w:rsidRPr="00002F63">
        <w:rPr>
          <w:rFonts w:ascii="Times New Roman" w:hAnsi="Times New Roman" w:cs="Times New Roman"/>
          <w:sz w:val="28"/>
          <w:szCs w:val="28"/>
        </w:rPr>
        <w:t>Екатериновского</w:t>
      </w:r>
      <w:r w:rsidR="00494B96" w:rsidRPr="00002F63">
        <w:rPr>
          <w:rFonts w:ascii="Times New Roman" w:hAnsi="Times New Roman" w:cs="Times New Roman"/>
          <w:sz w:val="28"/>
          <w:szCs w:val="28"/>
        </w:rPr>
        <w:t xml:space="preserve"> района </w:t>
      </w:r>
      <w:r w:rsidR="00790EF2" w:rsidRPr="00002F63">
        <w:rPr>
          <w:rFonts w:ascii="Times New Roman" w:hAnsi="Times New Roman" w:cs="Times New Roman"/>
          <w:sz w:val="28"/>
          <w:szCs w:val="28"/>
        </w:rPr>
        <w:t>Саратовской области</w:t>
      </w:r>
      <w:r w:rsidR="00494B96" w:rsidRPr="00002F63">
        <w:rPr>
          <w:rFonts w:ascii="Times New Roman" w:hAnsi="Times New Roman" w:cs="Times New Roman"/>
          <w:sz w:val="28"/>
          <w:szCs w:val="28"/>
        </w:rPr>
        <w:t xml:space="preserve"> </w:t>
      </w:r>
    </w:p>
    <w:p w:rsidR="006D6AA3" w:rsidRPr="00002F63" w:rsidRDefault="00A74825" w:rsidP="00BB1D4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2.2.2. </w:t>
      </w:r>
      <w:r w:rsidR="006D6AA3" w:rsidRPr="00002F63">
        <w:rPr>
          <w:rFonts w:ascii="Times New Roman" w:hAnsi="Times New Roman" w:cs="Times New Roman"/>
          <w:sz w:val="28"/>
          <w:szCs w:val="28"/>
        </w:rPr>
        <w:t xml:space="preserve">Администрация, </w:t>
      </w:r>
      <w:r w:rsidR="00BB1D43" w:rsidRPr="00002F63">
        <w:rPr>
          <w:rFonts w:ascii="Times New Roman" w:hAnsi="Times New Roman" w:cs="Times New Roman"/>
          <w:sz w:val="28"/>
          <w:szCs w:val="28"/>
        </w:rPr>
        <w:t>МФЦ</w:t>
      </w:r>
      <w:r w:rsidR="006D6AA3" w:rsidRPr="00002F63">
        <w:rPr>
          <w:rFonts w:ascii="Times New Roman" w:hAnsi="Times New Roman" w:cs="Times New Roman"/>
          <w:sz w:val="28"/>
          <w:szCs w:val="28"/>
        </w:rPr>
        <w:t>, на базе котор</w:t>
      </w:r>
      <w:r w:rsidR="00BB1D43" w:rsidRPr="00002F63">
        <w:rPr>
          <w:rFonts w:ascii="Times New Roman" w:hAnsi="Times New Roman" w:cs="Times New Roman"/>
          <w:sz w:val="28"/>
          <w:szCs w:val="28"/>
        </w:rPr>
        <w:t>ого</w:t>
      </w:r>
      <w:r w:rsidR="006D6AA3" w:rsidRPr="00002F63">
        <w:rPr>
          <w:rFonts w:ascii="Times New Roman" w:hAnsi="Times New Roman" w:cs="Times New Roman"/>
          <w:sz w:val="28"/>
          <w:szCs w:val="28"/>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50E5" w:rsidRPr="00002F63" w:rsidRDefault="00A74825" w:rsidP="00BB1D4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Результатом предоставления муниципальной услуги  является:</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решение о выдаче разрешения на использование земель или земельного участка;</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решение об отказе в выдаче разрешения на использование земель или земельного участка.</w:t>
      </w:r>
    </w:p>
    <w:p w:rsidR="00790EF2" w:rsidRPr="00002F63" w:rsidRDefault="00CE50E5" w:rsidP="009F446C">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2.4. </w:t>
      </w:r>
      <w:r w:rsidR="00790EF2" w:rsidRPr="00002F63">
        <w:rPr>
          <w:rFonts w:ascii="Times New Roman" w:hAnsi="Times New Roman" w:cs="Times New Roman"/>
          <w:sz w:val="28"/>
          <w:szCs w:val="28"/>
        </w:rPr>
        <w:t>Решение о выдаче или об отказе в выдаче разрешения на использование земель или земельного участка принимается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9F446C" w:rsidRPr="00002F63" w:rsidRDefault="00FE12B7" w:rsidP="009F446C">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2.5. </w:t>
      </w:r>
      <w:r w:rsidR="009F446C" w:rsidRPr="00002F63">
        <w:rPr>
          <w:rFonts w:ascii="Times New Roman" w:hAnsi="Times New Roman" w:cs="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A4914" w:rsidRPr="00002F63" w:rsidRDefault="00F16210" w:rsidP="006E2DFE">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A25340" w:rsidRPr="00002F63" w:rsidRDefault="00494B96" w:rsidP="00494B96">
      <w:pPr>
        <w:spacing w:after="0" w:line="240" w:lineRule="auto"/>
        <w:ind w:firstLine="697"/>
        <w:jc w:val="both"/>
        <w:rPr>
          <w:rFonts w:ascii="Times New Roman" w:hAnsi="Times New Roman" w:cs="Times New Roman"/>
          <w:color w:val="000000"/>
          <w:sz w:val="28"/>
          <w:szCs w:val="28"/>
        </w:rPr>
      </w:pPr>
      <w:r w:rsidRPr="00002F63">
        <w:rPr>
          <w:rFonts w:ascii="Times New Roman" w:hAnsi="Times New Roman" w:cs="Times New Roman"/>
          <w:sz w:val="28"/>
          <w:szCs w:val="28"/>
        </w:rPr>
        <w:t xml:space="preserve">2.6.1. </w:t>
      </w:r>
      <w:r w:rsidR="00A25340" w:rsidRPr="00002F63">
        <w:rPr>
          <w:rFonts w:ascii="Times New Roman" w:hAnsi="Times New Roman" w:cs="Times New Roman"/>
          <w:color w:val="000000"/>
          <w:sz w:val="28"/>
          <w:szCs w:val="28"/>
        </w:rPr>
        <w:t>Исчерпывающий перечень документов, необходимых</w:t>
      </w:r>
      <w:r w:rsidRPr="00002F63">
        <w:rPr>
          <w:rFonts w:ascii="Times New Roman" w:hAnsi="Times New Roman" w:cs="Times New Roman"/>
          <w:color w:val="000000"/>
          <w:sz w:val="28"/>
          <w:szCs w:val="28"/>
        </w:rPr>
        <w:t xml:space="preserve"> </w:t>
      </w:r>
      <w:r w:rsidR="00A25340" w:rsidRPr="00002F63">
        <w:rPr>
          <w:rFonts w:ascii="Times New Roman" w:hAnsi="Times New Roman" w:cs="Times New Roman"/>
          <w:color w:val="000000"/>
          <w:sz w:val="28"/>
          <w:szCs w:val="28"/>
        </w:rPr>
        <w:t>в соответствии с законодательными или иными</w:t>
      </w:r>
      <w:r w:rsidRPr="00002F63">
        <w:rPr>
          <w:rFonts w:ascii="Times New Roman" w:hAnsi="Times New Roman" w:cs="Times New Roman"/>
          <w:color w:val="000000"/>
          <w:sz w:val="28"/>
          <w:szCs w:val="28"/>
        </w:rPr>
        <w:t xml:space="preserve"> </w:t>
      </w:r>
      <w:r w:rsidR="00A25340" w:rsidRPr="00002F63">
        <w:rPr>
          <w:rFonts w:ascii="Times New Roman" w:hAnsi="Times New Roman" w:cs="Times New Roman"/>
          <w:color w:val="000000"/>
          <w:sz w:val="28"/>
          <w:szCs w:val="28"/>
        </w:rPr>
        <w:t>нормативно-правовыми актами для предоставления</w:t>
      </w:r>
      <w:r w:rsidRPr="00002F63">
        <w:rPr>
          <w:rFonts w:ascii="Times New Roman" w:hAnsi="Times New Roman" w:cs="Times New Roman"/>
          <w:color w:val="000000"/>
          <w:sz w:val="28"/>
          <w:szCs w:val="28"/>
        </w:rPr>
        <w:t xml:space="preserve"> </w:t>
      </w:r>
      <w:r w:rsidR="00A25340" w:rsidRPr="00002F63">
        <w:rPr>
          <w:rFonts w:ascii="Times New Roman" w:hAnsi="Times New Roman" w:cs="Times New Roman"/>
          <w:color w:val="000000"/>
          <w:sz w:val="28"/>
          <w:szCs w:val="28"/>
        </w:rPr>
        <w:t>муниципальной услуги, подлежащих представлению заявителем</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1) заявление о выдаче разрешения, в котором должны быть указаны:</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е) кадастровый номер земельного участка - в случае, если планируется использование всего земельного участка или его части;</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25340"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25340" w:rsidRPr="00002F63" w:rsidRDefault="00A25340" w:rsidP="00494B96">
      <w:pPr>
        <w:spacing w:after="0" w:line="240" w:lineRule="auto"/>
        <w:ind w:firstLine="698"/>
        <w:jc w:val="both"/>
        <w:rPr>
          <w:rFonts w:ascii="Times New Roman" w:hAnsi="Times New Roman" w:cs="Times New Roman"/>
          <w:color w:val="000000"/>
          <w:sz w:val="28"/>
          <w:szCs w:val="28"/>
        </w:rPr>
      </w:pPr>
      <w:r w:rsidRPr="00002F63">
        <w:rPr>
          <w:rFonts w:ascii="Times New Roman" w:hAnsi="Times New Roman" w:cs="Times New Roman"/>
          <w:sz w:val="28"/>
          <w:szCs w:val="28"/>
        </w:rPr>
        <w:t>2.6</w:t>
      </w:r>
      <w:r w:rsidR="00F16210" w:rsidRPr="00002F63">
        <w:rPr>
          <w:rFonts w:ascii="Times New Roman" w:hAnsi="Times New Roman" w:cs="Times New Roman"/>
          <w:sz w:val="28"/>
          <w:szCs w:val="28"/>
        </w:rPr>
        <w:t>.</w:t>
      </w:r>
      <w:r w:rsidRPr="00002F63">
        <w:rPr>
          <w:rFonts w:ascii="Times New Roman" w:hAnsi="Times New Roman" w:cs="Times New Roman"/>
          <w:sz w:val="28"/>
          <w:szCs w:val="28"/>
        </w:rPr>
        <w:t>2.</w:t>
      </w:r>
      <w:r w:rsidR="00F16210" w:rsidRPr="00002F63">
        <w:rPr>
          <w:rFonts w:ascii="Times New Roman" w:hAnsi="Times New Roman" w:cs="Times New Roman"/>
          <w:sz w:val="28"/>
          <w:szCs w:val="28"/>
        </w:rPr>
        <w:t xml:space="preserve"> </w:t>
      </w:r>
      <w:r w:rsidRPr="00002F63">
        <w:rPr>
          <w:rFonts w:ascii="Times New Roman" w:hAnsi="Times New Roman" w:cs="Times New Roman"/>
          <w:color w:val="000000"/>
          <w:sz w:val="28"/>
          <w:szCs w:val="28"/>
        </w:rPr>
        <w:t>Исчерпывающий перечень документов, необходимых</w:t>
      </w:r>
      <w:r w:rsidR="00494B96" w:rsidRPr="00002F63">
        <w:rPr>
          <w:rFonts w:ascii="Times New Roman" w:hAnsi="Times New Roman" w:cs="Times New Roman"/>
          <w:color w:val="000000"/>
          <w:sz w:val="28"/>
          <w:szCs w:val="28"/>
        </w:rPr>
        <w:t xml:space="preserve"> </w:t>
      </w:r>
      <w:r w:rsidRPr="00002F63">
        <w:rPr>
          <w:rFonts w:ascii="Times New Roman" w:hAnsi="Times New Roman" w:cs="Times New Roman"/>
          <w:color w:val="000000"/>
          <w:sz w:val="28"/>
          <w:szCs w:val="28"/>
        </w:rPr>
        <w:t>в соответствии с нормативными правовыми актами</w:t>
      </w:r>
      <w:r w:rsidR="00494B96" w:rsidRPr="00002F63">
        <w:rPr>
          <w:rFonts w:ascii="Times New Roman" w:hAnsi="Times New Roman" w:cs="Times New Roman"/>
          <w:color w:val="000000"/>
          <w:sz w:val="28"/>
          <w:szCs w:val="28"/>
        </w:rPr>
        <w:t xml:space="preserve"> </w:t>
      </w:r>
      <w:r w:rsidRPr="00002F63">
        <w:rPr>
          <w:rFonts w:ascii="Times New Roman" w:hAnsi="Times New Roman" w:cs="Times New Roman"/>
          <w:color w:val="000000"/>
          <w:sz w:val="28"/>
          <w:szCs w:val="28"/>
        </w:rPr>
        <w:t>для предоставления муниципальной услуги, которые находятся</w:t>
      </w:r>
      <w:r w:rsidR="00494B96" w:rsidRPr="00002F63">
        <w:rPr>
          <w:rFonts w:ascii="Times New Roman" w:hAnsi="Times New Roman" w:cs="Times New Roman"/>
          <w:color w:val="000000"/>
          <w:sz w:val="28"/>
          <w:szCs w:val="28"/>
        </w:rPr>
        <w:t xml:space="preserve"> </w:t>
      </w:r>
      <w:r w:rsidRPr="00002F63">
        <w:rPr>
          <w:rFonts w:ascii="Times New Roman" w:hAnsi="Times New Roman" w:cs="Times New Roman"/>
          <w:color w:val="000000"/>
          <w:sz w:val="28"/>
          <w:szCs w:val="28"/>
        </w:rPr>
        <w:t>в распоряжении государственных органов, органов местного</w:t>
      </w:r>
      <w:r w:rsidR="00494B96" w:rsidRPr="00002F63">
        <w:rPr>
          <w:rFonts w:ascii="Times New Roman" w:hAnsi="Times New Roman" w:cs="Times New Roman"/>
          <w:color w:val="000000"/>
          <w:sz w:val="28"/>
          <w:szCs w:val="28"/>
        </w:rPr>
        <w:t xml:space="preserve"> </w:t>
      </w:r>
      <w:r w:rsidRPr="00002F63">
        <w:rPr>
          <w:rFonts w:ascii="Times New Roman" w:hAnsi="Times New Roman" w:cs="Times New Roman"/>
          <w:color w:val="000000"/>
          <w:sz w:val="28"/>
          <w:szCs w:val="28"/>
        </w:rPr>
        <w:t>самоуправления и иных органов, и подлежащих представлению</w:t>
      </w:r>
      <w:r w:rsidR="00494B96" w:rsidRPr="00002F63">
        <w:rPr>
          <w:rFonts w:ascii="Times New Roman" w:hAnsi="Times New Roman" w:cs="Times New Roman"/>
          <w:color w:val="000000"/>
          <w:sz w:val="28"/>
          <w:szCs w:val="28"/>
        </w:rPr>
        <w:t xml:space="preserve"> </w:t>
      </w:r>
      <w:r w:rsidRPr="00002F63">
        <w:rPr>
          <w:rFonts w:ascii="Times New Roman" w:hAnsi="Times New Roman" w:cs="Times New Roman"/>
          <w:color w:val="000000"/>
          <w:sz w:val="28"/>
          <w:szCs w:val="28"/>
        </w:rPr>
        <w:t>в рамках межведомственного взаимодействия</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 копия лицензии, удостоверяющей право проведения работ по геологическому изучению недр (подлинник для ознакомления);</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0441F2" w:rsidRPr="00002F63" w:rsidRDefault="00BC3EB9"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2.6.</w:t>
      </w:r>
      <w:r w:rsidR="00D506FD" w:rsidRPr="00002F63">
        <w:rPr>
          <w:rFonts w:ascii="Times New Roman" w:hAnsi="Times New Roman" w:cs="Times New Roman"/>
          <w:sz w:val="28"/>
          <w:szCs w:val="28"/>
        </w:rPr>
        <w:t>3</w:t>
      </w:r>
      <w:r w:rsidRPr="00002F63">
        <w:rPr>
          <w:rFonts w:ascii="Times New Roman" w:hAnsi="Times New Roman" w:cs="Times New Roman"/>
          <w:sz w:val="28"/>
          <w:szCs w:val="28"/>
        </w:rPr>
        <w:t>.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A4914" w:rsidRPr="00002F63" w:rsidRDefault="001A4914" w:rsidP="00BC3EB9">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2.6.</w:t>
      </w:r>
      <w:r w:rsidR="00D506FD" w:rsidRPr="00002F63">
        <w:rPr>
          <w:rFonts w:ascii="Times New Roman" w:hAnsi="Times New Roman" w:cs="Times New Roman"/>
          <w:sz w:val="28"/>
          <w:szCs w:val="28"/>
        </w:rPr>
        <w:t>4</w:t>
      </w:r>
      <w:r w:rsidRPr="00002F63">
        <w:rPr>
          <w:rFonts w:ascii="Times New Roman" w:hAnsi="Times New Roman" w:cs="Times New Roman"/>
          <w:sz w:val="28"/>
          <w:szCs w:val="28"/>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506FD" w:rsidRPr="00002F63" w:rsidRDefault="00D506FD" w:rsidP="00D506FD">
      <w:pPr>
        <w:tabs>
          <w:tab w:val="left" w:pos="567"/>
        </w:tabs>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color w:val="000000"/>
          <w:sz w:val="28"/>
          <w:szCs w:val="28"/>
        </w:rPr>
        <w:lastRenderedPageBreak/>
        <w:t>2.6.5.</w:t>
      </w:r>
      <w:r w:rsidRPr="00002F63">
        <w:rPr>
          <w:rFonts w:ascii="Times New Roman" w:hAnsi="Times New Roman" w:cs="Times New Roman"/>
          <w:color w:val="0000FF"/>
          <w:sz w:val="28"/>
          <w:szCs w:val="28"/>
        </w:rPr>
        <w:t xml:space="preserve"> </w:t>
      </w:r>
      <w:r w:rsidRPr="00002F63">
        <w:rPr>
          <w:rFonts w:ascii="Times New Roman" w:hAnsi="Times New Roman" w:cs="Times New Roman"/>
          <w:sz w:val="28"/>
          <w:szCs w:val="28"/>
        </w:rPr>
        <w:t>Администрация  не вправе требовать от заявителя:</w:t>
      </w:r>
    </w:p>
    <w:p w:rsidR="00D506FD" w:rsidRPr="00002F63" w:rsidRDefault="00D506FD" w:rsidP="00D506FD">
      <w:pPr>
        <w:tabs>
          <w:tab w:val="left" w:pos="567"/>
        </w:tabs>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6FD" w:rsidRPr="00002F63" w:rsidRDefault="00D506FD" w:rsidP="00D506FD">
      <w:pPr>
        <w:tabs>
          <w:tab w:val="left" w:pos="567"/>
        </w:tabs>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506FD" w:rsidRPr="00002F63" w:rsidRDefault="00D506FD" w:rsidP="00D506FD">
      <w:pPr>
        <w:tabs>
          <w:tab w:val="left" w:pos="567"/>
        </w:tabs>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506FD" w:rsidRPr="00002F63" w:rsidRDefault="00D506FD" w:rsidP="00D506FD">
      <w:pPr>
        <w:tabs>
          <w:tab w:val="left" w:pos="567"/>
        </w:tabs>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6FD" w:rsidRPr="00002F63" w:rsidRDefault="00D506FD" w:rsidP="00D506FD">
      <w:pPr>
        <w:tabs>
          <w:tab w:val="left" w:pos="567"/>
        </w:tabs>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6FD" w:rsidRPr="00002F63" w:rsidRDefault="00D506FD" w:rsidP="00D506FD">
      <w:pPr>
        <w:tabs>
          <w:tab w:val="left" w:pos="567"/>
        </w:tabs>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6FD" w:rsidRPr="00002F63" w:rsidRDefault="00D506FD" w:rsidP="00D506FD">
      <w:pPr>
        <w:tabs>
          <w:tab w:val="left" w:pos="567"/>
        </w:tabs>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6FD" w:rsidRPr="00002F63" w:rsidRDefault="00D506FD" w:rsidP="00D506FD">
      <w:pPr>
        <w:tabs>
          <w:tab w:val="left" w:pos="567"/>
        </w:tabs>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w:t>
      </w:r>
      <w:r w:rsidRPr="00002F63">
        <w:rPr>
          <w:rFonts w:ascii="Times New Roman" w:hAnsi="Times New Roman" w:cs="Times New Roman"/>
          <w:sz w:val="28"/>
          <w:szCs w:val="28"/>
        </w:rPr>
        <w:lastRenderedPageBreak/>
        <w:t>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w:t>
      </w:r>
      <w:r w:rsidR="007628E9" w:rsidRPr="00002F63">
        <w:rPr>
          <w:rFonts w:ascii="Times New Roman" w:hAnsi="Times New Roman" w:cs="Times New Roman"/>
          <w:sz w:val="28"/>
          <w:szCs w:val="28"/>
        </w:rPr>
        <w:t>ния за доставленные неудобства</w:t>
      </w:r>
      <w:r w:rsidRPr="00002F63">
        <w:rPr>
          <w:rFonts w:ascii="Times New Roman" w:hAnsi="Times New Roman" w:cs="Times New Roman"/>
          <w:sz w:val="28"/>
          <w:szCs w:val="28"/>
        </w:rPr>
        <w:t>.</w:t>
      </w:r>
    </w:p>
    <w:p w:rsidR="001A4914" w:rsidRPr="00002F63" w:rsidRDefault="001A4914" w:rsidP="00BC3EB9">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2.7. Исчерпывающий перечень оснований для отказа в приеме документов. </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rsidR="00825155" w:rsidRPr="00002F63" w:rsidRDefault="001A4914"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2.8. </w:t>
      </w:r>
      <w:r w:rsidR="00825155" w:rsidRPr="00002F63">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825155" w:rsidRPr="00002F63" w:rsidRDefault="00825155" w:rsidP="00825155">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1A4914" w:rsidRPr="00002F63" w:rsidRDefault="00825155" w:rsidP="00BC3EB9">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2.8.2. </w:t>
      </w:r>
      <w:r w:rsidR="001A4914" w:rsidRPr="00002F6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1) заявление подано с нарушением требований, установленных пунктом 2.6.1 настоящего административного регламента;</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90EF2" w:rsidRPr="00002F63" w:rsidRDefault="00790EF2"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3) земельный участок, на использование которого испрашивается разрешение, предоставлен физическому или юридическому лицу.</w:t>
      </w:r>
    </w:p>
    <w:p w:rsidR="000D1E5D" w:rsidRPr="00002F63" w:rsidRDefault="001A4914" w:rsidP="00790EF2">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2.9. Муниципальная ус</w:t>
      </w:r>
      <w:r w:rsidR="000D1E5D" w:rsidRPr="00002F63">
        <w:rPr>
          <w:rFonts w:ascii="Times New Roman" w:hAnsi="Times New Roman" w:cs="Times New Roman"/>
          <w:sz w:val="28"/>
          <w:szCs w:val="28"/>
        </w:rPr>
        <w:t>луга предоставляется бесплатно.</w:t>
      </w:r>
    </w:p>
    <w:p w:rsidR="000D1E5D" w:rsidRPr="00002F63" w:rsidRDefault="001A4914" w:rsidP="00BC3EB9">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w:t>
      </w:r>
      <w:r w:rsidR="000D1E5D" w:rsidRPr="00002F63">
        <w:rPr>
          <w:rFonts w:ascii="Times New Roman" w:hAnsi="Times New Roman" w:cs="Times New Roman"/>
          <w:sz w:val="28"/>
          <w:szCs w:val="28"/>
        </w:rPr>
        <w:t>ной услуги составляет 15 минут.</w:t>
      </w:r>
    </w:p>
    <w:p w:rsidR="000D1E5D" w:rsidRPr="00002F63" w:rsidRDefault="001A4914" w:rsidP="00BC3EB9">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2.11. Максимальный срок регистрации заявления о предоставл</w:t>
      </w:r>
      <w:r w:rsidR="000D1E5D" w:rsidRPr="00002F63">
        <w:rPr>
          <w:rFonts w:ascii="Times New Roman" w:hAnsi="Times New Roman" w:cs="Times New Roman"/>
          <w:sz w:val="28"/>
          <w:szCs w:val="28"/>
        </w:rPr>
        <w:t>ении муниципальной услуги:</w:t>
      </w:r>
    </w:p>
    <w:p w:rsidR="000D1E5D" w:rsidRPr="00002F63" w:rsidRDefault="001A4914" w:rsidP="00BC3EB9">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002F63">
        <w:rPr>
          <w:rFonts w:ascii="Times New Roman" w:hAnsi="Times New Roman" w:cs="Times New Roman"/>
          <w:sz w:val="28"/>
          <w:szCs w:val="28"/>
        </w:rPr>
        <w:t>нтры - 3 (три) календарных дня;</w:t>
      </w:r>
    </w:p>
    <w:p w:rsidR="000D1E5D" w:rsidRPr="00002F63" w:rsidRDefault="001A4914" w:rsidP="00BC3EB9">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D2C35" w:rsidRPr="00002F63" w:rsidRDefault="001A4914" w:rsidP="003D2C3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lastRenderedPageBreak/>
        <w:t xml:space="preserve">2.12. </w:t>
      </w:r>
      <w:r w:rsidR="003D2C35" w:rsidRPr="00002F63">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92167" w:rsidRPr="00002F63">
        <w:rPr>
          <w:rFonts w:ascii="Times New Roman" w:hAnsi="Times New Roman" w:cs="Times New Roman"/>
          <w:sz w:val="28"/>
          <w:szCs w:val="28"/>
        </w:rPr>
        <w:t>.</w:t>
      </w:r>
    </w:p>
    <w:p w:rsidR="003D2C35" w:rsidRPr="00002F63" w:rsidRDefault="00292167"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2.12</w:t>
      </w:r>
      <w:r w:rsidR="003D2C35" w:rsidRPr="00002F63">
        <w:rPr>
          <w:rFonts w:ascii="Times New Roman" w:hAnsi="Times New Roman" w:cs="Times New Roman"/>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w:t>
      </w:r>
      <w:r w:rsidRPr="00002F63">
        <w:rPr>
          <w:rFonts w:ascii="Times New Roman" w:hAnsi="Times New Roman" w:cs="Times New Roman"/>
          <w:sz w:val="28"/>
          <w:szCs w:val="28"/>
        </w:rPr>
        <w:lastRenderedPageBreak/>
        <w:t>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2C35" w:rsidRPr="00002F63" w:rsidRDefault="00464E48"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2.12</w:t>
      </w:r>
      <w:r w:rsidR="003D2C35" w:rsidRPr="00002F63">
        <w:rPr>
          <w:rFonts w:ascii="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002F63" w:rsidRDefault="00464E48"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2.12</w:t>
      </w:r>
      <w:r w:rsidR="003D2C35" w:rsidRPr="00002F63">
        <w:rPr>
          <w:rFonts w:ascii="Times New Roman" w:hAnsi="Times New Roman" w:cs="Times New Roman"/>
          <w:sz w:val="28"/>
          <w:szCs w:val="28"/>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Информационные стенды размещаются на видном, доступном месте.</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002F63" w:rsidRDefault="008C1D08"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2.12</w:t>
      </w:r>
      <w:r w:rsidR="003D2C35" w:rsidRPr="00002F63">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комфортное расположение заявителя и должностного лица уполномоченного органа;</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возможность и удобство оформления заявителем письменного обращения;</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телефонную связь;</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возможность копирования документов;</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наличие письменных принадлежностей и бумаги формата A4.</w:t>
      </w:r>
    </w:p>
    <w:p w:rsidR="003D2C35" w:rsidRPr="00002F63" w:rsidRDefault="008C1D08"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2.12</w:t>
      </w:r>
      <w:r w:rsidR="003D2C35" w:rsidRPr="00002F63">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2C35" w:rsidRPr="00002F63" w:rsidRDefault="008C1D08"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2.12</w:t>
      </w:r>
      <w:r w:rsidR="003D2C35" w:rsidRPr="00002F63">
        <w:rPr>
          <w:rFonts w:ascii="Times New Roman" w:hAnsi="Times New Roman" w:cs="Times New Roman"/>
          <w:sz w:val="28"/>
          <w:szCs w:val="28"/>
        </w:rPr>
        <w:t xml:space="preserve">.6. Прием заявителей при предоставлении муниципальной услуги осуществляется согласно графику (режиму) работы уполномоченного органа: ежедневно </w:t>
      </w:r>
      <w:r w:rsidR="003D2C35" w:rsidRPr="00002F63">
        <w:rPr>
          <w:rFonts w:ascii="Times New Roman" w:hAnsi="Times New Roman" w:cs="Times New Roman"/>
          <w:sz w:val="28"/>
          <w:szCs w:val="28"/>
        </w:rPr>
        <w:lastRenderedPageBreak/>
        <w:t>(с понедельника по пятницу), кроме выходных и праздничных дней, в течение рабочего времени.</w:t>
      </w:r>
    </w:p>
    <w:p w:rsidR="003D2C35" w:rsidRPr="00002F63" w:rsidRDefault="008C1D08"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2.12</w:t>
      </w:r>
      <w:r w:rsidR="003D2C35" w:rsidRPr="00002F63">
        <w:rPr>
          <w:rFonts w:ascii="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002F63" w:rsidRDefault="003D2C35" w:rsidP="00292167">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2.12.</w:t>
      </w:r>
      <w:r w:rsidR="008C1D08" w:rsidRPr="00002F63">
        <w:rPr>
          <w:rFonts w:ascii="Times New Roman" w:hAnsi="Times New Roman" w:cs="Times New Roman"/>
          <w:sz w:val="28"/>
          <w:szCs w:val="28"/>
        </w:rPr>
        <w:t>8</w:t>
      </w:r>
      <w:r w:rsidRPr="00002F63">
        <w:rPr>
          <w:rFonts w:ascii="Times New Roman" w:hAnsi="Times New Roman" w:cs="Times New Roman"/>
          <w:sz w:val="28"/>
          <w:szCs w:val="28"/>
        </w:rPr>
        <w:t>. Требования к обеспечению доступности предоставления муниципальной услуги для  инвалидов.</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D1D23" w:rsidRPr="00002F63" w:rsidRDefault="001D1D23" w:rsidP="001D1D23">
      <w:pPr>
        <w:pStyle w:val="ConsPlusNormal0"/>
        <w:ind w:firstLine="567"/>
        <w:jc w:val="both"/>
        <w:rPr>
          <w:rFonts w:ascii="Times New Roman" w:hAnsi="Times New Roman" w:cs="Times New Roman"/>
          <w:sz w:val="28"/>
          <w:szCs w:val="28"/>
        </w:rPr>
      </w:pPr>
      <w:r w:rsidRPr="00002F63">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D2C35" w:rsidRPr="00002F63" w:rsidRDefault="003D2C35" w:rsidP="001D1D23">
      <w:pPr>
        <w:pStyle w:val="ConsPlusNormal0"/>
        <w:ind w:firstLine="567"/>
        <w:jc w:val="both"/>
        <w:rPr>
          <w:rFonts w:ascii="Times New Roman" w:hAnsi="Times New Roman" w:cs="Times New Roman"/>
          <w:sz w:val="28"/>
          <w:szCs w:val="28"/>
        </w:rPr>
      </w:pPr>
    </w:p>
    <w:p w:rsidR="008C1D08" w:rsidRPr="00002F63" w:rsidRDefault="001D1D23"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lastRenderedPageBreak/>
        <w:t xml:space="preserve">2.13. </w:t>
      </w:r>
      <w:r w:rsidR="008C1D08" w:rsidRPr="00002F63">
        <w:rPr>
          <w:rFonts w:ascii="Times New Roman" w:hAnsi="Times New Roman" w:cs="Times New Roman"/>
          <w:sz w:val="28"/>
          <w:szCs w:val="28"/>
        </w:rPr>
        <w:t>Показатели доступности и качества муниципальной услуги</w:t>
      </w:r>
    </w:p>
    <w:p w:rsidR="008C1D08" w:rsidRPr="00002F63" w:rsidRDefault="008C1D08" w:rsidP="00A849B6">
      <w:pPr>
        <w:spacing w:after="0" w:line="240" w:lineRule="auto"/>
        <w:ind w:firstLine="709"/>
        <w:jc w:val="both"/>
        <w:rPr>
          <w:rFonts w:ascii="Times New Roman" w:hAnsi="Times New Roman" w:cs="Times New Roman"/>
          <w:sz w:val="28"/>
          <w:szCs w:val="28"/>
        </w:rPr>
      </w:pP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2.13.1. Основными показателями доступности и качества муниципальной услуги являются:</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C1D08" w:rsidRPr="00002F63" w:rsidRDefault="00485BDD"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2.13</w:t>
      </w:r>
      <w:r w:rsidR="008C1D08" w:rsidRPr="00002F63">
        <w:rPr>
          <w:rFonts w:ascii="Times New Roman" w:hAnsi="Times New Roman" w:cs="Times New Roman"/>
          <w:sz w:val="28"/>
          <w:szCs w:val="28"/>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002F63" w:rsidRDefault="00485BDD"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2.13</w:t>
      </w:r>
      <w:r w:rsidR="008C1D08" w:rsidRPr="00002F63">
        <w:rPr>
          <w:rFonts w:ascii="Times New Roman" w:hAnsi="Times New Roman" w:cs="Times New Roman"/>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w:t>
      </w:r>
      <w:r w:rsidR="008C1D08" w:rsidRPr="00002F63">
        <w:rPr>
          <w:rFonts w:ascii="Times New Roman" w:hAnsi="Times New Roman" w:cs="Times New Roman"/>
          <w:sz w:val="28"/>
          <w:szCs w:val="28"/>
        </w:rPr>
        <w:lastRenderedPageBreak/>
        <w:t>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002F63" w:rsidRDefault="008C1D08"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8C1D08" w:rsidRPr="00002F63" w:rsidRDefault="00485BDD" w:rsidP="00A849B6">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2.13</w:t>
      </w:r>
      <w:r w:rsidR="008C1D08" w:rsidRPr="00002F63">
        <w:rPr>
          <w:rFonts w:ascii="Times New Roman" w:hAnsi="Times New Roman" w:cs="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313E5" w:rsidRPr="00002F63" w:rsidRDefault="001D1D23"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2.14. </w:t>
      </w:r>
      <w:r w:rsidR="00D313E5" w:rsidRPr="00002F63">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13E5" w:rsidRPr="00002F63" w:rsidRDefault="00273E7C"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2.14</w:t>
      </w:r>
      <w:r w:rsidR="00D313E5" w:rsidRPr="00002F63">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 уполномоченный орган;</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через МФЦ в уполномоченный орган;</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273E7C" w:rsidRPr="00002F63">
        <w:rPr>
          <w:rFonts w:ascii="Times New Roman" w:hAnsi="Times New Roman" w:cs="Times New Roman"/>
          <w:sz w:val="28"/>
          <w:szCs w:val="28"/>
        </w:rPr>
        <w:t xml:space="preserve">ать требованиям, установленным </w:t>
      </w:r>
      <w:r w:rsidRPr="00002F63">
        <w:rPr>
          <w:rFonts w:ascii="Times New Roman" w:hAnsi="Times New Roman" w:cs="Times New Roman"/>
          <w:sz w:val="28"/>
          <w:szCs w:val="28"/>
        </w:rPr>
        <w:t>«Правилами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Pr="00002F63">
        <w:rPr>
          <w:rFonts w:ascii="Times New Roman" w:hAnsi="Times New Roman" w:cs="Times New Roman"/>
          <w:sz w:val="28"/>
          <w:szCs w:val="28"/>
        </w:rPr>
        <w:lastRenderedPageBreak/>
        <w:t>«Об организации предоставления государственных и муниципальных услуг» и Федерального закона от 6 апреля 2011 года № 63-ФЗ «Об электронной подписи».</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313E5" w:rsidRPr="00002F63" w:rsidRDefault="00273E7C"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2.14</w:t>
      </w:r>
      <w:r w:rsidR="00D313E5" w:rsidRPr="00002F63">
        <w:rPr>
          <w:rFonts w:ascii="Times New Roman" w:hAnsi="Times New Roman" w:cs="Times New Roman"/>
          <w:sz w:val="28"/>
          <w:szCs w:val="28"/>
        </w:rPr>
        <w:t>.2. Заявителям обеспечивается возможность получения информации о предоставляемой муниципальной услуге на Едином и Региональном портале.</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xml:space="preserve"> (СНИЛС), и пароль, полученный после регистрации на Едином и Региональном портале; </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313E5" w:rsidRPr="00002F63" w:rsidRDefault="00894487"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lastRenderedPageBreak/>
        <w:t>2.14</w:t>
      </w:r>
      <w:r w:rsidR="00D313E5" w:rsidRPr="00002F63">
        <w:rPr>
          <w:rFonts w:ascii="Times New Roman" w:hAnsi="Times New Roman" w:cs="Times New Roman"/>
          <w:sz w:val="28"/>
          <w:szCs w:val="28"/>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313E5" w:rsidRPr="00002F63" w:rsidRDefault="00D313E5"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313E5" w:rsidRPr="00002F63" w:rsidRDefault="00894487"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2.14</w:t>
      </w:r>
      <w:r w:rsidR="00D313E5" w:rsidRPr="00002F63">
        <w:rPr>
          <w:rFonts w:ascii="Times New Roman" w:hAnsi="Times New Roman" w:cs="Times New Roman"/>
          <w:sz w:val="28"/>
          <w:szCs w:val="28"/>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Pr="00002F63">
        <w:rPr>
          <w:rFonts w:ascii="Times New Roman" w:hAnsi="Times New Roman" w:cs="Times New Roman"/>
          <w:sz w:val="28"/>
          <w:szCs w:val="28"/>
        </w:rPr>
        <w:t>2.14</w:t>
      </w:r>
      <w:r w:rsidR="00D313E5" w:rsidRPr="00002F63">
        <w:rPr>
          <w:rFonts w:ascii="Times New Roman" w:hAnsi="Times New Roman" w:cs="Times New Roman"/>
          <w:sz w:val="28"/>
          <w:szCs w:val="28"/>
        </w:rPr>
        <w:t xml:space="preserve">.1 подраздела </w:t>
      </w:r>
      <w:r w:rsidRPr="00002F63">
        <w:rPr>
          <w:rFonts w:ascii="Times New Roman" w:hAnsi="Times New Roman" w:cs="Times New Roman"/>
          <w:sz w:val="28"/>
          <w:szCs w:val="28"/>
        </w:rPr>
        <w:t>2.14</w:t>
      </w:r>
      <w:r w:rsidR="00D313E5" w:rsidRPr="00002F63">
        <w:rPr>
          <w:rFonts w:ascii="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D313E5" w:rsidRPr="00002F63" w:rsidRDefault="00894487"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2.14</w:t>
      </w:r>
      <w:r w:rsidR="00D313E5" w:rsidRPr="00002F63">
        <w:rPr>
          <w:rFonts w:ascii="Times New Roman" w:hAnsi="Times New Roman" w:cs="Times New Roman"/>
          <w:sz w:val="28"/>
          <w:szCs w:val="28"/>
        </w:rPr>
        <w:t xml:space="preserve">.5. МФЦ при обращении заявителя (представителя заявителя) </w:t>
      </w:r>
      <w:r w:rsidR="00D313E5" w:rsidRPr="00002F63">
        <w:rPr>
          <w:rFonts w:ascii="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D313E5" w:rsidRPr="00002F63">
        <w:rPr>
          <w:rFonts w:ascii="Times New Roman" w:hAnsi="Times New Roman" w:cs="Times New Roman"/>
          <w:sz w:val="28"/>
          <w:szCs w:val="28"/>
        </w:rPr>
        <w:br/>
        <w:t>уполномоченный орган для принятия решения о предоставлении муниципальной услуги.</w:t>
      </w:r>
    </w:p>
    <w:p w:rsidR="00D313E5" w:rsidRPr="00002F63" w:rsidRDefault="00894487" w:rsidP="00D313E5">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2.14</w:t>
      </w:r>
      <w:r w:rsidR="00D313E5" w:rsidRPr="00002F63">
        <w:rPr>
          <w:rFonts w:ascii="Times New Roman" w:hAnsi="Times New Roman" w:cs="Times New Roman"/>
          <w:sz w:val="28"/>
          <w:szCs w:val="28"/>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790EF2" w:rsidRPr="00002F63">
        <w:rPr>
          <w:rFonts w:ascii="Times New Roman" w:hAnsi="Times New Roman" w:cs="Times New Roman"/>
          <w:sz w:val="28"/>
          <w:szCs w:val="28"/>
        </w:rPr>
        <w:t>Саратовской области</w:t>
      </w:r>
      <w:r w:rsidR="00D313E5" w:rsidRPr="00002F63">
        <w:rPr>
          <w:rFonts w:ascii="Times New Roman" w:hAnsi="Times New Roman" w:cs="Times New Roman"/>
          <w:sz w:val="28"/>
          <w:szCs w:val="28"/>
        </w:rPr>
        <w:t xml:space="preserve">, независимо от места его регистрации на территории </w:t>
      </w:r>
      <w:r w:rsidR="00790EF2" w:rsidRPr="00002F63">
        <w:rPr>
          <w:rFonts w:ascii="Times New Roman" w:hAnsi="Times New Roman" w:cs="Times New Roman"/>
          <w:sz w:val="28"/>
          <w:szCs w:val="28"/>
        </w:rPr>
        <w:t>Саратовской области</w:t>
      </w:r>
      <w:r w:rsidR="00D313E5" w:rsidRPr="00002F63">
        <w:rPr>
          <w:rFonts w:ascii="Times New Roman" w:hAnsi="Times New Roman" w:cs="Times New Roman"/>
          <w:sz w:val="28"/>
          <w:szCs w:val="28"/>
        </w:rPr>
        <w:t xml:space="preserve">, места расположения на территории </w:t>
      </w:r>
      <w:r w:rsidR="00790EF2" w:rsidRPr="00002F63">
        <w:rPr>
          <w:rFonts w:ascii="Times New Roman" w:hAnsi="Times New Roman" w:cs="Times New Roman"/>
          <w:sz w:val="28"/>
          <w:szCs w:val="28"/>
        </w:rPr>
        <w:t>Саратовской области</w:t>
      </w:r>
      <w:r w:rsidR="00D232B1" w:rsidRPr="00002F63">
        <w:rPr>
          <w:rFonts w:ascii="Times New Roman" w:hAnsi="Times New Roman" w:cs="Times New Roman"/>
          <w:sz w:val="28"/>
          <w:szCs w:val="28"/>
        </w:rPr>
        <w:t xml:space="preserve"> </w:t>
      </w:r>
      <w:r w:rsidR="00D313E5" w:rsidRPr="00002F63">
        <w:rPr>
          <w:rFonts w:ascii="Times New Roman" w:hAnsi="Times New Roman" w:cs="Times New Roman"/>
          <w:sz w:val="28"/>
          <w:szCs w:val="28"/>
        </w:rPr>
        <w:t>объектов недвижимости.</w:t>
      </w:r>
    </w:p>
    <w:p w:rsidR="006D6AA3" w:rsidRPr="00002F63" w:rsidRDefault="006D6AA3" w:rsidP="00066FCE">
      <w:pPr>
        <w:pStyle w:val="ConsPlusNormal0"/>
        <w:jc w:val="both"/>
        <w:rPr>
          <w:rFonts w:ascii="Times New Roman" w:hAnsi="Times New Roman" w:cs="Times New Roman"/>
          <w:sz w:val="28"/>
          <w:szCs w:val="28"/>
        </w:rPr>
      </w:pPr>
    </w:p>
    <w:p w:rsidR="006D6AA3" w:rsidRPr="00002F63" w:rsidRDefault="00E47A0B">
      <w:pPr>
        <w:pStyle w:val="ConsPlusNormal0"/>
        <w:jc w:val="center"/>
        <w:rPr>
          <w:rFonts w:ascii="Times New Roman" w:hAnsi="Times New Roman" w:cs="Times New Roman"/>
          <w:b/>
          <w:bCs/>
          <w:sz w:val="28"/>
          <w:szCs w:val="28"/>
        </w:rPr>
      </w:pPr>
      <w:r w:rsidRPr="00002F63">
        <w:rPr>
          <w:rFonts w:ascii="Times New Roman" w:hAnsi="Times New Roman" w:cs="Times New Roman"/>
          <w:b/>
          <w:bCs/>
          <w:sz w:val="28"/>
          <w:szCs w:val="28"/>
        </w:rPr>
        <w:t>3</w:t>
      </w:r>
      <w:r w:rsidR="006D6AA3" w:rsidRPr="00002F63">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263B" w:rsidRPr="00002F63" w:rsidRDefault="0024263B">
      <w:pPr>
        <w:pStyle w:val="ConsPlusNormal0"/>
        <w:jc w:val="center"/>
        <w:rPr>
          <w:rFonts w:ascii="Times New Roman" w:hAnsi="Times New Roman" w:cs="Times New Roman"/>
          <w:sz w:val="28"/>
          <w:szCs w:val="28"/>
        </w:rPr>
      </w:pP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 рассмотрение заявления, принятие решения по итогам рассмотрения;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4) направление (вручение) решения о выдаче (об отказе в выдаче) разрешения.</w:t>
      </w:r>
    </w:p>
    <w:p w:rsidR="00790EF2" w:rsidRPr="00002F63" w:rsidRDefault="00790EF2" w:rsidP="00790EF2">
      <w:pPr>
        <w:spacing w:after="0" w:line="240" w:lineRule="auto"/>
        <w:ind w:firstLine="567"/>
        <w:jc w:val="both"/>
        <w:rPr>
          <w:rFonts w:ascii="Times New Roman" w:hAnsi="Times New Roman" w:cs="Times New Roman"/>
          <w:sz w:val="28"/>
          <w:szCs w:val="28"/>
        </w:rPr>
      </w:pPr>
    </w:p>
    <w:p w:rsidR="00790EF2" w:rsidRPr="00002F63" w:rsidRDefault="00790EF2" w:rsidP="00790EF2">
      <w:pPr>
        <w:spacing w:after="0" w:line="240" w:lineRule="auto"/>
        <w:ind w:firstLine="567"/>
        <w:jc w:val="both"/>
        <w:rPr>
          <w:rFonts w:ascii="Times New Roman" w:hAnsi="Times New Roman" w:cs="Times New Roman"/>
          <w:sz w:val="28"/>
          <w:szCs w:val="28"/>
          <w:u w:val="single"/>
        </w:rPr>
      </w:pPr>
      <w:r w:rsidRPr="00002F63">
        <w:rPr>
          <w:rFonts w:ascii="Times New Roman" w:hAnsi="Times New Roman" w:cs="Times New Roman"/>
          <w:sz w:val="28"/>
          <w:szCs w:val="28"/>
          <w:u w:val="single"/>
        </w:rPr>
        <w:t>3.1.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или в электронной форме. </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3.1.3.</w:t>
      </w:r>
      <w:r w:rsidRPr="00002F63">
        <w:rPr>
          <w:rFonts w:ascii="Times New Roman" w:hAnsi="Times New Roman" w:cs="Times New Roman"/>
          <w:i/>
          <w:sz w:val="28"/>
          <w:szCs w:val="28"/>
        </w:rPr>
        <w:t xml:space="preserve"> </w:t>
      </w:r>
      <w:r w:rsidRPr="00002F63">
        <w:rPr>
          <w:rFonts w:ascii="Times New Roman" w:hAnsi="Times New Roman" w:cs="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 </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w:t>
      </w:r>
      <w:r w:rsidRPr="00002F63">
        <w:rPr>
          <w:rFonts w:ascii="Times New Roman" w:hAnsi="Times New Roman" w:cs="Times New Roman"/>
          <w:sz w:val="28"/>
          <w:szCs w:val="28"/>
        </w:rPr>
        <w:lastRenderedPageBreak/>
        <w:t xml:space="preserve">федеральной государственной информационной системе «Единый портал государственных и муниципальных услуг (функций)».     </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3.1.6. Максимальный срок исполнения административной процедуры:</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Прием и регистрация документов осуществляется: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на личном приеме граждан – не более 20 минут;</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при поступлении заявления и документов по почте или через МФЦ – не более 3 дней со дня поступления в уполномоченный орган;</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при поступлении заявления в электронной форме – 1 рабочий день.</w:t>
      </w:r>
    </w:p>
    <w:p w:rsidR="00790EF2" w:rsidRPr="00002F63" w:rsidRDefault="00790EF2" w:rsidP="00790EF2">
      <w:pPr>
        <w:spacing w:after="0" w:line="240" w:lineRule="auto"/>
        <w:ind w:firstLine="567"/>
        <w:jc w:val="both"/>
        <w:rPr>
          <w:rFonts w:ascii="Times New Roman" w:hAnsi="Times New Roman" w:cs="Times New Roman"/>
          <w:iCs/>
          <w:sz w:val="28"/>
          <w:szCs w:val="28"/>
        </w:rPr>
      </w:pPr>
      <w:r w:rsidRPr="00002F63">
        <w:rPr>
          <w:rFonts w:ascii="Times New Roman" w:hAnsi="Times New Roman" w:cs="Times New Roman"/>
          <w:iCs/>
          <w:sz w:val="28"/>
          <w:szCs w:val="28"/>
        </w:rPr>
        <w:t xml:space="preserve">Уведомление </w:t>
      </w:r>
      <w:r w:rsidRPr="00002F63">
        <w:rPr>
          <w:rFonts w:ascii="Times New Roman" w:hAnsi="Times New Roman" w:cs="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02F63">
        <w:rPr>
          <w:rFonts w:ascii="Times New Roman" w:hAnsi="Times New Roman" w:cs="Times New Roman"/>
          <w:iCs/>
          <w:sz w:val="28"/>
          <w:szCs w:val="28"/>
        </w:rPr>
        <w:t xml:space="preserve">направляется в течение 3 дней со дня </w:t>
      </w:r>
      <w:r w:rsidRPr="00002F63">
        <w:rPr>
          <w:rFonts w:ascii="Times New Roman" w:hAnsi="Times New Roman" w:cs="Times New Roman"/>
          <w:sz w:val="28"/>
          <w:szCs w:val="28"/>
        </w:rPr>
        <w:t xml:space="preserve">завершения проведения такой проверки. </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3.1.7. Результатом исполнения административной процедуры является: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 направление </w:t>
      </w:r>
      <w:r w:rsidRPr="00002F63">
        <w:rPr>
          <w:rFonts w:ascii="Times New Roman" w:hAnsi="Times New Roman" w:cs="Times New Roman"/>
          <w:iCs/>
          <w:sz w:val="28"/>
          <w:szCs w:val="28"/>
        </w:rPr>
        <w:t xml:space="preserve">уведомления </w:t>
      </w:r>
      <w:r w:rsidRPr="00002F63">
        <w:rPr>
          <w:rFonts w:ascii="Times New Roman" w:hAnsi="Times New Roman" w:cs="Times New Roman"/>
          <w:sz w:val="28"/>
          <w:szCs w:val="28"/>
        </w:rPr>
        <w:t>об отказе в приеме к рассмотрению заявления.</w:t>
      </w:r>
    </w:p>
    <w:p w:rsidR="00790EF2" w:rsidRPr="00002F63" w:rsidRDefault="00790EF2" w:rsidP="00790EF2">
      <w:pPr>
        <w:spacing w:after="0" w:line="240" w:lineRule="auto"/>
        <w:ind w:firstLine="567"/>
        <w:jc w:val="both"/>
        <w:rPr>
          <w:rFonts w:ascii="Times New Roman" w:hAnsi="Times New Roman" w:cs="Times New Roman"/>
          <w:sz w:val="28"/>
          <w:szCs w:val="28"/>
        </w:rPr>
      </w:pPr>
    </w:p>
    <w:p w:rsidR="00790EF2" w:rsidRPr="00002F63" w:rsidRDefault="00790EF2" w:rsidP="00790EF2">
      <w:pPr>
        <w:spacing w:after="0" w:line="240" w:lineRule="auto"/>
        <w:ind w:firstLine="567"/>
        <w:jc w:val="both"/>
        <w:rPr>
          <w:rFonts w:ascii="Times New Roman" w:hAnsi="Times New Roman" w:cs="Times New Roman"/>
          <w:sz w:val="28"/>
          <w:szCs w:val="28"/>
          <w:u w:val="single"/>
        </w:rPr>
      </w:pPr>
      <w:r w:rsidRPr="00002F63">
        <w:rPr>
          <w:rFonts w:ascii="Times New Roman" w:hAnsi="Times New Roman" w:cs="Times New Roman"/>
          <w:sz w:val="28"/>
          <w:szCs w:val="28"/>
        </w:rPr>
        <w:t xml:space="preserve"> </w:t>
      </w:r>
      <w:r w:rsidRPr="00002F63">
        <w:rPr>
          <w:rFonts w:ascii="Times New Roman" w:hAnsi="Times New Roman" w:cs="Times New Roman"/>
          <w:sz w:val="28"/>
          <w:szCs w:val="28"/>
          <w:u w:val="single"/>
        </w:rPr>
        <w:t>3.2. Формирование и направление межведомственных запросов документов (информации), необходимых для рассмотрения заявления.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2.6.2 настоящего административного регламента.</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 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3.2.4. Максимальный срок исполнения административной процедуры - 3 дня со дня окончания приема документов и регистрации заявления.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3.2.5. Результатом исполнения административной процедуры является формирование и направление межведомственных запросов документов (информации).</w:t>
      </w:r>
    </w:p>
    <w:p w:rsidR="00790EF2" w:rsidRPr="00002F63" w:rsidRDefault="00790EF2" w:rsidP="00790EF2">
      <w:pPr>
        <w:spacing w:after="0" w:line="240" w:lineRule="auto"/>
        <w:ind w:firstLine="567"/>
        <w:jc w:val="both"/>
        <w:rPr>
          <w:rFonts w:ascii="Times New Roman" w:hAnsi="Times New Roman" w:cs="Times New Roman"/>
          <w:sz w:val="28"/>
          <w:szCs w:val="28"/>
          <w:u w:val="single"/>
        </w:rPr>
      </w:pPr>
    </w:p>
    <w:p w:rsidR="00790EF2" w:rsidRPr="00002F63" w:rsidRDefault="00790EF2" w:rsidP="00790EF2">
      <w:pPr>
        <w:spacing w:after="0" w:line="240" w:lineRule="auto"/>
        <w:ind w:firstLine="567"/>
        <w:jc w:val="both"/>
        <w:rPr>
          <w:rFonts w:ascii="Times New Roman" w:hAnsi="Times New Roman" w:cs="Times New Roman"/>
          <w:sz w:val="28"/>
          <w:szCs w:val="28"/>
          <w:u w:val="single"/>
        </w:rPr>
      </w:pPr>
      <w:r w:rsidRPr="00002F63">
        <w:rPr>
          <w:rFonts w:ascii="Times New Roman" w:hAnsi="Times New Roman" w:cs="Times New Roman"/>
          <w:sz w:val="28"/>
          <w:szCs w:val="28"/>
          <w:u w:val="single"/>
        </w:rPr>
        <w:t>3.3. Рассмотрение заявления, принятие решения по итогам рассмотрения.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3.3.1. Основанием для начала выполнения административной процедуры является получение должностным лицом уполномоченного органа, ответственным за </w:t>
      </w:r>
      <w:r w:rsidRPr="00002F63">
        <w:rPr>
          <w:rFonts w:ascii="Times New Roman" w:hAnsi="Times New Roman" w:cs="Times New Roman"/>
          <w:sz w:val="28"/>
          <w:szCs w:val="28"/>
        </w:rPr>
        <w:lastRenderedPageBreak/>
        <w:t>предоставление муниципальной услуги, всех документов (информации), необходимых для предоставления муниципальной услуги.</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3.3.2.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выдаче разрешения, предусмотренных пунктом 2.8.2 настоящего административного регламента.</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3.3.3. По итогам рассмотрения должностное лицо уполномоченного органа, ответственное за предоставление муниципальной услуги, готовит проект решения о выдаче разрешения на использование земельного участка или проект решения об отказе в выдаче разрешения на использование земельного участка.</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Проект решения об отказе в выдаче разрешения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выдаче разрешения, предусмотренных пунктом 2.8.2 настоящего административного регламента. </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3.3.4. Решение о выдаче разрешения должно содержать: </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1) указание об обязанности лиц, получивших разрешение, выполнить предусмотренные статьей 39.35 Земельного кодекса Российской Федерации требования (привести земли или земельные участки в состояние, пригодное для их использования в соответствии с разрешенным использованием; выполнить необходимые работы по рекультивации таких земель или земельных участков)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2)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3) </w:t>
      </w:r>
      <w:r w:rsidR="00EE4A78" w:rsidRPr="00002F63">
        <w:rPr>
          <w:rFonts w:ascii="Times New Roman" w:hAnsi="Times New Roman" w:cs="Times New Roman"/>
          <w:sz w:val="28"/>
          <w:szCs w:val="28"/>
        </w:rPr>
        <w:t xml:space="preserve">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w:t>
      </w:r>
      <w:r w:rsidRPr="00002F63">
        <w:rPr>
          <w:rFonts w:ascii="Times New Roman" w:hAnsi="Times New Roman" w:cs="Times New Roman"/>
          <w:sz w:val="28"/>
          <w:szCs w:val="28"/>
        </w:rPr>
        <w:t xml:space="preserve">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w:t>
      </w:r>
      <w:r w:rsidR="00EE4A78" w:rsidRPr="00002F63">
        <w:rPr>
          <w:rFonts w:ascii="Times New Roman" w:hAnsi="Times New Roman" w:cs="Times New Roman"/>
          <w:sz w:val="28"/>
          <w:szCs w:val="28"/>
        </w:rPr>
        <w:t>Саратовской</w:t>
      </w:r>
      <w:r w:rsidRPr="00002F63">
        <w:rPr>
          <w:rFonts w:ascii="Times New Roman" w:hAnsi="Times New Roman" w:cs="Times New Roman"/>
          <w:sz w:val="28"/>
          <w:szCs w:val="28"/>
        </w:rPr>
        <w:t xml:space="preserve"> области (при условии представления заявителем информации, указанной в подпункте "з" пункта 2.6.1 настоящего административного регламента).</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3.3.5. В решении об отказе в выдаче разрешения должно быть указано основание отказа, предусмотренное пунктом 2.8.2 настоящего административного регламента.</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В случае если заявление подано с нарушением требований, предусмотренных пунктом 2.6.1 настоящего административного регламента, в решении об отказе в выдаче разрешения должно быть указано, в чем состоит такое нарушение.</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3.3.6. Проект решения о выдаче разрешения или проект решения об отказе в выдаче разрешения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3.3.7.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3.3.8.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3.3.9.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3.3.10. Результатом исполнения административной процедуры является: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решение уполномоченного органа о выдаче разрешения;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решение уполномоченного органа об отказе в выдаче разрешения.</w:t>
      </w:r>
    </w:p>
    <w:p w:rsidR="00790EF2" w:rsidRPr="00002F63" w:rsidRDefault="00790EF2" w:rsidP="00790EF2">
      <w:pPr>
        <w:spacing w:after="0" w:line="240" w:lineRule="auto"/>
        <w:ind w:firstLine="567"/>
        <w:jc w:val="both"/>
        <w:rPr>
          <w:rFonts w:ascii="Times New Roman" w:hAnsi="Times New Roman" w:cs="Times New Roman"/>
          <w:sz w:val="28"/>
          <w:szCs w:val="28"/>
        </w:rPr>
      </w:pPr>
    </w:p>
    <w:p w:rsidR="00790EF2" w:rsidRPr="00002F63" w:rsidRDefault="00790EF2" w:rsidP="00790EF2">
      <w:pPr>
        <w:spacing w:after="0" w:line="240" w:lineRule="auto"/>
        <w:ind w:firstLine="567"/>
        <w:jc w:val="both"/>
        <w:rPr>
          <w:rFonts w:ascii="Times New Roman" w:hAnsi="Times New Roman" w:cs="Times New Roman"/>
          <w:sz w:val="28"/>
          <w:szCs w:val="28"/>
          <w:u w:val="single"/>
        </w:rPr>
      </w:pPr>
      <w:r w:rsidRPr="00002F63">
        <w:rPr>
          <w:rFonts w:ascii="Times New Roman" w:hAnsi="Times New Roman" w:cs="Times New Roman"/>
          <w:sz w:val="28"/>
          <w:szCs w:val="28"/>
          <w:u w:val="single"/>
        </w:rPr>
        <w:t>3.4. Направление (вручение) решения о выдаче (об отказе в выдаче) разрешения.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3.4.1. Основанием для начала выполнения административной процедуры является издание уполномоченным органом одного из решений, указанных в пункте 3.3.10 настоящего административного регламента.</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3.4.2. Решение о выдаче (об отказе в выдаче) разрешения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решения с приложением представленных им документов.</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При рассмотрении запроса в электронной форме решение уполномоченного органа направляется в течение 3 рабочих дней со дня его принятия по выбору заявителя в форме:</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 - электронного документа, подписанного уполномоченным должностным лицом с использованием усиленной квалифицированной электронной подписи;</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документа на бумажном носителе, подтверждающего содержанием электронного документа, посредством его направления в МФЦ.</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случае представления заявления через МФЦ решение в течение 1 рабочего дня со дня его принятия направляется в МФЦ для его передачи заявителю, если им не указан иной способ его получения.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3.4.3. Результатом исполнения административной процедуры является: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1) направление (вручение) заявителю решения о выдаче (об отказе в выдаче) разрешения;</w:t>
      </w:r>
    </w:p>
    <w:p w:rsidR="00790EF2" w:rsidRPr="00002F63" w:rsidRDefault="00790EF2" w:rsidP="00790EF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2) направление в МФЦ решения о выдаче (об отказе в выдаче) разрешения.</w:t>
      </w:r>
    </w:p>
    <w:p w:rsidR="00C92B72" w:rsidRPr="00002F63" w:rsidRDefault="00C92B72" w:rsidP="00960F9A">
      <w:pPr>
        <w:spacing w:after="0" w:line="240" w:lineRule="auto"/>
        <w:ind w:firstLine="567"/>
        <w:jc w:val="both"/>
        <w:rPr>
          <w:rFonts w:ascii="Times New Roman" w:hAnsi="Times New Roman" w:cs="Times New Roman"/>
          <w:sz w:val="28"/>
          <w:szCs w:val="28"/>
        </w:rPr>
      </w:pPr>
    </w:p>
    <w:p w:rsidR="00D232B1" w:rsidRPr="00002F63" w:rsidRDefault="00D232B1" w:rsidP="00960F9A">
      <w:pPr>
        <w:spacing w:after="0" w:line="240" w:lineRule="auto"/>
        <w:ind w:firstLine="567"/>
        <w:jc w:val="both"/>
        <w:rPr>
          <w:rFonts w:ascii="Times New Roman" w:hAnsi="Times New Roman" w:cs="Times New Roman"/>
          <w:sz w:val="28"/>
          <w:szCs w:val="28"/>
        </w:rPr>
      </w:pPr>
    </w:p>
    <w:p w:rsidR="00960F9A" w:rsidRPr="00002F63" w:rsidRDefault="00C92B72"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 </w:t>
      </w:r>
      <w:r w:rsidR="0027324E" w:rsidRPr="00002F63">
        <w:rPr>
          <w:rFonts w:ascii="Times New Roman" w:hAnsi="Times New Roman" w:cs="Times New Roman"/>
          <w:sz w:val="28"/>
          <w:szCs w:val="28"/>
        </w:rPr>
        <w:t>3.</w:t>
      </w:r>
      <w:r w:rsidR="00790EF2" w:rsidRPr="00002F63">
        <w:rPr>
          <w:rFonts w:ascii="Times New Roman" w:hAnsi="Times New Roman" w:cs="Times New Roman"/>
          <w:sz w:val="28"/>
          <w:szCs w:val="28"/>
        </w:rPr>
        <w:t>5</w:t>
      </w:r>
      <w:r w:rsidR="00960F9A" w:rsidRPr="00002F63">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960F9A" w:rsidRPr="00002F63" w:rsidRDefault="00960F9A" w:rsidP="00960F9A">
      <w:pPr>
        <w:spacing w:after="0" w:line="240" w:lineRule="auto"/>
        <w:ind w:firstLine="567"/>
        <w:jc w:val="both"/>
        <w:rPr>
          <w:rFonts w:ascii="Times New Roman" w:hAnsi="Times New Roman" w:cs="Times New Roman"/>
          <w:sz w:val="28"/>
          <w:szCs w:val="28"/>
        </w:rPr>
      </w:pPr>
    </w:p>
    <w:p w:rsidR="00960F9A" w:rsidRPr="00002F63" w:rsidRDefault="0027324E"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5</w:t>
      </w:r>
      <w:r w:rsidR="00960F9A" w:rsidRPr="00002F63">
        <w:rPr>
          <w:rFonts w:ascii="Times New Roman" w:hAnsi="Times New Roman" w:cs="Times New Roman"/>
          <w:sz w:val="28"/>
          <w:szCs w:val="28"/>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60F9A" w:rsidRPr="00002F63" w:rsidRDefault="0027324E"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5</w:t>
      </w:r>
      <w:r w:rsidR="00960F9A" w:rsidRPr="00002F63">
        <w:rPr>
          <w:rFonts w:ascii="Times New Roman" w:hAnsi="Times New Roman" w:cs="Times New Roman"/>
          <w:sz w:val="28"/>
          <w:szCs w:val="28"/>
        </w:rPr>
        <w:t>.2. Предоставление муниципальной услуги в электронной форме включает в себя следующие административные процедуры:</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2) проверка действительность усиленной квалифицированной электронной подписи;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4) принятие решения о подготовке выписки, уведомления;</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6) формирование результата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7) направление (выдача) результата.</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960F9A" w:rsidRPr="00002F63" w:rsidRDefault="00960F9A" w:rsidP="00960F9A">
      <w:pPr>
        <w:spacing w:after="0" w:line="240" w:lineRule="auto"/>
        <w:ind w:firstLine="567"/>
        <w:jc w:val="both"/>
        <w:rPr>
          <w:rFonts w:ascii="Times New Roman" w:hAnsi="Times New Roman" w:cs="Times New Roman"/>
          <w:sz w:val="28"/>
          <w:szCs w:val="28"/>
        </w:rPr>
      </w:pPr>
    </w:p>
    <w:p w:rsidR="00960F9A" w:rsidRPr="00002F63" w:rsidRDefault="00D0145B"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6</w:t>
      </w:r>
      <w:r w:rsidR="00960F9A" w:rsidRPr="00002F63">
        <w:rPr>
          <w:rFonts w:ascii="Times New Roman" w:hAnsi="Times New Roman" w:cs="Times New Roman"/>
          <w:sz w:val="28"/>
          <w:szCs w:val="28"/>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r w:rsidRPr="00002F63">
        <w:rPr>
          <w:rFonts w:ascii="Times New Roman" w:hAnsi="Times New Roman" w:cs="Times New Roman"/>
          <w:sz w:val="28"/>
          <w:szCs w:val="28"/>
        </w:rPr>
        <w:t xml:space="preserve"> </w:t>
      </w:r>
      <w:r w:rsidRPr="00002F63">
        <w:rPr>
          <w:rFonts w:ascii="PT Serif" w:hAnsi="PT Serif" w:cs="PT Serif"/>
          <w:sz w:val="28"/>
          <w:szCs w:val="28"/>
          <w:shd w:val="clear" w:color="auto" w:fill="FFFFFF"/>
        </w:rPr>
        <w:t>от 27 июля 2010 г. N 210-ФЗ "Об организации предоставления государственных и муниципальных услуг"</w:t>
      </w:r>
      <w:r w:rsidRPr="00002F63">
        <w:rPr>
          <w:rFonts w:ascii="Times New Roman" w:hAnsi="Times New Roman" w:cs="Times New Roman"/>
          <w:sz w:val="28"/>
          <w:szCs w:val="28"/>
          <w:shd w:val="clear" w:color="auto" w:fill="FFFFFF"/>
        </w:rPr>
        <w:t>.</w:t>
      </w:r>
    </w:p>
    <w:p w:rsidR="00960F9A" w:rsidRPr="00002F63" w:rsidRDefault="00960F9A" w:rsidP="00960F9A">
      <w:pPr>
        <w:spacing w:after="0" w:line="240" w:lineRule="auto"/>
        <w:ind w:firstLine="567"/>
        <w:jc w:val="both"/>
        <w:rPr>
          <w:rFonts w:ascii="Times New Roman" w:hAnsi="Times New Roman" w:cs="Times New Roman"/>
          <w:sz w:val="28"/>
          <w:szCs w:val="28"/>
        </w:rPr>
      </w:pP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Прием и регистрация запроса осуществляются должностным лицом </w:t>
      </w:r>
      <w:r w:rsidR="00B563E4" w:rsidRPr="00002F63">
        <w:rPr>
          <w:rFonts w:ascii="Times New Roman" w:hAnsi="Times New Roman" w:cs="Times New Roman"/>
          <w:sz w:val="28"/>
          <w:szCs w:val="28"/>
        </w:rPr>
        <w:t>уполномоченного органа</w:t>
      </w:r>
      <w:r w:rsidRPr="00002F63">
        <w:rPr>
          <w:rFonts w:ascii="Times New Roman" w:hAnsi="Times New Roman" w:cs="Times New Roman"/>
          <w:sz w:val="28"/>
          <w:szCs w:val="28"/>
        </w:rPr>
        <w:t>, ответственного за регистрацию.</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После регистрации запрос направляется в уполномоченный орган, ответственный за предоставление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В случае поступления заявления и документов, указанных в подразделе </w:t>
      </w:r>
      <w:r w:rsidR="00BA600C" w:rsidRPr="00002F63">
        <w:rPr>
          <w:rFonts w:ascii="Times New Roman" w:hAnsi="Times New Roman" w:cs="Times New Roman"/>
          <w:sz w:val="28"/>
          <w:szCs w:val="28"/>
        </w:rPr>
        <w:t>2.</w:t>
      </w:r>
      <w:r w:rsidR="0045209A" w:rsidRPr="00002F63">
        <w:rPr>
          <w:rFonts w:ascii="Times New Roman" w:hAnsi="Times New Roman" w:cs="Times New Roman"/>
          <w:sz w:val="28"/>
          <w:szCs w:val="28"/>
        </w:rPr>
        <w:t>6</w:t>
      </w:r>
      <w:r w:rsidRPr="00002F63">
        <w:rPr>
          <w:rFonts w:ascii="Times New Roman" w:hAnsi="Times New Roman" w:cs="Times New Roman"/>
          <w:sz w:val="28"/>
          <w:szCs w:val="28"/>
        </w:rPr>
        <w:t xml:space="preserve">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C647F4" w:rsidRPr="00002F63">
        <w:rPr>
          <w:rFonts w:ascii="Times New Roman" w:hAnsi="Times New Roman" w:cs="Times New Roman"/>
          <w:sz w:val="28"/>
          <w:szCs w:val="28"/>
        </w:rPr>
        <w:t>7</w:t>
      </w:r>
      <w:r w:rsidRPr="00002F63">
        <w:rPr>
          <w:rFonts w:ascii="Times New Roman" w:hAnsi="Times New Roman" w:cs="Times New Roman"/>
          <w:sz w:val="28"/>
          <w:szCs w:val="28"/>
        </w:rPr>
        <w:t xml:space="preserve"> Раздела II настоящего Административного регламента, а также осуществляются следующие действия:</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а) уведомление о записи на прием в уполномоченный орган или МФЦ;</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б) уведомление о приеме и регистрации запроса и иных документов, необходимых для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уведомление о начале процедуры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ж) уведомление о возможности получить результат предоставления муниципальной ус</w:t>
      </w:r>
      <w:r w:rsidR="00C647F4" w:rsidRPr="00002F63">
        <w:rPr>
          <w:rFonts w:ascii="Times New Roman" w:hAnsi="Times New Roman" w:cs="Times New Roman"/>
          <w:sz w:val="28"/>
          <w:szCs w:val="28"/>
        </w:rPr>
        <w:t xml:space="preserve">луги либо мотивированный отказ </w:t>
      </w:r>
      <w:r w:rsidRPr="00002F63">
        <w:rPr>
          <w:rFonts w:ascii="Times New Roman" w:hAnsi="Times New Roman" w:cs="Times New Roman"/>
          <w:sz w:val="28"/>
          <w:szCs w:val="28"/>
        </w:rPr>
        <w:t>в предоставлении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з) уведомление о мотивированном отказе в предоставлении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 </w:t>
      </w:r>
    </w:p>
    <w:p w:rsidR="00960F9A" w:rsidRPr="00002F63" w:rsidRDefault="00DC09E6"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7</w:t>
      </w:r>
      <w:r w:rsidR="00960F9A" w:rsidRPr="00002F63">
        <w:rPr>
          <w:rFonts w:ascii="Times New Roman" w:hAnsi="Times New Roman" w:cs="Times New Roman"/>
          <w:sz w:val="28"/>
          <w:szCs w:val="28"/>
        </w:rPr>
        <w:t xml:space="preserve">. Перечень административных процедур (действий), выполняемых </w:t>
      </w:r>
      <w:r w:rsidR="00CF2A81" w:rsidRPr="00002F63">
        <w:rPr>
          <w:rFonts w:ascii="Times New Roman" w:hAnsi="Times New Roman" w:cs="Times New Roman"/>
          <w:sz w:val="28"/>
          <w:szCs w:val="28"/>
        </w:rPr>
        <w:t>МФЦ</w:t>
      </w:r>
    </w:p>
    <w:p w:rsidR="00960F9A" w:rsidRPr="00002F63" w:rsidRDefault="00960F9A" w:rsidP="00960F9A">
      <w:pPr>
        <w:spacing w:after="0" w:line="240" w:lineRule="auto"/>
        <w:ind w:firstLine="567"/>
        <w:jc w:val="both"/>
        <w:rPr>
          <w:rFonts w:ascii="Times New Roman" w:hAnsi="Times New Roman" w:cs="Times New Roman"/>
          <w:sz w:val="28"/>
          <w:szCs w:val="28"/>
        </w:rPr>
      </w:pP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При обращении заявителя с заявлением и документами, указанными в подразделе </w:t>
      </w:r>
      <w:r w:rsidR="00DC09E6" w:rsidRPr="00002F63">
        <w:rPr>
          <w:rFonts w:ascii="Times New Roman" w:hAnsi="Times New Roman" w:cs="Times New Roman"/>
          <w:sz w:val="28"/>
          <w:szCs w:val="28"/>
        </w:rPr>
        <w:t>2.6</w:t>
      </w:r>
      <w:r w:rsidRPr="00002F63">
        <w:rPr>
          <w:rFonts w:ascii="Times New Roman" w:hAnsi="Times New Roman" w:cs="Times New Roman"/>
          <w:sz w:val="28"/>
          <w:szCs w:val="28"/>
        </w:rPr>
        <w:t xml:space="preserve"> раздела II Регламента в МФЦ предоставление муниципальной услуги включает в себя следующие административные процедуры:</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3) передача курьером заявления и прилагаемых к нему документов из МФЦ в уполномоченный орган;</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4) передача курьером пакета документов из уполномоченного органа в МФЦ;</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5) выдача (направление) заявителю результата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60F9A" w:rsidRPr="00002F63" w:rsidRDefault="00960F9A" w:rsidP="00960F9A">
      <w:pPr>
        <w:spacing w:after="0" w:line="240" w:lineRule="auto"/>
        <w:ind w:firstLine="567"/>
        <w:jc w:val="both"/>
        <w:rPr>
          <w:rFonts w:ascii="Times New Roman" w:hAnsi="Times New Roman" w:cs="Times New Roman"/>
          <w:sz w:val="28"/>
          <w:szCs w:val="28"/>
        </w:rPr>
      </w:pPr>
    </w:p>
    <w:p w:rsidR="00960F9A" w:rsidRPr="00002F63" w:rsidRDefault="00CF2A81"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8</w:t>
      </w:r>
      <w:r w:rsidR="00960F9A" w:rsidRPr="00002F63">
        <w:rPr>
          <w:rFonts w:ascii="Times New Roman" w:hAnsi="Times New Roman" w:cs="Times New Roman"/>
          <w:sz w:val="28"/>
          <w:szCs w:val="28"/>
        </w:rPr>
        <w:t xml:space="preserve">. Порядок выполнения административных процедур (действий) </w:t>
      </w:r>
      <w:r w:rsidRPr="00002F63">
        <w:rPr>
          <w:rFonts w:ascii="Times New Roman" w:hAnsi="Times New Roman" w:cs="Times New Roman"/>
          <w:sz w:val="28"/>
          <w:szCs w:val="28"/>
        </w:rPr>
        <w:t>МФЦ</w:t>
      </w:r>
    </w:p>
    <w:p w:rsidR="00960F9A" w:rsidRPr="00002F63" w:rsidRDefault="00960F9A" w:rsidP="00960F9A">
      <w:pPr>
        <w:spacing w:after="0" w:line="240" w:lineRule="auto"/>
        <w:ind w:firstLine="567"/>
        <w:jc w:val="both"/>
        <w:rPr>
          <w:rFonts w:ascii="Times New Roman" w:hAnsi="Times New Roman" w:cs="Times New Roman"/>
          <w:sz w:val="28"/>
          <w:szCs w:val="28"/>
        </w:rPr>
      </w:pPr>
    </w:p>
    <w:p w:rsidR="00960F9A" w:rsidRPr="00002F63" w:rsidRDefault="00CF2A81"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8</w:t>
      </w:r>
      <w:r w:rsidR="00960F9A" w:rsidRPr="00002F63">
        <w:rPr>
          <w:rFonts w:ascii="Times New Roman" w:hAnsi="Times New Roman" w:cs="Times New Roman"/>
          <w:sz w:val="28"/>
          <w:szCs w:val="28"/>
        </w:rPr>
        <w:t>.1. При приеме заявления и прилагаемых к нему документов работник МФЦ:</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тексты документов написаны разборчиво;</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документы не исполнены карандашом;</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срок действия документов не истек;</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документы представлены в полном объеме;</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заявление соответствует установленным требованиям к его форме и виду;</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о сроке предоставления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о возможности отказа в предоставлении муниципальной услуги.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ab/>
      </w:r>
      <w:r w:rsidR="00CF2A81" w:rsidRPr="00002F63">
        <w:rPr>
          <w:rFonts w:ascii="Times New Roman" w:hAnsi="Times New Roman" w:cs="Times New Roman"/>
          <w:sz w:val="28"/>
          <w:szCs w:val="28"/>
        </w:rPr>
        <w:t>3.</w:t>
      </w:r>
      <w:r w:rsidR="00790EF2" w:rsidRPr="00002F63">
        <w:rPr>
          <w:rFonts w:ascii="Times New Roman" w:hAnsi="Times New Roman" w:cs="Times New Roman"/>
          <w:sz w:val="28"/>
          <w:szCs w:val="28"/>
        </w:rPr>
        <w:t>8</w:t>
      </w:r>
      <w:r w:rsidRPr="00002F63">
        <w:rPr>
          <w:rFonts w:ascii="Times New Roman" w:hAnsi="Times New Roman" w:cs="Times New Roman"/>
          <w:sz w:val="28"/>
          <w:szCs w:val="28"/>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60F9A" w:rsidRPr="00002F63" w:rsidRDefault="00CF2A81"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8</w:t>
      </w:r>
      <w:r w:rsidR="00960F9A" w:rsidRPr="00002F63">
        <w:rPr>
          <w:rFonts w:ascii="Times New Roman" w:hAnsi="Times New Roman" w:cs="Times New Roman"/>
          <w:sz w:val="28"/>
          <w:szCs w:val="28"/>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60F9A" w:rsidRPr="00002F63" w:rsidRDefault="00CF2A81"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8</w:t>
      </w:r>
      <w:r w:rsidR="00960F9A" w:rsidRPr="00002F63">
        <w:rPr>
          <w:rFonts w:ascii="Times New Roman" w:hAnsi="Times New Roman" w:cs="Times New Roman"/>
          <w:sz w:val="28"/>
          <w:szCs w:val="28"/>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lastRenderedPageBreak/>
        <w:t>Основанием для начала административной процедуры является получение МФЦ результата предоставления муниципальной услуги.</w:t>
      </w:r>
    </w:p>
    <w:p w:rsidR="00960F9A" w:rsidRPr="00002F63" w:rsidRDefault="00960F9A" w:rsidP="00960F9A">
      <w:pPr>
        <w:tabs>
          <w:tab w:val="left" w:pos="2842"/>
        </w:tabs>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При выдаче документов должностное лицо МФЦ:</w:t>
      </w:r>
    </w:p>
    <w:p w:rsidR="00960F9A" w:rsidRPr="00002F63" w:rsidRDefault="00960F9A" w:rsidP="00960F9A">
      <w:pPr>
        <w:tabs>
          <w:tab w:val="left" w:pos="2842"/>
        </w:tabs>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60F9A" w:rsidRPr="00002F63" w:rsidRDefault="00960F9A" w:rsidP="00960F9A">
      <w:pPr>
        <w:tabs>
          <w:tab w:val="left" w:pos="2842"/>
        </w:tabs>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знакомит с содержанием документов и выдает их.</w:t>
      </w:r>
    </w:p>
    <w:p w:rsidR="00960F9A" w:rsidRPr="00002F63" w:rsidRDefault="00CF2A81"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8</w:t>
      </w:r>
      <w:r w:rsidR="00960F9A" w:rsidRPr="00002F63">
        <w:rPr>
          <w:rFonts w:ascii="Times New Roman" w:hAnsi="Times New Roman" w:cs="Times New Roman"/>
          <w:sz w:val="28"/>
          <w:szCs w:val="28"/>
        </w:rPr>
        <w:t>.5. В случае обращения заявителя за предоставлением муниципальной услуги по экстерриториальному принципу МФЦ:</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принимает от заявителя заявление и документы, представленные заявителем;</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7" w:history="1">
        <w:r w:rsidRPr="00002F63">
          <w:rPr>
            <w:rStyle w:val="ListLabel11"/>
            <w:rFonts w:cs="Times New Roman"/>
            <w:color w:val="auto"/>
            <w:szCs w:val="28"/>
          </w:rPr>
          <w:t xml:space="preserve"> от 27 июля 2010 года № 210-ФЗ «Об организации предоставления государственных и муниципальных услуг»</w:t>
        </w:r>
      </w:hyperlink>
      <w:r w:rsidRPr="00002F63">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002F63" w:rsidRDefault="00960F9A" w:rsidP="00960F9A">
      <w:pPr>
        <w:tabs>
          <w:tab w:val="left" w:pos="851"/>
        </w:tabs>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0F9A" w:rsidRPr="00002F63" w:rsidRDefault="00C63602" w:rsidP="00960F9A">
      <w:pPr>
        <w:spacing w:after="0" w:line="240" w:lineRule="auto"/>
        <w:ind w:firstLine="708"/>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8</w:t>
      </w:r>
      <w:r w:rsidR="00960F9A" w:rsidRPr="00002F63">
        <w:rPr>
          <w:rFonts w:ascii="Times New Roman" w:hAnsi="Times New Roman" w:cs="Times New Roman"/>
          <w:sz w:val="28"/>
          <w:szCs w:val="28"/>
        </w:rPr>
        <w:t>.6. В случае обращения заявителя за предоставлением муниципальной услуги по приему заявителей по предварительной записи</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Запись на прием проводится посредством Единого и Регионального портала. </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63602" w:rsidRPr="00002F63">
        <w:rPr>
          <w:rFonts w:ascii="Times New Roman" w:hAnsi="Times New Roman" w:cs="Times New Roman"/>
          <w:sz w:val="28"/>
          <w:szCs w:val="28"/>
        </w:rPr>
        <w:t>МФЦ</w:t>
      </w:r>
      <w:r w:rsidRPr="00002F63">
        <w:rPr>
          <w:rFonts w:ascii="Times New Roman" w:hAnsi="Times New Roman" w:cs="Times New Roman"/>
          <w:sz w:val="28"/>
          <w:szCs w:val="28"/>
        </w:rPr>
        <w:t xml:space="preserve"> графика приема заявителей.</w:t>
      </w:r>
    </w:p>
    <w:p w:rsidR="00960F9A" w:rsidRPr="00002F63" w:rsidRDefault="00C63602"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МФЦ не вправе требовать </w:t>
      </w:r>
      <w:r w:rsidR="00960F9A" w:rsidRPr="00002F63">
        <w:rPr>
          <w:rFonts w:ascii="Times New Roman" w:hAnsi="Times New Roman" w:cs="Times New Roman"/>
          <w:sz w:val="28"/>
          <w:szCs w:val="28"/>
        </w:rP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lastRenderedPageBreak/>
        <w:t>На Едином и Региональном портале, официальном сайте размещаются образцы заполнения электронной формы запроса.</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При формировании запроса заявителю обеспечивается:</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а) возможность копирования и сохранения запроса и иных документов, указанных в подразделе 2.</w:t>
      </w:r>
      <w:r w:rsidR="00C63602" w:rsidRPr="00002F63">
        <w:rPr>
          <w:rFonts w:ascii="Times New Roman" w:hAnsi="Times New Roman" w:cs="Times New Roman"/>
          <w:sz w:val="28"/>
          <w:szCs w:val="28"/>
        </w:rPr>
        <w:t>6</w:t>
      </w:r>
      <w:r w:rsidRPr="00002F63">
        <w:rPr>
          <w:rFonts w:ascii="Times New Roman" w:hAnsi="Times New Roman" w:cs="Times New Roman"/>
          <w:sz w:val="28"/>
          <w:szCs w:val="28"/>
        </w:rPr>
        <w:t xml:space="preserve"> Раздела 2 настоящего Административного регламента, необходимых для предоставления муниципальной услуги;</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02F63">
        <w:rPr>
          <w:rFonts w:ascii="Times New Roman" w:hAnsi="Times New Roman" w:cs="Times New Roman"/>
          <w:i/>
          <w:iCs/>
          <w:sz w:val="28"/>
          <w:szCs w:val="28"/>
        </w:rPr>
        <w:t>;</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в) возможность печати на бумажном носителе копии электронной формы запроса;</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г) сохранение ранее введенных в электронную форму запроса значений </w:t>
      </w:r>
      <w:r w:rsidRPr="00002F63">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960F9A" w:rsidRPr="00002F63" w:rsidRDefault="00960F9A" w:rsidP="00960F9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60F9A" w:rsidRPr="00002F63" w:rsidRDefault="00960F9A" w:rsidP="00960F9A">
      <w:pPr>
        <w:spacing w:after="0" w:line="240" w:lineRule="auto"/>
        <w:ind w:firstLine="709"/>
        <w:jc w:val="both"/>
        <w:rPr>
          <w:rFonts w:ascii="Times New Roman" w:hAnsi="Times New Roman" w:cs="Times New Roman"/>
          <w:sz w:val="28"/>
          <w:szCs w:val="28"/>
        </w:rPr>
      </w:pPr>
    </w:p>
    <w:p w:rsidR="00960F9A" w:rsidRPr="00002F63" w:rsidRDefault="00C63602" w:rsidP="00C63602">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3.</w:t>
      </w:r>
      <w:r w:rsidR="00790EF2" w:rsidRPr="00002F63">
        <w:rPr>
          <w:rFonts w:ascii="Times New Roman" w:hAnsi="Times New Roman" w:cs="Times New Roman"/>
          <w:sz w:val="28"/>
          <w:szCs w:val="28"/>
        </w:rPr>
        <w:t>9</w:t>
      </w:r>
      <w:r w:rsidR="00960F9A" w:rsidRPr="00002F63">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960F9A" w:rsidRPr="00002F63" w:rsidRDefault="00960F9A" w:rsidP="00960F9A">
      <w:pPr>
        <w:spacing w:after="0" w:line="240" w:lineRule="auto"/>
        <w:ind w:firstLine="567"/>
        <w:jc w:val="both"/>
        <w:rPr>
          <w:rFonts w:ascii="Times New Roman" w:hAnsi="Times New Roman" w:cs="Times New Roman"/>
          <w:sz w:val="28"/>
          <w:szCs w:val="28"/>
        </w:rPr>
      </w:pPr>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60F9A" w:rsidRPr="00002F63" w:rsidRDefault="00960F9A" w:rsidP="00960F9A">
      <w:pPr>
        <w:spacing w:after="0" w:line="240" w:lineRule="auto"/>
        <w:ind w:firstLine="567"/>
        <w:jc w:val="both"/>
        <w:rPr>
          <w:rFonts w:ascii="Times New Roman" w:hAnsi="Times New Roman" w:cs="Times New Roman"/>
          <w:sz w:val="28"/>
          <w:szCs w:val="28"/>
        </w:rPr>
      </w:pPr>
      <w:bookmarkStart w:id="0" w:name="BM100263"/>
      <w:bookmarkEnd w:id="0"/>
      <w:r w:rsidRPr="00002F63">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w:t>
      </w:r>
      <w:r w:rsidRPr="00002F63">
        <w:rPr>
          <w:rFonts w:ascii="Times New Roman" w:hAnsi="Times New Roman" w:cs="Times New Roman"/>
          <w:sz w:val="28"/>
          <w:szCs w:val="28"/>
        </w:rPr>
        <w:lastRenderedPageBreak/>
        <w:t>проверку указанных в заявлении сведений в срок, не превышающий 2 рабочих дней с даты регистрации соответствующего заявления.</w:t>
      </w:r>
    </w:p>
    <w:p w:rsidR="00960F9A" w:rsidRPr="00002F63" w:rsidRDefault="00960F9A" w:rsidP="00960F9A">
      <w:pPr>
        <w:spacing w:after="0" w:line="240" w:lineRule="auto"/>
        <w:ind w:firstLine="567"/>
        <w:jc w:val="both"/>
        <w:rPr>
          <w:rFonts w:ascii="Times New Roman" w:hAnsi="Times New Roman" w:cs="Times New Roman"/>
          <w:sz w:val="28"/>
          <w:szCs w:val="28"/>
        </w:rPr>
      </w:pPr>
      <w:bookmarkStart w:id="1" w:name="BM100264"/>
      <w:bookmarkEnd w:id="1"/>
      <w:r w:rsidRPr="00002F63">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960F9A" w:rsidRPr="00002F63" w:rsidRDefault="00960F9A" w:rsidP="00960F9A">
      <w:pPr>
        <w:spacing w:after="0" w:line="240" w:lineRule="auto"/>
        <w:ind w:firstLine="567"/>
        <w:jc w:val="both"/>
        <w:rPr>
          <w:rFonts w:ascii="Times New Roman" w:hAnsi="Times New Roman" w:cs="Times New Roman"/>
          <w:sz w:val="28"/>
          <w:szCs w:val="28"/>
        </w:rPr>
      </w:pPr>
      <w:bookmarkStart w:id="2" w:name="BM100265"/>
      <w:bookmarkEnd w:id="2"/>
      <w:r w:rsidRPr="00002F6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960F9A" w:rsidRPr="00002F63" w:rsidRDefault="00960F9A" w:rsidP="00960F9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0F9A" w:rsidRPr="00002F63" w:rsidRDefault="00960F9A" w:rsidP="00960F9A">
      <w:pPr>
        <w:spacing w:after="0" w:line="240" w:lineRule="auto"/>
        <w:ind w:firstLine="567"/>
        <w:jc w:val="both"/>
        <w:rPr>
          <w:rFonts w:ascii="Times New Roman" w:hAnsi="Times New Roman" w:cs="Times New Roman"/>
          <w:sz w:val="28"/>
          <w:szCs w:val="28"/>
        </w:rPr>
      </w:pPr>
      <w:bookmarkStart w:id="4" w:name="BM100267"/>
      <w:bookmarkEnd w:id="4"/>
      <w:r w:rsidRPr="00002F63">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002F63" w:rsidRDefault="00960F9A" w:rsidP="009F5C5A">
      <w:pPr>
        <w:spacing w:after="0" w:line="240" w:lineRule="auto"/>
        <w:ind w:firstLine="567"/>
        <w:jc w:val="both"/>
        <w:rPr>
          <w:rFonts w:ascii="Times New Roman" w:hAnsi="Times New Roman" w:cs="Times New Roman"/>
          <w:sz w:val="28"/>
          <w:szCs w:val="28"/>
        </w:rPr>
      </w:pPr>
    </w:p>
    <w:p w:rsidR="00E47A0B" w:rsidRPr="00002F63" w:rsidRDefault="00E47A0B" w:rsidP="009F5C5A">
      <w:pPr>
        <w:spacing w:after="0" w:line="240" w:lineRule="auto"/>
        <w:ind w:firstLine="567"/>
        <w:jc w:val="center"/>
        <w:rPr>
          <w:rFonts w:ascii="Times New Roman" w:hAnsi="Times New Roman" w:cs="Times New Roman"/>
          <w:b/>
          <w:bCs/>
          <w:sz w:val="28"/>
          <w:szCs w:val="28"/>
        </w:rPr>
      </w:pPr>
      <w:r w:rsidRPr="00002F63">
        <w:rPr>
          <w:rFonts w:ascii="Times New Roman" w:hAnsi="Times New Roman" w:cs="Times New Roman"/>
          <w:b/>
          <w:bCs/>
          <w:sz w:val="28"/>
          <w:szCs w:val="28"/>
        </w:rPr>
        <w:t>4</w:t>
      </w:r>
      <w:r w:rsidR="006D6AA3" w:rsidRPr="00002F63">
        <w:rPr>
          <w:rFonts w:ascii="Times New Roman" w:hAnsi="Times New Roman" w:cs="Times New Roman"/>
          <w:b/>
          <w:bCs/>
          <w:sz w:val="28"/>
          <w:szCs w:val="28"/>
        </w:rPr>
        <w:t xml:space="preserve">. </w:t>
      </w:r>
      <w:r w:rsidRPr="00002F63">
        <w:rPr>
          <w:rFonts w:ascii="Times New Roman" w:hAnsi="Times New Roman" w:cs="Times New Roman"/>
          <w:b/>
          <w:bCs/>
          <w:sz w:val="28"/>
          <w:szCs w:val="28"/>
        </w:rPr>
        <w:t>Формы контроля за исполнением административного регламента</w:t>
      </w:r>
    </w:p>
    <w:p w:rsidR="006D6AA3" w:rsidRPr="00002F63" w:rsidRDefault="006D6AA3" w:rsidP="009F5C5A">
      <w:pPr>
        <w:spacing w:after="0" w:line="240" w:lineRule="auto"/>
        <w:ind w:firstLine="567"/>
        <w:jc w:val="both"/>
        <w:rPr>
          <w:rFonts w:ascii="Times New Roman" w:hAnsi="Times New Roman" w:cs="Times New Roman"/>
          <w:sz w:val="28"/>
          <w:szCs w:val="28"/>
        </w:rPr>
      </w:pPr>
    </w:p>
    <w:p w:rsidR="009F5C5A" w:rsidRPr="00002F63" w:rsidRDefault="009F5C5A" w:rsidP="009F5C5A">
      <w:pPr>
        <w:spacing w:after="0" w:line="240" w:lineRule="auto"/>
        <w:ind w:firstLine="567"/>
        <w:jc w:val="both"/>
        <w:rPr>
          <w:rFonts w:ascii="Times New Roman" w:hAnsi="Times New Roman" w:cs="Times New Roman"/>
          <w:sz w:val="28"/>
          <w:szCs w:val="28"/>
        </w:rPr>
      </w:pPr>
      <w:bookmarkStart w:id="5" w:name="_GoBack"/>
      <w:bookmarkEnd w:id="5"/>
      <w:r w:rsidRPr="00002F6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002F63" w:rsidRDefault="00724D61"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4.2</w:t>
      </w:r>
      <w:r w:rsidR="009F5C5A" w:rsidRPr="00002F63">
        <w:rPr>
          <w:rFonts w:ascii="Times New Roman" w:hAnsi="Times New Roman" w:cs="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002F63">
        <w:rPr>
          <w:rFonts w:ascii="Times New Roman" w:hAnsi="Times New Roman" w:cs="Times New Roman"/>
          <w:sz w:val="28"/>
          <w:szCs w:val="28"/>
        </w:rPr>
        <w:t>.</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 ходе плановых и внеплановых проверок:</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9F5C5A" w:rsidRPr="00002F63" w:rsidRDefault="00724D61"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4.3</w:t>
      </w:r>
      <w:r w:rsidR="009F5C5A" w:rsidRPr="00002F63">
        <w:rPr>
          <w:rFonts w:ascii="Times New Roman" w:hAnsi="Times New Roman" w:cs="Times New Roman"/>
          <w:sz w:val="28"/>
          <w:szCs w:val="28"/>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02F63">
        <w:rPr>
          <w:rFonts w:ascii="Times New Roman" w:hAnsi="Times New Roman" w:cs="Times New Roman"/>
          <w:sz w:val="28"/>
          <w:szCs w:val="28"/>
        </w:rPr>
        <w:t>.</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002F63" w:rsidRDefault="00724D61"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4.4</w:t>
      </w:r>
      <w:r w:rsidR="009F5C5A" w:rsidRPr="00002F63">
        <w:rPr>
          <w:rFonts w:ascii="Times New Roman" w:hAnsi="Times New Roman" w:cs="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lastRenderedPageBreak/>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а также положений Регламента.</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5C5A" w:rsidRPr="00002F63" w:rsidRDefault="009F5C5A" w:rsidP="009F5C5A">
      <w:pPr>
        <w:spacing w:after="0" w:line="240" w:lineRule="auto"/>
        <w:ind w:firstLine="567"/>
        <w:jc w:val="both"/>
        <w:rPr>
          <w:rFonts w:ascii="Times New Roman" w:hAnsi="Times New Roman" w:cs="Times New Roman"/>
          <w:sz w:val="28"/>
          <w:szCs w:val="28"/>
        </w:rPr>
      </w:pPr>
      <w:r w:rsidRPr="00002F63">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5C5A" w:rsidRPr="00002F63" w:rsidRDefault="009F5C5A" w:rsidP="009F5C5A">
      <w:pPr>
        <w:spacing w:after="0" w:line="240" w:lineRule="auto"/>
        <w:ind w:firstLine="567"/>
        <w:jc w:val="both"/>
        <w:rPr>
          <w:rFonts w:ascii="Times New Roman" w:hAnsi="Times New Roman" w:cs="Times New Roman"/>
          <w:sz w:val="28"/>
          <w:szCs w:val="28"/>
        </w:rPr>
      </w:pPr>
    </w:p>
    <w:p w:rsidR="00E47A0B" w:rsidRPr="00002F63" w:rsidRDefault="00E47A0B" w:rsidP="00E47A0B">
      <w:pPr>
        <w:autoSpaceDE w:val="0"/>
        <w:spacing w:after="0" w:line="240" w:lineRule="auto"/>
        <w:jc w:val="both"/>
        <w:rPr>
          <w:rFonts w:ascii="Times New Roman" w:hAnsi="Times New Roman" w:cs="Times New Roman"/>
          <w:b/>
          <w:bCs/>
          <w:sz w:val="28"/>
          <w:szCs w:val="28"/>
        </w:rPr>
      </w:pPr>
    </w:p>
    <w:p w:rsidR="003267A3" w:rsidRPr="00002F63" w:rsidRDefault="00E47A0B" w:rsidP="003267A3">
      <w:pPr>
        <w:pStyle w:val="afffb"/>
        <w:spacing w:line="240" w:lineRule="auto"/>
        <w:jc w:val="center"/>
        <w:rPr>
          <w:rFonts w:ascii="Times New Roman" w:hAnsi="Times New Roman" w:cs="Times New Roman"/>
        </w:rPr>
      </w:pPr>
      <w:bookmarkStart w:id="6" w:name="_Hlk42373009"/>
      <w:r w:rsidRPr="00002F63">
        <w:rPr>
          <w:rFonts w:ascii="Times New Roman" w:hAnsi="Times New Roman" w:cs="Times New Roman"/>
        </w:rPr>
        <w:t>5.</w:t>
      </w:r>
      <w:r w:rsidRPr="00002F63">
        <w:rPr>
          <w:rFonts w:ascii="Times New Roman" w:hAnsi="Times New Roman" w:cs="Times New Roman"/>
          <w:b w:val="0"/>
          <w:bCs w:val="0"/>
        </w:rPr>
        <w:t xml:space="preserve"> </w:t>
      </w:r>
      <w:r w:rsidR="003267A3" w:rsidRPr="00002F63">
        <w:rPr>
          <w:rFonts w:ascii="Times New Roman" w:hAnsi="Times New Roman" w:cs="Times New Roman"/>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267A3" w:rsidRPr="00002F63" w:rsidRDefault="003267A3" w:rsidP="003267A3">
      <w:pPr>
        <w:spacing w:after="0" w:line="240" w:lineRule="auto"/>
        <w:jc w:val="center"/>
        <w:rPr>
          <w:rFonts w:ascii="Times New Roman" w:hAnsi="Times New Roman" w:cs="Times New Roman"/>
          <w:sz w:val="28"/>
          <w:szCs w:val="28"/>
        </w:rPr>
      </w:pPr>
    </w:p>
    <w:p w:rsidR="003267A3" w:rsidRPr="00002F63" w:rsidRDefault="00617560" w:rsidP="00617560">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5.1. </w:t>
      </w:r>
      <w:r w:rsidR="003267A3" w:rsidRPr="00002F63">
        <w:rPr>
          <w:rFonts w:ascii="Times New Roman" w:hAnsi="Times New Roman" w:cs="Times New Roman"/>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267A3" w:rsidRPr="00002F63" w:rsidRDefault="00617560"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5.2. </w:t>
      </w:r>
      <w:r w:rsidR="003267A3" w:rsidRPr="00002F63">
        <w:rPr>
          <w:rFonts w:ascii="Times New Roman" w:hAnsi="Times New Roman" w:cs="Times New Roman"/>
          <w:sz w:val="28"/>
          <w:szCs w:val="28"/>
        </w:rPr>
        <w:t>Предмет жалобы</w:t>
      </w:r>
      <w:r w:rsidRPr="00002F63">
        <w:rPr>
          <w:rFonts w:ascii="Times New Roman" w:hAnsi="Times New Roman" w:cs="Times New Roman"/>
          <w:sz w:val="28"/>
          <w:szCs w:val="28"/>
        </w:rPr>
        <w:t>.</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D2E4A" w:rsidRPr="00002F63" w:rsidRDefault="003267A3" w:rsidP="001D2E4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531B" w:rsidRPr="00002F63" w:rsidRDefault="003267A3" w:rsidP="001D2E4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3) </w:t>
      </w:r>
      <w:bookmarkStart w:id="7" w:name="sub_110103"/>
      <w:r w:rsidR="0025531B" w:rsidRPr="00002F63">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муниципальными правовыми актами для предоставления госуда</w:t>
      </w:r>
      <w:r w:rsidR="00617560" w:rsidRPr="00002F63">
        <w:rPr>
          <w:rFonts w:ascii="Times New Roman" w:hAnsi="Times New Roman" w:cs="Times New Roman"/>
          <w:sz w:val="28"/>
          <w:szCs w:val="28"/>
        </w:rPr>
        <w:t>рственной услуги, у заявителя;</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муниципальными правовыми актами;</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17560" w:rsidRPr="00002F63" w:rsidRDefault="003267A3" w:rsidP="00617560">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002F63">
        <w:rPr>
          <w:rFonts w:ascii="Times New Roman" w:hAnsi="Times New Roman" w:cs="Times New Roman"/>
          <w:sz w:val="28"/>
          <w:szCs w:val="28"/>
        </w:rPr>
        <w:lastRenderedPageBreak/>
        <w:t xml:space="preserve">с ними иными нормативными правовыми актами Российской Федерации, законами и иными нормативными правовыми актами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r w:rsidR="00617560" w:rsidRPr="00002F63">
        <w:rPr>
          <w:rFonts w:ascii="Times New Roman" w:hAnsi="Times New Roman" w:cs="Times New Roman"/>
          <w:sz w:val="28"/>
          <w:szCs w:val="28"/>
        </w:rPr>
        <w:t>6 Федерального закона № 210-ФЗ;</w:t>
      </w:r>
    </w:p>
    <w:p w:rsidR="0025531B" w:rsidRPr="00002F63" w:rsidRDefault="0025531B" w:rsidP="00617560">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4560AB" w:rsidRPr="00002F63">
        <w:rPr>
          <w:rFonts w:ascii="Times New Roman" w:hAnsi="Times New Roman" w:cs="Times New Roman"/>
          <w:sz w:val="28"/>
          <w:szCs w:val="28"/>
        </w:rPr>
        <w:t xml:space="preserve"> </w:t>
      </w:r>
      <w:r w:rsidRPr="00002F63">
        <w:rPr>
          <w:rFonts w:ascii="Times New Roman" w:hAnsi="Times New Roman" w:cs="Times New Roman"/>
          <w:sz w:val="28"/>
          <w:szCs w:val="28"/>
        </w:rPr>
        <w:t>Федерального закона от 27 июля 2010 г. N 210-ФЗ "Об организации предоставления государственных и муниципальных услуг" (далее</w:t>
      </w:r>
      <w:r w:rsidR="00617560" w:rsidRPr="00002F63">
        <w:rPr>
          <w:rFonts w:ascii="Times New Roman" w:hAnsi="Times New Roman" w:cs="Times New Roman"/>
          <w:sz w:val="28"/>
          <w:szCs w:val="28"/>
        </w:rPr>
        <w:t xml:space="preserve"> </w:t>
      </w:r>
      <w:r w:rsidRPr="00002F63">
        <w:rPr>
          <w:rFonts w:ascii="Times New Roman" w:hAnsi="Times New Roman" w:cs="Times New Roman"/>
          <w:sz w:val="28"/>
          <w:szCs w:val="28"/>
        </w:rPr>
        <w:t>-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00617560" w:rsidRPr="00002F63">
        <w:rPr>
          <w:rFonts w:ascii="Times New Roman" w:hAnsi="Times New Roman" w:cs="Times New Roman"/>
          <w:sz w:val="28"/>
          <w:szCs w:val="28"/>
        </w:rPr>
        <w:t xml:space="preserve"> </w:t>
      </w:r>
      <w:r w:rsidRPr="00002F63">
        <w:rPr>
          <w:rFonts w:ascii="Times New Roman" w:hAnsi="Times New Roman" w:cs="Times New Roman"/>
          <w:sz w:val="28"/>
          <w:szCs w:val="28"/>
        </w:rPr>
        <w:t>Федерального закона № 210-ФЗ.</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267A3" w:rsidRPr="00002F63" w:rsidRDefault="0025531B" w:rsidP="001D2E4A">
      <w:pPr>
        <w:widowControl w:val="0"/>
        <w:autoSpaceDE w:val="0"/>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 xml:space="preserve">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790EF2" w:rsidRPr="00002F63">
        <w:rPr>
          <w:rFonts w:ascii="Times New Roman" w:hAnsi="Times New Roman" w:cs="Times New Roman"/>
          <w:sz w:val="28"/>
          <w:szCs w:val="28"/>
        </w:rPr>
        <w:t>Саратовской области</w:t>
      </w:r>
      <w:r w:rsidR="003267A3" w:rsidRPr="00002F63">
        <w:rPr>
          <w:rFonts w:ascii="Times New Roman" w:hAnsi="Times New Roman" w:cs="Times New Roman"/>
          <w:sz w:val="28"/>
          <w:szCs w:val="28"/>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267A3" w:rsidRPr="00002F63" w:rsidRDefault="0025531B" w:rsidP="001D2E4A">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 xml:space="preserve">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90EF2" w:rsidRPr="00002F63">
        <w:rPr>
          <w:rFonts w:ascii="Times New Roman" w:hAnsi="Times New Roman" w:cs="Times New Roman"/>
          <w:sz w:val="28"/>
          <w:szCs w:val="28"/>
        </w:rPr>
        <w:t>Саратовской области</w:t>
      </w:r>
      <w:r w:rsidR="003267A3" w:rsidRPr="00002F63">
        <w:rPr>
          <w:rFonts w:ascii="Times New Roman" w:hAnsi="Times New Roman" w:cs="Times New Roman"/>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267A3" w:rsidRPr="00002F63" w:rsidRDefault="00617560"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5.6. </w:t>
      </w:r>
      <w:r w:rsidR="003267A3" w:rsidRPr="00002F63">
        <w:rPr>
          <w:rFonts w:ascii="Times New Roman" w:hAnsi="Times New Roman" w:cs="Times New Roman"/>
          <w:sz w:val="28"/>
          <w:szCs w:val="28"/>
        </w:rPr>
        <w:t>Порядок подачи и рассмотрения жалобы</w:t>
      </w:r>
      <w:r w:rsidRPr="00002F63">
        <w:rPr>
          <w:rFonts w:ascii="Times New Roman" w:hAnsi="Times New Roman" w:cs="Times New Roman"/>
          <w:sz w:val="28"/>
          <w:szCs w:val="28"/>
        </w:rPr>
        <w:t>.</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lastRenderedPageBreak/>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w:t>
      </w:r>
      <w:r w:rsidR="00617560" w:rsidRPr="00002F63">
        <w:rPr>
          <w:rFonts w:ascii="Times New Roman" w:hAnsi="Times New Roman" w:cs="Times New Roman"/>
          <w:sz w:val="28"/>
          <w:szCs w:val="28"/>
        </w:rPr>
        <w:t>й орган по рассмотрению жалобы.</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 xml:space="preserve">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790EF2" w:rsidRPr="00002F63">
        <w:rPr>
          <w:rFonts w:ascii="Times New Roman" w:hAnsi="Times New Roman" w:cs="Times New Roman"/>
          <w:sz w:val="28"/>
          <w:szCs w:val="28"/>
        </w:rPr>
        <w:t>Саратовской области</w:t>
      </w:r>
      <w:r w:rsidR="003267A3" w:rsidRPr="00002F63">
        <w:rPr>
          <w:rFonts w:ascii="Times New Roman" w:hAnsi="Times New Roman" w:cs="Times New Roman"/>
          <w:sz w:val="28"/>
          <w:szCs w:val="28"/>
        </w:rPr>
        <w:t xml:space="preserve">, а также может быть принята при личном приеме заявителя. </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 xml:space="preserve">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90EF2" w:rsidRPr="00002F63">
        <w:rPr>
          <w:rFonts w:ascii="Times New Roman" w:hAnsi="Times New Roman" w:cs="Times New Roman"/>
          <w:sz w:val="28"/>
          <w:szCs w:val="28"/>
        </w:rPr>
        <w:t>Саратовской области</w:t>
      </w:r>
      <w:r w:rsidR="003267A3" w:rsidRPr="00002F63">
        <w:rPr>
          <w:rFonts w:ascii="Times New Roman" w:hAnsi="Times New Roman" w:cs="Times New Roman"/>
          <w:sz w:val="28"/>
          <w:szCs w:val="28"/>
        </w:rPr>
        <w:t xml:space="preserve">, а также может быть принята при личном приеме заявителя. </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 xml:space="preserve">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90EF2" w:rsidRPr="00002F63">
        <w:rPr>
          <w:rFonts w:ascii="Times New Roman" w:hAnsi="Times New Roman" w:cs="Times New Roman"/>
          <w:sz w:val="28"/>
          <w:szCs w:val="28"/>
        </w:rPr>
        <w:t>Саратовской области</w:t>
      </w:r>
      <w:r w:rsidR="003267A3" w:rsidRPr="00002F63">
        <w:rPr>
          <w:rFonts w:ascii="Times New Roman" w:hAnsi="Times New Roman" w:cs="Times New Roman"/>
          <w:sz w:val="28"/>
          <w:szCs w:val="28"/>
        </w:rPr>
        <w:t xml:space="preserve">, а также может быть принята при личном приеме заявителя. </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 xml:space="preserve">10. Жалоба, поступившая </w:t>
      </w:r>
      <w:r w:rsidR="001D2E4A" w:rsidRPr="00002F63">
        <w:rPr>
          <w:rFonts w:ascii="Times New Roman" w:hAnsi="Times New Roman" w:cs="Times New Roman"/>
          <w:sz w:val="28"/>
          <w:szCs w:val="28"/>
        </w:rPr>
        <w:t>в Администрацию,</w:t>
      </w:r>
      <w:r w:rsidR="003267A3" w:rsidRPr="00002F63">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267A3" w:rsidRPr="00002F63" w:rsidRDefault="0025531B"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11. Жалоба должна содержать:</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002F63">
        <w:rPr>
          <w:rFonts w:ascii="Times New Roman" w:hAnsi="Times New Roman" w:cs="Times New Roman"/>
          <w:sz w:val="28"/>
          <w:szCs w:val="28"/>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w:t>
      </w:r>
      <w:r w:rsidR="001B562F" w:rsidRPr="00002F63">
        <w:rPr>
          <w:rFonts w:ascii="Times New Roman" w:hAnsi="Times New Roman" w:cs="Times New Roman"/>
          <w:sz w:val="28"/>
          <w:szCs w:val="28"/>
        </w:rPr>
        <w:t xml:space="preserve">пальных услуг», их работников. </w:t>
      </w:r>
      <w:r w:rsidRPr="00002F6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3267A3" w:rsidRPr="00002F63" w:rsidRDefault="00617560"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5.12. </w:t>
      </w:r>
      <w:r w:rsidR="003267A3" w:rsidRPr="00002F63">
        <w:rPr>
          <w:rFonts w:ascii="Times New Roman" w:hAnsi="Times New Roman" w:cs="Times New Roman"/>
          <w:sz w:val="28"/>
          <w:szCs w:val="28"/>
        </w:rPr>
        <w:t>Сроки рассмотрения жалобы</w:t>
      </w:r>
      <w:r w:rsidRPr="00002F63">
        <w:rPr>
          <w:rFonts w:ascii="Times New Roman" w:hAnsi="Times New Roman" w:cs="Times New Roman"/>
          <w:sz w:val="28"/>
          <w:szCs w:val="28"/>
        </w:rPr>
        <w:t>.</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7A3" w:rsidRPr="00002F63" w:rsidRDefault="00617560"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5.13. </w:t>
      </w:r>
      <w:r w:rsidR="003267A3" w:rsidRPr="00002F63">
        <w:rPr>
          <w:rFonts w:ascii="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002F63">
        <w:rPr>
          <w:rFonts w:ascii="Times New Roman" w:hAnsi="Times New Roman" w:cs="Times New Roman"/>
          <w:sz w:val="28"/>
          <w:szCs w:val="28"/>
        </w:rPr>
        <w:t>.</w:t>
      </w:r>
    </w:p>
    <w:p w:rsidR="003267A3" w:rsidRPr="00002F63" w:rsidRDefault="003267A3" w:rsidP="00617560">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Основания для приостановления рассмотрения жалобы отсутствуют.</w:t>
      </w:r>
    </w:p>
    <w:p w:rsidR="003267A3" w:rsidRPr="00002F63" w:rsidRDefault="00617560"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5.14. </w:t>
      </w:r>
      <w:r w:rsidR="003267A3" w:rsidRPr="00002F63">
        <w:rPr>
          <w:rFonts w:ascii="Times New Roman" w:hAnsi="Times New Roman" w:cs="Times New Roman"/>
          <w:sz w:val="28"/>
          <w:szCs w:val="28"/>
        </w:rPr>
        <w:t>Результат рассмотрения жалобы</w:t>
      </w:r>
      <w:r w:rsidRPr="00002F63">
        <w:rPr>
          <w:rFonts w:ascii="Times New Roman" w:hAnsi="Times New Roman" w:cs="Times New Roman"/>
          <w:sz w:val="28"/>
          <w:szCs w:val="28"/>
        </w:rPr>
        <w:t>.</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По результатам рассм</w:t>
      </w:r>
      <w:r w:rsidR="00844CF7" w:rsidRPr="00002F63">
        <w:rPr>
          <w:rFonts w:ascii="Times New Roman" w:hAnsi="Times New Roman" w:cs="Times New Roman"/>
          <w:sz w:val="28"/>
          <w:szCs w:val="28"/>
        </w:rPr>
        <w:t xml:space="preserve">отрения жалобы принимается одно </w:t>
      </w:r>
      <w:r w:rsidRPr="00002F63">
        <w:rPr>
          <w:rFonts w:ascii="Times New Roman" w:hAnsi="Times New Roman" w:cs="Times New Roman"/>
          <w:sz w:val="28"/>
          <w:szCs w:val="28"/>
        </w:rPr>
        <w:t>из следующих решений:</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1) жалоба удовлетворяется, в том числе в форме отмены принятого решения, исправления допущенны</w:t>
      </w:r>
      <w:r w:rsidR="00844CF7" w:rsidRPr="00002F63">
        <w:rPr>
          <w:rFonts w:ascii="Times New Roman" w:hAnsi="Times New Roman" w:cs="Times New Roman"/>
          <w:sz w:val="28"/>
          <w:szCs w:val="28"/>
        </w:rPr>
        <w:t xml:space="preserve">х опечаток и ошибок в выданных </w:t>
      </w:r>
      <w:r w:rsidRPr="00002F63">
        <w:rPr>
          <w:rFonts w:ascii="Times New Roman" w:hAnsi="Times New Roman" w:cs="Times New Roman"/>
          <w:sz w:val="28"/>
          <w:szCs w:val="28"/>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муниципальными правовыми актами;</w:t>
      </w:r>
    </w:p>
    <w:p w:rsidR="003267A3" w:rsidRPr="00002F63" w:rsidRDefault="003267A3"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2) в удовлетворении жалобы отказывается.</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15. Администрация отказывает в удовлетворении жалобы в соответствии с основаниями, предусмотренными муниципальным правовым актом.</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16. МФЦ отказывает в удовлетворении жалобы в соответствии с основаниями, предусмотренными Порядком.</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lastRenderedPageBreak/>
        <w:t>5.</w:t>
      </w:r>
      <w:r w:rsidR="003267A3" w:rsidRPr="00002F63">
        <w:rPr>
          <w:rFonts w:ascii="Times New Roman" w:hAnsi="Times New Roman" w:cs="Times New Roman"/>
          <w:sz w:val="28"/>
          <w:szCs w:val="28"/>
        </w:rPr>
        <w:t>17. Администрация оставляет жалобу без ответа в соответствии с основаниями, предусмотренными муниципальным правовым актом.</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 xml:space="preserve">18. МФЦ оставляет жалобу без ответа в соответствии с основаниями, предусмотренными Порядком. </w:t>
      </w:r>
    </w:p>
    <w:p w:rsidR="003267A3" w:rsidRPr="00002F63" w:rsidRDefault="0025531B"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67A3" w:rsidRPr="00002F63" w:rsidRDefault="00617560"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5.20. </w:t>
      </w:r>
      <w:r w:rsidR="003267A3" w:rsidRPr="00002F63">
        <w:rPr>
          <w:rFonts w:ascii="Times New Roman" w:hAnsi="Times New Roman" w:cs="Times New Roman"/>
          <w:sz w:val="28"/>
          <w:szCs w:val="28"/>
        </w:rPr>
        <w:t>Порядок информирования заявителя о результатах рассмотрения жалобы</w:t>
      </w:r>
      <w:r w:rsidRPr="00002F63">
        <w:rPr>
          <w:rFonts w:ascii="Times New Roman" w:hAnsi="Times New Roman" w:cs="Times New Roman"/>
          <w:sz w:val="28"/>
          <w:szCs w:val="28"/>
        </w:rPr>
        <w:t>.</w:t>
      </w:r>
    </w:p>
    <w:p w:rsidR="001D2E4A" w:rsidRPr="00002F63" w:rsidRDefault="003267A3" w:rsidP="001D2E4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 xml:space="preserve">Не позднее дня, следующего за днем принятия решения, указанного в части </w:t>
      </w:r>
      <w:r w:rsidR="009C5821" w:rsidRPr="00002F63">
        <w:rPr>
          <w:rFonts w:ascii="Times New Roman" w:hAnsi="Times New Roman" w:cs="Times New Roman"/>
          <w:sz w:val="28"/>
          <w:szCs w:val="28"/>
        </w:rPr>
        <w:t>5.14</w:t>
      </w:r>
      <w:r w:rsidRPr="00002F63">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2E4A" w:rsidRPr="00002F63" w:rsidRDefault="0025531B" w:rsidP="001D2E4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25531B" w:rsidRPr="00002F63" w:rsidRDefault="0025531B" w:rsidP="001D2E4A">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3267A3" w:rsidRPr="00002F63" w:rsidRDefault="0025531B" w:rsidP="003267A3">
      <w:pPr>
        <w:spacing w:after="0" w:line="240" w:lineRule="auto"/>
        <w:ind w:firstLine="709"/>
        <w:jc w:val="both"/>
        <w:rPr>
          <w:rFonts w:ascii="Times New Roman" w:hAnsi="Times New Roman" w:cs="Times New Roman"/>
          <w:sz w:val="28"/>
          <w:szCs w:val="28"/>
        </w:rPr>
      </w:pPr>
      <w:r w:rsidRPr="00002F63">
        <w:rPr>
          <w:rFonts w:ascii="Times New Roman" w:hAnsi="Times New Roman" w:cs="Times New Roman"/>
          <w:sz w:val="28"/>
          <w:szCs w:val="28"/>
        </w:rPr>
        <w:t>5.</w:t>
      </w:r>
      <w:r w:rsidR="003267A3" w:rsidRPr="00002F63">
        <w:rPr>
          <w:rFonts w:ascii="Times New Roman" w:hAnsi="Times New Roman" w:cs="Times New Roman"/>
          <w:sz w:val="28"/>
          <w:szCs w:val="28"/>
        </w:rPr>
        <w:t xml:space="preserve">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267A3" w:rsidRPr="00002F63" w:rsidRDefault="00617560"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5.22. </w:t>
      </w:r>
      <w:r w:rsidR="003267A3" w:rsidRPr="00002F63">
        <w:rPr>
          <w:rFonts w:ascii="Times New Roman" w:hAnsi="Times New Roman" w:cs="Times New Roman"/>
          <w:sz w:val="28"/>
          <w:szCs w:val="28"/>
        </w:rPr>
        <w:t>Порядок обжалования решения по жалобе</w:t>
      </w:r>
      <w:r w:rsidRPr="00002F63">
        <w:rPr>
          <w:rFonts w:ascii="Times New Roman" w:hAnsi="Times New Roman" w:cs="Times New Roman"/>
          <w:sz w:val="28"/>
          <w:szCs w:val="28"/>
        </w:rPr>
        <w:t>.</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267A3" w:rsidRPr="00002F63" w:rsidRDefault="00617560"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5.23. </w:t>
      </w:r>
      <w:r w:rsidR="003267A3" w:rsidRPr="00002F63">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r w:rsidRPr="00002F63">
        <w:rPr>
          <w:rFonts w:ascii="Times New Roman" w:hAnsi="Times New Roman" w:cs="Times New Roman"/>
          <w:sz w:val="28"/>
          <w:szCs w:val="28"/>
        </w:rPr>
        <w:t>.</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Pr="00002F63">
        <w:rPr>
          <w:rFonts w:ascii="Times New Roman" w:hAnsi="Times New Roman" w:cs="Times New Roman"/>
          <w:sz w:val="28"/>
          <w:szCs w:val="28"/>
        </w:rPr>
        <w:lastRenderedPageBreak/>
        <w:t xml:space="preserve">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 xml:space="preserve">, а также при личном приеме заявителя. </w:t>
      </w:r>
    </w:p>
    <w:p w:rsidR="003267A3" w:rsidRPr="00002F63" w:rsidRDefault="00617560"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5.24. </w:t>
      </w:r>
      <w:r w:rsidR="003267A3" w:rsidRPr="00002F63">
        <w:rPr>
          <w:rFonts w:ascii="Times New Roman" w:hAnsi="Times New Roman" w:cs="Times New Roman"/>
          <w:sz w:val="28"/>
          <w:szCs w:val="28"/>
        </w:rPr>
        <w:t>Способы информирования заявителей о порядке подачи и рассмотрения жалобы</w:t>
      </w:r>
      <w:r w:rsidRPr="00002F63">
        <w:rPr>
          <w:rFonts w:ascii="Times New Roman" w:hAnsi="Times New Roman" w:cs="Times New Roman"/>
          <w:sz w:val="28"/>
          <w:szCs w:val="28"/>
        </w:rPr>
        <w:t>.</w:t>
      </w:r>
    </w:p>
    <w:p w:rsidR="003267A3" w:rsidRPr="00002F63" w:rsidRDefault="003267A3" w:rsidP="003267A3">
      <w:pPr>
        <w:spacing w:after="0" w:line="240" w:lineRule="auto"/>
        <w:ind w:firstLine="706"/>
        <w:jc w:val="both"/>
        <w:rPr>
          <w:rFonts w:ascii="Times New Roman" w:hAnsi="Times New Roman" w:cs="Times New Roman"/>
          <w:sz w:val="28"/>
          <w:szCs w:val="28"/>
        </w:rPr>
      </w:pPr>
      <w:r w:rsidRPr="00002F63">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790EF2" w:rsidRPr="00002F63">
        <w:rPr>
          <w:rFonts w:ascii="Times New Roman" w:hAnsi="Times New Roman" w:cs="Times New Roman"/>
          <w:sz w:val="28"/>
          <w:szCs w:val="28"/>
        </w:rPr>
        <w:t>Саратовской области</w:t>
      </w:r>
      <w:r w:rsidRPr="00002F63">
        <w:rPr>
          <w:rFonts w:ascii="Times New Roman" w:hAnsi="Times New Roman" w:cs="Times New Roman"/>
          <w:sz w:val="28"/>
          <w:szCs w:val="28"/>
        </w:rPr>
        <w:t>.</w:t>
      </w:r>
      <w:bookmarkEnd w:id="6"/>
    </w:p>
    <w:sectPr w:rsidR="003267A3" w:rsidRPr="00002F63" w:rsidSect="00626F35">
      <w:headerReference w:type="default" r:id="rId8"/>
      <w:footerReference w:type="default" r:id="rId9"/>
      <w:pgSz w:w="11906" w:h="16838"/>
      <w:pgMar w:top="510" w:right="454" w:bottom="454" w:left="567"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501" w:rsidRDefault="004B1501">
      <w:pPr>
        <w:rPr>
          <w:rFonts w:cs="Times New Roman"/>
        </w:rPr>
      </w:pPr>
      <w:r>
        <w:rPr>
          <w:rFonts w:cs="Times New Roman"/>
        </w:rPr>
        <w:separator/>
      </w:r>
    </w:p>
  </w:endnote>
  <w:endnote w:type="continuationSeparator" w:id="1">
    <w:p w:rsidR="004B1501" w:rsidRDefault="004B150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A" w:rsidRDefault="00960F9A">
    <w:pPr>
      <w:widowControl w:val="0"/>
      <w:spacing w:after="0" w:line="100" w:lineRule="atLeast"/>
      <w:jc w:val="center"/>
      <w:rPr>
        <w:rFonts w:ascii="Tahoma" w:hAnsi="Tahoma" w:cs="Tahoma"/>
        <w:b/>
        <w:bCs/>
        <w:sz w:val="20"/>
        <w:szCs w:val="20"/>
      </w:rPr>
    </w:pPr>
  </w:p>
  <w:p w:rsidR="00960F9A" w:rsidRDefault="00960F9A">
    <w:pPr>
      <w:widowControl w:val="0"/>
      <w:spacing w:after="0" w:line="100" w:lineRule="atLeast"/>
      <w:jc w:val="right"/>
      <w:rPr>
        <w:rFonts w:ascii="Tahoma" w:hAnsi="Tahoma" w:cs="Tahoma"/>
        <w:sz w:val="20"/>
        <w:szCs w:val="20"/>
      </w:rPr>
    </w:pPr>
  </w:p>
  <w:p w:rsidR="00960F9A" w:rsidRDefault="00960F9A">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501" w:rsidRDefault="004B1501">
      <w:pPr>
        <w:rPr>
          <w:rFonts w:cs="Times New Roman"/>
        </w:rPr>
      </w:pPr>
      <w:r>
        <w:rPr>
          <w:rFonts w:cs="Times New Roman"/>
        </w:rPr>
        <w:separator/>
      </w:r>
    </w:p>
  </w:footnote>
  <w:footnote w:type="continuationSeparator" w:id="1">
    <w:p w:rsidR="004B1501" w:rsidRDefault="004B150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A" w:rsidRDefault="00960F9A">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rsids>
    <w:rsidRoot w:val="004A2337"/>
    <w:rsid w:val="000028EA"/>
    <w:rsid w:val="00002F63"/>
    <w:rsid w:val="000071BF"/>
    <w:rsid w:val="00010AD9"/>
    <w:rsid w:val="000120A3"/>
    <w:rsid w:val="00025AAD"/>
    <w:rsid w:val="00026E17"/>
    <w:rsid w:val="0003001F"/>
    <w:rsid w:val="00033018"/>
    <w:rsid w:val="000363B6"/>
    <w:rsid w:val="000441F2"/>
    <w:rsid w:val="00046704"/>
    <w:rsid w:val="00064AE7"/>
    <w:rsid w:val="00066FCE"/>
    <w:rsid w:val="000709C9"/>
    <w:rsid w:val="00070E64"/>
    <w:rsid w:val="000711A2"/>
    <w:rsid w:val="00080EB3"/>
    <w:rsid w:val="0009445C"/>
    <w:rsid w:val="000A3027"/>
    <w:rsid w:val="000A38F2"/>
    <w:rsid w:val="000C12B0"/>
    <w:rsid w:val="000C24B8"/>
    <w:rsid w:val="000D1E5D"/>
    <w:rsid w:val="0012661D"/>
    <w:rsid w:val="0013739E"/>
    <w:rsid w:val="00147607"/>
    <w:rsid w:val="00173294"/>
    <w:rsid w:val="001A40C1"/>
    <w:rsid w:val="001A4914"/>
    <w:rsid w:val="001B562F"/>
    <w:rsid w:val="001B5FE4"/>
    <w:rsid w:val="001D1D23"/>
    <w:rsid w:val="001D2E4A"/>
    <w:rsid w:val="001E6E32"/>
    <w:rsid w:val="001F0CD7"/>
    <w:rsid w:val="001F0FB4"/>
    <w:rsid w:val="00205F94"/>
    <w:rsid w:val="002328B6"/>
    <w:rsid w:val="00241897"/>
    <w:rsid w:val="0024263B"/>
    <w:rsid w:val="0025531B"/>
    <w:rsid w:val="00265945"/>
    <w:rsid w:val="0027324E"/>
    <w:rsid w:val="00273E7C"/>
    <w:rsid w:val="00274895"/>
    <w:rsid w:val="00292167"/>
    <w:rsid w:val="0029221D"/>
    <w:rsid w:val="00292AF5"/>
    <w:rsid w:val="002B3482"/>
    <w:rsid w:val="00321451"/>
    <w:rsid w:val="00324658"/>
    <w:rsid w:val="003267A3"/>
    <w:rsid w:val="00336909"/>
    <w:rsid w:val="003524BB"/>
    <w:rsid w:val="00354772"/>
    <w:rsid w:val="0036471A"/>
    <w:rsid w:val="003805F0"/>
    <w:rsid w:val="0039110E"/>
    <w:rsid w:val="003954F2"/>
    <w:rsid w:val="003A233B"/>
    <w:rsid w:val="003B178A"/>
    <w:rsid w:val="003B64D7"/>
    <w:rsid w:val="003C71DF"/>
    <w:rsid w:val="003D2C35"/>
    <w:rsid w:val="003F4A8D"/>
    <w:rsid w:val="00404A19"/>
    <w:rsid w:val="00416573"/>
    <w:rsid w:val="004338A1"/>
    <w:rsid w:val="00445A18"/>
    <w:rsid w:val="00450075"/>
    <w:rsid w:val="0045209A"/>
    <w:rsid w:val="004560AB"/>
    <w:rsid w:val="004607F4"/>
    <w:rsid w:val="004617E5"/>
    <w:rsid w:val="00464E48"/>
    <w:rsid w:val="0048022D"/>
    <w:rsid w:val="0048057E"/>
    <w:rsid w:val="00482CCF"/>
    <w:rsid w:val="00485BDD"/>
    <w:rsid w:val="00494B96"/>
    <w:rsid w:val="004979BA"/>
    <w:rsid w:val="004A167C"/>
    <w:rsid w:val="004A2337"/>
    <w:rsid w:val="004A5A1C"/>
    <w:rsid w:val="004B1501"/>
    <w:rsid w:val="004B280D"/>
    <w:rsid w:val="004B7369"/>
    <w:rsid w:val="004D47CB"/>
    <w:rsid w:val="004D4934"/>
    <w:rsid w:val="004E503A"/>
    <w:rsid w:val="00503A44"/>
    <w:rsid w:val="00516771"/>
    <w:rsid w:val="005800CC"/>
    <w:rsid w:val="00582DCF"/>
    <w:rsid w:val="00583100"/>
    <w:rsid w:val="0058432A"/>
    <w:rsid w:val="00587226"/>
    <w:rsid w:val="00590EC2"/>
    <w:rsid w:val="005A03B0"/>
    <w:rsid w:val="005A1AFA"/>
    <w:rsid w:val="005B1154"/>
    <w:rsid w:val="005B2AC2"/>
    <w:rsid w:val="005C23BD"/>
    <w:rsid w:val="005E344F"/>
    <w:rsid w:val="005F0902"/>
    <w:rsid w:val="005F542A"/>
    <w:rsid w:val="006138B1"/>
    <w:rsid w:val="00617560"/>
    <w:rsid w:val="00617946"/>
    <w:rsid w:val="00626F35"/>
    <w:rsid w:val="006529F7"/>
    <w:rsid w:val="006604CE"/>
    <w:rsid w:val="00660EC9"/>
    <w:rsid w:val="006679E3"/>
    <w:rsid w:val="006C1EFC"/>
    <w:rsid w:val="006D6AA3"/>
    <w:rsid w:val="006E2DD3"/>
    <w:rsid w:val="006E2DFE"/>
    <w:rsid w:val="006F6F67"/>
    <w:rsid w:val="00716267"/>
    <w:rsid w:val="00724D61"/>
    <w:rsid w:val="00733073"/>
    <w:rsid w:val="0074342D"/>
    <w:rsid w:val="007457A9"/>
    <w:rsid w:val="007628E9"/>
    <w:rsid w:val="007844D5"/>
    <w:rsid w:val="0079012C"/>
    <w:rsid w:val="00790908"/>
    <w:rsid w:val="00790EF2"/>
    <w:rsid w:val="007C40A3"/>
    <w:rsid w:val="007C5A9F"/>
    <w:rsid w:val="007F2AF3"/>
    <w:rsid w:val="007F5D36"/>
    <w:rsid w:val="00807D47"/>
    <w:rsid w:val="00825155"/>
    <w:rsid w:val="008278AC"/>
    <w:rsid w:val="008372F3"/>
    <w:rsid w:val="00844CF7"/>
    <w:rsid w:val="00887369"/>
    <w:rsid w:val="00894487"/>
    <w:rsid w:val="008C1D08"/>
    <w:rsid w:val="008D72D1"/>
    <w:rsid w:val="008E453A"/>
    <w:rsid w:val="008F09B4"/>
    <w:rsid w:val="008F3143"/>
    <w:rsid w:val="008F5E60"/>
    <w:rsid w:val="009165B2"/>
    <w:rsid w:val="00945BD1"/>
    <w:rsid w:val="0095423F"/>
    <w:rsid w:val="00960F9A"/>
    <w:rsid w:val="00974292"/>
    <w:rsid w:val="00976F37"/>
    <w:rsid w:val="00982043"/>
    <w:rsid w:val="009939B2"/>
    <w:rsid w:val="00997132"/>
    <w:rsid w:val="009C5821"/>
    <w:rsid w:val="009D5786"/>
    <w:rsid w:val="009F446C"/>
    <w:rsid w:val="009F5C5A"/>
    <w:rsid w:val="00A13E97"/>
    <w:rsid w:val="00A17EBE"/>
    <w:rsid w:val="00A25340"/>
    <w:rsid w:val="00A301D2"/>
    <w:rsid w:val="00A47168"/>
    <w:rsid w:val="00A47CFC"/>
    <w:rsid w:val="00A574E6"/>
    <w:rsid w:val="00A74825"/>
    <w:rsid w:val="00A849B6"/>
    <w:rsid w:val="00A863C9"/>
    <w:rsid w:val="00AD0448"/>
    <w:rsid w:val="00AD6226"/>
    <w:rsid w:val="00AE59B6"/>
    <w:rsid w:val="00B04570"/>
    <w:rsid w:val="00B07475"/>
    <w:rsid w:val="00B22991"/>
    <w:rsid w:val="00B375DA"/>
    <w:rsid w:val="00B54BA0"/>
    <w:rsid w:val="00B563E4"/>
    <w:rsid w:val="00B63B82"/>
    <w:rsid w:val="00B91D5C"/>
    <w:rsid w:val="00BA2F02"/>
    <w:rsid w:val="00BA600C"/>
    <w:rsid w:val="00BB1D43"/>
    <w:rsid w:val="00BB2F65"/>
    <w:rsid w:val="00BB5FAE"/>
    <w:rsid w:val="00BC3EB9"/>
    <w:rsid w:val="00BF3C83"/>
    <w:rsid w:val="00BF7175"/>
    <w:rsid w:val="00BF7BF3"/>
    <w:rsid w:val="00C06508"/>
    <w:rsid w:val="00C106E0"/>
    <w:rsid w:val="00C141A8"/>
    <w:rsid w:val="00C23C30"/>
    <w:rsid w:val="00C43589"/>
    <w:rsid w:val="00C63602"/>
    <w:rsid w:val="00C647F4"/>
    <w:rsid w:val="00C6498A"/>
    <w:rsid w:val="00C73BCF"/>
    <w:rsid w:val="00C92B72"/>
    <w:rsid w:val="00CA3E63"/>
    <w:rsid w:val="00CB1034"/>
    <w:rsid w:val="00CC0A9F"/>
    <w:rsid w:val="00CD4B95"/>
    <w:rsid w:val="00CD6E40"/>
    <w:rsid w:val="00CE50E5"/>
    <w:rsid w:val="00CF2A81"/>
    <w:rsid w:val="00D0145B"/>
    <w:rsid w:val="00D05D55"/>
    <w:rsid w:val="00D232B1"/>
    <w:rsid w:val="00D23507"/>
    <w:rsid w:val="00D313E5"/>
    <w:rsid w:val="00D506FD"/>
    <w:rsid w:val="00D72574"/>
    <w:rsid w:val="00D81D4B"/>
    <w:rsid w:val="00D96332"/>
    <w:rsid w:val="00DA7DB9"/>
    <w:rsid w:val="00DB1A35"/>
    <w:rsid w:val="00DC09E6"/>
    <w:rsid w:val="00E060C1"/>
    <w:rsid w:val="00E073BC"/>
    <w:rsid w:val="00E11DDB"/>
    <w:rsid w:val="00E12017"/>
    <w:rsid w:val="00E14D9B"/>
    <w:rsid w:val="00E212CE"/>
    <w:rsid w:val="00E329E5"/>
    <w:rsid w:val="00E32B61"/>
    <w:rsid w:val="00E457C8"/>
    <w:rsid w:val="00E47A0B"/>
    <w:rsid w:val="00E62CB5"/>
    <w:rsid w:val="00E64661"/>
    <w:rsid w:val="00E7150D"/>
    <w:rsid w:val="00E96651"/>
    <w:rsid w:val="00E967DE"/>
    <w:rsid w:val="00E973A8"/>
    <w:rsid w:val="00EA2396"/>
    <w:rsid w:val="00EA7B1C"/>
    <w:rsid w:val="00EC3F07"/>
    <w:rsid w:val="00EC597B"/>
    <w:rsid w:val="00EC778F"/>
    <w:rsid w:val="00EC77C4"/>
    <w:rsid w:val="00ED68CA"/>
    <w:rsid w:val="00EE04B0"/>
    <w:rsid w:val="00EE179A"/>
    <w:rsid w:val="00EE4A78"/>
    <w:rsid w:val="00EF65BE"/>
    <w:rsid w:val="00F0169B"/>
    <w:rsid w:val="00F0766E"/>
    <w:rsid w:val="00F16210"/>
    <w:rsid w:val="00F174B3"/>
    <w:rsid w:val="00F42AB7"/>
    <w:rsid w:val="00F474EA"/>
    <w:rsid w:val="00F477A9"/>
    <w:rsid w:val="00F5775A"/>
    <w:rsid w:val="00F779B4"/>
    <w:rsid w:val="00F932C8"/>
    <w:rsid w:val="00F95754"/>
    <w:rsid w:val="00FA06F1"/>
    <w:rsid w:val="00FB6B22"/>
    <w:rsid w:val="00FC79CE"/>
    <w:rsid w:val="00FD2254"/>
    <w:rsid w:val="00FD4D1F"/>
    <w:rsid w:val="00FE12B7"/>
    <w:rsid w:val="00FE4B04"/>
    <w:rsid w:val="00FE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78F"/>
    <w:pPr>
      <w:suppressAutoHyphens/>
    </w:pPr>
    <w:rPr>
      <w:rFonts w:ascii="Calibri" w:eastAsia="SimSun" w:hAnsi="Calibri" w:cs="Calibri"/>
      <w:lang w:eastAsia="ar-SA"/>
    </w:rPr>
  </w:style>
  <w:style w:type="paragraph" w:styleId="1">
    <w:name w:val="heading 1"/>
    <w:basedOn w:val="a"/>
    <w:next w:val="a0"/>
    <w:link w:val="10"/>
    <w:uiPriority w:val="99"/>
    <w:qFormat/>
    <w:rsid w:val="00EC778F"/>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rsid w:val="00EC778F"/>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EC778F"/>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rsid w:val="00EC778F"/>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rsid w:val="00EC778F"/>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rsid w:val="00EC778F"/>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rsid w:val="00EC778F"/>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rsid w:val="00EC778F"/>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EC778F"/>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C778F"/>
    <w:rPr>
      <w:rFonts w:ascii="Calibri" w:hAnsi="Calibri" w:cs="Calibri"/>
      <w:b/>
      <w:bCs/>
      <w:i/>
      <w:iCs/>
      <w:sz w:val="24"/>
      <w:szCs w:val="24"/>
      <w:lang w:eastAsia="ar-SA"/>
    </w:rPr>
  </w:style>
  <w:style w:type="character" w:customStyle="1" w:styleId="20">
    <w:name w:val="Заголовок 2 Знак"/>
    <w:basedOn w:val="a1"/>
    <w:link w:val="2"/>
    <w:uiPriority w:val="99"/>
    <w:locked/>
    <w:rsid w:val="00EC778F"/>
    <w:rPr>
      <w:rFonts w:ascii="Arial" w:hAnsi="Arial" w:cs="Arial"/>
      <w:b/>
      <w:bCs/>
      <w:i/>
      <w:iCs/>
      <w:sz w:val="28"/>
      <w:szCs w:val="28"/>
      <w:lang w:eastAsia="ar-SA"/>
    </w:rPr>
  </w:style>
  <w:style w:type="character" w:customStyle="1" w:styleId="30">
    <w:name w:val="Заголовок 3 Знак"/>
    <w:basedOn w:val="a1"/>
    <w:link w:val="3"/>
    <w:uiPriority w:val="99"/>
    <w:locked/>
    <w:rsid w:val="00EC778F"/>
    <w:rPr>
      <w:rFonts w:ascii="Arial" w:hAnsi="Arial" w:cs="Arial"/>
      <w:b/>
      <w:bCs/>
      <w:sz w:val="26"/>
      <w:szCs w:val="26"/>
      <w:lang w:eastAsia="ar-SA"/>
    </w:rPr>
  </w:style>
  <w:style w:type="character" w:customStyle="1" w:styleId="40">
    <w:name w:val="Заголовок 4 Знак"/>
    <w:basedOn w:val="a1"/>
    <w:link w:val="4"/>
    <w:uiPriority w:val="99"/>
    <w:locked/>
    <w:rsid w:val="00EC778F"/>
    <w:rPr>
      <w:rFonts w:ascii="Calibri" w:hAnsi="Calibri" w:cs="Calibri"/>
      <w:b/>
      <w:bCs/>
      <w:sz w:val="24"/>
      <w:szCs w:val="24"/>
      <w:lang w:eastAsia="ar-SA"/>
    </w:rPr>
  </w:style>
  <w:style w:type="character" w:customStyle="1" w:styleId="50">
    <w:name w:val="Заголовок 5 Знак"/>
    <w:basedOn w:val="a1"/>
    <w:link w:val="5"/>
    <w:uiPriority w:val="99"/>
    <w:locked/>
    <w:rsid w:val="00EC778F"/>
    <w:rPr>
      <w:rFonts w:ascii="Calibri" w:hAnsi="Calibri" w:cs="Calibri"/>
      <w:b/>
      <w:bCs/>
      <w:i/>
      <w:iCs/>
      <w:sz w:val="26"/>
      <w:szCs w:val="26"/>
      <w:lang w:eastAsia="ar-SA"/>
    </w:rPr>
  </w:style>
  <w:style w:type="character" w:customStyle="1" w:styleId="60">
    <w:name w:val="Заголовок 6 Знак"/>
    <w:basedOn w:val="a1"/>
    <w:link w:val="6"/>
    <w:uiPriority w:val="99"/>
    <w:locked/>
    <w:rsid w:val="00EC778F"/>
    <w:rPr>
      <w:rFonts w:ascii="Calibri" w:hAnsi="Calibri" w:cs="Calibri"/>
      <w:i/>
      <w:iCs/>
      <w:lang w:eastAsia="ar-SA"/>
    </w:rPr>
  </w:style>
  <w:style w:type="character" w:customStyle="1" w:styleId="70">
    <w:name w:val="Заголовок 7 Знак"/>
    <w:basedOn w:val="a1"/>
    <w:link w:val="7"/>
    <w:uiPriority w:val="99"/>
    <w:locked/>
    <w:rsid w:val="00EC778F"/>
    <w:rPr>
      <w:rFonts w:ascii="Calibri" w:hAnsi="Calibri" w:cs="Calibri"/>
      <w:sz w:val="24"/>
      <w:szCs w:val="24"/>
      <w:lang w:eastAsia="ar-SA"/>
    </w:rPr>
  </w:style>
  <w:style w:type="character" w:customStyle="1" w:styleId="80">
    <w:name w:val="Заголовок 8 Знак"/>
    <w:basedOn w:val="a1"/>
    <w:link w:val="8"/>
    <w:uiPriority w:val="99"/>
    <w:locked/>
    <w:rsid w:val="00EC778F"/>
    <w:rPr>
      <w:rFonts w:ascii="Arial" w:hAnsi="Arial" w:cs="Arial"/>
      <w:i/>
      <w:iCs/>
      <w:sz w:val="20"/>
      <w:szCs w:val="20"/>
      <w:lang w:eastAsia="ar-SA"/>
    </w:rPr>
  </w:style>
  <w:style w:type="character" w:customStyle="1" w:styleId="90">
    <w:name w:val="Заголовок 9 Знак"/>
    <w:basedOn w:val="a1"/>
    <w:link w:val="9"/>
    <w:uiPriority w:val="99"/>
    <w:locked/>
    <w:rsid w:val="00EC778F"/>
    <w:rPr>
      <w:rFonts w:ascii="Arial" w:hAnsi="Arial" w:cs="Arial"/>
      <w:b/>
      <w:bCs/>
      <w:i/>
      <w:iCs/>
      <w:sz w:val="18"/>
      <w:szCs w:val="18"/>
      <w:lang w:eastAsia="ar-SA"/>
    </w:rPr>
  </w:style>
  <w:style w:type="character" w:styleId="a4">
    <w:name w:val="Hyperlink"/>
    <w:basedOn w:val="a1"/>
    <w:uiPriority w:val="99"/>
    <w:rsid w:val="00EC778F"/>
    <w:rPr>
      <w:rFonts w:cs="Times New Roman"/>
      <w:color w:val="0000FF"/>
      <w:u w:val="single"/>
    </w:rPr>
  </w:style>
  <w:style w:type="character" w:customStyle="1" w:styleId="a5">
    <w:name w:val="Верхний колонтитул Знак"/>
    <w:basedOn w:val="a1"/>
    <w:uiPriority w:val="99"/>
    <w:rsid w:val="00EC778F"/>
    <w:rPr>
      <w:rFonts w:cs="Times New Roman"/>
    </w:rPr>
  </w:style>
  <w:style w:type="character" w:customStyle="1" w:styleId="a6">
    <w:name w:val="Нижний колонтитул Знак"/>
    <w:basedOn w:val="a1"/>
    <w:uiPriority w:val="99"/>
    <w:rsid w:val="00EC778F"/>
    <w:rPr>
      <w:rFonts w:cs="Times New Roman"/>
    </w:rPr>
  </w:style>
  <w:style w:type="character" w:customStyle="1" w:styleId="a7">
    <w:name w:val="Текст выноски Знак"/>
    <w:basedOn w:val="a1"/>
    <w:uiPriority w:val="99"/>
    <w:rsid w:val="00EC778F"/>
    <w:rPr>
      <w:rFonts w:ascii="Tahoma" w:hAnsi="Tahoma" w:cs="Tahoma"/>
      <w:sz w:val="16"/>
      <w:szCs w:val="16"/>
    </w:rPr>
  </w:style>
  <w:style w:type="character" w:customStyle="1" w:styleId="11">
    <w:name w:val="Заголовок 1 Знак1"/>
    <w:uiPriority w:val="99"/>
    <w:rsid w:val="00EC778F"/>
    <w:rPr>
      <w:rFonts w:ascii="Times New Roman" w:hAnsi="Times New Roman"/>
      <w:b/>
      <w:i/>
      <w:sz w:val="24"/>
    </w:rPr>
  </w:style>
  <w:style w:type="character" w:customStyle="1" w:styleId="23">
    <w:name w:val="Заголовок 2 Знак3"/>
    <w:uiPriority w:val="99"/>
    <w:rsid w:val="00EC778F"/>
    <w:rPr>
      <w:rFonts w:ascii="Arial" w:hAnsi="Arial"/>
      <w:b/>
      <w:i/>
      <w:sz w:val="28"/>
    </w:rPr>
  </w:style>
  <w:style w:type="character" w:customStyle="1" w:styleId="a8">
    <w:name w:val="Текст сноски Знак"/>
    <w:basedOn w:val="a1"/>
    <w:uiPriority w:val="99"/>
    <w:rsid w:val="00EC778F"/>
    <w:rPr>
      <w:rFonts w:ascii="Times New Roman" w:hAnsi="Times New Roman" w:cs="Times New Roman"/>
      <w:sz w:val="20"/>
      <w:szCs w:val="20"/>
    </w:rPr>
  </w:style>
  <w:style w:type="character" w:customStyle="1" w:styleId="ConsPlusNormal">
    <w:name w:val="ConsPlusNormal Знак"/>
    <w:uiPriority w:val="99"/>
    <w:rsid w:val="00EC778F"/>
    <w:rPr>
      <w:rFonts w:ascii="Arial" w:hAnsi="Arial"/>
      <w:sz w:val="20"/>
    </w:rPr>
  </w:style>
  <w:style w:type="character" w:customStyle="1" w:styleId="a9">
    <w:name w:val="Основной текст Знак"/>
    <w:basedOn w:val="a1"/>
    <w:uiPriority w:val="99"/>
    <w:rsid w:val="00EC778F"/>
    <w:rPr>
      <w:rFonts w:ascii="Times New Roman" w:hAnsi="Times New Roman" w:cs="Times New Roman"/>
      <w:sz w:val="24"/>
      <w:szCs w:val="24"/>
    </w:rPr>
  </w:style>
  <w:style w:type="character" w:customStyle="1" w:styleId="aa">
    <w:name w:val="Основной текст с отступом Знак"/>
    <w:basedOn w:val="a1"/>
    <w:uiPriority w:val="99"/>
    <w:rsid w:val="00EC778F"/>
    <w:rPr>
      <w:rFonts w:ascii="Times New Roman" w:hAnsi="Times New Roman" w:cs="Times New Roman"/>
      <w:sz w:val="24"/>
      <w:szCs w:val="24"/>
    </w:rPr>
  </w:style>
  <w:style w:type="character" w:customStyle="1" w:styleId="HTML">
    <w:name w:val="Стандартный HTML Знак"/>
    <w:basedOn w:val="a1"/>
    <w:uiPriority w:val="99"/>
    <w:rsid w:val="00EC778F"/>
    <w:rPr>
      <w:rFonts w:ascii="Courier New" w:hAnsi="Courier New" w:cs="Courier New"/>
      <w:color w:val="000090"/>
      <w:sz w:val="20"/>
      <w:szCs w:val="20"/>
    </w:rPr>
  </w:style>
  <w:style w:type="character" w:styleId="ab">
    <w:name w:val="page number"/>
    <w:basedOn w:val="a1"/>
    <w:uiPriority w:val="99"/>
    <w:rsid w:val="00EC778F"/>
    <w:rPr>
      <w:rFonts w:cs="Times New Roman"/>
    </w:rPr>
  </w:style>
  <w:style w:type="character" w:customStyle="1" w:styleId="41">
    <w:name w:val="Знак Знак4"/>
    <w:uiPriority w:val="99"/>
    <w:rsid w:val="00EC778F"/>
    <w:rPr>
      <w:rFonts w:ascii="Arial" w:hAnsi="Arial"/>
      <w:sz w:val="24"/>
      <w:lang w:val="ru-RU" w:eastAsia="ar-SA" w:bidi="ar-SA"/>
    </w:rPr>
  </w:style>
  <w:style w:type="character" w:customStyle="1" w:styleId="21">
    <w:name w:val="Основной текст 2 Знак"/>
    <w:basedOn w:val="a1"/>
    <w:uiPriority w:val="99"/>
    <w:rsid w:val="00EC778F"/>
    <w:rPr>
      <w:rFonts w:ascii="Times New Roman" w:hAnsi="Times New Roman" w:cs="Times New Roman"/>
      <w:b/>
      <w:bCs/>
      <w:sz w:val="24"/>
      <w:szCs w:val="24"/>
    </w:rPr>
  </w:style>
  <w:style w:type="character" w:customStyle="1" w:styleId="ac">
    <w:name w:val="Подпись Знак"/>
    <w:basedOn w:val="a1"/>
    <w:uiPriority w:val="99"/>
    <w:rsid w:val="00EC778F"/>
    <w:rPr>
      <w:rFonts w:ascii="Times New Roman" w:hAnsi="Times New Roman" w:cs="Times New Roman"/>
      <w:b/>
      <w:bCs/>
      <w:sz w:val="28"/>
      <w:szCs w:val="28"/>
    </w:rPr>
  </w:style>
  <w:style w:type="character" w:customStyle="1" w:styleId="ad">
    <w:name w:val="Красная строка Знак"/>
    <w:basedOn w:val="a9"/>
    <w:uiPriority w:val="99"/>
    <w:rsid w:val="00EC778F"/>
  </w:style>
  <w:style w:type="character" w:customStyle="1" w:styleId="31">
    <w:name w:val="Основной текст 3 Знак"/>
    <w:basedOn w:val="a1"/>
    <w:uiPriority w:val="99"/>
    <w:rsid w:val="00EC778F"/>
    <w:rPr>
      <w:rFonts w:ascii="Times New Roman" w:hAnsi="Times New Roman" w:cs="Times New Roman"/>
      <w:sz w:val="16"/>
      <w:szCs w:val="16"/>
    </w:rPr>
  </w:style>
  <w:style w:type="character" w:customStyle="1" w:styleId="BodyTextIndentChar">
    <w:name w:val="Body Text Indent Char"/>
    <w:uiPriority w:val="99"/>
    <w:rsid w:val="00EC778F"/>
    <w:rPr>
      <w:sz w:val="24"/>
      <w:lang w:val="ru-RU" w:eastAsia="ar-SA" w:bidi="ar-SA"/>
    </w:rPr>
  </w:style>
  <w:style w:type="character" w:customStyle="1" w:styleId="BodyTextChar">
    <w:name w:val="Body Text Char"/>
    <w:uiPriority w:val="99"/>
    <w:rsid w:val="00EC778F"/>
    <w:rPr>
      <w:sz w:val="24"/>
      <w:lang w:val="ru-RU" w:eastAsia="ar-SA" w:bidi="ar-SA"/>
    </w:rPr>
  </w:style>
  <w:style w:type="character" w:customStyle="1" w:styleId="FontStyle13">
    <w:name w:val="Font Style13"/>
    <w:uiPriority w:val="99"/>
    <w:rsid w:val="00EC778F"/>
    <w:rPr>
      <w:rFonts w:ascii="Times New Roman" w:hAnsi="Times New Roman"/>
      <w:sz w:val="22"/>
    </w:rPr>
  </w:style>
  <w:style w:type="character" w:styleId="ae">
    <w:name w:val="FollowedHyperlink"/>
    <w:basedOn w:val="a1"/>
    <w:uiPriority w:val="99"/>
    <w:rsid w:val="00EC778F"/>
    <w:rPr>
      <w:rFonts w:cs="Times New Roman"/>
      <w:color w:val="800080"/>
      <w:u w:val="single"/>
    </w:rPr>
  </w:style>
  <w:style w:type="character" w:styleId="af">
    <w:name w:val="footnote reference"/>
    <w:basedOn w:val="a1"/>
    <w:uiPriority w:val="99"/>
    <w:semiHidden/>
    <w:rsid w:val="00EC778F"/>
    <w:rPr>
      <w:rFonts w:cs="Times New Roman"/>
      <w:vertAlign w:val="superscript"/>
    </w:rPr>
  </w:style>
  <w:style w:type="character" w:customStyle="1" w:styleId="af0">
    <w:name w:val="Знак Знак"/>
    <w:uiPriority w:val="99"/>
    <w:rsid w:val="00EC778F"/>
    <w:rPr>
      <w:rFonts w:ascii="Tahoma" w:hAnsi="Tahoma"/>
      <w:sz w:val="20"/>
      <w:lang w:val="en-US"/>
    </w:rPr>
  </w:style>
  <w:style w:type="character" w:customStyle="1" w:styleId="35">
    <w:name w:val="Знак Знак35"/>
    <w:uiPriority w:val="99"/>
    <w:rsid w:val="00EC778F"/>
    <w:rPr>
      <w:rFonts w:ascii="Arial" w:hAnsi="Arial"/>
      <w:b/>
      <w:i/>
      <w:sz w:val="28"/>
      <w:lang w:val="en-US"/>
    </w:rPr>
  </w:style>
  <w:style w:type="character" w:customStyle="1" w:styleId="34">
    <w:name w:val="Знак Знак34"/>
    <w:uiPriority w:val="99"/>
    <w:rsid w:val="00EC778F"/>
    <w:rPr>
      <w:rFonts w:ascii="Arial" w:hAnsi="Arial"/>
      <w:b/>
      <w:sz w:val="26"/>
      <w:lang w:val="en-US"/>
    </w:rPr>
  </w:style>
  <w:style w:type="character" w:customStyle="1" w:styleId="33">
    <w:name w:val="Знак Знак33"/>
    <w:uiPriority w:val="99"/>
    <w:rsid w:val="00EC778F"/>
    <w:rPr>
      <w:rFonts w:ascii="Times New Roman" w:hAnsi="Times New Roman"/>
      <w:b/>
      <w:sz w:val="20"/>
      <w:lang w:val="en-US"/>
    </w:rPr>
  </w:style>
  <w:style w:type="character" w:customStyle="1" w:styleId="32">
    <w:name w:val="Знак Знак32"/>
    <w:uiPriority w:val="99"/>
    <w:rsid w:val="00EC778F"/>
    <w:rPr>
      <w:rFonts w:ascii="Times New Roman" w:hAnsi="Times New Roman"/>
      <w:b/>
      <w:i/>
      <w:sz w:val="26"/>
      <w:lang w:val="en-US"/>
    </w:rPr>
  </w:style>
  <w:style w:type="character" w:customStyle="1" w:styleId="af1">
    <w:name w:val="Текст примечания Знак"/>
    <w:basedOn w:val="a1"/>
    <w:uiPriority w:val="99"/>
    <w:rsid w:val="00EC778F"/>
    <w:rPr>
      <w:rFonts w:ascii="Calibri" w:hAnsi="Calibri" w:cs="Calibri"/>
      <w:sz w:val="20"/>
      <w:szCs w:val="20"/>
    </w:rPr>
  </w:style>
  <w:style w:type="character" w:customStyle="1" w:styleId="af2">
    <w:name w:val="Тема примечания Знак"/>
    <w:basedOn w:val="af1"/>
    <w:uiPriority w:val="99"/>
    <w:rsid w:val="00EC778F"/>
    <w:rPr>
      <w:b/>
      <w:bCs/>
    </w:rPr>
  </w:style>
  <w:style w:type="character" w:customStyle="1" w:styleId="blk">
    <w:name w:val="blk"/>
    <w:uiPriority w:val="99"/>
    <w:rsid w:val="00EC778F"/>
  </w:style>
  <w:style w:type="character" w:customStyle="1" w:styleId="u">
    <w:name w:val="u"/>
    <w:uiPriority w:val="99"/>
    <w:rsid w:val="00EC778F"/>
  </w:style>
  <w:style w:type="character" w:customStyle="1" w:styleId="17">
    <w:name w:val="Знак Знак17"/>
    <w:uiPriority w:val="99"/>
    <w:rsid w:val="00EC778F"/>
    <w:rPr>
      <w:rFonts w:eastAsia="Times New Roman"/>
      <w:i/>
      <w:sz w:val="22"/>
      <w:lang w:val="ru-RU"/>
    </w:rPr>
  </w:style>
  <w:style w:type="character" w:customStyle="1" w:styleId="16">
    <w:name w:val="Знак Знак16"/>
    <w:uiPriority w:val="99"/>
    <w:rsid w:val="00EC778F"/>
    <w:rPr>
      <w:rFonts w:ascii="Arial" w:hAnsi="Arial"/>
      <w:lang w:val="ru-RU"/>
    </w:rPr>
  </w:style>
  <w:style w:type="character" w:customStyle="1" w:styleId="12">
    <w:name w:val="бпОсновной текст Знак Знак1"/>
    <w:uiPriority w:val="99"/>
    <w:rsid w:val="00EC778F"/>
    <w:rPr>
      <w:rFonts w:ascii="Times New Roman" w:hAnsi="Times New Roman"/>
      <w:sz w:val="24"/>
      <w:lang w:val="en-US"/>
    </w:rPr>
  </w:style>
  <w:style w:type="character" w:customStyle="1" w:styleId="af3">
    <w:name w:val="Название Знак"/>
    <w:basedOn w:val="a1"/>
    <w:uiPriority w:val="99"/>
    <w:rsid w:val="00EC778F"/>
    <w:rPr>
      <w:rFonts w:ascii="Arial" w:hAnsi="Arial" w:cs="Arial"/>
      <w:b/>
      <w:bCs/>
      <w:sz w:val="24"/>
      <w:szCs w:val="24"/>
    </w:rPr>
  </w:style>
  <w:style w:type="character" w:customStyle="1" w:styleId="36">
    <w:name w:val="Основной текст с отступом 3 Знак"/>
    <w:basedOn w:val="a1"/>
    <w:uiPriority w:val="99"/>
    <w:rsid w:val="00EC778F"/>
    <w:rPr>
      <w:rFonts w:ascii="Times New Roman" w:hAnsi="Times New Roman" w:cs="Times New Roman"/>
      <w:sz w:val="16"/>
      <w:szCs w:val="16"/>
    </w:rPr>
  </w:style>
  <w:style w:type="character" w:customStyle="1" w:styleId="af4">
    <w:name w:val="Текст Знак"/>
    <w:basedOn w:val="a1"/>
    <w:uiPriority w:val="99"/>
    <w:rsid w:val="00EC778F"/>
    <w:rPr>
      <w:rFonts w:ascii="Courier New" w:hAnsi="Courier New" w:cs="Courier New"/>
      <w:sz w:val="20"/>
      <w:szCs w:val="20"/>
    </w:rPr>
  </w:style>
  <w:style w:type="character" w:customStyle="1" w:styleId="13">
    <w:name w:val="Обычный1 Знак"/>
    <w:uiPriority w:val="99"/>
    <w:rsid w:val="00EC778F"/>
    <w:rPr>
      <w:rFonts w:ascii="Times New Roman" w:hAnsi="Times New Roman"/>
      <w:sz w:val="20"/>
    </w:rPr>
  </w:style>
  <w:style w:type="character" w:customStyle="1" w:styleId="Heading1Char">
    <w:name w:val="Heading 1 Char"/>
    <w:uiPriority w:val="99"/>
    <w:rsid w:val="00EC778F"/>
    <w:rPr>
      <w:rFonts w:ascii="Arial" w:hAnsi="Arial"/>
      <w:b/>
      <w:color w:val="000080"/>
      <w:lang w:val="ru-RU"/>
    </w:rPr>
  </w:style>
  <w:style w:type="character" w:customStyle="1" w:styleId="Heading2Char">
    <w:name w:val="Heading 2 Char"/>
    <w:uiPriority w:val="99"/>
    <w:rsid w:val="00EC778F"/>
    <w:rPr>
      <w:rFonts w:ascii="Arial" w:hAnsi="Arial"/>
      <w:sz w:val="24"/>
      <w:lang w:val="ru-RU"/>
    </w:rPr>
  </w:style>
  <w:style w:type="character" w:customStyle="1" w:styleId="Heading3Char">
    <w:name w:val="Heading 3 Char"/>
    <w:uiPriority w:val="99"/>
    <w:rsid w:val="00EC778F"/>
    <w:rPr>
      <w:rFonts w:ascii="Arial" w:hAnsi="Arial"/>
      <w:b/>
      <w:sz w:val="24"/>
      <w:lang w:val="ru-RU"/>
    </w:rPr>
  </w:style>
  <w:style w:type="character" w:customStyle="1" w:styleId="Heading4Char">
    <w:name w:val="Heading 4 Char"/>
    <w:uiPriority w:val="99"/>
    <w:rsid w:val="00EC778F"/>
    <w:rPr>
      <w:sz w:val="24"/>
      <w:lang w:val="ru-RU"/>
    </w:rPr>
  </w:style>
  <w:style w:type="character" w:customStyle="1" w:styleId="BodyTextChar1">
    <w:name w:val="Body Text Char1"/>
    <w:uiPriority w:val="99"/>
    <w:rsid w:val="00EC778F"/>
    <w:rPr>
      <w:sz w:val="24"/>
      <w:lang w:val="ru-RU"/>
    </w:rPr>
  </w:style>
  <w:style w:type="character" w:customStyle="1" w:styleId="BodyTextIndentChar1">
    <w:name w:val="Body Text Indent Char1"/>
    <w:uiPriority w:val="99"/>
    <w:rsid w:val="00EC778F"/>
    <w:rPr>
      <w:sz w:val="24"/>
      <w:lang w:val="ru-RU"/>
    </w:rPr>
  </w:style>
  <w:style w:type="character" w:customStyle="1" w:styleId="15">
    <w:name w:val="Знак Знак15"/>
    <w:uiPriority w:val="99"/>
    <w:rsid w:val="00EC778F"/>
    <w:rPr>
      <w:rFonts w:ascii="Times New Roman" w:hAnsi="Times New Roman"/>
      <w:sz w:val="24"/>
      <w:lang w:val="en-US"/>
    </w:rPr>
  </w:style>
  <w:style w:type="character" w:styleId="af5">
    <w:name w:val="Strong"/>
    <w:basedOn w:val="a1"/>
    <w:uiPriority w:val="99"/>
    <w:qFormat/>
    <w:rsid w:val="00EC778F"/>
    <w:rPr>
      <w:rFonts w:cs="Times New Roman"/>
      <w:b/>
      <w:bCs/>
    </w:rPr>
  </w:style>
  <w:style w:type="character" w:customStyle="1" w:styleId="HeaderChar">
    <w:name w:val="Header Char"/>
    <w:uiPriority w:val="99"/>
    <w:rsid w:val="00EC778F"/>
    <w:rPr>
      <w:sz w:val="24"/>
      <w:lang w:val="ru-RU" w:eastAsia="ar-SA" w:bidi="ar-SA"/>
    </w:rPr>
  </w:style>
  <w:style w:type="character" w:customStyle="1" w:styleId="FooterChar">
    <w:name w:val="Footer Char"/>
    <w:uiPriority w:val="99"/>
    <w:rsid w:val="00EC778F"/>
    <w:rPr>
      <w:sz w:val="24"/>
      <w:lang w:val="ru-RU" w:eastAsia="ar-SA" w:bidi="ar-SA"/>
    </w:rPr>
  </w:style>
  <w:style w:type="character" w:customStyle="1" w:styleId="120">
    <w:name w:val="Знак Знак12"/>
    <w:uiPriority w:val="99"/>
    <w:rsid w:val="00EC778F"/>
    <w:rPr>
      <w:rFonts w:ascii="Arial" w:hAnsi="Arial"/>
      <w:b/>
      <w:color w:val="000080"/>
      <w:sz w:val="20"/>
      <w:lang w:val="en-US"/>
    </w:rPr>
  </w:style>
  <w:style w:type="character" w:customStyle="1" w:styleId="SignatureChar">
    <w:name w:val="Signature Char"/>
    <w:uiPriority w:val="99"/>
    <w:rsid w:val="00EC778F"/>
    <w:rPr>
      <w:b/>
      <w:sz w:val="28"/>
      <w:lang w:val="ru-RU"/>
    </w:rPr>
  </w:style>
  <w:style w:type="character" w:customStyle="1" w:styleId="af6">
    <w:name w:val="Цветовое выделение"/>
    <w:uiPriority w:val="99"/>
    <w:rsid w:val="00EC778F"/>
    <w:rPr>
      <w:b/>
      <w:color w:val="000080"/>
      <w:sz w:val="20"/>
    </w:rPr>
  </w:style>
  <w:style w:type="character" w:customStyle="1" w:styleId="af7">
    <w:name w:val="Гипертекстовая ссылка"/>
    <w:uiPriority w:val="99"/>
    <w:rsid w:val="00EC778F"/>
    <w:rPr>
      <w:b/>
      <w:color w:val="008000"/>
      <w:sz w:val="20"/>
      <w:u w:val="single"/>
    </w:rPr>
  </w:style>
  <w:style w:type="character" w:customStyle="1" w:styleId="af8">
    <w:name w:val="Продолжение ссылки"/>
    <w:basedOn w:val="af7"/>
    <w:uiPriority w:val="99"/>
    <w:rsid w:val="00EC778F"/>
    <w:rPr>
      <w:rFonts w:cs="Times New Roman"/>
      <w:bCs/>
      <w:szCs w:val="20"/>
    </w:rPr>
  </w:style>
  <w:style w:type="character" w:customStyle="1" w:styleId="BodyTextFirstIndentChar">
    <w:name w:val="Body Text First Indent Char"/>
    <w:basedOn w:val="BodyTextChar1"/>
    <w:uiPriority w:val="99"/>
    <w:rsid w:val="00EC778F"/>
    <w:rPr>
      <w:rFonts w:cs="Times New Roman"/>
      <w:szCs w:val="24"/>
    </w:rPr>
  </w:style>
  <w:style w:type="character" w:customStyle="1" w:styleId="BodyText2Char">
    <w:name w:val="Body Text 2 Char"/>
    <w:uiPriority w:val="99"/>
    <w:rsid w:val="00EC778F"/>
    <w:rPr>
      <w:sz w:val="24"/>
      <w:lang w:val="ru-RU"/>
    </w:rPr>
  </w:style>
  <w:style w:type="character" w:customStyle="1" w:styleId="BodyText3Char">
    <w:name w:val="Body Text 3 Char"/>
    <w:uiPriority w:val="99"/>
    <w:rsid w:val="00EC778F"/>
    <w:rPr>
      <w:sz w:val="16"/>
      <w:lang w:val="ru-RU"/>
    </w:rPr>
  </w:style>
  <w:style w:type="character" w:customStyle="1" w:styleId="27">
    <w:name w:val="Знак Знак27"/>
    <w:uiPriority w:val="99"/>
    <w:rsid w:val="00EC778F"/>
    <w:rPr>
      <w:sz w:val="28"/>
      <w:lang w:val="ru-RU"/>
    </w:rPr>
  </w:style>
  <w:style w:type="character" w:customStyle="1" w:styleId="26">
    <w:name w:val="Знак Знак26"/>
    <w:uiPriority w:val="99"/>
    <w:rsid w:val="00EC778F"/>
    <w:rPr>
      <w:rFonts w:ascii="Arial" w:hAnsi="Arial"/>
      <w:b/>
      <w:sz w:val="26"/>
      <w:lang w:val="ru-RU"/>
    </w:rPr>
  </w:style>
  <w:style w:type="character" w:customStyle="1" w:styleId="25">
    <w:name w:val="Знак Знак25"/>
    <w:uiPriority w:val="99"/>
    <w:rsid w:val="00EC778F"/>
    <w:rPr>
      <w:rFonts w:ascii="Arial" w:hAnsi="Arial"/>
      <w:b/>
      <w:sz w:val="24"/>
      <w:lang w:val="ru-RU"/>
    </w:rPr>
  </w:style>
  <w:style w:type="character" w:styleId="af9">
    <w:name w:val="Emphasis"/>
    <w:basedOn w:val="a1"/>
    <w:uiPriority w:val="99"/>
    <w:qFormat/>
    <w:rsid w:val="00EC778F"/>
    <w:rPr>
      <w:rFonts w:cs="Times New Roman"/>
      <w:i/>
      <w:iCs/>
    </w:rPr>
  </w:style>
  <w:style w:type="character" w:customStyle="1" w:styleId="HTML1">
    <w:name w:val="Стандартный HTML Знак1"/>
    <w:uiPriority w:val="99"/>
    <w:rsid w:val="00EC778F"/>
    <w:rPr>
      <w:rFonts w:ascii="Courier New" w:hAnsi="Courier New"/>
      <w:lang w:val="en-US" w:eastAsia="ar-SA" w:bidi="ar-SA"/>
    </w:rPr>
  </w:style>
  <w:style w:type="character" w:customStyle="1" w:styleId="28">
    <w:name w:val="Знак Знак28"/>
    <w:uiPriority w:val="99"/>
    <w:rsid w:val="00EC778F"/>
    <w:rPr>
      <w:sz w:val="24"/>
      <w:lang w:val="ru-RU"/>
    </w:rPr>
  </w:style>
  <w:style w:type="character" w:customStyle="1" w:styleId="22">
    <w:name w:val="Заголовок 2 Знак2"/>
    <w:uiPriority w:val="99"/>
    <w:rsid w:val="00EC778F"/>
    <w:rPr>
      <w:rFonts w:ascii="Arial" w:hAnsi="Arial"/>
      <w:b/>
      <w:i/>
      <w:sz w:val="28"/>
      <w:lang w:val="ru-RU"/>
    </w:rPr>
  </w:style>
  <w:style w:type="character" w:customStyle="1" w:styleId="230">
    <w:name w:val="Знак Знак23"/>
    <w:uiPriority w:val="99"/>
    <w:rsid w:val="00EC778F"/>
    <w:rPr>
      <w:rFonts w:ascii="Times New Roman" w:hAnsi="Times New Roman"/>
      <w:sz w:val="24"/>
    </w:rPr>
  </w:style>
  <w:style w:type="character" w:customStyle="1" w:styleId="220">
    <w:name w:val="Знак Знак22"/>
    <w:uiPriority w:val="99"/>
    <w:rsid w:val="00EC778F"/>
    <w:rPr>
      <w:rFonts w:ascii="Times New Roman" w:hAnsi="Times New Roman"/>
      <w:sz w:val="28"/>
    </w:rPr>
  </w:style>
  <w:style w:type="character" w:customStyle="1" w:styleId="210">
    <w:name w:val="Знак Знак21"/>
    <w:uiPriority w:val="99"/>
    <w:rsid w:val="00EC778F"/>
    <w:rPr>
      <w:rFonts w:ascii="Arial" w:hAnsi="Arial"/>
      <w:b/>
      <w:sz w:val="26"/>
    </w:rPr>
  </w:style>
  <w:style w:type="character" w:customStyle="1" w:styleId="200">
    <w:name w:val="Знак Знак20"/>
    <w:uiPriority w:val="99"/>
    <w:rsid w:val="00EC778F"/>
    <w:rPr>
      <w:rFonts w:ascii="Times New Roman" w:hAnsi="Times New Roman"/>
      <w:b/>
      <w:sz w:val="28"/>
    </w:rPr>
  </w:style>
  <w:style w:type="character" w:customStyle="1" w:styleId="211">
    <w:name w:val="Заголовок 2 Знак1"/>
    <w:uiPriority w:val="99"/>
    <w:rsid w:val="00EC778F"/>
    <w:rPr>
      <w:rFonts w:ascii="Arial" w:hAnsi="Arial"/>
      <w:b/>
      <w:i/>
      <w:sz w:val="28"/>
      <w:lang w:val="ru-RU"/>
    </w:rPr>
  </w:style>
  <w:style w:type="character" w:customStyle="1" w:styleId="221">
    <w:name w:val="Знак Знак221"/>
    <w:uiPriority w:val="99"/>
    <w:rsid w:val="00EC778F"/>
    <w:rPr>
      <w:sz w:val="24"/>
      <w:lang w:val="ru-RU"/>
    </w:rPr>
  </w:style>
  <w:style w:type="character" w:customStyle="1" w:styleId="2110">
    <w:name w:val="Знак Знак211"/>
    <w:uiPriority w:val="99"/>
    <w:rsid w:val="00EC778F"/>
    <w:rPr>
      <w:sz w:val="28"/>
      <w:lang w:val="ru-RU"/>
    </w:rPr>
  </w:style>
  <w:style w:type="character" w:customStyle="1" w:styleId="201">
    <w:name w:val="Знак Знак201"/>
    <w:uiPriority w:val="99"/>
    <w:rsid w:val="00EC778F"/>
    <w:rPr>
      <w:rFonts w:ascii="Arial" w:hAnsi="Arial"/>
      <w:b/>
      <w:sz w:val="26"/>
      <w:lang w:val="ru-RU"/>
    </w:rPr>
  </w:style>
  <w:style w:type="character" w:customStyle="1" w:styleId="19">
    <w:name w:val="Знак Знак19"/>
    <w:uiPriority w:val="99"/>
    <w:rsid w:val="00EC778F"/>
    <w:rPr>
      <w:rFonts w:ascii="Arial" w:hAnsi="Arial"/>
      <w:b/>
      <w:sz w:val="24"/>
      <w:lang w:val="ru-RU" w:eastAsia="ar-SA" w:bidi="ar-SA"/>
    </w:rPr>
  </w:style>
  <w:style w:type="character" w:customStyle="1" w:styleId="18">
    <w:name w:val="Знак Знак18"/>
    <w:uiPriority w:val="99"/>
    <w:rsid w:val="00EC778F"/>
    <w:rPr>
      <w:b/>
      <w:i/>
      <w:sz w:val="24"/>
      <w:lang w:val="ru-RU" w:eastAsia="ar-SA" w:bidi="ar-SA"/>
    </w:rPr>
  </w:style>
  <w:style w:type="character" w:customStyle="1" w:styleId="151">
    <w:name w:val="Знак Знак151"/>
    <w:uiPriority w:val="99"/>
    <w:rsid w:val="00EC778F"/>
    <w:rPr>
      <w:rFonts w:ascii="Arial" w:hAnsi="Arial"/>
      <w:i/>
      <w:lang w:val="ru-RU"/>
    </w:rPr>
  </w:style>
  <w:style w:type="character" w:customStyle="1" w:styleId="110">
    <w:name w:val="Знак Знак11"/>
    <w:uiPriority w:val="99"/>
    <w:rsid w:val="00EC778F"/>
    <w:rPr>
      <w:sz w:val="24"/>
      <w:lang w:val="ru-RU"/>
    </w:rPr>
  </w:style>
  <w:style w:type="character" w:customStyle="1" w:styleId="91">
    <w:name w:val="Знак Знак9"/>
    <w:uiPriority w:val="99"/>
    <w:rsid w:val="00EC778F"/>
    <w:rPr>
      <w:lang w:val="ru-RU"/>
    </w:rPr>
  </w:style>
  <w:style w:type="character" w:customStyle="1" w:styleId="37">
    <w:name w:val="Знак Знак3"/>
    <w:uiPriority w:val="99"/>
    <w:rsid w:val="00EC778F"/>
    <w:rPr>
      <w:b/>
      <w:sz w:val="28"/>
      <w:lang w:val="ru-RU"/>
    </w:rPr>
  </w:style>
  <w:style w:type="character" w:customStyle="1" w:styleId="14">
    <w:name w:val="Знак Знак14"/>
    <w:uiPriority w:val="99"/>
    <w:rsid w:val="00EC778F"/>
    <w:rPr>
      <w:sz w:val="24"/>
      <w:lang w:val="ru-RU"/>
    </w:rPr>
  </w:style>
  <w:style w:type="character" w:customStyle="1" w:styleId="24">
    <w:name w:val="Знак Знак2"/>
    <w:uiPriority w:val="99"/>
    <w:rsid w:val="00EC778F"/>
    <w:rPr>
      <w:rFonts w:ascii="Times New Roman" w:hAnsi="Times New Roman"/>
      <w:sz w:val="24"/>
      <w:lang w:val="ru-RU"/>
    </w:rPr>
  </w:style>
  <w:style w:type="character" w:customStyle="1" w:styleId="100">
    <w:name w:val="Знак Знак10"/>
    <w:uiPriority w:val="99"/>
    <w:rsid w:val="00EC778F"/>
    <w:rPr>
      <w:sz w:val="24"/>
      <w:lang w:val="ru-RU"/>
    </w:rPr>
  </w:style>
  <w:style w:type="character" w:customStyle="1" w:styleId="1a">
    <w:name w:val="Знак Знак1"/>
    <w:uiPriority w:val="99"/>
    <w:rsid w:val="00EC778F"/>
    <w:rPr>
      <w:sz w:val="16"/>
      <w:lang w:val="ru-RU"/>
    </w:rPr>
  </w:style>
  <w:style w:type="character" w:customStyle="1" w:styleId="51">
    <w:name w:val="Знак Знак5"/>
    <w:uiPriority w:val="99"/>
    <w:rsid w:val="00EC778F"/>
    <w:rPr>
      <w:rFonts w:ascii="Tahoma" w:hAnsi="Tahoma"/>
      <w:sz w:val="16"/>
    </w:rPr>
  </w:style>
  <w:style w:type="character" w:customStyle="1" w:styleId="121">
    <w:name w:val="Знак Знак121"/>
    <w:uiPriority w:val="99"/>
    <w:rsid w:val="00EC778F"/>
    <w:rPr>
      <w:rFonts w:ascii="Arial" w:hAnsi="Arial"/>
      <w:b/>
      <w:color w:val="000080"/>
      <w:sz w:val="20"/>
      <w:lang w:val="en-US"/>
    </w:rPr>
  </w:style>
  <w:style w:type="character" w:customStyle="1" w:styleId="1b">
    <w:name w:val="Текст выноски Знак1"/>
    <w:uiPriority w:val="99"/>
    <w:rsid w:val="00EC778F"/>
    <w:rPr>
      <w:rFonts w:ascii="Tahoma" w:hAnsi="Tahoma"/>
      <w:sz w:val="16"/>
      <w:lang w:val="en-US" w:eastAsia="ar-SA" w:bidi="ar-SA"/>
    </w:rPr>
  </w:style>
  <w:style w:type="character" w:customStyle="1" w:styleId="1c">
    <w:name w:val="Схема документа Знак1"/>
    <w:uiPriority w:val="99"/>
    <w:rsid w:val="00EC778F"/>
    <w:rPr>
      <w:rFonts w:ascii="Tahoma" w:hAnsi="Tahoma"/>
      <w:sz w:val="16"/>
      <w:lang w:val="en-US" w:eastAsia="ar-SA" w:bidi="ar-SA"/>
    </w:rPr>
  </w:style>
  <w:style w:type="character" w:customStyle="1" w:styleId="29">
    <w:name w:val="Заголовок 2 Знак Знак Знак"/>
    <w:uiPriority w:val="99"/>
    <w:rsid w:val="00EC778F"/>
    <w:rPr>
      <w:rFonts w:ascii="Arial" w:hAnsi="Arial"/>
      <w:b/>
      <w:i/>
      <w:sz w:val="28"/>
      <w:lang w:val="ru-RU" w:eastAsia="ar-SA" w:bidi="ar-SA"/>
    </w:rPr>
  </w:style>
  <w:style w:type="character" w:customStyle="1" w:styleId="Heading1Char1">
    <w:name w:val="Heading 1 Char1"/>
    <w:uiPriority w:val="99"/>
    <w:rsid w:val="00EC778F"/>
    <w:rPr>
      <w:rFonts w:ascii="Tahoma" w:hAnsi="Tahoma"/>
      <w:lang w:val="en-US" w:eastAsia="ar-SA" w:bidi="ar-SA"/>
    </w:rPr>
  </w:style>
  <w:style w:type="character" w:customStyle="1" w:styleId="Heading2Char1">
    <w:name w:val="Heading 2 Char1"/>
    <w:uiPriority w:val="99"/>
    <w:rsid w:val="00EC778F"/>
    <w:rPr>
      <w:rFonts w:ascii="Arial" w:hAnsi="Arial"/>
      <w:b/>
      <w:i/>
      <w:sz w:val="28"/>
      <w:lang w:val="ru-RU" w:eastAsia="ar-SA" w:bidi="ar-SA"/>
    </w:rPr>
  </w:style>
  <w:style w:type="character" w:customStyle="1" w:styleId="Heading3Char1">
    <w:name w:val="Heading 3 Char1"/>
    <w:uiPriority w:val="99"/>
    <w:rsid w:val="00EC778F"/>
    <w:rPr>
      <w:rFonts w:ascii="Arial" w:hAnsi="Arial"/>
      <w:b/>
      <w:sz w:val="26"/>
      <w:lang w:val="ru-RU" w:eastAsia="ar-SA" w:bidi="ar-SA"/>
    </w:rPr>
  </w:style>
  <w:style w:type="character" w:customStyle="1" w:styleId="Heading4Char1">
    <w:name w:val="Heading 4 Char1"/>
    <w:uiPriority w:val="99"/>
    <w:rsid w:val="00EC778F"/>
    <w:rPr>
      <w:rFonts w:eastAsia="Times New Roman"/>
      <w:b/>
      <w:sz w:val="24"/>
      <w:lang w:val="ru-RU" w:eastAsia="ar-SA" w:bidi="ar-SA"/>
    </w:rPr>
  </w:style>
  <w:style w:type="character" w:customStyle="1" w:styleId="Heading5Char">
    <w:name w:val="Heading 5 Char"/>
    <w:uiPriority w:val="99"/>
    <w:rsid w:val="00EC778F"/>
    <w:rPr>
      <w:rFonts w:eastAsia="Times New Roman"/>
      <w:b/>
      <w:i/>
      <w:sz w:val="26"/>
      <w:lang w:val="ru-RU" w:eastAsia="ar-SA" w:bidi="ar-SA"/>
    </w:rPr>
  </w:style>
  <w:style w:type="character" w:customStyle="1" w:styleId="Heading6Char">
    <w:name w:val="Heading 6 Char"/>
    <w:uiPriority w:val="99"/>
    <w:rsid w:val="00EC778F"/>
    <w:rPr>
      <w:rFonts w:eastAsia="Times New Roman"/>
      <w:i/>
      <w:sz w:val="22"/>
      <w:lang w:val="ru-RU" w:eastAsia="ar-SA" w:bidi="ar-SA"/>
    </w:rPr>
  </w:style>
  <w:style w:type="character" w:customStyle="1" w:styleId="Heading7Char">
    <w:name w:val="Heading 7 Char"/>
    <w:uiPriority w:val="99"/>
    <w:rsid w:val="00EC778F"/>
    <w:rPr>
      <w:rFonts w:eastAsia="Times New Roman"/>
      <w:sz w:val="24"/>
      <w:lang w:val="ru-RU" w:eastAsia="ar-SA" w:bidi="ar-SA"/>
    </w:rPr>
  </w:style>
  <w:style w:type="character" w:customStyle="1" w:styleId="Heading8Char">
    <w:name w:val="Heading 8 Char"/>
    <w:uiPriority w:val="99"/>
    <w:rsid w:val="00EC778F"/>
    <w:rPr>
      <w:rFonts w:ascii="Arial" w:hAnsi="Arial"/>
      <w:i/>
      <w:lang w:val="ru-RU" w:eastAsia="ar-SA" w:bidi="ar-SA"/>
    </w:rPr>
  </w:style>
  <w:style w:type="character" w:customStyle="1" w:styleId="Heading9Char">
    <w:name w:val="Heading 9 Char"/>
    <w:uiPriority w:val="99"/>
    <w:rsid w:val="00EC778F"/>
    <w:rPr>
      <w:rFonts w:ascii="Arial" w:hAnsi="Arial"/>
      <w:b/>
      <w:i/>
      <w:sz w:val="18"/>
      <w:lang w:val="ru-RU" w:eastAsia="ar-SA" w:bidi="ar-SA"/>
    </w:rPr>
  </w:style>
  <w:style w:type="character" w:customStyle="1" w:styleId="HeaderChar1">
    <w:name w:val="Header Char1"/>
    <w:uiPriority w:val="99"/>
    <w:rsid w:val="00EC778F"/>
    <w:rPr>
      <w:rFonts w:ascii="Calibri" w:hAnsi="Calibri"/>
      <w:sz w:val="22"/>
      <w:lang w:val="ru-RU" w:eastAsia="ar-SA" w:bidi="ar-SA"/>
    </w:rPr>
  </w:style>
  <w:style w:type="character" w:customStyle="1" w:styleId="FooterChar1">
    <w:name w:val="Footer Char1"/>
    <w:uiPriority w:val="99"/>
    <w:rsid w:val="00EC778F"/>
    <w:rPr>
      <w:rFonts w:ascii="Calibri" w:hAnsi="Calibri"/>
      <w:sz w:val="22"/>
      <w:lang w:val="ru-RU" w:eastAsia="ar-SA" w:bidi="ar-SA"/>
    </w:rPr>
  </w:style>
  <w:style w:type="character" w:customStyle="1" w:styleId="BodyTextChar2">
    <w:name w:val="Body Text Char2"/>
    <w:uiPriority w:val="99"/>
    <w:rsid w:val="00EC778F"/>
    <w:rPr>
      <w:rFonts w:eastAsia="Times New Roman"/>
      <w:sz w:val="24"/>
      <w:lang w:val="ru-RU" w:eastAsia="ar-SA" w:bidi="ar-SA"/>
    </w:rPr>
  </w:style>
  <w:style w:type="character" w:customStyle="1" w:styleId="BodyTextIndentChar2">
    <w:name w:val="Body Text Indent Char2"/>
    <w:uiPriority w:val="99"/>
    <w:rsid w:val="00EC778F"/>
    <w:rPr>
      <w:rFonts w:eastAsia="Times New Roman"/>
      <w:sz w:val="24"/>
      <w:lang w:val="ru-RU" w:eastAsia="ar-SA" w:bidi="ar-SA"/>
    </w:rPr>
  </w:style>
  <w:style w:type="character" w:customStyle="1" w:styleId="HTMLPreformattedChar">
    <w:name w:val="HTML Preformatted Char"/>
    <w:uiPriority w:val="99"/>
    <w:rsid w:val="00EC778F"/>
    <w:rPr>
      <w:rFonts w:ascii="Courier New" w:hAnsi="Courier New"/>
      <w:color w:val="000090"/>
      <w:lang w:val="ru-RU" w:eastAsia="ar-SA" w:bidi="ar-SA"/>
    </w:rPr>
  </w:style>
  <w:style w:type="character" w:customStyle="1" w:styleId="BodyText2Char1">
    <w:name w:val="Body Text 2 Char1"/>
    <w:uiPriority w:val="99"/>
    <w:rsid w:val="00EC778F"/>
    <w:rPr>
      <w:rFonts w:eastAsia="Times New Roman"/>
      <w:b/>
      <w:sz w:val="24"/>
      <w:lang w:val="ru-RU" w:eastAsia="ar-SA" w:bidi="ar-SA"/>
    </w:rPr>
  </w:style>
  <w:style w:type="character" w:customStyle="1" w:styleId="SignatureChar1">
    <w:name w:val="Signature Char1"/>
    <w:uiPriority w:val="99"/>
    <w:rsid w:val="00EC778F"/>
    <w:rPr>
      <w:rFonts w:eastAsia="Times New Roman"/>
      <w:b/>
      <w:sz w:val="28"/>
      <w:lang w:val="ru-RU" w:eastAsia="ar-SA" w:bidi="ar-SA"/>
    </w:rPr>
  </w:style>
  <w:style w:type="character" w:customStyle="1" w:styleId="BodyTextFirstIndentChar1">
    <w:name w:val="Body Text First Indent Char1"/>
    <w:uiPriority w:val="99"/>
    <w:rsid w:val="00EC778F"/>
    <w:rPr>
      <w:rFonts w:eastAsia="Times New Roman"/>
      <w:sz w:val="24"/>
      <w:lang w:val="ru-RU" w:eastAsia="ar-SA" w:bidi="ar-SA"/>
    </w:rPr>
  </w:style>
  <w:style w:type="character" w:customStyle="1" w:styleId="BodyText3Char1">
    <w:name w:val="Body Text 3 Char1"/>
    <w:uiPriority w:val="99"/>
    <w:rsid w:val="00EC778F"/>
    <w:rPr>
      <w:rFonts w:eastAsia="Times New Roman"/>
      <w:sz w:val="16"/>
      <w:lang w:val="ru-RU" w:eastAsia="ar-SA" w:bidi="ar-SA"/>
    </w:rPr>
  </w:style>
  <w:style w:type="character" w:customStyle="1" w:styleId="TitleChar">
    <w:name w:val="Title Char"/>
    <w:uiPriority w:val="99"/>
    <w:rsid w:val="00EC778F"/>
    <w:rPr>
      <w:rFonts w:ascii="Arial" w:hAnsi="Arial"/>
      <w:b/>
      <w:sz w:val="24"/>
      <w:lang w:val="ru-RU" w:eastAsia="ar-SA" w:bidi="ar-SA"/>
    </w:rPr>
  </w:style>
  <w:style w:type="character" w:customStyle="1" w:styleId="BodyTextIndent3Char">
    <w:name w:val="Body Text Indent 3 Char"/>
    <w:uiPriority w:val="99"/>
    <w:rsid w:val="00EC778F"/>
    <w:rPr>
      <w:rFonts w:eastAsia="Times New Roman"/>
      <w:sz w:val="16"/>
      <w:lang w:val="ru-RU" w:eastAsia="ar-SA" w:bidi="ar-SA"/>
    </w:rPr>
  </w:style>
  <w:style w:type="character" w:customStyle="1" w:styleId="PlainTextChar">
    <w:name w:val="Plain Text Char"/>
    <w:uiPriority w:val="99"/>
    <w:rsid w:val="00EC778F"/>
    <w:rPr>
      <w:rFonts w:ascii="Courier New" w:hAnsi="Courier New"/>
      <w:lang w:val="ru-RU" w:eastAsia="ar-SA" w:bidi="ar-SA"/>
    </w:rPr>
  </w:style>
  <w:style w:type="character" w:customStyle="1" w:styleId="2a">
    <w:name w:val="Красная строка 2 Знак"/>
    <w:basedOn w:val="aa"/>
    <w:uiPriority w:val="99"/>
    <w:rsid w:val="00EC778F"/>
    <w:rPr>
      <w:sz w:val="20"/>
      <w:szCs w:val="20"/>
    </w:rPr>
  </w:style>
  <w:style w:type="character" w:customStyle="1" w:styleId="apple-style-span">
    <w:name w:val="apple-style-span"/>
    <w:basedOn w:val="a1"/>
    <w:uiPriority w:val="99"/>
    <w:rsid w:val="00EC778F"/>
    <w:rPr>
      <w:rFonts w:cs="Times New Roman"/>
    </w:rPr>
  </w:style>
  <w:style w:type="character" w:styleId="afa">
    <w:name w:val="annotation reference"/>
    <w:basedOn w:val="a1"/>
    <w:uiPriority w:val="99"/>
    <w:semiHidden/>
    <w:rsid w:val="00EC778F"/>
    <w:rPr>
      <w:rFonts w:cs="Times New Roman"/>
      <w:sz w:val="16"/>
      <w:szCs w:val="16"/>
    </w:rPr>
  </w:style>
  <w:style w:type="character" w:customStyle="1" w:styleId="ListLabel1">
    <w:name w:val="ListLabel 1"/>
    <w:uiPriority w:val="99"/>
    <w:rsid w:val="00EC778F"/>
    <w:rPr>
      <w:color w:val="auto"/>
      <w:sz w:val="28"/>
    </w:rPr>
  </w:style>
  <w:style w:type="character" w:customStyle="1" w:styleId="ListLabel2">
    <w:name w:val="ListLabel 2"/>
    <w:uiPriority w:val="99"/>
    <w:rsid w:val="00EC778F"/>
    <w:rPr>
      <w:sz w:val="24"/>
    </w:rPr>
  </w:style>
  <w:style w:type="character" w:customStyle="1" w:styleId="ListLabel3">
    <w:name w:val="ListLabel 3"/>
    <w:uiPriority w:val="99"/>
    <w:rsid w:val="00EC778F"/>
    <w:rPr>
      <w:rFonts w:eastAsia="Times New Roman"/>
      <w:sz w:val="22"/>
    </w:rPr>
  </w:style>
  <w:style w:type="character" w:customStyle="1" w:styleId="ListLabel4">
    <w:name w:val="ListLabel 4"/>
    <w:uiPriority w:val="99"/>
    <w:rsid w:val="00EC778F"/>
    <w:rPr>
      <w:sz w:val="28"/>
    </w:rPr>
  </w:style>
  <w:style w:type="character" w:customStyle="1" w:styleId="ListLabel5">
    <w:name w:val="ListLabel 5"/>
    <w:uiPriority w:val="99"/>
    <w:rsid w:val="00EC778F"/>
  </w:style>
  <w:style w:type="character" w:customStyle="1" w:styleId="ListLabel6">
    <w:name w:val="ListLabel 6"/>
    <w:uiPriority w:val="99"/>
    <w:rsid w:val="00EC778F"/>
  </w:style>
  <w:style w:type="character" w:customStyle="1" w:styleId="ListLabel7">
    <w:name w:val="ListLabel 7"/>
    <w:uiPriority w:val="99"/>
    <w:rsid w:val="00EC778F"/>
  </w:style>
  <w:style w:type="character" w:customStyle="1" w:styleId="ListLabel8">
    <w:name w:val="ListLabel 8"/>
    <w:uiPriority w:val="99"/>
    <w:rsid w:val="00EC778F"/>
  </w:style>
  <w:style w:type="paragraph" w:styleId="afb">
    <w:name w:val="Title"/>
    <w:basedOn w:val="a"/>
    <w:next w:val="afc"/>
    <w:link w:val="1d"/>
    <w:uiPriority w:val="99"/>
    <w:qFormat/>
    <w:rsid w:val="00EC778F"/>
    <w:pPr>
      <w:spacing w:after="0" w:line="100" w:lineRule="atLeast"/>
      <w:jc w:val="center"/>
    </w:pPr>
    <w:rPr>
      <w:rFonts w:ascii="Arial" w:eastAsia="Times New Roman" w:hAnsi="Arial" w:cs="Arial"/>
      <w:b/>
      <w:bCs/>
      <w:sz w:val="24"/>
      <w:szCs w:val="24"/>
    </w:rPr>
  </w:style>
  <w:style w:type="paragraph" w:styleId="afc">
    <w:name w:val="Subtitle"/>
    <w:basedOn w:val="afb"/>
    <w:next w:val="a0"/>
    <w:link w:val="afd"/>
    <w:uiPriority w:val="99"/>
    <w:qFormat/>
    <w:rsid w:val="00EC778F"/>
    <w:pPr>
      <w:keepNext/>
      <w:spacing w:before="240" w:after="120" w:line="276" w:lineRule="auto"/>
    </w:pPr>
    <w:rPr>
      <w:rFonts w:eastAsia="Microsoft YaHei"/>
      <w:b w:val="0"/>
      <w:bCs w:val="0"/>
      <w:i/>
      <w:iCs/>
      <w:sz w:val="28"/>
      <w:szCs w:val="28"/>
    </w:rPr>
  </w:style>
  <w:style w:type="character" w:customStyle="1" w:styleId="1d">
    <w:name w:val="Название Знак1"/>
    <w:basedOn w:val="a1"/>
    <w:link w:val="afb"/>
    <w:uiPriority w:val="10"/>
    <w:locked/>
    <w:rsid w:val="00EC778F"/>
    <w:rPr>
      <w:rFonts w:asciiTheme="majorHAnsi" w:eastAsiaTheme="majorEastAsia" w:hAnsiTheme="majorHAnsi" w:cs="Times New Roman"/>
      <w:b/>
      <w:bCs/>
      <w:kern w:val="28"/>
      <w:sz w:val="32"/>
      <w:szCs w:val="32"/>
      <w:lang w:eastAsia="ar-SA" w:bidi="ar-SA"/>
    </w:rPr>
  </w:style>
  <w:style w:type="character" w:customStyle="1" w:styleId="afd">
    <w:name w:val="Подзаголовок Знак"/>
    <w:basedOn w:val="a1"/>
    <w:link w:val="afc"/>
    <w:uiPriority w:val="11"/>
    <w:locked/>
    <w:rsid w:val="00EC778F"/>
    <w:rPr>
      <w:rFonts w:asciiTheme="majorHAnsi" w:eastAsiaTheme="majorEastAsia" w:hAnsiTheme="majorHAnsi" w:cs="Times New Roman"/>
      <w:sz w:val="24"/>
      <w:szCs w:val="24"/>
      <w:lang w:eastAsia="ar-SA" w:bidi="ar-SA"/>
    </w:rPr>
  </w:style>
  <w:style w:type="paragraph" w:styleId="a0">
    <w:name w:val="Body Text"/>
    <w:basedOn w:val="a"/>
    <w:link w:val="1e"/>
    <w:uiPriority w:val="99"/>
    <w:rsid w:val="00EC778F"/>
    <w:pPr>
      <w:spacing w:after="0" w:line="100" w:lineRule="atLeast"/>
      <w:jc w:val="both"/>
    </w:pPr>
    <w:rPr>
      <w:rFonts w:eastAsia="Times New Roman"/>
      <w:sz w:val="28"/>
      <w:szCs w:val="28"/>
    </w:rPr>
  </w:style>
  <w:style w:type="character" w:customStyle="1" w:styleId="1e">
    <w:name w:val="Основной текст Знак1"/>
    <w:basedOn w:val="a1"/>
    <w:link w:val="a0"/>
    <w:uiPriority w:val="99"/>
    <w:semiHidden/>
    <w:locked/>
    <w:rsid w:val="00EC778F"/>
    <w:rPr>
      <w:rFonts w:ascii="Calibri" w:eastAsia="SimSun" w:hAnsi="Calibri" w:cs="Calibri"/>
      <w:lang w:eastAsia="ar-SA" w:bidi="ar-SA"/>
    </w:rPr>
  </w:style>
  <w:style w:type="paragraph" w:styleId="afe">
    <w:name w:val="List"/>
    <w:basedOn w:val="a0"/>
    <w:uiPriority w:val="99"/>
    <w:rsid w:val="00EC778F"/>
  </w:style>
  <w:style w:type="paragraph" w:customStyle="1" w:styleId="1f">
    <w:name w:val="Название1"/>
    <w:basedOn w:val="a"/>
    <w:uiPriority w:val="99"/>
    <w:rsid w:val="00EC778F"/>
    <w:pPr>
      <w:suppressLineNumbers/>
      <w:spacing w:before="120" w:after="120"/>
    </w:pPr>
    <w:rPr>
      <w:i/>
      <w:iCs/>
      <w:sz w:val="24"/>
      <w:szCs w:val="24"/>
    </w:rPr>
  </w:style>
  <w:style w:type="paragraph" w:customStyle="1" w:styleId="1f0">
    <w:name w:val="Указатель1"/>
    <w:basedOn w:val="a"/>
    <w:uiPriority w:val="99"/>
    <w:rsid w:val="00EC778F"/>
    <w:pPr>
      <w:suppressLineNumbers/>
    </w:pPr>
  </w:style>
  <w:style w:type="paragraph" w:customStyle="1" w:styleId="ConsPlusNormal0">
    <w:name w:val="ConsPlusNormal"/>
    <w:uiPriority w:val="99"/>
    <w:rsid w:val="00EC778F"/>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rsid w:val="00EC778F"/>
    <w:pPr>
      <w:suppressLineNumbers/>
      <w:tabs>
        <w:tab w:val="center" w:pos="4677"/>
        <w:tab w:val="right" w:pos="9355"/>
      </w:tabs>
      <w:spacing w:after="0" w:line="100" w:lineRule="atLeast"/>
    </w:pPr>
  </w:style>
  <w:style w:type="character" w:customStyle="1" w:styleId="1f1">
    <w:name w:val="Верхний колонтитул Знак1"/>
    <w:basedOn w:val="a1"/>
    <w:link w:val="aff"/>
    <w:uiPriority w:val="99"/>
    <w:semiHidden/>
    <w:locked/>
    <w:rsid w:val="00EC778F"/>
    <w:rPr>
      <w:rFonts w:ascii="Calibri" w:eastAsia="SimSun" w:hAnsi="Calibri" w:cs="Calibri"/>
      <w:lang w:eastAsia="ar-SA" w:bidi="ar-SA"/>
    </w:rPr>
  </w:style>
  <w:style w:type="paragraph" w:styleId="aff0">
    <w:name w:val="footer"/>
    <w:basedOn w:val="a"/>
    <w:link w:val="1f2"/>
    <w:uiPriority w:val="99"/>
    <w:rsid w:val="00EC778F"/>
    <w:pPr>
      <w:suppressLineNumbers/>
      <w:tabs>
        <w:tab w:val="center" w:pos="4677"/>
        <w:tab w:val="right" w:pos="9355"/>
      </w:tabs>
      <w:spacing w:after="0" w:line="100" w:lineRule="atLeast"/>
    </w:pPr>
  </w:style>
  <w:style w:type="character" w:customStyle="1" w:styleId="1f2">
    <w:name w:val="Нижний колонтитул Знак1"/>
    <w:basedOn w:val="a1"/>
    <w:link w:val="aff0"/>
    <w:uiPriority w:val="99"/>
    <w:semiHidden/>
    <w:locked/>
    <w:rsid w:val="00EC778F"/>
    <w:rPr>
      <w:rFonts w:ascii="Calibri" w:eastAsia="SimSun" w:hAnsi="Calibri" w:cs="Calibri"/>
      <w:lang w:eastAsia="ar-SA" w:bidi="ar-SA"/>
    </w:rPr>
  </w:style>
  <w:style w:type="paragraph" w:styleId="aff1">
    <w:name w:val="List Paragraph"/>
    <w:basedOn w:val="a"/>
    <w:uiPriority w:val="34"/>
    <w:qFormat/>
    <w:rsid w:val="00EC778F"/>
    <w:pPr>
      <w:ind w:left="720"/>
    </w:pPr>
  </w:style>
  <w:style w:type="paragraph" w:styleId="aff2">
    <w:name w:val="Balloon Text"/>
    <w:basedOn w:val="a"/>
    <w:link w:val="2b"/>
    <w:uiPriority w:val="99"/>
    <w:semiHidden/>
    <w:rsid w:val="00EC778F"/>
    <w:pPr>
      <w:spacing w:after="0" w:line="100" w:lineRule="atLeast"/>
    </w:pPr>
    <w:rPr>
      <w:rFonts w:ascii="Tahoma" w:hAnsi="Tahoma" w:cs="Tahoma"/>
      <w:sz w:val="16"/>
      <w:szCs w:val="16"/>
    </w:rPr>
  </w:style>
  <w:style w:type="character" w:customStyle="1" w:styleId="2b">
    <w:name w:val="Текст выноски Знак2"/>
    <w:basedOn w:val="a1"/>
    <w:link w:val="aff2"/>
    <w:uiPriority w:val="99"/>
    <w:semiHidden/>
    <w:locked/>
    <w:rsid w:val="00EC778F"/>
    <w:rPr>
      <w:rFonts w:ascii="Tahoma" w:eastAsia="SimSun" w:hAnsi="Tahoma" w:cs="Tahoma"/>
      <w:sz w:val="16"/>
      <w:szCs w:val="16"/>
      <w:lang w:eastAsia="ar-SA" w:bidi="ar-SA"/>
    </w:rPr>
  </w:style>
  <w:style w:type="paragraph" w:customStyle="1" w:styleId="aff3">
    <w:name w:val="МУ Обычный стиль"/>
    <w:basedOn w:val="a"/>
    <w:uiPriority w:val="99"/>
    <w:rsid w:val="00EC778F"/>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EC778F"/>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rsid w:val="00EC778F"/>
    <w:pPr>
      <w:spacing w:after="0" w:line="100" w:lineRule="atLeast"/>
    </w:pPr>
    <w:rPr>
      <w:rFonts w:eastAsia="Times New Roman"/>
      <w:sz w:val="20"/>
      <w:szCs w:val="20"/>
    </w:rPr>
  </w:style>
  <w:style w:type="character" w:customStyle="1" w:styleId="1f3">
    <w:name w:val="Текст сноски Знак1"/>
    <w:basedOn w:val="a1"/>
    <w:link w:val="aff4"/>
    <w:uiPriority w:val="99"/>
    <w:semiHidden/>
    <w:locked/>
    <w:rsid w:val="00EC778F"/>
    <w:rPr>
      <w:rFonts w:ascii="Calibri" w:eastAsia="SimSun" w:hAnsi="Calibri" w:cs="Calibri"/>
      <w:sz w:val="20"/>
      <w:szCs w:val="20"/>
      <w:lang w:eastAsia="ar-SA" w:bidi="ar-SA"/>
    </w:rPr>
  </w:style>
  <w:style w:type="paragraph" w:styleId="aff5">
    <w:name w:val="Body Text Indent"/>
    <w:basedOn w:val="a0"/>
    <w:link w:val="1f4"/>
    <w:uiPriority w:val="99"/>
    <w:rsid w:val="00EC778F"/>
    <w:pPr>
      <w:spacing w:after="120"/>
      <w:ind w:firstLine="210"/>
      <w:jc w:val="left"/>
    </w:pPr>
    <w:rPr>
      <w:sz w:val="24"/>
      <w:szCs w:val="24"/>
    </w:rPr>
  </w:style>
  <w:style w:type="character" w:customStyle="1" w:styleId="1f4">
    <w:name w:val="Основной текст с отступом Знак1"/>
    <w:basedOn w:val="a1"/>
    <w:link w:val="aff5"/>
    <w:uiPriority w:val="99"/>
    <w:semiHidden/>
    <w:locked/>
    <w:rsid w:val="00EC778F"/>
    <w:rPr>
      <w:rFonts w:ascii="Calibri" w:eastAsia="SimSun" w:hAnsi="Calibri" w:cs="Calibri"/>
      <w:lang w:eastAsia="ar-SA" w:bidi="ar-SA"/>
    </w:rPr>
  </w:style>
  <w:style w:type="paragraph" w:customStyle="1" w:styleId="aff6">
    <w:name w:val="Знак"/>
    <w:basedOn w:val="a"/>
    <w:uiPriority w:val="99"/>
    <w:rsid w:val="00EC778F"/>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EC778F"/>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rsid w:val="00EC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locked/>
    <w:rsid w:val="00EC778F"/>
    <w:rPr>
      <w:rFonts w:ascii="Courier New" w:eastAsia="SimSun" w:hAnsi="Courier New" w:cs="Courier New"/>
      <w:sz w:val="20"/>
      <w:szCs w:val="20"/>
      <w:lang w:eastAsia="ar-SA" w:bidi="ar-SA"/>
    </w:rPr>
  </w:style>
  <w:style w:type="paragraph" w:styleId="2c">
    <w:name w:val="Body Text 2"/>
    <w:basedOn w:val="a"/>
    <w:link w:val="212"/>
    <w:uiPriority w:val="99"/>
    <w:rsid w:val="00EC778F"/>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semiHidden/>
    <w:locked/>
    <w:rsid w:val="00EC778F"/>
    <w:rPr>
      <w:rFonts w:ascii="Calibri" w:eastAsia="SimSun" w:hAnsi="Calibri" w:cs="Calibri"/>
      <w:lang w:eastAsia="ar-SA" w:bidi="ar-SA"/>
    </w:rPr>
  </w:style>
  <w:style w:type="paragraph" w:customStyle="1" w:styleId="aff7">
    <w:name w:val="Готовый"/>
    <w:basedOn w:val="a"/>
    <w:uiPriority w:val="99"/>
    <w:rsid w:val="00EC778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rsid w:val="00EC778F"/>
    <w:pPr>
      <w:suppressLineNumbers/>
      <w:spacing w:after="0" w:line="100" w:lineRule="atLeast"/>
      <w:ind w:left="4252"/>
    </w:pPr>
    <w:rPr>
      <w:rFonts w:eastAsia="Times New Roman"/>
      <w:b/>
      <w:bCs/>
      <w:sz w:val="28"/>
      <w:szCs w:val="28"/>
    </w:rPr>
  </w:style>
  <w:style w:type="character" w:customStyle="1" w:styleId="1f5">
    <w:name w:val="Подпись Знак1"/>
    <w:basedOn w:val="a1"/>
    <w:link w:val="aff8"/>
    <w:uiPriority w:val="99"/>
    <w:semiHidden/>
    <w:locked/>
    <w:rsid w:val="00EC778F"/>
    <w:rPr>
      <w:rFonts w:ascii="Calibri" w:eastAsia="SimSun" w:hAnsi="Calibri" w:cs="Calibri"/>
      <w:lang w:eastAsia="ar-SA" w:bidi="ar-SA"/>
    </w:rPr>
  </w:style>
  <w:style w:type="paragraph" w:styleId="38">
    <w:name w:val="Body Text 3"/>
    <w:basedOn w:val="a"/>
    <w:link w:val="310"/>
    <w:uiPriority w:val="99"/>
    <w:rsid w:val="00EC778F"/>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locked/>
    <w:rsid w:val="00EC778F"/>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rsid w:val="00EC778F"/>
    <w:pPr>
      <w:spacing w:after="0"/>
      <w:ind w:left="720"/>
      <w:jc w:val="center"/>
    </w:pPr>
    <w:rPr>
      <w:rFonts w:eastAsia="Times New Roman"/>
    </w:rPr>
  </w:style>
  <w:style w:type="paragraph" w:customStyle="1" w:styleId="Style3">
    <w:name w:val="Style3"/>
    <w:basedOn w:val="a"/>
    <w:uiPriority w:val="99"/>
    <w:rsid w:val="00EC778F"/>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rsid w:val="00EC778F"/>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rsid w:val="00EC778F"/>
    <w:pPr>
      <w:spacing w:line="100" w:lineRule="atLeast"/>
    </w:pPr>
    <w:rPr>
      <w:rFonts w:eastAsia="Times New Roman"/>
      <w:sz w:val="20"/>
      <w:szCs w:val="20"/>
    </w:rPr>
  </w:style>
  <w:style w:type="character" w:customStyle="1" w:styleId="1f7">
    <w:name w:val="Текст примечания Знак1"/>
    <w:basedOn w:val="a1"/>
    <w:link w:val="affb"/>
    <w:uiPriority w:val="99"/>
    <w:semiHidden/>
    <w:locked/>
    <w:rsid w:val="00EC778F"/>
    <w:rPr>
      <w:rFonts w:ascii="Calibri" w:eastAsia="SimSun" w:hAnsi="Calibri" w:cs="Calibri"/>
      <w:sz w:val="20"/>
      <w:szCs w:val="20"/>
      <w:lang w:eastAsia="ar-SA" w:bidi="ar-SA"/>
    </w:rPr>
  </w:style>
  <w:style w:type="paragraph" w:styleId="affc">
    <w:name w:val="annotation subject"/>
    <w:basedOn w:val="affb"/>
    <w:link w:val="1f8"/>
    <w:uiPriority w:val="99"/>
    <w:semiHidden/>
    <w:rsid w:val="00EC778F"/>
    <w:rPr>
      <w:b/>
      <w:bCs/>
    </w:rPr>
  </w:style>
  <w:style w:type="character" w:customStyle="1" w:styleId="1f8">
    <w:name w:val="Тема примечания Знак1"/>
    <w:basedOn w:val="1f7"/>
    <w:link w:val="affc"/>
    <w:uiPriority w:val="99"/>
    <w:semiHidden/>
    <w:locked/>
    <w:rsid w:val="00EC778F"/>
    <w:rPr>
      <w:b/>
      <w:bCs/>
    </w:rPr>
  </w:style>
  <w:style w:type="paragraph" w:customStyle="1" w:styleId="1251">
    <w:name w:val="Стиль Без интервала + 125 пт Черный По ширине Первая строка:  1..."/>
    <w:uiPriority w:val="99"/>
    <w:rsid w:val="00EC778F"/>
    <w:pPr>
      <w:widowControl w:val="0"/>
      <w:suppressAutoHyphens/>
      <w:ind w:firstLine="709"/>
      <w:jc w:val="both"/>
    </w:pPr>
    <w:rPr>
      <w:rFonts w:eastAsia="SimSun"/>
      <w:color w:val="000000"/>
      <w:spacing w:val="1"/>
      <w:sz w:val="25"/>
      <w:szCs w:val="25"/>
      <w:lang w:eastAsia="ar-SA"/>
    </w:rPr>
  </w:style>
  <w:style w:type="paragraph" w:customStyle="1" w:styleId="1f9">
    <w:name w:val="Без интервала1"/>
    <w:uiPriority w:val="99"/>
    <w:rsid w:val="00EC778F"/>
    <w:pPr>
      <w:suppressAutoHyphens/>
      <w:spacing w:after="0" w:line="100" w:lineRule="atLeast"/>
    </w:pPr>
    <w:rPr>
      <w:rFonts w:ascii="Calibri" w:hAnsi="Calibri" w:cs="Calibri"/>
      <w:lang w:eastAsia="ar-SA"/>
    </w:rPr>
  </w:style>
  <w:style w:type="paragraph" w:customStyle="1" w:styleId="ConsPlusDocList">
    <w:name w:val="ConsPlusDocList"/>
    <w:uiPriority w:val="99"/>
    <w:rsid w:val="00EC778F"/>
    <w:pPr>
      <w:suppressAutoHyphens/>
      <w:spacing w:after="0" w:line="100" w:lineRule="atLeast"/>
      <w:jc w:val="center"/>
    </w:pPr>
    <w:rPr>
      <w:rFonts w:ascii="Courier New" w:hAnsi="Courier New" w:cs="Courier New"/>
      <w:sz w:val="20"/>
      <w:szCs w:val="20"/>
      <w:lang w:eastAsia="ar-SA"/>
    </w:rPr>
  </w:style>
  <w:style w:type="paragraph" w:styleId="affd">
    <w:name w:val="caption"/>
    <w:basedOn w:val="a"/>
    <w:uiPriority w:val="99"/>
    <w:qFormat/>
    <w:rsid w:val="00EC778F"/>
    <w:pPr>
      <w:spacing w:after="0" w:line="216" w:lineRule="auto"/>
      <w:jc w:val="center"/>
    </w:pPr>
    <w:rPr>
      <w:rFonts w:eastAsia="Times New Roman"/>
      <w:b/>
      <w:bCs/>
    </w:rPr>
  </w:style>
  <w:style w:type="paragraph" w:customStyle="1" w:styleId="213">
    <w:name w:val="Основной текст 21"/>
    <w:basedOn w:val="a"/>
    <w:uiPriority w:val="99"/>
    <w:rsid w:val="00EC778F"/>
    <w:pPr>
      <w:spacing w:after="0" w:line="216" w:lineRule="auto"/>
      <w:ind w:firstLine="709"/>
      <w:jc w:val="both"/>
    </w:pPr>
    <w:rPr>
      <w:rFonts w:eastAsia="Times New Roman"/>
      <w:sz w:val="20"/>
      <w:szCs w:val="20"/>
    </w:rPr>
  </w:style>
  <w:style w:type="paragraph" w:styleId="39">
    <w:name w:val="Body Text Indent 3"/>
    <w:basedOn w:val="a"/>
    <w:link w:val="311"/>
    <w:uiPriority w:val="99"/>
    <w:rsid w:val="00EC778F"/>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locked/>
    <w:rsid w:val="00EC778F"/>
    <w:rPr>
      <w:rFonts w:ascii="Calibri" w:eastAsia="SimSun" w:hAnsi="Calibri" w:cs="Calibri"/>
      <w:sz w:val="16"/>
      <w:szCs w:val="16"/>
      <w:lang w:eastAsia="ar-SA" w:bidi="ar-SA"/>
    </w:rPr>
  </w:style>
  <w:style w:type="paragraph" w:styleId="affe">
    <w:name w:val="Plain Text"/>
    <w:basedOn w:val="a"/>
    <w:link w:val="1fa"/>
    <w:uiPriority w:val="99"/>
    <w:rsid w:val="00EC778F"/>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e"/>
    <w:uiPriority w:val="99"/>
    <w:semiHidden/>
    <w:locked/>
    <w:rsid w:val="00EC778F"/>
    <w:rPr>
      <w:rFonts w:ascii="Courier New" w:eastAsia="SimSun" w:hAnsi="Courier New" w:cs="Courier New"/>
      <w:sz w:val="20"/>
      <w:szCs w:val="20"/>
      <w:lang w:eastAsia="ar-SA" w:bidi="ar-SA"/>
    </w:rPr>
  </w:style>
  <w:style w:type="paragraph" w:customStyle="1" w:styleId="ConsNormal">
    <w:name w:val="ConsNormal"/>
    <w:uiPriority w:val="99"/>
    <w:rsid w:val="00EC778F"/>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rsid w:val="00EC778F"/>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rsid w:val="00EC778F"/>
    <w:pPr>
      <w:suppressAutoHyphens/>
      <w:spacing w:after="0" w:line="100" w:lineRule="atLeast"/>
      <w:jc w:val="center"/>
    </w:pPr>
    <w:rPr>
      <w:rFonts w:ascii="Courier New" w:hAnsi="Courier New" w:cs="Courier New"/>
      <w:sz w:val="20"/>
      <w:szCs w:val="20"/>
      <w:lang w:eastAsia="ar-SA"/>
    </w:rPr>
  </w:style>
  <w:style w:type="paragraph" w:customStyle="1" w:styleId="afff">
    <w:name w:val="Нумерованный Список"/>
    <w:basedOn w:val="a"/>
    <w:uiPriority w:val="99"/>
    <w:rsid w:val="00EC778F"/>
    <w:pPr>
      <w:spacing w:before="120" w:after="120" w:line="100" w:lineRule="atLeast"/>
      <w:jc w:val="both"/>
    </w:pPr>
    <w:rPr>
      <w:rFonts w:eastAsia="Times New Roman"/>
      <w:sz w:val="24"/>
      <w:szCs w:val="24"/>
    </w:rPr>
  </w:style>
  <w:style w:type="paragraph" w:customStyle="1" w:styleId="ConsNonformat">
    <w:name w:val="ConsNonformat"/>
    <w:uiPriority w:val="99"/>
    <w:rsid w:val="00EC778F"/>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rsid w:val="00EC778F"/>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rsid w:val="00EC778F"/>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rsid w:val="00EC778F"/>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rsid w:val="00EC778F"/>
    <w:pPr>
      <w:spacing w:after="120" w:line="240" w:lineRule="exact"/>
      <w:jc w:val="center"/>
    </w:pPr>
    <w:rPr>
      <w:rFonts w:eastAsia="Times New Roman"/>
      <w:b/>
      <w:bCs/>
      <w:sz w:val="28"/>
      <w:szCs w:val="28"/>
    </w:rPr>
  </w:style>
  <w:style w:type="paragraph" w:customStyle="1" w:styleId="afff1">
    <w:name w:val="Приложение"/>
    <w:basedOn w:val="a0"/>
    <w:uiPriority w:val="99"/>
    <w:rsid w:val="00EC778F"/>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EC778F"/>
    <w:pPr>
      <w:spacing w:after="480" w:line="240" w:lineRule="exact"/>
      <w:jc w:val="center"/>
    </w:pPr>
    <w:rPr>
      <w:rFonts w:eastAsia="Times New Roman"/>
      <w:sz w:val="28"/>
      <w:szCs w:val="28"/>
    </w:rPr>
  </w:style>
  <w:style w:type="paragraph" w:customStyle="1" w:styleId="afff3">
    <w:name w:val="регистрационные поля"/>
    <w:basedOn w:val="a"/>
    <w:uiPriority w:val="99"/>
    <w:rsid w:val="00EC778F"/>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rsid w:val="00EC778F"/>
    <w:pPr>
      <w:spacing w:after="120" w:line="240" w:lineRule="exact"/>
      <w:jc w:val="left"/>
    </w:pPr>
    <w:rPr>
      <w:b/>
      <w:bCs/>
      <w:sz w:val="24"/>
      <w:szCs w:val="24"/>
    </w:rPr>
  </w:style>
  <w:style w:type="paragraph" w:customStyle="1" w:styleId="afff5">
    <w:name w:val="Подпись на общем бланке"/>
    <w:basedOn w:val="aff8"/>
    <w:uiPriority w:val="99"/>
    <w:rsid w:val="00EC778F"/>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EC778F"/>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rsid w:val="00EC778F"/>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rsid w:val="00EC778F"/>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EC778F"/>
    <w:pPr>
      <w:spacing w:after="0" w:line="100" w:lineRule="atLeast"/>
      <w:ind w:right="2" w:firstLine="110"/>
      <w:jc w:val="both"/>
    </w:pPr>
    <w:rPr>
      <w:rFonts w:eastAsia="Times New Roman"/>
      <w:sz w:val="20"/>
      <w:szCs w:val="20"/>
    </w:rPr>
  </w:style>
  <w:style w:type="paragraph" w:customStyle="1" w:styleId="1fc">
    <w:name w:val="Стиль1"/>
    <w:basedOn w:val="aff5"/>
    <w:uiPriority w:val="99"/>
    <w:rsid w:val="00EC778F"/>
    <w:pPr>
      <w:spacing w:after="60"/>
      <w:ind w:firstLine="709"/>
      <w:jc w:val="both"/>
    </w:pPr>
    <w:rPr>
      <w:sz w:val="28"/>
      <w:szCs w:val="28"/>
    </w:rPr>
  </w:style>
  <w:style w:type="paragraph" w:customStyle="1" w:styleId="1fd">
    <w:name w:val="Знак1"/>
    <w:basedOn w:val="a"/>
    <w:uiPriority w:val="99"/>
    <w:rsid w:val="00EC778F"/>
    <w:pPr>
      <w:spacing w:after="160" w:line="240" w:lineRule="exact"/>
      <w:jc w:val="both"/>
    </w:pPr>
    <w:rPr>
      <w:rFonts w:eastAsia="Times New Roman"/>
      <w:sz w:val="24"/>
      <w:szCs w:val="24"/>
      <w:lang w:val="en-US"/>
    </w:rPr>
  </w:style>
  <w:style w:type="paragraph" w:customStyle="1" w:styleId="Normal1">
    <w:name w:val="Normal1"/>
    <w:uiPriority w:val="99"/>
    <w:rsid w:val="00EC778F"/>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rsid w:val="00EC778F"/>
    <w:pPr>
      <w:suppressAutoHyphens/>
      <w:spacing w:after="0" w:line="100" w:lineRule="atLeast"/>
      <w:jc w:val="center"/>
    </w:pPr>
    <w:rPr>
      <w:rFonts w:ascii="Arial" w:hAnsi="Arial" w:cs="Arial"/>
      <w:sz w:val="20"/>
      <w:szCs w:val="20"/>
      <w:lang w:eastAsia="ar-SA"/>
    </w:rPr>
  </w:style>
  <w:style w:type="paragraph" w:customStyle="1" w:styleId="afff9">
    <w:name w:val="Знак Знак Знак Знак Знак Знак Знак"/>
    <w:basedOn w:val="a"/>
    <w:uiPriority w:val="99"/>
    <w:rsid w:val="00EC778F"/>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EC778F"/>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EC778F"/>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EC778F"/>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EC778F"/>
    <w:pPr>
      <w:spacing w:before="100" w:after="100" w:line="100" w:lineRule="atLeast"/>
      <w:jc w:val="center"/>
    </w:pPr>
    <w:rPr>
      <w:rFonts w:eastAsia="Times New Roman"/>
      <w:color w:val="000000"/>
      <w:sz w:val="24"/>
      <w:szCs w:val="24"/>
    </w:rPr>
  </w:style>
  <w:style w:type="paragraph" w:customStyle="1" w:styleId="afffa">
    <w:name w:val="......."/>
    <w:basedOn w:val="a"/>
    <w:uiPriority w:val="99"/>
    <w:rsid w:val="00EC778F"/>
    <w:pPr>
      <w:spacing w:after="0" w:line="100" w:lineRule="atLeast"/>
      <w:jc w:val="center"/>
    </w:pPr>
    <w:rPr>
      <w:rFonts w:eastAsia="Times New Roman"/>
      <w:sz w:val="24"/>
      <w:szCs w:val="24"/>
    </w:rPr>
  </w:style>
  <w:style w:type="paragraph" w:styleId="afffb">
    <w:name w:val="No Spacing"/>
    <w:uiPriority w:val="1"/>
    <w:qFormat/>
    <w:rsid w:val="00EC778F"/>
    <w:pPr>
      <w:suppressAutoHyphens/>
      <w:spacing w:after="0" w:line="100" w:lineRule="atLeast"/>
    </w:pPr>
    <w:rPr>
      <w:rFonts w:ascii="Calibri" w:hAnsi="Calibri" w:cs="Calibri"/>
      <w:b/>
      <w:bCs/>
      <w:sz w:val="28"/>
      <w:szCs w:val="28"/>
      <w:lang w:eastAsia="ar-SA"/>
    </w:rPr>
  </w:style>
  <w:style w:type="paragraph" w:customStyle="1" w:styleId="2d">
    <w:name w:val="Обычный2"/>
    <w:uiPriority w:val="99"/>
    <w:rsid w:val="00EC778F"/>
    <w:pPr>
      <w:widowControl w:val="0"/>
      <w:suppressAutoHyphens/>
      <w:spacing w:after="0" w:line="100" w:lineRule="atLeast"/>
    </w:pPr>
    <w:rPr>
      <w:rFonts w:ascii="Calibri" w:hAnsi="Calibri" w:cs="Calibri"/>
      <w:sz w:val="20"/>
      <w:szCs w:val="20"/>
      <w:lang w:eastAsia="ar-SA"/>
    </w:rPr>
  </w:style>
  <w:style w:type="paragraph" w:styleId="2e">
    <w:name w:val="Body Text First Indent 2"/>
    <w:basedOn w:val="aff5"/>
    <w:link w:val="214"/>
    <w:uiPriority w:val="99"/>
    <w:rsid w:val="00EC778F"/>
    <w:pPr>
      <w:widowControl w:val="0"/>
      <w:ind w:left="283"/>
    </w:pPr>
    <w:rPr>
      <w:sz w:val="20"/>
      <w:szCs w:val="20"/>
    </w:rPr>
  </w:style>
  <w:style w:type="character" w:customStyle="1" w:styleId="214">
    <w:name w:val="Красная строка 2 Знак1"/>
    <w:basedOn w:val="1f4"/>
    <w:link w:val="2e"/>
    <w:uiPriority w:val="99"/>
    <w:semiHidden/>
    <w:locked/>
    <w:rsid w:val="00EC778F"/>
  </w:style>
  <w:style w:type="paragraph" w:customStyle="1" w:styleId="222">
    <w:name w:val="Основной текст 22"/>
    <w:basedOn w:val="a"/>
    <w:uiPriority w:val="99"/>
    <w:rsid w:val="00EC778F"/>
    <w:pPr>
      <w:spacing w:after="0" w:line="216" w:lineRule="auto"/>
      <w:ind w:firstLine="709"/>
      <w:jc w:val="both"/>
    </w:pPr>
    <w:rPr>
      <w:rFonts w:eastAsia="Times New Roman"/>
      <w:sz w:val="20"/>
      <w:szCs w:val="20"/>
    </w:rPr>
  </w:style>
  <w:style w:type="paragraph" w:customStyle="1" w:styleId="Default">
    <w:name w:val="Default"/>
    <w:uiPriority w:val="99"/>
    <w:rsid w:val="00EC778F"/>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C778F"/>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character" w:customStyle="1" w:styleId="UnresolvedMention">
    <w:name w:val="Unresolved Mention"/>
    <w:basedOn w:val="a1"/>
    <w:uiPriority w:val="99"/>
    <w:semiHidden/>
    <w:unhideWhenUsed/>
    <w:rsid w:val="00790EF2"/>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26160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HL5dFyd6xQoDFW+38mso7LUbLS/tkk59DAODraIQS1o=</DigestValue>
    </Reference>
    <Reference URI="#idOfficeObject" Type="http://www.w3.org/2000/09/xmldsig#Object">
      <DigestMethod Algorithm="urn:ietf:params:xml:ns:cpxmlsec:algorithms:gostr34112012-256"/>
      <DigestValue>G19Uhtxzhhye7CXawGLC7vv0zvpn/9kewLrvFUJwgB4=</DigestValue>
    </Reference>
  </SignedInfo>
  <SignatureValue>Em2sPltCLV0uAU3atDx7gbiRSgZzKVro6BXI0lqa9L9/IMVC1FeuBt+3KwCbf5Z+
zfng2yP2mdhNJkRmZQSQAg==</SignatureValue>
  <KeyInfo>
    <X509Data>
      <X509Certificate>MIIJiTCCCTagAwIBAgIRAvJVgQDfrMaXQuv4Y8J4pTUwCgYIKoUDBwEBAwIwggFR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gdC40LiCCiIvLboAAAAABNcwKwYDVR0QBCQwIoAPMjAyMTAzMDIwNzQwNTRagQ8y
MDIyMDYwMjA3NDA1NFowCgYIKoUDBwEBAwIDQQADLthlhoqZceptDGSQbTwzlq3a
/FKiXk5V8DDZTGnj5t4W1IDVCE+AD5B3TcMu9QuE5quIBLJs1rjkuqZB1l5C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i+ApB0qwiU/00KbGxgDyh6h0ApU=</DigestValue>
      </Reference>
      <Reference URI="/word/document.xml?ContentType=application/vnd.openxmlformats-officedocument.wordprocessingml.document.main+xml">
        <DigestMethod Algorithm="http://www.w3.org/2000/09/xmldsig#sha1"/>
        <DigestValue>srSaT0lxf6D7OKdjMWibTFWJeRk=</DigestValue>
      </Reference>
      <Reference URI="/word/endnotes.xml?ContentType=application/vnd.openxmlformats-officedocument.wordprocessingml.endnotes+xml">
        <DigestMethod Algorithm="http://www.w3.org/2000/09/xmldsig#sha1"/>
        <DigestValue>l2ike5DWaUGciJr5SiBgmKUt8hM=</DigestValue>
      </Reference>
      <Reference URI="/word/fontTable.xml?ContentType=application/vnd.openxmlformats-officedocument.wordprocessingml.fontTable+xml">
        <DigestMethod Algorithm="http://www.w3.org/2000/09/xmldsig#sha1"/>
        <DigestValue>9AzsLQmwPP9KT0nMtpz8XJItJWI=</DigestValue>
      </Reference>
      <Reference URI="/word/footer1.xml?ContentType=application/vnd.openxmlformats-officedocument.wordprocessingml.footer+xml">
        <DigestMethod Algorithm="http://www.w3.org/2000/09/xmldsig#sha1"/>
        <DigestValue>nSZmVgqF1e6THe2I66xGvyvZTNc=</DigestValue>
      </Reference>
      <Reference URI="/word/footnotes.xml?ContentType=application/vnd.openxmlformats-officedocument.wordprocessingml.footnotes+xml">
        <DigestMethod Algorithm="http://www.w3.org/2000/09/xmldsig#sha1"/>
        <DigestValue>A8IXtF9ejC7R+5Ix9urCHf48lHI=</DigestValue>
      </Reference>
      <Reference URI="/word/header1.xml?ContentType=application/vnd.openxmlformats-officedocument.wordprocessingml.header+xml">
        <DigestMethod Algorithm="http://www.w3.org/2000/09/xmldsig#sha1"/>
        <DigestValue>QBYpFqjMPvbpSND4rRxa6o99FaI=</DigestValue>
      </Reference>
      <Reference URI="/word/numbering.xml?ContentType=application/vnd.openxmlformats-officedocument.wordprocessingml.numbering+xml">
        <DigestMethod Algorithm="http://www.w3.org/2000/09/xmldsig#sha1"/>
        <DigestValue>6TKdUIzwmt7751yOLB6Jsc73w6E=</DigestValue>
      </Reference>
      <Reference URI="/word/settings.xml?ContentType=application/vnd.openxmlformats-officedocument.wordprocessingml.settings+xml">
        <DigestMethod Algorithm="http://www.w3.org/2000/09/xmldsig#sha1"/>
        <DigestValue>ujwyQfNQznOK4onhgl/8wW+aIqg=</DigestValue>
      </Reference>
      <Reference URI="/word/styles.xml?ContentType=application/vnd.openxmlformats-officedocument.wordprocessingml.styles+xml">
        <DigestMethod Algorithm="http://www.w3.org/2000/09/xmldsig#sha1"/>
        <DigestValue>hCMQUL1PzNOMXQkCD+68ufnW2Gc=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wHtgpsNLVatxHXiohAsnJqyIvOg=</DigestValue>
      </Reference>
    </Manifest>
    <SignatureProperties>
      <SignatureProperty Id="idSignatureTime" Target="#idPackageSignature">
        <mdssi:SignatureTime>
          <mdssi:Format>YYYY-MM-DDThh:mm:ssTZD</mdssi:Format>
          <mdssi:Value>2021-03-26T09:20:53Z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11</TotalTime>
  <Pages>1</Pages>
  <Words>14785</Words>
  <Characters>84276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98864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Пользователь Windows</cp:lastModifiedBy>
  <cp:revision>5</cp:revision>
  <cp:lastPrinted>2014-09-29T04:20:00Z</cp:lastPrinted>
  <dcterms:created xsi:type="dcterms:W3CDTF">2021-03-26T07:29:00Z</dcterms:created>
  <dcterms:modified xsi:type="dcterms:W3CDTF">2021-03-26T07:40:00Z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