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4" w:rsidRPr="00151A59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1A59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A44" w:rsidRPr="00151A59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1A59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34A44" w:rsidRPr="00151A59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1A59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34A44" w:rsidRPr="00151A59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1A59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A44" w:rsidRPr="00151A59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A44" w:rsidRPr="00151A59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1A59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4A44" w:rsidRPr="00151A59" w:rsidRDefault="00734A44" w:rsidP="0015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A44" w:rsidRPr="00151A59" w:rsidRDefault="00734A44" w:rsidP="00151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71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51A59" w:rsidRPr="00A54710">
        <w:rPr>
          <w:rFonts w:ascii="Times New Roman" w:hAnsi="Times New Roman" w:cs="Times New Roman"/>
          <w:b/>
          <w:sz w:val="28"/>
          <w:szCs w:val="28"/>
        </w:rPr>
        <w:t>09.09</w:t>
      </w:r>
      <w:r w:rsidRPr="00A54710">
        <w:rPr>
          <w:rFonts w:ascii="Times New Roman" w:hAnsi="Times New Roman" w:cs="Times New Roman"/>
          <w:b/>
          <w:sz w:val="28"/>
          <w:szCs w:val="28"/>
        </w:rPr>
        <w:t xml:space="preserve">.2020 года     </w:t>
      </w:r>
      <w:r w:rsidR="001814E2" w:rsidRPr="00A54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4E0" w:rsidRPr="00A54710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151A59" w:rsidRPr="00A54710">
        <w:rPr>
          <w:rFonts w:ascii="Times New Roman" w:hAnsi="Times New Roman" w:cs="Times New Roman"/>
          <w:b/>
          <w:sz w:val="28"/>
          <w:szCs w:val="28"/>
        </w:rPr>
        <w:t>30</w:t>
      </w:r>
      <w:r w:rsidRPr="00A54710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с.Новоселовка</w:t>
      </w:r>
    </w:p>
    <w:p w:rsidR="00734A44" w:rsidRPr="00151A59" w:rsidRDefault="00734A44" w:rsidP="00151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825"/>
      </w:tblGrid>
      <w:tr w:rsidR="00734A44" w:rsidRPr="00151A59" w:rsidTr="00305578">
        <w:trPr>
          <w:trHeight w:val="647"/>
        </w:trPr>
        <w:tc>
          <w:tcPr>
            <w:tcW w:w="7825" w:type="dxa"/>
          </w:tcPr>
          <w:p w:rsidR="00734A44" w:rsidRPr="00151A59" w:rsidRDefault="00151A59" w:rsidP="00151A59">
            <w:pPr>
              <w:ind w:righ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A5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оповещения населения Новоселовского МО Екатериновского МР Саратовской области и подразделений Государственной противопожарной службы о пожаре</w:t>
            </w:r>
          </w:p>
        </w:tc>
      </w:tr>
    </w:tbl>
    <w:p w:rsidR="00734A44" w:rsidRPr="00151A59" w:rsidRDefault="00734A44" w:rsidP="0015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59" w:rsidRPr="00151A59" w:rsidRDefault="00151A59" w:rsidP="00151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г. № 69-ФЗ             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 и Уставом Новоселовского муниципального образования Екатериновского муниципального района Саратовской области, администрация Новоселовского муниципального образования Екатериновского муниципального района Саратовской области</w:t>
      </w:r>
    </w:p>
    <w:p w:rsidR="00734A44" w:rsidRPr="00151A59" w:rsidRDefault="00734A44" w:rsidP="00151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A5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51A59" w:rsidRPr="00151A59" w:rsidRDefault="00151A59" w:rsidP="00151A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1. Утвердить прилагаемый Порядок оповещения населения Новоселовского муниципального образования Екатериновского муниципального района Саратовской области  и подразделений Государственной противопожарной</w:t>
      </w:r>
      <w:r w:rsidR="00502458">
        <w:rPr>
          <w:rFonts w:ascii="Times New Roman" w:hAnsi="Times New Roman" w:cs="Times New Roman"/>
          <w:sz w:val="28"/>
          <w:szCs w:val="28"/>
        </w:rPr>
        <w:t xml:space="preserve"> службы о пожаре (Приложение</w:t>
      </w:r>
      <w:r w:rsidRPr="00151A59">
        <w:rPr>
          <w:rFonts w:ascii="Times New Roman" w:hAnsi="Times New Roman" w:cs="Times New Roman"/>
          <w:sz w:val="28"/>
          <w:szCs w:val="28"/>
        </w:rPr>
        <w:t>).</w:t>
      </w:r>
    </w:p>
    <w:p w:rsidR="00151A59" w:rsidRPr="00151A59" w:rsidRDefault="00151A59" w:rsidP="00151A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2. Для оповещения населения и подразделений Государственной противопожарной службы о пожаре обеспечить населенные пункты Новоселовского муниципального образования Екатериновского муниципального района Саратовской области  общедоступными средствами связи.</w:t>
      </w:r>
    </w:p>
    <w:p w:rsidR="00151A59" w:rsidRPr="00151A59" w:rsidRDefault="00151A59" w:rsidP="00151A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Новоселовского муниципального образования Екатериновского муниципального района Саратовской области от 28.06.2011 г. № 13 «Об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пожаре».</w:t>
      </w:r>
    </w:p>
    <w:p w:rsidR="00151A59" w:rsidRPr="00151A59" w:rsidRDefault="00151A59" w:rsidP="00151A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92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EE5413">
        <w:rPr>
          <w:rFonts w:ascii="Times New Roman" w:hAnsi="Times New Roman" w:cs="Times New Roman"/>
          <w:sz w:val="28"/>
          <w:szCs w:val="28"/>
        </w:rPr>
        <w:t>в установленных местах обнародования и разместить на офиц</w:t>
      </w:r>
      <w:r>
        <w:rPr>
          <w:rFonts w:ascii="Times New Roman" w:hAnsi="Times New Roman" w:cs="Times New Roman"/>
          <w:sz w:val="28"/>
          <w:szCs w:val="28"/>
        </w:rPr>
        <w:t>иальном сайте в сети «Интернет»</w:t>
      </w:r>
      <w:r w:rsidRPr="00151A59">
        <w:rPr>
          <w:rFonts w:ascii="Times New Roman" w:hAnsi="Times New Roman" w:cs="Times New Roman"/>
          <w:sz w:val="28"/>
          <w:szCs w:val="28"/>
        </w:rPr>
        <w:t>.</w:t>
      </w:r>
    </w:p>
    <w:p w:rsidR="00151A59" w:rsidRPr="00151A59" w:rsidRDefault="00151A59" w:rsidP="00151A5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 xml:space="preserve">5. </w:t>
      </w:r>
      <w:r w:rsidRPr="00151A59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</w:t>
      </w:r>
      <w:r w:rsidRPr="00151A59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151A59">
        <w:rPr>
          <w:rFonts w:ascii="Times New Roman" w:hAnsi="Times New Roman" w:cs="Times New Roman"/>
          <w:sz w:val="28"/>
          <w:szCs w:val="28"/>
        </w:rPr>
        <w:t>.</w:t>
      </w:r>
    </w:p>
    <w:p w:rsidR="00151A59" w:rsidRPr="00151A59" w:rsidRDefault="00151A59" w:rsidP="00151A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6. Контроль за исполнением постановления оставляю за собой.</w:t>
      </w:r>
    </w:p>
    <w:p w:rsidR="00734A44" w:rsidRPr="0084077A" w:rsidRDefault="00734A44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4A44" w:rsidRPr="0084077A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185328" w:rsidRPr="0084077A" w:rsidRDefault="00734A44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А.А.Постников </w:t>
      </w:r>
    </w:p>
    <w:p w:rsidR="00E324E0" w:rsidRPr="0084077A" w:rsidRDefault="00E324E0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4E0" w:rsidRPr="0084077A" w:rsidRDefault="00E8431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84077A">
        <w:rPr>
          <w:rFonts w:ascii="Times New Roman" w:hAnsi="Times New Roman" w:cs="Times New Roman"/>
        </w:rPr>
        <w:lastRenderedPageBreak/>
        <w:t xml:space="preserve">Приложение </w:t>
      </w:r>
      <w:r w:rsidR="00E324E0" w:rsidRPr="0084077A">
        <w:rPr>
          <w:rFonts w:ascii="Times New Roman" w:hAnsi="Times New Roman" w:cs="Times New Roman"/>
        </w:rPr>
        <w:t xml:space="preserve"> </w:t>
      </w:r>
    </w:p>
    <w:p w:rsidR="00192043" w:rsidRPr="0084077A" w:rsidRDefault="00E324E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84077A">
        <w:rPr>
          <w:rFonts w:ascii="Times New Roman" w:hAnsi="Times New Roman" w:cs="Times New Roman"/>
        </w:rPr>
        <w:t xml:space="preserve">к Постановлению администрации  </w:t>
      </w:r>
      <w:r w:rsidR="00192043" w:rsidRPr="0084077A">
        <w:rPr>
          <w:rFonts w:ascii="Times New Roman" w:hAnsi="Times New Roman" w:cs="Times New Roman"/>
        </w:rPr>
        <w:t>Новоселовского МО</w:t>
      </w:r>
    </w:p>
    <w:p w:rsidR="00E324E0" w:rsidRPr="00151A59" w:rsidRDefault="00E324E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A54710">
        <w:rPr>
          <w:rFonts w:ascii="Times New Roman" w:hAnsi="Times New Roman" w:cs="Times New Roman"/>
        </w:rPr>
        <w:t>от</w:t>
      </w:r>
      <w:r w:rsidR="00151A59" w:rsidRPr="00A54710">
        <w:rPr>
          <w:rFonts w:ascii="Times New Roman" w:hAnsi="Times New Roman" w:cs="Times New Roman"/>
        </w:rPr>
        <w:t xml:space="preserve"> 09.09</w:t>
      </w:r>
      <w:r w:rsidR="00192043" w:rsidRPr="00A54710">
        <w:rPr>
          <w:rFonts w:ascii="Times New Roman" w:hAnsi="Times New Roman" w:cs="Times New Roman"/>
        </w:rPr>
        <w:t>.2020</w:t>
      </w:r>
      <w:r w:rsidRPr="00A54710">
        <w:rPr>
          <w:rFonts w:ascii="Times New Roman" w:hAnsi="Times New Roman" w:cs="Times New Roman"/>
        </w:rPr>
        <w:t xml:space="preserve">года № </w:t>
      </w:r>
      <w:r w:rsidR="00151A59" w:rsidRPr="00A54710">
        <w:rPr>
          <w:rFonts w:ascii="Times New Roman" w:hAnsi="Times New Roman" w:cs="Times New Roman"/>
        </w:rPr>
        <w:t>30</w:t>
      </w:r>
    </w:p>
    <w:p w:rsidR="00151A59" w:rsidRPr="00151A59" w:rsidRDefault="00151A59" w:rsidP="00151A59">
      <w:pPr>
        <w:pStyle w:val="14"/>
        <w:shd w:val="clear" w:color="auto" w:fill="auto"/>
        <w:spacing w:line="240" w:lineRule="auto"/>
        <w:jc w:val="center"/>
        <w:rPr>
          <w:rFonts w:cs="Times New Roman"/>
          <w:b/>
          <w:sz w:val="28"/>
          <w:szCs w:val="28"/>
        </w:rPr>
      </w:pPr>
      <w:bookmarkStart w:id="0" w:name="bookmark1"/>
      <w:r w:rsidRPr="00151A59">
        <w:rPr>
          <w:rFonts w:cs="Times New Roman"/>
          <w:b/>
          <w:sz w:val="28"/>
          <w:szCs w:val="28"/>
        </w:rPr>
        <w:t>Порядок</w:t>
      </w:r>
      <w:bookmarkStart w:id="1" w:name="bookmark2"/>
      <w:bookmarkEnd w:id="0"/>
    </w:p>
    <w:p w:rsidR="00151A59" w:rsidRPr="00151A59" w:rsidRDefault="00151A59" w:rsidP="00151A59">
      <w:pPr>
        <w:pStyle w:val="14"/>
        <w:keepNext/>
        <w:keepLines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 w:rsidRPr="00151A59">
        <w:rPr>
          <w:rFonts w:cs="Times New Roman"/>
          <w:b/>
          <w:sz w:val="28"/>
          <w:szCs w:val="28"/>
        </w:rPr>
        <w:t xml:space="preserve">оповещения населения Новоселовского муниципального образования Екатериновского муниципального района Саратовской области и подразделений Государственной противопожарной службы о пожаре </w:t>
      </w:r>
      <w:bookmarkEnd w:id="1"/>
    </w:p>
    <w:p w:rsidR="00151A59" w:rsidRPr="00151A59" w:rsidRDefault="00151A59" w:rsidP="00151A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151A59" w:rsidRPr="00151A59" w:rsidRDefault="00151A59" w:rsidP="00151A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1A59">
        <w:rPr>
          <w:rFonts w:ascii="Times New Roman" w:hAnsi="Times New Roman"/>
          <w:sz w:val="28"/>
          <w:szCs w:val="28"/>
        </w:rPr>
        <w:t>1. Общие положения</w:t>
      </w:r>
    </w:p>
    <w:p w:rsidR="00151A59" w:rsidRPr="00151A59" w:rsidRDefault="00151A59" w:rsidP="00151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 законом от 21 декабря 1994 г. № 69-ФЗ «О пожарной безопасности», Федеральным законом от 22 июля 2008 г. № 123-ФЗ «Технический регламент о тре</w:t>
      </w:r>
      <w:bookmarkStart w:id="2" w:name="sub_12"/>
      <w:r w:rsidRPr="00151A59">
        <w:rPr>
          <w:rFonts w:ascii="Times New Roman" w:hAnsi="Times New Roman" w:cs="Times New Roman"/>
          <w:sz w:val="28"/>
          <w:szCs w:val="28"/>
        </w:rPr>
        <w:t>бованиях пожарной безопасности», постановлением Правительства Российской Федерации от 25 апреля 2012 г. № 390 «О противопожарном режиме».</w:t>
      </w:r>
    </w:p>
    <w:p w:rsidR="00151A59" w:rsidRPr="00151A59" w:rsidRDefault="00151A59" w:rsidP="00151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Новоселовского муниципального образования Екатериновского муниципального района Саратовской области (далее – население) и подразделений Государственной противопожарной службы </w:t>
      </w:r>
      <w:bookmarkEnd w:id="2"/>
      <w:r w:rsidRPr="00151A59">
        <w:rPr>
          <w:rFonts w:ascii="Times New Roman" w:hAnsi="Times New Roman" w:cs="Times New Roman"/>
          <w:sz w:val="28"/>
          <w:szCs w:val="28"/>
        </w:rPr>
        <w:t>(далее – подразделения ГПС) о пожаре или угрозе возникновения пожара.</w:t>
      </w:r>
    </w:p>
    <w:p w:rsidR="00151A59" w:rsidRPr="00151A59" w:rsidRDefault="00151A59" w:rsidP="00151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1.3. Организация и осуществление своевременного оповещения населения и подразделений ГПС о пожаре или угрозе возникновения пожара возлагается на главу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51A59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области.</w:t>
      </w:r>
    </w:p>
    <w:p w:rsidR="00151A59" w:rsidRPr="00151A59" w:rsidRDefault="00151A59" w:rsidP="00151A5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1.4. Оповещение подразделений ГПС о пожаре осуществляется посредством телефонной связи по номерам «01», «112» либо сотовой связи по номеру «101».</w:t>
      </w:r>
    </w:p>
    <w:p w:rsidR="00151A59" w:rsidRPr="00151A59" w:rsidRDefault="00151A59" w:rsidP="00151A59">
      <w:pPr>
        <w:autoSpaceDE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1.5. Практическая отработка оповещения населения и подразделений ГПС о пожаре проводится администрацией Новоселовского муниципального образования Екатериновского муниципального района Саратовской области (далее – администрация) один раз в год.</w:t>
      </w:r>
    </w:p>
    <w:p w:rsidR="00151A59" w:rsidRPr="00151A59" w:rsidRDefault="00151A59" w:rsidP="00151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1A59" w:rsidRPr="00151A59" w:rsidRDefault="00151A59" w:rsidP="00151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A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Организация оповещения населения о пожаре </w:t>
      </w:r>
    </w:p>
    <w:p w:rsidR="00151A59" w:rsidRPr="00151A59" w:rsidRDefault="00151A59" w:rsidP="00151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151A59" w:rsidRPr="00151A59" w:rsidRDefault="00151A59" w:rsidP="00151A5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151A59" w:rsidRPr="00151A59" w:rsidRDefault="00151A59" w:rsidP="00151A5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2.2. Сигнал оповещения «Пожар» – это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151A59" w:rsidRPr="00151A59" w:rsidRDefault="00151A59" w:rsidP="00151A59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2.3. Сигнал </w:t>
      </w:r>
      <w:r w:rsidRPr="00151A59">
        <w:rPr>
          <w:rFonts w:ascii="Times New Roman" w:hAnsi="Times New Roman" w:cs="Times New Roman"/>
          <w:sz w:val="28"/>
          <w:szCs w:val="28"/>
        </w:rPr>
        <w:t>оповещения</w:t>
      </w:r>
      <w:r w:rsidRPr="00151A59">
        <w:rPr>
          <w:rFonts w:ascii="Times New Roman" w:hAnsi="Times New Roman" w:cs="Times New Roman"/>
          <w:color w:val="000000"/>
          <w:sz w:val="28"/>
          <w:szCs w:val="28"/>
        </w:rPr>
        <w:t xml:space="preserve"> «Пожар!» подается при возникновении пожара в населенном пункте Новоселовского муниципального образования Екатериновского муниципального района Саратовской области, а также в лесном </w:t>
      </w:r>
      <w:r w:rsidRPr="00151A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либо степном массиве, примыкающем к населенному пункту Новоселовского муниципального образования Екатериновского муниципального района Саратовской области. </w:t>
      </w:r>
    </w:p>
    <w:p w:rsidR="00151A59" w:rsidRPr="00151A59" w:rsidRDefault="00151A59" w:rsidP="00151A5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2.4. Оповещение населения о пожаре осуществляется:</w:t>
      </w:r>
    </w:p>
    <w:p w:rsidR="00151A59" w:rsidRPr="00151A59" w:rsidRDefault="00151A59" w:rsidP="00151A5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- по сетям наружной (уличной) звукофикации;</w:t>
      </w:r>
    </w:p>
    <w:p w:rsidR="00151A59" w:rsidRPr="00151A59" w:rsidRDefault="00151A59" w:rsidP="00151A5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1A59">
        <w:rPr>
          <w:rFonts w:ascii="Times New Roman" w:hAnsi="Times New Roman" w:cs="Times New Roman"/>
          <w:sz w:val="28"/>
          <w:szCs w:val="28"/>
        </w:rPr>
        <w:t>группами оповещения (дежурными администрации) – подворовым обходом домовладений и (или) объездом на транспортных средствах с использованием громкоговорителей, электромегафонов.</w:t>
      </w:r>
    </w:p>
    <w:p w:rsidR="00151A59" w:rsidRPr="00151A59" w:rsidRDefault="00151A59" w:rsidP="00151A59"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2.5. Для привлечения внимания населения перед передачей речевой информации производится использование средств звуковой сигнализации</w:t>
      </w:r>
      <w:r w:rsidRPr="00151A59">
        <w:rPr>
          <w:rFonts w:ascii="Times New Roman" w:hAnsi="Times New Roman" w:cs="Times New Roman"/>
          <w:color w:val="000000"/>
          <w:sz w:val="28"/>
          <w:szCs w:val="28"/>
        </w:rPr>
        <w:t xml:space="preserve"> путем подачи в течение двух-трех минут соответствующего звукового сигнала</w:t>
      </w:r>
      <w:r w:rsidRPr="00151A59">
        <w:rPr>
          <w:rFonts w:ascii="Times New Roman" w:hAnsi="Times New Roman" w:cs="Times New Roman"/>
          <w:sz w:val="28"/>
          <w:szCs w:val="28"/>
        </w:rPr>
        <w:t>, что означает «Внимание всем! Пожар!».</w:t>
      </w:r>
    </w:p>
    <w:p w:rsidR="00151A59" w:rsidRPr="00151A59" w:rsidRDefault="00151A59" w:rsidP="00151A5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color w:val="000000"/>
          <w:sz w:val="28"/>
          <w:szCs w:val="28"/>
        </w:rPr>
        <w:t>Звуковой сигнал повторяется несколько раз и может дублироваться с помощью других средств звуковой сигнализации.</w:t>
      </w:r>
    </w:p>
    <w:p w:rsidR="00151A59" w:rsidRPr="00151A59" w:rsidRDefault="00151A59" w:rsidP="00151A5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2.6. 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телефонной проводной и (или) сотовой связи, сети наружной (уличной) звукофикации, громкоговорителей, электромегафонов, а также путем проведения собраний населения.</w:t>
      </w:r>
    </w:p>
    <w:p w:rsidR="00151A59" w:rsidRPr="00151A59" w:rsidRDefault="00151A59" w:rsidP="00151A59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>При проведении оповещения населения о пожаре с использованием средств звуковой сигнализации д</w:t>
      </w:r>
      <w:r w:rsidRPr="00151A59">
        <w:rPr>
          <w:rFonts w:ascii="Times New Roman" w:hAnsi="Times New Roman" w:cs="Times New Roman"/>
          <w:color w:val="000000"/>
          <w:sz w:val="28"/>
          <w:szCs w:val="28"/>
        </w:rPr>
        <w:t>опускается повторение речевого сообщения.</w:t>
      </w:r>
    </w:p>
    <w:p w:rsidR="00151A59" w:rsidRPr="00151A59" w:rsidRDefault="00151A59" w:rsidP="00151A59">
      <w:pPr>
        <w:autoSpaceDE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 xml:space="preserve">2.7. </w:t>
      </w:r>
      <w:r w:rsidRPr="00151A59">
        <w:rPr>
          <w:rFonts w:ascii="Times New Roman" w:hAnsi="Times New Roman" w:cs="Times New Roman"/>
          <w:color w:val="000000"/>
          <w:sz w:val="28"/>
          <w:szCs w:val="28"/>
        </w:rPr>
        <w:t>Решение об оповещении населения о пожаре принимает 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151A59">
        <w:rPr>
          <w:rFonts w:ascii="Times New Roman" w:hAnsi="Times New Roman" w:cs="Times New Roman"/>
          <w:color w:val="000000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 </w:t>
      </w:r>
      <w:r w:rsidRPr="00151A59">
        <w:rPr>
          <w:rFonts w:ascii="Times New Roman" w:hAnsi="Times New Roman" w:cs="Times New Roman"/>
          <w:sz w:val="28"/>
          <w:szCs w:val="28"/>
        </w:rPr>
        <w:t>или лицо, его замещающее</w:t>
      </w:r>
      <w:r w:rsidRPr="00151A59">
        <w:rPr>
          <w:rFonts w:ascii="Times New Roman" w:hAnsi="Times New Roman" w:cs="Times New Roman"/>
          <w:color w:val="000000"/>
          <w:sz w:val="28"/>
          <w:szCs w:val="28"/>
        </w:rPr>
        <w:t xml:space="preserve"> либо лицо, уполномоченное администрацией </w:t>
      </w:r>
      <w:r w:rsidRPr="00151A59">
        <w:rPr>
          <w:rFonts w:ascii="Times New Roman" w:hAnsi="Times New Roman" w:cs="Times New Roman"/>
          <w:sz w:val="28"/>
          <w:szCs w:val="28"/>
        </w:rPr>
        <w:t>в сфере обеспечения пожарной безопасности.</w:t>
      </w:r>
    </w:p>
    <w:p w:rsidR="00151A59" w:rsidRPr="00151A59" w:rsidRDefault="00151A59" w:rsidP="00151A59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sectPr w:rsidR="00151A59" w:rsidRPr="00151A59" w:rsidSect="00151A59">
      <w:footerReference w:type="default" r:id="rId8"/>
      <w:pgSz w:w="11906" w:h="16800"/>
      <w:pgMar w:top="567" w:right="567" w:bottom="567" w:left="1418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160" w:rsidRDefault="00FE3160" w:rsidP="00916895">
      <w:pPr>
        <w:spacing w:after="0" w:line="240" w:lineRule="auto"/>
      </w:pPr>
      <w:r>
        <w:separator/>
      </w:r>
    </w:p>
  </w:endnote>
  <w:endnote w:type="continuationSeparator" w:id="1">
    <w:p w:rsidR="00FE3160" w:rsidRDefault="00FE3160" w:rsidP="009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3829"/>
      <w:docPartObj>
        <w:docPartGallery w:val="Page Numbers (Bottom of Page)"/>
        <w:docPartUnique/>
      </w:docPartObj>
    </w:sdtPr>
    <w:sdtContent>
      <w:p w:rsidR="00867AB1" w:rsidRDefault="00A71F4B">
        <w:pPr>
          <w:pStyle w:val="a9"/>
          <w:jc w:val="right"/>
        </w:pPr>
        <w:fldSimple w:instr=" PAGE   \* MERGEFORMAT ">
          <w:r w:rsidR="00A54710">
            <w:rPr>
              <w:noProof/>
            </w:rPr>
            <w:t>3</w:t>
          </w:r>
        </w:fldSimple>
      </w:p>
    </w:sdtContent>
  </w:sdt>
  <w:p w:rsidR="00867AB1" w:rsidRDefault="00867A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160" w:rsidRDefault="00FE3160" w:rsidP="00916895">
      <w:pPr>
        <w:spacing w:after="0" w:line="240" w:lineRule="auto"/>
      </w:pPr>
      <w:r>
        <w:separator/>
      </w:r>
    </w:p>
  </w:footnote>
  <w:footnote w:type="continuationSeparator" w:id="1">
    <w:p w:rsidR="00FE3160" w:rsidRDefault="00FE3160" w:rsidP="00916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A44"/>
    <w:rsid w:val="00012B63"/>
    <w:rsid w:val="000F702A"/>
    <w:rsid w:val="00111373"/>
    <w:rsid w:val="00151A59"/>
    <w:rsid w:val="001814E2"/>
    <w:rsid w:val="00185328"/>
    <w:rsid w:val="00192043"/>
    <w:rsid w:val="001B1184"/>
    <w:rsid w:val="001C5319"/>
    <w:rsid w:val="001C6697"/>
    <w:rsid w:val="001D2EB9"/>
    <w:rsid w:val="0023302D"/>
    <w:rsid w:val="0023728A"/>
    <w:rsid w:val="0024276C"/>
    <w:rsid w:val="002735F4"/>
    <w:rsid w:val="002B2D8F"/>
    <w:rsid w:val="002C4911"/>
    <w:rsid w:val="002F3CB0"/>
    <w:rsid w:val="00305578"/>
    <w:rsid w:val="0033236E"/>
    <w:rsid w:val="00364084"/>
    <w:rsid w:val="003A6461"/>
    <w:rsid w:val="00484E50"/>
    <w:rsid w:val="004E16E8"/>
    <w:rsid w:val="00502458"/>
    <w:rsid w:val="005160D6"/>
    <w:rsid w:val="00527E5D"/>
    <w:rsid w:val="00556011"/>
    <w:rsid w:val="0056744B"/>
    <w:rsid w:val="005B1FCB"/>
    <w:rsid w:val="005D450A"/>
    <w:rsid w:val="005E7581"/>
    <w:rsid w:val="00610BF6"/>
    <w:rsid w:val="00671309"/>
    <w:rsid w:val="006E12DC"/>
    <w:rsid w:val="00734A44"/>
    <w:rsid w:val="00747084"/>
    <w:rsid w:val="007571E7"/>
    <w:rsid w:val="00784F5E"/>
    <w:rsid w:val="00805E88"/>
    <w:rsid w:val="0084077A"/>
    <w:rsid w:val="008605C3"/>
    <w:rsid w:val="008646C1"/>
    <w:rsid w:val="00867AB1"/>
    <w:rsid w:val="008D388D"/>
    <w:rsid w:val="00916895"/>
    <w:rsid w:val="00955DE1"/>
    <w:rsid w:val="009629BD"/>
    <w:rsid w:val="009A4539"/>
    <w:rsid w:val="009A5086"/>
    <w:rsid w:val="009B27AC"/>
    <w:rsid w:val="009C341F"/>
    <w:rsid w:val="00A221E7"/>
    <w:rsid w:val="00A31637"/>
    <w:rsid w:val="00A526C8"/>
    <w:rsid w:val="00A52B14"/>
    <w:rsid w:val="00A54710"/>
    <w:rsid w:val="00A56262"/>
    <w:rsid w:val="00A71F4B"/>
    <w:rsid w:val="00A94F8A"/>
    <w:rsid w:val="00AC1000"/>
    <w:rsid w:val="00AD368F"/>
    <w:rsid w:val="00AF72A8"/>
    <w:rsid w:val="00B048E0"/>
    <w:rsid w:val="00B25D72"/>
    <w:rsid w:val="00C11A02"/>
    <w:rsid w:val="00C15A0E"/>
    <w:rsid w:val="00C171C1"/>
    <w:rsid w:val="00C7065A"/>
    <w:rsid w:val="00C91029"/>
    <w:rsid w:val="00CC479E"/>
    <w:rsid w:val="00CF5297"/>
    <w:rsid w:val="00D564E2"/>
    <w:rsid w:val="00D94967"/>
    <w:rsid w:val="00DB47FD"/>
    <w:rsid w:val="00DD39F6"/>
    <w:rsid w:val="00DF2FF3"/>
    <w:rsid w:val="00E324E0"/>
    <w:rsid w:val="00E84310"/>
    <w:rsid w:val="00EA02F5"/>
    <w:rsid w:val="00EC5BE2"/>
    <w:rsid w:val="00ED2F3B"/>
    <w:rsid w:val="00FE3160"/>
    <w:rsid w:val="00FF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6"/>
  </w:style>
  <w:style w:type="paragraph" w:styleId="1">
    <w:name w:val="heading 1"/>
    <w:basedOn w:val="a"/>
    <w:next w:val="a"/>
    <w:link w:val="10"/>
    <w:uiPriority w:val="99"/>
    <w:qFormat/>
    <w:rsid w:val="00E324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34A44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34A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basedOn w:val="a"/>
    <w:rsid w:val="007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895"/>
  </w:style>
  <w:style w:type="paragraph" w:styleId="a9">
    <w:name w:val="footer"/>
    <w:basedOn w:val="a"/>
    <w:link w:val="aa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895"/>
  </w:style>
  <w:style w:type="paragraph" w:customStyle="1" w:styleId="ConsPlusTitle0">
    <w:name w:val="ConsPlusTitle"/>
    <w:rsid w:val="0033236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  <w:style w:type="paragraph" w:styleId="HTML">
    <w:name w:val="HTML Preformatted"/>
    <w:basedOn w:val="a"/>
    <w:link w:val="HTML1"/>
    <w:unhideWhenUsed/>
    <w:rsid w:val="00E32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4E0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E324E0"/>
    <w:rPr>
      <w:rFonts w:ascii="Courier New" w:eastAsia="Courier New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324E0"/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character" w:customStyle="1" w:styleId="s10">
    <w:name w:val="s_10"/>
    <w:basedOn w:val="a0"/>
    <w:rsid w:val="00E324E0"/>
  </w:style>
  <w:style w:type="character" w:customStyle="1" w:styleId="WW8Num12z0">
    <w:name w:val="WW8Num12z0"/>
    <w:rsid w:val="00E324E0"/>
    <w:rPr>
      <w:rFonts w:ascii="Symbol" w:hAnsi="Symbol" w:cs="OpenSymbol"/>
    </w:rPr>
  </w:style>
  <w:style w:type="character" w:customStyle="1" w:styleId="WW8Num3z0">
    <w:name w:val="WW8Num3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6z8">
    <w:name w:val="WW8Num16z8"/>
    <w:rsid w:val="00E324E0"/>
  </w:style>
  <w:style w:type="character" w:customStyle="1" w:styleId="WW8Num4z2">
    <w:name w:val="WW8Num4z2"/>
    <w:rsid w:val="00E324E0"/>
  </w:style>
  <w:style w:type="character" w:customStyle="1" w:styleId="WW8Num14z3">
    <w:name w:val="WW8Num14z3"/>
    <w:rsid w:val="00E324E0"/>
  </w:style>
  <w:style w:type="character" w:customStyle="1" w:styleId="WW8Num8z7">
    <w:name w:val="WW8Num8z7"/>
    <w:rsid w:val="00E324E0"/>
  </w:style>
  <w:style w:type="character" w:customStyle="1" w:styleId="WW8Num5z7">
    <w:name w:val="WW8Num5z7"/>
    <w:rsid w:val="00E324E0"/>
  </w:style>
  <w:style w:type="character" w:customStyle="1" w:styleId="ab">
    <w:name w:val="Сравнение редакций. Добавленный фрагмент"/>
    <w:uiPriority w:val="99"/>
    <w:rsid w:val="00E324E0"/>
    <w:rPr>
      <w:color w:val="000000"/>
      <w:shd w:val="clear" w:color="auto" w:fill="C1D7FF"/>
    </w:rPr>
  </w:style>
  <w:style w:type="character" w:customStyle="1" w:styleId="WW8Num15z8">
    <w:name w:val="WW8Num15z8"/>
    <w:rsid w:val="00E324E0"/>
  </w:style>
  <w:style w:type="character" w:customStyle="1" w:styleId="WW8Num4z5">
    <w:name w:val="WW8Num4z5"/>
    <w:rsid w:val="00E324E0"/>
  </w:style>
  <w:style w:type="character" w:customStyle="1" w:styleId="WW8Num16z4">
    <w:name w:val="WW8Num16z4"/>
    <w:rsid w:val="00E324E0"/>
  </w:style>
  <w:style w:type="character" w:styleId="ac">
    <w:name w:val="Emphasis"/>
    <w:uiPriority w:val="20"/>
    <w:qFormat/>
    <w:rsid w:val="00E324E0"/>
    <w:rPr>
      <w:i/>
      <w:iCs/>
    </w:rPr>
  </w:style>
  <w:style w:type="character" w:customStyle="1" w:styleId="WW8Num5z8">
    <w:name w:val="WW8Num5z8"/>
    <w:rsid w:val="00E324E0"/>
  </w:style>
  <w:style w:type="character" w:customStyle="1" w:styleId="WW8Num16z3">
    <w:name w:val="WW8Num16z3"/>
    <w:rsid w:val="00E324E0"/>
  </w:style>
  <w:style w:type="character" w:customStyle="1" w:styleId="WW8Num10z0">
    <w:name w:val="WW8Num10z0"/>
    <w:rsid w:val="00E324E0"/>
    <w:rPr>
      <w:rFonts w:ascii="Symbol" w:hAnsi="Symbol" w:cs="OpenSymbol"/>
    </w:rPr>
  </w:style>
  <w:style w:type="character" w:customStyle="1" w:styleId="WW8Num3z7">
    <w:name w:val="WW8Num3z7"/>
    <w:rsid w:val="00E324E0"/>
  </w:style>
  <w:style w:type="character" w:customStyle="1" w:styleId="WW8Num9z2">
    <w:name w:val="WW8Num9z2"/>
    <w:rsid w:val="00E324E0"/>
  </w:style>
  <w:style w:type="character" w:customStyle="1" w:styleId="WW8Num9z4">
    <w:name w:val="WW8Num9z4"/>
    <w:rsid w:val="00E324E0"/>
  </w:style>
  <w:style w:type="character" w:customStyle="1" w:styleId="WW8Num5z4">
    <w:name w:val="WW8Num5z4"/>
    <w:rsid w:val="00E324E0"/>
  </w:style>
  <w:style w:type="character" w:customStyle="1" w:styleId="WW8Num14z0">
    <w:name w:val="WW8Num1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4z7">
    <w:name w:val="WW8Num14z7"/>
    <w:rsid w:val="00E324E0"/>
  </w:style>
  <w:style w:type="character" w:customStyle="1" w:styleId="WW8Num3z4">
    <w:name w:val="WW8Num3z4"/>
    <w:rsid w:val="00E324E0"/>
  </w:style>
  <w:style w:type="character" w:customStyle="1" w:styleId="WW8Num4z3">
    <w:name w:val="WW8Num4z3"/>
    <w:rsid w:val="00E324E0"/>
  </w:style>
  <w:style w:type="character" w:customStyle="1" w:styleId="WW8Num14z2">
    <w:name w:val="WW8Num14z2"/>
    <w:rsid w:val="00E324E0"/>
  </w:style>
  <w:style w:type="character" w:customStyle="1" w:styleId="WW8Num15z4">
    <w:name w:val="WW8Num15z4"/>
    <w:rsid w:val="00E324E0"/>
  </w:style>
  <w:style w:type="character" w:styleId="ad">
    <w:name w:val="Hyperlink"/>
    <w:rsid w:val="00E324E0"/>
    <w:rPr>
      <w:color w:val="000080"/>
      <w:u w:val="single"/>
    </w:rPr>
  </w:style>
  <w:style w:type="character" w:customStyle="1" w:styleId="WW8Num15z1">
    <w:name w:val="WW8Num15z1"/>
    <w:rsid w:val="00E324E0"/>
  </w:style>
  <w:style w:type="character" w:customStyle="1" w:styleId="WW8Num15z0">
    <w:name w:val="WW8Num15z0"/>
    <w:rsid w:val="00E324E0"/>
  </w:style>
  <w:style w:type="character" w:customStyle="1" w:styleId="WW8Num3z2">
    <w:name w:val="WW8Num3z2"/>
    <w:rsid w:val="00E324E0"/>
  </w:style>
  <w:style w:type="character" w:customStyle="1" w:styleId="WW8Num5z2">
    <w:name w:val="WW8Num5z2"/>
    <w:rsid w:val="00E324E0"/>
  </w:style>
  <w:style w:type="character" w:customStyle="1" w:styleId="WW8Num9z8">
    <w:name w:val="WW8Num9z8"/>
    <w:rsid w:val="00E324E0"/>
  </w:style>
  <w:style w:type="character" w:customStyle="1" w:styleId="WW8Num15z6">
    <w:name w:val="WW8Num15z6"/>
    <w:rsid w:val="00E324E0"/>
  </w:style>
  <w:style w:type="character" w:customStyle="1" w:styleId="WW8Num7z4">
    <w:name w:val="WW8Num7z4"/>
    <w:rsid w:val="00E324E0"/>
  </w:style>
  <w:style w:type="character" w:customStyle="1" w:styleId="WW8Num4z6">
    <w:name w:val="WW8Num4z6"/>
    <w:rsid w:val="00E324E0"/>
  </w:style>
  <w:style w:type="character" w:customStyle="1" w:styleId="ae">
    <w:name w:val="Символ нумерации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E324E0"/>
    <w:rPr>
      <w:rFonts w:ascii="Symbol" w:hAnsi="Symbol" w:cs="OpenSymbol"/>
    </w:rPr>
  </w:style>
  <w:style w:type="character" w:customStyle="1" w:styleId="WW8Num9z3">
    <w:name w:val="WW8Num9z3"/>
    <w:rsid w:val="00E324E0"/>
  </w:style>
  <w:style w:type="character" w:customStyle="1" w:styleId="WW8Num3z1">
    <w:name w:val="WW8Num3z1"/>
    <w:rsid w:val="00E324E0"/>
    <w:rPr>
      <w:rFonts w:ascii="Times New Roman" w:hAnsi="Times New Roman" w:cs="Times New Roman"/>
      <w:b w:val="0"/>
      <w:sz w:val="28"/>
      <w:szCs w:val="28"/>
    </w:rPr>
  </w:style>
  <w:style w:type="character" w:customStyle="1" w:styleId="WW8Num4z4">
    <w:name w:val="WW8Num4z4"/>
    <w:rsid w:val="00E324E0"/>
  </w:style>
  <w:style w:type="character" w:customStyle="1" w:styleId="WW8Num2z0">
    <w:name w:val="WW8Num2z0"/>
    <w:rsid w:val="00E324E0"/>
    <w:rPr>
      <w:rFonts w:ascii="Symbol" w:hAnsi="Symbol" w:cs="OpenSymbol"/>
    </w:rPr>
  </w:style>
  <w:style w:type="character" w:customStyle="1" w:styleId="WW8Num16z5">
    <w:name w:val="WW8Num16z5"/>
    <w:rsid w:val="00E324E0"/>
  </w:style>
  <w:style w:type="character" w:customStyle="1" w:styleId="WW8Num11z0">
    <w:name w:val="WW8Num11z0"/>
    <w:rsid w:val="00E324E0"/>
    <w:rPr>
      <w:rFonts w:ascii="Symbol" w:hAnsi="Symbol" w:cs="OpenSymbol"/>
    </w:rPr>
  </w:style>
  <w:style w:type="character" w:customStyle="1" w:styleId="WW8Num4z1">
    <w:name w:val="WW8Num4z1"/>
    <w:rsid w:val="00E324E0"/>
  </w:style>
  <w:style w:type="character" w:customStyle="1" w:styleId="WW8Num7z6">
    <w:name w:val="WW8Num7z6"/>
    <w:rsid w:val="00E324E0"/>
  </w:style>
  <w:style w:type="character" w:customStyle="1" w:styleId="WW8Num9z6">
    <w:name w:val="WW8Num9z6"/>
    <w:rsid w:val="00E324E0"/>
  </w:style>
  <w:style w:type="character" w:customStyle="1" w:styleId="WW8Num14z5">
    <w:name w:val="WW8Num14z5"/>
    <w:rsid w:val="00E324E0"/>
  </w:style>
  <w:style w:type="character" w:customStyle="1" w:styleId="WW8Num14z4">
    <w:name w:val="WW8Num14z4"/>
    <w:rsid w:val="00E324E0"/>
  </w:style>
  <w:style w:type="character" w:customStyle="1" w:styleId="WW8Num15z2">
    <w:name w:val="WW8Num15z2"/>
    <w:rsid w:val="00E324E0"/>
  </w:style>
  <w:style w:type="character" w:customStyle="1" w:styleId="WW8Num9z0">
    <w:name w:val="WW8Num9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E324E0"/>
    <w:rPr>
      <w:rFonts w:ascii="Symbol" w:hAnsi="Symbol" w:cs="OpenSymbol"/>
    </w:rPr>
  </w:style>
  <w:style w:type="character" w:customStyle="1" w:styleId="WW8Num7z8">
    <w:name w:val="WW8Num7z8"/>
    <w:rsid w:val="00E324E0"/>
  </w:style>
  <w:style w:type="character" w:customStyle="1" w:styleId="WW8Num5z3">
    <w:name w:val="WW8Num5z3"/>
    <w:rsid w:val="00E324E0"/>
  </w:style>
  <w:style w:type="character" w:customStyle="1" w:styleId="WW8Num8z6">
    <w:name w:val="WW8Num8z6"/>
    <w:rsid w:val="00E324E0"/>
  </w:style>
  <w:style w:type="character" w:customStyle="1" w:styleId="WW8Num7z2">
    <w:name w:val="WW8Num7z2"/>
    <w:rsid w:val="00E324E0"/>
  </w:style>
  <w:style w:type="character" w:customStyle="1" w:styleId="WW8Num8z2">
    <w:name w:val="WW8Num8z2"/>
    <w:rsid w:val="00E324E0"/>
  </w:style>
  <w:style w:type="character" w:customStyle="1" w:styleId="WW8Num16z2">
    <w:name w:val="WW8Num16z2"/>
    <w:rsid w:val="00E324E0"/>
  </w:style>
  <w:style w:type="character" w:customStyle="1" w:styleId="WW8Num4z0">
    <w:name w:val="WW8Num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5">
    <w:name w:val="WW8Num8z5"/>
    <w:rsid w:val="00E324E0"/>
  </w:style>
  <w:style w:type="character" w:customStyle="1" w:styleId="WW8Num5z6">
    <w:name w:val="WW8Num5z6"/>
    <w:rsid w:val="00E324E0"/>
  </w:style>
  <w:style w:type="character" w:customStyle="1" w:styleId="WW8Num16z7">
    <w:name w:val="WW8Num16z7"/>
    <w:rsid w:val="00E324E0"/>
  </w:style>
  <w:style w:type="character" w:customStyle="1" w:styleId="WW8Num3z8">
    <w:name w:val="WW8Num3z8"/>
    <w:rsid w:val="00E324E0"/>
  </w:style>
  <w:style w:type="character" w:customStyle="1" w:styleId="11">
    <w:name w:val="Основной шрифт абзаца1"/>
    <w:rsid w:val="00E324E0"/>
  </w:style>
  <w:style w:type="character" w:customStyle="1" w:styleId="WW8Num16z0">
    <w:name w:val="WW8Num16z0"/>
    <w:rsid w:val="00E324E0"/>
    <w:rPr>
      <w:rFonts w:ascii="Times New Roman" w:hAnsi="Times New Roman" w:cs="Times New Roman" w:hint="default"/>
      <w:sz w:val="28"/>
      <w:szCs w:val="28"/>
    </w:rPr>
  </w:style>
  <w:style w:type="character" w:customStyle="1" w:styleId="WW8Num9z7">
    <w:name w:val="WW8Num9z7"/>
    <w:rsid w:val="00E324E0"/>
  </w:style>
  <w:style w:type="character" w:customStyle="1" w:styleId="WW8Num4z8">
    <w:name w:val="WW8Num4z8"/>
    <w:rsid w:val="00E324E0"/>
  </w:style>
  <w:style w:type="character" w:customStyle="1" w:styleId="WW8Num9z5">
    <w:name w:val="WW8Num9z5"/>
    <w:rsid w:val="00E324E0"/>
  </w:style>
  <w:style w:type="character" w:customStyle="1" w:styleId="WW8Num3z6">
    <w:name w:val="WW8Num3z6"/>
    <w:rsid w:val="00E324E0"/>
  </w:style>
  <w:style w:type="character" w:customStyle="1" w:styleId="WW8Num16z6">
    <w:name w:val="WW8Num16z6"/>
    <w:rsid w:val="00E324E0"/>
  </w:style>
  <w:style w:type="character" w:customStyle="1" w:styleId="WW8Num15z5">
    <w:name w:val="WW8Num15z5"/>
    <w:rsid w:val="00E324E0"/>
  </w:style>
  <w:style w:type="character" w:customStyle="1" w:styleId="WW8Num4z7">
    <w:name w:val="WW8Num4z7"/>
    <w:rsid w:val="00E324E0"/>
  </w:style>
  <w:style w:type="character" w:customStyle="1" w:styleId="WW8Num8z3">
    <w:name w:val="WW8Num8z3"/>
    <w:rsid w:val="00E324E0"/>
  </w:style>
  <w:style w:type="character" w:customStyle="1" w:styleId="WW8Num5z5">
    <w:name w:val="WW8Num5z5"/>
    <w:rsid w:val="00E324E0"/>
  </w:style>
  <w:style w:type="character" w:customStyle="1" w:styleId="WW8Num7z7">
    <w:name w:val="WW8Num7z7"/>
    <w:rsid w:val="00E324E0"/>
  </w:style>
  <w:style w:type="character" w:customStyle="1" w:styleId="WW8Num7z5">
    <w:name w:val="WW8Num7z5"/>
    <w:rsid w:val="00E324E0"/>
  </w:style>
  <w:style w:type="character" w:customStyle="1" w:styleId="WW8Num16z1">
    <w:name w:val="WW8Num16z1"/>
    <w:rsid w:val="00E324E0"/>
  </w:style>
  <w:style w:type="character" w:customStyle="1" w:styleId="WW8Num8z8">
    <w:name w:val="WW8Num8z8"/>
    <w:rsid w:val="00E324E0"/>
  </w:style>
  <w:style w:type="character" w:customStyle="1" w:styleId="af">
    <w:name w:val="Маркеры списка"/>
    <w:rsid w:val="00E324E0"/>
    <w:rPr>
      <w:rFonts w:ascii="OpenSymbol" w:eastAsia="OpenSymbol" w:hAnsi="OpenSymbol" w:cs="OpenSymbol"/>
    </w:rPr>
  </w:style>
  <w:style w:type="character" w:customStyle="1" w:styleId="WW8Num7z3">
    <w:name w:val="WW8Num7z3"/>
    <w:rsid w:val="00E324E0"/>
  </w:style>
  <w:style w:type="character" w:customStyle="1" w:styleId="WW8Num7z0">
    <w:name w:val="WW8Num7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4">
    <w:name w:val="WW8Num8z4"/>
    <w:rsid w:val="00E324E0"/>
  </w:style>
  <w:style w:type="character" w:customStyle="1" w:styleId="WW8Num5z0">
    <w:name w:val="WW8Num5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5z7">
    <w:name w:val="WW8Num15z7"/>
    <w:rsid w:val="00E324E0"/>
  </w:style>
  <w:style w:type="character" w:customStyle="1" w:styleId="WW8Num14z8">
    <w:name w:val="WW8Num14z8"/>
    <w:rsid w:val="00E324E0"/>
  </w:style>
  <w:style w:type="character" w:customStyle="1" w:styleId="WW8Num15z3">
    <w:name w:val="WW8Num15z3"/>
    <w:rsid w:val="00E324E0"/>
  </w:style>
  <w:style w:type="character" w:customStyle="1" w:styleId="af0">
    <w:name w:val="Цветовое выделение"/>
    <w:uiPriority w:val="99"/>
    <w:rsid w:val="00E324E0"/>
    <w:rPr>
      <w:b/>
      <w:bCs/>
      <w:color w:val="26282F"/>
    </w:rPr>
  </w:style>
  <w:style w:type="character" w:customStyle="1" w:styleId="WW8Num14z6">
    <w:name w:val="WW8Num14z6"/>
    <w:rsid w:val="00E324E0"/>
  </w:style>
  <w:style w:type="character" w:customStyle="1" w:styleId="WW8Num3z5">
    <w:name w:val="WW8Num3z5"/>
    <w:rsid w:val="00E324E0"/>
  </w:style>
  <w:style w:type="character" w:customStyle="1" w:styleId="af1">
    <w:name w:val="Гипертекстовая ссылка"/>
    <w:uiPriority w:val="99"/>
    <w:rsid w:val="00E324E0"/>
    <w:rPr>
      <w:color w:val="106BBE"/>
    </w:rPr>
  </w:style>
  <w:style w:type="character" w:customStyle="1" w:styleId="WW8Num8z0">
    <w:name w:val="WW8Num8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3z3">
    <w:name w:val="WW8Num3z3"/>
    <w:rsid w:val="00E324E0"/>
  </w:style>
  <w:style w:type="character" w:customStyle="1" w:styleId="WW8Num1z0">
    <w:name w:val="WW8Num1z0"/>
    <w:rsid w:val="00E324E0"/>
    <w:rPr>
      <w:rFonts w:ascii="Symbol" w:hAnsi="Symbol" w:cs="OpenSymbol"/>
    </w:rPr>
  </w:style>
  <w:style w:type="paragraph" w:customStyle="1" w:styleId="af2">
    <w:name w:val="Таблицы (моноширинный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E324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Название2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5">
    <w:name w:val="Прижатый влево"/>
    <w:basedOn w:val="a"/>
    <w:next w:val="a"/>
    <w:uiPriority w:val="99"/>
    <w:rsid w:val="00E324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6">
    <w:name w:val="List"/>
    <w:basedOn w:val="af7"/>
    <w:rsid w:val="00E324E0"/>
    <w:rPr>
      <w:rFonts w:cs="Mangal"/>
    </w:rPr>
  </w:style>
  <w:style w:type="paragraph" w:customStyle="1" w:styleId="20">
    <w:name w:val="Указатель2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af8">
    <w:name w:val="Заголовок таблицы"/>
    <w:basedOn w:val="af9"/>
    <w:rsid w:val="00E324E0"/>
    <w:pPr>
      <w:jc w:val="center"/>
    </w:pPr>
    <w:rPr>
      <w:b/>
      <w:bCs/>
    </w:rPr>
  </w:style>
  <w:style w:type="paragraph" w:styleId="af7">
    <w:name w:val="Body Text"/>
    <w:basedOn w:val="a"/>
    <w:link w:val="afa"/>
    <w:rsid w:val="00E324E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a">
    <w:name w:val="Основной текст Знак"/>
    <w:basedOn w:val="a0"/>
    <w:link w:val="af7"/>
    <w:rsid w:val="00E324E0"/>
    <w:rPr>
      <w:rFonts w:ascii="Arial" w:eastAsia="Arial" w:hAnsi="Arial" w:cs="Arial"/>
      <w:sz w:val="24"/>
      <w:szCs w:val="24"/>
      <w:lang w:bidi="ru-RU"/>
    </w:rPr>
  </w:style>
  <w:style w:type="paragraph" w:customStyle="1" w:styleId="afb">
    <w:name w:val="Заголовок"/>
    <w:basedOn w:val="a"/>
    <w:next w:val="af7"/>
    <w:rsid w:val="00E324E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12">
    <w:name w:val="Название1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9">
    <w:name w:val="Содержимое таблицы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3">
    <w:name w:val="Указатель1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s1">
    <w:name w:val="s_1"/>
    <w:basedOn w:val="a"/>
    <w:rsid w:val="00E3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C49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Заголовок №1"/>
    <w:basedOn w:val="a"/>
    <w:rsid w:val="00151A59"/>
    <w:pPr>
      <w:widowControl w:val="0"/>
      <w:shd w:val="clear" w:color="auto" w:fill="FFFFFF"/>
      <w:suppressAutoHyphens/>
      <w:spacing w:after="0" w:line="269" w:lineRule="exact"/>
      <w:jc w:val="right"/>
    </w:pPr>
    <w:rPr>
      <w:rFonts w:ascii="Times New Roman" w:eastAsia="SimSun" w:hAnsi="Times New Roman" w:cs="Mangal"/>
      <w:kern w:val="1"/>
      <w:szCs w:val="24"/>
      <w:shd w:val="clear" w:color="auto" w:fill="FFFFFF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hOEzuggsB4iw2B4vyXmFrA5bOTZP8g+x0G0zCfAqNlk=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HKwCDVjRUQedRUpZXHmWqakUTsCs7+vX18zqcSFIk/GVdKK6KQ5s8cocgD+F0tHk
c4jqzusOTWS4GHUhfGbfZA==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tbOYKW9h6zUyUlgJ3kYFC3m7A4k=</DigestValue>
      </Reference>
      <Reference URI="/word/endnotes.xml?ContentType=application/vnd.openxmlformats-officedocument.wordprocessingml.endnotes+xml">
        <DigestMethod Algorithm="http://www.w3.org/2000/09/xmldsig#sha1"/>
        <DigestValue>ixE6DSUg0awLVoNTPA3QYVLyAjg=</DigestValue>
      </Reference>
      <Reference URI="/word/fontTable.xml?ContentType=application/vnd.openxmlformats-officedocument.wordprocessingml.fontTable+xml">
        <DigestMethod Algorithm="http://www.w3.org/2000/09/xmldsig#sha1"/>
        <DigestValue>/BZglhTIAy/d43JYlVAjezIU4FA=</DigestValue>
      </Reference>
      <Reference URI="/word/footer1.xml?ContentType=application/vnd.openxmlformats-officedocument.wordprocessingml.footer+xml">
        <DigestMethod Algorithm="http://www.w3.org/2000/09/xmldsig#sha1"/>
        <DigestValue>XKywlAVlqr4AQpjzCoKY9Lo/mCE=</DigestValue>
      </Reference>
      <Reference URI="/word/footnotes.xml?ContentType=application/vnd.openxmlformats-officedocument.wordprocessingml.footnotes+xml">
        <DigestMethod Algorithm="http://www.w3.org/2000/09/xmldsig#sha1"/>
        <DigestValue>gwmwRWd142ZwUI0FBBwGg7jgtXQ=</DigestValue>
      </Reference>
      <Reference URI="/word/numbering.xml?ContentType=application/vnd.openxmlformats-officedocument.wordprocessingml.numbering+xml">
        <DigestMethod Algorithm="http://www.w3.org/2000/09/xmldsig#sha1"/>
        <DigestValue>uoehsA4/+FAZhpM+Tpf2/h6v5iM=</DigestValue>
      </Reference>
      <Reference URI="/word/settings.xml?ContentType=application/vnd.openxmlformats-officedocument.wordprocessingml.settings+xml">
        <DigestMethod Algorithm="http://www.w3.org/2000/09/xmldsig#sha1"/>
        <DigestValue>X4czK43h8QlznFTJlw7aQGhiQQw=</DigestValue>
      </Reference>
      <Reference URI="/word/styles.xml?ContentType=application/vnd.openxmlformats-officedocument.wordprocessingml.styles+xml">
        <DigestMethod Algorithm="http://www.w3.org/2000/09/xmldsig#sha1"/>
        <DigestValue>PhVdnArSQbVMGTt5nR29z7jbpZo=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2020-09-14T09:12:45Z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904-0EC6-4933-87FF-9B906F5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cp:lastPrinted>2020-09-14T07:17:00Z</cp:lastPrinted>
  <dcterms:created xsi:type="dcterms:W3CDTF">2020-06-28T10:34:00Z</dcterms:created>
  <dcterms:modified xsi:type="dcterms:W3CDTF">2020-09-14T07:18:00Z</dcterms:modified>
</cp:coreProperties>
</file>