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CF579E" w:rsidRDefault="00734A44" w:rsidP="00151A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79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CF579E" w:rsidRDefault="00734A44" w:rsidP="0015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CF579E" w:rsidRDefault="00734A44" w:rsidP="00151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2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1A59" w:rsidRPr="004922B6">
        <w:rPr>
          <w:rFonts w:ascii="Times New Roman" w:hAnsi="Times New Roman" w:cs="Times New Roman"/>
          <w:b/>
          <w:sz w:val="28"/>
          <w:szCs w:val="28"/>
        </w:rPr>
        <w:t>09.09</w:t>
      </w:r>
      <w:r w:rsidRPr="004922B6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49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4922B6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C50142" w:rsidRPr="004922B6">
        <w:rPr>
          <w:rFonts w:ascii="Times New Roman" w:hAnsi="Times New Roman" w:cs="Times New Roman"/>
          <w:b/>
          <w:sz w:val="28"/>
          <w:szCs w:val="28"/>
        </w:rPr>
        <w:t>32</w:t>
      </w:r>
      <w:r w:rsidRPr="004922B6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CF579E" w:rsidRDefault="00734A44" w:rsidP="00151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734A44" w:rsidRPr="00CF579E" w:rsidTr="00C50142">
        <w:trPr>
          <w:trHeight w:val="647"/>
        </w:trPr>
        <w:tc>
          <w:tcPr>
            <w:tcW w:w="7541" w:type="dxa"/>
          </w:tcPr>
          <w:p w:rsidR="00734A44" w:rsidRPr="00C50142" w:rsidRDefault="00C50142" w:rsidP="00C50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 утверждении перечня первичных </w:t>
            </w:r>
            <w:r w:rsidRPr="00C5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 пожаротушения в местах 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общественного пользования населенных пунктов Новоселовского</w:t>
            </w:r>
            <w:r w:rsidRPr="00C5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5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501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734A44" w:rsidRPr="00CF579E" w:rsidRDefault="00734A44" w:rsidP="0015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42" w:rsidRDefault="00C50142" w:rsidP="00AA6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на территории  Пригородного муниципального образования Петровского муниципального района Саратовской области, в соответствии 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Федерации, руководствуясь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734A44" w:rsidRPr="00CF579E" w:rsidRDefault="00734A44" w:rsidP="00AA6AE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50142" w:rsidRDefault="00C50142" w:rsidP="004922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Утвердить:</w:t>
      </w:r>
    </w:p>
    <w:p w:rsidR="00C50142" w:rsidRDefault="00841912" w:rsidP="004922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C50142">
        <w:rPr>
          <w:rFonts w:ascii="Times New Roman" w:eastAsia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Новоселовского муниципального образования Екатериновского муниципального района Саратовской области» (Приложение  №1).</w:t>
      </w:r>
    </w:p>
    <w:p w:rsidR="00C50142" w:rsidRDefault="00841912" w:rsidP="004922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="00C50142">
        <w:rPr>
          <w:rFonts w:ascii="Times New Roman" w:eastAsia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Новоселовского муниципального образования Екатериновского муниципального района Са</w:t>
      </w:r>
      <w:r>
        <w:rPr>
          <w:rFonts w:ascii="Times New Roman" w:eastAsia="Times New Roman" w:hAnsi="Times New Roman" w:cs="Times New Roman"/>
          <w:sz w:val="28"/>
          <w:szCs w:val="28"/>
        </w:rPr>
        <w:t>ратовской области (Приложение№</w:t>
      </w:r>
      <w:r w:rsidR="00C50142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4922B6" w:rsidRDefault="004922B6" w:rsidP="004922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12" w:rsidRDefault="00AA6AE6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E6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 и учреждений независимо от форм соб</w:t>
      </w:r>
      <w:r w:rsidR="00841912">
        <w:rPr>
          <w:rFonts w:ascii="Times New Roman" w:hAnsi="Times New Roman" w:cs="Times New Roman"/>
          <w:sz w:val="28"/>
          <w:szCs w:val="28"/>
        </w:rPr>
        <w:t>ственности</w:t>
      </w:r>
      <w:r w:rsidRPr="00AA6AE6">
        <w:rPr>
          <w:rFonts w:ascii="Times New Roman" w:hAnsi="Times New Roman" w:cs="Times New Roman"/>
          <w:sz w:val="28"/>
          <w:szCs w:val="28"/>
        </w:rPr>
        <w:t>:</w:t>
      </w:r>
    </w:p>
    <w:p w:rsidR="00841912" w:rsidRDefault="00841912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A6AE6" w:rsidRPr="00AA6AE6">
        <w:rPr>
          <w:rFonts w:ascii="Times New Roman" w:hAnsi="Times New Roman" w:cs="Times New Roman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841912" w:rsidRDefault="00AA6AE6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E6">
        <w:rPr>
          <w:rFonts w:ascii="Times New Roman" w:hAnsi="Times New Roman" w:cs="Times New Roman"/>
          <w:sz w:val="28"/>
          <w:szCs w:val="28"/>
        </w:rPr>
        <w:t>2.2.Первичные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841912" w:rsidRDefault="00841912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A6AE6" w:rsidRPr="00AA6AE6">
        <w:rPr>
          <w:rFonts w:ascii="Times New Roman" w:hAnsi="Times New Roman" w:cs="Times New Roman"/>
          <w:sz w:val="28"/>
          <w:szCs w:val="28"/>
        </w:rPr>
        <w:t>На пожарных щитах указать номера телефонов вызова пожарной части: 01 или 112, номер телефона предприятия.</w:t>
      </w:r>
    </w:p>
    <w:p w:rsidR="00841912" w:rsidRDefault="00841912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AA6AE6" w:rsidRPr="00AA6AE6">
        <w:rPr>
          <w:rFonts w:ascii="Times New Roman" w:hAnsi="Times New Roman" w:cs="Times New Roman"/>
          <w:sz w:val="28"/>
          <w:szCs w:val="28"/>
        </w:rPr>
        <w:t>Обеспечить доступность первичных средств пожаротушения и противопожарного инвентаря, содержать их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AA6AE6" w:rsidRDefault="00841912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A6AE6" w:rsidRPr="00AA6AE6">
        <w:rPr>
          <w:rFonts w:ascii="Times New Roman" w:hAnsi="Times New Roman" w:cs="Times New Roman"/>
          <w:sz w:val="28"/>
          <w:szCs w:val="28"/>
        </w:rPr>
        <w:t>Определить лицо, ответственное за приобретение, ремонт, сохранность первичных средств пожаротушения и противопожарного инвентаря.</w:t>
      </w:r>
    </w:p>
    <w:p w:rsidR="004922B6" w:rsidRPr="00AA6AE6" w:rsidRDefault="004922B6" w:rsidP="008419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A60" w:rsidRDefault="00874A60" w:rsidP="0087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59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Новоселовского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1A59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151A59">
        <w:rPr>
          <w:rFonts w:ascii="Times New Roman" w:hAnsi="Times New Roman" w:cs="Times New Roman"/>
          <w:sz w:val="28"/>
          <w:szCs w:val="28"/>
        </w:rPr>
        <w:t xml:space="preserve"> Саратовской области от </w:t>
      </w:r>
      <w:r w:rsidRPr="00874A6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874A60">
        <w:rPr>
          <w:rFonts w:ascii="Times New Roman" w:hAnsi="Times New Roman" w:cs="Times New Roman"/>
          <w:sz w:val="28"/>
          <w:szCs w:val="28"/>
        </w:rPr>
        <w:t xml:space="preserve">2011 г. №12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4A60">
        <w:rPr>
          <w:rFonts w:ascii="Times New Roman" w:hAnsi="Times New Roman" w:cs="Times New Roman"/>
          <w:bCs/>
          <w:sz w:val="28"/>
          <w:szCs w:val="28"/>
        </w:rPr>
        <w:t>Об о</w:t>
      </w:r>
      <w:r w:rsidRPr="00874A60">
        <w:rPr>
          <w:rFonts w:ascii="Times New Roman" w:hAnsi="Times New Roman" w:cs="Times New Roman"/>
          <w:sz w:val="28"/>
          <w:szCs w:val="28"/>
        </w:rPr>
        <w:t>снащении территорий общего пользования первичными средствами тушения пожаров и противопожарным инвентарем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22B6" w:rsidRPr="00874A60" w:rsidRDefault="004922B6" w:rsidP="0087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A59" w:rsidRDefault="00774419" w:rsidP="00AA6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912">
        <w:rPr>
          <w:rFonts w:ascii="Times New Roman" w:hAnsi="Times New Roman" w:cs="Times New Roman"/>
          <w:sz w:val="28"/>
          <w:szCs w:val="28"/>
        </w:rPr>
        <w:t xml:space="preserve">. </w:t>
      </w:r>
      <w:r w:rsidR="00151A59" w:rsidRPr="00CF579E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4922B6" w:rsidRPr="00CF579E" w:rsidRDefault="004922B6" w:rsidP="00AA6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A59" w:rsidRDefault="00774419" w:rsidP="00AA6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. </w:t>
      </w:r>
      <w:r w:rsidR="00151A59" w:rsidRPr="00CF579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="00151A59" w:rsidRPr="00CF579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4922B6" w:rsidRPr="00CF579E" w:rsidRDefault="004922B6" w:rsidP="00AA6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A59" w:rsidRPr="00CF579E" w:rsidRDefault="00774419" w:rsidP="00AA6AE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A59" w:rsidRPr="00CF579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579E" w:rsidRPr="00CF579E" w:rsidRDefault="00CF579E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CF579E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CF579E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841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579E">
        <w:rPr>
          <w:rFonts w:ascii="Times New Roman" w:eastAsia="Times New Roman" w:hAnsi="Times New Roman" w:cs="Times New Roman"/>
          <w:b/>
          <w:sz w:val="28"/>
          <w:szCs w:val="28"/>
        </w:rPr>
        <w:t xml:space="preserve">А.А.Постников </w:t>
      </w: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324E0" w:rsidRPr="00CF579E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lastRenderedPageBreak/>
        <w:t>Приложение</w:t>
      </w:r>
      <w:r w:rsidR="00DA3AE1">
        <w:rPr>
          <w:rFonts w:ascii="Times New Roman" w:hAnsi="Times New Roman" w:cs="Times New Roman"/>
        </w:rPr>
        <w:t xml:space="preserve"> №1</w:t>
      </w:r>
      <w:r w:rsidRPr="00CF579E">
        <w:rPr>
          <w:rFonts w:ascii="Times New Roman" w:hAnsi="Times New Roman" w:cs="Times New Roman"/>
        </w:rPr>
        <w:t xml:space="preserve"> </w:t>
      </w:r>
      <w:r w:rsidR="00E324E0" w:rsidRPr="00CF579E">
        <w:rPr>
          <w:rFonts w:ascii="Times New Roman" w:hAnsi="Times New Roman" w:cs="Times New Roman"/>
        </w:rPr>
        <w:t xml:space="preserve"> </w:t>
      </w:r>
    </w:p>
    <w:p w:rsidR="00192043" w:rsidRPr="00CF579E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t xml:space="preserve">к Постановлению администрации  </w:t>
      </w:r>
      <w:r w:rsidR="00192043" w:rsidRPr="00CF579E">
        <w:rPr>
          <w:rFonts w:ascii="Times New Roman" w:hAnsi="Times New Roman" w:cs="Times New Roman"/>
        </w:rPr>
        <w:t>Новоселовского МО</w:t>
      </w:r>
    </w:p>
    <w:p w:rsidR="00E324E0" w:rsidRPr="00CF579E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4922B6">
        <w:rPr>
          <w:rFonts w:ascii="Times New Roman" w:hAnsi="Times New Roman" w:cs="Times New Roman"/>
        </w:rPr>
        <w:t>от</w:t>
      </w:r>
      <w:r w:rsidR="00151A59" w:rsidRPr="004922B6">
        <w:rPr>
          <w:rFonts w:ascii="Times New Roman" w:hAnsi="Times New Roman" w:cs="Times New Roman"/>
        </w:rPr>
        <w:t xml:space="preserve"> 09.09</w:t>
      </w:r>
      <w:r w:rsidR="00192043" w:rsidRPr="004922B6">
        <w:rPr>
          <w:rFonts w:ascii="Times New Roman" w:hAnsi="Times New Roman" w:cs="Times New Roman"/>
        </w:rPr>
        <w:t>.2020</w:t>
      </w:r>
      <w:r w:rsidRPr="004922B6">
        <w:rPr>
          <w:rFonts w:ascii="Times New Roman" w:hAnsi="Times New Roman" w:cs="Times New Roman"/>
        </w:rPr>
        <w:t xml:space="preserve">года № </w:t>
      </w:r>
      <w:r w:rsidR="00CF579E" w:rsidRPr="004922B6">
        <w:rPr>
          <w:rFonts w:ascii="Times New Roman" w:hAnsi="Times New Roman" w:cs="Times New Roman"/>
        </w:rPr>
        <w:t>3</w:t>
      </w:r>
      <w:r w:rsidR="00C50142" w:rsidRPr="004922B6">
        <w:rPr>
          <w:rFonts w:ascii="Times New Roman" w:hAnsi="Times New Roman" w:cs="Times New Roman"/>
        </w:rPr>
        <w:t>2</w:t>
      </w:r>
    </w:p>
    <w:p w:rsidR="00C50142" w:rsidRPr="00040933" w:rsidRDefault="00C50142" w:rsidP="00C501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50142" w:rsidRPr="00040933" w:rsidRDefault="00C50142" w:rsidP="00C5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Новоселовского муниципального образования Екатериновского муниципального района</w:t>
      </w:r>
    </w:p>
    <w:p w:rsidR="00151A59" w:rsidRPr="00040933" w:rsidRDefault="00C50142" w:rsidP="00C501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</w:p>
    <w:tbl>
      <w:tblPr>
        <w:tblW w:w="9923" w:type="dxa"/>
        <w:tblInd w:w="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3171"/>
        <w:gridCol w:w="1659"/>
        <w:gridCol w:w="1276"/>
        <w:gridCol w:w="1317"/>
        <w:gridCol w:w="993"/>
        <w:gridCol w:w="992"/>
      </w:tblGrid>
      <w:tr w:rsidR="00040933" w:rsidRPr="00040933" w:rsidTr="00E06D7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Защищаемая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040933" w:rsidRPr="00040933" w:rsidTr="00DA3AE1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933" w:rsidRPr="00040933" w:rsidRDefault="00040933" w:rsidP="00AD5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933" w:rsidRPr="00040933" w:rsidRDefault="00040933" w:rsidP="00AD5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933" w:rsidRPr="00040933" w:rsidRDefault="00040933" w:rsidP="00AD5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 xml:space="preserve">Порош-ковый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огнету-шитель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(или аналог)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емкостью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040933" w:rsidRPr="00040933" w:rsidTr="00DA3AE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040933" w:rsidRPr="00040933" w:rsidTr="00DA3AE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933" w:rsidRPr="00040933" w:rsidTr="00DA3AE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040933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040933" w:rsidRPr="00040933" w:rsidTr="00DA3AE1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933" w:rsidRPr="00040933" w:rsidRDefault="00040933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0933" w:rsidRPr="00040933" w:rsidRDefault="00040933" w:rsidP="00040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040933" w:rsidRPr="00040933" w:rsidRDefault="00040933" w:rsidP="00040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040933" w:rsidRPr="00040933" w:rsidRDefault="00040933" w:rsidP="00040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2. В жилых домах коридорного типа устанавливается не менее двух огнетушителей на этаж.</w:t>
      </w:r>
    </w:p>
    <w:p w:rsidR="00040933" w:rsidRPr="00040933" w:rsidRDefault="00040933" w:rsidP="00040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040933" w:rsidRDefault="00040933" w:rsidP="00040933">
      <w:pPr>
        <w:jc w:val="both"/>
        <w:rPr>
          <w:rFonts w:ascii="Times New Roman" w:hAnsi="Times New Roman" w:cs="Times New Roman"/>
          <w:sz w:val="28"/>
          <w:szCs w:val="28"/>
        </w:rPr>
      </w:pPr>
      <w:r w:rsidRPr="00040933">
        <w:rPr>
          <w:rFonts w:ascii="Times New Roman" w:eastAsia="Times New Roman" w:hAnsi="Times New Roman" w:cs="Times New Roman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A3AE1" w:rsidRDefault="00DA3AE1" w:rsidP="00040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AE1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DA3AE1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DA3AE1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DA3AE1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DA3AE1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841912" w:rsidRDefault="00841912" w:rsidP="00DA3AE1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DA3AE1" w:rsidRPr="00CF579E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CF579E">
        <w:rPr>
          <w:rFonts w:ascii="Times New Roman" w:hAnsi="Times New Roman" w:cs="Times New Roman"/>
        </w:rPr>
        <w:t xml:space="preserve">  </w:t>
      </w:r>
    </w:p>
    <w:p w:rsidR="00DA3AE1" w:rsidRPr="00CF579E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CF579E">
        <w:rPr>
          <w:rFonts w:ascii="Times New Roman" w:hAnsi="Times New Roman" w:cs="Times New Roman"/>
        </w:rPr>
        <w:t>к Постановлению администрации  Новоселовского МО</w:t>
      </w:r>
    </w:p>
    <w:p w:rsidR="00DA3AE1" w:rsidRPr="00CF579E" w:rsidRDefault="00DA3AE1" w:rsidP="00DA3AE1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4922B6">
        <w:rPr>
          <w:rFonts w:ascii="Times New Roman" w:hAnsi="Times New Roman" w:cs="Times New Roman"/>
        </w:rPr>
        <w:t>от 09.09.2020года № 32</w:t>
      </w:r>
    </w:p>
    <w:p w:rsidR="00DA3AE1" w:rsidRPr="00040933" w:rsidRDefault="00DA3AE1" w:rsidP="00DA3AE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E1" w:rsidRDefault="00DA3AE1" w:rsidP="00DA3A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A3AE1" w:rsidRDefault="00DA3AE1" w:rsidP="00DA3A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Новоселовского муниципального образования Екатериновского муниципального района Саратовской области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4278"/>
        <w:gridCol w:w="4323"/>
      </w:tblGrid>
      <w:tr w:rsidR="00DA3AE1" w:rsidTr="00DA3AE1">
        <w:trPr>
          <w:trHeight w:val="360"/>
        </w:trPr>
        <w:tc>
          <w:tcPr>
            <w:tcW w:w="514" w:type="dxa"/>
            <w:vMerge w:val="restart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F5FB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78" w:type="dxa"/>
            <w:vMerge w:val="restart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DA3AE1" w:rsidRDefault="00DA3AE1" w:rsidP="00AD5072">
            <w:pPr>
              <w:pStyle w:val="ConsPlusNormal"/>
              <w:widowControl/>
              <w:ind w:firstLine="0"/>
              <w:jc w:val="center"/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DA3AE1" w:rsidTr="00DA3AE1">
        <w:trPr>
          <w:trHeight w:val="600"/>
        </w:trPr>
        <w:tc>
          <w:tcPr>
            <w:tcW w:w="514" w:type="dxa"/>
            <w:vMerge/>
            <w:shd w:val="clear" w:color="auto" w:fill="auto"/>
          </w:tcPr>
          <w:p w:rsidR="00DA3AE1" w:rsidRPr="00CF5FB2" w:rsidRDefault="00DA3AE1" w:rsidP="00AD507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  <w:vMerge/>
            <w:shd w:val="clear" w:color="auto" w:fill="auto"/>
          </w:tcPr>
          <w:p w:rsidR="00DA3AE1" w:rsidRPr="00CF5FB2" w:rsidRDefault="00DA3AE1" w:rsidP="00AD507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DA3AE1" w:rsidRPr="00CF5FB2" w:rsidRDefault="00DA3AE1" w:rsidP="00AD507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AE1" w:rsidTr="00DA3AE1">
        <w:trPr>
          <w:trHeight w:val="480"/>
        </w:trPr>
        <w:tc>
          <w:tcPr>
            <w:tcW w:w="514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- воздушно-пенные (ОВП) вместимостью 10 л;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вместимостью, л / массой огнетушащего состава, кг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4323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3AE1" w:rsidRDefault="00DA3AE1" w:rsidP="00AD5072">
            <w:pPr>
              <w:pStyle w:val="ConsPlusNormal"/>
              <w:widowControl/>
              <w:ind w:firstLine="0"/>
              <w:jc w:val="center"/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3AE1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23" w:type="dxa"/>
            <w:shd w:val="clear" w:color="auto" w:fill="auto"/>
          </w:tcPr>
          <w:p w:rsidR="00DA3AE1" w:rsidRDefault="00DA3AE1" w:rsidP="00AD5072">
            <w:pPr>
              <w:pStyle w:val="ConsPlusNormal"/>
              <w:widowControl/>
              <w:ind w:firstLine="0"/>
              <w:jc w:val="center"/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AE1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23" w:type="dxa"/>
            <w:shd w:val="clear" w:color="auto" w:fill="auto"/>
          </w:tcPr>
          <w:p w:rsidR="00DA3AE1" w:rsidRDefault="00DA3AE1" w:rsidP="00AD5072">
            <w:pPr>
              <w:pStyle w:val="ConsPlusNormal"/>
              <w:widowControl/>
              <w:ind w:firstLine="0"/>
              <w:jc w:val="center"/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AE1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  <w:shd w:val="clear" w:color="auto" w:fill="auto"/>
          </w:tcPr>
          <w:p w:rsidR="00DA3AE1" w:rsidRPr="00CF5FB2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23" w:type="dxa"/>
            <w:shd w:val="clear" w:color="auto" w:fill="auto"/>
          </w:tcPr>
          <w:p w:rsidR="00DA3AE1" w:rsidRDefault="00DA3AE1" w:rsidP="00AD5072">
            <w:pPr>
              <w:pStyle w:val="ConsPlusNormal"/>
              <w:widowControl/>
              <w:ind w:firstLine="0"/>
              <w:jc w:val="center"/>
            </w:pPr>
            <w:r w:rsidRPr="00CF5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E6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AA6AE6" w:rsidRPr="000E2A08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  <w:shd w:val="clear" w:color="auto" w:fill="auto"/>
          </w:tcPr>
          <w:p w:rsidR="00AA6AE6" w:rsidRPr="000E2A08" w:rsidRDefault="00AA6AE6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E2A08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23" w:type="dxa"/>
            <w:shd w:val="clear" w:color="auto" w:fill="auto"/>
          </w:tcPr>
          <w:p w:rsidR="00AA6AE6" w:rsidRPr="000E2A08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E6" w:rsidTr="00DA3AE1">
        <w:trPr>
          <w:trHeight w:val="240"/>
        </w:trPr>
        <w:tc>
          <w:tcPr>
            <w:tcW w:w="514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8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</w:tc>
        <w:tc>
          <w:tcPr>
            <w:tcW w:w="4323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E6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8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</w:p>
        </w:tc>
        <w:tc>
          <w:tcPr>
            <w:tcW w:w="4323" w:type="dxa"/>
            <w:shd w:val="clear" w:color="auto" w:fill="auto"/>
          </w:tcPr>
          <w:p w:rsidR="00AA6AE6" w:rsidRPr="006234AC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AE1" w:rsidTr="00DA3AE1">
        <w:trPr>
          <w:trHeight w:val="360"/>
        </w:trPr>
        <w:tc>
          <w:tcPr>
            <w:tcW w:w="514" w:type="dxa"/>
            <w:shd w:val="clear" w:color="auto" w:fill="auto"/>
          </w:tcPr>
          <w:p w:rsidR="00DA3AE1" w:rsidRPr="006234AC" w:rsidRDefault="00AA6AE6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8" w:type="dxa"/>
            <w:shd w:val="clear" w:color="auto" w:fill="auto"/>
          </w:tcPr>
          <w:p w:rsidR="00DA3AE1" w:rsidRPr="006234AC" w:rsidRDefault="00DA3AE1" w:rsidP="00AD50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Емкость с водой</w:t>
            </w:r>
          </w:p>
        </w:tc>
        <w:tc>
          <w:tcPr>
            <w:tcW w:w="4323" w:type="dxa"/>
            <w:shd w:val="clear" w:color="auto" w:fill="auto"/>
          </w:tcPr>
          <w:p w:rsidR="00DA3AE1" w:rsidRPr="006234AC" w:rsidRDefault="00DA3AE1" w:rsidP="00AD5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0933" w:rsidRPr="00040933" w:rsidRDefault="00040933" w:rsidP="00DA3A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040933" w:rsidRPr="00040933" w:rsidSect="00151A59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B9C" w:rsidRDefault="00A87B9C" w:rsidP="00916895">
      <w:pPr>
        <w:spacing w:after="0" w:line="240" w:lineRule="auto"/>
      </w:pPr>
      <w:r>
        <w:separator/>
      </w:r>
    </w:p>
  </w:endnote>
  <w:endnote w:type="continuationSeparator" w:id="1">
    <w:p w:rsidR="00A87B9C" w:rsidRDefault="00A87B9C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67AB1" w:rsidRDefault="00E20688">
        <w:pPr>
          <w:pStyle w:val="a9"/>
          <w:jc w:val="right"/>
        </w:pPr>
        <w:fldSimple w:instr=" PAGE   \* MERGEFORMAT ">
          <w:r w:rsidR="004922B6">
            <w:rPr>
              <w:noProof/>
            </w:rPr>
            <w:t>4</w:t>
          </w:r>
        </w:fldSimple>
      </w:p>
    </w:sdtContent>
  </w:sdt>
  <w:p w:rsidR="00867AB1" w:rsidRDefault="00867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B9C" w:rsidRDefault="00A87B9C" w:rsidP="00916895">
      <w:pPr>
        <w:spacing w:after="0" w:line="240" w:lineRule="auto"/>
      </w:pPr>
      <w:r>
        <w:separator/>
      </w:r>
    </w:p>
  </w:footnote>
  <w:footnote w:type="continuationSeparator" w:id="1">
    <w:p w:rsidR="00A87B9C" w:rsidRDefault="00A87B9C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40933"/>
    <w:rsid w:val="000F702A"/>
    <w:rsid w:val="00111373"/>
    <w:rsid w:val="00151A59"/>
    <w:rsid w:val="001814E2"/>
    <w:rsid w:val="00185328"/>
    <w:rsid w:val="00192043"/>
    <w:rsid w:val="001B1184"/>
    <w:rsid w:val="001C5319"/>
    <w:rsid w:val="001C6697"/>
    <w:rsid w:val="001D2506"/>
    <w:rsid w:val="001D2EB9"/>
    <w:rsid w:val="001E4C72"/>
    <w:rsid w:val="0023302D"/>
    <w:rsid w:val="0023728A"/>
    <w:rsid w:val="0024276C"/>
    <w:rsid w:val="002735F4"/>
    <w:rsid w:val="002B2D8F"/>
    <w:rsid w:val="002C4911"/>
    <w:rsid w:val="002F3CB0"/>
    <w:rsid w:val="00305578"/>
    <w:rsid w:val="0033236E"/>
    <w:rsid w:val="00364084"/>
    <w:rsid w:val="003678D6"/>
    <w:rsid w:val="003A6461"/>
    <w:rsid w:val="003F442F"/>
    <w:rsid w:val="00484E50"/>
    <w:rsid w:val="004922B6"/>
    <w:rsid w:val="004C7E4B"/>
    <w:rsid w:val="004E16E8"/>
    <w:rsid w:val="004E5C0E"/>
    <w:rsid w:val="005160D6"/>
    <w:rsid w:val="00527E5D"/>
    <w:rsid w:val="00556011"/>
    <w:rsid w:val="0056744B"/>
    <w:rsid w:val="005B1FCB"/>
    <w:rsid w:val="005C29DA"/>
    <w:rsid w:val="005D450A"/>
    <w:rsid w:val="005E7581"/>
    <w:rsid w:val="00610BF6"/>
    <w:rsid w:val="00671309"/>
    <w:rsid w:val="006E12DC"/>
    <w:rsid w:val="00734A44"/>
    <w:rsid w:val="00747084"/>
    <w:rsid w:val="007571E7"/>
    <w:rsid w:val="00774419"/>
    <w:rsid w:val="00784F5E"/>
    <w:rsid w:val="00805E88"/>
    <w:rsid w:val="0084077A"/>
    <w:rsid w:val="00841912"/>
    <w:rsid w:val="008605C3"/>
    <w:rsid w:val="008646C1"/>
    <w:rsid w:val="00867AB1"/>
    <w:rsid w:val="00874A60"/>
    <w:rsid w:val="008D388D"/>
    <w:rsid w:val="0090254B"/>
    <w:rsid w:val="00916895"/>
    <w:rsid w:val="0093740A"/>
    <w:rsid w:val="00955DE1"/>
    <w:rsid w:val="009A4539"/>
    <w:rsid w:val="009A5086"/>
    <w:rsid w:val="009B27AC"/>
    <w:rsid w:val="009C341F"/>
    <w:rsid w:val="00A221E7"/>
    <w:rsid w:val="00A31637"/>
    <w:rsid w:val="00A526C8"/>
    <w:rsid w:val="00A52B14"/>
    <w:rsid w:val="00A56262"/>
    <w:rsid w:val="00A87B9C"/>
    <w:rsid w:val="00A94F8A"/>
    <w:rsid w:val="00AA6AE6"/>
    <w:rsid w:val="00AC1000"/>
    <w:rsid w:val="00AD368F"/>
    <w:rsid w:val="00AF72A8"/>
    <w:rsid w:val="00B048E0"/>
    <w:rsid w:val="00B17E38"/>
    <w:rsid w:val="00B25D72"/>
    <w:rsid w:val="00C11A02"/>
    <w:rsid w:val="00C15A0E"/>
    <w:rsid w:val="00C452BE"/>
    <w:rsid w:val="00C50142"/>
    <w:rsid w:val="00C7065A"/>
    <w:rsid w:val="00C91029"/>
    <w:rsid w:val="00CC479E"/>
    <w:rsid w:val="00CE37BA"/>
    <w:rsid w:val="00CF5297"/>
    <w:rsid w:val="00CF579E"/>
    <w:rsid w:val="00D46BCD"/>
    <w:rsid w:val="00D564E2"/>
    <w:rsid w:val="00D82E40"/>
    <w:rsid w:val="00D94967"/>
    <w:rsid w:val="00DA3AE1"/>
    <w:rsid w:val="00DB47FD"/>
    <w:rsid w:val="00DD39F6"/>
    <w:rsid w:val="00DF2FF3"/>
    <w:rsid w:val="00E06D77"/>
    <w:rsid w:val="00E20688"/>
    <w:rsid w:val="00E324E0"/>
    <w:rsid w:val="00E84310"/>
    <w:rsid w:val="00EA02F5"/>
    <w:rsid w:val="00EC5BE2"/>
    <w:rsid w:val="00ED2F3B"/>
    <w:rsid w:val="00FE5994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nhideWhenUsed/>
    <w:qFormat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9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оловок №1"/>
    <w:basedOn w:val="a"/>
    <w:rsid w:val="00151A59"/>
    <w:pPr>
      <w:widowControl w:val="0"/>
      <w:shd w:val="clear" w:color="auto" w:fill="FFFFFF"/>
      <w:suppressAutoHyphens/>
      <w:spacing w:after="0" w:line="269" w:lineRule="exact"/>
      <w:jc w:val="right"/>
    </w:pPr>
    <w:rPr>
      <w:rFonts w:ascii="Times New Roman" w:eastAsia="SimSun" w:hAnsi="Times New Roman" w:cs="Mangal"/>
      <w:kern w:val="1"/>
      <w:szCs w:val="24"/>
      <w:shd w:val="clear" w:color="auto" w:fill="FFFFFF"/>
      <w:lang w:eastAsia="hi-IN" w:bidi="hi-IN"/>
    </w:rPr>
  </w:style>
  <w:style w:type="character" w:customStyle="1" w:styleId="StrongEmphasis">
    <w:name w:val="Strong Emphasis"/>
    <w:qFormat/>
    <w:rsid w:val="00CF5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P5mBfYzXUxv7GDlpMaJ6rAMkvCqIH/6lk4SDAWe1Fd4=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1AA5O14v+PZWve0tdWNZl/ifN5Lv5fzdkGkUvNRp+x9Iyn7MDqF4FSUiz1pa9J+Y
sr17j6zTgrfND/oSjWrncA==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cqACwk1ULFmqDWUpDRZANnpgFrg=</DigestValue>
      </Reference>
      <Reference URI="/word/endnotes.xml?ContentType=application/vnd.openxmlformats-officedocument.wordprocessingml.endnotes+xml">
        <DigestMethod Algorithm="http://www.w3.org/2000/09/xmldsig#sha1"/>
        <DigestValue>qtZhtz7J+xzl+ripjNvG4RAHqTM=</DigestValue>
      </Reference>
      <Reference URI="/word/fontTable.xml?ContentType=application/vnd.openxmlformats-officedocument.wordprocessingml.fontTable+xml">
        <DigestMethod Algorithm="http://www.w3.org/2000/09/xmldsig#sha1"/>
        <DigestValue>/BZglhTIAy/d43JYlVAjezIU4FA=</DigestValue>
      </Reference>
      <Reference URI="/word/footer1.xml?ContentType=application/vnd.openxmlformats-officedocument.wordprocessingml.footer+xml">
        <DigestMethod Algorithm="http://www.w3.org/2000/09/xmldsig#sha1"/>
        <DigestValue>Lx5svBts8zOB/mDd5GZPmxrPJzg=</DigestValue>
      </Reference>
      <Reference URI="/word/footnotes.xml?ContentType=application/vnd.openxmlformats-officedocument.wordprocessingml.footnotes+xml">
        <DigestMethod Algorithm="http://www.w3.org/2000/09/xmldsig#sha1"/>
        <DigestValue>izOuMJluOSZc1CQOBRTKwlJaIko=</DigestValue>
      </Reference>
      <Reference URI="/word/numbering.xml?ContentType=application/vnd.openxmlformats-officedocument.wordprocessingml.numbering+xml">
        <DigestMethod Algorithm="http://www.w3.org/2000/09/xmldsig#sha1"/>
        <DigestValue>uoehsA4/+FAZhpM+Tpf2/h6v5iM=</DigestValue>
      </Reference>
      <Reference URI="/word/settings.xml?ContentType=application/vnd.openxmlformats-officedocument.wordprocessingml.settings+xml">
        <DigestMethod Algorithm="http://www.w3.org/2000/09/xmldsig#sha1"/>
        <DigestValue>nRxXNXXNx8umPFw/GrFLxnuxUdg=</DigestValue>
      </Reference>
      <Reference URI="/word/styles.xml?ContentType=application/vnd.openxmlformats-officedocument.wordprocessingml.styles+xml">
        <DigestMethod Algorithm="http://www.w3.org/2000/09/xmldsig#sha1"/>
        <DigestValue>DYVrPVk9mb2zuozSp0Uw4hvqw6k=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2020-09-14T09:13:45Z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2020-09-14T07:26:00Z</cp:lastPrinted>
  <dcterms:created xsi:type="dcterms:W3CDTF">2020-06-28T10:34:00Z</dcterms:created>
  <dcterms:modified xsi:type="dcterms:W3CDTF">2020-09-14T07:27:00Z</dcterms:modified>
</cp:coreProperties>
</file>