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417B">
        <w:rPr>
          <w:rFonts w:ascii="Times New Roman" w:hAnsi="Times New Roman" w:cs="Times New Roman"/>
          <w:b/>
          <w:sz w:val="28"/>
          <w:szCs w:val="28"/>
        </w:rPr>
        <w:t>13.04.2022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 w:rsidR="0018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FA140B">
        <w:rPr>
          <w:rFonts w:ascii="Times New Roman" w:hAnsi="Times New Roman" w:cs="Times New Roman"/>
          <w:b/>
          <w:sz w:val="28"/>
          <w:szCs w:val="28"/>
        </w:rPr>
        <w:t>20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16"/>
      </w:tblGrid>
      <w:tr w:rsidR="00734A44" w:rsidRPr="00460990" w:rsidTr="00E324E0">
        <w:trPr>
          <w:trHeight w:val="647"/>
        </w:trPr>
        <w:tc>
          <w:tcPr>
            <w:tcW w:w="7116" w:type="dxa"/>
          </w:tcPr>
          <w:p w:rsidR="00734A44" w:rsidRPr="00460990" w:rsidRDefault="00734A44" w:rsidP="00E324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0990" w:rsidRPr="00460990"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постановления</w:t>
            </w:r>
            <w:r w:rsidR="00460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Новоселовского МО от 07.07.2020 №23</w:t>
            </w:r>
            <w:r w:rsidR="00460990" w:rsidRPr="00460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099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324E0" w:rsidRPr="00460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 утверждении порядка</w:t>
            </w:r>
            <w:r w:rsidR="00E324E0" w:rsidRPr="0046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4E0" w:rsidRPr="00460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осуществления полномочий по внутреннему</w:t>
            </w:r>
            <w:r w:rsidR="00E324E0" w:rsidRPr="0046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4E0" w:rsidRPr="00460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муниципальному финансовому контролю</w:t>
            </w:r>
            <w:r w:rsidR="00E324E0" w:rsidRPr="0046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24E0" w:rsidRPr="00460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E324E0" w:rsidRPr="00460990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Новоселовском МО  Екатериновского МР Саратовской области</w:t>
            </w:r>
            <w:r w:rsidR="00460990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4E0" w:rsidRDefault="00E324E0" w:rsidP="00E324E0">
      <w:pPr>
        <w:pStyle w:val="HTML"/>
        <w:ind w:firstLine="919"/>
        <w:rPr>
          <w:rFonts w:ascii="Times New Roman" w:hAnsi="Times New Roman"/>
          <w:bCs/>
          <w:sz w:val="28"/>
          <w:szCs w:val="28"/>
        </w:rPr>
      </w:pPr>
      <w:r w:rsidRPr="0026417B">
        <w:rPr>
          <w:rFonts w:ascii="Times New Roman" w:hAnsi="Times New Roman"/>
          <w:sz w:val="28"/>
          <w:szCs w:val="28"/>
        </w:rPr>
        <w:t>В соответствии с</w:t>
      </w:r>
      <w:r w:rsidR="00460990" w:rsidRPr="0026417B">
        <w:rPr>
          <w:rFonts w:ascii="Times New Roman" w:hAnsi="Times New Roman"/>
          <w:sz w:val="28"/>
          <w:szCs w:val="28"/>
        </w:rPr>
        <w:t xml:space="preserve"> ч.3 ст. 269.2 Бюджетного Кодекса Российской Федерации, Федерального закона от 26.07.2019 г. № 199-ФЗ. «О внесении</w:t>
      </w:r>
      <w:r w:rsidR="00460990" w:rsidRPr="00460990">
        <w:rPr>
          <w:rFonts w:ascii="Times New Roman" w:hAnsi="Times New Roman"/>
          <w:sz w:val="28"/>
          <w:szCs w:val="28"/>
        </w:rPr>
        <w:t xml:space="preserve">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4609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Новоселовского муниципального образования, администрация Новоселовского муниципального образования </w:t>
      </w:r>
    </w:p>
    <w:p w:rsidR="00734A44" w:rsidRPr="00E324E0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34A44" w:rsidRPr="00CF5297" w:rsidRDefault="00E324E0" w:rsidP="00CF5297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4E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Новоселовского МО </w:t>
      </w:r>
      <w:r w:rsidR="0026417B" w:rsidRPr="0026417B">
        <w:rPr>
          <w:rFonts w:ascii="Times New Roman" w:hAnsi="Times New Roman" w:cs="Times New Roman"/>
          <w:sz w:val="28"/>
          <w:szCs w:val="28"/>
        </w:rPr>
        <w:t>от 07.07.2020 №23 «</w:t>
      </w:r>
      <w:r w:rsidR="0026417B" w:rsidRPr="0026417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</w:t>
      </w:r>
      <w:r w:rsidR="0026417B" w:rsidRPr="00264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17B" w:rsidRPr="0026417B">
        <w:rPr>
          <w:rFonts w:ascii="Times New Roman" w:eastAsia="Calibri" w:hAnsi="Times New Roman" w:cs="Times New Roman"/>
          <w:bCs/>
          <w:sz w:val="28"/>
          <w:szCs w:val="28"/>
        </w:rPr>
        <w:t>осуществления полномочий по внутреннему</w:t>
      </w:r>
      <w:r w:rsidR="0026417B" w:rsidRPr="00264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17B" w:rsidRPr="0026417B">
        <w:rPr>
          <w:rFonts w:ascii="Times New Roman" w:eastAsia="Calibri" w:hAnsi="Times New Roman" w:cs="Times New Roman"/>
          <w:bCs/>
          <w:sz w:val="28"/>
          <w:szCs w:val="28"/>
        </w:rPr>
        <w:t>муниципальному финансовому контролю</w:t>
      </w:r>
      <w:r w:rsidR="0026417B" w:rsidRPr="00264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17B" w:rsidRPr="0026417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6417B" w:rsidRPr="0026417B">
        <w:rPr>
          <w:rFonts w:ascii="Times New Roman" w:eastAsia="Times New Roman CYR" w:hAnsi="Times New Roman" w:cs="Times New Roman"/>
          <w:sz w:val="28"/>
          <w:szCs w:val="28"/>
        </w:rPr>
        <w:t>Новоселовском МО  Екатериновского МР Саратовской области»</w:t>
      </w:r>
      <w:r w:rsidR="00264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17B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E324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A44" w:rsidRPr="00CF529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F5297" w:rsidRDefault="0026417B" w:rsidP="00CF52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F5297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F5297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CF5297" w:rsidRDefault="0026417B" w:rsidP="00CF52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5297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CF5297" w:rsidRPr="005F4D0B" w:rsidRDefault="0026417B" w:rsidP="00CF52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297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E324E0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324E0" w:rsidSect="0026417B">
      <w:footerReference w:type="default" r:id="rId8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79" w:rsidRDefault="004E3879" w:rsidP="00916895">
      <w:pPr>
        <w:spacing w:after="0" w:line="240" w:lineRule="auto"/>
      </w:pPr>
      <w:r>
        <w:separator/>
      </w:r>
    </w:p>
  </w:endnote>
  <w:endnote w:type="continuationSeparator" w:id="1">
    <w:p w:rsidR="004E3879" w:rsidRDefault="004E3879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90" w:rsidRDefault="00460990" w:rsidP="00B048E0">
    <w:pPr>
      <w:pStyle w:val="a9"/>
      <w:jc w:val="center"/>
    </w:pPr>
  </w:p>
  <w:p w:rsidR="00460990" w:rsidRDefault="004609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79" w:rsidRDefault="004E3879" w:rsidP="00916895">
      <w:pPr>
        <w:spacing w:after="0" w:line="240" w:lineRule="auto"/>
      </w:pPr>
      <w:r>
        <w:separator/>
      </w:r>
    </w:p>
  </w:footnote>
  <w:footnote w:type="continuationSeparator" w:id="1">
    <w:p w:rsidR="004E3879" w:rsidRDefault="004E3879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D6E38"/>
    <w:rsid w:val="000F702A"/>
    <w:rsid w:val="0014000B"/>
    <w:rsid w:val="001814E2"/>
    <w:rsid w:val="00185132"/>
    <w:rsid w:val="00185328"/>
    <w:rsid w:val="00192043"/>
    <w:rsid w:val="001C5319"/>
    <w:rsid w:val="001D2EB9"/>
    <w:rsid w:val="0023302D"/>
    <w:rsid w:val="0026417B"/>
    <w:rsid w:val="002735F4"/>
    <w:rsid w:val="00286FA8"/>
    <w:rsid w:val="002B2D8F"/>
    <w:rsid w:val="002F3CB0"/>
    <w:rsid w:val="0033236E"/>
    <w:rsid w:val="003A6461"/>
    <w:rsid w:val="003C7AE3"/>
    <w:rsid w:val="00460990"/>
    <w:rsid w:val="004C5FE0"/>
    <w:rsid w:val="004E16E8"/>
    <w:rsid w:val="004E3879"/>
    <w:rsid w:val="00527E5D"/>
    <w:rsid w:val="0057358D"/>
    <w:rsid w:val="005E7581"/>
    <w:rsid w:val="0061050C"/>
    <w:rsid w:val="00610BF6"/>
    <w:rsid w:val="006E12DC"/>
    <w:rsid w:val="00734A44"/>
    <w:rsid w:val="00747084"/>
    <w:rsid w:val="007632D0"/>
    <w:rsid w:val="00784F5E"/>
    <w:rsid w:val="008646C1"/>
    <w:rsid w:val="008D388D"/>
    <w:rsid w:val="00900CA2"/>
    <w:rsid w:val="00916895"/>
    <w:rsid w:val="00937D4E"/>
    <w:rsid w:val="009A5086"/>
    <w:rsid w:val="009B27AC"/>
    <w:rsid w:val="00A007C1"/>
    <w:rsid w:val="00A221E7"/>
    <w:rsid w:val="00A31637"/>
    <w:rsid w:val="00A94F8A"/>
    <w:rsid w:val="00AB1954"/>
    <w:rsid w:val="00B048E0"/>
    <w:rsid w:val="00B25D72"/>
    <w:rsid w:val="00B26D9E"/>
    <w:rsid w:val="00B9495A"/>
    <w:rsid w:val="00B969B1"/>
    <w:rsid w:val="00CA601D"/>
    <w:rsid w:val="00CF5297"/>
    <w:rsid w:val="00CF6D70"/>
    <w:rsid w:val="00D94967"/>
    <w:rsid w:val="00DD39F6"/>
    <w:rsid w:val="00DF1315"/>
    <w:rsid w:val="00E067DC"/>
    <w:rsid w:val="00E324E0"/>
    <w:rsid w:val="00E62CDA"/>
    <w:rsid w:val="00ED2F3B"/>
    <w:rsid w:val="00F81843"/>
    <w:rsid w:val="00F823CA"/>
    <w:rsid w:val="00FA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F7h3DdxVVIx9GrKuve0vFTl8AmShKlENvgf6qEvkpSM=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KL4vz68OXMz/d+viOU13ps3q2R1g7dpQJ4wFN3jpXH4vM9CDzqmh9DbCZXJNnHAg
+kxlue5GQUE5CUBqY+udLw==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8FdgS+y6XpJLDYRKKHjfjzmNk78=</DigestValue>
      </Reference>
      <Reference URI="/word/endnotes.xml?ContentType=application/vnd.openxmlformats-officedocument.wordprocessingml.endnotes+xml">
        <DigestMethod Algorithm="http://www.w3.org/2000/09/xmldsig#sha1"/>
        <DigestValue>Myiecfz/tjQhHmSQrjUYErufXCg=</DigestValue>
      </Reference>
      <Reference URI="/word/fontTable.xml?ContentType=application/vnd.openxmlformats-officedocument.wordprocessingml.fontTable+xml">
        <DigestMethod Algorithm="http://www.w3.org/2000/09/xmldsig#sha1"/>
        <DigestValue>j25LCxKBoqnRQDxGEt/k6Y8YHgY=</DigestValue>
      </Reference>
      <Reference URI="/word/footer1.xml?ContentType=application/vnd.openxmlformats-officedocument.wordprocessingml.footer+xml">
        <DigestMethod Algorithm="http://www.w3.org/2000/09/xmldsig#sha1"/>
        <DigestValue>MjzeeDE1336R5sbUeSVv4vsatkk=</DigestValue>
      </Reference>
      <Reference URI="/word/footnotes.xml?ContentType=application/vnd.openxmlformats-officedocument.wordprocessingml.footnotes+xml">
        <DigestMethod Algorithm="http://www.w3.org/2000/09/xmldsig#sha1"/>
        <DigestValue>ljAFK7+Ml2DlUlOr87uBYUIvY/I=</DigestValue>
      </Reference>
      <Reference URI="/word/numbering.xml?ContentType=application/vnd.openxmlformats-officedocument.wordprocessingml.numbering+xml">
        <DigestMethod Algorithm="http://www.w3.org/2000/09/xmldsig#sha1"/>
        <DigestValue>uoehsA4/+FAZhpM+Tpf2/h6v5iM=</DigestValue>
      </Reference>
      <Reference URI="/word/settings.xml?ContentType=application/vnd.openxmlformats-officedocument.wordprocessingml.settings+xml">
        <DigestMethod Algorithm="http://www.w3.org/2000/09/xmldsig#sha1"/>
        <DigestValue>Gj6IL2PJP8HAVs9CZLRhR8cGviY=</DigestValue>
      </Reference>
      <Reference URI="/word/styles.xml?ContentType=application/vnd.openxmlformats-officedocument.wordprocessingml.styles+xml">
        <DigestMethod Algorithm="http://www.w3.org/2000/09/xmldsig#sha1"/>
        <DigestValue>MvAK0zHgUAY598/Qjf0H3PXwAtY=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2022-04-26T06:34:06Z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2022-04-13T11:09:00Z</cp:lastPrinted>
  <dcterms:created xsi:type="dcterms:W3CDTF">2020-06-28T10:34:00Z</dcterms:created>
  <dcterms:modified xsi:type="dcterms:W3CDTF">2022-04-13T11:09:00Z</dcterms:modified>
</cp:coreProperties>
</file>