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465" w:rsidRPr="00390465" w:rsidRDefault="00390465" w:rsidP="00390465">
      <w:pPr>
        <w:pStyle w:val="ab"/>
        <w:jc w:val="right"/>
        <w:rPr>
          <w:rFonts w:ascii="Times New Roman" w:hAnsi="Times New Roman"/>
          <w:b/>
          <w:sz w:val="26"/>
          <w:szCs w:val="26"/>
        </w:rPr>
      </w:pPr>
      <w:r w:rsidRPr="00390465">
        <w:rPr>
          <w:rFonts w:ascii="Times New Roman" w:hAnsi="Times New Roman"/>
          <w:b/>
          <w:sz w:val="26"/>
          <w:szCs w:val="26"/>
        </w:rPr>
        <w:tab/>
      </w:r>
    </w:p>
    <w:p w:rsidR="00390465" w:rsidRPr="00390465" w:rsidRDefault="00390465" w:rsidP="00390465">
      <w:pPr>
        <w:spacing w:after="0" w:line="240" w:lineRule="auto"/>
        <w:jc w:val="center"/>
        <w:rPr>
          <w:rFonts w:ascii="Times New Roman" w:hAnsi="Times New Roman" w:cs="Times New Roman"/>
          <w:b/>
          <w:sz w:val="28"/>
          <w:szCs w:val="28"/>
        </w:rPr>
      </w:pPr>
      <w:r w:rsidRPr="00390465">
        <w:rPr>
          <w:rFonts w:ascii="Times New Roman" w:hAnsi="Times New Roman" w:cs="Times New Roman"/>
          <w:b/>
          <w:sz w:val="28"/>
          <w:szCs w:val="28"/>
        </w:rPr>
        <w:t>Российская Федерация</w:t>
      </w:r>
    </w:p>
    <w:p w:rsidR="00390465" w:rsidRPr="00390465" w:rsidRDefault="00390465" w:rsidP="00390465">
      <w:pPr>
        <w:spacing w:after="0" w:line="240" w:lineRule="auto"/>
        <w:jc w:val="center"/>
        <w:rPr>
          <w:rFonts w:ascii="Times New Roman" w:hAnsi="Times New Roman" w:cs="Times New Roman"/>
          <w:b/>
          <w:sz w:val="28"/>
          <w:szCs w:val="28"/>
        </w:rPr>
      </w:pPr>
      <w:r w:rsidRPr="00390465">
        <w:rPr>
          <w:rFonts w:ascii="Times New Roman" w:hAnsi="Times New Roman" w:cs="Times New Roman"/>
          <w:b/>
          <w:sz w:val="28"/>
          <w:szCs w:val="28"/>
        </w:rPr>
        <w:t>Сластухинское  муниципальное  образование</w:t>
      </w:r>
    </w:p>
    <w:p w:rsidR="00390465" w:rsidRPr="00390465" w:rsidRDefault="00390465" w:rsidP="00390465">
      <w:pPr>
        <w:spacing w:after="0" w:line="240" w:lineRule="auto"/>
        <w:jc w:val="center"/>
        <w:rPr>
          <w:rFonts w:ascii="Times New Roman" w:hAnsi="Times New Roman" w:cs="Times New Roman"/>
          <w:b/>
          <w:sz w:val="28"/>
          <w:szCs w:val="28"/>
        </w:rPr>
      </w:pPr>
      <w:r w:rsidRPr="00390465">
        <w:rPr>
          <w:rFonts w:ascii="Times New Roman" w:hAnsi="Times New Roman" w:cs="Times New Roman"/>
          <w:b/>
          <w:sz w:val="28"/>
          <w:szCs w:val="28"/>
        </w:rPr>
        <w:t xml:space="preserve">Екатериновского муниципального  района   </w:t>
      </w:r>
    </w:p>
    <w:p w:rsidR="00390465" w:rsidRPr="00390465" w:rsidRDefault="00390465" w:rsidP="00390465">
      <w:pPr>
        <w:spacing w:after="0" w:line="240" w:lineRule="auto"/>
        <w:jc w:val="center"/>
        <w:rPr>
          <w:rFonts w:ascii="Times New Roman" w:hAnsi="Times New Roman" w:cs="Times New Roman"/>
          <w:b/>
          <w:sz w:val="28"/>
          <w:szCs w:val="28"/>
        </w:rPr>
      </w:pPr>
      <w:r w:rsidRPr="00390465">
        <w:rPr>
          <w:rFonts w:ascii="Times New Roman" w:hAnsi="Times New Roman" w:cs="Times New Roman"/>
          <w:b/>
          <w:sz w:val="28"/>
          <w:szCs w:val="28"/>
        </w:rPr>
        <w:t>Саратовской  области</w:t>
      </w:r>
    </w:p>
    <w:p w:rsidR="00390465" w:rsidRPr="00390465" w:rsidRDefault="00390465" w:rsidP="00390465">
      <w:pPr>
        <w:spacing w:after="0" w:line="240" w:lineRule="auto"/>
        <w:jc w:val="center"/>
        <w:rPr>
          <w:rFonts w:ascii="Times New Roman" w:hAnsi="Times New Roman" w:cs="Times New Roman"/>
          <w:sz w:val="28"/>
          <w:szCs w:val="28"/>
        </w:rPr>
      </w:pPr>
    </w:p>
    <w:p w:rsidR="00390465" w:rsidRPr="00390465" w:rsidRDefault="00390465" w:rsidP="00390465">
      <w:pPr>
        <w:spacing w:after="0" w:line="240" w:lineRule="auto"/>
        <w:jc w:val="center"/>
        <w:rPr>
          <w:rFonts w:ascii="Times New Roman" w:hAnsi="Times New Roman" w:cs="Times New Roman"/>
          <w:b/>
          <w:sz w:val="28"/>
          <w:szCs w:val="28"/>
        </w:rPr>
      </w:pPr>
      <w:r w:rsidRPr="00390465">
        <w:rPr>
          <w:rFonts w:ascii="Times New Roman" w:hAnsi="Times New Roman" w:cs="Times New Roman"/>
          <w:b/>
          <w:sz w:val="28"/>
          <w:szCs w:val="28"/>
        </w:rPr>
        <w:t xml:space="preserve">  Четвертое заседание совета депутатов Сластухинского</w:t>
      </w:r>
    </w:p>
    <w:p w:rsidR="00390465" w:rsidRPr="00390465" w:rsidRDefault="00390465" w:rsidP="00390465">
      <w:pPr>
        <w:spacing w:after="0" w:line="240" w:lineRule="auto"/>
        <w:jc w:val="center"/>
        <w:rPr>
          <w:rFonts w:ascii="Times New Roman" w:hAnsi="Times New Roman" w:cs="Times New Roman"/>
          <w:b/>
          <w:sz w:val="28"/>
          <w:szCs w:val="28"/>
        </w:rPr>
      </w:pPr>
      <w:r w:rsidRPr="00390465">
        <w:rPr>
          <w:rFonts w:ascii="Times New Roman" w:hAnsi="Times New Roman" w:cs="Times New Roman"/>
          <w:b/>
          <w:sz w:val="28"/>
          <w:szCs w:val="28"/>
        </w:rPr>
        <w:t xml:space="preserve"> муниципального образования первого созыва</w:t>
      </w:r>
    </w:p>
    <w:p w:rsidR="00390465" w:rsidRPr="00390465" w:rsidRDefault="00390465" w:rsidP="00390465">
      <w:pPr>
        <w:spacing w:after="0" w:line="240" w:lineRule="auto"/>
        <w:jc w:val="center"/>
        <w:rPr>
          <w:rFonts w:ascii="Times New Roman" w:hAnsi="Times New Roman" w:cs="Times New Roman"/>
          <w:sz w:val="28"/>
          <w:szCs w:val="28"/>
        </w:rPr>
      </w:pPr>
    </w:p>
    <w:p w:rsidR="00390465" w:rsidRPr="00390465" w:rsidRDefault="00390465" w:rsidP="00390465">
      <w:pPr>
        <w:spacing w:after="0" w:line="240" w:lineRule="auto"/>
        <w:rPr>
          <w:rFonts w:ascii="Times New Roman" w:hAnsi="Times New Roman" w:cs="Times New Roman"/>
          <w:sz w:val="28"/>
          <w:szCs w:val="28"/>
        </w:rPr>
      </w:pPr>
    </w:p>
    <w:p w:rsidR="00390465" w:rsidRPr="00390465" w:rsidRDefault="00390465" w:rsidP="00390465">
      <w:pPr>
        <w:spacing w:after="0" w:line="240" w:lineRule="auto"/>
        <w:jc w:val="center"/>
        <w:rPr>
          <w:rFonts w:ascii="Times New Roman" w:hAnsi="Times New Roman" w:cs="Times New Roman"/>
          <w:b/>
          <w:sz w:val="28"/>
          <w:szCs w:val="28"/>
        </w:rPr>
      </w:pPr>
      <w:r w:rsidRPr="00390465">
        <w:rPr>
          <w:rFonts w:ascii="Times New Roman" w:hAnsi="Times New Roman" w:cs="Times New Roman"/>
          <w:b/>
          <w:sz w:val="28"/>
          <w:szCs w:val="28"/>
        </w:rPr>
        <w:t>РЕШЕНИЕ</w:t>
      </w:r>
    </w:p>
    <w:p w:rsidR="00390465" w:rsidRPr="00390465" w:rsidRDefault="00390465" w:rsidP="00390465">
      <w:pPr>
        <w:spacing w:after="0" w:line="240" w:lineRule="auto"/>
        <w:jc w:val="center"/>
        <w:rPr>
          <w:rFonts w:ascii="Times New Roman" w:hAnsi="Times New Roman" w:cs="Times New Roman"/>
          <w:b/>
          <w:sz w:val="28"/>
          <w:szCs w:val="28"/>
        </w:rPr>
      </w:pPr>
    </w:p>
    <w:p w:rsidR="00390465" w:rsidRPr="00390465" w:rsidRDefault="00390465" w:rsidP="00390465">
      <w:pPr>
        <w:spacing w:after="0" w:line="240" w:lineRule="auto"/>
        <w:rPr>
          <w:rFonts w:ascii="Times New Roman" w:hAnsi="Times New Roman" w:cs="Times New Roman"/>
          <w:b/>
          <w:sz w:val="28"/>
          <w:szCs w:val="28"/>
        </w:rPr>
      </w:pPr>
    </w:p>
    <w:p w:rsidR="00390465" w:rsidRPr="00390465" w:rsidRDefault="00390465" w:rsidP="00390465">
      <w:pPr>
        <w:spacing w:after="0" w:line="240" w:lineRule="auto"/>
        <w:rPr>
          <w:rFonts w:ascii="Times New Roman" w:hAnsi="Times New Roman" w:cs="Times New Roman"/>
          <w:sz w:val="28"/>
          <w:szCs w:val="28"/>
        </w:rPr>
      </w:pPr>
      <w:r w:rsidRPr="00390465">
        <w:rPr>
          <w:rFonts w:ascii="Times New Roman" w:hAnsi="Times New Roman" w:cs="Times New Roman"/>
          <w:sz w:val="28"/>
          <w:szCs w:val="28"/>
        </w:rPr>
        <w:t>от  08.11.2013 года №  4- 15                                                               с</w:t>
      </w:r>
      <w:proofErr w:type="gramStart"/>
      <w:r w:rsidRPr="00390465">
        <w:rPr>
          <w:rFonts w:ascii="Times New Roman" w:hAnsi="Times New Roman" w:cs="Times New Roman"/>
          <w:sz w:val="28"/>
          <w:szCs w:val="28"/>
        </w:rPr>
        <w:t xml:space="preserve"> .</w:t>
      </w:r>
      <w:proofErr w:type="gramEnd"/>
      <w:r w:rsidRPr="00390465">
        <w:rPr>
          <w:rFonts w:ascii="Times New Roman" w:hAnsi="Times New Roman" w:cs="Times New Roman"/>
          <w:sz w:val="28"/>
          <w:szCs w:val="28"/>
        </w:rPr>
        <w:t xml:space="preserve">  Сластуха </w:t>
      </w:r>
    </w:p>
    <w:p w:rsidR="00390465" w:rsidRPr="00390465" w:rsidRDefault="00390465" w:rsidP="00390465">
      <w:pPr>
        <w:spacing w:after="0" w:line="240" w:lineRule="auto"/>
        <w:rPr>
          <w:rFonts w:ascii="Times New Roman" w:hAnsi="Times New Roman" w:cs="Times New Roman"/>
          <w:sz w:val="28"/>
          <w:szCs w:val="28"/>
        </w:rPr>
      </w:pPr>
    </w:p>
    <w:p w:rsidR="00390465" w:rsidRPr="00390465" w:rsidRDefault="00390465" w:rsidP="00390465">
      <w:pPr>
        <w:spacing w:after="0" w:line="240" w:lineRule="auto"/>
        <w:rPr>
          <w:rFonts w:ascii="Times New Roman" w:hAnsi="Times New Roman" w:cs="Times New Roman"/>
          <w:b/>
          <w:sz w:val="28"/>
          <w:szCs w:val="28"/>
        </w:rPr>
      </w:pPr>
      <w:r w:rsidRPr="00390465">
        <w:rPr>
          <w:rFonts w:ascii="Times New Roman" w:hAnsi="Times New Roman" w:cs="Times New Roman"/>
          <w:b/>
          <w:sz w:val="28"/>
          <w:szCs w:val="28"/>
        </w:rPr>
        <w:t>Об Уставе Сластухинского муниципального образования</w:t>
      </w:r>
    </w:p>
    <w:p w:rsidR="00390465" w:rsidRPr="00390465" w:rsidRDefault="00390465" w:rsidP="00390465">
      <w:pPr>
        <w:spacing w:after="0" w:line="240" w:lineRule="auto"/>
        <w:rPr>
          <w:rFonts w:ascii="Times New Roman" w:hAnsi="Times New Roman" w:cs="Times New Roman"/>
          <w:b/>
          <w:sz w:val="28"/>
          <w:szCs w:val="28"/>
        </w:rPr>
      </w:pPr>
      <w:r w:rsidRPr="00390465">
        <w:rPr>
          <w:rFonts w:ascii="Times New Roman" w:hAnsi="Times New Roman" w:cs="Times New Roman"/>
          <w:b/>
          <w:sz w:val="28"/>
          <w:szCs w:val="28"/>
        </w:rPr>
        <w:t>Екатериновского муниципального района</w:t>
      </w:r>
    </w:p>
    <w:p w:rsidR="00390465" w:rsidRPr="00390465" w:rsidRDefault="00390465" w:rsidP="00390465">
      <w:pPr>
        <w:spacing w:after="0" w:line="240" w:lineRule="auto"/>
        <w:rPr>
          <w:rFonts w:ascii="Times New Roman" w:hAnsi="Times New Roman" w:cs="Times New Roman"/>
          <w:b/>
          <w:sz w:val="28"/>
          <w:szCs w:val="28"/>
        </w:rPr>
      </w:pPr>
      <w:r w:rsidRPr="00390465">
        <w:rPr>
          <w:rFonts w:ascii="Times New Roman" w:hAnsi="Times New Roman" w:cs="Times New Roman"/>
          <w:b/>
          <w:sz w:val="28"/>
          <w:szCs w:val="28"/>
        </w:rPr>
        <w:t>Саратовской области</w:t>
      </w:r>
    </w:p>
    <w:p w:rsidR="00390465" w:rsidRPr="00390465" w:rsidRDefault="00390465" w:rsidP="00390465">
      <w:pPr>
        <w:spacing w:after="0" w:line="240" w:lineRule="auto"/>
        <w:rPr>
          <w:rFonts w:ascii="Times New Roman" w:hAnsi="Times New Roman" w:cs="Times New Roman"/>
          <w:b/>
          <w:sz w:val="28"/>
          <w:szCs w:val="28"/>
        </w:rPr>
      </w:pPr>
    </w:p>
    <w:p w:rsidR="00390465" w:rsidRPr="00390465" w:rsidRDefault="00390465" w:rsidP="00390465">
      <w:pPr>
        <w:spacing w:after="0" w:line="240" w:lineRule="auto"/>
        <w:ind w:firstLine="567"/>
        <w:rPr>
          <w:rFonts w:ascii="Times New Roman" w:hAnsi="Times New Roman" w:cs="Times New Roman"/>
          <w:bCs/>
          <w:sz w:val="28"/>
          <w:szCs w:val="28"/>
        </w:rPr>
      </w:pPr>
      <w:proofErr w:type="gramStart"/>
      <w:r w:rsidRPr="00390465">
        <w:rPr>
          <w:rFonts w:ascii="Times New Roman" w:hAnsi="Times New Roman" w:cs="Times New Roman"/>
          <w:sz w:val="28"/>
          <w:szCs w:val="28"/>
        </w:rPr>
        <w:t>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Законом Саратовской области  от 16 мая 2013 года № 77 – ЗСО «О преобразовании Вязовского и Сластухинского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w:t>
      </w:r>
      <w:proofErr w:type="gramEnd"/>
      <w:r w:rsidRPr="00390465">
        <w:rPr>
          <w:rFonts w:ascii="Times New Roman" w:hAnsi="Times New Roman" w:cs="Times New Roman"/>
          <w:sz w:val="28"/>
          <w:szCs w:val="28"/>
        </w:rPr>
        <w:t xml:space="preserve">», решением Совета депутатов Сластухинского муниципального образования Екатериновского муниципального района второго созыва от 24.04.2013 г.  № 71-138 « О преобразовании Сластухинского  муниципального образования Екатериновского муниципального района Саратовской области», </w:t>
      </w:r>
      <w:r w:rsidRPr="00390465">
        <w:rPr>
          <w:rFonts w:ascii="Times New Roman" w:hAnsi="Times New Roman" w:cs="Times New Roman"/>
          <w:bCs/>
          <w:sz w:val="28"/>
          <w:szCs w:val="28"/>
        </w:rPr>
        <w:t xml:space="preserve"> </w:t>
      </w:r>
      <w:r w:rsidRPr="00390465">
        <w:rPr>
          <w:rFonts w:ascii="Times New Roman" w:hAnsi="Times New Roman" w:cs="Times New Roman"/>
          <w:sz w:val="28"/>
          <w:szCs w:val="28"/>
        </w:rPr>
        <w:t>статей 11 Устава Сластухинского муниципального образования  Совет депутатов Сластухинского муниципального образования РЕШИЛ:</w:t>
      </w:r>
    </w:p>
    <w:p w:rsidR="00390465" w:rsidRPr="00390465" w:rsidRDefault="00390465" w:rsidP="00390465">
      <w:pPr>
        <w:pStyle w:val="a3"/>
        <w:ind w:right="0" w:firstLine="567"/>
        <w:rPr>
          <w:szCs w:val="28"/>
        </w:rPr>
      </w:pPr>
      <w:r w:rsidRPr="00390465">
        <w:rPr>
          <w:szCs w:val="28"/>
        </w:rPr>
        <w:t>1. Принять Устав Сластухинского муниципального образования Екатериновского муниципального района Саратовской области</w:t>
      </w:r>
    </w:p>
    <w:p w:rsidR="00390465" w:rsidRPr="00390465" w:rsidRDefault="00390465" w:rsidP="00390465">
      <w:pPr>
        <w:pStyle w:val="a3"/>
        <w:ind w:right="0"/>
        <w:rPr>
          <w:szCs w:val="28"/>
        </w:rPr>
      </w:pPr>
      <w:r w:rsidRPr="00390465">
        <w:rPr>
          <w:szCs w:val="28"/>
        </w:rPr>
        <w:t>(прилагается)</w:t>
      </w:r>
      <w:proofErr w:type="gramStart"/>
      <w:r w:rsidRPr="00390465">
        <w:rPr>
          <w:szCs w:val="28"/>
        </w:rPr>
        <w:t xml:space="preserve"> .</w:t>
      </w:r>
      <w:proofErr w:type="gramEnd"/>
    </w:p>
    <w:p w:rsidR="00390465" w:rsidRPr="00390465" w:rsidRDefault="00390465" w:rsidP="00390465">
      <w:pPr>
        <w:pStyle w:val="a3"/>
        <w:ind w:right="0" w:firstLine="567"/>
        <w:rPr>
          <w:szCs w:val="28"/>
        </w:rPr>
      </w:pPr>
      <w:r w:rsidRPr="00390465">
        <w:rPr>
          <w:szCs w:val="28"/>
        </w:rPr>
        <w:t xml:space="preserve">2. </w:t>
      </w:r>
      <w:proofErr w:type="gramStart"/>
      <w:r w:rsidRPr="00390465">
        <w:rPr>
          <w:szCs w:val="28"/>
        </w:rPr>
        <w:t>Признать утратившим силу Устав Сластухинского муниципального образования, принятый решением  Совета депутатов Сластухинского муниципального образования от 1 декабря 2005 г. № 8 (с внесенными изменениями от 10.07.2006 г.  № 8-18, от 06.04.2007 г. № 23-40, от 22.01.2008 г. № 32-51, от09.04.2008 г. №35-54, от 24.04.2009 г. № 8-13, от 04.07.2009 г. № 10-17, от 12.04.2012 г. № 45-91).</w:t>
      </w:r>
      <w:proofErr w:type="gramEnd"/>
    </w:p>
    <w:p w:rsidR="00390465" w:rsidRPr="00390465" w:rsidRDefault="00390465" w:rsidP="00390465">
      <w:pPr>
        <w:pStyle w:val="a3"/>
        <w:ind w:right="0" w:firstLine="567"/>
        <w:rPr>
          <w:szCs w:val="28"/>
        </w:rPr>
      </w:pPr>
      <w:r w:rsidRPr="00390465">
        <w:rPr>
          <w:szCs w:val="28"/>
        </w:rPr>
        <w:t xml:space="preserve">3. </w:t>
      </w:r>
      <w:proofErr w:type="gramStart"/>
      <w:r w:rsidRPr="00390465">
        <w:rPr>
          <w:szCs w:val="28"/>
        </w:rPr>
        <w:t xml:space="preserve">Признать утратившим силу Устав Вязовского муниципального образования, принятый решением  Совета депутатов Вязовского муниципального образования от 2 декабря 2005 г. № 8 (с внесенными </w:t>
      </w:r>
      <w:r w:rsidRPr="00390465">
        <w:rPr>
          <w:szCs w:val="28"/>
        </w:rPr>
        <w:lastRenderedPageBreak/>
        <w:t>изменениями от 14.07.2006 г. № 14, от 06.04.2007 г. № 26, от 22.01.2008 г.</w:t>
      </w:r>
      <w:proofErr w:type="gramEnd"/>
      <w:r w:rsidRPr="00390465">
        <w:rPr>
          <w:szCs w:val="28"/>
        </w:rPr>
        <w:t xml:space="preserve"> № </w:t>
      </w:r>
      <w:proofErr w:type="gramStart"/>
      <w:r w:rsidRPr="00390465">
        <w:rPr>
          <w:szCs w:val="28"/>
        </w:rPr>
        <w:t>40, от 07.04.2008 г. № 43, от 20.04.2009 г. № 13,  от 20.12.2010 г. № 43, от 12.04.2013 г. № 71).</w:t>
      </w:r>
      <w:proofErr w:type="gramEnd"/>
    </w:p>
    <w:p w:rsidR="00390465" w:rsidRPr="00390465" w:rsidRDefault="00390465" w:rsidP="00390465">
      <w:pPr>
        <w:pStyle w:val="a3"/>
        <w:ind w:right="0" w:firstLine="567"/>
        <w:rPr>
          <w:szCs w:val="28"/>
        </w:rPr>
      </w:pPr>
      <w:r w:rsidRPr="00390465">
        <w:rPr>
          <w:szCs w:val="28"/>
        </w:rPr>
        <w:t>4. Направить Устав Сластухинского муниципального образования на государственную регистрацию в органы юстиции в порядке установленным Федеральным законом.</w:t>
      </w:r>
    </w:p>
    <w:p w:rsidR="00390465" w:rsidRPr="00390465" w:rsidRDefault="00390465" w:rsidP="00390465">
      <w:pPr>
        <w:pStyle w:val="a3"/>
        <w:ind w:right="0" w:firstLine="567"/>
        <w:rPr>
          <w:szCs w:val="28"/>
        </w:rPr>
      </w:pPr>
    </w:p>
    <w:p w:rsidR="00390465" w:rsidRPr="00390465" w:rsidRDefault="00390465" w:rsidP="00390465">
      <w:pPr>
        <w:pStyle w:val="a3"/>
        <w:ind w:right="0" w:firstLine="567"/>
        <w:rPr>
          <w:szCs w:val="28"/>
        </w:rPr>
      </w:pPr>
    </w:p>
    <w:p w:rsidR="00390465" w:rsidRPr="00390465" w:rsidRDefault="00390465" w:rsidP="00390465">
      <w:pPr>
        <w:pStyle w:val="a3"/>
        <w:ind w:right="0"/>
        <w:rPr>
          <w:b/>
          <w:szCs w:val="28"/>
        </w:rPr>
      </w:pPr>
      <w:r w:rsidRPr="00390465">
        <w:rPr>
          <w:b/>
          <w:szCs w:val="28"/>
        </w:rPr>
        <w:t>Глава Сластухинского</w:t>
      </w:r>
    </w:p>
    <w:p w:rsidR="00390465" w:rsidRPr="00390465" w:rsidRDefault="00390465" w:rsidP="00390465">
      <w:pPr>
        <w:pStyle w:val="a3"/>
        <w:ind w:right="0"/>
        <w:rPr>
          <w:b/>
          <w:szCs w:val="28"/>
        </w:rPr>
      </w:pPr>
      <w:r w:rsidRPr="00390465">
        <w:rPr>
          <w:b/>
          <w:szCs w:val="28"/>
        </w:rPr>
        <w:t>муниципального образования                                             Н.А.Курбатов</w:t>
      </w:r>
    </w:p>
    <w:p w:rsidR="00390465" w:rsidRPr="00390465" w:rsidRDefault="00390465" w:rsidP="00390465">
      <w:pPr>
        <w:pStyle w:val="a3"/>
        <w:ind w:right="0" w:firstLine="567"/>
        <w:rPr>
          <w:szCs w:val="28"/>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r w:rsidRPr="00390465">
        <w:rPr>
          <w:rFonts w:ascii="Times New Roman" w:hAnsi="Times New Roman"/>
          <w:b/>
          <w:sz w:val="26"/>
          <w:szCs w:val="26"/>
        </w:rPr>
        <w:tab/>
      </w: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rPr>
          <w:rFonts w:ascii="Times New Roman" w:hAnsi="Times New Roman"/>
          <w:b/>
          <w:sz w:val="26"/>
          <w:szCs w:val="26"/>
        </w:rPr>
      </w:pPr>
    </w:p>
    <w:p w:rsidR="00390465" w:rsidRPr="00390465" w:rsidRDefault="00390465" w:rsidP="00390465">
      <w:pPr>
        <w:pStyle w:val="ab"/>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B43D81" w:rsidRDefault="00B43D81" w:rsidP="00B43D81">
      <w:pPr>
        <w:spacing w:after="0" w:line="240" w:lineRule="auto"/>
        <w:jc w:val="right"/>
        <w:rPr>
          <w:rFonts w:ascii="Times New Roman" w:hAnsi="Times New Roman"/>
          <w:b/>
          <w:sz w:val="28"/>
          <w:szCs w:val="28"/>
        </w:rPr>
      </w:pPr>
      <w:r>
        <w:rPr>
          <w:rFonts w:ascii="Times New Roman" w:hAnsi="Times New Roman"/>
          <w:b/>
          <w:sz w:val="28"/>
          <w:szCs w:val="28"/>
        </w:rPr>
        <w:lastRenderedPageBreak/>
        <w:t xml:space="preserve">                                                                                      </w:t>
      </w:r>
    </w:p>
    <w:p w:rsidR="00B43D81" w:rsidRPr="00B43D81" w:rsidRDefault="00B43D81" w:rsidP="00B43D81">
      <w:pPr>
        <w:spacing w:after="0" w:line="240" w:lineRule="auto"/>
        <w:ind w:left="4956"/>
        <w:rPr>
          <w:rFonts w:ascii="Times New Roman" w:hAnsi="Times New Roman"/>
          <w:sz w:val="26"/>
          <w:szCs w:val="26"/>
        </w:rPr>
      </w:pPr>
      <w:r w:rsidRPr="00B43D81">
        <w:rPr>
          <w:rFonts w:ascii="Times New Roman" w:hAnsi="Times New Roman"/>
          <w:sz w:val="26"/>
          <w:szCs w:val="26"/>
        </w:rPr>
        <w:t>Приложение № 1 к решению</w:t>
      </w:r>
    </w:p>
    <w:p w:rsidR="00B43D81" w:rsidRPr="00B43D81" w:rsidRDefault="00B43D81" w:rsidP="00B43D81">
      <w:pPr>
        <w:spacing w:after="0" w:line="240" w:lineRule="auto"/>
        <w:ind w:left="4956"/>
        <w:rPr>
          <w:rFonts w:ascii="Times New Roman" w:hAnsi="Times New Roman"/>
          <w:sz w:val="26"/>
          <w:szCs w:val="26"/>
        </w:rPr>
      </w:pPr>
      <w:r w:rsidRPr="00B43D81">
        <w:rPr>
          <w:rFonts w:ascii="Times New Roman" w:hAnsi="Times New Roman"/>
          <w:sz w:val="26"/>
          <w:szCs w:val="26"/>
        </w:rPr>
        <w:t xml:space="preserve">Совета депутатов Сластухинского </w:t>
      </w:r>
    </w:p>
    <w:p w:rsidR="00B43D81" w:rsidRPr="00B43D81" w:rsidRDefault="00B43D81" w:rsidP="00B43D81">
      <w:pPr>
        <w:spacing w:after="0" w:line="240" w:lineRule="auto"/>
        <w:ind w:left="4956"/>
        <w:rPr>
          <w:rFonts w:ascii="Times New Roman" w:hAnsi="Times New Roman"/>
          <w:sz w:val="26"/>
          <w:szCs w:val="26"/>
        </w:rPr>
      </w:pPr>
      <w:r w:rsidRPr="00B43D81">
        <w:rPr>
          <w:rFonts w:ascii="Times New Roman" w:hAnsi="Times New Roman"/>
          <w:sz w:val="26"/>
          <w:szCs w:val="26"/>
        </w:rPr>
        <w:t xml:space="preserve">муниципального образования </w:t>
      </w:r>
    </w:p>
    <w:p w:rsidR="00B43D81" w:rsidRPr="00B43D81" w:rsidRDefault="00B43D81" w:rsidP="00B43D81">
      <w:pPr>
        <w:spacing w:after="0" w:line="240" w:lineRule="auto"/>
        <w:ind w:left="4956"/>
        <w:rPr>
          <w:rFonts w:ascii="Times New Roman" w:hAnsi="Times New Roman"/>
          <w:sz w:val="26"/>
          <w:szCs w:val="26"/>
        </w:rPr>
      </w:pPr>
      <w:r w:rsidRPr="00B43D81">
        <w:rPr>
          <w:rFonts w:ascii="Times New Roman" w:hAnsi="Times New Roman"/>
          <w:sz w:val="26"/>
          <w:szCs w:val="26"/>
        </w:rPr>
        <w:t>Екатериновского муниципального</w:t>
      </w:r>
    </w:p>
    <w:p w:rsidR="00B43D81" w:rsidRPr="00B43D81" w:rsidRDefault="00B43D81" w:rsidP="00B43D81">
      <w:pPr>
        <w:spacing w:after="0" w:line="240" w:lineRule="auto"/>
        <w:ind w:left="4956"/>
        <w:rPr>
          <w:rFonts w:ascii="Times New Roman" w:hAnsi="Times New Roman"/>
          <w:sz w:val="26"/>
          <w:szCs w:val="26"/>
        </w:rPr>
      </w:pPr>
      <w:r w:rsidRPr="00B43D81">
        <w:rPr>
          <w:rFonts w:ascii="Times New Roman" w:hAnsi="Times New Roman"/>
          <w:sz w:val="26"/>
          <w:szCs w:val="26"/>
        </w:rPr>
        <w:t xml:space="preserve"> района Саратовской области</w:t>
      </w:r>
    </w:p>
    <w:p w:rsidR="00B43D81" w:rsidRPr="00B43D81" w:rsidRDefault="00B43D81" w:rsidP="00B43D81">
      <w:pPr>
        <w:tabs>
          <w:tab w:val="left" w:pos="7365"/>
        </w:tabs>
        <w:spacing w:after="0" w:line="240" w:lineRule="auto"/>
        <w:ind w:left="4956"/>
        <w:rPr>
          <w:rFonts w:ascii="Times New Roman" w:hAnsi="Times New Roman"/>
          <w:sz w:val="26"/>
          <w:szCs w:val="26"/>
        </w:rPr>
      </w:pPr>
      <w:r w:rsidRPr="00B43D81">
        <w:rPr>
          <w:rFonts w:ascii="Times New Roman" w:hAnsi="Times New Roman"/>
          <w:sz w:val="26"/>
          <w:szCs w:val="26"/>
        </w:rPr>
        <w:t xml:space="preserve">от </w:t>
      </w:r>
      <w:r>
        <w:rPr>
          <w:rFonts w:ascii="Times New Roman" w:hAnsi="Times New Roman"/>
          <w:sz w:val="26"/>
          <w:szCs w:val="26"/>
        </w:rPr>
        <w:t>08</w:t>
      </w:r>
      <w:r w:rsidRPr="00B43D81">
        <w:rPr>
          <w:rFonts w:ascii="Times New Roman" w:hAnsi="Times New Roman"/>
          <w:sz w:val="26"/>
          <w:szCs w:val="26"/>
        </w:rPr>
        <w:t>.</w:t>
      </w:r>
      <w:r>
        <w:rPr>
          <w:rFonts w:ascii="Times New Roman" w:hAnsi="Times New Roman"/>
          <w:sz w:val="26"/>
          <w:szCs w:val="26"/>
        </w:rPr>
        <w:t>11</w:t>
      </w:r>
      <w:r w:rsidRPr="00B43D81">
        <w:rPr>
          <w:rFonts w:ascii="Times New Roman" w:hAnsi="Times New Roman"/>
          <w:sz w:val="26"/>
          <w:szCs w:val="26"/>
        </w:rPr>
        <w:t>.2013 г. №</w:t>
      </w:r>
      <w:r>
        <w:rPr>
          <w:rFonts w:ascii="Times New Roman" w:hAnsi="Times New Roman"/>
          <w:sz w:val="26"/>
          <w:szCs w:val="26"/>
        </w:rPr>
        <w:t>4</w:t>
      </w:r>
      <w:r w:rsidRPr="00B43D81">
        <w:rPr>
          <w:rFonts w:ascii="Times New Roman" w:hAnsi="Times New Roman"/>
          <w:sz w:val="26"/>
          <w:szCs w:val="26"/>
        </w:rPr>
        <w:t>-</w:t>
      </w:r>
      <w:r>
        <w:rPr>
          <w:rFonts w:ascii="Times New Roman" w:hAnsi="Times New Roman"/>
          <w:sz w:val="26"/>
          <w:szCs w:val="26"/>
        </w:rPr>
        <w:t>15</w:t>
      </w:r>
      <w:r>
        <w:rPr>
          <w:rFonts w:ascii="Times New Roman" w:hAnsi="Times New Roman"/>
          <w:sz w:val="26"/>
          <w:szCs w:val="26"/>
        </w:rPr>
        <w:tab/>
      </w:r>
    </w:p>
    <w:p w:rsidR="00390465" w:rsidRDefault="00390465" w:rsidP="00390465">
      <w:pPr>
        <w:widowControl w:val="0"/>
        <w:spacing w:after="0" w:line="240" w:lineRule="auto"/>
        <w:rPr>
          <w:rFonts w:ascii="Times New Roman" w:hAnsi="Times New Roman" w:cs="Times New Roman"/>
          <w:b/>
          <w:bCs/>
          <w:sz w:val="26"/>
          <w:szCs w:val="26"/>
        </w:rPr>
      </w:pPr>
    </w:p>
    <w:p w:rsidR="00390465" w:rsidRPr="00390465" w:rsidRDefault="00390465" w:rsidP="00390465">
      <w:pPr>
        <w:widowControl w:val="0"/>
        <w:spacing w:after="0" w:line="240" w:lineRule="auto"/>
        <w:rPr>
          <w:rFonts w:ascii="Times New Roman" w:hAnsi="Times New Roman" w:cs="Times New Roman"/>
          <w:b/>
          <w:bCs/>
          <w:sz w:val="26"/>
          <w:szCs w:val="26"/>
        </w:rPr>
      </w:pPr>
      <w:r w:rsidRPr="00390465">
        <w:rPr>
          <w:rFonts w:ascii="Times New Roman" w:hAnsi="Times New Roman" w:cs="Times New Roman"/>
          <w:b/>
          <w:bCs/>
          <w:sz w:val="26"/>
          <w:szCs w:val="26"/>
        </w:rPr>
        <w:t>ГЛАВА I. ОБЩИЕ ПОЛОЖЕНИЯ</w:t>
      </w:r>
    </w:p>
    <w:p w:rsidR="00390465" w:rsidRPr="00390465" w:rsidRDefault="00390465" w:rsidP="00390465">
      <w:pPr>
        <w:spacing w:after="0" w:line="240" w:lineRule="auto"/>
        <w:ind w:firstLine="720"/>
        <w:jc w:val="both"/>
        <w:rPr>
          <w:rFonts w:ascii="Times New Roman" w:hAnsi="Times New Roman" w:cs="Times New Roman"/>
          <w:b/>
          <w:bCs/>
          <w:sz w:val="26"/>
          <w:szCs w:val="26"/>
        </w:rPr>
      </w:pPr>
    </w:p>
    <w:p w:rsidR="00390465" w:rsidRPr="00390465" w:rsidRDefault="00390465" w:rsidP="00390465">
      <w:pPr>
        <w:spacing w:after="0" w:line="240" w:lineRule="auto"/>
        <w:ind w:firstLine="720"/>
        <w:jc w:val="both"/>
        <w:rPr>
          <w:rFonts w:ascii="Times New Roman" w:hAnsi="Times New Roman" w:cs="Times New Roman"/>
          <w:b/>
          <w:bCs/>
          <w:sz w:val="26"/>
          <w:szCs w:val="26"/>
        </w:rPr>
      </w:pPr>
      <w:r w:rsidRPr="00390465">
        <w:rPr>
          <w:rFonts w:ascii="Times New Roman" w:hAnsi="Times New Roman" w:cs="Times New Roman"/>
          <w:b/>
          <w:bCs/>
          <w:sz w:val="26"/>
          <w:szCs w:val="26"/>
        </w:rPr>
        <w:t>Статья 1. Правовой статус муниципального образования</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1. Сластухинское муниципальное образование является муниципальным образованием со статусом сельского поселения и входит в состав Екатериновского муниципального района.</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xml:space="preserve">2. Статус и границы территории муниципального образования установлены Законом Саратовской области от  16 мая 2013 года № 77-ЗСО «О преобразовании Вязовского и Сластухинского муниципальных образований Екатериновского муниципального района Саратовской области и внесении изменений в Закон Саратовской области «О муниципальных образованиях, входящих в состав Екатериновского муниципального района». </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3. Официальное наименование – Сластухинское муниципальное образование Екатериновского муниципального района Саратовской области (далее – муниципальное образование).</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4. Административным центром  муниципального образования является село Сластуха.</w:t>
      </w:r>
    </w:p>
    <w:p w:rsidR="00390465" w:rsidRPr="00390465" w:rsidRDefault="00390465" w:rsidP="00390465">
      <w:pPr>
        <w:pStyle w:val="ConsNormal"/>
        <w:widowControl/>
        <w:ind w:right="0" w:firstLine="0"/>
        <w:jc w:val="both"/>
        <w:rPr>
          <w:rFonts w:ascii="Times New Roman" w:hAnsi="Times New Roman" w:cs="Times New Roman"/>
          <w:sz w:val="26"/>
          <w:szCs w:val="26"/>
        </w:rPr>
      </w:pPr>
      <w:r w:rsidRPr="00390465">
        <w:rPr>
          <w:rFonts w:ascii="Times New Roman" w:hAnsi="Times New Roman" w:cs="Times New Roman"/>
          <w:sz w:val="26"/>
          <w:szCs w:val="26"/>
        </w:rPr>
        <w:t xml:space="preserve"> Адрес: 412132, Саратовская область, Екатериновский район, село Сластуха, улица Советская</w:t>
      </w:r>
      <w:proofErr w:type="gramStart"/>
      <w:r w:rsidRPr="00390465">
        <w:rPr>
          <w:rFonts w:ascii="Times New Roman" w:hAnsi="Times New Roman" w:cs="Times New Roman"/>
          <w:sz w:val="26"/>
          <w:szCs w:val="26"/>
        </w:rPr>
        <w:t xml:space="preserve"> ,</w:t>
      </w:r>
      <w:proofErr w:type="gramEnd"/>
      <w:r w:rsidRPr="00390465">
        <w:rPr>
          <w:rFonts w:ascii="Times New Roman" w:hAnsi="Times New Roman" w:cs="Times New Roman"/>
          <w:sz w:val="26"/>
          <w:szCs w:val="26"/>
        </w:rPr>
        <w:t xml:space="preserve"> дом №49а </w:t>
      </w:r>
    </w:p>
    <w:p w:rsidR="00390465" w:rsidRPr="00390465" w:rsidRDefault="00390465" w:rsidP="00390465">
      <w:pPr>
        <w:pStyle w:val="ConsNormal"/>
        <w:widowControl/>
        <w:ind w:right="0" w:firstLine="708"/>
        <w:jc w:val="both"/>
        <w:rPr>
          <w:rFonts w:ascii="Times New Roman" w:hAnsi="Times New Roman" w:cs="Times New Roman"/>
          <w:sz w:val="26"/>
          <w:szCs w:val="26"/>
        </w:rPr>
      </w:pPr>
      <w:r w:rsidRPr="00390465">
        <w:rPr>
          <w:rFonts w:ascii="Times New Roman" w:hAnsi="Times New Roman" w:cs="Times New Roman"/>
          <w:sz w:val="26"/>
          <w:szCs w:val="26"/>
        </w:rPr>
        <w:t>5. В состав Сластухинского муниципального образования в соответствии с указанным законом области входят следующие населенные пункты:</w:t>
      </w:r>
    </w:p>
    <w:p w:rsidR="00390465" w:rsidRPr="00390465" w:rsidRDefault="00390465" w:rsidP="00390465">
      <w:pPr>
        <w:pStyle w:val="ConsNormal"/>
        <w:widowControl/>
        <w:numPr>
          <w:ilvl w:val="0"/>
          <w:numId w:val="5"/>
        </w:numPr>
        <w:tabs>
          <w:tab w:val="left" w:pos="1068"/>
        </w:tabs>
        <w:ind w:right="0"/>
        <w:jc w:val="both"/>
        <w:rPr>
          <w:rFonts w:ascii="Times New Roman" w:hAnsi="Times New Roman" w:cs="Times New Roman"/>
          <w:sz w:val="26"/>
          <w:szCs w:val="26"/>
        </w:rPr>
      </w:pPr>
      <w:r w:rsidRPr="00390465">
        <w:rPr>
          <w:rFonts w:ascii="Times New Roman" w:hAnsi="Times New Roman" w:cs="Times New Roman"/>
          <w:sz w:val="26"/>
          <w:szCs w:val="26"/>
        </w:rPr>
        <w:t>село Сластуха;</w:t>
      </w:r>
    </w:p>
    <w:p w:rsidR="00390465" w:rsidRPr="00390465" w:rsidRDefault="00390465" w:rsidP="00390465">
      <w:pPr>
        <w:pStyle w:val="ab"/>
        <w:numPr>
          <w:ilvl w:val="0"/>
          <w:numId w:val="5"/>
        </w:numPr>
        <w:jc w:val="both"/>
        <w:rPr>
          <w:rFonts w:ascii="Times New Roman" w:hAnsi="Times New Roman"/>
          <w:sz w:val="26"/>
          <w:szCs w:val="26"/>
        </w:rPr>
      </w:pPr>
      <w:r w:rsidRPr="00390465">
        <w:rPr>
          <w:rFonts w:ascii="Times New Roman" w:hAnsi="Times New Roman"/>
          <w:sz w:val="26"/>
          <w:szCs w:val="26"/>
        </w:rPr>
        <w:t xml:space="preserve">деревня </w:t>
      </w:r>
      <w:proofErr w:type="spellStart"/>
      <w:r w:rsidRPr="00390465">
        <w:rPr>
          <w:rFonts w:ascii="Times New Roman" w:hAnsi="Times New Roman"/>
          <w:sz w:val="26"/>
          <w:szCs w:val="26"/>
        </w:rPr>
        <w:t>Афросимовка</w:t>
      </w:r>
      <w:proofErr w:type="spellEnd"/>
      <w:r w:rsidRPr="00390465">
        <w:rPr>
          <w:rFonts w:ascii="Times New Roman" w:hAnsi="Times New Roman"/>
          <w:sz w:val="26"/>
          <w:szCs w:val="26"/>
        </w:rPr>
        <w:t>;</w:t>
      </w:r>
      <w:r w:rsidRPr="00390465">
        <w:rPr>
          <w:rFonts w:ascii="Times New Roman" w:hAnsi="Times New Roman"/>
          <w:sz w:val="26"/>
          <w:szCs w:val="26"/>
        </w:rPr>
        <w:tab/>
      </w:r>
    </w:p>
    <w:p w:rsidR="00390465" w:rsidRPr="00390465" w:rsidRDefault="00390465" w:rsidP="00390465">
      <w:pPr>
        <w:pStyle w:val="ConsNormal"/>
        <w:widowControl/>
        <w:numPr>
          <w:ilvl w:val="0"/>
          <w:numId w:val="5"/>
        </w:numPr>
        <w:tabs>
          <w:tab w:val="left" w:pos="1068"/>
        </w:tabs>
        <w:ind w:right="0"/>
        <w:jc w:val="both"/>
        <w:rPr>
          <w:rFonts w:ascii="Times New Roman" w:hAnsi="Times New Roman" w:cs="Times New Roman"/>
          <w:bCs/>
          <w:kern w:val="2"/>
          <w:sz w:val="26"/>
          <w:szCs w:val="26"/>
        </w:rPr>
      </w:pPr>
      <w:r w:rsidRPr="00390465">
        <w:rPr>
          <w:rFonts w:ascii="Times New Roman" w:hAnsi="Times New Roman" w:cs="Times New Roman"/>
          <w:sz w:val="26"/>
          <w:szCs w:val="26"/>
        </w:rPr>
        <w:t>село Вязовка;</w:t>
      </w:r>
      <w:r w:rsidRPr="00390465">
        <w:rPr>
          <w:rFonts w:ascii="Times New Roman" w:hAnsi="Times New Roman" w:cs="Times New Roman"/>
          <w:sz w:val="26"/>
          <w:szCs w:val="26"/>
        </w:rPr>
        <w:tab/>
      </w:r>
    </w:p>
    <w:p w:rsidR="00390465" w:rsidRPr="00390465" w:rsidRDefault="00390465" w:rsidP="00390465">
      <w:pPr>
        <w:pStyle w:val="ab"/>
        <w:numPr>
          <w:ilvl w:val="0"/>
          <w:numId w:val="5"/>
        </w:numPr>
        <w:jc w:val="both"/>
        <w:rPr>
          <w:rFonts w:ascii="Times New Roman" w:hAnsi="Times New Roman"/>
          <w:sz w:val="26"/>
          <w:szCs w:val="26"/>
        </w:rPr>
      </w:pPr>
      <w:r w:rsidRPr="00390465">
        <w:rPr>
          <w:rFonts w:ascii="Times New Roman" w:hAnsi="Times New Roman"/>
          <w:sz w:val="26"/>
          <w:szCs w:val="26"/>
        </w:rPr>
        <w:t xml:space="preserve">деревня </w:t>
      </w:r>
      <w:proofErr w:type="spellStart"/>
      <w:r w:rsidRPr="00390465">
        <w:rPr>
          <w:rFonts w:ascii="Times New Roman" w:hAnsi="Times New Roman"/>
          <w:sz w:val="26"/>
          <w:szCs w:val="26"/>
        </w:rPr>
        <w:t>Еткара</w:t>
      </w:r>
      <w:proofErr w:type="spellEnd"/>
      <w:r w:rsidRPr="00390465">
        <w:rPr>
          <w:rFonts w:ascii="Times New Roman" w:hAnsi="Times New Roman"/>
          <w:sz w:val="26"/>
          <w:szCs w:val="26"/>
        </w:rPr>
        <w:t>;</w:t>
      </w:r>
    </w:p>
    <w:p w:rsidR="00390465" w:rsidRPr="00390465" w:rsidRDefault="00390465" w:rsidP="00390465">
      <w:pPr>
        <w:pStyle w:val="ConsNormal"/>
        <w:widowControl/>
        <w:numPr>
          <w:ilvl w:val="0"/>
          <w:numId w:val="5"/>
        </w:numPr>
        <w:tabs>
          <w:tab w:val="left" w:pos="1068"/>
        </w:tabs>
        <w:ind w:right="0"/>
        <w:jc w:val="both"/>
        <w:rPr>
          <w:rFonts w:ascii="Times New Roman" w:hAnsi="Times New Roman" w:cs="Times New Roman"/>
          <w:bCs/>
          <w:kern w:val="2"/>
          <w:sz w:val="26"/>
          <w:szCs w:val="26"/>
        </w:rPr>
      </w:pPr>
      <w:r w:rsidRPr="00390465">
        <w:rPr>
          <w:rFonts w:ascii="Times New Roman" w:hAnsi="Times New Roman" w:cs="Times New Roman"/>
          <w:bCs/>
          <w:kern w:val="2"/>
          <w:sz w:val="26"/>
          <w:szCs w:val="26"/>
        </w:rPr>
        <w:t>село Качеевка;</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 xml:space="preserve">  </w:t>
      </w:r>
      <w:r w:rsidRPr="00390465">
        <w:rPr>
          <w:rFonts w:ascii="Times New Roman" w:hAnsi="Times New Roman"/>
          <w:sz w:val="26"/>
          <w:szCs w:val="26"/>
        </w:rPr>
        <w:tab/>
      </w:r>
      <w:r w:rsidR="00524EDD">
        <w:rPr>
          <w:rFonts w:ascii="Times New Roman" w:hAnsi="Times New Roman"/>
          <w:sz w:val="26"/>
          <w:szCs w:val="26"/>
        </w:rPr>
        <w:t>6</w:t>
      </w:r>
      <w:r w:rsidRPr="00390465">
        <w:rPr>
          <w:rFonts w:ascii="Times New Roman" w:hAnsi="Times New Roman"/>
          <w:sz w:val="26"/>
          <w:szCs w:val="26"/>
        </w:rPr>
        <w:t xml:space="preserve">.деревня </w:t>
      </w:r>
      <w:proofErr w:type="spellStart"/>
      <w:r w:rsidRPr="00390465">
        <w:rPr>
          <w:rFonts w:ascii="Times New Roman" w:hAnsi="Times New Roman"/>
          <w:sz w:val="26"/>
          <w:szCs w:val="26"/>
        </w:rPr>
        <w:t>Свищёвка</w:t>
      </w:r>
      <w:proofErr w:type="spellEnd"/>
      <w:r w:rsidRPr="00390465">
        <w:rPr>
          <w:rFonts w:ascii="Times New Roman" w:hAnsi="Times New Roman"/>
          <w:sz w:val="26"/>
          <w:szCs w:val="26"/>
        </w:rPr>
        <w:t>;</w:t>
      </w:r>
    </w:p>
    <w:p w:rsidR="00390465" w:rsidRPr="00390465" w:rsidRDefault="00524EDD" w:rsidP="00390465">
      <w:pPr>
        <w:pStyle w:val="ab"/>
        <w:jc w:val="both"/>
        <w:rPr>
          <w:rFonts w:ascii="Times New Roman" w:hAnsi="Times New Roman"/>
          <w:sz w:val="26"/>
          <w:szCs w:val="26"/>
        </w:rPr>
      </w:pPr>
      <w:r>
        <w:rPr>
          <w:rFonts w:ascii="Times New Roman" w:hAnsi="Times New Roman"/>
          <w:sz w:val="26"/>
          <w:szCs w:val="26"/>
        </w:rPr>
        <w:t xml:space="preserve">  </w:t>
      </w:r>
      <w:r>
        <w:rPr>
          <w:rFonts w:ascii="Times New Roman" w:hAnsi="Times New Roman"/>
          <w:sz w:val="26"/>
          <w:szCs w:val="26"/>
        </w:rPr>
        <w:tab/>
        <w:t>7</w:t>
      </w:r>
      <w:r w:rsidR="00390465" w:rsidRPr="00390465">
        <w:rPr>
          <w:rFonts w:ascii="Times New Roman" w:hAnsi="Times New Roman"/>
          <w:sz w:val="26"/>
          <w:szCs w:val="26"/>
        </w:rPr>
        <w:t xml:space="preserve">.деревня </w:t>
      </w:r>
      <w:proofErr w:type="spellStart"/>
      <w:r w:rsidR="00390465" w:rsidRPr="00390465">
        <w:rPr>
          <w:rFonts w:ascii="Times New Roman" w:hAnsi="Times New Roman"/>
          <w:sz w:val="26"/>
          <w:szCs w:val="26"/>
        </w:rPr>
        <w:t>Юматовка</w:t>
      </w:r>
      <w:proofErr w:type="spellEnd"/>
      <w:r w:rsidR="00390465" w:rsidRPr="00390465">
        <w:rPr>
          <w:rFonts w:ascii="Times New Roman" w:hAnsi="Times New Roman"/>
          <w:sz w:val="26"/>
          <w:szCs w:val="26"/>
        </w:rPr>
        <w:t>.</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 xml:space="preserve">  </w:t>
      </w:r>
      <w:r w:rsidRPr="00390465">
        <w:rPr>
          <w:rFonts w:ascii="Times New Roman" w:hAnsi="Times New Roman"/>
          <w:sz w:val="26"/>
          <w:szCs w:val="26"/>
        </w:rPr>
        <w:tab/>
        <w:t xml:space="preserve">  </w:t>
      </w:r>
      <w:r w:rsidRPr="00390465">
        <w:rPr>
          <w:rFonts w:ascii="Times New Roman" w:hAnsi="Times New Roman"/>
          <w:sz w:val="26"/>
          <w:szCs w:val="26"/>
        </w:rPr>
        <w:tab/>
      </w:r>
    </w:p>
    <w:p w:rsidR="00390465" w:rsidRPr="00390465" w:rsidRDefault="00390465" w:rsidP="00390465">
      <w:pPr>
        <w:keepLines/>
        <w:widowControl w:val="0"/>
        <w:spacing w:after="0" w:line="240" w:lineRule="auto"/>
        <w:ind w:firstLine="720"/>
        <w:jc w:val="both"/>
        <w:rPr>
          <w:rFonts w:ascii="Times New Roman" w:hAnsi="Times New Roman" w:cs="Times New Roman"/>
          <w:b/>
          <w:bCs/>
          <w:kern w:val="2"/>
          <w:sz w:val="26"/>
          <w:szCs w:val="26"/>
        </w:rPr>
      </w:pPr>
    </w:p>
    <w:p w:rsidR="00390465" w:rsidRPr="00390465" w:rsidRDefault="00390465" w:rsidP="00390465">
      <w:pPr>
        <w:keepLines/>
        <w:widowControl w:val="0"/>
        <w:spacing w:after="0" w:line="240" w:lineRule="auto"/>
        <w:ind w:firstLine="720"/>
        <w:jc w:val="both"/>
        <w:rPr>
          <w:rFonts w:ascii="Times New Roman" w:hAnsi="Times New Roman" w:cs="Times New Roman"/>
          <w:b/>
          <w:bCs/>
          <w:kern w:val="2"/>
          <w:sz w:val="26"/>
          <w:szCs w:val="26"/>
        </w:rPr>
      </w:pPr>
      <w:r w:rsidRPr="00390465">
        <w:rPr>
          <w:rFonts w:ascii="Times New Roman" w:hAnsi="Times New Roman" w:cs="Times New Roman"/>
          <w:b/>
          <w:bCs/>
          <w:kern w:val="2"/>
          <w:sz w:val="26"/>
          <w:szCs w:val="26"/>
        </w:rPr>
        <w:t>Статья 2. Официальные символы</w:t>
      </w:r>
      <w:r w:rsidRPr="00390465">
        <w:rPr>
          <w:rFonts w:ascii="Times New Roman" w:hAnsi="Times New Roman" w:cs="Times New Roman"/>
          <w:b/>
          <w:sz w:val="26"/>
          <w:szCs w:val="26"/>
        </w:rPr>
        <w:t xml:space="preserve"> муниципального образования</w:t>
      </w:r>
      <w:r w:rsidRPr="00390465">
        <w:rPr>
          <w:rFonts w:ascii="Times New Roman" w:hAnsi="Times New Roman" w:cs="Times New Roman"/>
          <w:b/>
          <w:bCs/>
          <w:kern w:val="2"/>
          <w:sz w:val="26"/>
          <w:szCs w:val="26"/>
        </w:rPr>
        <w:t xml:space="preserve">  и порядок их использования</w:t>
      </w:r>
    </w:p>
    <w:p w:rsidR="00390465" w:rsidRPr="00390465" w:rsidRDefault="00390465" w:rsidP="00390465">
      <w:pPr>
        <w:keepLines/>
        <w:widowControl w:val="0"/>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 1.     Официальным символом муниципального образования, отражающим исторические, культурные и местные традиции и особенности является герб муниципального образования (у муниципального образования может быть и другая символика)</w:t>
      </w:r>
      <w:proofErr w:type="gramStart"/>
      <w:r w:rsidRPr="00390465">
        <w:rPr>
          <w:rFonts w:ascii="Times New Roman" w:hAnsi="Times New Roman" w:cs="Times New Roman"/>
          <w:sz w:val="26"/>
          <w:szCs w:val="26"/>
        </w:rPr>
        <w:t xml:space="preserve"> .</w:t>
      </w:r>
      <w:proofErr w:type="gramEnd"/>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 Описание и порядок использования герба (символики) муниципального образования,  устанавливается решением Совета муниципального образования</w:t>
      </w:r>
      <w:proofErr w:type="gramStart"/>
      <w:r w:rsidRPr="00390465">
        <w:rPr>
          <w:rFonts w:ascii="Times New Roman" w:hAnsi="Times New Roman" w:cs="Times New Roman"/>
          <w:sz w:val="26"/>
          <w:szCs w:val="26"/>
        </w:rPr>
        <w:t>,.</w:t>
      </w:r>
      <w:proofErr w:type="gramEnd"/>
    </w:p>
    <w:p w:rsidR="00390465" w:rsidRPr="00390465" w:rsidRDefault="00390465" w:rsidP="00390465">
      <w:pPr>
        <w:pStyle w:val="aaanao"/>
        <w:keepLines/>
        <w:widowControl w:val="0"/>
        <w:ind w:firstLine="720"/>
        <w:jc w:val="both"/>
        <w:rPr>
          <w:b/>
          <w:bCs/>
          <w:kern w:val="2"/>
          <w:sz w:val="26"/>
          <w:szCs w:val="26"/>
        </w:rPr>
      </w:pPr>
      <w:r w:rsidRPr="00390465">
        <w:rPr>
          <w:b/>
          <w:bCs/>
          <w:kern w:val="2"/>
          <w:sz w:val="26"/>
          <w:szCs w:val="26"/>
        </w:rPr>
        <w:t> </w:t>
      </w:r>
    </w:p>
    <w:p w:rsidR="00390465" w:rsidRPr="00390465" w:rsidRDefault="00390465" w:rsidP="00390465">
      <w:pPr>
        <w:pStyle w:val="aaanao"/>
        <w:keepNext/>
        <w:keepLines/>
        <w:widowControl w:val="0"/>
        <w:ind w:firstLine="720"/>
        <w:jc w:val="both"/>
        <w:rPr>
          <w:b/>
          <w:bCs/>
          <w:kern w:val="2"/>
          <w:sz w:val="26"/>
          <w:szCs w:val="26"/>
        </w:rPr>
      </w:pPr>
      <w:r w:rsidRPr="00390465">
        <w:rPr>
          <w:b/>
          <w:kern w:val="2"/>
          <w:sz w:val="26"/>
          <w:szCs w:val="26"/>
        </w:rPr>
        <w:lastRenderedPageBreak/>
        <w:t>Статья 3.</w:t>
      </w:r>
      <w:r w:rsidRPr="00390465">
        <w:rPr>
          <w:b/>
          <w:bCs/>
          <w:kern w:val="2"/>
          <w:sz w:val="26"/>
          <w:szCs w:val="26"/>
        </w:rPr>
        <w:t xml:space="preserve"> Вопросы местного значения </w:t>
      </w:r>
      <w:r w:rsidRPr="00390465">
        <w:rPr>
          <w:b/>
          <w:sz w:val="26"/>
          <w:szCs w:val="26"/>
        </w:rPr>
        <w:t>муниципального образования.</w:t>
      </w:r>
    </w:p>
    <w:p w:rsidR="00390465" w:rsidRPr="00390465" w:rsidRDefault="00390465" w:rsidP="00390465">
      <w:pPr>
        <w:pStyle w:val="ab"/>
        <w:ind w:firstLine="708"/>
        <w:jc w:val="both"/>
        <w:rPr>
          <w:rFonts w:ascii="Times New Roman" w:hAnsi="Times New Roman"/>
          <w:sz w:val="26"/>
          <w:szCs w:val="26"/>
        </w:rPr>
      </w:pPr>
      <w:r w:rsidRPr="00390465">
        <w:rPr>
          <w:rFonts w:ascii="Times New Roman" w:hAnsi="Times New Roman"/>
          <w:sz w:val="26"/>
          <w:szCs w:val="26"/>
        </w:rPr>
        <w:t>1.К вопросам местного значения муниципального образования,  относятся:</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 xml:space="preserve">1)Формирование, утверждение, исполнение бюджета поселения и </w:t>
      </w:r>
      <w:proofErr w:type="gramStart"/>
      <w:r w:rsidRPr="00390465">
        <w:rPr>
          <w:rFonts w:ascii="Times New Roman" w:hAnsi="Times New Roman"/>
          <w:sz w:val="26"/>
          <w:szCs w:val="26"/>
        </w:rPr>
        <w:t>контроль за</w:t>
      </w:r>
      <w:proofErr w:type="gramEnd"/>
      <w:r w:rsidRPr="00390465">
        <w:rPr>
          <w:rFonts w:ascii="Times New Roman" w:hAnsi="Times New Roman"/>
          <w:sz w:val="26"/>
          <w:szCs w:val="26"/>
        </w:rPr>
        <w:t xml:space="preserve"> исполнением данного бюджета.</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2) Установление, изменение и отмена местных налогов и сборов поселения.</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3) Владение, пользование и распоряжение имуществом, находящимся в муниципальной собственности поселения.</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 xml:space="preserve">4)Организация в границах поселения </w:t>
      </w:r>
      <w:proofErr w:type="spellStart"/>
      <w:r w:rsidRPr="00390465">
        <w:rPr>
          <w:rFonts w:ascii="Times New Roman" w:hAnsi="Times New Roman"/>
          <w:sz w:val="26"/>
          <w:szCs w:val="26"/>
        </w:rPr>
        <w:t>электро</w:t>
      </w:r>
      <w:proofErr w:type="spellEnd"/>
      <w:r w:rsidRPr="00390465">
        <w:rPr>
          <w:rFonts w:ascii="Times New Roman" w:hAnsi="Times New Roman"/>
          <w:sz w:val="26"/>
          <w:szCs w:val="26"/>
        </w:rPr>
        <w:t>-, тепл</w:t>
      </w:r>
      <w:proofErr w:type="gramStart"/>
      <w:r w:rsidRPr="00390465">
        <w:rPr>
          <w:rFonts w:ascii="Times New Roman" w:hAnsi="Times New Roman"/>
          <w:sz w:val="26"/>
          <w:szCs w:val="26"/>
        </w:rPr>
        <w:t>о-</w:t>
      </w:r>
      <w:proofErr w:type="gramEnd"/>
      <w:r w:rsidRPr="00390465">
        <w:rPr>
          <w:rFonts w:ascii="Times New Roman" w:hAnsi="Times New Roman"/>
          <w:sz w:val="26"/>
          <w:szCs w:val="26"/>
        </w:rPr>
        <w:t xml:space="preserve">, </w:t>
      </w:r>
      <w:proofErr w:type="spellStart"/>
      <w:r w:rsidRPr="00390465">
        <w:rPr>
          <w:rFonts w:ascii="Times New Roman" w:hAnsi="Times New Roman"/>
          <w:sz w:val="26"/>
          <w:szCs w:val="26"/>
        </w:rPr>
        <w:t>газо</w:t>
      </w:r>
      <w:proofErr w:type="spellEnd"/>
      <w:r w:rsidRPr="00390465">
        <w:rPr>
          <w:rFonts w:ascii="Times New Roman" w:hAnsi="Times New Roman"/>
          <w:sz w:val="26"/>
          <w:szCs w:val="26"/>
        </w:rPr>
        <w:t>- и водоснабжением населения, водоотведения, снабжения населения топливом.</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w:t>
      </w:r>
      <w:proofErr w:type="gramStart"/>
      <w:r w:rsidRPr="00390465">
        <w:rPr>
          <w:rFonts w:ascii="Times New Roman" w:hAnsi="Times New Roman"/>
          <w:sz w:val="26"/>
          <w:szCs w:val="26"/>
        </w:rPr>
        <w:t>к(</w:t>
      </w:r>
      <w:proofErr w:type="gramEnd"/>
      <w:r w:rsidRPr="00390465">
        <w:rPr>
          <w:rFonts w:ascii="Times New Roman" w:hAnsi="Times New Roman"/>
          <w:sz w:val="26"/>
          <w:szCs w:val="26"/>
        </w:rPr>
        <w:t>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6)О</w:t>
      </w:r>
      <w:r w:rsidRPr="00390465">
        <w:rPr>
          <w:rFonts w:ascii="Times New Roman" w:hAnsi="Times New Roman"/>
          <w:bCs/>
          <w:sz w:val="26"/>
          <w:szCs w:val="26"/>
        </w:rPr>
        <w:t>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7)Создание условий для предоставления транспортных услуг населению в организации транспортного обслуживания населения в границах поселения.</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8)Участие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9)Участие в предупреждении и ликвидации последствий чрезвычайных ситуаций в границах поселения.</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10)Обеспечение первичных мер пожарной безопасности в границах населенных пунктов поселения.</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11)Создание условий для обеспечения жителей поселения услугами связи, общественного питания, торговли и бытового обслуживания.</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12)Организация библиотечного обслуживания населения, комплектование и обеспечение сохранности библиотечных фондов библиотек поселения.</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13)Создание условий для организации досуга и обеспечение жителей поселения услугами организации культуры.</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14)</w:t>
      </w:r>
      <w:r w:rsidRPr="00390465">
        <w:rPr>
          <w:rFonts w:ascii="Times New Roman" w:hAnsi="Times New Roman"/>
          <w:bCs/>
          <w:sz w:val="26"/>
          <w:szCs w:val="26"/>
        </w:rPr>
        <w:t xml:space="preserve">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r w:rsidRPr="00390465">
        <w:rPr>
          <w:rFonts w:ascii="Times New Roman" w:hAnsi="Times New Roman"/>
          <w:sz w:val="26"/>
          <w:szCs w:val="26"/>
        </w:rPr>
        <w:t>.</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15)Создание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 xml:space="preserve">16)Обеспечении условий для развития на территории поселения физической культуры и массового спорта, организация проведения официальных </w:t>
      </w:r>
      <w:proofErr w:type="spellStart"/>
      <w:r w:rsidRPr="00390465">
        <w:rPr>
          <w:rFonts w:ascii="Times New Roman" w:hAnsi="Times New Roman"/>
          <w:sz w:val="26"/>
          <w:szCs w:val="26"/>
        </w:rPr>
        <w:t>физкультурн</w:t>
      </w:r>
      <w:proofErr w:type="gramStart"/>
      <w:r w:rsidRPr="00390465">
        <w:rPr>
          <w:rFonts w:ascii="Times New Roman" w:hAnsi="Times New Roman"/>
          <w:sz w:val="26"/>
          <w:szCs w:val="26"/>
        </w:rPr>
        <w:t>о</w:t>
      </w:r>
      <w:proofErr w:type="spellEnd"/>
      <w:r w:rsidRPr="00390465">
        <w:rPr>
          <w:rFonts w:ascii="Times New Roman" w:hAnsi="Times New Roman"/>
          <w:sz w:val="26"/>
          <w:szCs w:val="26"/>
        </w:rPr>
        <w:t>-</w:t>
      </w:r>
      <w:proofErr w:type="gramEnd"/>
      <w:r w:rsidRPr="00390465">
        <w:rPr>
          <w:rFonts w:ascii="Times New Roman" w:hAnsi="Times New Roman"/>
          <w:sz w:val="26"/>
          <w:szCs w:val="26"/>
        </w:rPr>
        <w:t xml:space="preserve"> оздоровительных и спортивных мероприятий поселения.</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lastRenderedPageBreak/>
        <w:t>17)Создание условий для массового отдыха жителей поселения и организация обустройства массового отдыха населения, включая обеспечение свободного доступа граждан к водным объектам общего пользования и их береговым полосам.</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18)Формирование архивных фондов поселения.</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19)Организация сбора и вывоза бытовых отходов и мусора.</w:t>
      </w:r>
    </w:p>
    <w:p w:rsidR="00390465" w:rsidRPr="00390465" w:rsidRDefault="00390465" w:rsidP="00390465">
      <w:pPr>
        <w:pStyle w:val="ab"/>
        <w:jc w:val="both"/>
        <w:rPr>
          <w:rFonts w:ascii="Times New Roman" w:hAnsi="Times New Roman"/>
          <w:sz w:val="26"/>
          <w:szCs w:val="26"/>
        </w:rPr>
      </w:pPr>
      <w:r w:rsidRPr="00390465">
        <w:rPr>
          <w:rFonts w:ascii="Times New Roman" w:hAnsi="Times New Roman"/>
          <w:sz w:val="26"/>
          <w:szCs w:val="26"/>
        </w:rPr>
        <w:t>20)У</w:t>
      </w:r>
      <w:r w:rsidRPr="00390465">
        <w:rPr>
          <w:rFonts w:ascii="Times New Roman" w:hAnsi="Times New Roman"/>
          <w:bCs/>
          <w:sz w:val="26"/>
          <w:szCs w:val="26"/>
        </w:rPr>
        <w:t xml:space="preserve">тверждение правил благоустройства территории поселения, </w:t>
      </w:r>
      <w:proofErr w:type="gramStart"/>
      <w:r w:rsidRPr="00390465">
        <w:rPr>
          <w:rFonts w:ascii="Times New Roman" w:hAnsi="Times New Roman"/>
          <w:bCs/>
          <w:sz w:val="26"/>
          <w:szCs w:val="26"/>
        </w:rPr>
        <w:t>устанавливающих</w:t>
      </w:r>
      <w:proofErr w:type="gramEnd"/>
      <w:r w:rsidRPr="00390465">
        <w:rPr>
          <w:rFonts w:ascii="Times New Roman" w:hAnsi="Times New Roman"/>
          <w:bCs/>
          <w:sz w:val="26"/>
          <w:szCs w:val="26"/>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390465">
        <w:rPr>
          <w:rFonts w:ascii="Times New Roman" w:hAnsi="Times New Roman"/>
          <w:sz w:val="26"/>
          <w:szCs w:val="26"/>
        </w:rPr>
        <w:t>.</w:t>
      </w:r>
    </w:p>
    <w:p w:rsidR="00390465" w:rsidRPr="00390465" w:rsidRDefault="00390465" w:rsidP="00390465">
      <w:pPr>
        <w:pStyle w:val="ab"/>
        <w:jc w:val="both"/>
        <w:rPr>
          <w:rFonts w:ascii="Times New Roman" w:hAnsi="Times New Roman"/>
          <w:sz w:val="26"/>
          <w:szCs w:val="26"/>
        </w:rPr>
      </w:pPr>
      <w:proofErr w:type="gramStart"/>
      <w:r w:rsidRPr="00390465">
        <w:rPr>
          <w:rFonts w:ascii="Times New Roman" w:hAnsi="Times New Roman"/>
          <w:sz w:val="26"/>
          <w:szCs w:val="26"/>
        </w:rPr>
        <w:t>21)</w:t>
      </w:r>
      <w:r w:rsidRPr="00390465">
        <w:rPr>
          <w:rFonts w:ascii="Times New Roman" w:hAnsi="Times New Roman"/>
          <w:bCs/>
          <w:sz w:val="26"/>
          <w:szCs w:val="26"/>
        </w:rPr>
        <w:t xml:space="preserve">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390465">
        <w:rPr>
          <w:rFonts w:ascii="Times New Roman" w:hAnsi="Times New Roman"/>
          <w:bCs/>
          <w:sz w:val="26"/>
          <w:szCs w:val="26"/>
        </w:rPr>
        <w:t xml:space="preserve"> и изъятие, в том числе путем выкупа, земельных участков в границах поселения для муниципальных нужд, осуществление муниципального земельного </w:t>
      </w:r>
      <w:proofErr w:type="gramStart"/>
      <w:r w:rsidRPr="00390465">
        <w:rPr>
          <w:rFonts w:ascii="Times New Roman" w:hAnsi="Times New Roman"/>
          <w:bCs/>
          <w:sz w:val="26"/>
          <w:szCs w:val="26"/>
        </w:rPr>
        <w:t>контроля за</w:t>
      </w:r>
      <w:proofErr w:type="gramEnd"/>
      <w:r w:rsidRPr="00390465">
        <w:rPr>
          <w:rFonts w:ascii="Times New Roman" w:hAnsi="Times New Roman"/>
          <w:bCs/>
          <w:sz w:val="26"/>
          <w:szCs w:val="26"/>
        </w:rPr>
        <w:t xml:space="preserve"> использованием земель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r w:rsidRPr="00390465">
        <w:rPr>
          <w:rFonts w:ascii="Times New Roman" w:hAnsi="Times New Roman"/>
          <w:sz w:val="26"/>
          <w:szCs w:val="26"/>
        </w:rPr>
        <w:t>.</w:t>
      </w:r>
    </w:p>
    <w:p w:rsidR="00390465" w:rsidRPr="00390465" w:rsidRDefault="00390465" w:rsidP="00390465">
      <w:pPr>
        <w:spacing w:after="0" w:line="240" w:lineRule="auto"/>
        <w:jc w:val="both"/>
        <w:rPr>
          <w:rFonts w:ascii="Times New Roman" w:hAnsi="Times New Roman" w:cs="Times New Roman"/>
          <w:sz w:val="26"/>
          <w:szCs w:val="26"/>
        </w:rPr>
      </w:pPr>
      <w:r w:rsidRPr="00390465">
        <w:rPr>
          <w:rFonts w:ascii="Times New Roman" w:hAnsi="Times New Roman" w:cs="Times New Roman"/>
          <w:sz w:val="26"/>
          <w:szCs w:val="26"/>
        </w:rPr>
        <w:t>22)Присвоение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названиями улиц и нумерацией домов.</w:t>
      </w:r>
    </w:p>
    <w:p w:rsidR="00390465" w:rsidRPr="00390465" w:rsidRDefault="00390465" w:rsidP="00390465">
      <w:pPr>
        <w:spacing w:after="0" w:line="240" w:lineRule="auto"/>
        <w:jc w:val="both"/>
        <w:rPr>
          <w:rFonts w:ascii="Times New Roman" w:hAnsi="Times New Roman" w:cs="Times New Roman"/>
          <w:sz w:val="26"/>
          <w:szCs w:val="26"/>
        </w:rPr>
      </w:pPr>
      <w:r w:rsidRPr="00390465">
        <w:rPr>
          <w:rFonts w:ascii="Times New Roman" w:hAnsi="Times New Roman" w:cs="Times New Roman"/>
          <w:sz w:val="26"/>
          <w:szCs w:val="26"/>
        </w:rPr>
        <w:t>23) Организация ритуальных услуг и содержание мест захоронения.</w:t>
      </w:r>
    </w:p>
    <w:p w:rsidR="00390465" w:rsidRPr="00390465" w:rsidRDefault="00390465" w:rsidP="00390465">
      <w:pPr>
        <w:spacing w:after="0" w:line="240" w:lineRule="auto"/>
        <w:jc w:val="both"/>
        <w:rPr>
          <w:rFonts w:ascii="Times New Roman" w:hAnsi="Times New Roman" w:cs="Times New Roman"/>
          <w:sz w:val="26"/>
          <w:szCs w:val="26"/>
        </w:rPr>
      </w:pPr>
      <w:r w:rsidRPr="00390465">
        <w:rPr>
          <w:rFonts w:ascii="Times New Roman" w:hAnsi="Times New Roman" w:cs="Times New Roman"/>
          <w:sz w:val="26"/>
          <w:szCs w:val="26"/>
        </w:rPr>
        <w:t>24)</w:t>
      </w:r>
      <w:r w:rsidRPr="00390465">
        <w:rPr>
          <w:rFonts w:ascii="Times New Roman" w:hAnsi="Times New Roman" w:cs="Times New Roman"/>
          <w:bCs/>
          <w:sz w:val="26"/>
          <w:szCs w:val="26"/>
        </w:rPr>
        <w:t xml:space="preserve">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r w:rsidRPr="00390465">
        <w:rPr>
          <w:rFonts w:ascii="Times New Roman" w:hAnsi="Times New Roman" w:cs="Times New Roman"/>
          <w:sz w:val="26"/>
          <w:szCs w:val="26"/>
        </w:rPr>
        <w:t>.</w:t>
      </w:r>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26) Осуществление мероприятий по обеспечению безопасности людей на водных объектах, охране их жизни и здоровья.</w:t>
      </w:r>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28) Содействие в развитии сельскохозяйственного производства, создание условий для развития малого и среднего предпринимательства.</w:t>
      </w:r>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lastRenderedPageBreak/>
        <w:t>29) Организация и осуществление мероприятий по работе с детьми и молодежью в поселении.</w:t>
      </w:r>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31) Осуществление муниципального лесного контроля</w:t>
      </w:r>
      <w:proofErr w:type="gramStart"/>
      <w:r w:rsidRPr="00390465">
        <w:rPr>
          <w:rFonts w:ascii="Times New Roman" w:hAnsi="Times New Roman" w:cs="Times New Roman"/>
          <w:color w:val="000000"/>
          <w:sz w:val="26"/>
          <w:szCs w:val="26"/>
        </w:rPr>
        <w:t xml:space="preserve"> .</w:t>
      </w:r>
      <w:proofErr w:type="gramEnd"/>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32) Создание условий для деятельности добровольных формирований населения по охране общественного порядка.</w:t>
      </w:r>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33)Предоставление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34)До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35)Оказание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года №7- ФЗ «О некоммерческих организациях».</w:t>
      </w:r>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xml:space="preserve">36)Осуществление муниципального </w:t>
      </w:r>
      <w:proofErr w:type="gramStart"/>
      <w:r w:rsidRPr="00390465">
        <w:rPr>
          <w:rFonts w:ascii="Times New Roman" w:hAnsi="Times New Roman" w:cs="Times New Roman"/>
          <w:color w:val="000000"/>
          <w:sz w:val="26"/>
          <w:szCs w:val="26"/>
        </w:rPr>
        <w:t>контроля за</w:t>
      </w:r>
      <w:proofErr w:type="gramEnd"/>
      <w:r w:rsidRPr="00390465">
        <w:rPr>
          <w:rFonts w:ascii="Times New Roman" w:hAnsi="Times New Roman" w:cs="Times New Roman"/>
          <w:color w:val="000000"/>
          <w:sz w:val="26"/>
          <w:szCs w:val="26"/>
        </w:rPr>
        <w:t xml:space="preserve"> проведением муниципальных лотерей.</w:t>
      </w:r>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37)Осуществление муниципального контроля на территории особой экономической зоны.</w:t>
      </w:r>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38)Обеспечение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39)Осуществление мер по противодействию коррупции в границах поселения.</w:t>
      </w:r>
    </w:p>
    <w:p w:rsidR="00390465" w:rsidRPr="00390465" w:rsidRDefault="00390465" w:rsidP="00390465">
      <w:pPr>
        <w:spacing w:after="0" w:line="240" w:lineRule="auto"/>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40)С</w:t>
      </w:r>
      <w:r w:rsidRPr="00390465">
        <w:rPr>
          <w:rFonts w:ascii="Times New Roman" w:hAnsi="Times New Roman" w:cs="Times New Roman"/>
          <w:sz w:val="26"/>
          <w:szCs w:val="26"/>
        </w:rPr>
        <w:t>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390465" w:rsidRPr="00390465" w:rsidRDefault="00390465" w:rsidP="00390465">
      <w:pPr>
        <w:spacing w:after="0" w:line="240" w:lineRule="auto"/>
        <w:rPr>
          <w:rFonts w:ascii="Times New Roman" w:hAnsi="Times New Roman" w:cs="Times New Roman"/>
          <w:sz w:val="26"/>
          <w:szCs w:val="26"/>
        </w:rPr>
      </w:pPr>
    </w:p>
    <w:p w:rsidR="00390465" w:rsidRPr="00390465" w:rsidRDefault="00390465" w:rsidP="00390465">
      <w:pPr>
        <w:spacing w:after="0" w:line="240" w:lineRule="auto"/>
        <w:ind w:left="720"/>
        <w:jc w:val="both"/>
        <w:rPr>
          <w:rFonts w:ascii="Times New Roman" w:hAnsi="Times New Roman" w:cs="Times New Roman"/>
          <w:b/>
          <w:color w:val="000000"/>
          <w:sz w:val="26"/>
          <w:szCs w:val="26"/>
        </w:rPr>
      </w:pPr>
    </w:p>
    <w:p w:rsidR="00390465" w:rsidRPr="00390465" w:rsidRDefault="00390465" w:rsidP="00390465">
      <w:pPr>
        <w:spacing w:after="0" w:line="240" w:lineRule="auto"/>
        <w:rPr>
          <w:rFonts w:ascii="Times New Roman" w:hAnsi="Times New Roman" w:cs="Times New Roman"/>
          <w:b/>
          <w:sz w:val="26"/>
          <w:szCs w:val="26"/>
        </w:rPr>
      </w:pPr>
    </w:p>
    <w:p w:rsidR="00390465" w:rsidRPr="00390465" w:rsidRDefault="00390465" w:rsidP="00390465">
      <w:pPr>
        <w:spacing w:after="0" w:line="240" w:lineRule="auto"/>
        <w:ind w:firstLine="708"/>
        <w:jc w:val="both"/>
        <w:rPr>
          <w:rFonts w:ascii="Times New Roman" w:hAnsi="Times New Roman" w:cs="Times New Roman"/>
          <w:b/>
          <w:color w:val="000000"/>
          <w:sz w:val="26"/>
          <w:szCs w:val="26"/>
        </w:rPr>
      </w:pPr>
      <w:r w:rsidRPr="00390465">
        <w:rPr>
          <w:rFonts w:ascii="Times New Roman" w:hAnsi="Times New Roman" w:cs="Times New Roman"/>
          <w:b/>
          <w:color w:val="000000"/>
          <w:sz w:val="26"/>
          <w:szCs w:val="26"/>
        </w:rPr>
        <w:t>Статья 4. Муниципальный контроль</w:t>
      </w:r>
    </w:p>
    <w:p w:rsidR="00390465" w:rsidRPr="00390465" w:rsidRDefault="00390465" w:rsidP="00390465">
      <w:pPr>
        <w:pStyle w:val="ab"/>
        <w:jc w:val="both"/>
        <w:rPr>
          <w:rFonts w:ascii="Times New Roman" w:hAnsi="Times New Roman"/>
          <w:b/>
          <w:color w:val="000000"/>
          <w:sz w:val="26"/>
          <w:szCs w:val="26"/>
        </w:rPr>
      </w:pPr>
      <w:r w:rsidRPr="00390465">
        <w:rPr>
          <w:rFonts w:ascii="Times New Roman" w:hAnsi="Times New Roman"/>
          <w:b/>
          <w:color w:val="000000"/>
          <w:sz w:val="26"/>
          <w:szCs w:val="26"/>
        </w:rPr>
        <w:tab/>
      </w:r>
    </w:p>
    <w:p w:rsidR="00390465" w:rsidRPr="00390465" w:rsidRDefault="00390465" w:rsidP="00390465">
      <w:pPr>
        <w:pStyle w:val="ab"/>
        <w:ind w:firstLine="708"/>
        <w:jc w:val="both"/>
        <w:rPr>
          <w:rFonts w:ascii="Times New Roman" w:hAnsi="Times New Roman"/>
          <w:sz w:val="26"/>
          <w:szCs w:val="26"/>
        </w:rPr>
      </w:pPr>
      <w:r w:rsidRPr="00390465">
        <w:rPr>
          <w:rFonts w:ascii="Times New Roman" w:hAnsi="Times New Roman"/>
          <w:sz w:val="26"/>
          <w:szCs w:val="26"/>
        </w:rPr>
        <w:t>1.Администрация муниципального образования организует и осуществляет муниципальный контроль по вопросам, предусмотренным федеральными законами.</w:t>
      </w:r>
    </w:p>
    <w:p w:rsidR="00390465" w:rsidRPr="00390465" w:rsidRDefault="00390465" w:rsidP="00390465">
      <w:pPr>
        <w:pStyle w:val="ab"/>
        <w:ind w:firstLine="708"/>
        <w:jc w:val="both"/>
        <w:rPr>
          <w:rFonts w:ascii="Times New Roman" w:hAnsi="Times New Roman"/>
          <w:sz w:val="26"/>
          <w:szCs w:val="26"/>
        </w:rPr>
      </w:pPr>
      <w:r w:rsidRPr="00390465">
        <w:rPr>
          <w:rFonts w:ascii="Times New Roman" w:hAnsi="Times New Roman"/>
          <w:sz w:val="26"/>
          <w:szCs w:val="26"/>
        </w:rPr>
        <w:t>2.К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 декабря 2008 года №294- ФЗ «О защите прав юридических лиц и индивидуальных предпринимателей при осуществлении государственного контрол</w:t>
      </w:r>
      <w:proofErr w:type="gramStart"/>
      <w:r w:rsidRPr="00390465">
        <w:rPr>
          <w:rFonts w:ascii="Times New Roman" w:hAnsi="Times New Roman"/>
          <w:sz w:val="26"/>
          <w:szCs w:val="26"/>
        </w:rPr>
        <w:t>я(</w:t>
      </w:r>
      <w:proofErr w:type="gramEnd"/>
      <w:r w:rsidRPr="00390465">
        <w:rPr>
          <w:rFonts w:ascii="Times New Roman" w:hAnsi="Times New Roman"/>
          <w:sz w:val="26"/>
          <w:szCs w:val="26"/>
        </w:rPr>
        <w:t xml:space="preserve"> надзора) и муниципального контроля.</w:t>
      </w:r>
    </w:p>
    <w:p w:rsidR="00390465" w:rsidRPr="00390465" w:rsidRDefault="00390465" w:rsidP="00390465">
      <w:pPr>
        <w:spacing w:after="0" w:line="240" w:lineRule="auto"/>
        <w:jc w:val="both"/>
        <w:rPr>
          <w:rFonts w:ascii="Times New Roman" w:hAnsi="Times New Roman" w:cs="Times New Roman"/>
          <w:b/>
          <w:color w:val="000000"/>
          <w:sz w:val="26"/>
          <w:szCs w:val="26"/>
        </w:rPr>
      </w:pPr>
    </w:p>
    <w:p w:rsidR="00390465" w:rsidRPr="00390465" w:rsidRDefault="00390465" w:rsidP="00390465">
      <w:pPr>
        <w:spacing w:after="0" w:line="240" w:lineRule="auto"/>
        <w:rPr>
          <w:rFonts w:ascii="Times New Roman" w:hAnsi="Times New Roman" w:cs="Times New Roman"/>
          <w:b/>
          <w:sz w:val="26"/>
          <w:szCs w:val="26"/>
        </w:rPr>
      </w:pPr>
    </w:p>
    <w:p w:rsidR="00390465" w:rsidRPr="00390465" w:rsidRDefault="00390465" w:rsidP="00390465">
      <w:pPr>
        <w:pStyle w:val="9"/>
        <w:keepLines/>
        <w:widowControl w:val="0"/>
        <w:numPr>
          <w:ilvl w:val="8"/>
          <w:numId w:val="2"/>
        </w:numPr>
        <w:tabs>
          <w:tab w:val="left" w:pos="0"/>
        </w:tabs>
        <w:spacing w:before="0" w:after="0"/>
        <w:jc w:val="both"/>
        <w:rPr>
          <w:rFonts w:ascii="Times New Roman" w:hAnsi="Times New Roman" w:cs="Times New Roman"/>
          <w:b/>
          <w:bCs/>
          <w:caps/>
          <w:kern w:val="2"/>
          <w:sz w:val="26"/>
          <w:szCs w:val="26"/>
        </w:rPr>
      </w:pPr>
      <w:r w:rsidRPr="00390465">
        <w:rPr>
          <w:rFonts w:ascii="Times New Roman" w:hAnsi="Times New Roman" w:cs="Times New Roman"/>
          <w:b/>
          <w:bCs/>
          <w:caps/>
          <w:kern w:val="2"/>
          <w:sz w:val="26"/>
          <w:szCs w:val="26"/>
        </w:rPr>
        <w:lastRenderedPageBreak/>
        <w:t xml:space="preserve">ГЛАВА II. Участие населения в осуществлении </w:t>
      </w:r>
    </w:p>
    <w:p w:rsidR="00390465" w:rsidRPr="00390465" w:rsidRDefault="00390465" w:rsidP="00390465">
      <w:pPr>
        <w:pStyle w:val="9"/>
        <w:keepLines/>
        <w:widowControl w:val="0"/>
        <w:numPr>
          <w:ilvl w:val="8"/>
          <w:numId w:val="2"/>
        </w:numPr>
        <w:tabs>
          <w:tab w:val="left" w:pos="0"/>
        </w:tabs>
        <w:spacing w:before="0" w:after="0"/>
        <w:jc w:val="both"/>
        <w:rPr>
          <w:rFonts w:ascii="Times New Roman" w:hAnsi="Times New Roman" w:cs="Times New Roman"/>
          <w:b/>
          <w:bCs/>
          <w:caps/>
          <w:kern w:val="2"/>
          <w:sz w:val="26"/>
          <w:szCs w:val="26"/>
        </w:rPr>
      </w:pPr>
      <w:r w:rsidRPr="00390465">
        <w:rPr>
          <w:rFonts w:ascii="Times New Roman" w:hAnsi="Times New Roman" w:cs="Times New Roman"/>
          <w:b/>
          <w:bCs/>
          <w:caps/>
          <w:kern w:val="2"/>
          <w:sz w:val="26"/>
          <w:szCs w:val="26"/>
        </w:rPr>
        <w:t>местного самоуправления</w:t>
      </w:r>
    </w:p>
    <w:p w:rsidR="00390465" w:rsidRPr="00390465" w:rsidRDefault="00390465" w:rsidP="00390465">
      <w:pPr>
        <w:spacing w:after="0" w:line="240" w:lineRule="auto"/>
        <w:ind w:firstLine="720"/>
        <w:jc w:val="both"/>
        <w:rPr>
          <w:rFonts w:ascii="Times New Roman" w:hAnsi="Times New Roman" w:cs="Times New Roman"/>
          <w:b/>
          <w:sz w:val="26"/>
          <w:szCs w:val="26"/>
        </w:rPr>
      </w:pPr>
      <w:r w:rsidRPr="00390465">
        <w:rPr>
          <w:rFonts w:ascii="Times New Roman" w:hAnsi="Times New Roman" w:cs="Times New Roman"/>
          <w:b/>
          <w:sz w:val="26"/>
          <w:szCs w:val="26"/>
        </w:rPr>
        <w:t>Статья 5. Формы непосредственного осуществления населением местного самоуправления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 </w:t>
      </w:r>
      <w:proofErr w:type="gramStart"/>
      <w:r w:rsidRPr="00390465">
        <w:rPr>
          <w:rFonts w:ascii="Times New Roman" w:hAnsi="Times New Roman" w:cs="Times New Roman"/>
          <w:sz w:val="26"/>
          <w:szCs w:val="26"/>
        </w:rPr>
        <w:t xml:space="preserve">Формами непосредственного осуществления населением местного самоуправления являются местный референдум, муниципальные выборы, голосование по отзыву депутата, главы муниципального образования, голосование по вопросам изменения границ муниципального образования, преобразования муниципального образования, правотворческая инициатива граждан, территориальное  общественное самоуправление, публичные слушания, собрание граждан, конференция граждан (собрание делегатов), опрос граждан, обращения граждан в органы местного самоуправления и другие, в соответствии с действующим законодательством. </w:t>
      </w:r>
      <w:proofErr w:type="gramEnd"/>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b/>
          <w:sz w:val="26"/>
          <w:szCs w:val="26"/>
        </w:rPr>
      </w:pPr>
      <w:r w:rsidRPr="00390465">
        <w:rPr>
          <w:rFonts w:ascii="Times New Roman" w:hAnsi="Times New Roman" w:cs="Times New Roman"/>
          <w:b/>
          <w:sz w:val="26"/>
          <w:szCs w:val="26"/>
        </w:rPr>
        <w:t>Статья 6. Местный референдум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 В соответствии с федеральным законом, в целях решения непосредственно населением вопросов местного значения проводится местный референдум.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Местный референдум может проводиться на всей территории</w:t>
      </w:r>
      <w:proofErr w:type="gramStart"/>
      <w:r w:rsidRPr="00390465">
        <w:rPr>
          <w:rFonts w:ascii="Times New Roman" w:hAnsi="Times New Roman" w:cs="Times New Roman"/>
          <w:sz w:val="26"/>
          <w:szCs w:val="26"/>
        </w:rPr>
        <w:t xml:space="preserve"> .</w:t>
      </w:r>
      <w:proofErr w:type="gramEnd"/>
      <w:r w:rsidRPr="00390465">
        <w:rPr>
          <w:rFonts w:ascii="Times New Roman" w:hAnsi="Times New Roman" w:cs="Times New Roman"/>
          <w:sz w:val="26"/>
          <w:szCs w:val="26"/>
        </w:rPr>
        <w:t xml:space="preserve"> муниципального образования,</w:t>
      </w:r>
    </w:p>
    <w:p w:rsidR="00390465" w:rsidRPr="00390465" w:rsidRDefault="00390465" w:rsidP="00390465">
      <w:pPr>
        <w:spacing w:after="0" w:line="240" w:lineRule="auto"/>
        <w:ind w:firstLine="708"/>
        <w:jc w:val="both"/>
        <w:rPr>
          <w:rFonts w:ascii="Times New Roman" w:hAnsi="Times New Roman" w:cs="Times New Roman"/>
          <w:sz w:val="26"/>
          <w:szCs w:val="26"/>
        </w:rPr>
      </w:pPr>
      <w:r w:rsidRPr="00390465">
        <w:rPr>
          <w:rFonts w:ascii="Times New Roman" w:hAnsi="Times New Roman" w:cs="Times New Roman"/>
          <w:sz w:val="26"/>
          <w:szCs w:val="26"/>
        </w:rPr>
        <w:t>2.В соответствии с федеральным законом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законом Саратовской области.</w:t>
      </w:r>
    </w:p>
    <w:p w:rsidR="00390465" w:rsidRPr="00390465" w:rsidRDefault="00390465" w:rsidP="00390465">
      <w:pPr>
        <w:spacing w:after="0" w:line="240" w:lineRule="auto"/>
        <w:jc w:val="both"/>
        <w:rPr>
          <w:rFonts w:ascii="Times New Roman" w:hAnsi="Times New Roman" w:cs="Times New Roman"/>
          <w:sz w:val="26"/>
          <w:szCs w:val="26"/>
        </w:rPr>
      </w:pPr>
      <w:r w:rsidRPr="00390465">
        <w:rPr>
          <w:rFonts w:ascii="Times New Roman" w:hAnsi="Times New Roman" w:cs="Times New Roman"/>
          <w:sz w:val="26"/>
          <w:szCs w:val="26"/>
        </w:rPr>
        <w:t xml:space="preserve"> </w:t>
      </w:r>
      <w:r w:rsidRPr="00390465">
        <w:rPr>
          <w:rFonts w:ascii="Times New Roman" w:hAnsi="Times New Roman" w:cs="Times New Roman"/>
          <w:sz w:val="26"/>
          <w:szCs w:val="26"/>
        </w:rPr>
        <w:tab/>
        <w:t>3. Итоги голосования и принятое на местном референдуме решение в соответствии с федеральным законом подлежат официальному опубликованию (обнародованию).</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390465" w:rsidRPr="00390465" w:rsidRDefault="00390465" w:rsidP="00390465">
      <w:pPr>
        <w:spacing w:after="0" w:line="240" w:lineRule="auto"/>
        <w:ind w:firstLine="720"/>
        <w:jc w:val="both"/>
        <w:rPr>
          <w:rFonts w:ascii="Times New Roman" w:hAnsi="Times New Roman" w:cs="Times New Roman"/>
          <w:b/>
          <w:sz w:val="26"/>
          <w:szCs w:val="26"/>
        </w:rPr>
      </w:pPr>
    </w:p>
    <w:p w:rsidR="00390465" w:rsidRPr="00390465" w:rsidRDefault="00390465" w:rsidP="00390465">
      <w:pPr>
        <w:spacing w:after="0" w:line="240" w:lineRule="auto"/>
        <w:ind w:firstLine="720"/>
        <w:jc w:val="both"/>
        <w:rPr>
          <w:rFonts w:ascii="Times New Roman" w:hAnsi="Times New Roman" w:cs="Times New Roman"/>
          <w:b/>
          <w:sz w:val="26"/>
          <w:szCs w:val="26"/>
        </w:rPr>
      </w:pPr>
      <w:r w:rsidRPr="00390465">
        <w:rPr>
          <w:rFonts w:ascii="Times New Roman" w:hAnsi="Times New Roman" w:cs="Times New Roman"/>
          <w:b/>
          <w:sz w:val="26"/>
          <w:szCs w:val="26"/>
        </w:rPr>
        <w:t>Статья 7. Муниципальные выборы</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 Муниципальные выборы проводятся в целях избрания депутатов Совета депутатов  Сластухинского муниципального образования, на основе всеобщего равного и прямого избирательного права при тайном голосовании.</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2.В соответствие с Федеральным законом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законом области.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3.Решение о назначении выборов в орган местного самоуправления должно быть принято не ранее чем за 90 дней и не </w:t>
      </w:r>
      <w:proofErr w:type="gramStart"/>
      <w:r w:rsidRPr="00390465">
        <w:rPr>
          <w:rFonts w:ascii="Times New Roman" w:hAnsi="Times New Roman" w:cs="Times New Roman"/>
          <w:sz w:val="26"/>
          <w:szCs w:val="26"/>
        </w:rPr>
        <w:t>позднее</w:t>
      </w:r>
      <w:proofErr w:type="gramEnd"/>
      <w:r w:rsidRPr="00390465">
        <w:rPr>
          <w:rFonts w:ascii="Times New Roman" w:hAnsi="Times New Roman" w:cs="Times New Roman"/>
          <w:sz w:val="26"/>
          <w:szCs w:val="26"/>
        </w:rPr>
        <w:t xml:space="preserve"> чем за 80 дней до дня голосования. Решение о назначении выборов подлежит официальному опубликованию в средствах массовой</w:t>
      </w:r>
      <w:r w:rsidRPr="00390465">
        <w:rPr>
          <w:rFonts w:ascii="Times New Roman" w:hAnsi="Times New Roman" w:cs="Times New Roman"/>
          <w:sz w:val="26"/>
          <w:szCs w:val="26"/>
        </w:rPr>
        <w:tab/>
        <w:t xml:space="preserve"> информации не позднее чем через 5 дней со дня его принятия. При назначении досрочных выборов сроки, указанные в </w:t>
      </w:r>
      <w:r w:rsidRPr="00390465">
        <w:rPr>
          <w:rFonts w:ascii="Times New Roman" w:hAnsi="Times New Roman" w:cs="Times New Roman"/>
          <w:sz w:val="26"/>
          <w:szCs w:val="26"/>
        </w:rPr>
        <w:lastRenderedPageBreak/>
        <w:t xml:space="preserve">настоящем пункте, а также сроки осуществления иных избирательных действий могут быть сокращены, но не более чем на одну треть.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4. Выборы депутатов Совета депутатов Сластухинского муниципального образования проводятся на основе мажоритарной избирательной системы по </w:t>
      </w:r>
      <w:proofErr w:type="spellStart"/>
      <w:r w:rsidRPr="00390465">
        <w:rPr>
          <w:rFonts w:ascii="Times New Roman" w:hAnsi="Times New Roman" w:cs="Times New Roman"/>
          <w:sz w:val="26"/>
          <w:szCs w:val="26"/>
        </w:rPr>
        <w:t>многомандатным</w:t>
      </w:r>
      <w:proofErr w:type="spellEnd"/>
      <w:r w:rsidRPr="00390465">
        <w:rPr>
          <w:rFonts w:ascii="Times New Roman" w:hAnsi="Times New Roman" w:cs="Times New Roman"/>
          <w:sz w:val="26"/>
          <w:szCs w:val="26"/>
        </w:rPr>
        <w:t xml:space="preserve"> избирательным округам. </w:t>
      </w:r>
      <w:proofErr w:type="gramStart"/>
      <w:r w:rsidRPr="00390465">
        <w:rPr>
          <w:rFonts w:ascii="Times New Roman" w:hAnsi="Times New Roman" w:cs="Times New Roman"/>
          <w:sz w:val="26"/>
          <w:szCs w:val="26"/>
        </w:rPr>
        <w:t xml:space="preserve">Избранными (избранным) по </w:t>
      </w:r>
      <w:proofErr w:type="spellStart"/>
      <w:r w:rsidRPr="00390465">
        <w:rPr>
          <w:rFonts w:ascii="Times New Roman" w:hAnsi="Times New Roman" w:cs="Times New Roman"/>
          <w:sz w:val="26"/>
          <w:szCs w:val="26"/>
        </w:rPr>
        <w:t>многомандатному</w:t>
      </w:r>
      <w:proofErr w:type="spellEnd"/>
      <w:r w:rsidRPr="00390465">
        <w:rPr>
          <w:rFonts w:ascii="Times New Roman" w:hAnsi="Times New Roman" w:cs="Times New Roman"/>
          <w:sz w:val="26"/>
          <w:szCs w:val="26"/>
        </w:rPr>
        <w:t xml:space="preserve"> избирательному округу считаются (считается) зарегистрированные кандидаты (зарегистрированный кандидат) в количестве, не превышающим число замещаемых в соответствии </w:t>
      </w:r>
      <w:proofErr w:type="spellStart"/>
      <w:r w:rsidRPr="00390465">
        <w:rPr>
          <w:rFonts w:ascii="Times New Roman" w:hAnsi="Times New Roman" w:cs="Times New Roman"/>
          <w:sz w:val="26"/>
          <w:szCs w:val="26"/>
        </w:rPr>
        <w:t>многомандатном</w:t>
      </w:r>
      <w:proofErr w:type="spellEnd"/>
      <w:r w:rsidRPr="00390465">
        <w:rPr>
          <w:rFonts w:ascii="Times New Roman" w:hAnsi="Times New Roman" w:cs="Times New Roman"/>
          <w:sz w:val="26"/>
          <w:szCs w:val="26"/>
        </w:rPr>
        <w:t xml:space="preserve"> избирательном округе мандатов, набравшие (набравший) наибольшее число голосов избирателей, принявших  участие в голосовании.</w:t>
      </w:r>
      <w:proofErr w:type="gramEnd"/>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b/>
          <w:sz w:val="26"/>
          <w:szCs w:val="26"/>
        </w:rPr>
      </w:pPr>
      <w:r w:rsidRPr="00390465">
        <w:rPr>
          <w:rFonts w:ascii="Times New Roman" w:hAnsi="Times New Roman" w:cs="Times New Roman"/>
          <w:b/>
          <w:sz w:val="26"/>
          <w:szCs w:val="26"/>
        </w:rPr>
        <w:t>Статья 8. Голосование по отзыву депутата Совета, главы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 Голосование по отзыву депутата Совета</w:t>
      </w:r>
      <w:proofErr w:type="gramStart"/>
      <w:r w:rsidRPr="00390465">
        <w:rPr>
          <w:rFonts w:ascii="Times New Roman" w:hAnsi="Times New Roman" w:cs="Times New Roman"/>
          <w:sz w:val="26"/>
          <w:szCs w:val="26"/>
        </w:rPr>
        <w:t xml:space="preserve"> ,</w:t>
      </w:r>
      <w:proofErr w:type="gramEnd"/>
      <w:r w:rsidRPr="00390465">
        <w:rPr>
          <w:rFonts w:ascii="Times New Roman" w:hAnsi="Times New Roman" w:cs="Times New Roman"/>
          <w:sz w:val="26"/>
          <w:szCs w:val="26"/>
        </w:rPr>
        <w:t xml:space="preserve"> главы муниципального образования проводится по инициативе населения в порядке, установленном федеральным законом и законом Саратовской области для проведения местного референдума на основе всеобщего равного прямого избирательного права при тайном голосовании с учетом особенностей, предусмотренных федеральным законом.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 Основаниями для отзыва депутата, главы муниципального образования могут служить только его конкретные противоправные решения или действия (бездействия) в случае их подтверждения в судебном порядке.</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Основаниями отзыва депутата, главы муниципального образования являются нарушение Конституции РФ, федерального законодательства, Устава (Основного Закона) Саратовской области, законов и иных нормативных правовых актов области, Устава  муниципального образования,  и иных нормативных правовых актов органов местного самоуправления, принятых в пределах их компетенции.</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3. Депутат, глава муниципального образования не может быть отозван:</w:t>
      </w:r>
    </w:p>
    <w:p w:rsidR="00390465" w:rsidRPr="00390465" w:rsidRDefault="00390465" w:rsidP="00390465">
      <w:pPr>
        <w:spacing w:after="0" w:line="240" w:lineRule="auto"/>
        <w:ind w:firstLine="720"/>
        <w:jc w:val="both"/>
        <w:rPr>
          <w:rFonts w:ascii="Times New Roman" w:hAnsi="Times New Roman" w:cs="Times New Roman"/>
          <w:sz w:val="26"/>
          <w:szCs w:val="26"/>
        </w:rPr>
      </w:pPr>
      <w:proofErr w:type="gramStart"/>
      <w:r w:rsidRPr="00390465">
        <w:rPr>
          <w:rFonts w:ascii="Times New Roman" w:hAnsi="Times New Roman" w:cs="Times New Roman"/>
          <w:sz w:val="26"/>
          <w:szCs w:val="26"/>
        </w:rPr>
        <w:t>- в связи с теми действиями (бездействием), которые ранее явились поводом к проведению голосования по его отзыву, либо ранее чем через шесть месяцев после проведения голосования по отзыву данного депутата, главы муниципального образования, если в результате такого голосования решение по его отзыву не было принято либо если голосование было признано не состоявшимся.</w:t>
      </w:r>
      <w:proofErr w:type="gramEnd"/>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4. Голосование назначается Советом  при условии сбора подписей в поддержку данной инициативы, количество которых должно составлять не менее 5 процентов от числа избирателей зарегистрированных на территории соответствующего избирательного округа (муниципального образования) по инициативе, выдвинутой инициативной группой избирателей:</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по отзыву депутата – в составе не менее 20 избирателей того избирательного округа, по которому был избран депутат;</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по отзыву главы муниципального образования – в составе не менее 40 избирателей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5. С ходатайством о регистрации группы инициативная группа обращается в избирательную комиссию муниципального образования. </w:t>
      </w:r>
      <w:proofErr w:type="gramStart"/>
      <w:r w:rsidRPr="00390465">
        <w:rPr>
          <w:rFonts w:ascii="Times New Roman" w:hAnsi="Times New Roman" w:cs="Times New Roman"/>
          <w:sz w:val="26"/>
          <w:szCs w:val="26"/>
        </w:rPr>
        <w:t xml:space="preserve">Ходатайство должно быть подписано всеми членами инициативной группы лично с указанием фамилии, имени, отчества, года рождения (в возрасте 18 лет – дополнительно дня и месяца рождения), адреса места жительства, серии и номера паспорта или заменяющего его документа; сведений об уполномоченном представителе инициативной группы </w:t>
      </w:r>
      <w:r w:rsidRPr="00390465">
        <w:rPr>
          <w:rFonts w:ascii="Times New Roman" w:hAnsi="Times New Roman" w:cs="Times New Roman"/>
          <w:sz w:val="26"/>
          <w:szCs w:val="26"/>
        </w:rPr>
        <w:lastRenderedPageBreak/>
        <w:t>- фамилия, имя, отчество, дата рождения, адрес места жительства, серия и номер паспорта или заменяющего его документа.</w:t>
      </w:r>
      <w:proofErr w:type="gramEnd"/>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6. </w:t>
      </w:r>
      <w:proofErr w:type="gramStart"/>
      <w:r w:rsidRPr="00390465">
        <w:rPr>
          <w:rFonts w:ascii="Times New Roman" w:hAnsi="Times New Roman" w:cs="Times New Roman"/>
          <w:sz w:val="26"/>
          <w:szCs w:val="26"/>
        </w:rPr>
        <w:t>В ходатайстве должны содержаться обстоятельства, служащие основанием отзыва депутата, главы муниципального образования, а также должно быть приложено решение суда, устанавливающего факт совершения депутатом, главой муниципального образования действия (бездействия) или принятия решения, являющегося основанием отзыва депутата, главы муниципального образования и протокол собрания инициативной группы, на котором было принято решение о выдвижении инициативы проведения голосования по отзыву депутата, главы муниципального образования.</w:t>
      </w:r>
      <w:proofErr w:type="gramEnd"/>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7. При получении ходатайства избирательная комиссия незамедлительно информирует о нем депутата, главу муниципального образования и представляет им копии заявления и приложенных к нему документов. Депутат, глава муниципального образования вправе представить в избирательную комиссию аргументы в свою защиту в письменном виде.</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8. Избирательная комиссия муниципального образования в течени</w:t>
      </w:r>
      <w:proofErr w:type="gramStart"/>
      <w:r w:rsidRPr="00390465">
        <w:rPr>
          <w:rFonts w:ascii="Times New Roman" w:hAnsi="Times New Roman" w:cs="Times New Roman"/>
          <w:sz w:val="26"/>
          <w:szCs w:val="26"/>
        </w:rPr>
        <w:t>и</w:t>
      </w:r>
      <w:proofErr w:type="gramEnd"/>
      <w:r w:rsidRPr="00390465">
        <w:rPr>
          <w:rFonts w:ascii="Times New Roman" w:hAnsi="Times New Roman" w:cs="Times New Roman"/>
          <w:sz w:val="26"/>
          <w:szCs w:val="26"/>
        </w:rPr>
        <w:t xml:space="preserve"> 15 дней со дня поступления ходатайства обязана рассмотреть его и принять решение:</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в случае соответствия ходатайства требованиям настоящей статьи – о регистрации инициативной группы;</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   - в противном случае – об отказе в регистрации инициативной группы.</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9. О принятом решении избирательная комиссия информирует инициатора отзыва и депутата, главу муниципального образования, отзыв которых инициируется.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10. В случае принятия решения о регистрации инициативной группы избирательная комиссия муниципального образования не позднее трех дней со дня принятия решения о регистрации выдает инициативной группе регистрационное свидетельство и бланки подписных листов, по форме, утверждаемой избирательной комиссией муниципального образования.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11. В случае отказа в регистрации инициативной группе в пятидневный срок со дня принятия такого решения выдается копия решения, в котором указываются основания отказа.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12. При поступлении обращений от нескольких инициаторов отзыва все они могут быть зарегистрированы и могут получить регистрационные свидетельства. Суммирование подписей граждан в поддержку проведения голосования об отзыве депутата Совета</w:t>
      </w:r>
      <w:proofErr w:type="gramStart"/>
      <w:r w:rsidRPr="00390465">
        <w:rPr>
          <w:rFonts w:ascii="Times New Roman" w:hAnsi="Times New Roman" w:cs="Times New Roman"/>
          <w:sz w:val="26"/>
          <w:szCs w:val="26"/>
        </w:rPr>
        <w:t xml:space="preserve"> ,</w:t>
      </w:r>
      <w:proofErr w:type="gramEnd"/>
      <w:r w:rsidRPr="00390465">
        <w:rPr>
          <w:rFonts w:ascii="Times New Roman" w:hAnsi="Times New Roman" w:cs="Times New Roman"/>
          <w:sz w:val="26"/>
          <w:szCs w:val="26"/>
        </w:rPr>
        <w:t xml:space="preserve"> главы муниципального образования собранных разными инициаторами отзыва, не допускается.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13. Для назначения голосования инициативная группа должна представить в избирательную комиссию муниципального образования подписи граждан в поддержку инициативы проведения голосования по отзыву, число которых должно составлять:</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для отзыва депутата –  не менее 5 процентов от числа избирателей, зарегистрированных на территории соответствующего избирательного округа;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для отзыва главы муниципального образования –  не менее 5 процентов от числа избирателей, зарегистрированных на территории соответствующего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14. Подписи могут собираться только среди граждан, обладающих активным избирательным правом, в том избирательном округе, в котором избран депутат, </w:t>
      </w:r>
      <w:r w:rsidRPr="00390465">
        <w:rPr>
          <w:rFonts w:ascii="Times New Roman" w:hAnsi="Times New Roman" w:cs="Times New Roman"/>
          <w:sz w:val="26"/>
          <w:szCs w:val="26"/>
        </w:rPr>
        <w:lastRenderedPageBreak/>
        <w:t>или на территории муниципального образования для проведения голосования об отзыве главы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15. Подписи могут собираться со дня, следующего за днем выдачи регистрационного свидетельства, период сбора подписей составляет 20 дней.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16.Сбор подписей, порядок представления в избирательную комиссию муниципального образования, их проверка проводятся по процедуре, предусмотренной законом области для местного референдума.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17.При обнаружении среди проверяемых подписей 10 и более процентов недостоверных или недействительных подписей, или недостаточного их количества избирательная комиссия муниципального образования отказывает в проведении голосования, о чем принимается соответствующее решение с обоснованием отказа. Копия решения не позднее пяти дней со дня его принятия выдается инициативной группе.</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18. В случае принятия решения о соблюдении установленного порядка выдвижения инициативы проведения голосования по отзыву депутата избирательная комиссия муниципального образования в течени</w:t>
      </w:r>
      <w:proofErr w:type="gramStart"/>
      <w:r w:rsidRPr="00390465">
        <w:rPr>
          <w:rFonts w:ascii="Times New Roman" w:hAnsi="Times New Roman" w:cs="Times New Roman"/>
          <w:sz w:val="26"/>
          <w:szCs w:val="26"/>
        </w:rPr>
        <w:t>и</w:t>
      </w:r>
      <w:proofErr w:type="gramEnd"/>
      <w:r w:rsidRPr="00390465">
        <w:rPr>
          <w:rFonts w:ascii="Times New Roman" w:hAnsi="Times New Roman" w:cs="Times New Roman"/>
          <w:sz w:val="26"/>
          <w:szCs w:val="26"/>
        </w:rPr>
        <w:t xml:space="preserve"> 15 дней со дня представления подписных листов инициативной группой направляет копию своего решения в Совет, инициативной группе и депутату, главе муниципального образования, в отношении которого инициируется отзыв.</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19. Совет принимает решение о назначении голосования по отзыву депутата, главы муниципального образования в течение 30 дней со дня </w:t>
      </w:r>
      <w:proofErr w:type="gramStart"/>
      <w:r w:rsidRPr="00390465">
        <w:rPr>
          <w:rFonts w:ascii="Times New Roman" w:hAnsi="Times New Roman" w:cs="Times New Roman"/>
          <w:sz w:val="26"/>
          <w:szCs w:val="26"/>
        </w:rPr>
        <w:t>поступления копии решения избирательной комиссии муниципального образования</w:t>
      </w:r>
      <w:proofErr w:type="gramEnd"/>
      <w:r w:rsidRPr="00390465">
        <w:rPr>
          <w:rFonts w:ascii="Times New Roman" w:hAnsi="Times New Roman" w:cs="Times New Roman"/>
          <w:sz w:val="26"/>
          <w:szCs w:val="26"/>
        </w:rPr>
        <w:t>. 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в срок не позднее пяти дней со дня принятия.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20. Депутат, глава муниципального образования после опубликования решения о назначении голосования по его отзыву имеет право дать избирателям объяснения по поводу обстоятельств, выдвигаемых в качестве основания для отзыва. Для размещения объяснений депутату, главе муниципального образования предоставляется бесплатно эфирное время и печатная площадь в муниципальных средствах массовой информации, в порядке и объемах, определяемых избирательной комиссией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21. Депутат считается отозванным, если за отзыв проголосовало не менее половины избирателей, зарегистрированных в избирательном округе, от которого был избран депутат. Глава муниципального образования считается отозванным, если за отзыв проголосовало не менее половины избирателей, зарегистрированных в муниципальном образовании.</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22. Итоги голосования по отзыву и принятое решение подлежат официальному опубликованию.</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23. Если в результате голосования депутат, глава муниципального образования был отозван, Советом  в течени</w:t>
      </w:r>
      <w:proofErr w:type="gramStart"/>
      <w:r w:rsidRPr="00390465">
        <w:rPr>
          <w:rFonts w:ascii="Times New Roman" w:hAnsi="Times New Roman" w:cs="Times New Roman"/>
          <w:sz w:val="26"/>
          <w:szCs w:val="26"/>
        </w:rPr>
        <w:t>и</w:t>
      </w:r>
      <w:proofErr w:type="gramEnd"/>
      <w:r w:rsidRPr="00390465">
        <w:rPr>
          <w:rFonts w:ascii="Times New Roman" w:hAnsi="Times New Roman" w:cs="Times New Roman"/>
          <w:sz w:val="26"/>
          <w:szCs w:val="26"/>
        </w:rPr>
        <w:t xml:space="preserve"> 10 дней после опубликования общих результатов голосования принимает решение о досрочном прекращении полномочий депутата, главы муниципального образования в связи с его отзывом и незамедлительно направляет копию решения отозванному депутату, главе муниципального образования.</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24. В случае</w:t>
      </w:r>
      <w:proofErr w:type="gramStart"/>
      <w:r w:rsidRPr="00390465">
        <w:rPr>
          <w:rFonts w:ascii="Times New Roman" w:hAnsi="Times New Roman" w:cs="Times New Roman"/>
          <w:sz w:val="26"/>
          <w:szCs w:val="26"/>
        </w:rPr>
        <w:t>,</w:t>
      </w:r>
      <w:proofErr w:type="gramEnd"/>
      <w:r w:rsidRPr="00390465">
        <w:rPr>
          <w:rFonts w:ascii="Times New Roman" w:hAnsi="Times New Roman" w:cs="Times New Roman"/>
          <w:sz w:val="26"/>
          <w:szCs w:val="26"/>
        </w:rPr>
        <w:t xml:space="preserve"> если депутат, глава муниципального образования подал заявление о досрочном прекращении своих полномочий и принято решение Совета  </w:t>
      </w:r>
      <w:r w:rsidRPr="00390465">
        <w:rPr>
          <w:rFonts w:ascii="Times New Roman" w:hAnsi="Times New Roman" w:cs="Times New Roman"/>
          <w:sz w:val="26"/>
          <w:szCs w:val="26"/>
        </w:rPr>
        <w:lastRenderedPageBreak/>
        <w:t>о досрочном прекращении полномочий депутата, главы муниципального образования, со дня принятия данного решения компания по отзыву по решению избирательной комиссии прекращается на любой стадии до дня голосования.</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25. В случае</w:t>
      </w:r>
      <w:proofErr w:type="gramStart"/>
      <w:r w:rsidRPr="00390465">
        <w:rPr>
          <w:rFonts w:ascii="Times New Roman" w:hAnsi="Times New Roman" w:cs="Times New Roman"/>
          <w:sz w:val="26"/>
          <w:szCs w:val="26"/>
        </w:rPr>
        <w:t>,</w:t>
      </w:r>
      <w:proofErr w:type="gramEnd"/>
      <w:r w:rsidRPr="00390465">
        <w:rPr>
          <w:rFonts w:ascii="Times New Roman" w:hAnsi="Times New Roman" w:cs="Times New Roman"/>
          <w:sz w:val="26"/>
          <w:szCs w:val="26"/>
        </w:rPr>
        <w:t xml:space="preserve"> если инициативная группа аннулирует свое обращение в избирательную комиссию об отзыве депутата, главы муниципального образования, кампания по отзыву прекращается по решению избирательной комиссии на любой стадии до дня голосования.</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26. Письменное заявление об аннулировании обращения об отзыве депутата, главы муниципального образования должно быть подано инициатором отзыва в избирательную комиссию не позднее, чем за сутки до дня голосования.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 </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pStyle w:val="7"/>
        <w:numPr>
          <w:ilvl w:val="6"/>
          <w:numId w:val="2"/>
        </w:numPr>
        <w:tabs>
          <w:tab w:val="left" w:pos="0"/>
        </w:tabs>
        <w:spacing w:before="0" w:after="0"/>
        <w:jc w:val="both"/>
        <w:rPr>
          <w:b/>
          <w:bCs/>
          <w:sz w:val="26"/>
          <w:szCs w:val="26"/>
        </w:rPr>
      </w:pPr>
      <w:r w:rsidRPr="00390465">
        <w:rPr>
          <w:b/>
          <w:bCs/>
          <w:sz w:val="26"/>
          <w:szCs w:val="26"/>
        </w:rPr>
        <w:t>Статья 9. Правотворческая инициатива граждан</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 В соответствии с федеральным законодательством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390465" w:rsidRPr="00390465" w:rsidRDefault="00390465" w:rsidP="00390465">
      <w:pPr>
        <w:pStyle w:val="21"/>
        <w:spacing w:after="0" w:line="240" w:lineRule="auto"/>
        <w:ind w:left="0" w:firstLine="720"/>
        <w:jc w:val="both"/>
        <w:rPr>
          <w:sz w:val="26"/>
          <w:szCs w:val="26"/>
        </w:rPr>
      </w:pPr>
      <w:r w:rsidRPr="00390465">
        <w:rPr>
          <w:sz w:val="26"/>
          <w:szCs w:val="26"/>
        </w:rPr>
        <w:t>2. С правотворческой инициативой может выступить инициативная группа граждан, обладающих избирательным правом, в порядке, установленном решением Совета.</w:t>
      </w:r>
    </w:p>
    <w:p w:rsidR="00390465" w:rsidRPr="00390465" w:rsidRDefault="00390465" w:rsidP="00390465">
      <w:pPr>
        <w:pStyle w:val="21"/>
        <w:spacing w:after="0" w:line="240" w:lineRule="auto"/>
        <w:ind w:left="0" w:firstLine="720"/>
        <w:jc w:val="both"/>
        <w:rPr>
          <w:sz w:val="26"/>
          <w:szCs w:val="26"/>
        </w:rPr>
      </w:pPr>
      <w:r w:rsidRPr="00390465">
        <w:rPr>
          <w:sz w:val="26"/>
          <w:szCs w:val="26"/>
        </w:rPr>
        <w:t>Минимальная численность инициативной группы граждан устанавливается решением Совета  и не может превышать 3 процента от числа жителей муниципального образования обладающих избирательным правом.</w:t>
      </w:r>
    </w:p>
    <w:p w:rsidR="00390465" w:rsidRPr="00390465" w:rsidRDefault="00390465" w:rsidP="00390465">
      <w:pPr>
        <w:pStyle w:val="21"/>
        <w:spacing w:after="0" w:line="240" w:lineRule="auto"/>
        <w:ind w:left="0" w:firstLine="720"/>
        <w:jc w:val="both"/>
        <w:rPr>
          <w:sz w:val="26"/>
          <w:szCs w:val="26"/>
        </w:rPr>
      </w:pPr>
      <w:r w:rsidRPr="00390465">
        <w:rPr>
          <w:sz w:val="26"/>
          <w:szCs w:val="26"/>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390465" w:rsidRPr="00390465" w:rsidRDefault="00390465" w:rsidP="00390465">
      <w:pPr>
        <w:pStyle w:val="ConsNonformat"/>
        <w:ind w:right="0" w:firstLine="720"/>
        <w:jc w:val="both"/>
        <w:rPr>
          <w:rFonts w:ascii="Times New Roman" w:hAnsi="Times New Roman" w:cs="Times New Roman"/>
          <w:sz w:val="26"/>
          <w:szCs w:val="26"/>
        </w:rPr>
      </w:pPr>
    </w:p>
    <w:p w:rsidR="00390465" w:rsidRPr="00390465" w:rsidRDefault="00390465" w:rsidP="00390465">
      <w:pPr>
        <w:pStyle w:val="7"/>
        <w:numPr>
          <w:ilvl w:val="6"/>
          <w:numId w:val="2"/>
        </w:numPr>
        <w:tabs>
          <w:tab w:val="left" w:pos="0"/>
        </w:tabs>
        <w:spacing w:before="0" w:after="0"/>
        <w:jc w:val="both"/>
        <w:rPr>
          <w:b/>
          <w:bCs/>
          <w:sz w:val="26"/>
          <w:szCs w:val="26"/>
        </w:rPr>
      </w:pPr>
      <w:r w:rsidRPr="00390465">
        <w:rPr>
          <w:b/>
          <w:bCs/>
          <w:sz w:val="26"/>
          <w:szCs w:val="26"/>
        </w:rPr>
        <w:t>Статья 10. Территориальное общественное самоуправление</w:t>
      </w:r>
    </w:p>
    <w:p w:rsidR="00390465" w:rsidRPr="00390465" w:rsidRDefault="00390465" w:rsidP="00390465">
      <w:pPr>
        <w:pStyle w:val="21"/>
        <w:spacing w:after="0" w:line="240" w:lineRule="auto"/>
        <w:ind w:left="0" w:firstLine="720"/>
        <w:jc w:val="both"/>
        <w:rPr>
          <w:sz w:val="26"/>
          <w:szCs w:val="26"/>
        </w:rPr>
      </w:pPr>
      <w:r w:rsidRPr="00390465">
        <w:rPr>
          <w:sz w:val="26"/>
          <w:szCs w:val="26"/>
        </w:rPr>
        <w:t xml:space="preserve">1. В соответствии с федеральным законодательством под территориальным общественным самоуправлением понимается самоорганизация граждан по месту их жительства </w:t>
      </w:r>
      <w:proofErr w:type="gramStart"/>
      <w:r w:rsidRPr="00390465">
        <w:rPr>
          <w:sz w:val="26"/>
          <w:szCs w:val="26"/>
        </w:rPr>
        <w:t>на части территории</w:t>
      </w:r>
      <w:proofErr w:type="gramEnd"/>
      <w:r w:rsidRPr="00390465">
        <w:rPr>
          <w:sz w:val="26"/>
          <w:szCs w:val="26"/>
        </w:rPr>
        <w:t xml:space="preserve"> муниципального образования для самостоятельного и под свою ответственность осуществления собственных инициатив по вопросам местного значения.</w:t>
      </w:r>
    </w:p>
    <w:p w:rsidR="00390465" w:rsidRPr="00390465" w:rsidRDefault="00390465" w:rsidP="00390465">
      <w:pPr>
        <w:pStyle w:val="21"/>
        <w:spacing w:after="0" w:line="240" w:lineRule="auto"/>
        <w:ind w:left="0" w:firstLine="720"/>
        <w:jc w:val="both"/>
        <w:rPr>
          <w:sz w:val="26"/>
          <w:szCs w:val="26"/>
        </w:rPr>
      </w:pPr>
      <w:r w:rsidRPr="00390465">
        <w:rPr>
          <w:sz w:val="26"/>
          <w:szCs w:val="26"/>
        </w:rPr>
        <w:t xml:space="preserve">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390465" w:rsidRPr="00390465" w:rsidRDefault="00390465" w:rsidP="00390465">
      <w:pPr>
        <w:pStyle w:val="21"/>
        <w:spacing w:after="0" w:line="240" w:lineRule="auto"/>
        <w:ind w:left="0" w:firstLine="720"/>
        <w:jc w:val="both"/>
        <w:rPr>
          <w:sz w:val="26"/>
          <w:szCs w:val="26"/>
        </w:rPr>
      </w:pPr>
      <w:r w:rsidRPr="00390465">
        <w:rPr>
          <w:sz w:val="26"/>
          <w:szCs w:val="26"/>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являющейся поселением  и иной территории проживания граждан.</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lastRenderedPageBreak/>
        <w:t>4.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5. Территория, на которой осуществляется территориальное общественное самоуправление, не может входить в состав другой аналогичной территории.</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6.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Советом.</w:t>
      </w:r>
    </w:p>
    <w:p w:rsidR="00390465" w:rsidRPr="00390465" w:rsidRDefault="00390465" w:rsidP="00390465">
      <w:pPr>
        <w:pStyle w:val="ConsNormal"/>
        <w:widowControl/>
        <w:ind w:right="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b/>
          <w:sz w:val="26"/>
          <w:szCs w:val="26"/>
        </w:rPr>
      </w:pPr>
      <w:r w:rsidRPr="00390465">
        <w:rPr>
          <w:rFonts w:ascii="Times New Roman" w:hAnsi="Times New Roman" w:cs="Times New Roman"/>
          <w:b/>
          <w:sz w:val="26"/>
          <w:szCs w:val="26"/>
        </w:rPr>
        <w:t>Статья 11. Голосование по вопросам изменения границ муниципального образования, преобразования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 В целях получения согласия населения при изменении границ  муниципального образования, преобразовании   в случаях, установленных федеральным законом,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с учетом особенностей, предусмотренных федеральным законом.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3.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преобразования муниципального образования считается полученным, если за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4.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 </w:t>
      </w:r>
    </w:p>
    <w:p w:rsidR="00390465" w:rsidRPr="00390465" w:rsidRDefault="00390465" w:rsidP="00390465">
      <w:pPr>
        <w:spacing w:after="0" w:line="240" w:lineRule="auto"/>
        <w:ind w:firstLine="720"/>
        <w:jc w:val="both"/>
        <w:rPr>
          <w:rFonts w:ascii="Times New Roman" w:hAnsi="Times New Roman" w:cs="Times New Roman"/>
          <w:b/>
          <w:sz w:val="26"/>
          <w:szCs w:val="26"/>
        </w:rPr>
      </w:pPr>
    </w:p>
    <w:p w:rsidR="00390465" w:rsidRPr="00390465" w:rsidRDefault="00390465" w:rsidP="00390465">
      <w:pPr>
        <w:spacing w:after="0" w:line="240" w:lineRule="auto"/>
        <w:ind w:firstLine="708"/>
        <w:jc w:val="both"/>
        <w:rPr>
          <w:rFonts w:ascii="Times New Roman" w:hAnsi="Times New Roman" w:cs="Times New Roman"/>
          <w:b/>
          <w:sz w:val="26"/>
          <w:szCs w:val="26"/>
        </w:rPr>
      </w:pPr>
      <w:r w:rsidRPr="00390465">
        <w:rPr>
          <w:rFonts w:ascii="Times New Roman" w:hAnsi="Times New Roman" w:cs="Times New Roman"/>
          <w:b/>
          <w:sz w:val="26"/>
          <w:szCs w:val="26"/>
        </w:rPr>
        <w:t>Статья 12. Публичные слушания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муниципального образования, главой муниципального образования проводятся публичные слушания.</w:t>
      </w:r>
    </w:p>
    <w:p w:rsidR="00390465" w:rsidRPr="00390465" w:rsidRDefault="00390465" w:rsidP="00390465">
      <w:pPr>
        <w:autoSpaceDE w:val="0"/>
        <w:autoSpaceDN w:val="0"/>
        <w:adjustRightInd w:val="0"/>
        <w:spacing w:after="0" w:line="240" w:lineRule="auto"/>
        <w:ind w:firstLine="720"/>
        <w:jc w:val="both"/>
        <w:rPr>
          <w:rFonts w:ascii="Times New Roman" w:hAnsi="Times New Roman" w:cs="Times New Roman"/>
          <w:sz w:val="26"/>
          <w:szCs w:val="26"/>
        </w:rPr>
      </w:pPr>
      <w:bookmarkStart w:id="0" w:name="sub_2802"/>
      <w:r w:rsidRPr="00390465">
        <w:rPr>
          <w:rFonts w:ascii="Times New Roman" w:hAnsi="Times New Roman" w:cs="Times New Roman"/>
          <w:sz w:val="26"/>
          <w:szCs w:val="26"/>
        </w:rPr>
        <w:t>2. Публичные слушания проводятся по инициативе населения, Совета  депутатов муниципального образования  или главы муниципального образования.</w:t>
      </w:r>
    </w:p>
    <w:bookmarkEnd w:id="0"/>
    <w:p w:rsidR="00390465" w:rsidRPr="00390465" w:rsidRDefault="00390465" w:rsidP="00390465">
      <w:pPr>
        <w:autoSpaceDE w:val="0"/>
        <w:autoSpaceDN w:val="0"/>
        <w:adjustRightInd w:val="0"/>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 Публичные слушания, проводимые по инициативе населения или Совета  депутатов муниципального образования, назначаются Советом депутатов муниципального образования, а по инициативе главы муниципального образования - главой муниципального образования.</w:t>
      </w:r>
    </w:p>
    <w:p w:rsidR="00390465" w:rsidRPr="00390465" w:rsidRDefault="00390465" w:rsidP="00390465">
      <w:pPr>
        <w:autoSpaceDE w:val="0"/>
        <w:autoSpaceDN w:val="0"/>
        <w:adjustRightInd w:val="0"/>
        <w:spacing w:after="0" w:line="240" w:lineRule="auto"/>
        <w:ind w:firstLine="720"/>
        <w:jc w:val="both"/>
        <w:rPr>
          <w:rFonts w:ascii="Times New Roman" w:hAnsi="Times New Roman" w:cs="Times New Roman"/>
          <w:sz w:val="26"/>
          <w:szCs w:val="26"/>
        </w:rPr>
      </w:pPr>
      <w:bookmarkStart w:id="1" w:name="sub_2803"/>
      <w:r w:rsidRPr="00390465">
        <w:rPr>
          <w:rFonts w:ascii="Times New Roman" w:hAnsi="Times New Roman" w:cs="Times New Roman"/>
          <w:sz w:val="26"/>
          <w:szCs w:val="26"/>
        </w:rPr>
        <w:t xml:space="preserve"> 3. На публичные слушания должны выноситься:</w:t>
      </w:r>
      <w:bookmarkEnd w:id="1"/>
    </w:p>
    <w:p w:rsidR="00390465" w:rsidRPr="00390465" w:rsidRDefault="00390465" w:rsidP="00390465">
      <w:pPr>
        <w:autoSpaceDE w:val="0"/>
        <w:autoSpaceDN w:val="0"/>
        <w:adjustRightInd w:val="0"/>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 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w:t>
      </w:r>
      <w:r w:rsidRPr="00390465">
        <w:rPr>
          <w:rFonts w:ascii="Times New Roman" w:hAnsi="Times New Roman" w:cs="Times New Roman"/>
          <w:sz w:val="26"/>
          <w:szCs w:val="26"/>
        </w:rPr>
        <w:lastRenderedPageBreak/>
        <w:t>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90465" w:rsidRPr="00390465" w:rsidRDefault="00390465" w:rsidP="00390465">
      <w:pPr>
        <w:autoSpaceDE w:val="0"/>
        <w:autoSpaceDN w:val="0"/>
        <w:adjustRightInd w:val="0"/>
        <w:spacing w:after="0" w:line="240" w:lineRule="auto"/>
        <w:ind w:firstLine="698"/>
        <w:jc w:val="both"/>
        <w:rPr>
          <w:rFonts w:ascii="Times New Roman" w:hAnsi="Times New Roman" w:cs="Times New Roman"/>
          <w:sz w:val="26"/>
          <w:szCs w:val="26"/>
        </w:rPr>
      </w:pPr>
      <w:bookmarkStart w:id="2" w:name="sub_280302"/>
      <w:r w:rsidRPr="00390465">
        <w:rPr>
          <w:rFonts w:ascii="Times New Roman" w:hAnsi="Times New Roman" w:cs="Times New Roman"/>
          <w:sz w:val="26"/>
          <w:szCs w:val="26"/>
        </w:rPr>
        <w:t xml:space="preserve"> 2) проект местного бюджета и отчет о его исполнении;</w:t>
      </w:r>
      <w:bookmarkEnd w:id="2"/>
      <w:r w:rsidRPr="00390465">
        <w:rPr>
          <w:rFonts w:ascii="Times New Roman" w:hAnsi="Times New Roman" w:cs="Times New Roman"/>
          <w:sz w:val="26"/>
          <w:szCs w:val="26"/>
        </w:rPr>
        <w:t xml:space="preserve"> </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 xml:space="preserve"> </w:t>
      </w:r>
      <w:proofErr w:type="gramStart"/>
      <w:r w:rsidRPr="00390465">
        <w:rPr>
          <w:rFonts w:ascii="Times New Roman" w:hAnsi="Times New Roman" w:cs="Times New Roman"/>
          <w:sz w:val="26"/>
          <w:szCs w:val="26"/>
        </w:rPr>
        <w:t>3) 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w:t>
      </w:r>
      <w:proofErr w:type="gramEnd"/>
      <w:r w:rsidRPr="00390465">
        <w:rPr>
          <w:rFonts w:ascii="Times New Roman" w:hAnsi="Times New Roman" w:cs="Times New Roman"/>
          <w:sz w:val="26"/>
          <w:szCs w:val="26"/>
        </w:rPr>
        <w:t xml:space="preserve"> объектов капитального строительства на другой вид такого использования при отсутствии утвержденных правил землепользования и застройки;</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bookmarkStart w:id="3" w:name="sub_280304"/>
      <w:r w:rsidRPr="00390465">
        <w:rPr>
          <w:rFonts w:ascii="Times New Roman" w:hAnsi="Times New Roman" w:cs="Times New Roman"/>
          <w:sz w:val="26"/>
          <w:szCs w:val="26"/>
        </w:rPr>
        <w:t xml:space="preserve"> 4) вопросы о преобразовании муниципального образования.</w:t>
      </w:r>
    </w:p>
    <w:bookmarkEnd w:id="3"/>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 xml:space="preserve">5. Глава муниципального образования </w:t>
      </w:r>
      <w:proofErr w:type="gramStart"/>
      <w:r w:rsidRPr="00390465">
        <w:rPr>
          <w:rFonts w:ascii="Times New Roman" w:hAnsi="Times New Roman" w:cs="Times New Roman"/>
          <w:sz w:val="26"/>
          <w:szCs w:val="26"/>
        </w:rPr>
        <w:t>обязан</w:t>
      </w:r>
      <w:proofErr w:type="gramEnd"/>
      <w:r w:rsidRPr="00390465">
        <w:rPr>
          <w:rFonts w:ascii="Times New Roman" w:hAnsi="Times New Roman" w:cs="Times New Roman"/>
          <w:sz w:val="26"/>
          <w:szCs w:val="26"/>
        </w:rPr>
        <w:t xml:space="preserve"> по запросу инициаторов предоставить помещение для проведения публичных слушаний.</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 xml:space="preserve">6. </w:t>
      </w:r>
      <w:proofErr w:type="gramStart"/>
      <w:r w:rsidRPr="00390465">
        <w:rPr>
          <w:rFonts w:ascii="Times New Roman" w:hAnsi="Times New Roman" w:cs="Times New Roman"/>
          <w:sz w:val="26"/>
          <w:szCs w:val="26"/>
        </w:rPr>
        <w:t>Порядок организации и проведения публичных слушаний определяется Положением о публичных слушаниях, утверждаемым</w:t>
      </w:r>
      <w:bookmarkStart w:id="4" w:name="sub_2804"/>
      <w:r w:rsidRPr="00390465">
        <w:rPr>
          <w:rFonts w:ascii="Times New Roman" w:hAnsi="Times New Roman" w:cs="Times New Roman"/>
          <w:sz w:val="26"/>
          <w:szCs w:val="26"/>
        </w:rPr>
        <w:t xml:space="preserve"> Советом депутатов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w:t>
      </w:r>
      <w:bookmarkEnd w:id="4"/>
      <w:r w:rsidRPr="00390465">
        <w:rPr>
          <w:rFonts w:ascii="Times New Roman" w:hAnsi="Times New Roman" w:cs="Times New Roman"/>
          <w:sz w:val="26"/>
          <w:szCs w:val="26"/>
        </w:rPr>
        <w:t>, включая мотивированное обоснование принятых решений.</w:t>
      </w:r>
      <w:proofErr w:type="gramEnd"/>
    </w:p>
    <w:p w:rsidR="00390465" w:rsidRPr="00390465" w:rsidRDefault="00390465" w:rsidP="00390465">
      <w:pPr>
        <w:spacing w:after="0" w:line="240" w:lineRule="auto"/>
        <w:ind w:firstLine="708"/>
        <w:jc w:val="both"/>
        <w:rPr>
          <w:rFonts w:ascii="Times New Roman" w:hAnsi="Times New Roman" w:cs="Times New Roman"/>
          <w:sz w:val="26"/>
          <w:szCs w:val="26"/>
        </w:rPr>
      </w:pPr>
    </w:p>
    <w:p w:rsidR="00390465" w:rsidRPr="00390465" w:rsidRDefault="00390465" w:rsidP="00390465">
      <w:pPr>
        <w:spacing w:after="0" w:line="240" w:lineRule="auto"/>
        <w:ind w:firstLine="708"/>
        <w:jc w:val="both"/>
        <w:rPr>
          <w:rFonts w:ascii="Times New Roman" w:hAnsi="Times New Roman" w:cs="Times New Roman"/>
          <w:sz w:val="26"/>
          <w:szCs w:val="26"/>
        </w:rPr>
      </w:pPr>
      <w:r w:rsidRPr="00390465">
        <w:rPr>
          <w:rFonts w:ascii="Times New Roman" w:hAnsi="Times New Roman" w:cs="Times New Roman"/>
          <w:sz w:val="26"/>
          <w:szCs w:val="26"/>
        </w:rPr>
        <w:t> </w:t>
      </w:r>
    </w:p>
    <w:p w:rsidR="00390465" w:rsidRPr="00390465" w:rsidRDefault="00390465" w:rsidP="00390465">
      <w:pPr>
        <w:spacing w:after="0" w:line="240" w:lineRule="auto"/>
        <w:ind w:firstLine="720"/>
        <w:jc w:val="both"/>
        <w:rPr>
          <w:rFonts w:ascii="Times New Roman" w:hAnsi="Times New Roman" w:cs="Times New Roman"/>
          <w:b/>
          <w:sz w:val="26"/>
          <w:szCs w:val="26"/>
        </w:rPr>
      </w:pPr>
    </w:p>
    <w:p w:rsidR="00390465" w:rsidRPr="00390465" w:rsidRDefault="00390465" w:rsidP="00390465">
      <w:pPr>
        <w:spacing w:after="0" w:line="240" w:lineRule="auto"/>
        <w:ind w:firstLine="720"/>
        <w:jc w:val="both"/>
        <w:rPr>
          <w:rFonts w:ascii="Times New Roman" w:hAnsi="Times New Roman" w:cs="Times New Roman"/>
          <w:b/>
          <w:sz w:val="26"/>
          <w:szCs w:val="26"/>
        </w:rPr>
      </w:pPr>
      <w:r w:rsidRPr="00390465">
        <w:rPr>
          <w:rFonts w:ascii="Times New Roman" w:hAnsi="Times New Roman" w:cs="Times New Roman"/>
          <w:b/>
          <w:sz w:val="26"/>
          <w:szCs w:val="26"/>
        </w:rPr>
        <w:t>Статья 13. Собрание граждан</w:t>
      </w:r>
    </w:p>
    <w:p w:rsidR="00390465" w:rsidRPr="00390465" w:rsidRDefault="00390465" w:rsidP="00390465">
      <w:pPr>
        <w:autoSpaceDE w:val="0"/>
        <w:autoSpaceDN w:val="0"/>
        <w:adjustRightInd w:val="0"/>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1.Для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390465">
        <w:rPr>
          <w:rFonts w:ascii="Times New Roman" w:hAnsi="Times New Roman" w:cs="Times New Roman"/>
          <w:sz w:val="26"/>
          <w:szCs w:val="26"/>
        </w:rPr>
        <w:t>на части территории</w:t>
      </w:r>
      <w:proofErr w:type="gramEnd"/>
      <w:r w:rsidRPr="00390465">
        <w:rPr>
          <w:rFonts w:ascii="Times New Roman" w:hAnsi="Times New Roman" w:cs="Times New Roman"/>
          <w:sz w:val="26"/>
          <w:szCs w:val="26"/>
        </w:rPr>
        <w:t xml:space="preserve"> муниципального образования могут проводиться собрания граждан.</w:t>
      </w:r>
    </w:p>
    <w:p w:rsidR="00390465" w:rsidRPr="00390465" w:rsidRDefault="00390465" w:rsidP="00390465">
      <w:pPr>
        <w:autoSpaceDE w:val="0"/>
        <w:autoSpaceDN w:val="0"/>
        <w:adjustRightInd w:val="0"/>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2.Порядок назначения и проведения собрания граждан, а также полномочия собрания граждан определяются федеральным законом, настоящим Уставом, Положением о собраниях и конференциях граждан, утверждаемым Советом депутатов муниципального образования, Уставом территориального общественного самоуправления.</w:t>
      </w:r>
    </w:p>
    <w:p w:rsidR="00390465" w:rsidRPr="00390465" w:rsidRDefault="00390465" w:rsidP="00390465">
      <w:pPr>
        <w:autoSpaceDE w:val="0"/>
        <w:autoSpaceDN w:val="0"/>
        <w:adjustRightInd w:val="0"/>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3. Собрание граждан проводится по инициативе населения, Совета депутатов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390465" w:rsidRPr="00390465" w:rsidRDefault="00390465" w:rsidP="00390465">
      <w:pPr>
        <w:autoSpaceDE w:val="0"/>
        <w:autoSpaceDN w:val="0"/>
        <w:adjustRightInd w:val="0"/>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Собрание граждан, проводимое по инициативе Совета депутатов муниципального образования  или главы муниципального образования, назначается соответственно Советом депутатов муниципального образования  или главой муниципального образования.</w:t>
      </w:r>
    </w:p>
    <w:p w:rsidR="00390465" w:rsidRPr="00390465" w:rsidRDefault="00390465" w:rsidP="00390465">
      <w:pPr>
        <w:autoSpaceDE w:val="0"/>
        <w:autoSpaceDN w:val="0"/>
        <w:adjustRightInd w:val="0"/>
        <w:spacing w:after="0" w:line="240" w:lineRule="auto"/>
        <w:ind w:firstLine="720"/>
        <w:jc w:val="both"/>
        <w:rPr>
          <w:rFonts w:ascii="Times New Roman" w:hAnsi="Times New Roman" w:cs="Times New Roman"/>
          <w:sz w:val="26"/>
          <w:szCs w:val="26"/>
        </w:rPr>
      </w:pPr>
      <w:bookmarkStart w:id="5" w:name="sub_1204"/>
      <w:r w:rsidRPr="00390465">
        <w:rPr>
          <w:rFonts w:ascii="Times New Roman" w:hAnsi="Times New Roman" w:cs="Times New Roman"/>
          <w:sz w:val="26"/>
          <w:szCs w:val="26"/>
        </w:rPr>
        <w:lastRenderedPageBreak/>
        <w:t>4. Собрание граждан, проводимое по инициативе населения, назначается решением (указывается наименование представительного органа) по ходатайству инициативной группы граждан Российской Федерации, достигших шестнадцатилетнего возраста и проживающих на территории, на которой предлагается провести собрание граждан. Численность инициативной группы должна составлять не менее (указывается количество) человек.</w:t>
      </w:r>
    </w:p>
    <w:bookmarkEnd w:id="5"/>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 xml:space="preserve">5. В ходатайстве инициативной группы о проведении собрания должны содержаться вопросы, предлагаемые для вынесения на обсуждение собрания граждан, должна быть указана часть территории (указывается наименование муниципального образования), на которой предлагается провести собрание граждан. </w:t>
      </w:r>
      <w:proofErr w:type="gramStart"/>
      <w:r w:rsidRPr="00390465">
        <w:rPr>
          <w:rFonts w:ascii="Times New Roman" w:hAnsi="Times New Roman" w:cs="Times New Roman"/>
          <w:sz w:val="26"/>
          <w:szCs w:val="26"/>
        </w:rPr>
        <w:t>Ходатайство должно быть подписано всеми членами инициативной</w:t>
      </w:r>
      <w:r w:rsidRPr="00390465">
        <w:rPr>
          <w:rFonts w:ascii="Times New Roman" w:hAnsi="Times New Roman" w:cs="Times New Roman"/>
          <w:sz w:val="26"/>
          <w:szCs w:val="26"/>
          <w:highlight w:val="cyan"/>
        </w:rPr>
        <w:t xml:space="preserve"> </w:t>
      </w:r>
      <w:r w:rsidRPr="00390465">
        <w:rPr>
          <w:rFonts w:ascii="Times New Roman" w:hAnsi="Times New Roman" w:cs="Times New Roman"/>
          <w:sz w:val="26"/>
          <w:szCs w:val="26"/>
        </w:rPr>
        <w:t>группы с указанием даты подписания и своих фамилии, имени, отчества, года рождения (в возрасте 16 лет на день подписания ходатайства - дополнительно дня и месяца рождения), серии, номера паспорта или документа, заменяющего паспорт гражданина, а также адреса места жительства, указанного в паспорте или документе, заменяющем паспорт гражданина.</w:t>
      </w:r>
      <w:proofErr w:type="gramEnd"/>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 xml:space="preserve">6. Решение о назначении (отказе в назначении) собрания граждан принимается на очередном ближайшем заседании (указывается наименование представительного органа). Решение об отказе в назначении собрания граждан может быть принято в случаях, если нарушены требования к выдвижению инициативы проведения собрания граждан или цели проведения собрания граждан не соответствуют указанным в </w:t>
      </w:r>
      <w:hyperlink r:id="rId5" w:anchor="sub_1201" w:history="1">
        <w:r w:rsidRPr="00390465">
          <w:rPr>
            <w:rStyle w:val="af0"/>
            <w:rFonts w:ascii="Times New Roman" w:hAnsi="Times New Roman" w:cs="Times New Roman"/>
            <w:sz w:val="26"/>
            <w:szCs w:val="26"/>
          </w:rPr>
          <w:t>части 4</w:t>
        </w:r>
      </w:hyperlink>
      <w:r w:rsidRPr="00390465">
        <w:rPr>
          <w:rFonts w:ascii="Times New Roman" w:hAnsi="Times New Roman" w:cs="Times New Roman"/>
          <w:sz w:val="26"/>
          <w:szCs w:val="26"/>
        </w:rPr>
        <w:t xml:space="preserve"> настоящей статьи.</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bookmarkStart w:id="6" w:name="sub_1205"/>
      <w:r w:rsidRPr="00390465">
        <w:rPr>
          <w:rFonts w:ascii="Times New Roman" w:hAnsi="Times New Roman" w:cs="Times New Roman"/>
          <w:sz w:val="26"/>
          <w:szCs w:val="26"/>
        </w:rPr>
        <w:t xml:space="preserve">7. </w:t>
      </w:r>
      <w:proofErr w:type="gramStart"/>
      <w:r w:rsidRPr="00390465">
        <w:rPr>
          <w:rFonts w:ascii="Times New Roman" w:hAnsi="Times New Roman" w:cs="Times New Roman"/>
          <w:sz w:val="26"/>
          <w:szCs w:val="26"/>
        </w:rPr>
        <w:t>Решение о назначении собрания граждан должно содержать дату и время проведения собрания граждан, время начала и окончания регистрации участников собраний граждан, место проведения собрания граждан, часть территории муниципального образования, на которой проводится собрание граждан, вопросы, выносимые на обсуждение собрания граждан, с указанием органов местного самоуправления и (или) должностных лиц местного самоуправления, обязанных предоставить доклад собранию граждан по вопросу местного значения</w:t>
      </w:r>
      <w:proofErr w:type="gramEnd"/>
      <w:r w:rsidRPr="00390465">
        <w:rPr>
          <w:rFonts w:ascii="Times New Roman" w:hAnsi="Times New Roman" w:cs="Times New Roman"/>
          <w:sz w:val="26"/>
          <w:szCs w:val="26"/>
        </w:rPr>
        <w:t xml:space="preserve"> либо информацию о своей деятельности.</w:t>
      </w:r>
    </w:p>
    <w:bookmarkEnd w:id="6"/>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Собрание граждан должно быть назначено не позднее чем через 40 дней и не ранее чем через 20 дней со дня принятия решения или постановления о назначении собрания граждан. Собрание граждан назначается на воскресенье, не являющееся рабочим или праздничным днем.</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Решение о назначении собрания граждан подлежит официальному опубликованию (обнародованию) не позднее 5 дней со дня его принятия.</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8.Собрание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9.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10.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lastRenderedPageBreak/>
        <w:t>11.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12. Итоги собрания граждан подлежат официальному опубликованию (обнародованию). </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b/>
          <w:sz w:val="26"/>
          <w:szCs w:val="26"/>
        </w:rPr>
      </w:pPr>
    </w:p>
    <w:p w:rsidR="00390465" w:rsidRPr="00390465" w:rsidRDefault="00390465" w:rsidP="00390465">
      <w:pPr>
        <w:spacing w:after="0" w:line="240" w:lineRule="auto"/>
        <w:ind w:firstLine="540"/>
        <w:jc w:val="both"/>
        <w:rPr>
          <w:rFonts w:ascii="Times New Roman" w:hAnsi="Times New Roman" w:cs="Times New Roman"/>
          <w:b/>
          <w:sz w:val="26"/>
          <w:szCs w:val="26"/>
        </w:rPr>
      </w:pPr>
      <w:r w:rsidRPr="00390465">
        <w:rPr>
          <w:rFonts w:ascii="Times New Roman" w:hAnsi="Times New Roman" w:cs="Times New Roman"/>
          <w:b/>
          <w:sz w:val="26"/>
          <w:szCs w:val="26"/>
        </w:rPr>
        <w:t>Статья 14.Сход граждан</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1.Сход граждан может созываться главой муниципального образования самостоятельно, либо по инициативе группы жителей муниципального образования численностью не менее 10 человек.</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Проведение схода граждан обеспечивается главой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2.Участие в сходе граждан выборных лиц местного самоуправления является обязательным.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3.На сходе граждан председательствует глава муниципального образования или иное лицо, избираемое сходом граждан.</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4.Решение схода граждан считается принятым, если за него проголосовало более половины участников схода граждан.</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5.Решение, принятое на сходе граждан, подлежат обязательному исполнению на территории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6.Органы местного самоуправления и должностные лица местного самоуправления обеспечивают исполнение решения, принятых на сходе граждан, в соответствии с разграничением полномочий между ними, определенным Уставом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7.Решение, принятое на сходе граждан, подлежат официальному опубликованию (обнародованию).</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b/>
          <w:sz w:val="26"/>
          <w:szCs w:val="26"/>
        </w:rPr>
      </w:pPr>
    </w:p>
    <w:p w:rsidR="00390465" w:rsidRPr="00390465" w:rsidRDefault="00390465" w:rsidP="00390465">
      <w:pPr>
        <w:spacing w:after="0" w:line="240" w:lineRule="auto"/>
        <w:ind w:firstLine="720"/>
        <w:jc w:val="both"/>
        <w:rPr>
          <w:rFonts w:ascii="Times New Roman" w:hAnsi="Times New Roman" w:cs="Times New Roman"/>
          <w:b/>
          <w:sz w:val="26"/>
          <w:szCs w:val="26"/>
        </w:rPr>
      </w:pPr>
      <w:r w:rsidRPr="00390465">
        <w:rPr>
          <w:rFonts w:ascii="Times New Roman" w:hAnsi="Times New Roman" w:cs="Times New Roman"/>
          <w:b/>
          <w:sz w:val="26"/>
          <w:szCs w:val="26"/>
        </w:rPr>
        <w:t>Статья 15. Конференция граждан</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1. Для обсуждения вопросов местного значения, затрагивающих интересы всех жителей  муниципального образования , а также для информирования населения о деятельности органов местного самоуправления и должностных лиц местного самоуправления может </w:t>
      </w:r>
      <w:proofErr w:type="gramStart"/>
      <w:r w:rsidRPr="00390465">
        <w:rPr>
          <w:rFonts w:ascii="Times New Roman" w:hAnsi="Times New Roman" w:cs="Times New Roman"/>
          <w:sz w:val="26"/>
          <w:szCs w:val="26"/>
        </w:rPr>
        <w:t>проводится</w:t>
      </w:r>
      <w:proofErr w:type="gramEnd"/>
      <w:r w:rsidRPr="00390465">
        <w:rPr>
          <w:rFonts w:ascii="Times New Roman" w:hAnsi="Times New Roman" w:cs="Times New Roman"/>
          <w:sz w:val="26"/>
          <w:szCs w:val="26"/>
        </w:rPr>
        <w:t xml:space="preserve"> конференция граждан.</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Конференция граждан проводится по инициативе:</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населения;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 Конференция граждан (собрание делегатов), проводимое по инициативе Совета депутатов муниципального образования и населения, назначается Советом  депутатов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3. Порядок назначения и проведения конференции граждан и иные случаи проведения конференции</w:t>
      </w:r>
      <w:proofErr w:type="gramStart"/>
      <w:r w:rsidRPr="00390465">
        <w:rPr>
          <w:rFonts w:ascii="Times New Roman" w:hAnsi="Times New Roman" w:cs="Times New Roman"/>
          <w:sz w:val="26"/>
          <w:szCs w:val="26"/>
        </w:rPr>
        <w:t xml:space="preserve"> ,</w:t>
      </w:r>
      <w:proofErr w:type="gramEnd"/>
      <w:r w:rsidRPr="00390465">
        <w:rPr>
          <w:rFonts w:ascii="Times New Roman" w:hAnsi="Times New Roman" w:cs="Times New Roman"/>
          <w:sz w:val="26"/>
          <w:szCs w:val="26"/>
        </w:rPr>
        <w:t xml:space="preserve"> предусмотренные частью 1 настоящей статьи, определяются Положением о  собраниях и конференциях граждан, утверждаемым Советом депутатов муниципального образования, уставом территориального общественного самоуправления.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lastRenderedPageBreak/>
        <w:t xml:space="preserve">4. Итоги проведения конференции граждан подлежат официальному опубликованию (обнародованию).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 </w:t>
      </w:r>
    </w:p>
    <w:p w:rsidR="00390465" w:rsidRPr="00390465" w:rsidRDefault="00390465" w:rsidP="00390465">
      <w:pPr>
        <w:spacing w:after="0" w:line="240" w:lineRule="auto"/>
        <w:ind w:firstLine="720"/>
        <w:jc w:val="both"/>
        <w:rPr>
          <w:rFonts w:ascii="Times New Roman" w:hAnsi="Times New Roman" w:cs="Times New Roman"/>
          <w:b/>
          <w:sz w:val="26"/>
          <w:szCs w:val="26"/>
        </w:rPr>
      </w:pPr>
      <w:r w:rsidRPr="00390465">
        <w:rPr>
          <w:rFonts w:ascii="Times New Roman" w:hAnsi="Times New Roman" w:cs="Times New Roman"/>
          <w:b/>
          <w:sz w:val="26"/>
          <w:szCs w:val="26"/>
        </w:rPr>
        <w:t>Статья 16. Опрос граждан</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1. Опрос граждан проводится на всей территории муниципального образования или </w:t>
      </w:r>
      <w:proofErr w:type="gramStart"/>
      <w:r w:rsidRPr="00390465">
        <w:rPr>
          <w:rFonts w:ascii="Times New Roman" w:hAnsi="Times New Roman" w:cs="Times New Roman"/>
          <w:sz w:val="26"/>
          <w:szCs w:val="26"/>
        </w:rPr>
        <w:t>на части территории</w:t>
      </w:r>
      <w:proofErr w:type="gramEnd"/>
      <w:r w:rsidRPr="00390465">
        <w:rPr>
          <w:rFonts w:ascii="Times New Roman" w:hAnsi="Times New Roman" w:cs="Times New Roman"/>
          <w:sz w:val="26"/>
          <w:szCs w:val="26"/>
        </w:rPr>
        <w:t xml:space="preserve">  муниципального образования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Результаты опроса носят рекомендательный характер.</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 В опросе граждан имеют право участвовать жители муниципального образования, обладающие избирательным правом.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3. Опрос граждан проводится по инициативе:</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Совета или главы муниципального образования – по вопросам местного значения;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органов государственной власти Саратовской области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4. Порядок назначения и проведения опроса граждан определяется нормативным правовым актом Совета депутатов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5. Решение о назначении опроса граждан принимается Советом депутатов муниципального образования. В правовом акте Совета депутатов муниципального образования о назначении опроса граждан устанавливаются: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1)дата  и сроки проведения опроса,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2)формулировка вопрос</w:t>
      </w:r>
      <w:proofErr w:type="gramStart"/>
      <w:r w:rsidRPr="00390465">
        <w:rPr>
          <w:rFonts w:ascii="Times New Roman" w:hAnsi="Times New Roman" w:cs="Times New Roman"/>
          <w:sz w:val="26"/>
          <w:szCs w:val="26"/>
        </w:rPr>
        <w:t>а(</w:t>
      </w:r>
      <w:proofErr w:type="gramEnd"/>
      <w:r w:rsidRPr="00390465">
        <w:rPr>
          <w:rFonts w:ascii="Times New Roman" w:hAnsi="Times New Roman" w:cs="Times New Roman"/>
          <w:sz w:val="26"/>
          <w:szCs w:val="26"/>
        </w:rPr>
        <w:t xml:space="preserve"> вопросов),предлагаемого(предлагаемы) при проведении опроса,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3)методика проведения опроса,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4)форма опросного листа,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5)минимальная численность жителей муниципального образования, участвующих в опросе.</w:t>
      </w:r>
    </w:p>
    <w:p w:rsidR="00390465" w:rsidRPr="00390465" w:rsidRDefault="00390465" w:rsidP="00390465">
      <w:pPr>
        <w:spacing w:after="0" w:line="240" w:lineRule="auto"/>
        <w:ind w:firstLine="708"/>
        <w:jc w:val="both"/>
        <w:rPr>
          <w:rFonts w:ascii="Times New Roman" w:hAnsi="Times New Roman" w:cs="Times New Roman"/>
          <w:sz w:val="26"/>
          <w:szCs w:val="26"/>
        </w:rPr>
      </w:pPr>
      <w:r w:rsidRPr="00390465">
        <w:rPr>
          <w:rFonts w:ascii="Times New Roman" w:hAnsi="Times New Roman" w:cs="Times New Roman"/>
          <w:sz w:val="26"/>
          <w:szCs w:val="26"/>
        </w:rPr>
        <w:t xml:space="preserve">6. Жители муниципального образования должны быть проинформированы о проведении опроса граждан не менее чем за 10 дней до его проведения.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7. При проведении опроса по инициативе органов местного самоуправления, финансирование мероприятий, связанных с подготовкой и проведением опроса, осуществляется за счет средств местного бюджета.</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b/>
          <w:sz w:val="26"/>
          <w:szCs w:val="26"/>
        </w:rPr>
      </w:pPr>
      <w:r w:rsidRPr="00390465">
        <w:rPr>
          <w:rFonts w:ascii="Times New Roman" w:hAnsi="Times New Roman" w:cs="Times New Roman"/>
          <w:b/>
          <w:sz w:val="26"/>
          <w:szCs w:val="26"/>
        </w:rPr>
        <w:t>Статья 17. Обращение граждан в органы местного самоуправления</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1.Граждане имеют право на индивидуальные и коллективные обращения в органы местного самоуправления.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2.Обращения граждан подлежат рассмотрению в порядке и сроке, установленные Федеральным законом от 2 мая 2006 года №59-ФЗ «О порядке рассмотрения обращений граждан Российской Федерации»</w:t>
      </w:r>
      <w:proofErr w:type="gramStart"/>
      <w:r w:rsidRPr="00390465">
        <w:rPr>
          <w:rFonts w:ascii="Times New Roman" w:hAnsi="Times New Roman" w:cs="Times New Roman"/>
          <w:sz w:val="26"/>
          <w:szCs w:val="26"/>
        </w:rPr>
        <w:t xml:space="preserve"> .</w:t>
      </w:r>
      <w:proofErr w:type="gramEnd"/>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3. За нарушение порядка и сроков рассмотрения обращений граждан должностными лицами местного самоуправления несут ответственность в соответствии с законодательством  Российской Федерации.</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keepLines/>
        <w:widowControl w:val="0"/>
        <w:spacing w:after="0" w:line="240" w:lineRule="auto"/>
        <w:ind w:firstLine="720"/>
        <w:jc w:val="both"/>
        <w:rPr>
          <w:rFonts w:ascii="Times New Roman" w:hAnsi="Times New Roman" w:cs="Times New Roman"/>
          <w:b/>
          <w:caps/>
          <w:kern w:val="2"/>
          <w:sz w:val="26"/>
          <w:szCs w:val="26"/>
        </w:rPr>
      </w:pPr>
      <w:r w:rsidRPr="00390465">
        <w:rPr>
          <w:rFonts w:ascii="Times New Roman" w:hAnsi="Times New Roman" w:cs="Times New Roman"/>
          <w:b/>
          <w:caps/>
          <w:kern w:val="2"/>
          <w:sz w:val="26"/>
          <w:szCs w:val="26"/>
        </w:rPr>
        <w:lastRenderedPageBreak/>
        <w:t xml:space="preserve">ГЛАВА </w:t>
      </w:r>
      <w:r w:rsidRPr="00390465">
        <w:rPr>
          <w:rFonts w:ascii="Times New Roman" w:hAnsi="Times New Roman" w:cs="Times New Roman"/>
          <w:b/>
          <w:caps/>
          <w:kern w:val="2"/>
          <w:sz w:val="26"/>
          <w:szCs w:val="26"/>
          <w:lang w:val="en-US"/>
        </w:rPr>
        <w:t>III</w:t>
      </w:r>
      <w:r w:rsidRPr="00390465">
        <w:rPr>
          <w:rFonts w:ascii="Times New Roman" w:hAnsi="Times New Roman" w:cs="Times New Roman"/>
          <w:b/>
          <w:caps/>
          <w:kern w:val="2"/>
          <w:sz w:val="26"/>
          <w:szCs w:val="26"/>
        </w:rPr>
        <w:t>. Органы местного самоуправления и должностные лица местного самоуправления</w:t>
      </w:r>
    </w:p>
    <w:p w:rsidR="00390465" w:rsidRPr="00390465" w:rsidRDefault="00390465" w:rsidP="00390465">
      <w:pPr>
        <w:keepLines/>
        <w:widowControl w:val="0"/>
        <w:spacing w:after="0" w:line="240" w:lineRule="auto"/>
        <w:ind w:firstLine="720"/>
        <w:jc w:val="both"/>
        <w:rPr>
          <w:rFonts w:ascii="Times New Roman" w:hAnsi="Times New Roman" w:cs="Times New Roman"/>
          <w:b/>
          <w:kern w:val="2"/>
          <w:sz w:val="26"/>
          <w:szCs w:val="26"/>
        </w:rPr>
      </w:pPr>
    </w:p>
    <w:p w:rsidR="00390465" w:rsidRPr="00390465" w:rsidRDefault="00390465" w:rsidP="00390465">
      <w:pPr>
        <w:keepLines/>
        <w:widowControl w:val="0"/>
        <w:spacing w:after="0" w:line="240" w:lineRule="auto"/>
        <w:ind w:firstLine="720"/>
        <w:jc w:val="both"/>
        <w:rPr>
          <w:rFonts w:ascii="Times New Roman" w:hAnsi="Times New Roman" w:cs="Times New Roman"/>
          <w:b/>
          <w:bCs/>
          <w:kern w:val="2"/>
          <w:sz w:val="26"/>
          <w:szCs w:val="26"/>
        </w:rPr>
      </w:pPr>
      <w:r w:rsidRPr="00390465">
        <w:rPr>
          <w:rFonts w:ascii="Times New Roman" w:hAnsi="Times New Roman" w:cs="Times New Roman"/>
          <w:b/>
          <w:kern w:val="2"/>
          <w:sz w:val="26"/>
          <w:szCs w:val="26"/>
        </w:rPr>
        <w:t>Статья 18.</w:t>
      </w:r>
      <w:r w:rsidRPr="00390465">
        <w:rPr>
          <w:rFonts w:ascii="Times New Roman" w:hAnsi="Times New Roman" w:cs="Times New Roman"/>
          <w:b/>
          <w:bCs/>
          <w:kern w:val="2"/>
          <w:sz w:val="26"/>
          <w:szCs w:val="26"/>
        </w:rPr>
        <w:t xml:space="preserve"> Структура органов местного самоуправления </w:t>
      </w:r>
      <w:r w:rsidRPr="00390465">
        <w:rPr>
          <w:rFonts w:ascii="Times New Roman" w:hAnsi="Times New Roman" w:cs="Times New Roman"/>
          <w:b/>
          <w:sz w:val="26"/>
          <w:szCs w:val="26"/>
        </w:rPr>
        <w:t>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 1. Структуру органов местного самоуправления составляют Совет депутатов муниципального образования (далее – Совет), глава муниципального образования (далее – глава муниципального образования), местная администрация муниципального образования (далее – администрация муниципального образования), контрольно – счетная комиссия.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3.Финансовое обеспечение деятельности органов местного самоуправления осуществляется исключительно за счет собственных доходов бюджета муниципального образования.</w:t>
      </w:r>
    </w:p>
    <w:p w:rsidR="00390465" w:rsidRPr="00390465" w:rsidRDefault="00390465" w:rsidP="00390465">
      <w:pPr>
        <w:spacing w:after="0" w:line="240" w:lineRule="auto"/>
        <w:ind w:firstLine="708"/>
        <w:jc w:val="both"/>
        <w:rPr>
          <w:rFonts w:ascii="Times New Roman" w:hAnsi="Times New Roman" w:cs="Times New Roman"/>
          <w:sz w:val="26"/>
          <w:szCs w:val="26"/>
        </w:rPr>
      </w:pPr>
      <w:r w:rsidRPr="00390465">
        <w:rPr>
          <w:rFonts w:ascii="Times New Roman" w:hAnsi="Times New Roman" w:cs="Times New Roman"/>
          <w:sz w:val="26"/>
          <w:szCs w:val="26"/>
        </w:rPr>
        <w:t xml:space="preserve">4.Органы местного самоуправления  муниципального образования не входят в систему органов государственной власти.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5.Изменение структуры органов местного самоуправления муниципального образования осуществляется не иначе как путем внесения изменений в настоящий Устав.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6.Решение Совета об изменении структуры органов местного самоуправления вступает в силу не ранее чем по истечении срока полномочий Совета муниципального образования, принявшего указанное решение.</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pStyle w:val="ac"/>
        <w:keepLines/>
        <w:widowControl w:val="0"/>
        <w:ind w:firstLine="720"/>
        <w:jc w:val="both"/>
        <w:rPr>
          <w:b/>
          <w:bCs/>
          <w:kern w:val="2"/>
          <w:sz w:val="26"/>
          <w:szCs w:val="26"/>
        </w:rPr>
      </w:pPr>
      <w:r w:rsidRPr="00390465">
        <w:rPr>
          <w:b/>
          <w:kern w:val="2"/>
          <w:sz w:val="26"/>
          <w:szCs w:val="26"/>
        </w:rPr>
        <w:t>Статья 19.</w:t>
      </w:r>
      <w:r w:rsidRPr="00390465">
        <w:rPr>
          <w:b/>
          <w:bCs/>
          <w:kern w:val="2"/>
          <w:sz w:val="26"/>
          <w:szCs w:val="26"/>
        </w:rPr>
        <w:t> Совет</w:t>
      </w:r>
    </w:p>
    <w:p w:rsidR="00390465" w:rsidRPr="00390465" w:rsidRDefault="00390465" w:rsidP="00390465">
      <w:pPr>
        <w:pStyle w:val="ConsNormal"/>
        <w:widowControl/>
        <w:numPr>
          <w:ilvl w:val="0"/>
          <w:numId w:val="9"/>
        </w:numPr>
        <w:tabs>
          <w:tab w:val="left" w:pos="1080"/>
        </w:tabs>
        <w:ind w:right="0"/>
        <w:jc w:val="both"/>
        <w:rPr>
          <w:rFonts w:ascii="Times New Roman" w:hAnsi="Times New Roman" w:cs="Times New Roman"/>
          <w:sz w:val="26"/>
          <w:szCs w:val="26"/>
        </w:rPr>
      </w:pPr>
      <w:r w:rsidRPr="00390465">
        <w:rPr>
          <w:rFonts w:ascii="Times New Roman" w:hAnsi="Times New Roman" w:cs="Times New Roman"/>
          <w:sz w:val="26"/>
          <w:szCs w:val="26"/>
        </w:rPr>
        <w:t>Совет  состоит из 10 депутатов, избираемых населением на муниципальных выборах на основе всеобщего, равного и прямого избирательного права при тайном голосовании</w:t>
      </w:r>
      <w:proofErr w:type="gramStart"/>
      <w:r w:rsidRPr="00390465">
        <w:rPr>
          <w:rFonts w:ascii="Times New Roman" w:hAnsi="Times New Roman" w:cs="Times New Roman"/>
          <w:sz w:val="26"/>
          <w:szCs w:val="26"/>
        </w:rPr>
        <w:t xml:space="preserve">  .</w:t>
      </w:r>
      <w:proofErr w:type="gramEnd"/>
    </w:p>
    <w:p w:rsidR="00390465" w:rsidRPr="00390465" w:rsidRDefault="00390465" w:rsidP="00390465">
      <w:pPr>
        <w:pStyle w:val="ConsNormal"/>
        <w:widowControl/>
        <w:tabs>
          <w:tab w:val="left" w:pos="2160"/>
        </w:tabs>
        <w:ind w:left="720" w:right="0" w:firstLine="0"/>
        <w:jc w:val="both"/>
        <w:rPr>
          <w:rFonts w:ascii="Times New Roman" w:hAnsi="Times New Roman" w:cs="Times New Roman"/>
          <w:sz w:val="26"/>
          <w:szCs w:val="26"/>
        </w:rPr>
      </w:pPr>
      <w:r w:rsidRPr="00390465">
        <w:rPr>
          <w:rFonts w:ascii="Times New Roman" w:hAnsi="Times New Roman" w:cs="Times New Roman"/>
          <w:sz w:val="26"/>
          <w:szCs w:val="26"/>
        </w:rPr>
        <w:t>2.Срок полномочий совета составляет — 5 лет.</w:t>
      </w:r>
    </w:p>
    <w:p w:rsidR="00390465" w:rsidRPr="00390465" w:rsidRDefault="00390465" w:rsidP="00390465">
      <w:pPr>
        <w:pStyle w:val="ConsNormal"/>
        <w:widowControl/>
        <w:ind w:left="720" w:right="0" w:firstLine="0"/>
        <w:jc w:val="both"/>
        <w:rPr>
          <w:rFonts w:ascii="Times New Roman" w:hAnsi="Times New Roman" w:cs="Times New Roman"/>
          <w:sz w:val="26"/>
          <w:szCs w:val="26"/>
        </w:rPr>
      </w:pPr>
      <w:r w:rsidRPr="00390465">
        <w:rPr>
          <w:rFonts w:ascii="Times New Roman" w:hAnsi="Times New Roman" w:cs="Times New Roman"/>
          <w:sz w:val="26"/>
          <w:szCs w:val="26"/>
        </w:rPr>
        <w:t>3.Совет может осуществлять свои полномочия в случае избрания не менее двух третей от установленной численности депутатов.</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xml:space="preserve">Организацию деятельности Совета осуществляет глава муниципального образования, </w:t>
      </w:r>
      <w:proofErr w:type="gramStart"/>
      <w:r w:rsidRPr="00390465">
        <w:rPr>
          <w:rFonts w:ascii="Times New Roman" w:hAnsi="Times New Roman" w:cs="Times New Roman"/>
          <w:sz w:val="26"/>
          <w:szCs w:val="26"/>
        </w:rPr>
        <w:t>исполняющий</w:t>
      </w:r>
      <w:proofErr w:type="gramEnd"/>
      <w:r w:rsidRPr="00390465">
        <w:rPr>
          <w:rFonts w:ascii="Times New Roman" w:hAnsi="Times New Roman" w:cs="Times New Roman"/>
          <w:sz w:val="26"/>
          <w:szCs w:val="26"/>
        </w:rPr>
        <w:t xml:space="preserve"> полномочия председателя.</w:t>
      </w:r>
    </w:p>
    <w:p w:rsidR="00390465" w:rsidRPr="00390465" w:rsidRDefault="00390465" w:rsidP="00390465">
      <w:pPr>
        <w:pStyle w:val="ConsNormal"/>
        <w:widowControl/>
        <w:ind w:left="720" w:right="0" w:firstLine="0"/>
        <w:jc w:val="both"/>
        <w:rPr>
          <w:rFonts w:ascii="Times New Roman" w:hAnsi="Times New Roman" w:cs="Times New Roman"/>
          <w:sz w:val="26"/>
          <w:szCs w:val="26"/>
        </w:rPr>
      </w:pPr>
      <w:r w:rsidRPr="00390465">
        <w:rPr>
          <w:rFonts w:ascii="Times New Roman" w:hAnsi="Times New Roman" w:cs="Times New Roman"/>
          <w:sz w:val="26"/>
          <w:szCs w:val="26"/>
        </w:rPr>
        <w:t xml:space="preserve">4.Начало и окончание срока полномочий Совета определяется в соответствии с федеральным законом. </w:t>
      </w:r>
    </w:p>
    <w:p w:rsidR="00390465" w:rsidRPr="00390465" w:rsidRDefault="00390465" w:rsidP="00390465">
      <w:pPr>
        <w:pStyle w:val="ConsNormal"/>
        <w:widowControl/>
        <w:ind w:left="720" w:right="0" w:firstLine="0"/>
        <w:jc w:val="both"/>
        <w:rPr>
          <w:rFonts w:ascii="Times New Roman" w:hAnsi="Times New Roman" w:cs="Times New Roman"/>
          <w:sz w:val="26"/>
          <w:szCs w:val="26"/>
        </w:rPr>
      </w:pPr>
      <w:r w:rsidRPr="00390465">
        <w:rPr>
          <w:rFonts w:ascii="Times New Roman" w:hAnsi="Times New Roman" w:cs="Times New Roman"/>
          <w:sz w:val="26"/>
          <w:szCs w:val="26"/>
        </w:rPr>
        <w:t>5.Совет решает вопросы, отнесенные к его компетенции, на заседаниях.</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xml:space="preserve">Очередные заседания созываются главой муниципального образования  не реже одного раза в три месяца. Внеочередные заседания созываются главой  муниципального образования по собственной инициативе, либо по инициативе не менее 1/3 депутатов Совета. </w:t>
      </w:r>
    </w:p>
    <w:p w:rsidR="00390465" w:rsidRPr="00390465" w:rsidRDefault="00390465" w:rsidP="00390465">
      <w:pPr>
        <w:pStyle w:val="ConsNormal"/>
        <w:widowControl/>
        <w:ind w:left="720" w:right="0" w:firstLine="0"/>
        <w:jc w:val="both"/>
        <w:rPr>
          <w:rFonts w:ascii="Times New Roman" w:hAnsi="Times New Roman" w:cs="Times New Roman"/>
          <w:sz w:val="26"/>
          <w:szCs w:val="26"/>
        </w:rPr>
      </w:pPr>
      <w:r w:rsidRPr="00390465">
        <w:rPr>
          <w:rFonts w:ascii="Times New Roman" w:hAnsi="Times New Roman" w:cs="Times New Roman"/>
          <w:sz w:val="26"/>
          <w:szCs w:val="26"/>
        </w:rPr>
        <w:t xml:space="preserve">6.Совет собирается на первое заседание в 30 - </w:t>
      </w:r>
      <w:proofErr w:type="spellStart"/>
      <w:r w:rsidRPr="00390465">
        <w:rPr>
          <w:rFonts w:ascii="Times New Roman" w:hAnsi="Times New Roman" w:cs="Times New Roman"/>
          <w:sz w:val="26"/>
          <w:szCs w:val="26"/>
        </w:rPr>
        <w:t>дневный</w:t>
      </w:r>
      <w:proofErr w:type="spellEnd"/>
      <w:r w:rsidRPr="00390465">
        <w:rPr>
          <w:rFonts w:ascii="Times New Roman" w:hAnsi="Times New Roman" w:cs="Times New Roman"/>
          <w:sz w:val="26"/>
          <w:szCs w:val="26"/>
        </w:rPr>
        <w:t xml:space="preserve"> срок со дня избрания Совета в правомочном составе. </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xml:space="preserve">7. Заседание Совета правомочно, если на нём присутствует не менее 50 процентов от числа избранных депутатов. </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8.Первое заседание Совета созывает и ведет (до избрания депутатами главы муниципального образования) старейший депутат соответствующего созыва</w:t>
      </w:r>
    </w:p>
    <w:p w:rsidR="00390465" w:rsidRPr="00390465" w:rsidRDefault="00390465" w:rsidP="00390465">
      <w:pPr>
        <w:pStyle w:val="ConsNormal"/>
        <w:widowControl/>
        <w:ind w:right="0" w:firstLine="0"/>
        <w:jc w:val="both"/>
        <w:rPr>
          <w:rFonts w:ascii="Times New Roman" w:hAnsi="Times New Roman" w:cs="Times New Roman"/>
          <w:sz w:val="26"/>
          <w:szCs w:val="26"/>
        </w:rPr>
      </w:pPr>
      <w:r w:rsidRPr="00390465">
        <w:rPr>
          <w:rFonts w:ascii="Times New Roman" w:hAnsi="Times New Roman" w:cs="Times New Roman"/>
          <w:sz w:val="26"/>
          <w:szCs w:val="26"/>
        </w:rPr>
        <w:lastRenderedPageBreak/>
        <w:t>( председатель избирательной комиссии  муниципального образования)</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xml:space="preserve">9. Совет наделен правом юридического лица, является муниципальным казенным учреждением.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10. Совет принимает Регламент, регулирующий вопросы его организации и деятельности. </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11. Расходы на обеспечение деятельности Совета предусматриваются в местном бюджете отдельной строкой в соответствии с бюджетной классификацией.</w:t>
      </w:r>
    </w:p>
    <w:p w:rsidR="00390465" w:rsidRPr="00390465" w:rsidRDefault="00390465" w:rsidP="00390465">
      <w:pPr>
        <w:pStyle w:val="ConsNormal"/>
        <w:widowControl/>
        <w:ind w:right="0"/>
        <w:jc w:val="both"/>
        <w:rPr>
          <w:rFonts w:ascii="Times New Roman" w:hAnsi="Times New Roman" w:cs="Times New Roman"/>
          <w:sz w:val="26"/>
          <w:szCs w:val="26"/>
        </w:rPr>
      </w:pPr>
    </w:p>
    <w:p w:rsidR="00390465" w:rsidRPr="00390465" w:rsidRDefault="00390465" w:rsidP="00390465">
      <w:pPr>
        <w:pStyle w:val="ac"/>
        <w:keepLines/>
        <w:widowControl w:val="0"/>
        <w:ind w:firstLine="720"/>
        <w:jc w:val="both"/>
        <w:rPr>
          <w:b/>
          <w:bCs/>
          <w:kern w:val="2"/>
          <w:sz w:val="26"/>
          <w:szCs w:val="26"/>
        </w:rPr>
      </w:pPr>
      <w:r w:rsidRPr="00390465">
        <w:rPr>
          <w:b/>
          <w:kern w:val="2"/>
          <w:sz w:val="26"/>
          <w:szCs w:val="26"/>
        </w:rPr>
        <w:t>Статья 20.</w:t>
      </w:r>
      <w:r w:rsidRPr="00390465">
        <w:rPr>
          <w:b/>
          <w:bCs/>
          <w:kern w:val="2"/>
          <w:sz w:val="26"/>
          <w:szCs w:val="26"/>
        </w:rPr>
        <w:t xml:space="preserve"> Структура Совета </w:t>
      </w:r>
    </w:p>
    <w:p w:rsidR="00390465" w:rsidRPr="00390465" w:rsidRDefault="00390465" w:rsidP="00390465">
      <w:pPr>
        <w:pStyle w:val="ConsNormal"/>
        <w:widowControl/>
        <w:ind w:right="0"/>
        <w:jc w:val="both"/>
        <w:rPr>
          <w:rFonts w:ascii="Times New Roman" w:hAnsi="Times New Roman" w:cs="Times New Roman"/>
          <w:sz w:val="26"/>
          <w:szCs w:val="26"/>
        </w:rPr>
      </w:pP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1. Совет самостоятельно определяет свою структуру.</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2. Совет возглавляется главой муниципального образования, который руководит работой Совета.</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3. Из числа депутатов Совета открытым голосованием избирается секретарь Совета. Порядок избрания секретаря Совета определяется Регламентом Совета.</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4. Секретарь Совета исполняет обязанности главы муниципального образования по организации деятельности Совета в случае временного отсутствия</w:t>
      </w:r>
    </w:p>
    <w:p w:rsidR="00390465" w:rsidRPr="00390465" w:rsidRDefault="00390465" w:rsidP="00390465">
      <w:pPr>
        <w:pStyle w:val="ConsNormal"/>
        <w:widowControl/>
        <w:ind w:right="0" w:firstLine="0"/>
        <w:jc w:val="both"/>
        <w:rPr>
          <w:rFonts w:ascii="Times New Roman" w:hAnsi="Times New Roman" w:cs="Times New Roman"/>
          <w:sz w:val="26"/>
          <w:szCs w:val="26"/>
        </w:rPr>
      </w:pPr>
      <w:r w:rsidRPr="00390465">
        <w:rPr>
          <w:rFonts w:ascii="Times New Roman" w:hAnsi="Times New Roman" w:cs="Times New Roman"/>
          <w:sz w:val="26"/>
          <w:szCs w:val="26"/>
        </w:rPr>
        <w:t>( отпуск, длительная командировка, болезнь, и т.д.)  или досрочного прекращения полномочий главы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5. Из числа депутатов Совета на срок его полномочий могут создаваться постоянные комиссии по вопросам, отнесенным к компетенции Совета.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Совет,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Структура, порядок формирования, полномочия и организация работы комиссий определяются Регламентом 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pStyle w:val="a3"/>
        <w:keepLines/>
        <w:widowControl w:val="0"/>
        <w:ind w:firstLine="720"/>
        <w:rPr>
          <w:b/>
          <w:bCs/>
          <w:kern w:val="2"/>
          <w:sz w:val="26"/>
          <w:szCs w:val="26"/>
        </w:rPr>
      </w:pPr>
      <w:r w:rsidRPr="00390465">
        <w:rPr>
          <w:b/>
          <w:kern w:val="2"/>
          <w:sz w:val="26"/>
          <w:szCs w:val="26"/>
        </w:rPr>
        <w:t>Статья 21</w:t>
      </w:r>
      <w:r w:rsidRPr="00390465">
        <w:rPr>
          <w:b/>
          <w:bCs/>
          <w:kern w:val="2"/>
          <w:sz w:val="26"/>
          <w:szCs w:val="26"/>
        </w:rPr>
        <w:t>. Полномочия Совета</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1. В исключительной компетенции Совета находится: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принятие Устава муниципального образования и внесение в него изменений и дополнений;</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утверждение местного бюджета и отчета об его исполнении;</w:t>
      </w:r>
    </w:p>
    <w:p w:rsidR="00390465" w:rsidRPr="00390465" w:rsidRDefault="00390465" w:rsidP="00390465">
      <w:pPr>
        <w:autoSpaceDE w:val="0"/>
        <w:spacing w:after="0" w:line="240" w:lineRule="auto"/>
        <w:ind w:firstLine="72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xml:space="preserve">- установление, изменение и отмена местных налогов и сборов в соответствии с </w:t>
      </w:r>
      <w:r w:rsidRPr="00390465">
        <w:rPr>
          <w:rFonts w:ascii="Times New Roman" w:hAnsi="Times New Roman" w:cs="Times New Roman"/>
          <w:sz w:val="26"/>
          <w:szCs w:val="26"/>
        </w:rPr>
        <w:t>законодательством Российской</w:t>
      </w:r>
      <w:r w:rsidRPr="00390465">
        <w:rPr>
          <w:rFonts w:ascii="Times New Roman" w:hAnsi="Times New Roman" w:cs="Times New Roman"/>
          <w:color w:val="000000"/>
          <w:sz w:val="26"/>
          <w:szCs w:val="26"/>
        </w:rPr>
        <w:t xml:space="preserve"> Федерации о налогах и сборах;</w:t>
      </w:r>
    </w:p>
    <w:p w:rsidR="00390465" w:rsidRPr="00390465" w:rsidRDefault="00390465" w:rsidP="00390465">
      <w:pPr>
        <w:autoSpaceDE w:val="0"/>
        <w:spacing w:after="0" w:line="240" w:lineRule="auto"/>
        <w:ind w:firstLine="72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принятие планов и программ развития муниципального образования, утверждение отчетов об их исполнении;</w:t>
      </w:r>
    </w:p>
    <w:p w:rsidR="00390465" w:rsidRPr="00390465" w:rsidRDefault="00390465" w:rsidP="00390465">
      <w:pPr>
        <w:autoSpaceDE w:val="0"/>
        <w:spacing w:after="0" w:line="240" w:lineRule="auto"/>
        <w:ind w:firstLine="72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определение порядка управления и распоряжения имуществом, находящимся в муниципальной собственности;</w:t>
      </w:r>
    </w:p>
    <w:p w:rsidR="00390465" w:rsidRPr="00390465" w:rsidRDefault="00390465" w:rsidP="00390465">
      <w:pPr>
        <w:autoSpaceDE w:val="0"/>
        <w:spacing w:after="0" w:line="240" w:lineRule="auto"/>
        <w:ind w:firstLine="72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определение порядка принятия решений о создании, реорганизации и ликвидации муниципальных предприятий</w:t>
      </w:r>
      <w:proofErr w:type="gramStart"/>
      <w:r w:rsidRPr="00390465">
        <w:rPr>
          <w:rFonts w:ascii="Times New Roman" w:hAnsi="Times New Roman" w:cs="Times New Roman"/>
          <w:color w:val="000000"/>
          <w:sz w:val="26"/>
          <w:szCs w:val="26"/>
        </w:rPr>
        <w:t xml:space="preserve"> ,</w:t>
      </w:r>
      <w:proofErr w:type="gramEnd"/>
      <w:r w:rsidRPr="00390465">
        <w:rPr>
          <w:rFonts w:ascii="Times New Roman" w:hAnsi="Times New Roman" w:cs="Times New Roman"/>
          <w:color w:val="000000"/>
          <w:sz w:val="26"/>
          <w:szCs w:val="26"/>
        </w:rPr>
        <w:t xml:space="preserve">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390465" w:rsidRPr="00390465" w:rsidRDefault="00390465" w:rsidP="00390465">
      <w:pPr>
        <w:autoSpaceDE w:val="0"/>
        <w:spacing w:after="0" w:line="240" w:lineRule="auto"/>
        <w:ind w:firstLine="72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определение порядка участия муниципального образования в организациях межмуниципального сотрудничества;</w:t>
      </w:r>
    </w:p>
    <w:p w:rsidR="00390465" w:rsidRPr="00390465" w:rsidRDefault="00390465" w:rsidP="00390465">
      <w:pPr>
        <w:autoSpaceDE w:val="0"/>
        <w:spacing w:after="0" w:line="240" w:lineRule="auto"/>
        <w:ind w:firstLine="72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определение порядка материально-технического и организационного обеспечения деятельности органов местного самоуправления;</w:t>
      </w:r>
    </w:p>
    <w:p w:rsidR="00390465" w:rsidRPr="00390465" w:rsidRDefault="00390465" w:rsidP="00390465">
      <w:pPr>
        <w:autoSpaceDE w:val="0"/>
        <w:spacing w:after="0" w:line="240" w:lineRule="auto"/>
        <w:ind w:firstLine="72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lastRenderedPageBreak/>
        <w:t xml:space="preserve">- </w:t>
      </w:r>
      <w:proofErr w:type="gramStart"/>
      <w:r w:rsidRPr="00390465">
        <w:rPr>
          <w:rFonts w:ascii="Times New Roman" w:hAnsi="Times New Roman" w:cs="Times New Roman"/>
          <w:color w:val="000000"/>
          <w:sz w:val="26"/>
          <w:szCs w:val="26"/>
        </w:rPr>
        <w:t>контроль за</w:t>
      </w:r>
      <w:proofErr w:type="gramEnd"/>
      <w:r w:rsidRPr="00390465">
        <w:rPr>
          <w:rFonts w:ascii="Times New Roman" w:hAnsi="Times New Roman" w:cs="Times New Roman"/>
          <w:color w:val="000000"/>
          <w:sz w:val="26"/>
          <w:szCs w:val="26"/>
        </w:rPr>
        <w:t xml:space="preserve"> исполнением органами местного самоуправления и должностными лицами местного самоуправления полномочий по </w:t>
      </w:r>
      <w:r w:rsidRPr="00390465">
        <w:rPr>
          <w:rFonts w:ascii="Times New Roman" w:hAnsi="Times New Roman" w:cs="Times New Roman"/>
          <w:sz w:val="26"/>
          <w:szCs w:val="26"/>
        </w:rPr>
        <w:t>решению вопросов местного значения</w:t>
      </w:r>
      <w:r w:rsidRPr="00390465">
        <w:rPr>
          <w:rFonts w:ascii="Times New Roman" w:hAnsi="Times New Roman" w:cs="Times New Roman"/>
          <w:color w:val="000000"/>
          <w:sz w:val="26"/>
          <w:szCs w:val="26"/>
        </w:rPr>
        <w:t>.</w:t>
      </w:r>
    </w:p>
    <w:p w:rsidR="00390465" w:rsidRPr="00390465" w:rsidRDefault="00390465" w:rsidP="00390465">
      <w:pPr>
        <w:autoSpaceDE w:val="0"/>
        <w:spacing w:after="0" w:line="240" w:lineRule="auto"/>
        <w:ind w:firstLine="72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принятие решения об удалении главы муниципального образования в отставку.</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2. Совет обладает иными полномочиями, определенными федеральными законами, Уставо</w:t>
      </w:r>
      <w:proofErr w:type="gramStart"/>
      <w:r w:rsidRPr="00390465">
        <w:rPr>
          <w:rFonts w:ascii="Times New Roman" w:hAnsi="Times New Roman" w:cs="Times New Roman"/>
          <w:sz w:val="26"/>
          <w:szCs w:val="26"/>
        </w:rPr>
        <w:t>м(</w:t>
      </w:r>
      <w:proofErr w:type="gramEnd"/>
      <w:r w:rsidRPr="00390465">
        <w:rPr>
          <w:rFonts w:ascii="Times New Roman" w:hAnsi="Times New Roman" w:cs="Times New Roman"/>
          <w:sz w:val="26"/>
          <w:szCs w:val="26"/>
        </w:rPr>
        <w:t>Основным законом) Саратовской области, законами Саратовской области, настоящим Уставом.</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3.Совет заслушивает ежегодные отчёты главы муниципального образования,  о результатах его деятельности,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в срок в течени</w:t>
      </w:r>
      <w:proofErr w:type="gramStart"/>
      <w:r w:rsidRPr="00390465">
        <w:rPr>
          <w:rFonts w:ascii="Times New Roman" w:hAnsi="Times New Roman" w:cs="Times New Roman"/>
          <w:sz w:val="26"/>
          <w:szCs w:val="26"/>
        </w:rPr>
        <w:t>и</w:t>
      </w:r>
      <w:proofErr w:type="gramEnd"/>
      <w:r w:rsidRPr="00390465">
        <w:rPr>
          <w:rFonts w:ascii="Times New Roman" w:hAnsi="Times New Roman" w:cs="Times New Roman"/>
          <w:sz w:val="26"/>
          <w:szCs w:val="26"/>
        </w:rPr>
        <w:t xml:space="preserve"> первого квартала года следующего за отчетным.</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4.Совет заслушивает отчеты руководителя территориального органа внутренних дел о деятельности территориального органа внутренних дел.</w:t>
      </w:r>
    </w:p>
    <w:p w:rsidR="00390465" w:rsidRPr="00390465" w:rsidRDefault="00390465" w:rsidP="00390465">
      <w:pPr>
        <w:keepLines/>
        <w:widowControl w:val="0"/>
        <w:spacing w:after="0" w:line="240" w:lineRule="auto"/>
        <w:ind w:firstLine="720"/>
        <w:jc w:val="both"/>
        <w:rPr>
          <w:rFonts w:ascii="Times New Roman" w:hAnsi="Times New Roman" w:cs="Times New Roman"/>
          <w:b/>
          <w:kern w:val="2"/>
          <w:sz w:val="26"/>
          <w:szCs w:val="26"/>
        </w:rPr>
      </w:pPr>
    </w:p>
    <w:p w:rsidR="00390465" w:rsidRPr="00390465" w:rsidRDefault="00390465" w:rsidP="00390465">
      <w:pPr>
        <w:keepLines/>
        <w:widowControl w:val="0"/>
        <w:spacing w:after="0" w:line="240" w:lineRule="auto"/>
        <w:ind w:firstLine="720"/>
        <w:jc w:val="both"/>
        <w:rPr>
          <w:rFonts w:ascii="Times New Roman" w:hAnsi="Times New Roman" w:cs="Times New Roman"/>
          <w:b/>
          <w:kern w:val="2"/>
          <w:sz w:val="26"/>
          <w:szCs w:val="26"/>
        </w:rPr>
      </w:pPr>
      <w:r w:rsidRPr="00390465">
        <w:rPr>
          <w:rFonts w:ascii="Times New Roman" w:hAnsi="Times New Roman" w:cs="Times New Roman"/>
          <w:b/>
          <w:kern w:val="2"/>
          <w:sz w:val="26"/>
          <w:szCs w:val="26"/>
        </w:rPr>
        <w:t>Статья 22. Досрочное прекращение полномочий 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 В соответствии с федеральным законом полномочия Совета прекращаются: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в случае принятия указанным органом решения о самороспуске;</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в случае вступления в силу решения суда о неправомочности данного состава депутатов Совета, в том числе в связи со сложением депутатами своих полномочий;</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в случае преобразования муниципального образования, а также в случае упразднения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в случае принятия закона Саратовской области о роспуске Совета по основаниям, предусмотренным федеральным законом.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   -  в случае утраты поселением статуса муниципального образования в связи с его объединением с городским округом;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   -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 Досрочное прекращение полномочий Совета влечет досрочное прекращение полномочий его депутатов.</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3. Нарушения срока издания муниципального правового акта, требуемого для реализации решения, принятого путем прямого волеизъявления граждан является основанием  для досрочного  прекращения  полномочий  Совета.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4. Решение Совета о досрочном прекращении своих полномочий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три месяца со дня появления этого основания.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tabs>
          <w:tab w:val="left" w:pos="2160"/>
        </w:tabs>
        <w:spacing w:after="0" w:line="240" w:lineRule="auto"/>
        <w:jc w:val="both"/>
        <w:rPr>
          <w:rFonts w:ascii="Times New Roman" w:hAnsi="Times New Roman" w:cs="Times New Roman"/>
          <w:sz w:val="26"/>
          <w:szCs w:val="26"/>
        </w:rPr>
      </w:pPr>
    </w:p>
    <w:p w:rsidR="00390465" w:rsidRPr="00390465" w:rsidRDefault="00390465" w:rsidP="00390465">
      <w:pPr>
        <w:spacing w:after="0" w:line="240" w:lineRule="auto"/>
        <w:ind w:firstLine="708"/>
        <w:jc w:val="both"/>
        <w:rPr>
          <w:rFonts w:ascii="Times New Roman" w:hAnsi="Times New Roman" w:cs="Times New Roman"/>
          <w:b/>
          <w:kern w:val="2"/>
          <w:sz w:val="26"/>
          <w:szCs w:val="26"/>
        </w:rPr>
      </w:pPr>
    </w:p>
    <w:p w:rsidR="00390465" w:rsidRPr="00390465" w:rsidRDefault="00390465" w:rsidP="00390465">
      <w:pPr>
        <w:spacing w:after="0" w:line="240" w:lineRule="auto"/>
        <w:ind w:firstLine="708"/>
        <w:jc w:val="both"/>
        <w:rPr>
          <w:rFonts w:ascii="Times New Roman" w:hAnsi="Times New Roman" w:cs="Times New Roman"/>
          <w:b/>
          <w:kern w:val="2"/>
          <w:sz w:val="26"/>
          <w:szCs w:val="26"/>
        </w:rPr>
      </w:pPr>
    </w:p>
    <w:p w:rsidR="00390465" w:rsidRPr="00390465" w:rsidRDefault="00390465" w:rsidP="00390465">
      <w:pPr>
        <w:spacing w:after="0" w:line="240" w:lineRule="auto"/>
        <w:ind w:firstLine="708"/>
        <w:jc w:val="both"/>
        <w:rPr>
          <w:rFonts w:ascii="Times New Roman" w:hAnsi="Times New Roman" w:cs="Times New Roman"/>
          <w:b/>
          <w:kern w:val="2"/>
          <w:sz w:val="26"/>
          <w:szCs w:val="26"/>
        </w:rPr>
      </w:pPr>
      <w:r w:rsidRPr="00390465">
        <w:rPr>
          <w:rFonts w:ascii="Times New Roman" w:hAnsi="Times New Roman" w:cs="Times New Roman"/>
          <w:b/>
          <w:kern w:val="2"/>
          <w:sz w:val="26"/>
          <w:szCs w:val="26"/>
        </w:rPr>
        <w:lastRenderedPageBreak/>
        <w:t>Статья 23.Порядок самороспуска Совета</w:t>
      </w:r>
    </w:p>
    <w:p w:rsidR="00390465" w:rsidRPr="00390465" w:rsidRDefault="00390465" w:rsidP="00390465">
      <w:pPr>
        <w:spacing w:after="0" w:line="240" w:lineRule="auto"/>
        <w:ind w:firstLine="708"/>
        <w:jc w:val="both"/>
        <w:rPr>
          <w:rFonts w:ascii="Times New Roman" w:hAnsi="Times New Roman" w:cs="Times New Roman"/>
          <w:b/>
          <w:kern w:val="2"/>
          <w:sz w:val="26"/>
          <w:szCs w:val="26"/>
        </w:rPr>
      </w:pPr>
    </w:p>
    <w:p w:rsidR="00390465" w:rsidRPr="00390465" w:rsidRDefault="00390465" w:rsidP="00390465">
      <w:pPr>
        <w:spacing w:after="0" w:line="240" w:lineRule="auto"/>
        <w:ind w:firstLine="708"/>
        <w:jc w:val="both"/>
        <w:rPr>
          <w:rFonts w:ascii="Times New Roman" w:hAnsi="Times New Roman" w:cs="Times New Roman"/>
          <w:kern w:val="2"/>
          <w:sz w:val="26"/>
          <w:szCs w:val="26"/>
        </w:rPr>
      </w:pPr>
      <w:r w:rsidRPr="00390465">
        <w:rPr>
          <w:rFonts w:ascii="Times New Roman" w:hAnsi="Times New Roman" w:cs="Times New Roman"/>
          <w:kern w:val="2"/>
          <w:sz w:val="26"/>
          <w:szCs w:val="26"/>
        </w:rPr>
        <w:t>1.Самороспуск Совет</w:t>
      </w:r>
      <w:proofErr w:type="gramStart"/>
      <w:r w:rsidRPr="00390465">
        <w:rPr>
          <w:rFonts w:ascii="Times New Roman" w:hAnsi="Times New Roman" w:cs="Times New Roman"/>
          <w:kern w:val="2"/>
          <w:sz w:val="26"/>
          <w:szCs w:val="26"/>
        </w:rPr>
        <w:t>а-</w:t>
      </w:r>
      <w:proofErr w:type="gramEnd"/>
      <w:r w:rsidRPr="00390465">
        <w:rPr>
          <w:rFonts w:ascii="Times New Roman" w:hAnsi="Times New Roman" w:cs="Times New Roman"/>
          <w:kern w:val="2"/>
          <w:sz w:val="26"/>
          <w:szCs w:val="26"/>
        </w:rPr>
        <w:t xml:space="preserve"> досрочное прекращение осуществления Советом своих полномочий.</w:t>
      </w:r>
    </w:p>
    <w:p w:rsidR="00390465" w:rsidRPr="00390465" w:rsidRDefault="00390465" w:rsidP="00390465">
      <w:pPr>
        <w:spacing w:after="0" w:line="240" w:lineRule="auto"/>
        <w:ind w:firstLine="708"/>
        <w:jc w:val="both"/>
        <w:rPr>
          <w:rFonts w:ascii="Times New Roman" w:hAnsi="Times New Roman" w:cs="Times New Roman"/>
          <w:kern w:val="2"/>
          <w:sz w:val="26"/>
          <w:szCs w:val="26"/>
        </w:rPr>
      </w:pPr>
      <w:r w:rsidRPr="00390465">
        <w:rPr>
          <w:rFonts w:ascii="Times New Roman" w:hAnsi="Times New Roman" w:cs="Times New Roman"/>
          <w:kern w:val="2"/>
          <w:sz w:val="26"/>
          <w:szCs w:val="26"/>
        </w:rPr>
        <w:t>2.Принятие Советом решения о самороспуске выносится на рассмотрение Совета по инициативе не менее половины от установленной численности депутатов Совета.</w:t>
      </w:r>
    </w:p>
    <w:p w:rsidR="00390465" w:rsidRPr="00390465" w:rsidRDefault="00390465" w:rsidP="00390465">
      <w:pPr>
        <w:spacing w:after="0" w:line="240" w:lineRule="auto"/>
        <w:ind w:firstLine="708"/>
        <w:jc w:val="both"/>
        <w:rPr>
          <w:rFonts w:ascii="Times New Roman" w:hAnsi="Times New Roman" w:cs="Times New Roman"/>
          <w:kern w:val="2"/>
          <w:sz w:val="26"/>
          <w:szCs w:val="26"/>
        </w:rPr>
      </w:pPr>
      <w:r w:rsidRPr="00390465">
        <w:rPr>
          <w:rFonts w:ascii="Times New Roman" w:hAnsi="Times New Roman" w:cs="Times New Roman"/>
          <w:kern w:val="2"/>
          <w:sz w:val="26"/>
          <w:szCs w:val="26"/>
        </w:rPr>
        <w:t>3.Инициатива оформляется в форме письменного предложения, подписывается всеми депутатами, выступившими с инициативой, и вносится на рассмотрение Совета с проектом решения.</w:t>
      </w:r>
    </w:p>
    <w:p w:rsidR="00390465" w:rsidRPr="00390465" w:rsidRDefault="00390465" w:rsidP="00390465">
      <w:pPr>
        <w:spacing w:after="0" w:line="240" w:lineRule="auto"/>
        <w:ind w:firstLine="708"/>
        <w:jc w:val="both"/>
        <w:rPr>
          <w:rFonts w:ascii="Times New Roman" w:hAnsi="Times New Roman" w:cs="Times New Roman"/>
          <w:kern w:val="2"/>
          <w:sz w:val="26"/>
          <w:szCs w:val="26"/>
        </w:rPr>
      </w:pPr>
      <w:r w:rsidRPr="00390465">
        <w:rPr>
          <w:rFonts w:ascii="Times New Roman" w:hAnsi="Times New Roman" w:cs="Times New Roman"/>
          <w:kern w:val="2"/>
          <w:sz w:val="26"/>
          <w:szCs w:val="26"/>
        </w:rPr>
        <w:t>4.Решение Совета о самороспуске принимается Советом, не менее двух третей, голосов от установленной численности депутатов Совета.</w:t>
      </w:r>
    </w:p>
    <w:p w:rsidR="00390465" w:rsidRPr="00390465" w:rsidRDefault="00390465" w:rsidP="00390465">
      <w:pPr>
        <w:spacing w:after="0" w:line="240" w:lineRule="auto"/>
        <w:ind w:firstLine="708"/>
        <w:jc w:val="both"/>
        <w:rPr>
          <w:rFonts w:ascii="Times New Roman" w:hAnsi="Times New Roman" w:cs="Times New Roman"/>
          <w:kern w:val="2"/>
          <w:sz w:val="26"/>
          <w:szCs w:val="26"/>
        </w:rPr>
      </w:pPr>
      <w:r w:rsidRPr="00390465">
        <w:rPr>
          <w:rFonts w:ascii="Times New Roman" w:hAnsi="Times New Roman" w:cs="Times New Roman"/>
          <w:kern w:val="2"/>
          <w:sz w:val="26"/>
          <w:szCs w:val="26"/>
        </w:rPr>
        <w:t>5.Решение о самороспуске Совета подлежит опубликовани</w:t>
      </w:r>
      <w:proofErr w:type="gramStart"/>
      <w:r w:rsidRPr="00390465">
        <w:rPr>
          <w:rFonts w:ascii="Times New Roman" w:hAnsi="Times New Roman" w:cs="Times New Roman"/>
          <w:kern w:val="2"/>
          <w:sz w:val="26"/>
          <w:szCs w:val="26"/>
        </w:rPr>
        <w:t>ю(</w:t>
      </w:r>
      <w:proofErr w:type="gramEnd"/>
      <w:r w:rsidRPr="00390465">
        <w:rPr>
          <w:rFonts w:ascii="Times New Roman" w:hAnsi="Times New Roman" w:cs="Times New Roman"/>
          <w:kern w:val="2"/>
          <w:sz w:val="26"/>
          <w:szCs w:val="26"/>
        </w:rPr>
        <w:t>обнародованию) в течение 3 дней со дня его принятия.</w:t>
      </w:r>
    </w:p>
    <w:p w:rsidR="00390465" w:rsidRPr="00390465" w:rsidRDefault="00390465" w:rsidP="00390465">
      <w:pPr>
        <w:spacing w:after="0" w:line="240" w:lineRule="auto"/>
        <w:ind w:firstLine="708"/>
        <w:jc w:val="both"/>
        <w:rPr>
          <w:rFonts w:ascii="Times New Roman" w:hAnsi="Times New Roman" w:cs="Times New Roman"/>
          <w:kern w:val="2"/>
          <w:sz w:val="26"/>
          <w:szCs w:val="26"/>
        </w:rPr>
      </w:pPr>
      <w:r w:rsidRPr="00390465">
        <w:rPr>
          <w:rFonts w:ascii="Times New Roman" w:hAnsi="Times New Roman" w:cs="Times New Roman"/>
          <w:kern w:val="2"/>
          <w:sz w:val="26"/>
          <w:szCs w:val="26"/>
        </w:rPr>
        <w:t>6.Решение о самороспуске Совета вступает в силу со дня его официального опубликовани</w:t>
      </w:r>
      <w:proofErr w:type="gramStart"/>
      <w:r w:rsidRPr="00390465">
        <w:rPr>
          <w:rFonts w:ascii="Times New Roman" w:hAnsi="Times New Roman" w:cs="Times New Roman"/>
          <w:kern w:val="2"/>
          <w:sz w:val="26"/>
          <w:szCs w:val="26"/>
        </w:rPr>
        <w:t>я(</w:t>
      </w:r>
      <w:proofErr w:type="gramEnd"/>
      <w:r w:rsidRPr="00390465">
        <w:rPr>
          <w:rFonts w:ascii="Times New Roman" w:hAnsi="Times New Roman" w:cs="Times New Roman"/>
          <w:kern w:val="2"/>
          <w:sz w:val="26"/>
          <w:szCs w:val="26"/>
        </w:rPr>
        <w:t>обнародования).</w:t>
      </w:r>
    </w:p>
    <w:p w:rsidR="00390465" w:rsidRPr="00390465" w:rsidRDefault="00390465" w:rsidP="00390465">
      <w:pPr>
        <w:spacing w:after="0" w:line="240" w:lineRule="auto"/>
        <w:ind w:firstLine="708"/>
        <w:jc w:val="both"/>
        <w:rPr>
          <w:rFonts w:ascii="Times New Roman" w:hAnsi="Times New Roman" w:cs="Times New Roman"/>
          <w:sz w:val="26"/>
          <w:szCs w:val="26"/>
        </w:rPr>
      </w:pPr>
      <w:r w:rsidRPr="00390465">
        <w:rPr>
          <w:rFonts w:ascii="Times New Roman" w:hAnsi="Times New Roman" w:cs="Times New Roman"/>
          <w:kern w:val="2"/>
          <w:sz w:val="26"/>
          <w:szCs w:val="26"/>
        </w:rPr>
        <w:t>7.Решение о самороспуске Совета со дня его принятия должно быть доведено до сведения избирательной комиссии, проводившей выборы на территории муниципального образования.</w:t>
      </w:r>
    </w:p>
    <w:p w:rsidR="00390465" w:rsidRPr="00390465" w:rsidRDefault="00390465" w:rsidP="00390465">
      <w:pPr>
        <w:pStyle w:val="ConsNormal"/>
        <w:widowControl/>
        <w:ind w:right="0"/>
        <w:jc w:val="both"/>
        <w:rPr>
          <w:rFonts w:ascii="Times New Roman" w:hAnsi="Times New Roman" w:cs="Times New Roman"/>
          <w:sz w:val="26"/>
          <w:szCs w:val="26"/>
        </w:rPr>
      </w:pPr>
    </w:p>
    <w:p w:rsidR="00390465" w:rsidRPr="00390465" w:rsidRDefault="00390465" w:rsidP="00390465">
      <w:pPr>
        <w:pStyle w:val="ConsNormal"/>
        <w:widowControl/>
        <w:ind w:right="0"/>
        <w:jc w:val="both"/>
        <w:rPr>
          <w:rFonts w:ascii="Times New Roman" w:hAnsi="Times New Roman" w:cs="Times New Roman"/>
          <w:sz w:val="26"/>
          <w:szCs w:val="26"/>
        </w:rPr>
      </w:pPr>
    </w:p>
    <w:p w:rsidR="00390465" w:rsidRPr="00390465" w:rsidRDefault="00390465" w:rsidP="00390465">
      <w:pPr>
        <w:pStyle w:val="ac"/>
        <w:keepLines/>
        <w:widowControl w:val="0"/>
        <w:tabs>
          <w:tab w:val="center" w:pos="3631"/>
        </w:tabs>
        <w:ind w:firstLine="720"/>
        <w:jc w:val="both"/>
        <w:rPr>
          <w:b/>
          <w:bCs/>
          <w:kern w:val="2"/>
          <w:sz w:val="26"/>
          <w:szCs w:val="26"/>
        </w:rPr>
      </w:pPr>
      <w:r w:rsidRPr="00390465">
        <w:rPr>
          <w:b/>
          <w:kern w:val="2"/>
          <w:sz w:val="26"/>
          <w:szCs w:val="26"/>
        </w:rPr>
        <w:t>Статья 24. Статус д</w:t>
      </w:r>
      <w:r w:rsidRPr="00390465">
        <w:rPr>
          <w:b/>
          <w:bCs/>
          <w:kern w:val="2"/>
          <w:sz w:val="26"/>
          <w:szCs w:val="26"/>
        </w:rPr>
        <w:t>епутата 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 Депутату Совета обеспечиваются условия для беспрепятственного осуществления своих полномочий.</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2. Депутаты Совета избираются на срок полномочий Совета. Начало и окончание полномочий депутата определяется в соответствии с федеральным законом.</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3.Депутатом Совета может быть избран гражданин Российской Федерации, обладающий избирательным правом и достигший на день голосования возраста 18 лет.</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4. В соответствии с решением Совета  осуществлять депутатскую деятельность на постоянной основе может не более 10 процентов депутатов от установленной численности, а если численность Совета  составляет менее 10 человек, - 1 депутат</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5. Депутаты информируют избирателей о своей деятельности во время встреч с ними, а также через средства массовой информации.</w:t>
      </w:r>
    </w:p>
    <w:p w:rsidR="00390465" w:rsidRPr="00390465" w:rsidRDefault="00390465" w:rsidP="00390465">
      <w:pPr>
        <w:pStyle w:val="31"/>
        <w:spacing w:after="0"/>
        <w:ind w:left="0" w:firstLine="720"/>
        <w:jc w:val="both"/>
        <w:rPr>
          <w:sz w:val="26"/>
          <w:szCs w:val="26"/>
        </w:rPr>
      </w:pPr>
      <w:r w:rsidRPr="00390465">
        <w:rPr>
          <w:sz w:val="26"/>
          <w:szCs w:val="26"/>
        </w:rPr>
        <w:t>6. Порядок осуществления депутатами своих полномочий, порядок проведения депутатских отчетов, устанавливаются решениями Совета, в соответствии с федеральным законодательством.</w:t>
      </w:r>
    </w:p>
    <w:p w:rsidR="00390465" w:rsidRPr="00390465" w:rsidRDefault="00390465" w:rsidP="00390465">
      <w:pPr>
        <w:pStyle w:val="31"/>
        <w:spacing w:after="0"/>
        <w:ind w:left="0" w:firstLine="720"/>
        <w:jc w:val="both"/>
        <w:rPr>
          <w:sz w:val="26"/>
          <w:szCs w:val="26"/>
        </w:rPr>
      </w:pPr>
      <w:r w:rsidRPr="00390465">
        <w:rPr>
          <w:sz w:val="26"/>
          <w:szCs w:val="26"/>
        </w:rPr>
        <w:t>7. Порядок и основания прекращения полномочий депутатов Совета определяются и регулируются федеральным законодательством, настоящим Уставом.</w:t>
      </w:r>
    </w:p>
    <w:p w:rsidR="00390465" w:rsidRPr="00390465" w:rsidRDefault="00390465" w:rsidP="00390465">
      <w:pPr>
        <w:pStyle w:val="ab"/>
        <w:ind w:firstLine="708"/>
        <w:jc w:val="both"/>
        <w:rPr>
          <w:rFonts w:ascii="Times New Roman" w:hAnsi="Times New Roman"/>
          <w:sz w:val="26"/>
          <w:szCs w:val="26"/>
        </w:rPr>
      </w:pPr>
      <w:r w:rsidRPr="00390465">
        <w:rPr>
          <w:rFonts w:ascii="Times New Roman" w:hAnsi="Times New Roman"/>
          <w:sz w:val="26"/>
          <w:szCs w:val="26"/>
        </w:rPr>
        <w:t xml:space="preserve">8. </w:t>
      </w:r>
      <w:proofErr w:type="gramStart"/>
      <w:r w:rsidRPr="00390465">
        <w:rPr>
          <w:rFonts w:ascii="Times New Roman" w:hAnsi="Times New Roman"/>
          <w:sz w:val="26"/>
          <w:szCs w:val="26"/>
        </w:rPr>
        <w:t xml:space="preserve">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w:t>
      </w:r>
      <w:r w:rsidRPr="00390465">
        <w:rPr>
          <w:rFonts w:ascii="Times New Roman" w:hAnsi="Times New Roman"/>
          <w:sz w:val="26"/>
          <w:szCs w:val="26"/>
        </w:rPr>
        <w:lastRenderedPageBreak/>
        <w:t>муниципального образования,- не позднее чем через три месяца со дня появления такого основания.</w:t>
      </w:r>
      <w:proofErr w:type="gramEnd"/>
    </w:p>
    <w:p w:rsidR="00390465" w:rsidRPr="00390465" w:rsidRDefault="00390465" w:rsidP="00390465">
      <w:pPr>
        <w:pStyle w:val="ac"/>
        <w:keepLines/>
        <w:widowControl w:val="0"/>
        <w:ind w:firstLine="720"/>
        <w:jc w:val="both"/>
        <w:rPr>
          <w:b/>
          <w:kern w:val="2"/>
          <w:sz w:val="26"/>
          <w:szCs w:val="26"/>
        </w:rPr>
      </w:pPr>
      <w:r w:rsidRPr="00390465">
        <w:rPr>
          <w:sz w:val="26"/>
          <w:szCs w:val="26"/>
        </w:rPr>
        <w:t>9.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25.12.2008 года №273- ФЗ «О противодействии коррупции» и другими федеральными законами.</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10.Осуществляющий свои полномочия на постоянной основе депутат не вправе:</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1)заниматься предпринимательской деятельностью;</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2)состоять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Саратовской области, ему не поручено участвовать в управлении этой организацией;</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3)заниматься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4)входить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11.Депутат, осуществляющий полномочия на постоянной основе, не может участвовать в качестве защитника или представител</w:t>
      </w:r>
      <w:proofErr w:type="gramStart"/>
      <w:r w:rsidRPr="00390465">
        <w:rPr>
          <w:rFonts w:ascii="Times New Roman" w:hAnsi="Times New Roman" w:cs="Times New Roman"/>
          <w:sz w:val="26"/>
          <w:szCs w:val="26"/>
        </w:rPr>
        <w:t>я(</w:t>
      </w:r>
      <w:proofErr w:type="gramEnd"/>
      <w:r w:rsidRPr="00390465">
        <w:rPr>
          <w:rFonts w:ascii="Times New Roman" w:hAnsi="Times New Roman" w:cs="Times New Roman"/>
          <w:sz w:val="26"/>
          <w:szCs w:val="26"/>
        </w:rPr>
        <w:t>кроме случаев законного представительства) по гражданскому или уголовному делу об административном правонарушении.</w:t>
      </w:r>
    </w:p>
    <w:p w:rsidR="00390465" w:rsidRPr="00390465" w:rsidRDefault="00390465" w:rsidP="00390465">
      <w:pPr>
        <w:pStyle w:val="ConsNormal"/>
        <w:widowControl/>
        <w:ind w:right="0"/>
        <w:jc w:val="both"/>
        <w:rPr>
          <w:rFonts w:ascii="Times New Roman" w:hAnsi="Times New Roman" w:cs="Times New Roman"/>
          <w:sz w:val="26"/>
          <w:szCs w:val="26"/>
        </w:rPr>
      </w:pPr>
    </w:p>
    <w:p w:rsidR="00390465" w:rsidRPr="00390465" w:rsidRDefault="00390465" w:rsidP="00390465">
      <w:pPr>
        <w:pStyle w:val="ac"/>
        <w:keepLines/>
        <w:widowControl w:val="0"/>
        <w:ind w:firstLine="720"/>
        <w:jc w:val="both"/>
        <w:rPr>
          <w:b/>
          <w:kern w:val="2"/>
          <w:sz w:val="26"/>
          <w:szCs w:val="26"/>
        </w:rPr>
      </w:pPr>
      <w:r w:rsidRPr="00390465">
        <w:rPr>
          <w:b/>
          <w:kern w:val="2"/>
          <w:sz w:val="26"/>
          <w:szCs w:val="26"/>
        </w:rPr>
        <w:t>Статья 25. Полномочия депутата Совета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 Депутат Совета имеет право:</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принимать участие в деятельности 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принимать участие в деятельности постоянных депутатских комитетов, комиссий, рабочих групп;</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принимать участие в заседаниях Совета, вносить в повестки дня заседаний вопросы и проекты решений по ним в порядке, предусмотренном Регламентом 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готовить и направлять в Совет муниципального образования проекты правовых актов в порядке, предусмотренном Регламентом 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 Депутат Совета  обладает иными полномочиями, установленными федеральным законодательством и законодательством Саратовской области, правовыми актами, принятыми Советом.</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b/>
          <w:bCs/>
          <w:sz w:val="26"/>
          <w:szCs w:val="26"/>
        </w:rPr>
      </w:pPr>
    </w:p>
    <w:p w:rsidR="00390465" w:rsidRPr="00390465" w:rsidRDefault="00390465" w:rsidP="00390465">
      <w:pPr>
        <w:spacing w:after="0" w:line="240" w:lineRule="auto"/>
        <w:ind w:firstLine="720"/>
        <w:jc w:val="both"/>
        <w:rPr>
          <w:rFonts w:ascii="Times New Roman" w:hAnsi="Times New Roman" w:cs="Times New Roman"/>
          <w:b/>
          <w:bCs/>
          <w:sz w:val="26"/>
          <w:szCs w:val="26"/>
        </w:rPr>
      </w:pPr>
      <w:r w:rsidRPr="00390465">
        <w:rPr>
          <w:rFonts w:ascii="Times New Roman" w:hAnsi="Times New Roman" w:cs="Times New Roman"/>
          <w:b/>
          <w:bCs/>
          <w:sz w:val="26"/>
          <w:szCs w:val="26"/>
        </w:rPr>
        <w:lastRenderedPageBreak/>
        <w:t>Статья 26. Обязанности депутата на заседании 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Депутат Совета обязан:</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лично участвовать в работе заседаний 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 выполнять требования Регламента Совета;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 не допускать оскорбительных высказываний в адрес других депутатов, главы муниципального образования, должностных лиц администрации и приглашенных на заседание;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голосовать лично;</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-выполнять другие обязанности, установленные действующим законодательством.</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keepLines/>
        <w:widowControl w:val="0"/>
        <w:spacing w:after="0" w:line="240" w:lineRule="auto"/>
        <w:ind w:firstLine="720"/>
        <w:jc w:val="both"/>
        <w:rPr>
          <w:rFonts w:ascii="Times New Roman" w:hAnsi="Times New Roman" w:cs="Times New Roman"/>
          <w:b/>
          <w:bCs/>
          <w:kern w:val="2"/>
          <w:sz w:val="26"/>
          <w:szCs w:val="26"/>
        </w:rPr>
      </w:pPr>
      <w:r w:rsidRPr="00390465">
        <w:rPr>
          <w:rFonts w:ascii="Times New Roman" w:hAnsi="Times New Roman" w:cs="Times New Roman"/>
          <w:b/>
          <w:kern w:val="2"/>
          <w:sz w:val="26"/>
          <w:szCs w:val="26"/>
        </w:rPr>
        <w:t>Статья 27.</w:t>
      </w:r>
      <w:r w:rsidRPr="00390465">
        <w:rPr>
          <w:rFonts w:ascii="Times New Roman" w:hAnsi="Times New Roman" w:cs="Times New Roman"/>
          <w:b/>
          <w:bCs/>
          <w:kern w:val="2"/>
          <w:sz w:val="26"/>
          <w:szCs w:val="26"/>
        </w:rPr>
        <w:t xml:space="preserve"> Досрочное прекращение полномочий депутата 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1.В соответствии с федеральным законом</w:t>
      </w:r>
      <w:r w:rsidRPr="00390465">
        <w:rPr>
          <w:rFonts w:ascii="Times New Roman" w:hAnsi="Times New Roman" w:cs="Times New Roman"/>
          <w:iCs/>
          <w:sz w:val="26"/>
          <w:szCs w:val="26"/>
        </w:rPr>
        <w:t xml:space="preserve">  </w:t>
      </w:r>
      <w:r w:rsidRPr="00390465">
        <w:rPr>
          <w:rFonts w:ascii="Times New Roman" w:hAnsi="Times New Roman" w:cs="Times New Roman"/>
          <w:sz w:val="26"/>
          <w:szCs w:val="26"/>
        </w:rPr>
        <w:t xml:space="preserve">полномочия </w:t>
      </w:r>
      <w:r w:rsidRPr="00390465">
        <w:rPr>
          <w:rFonts w:ascii="Times New Roman" w:hAnsi="Times New Roman" w:cs="Times New Roman"/>
          <w:color w:val="000000"/>
          <w:sz w:val="26"/>
          <w:szCs w:val="26"/>
        </w:rPr>
        <w:t xml:space="preserve">депутата Совета </w:t>
      </w:r>
      <w:r w:rsidRPr="00390465">
        <w:rPr>
          <w:rFonts w:ascii="Times New Roman" w:hAnsi="Times New Roman" w:cs="Times New Roman"/>
          <w:sz w:val="26"/>
          <w:szCs w:val="26"/>
        </w:rPr>
        <w:t>прекращаются досрочно в случае:</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смерти;</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отставки по собственному желанию;</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признания судом недееспособным или ограниченно дееспособным;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признания судом безвестно отсутствующим или объявления умершим;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вступления в отношении его в законную силу обвинительного приговора суда;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выезда за пределы Российской Федерации на постоянное место жительства;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прекращения</w:t>
      </w:r>
      <w:r w:rsidRPr="00390465">
        <w:rPr>
          <w:rFonts w:ascii="Times New Roman" w:hAnsi="Times New Roman" w:cs="Times New Roman"/>
          <w:b/>
          <w:sz w:val="26"/>
          <w:szCs w:val="26"/>
        </w:rPr>
        <w:t xml:space="preserve"> </w:t>
      </w:r>
      <w:r w:rsidRPr="00390465">
        <w:rPr>
          <w:rFonts w:ascii="Times New Roman" w:hAnsi="Times New Roman" w:cs="Times New Roman"/>
          <w:sz w:val="26"/>
          <w:szCs w:val="26"/>
        </w:rPr>
        <w:t>гражданства Российской Федерации,</w:t>
      </w:r>
      <w:r w:rsidRPr="00390465">
        <w:rPr>
          <w:rFonts w:ascii="Times New Roman" w:hAnsi="Times New Roman" w:cs="Times New Roman"/>
          <w:b/>
          <w:sz w:val="26"/>
          <w:szCs w:val="26"/>
        </w:rPr>
        <w:t xml:space="preserve"> </w:t>
      </w:r>
      <w:r w:rsidRPr="00390465">
        <w:rPr>
          <w:rFonts w:ascii="Times New Roman" w:hAnsi="Times New Roman" w:cs="Times New Roman"/>
          <w:sz w:val="26"/>
          <w:szCs w:val="26"/>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муниципального образования</w:t>
      </w:r>
      <w:proofErr w:type="gramStart"/>
      <w:r w:rsidRPr="00390465">
        <w:rPr>
          <w:rFonts w:ascii="Times New Roman" w:hAnsi="Times New Roman" w:cs="Times New Roman"/>
          <w:sz w:val="26"/>
          <w:szCs w:val="26"/>
        </w:rPr>
        <w:t xml:space="preserve"> ,</w:t>
      </w:r>
      <w:proofErr w:type="gramEnd"/>
      <w:r w:rsidRPr="00390465">
        <w:rPr>
          <w:rFonts w:ascii="Times New Roman" w:hAnsi="Times New Roman" w:cs="Times New Roman"/>
          <w:sz w:val="26"/>
          <w:szCs w:val="26"/>
        </w:rPr>
        <w:t xml:space="preserve">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отзыва избирателями;</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-досрочного прекращения полномочий Совета;</w:t>
      </w:r>
    </w:p>
    <w:p w:rsidR="00390465" w:rsidRPr="00390465" w:rsidRDefault="00390465" w:rsidP="00390465">
      <w:pPr>
        <w:spacing w:after="0" w:line="240" w:lineRule="auto"/>
        <w:ind w:firstLine="72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призыва на военную службу или направления на заменяющую ее альтернативную гражданскую службу;</w:t>
      </w:r>
    </w:p>
    <w:p w:rsidR="00390465" w:rsidRPr="00390465" w:rsidRDefault="00390465" w:rsidP="00390465">
      <w:pPr>
        <w:spacing w:after="0" w:line="240" w:lineRule="auto"/>
        <w:ind w:firstLine="72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полномочия депутата осуществляющего свои полномочия на постоянной основе, прекращаются досрочно, в случае не соблюдения ограничений, установленных Федеральным законом от 06.10.2003 г. №131-ФЗ «Об общих принципах организации местного самоуправления в Российской Федерации»;</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в иных случаях, установленных федеральным законодательством и иными федеральными законами;</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2.Решение Совета о досрочном прекращении полномочий депутата Совета принимаются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 не позднее чем через 3 месяца со дня появления такого основания.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b/>
          <w:bCs/>
          <w:sz w:val="26"/>
          <w:szCs w:val="26"/>
        </w:rPr>
      </w:pPr>
      <w:r w:rsidRPr="00390465">
        <w:rPr>
          <w:rFonts w:ascii="Times New Roman" w:hAnsi="Times New Roman" w:cs="Times New Roman"/>
          <w:b/>
          <w:bCs/>
          <w:sz w:val="26"/>
          <w:szCs w:val="26"/>
        </w:rPr>
        <w:lastRenderedPageBreak/>
        <w:t>Статья 28. Организация работы 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1. Порядок работы Совета  и принятия решений определяются положениями настоящего Устава, Регламентом  и иными решениями Совета.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2. Основной организационной формой работы Совета являются заседания.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3. Процедуру оповещения депутатов об очередном заседании Совета, формирования проекта повестки дня заседания осуществляет глава муниципального образования  в соответствии с Регламентом.</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pStyle w:val="ac"/>
        <w:keepLines/>
        <w:widowControl w:val="0"/>
        <w:ind w:firstLine="720"/>
        <w:jc w:val="both"/>
        <w:rPr>
          <w:b/>
          <w:bCs/>
          <w:kern w:val="2"/>
          <w:sz w:val="26"/>
          <w:szCs w:val="26"/>
        </w:rPr>
      </w:pPr>
      <w:r w:rsidRPr="00390465">
        <w:rPr>
          <w:b/>
          <w:kern w:val="2"/>
          <w:sz w:val="26"/>
          <w:szCs w:val="26"/>
        </w:rPr>
        <w:t>Статья 29.</w:t>
      </w:r>
      <w:r w:rsidRPr="00390465">
        <w:rPr>
          <w:b/>
          <w:bCs/>
          <w:kern w:val="2"/>
          <w:sz w:val="26"/>
          <w:szCs w:val="26"/>
        </w:rPr>
        <w:t xml:space="preserve"> Глава муниципального образования</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1. Глава муниципального образования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2. Глава  муниципального образования избирается из числа депутатов Совета, при тайном голосовании сроком на срок полномочий Совета соответствующего созыва.</w:t>
      </w:r>
    </w:p>
    <w:p w:rsidR="00390465" w:rsidRPr="00390465" w:rsidRDefault="00390465" w:rsidP="00390465">
      <w:pPr>
        <w:spacing w:after="0" w:line="240" w:lineRule="auto"/>
        <w:ind w:firstLine="72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xml:space="preserve">3. Глава </w:t>
      </w:r>
      <w:r w:rsidRPr="00390465">
        <w:rPr>
          <w:rFonts w:ascii="Times New Roman" w:hAnsi="Times New Roman" w:cs="Times New Roman"/>
          <w:sz w:val="26"/>
          <w:szCs w:val="26"/>
        </w:rPr>
        <w:t>муниципального образования</w:t>
      </w:r>
      <w:r w:rsidRPr="00390465">
        <w:rPr>
          <w:rFonts w:ascii="Times New Roman" w:hAnsi="Times New Roman" w:cs="Times New Roman"/>
          <w:color w:val="000000"/>
          <w:sz w:val="26"/>
          <w:szCs w:val="26"/>
        </w:rPr>
        <w:t xml:space="preserve"> считается избранным, если за его избрание проголосовано не менее 2/3 голосов от установленного числа депутатов.</w:t>
      </w:r>
    </w:p>
    <w:p w:rsidR="00390465" w:rsidRPr="00390465" w:rsidRDefault="00390465" w:rsidP="00390465">
      <w:pPr>
        <w:spacing w:after="0" w:line="240" w:lineRule="auto"/>
        <w:ind w:firstLine="72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xml:space="preserve">4. Глава </w:t>
      </w:r>
      <w:r w:rsidRPr="00390465">
        <w:rPr>
          <w:rFonts w:ascii="Times New Roman" w:hAnsi="Times New Roman" w:cs="Times New Roman"/>
          <w:sz w:val="26"/>
          <w:szCs w:val="26"/>
        </w:rPr>
        <w:t>муниципального образования</w:t>
      </w:r>
      <w:r w:rsidRPr="00390465">
        <w:rPr>
          <w:rFonts w:ascii="Times New Roman" w:hAnsi="Times New Roman" w:cs="Times New Roman"/>
          <w:color w:val="000000"/>
          <w:sz w:val="26"/>
          <w:szCs w:val="26"/>
        </w:rPr>
        <w:t xml:space="preserve"> исполняет полномочия председателя Совета на непостоянной основе</w:t>
      </w:r>
      <w:proofErr w:type="gramStart"/>
      <w:r w:rsidRPr="00390465">
        <w:rPr>
          <w:rFonts w:ascii="Times New Roman" w:hAnsi="Times New Roman" w:cs="Times New Roman"/>
          <w:color w:val="000000"/>
          <w:sz w:val="26"/>
          <w:szCs w:val="26"/>
        </w:rPr>
        <w:t xml:space="preserve"> .</w:t>
      </w:r>
      <w:proofErr w:type="gramEnd"/>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5.Начало срока полномочий главы муниципального образования исчисляются со дня его вступления в должность и прекращаются в день вступления в должность вновь избранного главы муниципального образования. </w:t>
      </w:r>
    </w:p>
    <w:p w:rsidR="00390465" w:rsidRPr="00390465" w:rsidRDefault="00390465" w:rsidP="00390465">
      <w:pPr>
        <w:pStyle w:val="ConsNormal"/>
        <w:widowControl/>
        <w:ind w:right="0" w:firstLine="708"/>
        <w:jc w:val="both"/>
        <w:rPr>
          <w:rFonts w:ascii="Times New Roman" w:hAnsi="Times New Roman" w:cs="Times New Roman"/>
          <w:sz w:val="26"/>
          <w:szCs w:val="26"/>
        </w:rPr>
      </w:pPr>
      <w:r w:rsidRPr="00390465">
        <w:rPr>
          <w:rFonts w:ascii="Times New Roman" w:hAnsi="Times New Roman" w:cs="Times New Roman"/>
          <w:sz w:val="26"/>
          <w:szCs w:val="26"/>
        </w:rPr>
        <w:t xml:space="preserve">6. Глава муниципального образования в своей деятельности </w:t>
      </w:r>
      <w:proofErr w:type="gramStart"/>
      <w:r w:rsidRPr="00390465">
        <w:rPr>
          <w:rFonts w:ascii="Times New Roman" w:hAnsi="Times New Roman" w:cs="Times New Roman"/>
          <w:sz w:val="26"/>
          <w:szCs w:val="26"/>
        </w:rPr>
        <w:t>подконтролен</w:t>
      </w:r>
      <w:proofErr w:type="gramEnd"/>
      <w:r w:rsidRPr="00390465">
        <w:rPr>
          <w:rFonts w:ascii="Times New Roman" w:hAnsi="Times New Roman" w:cs="Times New Roman"/>
          <w:sz w:val="26"/>
          <w:szCs w:val="26"/>
        </w:rPr>
        <w:t xml:space="preserve"> и подотчетен населению и Совету.</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7. Глава муниципального образования должен соблюдать ограничения и запреты и исполнять обязанности, которые установлены Федеральным законом от 25.12.2008 г. № 273-ФЗ «О противодействии коррупции» и другими федеральными законами.</w:t>
      </w:r>
    </w:p>
    <w:p w:rsidR="00390465" w:rsidRPr="00390465" w:rsidRDefault="00390465" w:rsidP="00390465">
      <w:pPr>
        <w:pStyle w:val="ConsNormal"/>
        <w:widowControl/>
        <w:ind w:right="0" w:firstLine="708"/>
        <w:jc w:val="both"/>
        <w:rPr>
          <w:rFonts w:ascii="Times New Roman" w:hAnsi="Times New Roman" w:cs="Times New Roman"/>
          <w:sz w:val="26"/>
          <w:szCs w:val="26"/>
        </w:rPr>
      </w:pPr>
      <w:r w:rsidRPr="00390465">
        <w:rPr>
          <w:rFonts w:ascii="Times New Roman" w:hAnsi="Times New Roman" w:cs="Times New Roman"/>
          <w:sz w:val="26"/>
          <w:szCs w:val="26"/>
        </w:rPr>
        <w:t>8.Глава Сластухинского муниципального образования Екатериновского муниципального района Саратовской области вступает в должность с момента принесения присяги:</w:t>
      </w:r>
    </w:p>
    <w:p w:rsidR="00390465" w:rsidRPr="00390465" w:rsidRDefault="00390465" w:rsidP="00390465">
      <w:pPr>
        <w:pStyle w:val="7"/>
        <w:numPr>
          <w:ilvl w:val="6"/>
          <w:numId w:val="2"/>
        </w:numPr>
        <w:spacing w:before="0" w:after="0"/>
        <w:rPr>
          <w:sz w:val="26"/>
          <w:szCs w:val="26"/>
        </w:rPr>
      </w:pPr>
      <w:r w:rsidRPr="00390465">
        <w:rPr>
          <w:sz w:val="26"/>
          <w:szCs w:val="26"/>
        </w:rPr>
        <w:t xml:space="preserve">«Вступая в должность главы Сластухинского муниципального образования Екатериновского муниципального района Саратовской области клянусь соблюдать Конституцию Российской Федерации, законодательные акты Российской Федерации, Устав </w:t>
      </w:r>
      <w:proofErr w:type="gramStart"/>
      <w:r w:rsidRPr="00390465">
        <w:rPr>
          <w:sz w:val="26"/>
          <w:szCs w:val="26"/>
        </w:rPr>
        <w:t xml:space="preserve">( </w:t>
      </w:r>
      <w:proofErr w:type="gramEnd"/>
      <w:r w:rsidRPr="00390465">
        <w:rPr>
          <w:sz w:val="26"/>
          <w:szCs w:val="26"/>
        </w:rPr>
        <w:t xml:space="preserve">Основной Закон) Саратовской области, законы Саратовской области, Устав Сластухинского муниципального образования, и другие правовые акты органов местного самоуправления Сластухинского муниципального образования Екатериновского муниципального района Саратовской области уважать и охранять права и свободы человека и гражданина, защищать интересы жителей Сластухинского муниципального образования Екатериновского муниципального района Саратовской области, добросовестно выполнять возложенные на меня обязанности главы Сластухинского муниципального образования Екатериновского муниципального района Саратовской области».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9. Глава муниципального образования представляет Совету ежегодные отчеты о результатах своей деятельности, о результатах  деятельности подведомственных ему органов местного самоуправления, в том числе о решении </w:t>
      </w:r>
      <w:r w:rsidRPr="00390465">
        <w:rPr>
          <w:rFonts w:ascii="Times New Roman" w:hAnsi="Times New Roman" w:cs="Times New Roman"/>
          <w:sz w:val="26"/>
          <w:szCs w:val="26"/>
        </w:rPr>
        <w:lastRenderedPageBreak/>
        <w:t xml:space="preserve">вопросов, поставленных  Советом, в срок в течение первого квартала года следующего </w:t>
      </w:r>
      <w:proofErr w:type="gramStart"/>
      <w:r w:rsidRPr="00390465">
        <w:rPr>
          <w:rFonts w:ascii="Times New Roman" w:hAnsi="Times New Roman" w:cs="Times New Roman"/>
          <w:sz w:val="26"/>
          <w:szCs w:val="26"/>
        </w:rPr>
        <w:t>за</w:t>
      </w:r>
      <w:proofErr w:type="gramEnd"/>
      <w:r w:rsidRPr="00390465">
        <w:rPr>
          <w:rFonts w:ascii="Times New Roman" w:hAnsi="Times New Roman" w:cs="Times New Roman"/>
          <w:sz w:val="26"/>
          <w:szCs w:val="26"/>
        </w:rPr>
        <w:t xml:space="preserve"> отчетным.</w:t>
      </w:r>
    </w:p>
    <w:p w:rsidR="00390465" w:rsidRPr="00390465" w:rsidRDefault="00390465" w:rsidP="00390465">
      <w:pPr>
        <w:spacing w:after="0" w:line="240" w:lineRule="auto"/>
        <w:ind w:left="708"/>
        <w:rPr>
          <w:rFonts w:ascii="Times New Roman" w:hAnsi="Times New Roman" w:cs="Times New Roman"/>
          <w:sz w:val="26"/>
          <w:szCs w:val="26"/>
        </w:rPr>
      </w:pPr>
    </w:p>
    <w:p w:rsidR="00390465" w:rsidRPr="00390465" w:rsidRDefault="00390465" w:rsidP="00390465">
      <w:pPr>
        <w:spacing w:after="0" w:line="240" w:lineRule="auto"/>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b/>
          <w:bCs/>
          <w:sz w:val="26"/>
          <w:szCs w:val="26"/>
        </w:rPr>
      </w:pPr>
    </w:p>
    <w:p w:rsidR="00390465" w:rsidRPr="00390465" w:rsidRDefault="00390465" w:rsidP="00390465">
      <w:pPr>
        <w:spacing w:after="0" w:line="240" w:lineRule="auto"/>
        <w:ind w:firstLine="720"/>
        <w:jc w:val="both"/>
        <w:rPr>
          <w:rFonts w:ascii="Times New Roman" w:hAnsi="Times New Roman" w:cs="Times New Roman"/>
          <w:b/>
          <w:bCs/>
          <w:sz w:val="26"/>
          <w:szCs w:val="26"/>
        </w:rPr>
      </w:pPr>
    </w:p>
    <w:p w:rsidR="00390465" w:rsidRPr="00390465" w:rsidRDefault="00390465" w:rsidP="00390465">
      <w:pPr>
        <w:spacing w:after="0" w:line="240" w:lineRule="auto"/>
        <w:ind w:firstLine="720"/>
        <w:jc w:val="both"/>
        <w:rPr>
          <w:rFonts w:ascii="Times New Roman" w:hAnsi="Times New Roman" w:cs="Times New Roman"/>
          <w:b/>
          <w:bCs/>
          <w:sz w:val="26"/>
          <w:szCs w:val="26"/>
        </w:rPr>
      </w:pPr>
      <w:r w:rsidRPr="00390465">
        <w:rPr>
          <w:rFonts w:ascii="Times New Roman" w:hAnsi="Times New Roman" w:cs="Times New Roman"/>
          <w:b/>
          <w:bCs/>
          <w:sz w:val="26"/>
          <w:szCs w:val="26"/>
        </w:rPr>
        <w:t>Статья 30. Полномочия главы муниципального образования</w:t>
      </w:r>
    </w:p>
    <w:p w:rsidR="00390465" w:rsidRPr="00390465" w:rsidRDefault="00390465" w:rsidP="00390465">
      <w:pPr>
        <w:pStyle w:val="ConsNormal"/>
        <w:widowControl/>
        <w:ind w:right="0"/>
        <w:jc w:val="both"/>
        <w:rPr>
          <w:rFonts w:ascii="Times New Roman" w:hAnsi="Times New Roman" w:cs="Times New Roman"/>
          <w:sz w:val="26"/>
          <w:szCs w:val="26"/>
        </w:rPr>
      </w:pPr>
    </w:p>
    <w:p w:rsidR="00390465" w:rsidRPr="00390465" w:rsidRDefault="00390465" w:rsidP="00390465">
      <w:pPr>
        <w:pStyle w:val="11"/>
        <w:jc w:val="both"/>
        <w:rPr>
          <w:rFonts w:ascii="Times New Roman" w:hAnsi="Times New Roman"/>
          <w:sz w:val="26"/>
          <w:szCs w:val="26"/>
        </w:rPr>
      </w:pPr>
      <w:r w:rsidRPr="00390465">
        <w:rPr>
          <w:rFonts w:ascii="Times New Roman" w:hAnsi="Times New Roman"/>
          <w:b/>
          <w:sz w:val="26"/>
          <w:szCs w:val="26"/>
          <w:lang w:eastAsia="ru-RU"/>
        </w:rPr>
        <w:t xml:space="preserve">              </w:t>
      </w:r>
      <w:r w:rsidRPr="00390465">
        <w:rPr>
          <w:rFonts w:ascii="Times New Roman" w:hAnsi="Times New Roman"/>
          <w:sz w:val="26"/>
          <w:szCs w:val="26"/>
        </w:rPr>
        <w:t>1. Глава муниципального образования в пределах своих полномочий:</w:t>
      </w:r>
    </w:p>
    <w:p w:rsidR="00390465" w:rsidRPr="00390465" w:rsidRDefault="00390465" w:rsidP="00390465">
      <w:pPr>
        <w:pStyle w:val="11"/>
        <w:jc w:val="both"/>
        <w:rPr>
          <w:rFonts w:ascii="Times New Roman" w:hAnsi="Times New Roman"/>
          <w:sz w:val="26"/>
          <w:szCs w:val="26"/>
        </w:rPr>
      </w:pPr>
      <w:bookmarkStart w:id="7" w:name="sub_360401"/>
      <w:r w:rsidRPr="00390465">
        <w:rPr>
          <w:rFonts w:ascii="Times New Roman" w:hAnsi="Times New Roman"/>
          <w:sz w:val="26"/>
          <w:szCs w:val="26"/>
        </w:rPr>
        <w:tab/>
        <w:t>-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390465" w:rsidRPr="00390465" w:rsidRDefault="00390465" w:rsidP="00390465">
      <w:pPr>
        <w:pStyle w:val="11"/>
        <w:jc w:val="both"/>
        <w:rPr>
          <w:rFonts w:ascii="Times New Roman" w:hAnsi="Times New Roman"/>
          <w:sz w:val="26"/>
          <w:szCs w:val="26"/>
        </w:rPr>
      </w:pPr>
      <w:bookmarkStart w:id="8" w:name="sub_360402"/>
      <w:bookmarkEnd w:id="7"/>
      <w:r w:rsidRPr="00390465">
        <w:rPr>
          <w:rFonts w:ascii="Times New Roman" w:hAnsi="Times New Roman"/>
          <w:sz w:val="26"/>
          <w:szCs w:val="26"/>
        </w:rPr>
        <w:tab/>
        <w:t>- подписывает и обнародует в порядке, установленном Уставом муниципального образования, нормативные правовые акты, принятые Советом</w:t>
      </w:r>
      <w:proofErr w:type="gramStart"/>
      <w:r w:rsidRPr="00390465">
        <w:rPr>
          <w:rFonts w:ascii="Times New Roman" w:hAnsi="Times New Roman"/>
          <w:sz w:val="26"/>
          <w:szCs w:val="26"/>
        </w:rPr>
        <w:t xml:space="preserve"> ;</w:t>
      </w:r>
      <w:proofErr w:type="gramEnd"/>
    </w:p>
    <w:p w:rsidR="00390465" w:rsidRPr="00390465" w:rsidRDefault="00390465" w:rsidP="00390465">
      <w:pPr>
        <w:pStyle w:val="11"/>
        <w:jc w:val="both"/>
        <w:rPr>
          <w:rFonts w:ascii="Times New Roman" w:hAnsi="Times New Roman"/>
          <w:sz w:val="26"/>
          <w:szCs w:val="26"/>
        </w:rPr>
      </w:pPr>
      <w:bookmarkStart w:id="9" w:name="sub_360403"/>
      <w:bookmarkEnd w:id="8"/>
      <w:r w:rsidRPr="00390465">
        <w:rPr>
          <w:rFonts w:ascii="Times New Roman" w:hAnsi="Times New Roman"/>
          <w:sz w:val="26"/>
          <w:szCs w:val="26"/>
        </w:rPr>
        <w:tab/>
        <w:t>- издает в пределах своих полномочий правовые акты;</w:t>
      </w:r>
    </w:p>
    <w:p w:rsidR="00390465" w:rsidRPr="00390465" w:rsidRDefault="00390465" w:rsidP="00390465">
      <w:pPr>
        <w:pStyle w:val="11"/>
        <w:jc w:val="both"/>
        <w:rPr>
          <w:rFonts w:ascii="Times New Roman" w:hAnsi="Times New Roman"/>
          <w:sz w:val="26"/>
          <w:szCs w:val="26"/>
        </w:rPr>
      </w:pPr>
      <w:bookmarkStart w:id="10" w:name="sub_360404"/>
      <w:bookmarkEnd w:id="9"/>
      <w:r w:rsidRPr="00390465">
        <w:rPr>
          <w:rFonts w:ascii="Times New Roman" w:hAnsi="Times New Roman"/>
          <w:sz w:val="26"/>
          <w:szCs w:val="26"/>
        </w:rPr>
        <w:tab/>
        <w:t>- осуществляет руководство подготовкой заседаний Совета</w:t>
      </w:r>
      <w:proofErr w:type="gramStart"/>
      <w:r w:rsidRPr="00390465">
        <w:rPr>
          <w:rFonts w:ascii="Times New Roman" w:hAnsi="Times New Roman"/>
          <w:sz w:val="26"/>
          <w:szCs w:val="26"/>
        </w:rPr>
        <w:t xml:space="preserve"> ;</w:t>
      </w:r>
      <w:proofErr w:type="gramEnd"/>
    </w:p>
    <w:p w:rsidR="00390465" w:rsidRPr="00390465" w:rsidRDefault="00390465" w:rsidP="00390465">
      <w:pPr>
        <w:pStyle w:val="11"/>
        <w:jc w:val="both"/>
        <w:rPr>
          <w:rFonts w:ascii="Times New Roman" w:hAnsi="Times New Roman"/>
          <w:sz w:val="26"/>
          <w:szCs w:val="26"/>
        </w:rPr>
      </w:pPr>
      <w:r w:rsidRPr="00390465">
        <w:rPr>
          <w:rFonts w:ascii="Times New Roman" w:hAnsi="Times New Roman"/>
          <w:sz w:val="26"/>
          <w:szCs w:val="26"/>
        </w:rPr>
        <w:tab/>
        <w:t>- контролирует и обеспечивает выполнение Регламента Совета</w:t>
      </w:r>
      <w:proofErr w:type="gramStart"/>
      <w:r w:rsidRPr="00390465">
        <w:rPr>
          <w:rFonts w:ascii="Times New Roman" w:hAnsi="Times New Roman"/>
          <w:sz w:val="26"/>
          <w:szCs w:val="26"/>
        </w:rPr>
        <w:t xml:space="preserve"> ;</w:t>
      </w:r>
      <w:proofErr w:type="gramEnd"/>
    </w:p>
    <w:p w:rsidR="00390465" w:rsidRPr="00390465" w:rsidRDefault="00390465" w:rsidP="00390465">
      <w:pPr>
        <w:pStyle w:val="11"/>
        <w:jc w:val="both"/>
        <w:rPr>
          <w:rFonts w:ascii="Times New Roman" w:hAnsi="Times New Roman"/>
          <w:sz w:val="26"/>
          <w:szCs w:val="26"/>
        </w:rPr>
      </w:pPr>
      <w:r w:rsidRPr="00390465">
        <w:rPr>
          <w:rFonts w:ascii="Times New Roman" w:hAnsi="Times New Roman"/>
          <w:sz w:val="26"/>
          <w:szCs w:val="26"/>
        </w:rPr>
        <w:tab/>
        <w:t>- дает поручения депутатским комиссиям и комитетам по вопросам их ведения, координирует их деятельность;</w:t>
      </w:r>
    </w:p>
    <w:p w:rsidR="00390465" w:rsidRPr="00390465" w:rsidRDefault="00390465" w:rsidP="00390465">
      <w:pPr>
        <w:pStyle w:val="11"/>
        <w:jc w:val="both"/>
        <w:rPr>
          <w:rFonts w:ascii="Times New Roman" w:hAnsi="Times New Roman"/>
          <w:sz w:val="26"/>
          <w:szCs w:val="26"/>
        </w:rPr>
      </w:pPr>
      <w:r w:rsidRPr="00390465">
        <w:rPr>
          <w:rFonts w:ascii="Times New Roman" w:hAnsi="Times New Roman"/>
          <w:sz w:val="26"/>
          <w:szCs w:val="26"/>
        </w:rPr>
        <w:tab/>
        <w:t>- вправе требовать созыва внеочередного заседания Совета</w:t>
      </w:r>
      <w:proofErr w:type="gramStart"/>
      <w:r w:rsidRPr="00390465">
        <w:rPr>
          <w:rFonts w:ascii="Times New Roman" w:hAnsi="Times New Roman"/>
          <w:sz w:val="26"/>
          <w:szCs w:val="26"/>
        </w:rPr>
        <w:t xml:space="preserve"> ;</w:t>
      </w:r>
      <w:proofErr w:type="gramEnd"/>
    </w:p>
    <w:bookmarkEnd w:id="10"/>
    <w:p w:rsidR="00390465" w:rsidRPr="00390465" w:rsidRDefault="00390465" w:rsidP="00390465">
      <w:pPr>
        <w:pStyle w:val="11"/>
        <w:jc w:val="both"/>
        <w:rPr>
          <w:rFonts w:ascii="Times New Roman" w:hAnsi="Times New Roman"/>
          <w:sz w:val="26"/>
          <w:szCs w:val="26"/>
        </w:rPr>
      </w:pPr>
      <w:r w:rsidRPr="00390465">
        <w:rPr>
          <w:rFonts w:ascii="Times New Roman" w:hAnsi="Times New Roman"/>
          <w:sz w:val="26"/>
          <w:szCs w:val="26"/>
        </w:rPr>
        <w:tab/>
        <w:t>- принимает меры по обеспечению гласности и учета общественного мнения в работе Совета</w:t>
      </w:r>
      <w:proofErr w:type="gramStart"/>
      <w:r w:rsidRPr="00390465">
        <w:rPr>
          <w:rFonts w:ascii="Times New Roman" w:hAnsi="Times New Roman"/>
          <w:sz w:val="26"/>
          <w:szCs w:val="26"/>
        </w:rPr>
        <w:t xml:space="preserve"> ;</w:t>
      </w:r>
      <w:proofErr w:type="gramEnd"/>
    </w:p>
    <w:p w:rsidR="00390465" w:rsidRPr="00390465" w:rsidRDefault="00390465" w:rsidP="00390465">
      <w:pPr>
        <w:pStyle w:val="11"/>
        <w:jc w:val="both"/>
        <w:rPr>
          <w:rFonts w:ascii="Times New Roman" w:hAnsi="Times New Roman"/>
          <w:sz w:val="26"/>
          <w:szCs w:val="26"/>
        </w:rPr>
      </w:pPr>
      <w:r w:rsidRPr="00390465">
        <w:rPr>
          <w:rFonts w:ascii="Times New Roman" w:hAnsi="Times New Roman"/>
          <w:sz w:val="26"/>
          <w:szCs w:val="26"/>
        </w:rPr>
        <w:tab/>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390465" w:rsidRPr="00390465" w:rsidRDefault="00390465" w:rsidP="00390465">
      <w:pPr>
        <w:pStyle w:val="11"/>
        <w:jc w:val="both"/>
        <w:rPr>
          <w:rFonts w:ascii="Times New Roman" w:hAnsi="Times New Roman"/>
          <w:sz w:val="26"/>
          <w:szCs w:val="26"/>
        </w:rPr>
      </w:pPr>
      <w:r w:rsidRPr="00390465">
        <w:rPr>
          <w:rFonts w:ascii="Times New Roman" w:hAnsi="Times New Roman"/>
          <w:sz w:val="26"/>
          <w:szCs w:val="26"/>
        </w:rPr>
        <w:tab/>
        <w:t>- организует прием граждан и должностных лиц организаций, предприятий и учреждений в Совете</w:t>
      </w:r>
      <w:proofErr w:type="gramStart"/>
      <w:r w:rsidRPr="00390465">
        <w:rPr>
          <w:rFonts w:ascii="Times New Roman" w:hAnsi="Times New Roman"/>
          <w:sz w:val="26"/>
          <w:szCs w:val="26"/>
        </w:rPr>
        <w:t xml:space="preserve"> ;</w:t>
      </w:r>
      <w:proofErr w:type="gramEnd"/>
    </w:p>
    <w:p w:rsidR="00390465" w:rsidRPr="00390465" w:rsidRDefault="00390465" w:rsidP="00390465">
      <w:pPr>
        <w:pStyle w:val="11"/>
        <w:jc w:val="both"/>
        <w:rPr>
          <w:rFonts w:ascii="Times New Roman" w:hAnsi="Times New Roman"/>
          <w:sz w:val="26"/>
          <w:szCs w:val="26"/>
        </w:rPr>
      </w:pPr>
      <w:r w:rsidRPr="00390465">
        <w:rPr>
          <w:rFonts w:ascii="Times New Roman" w:hAnsi="Times New Roman"/>
          <w:sz w:val="26"/>
          <w:szCs w:val="26"/>
        </w:rPr>
        <w:tab/>
        <w:t>- заключает контра</w:t>
      </w:r>
      <w:proofErr w:type="gramStart"/>
      <w:r w:rsidRPr="00390465">
        <w:rPr>
          <w:rFonts w:ascii="Times New Roman" w:hAnsi="Times New Roman"/>
          <w:sz w:val="26"/>
          <w:szCs w:val="26"/>
        </w:rPr>
        <w:t>кт с гл</w:t>
      </w:r>
      <w:proofErr w:type="gramEnd"/>
      <w:r w:rsidRPr="00390465">
        <w:rPr>
          <w:rFonts w:ascii="Times New Roman" w:hAnsi="Times New Roman"/>
          <w:sz w:val="26"/>
          <w:szCs w:val="26"/>
        </w:rPr>
        <w:t>авой администрации муниципального образования;</w:t>
      </w:r>
    </w:p>
    <w:p w:rsidR="00390465" w:rsidRPr="00390465" w:rsidRDefault="00390465" w:rsidP="00390465">
      <w:pPr>
        <w:pStyle w:val="11"/>
        <w:jc w:val="both"/>
        <w:rPr>
          <w:rFonts w:ascii="Times New Roman" w:hAnsi="Times New Roman"/>
          <w:sz w:val="26"/>
          <w:szCs w:val="26"/>
        </w:rPr>
      </w:pPr>
      <w:r w:rsidRPr="00390465">
        <w:rPr>
          <w:rFonts w:ascii="Times New Roman" w:hAnsi="Times New Roman"/>
          <w:sz w:val="26"/>
          <w:szCs w:val="26"/>
        </w:rPr>
        <w:tab/>
        <w:t>- осуществляет иные права и обязанности, порученные ему Советом  или возложенные на него действующим законодательством.</w:t>
      </w:r>
    </w:p>
    <w:p w:rsidR="00390465" w:rsidRPr="00390465" w:rsidRDefault="00390465" w:rsidP="00390465">
      <w:pPr>
        <w:pStyle w:val="ConsNormal"/>
        <w:widowControl/>
        <w:ind w:right="0" w:firstLine="708"/>
        <w:jc w:val="both"/>
        <w:rPr>
          <w:rFonts w:ascii="Times New Roman" w:hAnsi="Times New Roman" w:cs="Times New Roman"/>
          <w:sz w:val="26"/>
          <w:szCs w:val="26"/>
        </w:rPr>
      </w:pPr>
      <w:r w:rsidRPr="00390465">
        <w:rPr>
          <w:rFonts w:ascii="Times New Roman" w:hAnsi="Times New Roman" w:cs="Times New Roman"/>
          <w:sz w:val="26"/>
          <w:szCs w:val="26"/>
        </w:rPr>
        <w:t>2. Глава муниципального образования имеет иные полномочия в соответствии с федеральным и законодательством Саратовской области, настоящим Уставом, нормативными правовыми актами Совета.</w:t>
      </w:r>
    </w:p>
    <w:p w:rsidR="00390465" w:rsidRPr="00390465" w:rsidRDefault="00390465" w:rsidP="00390465">
      <w:pPr>
        <w:pStyle w:val="ConsNormal"/>
        <w:widowControl/>
        <w:ind w:right="0" w:firstLine="708"/>
        <w:jc w:val="both"/>
        <w:rPr>
          <w:rFonts w:ascii="Times New Roman" w:hAnsi="Times New Roman" w:cs="Times New Roman"/>
          <w:sz w:val="26"/>
          <w:szCs w:val="26"/>
        </w:rPr>
      </w:pPr>
      <w:r w:rsidRPr="00390465">
        <w:rPr>
          <w:rFonts w:ascii="Times New Roman" w:hAnsi="Times New Roman" w:cs="Times New Roman"/>
          <w:sz w:val="26"/>
          <w:szCs w:val="26"/>
        </w:rPr>
        <w:t>3. Глава муниципального образования представляет Совету ежегодные отчеты о результатах своей деятельности, в том числе о решении вопросов, поставленных Советом.</w:t>
      </w:r>
    </w:p>
    <w:p w:rsidR="00390465" w:rsidRPr="00390465" w:rsidRDefault="00390465" w:rsidP="00390465">
      <w:pPr>
        <w:spacing w:after="0" w:line="240" w:lineRule="auto"/>
        <w:ind w:firstLine="708"/>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xml:space="preserve">4.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5.Глава муниципального образования занимается вопросами организационного обеспечения деятельности</w:t>
      </w:r>
      <w:r w:rsidRPr="00390465">
        <w:rPr>
          <w:rFonts w:ascii="Times New Roman" w:hAnsi="Times New Roman" w:cs="Times New Roman"/>
          <w:b/>
          <w:sz w:val="26"/>
          <w:szCs w:val="26"/>
        </w:rPr>
        <w:t xml:space="preserve"> </w:t>
      </w:r>
      <w:r w:rsidRPr="00390465">
        <w:rPr>
          <w:rFonts w:ascii="Times New Roman" w:hAnsi="Times New Roman" w:cs="Times New Roman"/>
          <w:sz w:val="26"/>
          <w:szCs w:val="26"/>
        </w:rPr>
        <w:t>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6.Глава муниципального образования  организует работу Совета, координирует деятельность его органов, руководит работой аппарата Совета. </w:t>
      </w:r>
    </w:p>
    <w:p w:rsidR="00390465" w:rsidRPr="00390465" w:rsidRDefault="00390465" w:rsidP="00390465">
      <w:pPr>
        <w:spacing w:after="0" w:line="240" w:lineRule="auto"/>
        <w:rPr>
          <w:rFonts w:ascii="Times New Roman" w:hAnsi="Times New Roman" w:cs="Times New Roman"/>
          <w:sz w:val="26"/>
          <w:szCs w:val="26"/>
        </w:rPr>
      </w:pPr>
    </w:p>
    <w:p w:rsidR="00390465" w:rsidRPr="00390465" w:rsidRDefault="00390465" w:rsidP="00390465">
      <w:pPr>
        <w:pStyle w:val="ac"/>
        <w:keepLines/>
        <w:widowControl w:val="0"/>
        <w:ind w:firstLine="720"/>
        <w:jc w:val="both"/>
        <w:rPr>
          <w:b/>
          <w:kern w:val="2"/>
          <w:sz w:val="26"/>
          <w:szCs w:val="26"/>
        </w:rPr>
      </w:pPr>
    </w:p>
    <w:p w:rsidR="00390465" w:rsidRPr="00390465" w:rsidRDefault="00390465" w:rsidP="00390465">
      <w:pPr>
        <w:pStyle w:val="ac"/>
        <w:keepLines/>
        <w:widowControl w:val="0"/>
        <w:ind w:firstLine="720"/>
        <w:jc w:val="both"/>
        <w:rPr>
          <w:b/>
          <w:bCs/>
          <w:kern w:val="2"/>
          <w:sz w:val="26"/>
          <w:szCs w:val="26"/>
        </w:rPr>
      </w:pPr>
      <w:r w:rsidRPr="00390465">
        <w:rPr>
          <w:b/>
          <w:kern w:val="2"/>
          <w:sz w:val="26"/>
          <w:szCs w:val="26"/>
        </w:rPr>
        <w:lastRenderedPageBreak/>
        <w:t>Статья 31.</w:t>
      </w:r>
      <w:r w:rsidRPr="00390465">
        <w:rPr>
          <w:b/>
          <w:bCs/>
          <w:kern w:val="2"/>
          <w:sz w:val="26"/>
          <w:szCs w:val="26"/>
        </w:rPr>
        <w:t xml:space="preserve"> Досрочное прекращение полномочий главы муниципального образования</w:t>
      </w:r>
    </w:p>
    <w:p w:rsidR="00390465" w:rsidRPr="00390465" w:rsidRDefault="00390465" w:rsidP="00390465">
      <w:pPr>
        <w:pStyle w:val="ac"/>
        <w:keepLines/>
        <w:widowControl w:val="0"/>
        <w:ind w:firstLine="720"/>
        <w:jc w:val="both"/>
        <w:rPr>
          <w:sz w:val="26"/>
          <w:szCs w:val="26"/>
        </w:rPr>
      </w:pPr>
      <w:r w:rsidRPr="00390465">
        <w:rPr>
          <w:sz w:val="26"/>
          <w:szCs w:val="26"/>
        </w:rPr>
        <w:t xml:space="preserve">           1. В соответствии с федеральным законом</w:t>
      </w:r>
      <w:r w:rsidRPr="00390465">
        <w:rPr>
          <w:i/>
          <w:iCs/>
          <w:sz w:val="26"/>
          <w:szCs w:val="26"/>
        </w:rPr>
        <w:t xml:space="preserve"> </w:t>
      </w:r>
      <w:r w:rsidRPr="00390465">
        <w:rPr>
          <w:sz w:val="26"/>
          <w:szCs w:val="26"/>
        </w:rPr>
        <w:t>полномочия главы муниципального образования  прекращаются досрочно в случае:</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смерти;</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отставки по собственному желанию;</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i/>
          <w:iCs/>
          <w:sz w:val="26"/>
          <w:szCs w:val="26"/>
        </w:rPr>
        <w:t xml:space="preserve">- </w:t>
      </w:r>
      <w:r w:rsidRPr="00390465">
        <w:rPr>
          <w:rFonts w:ascii="Times New Roman" w:hAnsi="Times New Roman" w:cs="Times New Roman"/>
          <w:sz w:val="26"/>
          <w:szCs w:val="26"/>
        </w:rPr>
        <w:t>отрешения от должности  в порядке, предусмотренном федеральным законом;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признания судом недееспособным или ограниченно дееспособным;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признания судом безвестно отсутствующим или объявления умершим;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вступления в отношении его в законную силу обвинительного приговора суда;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выезда за пределы Российской Федерации на постоянное место жительства;</w:t>
      </w:r>
    </w:p>
    <w:p w:rsidR="00390465" w:rsidRPr="00390465" w:rsidRDefault="00390465" w:rsidP="00390465">
      <w:pPr>
        <w:spacing w:after="0" w:line="240" w:lineRule="auto"/>
        <w:ind w:firstLine="720"/>
        <w:jc w:val="both"/>
        <w:rPr>
          <w:rFonts w:ascii="Times New Roman" w:hAnsi="Times New Roman" w:cs="Times New Roman"/>
          <w:sz w:val="26"/>
          <w:szCs w:val="26"/>
        </w:rPr>
      </w:pPr>
      <w:proofErr w:type="gramStart"/>
      <w:r w:rsidRPr="00390465">
        <w:rPr>
          <w:rFonts w:ascii="Times New Roman" w:hAnsi="Times New Roman" w:cs="Times New Roman"/>
          <w:sz w:val="26"/>
          <w:szCs w:val="26"/>
        </w:rPr>
        <w:t>- прекращения</w:t>
      </w:r>
      <w:r w:rsidRPr="00390465">
        <w:rPr>
          <w:rFonts w:ascii="Times New Roman" w:hAnsi="Times New Roman" w:cs="Times New Roman"/>
          <w:b/>
          <w:sz w:val="26"/>
          <w:szCs w:val="26"/>
        </w:rPr>
        <w:t xml:space="preserve"> </w:t>
      </w:r>
      <w:r w:rsidRPr="00390465">
        <w:rPr>
          <w:rFonts w:ascii="Times New Roman" w:hAnsi="Times New Roman" w:cs="Times New Roman"/>
          <w:sz w:val="26"/>
          <w:szCs w:val="26"/>
        </w:rPr>
        <w:t>гражданства Российской Федерации,</w:t>
      </w:r>
      <w:r w:rsidRPr="00390465">
        <w:rPr>
          <w:rFonts w:ascii="Times New Roman" w:hAnsi="Times New Roman" w:cs="Times New Roman"/>
          <w:b/>
          <w:sz w:val="26"/>
          <w:szCs w:val="26"/>
        </w:rPr>
        <w:t xml:space="preserve"> </w:t>
      </w:r>
      <w:r w:rsidRPr="00390465">
        <w:rPr>
          <w:rFonts w:ascii="Times New Roman" w:hAnsi="Times New Roman" w:cs="Times New Roman"/>
          <w:sz w:val="26"/>
          <w:szCs w:val="26"/>
        </w:rPr>
        <w:t>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390465">
        <w:rPr>
          <w:rFonts w:ascii="Times New Roman" w:hAnsi="Times New Roman" w:cs="Times New Roman"/>
          <w:sz w:val="26"/>
          <w:szCs w:val="26"/>
        </w:rPr>
        <w:t xml:space="preserve">, в </w:t>
      </w:r>
      <w:proofErr w:type="gramStart"/>
      <w:r w:rsidRPr="00390465">
        <w:rPr>
          <w:rFonts w:ascii="Times New Roman" w:hAnsi="Times New Roman" w:cs="Times New Roman"/>
          <w:sz w:val="26"/>
          <w:szCs w:val="26"/>
        </w:rPr>
        <w:t>соответствии</w:t>
      </w:r>
      <w:proofErr w:type="gramEnd"/>
      <w:r w:rsidRPr="00390465">
        <w:rPr>
          <w:rFonts w:ascii="Times New Roman" w:hAnsi="Times New Roman" w:cs="Times New Roman"/>
          <w:sz w:val="26"/>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отзыва избирателями;</w:t>
      </w:r>
    </w:p>
    <w:p w:rsidR="00390465" w:rsidRPr="00390465" w:rsidRDefault="00390465" w:rsidP="00390465">
      <w:pPr>
        <w:spacing w:after="0" w:line="240" w:lineRule="auto"/>
        <w:ind w:firstLine="72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досрочного прекращения полномочий 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муниципального образования с городским округом;</w:t>
      </w:r>
    </w:p>
    <w:p w:rsidR="00390465" w:rsidRPr="00390465" w:rsidRDefault="00390465" w:rsidP="00390465">
      <w:pPr>
        <w:spacing w:after="0" w:line="240" w:lineRule="auto"/>
        <w:ind w:firstLine="72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преобразования муниципального образования, осуществляемого в соответствии с частями 3, 3.1 и 5 статьи 13 Федерального закона от 6 октября 2003 года № 131-ФЗ « Об общих принципах организации местного самоуправления в Российской Федерации», а также в случае упразднения муниципального образования;</w:t>
      </w:r>
    </w:p>
    <w:p w:rsidR="00390465" w:rsidRPr="00390465" w:rsidRDefault="00390465" w:rsidP="00390465">
      <w:pPr>
        <w:spacing w:after="0" w:line="240" w:lineRule="auto"/>
        <w:ind w:left="36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 xml:space="preserve">- в случае утраты поселением статуса муниципального образования в связи с его объединением с городским округом. </w:t>
      </w:r>
    </w:p>
    <w:p w:rsidR="00390465" w:rsidRPr="00390465" w:rsidRDefault="00390465" w:rsidP="00390465">
      <w:pPr>
        <w:spacing w:after="0" w:line="240" w:lineRule="auto"/>
        <w:ind w:left="360"/>
        <w:jc w:val="both"/>
        <w:rPr>
          <w:rFonts w:ascii="Times New Roman" w:hAnsi="Times New Roman" w:cs="Times New Roman"/>
          <w:color w:val="000000"/>
          <w:sz w:val="26"/>
          <w:szCs w:val="26"/>
        </w:rPr>
      </w:pPr>
      <w:r w:rsidRPr="00390465">
        <w:rPr>
          <w:rFonts w:ascii="Times New Roman" w:hAnsi="Times New Roman" w:cs="Times New Roman"/>
          <w:color w:val="000000"/>
          <w:sz w:val="26"/>
          <w:szCs w:val="26"/>
        </w:rPr>
        <w:tab/>
        <w:t>- удаления в отставку в соответствии со статьёй 74.1 Федерального закона №131-ФЗ от 06.10.2003 года «Об общих принципах организации местного самоуправления в Российской федерации.</w:t>
      </w:r>
    </w:p>
    <w:p w:rsidR="00390465" w:rsidRPr="00390465" w:rsidRDefault="00390465" w:rsidP="00390465">
      <w:pPr>
        <w:spacing w:after="0" w:line="240" w:lineRule="auto"/>
        <w:ind w:firstLine="720"/>
        <w:jc w:val="both"/>
        <w:rPr>
          <w:rFonts w:ascii="Times New Roman" w:hAnsi="Times New Roman" w:cs="Times New Roman"/>
          <w:color w:val="007F00"/>
          <w:sz w:val="26"/>
          <w:szCs w:val="26"/>
        </w:rPr>
      </w:pPr>
      <w:r w:rsidRPr="00390465">
        <w:rPr>
          <w:rFonts w:ascii="Times New Roman" w:hAnsi="Times New Roman" w:cs="Times New Roman"/>
          <w:sz w:val="26"/>
          <w:szCs w:val="26"/>
        </w:rPr>
        <w:t>2.Решение Совета о досрочном прекращении полномочий главы муниципального образования принимается не позднее чем через 30 дней со дня появления основания для досрочного прекращения полномочий муниципального образования</w:t>
      </w:r>
      <w:proofErr w:type="gramStart"/>
      <w:r w:rsidRPr="00390465">
        <w:rPr>
          <w:rFonts w:ascii="Times New Roman" w:hAnsi="Times New Roman" w:cs="Times New Roman"/>
          <w:sz w:val="26"/>
          <w:szCs w:val="26"/>
        </w:rPr>
        <w:t xml:space="preserve"> ,</w:t>
      </w:r>
      <w:proofErr w:type="gramEnd"/>
      <w:r w:rsidRPr="00390465">
        <w:rPr>
          <w:rFonts w:ascii="Times New Roman" w:hAnsi="Times New Roman" w:cs="Times New Roman"/>
          <w:sz w:val="26"/>
          <w:szCs w:val="26"/>
        </w:rPr>
        <w:t xml:space="preserve"> а если это основание появилось, в период между сессиями Совета- не позднее чем через 3 месяца со дня появления этого основания</w:t>
      </w:r>
      <w:r w:rsidRPr="00390465">
        <w:rPr>
          <w:rFonts w:ascii="Times New Roman" w:hAnsi="Times New Roman" w:cs="Times New Roman"/>
          <w:color w:val="007F00"/>
          <w:sz w:val="26"/>
          <w:szCs w:val="26"/>
        </w:rPr>
        <w:t>.</w:t>
      </w:r>
    </w:p>
    <w:p w:rsidR="00390465" w:rsidRPr="00390465" w:rsidRDefault="00390465" w:rsidP="00390465">
      <w:pPr>
        <w:spacing w:after="0" w:line="240" w:lineRule="auto"/>
        <w:ind w:firstLine="708"/>
        <w:rPr>
          <w:rFonts w:ascii="Times New Roman" w:hAnsi="Times New Roman" w:cs="Times New Roman"/>
          <w:sz w:val="26"/>
          <w:szCs w:val="26"/>
        </w:rPr>
      </w:pPr>
      <w:r w:rsidRPr="00390465">
        <w:rPr>
          <w:rFonts w:ascii="Times New Roman" w:hAnsi="Times New Roman" w:cs="Times New Roman"/>
          <w:sz w:val="26"/>
          <w:szCs w:val="26"/>
        </w:rPr>
        <w:t>3.В случае временно отсутстви</w:t>
      </w:r>
      <w:proofErr w:type="gramStart"/>
      <w:r w:rsidRPr="00390465">
        <w:rPr>
          <w:rFonts w:ascii="Times New Roman" w:hAnsi="Times New Roman" w:cs="Times New Roman"/>
          <w:sz w:val="26"/>
          <w:szCs w:val="26"/>
        </w:rPr>
        <w:t>я(</w:t>
      </w:r>
      <w:proofErr w:type="gramEnd"/>
      <w:r w:rsidRPr="00390465">
        <w:rPr>
          <w:rFonts w:ascii="Times New Roman" w:hAnsi="Times New Roman" w:cs="Times New Roman"/>
          <w:sz w:val="26"/>
          <w:szCs w:val="26"/>
        </w:rPr>
        <w:t xml:space="preserve">отпуск, длительная командировка, болезнь и т.д.) или досрочного прекращения полномочий главы муниципального образования </w:t>
      </w:r>
      <w:r w:rsidRPr="00390465">
        <w:rPr>
          <w:rFonts w:ascii="Times New Roman" w:hAnsi="Times New Roman" w:cs="Times New Roman"/>
          <w:sz w:val="26"/>
          <w:szCs w:val="26"/>
        </w:rPr>
        <w:lastRenderedPageBreak/>
        <w:t>его полномочия, временно, до избрания главы муниципального образования исполняет  секретарь совета. Выборы нового главы  муниципального образования  проводятся Советом депутатов не позднее чем через 14 дней со дня досрочного прекращения полномочий главы муниципального образования</w:t>
      </w:r>
      <w:proofErr w:type="gramStart"/>
      <w:r w:rsidRPr="00390465">
        <w:rPr>
          <w:rFonts w:ascii="Times New Roman" w:hAnsi="Times New Roman" w:cs="Times New Roman"/>
          <w:sz w:val="26"/>
          <w:szCs w:val="26"/>
        </w:rPr>
        <w:t xml:space="preserve"> .</w:t>
      </w:r>
      <w:proofErr w:type="gramEnd"/>
    </w:p>
    <w:p w:rsidR="00390465" w:rsidRPr="00390465" w:rsidRDefault="00390465" w:rsidP="00390465">
      <w:pPr>
        <w:spacing w:after="0" w:line="240" w:lineRule="auto"/>
        <w:ind w:firstLine="708"/>
        <w:rPr>
          <w:rFonts w:ascii="Times New Roman" w:hAnsi="Times New Roman" w:cs="Times New Roman"/>
          <w:sz w:val="26"/>
          <w:szCs w:val="26"/>
        </w:rPr>
      </w:pPr>
    </w:p>
    <w:p w:rsidR="00390465" w:rsidRPr="00390465" w:rsidRDefault="00390465" w:rsidP="00390465">
      <w:pPr>
        <w:pStyle w:val="11"/>
        <w:jc w:val="both"/>
        <w:rPr>
          <w:rFonts w:ascii="Times New Roman" w:hAnsi="Times New Roman"/>
          <w:sz w:val="26"/>
          <w:szCs w:val="26"/>
        </w:rPr>
      </w:pPr>
    </w:p>
    <w:p w:rsidR="00390465" w:rsidRPr="00390465" w:rsidRDefault="00390465" w:rsidP="00390465">
      <w:pPr>
        <w:spacing w:after="0" w:line="240" w:lineRule="auto"/>
        <w:ind w:firstLine="708"/>
        <w:rPr>
          <w:rFonts w:ascii="Times New Roman" w:hAnsi="Times New Roman" w:cs="Times New Roman"/>
          <w:sz w:val="26"/>
          <w:szCs w:val="26"/>
        </w:rPr>
      </w:pPr>
    </w:p>
    <w:p w:rsidR="00390465" w:rsidRPr="00390465" w:rsidRDefault="00390465" w:rsidP="00390465">
      <w:pPr>
        <w:pStyle w:val="ac"/>
        <w:keepLines/>
        <w:widowControl w:val="0"/>
        <w:ind w:firstLine="720"/>
        <w:jc w:val="both"/>
        <w:rPr>
          <w:b/>
          <w:bCs/>
          <w:kern w:val="2"/>
          <w:sz w:val="26"/>
          <w:szCs w:val="26"/>
        </w:rPr>
      </w:pPr>
      <w:r w:rsidRPr="00390465">
        <w:rPr>
          <w:b/>
          <w:kern w:val="2"/>
          <w:sz w:val="26"/>
          <w:szCs w:val="26"/>
        </w:rPr>
        <w:t>Статья 32.</w:t>
      </w:r>
      <w:r w:rsidRPr="00390465">
        <w:rPr>
          <w:b/>
          <w:bCs/>
          <w:kern w:val="2"/>
          <w:sz w:val="26"/>
          <w:szCs w:val="26"/>
        </w:rPr>
        <w:t xml:space="preserve"> Администрация муниципального образования</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1. 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а также обладает иными полномочиями.</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2.Администрация муниципального образования осуществляет муниципальный контроль в соответствии с действующим законодательством, настоящим Уставом, муниципальными правовыми актами органов местного самоуправления муниципального образования, принятыми в соответствии с их компетенцией.</w:t>
      </w:r>
    </w:p>
    <w:p w:rsidR="00390465" w:rsidRPr="00390465" w:rsidRDefault="00390465" w:rsidP="00390465">
      <w:pPr>
        <w:pStyle w:val="ConsNormal"/>
        <w:widowControl/>
        <w:ind w:right="0" w:firstLine="708"/>
        <w:jc w:val="both"/>
        <w:rPr>
          <w:rFonts w:ascii="Times New Roman" w:hAnsi="Times New Roman" w:cs="Times New Roman"/>
          <w:sz w:val="26"/>
          <w:szCs w:val="26"/>
        </w:rPr>
      </w:pPr>
      <w:r w:rsidRPr="00390465">
        <w:rPr>
          <w:rFonts w:ascii="Times New Roman" w:hAnsi="Times New Roman" w:cs="Times New Roman"/>
          <w:sz w:val="26"/>
          <w:szCs w:val="26"/>
        </w:rPr>
        <w:t>3. Структура  администрации утверждается Советом по представлению главы администрации муниципального образования. В структуру администрации муниципального образования могут входить отраслевые (функциональные) структурные подразделения.</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xml:space="preserve">4. Администрация муниципального образования обладает правами юридического лица и является муниципальным казенным </w:t>
      </w:r>
      <w:proofErr w:type="gramStart"/>
      <w:r w:rsidRPr="00390465">
        <w:rPr>
          <w:rFonts w:ascii="Times New Roman" w:hAnsi="Times New Roman" w:cs="Times New Roman"/>
          <w:sz w:val="26"/>
          <w:szCs w:val="26"/>
        </w:rPr>
        <w:t>учреждением</w:t>
      </w:r>
      <w:proofErr w:type="gramEnd"/>
      <w:r w:rsidRPr="00390465">
        <w:rPr>
          <w:rFonts w:ascii="Times New Roman" w:hAnsi="Times New Roman" w:cs="Times New Roman"/>
          <w:sz w:val="26"/>
          <w:szCs w:val="26"/>
        </w:rPr>
        <w:t xml:space="preserve"> образованным для осуществления управленческих функций, подлежит государственной регистрации в качестве юридического лица в соответствии с федеральным законом.</w:t>
      </w:r>
    </w:p>
    <w:p w:rsidR="00390465" w:rsidRPr="00390465" w:rsidRDefault="00390465" w:rsidP="00390465">
      <w:pPr>
        <w:pStyle w:val="ab"/>
        <w:jc w:val="both"/>
        <w:rPr>
          <w:rFonts w:ascii="Times New Roman" w:hAnsi="Times New Roman"/>
          <w:sz w:val="26"/>
          <w:szCs w:val="26"/>
        </w:rPr>
      </w:pPr>
    </w:p>
    <w:p w:rsidR="00390465" w:rsidRPr="00390465" w:rsidRDefault="00390465" w:rsidP="00390465">
      <w:pPr>
        <w:pStyle w:val="ConsNormal"/>
        <w:widowControl/>
        <w:ind w:right="0"/>
        <w:jc w:val="both"/>
        <w:rPr>
          <w:rFonts w:ascii="Times New Roman" w:hAnsi="Times New Roman" w:cs="Times New Roman"/>
          <w:b/>
          <w:bCs/>
          <w:sz w:val="26"/>
          <w:szCs w:val="26"/>
        </w:rPr>
      </w:pPr>
      <w:r w:rsidRPr="00390465">
        <w:rPr>
          <w:rFonts w:ascii="Times New Roman" w:hAnsi="Times New Roman" w:cs="Times New Roman"/>
          <w:b/>
          <w:bCs/>
          <w:sz w:val="26"/>
          <w:szCs w:val="26"/>
        </w:rPr>
        <w:t>Статья 33. Полномочия администрации  муниципального образования</w:t>
      </w:r>
    </w:p>
    <w:p w:rsidR="00390465" w:rsidRPr="00390465" w:rsidRDefault="00390465" w:rsidP="00390465">
      <w:pPr>
        <w:pStyle w:val="ConsNormal"/>
        <w:widowControl/>
        <w:ind w:right="0"/>
        <w:jc w:val="both"/>
        <w:rPr>
          <w:rFonts w:ascii="Times New Roman" w:hAnsi="Times New Roman" w:cs="Times New Roman"/>
          <w:sz w:val="26"/>
          <w:szCs w:val="26"/>
        </w:rPr>
      </w:pPr>
    </w:p>
    <w:p w:rsidR="00390465" w:rsidRPr="00390465" w:rsidRDefault="00390465" w:rsidP="00390465">
      <w:pPr>
        <w:pStyle w:val="ConsNormal"/>
        <w:widowControl/>
        <w:ind w:right="0" w:firstLine="708"/>
        <w:jc w:val="both"/>
        <w:rPr>
          <w:rFonts w:ascii="Times New Roman" w:hAnsi="Times New Roman" w:cs="Times New Roman"/>
          <w:sz w:val="26"/>
          <w:szCs w:val="26"/>
        </w:rPr>
      </w:pPr>
      <w:r w:rsidRPr="00390465">
        <w:rPr>
          <w:rFonts w:ascii="Times New Roman" w:hAnsi="Times New Roman" w:cs="Times New Roman"/>
          <w:sz w:val="26"/>
          <w:szCs w:val="26"/>
        </w:rPr>
        <w:t xml:space="preserve">1.Администрация муниципального образования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w:t>
      </w:r>
    </w:p>
    <w:p w:rsidR="00390465" w:rsidRPr="00390465" w:rsidRDefault="00390465" w:rsidP="00390465">
      <w:pPr>
        <w:pStyle w:val="ConsNormal"/>
        <w:widowControl/>
        <w:ind w:right="0" w:firstLine="708"/>
        <w:jc w:val="both"/>
        <w:rPr>
          <w:rFonts w:ascii="Times New Roman" w:hAnsi="Times New Roman" w:cs="Times New Roman"/>
          <w:sz w:val="26"/>
          <w:szCs w:val="26"/>
        </w:rPr>
      </w:pPr>
      <w:r w:rsidRPr="00390465">
        <w:rPr>
          <w:rFonts w:ascii="Times New Roman" w:hAnsi="Times New Roman" w:cs="Times New Roman"/>
          <w:sz w:val="26"/>
          <w:szCs w:val="26"/>
        </w:rPr>
        <w:t>2. К полномочиям администрации муниципального образования относится:</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разработка и внесение на утверждение Совету проекты планов и программ комплексного социально-экономического развития муниципального образования и организует их исполнение;</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 xml:space="preserve">составление проекта бюджета муниципального образования, осуществление исполнения бюджета муниципального образования, ведомственный </w:t>
      </w:r>
      <w:proofErr w:type="gramStart"/>
      <w:r w:rsidRPr="00390465">
        <w:rPr>
          <w:rFonts w:ascii="Times New Roman" w:hAnsi="Times New Roman" w:cs="Times New Roman"/>
          <w:sz w:val="26"/>
          <w:szCs w:val="26"/>
        </w:rPr>
        <w:t>контроль за</w:t>
      </w:r>
      <w:proofErr w:type="gramEnd"/>
      <w:r w:rsidRPr="00390465">
        <w:rPr>
          <w:rFonts w:ascii="Times New Roman" w:hAnsi="Times New Roman" w:cs="Times New Roman"/>
          <w:sz w:val="26"/>
          <w:szCs w:val="26"/>
        </w:rPr>
        <w:t xml:space="preserve"> исполнением бюджета муниципального образования, представление отчета об исполнении бюджета муниципального образования на утверждение Совета;</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оказание содействия развитию предпринимательства;</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lastRenderedPageBreak/>
        <w:t>организация и осуществление муниципального контроля по вопросам, предусмотренным федеральными законами;</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Администрация  муниципального образования обладает иными полномочиями определенными решениями Совета, федеральным законодательством, законами Саратовской области, настоящим уставом.</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3.Администрация муниципального образования вправе в соответствии с уставом муниципального образования привлекать граждан к выполнению на добровольной основе социально значимых для муниципального образования работ (в том числе дежурств) в целях решения вопросов местного значения муниципального образования, установленных Федеральным законом случаях.</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К социально значимым работам могут быть отнесены только работы, не требующие специальной профессиональной подготовки.</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К выполнению социально значимых работ могут привлекаться совершеннолетние трудоспособные жители муниципального образования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390465" w:rsidRPr="00390465" w:rsidRDefault="00390465" w:rsidP="00390465">
      <w:pPr>
        <w:pStyle w:val="ab"/>
        <w:jc w:val="both"/>
        <w:rPr>
          <w:rFonts w:ascii="Times New Roman" w:hAnsi="Times New Roman"/>
          <w:sz w:val="26"/>
          <w:szCs w:val="26"/>
        </w:rPr>
      </w:pP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ab/>
      </w:r>
    </w:p>
    <w:p w:rsidR="00390465" w:rsidRPr="00390465" w:rsidRDefault="00390465" w:rsidP="00390465">
      <w:pPr>
        <w:pStyle w:val="ConsNormal"/>
        <w:widowControl/>
        <w:ind w:right="0"/>
        <w:jc w:val="both"/>
        <w:rPr>
          <w:rFonts w:ascii="Times New Roman" w:hAnsi="Times New Roman" w:cs="Times New Roman"/>
          <w:b/>
          <w:sz w:val="26"/>
          <w:szCs w:val="26"/>
        </w:rPr>
      </w:pPr>
      <w:r w:rsidRPr="00390465">
        <w:rPr>
          <w:rFonts w:ascii="Times New Roman" w:hAnsi="Times New Roman" w:cs="Times New Roman"/>
          <w:b/>
          <w:sz w:val="26"/>
          <w:szCs w:val="26"/>
        </w:rPr>
        <w:t>Статья 34. Глава администрации муниципального образования</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1. Глава администрации муниципального образования руководит администрацией муниципального образования  на принципах единоначалия.</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xml:space="preserve">2. Главой администрации муниципального образования  является лицо, назначаемое на должность главы администрации муниципального образования  по контракту, заключаемому по результатам конкурса на замещение указанной должности. </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Контра</w:t>
      </w:r>
      <w:proofErr w:type="gramStart"/>
      <w:r w:rsidRPr="00390465">
        <w:rPr>
          <w:rFonts w:ascii="Times New Roman" w:hAnsi="Times New Roman"/>
          <w:sz w:val="26"/>
          <w:szCs w:val="26"/>
        </w:rPr>
        <w:t>кт с гл</w:t>
      </w:r>
      <w:proofErr w:type="gramEnd"/>
      <w:r w:rsidRPr="00390465">
        <w:rPr>
          <w:rFonts w:ascii="Times New Roman" w:hAnsi="Times New Roman"/>
          <w:sz w:val="26"/>
          <w:szCs w:val="26"/>
        </w:rPr>
        <w:t>авой администрации муниципального образования  заключается на срок полномочий Совета муниципального образования, принявшего решение о назначении лица на должность главы администрации муниципального образования  (до дня начала работы Совета муниципального образования нового созыва), но не менее чем на два года.</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3. В соответствии с федеральным законом порядок проведения конкурса на замещение должности главы администрации муниципального образования  утверждается Советом муниципального образования.</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4. Контра</w:t>
      </w:r>
      <w:proofErr w:type="gramStart"/>
      <w:r w:rsidRPr="00390465">
        <w:rPr>
          <w:rFonts w:ascii="Times New Roman" w:hAnsi="Times New Roman"/>
          <w:sz w:val="26"/>
          <w:szCs w:val="26"/>
        </w:rPr>
        <w:t>кт с гл</w:t>
      </w:r>
      <w:proofErr w:type="gramEnd"/>
      <w:r w:rsidRPr="00390465">
        <w:rPr>
          <w:rFonts w:ascii="Times New Roman" w:hAnsi="Times New Roman"/>
          <w:sz w:val="26"/>
          <w:szCs w:val="26"/>
        </w:rPr>
        <w:t>авой администрации муниципального образования  заключается главой муниципального образования. Условия контракта для главы администрации муниципального образования  утверждаются Советом муниципального образования.</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lastRenderedPageBreak/>
        <w:t>5. В соответствии с федеральным законом полномочия главы администрации муниципального образования  прекращаются досрочно в случае:</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смерти;</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отставки по собственному желанию;</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расторжения контракта в соответствии с частью 11 статьи 37 Федерального закона от 06 октября 2003 г. № 131-ФЗ;</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отрешения от должности в соответствии со статьей 74 Федерального закона от 06 октября 2003 г. № 131-ФЗ;</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признания судом недееспособным или ограниченно дееспособным;</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признания судом безвестно отсутствующим или объявления умершим;</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вступления в отношении его в законную силу обвинительного приговора суда;</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выезда за пределы Российской Федерации на постоянное место жительства;</w:t>
      </w:r>
    </w:p>
    <w:p w:rsidR="00390465" w:rsidRPr="00390465" w:rsidRDefault="00390465" w:rsidP="00390465">
      <w:pPr>
        <w:pStyle w:val="11"/>
        <w:ind w:firstLine="708"/>
        <w:jc w:val="both"/>
        <w:rPr>
          <w:rFonts w:ascii="Times New Roman" w:hAnsi="Times New Roman"/>
          <w:sz w:val="26"/>
          <w:szCs w:val="26"/>
        </w:rPr>
      </w:pPr>
      <w:proofErr w:type="gramStart"/>
      <w:r w:rsidRPr="00390465">
        <w:rPr>
          <w:rFonts w:ascii="Times New Roman" w:hAnsi="Times New Roman"/>
          <w:sz w:val="26"/>
          <w:szCs w:val="26"/>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390465">
        <w:rPr>
          <w:rFonts w:ascii="Times New Roman" w:hAnsi="Times New Roman"/>
          <w:sz w:val="26"/>
          <w:szCs w:val="26"/>
        </w:rPr>
        <w:t xml:space="preserve">, в </w:t>
      </w:r>
      <w:proofErr w:type="gramStart"/>
      <w:r w:rsidRPr="00390465">
        <w:rPr>
          <w:rFonts w:ascii="Times New Roman" w:hAnsi="Times New Roman"/>
          <w:sz w:val="26"/>
          <w:szCs w:val="26"/>
        </w:rPr>
        <w:t>соответствии</w:t>
      </w:r>
      <w:proofErr w:type="gramEnd"/>
      <w:r w:rsidRPr="00390465">
        <w:rPr>
          <w:rFonts w:ascii="Times New Roman" w:hAnsi="Times New Roman"/>
          <w:sz w:val="26"/>
          <w:szCs w:val="26"/>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призыва на военную службу или направления на заменяющую ее альтернативную гражданскую службу;</w:t>
      </w:r>
    </w:p>
    <w:p w:rsidR="00390465" w:rsidRPr="00390465" w:rsidRDefault="00390465" w:rsidP="00390465">
      <w:pPr>
        <w:pStyle w:val="11"/>
        <w:ind w:firstLine="708"/>
        <w:jc w:val="both"/>
        <w:rPr>
          <w:rFonts w:ascii="Times New Roman" w:hAnsi="Times New Roman"/>
          <w:sz w:val="26"/>
          <w:szCs w:val="26"/>
          <w:lang w:eastAsia="ru-RU"/>
        </w:rPr>
      </w:pPr>
      <w:r w:rsidRPr="00390465">
        <w:rPr>
          <w:rFonts w:ascii="Times New Roman" w:hAnsi="Times New Roman"/>
          <w:sz w:val="26"/>
          <w:szCs w:val="26"/>
        </w:rPr>
        <w:t xml:space="preserve">- </w:t>
      </w:r>
      <w:r w:rsidRPr="00390465">
        <w:rPr>
          <w:rFonts w:ascii="Times New Roman" w:hAnsi="Times New Roman"/>
          <w:sz w:val="26"/>
          <w:szCs w:val="26"/>
          <w:lang w:eastAsia="ru-RU"/>
        </w:rPr>
        <w:t>преобразования муниципального образования, осуществляемого в соответствии с частями 3, 5 статьи 13 Федерального закона от 06 октября 2003 г. № 131-ФЗ;</w:t>
      </w:r>
    </w:p>
    <w:p w:rsidR="00390465" w:rsidRPr="00390465" w:rsidRDefault="00390465" w:rsidP="00390465">
      <w:pPr>
        <w:pStyle w:val="11"/>
        <w:ind w:firstLine="708"/>
        <w:jc w:val="both"/>
        <w:rPr>
          <w:rFonts w:ascii="Times New Roman" w:hAnsi="Times New Roman"/>
          <w:sz w:val="26"/>
          <w:szCs w:val="26"/>
          <w:lang w:eastAsia="ru-RU"/>
        </w:rPr>
      </w:pPr>
      <w:r w:rsidRPr="00390465">
        <w:rPr>
          <w:rFonts w:ascii="Times New Roman" w:hAnsi="Times New Roman"/>
          <w:sz w:val="26"/>
          <w:szCs w:val="26"/>
          <w:lang w:eastAsia="ru-RU"/>
        </w:rPr>
        <w:t>-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w:t>
      </w:r>
    </w:p>
    <w:p w:rsidR="00390465" w:rsidRPr="00390465" w:rsidRDefault="00390465" w:rsidP="00390465">
      <w:pPr>
        <w:pStyle w:val="11"/>
        <w:ind w:firstLine="708"/>
        <w:jc w:val="both"/>
        <w:rPr>
          <w:rFonts w:ascii="Times New Roman" w:hAnsi="Times New Roman"/>
          <w:sz w:val="26"/>
          <w:szCs w:val="26"/>
          <w:lang w:eastAsia="ru-RU"/>
        </w:rPr>
      </w:pPr>
      <w:r w:rsidRPr="00390465">
        <w:rPr>
          <w:rFonts w:ascii="Times New Roman" w:hAnsi="Times New Roman"/>
          <w:sz w:val="26"/>
          <w:szCs w:val="26"/>
        </w:rPr>
        <w:t>6. В соответствии с федеральным законом контра</w:t>
      </w:r>
      <w:proofErr w:type="gramStart"/>
      <w:r w:rsidRPr="00390465">
        <w:rPr>
          <w:rFonts w:ascii="Times New Roman" w:hAnsi="Times New Roman"/>
          <w:sz w:val="26"/>
          <w:szCs w:val="26"/>
        </w:rPr>
        <w:t>кт с гл</w:t>
      </w:r>
      <w:proofErr w:type="gramEnd"/>
      <w:r w:rsidRPr="00390465">
        <w:rPr>
          <w:rFonts w:ascii="Times New Roman" w:hAnsi="Times New Roman"/>
          <w:sz w:val="26"/>
          <w:szCs w:val="26"/>
        </w:rPr>
        <w:t>авой администрации муниципального образования, может быть, расторгнут по соглашению сторон или в судебном порядке на основании заявления:</w:t>
      </w:r>
    </w:p>
    <w:p w:rsidR="00390465" w:rsidRPr="00390465" w:rsidRDefault="00390465" w:rsidP="00390465">
      <w:pPr>
        <w:pStyle w:val="11"/>
        <w:ind w:firstLine="708"/>
        <w:jc w:val="both"/>
        <w:rPr>
          <w:rFonts w:ascii="Times New Roman" w:hAnsi="Times New Roman"/>
          <w:sz w:val="26"/>
          <w:szCs w:val="26"/>
          <w:lang w:eastAsia="ru-RU"/>
        </w:rPr>
      </w:pPr>
      <w:r w:rsidRPr="00390465">
        <w:rPr>
          <w:rFonts w:ascii="Times New Roman" w:hAnsi="Times New Roman"/>
          <w:sz w:val="26"/>
          <w:szCs w:val="26"/>
          <w:lang w:eastAsia="ru-RU"/>
        </w:rPr>
        <w:t xml:space="preserve">- Совета </w:t>
      </w:r>
      <w:r w:rsidRPr="00390465">
        <w:rPr>
          <w:rFonts w:ascii="Times New Roman" w:hAnsi="Times New Roman"/>
          <w:sz w:val="26"/>
          <w:szCs w:val="26"/>
        </w:rPr>
        <w:t xml:space="preserve">муниципального образования  </w:t>
      </w:r>
      <w:r w:rsidRPr="00390465">
        <w:rPr>
          <w:rFonts w:ascii="Times New Roman" w:hAnsi="Times New Roman"/>
          <w:sz w:val="26"/>
          <w:szCs w:val="26"/>
          <w:lang w:eastAsia="ru-RU"/>
        </w:rPr>
        <w:t xml:space="preserve">или главы </w:t>
      </w:r>
      <w:r w:rsidRPr="00390465">
        <w:rPr>
          <w:rFonts w:ascii="Times New Roman" w:hAnsi="Times New Roman"/>
          <w:sz w:val="26"/>
          <w:szCs w:val="26"/>
        </w:rPr>
        <w:t xml:space="preserve">муниципального образования  </w:t>
      </w:r>
      <w:r w:rsidRPr="00390465">
        <w:rPr>
          <w:rFonts w:ascii="Times New Roman" w:hAnsi="Times New Roman"/>
          <w:sz w:val="26"/>
          <w:szCs w:val="26"/>
          <w:lang w:eastAsia="ru-RU"/>
        </w:rPr>
        <w:t>– в связи с нарушением условий контракта в части, касающейся решения вопросов местного значения, также в связи с несоблюдением ограничений, установленных частью 8 настоящей статьи Устава;</w:t>
      </w:r>
    </w:p>
    <w:p w:rsidR="00390465" w:rsidRPr="00390465" w:rsidRDefault="00390465" w:rsidP="00390465">
      <w:pPr>
        <w:pStyle w:val="11"/>
        <w:ind w:firstLine="708"/>
        <w:jc w:val="both"/>
        <w:rPr>
          <w:rFonts w:ascii="Times New Roman" w:hAnsi="Times New Roman"/>
          <w:sz w:val="26"/>
          <w:szCs w:val="26"/>
          <w:lang w:eastAsia="ru-RU"/>
        </w:rPr>
      </w:pPr>
      <w:r w:rsidRPr="00390465">
        <w:rPr>
          <w:rFonts w:ascii="Times New Roman" w:hAnsi="Times New Roman"/>
          <w:sz w:val="26"/>
          <w:szCs w:val="26"/>
          <w:lang w:eastAsia="ru-RU"/>
        </w:rPr>
        <w:t>- Губернатора Саратовской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 также в связи с несоблюдением ограничений, установленных частью 8 настоящей статьи Устава;</w:t>
      </w:r>
    </w:p>
    <w:p w:rsidR="00390465" w:rsidRPr="00390465" w:rsidRDefault="00390465" w:rsidP="00390465">
      <w:pPr>
        <w:pStyle w:val="11"/>
        <w:ind w:firstLine="708"/>
        <w:jc w:val="both"/>
        <w:rPr>
          <w:rFonts w:ascii="Times New Roman" w:hAnsi="Times New Roman"/>
          <w:sz w:val="26"/>
          <w:szCs w:val="26"/>
          <w:lang w:eastAsia="ru-RU"/>
        </w:rPr>
      </w:pPr>
      <w:r w:rsidRPr="00390465">
        <w:rPr>
          <w:rFonts w:ascii="Times New Roman" w:hAnsi="Times New Roman"/>
          <w:sz w:val="26"/>
          <w:szCs w:val="26"/>
        </w:rPr>
        <w:t>- Главы администрации муниципального образования  – в связи с нарушением условий контракта органами местного самоуправления и (или) органами государственной власти Саратовской области.</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xml:space="preserve">7. В случае временного отсутствия главы администрации муниципального образования  (в связи с болезнью или отпуском), а также досрочного прекращения </w:t>
      </w:r>
      <w:proofErr w:type="gramStart"/>
      <w:r w:rsidRPr="00390465">
        <w:rPr>
          <w:rFonts w:ascii="Times New Roman" w:hAnsi="Times New Roman"/>
          <w:sz w:val="26"/>
          <w:szCs w:val="26"/>
        </w:rPr>
        <w:lastRenderedPageBreak/>
        <w:t>полномочий главы администрации муниципального образования  его полномочия</w:t>
      </w:r>
      <w:proofErr w:type="gramEnd"/>
      <w:r w:rsidRPr="00390465">
        <w:rPr>
          <w:rFonts w:ascii="Times New Roman" w:hAnsi="Times New Roman"/>
          <w:sz w:val="26"/>
          <w:szCs w:val="26"/>
        </w:rPr>
        <w:t xml:space="preserve"> осуществляет заместитель главы либо главный специалист  администрации муниципального образования.</w:t>
      </w:r>
    </w:p>
    <w:p w:rsidR="00390465" w:rsidRPr="00390465" w:rsidRDefault="00390465" w:rsidP="00390465">
      <w:pPr>
        <w:pStyle w:val="11"/>
        <w:ind w:firstLine="708"/>
        <w:jc w:val="both"/>
        <w:rPr>
          <w:rFonts w:ascii="Times New Roman" w:hAnsi="Times New Roman"/>
          <w:sz w:val="26"/>
          <w:szCs w:val="26"/>
          <w:lang w:eastAsia="ru-RU"/>
        </w:rPr>
      </w:pPr>
      <w:r w:rsidRPr="00390465">
        <w:rPr>
          <w:rFonts w:ascii="Times New Roman" w:hAnsi="Times New Roman"/>
          <w:sz w:val="26"/>
          <w:szCs w:val="26"/>
          <w:lang w:eastAsia="ru-RU"/>
        </w:rPr>
        <w:t xml:space="preserve">8. Глава администрации </w:t>
      </w:r>
      <w:r w:rsidRPr="00390465">
        <w:rPr>
          <w:rFonts w:ascii="Times New Roman" w:hAnsi="Times New Roman"/>
          <w:sz w:val="26"/>
          <w:szCs w:val="26"/>
        </w:rPr>
        <w:t xml:space="preserve">муниципального образования  </w:t>
      </w:r>
      <w:r w:rsidRPr="00390465">
        <w:rPr>
          <w:rFonts w:ascii="Times New Roman" w:hAnsi="Times New Roman"/>
          <w:sz w:val="26"/>
          <w:szCs w:val="26"/>
          <w:lang w:eastAsia="ru-RU"/>
        </w:rPr>
        <w:t xml:space="preserve">не вправе заниматься предпринимательской деятельностью,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администрации </w:t>
      </w:r>
      <w:r w:rsidRPr="00390465">
        <w:rPr>
          <w:rFonts w:ascii="Times New Roman" w:hAnsi="Times New Roman"/>
          <w:sz w:val="26"/>
          <w:szCs w:val="26"/>
        </w:rPr>
        <w:t xml:space="preserve">муниципального образования  </w:t>
      </w:r>
      <w:r w:rsidRPr="00390465">
        <w:rPr>
          <w:rFonts w:ascii="Times New Roman" w:hAnsi="Times New Roman"/>
          <w:sz w:val="26"/>
          <w:szCs w:val="26"/>
          <w:lang w:eastAsia="ru-RU"/>
        </w:rPr>
        <w:t>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9. Глава администрации муниципального образования  должен соблюдать ограничения и запреты и исполнять обязанности, которые установлены Федеральным законом от 25 декабря 2008 г. № 273-ФЗ «О противодействии коррупции» и другими федеральными законами.</w:t>
      </w:r>
    </w:p>
    <w:p w:rsidR="00390465" w:rsidRPr="00390465" w:rsidRDefault="00390465" w:rsidP="00390465">
      <w:pPr>
        <w:pStyle w:val="ConsNormal"/>
        <w:widowControl/>
        <w:ind w:right="0"/>
        <w:jc w:val="both"/>
        <w:rPr>
          <w:rFonts w:ascii="Times New Roman" w:hAnsi="Times New Roman" w:cs="Times New Roman"/>
          <w:b/>
          <w:sz w:val="26"/>
          <w:szCs w:val="26"/>
        </w:rPr>
      </w:pPr>
    </w:p>
    <w:p w:rsidR="00390465" w:rsidRPr="00390465" w:rsidRDefault="00390465" w:rsidP="00390465">
      <w:pPr>
        <w:pStyle w:val="ConsNormal"/>
        <w:widowControl/>
        <w:ind w:right="0"/>
        <w:jc w:val="both"/>
        <w:rPr>
          <w:rFonts w:ascii="Times New Roman" w:hAnsi="Times New Roman" w:cs="Times New Roman"/>
          <w:b/>
          <w:sz w:val="26"/>
          <w:szCs w:val="26"/>
        </w:rPr>
      </w:pPr>
      <w:r w:rsidRPr="00390465">
        <w:rPr>
          <w:rFonts w:ascii="Times New Roman" w:hAnsi="Times New Roman" w:cs="Times New Roman"/>
          <w:b/>
          <w:sz w:val="26"/>
          <w:szCs w:val="26"/>
        </w:rPr>
        <w:t>Статья 35. Полномочия главы администрации муниципального образования</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1. Глава администрации муниципального образования обладает следующими полномочиями:</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формирует местную администрацию муниципального образования и руководит ее деятельностью;</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от имени администрации муниципального образования приобретает и осуществляет имущественные и иные права и обязанности, заключает договоры в пределах своей компетенции, выступает в суде без доверенности;</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издает в пределах своих полномочий постановления и распоряжения администрации муниципального образования;</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разрабатывает и представляет на утверждение Совета структуру  администрации муниципального образования</w:t>
      </w:r>
      <w:proofErr w:type="gramStart"/>
      <w:r w:rsidRPr="00390465">
        <w:rPr>
          <w:rFonts w:ascii="Times New Roman" w:hAnsi="Times New Roman" w:cs="Times New Roman"/>
          <w:sz w:val="26"/>
          <w:szCs w:val="26"/>
        </w:rPr>
        <w:t xml:space="preserve"> ,</w:t>
      </w:r>
      <w:proofErr w:type="gramEnd"/>
      <w:r w:rsidRPr="00390465">
        <w:rPr>
          <w:rFonts w:ascii="Times New Roman" w:hAnsi="Times New Roman" w:cs="Times New Roman"/>
          <w:sz w:val="26"/>
          <w:szCs w:val="26"/>
        </w:rPr>
        <w:t xml:space="preserve"> формирует штат администрации  муниципального образования в пределах утвержденных в бюджете муниципального образования средств на содержание администрации муниципального образования;</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вносит на утверждение Совета проект местного бюджета, изменения в него и отчет о его исполнении;</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организует составление проекта местного бюджета и исполнение местного бюджета в соответствии с бюджетным законодательством;</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вносит на рассмотрение Совета проекты решений Совета о введении или отмене местных налогов и сборов, а также иных правовых актов, предусматривающих расходы за счет средств местного бюджета;</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представляет на утверждение Совета планы и программы социально-экономического развития муниципального образования, отчеты об их исполнении;</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lastRenderedPageBreak/>
        <w:t>- организует и обеспечивает исполнение полномочий  администрации муниципального образования по решению вопросов местного значения, а также отдельных государственных полномочий, переданных  федеральными законами, законами Саратовской области;</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вносит предложения о созыве внеочередных заседаний Совета, предлагает вопросы в повестку дня заседаний Совета;</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организует выполнение правовых актов Совета в рамках своих полномочий;</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утверждает положения о структурных подразделениях  администрации</w:t>
      </w:r>
      <w:proofErr w:type="gramStart"/>
      <w:r w:rsidRPr="00390465">
        <w:rPr>
          <w:rFonts w:ascii="Times New Roman" w:hAnsi="Times New Roman" w:cs="Times New Roman"/>
          <w:sz w:val="26"/>
          <w:szCs w:val="26"/>
        </w:rPr>
        <w:t xml:space="preserve"> ,</w:t>
      </w:r>
      <w:proofErr w:type="gramEnd"/>
      <w:r w:rsidRPr="00390465">
        <w:rPr>
          <w:rFonts w:ascii="Times New Roman" w:hAnsi="Times New Roman" w:cs="Times New Roman"/>
          <w:sz w:val="26"/>
          <w:szCs w:val="26"/>
        </w:rPr>
        <w:t xml:space="preserve"> муниципального образования не обладающими правами юридического лица; </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назначает на должность и освобождает от должности работников администрации муниципального образования, а также решает вопросы применения к ним мер поощрения и дисциплинарных взысканий;</w:t>
      </w:r>
    </w:p>
    <w:p w:rsidR="00390465" w:rsidRPr="00390465" w:rsidRDefault="00390465" w:rsidP="00390465">
      <w:pPr>
        <w:pStyle w:val="11"/>
        <w:ind w:firstLine="708"/>
        <w:jc w:val="both"/>
        <w:rPr>
          <w:rFonts w:ascii="Times New Roman" w:hAnsi="Times New Roman"/>
          <w:sz w:val="26"/>
          <w:szCs w:val="26"/>
          <w:lang w:eastAsia="ru-RU"/>
        </w:rPr>
      </w:pPr>
      <w:r w:rsidRPr="00390465">
        <w:rPr>
          <w:rFonts w:ascii="Times New Roman" w:hAnsi="Times New Roman"/>
          <w:sz w:val="26"/>
          <w:szCs w:val="26"/>
          <w:lang w:eastAsia="ru-RU"/>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rsidR="00390465" w:rsidRPr="00390465" w:rsidRDefault="00390465" w:rsidP="00390465">
      <w:pPr>
        <w:pStyle w:val="ConsNormal"/>
        <w:widowControl/>
        <w:ind w:right="0" w:firstLine="708"/>
        <w:jc w:val="both"/>
        <w:rPr>
          <w:rFonts w:ascii="Times New Roman" w:hAnsi="Times New Roman" w:cs="Times New Roman"/>
          <w:sz w:val="26"/>
          <w:szCs w:val="26"/>
        </w:rPr>
      </w:pPr>
      <w:r w:rsidRPr="00390465">
        <w:rPr>
          <w:rFonts w:ascii="Times New Roman" w:hAnsi="Times New Roman" w:cs="Times New Roman"/>
          <w:sz w:val="26"/>
          <w:szCs w:val="26"/>
        </w:rPr>
        <w:t>- иными полномочиями в соответствии с федеральными законами, законами Саратовской области, настоящим Уставом и решениями Совета.</w:t>
      </w:r>
    </w:p>
    <w:p w:rsidR="00390465" w:rsidRPr="00390465" w:rsidRDefault="00390465" w:rsidP="00390465">
      <w:pPr>
        <w:pStyle w:val="11"/>
        <w:ind w:firstLine="708"/>
        <w:jc w:val="both"/>
        <w:rPr>
          <w:rFonts w:ascii="Times New Roman" w:hAnsi="Times New Roman"/>
          <w:sz w:val="26"/>
          <w:szCs w:val="26"/>
          <w:lang w:eastAsia="ru-RU"/>
        </w:rPr>
      </w:pPr>
      <w:r w:rsidRPr="00390465">
        <w:rPr>
          <w:rFonts w:ascii="Times New Roman" w:hAnsi="Times New Roman"/>
          <w:sz w:val="26"/>
          <w:szCs w:val="26"/>
          <w:lang w:eastAsia="ru-RU"/>
        </w:rPr>
        <w:t xml:space="preserve">2. Глава администрации </w:t>
      </w:r>
      <w:r w:rsidRPr="00390465">
        <w:rPr>
          <w:rFonts w:ascii="Times New Roman" w:hAnsi="Times New Roman"/>
          <w:sz w:val="26"/>
          <w:szCs w:val="26"/>
        </w:rPr>
        <w:t xml:space="preserve">муниципального образования  </w:t>
      </w:r>
      <w:proofErr w:type="gramStart"/>
      <w:r w:rsidRPr="00390465">
        <w:rPr>
          <w:rFonts w:ascii="Times New Roman" w:hAnsi="Times New Roman"/>
          <w:sz w:val="26"/>
          <w:szCs w:val="26"/>
          <w:lang w:eastAsia="ru-RU"/>
        </w:rPr>
        <w:t>подконтролен</w:t>
      </w:r>
      <w:proofErr w:type="gramEnd"/>
      <w:r w:rsidRPr="00390465">
        <w:rPr>
          <w:rFonts w:ascii="Times New Roman" w:hAnsi="Times New Roman"/>
          <w:sz w:val="26"/>
          <w:szCs w:val="26"/>
          <w:lang w:eastAsia="ru-RU"/>
        </w:rPr>
        <w:t xml:space="preserve"> и подотчетен Совету </w:t>
      </w:r>
      <w:r w:rsidRPr="00390465">
        <w:rPr>
          <w:rFonts w:ascii="Times New Roman" w:hAnsi="Times New Roman"/>
          <w:sz w:val="26"/>
          <w:szCs w:val="26"/>
        </w:rPr>
        <w:t>муниципального образования</w:t>
      </w:r>
      <w:r w:rsidRPr="00390465">
        <w:rPr>
          <w:rFonts w:ascii="Times New Roman" w:hAnsi="Times New Roman"/>
          <w:sz w:val="26"/>
          <w:szCs w:val="26"/>
          <w:lang w:eastAsia="ru-RU"/>
        </w:rPr>
        <w:t>.</w:t>
      </w:r>
    </w:p>
    <w:p w:rsidR="00390465" w:rsidRPr="00390465" w:rsidRDefault="00390465" w:rsidP="00390465">
      <w:pPr>
        <w:pStyle w:val="11"/>
        <w:ind w:firstLine="708"/>
        <w:jc w:val="both"/>
        <w:rPr>
          <w:rFonts w:ascii="Times New Roman" w:hAnsi="Times New Roman"/>
          <w:sz w:val="26"/>
          <w:szCs w:val="26"/>
          <w:lang w:eastAsia="ru-RU"/>
        </w:rPr>
      </w:pPr>
      <w:r w:rsidRPr="00390465">
        <w:rPr>
          <w:rFonts w:ascii="Times New Roman" w:hAnsi="Times New Roman"/>
          <w:sz w:val="26"/>
          <w:szCs w:val="26"/>
          <w:lang w:eastAsia="ru-RU"/>
        </w:rPr>
        <w:t xml:space="preserve">3. Глава администрации </w:t>
      </w:r>
      <w:r w:rsidRPr="00390465">
        <w:rPr>
          <w:rFonts w:ascii="Times New Roman" w:hAnsi="Times New Roman"/>
          <w:sz w:val="26"/>
          <w:szCs w:val="26"/>
        </w:rPr>
        <w:t xml:space="preserve">муниципального образования  </w:t>
      </w:r>
      <w:r w:rsidRPr="00390465">
        <w:rPr>
          <w:rFonts w:ascii="Times New Roman" w:hAnsi="Times New Roman"/>
          <w:sz w:val="26"/>
          <w:szCs w:val="26"/>
          <w:lang w:eastAsia="ru-RU"/>
        </w:rPr>
        <w:t xml:space="preserve">представляет Совету </w:t>
      </w:r>
      <w:r w:rsidRPr="00390465">
        <w:rPr>
          <w:rFonts w:ascii="Times New Roman" w:hAnsi="Times New Roman"/>
          <w:sz w:val="26"/>
          <w:szCs w:val="26"/>
        </w:rPr>
        <w:t xml:space="preserve">муниципального образования  </w:t>
      </w:r>
      <w:r w:rsidRPr="00390465">
        <w:rPr>
          <w:rFonts w:ascii="Times New Roman" w:hAnsi="Times New Roman"/>
          <w:sz w:val="26"/>
          <w:szCs w:val="26"/>
          <w:lang w:eastAsia="ru-RU"/>
        </w:rPr>
        <w:t xml:space="preserve">ежегодные отчеты о результатах своей деятельности и деятельности администрации </w:t>
      </w:r>
      <w:r w:rsidRPr="00390465">
        <w:rPr>
          <w:rFonts w:ascii="Times New Roman" w:hAnsi="Times New Roman"/>
          <w:sz w:val="26"/>
          <w:szCs w:val="26"/>
        </w:rPr>
        <w:t>муниципального образования</w:t>
      </w:r>
      <w:r w:rsidRPr="00390465">
        <w:rPr>
          <w:rFonts w:ascii="Times New Roman" w:hAnsi="Times New Roman"/>
          <w:sz w:val="26"/>
          <w:szCs w:val="26"/>
          <w:lang w:eastAsia="ru-RU"/>
        </w:rPr>
        <w:t xml:space="preserve">, в том числе о решении вопросов, поставленных Советом </w:t>
      </w:r>
      <w:r w:rsidRPr="00390465">
        <w:rPr>
          <w:rFonts w:ascii="Times New Roman" w:hAnsi="Times New Roman"/>
          <w:sz w:val="26"/>
          <w:szCs w:val="26"/>
        </w:rPr>
        <w:t>муниципального образования</w:t>
      </w:r>
      <w:r w:rsidRPr="00390465">
        <w:rPr>
          <w:rFonts w:ascii="Times New Roman" w:hAnsi="Times New Roman"/>
          <w:sz w:val="26"/>
          <w:szCs w:val="26"/>
          <w:lang w:eastAsia="ru-RU"/>
        </w:rPr>
        <w:t>.</w:t>
      </w:r>
    </w:p>
    <w:p w:rsidR="00390465" w:rsidRPr="00390465" w:rsidRDefault="00390465" w:rsidP="00390465">
      <w:pPr>
        <w:spacing w:after="0" w:line="240" w:lineRule="auto"/>
        <w:ind w:firstLine="720"/>
        <w:jc w:val="both"/>
        <w:rPr>
          <w:rFonts w:ascii="Times New Roman" w:hAnsi="Times New Roman" w:cs="Times New Roman"/>
          <w:sz w:val="26"/>
          <w:szCs w:val="26"/>
          <w:lang w:eastAsia="ar-SA"/>
        </w:rPr>
      </w:pPr>
    </w:p>
    <w:p w:rsidR="00390465" w:rsidRPr="00390465" w:rsidRDefault="00390465" w:rsidP="00390465">
      <w:pPr>
        <w:pStyle w:val="ab"/>
        <w:jc w:val="both"/>
        <w:rPr>
          <w:rFonts w:ascii="Times New Roman" w:hAnsi="Times New Roman"/>
          <w:sz w:val="26"/>
          <w:szCs w:val="26"/>
        </w:rPr>
      </w:pPr>
    </w:p>
    <w:p w:rsidR="00390465" w:rsidRPr="00390465" w:rsidRDefault="00390465" w:rsidP="00390465">
      <w:pPr>
        <w:pStyle w:val="ac"/>
        <w:ind w:firstLine="708"/>
        <w:jc w:val="both"/>
        <w:rPr>
          <w:b/>
          <w:bCs/>
          <w:sz w:val="26"/>
          <w:szCs w:val="26"/>
        </w:rPr>
      </w:pPr>
      <w:r w:rsidRPr="00390465">
        <w:rPr>
          <w:b/>
          <w:sz w:val="26"/>
          <w:szCs w:val="26"/>
        </w:rPr>
        <w:t>Статья 36.</w:t>
      </w:r>
      <w:r w:rsidRPr="00390465">
        <w:rPr>
          <w:b/>
          <w:bCs/>
          <w:sz w:val="26"/>
          <w:szCs w:val="26"/>
        </w:rPr>
        <w:t xml:space="preserve"> Контрольно - счетный орган муниципального образования</w:t>
      </w:r>
    </w:p>
    <w:p w:rsidR="00390465" w:rsidRPr="00390465" w:rsidRDefault="00390465" w:rsidP="00390465">
      <w:pPr>
        <w:pStyle w:val="ConsNormal"/>
        <w:widowControl/>
        <w:ind w:right="0"/>
        <w:jc w:val="both"/>
        <w:rPr>
          <w:rFonts w:ascii="Times New Roman" w:hAnsi="Times New Roman" w:cs="Times New Roman"/>
          <w:sz w:val="26"/>
          <w:szCs w:val="26"/>
        </w:rPr>
      </w:pPr>
    </w:p>
    <w:p w:rsidR="00390465" w:rsidRPr="00390465" w:rsidRDefault="00390465" w:rsidP="00390465">
      <w:pPr>
        <w:pStyle w:val="ConsNormal"/>
        <w:widowControl/>
        <w:ind w:right="0"/>
        <w:jc w:val="both"/>
        <w:rPr>
          <w:rFonts w:ascii="Times New Roman" w:hAnsi="Times New Roman" w:cs="Times New Roman"/>
          <w:iCs/>
          <w:sz w:val="26"/>
          <w:szCs w:val="26"/>
        </w:rPr>
      </w:pPr>
      <w:r w:rsidRPr="00390465">
        <w:rPr>
          <w:rFonts w:ascii="Times New Roman" w:hAnsi="Times New Roman" w:cs="Times New Roman"/>
          <w:sz w:val="26"/>
          <w:szCs w:val="26"/>
        </w:rPr>
        <w:t xml:space="preserve">1. </w:t>
      </w:r>
      <w:proofErr w:type="gramStart"/>
      <w:r w:rsidRPr="00390465">
        <w:rPr>
          <w:rFonts w:ascii="Times New Roman" w:hAnsi="Times New Roman" w:cs="Times New Roman"/>
          <w:sz w:val="26"/>
          <w:szCs w:val="26"/>
        </w:rPr>
        <w:t>Контрольно-счетная</w:t>
      </w:r>
      <w:proofErr w:type="gramEnd"/>
      <w:r w:rsidRPr="00390465">
        <w:rPr>
          <w:rFonts w:ascii="Times New Roman" w:hAnsi="Times New Roman" w:cs="Times New Roman"/>
          <w:sz w:val="26"/>
          <w:szCs w:val="26"/>
        </w:rPr>
        <w:t xml:space="preserve"> орган Сластухинского муниципального образования Екатериновского муниципального района Саратовской области формируется Советом</w:t>
      </w:r>
      <w:r w:rsidRPr="00390465">
        <w:rPr>
          <w:rFonts w:ascii="Times New Roman" w:hAnsi="Times New Roman" w:cs="Times New Roman"/>
          <w:iCs/>
          <w:sz w:val="26"/>
          <w:szCs w:val="26"/>
        </w:rPr>
        <w:t>.</w:t>
      </w:r>
    </w:p>
    <w:p w:rsidR="00390465" w:rsidRPr="00390465" w:rsidRDefault="00390465" w:rsidP="00390465">
      <w:pPr>
        <w:autoSpaceDE w:val="0"/>
        <w:autoSpaceDN w:val="0"/>
        <w:adjustRightInd w:val="0"/>
        <w:spacing w:after="0" w:line="240" w:lineRule="auto"/>
        <w:ind w:left="-426" w:firstLine="1134"/>
        <w:jc w:val="both"/>
        <w:rPr>
          <w:rFonts w:ascii="Times New Roman" w:hAnsi="Times New Roman" w:cs="Times New Roman"/>
          <w:sz w:val="26"/>
          <w:szCs w:val="26"/>
        </w:rPr>
      </w:pPr>
      <w:r w:rsidRPr="00390465">
        <w:rPr>
          <w:rFonts w:ascii="Times New Roman" w:hAnsi="Times New Roman" w:cs="Times New Roman"/>
          <w:sz w:val="26"/>
          <w:szCs w:val="26"/>
        </w:rPr>
        <w:t xml:space="preserve">2. Порядок организации и деятельности контрольно-счетного органа Сластухинского муниципального образования Екатериновского муниципального района Саратовской области определяется </w:t>
      </w:r>
      <w:hyperlink r:id="rId6" w:history="1">
        <w:r w:rsidRPr="00390465">
          <w:rPr>
            <w:rStyle w:val="10"/>
            <w:b w:val="0"/>
          </w:rPr>
          <w:t>Федеральными законами</w:t>
        </w:r>
      </w:hyperlink>
      <w:r w:rsidRPr="00390465">
        <w:rPr>
          <w:rStyle w:val="10"/>
          <w:b w:val="0"/>
        </w:rPr>
        <w:t xml:space="preserve"> </w:t>
      </w:r>
      <w:r w:rsidRPr="00390465">
        <w:rPr>
          <w:rFonts w:ascii="Times New Roman" w:hAnsi="Times New Roman" w:cs="Times New Roman"/>
          <w:sz w:val="26"/>
          <w:szCs w:val="26"/>
        </w:rPr>
        <w:t>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муниципального образования осуществляется также Законами Саратовской области.</w:t>
      </w:r>
    </w:p>
    <w:p w:rsidR="00390465" w:rsidRPr="00390465" w:rsidRDefault="00390465" w:rsidP="00390465">
      <w:pPr>
        <w:pStyle w:val="31"/>
        <w:spacing w:after="0"/>
        <w:ind w:left="0" w:firstLine="720"/>
        <w:jc w:val="both"/>
        <w:rPr>
          <w:sz w:val="26"/>
          <w:szCs w:val="26"/>
        </w:rPr>
      </w:pPr>
      <w:r w:rsidRPr="00390465">
        <w:rPr>
          <w:sz w:val="26"/>
          <w:szCs w:val="26"/>
        </w:rPr>
        <w:tab/>
      </w:r>
    </w:p>
    <w:p w:rsidR="00390465" w:rsidRPr="00390465" w:rsidRDefault="00390465" w:rsidP="00390465">
      <w:pPr>
        <w:pStyle w:val="ac"/>
        <w:keepLines/>
        <w:widowControl w:val="0"/>
        <w:ind w:firstLine="720"/>
        <w:jc w:val="both"/>
        <w:rPr>
          <w:b/>
          <w:bCs/>
          <w:kern w:val="2"/>
          <w:sz w:val="26"/>
          <w:szCs w:val="26"/>
        </w:rPr>
      </w:pPr>
      <w:r w:rsidRPr="00390465">
        <w:rPr>
          <w:b/>
          <w:kern w:val="2"/>
          <w:sz w:val="26"/>
          <w:szCs w:val="26"/>
        </w:rPr>
        <w:t>Статья 37.</w:t>
      </w:r>
      <w:r w:rsidRPr="00390465">
        <w:rPr>
          <w:b/>
          <w:bCs/>
          <w:kern w:val="2"/>
          <w:sz w:val="26"/>
          <w:szCs w:val="26"/>
        </w:rPr>
        <w:t xml:space="preserve"> Избирательная комиссия муниципального образования</w:t>
      </w:r>
    </w:p>
    <w:p w:rsidR="00390465" w:rsidRPr="00390465" w:rsidRDefault="00390465" w:rsidP="00390465">
      <w:pPr>
        <w:pStyle w:val="ConsNormal"/>
        <w:widowControl/>
        <w:ind w:right="0"/>
        <w:jc w:val="both"/>
        <w:rPr>
          <w:rFonts w:ascii="Times New Roman" w:hAnsi="Times New Roman" w:cs="Times New Roman"/>
          <w:sz w:val="26"/>
          <w:szCs w:val="26"/>
        </w:rPr>
      </w:pP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1. Организация подготовки и проведения выборов Совета, подготовки и проведения местного референдума, голосования по отзыву депутата, главы муниципального образования, голосования по вопросам изменения границ муниципального образования, преобразования муниципального образования возлагается на избирательную комиссию муниципального образования (далее – избирательная комиссия).</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lastRenderedPageBreak/>
        <w:t>2. Избирательная комиссия является муниципальным органом, который не входит в структуру органов местного самоуправления.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3. Избирательная комиссия муниципального образования формируется в количестве 7 членов с правом решающего голоса, в порядке, установленном федеральным законодательством.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4. Полномочия избирательной комиссии, порядок ее формирования  регулируются федеральными законами, законами Саратовской области и настоящим Уставом.</w:t>
      </w:r>
    </w:p>
    <w:p w:rsidR="00390465" w:rsidRPr="00390465" w:rsidRDefault="00390465" w:rsidP="00390465">
      <w:pPr>
        <w:autoSpaceDE w:val="0"/>
        <w:autoSpaceDN w:val="0"/>
        <w:adjustRightInd w:val="0"/>
        <w:spacing w:after="0" w:line="240" w:lineRule="auto"/>
        <w:ind w:firstLine="709"/>
        <w:jc w:val="both"/>
        <w:rPr>
          <w:rFonts w:ascii="Times New Roman" w:hAnsi="Times New Roman" w:cs="Times New Roman"/>
          <w:sz w:val="26"/>
          <w:szCs w:val="26"/>
        </w:rPr>
      </w:pPr>
      <w:r w:rsidRPr="00390465">
        <w:rPr>
          <w:rFonts w:ascii="Times New Roman" w:hAnsi="Times New Roman" w:cs="Times New Roman"/>
          <w:sz w:val="26"/>
          <w:szCs w:val="26"/>
        </w:rPr>
        <w:t>5. Срок полномочий избирательной комиссии   составляет 5 лет.</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6.Полномочия избирательной комиссии могут возлагаться на территориальную избирательную комиссию по решению избирательной  комиссии Саратовской области на основании обращения 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pStyle w:val="ConsNormal"/>
        <w:keepLines/>
        <w:ind w:right="0"/>
        <w:jc w:val="both"/>
        <w:rPr>
          <w:rFonts w:ascii="Times New Roman" w:hAnsi="Times New Roman" w:cs="Times New Roman"/>
          <w:b/>
          <w:bCs/>
          <w:sz w:val="26"/>
          <w:szCs w:val="26"/>
        </w:rPr>
      </w:pPr>
      <w:r w:rsidRPr="00390465">
        <w:rPr>
          <w:rFonts w:ascii="Times New Roman" w:hAnsi="Times New Roman" w:cs="Times New Roman"/>
          <w:b/>
          <w:bCs/>
          <w:sz w:val="26"/>
          <w:szCs w:val="26"/>
        </w:rPr>
        <w:t>Статья 38. Муниципальная служба</w:t>
      </w:r>
    </w:p>
    <w:p w:rsidR="00390465" w:rsidRPr="00390465" w:rsidRDefault="00390465" w:rsidP="00390465">
      <w:pPr>
        <w:pStyle w:val="ConsNormal"/>
        <w:keepLines/>
        <w:ind w:right="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bCs/>
          <w:kern w:val="2"/>
          <w:sz w:val="26"/>
          <w:szCs w:val="26"/>
        </w:rPr>
      </w:pPr>
      <w:r w:rsidRPr="00390465">
        <w:rPr>
          <w:rFonts w:ascii="Times New Roman" w:hAnsi="Times New Roman" w:cs="Times New Roman"/>
          <w:sz w:val="26"/>
          <w:szCs w:val="26"/>
        </w:rPr>
        <w:t>Правовое  регулирование  муниципальной службы, включающее требования к должностям, статус муниципального служащего, условия и порядок прохождения муниципальной службы, осуществляется в соответствии с законом Саратовской области и федеральным законом, иными муниципальными правовыми актами.</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keepLines/>
        <w:widowControl w:val="0"/>
        <w:spacing w:after="0" w:line="240" w:lineRule="auto"/>
        <w:ind w:firstLine="720"/>
        <w:jc w:val="both"/>
        <w:rPr>
          <w:rFonts w:ascii="Times New Roman" w:hAnsi="Times New Roman" w:cs="Times New Roman"/>
          <w:b/>
          <w:kern w:val="2"/>
          <w:sz w:val="26"/>
          <w:szCs w:val="26"/>
        </w:rPr>
      </w:pPr>
    </w:p>
    <w:p w:rsidR="00390465" w:rsidRPr="00390465" w:rsidRDefault="00390465" w:rsidP="00390465">
      <w:pPr>
        <w:keepLines/>
        <w:widowControl w:val="0"/>
        <w:spacing w:after="0" w:line="240" w:lineRule="auto"/>
        <w:ind w:firstLine="720"/>
        <w:jc w:val="both"/>
        <w:rPr>
          <w:rFonts w:ascii="Times New Roman" w:hAnsi="Times New Roman" w:cs="Times New Roman"/>
          <w:b/>
          <w:kern w:val="2"/>
          <w:sz w:val="26"/>
          <w:szCs w:val="26"/>
        </w:rPr>
      </w:pPr>
    </w:p>
    <w:p w:rsidR="00390465" w:rsidRPr="00390465" w:rsidRDefault="00390465" w:rsidP="00390465">
      <w:pPr>
        <w:keepLines/>
        <w:widowControl w:val="0"/>
        <w:spacing w:after="0" w:line="240" w:lineRule="auto"/>
        <w:ind w:firstLine="720"/>
        <w:jc w:val="both"/>
        <w:rPr>
          <w:rFonts w:ascii="Times New Roman" w:hAnsi="Times New Roman" w:cs="Times New Roman"/>
          <w:b/>
          <w:kern w:val="2"/>
          <w:sz w:val="26"/>
          <w:szCs w:val="26"/>
        </w:rPr>
      </w:pPr>
      <w:r w:rsidRPr="00390465">
        <w:rPr>
          <w:rFonts w:ascii="Times New Roman" w:hAnsi="Times New Roman" w:cs="Times New Roman"/>
          <w:b/>
          <w:kern w:val="2"/>
          <w:sz w:val="26"/>
          <w:szCs w:val="26"/>
        </w:rPr>
        <w:t>ГЛАВА</w:t>
      </w:r>
      <w:r w:rsidRPr="00390465">
        <w:rPr>
          <w:rFonts w:ascii="Times New Roman" w:hAnsi="Times New Roman" w:cs="Times New Roman"/>
          <w:sz w:val="26"/>
          <w:szCs w:val="26"/>
        </w:rPr>
        <w:t> </w:t>
      </w:r>
      <w:r w:rsidRPr="00390465">
        <w:rPr>
          <w:rFonts w:ascii="Times New Roman" w:hAnsi="Times New Roman" w:cs="Times New Roman"/>
          <w:sz w:val="26"/>
          <w:szCs w:val="26"/>
          <w:lang w:val="en-US"/>
        </w:rPr>
        <w:t>I</w:t>
      </w:r>
      <w:r w:rsidRPr="00390465">
        <w:rPr>
          <w:rFonts w:ascii="Times New Roman" w:hAnsi="Times New Roman" w:cs="Times New Roman"/>
          <w:b/>
          <w:kern w:val="2"/>
          <w:sz w:val="26"/>
          <w:szCs w:val="26"/>
          <w:lang w:val="en-US"/>
        </w:rPr>
        <w:t>V</w:t>
      </w:r>
      <w:r w:rsidRPr="00390465">
        <w:rPr>
          <w:rFonts w:ascii="Times New Roman" w:hAnsi="Times New Roman" w:cs="Times New Roman"/>
          <w:b/>
          <w:kern w:val="2"/>
          <w:sz w:val="26"/>
          <w:szCs w:val="26"/>
        </w:rPr>
        <w:t>. МУНИЦИПАЛЬНЫЕ ПРАВОВЫЕ АКТЫ</w:t>
      </w:r>
    </w:p>
    <w:p w:rsidR="00390465" w:rsidRPr="00390465" w:rsidRDefault="00390465" w:rsidP="00390465">
      <w:pPr>
        <w:pStyle w:val="aaanao"/>
        <w:keepLines/>
        <w:widowControl w:val="0"/>
        <w:ind w:firstLine="720"/>
        <w:jc w:val="both"/>
        <w:rPr>
          <w:b/>
          <w:kern w:val="2"/>
          <w:sz w:val="26"/>
          <w:szCs w:val="26"/>
        </w:rPr>
      </w:pPr>
    </w:p>
    <w:p w:rsidR="00390465" w:rsidRPr="00390465" w:rsidRDefault="00390465" w:rsidP="00390465">
      <w:pPr>
        <w:pStyle w:val="consnormal0"/>
        <w:spacing w:before="0" w:beforeAutospacing="0" w:after="0" w:afterAutospacing="0"/>
        <w:jc w:val="both"/>
        <w:rPr>
          <w:b/>
          <w:sz w:val="26"/>
          <w:szCs w:val="26"/>
        </w:rPr>
      </w:pPr>
    </w:p>
    <w:p w:rsidR="00390465" w:rsidRPr="00390465" w:rsidRDefault="00390465" w:rsidP="00390465">
      <w:pPr>
        <w:spacing w:after="0" w:line="240" w:lineRule="auto"/>
        <w:jc w:val="both"/>
        <w:rPr>
          <w:rFonts w:ascii="Times New Roman" w:hAnsi="Times New Roman" w:cs="Times New Roman"/>
          <w:b/>
          <w:bCs/>
          <w:sz w:val="26"/>
          <w:szCs w:val="26"/>
        </w:rPr>
      </w:pPr>
      <w:r w:rsidRPr="00390465">
        <w:rPr>
          <w:rFonts w:ascii="Times New Roman" w:hAnsi="Times New Roman" w:cs="Times New Roman"/>
          <w:b/>
          <w:bCs/>
          <w:sz w:val="26"/>
          <w:szCs w:val="26"/>
        </w:rPr>
        <w:t>Статья 39. Система муниципальных правовых актов</w:t>
      </w:r>
    </w:p>
    <w:p w:rsidR="00390465" w:rsidRPr="00390465" w:rsidRDefault="00390465" w:rsidP="00390465">
      <w:pPr>
        <w:spacing w:after="0" w:line="240" w:lineRule="auto"/>
        <w:jc w:val="both"/>
        <w:rPr>
          <w:rFonts w:ascii="Times New Roman" w:hAnsi="Times New Roman" w:cs="Times New Roman"/>
          <w:sz w:val="26"/>
          <w:szCs w:val="26"/>
        </w:rPr>
      </w:pP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r w:rsidRPr="00390465">
        <w:rPr>
          <w:rFonts w:ascii="Times New Roman" w:hAnsi="Times New Roman" w:cs="Times New Roman"/>
          <w:sz w:val="26"/>
          <w:szCs w:val="26"/>
        </w:rPr>
        <w:t>1. В систему муниципальных правовых актов входят:</w:t>
      </w: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r w:rsidRPr="00390465">
        <w:rPr>
          <w:rFonts w:ascii="Times New Roman" w:hAnsi="Times New Roman" w:cs="Times New Roman"/>
          <w:sz w:val="26"/>
          <w:szCs w:val="26"/>
        </w:rPr>
        <w:t>-  Устав муниципального образования, правовые акты, принятые на местном референдуме;</w:t>
      </w: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r w:rsidRPr="00390465">
        <w:rPr>
          <w:rFonts w:ascii="Times New Roman" w:hAnsi="Times New Roman" w:cs="Times New Roman"/>
          <w:sz w:val="26"/>
          <w:szCs w:val="26"/>
        </w:rPr>
        <w:t>-  нормативные и иные правовые акты Совета;</w:t>
      </w: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r w:rsidRPr="00390465">
        <w:rPr>
          <w:rFonts w:ascii="Times New Roman" w:hAnsi="Times New Roman" w:cs="Times New Roman"/>
          <w:sz w:val="26"/>
          <w:szCs w:val="26"/>
        </w:rPr>
        <w:t>- правовые акты главы муниципального образования;</w:t>
      </w: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r w:rsidRPr="00390465">
        <w:rPr>
          <w:rFonts w:ascii="Times New Roman" w:hAnsi="Times New Roman" w:cs="Times New Roman"/>
          <w:sz w:val="26"/>
          <w:szCs w:val="26"/>
        </w:rPr>
        <w:t>- нормативные и иные правовые акты  местной администрации  муниципального образования и иных органов местного самоуправления и должностных лиц, предусмотренных настоящим Уставом.</w:t>
      </w: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r w:rsidRPr="00390465">
        <w:rPr>
          <w:rFonts w:ascii="Times New Roman" w:hAnsi="Times New Roman" w:cs="Times New Roman"/>
          <w:sz w:val="26"/>
          <w:szCs w:val="26"/>
        </w:rPr>
        <w:t>2. Устав муниципального образования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r w:rsidRPr="00390465">
        <w:rPr>
          <w:rFonts w:ascii="Times New Roman" w:hAnsi="Times New Roman" w:cs="Times New Roman"/>
          <w:sz w:val="26"/>
          <w:szCs w:val="26"/>
        </w:rPr>
        <w:t>3. Иные муниципальные правовые акты не должны противоречить настоящему Уставу и правовым актам, принятым на местном референдуме.</w:t>
      </w:r>
    </w:p>
    <w:p w:rsidR="00390465" w:rsidRPr="00390465" w:rsidRDefault="00390465" w:rsidP="00390465">
      <w:pPr>
        <w:pStyle w:val="21"/>
        <w:spacing w:after="0" w:line="240" w:lineRule="auto"/>
        <w:ind w:left="0" w:firstLine="720"/>
        <w:jc w:val="both"/>
        <w:rPr>
          <w:sz w:val="26"/>
          <w:szCs w:val="26"/>
        </w:rPr>
      </w:pPr>
    </w:p>
    <w:p w:rsidR="00390465" w:rsidRPr="00390465" w:rsidRDefault="00390465" w:rsidP="00390465">
      <w:pPr>
        <w:pStyle w:val="21"/>
        <w:spacing w:after="0" w:line="240" w:lineRule="auto"/>
        <w:ind w:left="0" w:firstLine="720"/>
        <w:jc w:val="both"/>
        <w:rPr>
          <w:b/>
          <w:sz w:val="26"/>
          <w:szCs w:val="26"/>
        </w:rPr>
      </w:pPr>
      <w:r w:rsidRPr="00390465">
        <w:rPr>
          <w:b/>
          <w:sz w:val="26"/>
          <w:szCs w:val="26"/>
        </w:rPr>
        <w:t>Статья 40. Подготовка муниципальных правовых актов</w:t>
      </w:r>
    </w:p>
    <w:p w:rsidR="00390465" w:rsidRPr="00390465" w:rsidRDefault="00390465" w:rsidP="00390465">
      <w:pPr>
        <w:pStyle w:val="21"/>
        <w:spacing w:after="0" w:line="240" w:lineRule="auto"/>
        <w:ind w:left="0" w:firstLine="720"/>
        <w:jc w:val="both"/>
        <w:rPr>
          <w:sz w:val="26"/>
          <w:szCs w:val="26"/>
        </w:rPr>
      </w:pPr>
    </w:p>
    <w:p w:rsidR="00390465" w:rsidRPr="00390465" w:rsidRDefault="00390465" w:rsidP="00390465">
      <w:pPr>
        <w:pStyle w:val="21"/>
        <w:spacing w:after="0" w:line="240" w:lineRule="auto"/>
        <w:ind w:left="0" w:firstLine="720"/>
        <w:jc w:val="both"/>
        <w:rPr>
          <w:sz w:val="26"/>
          <w:szCs w:val="26"/>
        </w:rPr>
      </w:pPr>
      <w:r w:rsidRPr="00390465">
        <w:rPr>
          <w:sz w:val="26"/>
          <w:szCs w:val="26"/>
        </w:rPr>
        <w:t xml:space="preserve">1. Проекты </w:t>
      </w:r>
      <w:r w:rsidRPr="00390465">
        <w:rPr>
          <w:color w:val="000000"/>
          <w:sz w:val="26"/>
          <w:szCs w:val="26"/>
        </w:rPr>
        <w:t>муниципальн</w:t>
      </w:r>
      <w:r w:rsidRPr="00390465">
        <w:rPr>
          <w:sz w:val="26"/>
          <w:szCs w:val="26"/>
        </w:rPr>
        <w:t>ых правовых актов могут вноситься депутатами Совета,</w:t>
      </w:r>
      <w:r w:rsidRPr="00390465">
        <w:rPr>
          <w:b/>
          <w:sz w:val="26"/>
          <w:szCs w:val="26"/>
        </w:rPr>
        <w:t xml:space="preserve"> </w:t>
      </w:r>
      <w:r w:rsidRPr="00390465">
        <w:rPr>
          <w:sz w:val="26"/>
          <w:szCs w:val="26"/>
        </w:rPr>
        <w:t>главой муниципального образования, органами территориального общественного самоуправления, инициативными группами граждан, прокурором.</w:t>
      </w:r>
    </w:p>
    <w:p w:rsidR="00390465" w:rsidRPr="00390465" w:rsidRDefault="00390465" w:rsidP="00390465">
      <w:pPr>
        <w:pStyle w:val="21"/>
        <w:spacing w:after="0" w:line="240" w:lineRule="auto"/>
        <w:ind w:left="0" w:firstLine="720"/>
        <w:jc w:val="both"/>
        <w:rPr>
          <w:sz w:val="26"/>
          <w:szCs w:val="26"/>
        </w:rPr>
      </w:pPr>
      <w:r w:rsidRPr="00390465">
        <w:rPr>
          <w:sz w:val="26"/>
          <w:szCs w:val="26"/>
        </w:rPr>
        <w:lastRenderedPageBreak/>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390465" w:rsidRPr="00390465" w:rsidRDefault="00390465" w:rsidP="00390465">
      <w:pPr>
        <w:pStyle w:val="22"/>
        <w:spacing w:after="0" w:line="240" w:lineRule="auto"/>
        <w:ind w:left="0" w:firstLine="708"/>
        <w:jc w:val="both"/>
        <w:rPr>
          <w:rFonts w:ascii="Times New Roman" w:hAnsi="Times New Roman" w:cs="Times New Roman"/>
          <w:sz w:val="26"/>
          <w:szCs w:val="26"/>
        </w:rPr>
      </w:pPr>
    </w:p>
    <w:p w:rsidR="00390465" w:rsidRPr="00390465" w:rsidRDefault="00390465" w:rsidP="00390465">
      <w:pPr>
        <w:pStyle w:val="22"/>
        <w:spacing w:after="0" w:line="240" w:lineRule="auto"/>
        <w:ind w:left="0" w:firstLine="708"/>
        <w:jc w:val="both"/>
        <w:rPr>
          <w:rFonts w:ascii="Times New Roman" w:hAnsi="Times New Roman" w:cs="Times New Roman"/>
          <w:b/>
          <w:sz w:val="26"/>
          <w:szCs w:val="26"/>
        </w:rPr>
      </w:pPr>
    </w:p>
    <w:p w:rsidR="00390465" w:rsidRPr="00390465" w:rsidRDefault="00390465" w:rsidP="00390465">
      <w:pPr>
        <w:pStyle w:val="22"/>
        <w:spacing w:after="0" w:line="240" w:lineRule="auto"/>
        <w:ind w:left="0" w:firstLine="708"/>
        <w:jc w:val="both"/>
        <w:rPr>
          <w:rFonts w:ascii="Times New Roman" w:hAnsi="Times New Roman" w:cs="Times New Roman"/>
          <w:b/>
          <w:bCs/>
          <w:sz w:val="26"/>
          <w:szCs w:val="26"/>
        </w:rPr>
      </w:pPr>
      <w:r w:rsidRPr="00390465">
        <w:rPr>
          <w:rFonts w:ascii="Times New Roman" w:hAnsi="Times New Roman" w:cs="Times New Roman"/>
          <w:b/>
          <w:sz w:val="26"/>
          <w:szCs w:val="26"/>
        </w:rPr>
        <w:t>Статья  41. Отмена и приостановление муниципальных правовых актов</w:t>
      </w:r>
    </w:p>
    <w:p w:rsidR="00390465" w:rsidRPr="00390465" w:rsidRDefault="00390465" w:rsidP="00390465">
      <w:pPr>
        <w:spacing w:after="0" w:line="240" w:lineRule="auto"/>
        <w:ind w:firstLine="708"/>
        <w:jc w:val="both"/>
        <w:rPr>
          <w:rFonts w:ascii="Times New Roman" w:hAnsi="Times New Roman" w:cs="Times New Roman"/>
          <w:sz w:val="26"/>
          <w:szCs w:val="26"/>
        </w:rPr>
      </w:pPr>
      <w:proofErr w:type="gramStart"/>
      <w:r w:rsidRPr="00390465">
        <w:rPr>
          <w:rFonts w:ascii="Times New Roman" w:hAnsi="Times New Roman" w:cs="Times New Roman"/>
          <w:sz w:val="26"/>
          <w:szCs w:val="26"/>
        </w:rPr>
        <w:t>Муниципальные правовые акты органов местного самоуправления муниципального образования могут быть отменены или их действие может быть приостановлено органами местного самоуправления муниципального образования или должностными лицами местного самоуправления муниципального образования,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w:t>
      </w:r>
      <w:proofErr w:type="gramEnd"/>
      <w:r w:rsidRPr="00390465">
        <w:rPr>
          <w:rFonts w:ascii="Times New Roman" w:hAnsi="Times New Roman" w:cs="Times New Roman"/>
          <w:sz w:val="26"/>
          <w:szCs w:val="26"/>
        </w:rPr>
        <w:t xml:space="preserve"> </w:t>
      </w:r>
      <w:proofErr w:type="gramStart"/>
      <w:r w:rsidRPr="00390465">
        <w:rPr>
          <w:rFonts w:ascii="Times New Roman" w:hAnsi="Times New Roman" w:cs="Times New Roman"/>
          <w:sz w:val="26"/>
          <w:szCs w:val="26"/>
        </w:rPr>
        <w:t>муниципального образования,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муниципального образования отдельных государственных полномочий, переданных им федеральными законами и законами Саратовской области, - уполномоченным органом государственной власти Российской Федерации (уполномоченным органом государственной власти Саратовской области)</w:t>
      </w:r>
      <w:proofErr w:type="gramEnd"/>
    </w:p>
    <w:p w:rsidR="00390465" w:rsidRPr="00390465" w:rsidRDefault="00390465" w:rsidP="00390465">
      <w:pPr>
        <w:pStyle w:val="22"/>
        <w:spacing w:after="0" w:line="240" w:lineRule="auto"/>
        <w:ind w:left="0"/>
        <w:jc w:val="both"/>
        <w:rPr>
          <w:rFonts w:ascii="Times New Roman" w:hAnsi="Times New Roman" w:cs="Times New Roman"/>
          <w:sz w:val="26"/>
          <w:szCs w:val="26"/>
        </w:rPr>
      </w:pPr>
    </w:p>
    <w:p w:rsidR="00390465" w:rsidRPr="00390465" w:rsidRDefault="00390465" w:rsidP="00390465">
      <w:pPr>
        <w:spacing w:after="0" w:line="240" w:lineRule="auto"/>
        <w:ind w:firstLine="708"/>
        <w:jc w:val="both"/>
        <w:rPr>
          <w:rFonts w:ascii="Times New Roman" w:hAnsi="Times New Roman" w:cs="Times New Roman"/>
          <w:b/>
          <w:bCs/>
          <w:sz w:val="26"/>
          <w:szCs w:val="26"/>
        </w:rPr>
      </w:pPr>
      <w:r w:rsidRPr="00390465">
        <w:rPr>
          <w:rFonts w:ascii="Times New Roman" w:hAnsi="Times New Roman" w:cs="Times New Roman"/>
          <w:b/>
          <w:bCs/>
          <w:sz w:val="26"/>
          <w:szCs w:val="26"/>
        </w:rPr>
        <w:t>Статья 42. Порядок принятия устава муниципального образования, внесения изменений в настоящий Устав</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 Устав муниципального образования (далее – Устав) принимается Советом.</w:t>
      </w:r>
    </w:p>
    <w:p w:rsidR="00390465" w:rsidRPr="00390465" w:rsidRDefault="00390465" w:rsidP="00390465">
      <w:pPr>
        <w:spacing w:after="0" w:line="240" w:lineRule="auto"/>
        <w:ind w:firstLine="708"/>
        <w:rPr>
          <w:rFonts w:ascii="Times New Roman" w:hAnsi="Times New Roman" w:cs="Times New Roman"/>
          <w:sz w:val="26"/>
          <w:szCs w:val="26"/>
        </w:rPr>
      </w:pPr>
      <w:r w:rsidRPr="00390465">
        <w:rPr>
          <w:rFonts w:ascii="Times New Roman" w:hAnsi="Times New Roman" w:cs="Times New Roman"/>
          <w:sz w:val="26"/>
          <w:szCs w:val="26"/>
        </w:rPr>
        <w:t xml:space="preserve">2. Проект Устава муниципального образования, проект муниципального правового акта о внесении изменений и дополнений в настоящий Устав не </w:t>
      </w:r>
      <w:proofErr w:type="gramStart"/>
      <w:r w:rsidRPr="00390465">
        <w:rPr>
          <w:rFonts w:ascii="Times New Roman" w:hAnsi="Times New Roman" w:cs="Times New Roman"/>
          <w:sz w:val="26"/>
          <w:szCs w:val="26"/>
        </w:rPr>
        <w:t>позднее</w:t>
      </w:r>
      <w:proofErr w:type="gramEnd"/>
      <w:r w:rsidRPr="00390465">
        <w:rPr>
          <w:rFonts w:ascii="Times New Roman" w:hAnsi="Times New Roman" w:cs="Times New Roman"/>
          <w:sz w:val="26"/>
          <w:szCs w:val="26"/>
        </w:rPr>
        <w:t xml:space="preserve"> чем за 30 дней до дня рассмотрения вопроса о принятии Устава муниципального образования, внесении изменений и дополнений в настоящий Устав подлежат официальному опубликованию (обнародованию) с одновременным опубликованием (обнародованием) установленного Советом муниципального образования порядка учета предложений по проекту указанного Устава, проекту указанного муниципального правового акта</w:t>
      </w:r>
      <w:r w:rsidRPr="00390465">
        <w:rPr>
          <w:rFonts w:ascii="Times New Roman" w:hAnsi="Times New Roman" w:cs="Times New Roman"/>
          <w:color w:val="007F00"/>
          <w:sz w:val="26"/>
          <w:szCs w:val="26"/>
        </w:rPr>
        <w:t>,</w:t>
      </w:r>
      <w:r w:rsidRPr="00390465">
        <w:rPr>
          <w:rFonts w:ascii="Times New Roman" w:hAnsi="Times New Roman" w:cs="Times New Roman"/>
          <w:sz w:val="26"/>
          <w:szCs w:val="26"/>
        </w:rPr>
        <w:t xml:space="preserve"> а также порядка участия граждан в его обсуждении. Не требуется официальное опубликование </w:t>
      </w:r>
      <w:proofErr w:type="gramStart"/>
      <w:r w:rsidRPr="00390465">
        <w:rPr>
          <w:rFonts w:ascii="Times New Roman" w:hAnsi="Times New Roman" w:cs="Times New Roman"/>
          <w:sz w:val="26"/>
          <w:szCs w:val="26"/>
        </w:rPr>
        <w:t xml:space="preserve">( </w:t>
      </w:r>
      <w:proofErr w:type="gramEnd"/>
      <w:r w:rsidRPr="00390465">
        <w:rPr>
          <w:rFonts w:ascii="Times New Roman" w:hAnsi="Times New Roman" w:cs="Times New Roman"/>
          <w:sz w:val="26"/>
          <w:szCs w:val="26"/>
        </w:rPr>
        <w:t xml:space="preserve">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соответствии с Конституцией Российской Федерации, федеральными законами.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3. Устав муниципального образования, муниципальный правовой акт о внесении изменений и дополнений в настоящий Устав принимаются большинством в две трети голосов от установленной  численности депутатов Совета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4. Устав муниципального образования, муниципальный правовой акт о внесении изменений и дополнений в настоящий Устав подлежат государственной регистрации в </w:t>
      </w:r>
      <w:proofErr w:type="gramStart"/>
      <w:r w:rsidRPr="00390465">
        <w:rPr>
          <w:rFonts w:ascii="Times New Roman" w:hAnsi="Times New Roman" w:cs="Times New Roman"/>
          <w:sz w:val="26"/>
          <w:szCs w:val="26"/>
        </w:rPr>
        <w:t>порядке</w:t>
      </w:r>
      <w:proofErr w:type="gramEnd"/>
      <w:r w:rsidRPr="00390465">
        <w:rPr>
          <w:rFonts w:ascii="Times New Roman" w:hAnsi="Times New Roman" w:cs="Times New Roman"/>
          <w:sz w:val="26"/>
          <w:szCs w:val="26"/>
        </w:rPr>
        <w:t xml:space="preserve"> установленном Федеральным законом.</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lastRenderedPageBreak/>
        <w:t xml:space="preserve">  5.Устав муниципального образования,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sidRPr="00390465">
        <w:rPr>
          <w:rFonts w:ascii="Times New Roman" w:hAnsi="Times New Roman" w:cs="Times New Roman"/>
          <w:sz w:val="26"/>
          <w:szCs w:val="26"/>
        </w:rPr>
        <w:t>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390465" w:rsidRPr="00390465" w:rsidRDefault="00390465" w:rsidP="00390465">
      <w:pPr>
        <w:spacing w:after="0" w:line="240" w:lineRule="auto"/>
        <w:ind w:firstLine="540"/>
        <w:rPr>
          <w:rFonts w:ascii="Times New Roman" w:hAnsi="Times New Roman" w:cs="Times New Roman"/>
          <w:sz w:val="26"/>
          <w:szCs w:val="26"/>
        </w:rPr>
      </w:pPr>
      <w:r w:rsidRPr="00390465">
        <w:rPr>
          <w:rFonts w:ascii="Times New Roman" w:hAnsi="Times New Roman" w:cs="Times New Roman"/>
          <w:sz w:val="26"/>
          <w:szCs w:val="26"/>
        </w:rPr>
        <w:t>6. Изменения и дополнения, внесенные в Устав муниципального образования и изменяющие  структуру органов местного самоуправления, полномочия органов местного самоуправления за исключением полномочий</w:t>
      </w:r>
      <w:proofErr w:type="gramStart"/>
      <w:r w:rsidRPr="00390465">
        <w:rPr>
          <w:rFonts w:ascii="Times New Roman" w:hAnsi="Times New Roman" w:cs="Times New Roman"/>
          <w:sz w:val="26"/>
          <w:szCs w:val="26"/>
        </w:rPr>
        <w:t xml:space="preserve"> ,</w:t>
      </w:r>
      <w:proofErr w:type="gramEnd"/>
      <w:r w:rsidRPr="00390465">
        <w:rPr>
          <w:rFonts w:ascii="Times New Roman" w:hAnsi="Times New Roman" w:cs="Times New Roman"/>
          <w:sz w:val="26"/>
          <w:szCs w:val="26"/>
        </w:rPr>
        <w:t xml:space="preserve"> срока полномочий и порядка избрания выборных должностных лиц местного самоуправления,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390465" w:rsidRPr="00390465" w:rsidRDefault="00390465" w:rsidP="00390465">
      <w:pPr>
        <w:spacing w:after="0" w:line="240" w:lineRule="auto"/>
        <w:ind w:firstLine="708"/>
        <w:jc w:val="both"/>
        <w:rPr>
          <w:rFonts w:ascii="Times New Roman" w:hAnsi="Times New Roman" w:cs="Times New Roman"/>
          <w:sz w:val="26"/>
          <w:szCs w:val="26"/>
        </w:rPr>
      </w:pPr>
      <w:r w:rsidRPr="00390465">
        <w:rPr>
          <w:rFonts w:ascii="Times New Roman" w:hAnsi="Times New Roman" w:cs="Times New Roman"/>
          <w:sz w:val="26"/>
          <w:szCs w:val="26"/>
        </w:rPr>
        <w:t>Изменения и дополнения, внесенные в Устав  и предусматривающие создание контрольно-счетного органа муниципального образования, вступают в силу в порядке, предусмотренном абзацем первым настоящей части.</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b/>
          <w:bCs/>
          <w:sz w:val="26"/>
          <w:szCs w:val="26"/>
        </w:rPr>
      </w:pPr>
    </w:p>
    <w:p w:rsidR="00390465" w:rsidRPr="00390465" w:rsidRDefault="00390465" w:rsidP="00390465">
      <w:pPr>
        <w:spacing w:after="0" w:line="240" w:lineRule="auto"/>
        <w:ind w:firstLine="720"/>
        <w:jc w:val="both"/>
        <w:rPr>
          <w:rFonts w:ascii="Times New Roman" w:hAnsi="Times New Roman" w:cs="Times New Roman"/>
          <w:b/>
          <w:bCs/>
          <w:sz w:val="26"/>
          <w:szCs w:val="26"/>
        </w:rPr>
      </w:pPr>
      <w:r w:rsidRPr="00390465">
        <w:rPr>
          <w:rFonts w:ascii="Times New Roman" w:hAnsi="Times New Roman" w:cs="Times New Roman"/>
          <w:b/>
          <w:bCs/>
          <w:sz w:val="26"/>
          <w:szCs w:val="26"/>
        </w:rPr>
        <w:t>Статья 43. Решения, принятые на местном референдуме</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2. </w:t>
      </w:r>
      <w:proofErr w:type="gramStart"/>
      <w:r w:rsidRPr="00390465">
        <w:rPr>
          <w:rFonts w:ascii="Times New Roman" w:hAnsi="Times New Roman" w:cs="Times New Roman"/>
          <w:sz w:val="26"/>
          <w:szCs w:val="26"/>
        </w:rPr>
        <w:t>Если для реализации решения, принятого на местном референдуме, дополнительно требуется принятие (издание) муниципального правового акта</w:t>
      </w:r>
      <w:r w:rsidRPr="00390465">
        <w:rPr>
          <w:rFonts w:ascii="Times New Roman" w:hAnsi="Times New Roman" w:cs="Times New Roman"/>
          <w:color w:val="007F00"/>
          <w:sz w:val="26"/>
          <w:szCs w:val="26"/>
        </w:rPr>
        <w:t>,</w:t>
      </w:r>
      <w:r w:rsidRPr="00390465">
        <w:rPr>
          <w:rFonts w:ascii="Times New Roman" w:hAnsi="Times New Roman" w:cs="Times New Roman"/>
          <w:sz w:val="26"/>
          <w:szCs w:val="26"/>
        </w:rPr>
        <w:t xml:space="preserve">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w:t>
      </w:r>
      <w:r w:rsidRPr="00390465">
        <w:rPr>
          <w:rFonts w:ascii="Times New Roman" w:hAnsi="Times New Roman" w:cs="Times New Roman"/>
          <w:color w:val="007F00"/>
          <w:sz w:val="26"/>
          <w:szCs w:val="26"/>
        </w:rPr>
        <w:t>.</w:t>
      </w:r>
      <w:proofErr w:type="gramEnd"/>
      <w:r w:rsidRPr="00390465">
        <w:rPr>
          <w:rFonts w:ascii="Times New Roman" w:hAnsi="Times New Roman" w:cs="Times New Roman"/>
          <w:sz w:val="26"/>
          <w:szCs w:val="26"/>
        </w:rPr>
        <w:t xml:space="preserve"> Указанный срок не может превышать три месяца.</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b/>
          <w:bCs/>
          <w:sz w:val="26"/>
          <w:szCs w:val="26"/>
        </w:rPr>
      </w:pPr>
      <w:r w:rsidRPr="00390465">
        <w:rPr>
          <w:rFonts w:ascii="Times New Roman" w:hAnsi="Times New Roman" w:cs="Times New Roman"/>
          <w:b/>
          <w:bCs/>
          <w:sz w:val="26"/>
          <w:szCs w:val="26"/>
        </w:rPr>
        <w:t>Статья 44. Правовые акты 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1. </w:t>
      </w:r>
      <w:proofErr w:type="gramStart"/>
      <w:r w:rsidRPr="00390465">
        <w:rPr>
          <w:rFonts w:ascii="Times New Roman" w:hAnsi="Times New Roman" w:cs="Times New Roman"/>
          <w:sz w:val="26"/>
          <w:szCs w:val="26"/>
        </w:rPr>
        <w:t>Совет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решение,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субъектов Российской Федерации, Уставом муниципального образования</w:t>
      </w:r>
      <w:proofErr w:type="gramEnd"/>
      <w:r w:rsidRPr="00390465">
        <w:rPr>
          <w:rFonts w:ascii="Times New Roman" w:hAnsi="Times New Roman" w:cs="Times New Roman"/>
          <w:sz w:val="26"/>
          <w:szCs w:val="26"/>
        </w:rPr>
        <w:t>. 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2.Решения ненормативного характера принимаются в порядке, предусмотренном Регламентом Совета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lastRenderedPageBreak/>
        <w:t>3.Нормативные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муниципального образования или при наличии заключения главы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4. Нормативный правовой акт, принятый Советом, направляется главе муниципального образования для подписания и обнародования в течение 10 дней. </w:t>
      </w:r>
    </w:p>
    <w:p w:rsidR="00390465" w:rsidRPr="00390465" w:rsidRDefault="00390465" w:rsidP="00390465">
      <w:pPr>
        <w:spacing w:after="0" w:line="240" w:lineRule="auto"/>
        <w:ind w:left="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b/>
          <w:bCs/>
          <w:sz w:val="26"/>
          <w:szCs w:val="26"/>
        </w:rPr>
      </w:pPr>
      <w:r w:rsidRPr="00390465">
        <w:rPr>
          <w:rFonts w:ascii="Times New Roman" w:hAnsi="Times New Roman" w:cs="Times New Roman"/>
          <w:b/>
          <w:bCs/>
          <w:sz w:val="26"/>
          <w:szCs w:val="26"/>
        </w:rPr>
        <w:t>Статья 45. Правовые акты главы муниципального образования</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xml:space="preserve">1. Глава муниципального образования в пределах </w:t>
      </w:r>
      <w:proofErr w:type="gramStart"/>
      <w:r w:rsidRPr="00390465">
        <w:rPr>
          <w:rFonts w:ascii="Times New Roman" w:hAnsi="Times New Roman"/>
          <w:sz w:val="26"/>
          <w:szCs w:val="26"/>
        </w:rPr>
        <w:t>своих полномочий, установленных настоящим Уставом и решениями Совета  издает</w:t>
      </w:r>
      <w:proofErr w:type="gramEnd"/>
      <w:r w:rsidRPr="00390465">
        <w:rPr>
          <w:rFonts w:ascii="Times New Roman" w:hAnsi="Times New Roman"/>
          <w:sz w:val="26"/>
          <w:szCs w:val="26"/>
        </w:rPr>
        <w:t xml:space="preserve"> постановления и распоряжения по вопросам организации деятельности Совета.</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2. Постановления и распоряжения Главы муниципального образования  вступают в силу со дня их подписания, если самими постановлениями и распоряжениями не предусмотрен иной срок вступления их в силу.</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xml:space="preserve">3. Правовые акты Главы муниципального образования нормативного характера оформляются постановлениями, ненормативного характера </w:t>
      </w:r>
      <w:proofErr w:type="gramStart"/>
      <w:r w:rsidRPr="00390465">
        <w:rPr>
          <w:rFonts w:ascii="Times New Roman" w:hAnsi="Times New Roman"/>
          <w:sz w:val="26"/>
          <w:szCs w:val="26"/>
        </w:rPr>
        <w:t>-р</w:t>
      </w:r>
      <w:proofErr w:type="gramEnd"/>
      <w:r w:rsidRPr="00390465">
        <w:rPr>
          <w:rFonts w:ascii="Times New Roman" w:hAnsi="Times New Roman"/>
          <w:sz w:val="26"/>
          <w:szCs w:val="26"/>
        </w:rPr>
        <w:t>аспоряжениями.</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xml:space="preserve">4. Правовые акты Главы муниципального образования, принятые в пределах его компетенции, обязательны для исполнения всеми расположенными на территории муниципального образования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390465" w:rsidRPr="00390465" w:rsidRDefault="00390465" w:rsidP="00390465">
      <w:pPr>
        <w:pStyle w:val="11"/>
        <w:ind w:firstLine="708"/>
        <w:jc w:val="both"/>
        <w:rPr>
          <w:rFonts w:ascii="Times New Roman" w:hAnsi="Times New Roman"/>
          <w:sz w:val="26"/>
          <w:szCs w:val="26"/>
        </w:rPr>
      </w:pP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kern w:val="2"/>
          <w:sz w:val="26"/>
          <w:szCs w:val="26"/>
        </w:rPr>
      </w:pPr>
    </w:p>
    <w:p w:rsidR="00390465" w:rsidRPr="00390465" w:rsidRDefault="00390465" w:rsidP="00390465">
      <w:pPr>
        <w:spacing w:after="0" w:line="240" w:lineRule="auto"/>
        <w:ind w:firstLine="720"/>
        <w:jc w:val="both"/>
        <w:rPr>
          <w:rFonts w:ascii="Times New Roman" w:hAnsi="Times New Roman" w:cs="Times New Roman"/>
          <w:b/>
          <w:bCs/>
          <w:sz w:val="26"/>
          <w:szCs w:val="26"/>
        </w:rPr>
      </w:pPr>
      <w:r w:rsidRPr="00390465">
        <w:rPr>
          <w:rFonts w:ascii="Times New Roman" w:hAnsi="Times New Roman" w:cs="Times New Roman"/>
          <w:b/>
          <w:kern w:val="2"/>
          <w:sz w:val="26"/>
          <w:szCs w:val="26"/>
        </w:rPr>
        <w:t xml:space="preserve">Статья 46. </w:t>
      </w:r>
      <w:r w:rsidRPr="00390465">
        <w:rPr>
          <w:rFonts w:ascii="Times New Roman" w:hAnsi="Times New Roman" w:cs="Times New Roman"/>
          <w:b/>
          <w:bCs/>
          <w:sz w:val="26"/>
          <w:szCs w:val="26"/>
        </w:rPr>
        <w:t>Правовые акты администрации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b/>
          <w:bCs/>
          <w:sz w:val="26"/>
          <w:szCs w:val="26"/>
        </w:rPr>
      </w:pP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1. </w:t>
      </w:r>
      <w:proofErr w:type="gramStart"/>
      <w:r w:rsidRPr="00390465">
        <w:rPr>
          <w:rFonts w:ascii="Times New Roman" w:hAnsi="Times New Roman" w:cs="Times New Roman"/>
          <w:sz w:val="26"/>
          <w:szCs w:val="26"/>
        </w:rPr>
        <w:t>Глава администрации муниципального образования в пределах своих полномочий, установленных федеральными законами, законами области и настоящим Уставом и нормативными правовыми актами Совета, издает постановления администрации муниципального образования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муниципального образования по вопросам организации работы  администрации  муниципального</w:t>
      </w:r>
      <w:proofErr w:type="gramEnd"/>
      <w:r w:rsidRPr="00390465">
        <w:rPr>
          <w:rFonts w:ascii="Times New Roman" w:hAnsi="Times New Roman" w:cs="Times New Roman"/>
          <w:sz w:val="26"/>
          <w:szCs w:val="26"/>
        </w:rPr>
        <w:t xml:space="preserve">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 Правовые акты  администрации муниципального образования  нормативного характера оформляются постановлениями</w:t>
      </w:r>
      <w:r w:rsidRPr="00390465">
        <w:rPr>
          <w:rFonts w:ascii="Times New Roman" w:hAnsi="Times New Roman" w:cs="Times New Roman"/>
          <w:color w:val="007F00"/>
          <w:sz w:val="26"/>
          <w:szCs w:val="26"/>
        </w:rPr>
        <w:t>,</w:t>
      </w:r>
      <w:r w:rsidRPr="00390465">
        <w:rPr>
          <w:rFonts w:ascii="Times New Roman" w:hAnsi="Times New Roman" w:cs="Times New Roman"/>
          <w:sz w:val="26"/>
          <w:szCs w:val="26"/>
        </w:rPr>
        <w:t xml:space="preserve"> ненормативного характера - распоряжениями.</w:t>
      </w:r>
    </w:p>
    <w:p w:rsidR="00390465" w:rsidRPr="00390465" w:rsidRDefault="00390465" w:rsidP="00390465">
      <w:pPr>
        <w:spacing w:after="0" w:line="240" w:lineRule="auto"/>
        <w:ind w:firstLine="720"/>
        <w:jc w:val="both"/>
        <w:rPr>
          <w:rFonts w:ascii="Times New Roman" w:hAnsi="Times New Roman" w:cs="Times New Roman"/>
          <w:b/>
          <w:bCs/>
          <w:sz w:val="26"/>
          <w:szCs w:val="26"/>
        </w:rPr>
      </w:pP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xml:space="preserve">3. Постановления и распоряжения, принятые администрацией муниципального образования, подписываются главой администрации муниципального образования. </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 xml:space="preserve">4. Правовые акты администрации муниципального образования, принятые в пределах ее компетенции, обязательны для исполнения всеми расположенными на </w:t>
      </w:r>
      <w:r w:rsidRPr="00390465">
        <w:rPr>
          <w:rFonts w:ascii="Times New Roman" w:hAnsi="Times New Roman"/>
          <w:sz w:val="26"/>
          <w:szCs w:val="26"/>
        </w:rPr>
        <w:lastRenderedPageBreak/>
        <w:t xml:space="preserve">территории муниципального образования предприятиями, учреждениями и организациями независимо от их организационно-правовых форм, органами местного самоуправления и гражданами. </w:t>
      </w:r>
    </w:p>
    <w:p w:rsidR="00390465" w:rsidRPr="00390465" w:rsidRDefault="00390465" w:rsidP="00390465">
      <w:pPr>
        <w:pStyle w:val="11"/>
        <w:ind w:firstLine="708"/>
        <w:jc w:val="both"/>
        <w:rPr>
          <w:rFonts w:ascii="Times New Roman" w:hAnsi="Times New Roman"/>
          <w:sz w:val="26"/>
          <w:szCs w:val="26"/>
        </w:rPr>
      </w:pPr>
      <w:r w:rsidRPr="00390465">
        <w:rPr>
          <w:rFonts w:ascii="Times New Roman" w:hAnsi="Times New Roman"/>
          <w:sz w:val="26"/>
          <w:szCs w:val="26"/>
        </w:rPr>
        <w:t>5. Должностные лица органов местного самоуправления могут издавать распоряжения и приказы по вопросам, отнесенным к их полномочиям настоящим Уставом, решениями Совета муниципального образования, главы администрации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b/>
          <w:bCs/>
          <w:sz w:val="26"/>
          <w:szCs w:val="26"/>
        </w:rPr>
      </w:pPr>
    </w:p>
    <w:p w:rsidR="00390465" w:rsidRPr="00390465" w:rsidRDefault="00390465" w:rsidP="00390465">
      <w:pPr>
        <w:spacing w:after="0" w:line="240" w:lineRule="auto"/>
        <w:ind w:firstLine="720"/>
        <w:jc w:val="both"/>
        <w:rPr>
          <w:rFonts w:ascii="Times New Roman" w:hAnsi="Times New Roman" w:cs="Times New Roman"/>
          <w:b/>
          <w:bCs/>
          <w:sz w:val="26"/>
          <w:szCs w:val="26"/>
        </w:rPr>
      </w:pPr>
    </w:p>
    <w:p w:rsidR="00390465" w:rsidRPr="00390465" w:rsidRDefault="00390465" w:rsidP="00390465">
      <w:pPr>
        <w:spacing w:after="0" w:line="240" w:lineRule="auto"/>
        <w:ind w:firstLine="720"/>
        <w:jc w:val="both"/>
        <w:rPr>
          <w:rFonts w:ascii="Times New Roman" w:hAnsi="Times New Roman" w:cs="Times New Roman"/>
          <w:b/>
          <w:bCs/>
          <w:sz w:val="26"/>
          <w:szCs w:val="26"/>
        </w:rPr>
      </w:pPr>
    </w:p>
    <w:p w:rsidR="00390465" w:rsidRPr="00390465" w:rsidRDefault="00390465" w:rsidP="00390465">
      <w:pPr>
        <w:spacing w:after="0" w:line="240" w:lineRule="auto"/>
        <w:ind w:firstLine="720"/>
        <w:jc w:val="both"/>
        <w:rPr>
          <w:rFonts w:ascii="Times New Roman" w:hAnsi="Times New Roman" w:cs="Times New Roman"/>
          <w:b/>
          <w:bCs/>
          <w:sz w:val="26"/>
          <w:szCs w:val="26"/>
        </w:rPr>
      </w:pPr>
      <w:r w:rsidRPr="00390465">
        <w:rPr>
          <w:rFonts w:ascii="Times New Roman" w:hAnsi="Times New Roman" w:cs="Times New Roman"/>
          <w:b/>
          <w:bCs/>
          <w:sz w:val="26"/>
          <w:szCs w:val="26"/>
        </w:rPr>
        <w:t>Статья 47. Порядок официального опубликования (обнародования) и вступления в силу муниципальных правовых актов</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1.Муниципальные нормативные правовые акты вступают в силу после их официального опубликования (обнародования), иные правовые акты вступают в силу со дня их принятия (издания),  если в самом акте или законодательством не определен иной порядок вступления его в силу.</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2.Решения Совета о налогах и сборах вступают в силу в соответствии с Налоговым кодексом Российской Федерации.</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3.Официальным опубликованием правового акта органов местного самоуправления муниципального образования считается первая публикация его полного текста в периодическом печатном издании определенным Советом или первое размещение (опубликование) его полного текста на официальном сайте органов местного самоуправления муниципального образования определенных решением Совета.</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4. Также муниципальные правовые акты обнародуются путем размещения в специально выделенных местах на здании (помещении) Совета, местной администрации муниципального образования и на территории каждого населенного пункта, входящего в состав муниципального образования. Перечень (адреса или схемы расположения) мест для размещения текстов муниципальных правовых актов устанавливается решением Совета.  Гражданам обеспечивается возможность ознакомления с принятыми муниципальными правовыми актами в специально выделенных местах в течение 30 дней.</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5.Решения Совета подписываются главой муниципального образования в течение 10 дней со дня их поступления. </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Глава администрации муниципального образования,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администрации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Подписанное решение Совета подлежит опубликованию (обнародованию) в течени</w:t>
      </w:r>
      <w:proofErr w:type="gramStart"/>
      <w:r w:rsidRPr="00390465">
        <w:rPr>
          <w:rFonts w:ascii="Times New Roman" w:hAnsi="Times New Roman" w:cs="Times New Roman"/>
          <w:sz w:val="26"/>
          <w:szCs w:val="26"/>
        </w:rPr>
        <w:t>и</w:t>
      </w:r>
      <w:proofErr w:type="gramEnd"/>
      <w:r w:rsidRPr="00390465">
        <w:rPr>
          <w:rFonts w:ascii="Times New Roman" w:hAnsi="Times New Roman" w:cs="Times New Roman"/>
          <w:sz w:val="26"/>
          <w:szCs w:val="26"/>
        </w:rPr>
        <w:t xml:space="preserve"> 7 дней со дня подписания.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lastRenderedPageBreak/>
        <w:t>Нормативный акт местной администрации муниципального образования опубликовывается (обнародуется) главой муниципального образования в течение 10 дней со дня их подписания.</w:t>
      </w:r>
    </w:p>
    <w:p w:rsidR="00390465" w:rsidRPr="00390465" w:rsidRDefault="00390465" w:rsidP="00390465">
      <w:pPr>
        <w:spacing w:after="0" w:line="240" w:lineRule="auto"/>
        <w:ind w:firstLine="708"/>
        <w:jc w:val="both"/>
        <w:rPr>
          <w:rFonts w:ascii="Times New Roman" w:hAnsi="Times New Roman" w:cs="Times New Roman"/>
          <w:bCs/>
          <w:sz w:val="26"/>
          <w:szCs w:val="26"/>
        </w:rPr>
      </w:pPr>
    </w:p>
    <w:p w:rsidR="00390465" w:rsidRPr="00390465" w:rsidRDefault="00390465" w:rsidP="00390465">
      <w:pPr>
        <w:spacing w:after="0" w:line="240" w:lineRule="auto"/>
        <w:ind w:firstLine="708"/>
        <w:jc w:val="both"/>
        <w:rPr>
          <w:rFonts w:ascii="Times New Roman" w:hAnsi="Times New Roman" w:cs="Times New Roman"/>
          <w:bCs/>
          <w:sz w:val="26"/>
          <w:szCs w:val="26"/>
        </w:rPr>
      </w:pPr>
    </w:p>
    <w:p w:rsidR="00390465" w:rsidRPr="00390465" w:rsidRDefault="00390465" w:rsidP="00390465">
      <w:pPr>
        <w:keepLines/>
        <w:widowControl w:val="0"/>
        <w:spacing w:after="0" w:line="240" w:lineRule="auto"/>
        <w:ind w:firstLine="540"/>
        <w:jc w:val="both"/>
        <w:rPr>
          <w:rFonts w:ascii="Times New Roman" w:hAnsi="Times New Roman" w:cs="Times New Roman"/>
          <w:b/>
          <w:kern w:val="2"/>
          <w:sz w:val="26"/>
          <w:szCs w:val="26"/>
        </w:rPr>
      </w:pPr>
    </w:p>
    <w:p w:rsidR="00390465" w:rsidRPr="00390465" w:rsidRDefault="00390465" w:rsidP="00390465">
      <w:pPr>
        <w:keepLines/>
        <w:widowControl w:val="0"/>
        <w:spacing w:after="0" w:line="240" w:lineRule="auto"/>
        <w:ind w:firstLine="540"/>
        <w:jc w:val="both"/>
        <w:rPr>
          <w:rFonts w:ascii="Times New Roman" w:hAnsi="Times New Roman" w:cs="Times New Roman"/>
          <w:b/>
          <w:kern w:val="2"/>
          <w:sz w:val="26"/>
          <w:szCs w:val="26"/>
        </w:rPr>
      </w:pPr>
      <w:r w:rsidRPr="00390465">
        <w:rPr>
          <w:rFonts w:ascii="Times New Roman" w:hAnsi="Times New Roman" w:cs="Times New Roman"/>
          <w:b/>
          <w:kern w:val="2"/>
          <w:sz w:val="26"/>
          <w:szCs w:val="26"/>
        </w:rPr>
        <w:t xml:space="preserve">ГЛАВА </w:t>
      </w:r>
      <w:r w:rsidRPr="00390465">
        <w:rPr>
          <w:rFonts w:ascii="Times New Roman" w:hAnsi="Times New Roman" w:cs="Times New Roman"/>
          <w:b/>
          <w:kern w:val="2"/>
          <w:sz w:val="26"/>
          <w:szCs w:val="26"/>
          <w:lang w:val="en-US"/>
        </w:rPr>
        <w:t>V</w:t>
      </w:r>
      <w:r w:rsidRPr="00390465">
        <w:rPr>
          <w:rFonts w:ascii="Times New Roman" w:hAnsi="Times New Roman" w:cs="Times New Roman"/>
          <w:b/>
          <w:kern w:val="2"/>
          <w:sz w:val="26"/>
          <w:szCs w:val="26"/>
        </w:rPr>
        <w:t>. ЭКОНОМИЧЕСКАЯ ОСНОВА МЕСТНОГО САМОУПРАВЛЕНИЯ</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b/>
          <w:kern w:val="2"/>
          <w:sz w:val="26"/>
          <w:szCs w:val="26"/>
        </w:rPr>
      </w:pP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b/>
          <w:bCs/>
          <w:kern w:val="2"/>
          <w:sz w:val="26"/>
          <w:szCs w:val="26"/>
        </w:rPr>
      </w:pPr>
      <w:r w:rsidRPr="00390465">
        <w:rPr>
          <w:rFonts w:ascii="Times New Roman" w:hAnsi="Times New Roman" w:cs="Times New Roman"/>
          <w:b/>
          <w:kern w:val="2"/>
          <w:sz w:val="26"/>
          <w:szCs w:val="26"/>
        </w:rPr>
        <w:t>Статья</w:t>
      </w:r>
      <w:r w:rsidRPr="00390465">
        <w:rPr>
          <w:rFonts w:ascii="Times New Roman" w:hAnsi="Times New Roman" w:cs="Times New Roman"/>
          <w:b/>
          <w:sz w:val="26"/>
          <w:szCs w:val="26"/>
        </w:rPr>
        <w:t> 48</w:t>
      </w:r>
      <w:r w:rsidRPr="00390465">
        <w:rPr>
          <w:rFonts w:ascii="Times New Roman" w:hAnsi="Times New Roman" w:cs="Times New Roman"/>
          <w:b/>
          <w:kern w:val="2"/>
          <w:sz w:val="26"/>
          <w:szCs w:val="26"/>
        </w:rPr>
        <w:t>.</w:t>
      </w:r>
      <w:r w:rsidRPr="00390465">
        <w:rPr>
          <w:rFonts w:ascii="Times New Roman" w:hAnsi="Times New Roman" w:cs="Times New Roman"/>
          <w:b/>
          <w:bCs/>
          <w:kern w:val="2"/>
          <w:sz w:val="26"/>
          <w:szCs w:val="26"/>
        </w:rPr>
        <w:t xml:space="preserve"> Владение, пользование и распоряжение муниципальным имуществом</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1. В собственности муниципальных образований может находиться:</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1) указанное в части 2 статьи 50 Федерального закона от 6 октября 2003 г. № 131-ФЗ «Об общих принципах организации местного самоуправления в Российской Федерации» (далее – Федеральный закон № 131-ФЗ) имущество, предназначенное для решения установленных Федеральным законом № 131-ФЗ вопросов местного значения;</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 xml:space="preserve">4) имущество, необходимое для решения вопросов, право </w:t>
      </w:r>
      <w:proofErr w:type="gramStart"/>
      <w:r w:rsidRPr="00390465">
        <w:rPr>
          <w:rFonts w:ascii="Times New Roman" w:hAnsi="Times New Roman" w:cs="Times New Roman"/>
          <w:sz w:val="26"/>
          <w:szCs w:val="26"/>
        </w:rPr>
        <w:t>решения</w:t>
      </w:r>
      <w:proofErr w:type="gramEnd"/>
      <w:r w:rsidRPr="00390465">
        <w:rPr>
          <w:rFonts w:ascii="Times New Roman" w:hAnsi="Times New Roman" w:cs="Times New Roman"/>
          <w:sz w:val="26"/>
          <w:szCs w:val="26"/>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2. Органы местного самоуправления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r w:rsidRPr="00390465">
        <w:rPr>
          <w:rFonts w:ascii="Times New Roman" w:hAnsi="Times New Roman" w:cs="Times New Roman"/>
          <w:sz w:val="26"/>
          <w:szCs w:val="26"/>
        </w:rPr>
        <w:t>3.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муниципального образования, отчуждать, совершать иные сделки в соответствии с федеральными законами.</w:t>
      </w:r>
    </w:p>
    <w:p w:rsidR="00390465" w:rsidRPr="00390465" w:rsidRDefault="00390465" w:rsidP="00390465">
      <w:pPr>
        <w:spacing w:after="0" w:line="240" w:lineRule="auto"/>
        <w:ind w:firstLine="708"/>
        <w:jc w:val="both"/>
        <w:rPr>
          <w:rFonts w:ascii="Times New Roman" w:hAnsi="Times New Roman" w:cs="Times New Roman"/>
          <w:sz w:val="26"/>
          <w:szCs w:val="26"/>
        </w:rPr>
      </w:pPr>
      <w:r w:rsidRPr="00390465">
        <w:rPr>
          <w:rFonts w:ascii="Times New Roman" w:hAnsi="Times New Roman" w:cs="Times New Roman"/>
          <w:sz w:val="26"/>
          <w:szCs w:val="26"/>
        </w:rPr>
        <w:t>4.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390465" w:rsidRPr="00390465" w:rsidRDefault="00390465" w:rsidP="00390465">
      <w:pPr>
        <w:pStyle w:val="22"/>
        <w:spacing w:after="0" w:line="240" w:lineRule="auto"/>
        <w:jc w:val="both"/>
        <w:rPr>
          <w:rFonts w:ascii="Times New Roman" w:hAnsi="Times New Roman" w:cs="Times New Roman"/>
          <w:b/>
          <w:sz w:val="26"/>
          <w:szCs w:val="26"/>
        </w:rPr>
      </w:pPr>
    </w:p>
    <w:p w:rsidR="00390465" w:rsidRPr="00390465" w:rsidRDefault="00390465" w:rsidP="00390465">
      <w:pPr>
        <w:pStyle w:val="21"/>
        <w:tabs>
          <w:tab w:val="left" w:pos="1833"/>
        </w:tabs>
        <w:spacing w:after="0" w:line="240" w:lineRule="auto"/>
        <w:ind w:left="765"/>
        <w:jc w:val="both"/>
        <w:rPr>
          <w:b/>
          <w:bCs/>
          <w:kern w:val="2"/>
          <w:sz w:val="26"/>
          <w:szCs w:val="26"/>
        </w:rPr>
      </w:pPr>
    </w:p>
    <w:p w:rsidR="00390465" w:rsidRPr="00390465" w:rsidRDefault="00390465" w:rsidP="00390465">
      <w:pPr>
        <w:pStyle w:val="ConsNormal"/>
        <w:keepLines/>
        <w:ind w:right="0"/>
        <w:jc w:val="both"/>
        <w:rPr>
          <w:rFonts w:ascii="Times New Roman" w:hAnsi="Times New Roman" w:cs="Times New Roman"/>
          <w:b/>
          <w:bCs/>
          <w:kern w:val="2"/>
          <w:sz w:val="26"/>
          <w:szCs w:val="26"/>
        </w:rPr>
      </w:pPr>
      <w:r w:rsidRPr="00390465">
        <w:rPr>
          <w:rFonts w:ascii="Times New Roman" w:hAnsi="Times New Roman" w:cs="Times New Roman"/>
          <w:b/>
          <w:kern w:val="2"/>
          <w:sz w:val="26"/>
          <w:szCs w:val="26"/>
        </w:rPr>
        <w:t>Статья 49.</w:t>
      </w:r>
      <w:r w:rsidRPr="00390465">
        <w:rPr>
          <w:rFonts w:ascii="Times New Roman" w:hAnsi="Times New Roman" w:cs="Times New Roman"/>
          <w:b/>
          <w:bCs/>
          <w:kern w:val="2"/>
          <w:sz w:val="26"/>
          <w:szCs w:val="26"/>
        </w:rPr>
        <w:t xml:space="preserve"> Порядок и условия приватизации муниципальной собственности</w:t>
      </w: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r w:rsidRPr="00390465">
        <w:rPr>
          <w:rFonts w:ascii="Times New Roman" w:hAnsi="Times New Roman" w:cs="Times New Roman"/>
          <w:sz w:val="26"/>
          <w:szCs w:val="26"/>
        </w:rPr>
        <w:t>1.Совет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об условиях в соответствии с действующим законодательством о приватизации.</w:t>
      </w: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r w:rsidRPr="00390465">
        <w:rPr>
          <w:rFonts w:ascii="Times New Roman" w:hAnsi="Times New Roman" w:cs="Times New Roman"/>
          <w:sz w:val="26"/>
          <w:szCs w:val="26"/>
        </w:rPr>
        <w:t>2.Доходы от использования и приватизации муниципального имущества поступают в местный бюджет.</w:t>
      </w: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p>
    <w:p w:rsidR="00390465" w:rsidRPr="00390465" w:rsidRDefault="00390465" w:rsidP="00390465">
      <w:pPr>
        <w:pStyle w:val="21"/>
        <w:spacing w:after="0" w:line="240" w:lineRule="auto"/>
        <w:ind w:left="0" w:firstLine="720"/>
        <w:jc w:val="both"/>
        <w:rPr>
          <w:sz w:val="26"/>
          <w:szCs w:val="26"/>
        </w:rPr>
      </w:pPr>
    </w:p>
    <w:p w:rsidR="00390465" w:rsidRPr="00390465" w:rsidRDefault="00390465" w:rsidP="00390465">
      <w:pPr>
        <w:pStyle w:val="ConsNormal"/>
        <w:keepLines/>
        <w:ind w:right="0"/>
        <w:jc w:val="both"/>
        <w:rPr>
          <w:rFonts w:ascii="Times New Roman" w:hAnsi="Times New Roman" w:cs="Times New Roman"/>
          <w:b/>
          <w:bCs/>
          <w:kern w:val="2"/>
          <w:sz w:val="26"/>
          <w:szCs w:val="26"/>
        </w:rPr>
      </w:pPr>
      <w:r w:rsidRPr="00390465">
        <w:rPr>
          <w:rFonts w:ascii="Times New Roman" w:hAnsi="Times New Roman" w:cs="Times New Roman"/>
          <w:b/>
          <w:kern w:val="2"/>
          <w:sz w:val="26"/>
          <w:szCs w:val="26"/>
        </w:rPr>
        <w:t>Статья 50</w:t>
      </w:r>
      <w:r w:rsidRPr="00390465">
        <w:rPr>
          <w:rFonts w:ascii="Times New Roman" w:hAnsi="Times New Roman" w:cs="Times New Roman"/>
          <w:b/>
          <w:bCs/>
          <w:kern w:val="2"/>
          <w:sz w:val="26"/>
          <w:szCs w:val="26"/>
        </w:rPr>
        <w:t>. Учреждение, реорганизация и ликвидация муниципальных предприятий и учреждений</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1.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2. Администрация муниципального образования,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w:t>
      </w:r>
      <w:r w:rsidRPr="00390465">
        <w:rPr>
          <w:rFonts w:ascii="Times New Roman" w:hAnsi="Times New Roman" w:cs="Times New Roman"/>
          <w:color w:val="FF0000"/>
          <w:sz w:val="26"/>
          <w:szCs w:val="26"/>
        </w:rPr>
        <w:t xml:space="preserve"> </w:t>
      </w:r>
      <w:r w:rsidRPr="00390465">
        <w:rPr>
          <w:rFonts w:ascii="Times New Roman" w:hAnsi="Times New Roman" w:cs="Times New Roman"/>
          <w:sz w:val="26"/>
          <w:szCs w:val="26"/>
        </w:rPr>
        <w:t>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квартал.</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xml:space="preserve">3. Администрация муниципального образования от имени муниципального образования </w:t>
      </w:r>
      <w:proofErr w:type="spellStart"/>
      <w:r w:rsidRPr="00390465">
        <w:rPr>
          <w:rFonts w:ascii="Times New Roman" w:hAnsi="Times New Roman" w:cs="Times New Roman"/>
          <w:sz w:val="26"/>
          <w:szCs w:val="26"/>
        </w:rPr>
        <w:t>субсидиарно</w:t>
      </w:r>
      <w:proofErr w:type="spellEnd"/>
      <w:r w:rsidRPr="00390465">
        <w:rPr>
          <w:rFonts w:ascii="Times New Roman" w:hAnsi="Times New Roman" w:cs="Times New Roman"/>
          <w:sz w:val="26"/>
          <w:szCs w:val="26"/>
        </w:rPr>
        <w:t xml:space="preserve"> отвечает по обязательствам муниципальных казенных </w:t>
      </w:r>
      <w:proofErr w:type="gramStart"/>
      <w:r w:rsidRPr="00390465">
        <w:rPr>
          <w:rFonts w:ascii="Times New Roman" w:hAnsi="Times New Roman" w:cs="Times New Roman"/>
          <w:sz w:val="26"/>
          <w:szCs w:val="26"/>
        </w:rPr>
        <w:t>учреждений</w:t>
      </w:r>
      <w:proofErr w:type="gramEnd"/>
      <w:r w:rsidRPr="00390465">
        <w:rPr>
          <w:rFonts w:ascii="Times New Roman" w:hAnsi="Times New Roman" w:cs="Times New Roman"/>
          <w:sz w:val="26"/>
          <w:szCs w:val="26"/>
        </w:rPr>
        <w:t xml:space="preserve"> и обеспечивают их исполнение в порядке, установленном федеральным законом.</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4. Решение о создании муниципального бюджетного или казенного учреждения принимается в порядке, установленном администрацией муниципального образования.</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pStyle w:val="ConsNormal"/>
        <w:keepLines/>
        <w:ind w:right="0"/>
        <w:jc w:val="both"/>
        <w:rPr>
          <w:rFonts w:ascii="Times New Roman" w:hAnsi="Times New Roman" w:cs="Times New Roman"/>
          <w:b/>
          <w:kern w:val="2"/>
          <w:sz w:val="26"/>
          <w:szCs w:val="26"/>
        </w:rPr>
      </w:pPr>
    </w:p>
    <w:p w:rsidR="00390465" w:rsidRPr="00390465" w:rsidRDefault="00390465" w:rsidP="00390465">
      <w:pPr>
        <w:pStyle w:val="ConsNormal"/>
        <w:keepLines/>
        <w:ind w:right="0"/>
        <w:jc w:val="both"/>
        <w:rPr>
          <w:rFonts w:ascii="Times New Roman" w:hAnsi="Times New Roman" w:cs="Times New Roman"/>
          <w:b/>
          <w:kern w:val="2"/>
          <w:sz w:val="26"/>
          <w:szCs w:val="26"/>
        </w:rPr>
      </w:pPr>
    </w:p>
    <w:p w:rsidR="00390465" w:rsidRPr="00390465" w:rsidRDefault="00390465" w:rsidP="00390465">
      <w:pPr>
        <w:pStyle w:val="ConsNormal"/>
        <w:keepLines/>
        <w:ind w:right="0"/>
        <w:jc w:val="both"/>
        <w:rPr>
          <w:rFonts w:ascii="Times New Roman" w:hAnsi="Times New Roman" w:cs="Times New Roman"/>
          <w:b/>
          <w:bCs/>
          <w:kern w:val="2"/>
          <w:sz w:val="26"/>
          <w:szCs w:val="26"/>
        </w:rPr>
      </w:pPr>
      <w:r w:rsidRPr="00390465">
        <w:rPr>
          <w:rFonts w:ascii="Times New Roman" w:hAnsi="Times New Roman" w:cs="Times New Roman"/>
          <w:b/>
          <w:kern w:val="2"/>
          <w:sz w:val="26"/>
          <w:szCs w:val="26"/>
        </w:rPr>
        <w:t>Статья 51.</w:t>
      </w:r>
      <w:r w:rsidRPr="00390465">
        <w:rPr>
          <w:rFonts w:ascii="Times New Roman" w:hAnsi="Times New Roman" w:cs="Times New Roman"/>
          <w:b/>
          <w:bCs/>
          <w:kern w:val="2"/>
          <w:sz w:val="26"/>
          <w:szCs w:val="26"/>
        </w:rPr>
        <w:t xml:space="preserve"> Бюджет муниципального образования</w:t>
      </w:r>
    </w:p>
    <w:p w:rsidR="00390465" w:rsidRPr="00390465" w:rsidRDefault="00390465" w:rsidP="00390465">
      <w:pPr>
        <w:pStyle w:val="ConsNormal"/>
        <w:keepLines/>
        <w:ind w:right="0"/>
        <w:jc w:val="both"/>
        <w:rPr>
          <w:rFonts w:ascii="Times New Roman" w:hAnsi="Times New Roman" w:cs="Times New Roman"/>
          <w:sz w:val="26"/>
          <w:szCs w:val="26"/>
        </w:rPr>
      </w:pPr>
    </w:p>
    <w:p w:rsidR="00390465" w:rsidRPr="00390465" w:rsidRDefault="00390465" w:rsidP="00390465">
      <w:pPr>
        <w:pStyle w:val="ConsNormal"/>
        <w:keepLines/>
        <w:ind w:right="0"/>
        <w:jc w:val="both"/>
        <w:rPr>
          <w:rFonts w:ascii="Times New Roman" w:hAnsi="Times New Roman" w:cs="Times New Roman"/>
          <w:sz w:val="26"/>
          <w:szCs w:val="26"/>
        </w:rPr>
      </w:pPr>
      <w:r w:rsidRPr="00390465">
        <w:rPr>
          <w:rFonts w:ascii="Times New Roman" w:hAnsi="Times New Roman" w:cs="Times New Roman"/>
          <w:sz w:val="26"/>
          <w:szCs w:val="26"/>
        </w:rPr>
        <w:t xml:space="preserve">1. Муниципальное образование имеет собственный бюджет (далее - местный бюджет). </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2. Органы местного самоуправления муниципального образования обеспечивают сбалансированность местного бюджета и соблюдение установленных федеральным законодательством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муниципального образования.</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xml:space="preserve">3. </w:t>
      </w:r>
      <w:proofErr w:type="gramStart"/>
      <w:r w:rsidRPr="00390465">
        <w:rPr>
          <w:rFonts w:ascii="Times New Roman" w:hAnsi="Times New Roman" w:cs="Times New Roman"/>
          <w:sz w:val="26"/>
          <w:szCs w:val="26"/>
        </w:rPr>
        <w:t xml:space="preserve">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w:t>
      </w:r>
      <w:r w:rsidRPr="00390465">
        <w:rPr>
          <w:rFonts w:ascii="Times New Roman" w:hAnsi="Times New Roman" w:cs="Times New Roman"/>
          <w:sz w:val="26"/>
          <w:szCs w:val="26"/>
        </w:rPr>
        <w:lastRenderedPageBreak/>
        <w:t>области, а также осуществляемыми за счет указанных доходов и субвенций соответствующие расходы местного бюджета.</w:t>
      </w:r>
      <w:proofErr w:type="gramEnd"/>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 (обнародованию).</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5.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Совета.</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 xml:space="preserve">6. Местная администрация муниципального образования вносит на рассмотрение Совета проект решения о местном бюджете в сроки, установленные муниципальным правовым актом Совета с учетом требования бюджетного законодательства. </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7. Порядок рассмотрения проекта решения о местном бюджете и его утверждения определяется муниципальным правовым актом Совета в соответствии с требованиями Бюджетного Кодекса Российской Федерации.</w:t>
      </w:r>
    </w:p>
    <w:p w:rsidR="00390465" w:rsidRPr="00390465" w:rsidRDefault="00390465" w:rsidP="00390465">
      <w:pPr>
        <w:pStyle w:val="ConsNormal"/>
        <w:widowControl/>
        <w:ind w:right="0"/>
        <w:jc w:val="both"/>
        <w:rPr>
          <w:rFonts w:ascii="Times New Roman" w:hAnsi="Times New Roman" w:cs="Times New Roman"/>
          <w:sz w:val="26"/>
          <w:szCs w:val="26"/>
        </w:rPr>
      </w:pPr>
      <w:r w:rsidRPr="00390465">
        <w:rPr>
          <w:rFonts w:ascii="Times New Roman" w:hAnsi="Times New Roman" w:cs="Times New Roman"/>
          <w:sz w:val="26"/>
          <w:szCs w:val="26"/>
        </w:rPr>
        <w:t>8.Исполнение местного бюджета обеспечивается местной администрацией муниципального образования.</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Организация исполнения бюджета возлагается на соответствующий финансовый орган. Исполнение бюджета организуется на основе сводной бюджетной росписи и кассового плана.</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Бюджет исполняется на основе единства кассы и подведомственности расходов.</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9. Расходы бюджета муниципального образования осуществляются в соответствии с Бюджетным кодексом Российской Федерации.</w:t>
      </w:r>
    </w:p>
    <w:p w:rsidR="00390465" w:rsidRPr="00390465" w:rsidRDefault="00390465" w:rsidP="00390465">
      <w:pPr>
        <w:autoSpaceDE w:val="0"/>
        <w:autoSpaceDN w:val="0"/>
        <w:adjustRightInd w:val="0"/>
        <w:spacing w:after="0" w:line="240" w:lineRule="auto"/>
        <w:ind w:firstLine="540"/>
        <w:jc w:val="both"/>
        <w:rPr>
          <w:rFonts w:ascii="Times New Roman" w:hAnsi="Times New Roman" w:cs="Times New Roman"/>
          <w:sz w:val="26"/>
          <w:szCs w:val="26"/>
        </w:rPr>
      </w:pPr>
      <w:r w:rsidRPr="00390465">
        <w:rPr>
          <w:rFonts w:ascii="Times New Roman" w:hAnsi="Times New Roman" w:cs="Times New Roman"/>
          <w:sz w:val="26"/>
          <w:szCs w:val="26"/>
        </w:rPr>
        <w:t xml:space="preserve">10. </w:t>
      </w:r>
      <w:proofErr w:type="gramStart"/>
      <w:r w:rsidRPr="00390465">
        <w:rPr>
          <w:rFonts w:ascii="Times New Roman" w:hAnsi="Times New Roman" w:cs="Times New Roman"/>
          <w:sz w:val="26"/>
          <w:szCs w:val="26"/>
        </w:rPr>
        <w:t>Контроль за</w:t>
      </w:r>
      <w:proofErr w:type="gramEnd"/>
      <w:r w:rsidRPr="00390465">
        <w:rPr>
          <w:rFonts w:ascii="Times New Roman" w:hAnsi="Times New Roman" w:cs="Times New Roman"/>
          <w:sz w:val="26"/>
          <w:szCs w:val="26"/>
        </w:rPr>
        <w:t xml:space="preserve"> исполнением местного бюджета осуществляет Совет и контрольно-счетный орган муниципального образования, в соответствии с порядком установленным федеральными законами и решениями Совета.</w:t>
      </w:r>
    </w:p>
    <w:p w:rsidR="00390465" w:rsidRPr="00390465" w:rsidRDefault="00390465" w:rsidP="00390465">
      <w:pPr>
        <w:pStyle w:val="22"/>
        <w:spacing w:after="0" w:line="240" w:lineRule="auto"/>
        <w:ind w:left="0" w:firstLine="540"/>
        <w:jc w:val="both"/>
        <w:rPr>
          <w:rFonts w:ascii="Times New Roman" w:hAnsi="Times New Roman" w:cs="Times New Roman"/>
          <w:sz w:val="26"/>
          <w:szCs w:val="26"/>
        </w:rPr>
      </w:pPr>
    </w:p>
    <w:p w:rsidR="00390465" w:rsidRPr="00390465" w:rsidRDefault="00390465" w:rsidP="00390465">
      <w:pPr>
        <w:pStyle w:val="ConsNonformat"/>
        <w:ind w:right="0" w:firstLine="720"/>
        <w:jc w:val="both"/>
        <w:rPr>
          <w:rFonts w:ascii="Times New Roman" w:hAnsi="Times New Roman" w:cs="Times New Roman"/>
          <w:b/>
          <w:sz w:val="26"/>
          <w:szCs w:val="26"/>
        </w:rPr>
      </w:pPr>
    </w:p>
    <w:p w:rsidR="00390465" w:rsidRPr="00390465" w:rsidRDefault="00390465" w:rsidP="00390465">
      <w:pPr>
        <w:pStyle w:val="ConsNonformat"/>
        <w:ind w:right="0" w:firstLine="720"/>
        <w:jc w:val="both"/>
        <w:rPr>
          <w:rFonts w:ascii="Times New Roman" w:hAnsi="Times New Roman" w:cs="Times New Roman"/>
          <w:b/>
          <w:bCs/>
          <w:sz w:val="26"/>
          <w:szCs w:val="26"/>
        </w:rPr>
      </w:pPr>
      <w:r w:rsidRPr="00390465">
        <w:rPr>
          <w:rFonts w:ascii="Times New Roman" w:hAnsi="Times New Roman" w:cs="Times New Roman"/>
          <w:b/>
          <w:sz w:val="26"/>
          <w:szCs w:val="26"/>
        </w:rPr>
        <w:t>Статья 52.</w:t>
      </w:r>
      <w:r w:rsidRPr="00390465">
        <w:rPr>
          <w:rFonts w:ascii="Times New Roman" w:hAnsi="Times New Roman" w:cs="Times New Roman"/>
          <w:b/>
          <w:bCs/>
          <w:sz w:val="26"/>
          <w:szCs w:val="26"/>
        </w:rPr>
        <w:t xml:space="preserve"> Местные налоги и сборы</w:t>
      </w:r>
    </w:p>
    <w:p w:rsidR="00390465" w:rsidRPr="00390465" w:rsidRDefault="00390465" w:rsidP="00390465">
      <w:pPr>
        <w:pStyle w:val="21"/>
        <w:spacing w:after="0" w:line="240" w:lineRule="auto"/>
        <w:ind w:left="0" w:firstLine="720"/>
        <w:jc w:val="both"/>
        <w:rPr>
          <w:sz w:val="26"/>
          <w:szCs w:val="26"/>
        </w:rPr>
      </w:pPr>
      <w:r w:rsidRPr="00390465">
        <w:rPr>
          <w:sz w:val="26"/>
          <w:szCs w:val="26"/>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390465" w:rsidRPr="00390465" w:rsidRDefault="00390465" w:rsidP="00390465">
      <w:pPr>
        <w:pStyle w:val="21"/>
        <w:keepLines/>
        <w:widowControl w:val="0"/>
        <w:spacing w:after="0" w:line="240" w:lineRule="auto"/>
        <w:ind w:left="0" w:firstLine="720"/>
        <w:jc w:val="both"/>
        <w:rPr>
          <w:b/>
          <w:kern w:val="2"/>
          <w:sz w:val="26"/>
          <w:szCs w:val="26"/>
        </w:rPr>
      </w:pPr>
    </w:p>
    <w:p w:rsidR="00390465" w:rsidRPr="00390465" w:rsidRDefault="00390465" w:rsidP="00390465">
      <w:pPr>
        <w:pStyle w:val="21"/>
        <w:keepLines/>
        <w:widowControl w:val="0"/>
        <w:spacing w:after="0" w:line="240" w:lineRule="auto"/>
        <w:ind w:left="0" w:firstLine="720"/>
        <w:jc w:val="both"/>
        <w:rPr>
          <w:sz w:val="26"/>
          <w:szCs w:val="26"/>
        </w:rPr>
      </w:pPr>
    </w:p>
    <w:p w:rsidR="00390465" w:rsidRPr="00390465" w:rsidRDefault="00390465" w:rsidP="00390465">
      <w:pPr>
        <w:pStyle w:val="21"/>
        <w:widowControl w:val="0"/>
        <w:spacing w:after="0" w:line="240" w:lineRule="auto"/>
        <w:ind w:left="0" w:firstLine="708"/>
        <w:jc w:val="both"/>
        <w:rPr>
          <w:b/>
          <w:bCs/>
          <w:kern w:val="2"/>
          <w:sz w:val="26"/>
          <w:szCs w:val="26"/>
        </w:rPr>
      </w:pPr>
      <w:r w:rsidRPr="00390465">
        <w:rPr>
          <w:b/>
          <w:kern w:val="2"/>
          <w:sz w:val="26"/>
          <w:szCs w:val="26"/>
        </w:rPr>
        <w:t>Статья 53.</w:t>
      </w:r>
      <w:r w:rsidRPr="00390465">
        <w:rPr>
          <w:b/>
          <w:bCs/>
          <w:kern w:val="2"/>
          <w:sz w:val="26"/>
          <w:szCs w:val="26"/>
        </w:rPr>
        <w:t xml:space="preserve"> Средства самообложения граждан</w:t>
      </w:r>
    </w:p>
    <w:p w:rsidR="00390465" w:rsidRPr="00390465" w:rsidRDefault="00390465" w:rsidP="00390465">
      <w:pPr>
        <w:pStyle w:val="21"/>
        <w:spacing w:after="0" w:line="240" w:lineRule="auto"/>
        <w:ind w:left="0" w:firstLine="720"/>
        <w:jc w:val="both"/>
        <w:rPr>
          <w:b/>
          <w:bCs/>
          <w:sz w:val="26"/>
          <w:szCs w:val="26"/>
        </w:rPr>
      </w:pPr>
      <w:r w:rsidRPr="00390465">
        <w:rPr>
          <w:sz w:val="26"/>
          <w:szCs w:val="26"/>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r w:rsidRPr="00390465">
        <w:rPr>
          <w:b/>
          <w:bCs/>
          <w:sz w:val="26"/>
          <w:szCs w:val="26"/>
        </w:rPr>
        <w:t>.</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lastRenderedPageBreak/>
        <w:t xml:space="preserve">2. Вопросы введения и использования средств самообложения граждан решаются на местном референдуме (сходе граждан). </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3.Средства самообложения могут направляться  на содержание электрохозяйства, водопроводных сетей и других вопросов местного значения.</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 </w:t>
      </w:r>
    </w:p>
    <w:p w:rsidR="00390465" w:rsidRPr="00390465" w:rsidRDefault="00390465" w:rsidP="00390465">
      <w:pPr>
        <w:pStyle w:val="21"/>
        <w:spacing w:after="0" w:line="240" w:lineRule="auto"/>
        <w:ind w:left="0" w:firstLine="720"/>
        <w:jc w:val="both"/>
        <w:rPr>
          <w:sz w:val="26"/>
          <w:szCs w:val="26"/>
        </w:rPr>
      </w:pPr>
    </w:p>
    <w:p w:rsidR="00390465" w:rsidRPr="00390465" w:rsidRDefault="00390465" w:rsidP="00390465">
      <w:pPr>
        <w:pStyle w:val="21"/>
        <w:keepLines/>
        <w:widowControl w:val="0"/>
        <w:spacing w:after="0" w:line="240" w:lineRule="auto"/>
        <w:ind w:left="0" w:firstLine="720"/>
        <w:jc w:val="both"/>
        <w:rPr>
          <w:b/>
          <w:bCs/>
          <w:kern w:val="2"/>
          <w:sz w:val="26"/>
          <w:szCs w:val="26"/>
        </w:rPr>
      </w:pPr>
      <w:r w:rsidRPr="00390465">
        <w:rPr>
          <w:b/>
          <w:kern w:val="2"/>
          <w:sz w:val="26"/>
          <w:szCs w:val="26"/>
        </w:rPr>
        <w:t>Статья 54.</w:t>
      </w:r>
      <w:r w:rsidRPr="00390465">
        <w:rPr>
          <w:b/>
          <w:bCs/>
          <w:kern w:val="2"/>
          <w:sz w:val="26"/>
          <w:szCs w:val="26"/>
        </w:rPr>
        <w:t xml:space="preserve"> Муниципальный заказ</w:t>
      </w:r>
    </w:p>
    <w:p w:rsidR="00390465" w:rsidRPr="00390465" w:rsidRDefault="00390465" w:rsidP="00390465">
      <w:pPr>
        <w:pStyle w:val="21"/>
        <w:keepLines/>
        <w:widowControl w:val="0"/>
        <w:spacing w:after="0" w:line="240" w:lineRule="auto"/>
        <w:ind w:left="0" w:firstLine="720"/>
        <w:jc w:val="both"/>
        <w:rPr>
          <w:b/>
          <w:bCs/>
          <w:kern w:val="2"/>
          <w:sz w:val="26"/>
          <w:szCs w:val="26"/>
        </w:rPr>
      </w:pPr>
    </w:p>
    <w:p w:rsidR="00390465" w:rsidRPr="00390465" w:rsidRDefault="00390465" w:rsidP="00390465">
      <w:pPr>
        <w:pStyle w:val="21"/>
        <w:keepLines/>
        <w:widowControl w:val="0"/>
        <w:spacing w:after="0" w:line="240" w:lineRule="auto"/>
        <w:ind w:left="0" w:firstLine="720"/>
        <w:jc w:val="both"/>
        <w:rPr>
          <w:sz w:val="26"/>
          <w:szCs w:val="26"/>
        </w:rPr>
      </w:pPr>
      <w:r w:rsidRPr="00390465">
        <w:rPr>
          <w:bCs/>
          <w:kern w:val="2"/>
          <w:sz w:val="26"/>
          <w:szCs w:val="26"/>
        </w:rPr>
        <w:t xml:space="preserve">1.  </w:t>
      </w:r>
      <w:r w:rsidRPr="00390465">
        <w:rPr>
          <w:sz w:val="26"/>
          <w:szCs w:val="26"/>
        </w:rPr>
        <w:t>Размещение заказов на поставки товаров, выполнение работ и оказание услуг для муниципальных нужд осуществляется в порядке, предусмотренном Федеральным законом от 21 июля 2005 года №94-ФЗ «О размещении заказов на поставки товаров, выполнение работ, оказание услуг для государственных и муниципальных нужд».</w:t>
      </w:r>
    </w:p>
    <w:p w:rsidR="00390465" w:rsidRPr="00390465" w:rsidRDefault="00390465" w:rsidP="00390465">
      <w:pPr>
        <w:spacing w:after="0" w:line="240" w:lineRule="auto"/>
        <w:ind w:firstLine="708"/>
        <w:jc w:val="both"/>
        <w:rPr>
          <w:rFonts w:ascii="Times New Roman" w:hAnsi="Times New Roman" w:cs="Times New Roman"/>
          <w:sz w:val="26"/>
          <w:szCs w:val="26"/>
        </w:rPr>
      </w:pPr>
      <w:r w:rsidRPr="00390465">
        <w:rPr>
          <w:rFonts w:ascii="Times New Roman" w:hAnsi="Times New Roman" w:cs="Times New Roman"/>
          <w:sz w:val="26"/>
          <w:szCs w:val="26"/>
        </w:rPr>
        <w:t>2. Муниципальный заказ на поставки товаров, выполнение работ и оказание услуг оплачивается за счет средств местного бюджета.</w:t>
      </w:r>
    </w:p>
    <w:p w:rsidR="00390465" w:rsidRPr="00390465" w:rsidRDefault="00390465" w:rsidP="00390465">
      <w:pPr>
        <w:spacing w:after="0" w:line="240" w:lineRule="auto"/>
        <w:ind w:firstLine="708"/>
        <w:jc w:val="both"/>
        <w:rPr>
          <w:rFonts w:ascii="Times New Roman" w:hAnsi="Times New Roman" w:cs="Times New Roman"/>
          <w:sz w:val="26"/>
          <w:szCs w:val="26"/>
        </w:rPr>
      </w:pPr>
      <w:r w:rsidRPr="00390465">
        <w:rPr>
          <w:rFonts w:ascii="Times New Roman" w:hAnsi="Times New Roman" w:cs="Times New Roman"/>
          <w:sz w:val="26"/>
          <w:szCs w:val="26"/>
        </w:rPr>
        <w:t xml:space="preserve">3. Порядок формирования, обеспечения размещения, исполнения и </w:t>
      </w:r>
      <w:proofErr w:type="gramStart"/>
      <w:r w:rsidRPr="00390465">
        <w:rPr>
          <w:rFonts w:ascii="Times New Roman" w:hAnsi="Times New Roman" w:cs="Times New Roman"/>
          <w:sz w:val="26"/>
          <w:szCs w:val="26"/>
        </w:rPr>
        <w:t>контроля за</w:t>
      </w:r>
      <w:proofErr w:type="gramEnd"/>
      <w:r w:rsidRPr="00390465">
        <w:rPr>
          <w:rFonts w:ascii="Times New Roman" w:hAnsi="Times New Roman" w:cs="Times New Roman"/>
          <w:sz w:val="26"/>
          <w:szCs w:val="26"/>
        </w:rPr>
        <w:t xml:space="preserve"> исполнением муниципального заказа устанавливается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 </w:t>
      </w:r>
    </w:p>
    <w:p w:rsidR="00390465" w:rsidRPr="00390465" w:rsidRDefault="00390465" w:rsidP="00390465">
      <w:pPr>
        <w:pStyle w:val="21"/>
        <w:keepLines/>
        <w:widowControl w:val="0"/>
        <w:spacing w:after="0" w:line="240" w:lineRule="auto"/>
        <w:ind w:left="0" w:firstLine="720"/>
        <w:jc w:val="both"/>
        <w:rPr>
          <w:b/>
          <w:kern w:val="2"/>
          <w:sz w:val="26"/>
          <w:szCs w:val="26"/>
        </w:rPr>
      </w:pPr>
    </w:p>
    <w:p w:rsidR="00390465" w:rsidRPr="00390465" w:rsidRDefault="00390465" w:rsidP="00390465">
      <w:pPr>
        <w:pStyle w:val="21"/>
        <w:keepLines/>
        <w:widowControl w:val="0"/>
        <w:spacing w:after="0" w:line="240" w:lineRule="auto"/>
        <w:ind w:left="0" w:firstLine="720"/>
        <w:jc w:val="both"/>
        <w:rPr>
          <w:b/>
          <w:bCs/>
          <w:kern w:val="2"/>
          <w:sz w:val="26"/>
          <w:szCs w:val="26"/>
        </w:rPr>
      </w:pPr>
      <w:r w:rsidRPr="00390465">
        <w:rPr>
          <w:b/>
          <w:kern w:val="2"/>
          <w:sz w:val="26"/>
          <w:szCs w:val="26"/>
        </w:rPr>
        <w:t>Статья 55.</w:t>
      </w:r>
      <w:r w:rsidRPr="00390465">
        <w:rPr>
          <w:b/>
          <w:bCs/>
          <w:kern w:val="2"/>
          <w:sz w:val="26"/>
          <w:szCs w:val="26"/>
        </w:rPr>
        <w:t xml:space="preserve"> Муниципальные заимствования</w:t>
      </w:r>
    </w:p>
    <w:p w:rsidR="00390465" w:rsidRPr="00390465" w:rsidRDefault="00390465" w:rsidP="00390465">
      <w:pPr>
        <w:pStyle w:val="21"/>
        <w:keepLines/>
        <w:widowControl w:val="0"/>
        <w:spacing w:after="0" w:line="240" w:lineRule="auto"/>
        <w:ind w:left="0" w:firstLine="720"/>
        <w:jc w:val="both"/>
        <w:rPr>
          <w:b/>
          <w:bCs/>
          <w:kern w:val="2"/>
          <w:sz w:val="26"/>
          <w:szCs w:val="26"/>
        </w:rPr>
      </w:pPr>
    </w:p>
    <w:p w:rsidR="00390465" w:rsidRPr="00390465" w:rsidRDefault="00390465" w:rsidP="00390465">
      <w:pPr>
        <w:autoSpaceDE w:val="0"/>
        <w:spacing w:after="0" w:line="240" w:lineRule="auto"/>
        <w:ind w:right="-195"/>
        <w:jc w:val="both"/>
        <w:rPr>
          <w:rFonts w:ascii="Times New Roman" w:hAnsi="Times New Roman" w:cs="Times New Roman"/>
          <w:sz w:val="26"/>
          <w:szCs w:val="26"/>
        </w:rPr>
      </w:pPr>
      <w:r w:rsidRPr="00390465">
        <w:rPr>
          <w:rFonts w:ascii="Times New Roman" w:hAnsi="Times New Roman" w:cs="Times New Roman"/>
          <w:sz w:val="26"/>
          <w:szCs w:val="26"/>
        </w:rPr>
        <w:tab/>
        <w:t>Муниципальное  образование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образования.</w:t>
      </w:r>
    </w:p>
    <w:p w:rsidR="00390465" w:rsidRPr="00390465" w:rsidRDefault="00390465" w:rsidP="00390465">
      <w:pPr>
        <w:keepLines/>
        <w:widowControl w:val="0"/>
        <w:spacing w:after="0" w:line="240" w:lineRule="auto"/>
        <w:ind w:firstLine="720"/>
        <w:jc w:val="both"/>
        <w:rPr>
          <w:rFonts w:ascii="Times New Roman" w:hAnsi="Times New Roman" w:cs="Times New Roman"/>
          <w:b/>
          <w:caps/>
          <w:kern w:val="2"/>
          <w:sz w:val="26"/>
          <w:szCs w:val="26"/>
        </w:rPr>
      </w:pPr>
      <w:r w:rsidRPr="00390465">
        <w:rPr>
          <w:rFonts w:ascii="Times New Roman" w:hAnsi="Times New Roman" w:cs="Times New Roman"/>
          <w:b/>
          <w:caps/>
          <w:kern w:val="2"/>
          <w:sz w:val="26"/>
          <w:szCs w:val="26"/>
        </w:rPr>
        <w:t>ГЛАВА</w:t>
      </w:r>
      <w:r w:rsidRPr="00390465">
        <w:rPr>
          <w:rFonts w:ascii="Times New Roman" w:hAnsi="Times New Roman" w:cs="Times New Roman"/>
          <w:sz w:val="26"/>
          <w:szCs w:val="26"/>
        </w:rPr>
        <w:t> </w:t>
      </w:r>
      <w:r w:rsidRPr="00390465">
        <w:rPr>
          <w:rFonts w:ascii="Times New Roman" w:hAnsi="Times New Roman" w:cs="Times New Roman"/>
          <w:b/>
          <w:caps/>
          <w:kern w:val="2"/>
          <w:sz w:val="26"/>
          <w:szCs w:val="26"/>
          <w:lang w:val="en-US"/>
        </w:rPr>
        <w:t>VI</w:t>
      </w:r>
      <w:r w:rsidRPr="00390465">
        <w:rPr>
          <w:rFonts w:ascii="Times New Roman" w:hAnsi="Times New Roman" w:cs="Times New Roman"/>
          <w:b/>
          <w:caps/>
          <w:kern w:val="2"/>
          <w:sz w:val="26"/>
          <w:szCs w:val="26"/>
        </w:rPr>
        <w:t>.  ОТВЕТСТВЕННОСТЬ ОРГАНОВ местного САМОУПРАВЛЕНИЯ И ДОЛЖНОСТНЫХ ЛИЦ местного самоуправления муниципального образования</w:t>
      </w:r>
    </w:p>
    <w:p w:rsidR="00390465" w:rsidRPr="00390465" w:rsidRDefault="00390465" w:rsidP="00390465">
      <w:pPr>
        <w:pStyle w:val="3"/>
        <w:numPr>
          <w:ilvl w:val="2"/>
          <w:numId w:val="2"/>
        </w:numPr>
        <w:spacing w:before="0" w:after="0"/>
        <w:ind w:firstLine="720"/>
        <w:jc w:val="both"/>
        <w:rPr>
          <w:rFonts w:ascii="Times New Roman" w:hAnsi="Times New Roman" w:cs="Times New Roman"/>
        </w:rPr>
      </w:pPr>
    </w:p>
    <w:p w:rsidR="00390465" w:rsidRPr="00390465" w:rsidRDefault="00390465" w:rsidP="00390465">
      <w:pPr>
        <w:pStyle w:val="3"/>
        <w:numPr>
          <w:ilvl w:val="2"/>
          <w:numId w:val="2"/>
        </w:numPr>
        <w:spacing w:before="0" w:after="0"/>
        <w:ind w:firstLine="720"/>
        <w:jc w:val="both"/>
        <w:rPr>
          <w:rFonts w:ascii="Times New Roman" w:hAnsi="Times New Roman" w:cs="Times New Roman"/>
        </w:rPr>
      </w:pPr>
      <w:r w:rsidRPr="00390465">
        <w:rPr>
          <w:rFonts w:ascii="Times New Roman" w:hAnsi="Times New Roman" w:cs="Times New Roman"/>
        </w:rPr>
        <w:t>Статья 56. Ответственность органов местного самоуправления и должностных лиц местного самоуправления</w:t>
      </w:r>
    </w:p>
    <w:p w:rsidR="00390465" w:rsidRPr="00390465" w:rsidRDefault="00390465" w:rsidP="00390465">
      <w:pPr>
        <w:spacing w:after="0" w:line="240" w:lineRule="auto"/>
        <w:jc w:val="both"/>
        <w:rPr>
          <w:rFonts w:ascii="Times New Roman" w:hAnsi="Times New Roman" w:cs="Times New Roman"/>
          <w:sz w:val="26"/>
          <w:szCs w:val="26"/>
        </w:rPr>
      </w:pP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r w:rsidRPr="00390465">
        <w:rPr>
          <w:rFonts w:ascii="Times New Roman" w:hAnsi="Times New Roman" w:cs="Times New Roman"/>
          <w:sz w:val="26"/>
          <w:szCs w:val="26"/>
        </w:rPr>
        <w:t>Орган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r w:rsidRPr="00390465">
        <w:rPr>
          <w:rFonts w:ascii="Times New Roman" w:hAnsi="Times New Roman" w:cs="Times New Roman"/>
          <w:sz w:val="26"/>
          <w:szCs w:val="26"/>
        </w:rPr>
        <w:t> </w:t>
      </w:r>
    </w:p>
    <w:p w:rsidR="00390465" w:rsidRPr="00390465" w:rsidRDefault="00390465" w:rsidP="00390465">
      <w:pPr>
        <w:keepLines/>
        <w:widowControl w:val="0"/>
        <w:spacing w:after="0" w:line="240" w:lineRule="auto"/>
        <w:ind w:firstLine="720"/>
        <w:jc w:val="both"/>
        <w:rPr>
          <w:rFonts w:ascii="Times New Roman" w:hAnsi="Times New Roman" w:cs="Times New Roman"/>
          <w:b/>
          <w:bCs/>
          <w:sz w:val="26"/>
          <w:szCs w:val="26"/>
        </w:rPr>
      </w:pPr>
      <w:r w:rsidRPr="00390465">
        <w:rPr>
          <w:rFonts w:ascii="Times New Roman" w:hAnsi="Times New Roman" w:cs="Times New Roman"/>
          <w:b/>
          <w:bCs/>
          <w:sz w:val="26"/>
          <w:szCs w:val="26"/>
        </w:rPr>
        <w:t xml:space="preserve">Статья 57. Ответственность органов местного самоуправления, депутатов и главы </w:t>
      </w:r>
      <w:r w:rsidRPr="00390465">
        <w:rPr>
          <w:rFonts w:ascii="Times New Roman" w:hAnsi="Times New Roman" w:cs="Times New Roman"/>
          <w:b/>
          <w:sz w:val="26"/>
          <w:szCs w:val="26"/>
        </w:rPr>
        <w:t>муниципального образования</w:t>
      </w:r>
      <w:r w:rsidRPr="00390465">
        <w:rPr>
          <w:rFonts w:ascii="Times New Roman" w:hAnsi="Times New Roman" w:cs="Times New Roman"/>
          <w:b/>
          <w:bCs/>
          <w:sz w:val="26"/>
          <w:szCs w:val="26"/>
        </w:rPr>
        <w:t xml:space="preserve"> перед населением</w:t>
      </w:r>
    </w:p>
    <w:p w:rsidR="00390465" w:rsidRPr="00390465" w:rsidRDefault="00390465" w:rsidP="00390465">
      <w:pPr>
        <w:keepLines/>
        <w:widowControl w:val="0"/>
        <w:spacing w:after="0" w:line="240" w:lineRule="auto"/>
        <w:ind w:firstLine="720"/>
        <w:jc w:val="both"/>
        <w:rPr>
          <w:rFonts w:ascii="Times New Roman" w:hAnsi="Times New Roman" w:cs="Times New Roman"/>
          <w:sz w:val="26"/>
          <w:szCs w:val="26"/>
        </w:rPr>
      </w:pP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r w:rsidRPr="00390465">
        <w:rPr>
          <w:rFonts w:ascii="Times New Roman" w:hAnsi="Times New Roman" w:cs="Times New Roman"/>
          <w:sz w:val="26"/>
          <w:szCs w:val="26"/>
        </w:rPr>
        <w:t>Население муниципального образования вправе отозвать депутатов, главу муниципального образования в соответствии с федеральным законом и настоящим Уставом.</w:t>
      </w: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p>
    <w:p w:rsidR="00390465" w:rsidRPr="00390465" w:rsidRDefault="00390465" w:rsidP="00390465">
      <w:pPr>
        <w:pStyle w:val="a9"/>
        <w:keepLines/>
        <w:widowControl w:val="0"/>
        <w:spacing w:after="0"/>
        <w:rPr>
          <w:b/>
          <w:bCs/>
          <w:sz w:val="26"/>
          <w:szCs w:val="26"/>
        </w:rPr>
      </w:pPr>
      <w:r w:rsidRPr="00390465">
        <w:rPr>
          <w:b/>
          <w:bCs/>
          <w:sz w:val="26"/>
          <w:szCs w:val="26"/>
        </w:rPr>
        <w:t xml:space="preserve">Статья 58. Ответственность органов местного самоуправления и должностных лиц местного самоуправления </w:t>
      </w:r>
      <w:r w:rsidRPr="00390465">
        <w:rPr>
          <w:b/>
          <w:sz w:val="26"/>
          <w:szCs w:val="26"/>
        </w:rPr>
        <w:t>муниципального образования</w:t>
      </w:r>
      <w:r w:rsidRPr="00390465">
        <w:rPr>
          <w:b/>
          <w:bCs/>
          <w:sz w:val="26"/>
          <w:szCs w:val="26"/>
        </w:rPr>
        <w:t xml:space="preserve"> перед государством</w:t>
      </w: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proofErr w:type="gramStart"/>
      <w:r w:rsidRPr="00390465">
        <w:rPr>
          <w:rFonts w:ascii="Times New Roman" w:hAnsi="Times New Roman" w:cs="Times New Roman"/>
          <w:sz w:val="26"/>
          <w:szCs w:val="26"/>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7" w:history="1">
        <w:r w:rsidRPr="00390465">
          <w:rPr>
            <w:rStyle w:val="af0"/>
            <w:rFonts w:ascii="Times New Roman" w:hAnsi="Times New Roman" w:cs="Times New Roman"/>
            <w:sz w:val="26"/>
            <w:szCs w:val="26"/>
          </w:rPr>
          <w:t>Конституции</w:t>
        </w:r>
      </w:hyperlink>
      <w:r w:rsidRPr="00390465">
        <w:rPr>
          <w:rFonts w:ascii="Times New Roman" w:hAnsi="Times New Roman" w:cs="Times New Roman"/>
          <w:sz w:val="26"/>
          <w:szCs w:val="26"/>
        </w:rP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в случае ненадлежащего осуществления указанными органами и должностными лицами переданных им отдельных государственных полномочий, а также в случае допущения главой муниципального образования</w:t>
      </w:r>
      <w:proofErr w:type="gramEnd"/>
      <w:r w:rsidRPr="00390465">
        <w:rPr>
          <w:rFonts w:ascii="Times New Roman" w:hAnsi="Times New Roman" w:cs="Times New Roman"/>
          <w:sz w:val="26"/>
          <w:szCs w:val="26"/>
        </w:rPr>
        <w:t xml:space="preserve">, </w:t>
      </w:r>
      <w:proofErr w:type="gramStart"/>
      <w:r w:rsidRPr="00390465">
        <w:rPr>
          <w:rFonts w:ascii="Times New Roman" w:hAnsi="Times New Roman" w:cs="Times New Roman"/>
          <w:sz w:val="26"/>
          <w:szCs w:val="26"/>
        </w:rPr>
        <w:t>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w:t>
      </w:r>
      <w:proofErr w:type="gramEnd"/>
      <w:r w:rsidRPr="00390465">
        <w:rPr>
          <w:rFonts w:ascii="Times New Roman" w:hAnsi="Times New Roman" w:cs="Times New Roman"/>
          <w:sz w:val="26"/>
          <w:szCs w:val="26"/>
        </w:rPr>
        <w:t xml:space="preserve"> межнациональных (межэтнических) и межконфессиональных конфликтов</w:t>
      </w:r>
    </w:p>
    <w:p w:rsidR="00390465" w:rsidRPr="00390465" w:rsidRDefault="00390465" w:rsidP="00390465">
      <w:pPr>
        <w:pStyle w:val="22"/>
        <w:spacing w:after="0" w:line="240" w:lineRule="auto"/>
        <w:ind w:left="0" w:firstLine="720"/>
        <w:jc w:val="both"/>
        <w:rPr>
          <w:rFonts w:ascii="Times New Roman" w:hAnsi="Times New Roman" w:cs="Times New Roman"/>
          <w:sz w:val="26"/>
          <w:szCs w:val="26"/>
        </w:rPr>
      </w:pPr>
    </w:p>
    <w:p w:rsidR="00390465" w:rsidRPr="00390465" w:rsidRDefault="00390465" w:rsidP="00390465">
      <w:pPr>
        <w:pStyle w:val="a9"/>
        <w:keepLines/>
        <w:widowControl w:val="0"/>
        <w:spacing w:after="0"/>
        <w:rPr>
          <w:b/>
          <w:bCs/>
          <w:sz w:val="26"/>
          <w:szCs w:val="26"/>
        </w:rPr>
      </w:pPr>
      <w:r w:rsidRPr="00390465">
        <w:rPr>
          <w:b/>
          <w:bCs/>
          <w:sz w:val="26"/>
          <w:szCs w:val="26"/>
        </w:rPr>
        <w:t>Статья 59. 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w:t>
      </w:r>
    </w:p>
    <w:p w:rsidR="00390465" w:rsidRPr="00390465" w:rsidRDefault="00390465" w:rsidP="00390465">
      <w:pPr>
        <w:pStyle w:val="a9"/>
        <w:keepLines/>
        <w:widowControl w:val="0"/>
        <w:spacing w:after="0"/>
        <w:rPr>
          <w:b/>
          <w:sz w:val="26"/>
          <w:szCs w:val="26"/>
        </w:rPr>
      </w:pP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Ответственность органов местного самоуправления и должностных лиц местного самоуправления муниципального образования перед физическими и юридическими лицами наступает в порядке, установленном федеральными законами.</w:t>
      </w: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ind w:firstLine="720"/>
        <w:jc w:val="both"/>
        <w:rPr>
          <w:rFonts w:ascii="Times New Roman" w:hAnsi="Times New Roman" w:cs="Times New Roman"/>
          <w:sz w:val="26"/>
          <w:szCs w:val="26"/>
        </w:rPr>
      </w:pPr>
    </w:p>
    <w:p w:rsidR="00390465" w:rsidRPr="00390465" w:rsidRDefault="00390465" w:rsidP="00390465">
      <w:pPr>
        <w:spacing w:after="0" w:line="240" w:lineRule="auto"/>
        <w:rPr>
          <w:rFonts w:ascii="Times New Roman" w:hAnsi="Times New Roman" w:cs="Times New Roman"/>
          <w:b/>
          <w:bCs/>
          <w:sz w:val="26"/>
          <w:szCs w:val="26"/>
        </w:rPr>
      </w:pPr>
      <w:r w:rsidRPr="00390465">
        <w:rPr>
          <w:rFonts w:ascii="Times New Roman" w:hAnsi="Times New Roman" w:cs="Times New Roman"/>
          <w:b/>
          <w:bCs/>
          <w:sz w:val="26"/>
          <w:szCs w:val="26"/>
        </w:rPr>
        <w:t xml:space="preserve">ГЛАВА </w:t>
      </w:r>
      <w:r w:rsidRPr="00390465">
        <w:rPr>
          <w:rFonts w:ascii="Times New Roman" w:hAnsi="Times New Roman" w:cs="Times New Roman"/>
          <w:b/>
          <w:bCs/>
          <w:sz w:val="26"/>
          <w:szCs w:val="26"/>
          <w:lang w:val="en-US"/>
        </w:rPr>
        <w:t>VII</w:t>
      </w:r>
      <w:r w:rsidRPr="00390465">
        <w:rPr>
          <w:rFonts w:ascii="Times New Roman" w:hAnsi="Times New Roman" w:cs="Times New Roman"/>
          <w:b/>
          <w:bCs/>
          <w:sz w:val="26"/>
          <w:szCs w:val="26"/>
        </w:rPr>
        <w:t>. ПЕРЕХОДНЫЕ ПОЛОЖЕНИЯ</w:t>
      </w:r>
    </w:p>
    <w:p w:rsidR="00390465" w:rsidRPr="00390465" w:rsidRDefault="00390465" w:rsidP="00390465">
      <w:pPr>
        <w:spacing w:after="0" w:line="240" w:lineRule="auto"/>
        <w:rPr>
          <w:rFonts w:ascii="Times New Roman" w:hAnsi="Times New Roman" w:cs="Times New Roman"/>
          <w:b/>
          <w:bCs/>
          <w:sz w:val="26"/>
          <w:szCs w:val="26"/>
        </w:rPr>
      </w:pPr>
    </w:p>
    <w:p w:rsidR="00390465" w:rsidRPr="00390465" w:rsidRDefault="00390465" w:rsidP="00390465">
      <w:pPr>
        <w:spacing w:after="0" w:line="240" w:lineRule="auto"/>
        <w:jc w:val="both"/>
        <w:rPr>
          <w:rFonts w:ascii="Times New Roman" w:hAnsi="Times New Roman" w:cs="Times New Roman"/>
          <w:sz w:val="26"/>
          <w:szCs w:val="26"/>
        </w:rPr>
      </w:pPr>
      <w:r w:rsidRPr="00390465">
        <w:rPr>
          <w:rFonts w:ascii="Times New Roman" w:hAnsi="Times New Roman" w:cs="Times New Roman"/>
          <w:b/>
          <w:bCs/>
          <w:sz w:val="26"/>
          <w:szCs w:val="26"/>
        </w:rPr>
        <w:tab/>
        <w:t xml:space="preserve">Статья 60. </w:t>
      </w:r>
      <w:r w:rsidRPr="00390465">
        <w:rPr>
          <w:rFonts w:ascii="Times New Roman" w:hAnsi="Times New Roman" w:cs="Times New Roman"/>
          <w:sz w:val="26"/>
          <w:szCs w:val="26"/>
        </w:rPr>
        <w:t>В соответствии с федеральным законом в переходный период порядок решения вопросов местного значения  устанавливается в соответствии с законом Саратовской области.</w:t>
      </w:r>
    </w:p>
    <w:p w:rsidR="00390465" w:rsidRPr="00390465" w:rsidRDefault="00390465" w:rsidP="00390465">
      <w:pPr>
        <w:spacing w:after="0" w:line="240" w:lineRule="auto"/>
        <w:ind w:firstLine="720"/>
        <w:jc w:val="both"/>
        <w:rPr>
          <w:rFonts w:ascii="Times New Roman" w:hAnsi="Times New Roman" w:cs="Times New Roman"/>
          <w:sz w:val="26"/>
          <w:szCs w:val="26"/>
        </w:rPr>
      </w:pPr>
      <w:r w:rsidRPr="00390465">
        <w:rPr>
          <w:rFonts w:ascii="Times New Roman" w:hAnsi="Times New Roman" w:cs="Times New Roman"/>
          <w:sz w:val="26"/>
          <w:szCs w:val="26"/>
        </w:rPr>
        <w:tab/>
      </w: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390465" w:rsidRPr="00390465" w:rsidRDefault="00390465" w:rsidP="00390465">
      <w:pPr>
        <w:pStyle w:val="ab"/>
        <w:jc w:val="right"/>
        <w:rPr>
          <w:rFonts w:ascii="Times New Roman" w:hAnsi="Times New Roman"/>
          <w:b/>
          <w:sz w:val="26"/>
          <w:szCs w:val="26"/>
        </w:rPr>
      </w:pPr>
    </w:p>
    <w:p w:rsidR="00416CAF" w:rsidRPr="00390465" w:rsidRDefault="00416CAF" w:rsidP="00390465">
      <w:pPr>
        <w:rPr>
          <w:rFonts w:ascii="Times New Roman" w:hAnsi="Times New Roman" w:cs="Times New Roman"/>
          <w:szCs w:val="26"/>
        </w:rPr>
      </w:pPr>
    </w:p>
    <w:sectPr w:rsidR="00416CAF" w:rsidRPr="00390465" w:rsidSect="009E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singleLevel"/>
    <w:tmpl w:val="00000002"/>
    <w:name w:val="WW8Num2"/>
    <w:lvl w:ilvl="0">
      <w:start w:val="4"/>
      <w:numFmt w:val="decimal"/>
      <w:lvlText w:val="%1."/>
      <w:lvlJc w:val="left"/>
      <w:pPr>
        <w:tabs>
          <w:tab w:val="num" w:pos="1080"/>
        </w:tabs>
        <w:ind w:left="1080" w:hanging="360"/>
      </w:pPr>
    </w:lvl>
  </w:abstractNum>
  <w:abstractNum w:abstractNumId="2">
    <w:nsid w:val="00000003"/>
    <w:multiLevelType w:val="singleLevel"/>
    <w:tmpl w:val="00000003"/>
    <w:name w:val="WW8Num3"/>
    <w:lvl w:ilvl="0">
      <w:start w:val="1"/>
      <w:numFmt w:val="decimal"/>
      <w:lvlText w:val="%1."/>
      <w:lvlJc w:val="left"/>
      <w:pPr>
        <w:tabs>
          <w:tab w:val="num" w:pos="1068"/>
        </w:tabs>
        <w:ind w:left="1068" w:hanging="360"/>
      </w:pPr>
      <w:rPr>
        <w:rFonts w:ascii="Times New Roman" w:eastAsia="Times New Roman" w:hAnsi="Times New Roman" w:cs="Times New Roman"/>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b/>
      </w:rPr>
    </w:lvl>
    <w:lvl w:ilvl="1">
      <w:start w:val="1"/>
      <w:numFmt w:val="bullet"/>
      <w:lvlText w:val=""/>
      <w:lvlJc w:val="left"/>
      <w:pPr>
        <w:tabs>
          <w:tab w:val="num" w:pos="720"/>
        </w:tabs>
        <w:ind w:left="720" w:hanging="360"/>
      </w:pPr>
      <w:rPr>
        <w:rFonts w:ascii="Symbol" w:hAnsi="Symbol"/>
        <w:b/>
      </w:rPr>
    </w:lvl>
    <w:lvl w:ilvl="2">
      <w:start w:val="1"/>
      <w:numFmt w:val="bullet"/>
      <w:lvlText w:val=""/>
      <w:lvlJc w:val="left"/>
      <w:pPr>
        <w:tabs>
          <w:tab w:val="num" w:pos="1080"/>
        </w:tabs>
        <w:ind w:left="1080" w:hanging="360"/>
      </w:pPr>
      <w:rPr>
        <w:rFonts w:ascii="Symbol" w:hAnsi="Symbol"/>
        <w:b/>
      </w:rPr>
    </w:lvl>
    <w:lvl w:ilvl="3">
      <w:start w:val="1"/>
      <w:numFmt w:val="bullet"/>
      <w:lvlText w:val=""/>
      <w:lvlJc w:val="left"/>
      <w:pPr>
        <w:tabs>
          <w:tab w:val="num" w:pos="1440"/>
        </w:tabs>
        <w:ind w:left="1440" w:hanging="360"/>
      </w:pPr>
      <w:rPr>
        <w:rFonts w:ascii="Symbol" w:hAnsi="Symbol"/>
        <w:b/>
      </w:rPr>
    </w:lvl>
    <w:lvl w:ilvl="4">
      <w:start w:val="1"/>
      <w:numFmt w:val="bullet"/>
      <w:lvlText w:val=""/>
      <w:lvlJc w:val="left"/>
      <w:pPr>
        <w:tabs>
          <w:tab w:val="num" w:pos="1800"/>
        </w:tabs>
        <w:ind w:left="1800" w:hanging="360"/>
      </w:pPr>
      <w:rPr>
        <w:rFonts w:ascii="Symbol" w:hAnsi="Symbol"/>
        <w:b/>
      </w:rPr>
    </w:lvl>
    <w:lvl w:ilvl="5">
      <w:start w:val="1"/>
      <w:numFmt w:val="bullet"/>
      <w:lvlText w:val=""/>
      <w:lvlJc w:val="left"/>
      <w:pPr>
        <w:tabs>
          <w:tab w:val="num" w:pos="2160"/>
        </w:tabs>
        <w:ind w:left="2160" w:hanging="360"/>
      </w:pPr>
      <w:rPr>
        <w:rFonts w:ascii="Symbol" w:hAnsi="Symbol"/>
        <w:b/>
      </w:rPr>
    </w:lvl>
    <w:lvl w:ilvl="6">
      <w:start w:val="1"/>
      <w:numFmt w:val="bullet"/>
      <w:lvlText w:val=""/>
      <w:lvlJc w:val="left"/>
      <w:pPr>
        <w:tabs>
          <w:tab w:val="num" w:pos="2520"/>
        </w:tabs>
        <w:ind w:left="2520" w:hanging="360"/>
      </w:pPr>
      <w:rPr>
        <w:rFonts w:ascii="Symbol" w:hAnsi="Symbol"/>
        <w:b/>
      </w:rPr>
    </w:lvl>
    <w:lvl w:ilvl="7">
      <w:start w:val="1"/>
      <w:numFmt w:val="bullet"/>
      <w:lvlText w:val=""/>
      <w:lvlJc w:val="left"/>
      <w:pPr>
        <w:tabs>
          <w:tab w:val="num" w:pos="2880"/>
        </w:tabs>
        <w:ind w:left="2880" w:hanging="360"/>
      </w:pPr>
      <w:rPr>
        <w:rFonts w:ascii="Symbol" w:hAnsi="Symbol"/>
        <w:b/>
      </w:rPr>
    </w:lvl>
    <w:lvl w:ilvl="8">
      <w:start w:val="1"/>
      <w:numFmt w:val="bullet"/>
      <w:lvlText w:val=""/>
      <w:lvlJc w:val="left"/>
      <w:pPr>
        <w:tabs>
          <w:tab w:val="num" w:pos="3240"/>
        </w:tabs>
        <w:ind w:left="3240" w:hanging="360"/>
      </w:pPr>
      <w:rPr>
        <w:rFonts w:ascii="Symbol" w:hAnsi="Symbol"/>
        <w:b/>
      </w:rPr>
    </w:lvl>
  </w:abstractNum>
  <w:abstractNum w:abstractNumId="4">
    <w:nsid w:val="00000005"/>
    <w:multiLevelType w:val="singleLevel"/>
    <w:tmpl w:val="00000005"/>
    <w:name w:val="WW8Num5"/>
    <w:lvl w:ilvl="0">
      <w:start w:val="1"/>
      <w:numFmt w:val="decimal"/>
      <w:lvlText w:val="%1)"/>
      <w:lvlJc w:val="left"/>
      <w:pPr>
        <w:tabs>
          <w:tab w:val="num" w:pos="1080"/>
        </w:tabs>
        <w:ind w:left="1080" w:hanging="360"/>
      </w:pPr>
    </w:lvl>
  </w:abstractNum>
  <w:abstractNum w:abstractNumId="5">
    <w:nsid w:val="00000006"/>
    <w:multiLevelType w:val="singleLevel"/>
    <w:tmpl w:val="00000006"/>
    <w:name w:val="WW8Num6"/>
    <w:lvl w:ilvl="0">
      <w:start w:val="1"/>
      <w:numFmt w:val="decimal"/>
      <w:lvlText w:val="%1."/>
      <w:lvlJc w:val="left"/>
      <w:pPr>
        <w:tabs>
          <w:tab w:val="num" w:pos="1080"/>
        </w:tabs>
        <w:ind w:left="1080" w:hanging="360"/>
      </w:pPr>
    </w:lvl>
  </w:abstractNum>
  <w:abstractNum w:abstractNumId="6">
    <w:nsid w:val="00000007"/>
    <w:multiLevelType w:val="singleLevel"/>
    <w:tmpl w:val="00000007"/>
    <w:name w:val="WW8Num7"/>
    <w:lvl w:ilvl="0">
      <w:start w:val="1"/>
      <w:numFmt w:val="decimal"/>
      <w:lvlText w:val="%1)"/>
      <w:lvlJc w:val="left"/>
      <w:pPr>
        <w:tabs>
          <w:tab w:val="num" w:pos="1290"/>
        </w:tabs>
        <w:ind w:left="1290" w:hanging="585"/>
      </w:pPr>
    </w:lvl>
  </w:abstractNum>
  <w:abstractNum w:abstractNumId="7">
    <w:nsid w:val="00000008"/>
    <w:multiLevelType w:val="singleLevel"/>
    <w:tmpl w:val="00000008"/>
    <w:name w:val="WW8Num8"/>
    <w:lvl w:ilvl="0">
      <w:start w:val="1"/>
      <w:numFmt w:val="decimal"/>
      <w:lvlText w:val="%1."/>
      <w:lvlJc w:val="left"/>
      <w:pPr>
        <w:tabs>
          <w:tab w:val="num" w:pos="1068"/>
        </w:tabs>
        <w:ind w:left="1068"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lvlOverride w:ilvl="0">
      <w:startOverride w:val="1"/>
    </w:lvlOverride>
  </w:num>
  <w:num w:numId="6">
    <w:abstractNumId w:val="4"/>
  </w:num>
  <w:num w:numId="7">
    <w:abstractNumId w:val="4"/>
    <w:lvlOverride w:ilvl="0">
      <w:startOverride w:val="4"/>
    </w:lvlOverride>
  </w:num>
  <w:num w:numId="8">
    <w:abstractNumId w:val="5"/>
  </w:num>
  <w:num w:numId="9">
    <w:abstractNumId w:val="5"/>
    <w:lvlOverride w:ilvl="0">
      <w:startOverride w:val="1"/>
    </w:lvlOverride>
  </w:num>
  <w:num w:numId="10">
    <w:abstractNumId w:val="1"/>
  </w:num>
  <w:num w:numId="11">
    <w:abstractNumId w:val="1"/>
    <w:lvlOverride w:ilvl="0">
      <w:startOverride w:val="7"/>
    </w:lvlOverride>
  </w:num>
  <w:num w:numId="12">
    <w:abstractNumId w:val="3"/>
  </w:num>
  <w:num w:numId="13">
    <w:abstractNumId w:val="6"/>
  </w:num>
  <w:num w:numId="14">
    <w:abstractNumId w:val="6"/>
    <w:lvlOverride w:ilvl="0">
      <w:startOverride w:val="1"/>
    </w:lvlOverride>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21947"/>
    <w:rsid w:val="00121947"/>
    <w:rsid w:val="00133884"/>
    <w:rsid w:val="00191A21"/>
    <w:rsid w:val="00390465"/>
    <w:rsid w:val="00394DCB"/>
    <w:rsid w:val="00416CAF"/>
    <w:rsid w:val="00516EE6"/>
    <w:rsid w:val="00524EDD"/>
    <w:rsid w:val="005B4397"/>
    <w:rsid w:val="008C77BD"/>
    <w:rsid w:val="009454ED"/>
    <w:rsid w:val="00990598"/>
    <w:rsid w:val="00AB166F"/>
    <w:rsid w:val="00B41E4A"/>
    <w:rsid w:val="00B43D81"/>
    <w:rsid w:val="00BE4364"/>
    <w:rsid w:val="00EF100A"/>
    <w:rsid w:val="00F173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947"/>
    <w:rPr>
      <w:rFonts w:eastAsiaTheme="minorEastAsia"/>
      <w:lang w:eastAsia="ru-RU"/>
    </w:rPr>
  </w:style>
  <w:style w:type="paragraph" w:styleId="1">
    <w:name w:val="heading 1"/>
    <w:basedOn w:val="a"/>
    <w:next w:val="a"/>
    <w:link w:val="10"/>
    <w:qFormat/>
    <w:rsid w:val="00121947"/>
    <w:pPr>
      <w:keepNext/>
      <w:numPr>
        <w:numId w:val="1"/>
      </w:numPr>
      <w:suppressAutoHyphens/>
      <w:spacing w:after="0" w:line="240" w:lineRule="auto"/>
      <w:ind w:left="720"/>
      <w:jc w:val="both"/>
      <w:outlineLvl w:val="0"/>
    </w:pPr>
    <w:rPr>
      <w:rFonts w:ascii="Times New Roman" w:eastAsia="Arial Unicode MS" w:hAnsi="Times New Roman" w:cs="Times New Roman"/>
      <w:b/>
      <w:bCs/>
      <w:sz w:val="28"/>
      <w:szCs w:val="28"/>
      <w:lang w:eastAsia="ar-SA"/>
    </w:rPr>
  </w:style>
  <w:style w:type="paragraph" w:styleId="2">
    <w:name w:val="heading 2"/>
    <w:basedOn w:val="a"/>
    <w:next w:val="a"/>
    <w:link w:val="20"/>
    <w:uiPriority w:val="9"/>
    <w:unhideWhenUsed/>
    <w:qFormat/>
    <w:rsid w:val="00121947"/>
    <w:pPr>
      <w:keepNext/>
      <w:keepLines/>
      <w:suppressAutoHyphen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semiHidden/>
    <w:unhideWhenUsed/>
    <w:qFormat/>
    <w:rsid w:val="00121947"/>
    <w:pPr>
      <w:keepNext/>
      <w:numPr>
        <w:ilvl w:val="2"/>
        <w:numId w:val="1"/>
      </w:numPr>
      <w:suppressAutoHyphens/>
      <w:spacing w:before="240" w:after="60" w:line="240" w:lineRule="auto"/>
      <w:outlineLvl w:val="2"/>
    </w:pPr>
    <w:rPr>
      <w:rFonts w:ascii="Arial" w:eastAsia="Arial Unicode MS" w:hAnsi="Arial" w:cs="Arial"/>
      <w:b/>
      <w:bCs/>
      <w:sz w:val="26"/>
      <w:szCs w:val="26"/>
      <w:lang w:eastAsia="ar-SA"/>
    </w:rPr>
  </w:style>
  <w:style w:type="paragraph" w:styleId="7">
    <w:name w:val="heading 7"/>
    <w:basedOn w:val="a"/>
    <w:next w:val="a"/>
    <w:link w:val="70"/>
    <w:semiHidden/>
    <w:unhideWhenUsed/>
    <w:qFormat/>
    <w:rsid w:val="00121947"/>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9">
    <w:name w:val="heading 9"/>
    <w:basedOn w:val="a"/>
    <w:next w:val="a"/>
    <w:link w:val="90"/>
    <w:semiHidden/>
    <w:unhideWhenUsed/>
    <w:qFormat/>
    <w:rsid w:val="00121947"/>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1947"/>
    <w:rPr>
      <w:rFonts w:ascii="Times New Roman" w:eastAsia="Arial Unicode MS" w:hAnsi="Times New Roman" w:cs="Times New Roman"/>
      <w:b/>
      <w:bCs/>
      <w:sz w:val="28"/>
      <w:szCs w:val="28"/>
      <w:lang w:eastAsia="ar-SA"/>
    </w:rPr>
  </w:style>
  <w:style w:type="character" w:customStyle="1" w:styleId="20">
    <w:name w:val="Заголовок 2 Знак"/>
    <w:basedOn w:val="a0"/>
    <w:link w:val="2"/>
    <w:uiPriority w:val="9"/>
    <w:rsid w:val="00121947"/>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semiHidden/>
    <w:rsid w:val="00121947"/>
    <w:rPr>
      <w:rFonts w:ascii="Arial" w:eastAsia="Arial Unicode MS" w:hAnsi="Arial" w:cs="Arial"/>
      <w:b/>
      <w:bCs/>
      <w:sz w:val="26"/>
      <w:szCs w:val="26"/>
      <w:lang w:eastAsia="ar-SA"/>
    </w:rPr>
  </w:style>
  <w:style w:type="character" w:customStyle="1" w:styleId="70">
    <w:name w:val="Заголовок 7 Знак"/>
    <w:basedOn w:val="a0"/>
    <w:link w:val="7"/>
    <w:semiHidden/>
    <w:rsid w:val="00121947"/>
    <w:rPr>
      <w:rFonts w:ascii="Times New Roman" w:eastAsia="Times New Roman" w:hAnsi="Times New Roman" w:cs="Times New Roman"/>
      <w:sz w:val="24"/>
      <w:szCs w:val="24"/>
      <w:lang w:eastAsia="ar-SA"/>
    </w:rPr>
  </w:style>
  <w:style w:type="character" w:customStyle="1" w:styleId="90">
    <w:name w:val="Заголовок 9 Знак"/>
    <w:basedOn w:val="a0"/>
    <w:link w:val="9"/>
    <w:semiHidden/>
    <w:rsid w:val="00121947"/>
    <w:rPr>
      <w:rFonts w:ascii="Arial" w:eastAsia="Times New Roman" w:hAnsi="Arial" w:cs="Arial"/>
      <w:lang w:eastAsia="ar-SA"/>
    </w:rPr>
  </w:style>
  <w:style w:type="paragraph" w:styleId="a3">
    <w:name w:val="Body Text"/>
    <w:basedOn w:val="a"/>
    <w:link w:val="a4"/>
    <w:rsid w:val="00121947"/>
    <w:pPr>
      <w:spacing w:after="0" w:line="240" w:lineRule="auto"/>
      <w:ind w:right="5755"/>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121947"/>
    <w:rPr>
      <w:rFonts w:ascii="Times New Roman" w:eastAsia="Times New Roman" w:hAnsi="Times New Roman" w:cs="Times New Roman"/>
      <w:sz w:val="28"/>
      <w:szCs w:val="24"/>
      <w:lang w:eastAsia="ru-RU"/>
    </w:rPr>
  </w:style>
  <w:style w:type="paragraph" w:styleId="a5">
    <w:name w:val="header"/>
    <w:basedOn w:val="a"/>
    <w:link w:val="a6"/>
    <w:semiHidden/>
    <w:unhideWhenUsed/>
    <w:rsid w:val="0012194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6">
    <w:name w:val="Верхний колонтитул Знак"/>
    <w:basedOn w:val="a0"/>
    <w:link w:val="a5"/>
    <w:semiHidden/>
    <w:rsid w:val="00121947"/>
    <w:rPr>
      <w:rFonts w:ascii="Times New Roman" w:eastAsia="Times New Roman" w:hAnsi="Times New Roman" w:cs="Times New Roman"/>
      <w:sz w:val="24"/>
      <w:szCs w:val="24"/>
      <w:lang w:eastAsia="ar-SA"/>
    </w:rPr>
  </w:style>
  <w:style w:type="paragraph" w:styleId="a7">
    <w:name w:val="footer"/>
    <w:basedOn w:val="a"/>
    <w:link w:val="a8"/>
    <w:semiHidden/>
    <w:unhideWhenUsed/>
    <w:rsid w:val="00121947"/>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8">
    <w:name w:val="Нижний колонтитул Знак"/>
    <w:basedOn w:val="a0"/>
    <w:link w:val="a7"/>
    <w:semiHidden/>
    <w:rsid w:val="00121947"/>
    <w:rPr>
      <w:rFonts w:ascii="Times New Roman" w:eastAsia="Times New Roman" w:hAnsi="Times New Roman" w:cs="Times New Roman"/>
      <w:sz w:val="24"/>
      <w:szCs w:val="24"/>
      <w:lang w:eastAsia="ar-SA"/>
    </w:rPr>
  </w:style>
  <w:style w:type="paragraph" w:styleId="a9">
    <w:name w:val="Body Text Indent"/>
    <w:basedOn w:val="a"/>
    <w:link w:val="aa"/>
    <w:semiHidden/>
    <w:unhideWhenUsed/>
    <w:rsid w:val="00121947"/>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aa">
    <w:name w:val="Основной текст с отступом Знак"/>
    <w:basedOn w:val="a0"/>
    <w:link w:val="a9"/>
    <w:semiHidden/>
    <w:rsid w:val="00121947"/>
    <w:rPr>
      <w:rFonts w:ascii="Times New Roman" w:eastAsia="Times New Roman" w:hAnsi="Times New Roman" w:cs="Times New Roman"/>
      <w:sz w:val="24"/>
      <w:szCs w:val="24"/>
      <w:lang w:eastAsia="ar-SA"/>
    </w:rPr>
  </w:style>
  <w:style w:type="paragraph" w:styleId="ab">
    <w:name w:val="No Spacing"/>
    <w:uiPriority w:val="1"/>
    <w:qFormat/>
    <w:rsid w:val="00121947"/>
    <w:pPr>
      <w:spacing w:after="0" w:line="240" w:lineRule="auto"/>
    </w:pPr>
    <w:rPr>
      <w:rFonts w:ascii="Calibri" w:eastAsia="Times New Roman" w:hAnsi="Calibri" w:cs="Times New Roman"/>
      <w:lang w:eastAsia="ru-RU"/>
    </w:rPr>
  </w:style>
  <w:style w:type="paragraph" w:customStyle="1" w:styleId="ConsNormal">
    <w:name w:val="ConsNormal"/>
    <w:rsid w:val="00121947"/>
    <w:pPr>
      <w:widowControl w:val="0"/>
      <w:suppressAutoHyphens/>
      <w:autoSpaceDE w:val="0"/>
      <w:spacing w:after="0" w:line="240" w:lineRule="auto"/>
      <w:ind w:right="19772" w:firstLine="720"/>
    </w:pPr>
    <w:rPr>
      <w:rFonts w:ascii="Arial" w:eastAsia="Arial" w:hAnsi="Arial" w:cs="Arial"/>
      <w:sz w:val="20"/>
      <w:szCs w:val="20"/>
      <w:lang w:eastAsia="ar-SA"/>
    </w:rPr>
  </w:style>
  <w:style w:type="paragraph" w:customStyle="1" w:styleId="aaanao">
    <w:name w:val="aa?anao"/>
    <w:basedOn w:val="a"/>
    <w:next w:val="a"/>
    <w:rsid w:val="00121947"/>
    <w:pPr>
      <w:suppressAutoHyphens/>
      <w:overflowPunct w:val="0"/>
      <w:autoSpaceDE w:val="0"/>
      <w:spacing w:after="0" w:line="240" w:lineRule="auto"/>
      <w:jc w:val="center"/>
    </w:pPr>
    <w:rPr>
      <w:rFonts w:ascii="Times New Roman" w:eastAsia="Times New Roman" w:hAnsi="Times New Roman" w:cs="Times New Roman"/>
      <w:sz w:val="30"/>
      <w:szCs w:val="30"/>
      <w:lang w:eastAsia="ar-SA"/>
    </w:rPr>
  </w:style>
  <w:style w:type="paragraph" w:customStyle="1" w:styleId="21">
    <w:name w:val="Основной текст с отступом 21"/>
    <w:basedOn w:val="a"/>
    <w:rsid w:val="00121947"/>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ConsNonformat">
    <w:name w:val="ConsNonformat"/>
    <w:rsid w:val="00121947"/>
    <w:pPr>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ac">
    <w:name w:val="адресат"/>
    <w:basedOn w:val="a"/>
    <w:next w:val="a"/>
    <w:rsid w:val="00121947"/>
    <w:pPr>
      <w:suppressAutoHyphens/>
      <w:autoSpaceDE w:val="0"/>
      <w:spacing w:after="0" w:line="240" w:lineRule="auto"/>
      <w:jc w:val="center"/>
    </w:pPr>
    <w:rPr>
      <w:rFonts w:ascii="Times New Roman" w:eastAsia="Times New Roman" w:hAnsi="Times New Roman" w:cs="Times New Roman"/>
      <w:sz w:val="30"/>
      <w:szCs w:val="30"/>
      <w:lang w:eastAsia="ar-SA"/>
    </w:rPr>
  </w:style>
  <w:style w:type="paragraph" w:customStyle="1" w:styleId="31">
    <w:name w:val="Основной текст с отступом 31"/>
    <w:basedOn w:val="a"/>
    <w:rsid w:val="00121947"/>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ad">
    <w:name w:val="Таблицы (моноширинный)"/>
    <w:basedOn w:val="a"/>
    <w:next w:val="a"/>
    <w:rsid w:val="00121947"/>
    <w:pPr>
      <w:suppressAutoHyphens/>
      <w:autoSpaceDE w:val="0"/>
      <w:spacing w:after="0" w:line="240" w:lineRule="auto"/>
      <w:jc w:val="both"/>
    </w:pPr>
    <w:rPr>
      <w:rFonts w:ascii="Courier New" w:eastAsia="Times New Roman" w:hAnsi="Courier New" w:cs="Courier New"/>
      <w:sz w:val="20"/>
      <w:szCs w:val="20"/>
      <w:lang w:eastAsia="ar-SA"/>
    </w:rPr>
  </w:style>
  <w:style w:type="character" w:customStyle="1" w:styleId="ae">
    <w:name w:val="Не вступил в силу"/>
    <w:basedOn w:val="a0"/>
    <w:rsid w:val="00121947"/>
    <w:rPr>
      <w:strike/>
      <w:color w:val="008080"/>
    </w:rPr>
  </w:style>
  <w:style w:type="paragraph" w:styleId="af">
    <w:name w:val="List Paragraph"/>
    <w:basedOn w:val="a"/>
    <w:uiPriority w:val="34"/>
    <w:qFormat/>
    <w:rsid w:val="00121947"/>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22">
    <w:name w:val="Body Text Indent 2"/>
    <w:basedOn w:val="a"/>
    <w:link w:val="23"/>
    <w:uiPriority w:val="99"/>
    <w:semiHidden/>
    <w:unhideWhenUsed/>
    <w:rsid w:val="00121947"/>
    <w:pPr>
      <w:spacing w:after="120" w:line="480" w:lineRule="auto"/>
      <w:ind w:left="283"/>
    </w:pPr>
  </w:style>
  <w:style w:type="character" w:customStyle="1" w:styleId="23">
    <w:name w:val="Основной текст с отступом 2 Знак"/>
    <w:basedOn w:val="a0"/>
    <w:link w:val="22"/>
    <w:uiPriority w:val="99"/>
    <w:semiHidden/>
    <w:rsid w:val="00121947"/>
    <w:rPr>
      <w:rFonts w:eastAsiaTheme="minorEastAsia"/>
      <w:lang w:eastAsia="ru-RU"/>
    </w:rPr>
  </w:style>
  <w:style w:type="character" w:styleId="af0">
    <w:name w:val="Hyperlink"/>
    <w:basedOn w:val="a0"/>
    <w:semiHidden/>
    <w:unhideWhenUsed/>
    <w:rsid w:val="00121947"/>
    <w:rPr>
      <w:color w:val="0000FF"/>
      <w:u w:val="single"/>
    </w:rPr>
  </w:style>
  <w:style w:type="paragraph" w:customStyle="1" w:styleId="consnormal0">
    <w:name w:val="consnormal"/>
    <w:basedOn w:val="a"/>
    <w:rsid w:val="00121947"/>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FollowedHyperlink"/>
    <w:basedOn w:val="a0"/>
    <w:uiPriority w:val="99"/>
    <w:semiHidden/>
    <w:unhideWhenUsed/>
    <w:rsid w:val="00133884"/>
    <w:rPr>
      <w:color w:val="800080" w:themeColor="followedHyperlink"/>
      <w:u w:val="single"/>
    </w:rPr>
  </w:style>
  <w:style w:type="paragraph" w:customStyle="1" w:styleId="11">
    <w:name w:val="Без интервала1"/>
    <w:rsid w:val="00133884"/>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878662410">
      <w:bodyDiv w:val="1"/>
      <w:marLeft w:val="0"/>
      <w:marRight w:val="0"/>
      <w:marTop w:val="0"/>
      <w:marBottom w:val="0"/>
      <w:divBdr>
        <w:top w:val="none" w:sz="0" w:space="0" w:color="auto"/>
        <w:left w:val="none" w:sz="0" w:space="0" w:color="auto"/>
        <w:bottom w:val="none" w:sz="0" w:space="0" w:color="auto"/>
        <w:right w:val="none" w:sz="0" w:space="0" w:color="auto"/>
      </w:divBdr>
    </w:div>
    <w:div w:id="1931158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2AC988795EE1F8711A62187FA1B515DDAD99452CEF7C6E3ADE7560bB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82695.0/" TargetMode="External"/><Relationship Id="rId5" Type="http://schemas.openxmlformats.org/officeDocument/2006/relationships/hyperlink" Target="file:///C:\Documents%20and%20Settings\&#1042;&#1083;&#1072;&#1076;&#1077;&#1083;&#1077;&#1094;\Local%20Settings\Temporary%20Internet%20Files\Content.IE5\5AU8ALET\&#1044;&#1086;&#1082;&#1091;&#1084;&#1077;&#1085;&#1090;%2520Microsoft%2520Word%5b1%5d.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40</Pages>
  <Words>15443</Words>
  <Characters>88027</Characters>
  <Application>Microsoft Office Word</Application>
  <DocSecurity>0</DocSecurity>
  <Lines>733</Lines>
  <Paragraphs>206</Paragraphs>
  <ScaleCrop>false</ScaleCrop>
  <Company/>
  <LinksUpToDate>false</LinksUpToDate>
  <CharactersWithSpaces>103264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2013-11-14T04:45:00Z</cp:lastPrinted>
  <dcterms:created xsi:type="dcterms:W3CDTF">2013-11-01T06:02:00Z</dcterms:created>
  <dcterms:modified xsi:type="dcterms:W3CDTF">2013-11-14T05:05:00Z</dcterms:modified>
</cp:coreProperties>
</file>