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84077A" w:rsidRDefault="00734A44" w:rsidP="00734A4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77A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84077A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77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84077A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77A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84077A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77A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84077A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84077A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77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84077A" w:rsidRDefault="00734A44" w:rsidP="0073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84077A" w:rsidRDefault="00734A44" w:rsidP="00734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3F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4077A" w:rsidRPr="000C3F77">
        <w:rPr>
          <w:rFonts w:ascii="Times New Roman" w:hAnsi="Times New Roman" w:cs="Times New Roman"/>
          <w:b/>
          <w:sz w:val="28"/>
          <w:szCs w:val="28"/>
        </w:rPr>
        <w:t>10</w:t>
      </w:r>
      <w:r w:rsidR="00B048E0" w:rsidRPr="000C3F77">
        <w:rPr>
          <w:rFonts w:ascii="Times New Roman" w:hAnsi="Times New Roman" w:cs="Times New Roman"/>
          <w:b/>
          <w:sz w:val="28"/>
          <w:szCs w:val="28"/>
        </w:rPr>
        <w:t>.07</w:t>
      </w:r>
      <w:r w:rsidRPr="000C3F77">
        <w:rPr>
          <w:rFonts w:ascii="Times New Roman" w:hAnsi="Times New Roman" w:cs="Times New Roman"/>
          <w:b/>
          <w:sz w:val="28"/>
          <w:szCs w:val="28"/>
        </w:rPr>
        <w:t xml:space="preserve">.2020 года     </w:t>
      </w:r>
      <w:r w:rsidR="001814E2" w:rsidRPr="000C3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4E0" w:rsidRPr="000C3F77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0C3F77" w:rsidRPr="000C3F77">
        <w:rPr>
          <w:rFonts w:ascii="Times New Roman" w:hAnsi="Times New Roman" w:cs="Times New Roman"/>
          <w:b/>
          <w:sz w:val="28"/>
          <w:szCs w:val="28"/>
        </w:rPr>
        <w:t>25</w:t>
      </w:r>
      <w:r w:rsidRPr="000C3F77">
        <w:rPr>
          <w:rFonts w:ascii="Times New Roman" w:hAnsi="Times New Roman" w:cs="Times New Roman"/>
          <w:b/>
          <w:sz w:val="28"/>
          <w:szCs w:val="28"/>
        </w:rPr>
        <w:t xml:space="preserve">                              с.Новоселовка</w:t>
      </w:r>
    </w:p>
    <w:p w:rsidR="00734A44" w:rsidRPr="0084077A" w:rsidRDefault="00734A44" w:rsidP="00734A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83"/>
      </w:tblGrid>
      <w:tr w:rsidR="00734A44" w:rsidRPr="0084077A" w:rsidTr="008605C3">
        <w:trPr>
          <w:trHeight w:val="647"/>
        </w:trPr>
        <w:tc>
          <w:tcPr>
            <w:tcW w:w="7683" w:type="dxa"/>
          </w:tcPr>
          <w:p w:rsidR="00734A44" w:rsidRPr="0084077A" w:rsidRDefault="00734A44" w:rsidP="0084077A">
            <w:pPr>
              <w:ind w:righ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077A" w:rsidRPr="00840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 утверждении Порядка определения размера вреда, причиняемого </w:t>
            </w:r>
            <w:r w:rsidR="0084077A" w:rsidRPr="0084077A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  <w:t xml:space="preserve">тяжеловесными транспортными средствами </w:t>
            </w:r>
            <w:r w:rsidR="0084077A" w:rsidRPr="0084077A">
              <w:rPr>
                <w:rFonts w:ascii="Times New Roman" w:hAnsi="Times New Roman" w:cs="Times New Roman"/>
                <w:b/>
                <w:sz w:val="28"/>
                <w:szCs w:val="28"/>
              </w:rPr>
              <w:t>при движении по автомобильным дорогам общего пользования местного значения, находящихся на территории Новоселовского МО Екатериновского МР Саратовской области</w:t>
            </w:r>
          </w:p>
        </w:tc>
      </w:tr>
    </w:tbl>
    <w:p w:rsidR="00734A44" w:rsidRPr="0084077A" w:rsidRDefault="00734A44" w:rsidP="00734A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5C3" w:rsidRPr="0084077A" w:rsidRDefault="0084077A" w:rsidP="00E84310">
      <w:pPr>
        <w:ind w:firstLine="83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 законом  от 08.11.2007 года  № 257-ФЗ «Об автомобильных дорогах и о дорожной деятельности в Российской Федерации, о внесении изменений в отдельные законодательные акты Российской Федерации», Федеральным законом от 06.10.2003 года  № 131-ФЗ «Об общих принципах организации местного самоуправления в Российской Федерации»,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31.01.2020 г. № 67</w:t>
      </w:r>
      <w:r w:rsidRPr="0084077A">
        <w:rPr>
          <w:rFonts w:ascii="Times New Roman" w:hAnsi="Times New Roman" w:cs="Times New Roman"/>
          <w:sz w:val="28"/>
          <w:szCs w:val="28"/>
        </w:rPr>
        <w:t xml:space="preserve">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Pr="0084077A">
        <w:rPr>
          <w:rFonts w:ascii="Times New Roman" w:hAnsi="Times New Roman" w:cs="Times New Roman"/>
          <w:sz w:val="28"/>
          <w:szCs w:val="28"/>
        </w:rPr>
        <w:t>,  руководствуясь</w:t>
      </w:r>
      <w:r w:rsidR="008605C3"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Уставом Новоселовского муниципального образования, администрация Новоселовского муниципального образования</w:t>
      </w:r>
    </w:p>
    <w:p w:rsidR="00734A44" w:rsidRPr="0084077A" w:rsidRDefault="00734A44" w:rsidP="00E8431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4077A" w:rsidRPr="0084077A" w:rsidRDefault="008605C3" w:rsidP="00E84310">
      <w:pPr>
        <w:spacing w:after="0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>1. </w:t>
      </w:r>
      <w:r w:rsidR="0084077A" w:rsidRPr="0084077A">
        <w:rPr>
          <w:rFonts w:ascii="Times New Roman" w:hAnsi="Times New Roman" w:cs="Times New Roman"/>
          <w:sz w:val="28"/>
          <w:szCs w:val="28"/>
        </w:rPr>
        <w:t xml:space="preserve">Утвердить  Порядок  определения  размера  вреда,  причиняемого  </w:t>
      </w:r>
      <w:r w:rsidR="0084077A" w:rsidRPr="008407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тяжеловесными транспортными средствами</w:t>
      </w:r>
      <w:r w:rsidR="0084077A" w:rsidRPr="0084077A">
        <w:rPr>
          <w:rFonts w:ascii="Times New Roman" w:hAnsi="Times New Roman" w:cs="Times New Roman"/>
          <w:sz w:val="28"/>
          <w:szCs w:val="28"/>
        </w:rPr>
        <w:t xml:space="preserve"> при движении по  автомобильным  дорогам  общего  пользования  местного  значения,  находящихся на территории Новоселовского МО </w:t>
      </w:r>
      <w:r w:rsidR="0084077A" w:rsidRPr="0084077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Екатериновского МР Саратовской области </w:t>
      </w:r>
      <w:r w:rsidR="0084077A" w:rsidRPr="008407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4077A" w:rsidRPr="008407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310" w:rsidRPr="0084077A" w:rsidRDefault="008605C3" w:rsidP="00E843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>2. </w:t>
      </w:r>
      <w:r w:rsidR="00E84310" w:rsidRPr="0084077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CF5297" w:rsidRPr="0084077A" w:rsidRDefault="00E84310" w:rsidP="00E843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077A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CF5297" w:rsidRPr="0084077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CF5297" w:rsidRPr="0084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CF5297" w:rsidRPr="0084077A" w:rsidRDefault="00E84310" w:rsidP="00E8431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077A">
        <w:rPr>
          <w:rFonts w:ascii="Times New Roman" w:eastAsia="Times New Roman" w:hAnsi="Times New Roman" w:cs="Times New Roman"/>
          <w:sz w:val="28"/>
          <w:szCs w:val="28"/>
        </w:rPr>
        <w:t xml:space="preserve">     4</w:t>
      </w:r>
      <w:r w:rsidR="00CF5297" w:rsidRPr="0084077A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734A44" w:rsidRPr="0084077A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84077A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Pr="0084077A" w:rsidRDefault="00734A44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p w:rsidR="00E324E0" w:rsidRPr="0084077A" w:rsidRDefault="00E324E0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4E0" w:rsidRPr="0084077A" w:rsidRDefault="00E8431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84077A">
        <w:rPr>
          <w:rFonts w:ascii="Times New Roman" w:hAnsi="Times New Roman" w:cs="Times New Roman"/>
        </w:rPr>
        <w:lastRenderedPageBreak/>
        <w:t xml:space="preserve">Приложение </w:t>
      </w:r>
      <w:r w:rsidR="00E324E0" w:rsidRPr="0084077A">
        <w:rPr>
          <w:rFonts w:ascii="Times New Roman" w:hAnsi="Times New Roman" w:cs="Times New Roman"/>
        </w:rPr>
        <w:t xml:space="preserve"> </w:t>
      </w:r>
    </w:p>
    <w:p w:rsidR="00192043" w:rsidRPr="0084077A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84077A">
        <w:rPr>
          <w:rFonts w:ascii="Times New Roman" w:hAnsi="Times New Roman" w:cs="Times New Roman"/>
        </w:rPr>
        <w:t xml:space="preserve">к Постановлению администрации  </w:t>
      </w:r>
      <w:r w:rsidR="00192043" w:rsidRPr="0084077A">
        <w:rPr>
          <w:rFonts w:ascii="Times New Roman" w:hAnsi="Times New Roman" w:cs="Times New Roman"/>
        </w:rPr>
        <w:t>Новоселовского МО</w:t>
      </w:r>
    </w:p>
    <w:p w:rsidR="00E324E0" w:rsidRPr="0084077A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0C3F77">
        <w:rPr>
          <w:rFonts w:ascii="Times New Roman" w:hAnsi="Times New Roman" w:cs="Times New Roman"/>
        </w:rPr>
        <w:t>от</w:t>
      </w:r>
      <w:r w:rsidR="0084077A" w:rsidRPr="000C3F77">
        <w:rPr>
          <w:rFonts w:ascii="Times New Roman" w:hAnsi="Times New Roman" w:cs="Times New Roman"/>
        </w:rPr>
        <w:t>10</w:t>
      </w:r>
      <w:r w:rsidR="00192043" w:rsidRPr="000C3F77">
        <w:rPr>
          <w:rFonts w:ascii="Times New Roman" w:hAnsi="Times New Roman" w:cs="Times New Roman"/>
        </w:rPr>
        <w:t>.07.2020</w:t>
      </w:r>
      <w:r w:rsidRPr="000C3F77">
        <w:rPr>
          <w:rFonts w:ascii="Times New Roman" w:hAnsi="Times New Roman" w:cs="Times New Roman"/>
        </w:rPr>
        <w:t xml:space="preserve">года № </w:t>
      </w:r>
      <w:r w:rsidR="000C3F77" w:rsidRPr="000C3F77">
        <w:rPr>
          <w:rFonts w:ascii="Times New Roman" w:hAnsi="Times New Roman" w:cs="Times New Roman"/>
        </w:rPr>
        <w:t>25</w:t>
      </w:r>
    </w:p>
    <w:p w:rsidR="0084077A" w:rsidRPr="0084077A" w:rsidRDefault="0084077A" w:rsidP="0084077A">
      <w:pPr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7A">
        <w:rPr>
          <w:rFonts w:ascii="Times New Roman" w:hAnsi="Times New Roman" w:cs="Times New Roman"/>
          <w:b/>
          <w:bCs/>
          <w:kern w:val="1"/>
          <w:sz w:val="28"/>
          <w:szCs w:val="28"/>
        </w:rPr>
        <w:t>ПОРЯДОК</w:t>
      </w:r>
    </w:p>
    <w:p w:rsidR="0084077A" w:rsidRPr="0084077A" w:rsidRDefault="0084077A" w:rsidP="0084077A">
      <w:pPr>
        <w:spacing w:after="0"/>
        <w:ind w:right="108"/>
        <w:jc w:val="center"/>
        <w:rPr>
          <w:rFonts w:ascii="Times New Roman" w:hAnsi="Times New Roman" w:cs="Times New Roman"/>
          <w:b/>
          <w:bCs/>
          <w:spacing w:val="-10"/>
          <w:kern w:val="1"/>
          <w:sz w:val="28"/>
          <w:szCs w:val="28"/>
        </w:rPr>
      </w:pPr>
      <w:r w:rsidRPr="0084077A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вреда, причиняемого </w:t>
      </w:r>
      <w:r w:rsidRPr="00840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тяжеловесными транспортными средствами </w:t>
      </w:r>
      <w:r w:rsidRPr="0084077A">
        <w:rPr>
          <w:rFonts w:ascii="Times New Roman" w:hAnsi="Times New Roman" w:cs="Times New Roman"/>
          <w:b/>
          <w:sz w:val="28"/>
          <w:szCs w:val="28"/>
        </w:rPr>
        <w:t xml:space="preserve">при движении по автомобильным дорогам общего пользования местного значения, находящихся на территории Новоселовского муниципального образования </w:t>
      </w:r>
      <w:r w:rsidRPr="0084077A">
        <w:rPr>
          <w:rFonts w:ascii="Times New Roman" w:hAnsi="Times New Roman" w:cs="Times New Roman"/>
          <w:b/>
          <w:bCs/>
          <w:spacing w:val="-10"/>
          <w:kern w:val="1"/>
          <w:sz w:val="28"/>
          <w:szCs w:val="28"/>
        </w:rPr>
        <w:t xml:space="preserve">Екатериновского муниципального района </w:t>
      </w:r>
    </w:p>
    <w:p w:rsidR="0084077A" w:rsidRPr="0084077A" w:rsidRDefault="0084077A" w:rsidP="0084077A">
      <w:pPr>
        <w:autoSpaceDE w:val="0"/>
        <w:spacing w:after="0"/>
        <w:ind w:firstLine="708"/>
        <w:jc w:val="center"/>
        <w:rPr>
          <w:rFonts w:ascii="Times New Roman" w:hAnsi="Times New Roman" w:cs="Times New Roman"/>
          <w:b/>
          <w:bCs/>
          <w:spacing w:val="-10"/>
          <w:kern w:val="1"/>
          <w:sz w:val="28"/>
          <w:szCs w:val="28"/>
        </w:rPr>
      </w:pPr>
      <w:r w:rsidRPr="0084077A">
        <w:rPr>
          <w:rFonts w:ascii="Times New Roman" w:hAnsi="Times New Roman" w:cs="Times New Roman"/>
          <w:b/>
          <w:bCs/>
          <w:spacing w:val="-10"/>
          <w:kern w:val="1"/>
          <w:sz w:val="28"/>
          <w:szCs w:val="28"/>
        </w:rPr>
        <w:t>Саратовской области</w:t>
      </w:r>
    </w:p>
    <w:p w:rsidR="0084077A" w:rsidRPr="0084077A" w:rsidRDefault="0084077A" w:rsidP="008407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 xml:space="preserve">      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ab/>
        <w:t xml:space="preserve">1. Настоящий Порядок устанавливает механизм определения размера вреда, причиняемого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тяжеловесными транспортными средствами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 xml:space="preserve"> при движении по </w:t>
      </w:r>
      <w:r w:rsidRPr="0084077A">
        <w:rPr>
          <w:rFonts w:ascii="Times New Roman" w:hAnsi="Times New Roman" w:cs="Times New Roman"/>
          <w:sz w:val="28"/>
          <w:szCs w:val="28"/>
        </w:rPr>
        <w:t xml:space="preserve">автомобильным дорогам общего пользования местного значения, находящихся в собственности администрации Новоселовского муниципального образования Екатериновского муниципального </w:t>
      </w:r>
      <w:r w:rsidRPr="0084077A">
        <w:rPr>
          <w:rFonts w:ascii="Times New Roman" w:hAnsi="Times New Roman" w:cs="Times New Roman"/>
          <w:spacing w:val="-10"/>
          <w:sz w:val="28"/>
          <w:szCs w:val="28"/>
        </w:rPr>
        <w:t xml:space="preserve">района Саратовской области </w:t>
      </w:r>
      <w:r w:rsidRPr="0084077A">
        <w:rPr>
          <w:rFonts w:ascii="Times New Roman" w:hAnsi="Times New Roman" w:cs="Times New Roman"/>
          <w:sz w:val="28"/>
          <w:szCs w:val="28"/>
        </w:rPr>
        <w:t>(далее Порядок).</w:t>
      </w:r>
    </w:p>
    <w:p w:rsidR="0084077A" w:rsidRPr="0084077A" w:rsidRDefault="0084077A" w:rsidP="0084077A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  </w:t>
      </w:r>
      <w:r w:rsidRPr="0084077A">
        <w:rPr>
          <w:rFonts w:ascii="Times New Roman" w:hAnsi="Times New Roman" w:cs="Times New Roman"/>
          <w:sz w:val="28"/>
          <w:szCs w:val="28"/>
        </w:rPr>
        <w:tab/>
        <w:t xml:space="preserve">2. Вред, причиняемый автомобильным дорогам общего пользования местного значения, находящихся вне границ населенных пунктов в границах Новоселовского муниципального образования Екатериновского муниципального </w:t>
      </w:r>
      <w:r w:rsidRPr="0084077A">
        <w:rPr>
          <w:rFonts w:ascii="Times New Roman" w:hAnsi="Times New Roman" w:cs="Times New Roman"/>
          <w:spacing w:val="-10"/>
          <w:sz w:val="28"/>
          <w:szCs w:val="28"/>
        </w:rPr>
        <w:t xml:space="preserve">района Саратовской области </w:t>
      </w:r>
      <w:r w:rsidRPr="0084077A">
        <w:rPr>
          <w:rFonts w:ascii="Times New Roman" w:hAnsi="Times New Roman" w:cs="Times New Roman"/>
          <w:sz w:val="28"/>
          <w:szCs w:val="28"/>
        </w:rPr>
        <w:t>(далее автомобильные дороги), подлежит возмещению собственником транспортного средства либо иным лицом, на законных основаниях владеющим и использующим транспортное средство (далее – владельцем транспортного средства).</w:t>
      </w:r>
    </w:p>
    <w:p w:rsidR="0084077A" w:rsidRPr="0084077A" w:rsidRDefault="0084077A" w:rsidP="0084077A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 xml:space="preserve">  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ab/>
        <w:t xml:space="preserve">3. Размер вреда, причиняемого 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тяжеловесными транспортными средствами 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 движении по автомобильным дорогам, определяется согласно таблиц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Методики</w:t>
      </w:r>
      <w:r w:rsidRPr="0084077A">
        <w:rPr>
          <w:rFonts w:ascii="Times New Roman" w:hAnsi="Times New Roman" w:cs="Times New Roman"/>
          <w:sz w:val="28"/>
          <w:szCs w:val="28"/>
        </w:rPr>
        <w:t xml:space="preserve">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расчета размера вреда, причиняемого тяжеловесными транспортными средствами, утвержденной постановлением Правительства РФ от 31.01.2020 г. № 67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84077A" w:rsidRPr="0084077A" w:rsidRDefault="0084077A" w:rsidP="0084077A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 xml:space="preserve">       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ab/>
        <w:t xml:space="preserve">4. Внесение платы в счет возмещения вреда осуществляется при выдаче администрацией Новоселовского муниципального образования </w:t>
      </w:r>
      <w:r w:rsidRPr="0084077A">
        <w:rPr>
          <w:rFonts w:ascii="Times New Roman" w:hAnsi="Times New Roman" w:cs="Times New Roman"/>
          <w:bCs/>
          <w:spacing w:val="-10"/>
          <w:kern w:val="1"/>
          <w:sz w:val="28"/>
          <w:szCs w:val="28"/>
        </w:rPr>
        <w:t>Екатериновского муниципального района Саратовской области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специального разрешения на движение  транспортных средств по автомобильным дорогам в границах Новоселовского муниципального образования </w:t>
      </w:r>
      <w:r w:rsidRPr="0084077A">
        <w:rPr>
          <w:rFonts w:ascii="Times New Roman" w:hAnsi="Times New Roman" w:cs="Times New Roman"/>
          <w:bCs/>
          <w:spacing w:val="-10"/>
          <w:kern w:val="1"/>
          <w:sz w:val="28"/>
          <w:szCs w:val="28"/>
        </w:rPr>
        <w:t xml:space="preserve">Екатериновского муниципального района Саратовской области 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>(далее – Разрешение).</w:t>
      </w:r>
    </w:p>
    <w:p w:rsidR="0084077A" w:rsidRPr="0084077A" w:rsidRDefault="0084077A" w:rsidP="0084077A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 xml:space="preserve">    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ab/>
        <w:t xml:space="preserve">5. Разрешение выдается в случае, если маршрут, часть маршрута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тяжеловесного транспортного средства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 xml:space="preserve"> проходит по автомобильным дорогам местного значения  Новоселовского муниципального образования Екатериновского муниципального </w:t>
      </w:r>
      <w:r w:rsidRPr="0084077A">
        <w:rPr>
          <w:rFonts w:ascii="Times New Roman" w:hAnsi="Times New Roman" w:cs="Times New Roman"/>
          <w:bCs/>
          <w:spacing w:val="-10"/>
          <w:kern w:val="1"/>
          <w:sz w:val="28"/>
          <w:szCs w:val="28"/>
        </w:rPr>
        <w:t xml:space="preserve">района Саратовской области 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>и не проходят по автомобильным дорогам  федерального, регионального или  межмуниципального значения, участкам таких автомобильных дорог.</w:t>
      </w:r>
    </w:p>
    <w:p w:rsidR="0084077A" w:rsidRPr="0084077A" w:rsidRDefault="0084077A" w:rsidP="0084077A">
      <w:pPr>
        <w:autoSpaceDE w:val="0"/>
        <w:spacing w:after="0" w:line="24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 xml:space="preserve">  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ab/>
        <w:t xml:space="preserve"> 6. Разрешение оформляется на основании заявления владельца транспортного средства после оплаты им государственной пошлины на выдачу специального разрешения на основании п.п. 111 статьи 333.33 Налогового кодекса Российской Федерации и возмещение вреда до начала поездки.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w w:val="95"/>
          <w:sz w:val="28"/>
          <w:szCs w:val="28"/>
        </w:rPr>
        <w:t xml:space="preserve">             7. </w:t>
      </w:r>
      <w:r w:rsidRPr="0084077A">
        <w:rPr>
          <w:rFonts w:ascii="Times New Roman" w:hAnsi="Times New Roman" w:cs="Times New Roman"/>
          <w:sz w:val="28"/>
          <w:szCs w:val="28"/>
        </w:rPr>
        <w:t xml:space="preserve">Осуществление расчета, начисления и взимания платы в счет возмещения вреда организуется администрацией Новоселовского муниципального образования </w:t>
      </w:r>
      <w:r w:rsidRPr="0084077A">
        <w:rPr>
          <w:rFonts w:ascii="Times New Roman" w:hAnsi="Times New Roman" w:cs="Times New Roman"/>
          <w:spacing w:val="-10"/>
          <w:sz w:val="28"/>
          <w:szCs w:val="28"/>
        </w:rPr>
        <w:t xml:space="preserve">Екатериновского муниципального района Саратовской области </w:t>
      </w:r>
      <w:r w:rsidRPr="0084077A">
        <w:rPr>
          <w:rFonts w:ascii="Times New Roman" w:hAnsi="Times New Roman" w:cs="Times New Roman"/>
          <w:sz w:val="28"/>
          <w:szCs w:val="28"/>
        </w:rPr>
        <w:t>в отношении участков автомобильных дорог местного значения,  по которым проходит маршрут (часть маршрута) движения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тяжеловесного транспортного средства</w:t>
      </w:r>
      <w:r w:rsidRPr="0084077A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  <w:r w:rsidRPr="0084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lastRenderedPageBreak/>
        <w:t xml:space="preserve">      8. Размер платы в счет возмещения вреда определяется в зависимости от: 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  а) превышения установленных правилами</w:t>
      </w:r>
      <w:r w:rsidRPr="0084077A">
        <w:rPr>
          <w:rFonts w:ascii="Times New Roman" w:hAnsi="Times New Roman" w:cs="Times New Roman"/>
          <w:sz w:val="28"/>
        </w:rPr>
        <w:t xml:space="preserve"> </w:t>
      </w:r>
      <w:r w:rsidRPr="0084077A">
        <w:rPr>
          <w:rFonts w:ascii="Times New Roman" w:hAnsi="Times New Roman" w:cs="Times New Roman"/>
          <w:sz w:val="28"/>
          <w:szCs w:val="28"/>
        </w:rPr>
        <w:t>перевозки грузов автомобильным транспортом, утверждаемыми Правительством Российской Федерации, запрещающими дорожными знаками 3.11</w:t>
      </w:r>
      <w:r w:rsidRPr="0084077A">
        <w:rPr>
          <w:rFonts w:ascii="Times New Roman" w:hAnsi="Times New Roman" w:cs="Times New Roman"/>
          <w:sz w:val="28"/>
        </w:rPr>
        <w:t xml:space="preserve"> «</w:t>
      </w:r>
      <w:r w:rsidRPr="0084077A">
        <w:rPr>
          <w:rFonts w:ascii="Times New Roman" w:hAnsi="Times New Roman" w:cs="Times New Roman"/>
          <w:sz w:val="28"/>
          <w:szCs w:val="28"/>
        </w:rPr>
        <w:t>Ограничение массы» и (или) 3.12</w:t>
      </w:r>
      <w:r w:rsidRPr="0084077A">
        <w:rPr>
          <w:rFonts w:ascii="Times New Roman" w:hAnsi="Times New Roman" w:cs="Times New Roman"/>
          <w:sz w:val="28"/>
        </w:rPr>
        <w:t xml:space="preserve"> «</w:t>
      </w:r>
      <w:r w:rsidRPr="0084077A">
        <w:rPr>
          <w:rFonts w:ascii="Times New Roman" w:hAnsi="Times New Roman" w:cs="Times New Roman"/>
          <w:sz w:val="28"/>
          <w:szCs w:val="28"/>
        </w:rPr>
        <w:t>Ограничение массы, приходящейся на ось транспортного средства» или решением о временном ограничении движения транспортных средств, принимаемом в порядке, предусмотренном</w:t>
      </w:r>
      <w:bookmarkStart w:id="0" w:name="ext-gen6360"/>
      <w:bookmarkEnd w:id="0"/>
      <w:r w:rsidRPr="0084077A">
        <w:rPr>
          <w:rFonts w:ascii="Times New Roman" w:hAnsi="Times New Roman" w:cs="Times New Roman"/>
          <w:sz w:val="28"/>
          <w:szCs w:val="28"/>
        </w:rPr>
        <w:t xml:space="preserve"> частью 2 статьи 30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значений :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    допустимой массы транспортного средства;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    допустимых осевых нагрузок транспортного средства;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    б) размера вреда, определенного для автомобильных дорог  местного значения;</w:t>
      </w:r>
      <w:r w:rsidRPr="0084077A">
        <w:rPr>
          <w:rFonts w:ascii="Times New Roman" w:hAnsi="Times New Roman" w:cs="Times New Roman"/>
          <w:sz w:val="28"/>
          <w:szCs w:val="28"/>
        </w:rPr>
        <w:br/>
        <w:t xml:space="preserve">        в) протяженности  участков автомобильных дорог местного значения, по которым проходит маршрут транспортного средства; 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     г)  базового компенсационного индекса текущего года.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   9.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84077A" w:rsidRPr="0084077A" w:rsidRDefault="0084077A" w:rsidP="0084077A">
      <w:pPr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>П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р=</w:t>
      </w:r>
      <w:r w:rsidRPr="0084077A">
        <w:rPr>
          <w:rFonts w:ascii="Times New Roman" w:hAnsi="Times New Roman" w:cs="Times New Roman"/>
          <w:sz w:val="28"/>
          <w:szCs w:val="28"/>
        </w:rPr>
        <w:t>[Р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 xml:space="preserve">пм + </w:t>
      </w:r>
      <w:r w:rsidRPr="0084077A">
        <w:rPr>
          <w:rFonts w:ascii="Times New Roman" w:hAnsi="Times New Roman" w:cs="Times New Roman"/>
          <w:sz w:val="28"/>
          <w:szCs w:val="28"/>
        </w:rPr>
        <w:t>(Р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пом1</w:t>
      </w:r>
      <w:r w:rsidRPr="0084077A">
        <w:rPr>
          <w:rFonts w:ascii="Times New Roman" w:hAnsi="Times New Roman" w:cs="Times New Roman"/>
          <w:sz w:val="28"/>
          <w:szCs w:val="28"/>
        </w:rPr>
        <w:t xml:space="preserve"> + Р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пом2</w:t>
      </w:r>
      <w:r w:rsidRPr="0084077A">
        <w:rPr>
          <w:rFonts w:ascii="Times New Roman" w:hAnsi="Times New Roman" w:cs="Times New Roman"/>
          <w:sz w:val="28"/>
          <w:szCs w:val="28"/>
        </w:rPr>
        <w:t>...+Р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помi</w:t>
      </w:r>
      <w:r w:rsidRPr="0084077A">
        <w:rPr>
          <w:rFonts w:ascii="Times New Roman" w:hAnsi="Times New Roman" w:cs="Times New Roman"/>
          <w:sz w:val="28"/>
          <w:szCs w:val="28"/>
        </w:rPr>
        <w:t>)]х S х T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тг</w:t>
      </w:r>
    </w:p>
    <w:p w:rsidR="0084077A" w:rsidRPr="0084077A" w:rsidRDefault="0084077A" w:rsidP="0084077A"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>где:</w:t>
      </w:r>
      <w:r w:rsidRPr="0084077A">
        <w:rPr>
          <w:rFonts w:ascii="Times New Roman" w:hAnsi="Times New Roman" w:cs="Times New Roman"/>
          <w:sz w:val="28"/>
          <w:szCs w:val="28"/>
        </w:rPr>
        <w:br/>
      </w:r>
      <w:r w:rsidRPr="0084077A">
        <w:rPr>
          <w:rFonts w:ascii="Times New Roman" w:hAnsi="Times New Roman" w:cs="Times New Roman"/>
          <w:sz w:val="28"/>
          <w:szCs w:val="28"/>
        </w:rPr>
        <w:br/>
        <w:t>П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84077A">
        <w:rPr>
          <w:rFonts w:ascii="Times New Roman" w:hAnsi="Times New Roman" w:cs="Times New Roman"/>
          <w:sz w:val="28"/>
          <w:szCs w:val="28"/>
        </w:rPr>
        <w:t xml:space="preserve"> - размер платы в счет возмещения вреда участку автомобильной дороги (рублей);</w:t>
      </w:r>
    </w:p>
    <w:p w:rsidR="0084077A" w:rsidRPr="0084077A" w:rsidRDefault="0084077A" w:rsidP="0084077A"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>Р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84077A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значения предельно допустимой массы транспортного средства, определенный соответственно для автомобильных дорог местного значения  (рублей на 100 километров);</w:t>
      </w:r>
      <w:r w:rsidRPr="0084077A">
        <w:rPr>
          <w:rFonts w:ascii="Times New Roman" w:hAnsi="Times New Roman" w:cs="Times New Roman"/>
          <w:sz w:val="28"/>
          <w:szCs w:val="28"/>
        </w:rPr>
        <w:br/>
      </w:r>
      <w:r w:rsidRPr="0084077A">
        <w:rPr>
          <w:rFonts w:ascii="Times New Roman" w:hAnsi="Times New Roman" w:cs="Times New Roman"/>
          <w:sz w:val="28"/>
          <w:szCs w:val="28"/>
        </w:rPr>
        <w:br/>
        <w:t>Р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пом1</w:t>
      </w:r>
      <w:r w:rsidRPr="0084077A">
        <w:rPr>
          <w:rFonts w:ascii="Times New Roman" w:hAnsi="Times New Roman" w:cs="Times New Roman"/>
          <w:sz w:val="28"/>
          <w:szCs w:val="28"/>
        </w:rPr>
        <w:t>, Р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пом2</w:t>
      </w:r>
      <w:r w:rsidRPr="0084077A">
        <w:rPr>
          <w:rFonts w:ascii="Times New Roman" w:hAnsi="Times New Roman" w:cs="Times New Roman"/>
          <w:sz w:val="28"/>
          <w:szCs w:val="28"/>
        </w:rPr>
        <w:t>, Р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помi</w:t>
      </w:r>
      <w:r w:rsidRPr="0084077A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 для  автомобильных дорог местного значения (рублей на 100 километров);</w:t>
      </w:r>
      <w:r w:rsidRPr="0084077A">
        <w:rPr>
          <w:rFonts w:ascii="Times New Roman" w:hAnsi="Times New Roman" w:cs="Times New Roman"/>
          <w:sz w:val="28"/>
          <w:szCs w:val="28"/>
        </w:rPr>
        <w:br/>
      </w:r>
      <w:r w:rsidRPr="0084077A">
        <w:rPr>
          <w:rFonts w:ascii="Times New Roman" w:hAnsi="Times New Roman" w:cs="Times New Roman"/>
          <w:sz w:val="28"/>
          <w:szCs w:val="28"/>
        </w:rPr>
        <w:br/>
        <w:t>i - количество осей транспортного средства, по которым имеется превышение предельно допустимых осевых нагрузок;</w:t>
      </w:r>
      <w:r w:rsidRPr="0084077A">
        <w:rPr>
          <w:rFonts w:ascii="Times New Roman" w:hAnsi="Times New Roman" w:cs="Times New Roman"/>
          <w:sz w:val="28"/>
          <w:szCs w:val="28"/>
        </w:rPr>
        <w:br/>
      </w:r>
      <w:r w:rsidRPr="0084077A">
        <w:rPr>
          <w:rFonts w:ascii="Times New Roman" w:hAnsi="Times New Roman" w:cs="Times New Roman"/>
          <w:sz w:val="28"/>
          <w:szCs w:val="28"/>
        </w:rPr>
        <w:br/>
        <w:t>S - протяженность участка автомобильной дороги (сотни километров);</w:t>
      </w:r>
      <w:r w:rsidRPr="0084077A">
        <w:rPr>
          <w:rFonts w:ascii="Times New Roman" w:hAnsi="Times New Roman" w:cs="Times New Roman"/>
          <w:sz w:val="28"/>
          <w:szCs w:val="28"/>
        </w:rPr>
        <w:br/>
      </w:r>
      <w:r w:rsidRPr="0084077A">
        <w:rPr>
          <w:rFonts w:ascii="Times New Roman" w:hAnsi="Times New Roman" w:cs="Times New Roman"/>
          <w:sz w:val="28"/>
          <w:szCs w:val="28"/>
        </w:rPr>
        <w:br/>
        <w:t>Т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r w:rsidRPr="0084077A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текущего года, рассчитываемый по следующей формуле:</w:t>
      </w:r>
    </w:p>
    <w:p w:rsidR="0084077A" w:rsidRPr="0084077A" w:rsidRDefault="0084077A" w:rsidP="0084077A">
      <w:pPr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>Т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r w:rsidRPr="0084077A">
        <w:rPr>
          <w:rFonts w:ascii="Times New Roman" w:hAnsi="Times New Roman" w:cs="Times New Roman"/>
          <w:sz w:val="28"/>
          <w:szCs w:val="28"/>
        </w:rPr>
        <w:t xml:space="preserve"> = T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84077A">
        <w:rPr>
          <w:rFonts w:ascii="Times New Roman" w:hAnsi="Times New Roman" w:cs="Times New Roman"/>
          <w:sz w:val="28"/>
          <w:szCs w:val="28"/>
        </w:rPr>
        <w:t xml:space="preserve"> х I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тг</w:t>
      </w:r>
    </w:p>
    <w:p w:rsidR="0084077A" w:rsidRPr="0084077A" w:rsidRDefault="0084077A" w:rsidP="0084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>где:</w:t>
      </w:r>
      <w:r w:rsidRPr="0084077A">
        <w:rPr>
          <w:rFonts w:ascii="Times New Roman" w:hAnsi="Times New Roman" w:cs="Times New Roman"/>
          <w:sz w:val="28"/>
          <w:szCs w:val="28"/>
        </w:rPr>
        <w:br/>
      </w:r>
    </w:p>
    <w:p w:rsidR="0084077A" w:rsidRPr="0084077A" w:rsidRDefault="0084077A" w:rsidP="0084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>Т</w:t>
      </w:r>
      <w:r w:rsidRPr="0084077A">
        <w:rPr>
          <w:rFonts w:ascii="Times New Roman" w:hAnsi="Times New Roman" w:cs="Times New Roman"/>
          <w:sz w:val="28"/>
          <w:szCs w:val="28"/>
          <w:vertAlign w:val="subscript"/>
        </w:rPr>
        <w:t>пг</w:t>
      </w:r>
      <w:r w:rsidRPr="0084077A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предыдущего года</w:t>
      </w:r>
    </w:p>
    <w:p w:rsidR="0084077A" w:rsidRPr="0084077A" w:rsidRDefault="0084077A" w:rsidP="0084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lastRenderedPageBreak/>
        <w:br/>
        <w:t>Iтг 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84077A" w:rsidRPr="0084077A" w:rsidRDefault="0084077A" w:rsidP="0084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4077A">
        <w:rPr>
          <w:rFonts w:ascii="Times New Roman" w:hAnsi="Times New Roman" w:cs="Times New Roman"/>
          <w:sz w:val="28"/>
          <w:szCs w:val="28"/>
        </w:rPr>
        <w:tab/>
        <w:t xml:space="preserve"> 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84077A" w:rsidRPr="0084077A" w:rsidRDefault="0084077A" w:rsidP="0084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ab/>
        <w:t xml:space="preserve">11. Средства, полученные в качестве платежей в счет возмещения вреда, подлежат зачислению в доход  бюджет администрации Новоселовского муниципального образования </w:t>
      </w:r>
      <w:r w:rsidRPr="0084077A">
        <w:rPr>
          <w:rFonts w:ascii="Times New Roman" w:hAnsi="Times New Roman" w:cs="Times New Roman"/>
          <w:spacing w:val="-10"/>
          <w:sz w:val="28"/>
          <w:szCs w:val="28"/>
        </w:rPr>
        <w:t>Екатериновского муниципального района Саратовской области</w:t>
      </w:r>
      <w:r w:rsidRPr="0084077A">
        <w:rPr>
          <w:rFonts w:ascii="Times New Roman" w:hAnsi="Times New Roman" w:cs="Times New Roman"/>
          <w:sz w:val="28"/>
          <w:szCs w:val="28"/>
        </w:rPr>
        <w:t>.</w:t>
      </w:r>
    </w:p>
    <w:p w:rsidR="0084077A" w:rsidRPr="0084077A" w:rsidRDefault="0084077A" w:rsidP="0084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      12. Решение о возврате излишне уплаченных (взысканных) платежей в счет возмещения вреда, перечисленных в доход  местного бюджета, принимается в 7-дневный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Федерации.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13. Промежуточные значения размеров вреда при превышении значений предельно допустимых осевых нагрузок на каждую ось транспортного средства определяются пропорционально.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 14. Значения предельно допустимой массы транспортного средства и предельно допустимых осевых нагрузок транспортного средства определяются с соответствии с постановлением Правительства Российской Федерации от 15.04.2011 года № 272 «Об утверждении Правил перевозок грузов автомобильным транспортом».</w:t>
      </w:r>
    </w:p>
    <w:p w:rsidR="0084077A" w:rsidRPr="0084077A" w:rsidRDefault="0084077A" w:rsidP="0084077A">
      <w:pPr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84077A">
        <w:rPr>
          <w:rFonts w:ascii="Times New Roman" w:hAnsi="Times New Roman" w:cs="Times New Roman"/>
          <w:sz w:val="28"/>
          <w:szCs w:val="28"/>
        </w:rPr>
        <w:t xml:space="preserve">     15. Расчет размера вреда осуществляется с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Правилами</w:t>
      </w:r>
      <w:r w:rsidRPr="0084077A">
        <w:rPr>
          <w:rFonts w:ascii="Times New Roman" w:hAnsi="Times New Roman" w:cs="Times New Roman"/>
          <w:sz w:val="28"/>
          <w:szCs w:val="28"/>
        </w:rPr>
        <w:br/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возмещения вреда, причиняемого тяжеловесными транспортными средствами, утвержденными постановлением Правительства РФ от 31.01.2020 г. № 67</w:t>
      </w:r>
      <w:r w:rsidRPr="0084077A">
        <w:rPr>
          <w:rFonts w:ascii="Times New Roman" w:hAnsi="Times New Roman" w:cs="Times New Roman"/>
          <w:sz w:val="28"/>
          <w:szCs w:val="28"/>
        </w:rPr>
        <w:t xml:space="preserve">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E324E0" w:rsidRDefault="00E324E0" w:rsidP="0084077A">
      <w:pPr>
        <w:spacing w:after="0" w:line="240" w:lineRule="auto"/>
        <w:jc w:val="center"/>
      </w:pPr>
    </w:p>
    <w:sectPr w:rsidR="00E324E0" w:rsidSect="008605C3">
      <w:footerReference w:type="default" r:id="rId8"/>
      <w:pgSz w:w="11906" w:h="16800"/>
      <w:pgMar w:top="567" w:right="567" w:bottom="567" w:left="1418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C5" w:rsidRDefault="000A2AC5" w:rsidP="00916895">
      <w:pPr>
        <w:spacing w:after="0" w:line="240" w:lineRule="auto"/>
      </w:pPr>
      <w:r>
        <w:separator/>
      </w:r>
    </w:p>
  </w:endnote>
  <w:endnote w:type="continuationSeparator" w:id="1">
    <w:p w:rsidR="000A2AC5" w:rsidRDefault="000A2AC5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3829"/>
      <w:docPartObj>
        <w:docPartGallery w:val="Page Numbers (Bottom of Page)"/>
        <w:docPartUnique/>
      </w:docPartObj>
    </w:sdtPr>
    <w:sdtContent>
      <w:p w:rsidR="0084077A" w:rsidRDefault="00EC7719">
        <w:pPr>
          <w:pStyle w:val="a9"/>
          <w:jc w:val="right"/>
        </w:pPr>
        <w:fldSimple w:instr=" PAGE   \* MERGEFORMAT ">
          <w:r w:rsidR="000C3F77">
            <w:rPr>
              <w:noProof/>
            </w:rPr>
            <w:t>4</w:t>
          </w:r>
        </w:fldSimple>
      </w:p>
    </w:sdtContent>
  </w:sdt>
  <w:p w:rsidR="00916895" w:rsidRDefault="009168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C5" w:rsidRDefault="000A2AC5" w:rsidP="00916895">
      <w:pPr>
        <w:spacing w:after="0" w:line="240" w:lineRule="auto"/>
      </w:pPr>
      <w:r>
        <w:separator/>
      </w:r>
    </w:p>
  </w:footnote>
  <w:footnote w:type="continuationSeparator" w:id="1">
    <w:p w:rsidR="000A2AC5" w:rsidRDefault="000A2AC5" w:rsidP="0091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012B63"/>
    <w:rsid w:val="000A2AC5"/>
    <w:rsid w:val="000C3F77"/>
    <w:rsid w:val="000F702A"/>
    <w:rsid w:val="00111373"/>
    <w:rsid w:val="001814E2"/>
    <w:rsid w:val="00185328"/>
    <w:rsid w:val="00192043"/>
    <w:rsid w:val="001C5319"/>
    <w:rsid w:val="001D2EB9"/>
    <w:rsid w:val="0023302D"/>
    <w:rsid w:val="0023728A"/>
    <w:rsid w:val="002735F4"/>
    <w:rsid w:val="002B2D8F"/>
    <w:rsid w:val="002F3CB0"/>
    <w:rsid w:val="0033236E"/>
    <w:rsid w:val="003A6461"/>
    <w:rsid w:val="004E16E8"/>
    <w:rsid w:val="005160D6"/>
    <w:rsid w:val="00527E5D"/>
    <w:rsid w:val="0056744B"/>
    <w:rsid w:val="005E7581"/>
    <w:rsid w:val="00610BF6"/>
    <w:rsid w:val="006E12DC"/>
    <w:rsid w:val="00734A44"/>
    <w:rsid w:val="00747084"/>
    <w:rsid w:val="00784F5E"/>
    <w:rsid w:val="0084077A"/>
    <w:rsid w:val="008605C3"/>
    <w:rsid w:val="008646C1"/>
    <w:rsid w:val="008D388D"/>
    <w:rsid w:val="00916895"/>
    <w:rsid w:val="00955DE1"/>
    <w:rsid w:val="009A5086"/>
    <w:rsid w:val="009B27AC"/>
    <w:rsid w:val="00A221E7"/>
    <w:rsid w:val="00A31637"/>
    <w:rsid w:val="00A94F8A"/>
    <w:rsid w:val="00AF72A8"/>
    <w:rsid w:val="00B048E0"/>
    <w:rsid w:val="00B25D72"/>
    <w:rsid w:val="00C11A02"/>
    <w:rsid w:val="00C15A0E"/>
    <w:rsid w:val="00C7065A"/>
    <w:rsid w:val="00C91029"/>
    <w:rsid w:val="00CC479E"/>
    <w:rsid w:val="00CF5297"/>
    <w:rsid w:val="00D94967"/>
    <w:rsid w:val="00DD39F6"/>
    <w:rsid w:val="00E324E0"/>
    <w:rsid w:val="00E84310"/>
    <w:rsid w:val="00EC7719"/>
    <w:rsid w:val="00ED2F3B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paragraph" w:styleId="1">
    <w:name w:val="heading 1"/>
    <w:basedOn w:val="a"/>
    <w:next w:val="a"/>
    <w:link w:val="10"/>
    <w:uiPriority w:val="99"/>
    <w:qFormat/>
    <w:rsid w:val="00E324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HTML">
    <w:name w:val="HTML Preformatted"/>
    <w:basedOn w:val="a"/>
    <w:link w:val="HTML1"/>
    <w:unhideWhenUsed/>
    <w:rsid w:val="00E32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4E0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E324E0"/>
    <w:rPr>
      <w:rFonts w:ascii="Courier New" w:eastAsia="Courier New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324E0"/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customStyle="1" w:styleId="s10">
    <w:name w:val="s_10"/>
    <w:basedOn w:val="a0"/>
    <w:rsid w:val="00E324E0"/>
  </w:style>
  <w:style w:type="character" w:customStyle="1" w:styleId="WW8Num12z0">
    <w:name w:val="WW8Num12z0"/>
    <w:rsid w:val="00E324E0"/>
    <w:rPr>
      <w:rFonts w:ascii="Symbol" w:hAnsi="Symbol" w:cs="OpenSymbol"/>
    </w:rPr>
  </w:style>
  <w:style w:type="character" w:customStyle="1" w:styleId="WW8Num3z0">
    <w:name w:val="WW8Num3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6z8">
    <w:name w:val="WW8Num16z8"/>
    <w:rsid w:val="00E324E0"/>
  </w:style>
  <w:style w:type="character" w:customStyle="1" w:styleId="WW8Num4z2">
    <w:name w:val="WW8Num4z2"/>
    <w:rsid w:val="00E324E0"/>
  </w:style>
  <w:style w:type="character" w:customStyle="1" w:styleId="WW8Num14z3">
    <w:name w:val="WW8Num14z3"/>
    <w:rsid w:val="00E324E0"/>
  </w:style>
  <w:style w:type="character" w:customStyle="1" w:styleId="WW8Num8z7">
    <w:name w:val="WW8Num8z7"/>
    <w:rsid w:val="00E324E0"/>
  </w:style>
  <w:style w:type="character" w:customStyle="1" w:styleId="WW8Num5z7">
    <w:name w:val="WW8Num5z7"/>
    <w:rsid w:val="00E324E0"/>
  </w:style>
  <w:style w:type="character" w:customStyle="1" w:styleId="ab">
    <w:name w:val="Сравнение редакций. Добавленный фрагмент"/>
    <w:uiPriority w:val="99"/>
    <w:rsid w:val="00E324E0"/>
    <w:rPr>
      <w:color w:val="000000"/>
      <w:shd w:val="clear" w:color="auto" w:fill="C1D7FF"/>
    </w:rPr>
  </w:style>
  <w:style w:type="character" w:customStyle="1" w:styleId="WW8Num15z8">
    <w:name w:val="WW8Num15z8"/>
    <w:rsid w:val="00E324E0"/>
  </w:style>
  <w:style w:type="character" w:customStyle="1" w:styleId="WW8Num4z5">
    <w:name w:val="WW8Num4z5"/>
    <w:rsid w:val="00E324E0"/>
  </w:style>
  <w:style w:type="character" w:customStyle="1" w:styleId="WW8Num16z4">
    <w:name w:val="WW8Num16z4"/>
    <w:rsid w:val="00E324E0"/>
  </w:style>
  <w:style w:type="character" w:styleId="ac">
    <w:name w:val="Emphasis"/>
    <w:uiPriority w:val="20"/>
    <w:qFormat/>
    <w:rsid w:val="00E324E0"/>
    <w:rPr>
      <w:i/>
      <w:iCs/>
    </w:rPr>
  </w:style>
  <w:style w:type="character" w:customStyle="1" w:styleId="WW8Num5z8">
    <w:name w:val="WW8Num5z8"/>
    <w:rsid w:val="00E324E0"/>
  </w:style>
  <w:style w:type="character" w:customStyle="1" w:styleId="WW8Num16z3">
    <w:name w:val="WW8Num16z3"/>
    <w:rsid w:val="00E324E0"/>
  </w:style>
  <w:style w:type="character" w:customStyle="1" w:styleId="WW8Num10z0">
    <w:name w:val="WW8Num10z0"/>
    <w:rsid w:val="00E324E0"/>
    <w:rPr>
      <w:rFonts w:ascii="Symbol" w:hAnsi="Symbol" w:cs="OpenSymbol"/>
    </w:rPr>
  </w:style>
  <w:style w:type="character" w:customStyle="1" w:styleId="WW8Num3z7">
    <w:name w:val="WW8Num3z7"/>
    <w:rsid w:val="00E324E0"/>
  </w:style>
  <w:style w:type="character" w:customStyle="1" w:styleId="WW8Num9z2">
    <w:name w:val="WW8Num9z2"/>
    <w:rsid w:val="00E324E0"/>
  </w:style>
  <w:style w:type="character" w:customStyle="1" w:styleId="WW8Num9z4">
    <w:name w:val="WW8Num9z4"/>
    <w:rsid w:val="00E324E0"/>
  </w:style>
  <w:style w:type="character" w:customStyle="1" w:styleId="WW8Num5z4">
    <w:name w:val="WW8Num5z4"/>
    <w:rsid w:val="00E324E0"/>
  </w:style>
  <w:style w:type="character" w:customStyle="1" w:styleId="WW8Num14z0">
    <w:name w:val="WW8Num1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4z7">
    <w:name w:val="WW8Num14z7"/>
    <w:rsid w:val="00E324E0"/>
  </w:style>
  <w:style w:type="character" w:customStyle="1" w:styleId="WW8Num3z4">
    <w:name w:val="WW8Num3z4"/>
    <w:rsid w:val="00E324E0"/>
  </w:style>
  <w:style w:type="character" w:customStyle="1" w:styleId="WW8Num4z3">
    <w:name w:val="WW8Num4z3"/>
    <w:rsid w:val="00E324E0"/>
  </w:style>
  <w:style w:type="character" w:customStyle="1" w:styleId="WW8Num14z2">
    <w:name w:val="WW8Num14z2"/>
    <w:rsid w:val="00E324E0"/>
  </w:style>
  <w:style w:type="character" w:customStyle="1" w:styleId="WW8Num15z4">
    <w:name w:val="WW8Num15z4"/>
    <w:rsid w:val="00E324E0"/>
  </w:style>
  <w:style w:type="character" w:styleId="ad">
    <w:name w:val="Hyperlink"/>
    <w:rsid w:val="00E324E0"/>
    <w:rPr>
      <w:color w:val="000080"/>
      <w:u w:val="single"/>
    </w:rPr>
  </w:style>
  <w:style w:type="character" w:customStyle="1" w:styleId="WW8Num15z1">
    <w:name w:val="WW8Num15z1"/>
    <w:rsid w:val="00E324E0"/>
  </w:style>
  <w:style w:type="character" w:customStyle="1" w:styleId="WW8Num15z0">
    <w:name w:val="WW8Num15z0"/>
    <w:rsid w:val="00E324E0"/>
  </w:style>
  <w:style w:type="character" w:customStyle="1" w:styleId="WW8Num3z2">
    <w:name w:val="WW8Num3z2"/>
    <w:rsid w:val="00E324E0"/>
  </w:style>
  <w:style w:type="character" w:customStyle="1" w:styleId="WW8Num5z2">
    <w:name w:val="WW8Num5z2"/>
    <w:rsid w:val="00E324E0"/>
  </w:style>
  <w:style w:type="character" w:customStyle="1" w:styleId="WW8Num9z8">
    <w:name w:val="WW8Num9z8"/>
    <w:rsid w:val="00E324E0"/>
  </w:style>
  <w:style w:type="character" w:customStyle="1" w:styleId="WW8Num15z6">
    <w:name w:val="WW8Num15z6"/>
    <w:rsid w:val="00E324E0"/>
  </w:style>
  <w:style w:type="character" w:customStyle="1" w:styleId="WW8Num7z4">
    <w:name w:val="WW8Num7z4"/>
    <w:rsid w:val="00E324E0"/>
  </w:style>
  <w:style w:type="character" w:customStyle="1" w:styleId="WW8Num4z6">
    <w:name w:val="WW8Num4z6"/>
    <w:rsid w:val="00E324E0"/>
  </w:style>
  <w:style w:type="character" w:customStyle="1" w:styleId="ae">
    <w:name w:val="Символ нумерации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E324E0"/>
    <w:rPr>
      <w:rFonts w:ascii="Symbol" w:hAnsi="Symbol" w:cs="OpenSymbol"/>
    </w:rPr>
  </w:style>
  <w:style w:type="character" w:customStyle="1" w:styleId="WW8Num9z3">
    <w:name w:val="WW8Num9z3"/>
    <w:rsid w:val="00E324E0"/>
  </w:style>
  <w:style w:type="character" w:customStyle="1" w:styleId="WW8Num3z1">
    <w:name w:val="WW8Num3z1"/>
    <w:rsid w:val="00E324E0"/>
    <w:rPr>
      <w:rFonts w:ascii="Times New Roman" w:hAnsi="Times New Roman" w:cs="Times New Roman"/>
      <w:b w:val="0"/>
      <w:sz w:val="28"/>
      <w:szCs w:val="28"/>
    </w:rPr>
  </w:style>
  <w:style w:type="character" w:customStyle="1" w:styleId="WW8Num4z4">
    <w:name w:val="WW8Num4z4"/>
    <w:rsid w:val="00E324E0"/>
  </w:style>
  <w:style w:type="character" w:customStyle="1" w:styleId="WW8Num2z0">
    <w:name w:val="WW8Num2z0"/>
    <w:rsid w:val="00E324E0"/>
    <w:rPr>
      <w:rFonts w:ascii="Symbol" w:hAnsi="Symbol" w:cs="OpenSymbol"/>
    </w:rPr>
  </w:style>
  <w:style w:type="character" w:customStyle="1" w:styleId="WW8Num16z5">
    <w:name w:val="WW8Num16z5"/>
    <w:rsid w:val="00E324E0"/>
  </w:style>
  <w:style w:type="character" w:customStyle="1" w:styleId="WW8Num11z0">
    <w:name w:val="WW8Num11z0"/>
    <w:rsid w:val="00E324E0"/>
    <w:rPr>
      <w:rFonts w:ascii="Symbol" w:hAnsi="Symbol" w:cs="OpenSymbol"/>
    </w:rPr>
  </w:style>
  <w:style w:type="character" w:customStyle="1" w:styleId="WW8Num4z1">
    <w:name w:val="WW8Num4z1"/>
    <w:rsid w:val="00E324E0"/>
  </w:style>
  <w:style w:type="character" w:customStyle="1" w:styleId="WW8Num7z6">
    <w:name w:val="WW8Num7z6"/>
    <w:rsid w:val="00E324E0"/>
  </w:style>
  <w:style w:type="character" w:customStyle="1" w:styleId="WW8Num9z6">
    <w:name w:val="WW8Num9z6"/>
    <w:rsid w:val="00E324E0"/>
  </w:style>
  <w:style w:type="character" w:customStyle="1" w:styleId="WW8Num14z5">
    <w:name w:val="WW8Num14z5"/>
    <w:rsid w:val="00E324E0"/>
  </w:style>
  <w:style w:type="character" w:customStyle="1" w:styleId="WW8Num14z4">
    <w:name w:val="WW8Num14z4"/>
    <w:rsid w:val="00E324E0"/>
  </w:style>
  <w:style w:type="character" w:customStyle="1" w:styleId="WW8Num15z2">
    <w:name w:val="WW8Num15z2"/>
    <w:rsid w:val="00E324E0"/>
  </w:style>
  <w:style w:type="character" w:customStyle="1" w:styleId="WW8Num9z0">
    <w:name w:val="WW8Num9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E324E0"/>
    <w:rPr>
      <w:rFonts w:ascii="Symbol" w:hAnsi="Symbol" w:cs="OpenSymbol"/>
    </w:rPr>
  </w:style>
  <w:style w:type="character" w:customStyle="1" w:styleId="WW8Num7z8">
    <w:name w:val="WW8Num7z8"/>
    <w:rsid w:val="00E324E0"/>
  </w:style>
  <w:style w:type="character" w:customStyle="1" w:styleId="WW8Num5z3">
    <w:name w:val="WW8Num5z3"/>
    <w:rsid w:val="00E324E0"/>
  </w:style>
  <w:style w:type="character" w:customStyle="1" w:styleId="WW8Num8z6">
    <w:name w:val="WW8Num8z6"/>
    <w:rsid w:val="00E324E0"/>
  </w:style>
  <w:style w:type="character" w:customStyle="1" w:styleId="WW8Num7z2">
    <w:name w:val="WW8Num7z2"/>
    <w:rsid w:val="00E324E0"/>
  </w:style>
  <w:style w:type="character" w:customStyle="1" w:styleId="WW8Num8z2">
    <w:name w:val="WW8Num8z2"/>
    <w:rsid w:val="00E324E0"/>
  </w:style>
  <w:style w:type="character" w:customStyle="1" w:styleId="WW8Num16z2">
    <w:name w:val="WW8Num16z2"/>
    <w:rsid w:val="00E324E0"/>
  </w:style>
  <w:style w:type="character" w:customStyle="1" w:styleId="WW8Num4z0">
    <w:name w:val="WW8Num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5">
    <w:name w:val="WW8Num8z5"/>
    <w:rsid w:val="00E324E0"/>
  </w:style>
  <w:style w:type="character" w:customStyle="1" w:styleId="WW8Num5z6">
    <w:name w:val="WW8Num5z6"/>
    <w:rsid w:val="00E324E0"/>
  </w:style>
  <w:style w:type="character" w:customStyle="1" w:styleId="WW8Num16z7">
    <w:name w:val="WW8Num16z7"/>
    <w:rsid w:val="00E324E0"/>
  </w:style>
  <w:style w:type="character" w:customStyle="1" w:styleId="WW8Num3z8">
    <w:name w:val="WW8Num3z8"/>
    <w:rsid w:val="00E324E0"/>
  </w:style>
  <w:style w:type="character" w:customStyle="1" w:styleId="11">
    <w:name w:val="Основной шрифт абзаца1"/>
    <w:rsid w:val="00E324E0"/>
  </w:style>
  <w:style w:type="character" w:customStyle="1" w:styleId="WW8Num16z0">
    <w:name w:val="WW8Num16z0"/>
    <w:rsid w:val="00E324E0"/>
    <w:rPr>
      <w:rFonts w:ascii="Times New Roman" w:hAnsi="Times New Roman" w:cs="Times New Roman" w:hint="default"/>
      <w:sz w:val="28"/>
      <w:szCs w:val="28"/>
    </w:rPr>
  </w:style>
  <w:style w:type="character" w:customStyle="1" w:styleId="WW8Num9z7">
    <w:name w:val="WW8Num9z7"/>
    <w:rsid w:val="00E324E0"/>
  </w:style>
  <w:style w:type="character" w:customStyle="1" w:styleId="WW8Num4z8">
    <w:name w:val="WW8Num4z8"/>
    <w:rsid w:val="00E324E0"/>
  </w:style>
  <w:style w:type="character" w:customStyle="1" w:styleId="WW8Num9z5">
    <w:name w:val="WW8Num9z5"/>
    <w:rsid w:val="00E324E0"/>
  </w:style>
  <w:style w:type="character" w:customStyle="1" w:styleId="WW8Num3z6">
    <w:name w:val="WW8Num3z6"/>
    <w:rsid w:val="00E324E0"/>
  </w:style>
  <w:style w:type="character" w:customStyle="1" w:styleId="WW8Num16z6">
    <w:name w:val="WW8Num16z6"/>
    <w:rsid w:val="00E324E0"/>
  </w:style>
  <w:style w:type="character" w:customStyle="1" w:styleId="WW8Num15z5">
    <w:name w:val="WW8Num15z5"/>
    <w:rsid w:val="00E324E0"/>
  </w:style>
  <w:style w:type="character" w:customStyle="1" w:styleId="WW8Num4z7">
    <w:name w:val="WW8Num4z7"/>
    <w:rsid w:val="00E324E0"/>
  </w:style>
  <w:style w:type="character" w:customStyle="1" w:styleId="WW8Num8z3">
    <w:name w:val="WW8Num8z3"/>
    <w:rsid w:val="00E324E0"/>
  </w:style>
  <w:style w:type="character" w:customStyle="1" w:styleId="WW8Num5z5">
    <w:name w:val="WW8Num5z5"/>
    <w:rsid w:val="00E324E0"/>
  </w:style>
  <w:style w:type="character" w:customStyle="1" w:styleId="WW8Num7z7">
    <w:name w:val="WW8Num7z7"/>
    <w:rsid w:val="00E324E0"/>
  </w:style>
  <w:style w:type="character" w:customStyle="1" w:styleId="WW8Num7z5">
    <w:name w:val="WW8Num7z5"/>
    <w:rsid w:val="00E324E0"/>
  </w:style>
  <w:style w:type="character" w:customStyle="1" w:styleId="WW8Num16z1">
    <w:name w:val="WW8Num16z1"/>
    <w:rsid w:val="00E324E0"/>
  </w:style>
  <w:style w:type="character" w:customStyle="1" w:styleId="WW8Num8z8">
    <w:name w:val="WW8Num8z8"/>
    <w:rsid w:val="00E324E0"/>
  </w:style>
  <w:style w:type="character" w:customStyle="1" w:styleId="af">
    <w:name w:val="Маркеры списка"/>
    <w:rsid w:val="00E324E0"/>
    <w:rPr>
      <w:rFonts w:ascii="OpenSymbol" w:eastAsia="OpenSymbol" w:hAnsi="OpenSymbol" w:cs="OpenSymbol"/>
    </w:rPr>
  </w:style>
  <w:style w:type="character" w:customStyle="1" w:styleId="WW8Num7z3">
    <w:name w:val="WW8Num7z3"/>
    <w:rsid w:val="00E324E0"/>
  </w:style>
  <w:style w:type="character" w:customStyle="1" w:styleId="WW8Num7z0">
    <w:name w:val="WW8Num7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4">
    <w:name w:val="WW8Num8z4"/>
    <w:rsid w:val="00E324E0"/>
  </w:style>
  <w:style w:type="character" w:customStyle="1" w:styleId="WW8Num5z0">
    <w:name w:val="WW8Num5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5z7">
    <w:name w:val="WW8Num15z7"/>
    <w:rsid w:val="00E324E0"/>
  </w:style>
  <w:style w:type="character" w:customStyle="1" w:styleId="WW8Num14z8">
    <w:name w:val="WW8Num14z8"/>
    <w:rsid w:val="00E324E0"/>
  </w:style>
  <w:style w:type="character" w:customStyle="1" w:styleId="WW8Num15z3">
    <w:name w:val="WW8Num15z3"/>
    <w:rsid w:val="00E324E0"/>
  </w:style>
  <w:style w:type="character" w:customStyle="1" w:styleId="af0">
    <w:name w:val="Цветовое выделение"/>
    <w:uiPriority w:val="99"/>
    <w:rsid w:val="00E324E0"/>
    <w:rPr>
      <w:b/>
      <w:bCs/>
      <w:color w:val="26282F"/>
    </w:rPr>
  </w:style>
  <w:style w:type="character" w:customStyle="1" w:styleId="WW8Num14z6">
    <w:name w:val="WW8Num14z6"/>
    <w:rsid w:val="00E324E0"/>
  </w:style>
  <w:style w:type="character" w:customStyle="1" w:styleId="WW8Num3z5">
    <w:name w:val="WW8Num3z5"/>
    <w:rsid w:val="00E324E0"/>
  </w:style>
  <w:style w:type="character" w:customStyle="1" w:styleId="af1">
    <w:name w:val="Гипертекстовая ссылка"/>
    <w:uiPriority w:val="99"/>
    <w:rsid w:val="00E324E0"/>
    <w:rPr>
      <w:color w:val="106BBE"/>
    </w:rPr>
  </w:style>
  <w:style w:type="character" w:customStyle="1" w:styleId="WW8Num8z0">
    <w:name w:val="WW8Num8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E324E0"/>
  </w:style>
  <w:style w:type="character" w:customStyle="1" w:styleId="WW8Num1z0">
    <w:name w:val="WW8Num1z0"/>
    <w:rsid w:val="00E324E0"/>
    <w:rPr>
      <w:rFonts w:ascii="Symbol" w:hAnsi="Symbol" w:cs="OpenSymbol"/>
    </w:rPr>
  </w:style>
  <w:style w:type="paragraph" w:customStyle="1" w:styleId="af2">
    <w:name w:val="Таблицы (моноширинный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E32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2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5">
    <w:name w:val="Прижатый влево"/>
    <w:basedOn w:val="a"/>
    <w:next w:val="a"/>
    <w:uiPriority w:val="99"/>
    <w:rsid w:val="00E324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6">
    <w:name w:val="List"/>
    <w:basedOn w:val="af7"/>
    <w:rsid w:val="00E324E0"/>
    <w:rPr>
      <w:rFonts w:cs="Mangal"/>
    </w:rPr>
  </w:style>
  <w:style w:type="paragraph" w:customStyle="1" w:styleId="20">
    <w:name w:val="Указатель2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af8">
    <w:name w:val="Заголовок таблицы"/>
    <w:basedOn w:val="af9"/>
    <w:rsid w:val="00E324E0"/>
    <w:pPr>
      <w:jc w:val="center"/>
    </w:pPr>
    <w:rPr>
      <w:b/>
      <w:bCs/>
    </w:rPr>
  </w:style>
  <w:style w:type="paragraph" w:styleId="af7">
    <w:name w:val="Body Text"/>
    <w:basedOn w:val="a"/>
    <w:link w:val="afa"/>
    <w:rsid w:val="00E324E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a">
    <w:name w:val="Основной текст Знак"/>
    <w:basedOn w:val="a0"/>
    <w:link w:val="af7"/>
    <w:rsid w:val="00E324E0"/>
    <w:rPr>
      <w:rFonts w:ascii="Arial" w:eastAsia="Arial" w:hAnsi="Arial" w:cs="Arial"/>
      <w:sz w:val="24"/>
      <w:szCs w:val="24"/>
      <w:lang w:bidi="ru-RU"/>
    </w:rPr>
  </w:style>
  <w:style w:type="paragraph" w:customStyle="1" w:styleId="afb">
    <w:name w:val="Заголовок"/>
    <w:basedOn w:val="a"/>
    <w:next w:val="af7"/>
    <w:rsid w:val="00E324E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12">
    <w:name w:val="Название1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9">
    <w:name w:val="Содержимое таблицы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3">
    <w:name w:val="Указатель1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">
    <w:name w:val="s_1"/>
    <w:basedOn w:val="a"/>
    <w:rsid w:val="00E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2020-07-16T05:21:00Z</cp:lastPrinted>
  <dcterms:created xsi:type="dcterms:W3CDTF">2020-06-28T10:34:00Z</dcterms:created>
  <dcterms:modified xsi:type="dcterms:W3CDTF">2020-07-16T05:21:00Z</dcterms:modified>
</cp:coreProperties>
</file>