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11" w:rsidRPr="00146E28" w:rsidRDefault="00E36211" w:rsidP="00E36211">
      <w:pPr>
        <w:spacing w:after="0" w:line="240" w:lineRule="auto"/>
        <w:jc w:val="center"/>
        <w:rPr>
          <w:rFonts w:ascii="Times New Roman" w:hAnsi="Times New Roman" w:cs="Times New Roman"/>
          <w:b/>
          <w:sz w:val="26"/>
          <w:szCs w:val="26"/>
        </w:rPr>
      </w:pPr>
      <w:r w:rsidRPr="00146E28">
        <w:rPr>
          <w:rFonts w:ascii="Times New Roman" w:hAnsi="Times New Roman" w:cs="Times New Roman"/>
          <w:b/>
          <w:sz w:val="26"/>
          <w:szCs w:val="26"/>
        </w:rPr>
        <w:t>Российская Федерация</w:t>
      </w:r>
    </w:p>
    <w:p w:rsidR="00E36211" w:rsidRPr="00146E28" w:rsidRDefault="00E36211" w:rsidP="00E36211">
      <w:pPr>
        <w:spacing w:after="0" w:line="240" w:lineRule="auto"/>
        <w:jc w:val="center"/>
        <w:rPr>
          <w:rFonts w:ascii="Times New Roman" w:hAnsi="Times New Roman" w:cs="Times New Roman"/>
          <w:b/>
          <w:sz w:val="26"/>
          <w:szCs w:val="26"/>
        </w:rPr>
      </w:pPr>
      <w:r w:rsidRPr="00146E28">
        <w:rPr>
          <w:rFonts w:ascii="Times New Roman" w:hAnsi="Times New Roman" w:cs="Times New Roman"/>
          <w:b/>
          <w:sz w:val="26"/>
          <w:szCs w:val="26"/>
        </w:rPr>
        <w:t xml:space="preserve">Сластухинское муниципальное образование </w:t>
      </w:r>
    </w:p>
    <w:p w:rsidR="00E36211" w:rsidRPr="00146E28" w:rsidRDefault="00E36211" w:rsidP="00E36211">
      <w:pPr>
        <w:spacing w:after="0" w:line="240" w:lineRule="auto"/>
        <w:jc w:val="center"/>
        <w:rPr>
          <w:rFonts w:ascii="Times New Roman" w:hAnsi="Times New Roman" w:cs="Times New Roman"/>
          <w:b/>
          <w:sz w:val="26"/>
          <w:szCs w:val="26"/>
        </w:rPr>
      </w:pPr>
      <w:r w:rsidRPr="00146E28">
        <w:rPr>
          <w:rFonts w:ascii="Times New Roman" w:hAnsi="Times New Roman" w:cs="Times New Roman"/>
          <w:b/>
          <w:sz w:val="26"/>
          <w:szCs w:val="26"/>
        </w:rPr>
        <w:t>Екатериновского муниципального района</w:t>
      </w:r>
    </w:p>
    <w:p w:rsidR="00E36211" w:rsidRPr="00146E28" w:rsidRDefault="00E36211" w:rsidP="00E36211">
      <w:pPr>
        <w:spacing w:after="0" w:line="240" w:lineRule="auto"/>
        <w:jc w:val="center"/>
        <w:rPr>
          <w:rFonts w:ascii="Times New Roman" w:hAnsi="Times New Roman" w:cs="Times New Roman"/>
          <w:b/>
          <w:sz w:val="26"/>
          <w:szCs w:val="26"/>
        </w:rPr>
      </w:pPr>
      <w:r w:rsidRPr="00146E28">
        <w:rPr>
          <w:rFonts w:ascii="Times New Roman" w:hAnsi="Times New Roman" w:cs="Times New Roman"/>
          <w:b/>
          <w:sz w:val="26"/>
          <w:szCs w:val="26"/>
        </w:rPr>
        <w:t>Саратовской области</w:t>
      </w:r>
    </w:p>
    <w:p w:rsidR="00E36211" w:rsidRPr="00146E28" w:rsidRDefault="00E36211" w:rsidP="00E36211">
      <w:pPr>
        <w:spacing w:after="0" w:line="240" w:lineRule="auto"/>
        <w:jc w:val="center"/>
        <w:rPr>
          <w:rFonts w:ascii="Times New Roman" w:hAnsi="Times New Roman" w:cs="Times New Roman"/>
          <w:b/>
          <w:sz w:val="26"/>
          <w:szCs w:val="26"/>
        </w:rPr>
      </w:pPr>
    </w:p>
    <w:p w:rsidR="00E36211" w:rsidRPr="00146E28" w:rsidRDefault="00E36211" w:rsidP="00E36211">
      <w:pPr>
        <w:spacing w:after="0" w:line="240" w:lineRule="auto"/>
        <w:jc w:val="center"/>
        <w:rPr>
          <w:rFonts w:ascii="Times New Roman" w:hAnsi="Times New Roman" w:cs="Times New Roman"/>
          <w:b/>
          <w:sz w:val="26"/>
          <w:szCs w:val="26"/>
        </w:rPr>
      </w:pPr>
      <w:r w:rsidRPr="00146E28">
        <w:rPr>
          <w:rFonts w:ascii="Times New Roman" w:hAnsi="Times New Roman" w:cs="Times New Roman"/>
          <w:b/>
          <w:sz w:val="26"/>
          <w:szCs w:val="26"/>
        </w:rPr>
        <w:t>Второе заседание Совета депутатов Сластухинского муниципального образования первого созыва</w:t>
      </w:r>
    </w:p>
    <w:p w:rsidR="00E36211" w:rsidRPr="00146E28" w:rsidRDefault="00E36211" w:rsidP="00E36211">
      <w:pPr>
        <w:spacing w:after="0" w:line="240" w:lineRule="auto"/>
        <w:jc w:val="center"/>
        <w:rPr>
          <w:rFonts w:ascii="Times New Roman" w:hAnsi="Times New Roman" w:cs="Times New Roman"/>
          <w:b/>
          <w:sz w:val="26"/>
          <w:szCs w:val="26"/>
        </w:rPr>
      </w:pPr>
    </w:p>
    <w:p w:rsidR="00E36211" w:rsidRPr="00146E28" w:rsidRDefault="00E36211" w:rsidP="00E36211">
      <w:pPr>
        <w:spacing w:after="0" w:line="240" w:lineRule="auto"/>
        <w:jc w:val="center"/>
        <w:rPr>
          <w:rFonts w:ascii="Times New Roman" w:hAnsi="Times New Roman" w:cs="Times New Roman"/>
          <w:b/>
          <w:sz w:val="26"/>
          <w:szCs w:val="26"/>
        </w:rPr>
      </w:pPr>
    </w:p>
    <w:p w:rsidR="00E36211" w:rsidRPr="00146E28" w:rsidRDefault="00E36211" w:rsidP="00E36211">
      <w:pPr>
        <w:spacing w:after="0" w:line="240" w:lineRule="auto"/>
        <w:jc w:val="center"/>
        <w:rPr>
          <w:rFonts w:ascii="Times New Roman" w:hAnsi="Times New Roman" w:cs="Times New Roman"/>
          <w:b/>
          <w:sz w:val="26"/>
          <w:szCs w:val="26"/>
        </w:rPr>
      </w:pPr>
      <w:r w:rsidRPr="00146E28">
        <w:rPr>
          <w:rFonts w:ascii="Times New Roman" w:hAnsi="Times New Roman" w:cs="Times New Roman"/>
          <w:b/>
          <w:sz w:val="26"/>
          <w:szCs w:val="26"/>
        </w:rPr>
        <w:t>РЕШЕНИЕ</w:t>
      </w:r>
    </w:p>
    <w:p w:rsidR="00E36211" w:rsidRPr="00146E28" w:rsidRDefault="00E36211" w:rsidP="00E36211">
      <w:pPr>
        <w:spacing w:after="0" w:line="240" w:lineRule="auto"/>
        <w:rPr>
          <w:rFonts w:ascii="Times New Roman" w:hAnsi="Times New Roman" w:cs="Times New Roman"/>
          <w:b/>
          <w:sz w:val="26"/>
          <w:szCs w:val="26"/>
        </w:rPr>
      </w:pPr>
    </w:p>
    <w:p w:rsidR="00E36211" w:rsidRPr="00146E28" w:rsidRDefault="00E36211" w:rsidP="00E36211">
      <w:pPr>
        <w:spacing w:after="0" w:line="240" w:lineRule="auto"/>
        <w:rPr>
          <w:rFonts w:ascii="Times New Roman" w:hAnsi="Times New Roman" w:cs="Times New Roman"/>
          <w:sz w:val="26"/>
          <w:szCs w:val="26"/>
        </w:rPr>
      </w:pPr>
      <w:r w:rsidRPr="00146E28">
        <w:rPr>
          <w:rFonts w:ascii="Times New Roman" w:hAnsi="Times New Roman" w:cs="Times New Roman"/>
          <w:sz w:val="26"/>
          <w:szCs w:val="26"/>
        </w:rPr>
        <w:t>От 07.10.2013 г.     №2-9                                                                                 с</w:t>
      </w:r>
      <w:proofErr w:type="gramStart"/>
      <w:r w:rsidRPr="00146E28">
        <w:rPr>
          <w:rFonts w:ascii="Times New Roman" w:hAnsi="Times New Roman" w:cs="Times New Roman"/>
          <w:sz w:val="26"/>
          <w:szCs w:val="26"/>
        </w:rPr>
        <w:t>.С</w:t>
      </w:r>
      <w:proofErr w:type="gramEnd"/>
      <w:r w:rsidRPr="00146E28">
        <w:rPr>
          <w:rFonts w:ascii="Times New Roman" w:hAnsi="Times New Roman" w:cs="Times New Roman"/>
          <w:sz w:val="26"/>
          <w:szCs w:val="26"/>
        </w:rPr>
        <w:t>ластуха</w:t>
      </w:r>
    </w:p>
    <w:p w:rsidR="00E36211" w:rsidRPr="00146E28" w:rsidRDefault="00E36211" w:rsidP="00E36211">
      <w:pPr>
        <w:spacing w:line="240" w:lineRule="auto"/>
        <w:rPr>
          <w:rFonts w:ascii="Times New Roman" w:hAnsi="Times New Roman" w:cs="Times New Roman"/>
          <w:sz w:val="26"/>
          <w:szCs w:val="26"/>
        </w:rPr>
      </w:pPr>
    </w:p>
    <w:p w:rsidR="00E36211" w:rsidRPr="00146E28" w:rsidRDefault="00E36211" w:rsidP="00E36211">
      <w:pPr>
        <w:pStyle w:val="a8"/>
        <w:rPr>
          <w:rFonts w:ascii="Times New Roman" w:hAnsi="Times New Roman"/>
          <w:b/>
          <w:sz w:val="26"/>
          <w:szCs w:val="26"/>
        </w:rPr>
      </w:pPr>
      <w:r w:rsidRPr="00146E28">
        <w:rPr>
          <w:rFonts w:ascii="Times New Roman" w:hAnsi="Times New Roman"/>
          <w:b/>
          <w:sz w:val="26"/>
          <w:szCs w:val="26"/>
        </w:rPr>
        <w:t xml:space="preserve">О проекте Устава Сластухинского муниципального </w:t>
      </w:r>
    </w:p>
    <w:p w:rsidR="00E36211" w:rsidRPr="00146E28" w:rsidRDefault="00E36211" w:rsidP="00E36211">
      <w:pPr>
        <w:pStyle w:val="a8"/>
        <w:rPr>
          <w:rFonts w:ascii="Times New Roman" w:hAnsi="Times New Roman"/>
          <w:b/>
          <w:sz w:val="26"/>
          <w:szCs w:val="26"/>
        </w:rPr>
      </w:pPr>
      <w:r w:rsidRPr="00146E28">
        <w:rPr>
          <w:rFonts w:ascii="Times New Roman" w:hAnsi="Times New Roman"/>
          <w:b/>
          <w:sz w:val="26"/>
          <w:szCs w:val="26"/>
        </w:rPr>
        <w:t>образования Екатериновского муниципального района</w:t>
      </w:r>
    </w:p>
    <w:p w:rsidR="00E36211" w:rsidRPr="00146E28" w:rsidRDefault="00E36211" w:rsidP="00E36211">
      <w:pPr>
        <w:pStyle w:val="a8"/>
        <w:rPr>
          <w:rFonts w:ascii="Times New Roman" w:hAnsi="Times New Roman"/>
          <w:b/>
          <w:sz w:val="26"/>
          <w:szCs w:val="26"/>
        </w:rPr>
      </w:pPr>
      <w:r w:rsidRPr="00146E28">
        <w:rPr>
          <w:rFonts w:ascii="Times New Roman" w:hAnsi="Times New Roman"/>
          <w:b/>
          <w:sz w:val="26"/>
          <w:szCs w:val="26"/>
        </w:rPr>
        <w:t>Саратовской области</w:t>
      </w:r>
    </w:p>
    <w:p w:rsidR="00E36211" w:rsidRPr="00146E28" w:rsidRDefault="00E36211" w:rsidP="00E36211">
      <w:pPr>
        <w:pStyle w:val="a8"/>
        <w:rPr>
          <w:rFonts w:ascii="Times New Roman" w:hAnsi="Times New Roman"/>
          <w:sz w:val="26"/>
          <w:szCs w:val="26"/>
        </w:rPr>
      </w:pPr>
      <w:r w:rsidRPr="00146E28">
        <w:rPr>
          <w:rFonts w:ascii="Times New Roman" w:hAnsi="Times New Roman"/>
          <w:sz w:val="26"/>
          <w:szCs w:val="26"/>
        </w:rPr>
        <w:t xml:space="preserve">       </w:t>
      </w:r>
    </w:p>
    <w:p w:rsidR="00E36211" w:rsidRPr="00146E28" w:rsidRDefault="00E36211" w:rsidP="00E36211">
      <w:pPr>
        <w:pStyle w:val="a8"/>
        <w:ind w:firstLine="708"/>
        <w:rPr>
          <w:rFonts w:ascii="Times New Roman" w:hAnsi="Times New Roman"/>
          <w:sz w:val="26"/>
          <w:szCs w:val="26"/>
        </w:rPr>
      </w:pPr>
      <w:r w:rsidRPr="00146E28">
        <w:rPr>
          <w:rFonts w:ascii="Times New Roman" w:hAnsi="Times New Roman"/>
          <w:sz w:val="26"/>
          <w:szCs w:val="26"/>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w:t>
      </w:r>
      <w:proofErr w:type="gramStart"/>
      <w:r w:rsidRPr="00146E28">
        <w:rPr>
          <w:rFonts w:ascii="Times New Roman" w:hAnsi="Times New Roman"/>
          <w:sz w:val="26"/>
          <w:szCs w:val="26"/>
        </w:rPr>
        <w:t>,и</w:t>
      </w:r>
      <w:proofErr w:type="gramEnd"/>
      <w:r w:rsidRPr="00146E28">
        <w:rPr>
          <w:rFonts w:ascii="Times New Roman" w:hAnsi="Times New Roman"/>
          <w:sz w:val="26"/>
          <w:szCs w:val="26"/>
        </w:rPr>
        <w:t xml:space="preserve"> на основании Положения о публичных слушаниях, утвержденного решением Совета депутатов Сластухинского муниципального образования Сластухинского муниципального образования от 04.10.2013 г. №1-6 Совет депутатов Сластухинского муниципального образования РЕШИЛ :</w:t>
      </w:r>
    </w:p>
    <w:p w:rsidR="00E36211" w:rsidRPr="00146E28" w:rsidRDefault="00E36211" w:rsidP="00E36211">
      <w:pPr>
        <w:pStyle w:val="a8"/>
        <w:ind w:firstLine="708"/>
        <w:rPr>
          <w:rFonts w:ascii="Times New Roman" w:hAnsi="Times New Roman"/>
          <w:sz w:val="26"/>
          <w:szCs w:val="26"/>
        </w:rPr>
      </w:pPr>
      <w:r w:rsidRPr="00146E28">
        <w:rPr>
          <w:rFonts w:ascii="Times New Roman" w:hAnsi="Times New Roman"/>
          <w:sz w:val="26"/>
          <w:szCs w:val="26"/>
        </w:rPr>
        <w:t xml:space="preserve">         </w:t>
      </w:r>
    </w:p>
    <w:p w:rsidR="00E36211" w:rsidRPr="00146E28" w:rsidRDefault="00E36211" w:rsidP="00E36211">
      <w:pPr>
        <w:pStyle w:val="a8"/>
        <w:rPr>
          <w:rFonts w:ascii="Times New Roman" w:hAnsi="Times New Roman"/>
          <w:sz w:val="26"/>
          <w:szCs w:val="26"/>
        </w:rPr>
      </w:pPr>
      <w:r w:rsidRPr="00146E28">
        <w:rPr>
          <w:rFonts w:ascii="Times New Roman" w:hAnsi="Times New Roman"/>
          <w:sz w:val="26"/>
          <w:szCs w:val="26"/>
        </w:rPr>
        <w:t xml:space="preserve">         1.Обнародовать проект Устава Сластухинского муниципального образования Екатериновского муниципального района Саратовской области  с 08.10.2013 г. по 27.10.2013 г.  на информационном стенде в здании администрации Сластухинского муниципального образования (прилагается</w:t>
      </w:r>
      <w:proofErr w:type="gramStart"/>
      <w:r w:rsidRPr="00146E28">
        <w:rPr>
          <w:rFonts w:ascii="Times New Roman" w:hAnsi="Times New Roman"/>
          <w:sz w:val="26"/>
          <w:szCs w:val="26"/>
        </w:rPr>
        <w:t xml:space="preserve"> )</w:t>
      </w:r>
      <w:proofErr w:type="gramEnd"/>
      <w:r w:rsidRPr="00146E28">
        <w:rPr>
          <w:rFonts w:ascii="Times New Roman" w:hAnsi="Times New Roman"/>
          <w:sz w:val="26"/>
          <w:szCs w:val="26"/>
        </w:rPr>
        <w:t>.</w:t>
      </w:r>
    </w:p>
    <w:p w:rsidR="00E36211" w:rsidRPr="00146E28" w:rsidRDefault="00E36211" w:rsidP="00E36211">
      <w:pPr>
        <w:pStyle w:val="a8"/>
        <w:rPr>
          <w:rFonts w:ascii="Times New Roman" w:hAnsi="Times New Roman"/>
          <w:sz w:val="26"/>
          <w:szCs w:val="26"/>
        </w:rPr>
      </w:pPr>
      <w:r w:rsidRPr="00146E28">
        <w:rPr>
          <w:rFonts w:ascii="Times New Roman" w:hAnsi="Times New Roman"/>
          <w:sz w:val="26"/>
          <w:szCs w:val="26"/>
        </w:rPr>
        <w:t xml:space="preserve">          2.Установить</w:t>
      </w:r>
      <w:proofErr w:type="gramStart"/>
      <w:r w:rsidRPr="00146E28">
        <w:rPr>
          <w:rFonts w:ascii="Times New Roman" w:hAnsi="Times New Roman"/>
          <w:sz w:val="26"/>
          <w:szCs w:val="26"/>
        </w:rPr>
        <w:t xml:space="preserve"> ,</w:t>
      </w:r>
      <w:proofErr w:type="gramEnd"/>
      <w:r w:rsidRPr="00146E28">
        <w:rPr>
          <w:rFonts w:ascii="Times New Roman" w:hAnsi="Times New Roman"/>
          <w:sz w:val="26"/>
          <w:szCs w:val="26"/>
        </w:rPr>
        <w:t xml:space="preserve"> что :</w:t>
      </w:r>
    </w:p>
    <w:p w:rsidR="00E36211" w:rsidRPr="00146E28" w:rsidRDefault="00E36211" w:rsidP="00E36211">
      <w:pPr>
        <w:pStyle w:val="a8"/>
        <w:rPr>
          <w:rFonts w:ascii="Times New Roman" w:hAnsi="Times New Roman"/>
          <w:sz w:val="26"/>
          <w:szCs w:val="26"/>
        </w:rPr>
      </w:pPr>
      <w:r w:rsidRPr="00146E28">
        <w:rPr>
          <w:rFonts w:ascii="Times New Roman" w:hAnsi="Times New Roman"/>
          <w:sz w:val="26"/>
          <w:szCs w:val="26"/>
        </w:rPr>
        <w:t>-учет предложений граждан по проекту Устава осуществляется рабочей группой в течение 20 дней со дня его обнародования , по адресу : с</w:t>
      </w:r>
      <w:proofErr w:type="gramStart"/>
      <w:r w:rsidRPr="00146E28">
        <w:rPr>
          <w:rFonts w:ascii="Times New Roman" w:hAnsi="Times New Roman"/>
          <w:sz w:val="26"/>
          <w:szCs w:val="26"/>
        </w:rPr>
        <w:t>.С</w:t>
      </w:r>
      <w:proofErr w:type="gramEnd"/>
      <w:r w:rsidRPr="00146E28">
        <w:rPr>
          <w:rFonts w:ascii="Times New Roman" w:hAnsi="Times New Roman"/>
          <w:sz w:val="26"/>
          <w:szCs w:val="26"/>
        </w:rPr>
        <w:t>ластуха,ул.Советская,49а, здание администрации Сластухинского муниципального образования.</w:t>
      </w:r>
    </w:p>
    <w:p w:rsidR="00E36211" w:rsidRPr="00146E28" w:rsidRDefault="00E36211" w:rsidP="00E36211">
      <w:pPr>
        <w:pStyle w:val="a8"/>
        <w:rPr>
          <w:rFonts w:ascii="Times New Roman" w:hAnsi="Times New Roman"/>
          <w:sz w:val="26"/>
          <w:szCs w:val="26"/>
        </w:rPr>
      </w:pPr>
      <w:r w:rsidRPr="00146E28">
        <w:rPr>
          <w:rFonts w:ascii="Times New Roman" w:hAnsi="Times New Roman"/>
          <w:sz w:val="26"/>
          <w:szCs w:val="26"/>
        </w:rPr>
        <w:t>-граждане, проживающие на территории Сластухинского муниципального образования</w:t>
      </w:r>
      <w:proofErr w:type="gramStart"/>
      <w:r w:rsidRPr="00146E28">
        <w:rPr>
          <w:rFonts w:ascii="Times New Roman" w:hAnsi="Times New Roman"/>
          <w:sz w:val="26"/>
          <w:szCs w:val="26"/>
        </w:rPr>
        <w:t xml:space="preserve"> ,</w:t>
      </w:r>
      <w:proofErr w:type="gramEnd"/>
      <w:r w:rsidRPr="00146E28">
        <w:rPr>
          <w:rFonts w:ascii="Times New Roman" w:hAnsi="Times New Roman"/>
          <w:sz w:val="26"/>
          <w:szCs w:val="26"/>
        </w:rPr>
        <w:t xml:space="preserve"> могут участвовать в обсуждении проекта решения на собраниях по месту работы , учебы, на публичных слушаниях.</w:t>
      </w:r>
    </w:p>
    <w:p w:rsidR="00E36211" w:rsidRPr="00146E28" w:rsidRDefault="00E36211" w:rsidP="00E36211">
      <w:pPr>
        <w:pStyle w:val="a8"/>
        <w:rPr>
          <w:rFonts w:ascii="Times New Roman" w:hAnsi="Times New Roman"/>
          <w:sz w:val="26"/>
          <w:szCs w:val="26"/>
        </w:rPr>
      </w:pPr>
      <w:r w:rsidRPr="00146E28">
        <w:rPr>
          <w:rFonts w:ascii="Times New Roman" w:hAnsi="Times New Roman"/>
          <w:sz w:val="26"/>
          <w:szCs w:val="26"/>
        </w:rPr>
        <w:t xml:space="preserve">           3.Настоящее решение вступает в силу со дня его обнародования.</w:t>
      </w:r>
    </w:p>
    <w:p w:rsidR="00E36211" w:rsidRPr="00146E28" w:rsidRDefault="00E36211" w:rsidP="00E36211">
      <w:pPr>
        <w:pStyle w:val="a8"/>
        <w:rPr>
          <w:rFonts w:ascii="Times New Roman" w:hAnsi="Times New Roman"/>
          <w:sz w:val="26"/>
          <w:szCs w:val="26"/>
        </w:rPr>
      </w:pPr>
    </w:p>
    <w:p w:rsidR="00E36211" w:rsidRPr="00146E28" w:rsidRDefault="00E36211" w:rsidP="00E36211">
      <w:pPr>
        <w:pStyle w:val="a8"/>
        <w:rPr>
          <w:rFonts w:ascii="Times New Roman" w:hAnsi="Times New Roman"/>
          <w:sz w:val="26"/>
          <w:szCs w:val="26"/>
        </w:rPr>
      </w:pPr>
    </w:p>
    <w:p w:rsidR="00E36211" w:rsidRPr="00146E28" w:rsidRDefault="00E36211" w:rsidP="00E36211">
      <w:pPr>
        <w:pStyle w:val="a8"/>
        <w:rPr>
          <w:rFonts w:ascii="Times New Roman" w:hAnsi="Times New Roman"/>
          <w:sz w:val="26"/>
          <w:szCs w:val="26"/>
        </w:rPr>
      </w:pPr>
    </w:p>
    <w:p w:rsidR="00E36211" w:rsidRPr="00146E28" w:rsidRDefault="00E36211" w:rsidP="00E36211">
      <w:pPr>
        <w:pStyle w:val="a8"/>
        <w:rPr>
          <w:rFonts w:ascii="Times New Roman" w:hAnsi="Times New Roman"/>
          <w:sz w:val="26"/>
          <w:szCs w:val="26"/>
        </w:rPr>
      </w:pPr>
    </w:p>
    <w:p w:rsidR="00E36211" w:rsidRPr="00146E28" w:rsidRDefault="00E36211" w:rsidP="00E36211">
      <w:pPr>
        <w:pStyle w:val="a8"/>
        <w:rPr>
          <w:rFonts w:ascii="Times New Roman" w:hAnsi="Times New Roman"/>
          <w:b/>
          <w:sz w:val="26"/>
          <w:szCs w:val="26"/>
        </w:rPr>
      </w:pPr>
      <w:r w:rsidRPr="00146E28">
        <w:rPr>
          <w:rFonts w:ascii="Times New Roman" w:hAnsi="Times New Roman"/>
          <w:b/>
          <w:sz w:val="26"/>
          <w:szCs w:val="26"/>
        </w:rPr>
        <w:t xml:space="preserve">Глава Сластухинского                                                                                                                               </w:t>
      </w:r>
    </w:p>
    <w:p w:rsidR="00E36211" w:rsidRPr="00146E28" w:rsidRDefault="00762404" w:rsidP="00E36211">
      <w:pPr>
        <w:pStyle w:val="a8"/>
        <w:rPr>
          <w:rFonts w:ascii="Times New Roman" w:hAnsi="Times New Roman"/>
          <w:b/>
          <w:sz w:val="26"/>
          <w:szCs w:val="26"/>
        </w:rPr>
      </w:pPr>
      <w:r>
        <w:rPr>
          <w:rFonts w:ascii="Times New Roman" w:hAnsi="Times New Roman"/>
          <w:b/>
          <w:sz w:val="26"/>
          <w:szCs w:val="26"/>
        </w:rPr>
        <w:t xml:space="preserve">муниципального образования </w:t>
      </w:r>
      <w:r w:rsidR="00E36211" w:rsidRPr="00146E28">
        <w:rPr>
          <w:rFonts w:ascii="Times New Roman" w:hAnsi="Times New Roman"/>
          <w:b/>
          <w:sz w:val="26"/>
          <w:szCs w:val="26"/>
        </w:rPr>
        <w:t xml:space="preserve">                                                  Н.А.Курбатов</w:t>
      </w:r>
    </w:p>
    <w:p w:rsidR="00E36211" w:rsidRPr="00146E28" w:rsidRDefault="00E36211" w:rsidP="00E36211">
      <w:pPr>
        <w:pStyle w:val="a8"/>
        <w:jc w:val="right"/>
        <w:rPr>
          <w:rFonts w:ascii="Times New Roman" w:hAnsi="Times New Roman"/>
          <w:b/>
          <w:sz w:val="26"/>
          <w:szCs w:val="26"/>
        </w:rPr>
      </w:pPr>
      <w:r w:rsidRPr="00146E28">
        <w:rPr>
          <w:rFonts w:ascii="Times New Roman" w:hAnsi="Times New Roman"/>
          <w:b/>
          <w:sz w:val="26"/>
          <w:szCs w:val="26"/>
        </w:rPr>
        <w:t xml:space="preserve"> </w:t>
      </w:r>
      <w:r w:rsidRPr="00146E28">
        <w:rPr>
          <w:rFonts w:ascii="Times New Roman" w:hAnsi="Times New Roman"/>
          <w:b/>
          <w:sz w:val="26"/>
          <w:szCs w:val="26"/>
        </w:rPr>
        <w:tab/>
      </w:r>
    </w:p>
    <w:p w:rsidR="00E36211" w:rsidRPr="00146E28" w:rsidRDefault="00E36211" w:rsidP="00E36211">
      <w:pPr>
        <w:pStyle w:val="a8"/>
        <w:jc w:val="right"/>
        <w:rPr>
          <w:rFonts w:ascii="Times New Roman" w:hAnsi="Times New Roman"/>
          <w:b/>
          <w:sz w:val="26"/>
          <w:szCs w:val="26"/>
        </w:rPr>
      </w:pPr>
    </w:p>
    <w:p w:rsidR="00E36211" w:rsidRPr="00146E28" w:rsidRDefault="00E36211" w:rsidP="00E36211">
      <w:pPr>
        <w:pStyle w:val="a8"/>
        <w:jc w:val="right"/>
        <w:rPr>
          <w:rFonts w:ascii="Times New Roman" w:hAnsi="Times New Roman"/>
          <w:b/>
          <w:sz w:val="26"/>
          <w:szCs w:val="26"/>
        </w:rPr>
      </w:pPr>
    </w:p>
    <w:p w:rsidR="00E36211" w:rsidRPr="00146E28" w:rsidRDefault="00E36211" w:rsidP="00E36211">
      <w:pPr>
        <w:pStyle w:val="a8"/>
        <w:jc w:val="right"/>
        <w:rPr>
          <w:rFonts w:ascii="Times New Roman" w:hAnsi="Times New Roman"/>
          <w:b/>
          <w:sz w:val="26"/>
          <w:szCs w:val="26"/>
        </w:rPr>
      </w:pPr>
    </w:p>
    <w:p w:rsidR="00146E28" w:rsidRDefault="00146E28" w:rsidP="00146E28">
      <w:pPr>
        <w:keepLines/>
        <w:widowControl w:val="0"/>
        <w:spacing w:after="0" w:line="240" w:lineRule="auto"/>
        <w:rPr>
          <w:rFonts w:ascii="Times New Roman" w:eastAsia="Times New Roman" w:hAnsi="Times New Roman" w:cs="Times New Roman"/>
          <w:b/>
          <w:sz w:val="26"/>
          <w:szCs w:val="26"/>
        </w:rPr>
      </w:pPr>
    </w:p>
    <w:p w:rsidR="00802C7D" w:rsidRPr="00762404" w:rsidRDefault="00802C7D" w:rsidP="00146E28">
      <w:pPr>
        <w:keepLines/>
        <w:widowControl w:val="0"/>
        <w:spacing w:after="0" w:line="240" w:lineRule="auto"/>
        <w:jc w:val="right"/>
        <w:rPr>
          <w:rFonts w:ascii="Times New Roman" w:hAnsi="Times New Roman" w:cs="Times New Roman"/>
          <w:b/>
          <w:kern w:val="2"/>
          <w:sz w:val="26"/>
          <w:szCs w:val="26"/>
        </w:rPr>
      </w:pPr>
      <w:r w:rsidRPr="00762404">
        <w:rPr>
          <w:rFonts w:ascii="Times New Roman" w:hAnsi="Times New Roman" w:cs="Times New Roman"/>
          <w:b/>
          <w:kern w:val="2"/>
          <w:sz w:val="26"/>
          <w:szCs w:val="26"/>
        </w:rPr>
        <w:lastRenderedPageBreak/>
        <w:t>ПРОЕКТ</w:t>
      </w:r>
    </w:p>
    <w:p w:rsidR="00146E28" w:rsidRPr="00146E28" w:rsidRDefault="00146E28" w:rsidP="00146E28">
      <w:pPr>
        <w:keepLines/>
        <w:widowControl w:val="0"/>
        <w:spacing w:after="0" w:line="240" w:lineRule="auto"/>
        <w:jc w:val="right"/>
        <w:rPr>
          <w:rFonts w:ascii="Times New Roman" w:hAnsi="Times New Roman" w:cs="Times New Roman"/>
          <w:kern w:val="2"/>
          <w:sz w:val="26"/>
          <w:szCs w:val="26"/>
        </w:rPr>
      </w:pPr>
      <w:proofErr w:type="gramStart"/>
      <w:r w:rsidRPr="00146E28">
        <w:rPr>
          <w:rFonts w:ascii="Times New Roman" w:hAnsi="Times New Roman" w:cs="Times New Roman"/>
          <w:kern w:val="2"/>
          <w:sz w:val="26"/>
          <w:szCs w:val="26"/>
        </w:rPr>
        <w:t>Принят</w:t>
      </w:r>
      <w:proofErr w:type="gramEnd"/>
      <w:r w:rsidRPr="00146E28">
        <w:rPr>
          <w:rFonts w:ascii="Times New Roman" w:hAnsi="Times New Roman" w:cs="Times New Roman"/>
          <w:kern w:val="2"/>
          <w:sz w:val="26"/>
          <w:szCs w:val="26"/>
        </w:rPr>
        <w:t xml:space="preserve"> решением Совета депутатов </w:t>
      </w:r>
    </w:p>
    <w:p w:rsidR="00146E28" w:rsidRPr="00146E28" w:rsidRDefault="00146E28" w:rsidP="00146E28">
      <w:pPr>
        <w:keepLines/>
        <w:widowControl w:val="0"/>
        <w:spacing w:after="0" w:line="240" w:lineRule="auto"/>
        <w:jc w:val="right"/>
        <w:rPr>
          <w:rFonts w:ascii="Times New Roman" w:hAnsi="Times New Roman" w:cs="Times New Roman"/>
          <w:kern w:val="2"/>
          <w:sz w:val="26"/>
          <w:szCs w:val="26"/>
        </w:rPr>
      </w:pPr>
      <w:r w:rsidRPr="00146E28">
        <w:rPr>
          <w:rFonts w:ascii="Times New Roman" w:hAnsi="Times New Roman" w:cs="Times New Roman"/>
          <w:kern w:val="2"/>
          <w:sz w:val="26"/>
          <w:szCs w:val="26"/>
        </w:rPr>
        <w:t>Сластухинского муниципального образования</w:t>
      </w:r>
    </w:p>
    <w:p w:rsidR="00146E28" w:rsidRPr="00146E28" w:rsidRDefault="00146E28" w:rsidP="00146E28">
      <w:pPr>
        <w:keepLines/>
        <w:widowControl w:val="0"/>
        <w:spacing w:after="0" w:line="240" w:lineRule="auto"/>
        <w:jc w:val="right"/>
        <w:rPr>
          <w:rFonts w:ascii="Times New Roman" w:hAnsi="Times New Roman" w:cs="Times New Roman"/>
          <w:kern w:val="2"/>
          <w:sz w:val="26"/>
          <w:szCs w:val="26"/>
        </w:rPr>
      </w:pPr>
      <w:r w:rsidRPr="00146E28">
        <w:rPr>
          <w:rFonts w:ascii="Times New Roman" w:hAnsi="Times New Roman" w:cs="Times New Roman"/>
          <w:kern w:val="2"/>
          <w:sz w:val="26"/>
          <w:szCs w:val="26"/>
        </w:rPr>
        <w:t>Екатериновского муниципального района</w:t>
      </w:r>
    </w:p>
    <w:p w:rsidR="00146E28" w:rsidRPr="00146E28" w:rsidRDefault="00802C7D" w:rsidP="00146E28">
      <w:pPr>
        <w:keepLines/>
        <w:widowControl w:val="0"/>
        <w:spacing w:after="0" w:line="240" w:lineRule="auto"/>
        <w:jc w:val="right"/>
        <w:rPr>
          <w:rFonts w:ascii="Times New Roman" w:hAnsi="Times New Roman" w:cs="Times New Roman"/>
          <w:kern w:val="2"/>
          <w:sz w:val="26"/>
          <w:szCs w:val="26"/>
        </w:rPr>
      </w:pPr>
      <w:r>
        <w:rPr>
          <w:rFonts w:ascii="Times New Roman" w:hAnsi="Times New Roman" w:cs="Times New Roman"/>
          <w:kern w:val="2"/>
          <w:sz w:val="26"/>
          <w:szCs w:val="26"/>
        </w:rPr>
        <w:t xml:space="preserve">Саратовской области  № от </w:t>
      </w:r>
      <w:r w:rsidR="00146E28" w:rsidRPr="00146E28">
        <w:rPr>
          <w:rFonts w:ascii="Times New Roman" w:hAnsi="Times New Roman" w:cs="Times New Roman"/>
          <w:kern w:val="2"/>
          <w:sz w:val="26"/>
          <w:szCs w:val="26"/>
        </w:rPr>
        <w:t xml:space="preserve"> </w:t>
      </w:r>
      <w:proofErr w:type="gramStart"/>
      <w:r w:rsidR="00146E28" w:rsidRPr="00146E28">
        <w:rPr>
          <w:rFonts w:ascii="Times New Roman" w:hAnsi="Times New Roman" w:cs="Times New Roman"/>
          <w:kern w:val="2"/>
          <w:sz w:val="26"/>
          <w:szCs w:val="26"/>
        </w:rPr>
        <w:t>г</w:t>
      </w:r>
      <w:proofErr w:type="gramEnd"/>
      <w:r w:rsidR="00146E28" w:rsidRPr="00146E28">
        <w:rPr>
          <w:rFonts w:ascii="Times New Roman" w:hAnsi="Times New Roman" w:cs="Times New Roman"/>
          <w:kern w:val="2"/>
          <w:sz w:val="26"/>
          <w:szCs w:val="26"/>
        </w:rPr>
        <w:t xml:space="preserve">.                                                                        </w:t>
      </w:r>
    </w:p>
    <w:p w:rsidR="00146E28" w:rsidRPr="00146E28" w:rsidRDefault="00146E28" w:rsidP="00146E28">
      <w:pPr>
        <w:keepLines/>
        <w:widowControl w:val="0"/>
        <w:spacing w:after="0" w:line="240" w:lineRule="auto"/>
        <w:rPr>
          <w:rFonts w:ascii="Times New Roman" w:hAnsi="Times New Roman" w:cs="Times New Roman"/>
          <w:kern w:val="2"/>
          <w:sz w:val="26"/>
          <w:szCs w:val="26"/>
        </w:rPr>
      </w:pPr>
      <w:r w:rsidRPr="00146E28">
        <w:rPr>
          <w:rFonts w:ascii="Times New Roman" w:hAnsi="Times New Roman" w:cs="Times New Roman"/>
          <w:kern w:val="2"/>
          <w:sz w:val="26"/>
          <w:szCs w:val="26"/>
        </w:rPr>
        <w:t xml:space="preserve">                                                                      </w:t>
      </w:r>
    </w:p>
    <w:p w:rsidR="00146E28" w:rsidRPr="00146E28" w:rsidRDefault="00146E28" w:rsidP="00146E28">
      <w:pPr>
        <w:keepLines/>
        <w:widowControl w:val="0"/>
        <w:spacing w:after="0"/>
        <w:rPr>
          <w:rFonts w:ascii="Times New Roman" w:hAnsi="Times New Roman" w:cs="Times New Roman"/>
          <w:kern w:val="2"/>
          <w:sz w:val="26"/>
          <w:szCs w:val="26"/>
        </w:rPr>
      </w:pPr>
      <w:r w:rsidRPr="00146E28">
        <w:rPr>
          <w:rFonts w:ascii="Times New Roman" w:hAnsi="Times New Roman" w:cs="Times New Roman"/>
          <w:kern w:val="2"/>
          <w:sz w:val="26"/>
          <w:szCs w:val="26"/>
        </w:rPr>
        <w:t xml:space="preserve">                                                                         </w:t>
      </w:r>
    </w:p>
    <w:p w:rsidR="00146E28" w:rsidRPr="00146E28" w:rsidRDefault="00146E28" w:rsidP="00146E28">
      <w:pPr>
        <w:keepLines/>
        <w:widowControl w:val="0"/>
        <w:rPr>
          <w:rFonts w:ascii="Times New Roman" w:hAnsi="Times New Roman" w:cs="Times New Roman"/>
          <w:b/>
          <w:sz w:val="26"/>
          <w:szCs w:val="26"/>
        </w:rPr>
      </w:pPr>
      <w:r w:rsidRPr="00146E28">
        <w:rPr>
          <w:rFonts w:ascii="Times New Roman" w:hAnsi="Times New Roman" w:cs="Times New Roman"/>
          <w:kern w:val="2"/>
          <w:sz w:val="26"/>
          <w:szCs w:val="26"/>
        </w:rPr>
        <w:t xml:space="preserve">                                                                </w:t>
      </w:r>
      <w:r w:rsidRPr="00146E28">
        <w:rPr>
          <w:rFonts w:ascii="Times New Roman" w:hAnsi="Times New Roman" w:cs="Times New Roman"/>
          <w:sz w:val="26"/>
          <w:szCs w:val="26"/>
        </w:rPr>
        <w:t xml:space="preserve">                                                                                                                    </w:t>
      </w:r>
    </w:p>
    <w:p w:rsidR="00146E28" w:rsidRPr="00146E28" w:rsidRDefault="00146E28" w:rsidP="00146E28">
      <w:pPr>
        <w:pStyle w:val="2"/>
        <w:widowControl w:val="0"/>
        <w:numPr>
          <w:ilvl w:val="1"/>
          <w:numId w:val="1"/>
        </w:numPr>
        <w:spacing w:before="0"/>
        <w:rPr>
          <w:rFonts w:ascii="Times New Roman" w:hAnsi="Times New Roman" w:cs="Times New Roman"/>
          <w:b w:val="0"/>
        </w:rPr>
      </w:pPr>
      <w:r w:rsidRPr="00146E28">
        <w:rPr>
          <w:rFonts w:ascii="Times New Roman" w:hAnsi="Times New Roman" w:cs="Times New Roman"/>
        </w:rPr>
        <w:t xml:space="preserve">                                                               </w:t>
      </w:r>
      <w:r w:rsidRPr="00146E28">
        <w:rPr>
          <w:rFonts w:ascii="Times New Roman" w:hAnsi="Times New Roman" w:cs="Times New Roman"/>
          <w:b w:val="0"/>
        </w:rPr>
        <w:t xml:space="preserve">                                           </w:t>
      </w:r>
    </w:p>
    <w:p w:rsidR="00146E28" w:rsidRPr="00146E28" w:rsidRDefault="00146E28" w:rsidP="00146E28">
      <w:pPr>
        <w:jc w:val="center"/>
        <w:rPr>
          <w:rFonts w:ascii="Times New Roman" w:hAnsi="Times New Roman" w:cs="Times New Roman"/>
          <w:b/>
          <w:sz w:val="26"/>
          <w:szCs w:val="26"/>
        </w:rPr>
      </w:pPr>
    </w:p>
    <w:p w:rsidR="00146E28" w:rsidRPr="00146E28" w:rsidRDefault="00146E28" w:rsidP="00146E28">
      <w:pPr>
        <w:jc w:val="center"/>
        <w:rPr>
          <w:rFonts w:ascii="Times New Roman" w:hAnsi="Times New Roman" w:cs="Times New Roman"/>
          <w:b/>
          <w:sz w:val="26"/>
          <w:szCs w:val="26"/>
        </w:rPr>
      </w:pPr>
    </w:p>
    <w:p w:rsidR="00146E28" w:rsidRPr="00146E28" w:rsidRDefault="00146E28" w:rsidP="00146E28">
      <w:pPr>
        <w:jc w:val="center"/>
        <w:rPr>
          <w:rFonts w:ascii="Times New Roman" w:hAnsi="Times New Roman" w:cs="Times New Roman"/>
          <w:b/>
          <w:sz w:val="26"/>
          <w:szCs w:val="26"/>
        </w:rPr>
      </w:pPr>
    </w:p>
    <w:p w:rsidR="00146E28" w:rsidRPr="00146E28" w:rsidRDefault="00146E28" w:rsidP="00146E28">
      <w:pPr>
        <w:jc w:val="center"/>
        <w:rPr>
          <w:rFonts w:ascii="Times New Roman" w:hAnsi="Times New Roman" w:cs="Times New Roman"/>
          <w:b/>
          <w:sz w:val="26"/>
          <w:szCs w:val="26"/>
        </w:rPr>
      </w:pPr>
    </w:p>
    <w:p w:rsidR="00146E28" w:rsidRPr="00146E28" w:rsidRDefault="00146E28" w:rsidP="00146E28">
      <w:pPr>
        <w:jc w:val="center"/>
        <w:rPr>
          <w:rFonts w:ascii="Times New Roman" w:hAnsi="Times New Roman" w:cs="Times New Roman"/>
          <w:b/>
          <w:sz w:val="26"/>
          <w:szCs w:val="26"/>
        </w:rPr>
      </w:pPr>
    </w:p>
    <w:p w:rsidR="00146E28" w:rsidRPr="00146E28" w:rsidRDefault="00146E28" w:rsidP="00146E28">
      <w:pPr>
        <w:jc w:val="center"/>
        <w:rPr>
          <w:rFonts w:ascii="Times New Roman" w:hAnsi="Times New Roman" w:cs="Times New Roman"/>
          <w:b/>
          <w:sz w:val="44"/>
          <w:szCs w:val="44"/>
        </w:rPr>
      </w:pPr>
      <w:r w:rsidRPr="00146E28">
        <w:rPr>
          <w:rFonts w:ascii="Times New Roman" w:hAnsi="Times New Roman" w:cs="Times New Roman"/>
          <w:b/>
          <w:sz w:val="44"/>
          <w:szCs w:val="44"/>
        </w:rPr>
        <w:t>УСТАВ</w:t>
      </w:r>
    </w:p>
    <w:p w:rsidR="00146E28" w:rsidRPr="00146E28" w:rsidRDefault="00146E28" w:rsidP="00146E28">
      <w:pPr>
        <w:jc w:val="center"/>
        <w:rPr>
          <w:rFonts w:ascii="Times New Roman" w:hAnsi="Times New Roman" w:cs="Times New Roman"/>
          <w:b/>
          <w:sz w:val="44"/>
          <w:szCs w:val="44"/>
        </w:rPr>
      </w:pPr>
      <w:r w:rsidRPr="00146E28">
        <w:rPr>
          <w:rFonts w:ascii="Times New Roman" w:hAnsi="Times New Roman" w:cs="Times New Roman"/>
          <w:b/>
          <w:sz w:val="44"/>
          <w:szCs w:val="44"/>
        </w:rPr>
        <w:t>Сластухинского</w:t>
      </w:r>
    </w:p>
    <w:p w:rsidR="00146E28" w:rsidRPr="00146E28" w:rsidRDefault="00146E28" w:rsidP="00146E28">
      <w:pPr>
        <w:jc w:val="center"/>
        <w:rPr>
          <w:rFonts w:ascii="Times New Roman" w:hAnsi="Times New Roman" w:cs="Times New Roman"/>
          <w:b/>
          <w:sz w:val="44"/>
          <w:szCs w:val="44"/>
        </w:rPr>
      </w:pPr>
      <w:r w:rsidRPr="00146E28">
        <w:rPr>
          <w:rFonts w:ascii="Times New Roman" w:hAnsi="Times New Roman" w:cs="Times New Roman"/>
          <w:b/>
          <w:sz w:val="44"/>
          <w:szCs w:val="44"/>
        </w:rPr>
        <w:t>муниципального образования</w:t>
      </w:r>
    </w:p>
    <w:p w:rsidR="00146E28" w:rsidRPr="00146E28" w:rsidRDefault="00146E28" w:rsidP="00146E28">
      <w:pPr>
        <w:jc w:val="center"/>
        <w:rPr>
          <w:rFonts w:ascii="Times New Roman" w:hAnsi="Times New Roman" w:cs="Times New Roman"/>
          <w:b/>
          <w:sz w:val="44"/>
          <w:szCs w:val="44"/>
        </w:rPr>
      </w:pPr>
      <w:r w:rsidRPr="00146E28">
        <w:rPr>
          <w:rFonts w:ascii="Times New Roman" w:hAnsi="Times New Roman" w:cs="Times New Roman"/>
          <w:b/>
          <w:sz w:val="44"/>
          <w:szCs w:val="44"/>
        </w:rPr>
        <w:t>Екатериновского  муниципального района</w:t>
      </w:r>
    </w:p>
    <w:p w:rsidR="00146E28" w:rsidRPr="00146E28" w:rsidRDefault="00146E28" w:rsidP="00146E28">
      <w:pPr>
        <w:jc w:val="center"/>
        <w:rPr>
          <w:rFonts w:ascii="Times New Roman" w:hAnsi="Times New Roman" w:cs="Times New Roman"/>
          <w:b/>
          <w:bCs/>
          <w:sz w:val="44"/>
          <w:szCs w:val="44"/>
        </w:rPr>
      </w:pPr>
      <w:r w:rsidRPr="00146E28">
        <w:rPr>
          <w:rFonts w:ascii="Times New Roman" w:hAnsi="Times New Roman" w:cs="Times New Roman"/>
          <w:b/>
          <w:bCs/>
          <w:sz w:val="44"/>
          <w:szCs w:val="44"/>
        </w:rPr>
        <w:t>Саратовской области</w:t>
      </w:r>
    </w:p>
    <w:p w:rsidR="00146E28" w:rsidRPr="00146E28" w:rsidRDefault="00146E28" w:rsidP="00146E28">
      <w:pPr>
        <w:jc w:val="center"/>
        <w:rPr>
          <w:rFonts w:ascii="Times New Roman" w:hAnsi="Times New Roman" w:cs="Times New Roman"/>
          <w:b/>
          <w:bCs/>
          <w:sz w:val="26"/>
          <w:szCs w:val="26"/>
        </w:rPr>
      </w:pPr>
    </w:p>
    <w:p w:rsidR="00146E28" w:rsidRPr="00146E28" w:rsidRDefault="00146E28" w:rsidP="00146E28">
      <w:pPr>
        <w:jc w:val="center"/>
        <w:rPr>
          <w:rFonts w:ascii="Times New Roman" w:hAnsi="Times New Roman" w:cs="Times New Roman"/>
          <w:b/>
          <w:bCs/>
          <w:sz w:val="26"/>
          <w:szCs w:val="26"/>
        </w:rPr>
      </w:pPr>
    </w:p>
    <w:p w:rsidR="00146E28" w:rsidRPr="00146E28" w:rsidRDefault="00146E28" w:rsidP="00146E28">
      <w:pPr>
        <w:rPr>
          <w:rFonts w:ascii="Times New Roman" w:hAnsi="Times New Roman" w:cs="Times New Roman"/>
          <w:sz w:val="26"/>
          <w:szCs w:val="26"/>
        </w:rPr>
      </w:pPr>
    </w:p>
    <w:p w:rsidR="00146E28" w:rsidRPr="00146E28" w:rsidRDefault="00146E28" w:rsidP="00146E28">
      <w:pPr>
        <w:rPr>
          <w:rFonts w:ascii="Times New Roman" w:hAnsi="Times New Roman" w:cs="Times New Roman"/>
          <w:sz w:val="26"/>
          <w:szCs w:val="26"/>
        </w:rPr>
      </w:pPr>
    </w:p>
    <w:p w:rsidR="00146E28" w:rsidRPr="00146E28" w:rsidRDefault="00146E28" w:rsidP="00146E28">
      <w:pPr>
        <w:rPr>
          <w:rFonts w:ascii="Times New Roman" w:hAnsi="Times New Roman" w:cs="Times New Roman"/>
          <w:sz w:val="26"/>
          <w:szCs w:val="26"/>
        </w:rPr>
      </w:pPr>
    </w:p>
    <w:p w:rsidR="00146E28" w:rsidRDefault="00146E28" w:rsidP="00146E28">
      <w:pPr>
        <w:rPr>
          <w:rFonts w:ascii="Times New Roman" w:hAnsi="Times New Roman" w:cs="Times New Roman"/>
          <w:sz w:val="26"/>
          <w:szCs w:val="26"/>
        </w:rPr>
      </w:pPr>
    </w:p>
    <w:p w:rsidR="00762404" w:rsidRDefault="00762404" w:rsidP="00762404">
      <w:pPr>
        <w:widowControl w:val="0"/>
        <w:jc w:val="center"/>
        <w:rPr>
          <w:rFonts w:ascii="Times New Roman" w:hAnsi="Times New Roman" w:cs="Times New Roman"/>
          <w:b/>
          <w:bCs/>
          <w:sz w:val="26"/>
          <w:szCs w:val="26"/>
        </w:rPr>
      </w:pPr>
    </w:p>
    <w:p w:rsidR="00762404" w:rsidRDefault="00762404" w:rsidP="00762404">
      <w:pPr>
        <w:widowControl w:val="0"/>
        <w:jc w:val="center"/>
        <w:rPr>
          <w:rFonts w:ascii="Times New Roman" w:hAnsi="Times New Roman" w:cs="Times New Roman"/>
          <w:b/>
          <w:bCs/>
          <w:sz w:val="26"/>
          <w:szCs w:val="26"/>
        </w:rPr>
      </w:pPr>
    </w:p>
    <w:p w:rsidR="00762404" w:rsidRPr="00762404" w:rsidRDefault="00762404" w:rsidP="00762404">
      <w:pPr>
        <w:widowControl w:val="0"/>
        <w:jc w:val="center"/>
        <w:rPr>
          <w:rFonts w:ascii="Times New Roman" w:hAnsi="Times New Roman" w:cs="Times New Roman"/>
          <w:b/>
          <w:bCs/>
          <w:sz w:val="36"/>
          <w:szCs w:val="36"/>
        </w:rPr>
      </w:pPr>
      <w:r w:rsidRPr="00762404">
        <w:rPr>
          <w:rFonts w:ascii="Times New Roman" w:hAnsi="Times New Roman" w:cs="Times New Roman"/>
          <w:b/>
          <w:bCs/>
          <w:sz w:val="36"/>
          <w:szCs w:val="36"/>
        </w:rPr>
        <w:t>2013 год</w:t>
      </w:r>
    </w:p>
    <w:p w:rsidR="00146E28" w:rsidRPr="00762404" w:rsidRDefault="00146E28" w:rsidP="00762404">
      <w:pPr>
        <w:pStyle w:val="1"/>
        <w:rPr>
          <w:sz w:val="26"/>
          <w:szCs w:val="26"/>
        </w:rPr>
      </w:pPr>
      <w:r w:rsidRPr="00146E28">
        <w:lastRenderedPageBreak/>
        <w:t>ГЛАВА I. ОБЩИЕ ПОЛОЖЕНИЯ</w:t>
      </w: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1. Правовой статус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 Сластухинское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2. Статус и границы территории муниципального образования установлены Законом Саратовской области от  16 мая 2013 года № 77-ЗСО «О преобразовании Вязовского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 </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3. Официальное наименование – Сластухинское муниципальное образование Екатериновского муниципального района Саратовской области (далее – муниципальное образование).</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4. Административным центром  муниципального образования является село Сластуха.</w:t>
      </w:r>
    </w:p>
    <w:p w:rsidR="00146E28" w:rsidRPr="00146E28" w:rsidRDefault="00146E28" w:rsidP="00146E28">
      <w:pPr>
        <w:pStyle w:val="ConsNormal"/>
        <w:widowControl/>
        <w:ind w:right="0" w:firstLine="0"/>
        <w:jc w:val="both"/>
        <w:rPr>
          <w:rFonts w:ascii="Times New Roman" w:hAnsi="Times New Roman" w:cs="Times New Roman"/>
          <w:sz w:val="26"/>
          <w:szCs w:val="26"/>
        </w:rPr>
      </w:pPr>
      <w:r w:rsidRPr="00146E28">
        <w:rPr>
          <w:rFonts w:ascii="Times New Roman" w:hAnsi="Times New Roman" w:cs="Times New Roman"/>
          <w:sz w:val="26"/>
          <w:szCs w:val="26"/>
        </w:rPr>
        <w:t xml:space="preserve"> Адрес: 412132, Саратовская область, Екатериновский район, село Сластуха, улица Советская</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дом №49а </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5. В состав Сластухинского муниципального образования в соответствии с указанным законом области входят следующие населенные пункты:</w:t>
      </w:r>
    </w:p>
    <w:p w:rsidR="00146E28" w:rsidRPr="00146E28" w:rsidRDefault="00146E28" w:rsidP="00146E28">
      <w:pPr>
        <w:pStyle w:val="ConsNormal"/>
        <w:widowControl/>
        <w:numPr>
          <w:ilvl w:val="0"/>
          <w:numId w:val="3"/>
        </w:numPr>
        <w:tabs>
          <w:tab w:val="left" w:pos="1068"/>
        </w:tabs>
        <w:ind w:right="0"/>
        <w:jc w:val="both"/>
        <w:rPr>
          <w:rFonts w:ascii="Times New Roman" w:hAnsi="Times New Roman" w:cs="Times New Roman"/>
          <w:sz w:val="26"/>
          <w:szCs w:val="26"/>
        </w:rPr>
      </w:pPr>
      <w:r w:rsidRPr="00146E28">
        <w:rPr>
          <w:rFonts w:ascii="Times New Roman" w:hAnsi="Times New Roman" w:cs="Times New Roman"/>
          <w:sz w:val="26"/>
          <w:szCs w:val="26"/>
        </w:rPr>
        <w:t>село Сластуха;</w:t>
      </w:r>
    </w:p>
    <w:p w:rsidR="00146E28" w:rsidRPr="00146E28" w:rsidRDefault="00146E28" w:rsidP="00146E28">
      <w:pPr>
        <w:pStyle w:val="a8"/>
        <w:numPr>
          <w:ilvl w:val="0"/>
          <w:numId w:val="3"/>
        </w:numPr>
        <w:jc w:val="both"/>
        <w:rPr>
          <w:rFonts w:ascii="Times New Roman" w:hAnsi="Times New Roman"/>
          <w:sz w:val="26"/>
          <w:szCs w:val="26"/>
        </w:rPr>
      </w:pPr>
      <w:r w:rsidRPr="00146E28">
        <w:rPr>
          <w:rFonts w:ascii="Times New Roman" w:hAnsi="Times New Roman"/>
          <w:sz w:val="26"/>
          <w:szCs w:val="26"/>
        </w:rPr>
        <w:t xml:space="preserve">деревня </w:t>
      </w:r>
      <w:proofErr w:type="spellStart"/>
      <w:r w:rsidRPr="00146E28">
        <w:rPr>
          <w:rFonts w:ascii="Times New Roman" w:hAnsi="Times New Roman"/>
          <w:sz w:val="26"/>
          <w:szCs w:val="26"/>
        </w:rPr>
        <w:t>Афросимовка</w:t>
      </w:r>
      <w:proofErr w:type="spellEnd"/>
      <w:r w:rsidRPr="00146E28">
        <w:rPr>
          <w:rFonts w:ascii="Times New Roman" w:hAnsi="Times New Roman"/>
          <w:sz w:val="26"/>
          <w:szCs w:val="26"/>
        </w:rPr>
        <w:t>;</w:t>
      </w:r>
      <w:r w:rsidRPr="00146E28">
        <w:rPr>
          <w:rFonts w:ascii="Times New Roman" w:hAnsi="Times New Roman"/>
          <w:sz w:val="26"/>
          <w:szCs w:val="26"/>
        </w:rPr>
        <w:tab/>
      </w:r>
    </w:p>
    <w:p w:rsidR="00146E28" w:rsidRPr="00146E28" w:rsidRDefault="00146E28" w:rsidP="00146E28">
      <w:pPr>
        <w:pStyle w:val="ConsNormal"/>
        <w:widowControl/>
        <w:numPr>
          <w:ilvl w:val="0"/>
          <w:numId w:val="3"/>
        </w:numPr>
        <w:tabs>
          <w:tab w:val="left" w:pos="1068"/>
        </w:tabs>
        <w:ind w:right="0"/>
        <w:jc w:val="both"/>
        <w:rPr>
          <w:rFonts w:ascii="Times New Roman" w:hAnsi="Times New Roman" w:cs="Times New Roman"/>
          <w:bCs/>
          <w:kern w:val="2"/>
          <w:sz w:val="26"/>
          <w:szCs w:val="26"/>
        </w:rPr>
      </w:pPr>
      <w:r w:rsidRPr="00146E28">
        <w:rPr>
          <w:rFonts w:ascii="Times New Roman" w:hAnsi="Times New Roman" w:cs="Times New Roman"/>
          <w:sz w:val="26"/>
          <w:szCs w:val="26"/>
        </w:rPr>
        <w:t>село Вязовка;</w:t>
      </w:r>
      <w:r w:rsidRPr="00146E28">
        <w:rPr>
          <w:rFonts w:ascii="Times New Roman" w:hAnsi="Times New Roman" w:cs="Times New Roman"/>
          <w:sz w:val="26"/>
          <w:szCs w:val="26"/>
        </w:rPr>
        <w:tab/>
      </w:r>
    </w:p>
    <w:p w:rsidR="00146E28" w:rsidRPr="00146E28" w:rsidRDefault="00146E28" w:rsidP="00146E28">
      <w:pPr>
        <w:pStyle w:val="a8"/>
        <w:numPr>
          <w:ilvl w:val="0"/>
          <w:numId w:val="3"/>
        </w:numPr>
        <w:jc w:val="both"/>
        <w:rPr>
          <w:rFonts w:ascii="Times New Roman" w:hAnsi="Times New Roman"/>
          <w:sz w:val="26"/>
          <w:szCs w:val="26"/>
        </w:rPr>
      </w:pPr>
      <w:r w:rsidRPr="00146E28">
        <w:rPr>
          <w:rFonts w:ascii="Times New Roman" w:hAnsi="Times New Roman"/>
          <w:sz w:val="26"/>
          <w:szCs w:val="26"/>
        </w:rPr>
        <w:t xml:space="preserve">деревня </w:t>
      </w:r>
      <w:proofErr w:type="spellStart"/>
      <w:r w:rsidRPr="00146E28">
        <w:rPr>
          <w:rFonts w:ascii="Times New Roman" w:hAnsi="Times New Roman"/>
          <w:sz w:val="26"/>
          <w:szCs w:val="26"/>
        </w:rPr>
        <w:t>Еткара</w:t>
      </w:r>
      <w:proofErr w:type="spellEnd"/>
      <w:r w:rsidRPr="00146E28">
        <w:rPr>
          <w:rFonts w:ascii="Times New Roman" w:hAnsi="Times New Roman"/>
          <w:sz w:val="26"/>
          <w:szCs w:val="26"/>
        </w:rPr>
        <w:t>;</w:t>
      </w:r>
    </w:p>
    <w:p w:rsidR="00146E28" w:rsidRPr="00146E28" w:rsidRDefault="00146E28" w:rsidP="00146E28">
      <w:pPr>
        <w:pStyle w:val="ConsNormal"/>
        <w:widowControl/>
        <w:numPr>
          <w:ilvl w:val="0"/>
          <w:numId w:val="3"/>
        </w:numPr>
        <w:tabs>
          <w:tab w:val="left" w:pos="1068"/>
        </w:tabs>
        <w:ind w:right="0"/>
        <w:jc w:val="both"/>
        <w:rPr>
          <w:rFonts w:ascii="Times New Roman" w:hAnsi="Times New Roman" w:cs="Times New Roman"/>
          <w:bCs/>
          <w:kern w:val="2"/>
          <w:sz w:val="26"/>
          <w:szCs w:val="26"/>
        </w:rPr>
      </w:pPr>
      <w:r w:rsidRPr="00146E28">
        <w:rPr>
          <w:rFonts w:ascii="Times New Roman" w:hAnsi="Times New Roman" w:cs="Times New Roman"/>
          <w:bCs/>
          <w:kern w:val="2"/>
          <w:sz w:val="26"/>
          <w:szCs w:val="26"/>
        </w:rPr>
        <w:t>село Качеевка;</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 xml:space="preserve">  </w:t>
      </w:r>
      <w:r w:rsidRPr="00146E28">
        <w:rPr>
          <w:rFonts w:ascii="Times New Roman" w:hAnsi="Times New Roman"/>
          <w:sz w:val="26"/>
          <w:szCs w:val="26"/>
        </w:rPr>
        <w:tab/>
        <w:t xml:space="preserve">4.деревня </w:t>
      </w:r>
      <w:proofErr w:type="spellStart"/>
      <w:r w:rsidRPr="00146E28">
        <w:rPr>
          <w:rFonts w:ascii="Times New Roman" w:hAnsi="Times New Roman"/>
          <w:sz w:val="26"/>
          <w:szCs w:val="26"/>
        </w:rPr>
        <w:t>Свищёвка</w:t>
      </w:r>
      <w:proofErr w:type="spellEnd"/>
      <w:r w:rsidRPr="00146E28">
        <w:rPr>
          <w:rFonts w:ascii="Times New Roman" w:hAnsi="Times New Roman"/>
          <w:sz w:val="26"/>
          <w:szCs w:val="26"/>
        </w:rPr>
        <w:t>;</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 xml:space="preserve">  </w:t>
      </w:r>
      <w:r w:rsidRPr="00146E28">
        <w:rPr>
          <w:rFonts w:ascii="Times New Roman" w:hAnsi="Times New Roman"/>
          <w:sz w:val="26"/>
          <w:szCs w:val="26"/>
        </w:rPr>
        <w:tab/>
        <w:t xml:space="preserve">5.деревня </w:t>
      </w:r>
      <w:proofErr w:type="spellStart"/>
      <w:r w:rsidRPr="00146E28">
        <w:rPr>
          <w:rFonts w:ascii="Times New Roman" w:hAnsi="Times New Roman"/>
          <w:sz w:val="26"/>
          <w:szCs w:val="26"/>
        </w:rPr>
        <w:t>Юматовка</w:t>
      </w:r>
      <w:proofErr w:type="spellEnd"/>
      <w:r w:rsidRPr="00146E28">
        <w:rPr>
          <w:rFonts w:ascii="Times New Roman" w:hAnsi="Times New Roman"/>
          <w:sz w:val="26"/>
          <w:szCs w:val="26"/>
        </w:rPr>
        <w:t>.</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 xml:space="preserve">  </w:t>
      </w:r>
      <w:r w:rsidRPr="00146E28">
        <w:rPr>
          <w:rFonts w:ascii="Times New Roman" w:hAnsi="Times New Roman"/>
          <w:sz w:val="26"/>
          <w:szCs w:val="26"/>
        </w:rPr>
        <w:tab/>
        <w:t xml:space="preserve">  </w:t>
      </w:r>
      <w:r w:rsidRPr="00146E28">
        <w:rPr>
          <w:rFonts w:ascii="Times New Roman" w:hAnsi="Times New Roman"/>
          <w:sz w:val="26"/>
          <w:szCs w:val="26"/>
        </w:rPr>
        <w:tab/>
      </w:r>
    </w:p>
    <w:p w:rsidR="00146E28" w:rsidRPr="00146E28" w:rsidRDefault="00146E28" w:rsidP="00146E28">
      <w:pPr>
        <w:keepLines/>
        <w:widowControl w:val="0"/>
        <w:ind w:firstLine="720"/>
        <w:jc w:val="both"/>
        <w:rPr>
          <w:rFonts w:ascii="Times New Roman" w:hAnsi="Times New Roman" w:cs="Times New Roman"/>
          <w:b/>
          <w:bCs/>
          <w:kern w:val="2"/>
          <w:sz w:val="26"/>
          <w:szCs w:val="26"/>
        </w:rPr>
      </w:pPr>
    </w:p>
    <w:p w:rsidR="00146E28" w:rsidRPr="00146E28" w:rsidRDefault="00146E28" w:rsidP="00146E28">
      <w:pPr>
        <w:keepLines/>
        <w:widowControl w:val="0"/>
        <w:ind w:firstLine="720"/>
        <w:jc w:val="both"/>
        <w:rPr>
          <w:rFonts w:ascii="Times New Roman" w:hAnsi="Times New Roman" w:cs="Times New Roman"/>
          <w:b/>
          <w:bCs/>
          <w:kern w:val="2"/>
          <w:sz w:val="26"/>
          <w:szCs w:val="26"/>
        </w:rPr>
      </w:pPr>
      <w:r w:rsidRPr="00146E28">
        <w:rPr>
          <w:rFonts w:ascii="Times New Roman" w:hAnsi="Times New Roman" w:cs="Times New Roman"/>
          <w:b/>
          <w:bCs/>
          <w:kern w:val="2"/>
          <w:sz w:val="26"/>
          <w:szCs w:val="26"/>
        </w:rPr>
        <w:t>Статья 2. Официальные символы</w:t>
      </w:r>
      <w:r w:rsidRPr="00146E28">
        <w:rPr>
          <w:rFonts w:ascii="Times New Roman" w:hAnsi="Times New Roman" w:cs="Times New Roman"/>
          <w:b/>
          <w:sz w:val="26"/>
          <w:szCs w:val="26"/>
        </w:rPr>
        <w:t xml:space="preserve"> муниципального образования</w:t>
      </w:r>
      <w:r w:rsidRPr="00146E28">
        <w:rPr>
          <w:rFonts w:ascii="Times New Roman" w:hAnsi="Times New Roman" w:cs="Times New Roman"/>
          <w:b/>
          <w:bCs/>
          <w:kern w:val="2"/>
          <w:sz w:val="26"/>
          <w:szCs w:val="26"/>
        </w:rPr>
        <w:t xml:space="preserve">  и порядок их использования</w:t>
      </w:r>
    </w:p>
    <w:p w:rsidR="00146E28" w:rsidRPr="00146E28" w:rsidRDefault="00146E28" w:rsidP="00146E28">
      <w:pPr>
        <w:keepLines/>
        <w:widowControl w:val="0"/>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1.     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roofErr w:type="gramStart"/>
      <w:r w:rsidRPr="00146E28">
        <w:rPr>
          <w:rFonts w:ascii="Times New Roman" w:hAnsi="Times New Roman" w:cs="Times New Roman"/>
          <w:sz w:val="26"/>
          <w:szCs w:val="26"/>
        </w:rPr>
        <w:t xml:space="preserve"> .</w:t>
      </w:r>
      <w:proofErr w:type="gramEnd"/>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Описание и порядок использования герба (символики) муниципального образования,  устанавливается решением Совета муниципального образования</w:t>
      </w:r>
      <w:proofErr w:type="gramStart"/>
      <w:r w:rsidRPr="00146E28">
        <w:rPr>
          <w:rFonts w:ascii="Times New Roman" w:hAnsi="Times New Roman" w:cs="Times New Roman"/>
          <w:sz w:val="26"/>
          <w:szCs w:val="26"/>
        </w:rPr>
        <w:t>,.</w:t>
      </w:r>
      <w:proofErr w:type="gramEnd"/>
    </w:p>
    <w:p w:rsidR="00146E28" w:rsidRPr="00146E28" w:rsidRDefault="00146E28" w:rsidP="00146E28">
      <w:pPr>
        <w:pStyle w:val="aaanao"/>
        <w:keepLines/>
        <w:widowControl w:val="0"/>
        <w:ind w:firstLine="720"/>
        <w:jc w:val="both"/>
        <w:rPr>
          <w:b/>
          <w:bCs/>
          <w:kern w:val="2"/>
          <w:sz w:val="26"/>
          <w:szCs w:val="26"/>
        </w:rPr>
      </w:pPr>
      <w:r w:rsidRPr="00146E28">
        <w:rPr>
          <w:b/>
          <w:bCs/>
          <w:kern w:val="2"/>
          <w:sz w:val="26"/>
          <w:szCs w:val="26"/>
        </w:rPr>
        <w:t> </w:t>
      </w:r>
    </w:p>
    <w:p w:rsidR="00146E28" w:rsidRPr="00146E28" w:rsidRDefault="00146E28" w:rsidP="00146E28">
      <w:pPr>
        <w:pStyle w:val="aaanao"/>
        <w:keepNext/>
        <w:keepLines/>
        <w:widowControl w:val="0"/>
        <w:ind w:firstLine="720"/>
        <w:jc w:val="both"/>
        <w:rPr>
          <w:b/>
          <w:bCs/>
          <w:kern w:val="2"/>
          <w:sz w:val="26"/>
          <w:szCs w:val="26"/>
        </w:rPr>
      </w:pPr>
      <w:r w:rsidRPr="00146E28">
        <w:rPr>
          <w:b/>
          <w:kern w:val="2"/>
          <w:sz w:val="26"/>
          <w:szCs w:val="26"/>
        </w:rPr>
        <w:t>Статья 3.</w:t>
      </w:r>
      <w:r w:rsidRPr="00146E28">
        <w:rPr>
          <w:b/>
          <w:bCs/>
          <w:kern w:val="2"/>
          <w:sz w:val="26"/>
          <w:szCs w:val="26"/>
        </w:rPr>
        <w:t xml:space="preserve"> Вопросы местного значения </w:t>
      </w:r>
      <w:r w:rsidRPr="00146E28">
        <w:rPr>
          <w:b/>
          <w:sz w:val="26"/>
          <w:szCs w:val="26"/>
        </w:rPr>
        <w:t>муниципального образования.</w:t>
      </w:r>
    </w:p>
    <w:p w:rsidR="00146E28" w:rsidRPr="00146E28" w:rsidRDefault="00146E28" w:rsidP="00146E28">
      <w:pPr>
        <w:pStyle w:val="a8"/>
        <w:ind w:firstLine="708"/>
        <w:jc w:val="both"/>
        <w:rPr>
          <w:rFonts w:ascii="Times New Roman" w:hAnsi="Times New Roman"/>
          <w:sz w:val="26"/>
          <w:szCs w:val="26"/>
        </w:rPr>
      </w:pPr>
      <w:r w:rsidRPr="00146E28">
        <w:rPr>
          <w:rFonts w:ascii="Times New Roman" w:hAnsi="Times New Roman"/>
          <w:sz w:val="26"/>
          <w:szCs w:val="26"/>
        </w:rPr>
        <w:t>1.К вопросам местного значения муниципального образования,  относятся: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lastRenderedPageBreak/>
        <w:t xml:space="preserve">1)Формирование, утверждение, исполнение бюджета поселения и </w:t>
      </w:r>
      <w:proofErr w:type="gramStart"/>
      <w:r w:rsidRPr="00146E28">
        <w:rPr>
          <w:rFonts w:ascii="Times New Roman" w:hAnsi="Times New Roman"/>
          <w:sz w:val="26"/>
          <w:szCs w:val="26"/>
        </w:rPr>
        <w:t>контроль за</w:t>
      </w:r>
      <w:proofErr w:type="gramEnd"/>
      <w:r w:rsidRPr="00146E28">
        <w:rPr>
          <w:rFonts w:ascii="Times New Roman" w:hAnsi="Times New Roman"/>
          <w:sz w:val="26"/>
          <w:szCs w:val="26"/>
        </w:rPr>
        <w:t xml:space="preserve"> исполнением данного бюджета.</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2) Установление, изменение и отмена местных налогов и сборов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3) Владение, пользование и распоряжение имуществом, находящимся в муниципальной собственности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 xml:space="preserve">4)Организация в границах поселения </w:t>
      </w:r>
      <w:proofErr w:type="spellStart"/>
      <w:r w:rsidRPr="00146E28">
        <w:rPr>
          <w:rFonts w:ascii="Times New Roman" w:hAnsi="Times New Roman"/>
          <w:sz w:val="26"/>
          <w:szCs w:val="26"/>
        </w:rPr>
        <w:t>электро</w:t>
      </w:r>
      <w:proofErr w:type="spellEnd"/>
      <w:r w:rsidRPr="00146E28">
        <w:rPr>
          <w:rFonts w:ascii="Times New Roman" w:hAnsi="Times New Roman"/>
          <w:sz w:val="26"/>
          <w:szCs w:val="26"/>
        </w:rPr>
        <w:t>-, тепл</w:t>
      </w:r>
      <w:proofErr w:type="gramStart"/>
      <w:r w:rsidRPr="00146E28">
        <w:rPr>
          <w:rFonts w:ascii="Times New Roman" w:hAnsi="Times New Roman"/>
          <w:sz w:val="26"/>
          <w:szCs w:val="26"/>
        </w:rPr>
        <w:t>о-</w:t>
      </w:r>
      <w:proofErr w:type="gramEnd"/>
      <w:r w:rsidRPr="00146E28">
        <w:rPr>
          <w:rFonts w:ascii="Times New Roman" w:hAnsi="Times New Roman"/>
          <w:sz w:val="26"/>
          <w:szCs w:val="26"/>
        </w:rPr>
        <w:t xml:space="preserve">, </w:t>
      </w:r>
      <w:proofErr w:type="spellStart"/>
      <w:r w:rsidRPr="00146E28">
        <w:rPr>
          <w:rFonts w:ascii="Times New Roman" w:hAnsi="Times New Roman"/>
          <w:sz w:val="26"/>
          <w:szCs w:val="26"/>
        </w:rPr>
        <w:t>газо</w:t>
      </w:r>
      <w:proofErr w:type="spellEnd"/>
      <w:r w:rsidRPr="00146E28">
        <w:rPr>
          <w:rFonts w:ascii="Times New Roman" w:hAnsi="Times New Roman"/>
          <w:sz w:val="26"/>
          <w:szCs w:val="26"/>
        </w:rPr>
        <w:t>- и водоснабжением населения, водоотведения, снабжения населения топливом.</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w:t>
      </w:r>
      <w:proofErr w:type="gramStart"/>
      <w:r w:rsidRPr="00146E28">
        <w:rPr>
          <w:rFonts w:ascii="Times New Roman" w:hAnsi="Times New Roman"/>
          <w:sz w:val="26"/>
          <w:szCs w:val="26"/>
        </w:rPr>
        <w:t>к(</w:t>
      </w:r>
      <w:proofErr w:type="gramEnd"/>
      <w:r w:rsidRPr="00146E28">
        <w:rPr>
          <w:rFonts w:ascii="Times New Roman" w:hAnsi="Times New Roman"/>
          <w:sz w:val="26"/>
          <w:szCs w:val="26"/>
        </w:rPr>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6)О</w:t>
      </w:r>
      <w:r w:rsidRPr="00146E28">
        <w:rPr>
          <w:rFonts w:ascii="Times New Roman" w:hAnsi="Times New Roman"/>
          <w:bCs/>
          <w:sz w:val="26"/>
          <w:szCs w:val="26"/>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7)Создание условий для предоставления транспортных услуг населению в организации транспортного обслуживания населения в границах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8)Участие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9)Участие в предупреждении и ликвидации последствий чрезвычайных ситуаций в границах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10)Обеспечение первичных мер пожарной безопасности в границах населенных пунктов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11)Создание условий для обеспечения жителей поселения услугами связи, общественного питания, торговли и бытового обслуживания.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12)Организация библиотечного обслуживания населения, комплектование и обеспечение сохранности библиотечных фондов библиотек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13)Создание условий для организации досуга и обеспечение жителей поселения услугами организации культуры.</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14)</w:t>
      </w:r>
      <w:r w:rsidRPr="00146E28">
        <w:rPr>
          <w:rFonts w:ascii="Times New Roman" w:hAnsi="Times New Roman"/>
          <w:bCs/>
          <w:sz w:val="26"/>
          <w:szCs w:val="26"/>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146E28">
        <w:rPr>
          <w:rFonts w:ascii="Times New Roman" w:hAnsi="Times New Roman"/>
          <w:sz w:val="26"/>
          <w:szCs w:val="26"/>
        </w:rPr>
        <w:t>.</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15)Создание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 xml:space="preserve">16)Обеспечении условий для развития на территории поселения физической культуры и массового спорта, организация проведения официальных </w:t>
      </w:r>
      <w:proofErr w:type="spellStart"/>
      <w:r w:rsidRPr="00146E28">
        <w:rPr>
          <w:rFonts w:ascii="Times New Roman" w:hAnsi="Times New Roman"/>
          <w:sz w:val="26"/>
          <w:szCs w:val="26"/>
        </w:rPr>
        <w:t>физкультурн</w:t>
      </w:r>
      <w:proofErr w:type="gramStart"/>
      <w:r w:rsidRPr="00146E28">
        <w:rPr>
          <w:rFonts w:ascii="Times New Roman" w:hAnsi="Times New Roman"/>
          <w:sz w:val="26"/>
          <w:szCs w:val="26"/>
        </w:rPr>
        <w:t>о</w:t>
      </w:r>
      <w:proofErr w:type="spellEnd"/>
      <w:r w:rsidRPr="00146E28">
        <w:rPr>
          <w:rFonts w:ascii="Times New Roman" w:hAnsi="Times New Roman"/>
          <w:sz w:val="26"/>
          <w:szCs w:val="26"/>
        </w:rPr>
        <w:t>-</w:t>
      </w:r>
      <w:proofErr w:type="gramEnd"/>
      <w:r w:rsidRPr="00146E28">
        <w:rPr>
          <w:rFonts w:ascii="Times New Roman" w:hAnsi="Times New Roman"/>
          <w:sz w:val="26"/>
          <w:szCs w:val="26"/>
        </w:rPr>
        <w:t xml:space="preserve"> оздоровительных и спортивных мероприятий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lastRenderedPageBreak/>
        <w:t>17)Создание условий для массового отдыха жителей поселения и организация обустройства массового отдыха населения, включая обеспечение свободного доступа граждан к водным объектам общего пользования и их береговым полосам.</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18)Формирование архивных фондов поселения.</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19)Организация сбора и вывоза бытовых отходов и мусора.</w:t>
      </w:r>
    </w:p>
    <w:p w:rsidR="00146E28" w:rsidRPr="00146E28" w:rsidRDefault="00146E28" w:rsidP="00146E28">
      <w:pPr>
        <w:pStyle w:val="a8"/>
        <w:jc w:val="both"/>
        <w:rPr>
          <w:rFonts w:ascii="Times New Roman" w:hAnsi="Times New Roman"/>
          <w:sz w:val="26"/>
          <w:szCs w:val="26"/>
        </w:rPr>
      </w:pPr>
      <w:r w:rsidRPr="00146E28">
        <w:rPr>
          <w:rFonts w:ascii="Times New Roman" w:hAnsi="Times New Roman"/>
          <w:sz w:val="26"/>
          <w:szCs w:val="26"/>
        </w:rPr>
        <w:t>20)У</w:t>
      </w:r>
      <w:r w:rsidRPr="00146E28">
        <w:rPr>
          <w:rFonts w:ascii="Times New Roman" w:hAnsi="Times New Roman"/>
          <w:bCs/>
          <w:sz w:val="26"/>
          <w:szCs w:val="26"/>
        </w:rPr>
        <w:t xml:space="preserve">тверждение правил благоустройства территории поселения, </w:t>
      </w:r>
      <w:proofErr w:type="gramStart"/>
      <w:r w:rsidRPr="00146E28">
        <w:rPr>
          <w:rFonts w:ascii="Times New Roman" w:hAnsi="Times New Roman"/>
          <w:bCs/>
          <w:sz w:val="26"/>
          <w:szCs w:val="26"/>
        </w:rPr>
        <w:t>устанавливающих</w:t>
      </w:r>
      <w:proofErr w:type="gramEnd"/>
      <w:r w:rsidRPr="00146E28">
        <w:rPr>
          <w:rFonts w:ascii="Times New Roman" w:hAnsi="Times New Roman"/>
          <w:bCs/>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46E28">
        <w:rPr>
          <w:rFonts w:ascii="Times New Roman" w:hAnsi="Times New Roman"/>
          <w:sz w:val="26"/>
          <w:szCs w:val="26"/>
        </w:rPr>
        <w:t>.</w:t>
      </w:r>
    </w:p>
    <w:p w:rsidR="00146E28" w:rsidRPr="00146E28" w:rsidRDefault="00146E28" w:rsidP="00146E28">
      <w:pPr>
        <w:pStyle w:val="a8"/>
        <w:jc w:val="both"/>
        <w:rPr>
          <w:rFonts w:ascii="Times New Roman" w:hAnsi="Times New Roman"/>
          <w:sz w:val="26"/>
          <w:szCs w:val="26"/>
        </w:rPr>
      </w:pPr>
      <w:proofErr w:type="gramStart"/>
      <w:r w:rsidRPr="00146E28">
        <w:rPr>
          <w:rFonts w:ascii="Times New Roman" w:hAnsi="Times New Roman"/>
          <w:sz w:val="26"/>
          <w:szCs w:val="26"/>
        </w:rPr>
        <w:t>21)</w:t>
      </w:r>
      <w:r w:rsidRPr="00146E28">
        <w:rPr>
          <w:rFonts w:ascii="Times New Roman" w:hAnsi="Times New Roman"/>
          <w:bCs/>
          <w:sz w:val="26"/>
          <w:szCs w:val="26"/>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46E28">
        <w:rPr>
          <w:rFonts w:ascii="Times New Roman" w:hAnsi="Times New Roman"/>
          <w:bCs/>
          <w:sz w:val="26"/>
          <w:szCs w:val="26"/>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146E28">
        <w:rPr>
          <w:rFonts w:ascii="Times New Roman" w:hAnsi="Times New Roman"/>
          <w:bCs/>
          <w:sz w:val="26"/>
          <w:szCs w:val="26"/>
        </w:rPr>
        <w:t>контроля за</w:t>
      </w:r>
      <w:proofErr w:type="gramEnd"/>
      <w:r w:rsidRPr="00146E28">
        <w:rPr>
          <w:rFonts w:ascii="Times New Roman" w:hAnsi="Times New Roman"/>
          <w:bCs/>
          <w:sz w:val="26"/>
          <w:szCs w:val="26"/>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146E28">
        <w:rPr>
          <w:rFonts w:ascii="Times New Roman" w:hAnsi="Times New Roman"/>
          <w:sz w:val="26"/>
          <w:szCs w:val="26"/>
        </w:rPr>
        <w:t>.</w:t>
      </w:r>
    </w:p>
    <w:p w:rsidR="00146E28" w:rsidRPr="00146E28" w:rsidRDefault="00146E28" w:rsidP="00146E28">
      <w:pPr>
        <w:jc w:val="both"/>
        <w:rPr>
          <w:rFonts w:ascii="Times New Roman" w:hAnsi="Times New Roman" w:cs="Times New Roman"/>
          <w:sz w:val="26"/>
          <w:szCs w:val="26"/>
        </w:rPr>
      </w:pPr>
      <w:r w:rsidRPr="00146E28">
        <w:rPr>
          <w:rFonts w:ascii="Times New Roman" w:hAnsi="Times New Roman" w:cs="Times New Roman"/>
          <w:sz w:val="26"/>
          <w:szCs w:val="26"/>
        </w:rPr>
        <w:t>22)Присвоение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названиями улиц и нумерацией домов.</w:t>
      </w:r>
    </w:p>
    <w:p w:rsidR="00146E28" w:rsidRPr="00146E28" w:rsidRDefault="00146E28" w:rsidP="00146E28">
      <w:pPr>
        <w:jc w:val="both"/>
        <w:rPr>
          <w:rFonts w:ascii="Times New Roman" w:hAnsi="Times New Roman" w:cs="Times New Roman"/>
          <w:sz w:val="26"/>
          <w:szCs w:val="26"/>
        </w:rPr>
      </w:pPr>
      <w:r w:rsidRPr="00146E28">
        <w:rPr>
          <w:rFonts w:ascii="Times New Roman" w:hAnsi="Times New Roman" w:cs="Times New Roman"/>
          <w:sz w:val="26"/>
          <w:szCs w:val="26"/>
        </w:rPr>
        <w:t>23) Организация ритуальных услуг и содержание мест захоронения.</w:t>
      </w:r>
    </w:p>
    <w:p w:rsidR="00146E28" w:rsidRPr="00146E28" w:rsidRDefault="00146E28" w:rsidP="00146E28">
      <w:pPr>
        <w:jc w:val="both"/>
        <w:rPr>
          <w:rFonts w:ascii="Times New Roman" w:hAnsi="Times New Roman" w:cs="Times New Roman"/>
          <w:sz w:val="26"/>
          <w:szCs w:val="26"/>
        </w:rPr>
      </w:pPr>
      <w:r w:rsidRPr="00146E28">
        <w:rPr>
          <w:rFonts w:ascii="Times New Roman" w:hAnsi="Times New Roman" w:cs="Times New Roman"/>
          <w:sz w:val="26"/>
          <w:szCs w:val="26"/>
        </w:rPr>
        <w:t>24)</w:t>
      </w:r>
      <w:r w:rsidRPr="00146E28">
        <w:rPr>
          <w:rFonts w:ascii="Times New Roman" w:hAnsi="Times New Roman" w:cs="Times New Roman"/>
          <w:bCs/>
          <w:sz w:val="26"/>
          <w:szCs w:val="26"/>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146E28">
        <w:rPr>
          <w:rFonts w:ascii="Times New Roman" w:hAnsi="Times New Roman" w:cs="Times New Roman"/>
          <w:sz w:val="26"/>
          <w:szCs w:val="26"/>
        </w:rPr>
        <w:t>.</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26) Осуществление мероприятий по обеспечению безопасности людей на водных объектах, охране их жизни и здоровья.</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29) Организация и осуществление мероприятий по работе с детьми и молодежью в поселении.</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31) Осуществление муниципального лесного контроля</w:t>
      </w:r>
      <w:proofErr w:type="gramStart"/>
      <w:r w:rsidRPr="00146E28">
        <w:rPr>
          <w:rFonts w:ascii="Times New Roman" w:hAnsi="Times New Roman" w:cs="Times New Roman"/>
          <w:color w:val="000000"/>
          <w:sz w:val="26"/>
          <w:szCs w:val="26"/>
        </w:rPr>
        <w:t xml:space="preserve"> .</w:t>
      </w:r>
      <w:proofErr w:type="gramEnd"/>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32) Создание условий для деятельности добровольных формирований населения по охране общественного порядка.</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33)Предоставление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34)До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35)Оказание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№7- ФЗ «О некоммерческих организациях».</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xml:space="preserve">36)Осуществление муниципального </w:t>
      </w:r>
      <w:proofErr w:type="gramStart"/>
      <w:r w:rsidRPr="00146E28">
        <w:rPr>
          <w:rFonts w:ascii="Times New Roman" w:hAnsi="Times New Roman" w:cs="Times New Roman"/>
          <w:color w:val="000000"/>
          <w:sz w:val="26"/>
          <w:szCs w:val="26"/>
        </w:rPr>
        <w:t>контроля за</w:t>
      </w:r>
      <w:proofErr w:type="gramEnd"/>
      <w:r w:rsidRPr="00146E28">
        <w:rPr>
          <w:rFonts w:ascii="Times New Roman" w:hAnsi="Times New Roman" w:cs="Times New Roman"/>
          <w:color w:val="000000"/>
          <w:sz w:val="26"/>
          <w:szCs w:val="26"/>
        </w:rPr>
        <w:t xml:space="preserve"> проведением муниципальных лотерей.</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37)Осуществление муниципального контроля на территории особой экономической зоны.</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38)Обеспечение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39)Осуществление мер по противодействию коррупции в границах поселения.</w:t>
      </w:r>
    </w:p>
    <w:p w:rsidR="00146E28" w:rsidRPr="00146E28" w:rsidRDefault="00146E28" w:rsidP="00146E28">
      <w:pPr>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lastRenderedPageBreak/>
        <w:t>40)С</w:t>
      </w:r>
      <w:r w:rsidRPr="00146E28">
        <w:rPr>
          <w:rFonts w:ascii="Times New Roman" w:hAnsi="Times New Roman" w:cs="Times New Roman"/>
          <w:sz w:val="26"/>
          <w:szCs w:val="26"/>
        </w:rPr>
        <w:t>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6E28" w:rsidRPr="00146E28" w:rsidRDefault="00146E28" w:rsidP="00146E28">
      <w:pPr>
        <w:rPr>
          <w:rFonts w:ascii="Times New Roman" w:hAnsi="Times New Roman" w:cs="Times New Roman"/>
          <w:sz w:val="26"/>
          <w:szCs w:val="26"/>
        </w:rPr>
      </w:pPr>
    </w:p>
    <w:p w:rsidR="00146E28" w:rsidRPr="00146E28" w:rsidRDefault="00146E28" w:rsidP="00146E28">
      <w:pPr>
        <w:ind w:left="720"/>
        <w:jc w:val="both"/>
        <w:rPr>
          <w:rFonts w:ascii="Times New Roman" w:hAnsi="Times New Roman" w:cs="Times New Roman"/>
          <w:b/>
          <w:color w:val="000000"/>
          <w:sz w:val="26"/>
          <w:szCs w:val="26"/>
        </w:rPr>
      </w:pPr>
    </w:p>
    <w:p w:rsidR="00146E28" w:rsidRPr="00146E28" w:rsidRDefault="00146E28" w:rsidP="00146E28">
      <w:pPr>
        <w:rPr>
          <w:rFonts w:ascii="Times New Roman" w:hAnsi="Times New Roman" w:cs="Times New Roman"/>
          <w:b/>
          <w:sz w:val="26"/>
          <w:szCs w:val="26"/>
        </w:rPr>
      </w:pPr>
    </w:p>
    <w:p w:rsidR="00146E28" w:rsidRPr="00146E28" w:rsidRDefault="00146E28" w:rsidP="00146E28">
      <w:pPr>
        <w:ind w:firstLine="708"/>
        <w:jc w:val="both"/>
        <w:rPr>
          <w:rFonts w:ascii="Times New Roman" w:hAnsi="Times New Roman" w:cs="Times New Roman"/>
          <w:b/>
          <w:color w:val="000000"/>
          <w:sz w:val="26"/>
          <w:szCs w:val="26"/>
        </w:rPr>
      </w:pPr>
      <w:r w:rsidRPr="00146E28">
        <w:rPr>
          <w:rFonts w:ascii="Times New Roman" w:hAnsi="Times New Roman" w:cs="Times New Roman"/>
          <w:b/>
          <w:color w:val="000000"/>
          <w:sz w:val="26"/>
          <w:szCs w:val="26"/>
        </w:rPr>
        <w:t>Статья 4. Муниципальный контроль</w:t>
      </w:r>
    </w:p>
    <w:p w:rsidR="00146E28" w:rsidRPr="00146E28" w:rsidRDefault="00146E28" w:rsidP="00146E28">
      <w:pPr>
        <w:pStyle w:val="a8"/>
        <w:jc w:val="both"/>
        <w:rPr>
          <w:rFonts w:ascii="Times New Roman" w:hAnsi="Times New Roman"/>
          <w:b/>
          <w:color w:val="000000"/>
          <w:sz w:val="26"/>
          <w:szCs w:val="26"/>
        </w:rPr>
      </w:pPr>
      <w:r w:rsidRPr="00146E28">
        <w:rPr>
          <w:rFonts w:ascii="Times New Roman" w:hAnsi="Times New Roman"/>
          <w:b/>
          <w:color w:val="000000"/>
          <w:sz w:val="26"/>
          <w:szCs w:val="26"/>
        </w:rPr>
        <w:tab/>
      </w:r>
    </w:p>
    <w:p w:rsidR="00146E28" w:rsidRPr="00146E28" w:rsidRDefault="00146E28" w:rsidP="00146E28">
      <w:pPr>
        <w:pStyle w:val="a8"/>
        <w:ind w:firstLine="708"/>
        <w:jc w:val="both"/>
        <w:rPr>
          <w:rFonts w:ascii="Times New Roman" w:hAnsi="Times New Roman"/>
          <w:sz w:val="26"/>
          <w:szCs w:val="26"/>
        </w:rPr>
      </w:pPr>
      <w:r w:rsidRPr="00146E28">
        <w:rPr>
          <w:rFonts w:ascii="Times New Roman" w:hAnsi="Times New Roman"/>
          <w:sz w:val="26"/>
          <w:szCs w:val="26"/>
        </w:rPr>
        <w:t>1.Администрация муниципального образования организует и осуществляет муниципальный контроль по вопросам, предусмотренным федеральными законами.</w:t>
      </w:r>
    </w:p>
    <w:p w:rsidR="00146E28" w:rsidRPr="00146E28" w:rsidRDefault="00146E28" w:rsidP="00146E28">
      <w:pPr>
        <w:pStyle w:val="a8"/>
        <w:ind w:firstLine="708"/>
        <w:jc w:val="both"/>
        <w:rPr>
          <w:rFonts w:ascii="Times New Roman" w:hAnsi="Times New Roman"/>
          <w:sz w:val="26"/>
          <w:szCs w:val="26"/>
        </w:rPr>
      </w:pPr>
      <w:r w:rsidRPr="00146E28">
        <w:rPr>
          <w:rFonts w:ascii="Times New Roman" w:hAnsi="Times New Roman"/>
          <w:sz w:val="26"/>
          <w:szCs w:val="26"/>
        </w:rPr>
        <w:t>2.К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 ФЗ «О защите прав юридических лиц и индивидуальных предпринимателей при осуществлении государственного контрол</w:t>
      </w:r>
      <w:proofErr w:type="gramStart"/>
      <w:r w:rsidRPr="00146E28">
        <w:rPr>
          <w:rFonts w:ascii="Times New Roman" w:hAnsi="Times New Roman"/>
          <w:sz w:val="26"/>
          <w:szCs w:val="26"/>
        </w:rPr>
        <w:t>я(</w:t>
      </w:r>
      <w:proofErr w:type="gramEnd"/>
      <w:r w:rsidRPr="00146E28">
        <w:rPr>
          <w:rFonts w:ascii="Times New Roman" w:hAnsi="Times New Roman"/>
          <w:sz w:val="26"/>
          <w:szCs w:val="26"/>
        </w:rPr>
        <w:t xml:space="preserve"> надзора) и муниципального контроля.</w:t>
      </w:r>
    </w:p>
    <w:p w:rsidR="00146E28" w:rsidRPr="00146E28" w:rsidRDefault="00146E28" w:rsidP="00146E28">
      <w:pPr>
        <w:jc w:val="both"/>
        <w:rPr>
          <w:rFonts w:ascii="Times New Roman" w:hAnsi="Times New Roman" w:cs="Times New Roman"/>
          <w:b/>
          <w:color w:val="000000"/>
          <w:sz w:val="26"/>
          <w:szCs w:val="26"/>
        </w:rPr>
      </w:pPr>
    </w:p>
    <w:p w:rsidR="00146E28" w:rsidRPr="00146E28" w:rsidRDefault="00146E28" w:rsidP="00146E28">
      <w:pPr>
        <w:rPr>
          <w:rFonts w:ascii="Times New Roman" w:hAnsi="Times New Roman" w:cs="Times New Roman"/>
          <w:b/>
          <w:sz w:val="26"/>
          <w:szCs w:val="26"/>
        </w:rPr>
      </w:pPr>
    </w:p>
    <w:p w:rsidR="00146E28" w:rsidRPr="00146E28" w:rsidRDefault="00146E28" w:rsidP="00146E28">
      <w:pPr>
        <w:pStyle w:val="9"/>
        <w:keepLines/>
        <w:widowControl w:val="0"/>
        <w:tabs>
          <w:tab w:val="left" w:pos="0"/>
        </w:tabs>
        <w:spacing w:before="0" w:after="0"/>
        <w:jc w:val="both"/>
        <w:rPr>
          <w:rFonts w:ascii="Times New Roman" w:hAnsi="Times New Roman" w:cs="Times New Roman"/>
          <w:b/>
          <w:bCs/>
          <w:caps/>
          <w:kern w:val="2"/>
          <w:sz w:val="26"/>
          <w:szCs w:val="26"/>
        </w:rPr>
      </w:pPr>
      <w:r w:rsidRPr="00146E28">
        <w:rPr>
          <w:rFonts w:ascii="Times New Roman" w:hAnsi="Times New Roman" w:cs="Times New Roman"/>
          <w:b/>
          <w:bCs/>
          <w:caps/>
          <w:kern w:val="2"/>
          <w:sz w:val="26"/>
          <w:szCs w:val="26"/>
        </w:rPr>
        <w:t xml:space="preserve">ГЛАВА II. Участие населения в осуществлении </w:t>
      </w:r>
    </w:p>
    <w:p w:rsidR="00146E28" w:rsidRPr="00146E28" w:rsidRDefault="00146E28" w:rsidP="00146E28">
      <w:pPr>
        <w:pStyle w:val="9"/>
        <w:keepLines/>
        <w:widowControl w:val="0"/>
        <w:tabs>
          <w:tab w:val="left" w:pos="0"/>
        </w:tabs>
        <w:spacing w:before="0" w:after="0"/>
        <w:jc w:val="both"/>
        <w:rPr>
          <w:rFonts w:ascii="Times New Roman" w:hAnsi="Times New Roman" w:cs="Times New Roman"/>
          <w:b/>
          <w:bCs/>
          <w:caps/>
          <w:kern w:val="2"/>
          <w:sz w:val="26"/>
          <w:szCs w:val="26"/>
        </w:rPr>
      </w:pPr>
      <w:r w:rsidRPr="00146E28">
        <w:rPr>
          <w:rFonts w:ascii="Times New Roman" w:hAnsi="Times New Roman" w:cs="Times New Roman"/>
          <w:b/>
          <w:bCs/>
          <w:caps/>
          <w:kern w:val="2"/>
          <w:sz w:val="26"/>
          <w:szCs w:val="26"/>
        </w:rPr>
        <w:t>местного самоуправления</w:t>
      </w: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5. Формы непосредственного осуществления населением местного самоуправления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w:t>
      </w:r>
      <w:proofErr w:type="gramStart"/>
      <w:r w:rsidRPr="00146E28">
        <w:rPr>
          <w:rFonts w:ascii="Times New Roman" w:hAnsi="Times New Roman" w:cs="Times New Roman"/>
          <w:sz w:val="26"/>
          <w:szCs w:val="26"/>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и другие, в соответствии с действующим законодательством. </w:t>
      </w:r>
      <w:proofErr w:type="gramEnd"/>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6. Местный референдум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Местный референдум может проводиться на всей территории</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муниципального образования,</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t>2.В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146E28" w:rsidRPr="00146E28" w:rsidRDefault="00146E28" w:rsidP="00146E28">
      <w:pPr>
        <w:jc w:val="both"/>
        <w:rPr>
          <w:rFonts w:ascii="Times New Roman" w:hAnsi="Times New Roman" w:cs="Times New Roman"/>
          <w:sz w:val="26"/>
          <w:szCs w:val="26"/>
        </w:rPr>
      </w:pPr>
      <w:r w:rsidRPr="00146E28">
        <w:rPr>
          <w:rFonts w:ascii="Times New Roman" w:hAnsi="Times New Roman" w:cs="Times New Roman"/>
          <w:sz w:val="26"/>
          <w:szCs w:val="26"/>
        </w:rPr>
        <w:t xml:space="preserve"> </w:t>
      </w:r>
      <w:r w:rsidRPr="00146E28">
        <w:rPr>
          <w:rFonts w:ascii="Times New Roman" w:hAnsi="Times New Roman" w:cs="Times New Roman"/>
          <w:sz w:val="26"/>
          <w:szCs w:val="26"/>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6E28" w:rsidRPr="00146E28" w:rsidRDefault="00146E28" w:rsidP="00146E28">
      <w:pPr>
        <w:ind w:firstLine="720"/>
        <w:jc w:val="both"/>
        <w:rPr>
          <w:rFonts w:ascii="Times New Roman" w:hAnsi="Times New Roman" w:cs="Times New Roman"/>
          <w:b/>
          <w:sz w:val="26"/>
          <w:szCs w:val="26"/>
        </w:rPr>
      </w:pP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7. Муниципальные выборы</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Муниципальные выборы проводятся в целях избрания депутатов Совета депутатов  Сластухинского муниципального образования, на основе всеобщего равного и прямого избирательного права при тайном голосовании.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2.В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3.Решение о назначении выборов в орган местного самоуправления должно быть принято не ранее чем за 90 дней и не </w:t>
      </w:r>
      <w:proofErr w:type="gramStart"/>
      <w:r w:rsidRPr="00146E28">
        <w:rPr>
          <w:rFonts w:ascii="Times New Roman" w:hAnsi="Times New Roman" w:cs="Times New Roman"/>
          <w:sz w:val="26"/>
          <w:szCs w:val="26"/>
        </w:rPr>
        <w:t>позднее</w:t>
      </w:r>
      <w:proofErr w:type="gramEnd"/>
      <w:r w:rsidRPr="00146E28">
        <w:rPr>
          <w:rFonts w:ascii="Times New Roman" w:hAnsi="Times New Roman" w:cs="Times New Roman"/>
          <w:sz w:val="26"/>
          <w:szCs w:val="26"/>
        </w:rPr>
        <w:t xml:space="preserve"> чем за 80 дней до дня голосования. Решение о назначении выборов подлежит официальному опубликованию в средствах массовой</w:t>
      </w:r>
      <w:r w:rsidRPr="00146E28">
        <w:rPr>
          <w:rFonts w:ascii="Times New Roman" w:hAnsi="Times New Roman" w:cs="Times New Roman"/>
          <w:sz w:val="26"/>
          <w:szCs w:val="26"/>
        </w:rPr>
        <w:tab/>
        <w:t xml:space="preserve">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 xml:space="preserve">4. Выборы депутатов Совета депутатов Сластухинского муниципального образования проводятся на основе мажоритарной избирательной системы по </w:t>
      </w:r>
      <w:proofErr w:type="spellStart"/>
      <w:r w:rsidRPr="00146E28">
        <w:rPr>
          <w:rFonts w:ascii="Times New Roman" w:hAnsi="Times New Roman" w:cs="Times New Roman"/>
          <w:sz w:val="26"/>
          <w:szCs w:val="26"/>
        </w:rPr>
        <w:t>многомандатным</w:t>
      </w:r>
      <w:proofErr w:type="spellEnd"/>
      <w:r w:rsidRPr="00146E28">
        <w:rPr>
          <w:rFonts w:ascii="Times New Roman" w:hAnsi="Times New Roman" w:cs="Times New Roman"/>
          <w:sz w:val="26"/>
          <w:szCs w:val="26"/>
        </w:rPr>
        <w:t xml:space="preserve"> избирательным округам. </w:t>
      </w:r>
      <w:proofErr w:type="gramStart"/>
      <w:r w:rsidRPr="00146E28">
        <w:rPr>
          <w:rFonts w:ascii="Times New Roman" w:hAnsi="Times New Roman" w:cs="Times New Roman"/>
          <w:sz w:val="26"/>
          <w:szCs w:val="26"/>
        </w:rPr>
        <w:t xml:space="preserve">Избранными (избранным) по </w:t>
      </w:r>
      <w:proofErr w:type="spellStart"/>
      <w:r w:rsidRPr="00146E28">
        <w:rPr>
          <w:rFonts w:ascii="Times New Roman" w:hAnsi="Times New Roman" w:cs="Times New Roman"/>
          <w:sz w:val="26"/>
          <w:szCs w:val="26"/>
        </w:rPr>
        <w:t>многомандатному</w:t>
      </w:r>
      <w:proofErr w:type="spellEnd"/>
      <w:r w:rsidRPr="00146E28">
        <w:rPr>
          <w:rFonts w:ascii="Times New Roman" w:hAnsi="Times New Roman" w:cs="Times New Roman"/>
          <w:sz w:val="26"/>
          <w:szCs w:val="26"/>
        </w:rPr>
        <w:t xml:space="preserve"> избирательному округу считаются (считается) зарегистрированные кандидаты (зарегистрированный кандидат) в количестве, не превышающим число замещаемых в соответствии </w:t>
      </w:r>
      <w:proofErr w:type="spellStart"/>
      <w:r w:rsidRPr="00146E28">
        <w:rPr>
          <w:rFonts w:ascii="Times New Roman" w:hAnsi="Times New Roman" w:cs="Times New Roman"/>
          <w:sz w:val="26"/>
          <w:szCs w:val="26"/>
        </w:rPr>
        <w:t>многомандатном</w:t>
      </w:r>
      <w:proofErr w:type="spellEnd"/>
      <w:r w:rsidRPr="00146E28">
        <w:rPr>
          <w:rFonts w:ascii="Times New Roman" w:hAnsi="Times New Roman" w:cs="Times New Roman"/>
          <w:sz w:val="26"/>
          <w:szCs w:val="26"/>
        </w:rPr>
        <w:t xml:space="preserve"> избирательном округе мандатов, набравшие (набравший) наибольшее число голосов избирателей, принявших  участие в голосовании.</w:t>
      </w:r>
      <w:proofErr w:type="gramEnd"/>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8. Голосование по отзыву депутата Совета, главы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Голосование по отзыву депутата Совета</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муниципального образования,  и иных нормативных правовых актов органов местного самоуправления, принятых в пределах их компетенции.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Депутат, глава муниципального образования не может быть отозван:</w:t>
      </w:r>
    </w:p>
    <w:p w:rsidR="00146E28" w:rsidRPr="00146E28" w:rsidRDefault="00146E28" w:rsidP="00146E28">
      <w:pPr>
        <w:ind w:firstLine="720"/>
        <w:jc w:val="both"/>
        <w:rPr>
          <w:rFonts w:ascii="Times New Roman" w:hAnsi="Times New Roman" w:cs="Times New Roman"/>
          <w:sz w:val="26"/>
          <w:szCs w:val="26"/>
        </w:rPr>
      </w:pPr>
      <w:proofErr w:type="gramStart"/>
      <w:r w:rsidRPr="00146E28">
        <w:rPr>
          <w:rFonts w:ascii="Times New Roman" w:hAnsi="Times New Roman" w:cs="Times New Roman"/>
          <w:sz w:val="26"/>
          <w:szCs w:val="26"/>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Голосование назначается Советом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 по отзыву депутата – в составе не менее 20 избирателей того избирательного округа, по которому был избран депутат;</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по отзыву главы муниципального образования – в составе не менее 40 избирателей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146E28">
        <w:rPr>
          <w:rFonts w:ascii="Times New Roman" w:hAnsi="Times New Roman" w:cs="Times New Roman"/>
          <w:sz w:val="26"/>
          <w:szCs w:val="26"/>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6. </w:t>
      </w:r>
      <w:proofErr w:type="gramStart"/>
      <w:r w:rsidRPr="00146E28">
        <w:rPr>
          <w:rFonts w:ascii="Times New Roman" w:hAnsi="Times New Roman" w:cs="Times New Roman"/>
          <w:sz w:val="26"/>
          <w:szCs w:val="26"/>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8. Избирательная комиссия муниципального образования в течени</w:t>
      </w:r>
      <w:proofErr w:type="gramStart"/>
      <w:r w:rsidRPr="00146E28">
        <w:rPr>
          <w:rFonts w:ascii="Times New Roman" w:hAnsi="Times New Roman" w:cs="Times New Roman"/>
          <w:sz w:val="26"/>
          <w:szCs w:val="26"/>
        </w:rPr>
        <w:t>и</w:t>
      </w:r>
      <w:proofErr w:type="gramEnd"/>
      <w:r w:rsidRPr="00146E28">
        <w:rPr>
          <w:rFonts w:ascii="Times New Roman" w:hAnsi="Times New Roman" w:cs="Times New Roman"/>
          <w:sz w:val="26"/>
          <w:szCs w:val="26"/>
        </w:rPr>
        <w:t xml:space="preserve"> 15 дней со дня поступления ходатайства обязана рассмотреть его и принять решение: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 случае соответствия ходатайства требованиям настоящей статьи – о регистрации инициативной группы;</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 в противном случае – об отказе в регистрации инициативной группы.</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w:t>
      </w:r>
      <w:r w:rsidRPr="00146E28">
        <w:rPr>
          <w:rFonts w:ascii="Times New Roman" w:hAnsi="Times New Roman" w:cs="Times New Roman"/>
          <w:sz w:val="26"/>
          <w:szCs w:val="26"/>
        </w:rPr>
        <w:lastRenderedPageBreak/>
        <w:t xml:space="preserve">свидетельство и бланки подписных листов, по форме, утверждаемой избирательной комиссией муниципального образования.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главы муниципального образования собранных разными инициаторами отзыва, не допускается.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муниципального образования для проведения голосования об отзыве главы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Pr="00146E28">
        <w:rPr>
          <w:rFonts w:ascii="Times New Roman" w:hAnsi="Times New Roman" w:cs="Times New Roman"/>
          <w:sz w:val="26"/>
          <w:szCs w:val="26"/>
        </w:rPr>
        <w:lastRenderedPageBreak/>
        <w:t>избирательная комиссия муниципального образования в течени</w:t>
      </w:r>
      <w:proofErr w:type="gramStart"/>
      <w:r w:rsidRPr="00146E28">
        <w:rPr>
          <w:rFonts w:ascii="Times New Roman" w:hAnsi="Times New Roman" w:cs="Times New Roman"/>
          <w:sz w:val="26"/>
          <w:szCs w:val="26"/>
        </w:rPr>
        <w:t>и</w:t>
      </w:r>
      <w:proofErr w:type="gramEnd"/>
      <w:r w:rsidRPr="00146E28">
        <w:rPr>
          <w:rFonts w:ascii="Times New Roman" w:hAnsi="Times New Roman" w:cs="Times New Roman"/>
          <w:sz w:val="26"/>
          <w:szCs w:val="26"/>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146E28">
        <w:rPr>
          <w:rFonts w:ascii="Times New Roman" w:hAnsi="Times New Roman" w:cs="Times New Roman"/>
          <w:sz w:val="26"/>
          <w:szCs w:val="26"/>
        </w:rPr>
        <w:t>поступления копии решения избирательной комиссии муниципального образования</w:t>
      </w:r>
      <w:proofErr w:type="gramEnd"/>
      <w:r w:rsidRPr="00146E28">
        <w:rPr>
          <w:rFonts w:ascii="Times New Roman" w:hAnsi="Times New Roman" w:cs="Times New Roman"/>
          <w:sz w:val="26"/>
          <w:szCs w:val="26"/>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22. Итоги голосования по отзыву и принятое решение подлежат официальному опубликованию.</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23. Если в результате голосования депутат, глава муниципального образования был отозван, Советом  в течени</w:t>
      </w:r>
      <w:proofErr w:type="gramStart"/>
      <w:r w:rsidRPr="00146E28">
        <w:rPr>
          <w:rFonts w:ascii="Times New Roman" w:hAnsi="Times New Roman" w:cs="Times New Roman"/>
          <w:sz w:val="26"/>
          <w:szCs w:val="26"/>
        </w:rPr>
        <w:t>и</w:t>
      </w:r>
      <w:proofErr w:type="gramEnd"/>
      <w:r w:rsidRPr="00146E28">
        <w:rPr>
          <w:rFonts w:ascii="Times New Roman" w:hAnsi="Times New Roman" w:cs="Times New Roman"/>
          <w:sz w:val="26"/>
          <w:szCs w:val="26"/>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24. В случае</w:t>
      </w:r>
      <w:proofErr w:type="gramStart"/>
      <w:r w:rsidRPr="00146E28">
        <w:rPr>
          <w:rFonts w:ascii="Times New Roman" w:hAnsi="Times New Roman" w:cs="Times New Roman"/>
          <w:sz w:val="26"/>
          <w:szCs w:val="26"/>
        </w:rPr>
        <w:t>,</w:t>
      </w:r>
      <w:proofErr w:type="gramEnd"/>
      <w:r w:rsidRPr="00146E28">
        <w:rPr>
          <w:rFonts w:ascii="Times New Roman" w:hAnsi="Times New Roman" w:cs="Times New Roman"/>
          <w:sz w:val="26"/>
          <w:szCs w:val="26"/>
        </w:rPr>
        <w:t xml:space="preserve"> если депутат, глава муниципального образования подал заявление о досрочном прекращении своих полномочий и принято решение Совета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25. В случае</w:t>
      </w:r>
      <w:proofErr w:type="gramStart"/>
      <w:r w:rsidRPr="00146E28">
        <w:rPr>
          <w:rFonts w:ascii="Times New Roman" w:hAnsi="Times New Roman" w:cs="Times New Roman"/>
          <w:sz w:val="26"/>
          <w:szCs w:val="26"/>
        </w:rPr>
        <w:t>,</w:t>
      </w:r>
      <w:proofErr w:type="gramEnd"/>
      <w:r w:rsidRPr="00146E28">
        <w:rPr>
          <w:rFonts w:ascii="Times New Roman" w:hAnsi="Times New Roman" w:cs="Times New Roman"/>
          <w:sz w:val="26"/>
          <w:szCs w:val="26"/>
        </w:rPr>
        <w:t xml:space="preserve"> если инициативная группа аннулирует свое обращение в избирательную комиссию об отзыве депутата, главы муниципального образования, </w:t>
      </w:r>
      <w:r w:rsidRPr="00146E28">
        <w:rPr>
          <w:rFonts w:ascii="Times New Roman" w:hAnsi="Times New Roman" w:cs="Times New Roman"/>
          <w:sz w:val="26"/>
          <w:szCs w:val="26"/>
        </w:rPr>
        <w:lastRenderedPageBreak/>
        <w:t>кампания по отзыву прекращается по решению избирательной комиссии на любой стадии до дня голосования.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pStyle w:val="7"/>
        <w:tabs>
          <w:tab w:val="left" w:pos="0"/>
        </w:tabs>
        <w:spacing w:before="0" w:after="0"/>
        <w:jc w:val="both"/>
        <w:rPr>
          <w:b/>
          <w:bCs/>
          <w:sz w:val="26"/>
          <w:szCs w:val="26"/>
        </w:rPr>
      </w:pPr>
      <w:r w:rsidRPr="00146E28">
        <w:rPr>
          <w:b/>
          <w:bCs/>
          <w:sz w:val="26"/>
          <w:szCs w:val="26"/>
        </w:rPr>
        <w:t>Статья 9. Правотворческая инициатива граждан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В соответствии с федеральным законодательством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146E28" w:rsidRPr="00146E28" w:rsidRDefault="00146E28" w:rsidP="00146E28">
      <w:pPr>
        <w:pStyle w:val="210"/>
        <w:spacing w:after="0" w:line="240" w:lineRule="auto"/>
        <w:ind w:left="0" w:firstLine="720"/>
        <w:jc w:val="both"/>
        <w:rPr>
          <w:sz w:val="26"/>
          <w:szCs w:val="26"/>
        </w:rPr>
      </w:pPr>
      <w:r w:rsidRPr="00146E28">
        <w:rPr>
          <w:sz w:val="26"/>
          <w:szCs w:val="26"/>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p>
    <w:p w:rsidR="00146E28" w:rsidRPr="00146E28" w:rsidRDefault="00146E28" w:rsidP="00146E28">
      <w:pPr>
        <w:pStyle w:val="210"/>
        <w:spacing w:after="0" w:line="240" w:lineRule="auto"/>
        <w:ind w:left="0" w:firstLine="720"/>
        <w:jc w:val="both"/>
        <w:rPr>
          <w:sz w:val="26"/>
          <w:szCs w:val="26"/>
        </w:rPr>
      </w:pPr>
      <w:r w:rsidRPr="00146E28">
        <w:rPr>
          <w:sz w:val="26"/>
          <w:szCs w:val="26"/>
        </w:rPr>
        <w:t>Минимальная численность инициативной группы граждан устанавливается решением Совета  и не может превышать 3 процента от числа жителей муниципального образования обладающих избирательным правом.</w:t>
      </w:r>
    </w:p>
    <w:p w:rsidR="00146E28" w:rsidRPr="00146E28" w:rsidRDefault="00146E28" w:rsidP="00146E28">
      <w:pPr>
        <w:pStyle w:val="210"/>
        <w:spacing w:after="0" w:line="240" w:lineRule="auto"/>
        <w:ind w:left="0" w:firstLine="720"/>
        <w:jc w:val="both"/>
        <w:rPr>
          <w:sz w:val="26"/>
          <w:szCs w:val="26"/>
        </w:rPr>
      </w:pPr>
      <w:r w:rsidRPr="00146E28">
        <w:rPr>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6E28" w:rsidRPr="00146E28" w:rsidRDefault="00146E28" w:rsidP="00146E28">
      <w:pPr>
        <w:pStyle w:val="ConsNonformat"/>
        <w:ind w:right="0" w:firstLine="720"/>
        <w:jc w:val="both"/>
        <w:rPr>
          <w:rFonts w:ascii="Times New Roman" w:hAnsi="Times New Roman" w:cs="Times New Roman"/>
          <w:sz w:val="26"/>
          <w:szCs w:val="26"/>
        </w:rPr>
      </w:pPr>
    </w:p>
    <w:p w:rsidR="00146E28" w:rsidRPr="00146E28" w:rsidRDefault="00146E28" w:rsidP="00146E28">
      <w:pPr>
        <w:pStyle w:val="7"/>
        <w:tabs>
          <w:tab w:val="left" w:pos="0"/>
        </w:tabs>
        <w:spacing w:before="0" w:after="0"/>
        <w:jc w:val="both"/>
        <w:rPr>
          <w:b/>
          <w:bCs/>
          <w:sz w:val="26"/>
          <w:szCs w:val="26"/>
        </w:rPr>
      </w:pPr>
      <w:r w:rsidRPr="00146E28">
        <w:rPr>
          <w:b/>
          <w:bCs/>
          <w:sz w:val="26"/>
          <w:szCs w:val="26"/>
        </w:rPr>
        <w:t>Статья 10. Территориальное общественное самоуправление</w:t>
      </w:r>
    </w:p>
    <w:p w:rsidR="00146E28" w:rsidRPr="00146E28" w:rsidRDefault="00146E28" w:rsidP="00146E28">
      <w:pPr>
        <w:pStyle w:val="210"/>
        <w:spacing w:after="0" w:line="240" w:lineRule="auto"/>
        <w:ind w:left="0" w:firstLine="720"/>
        <w:jc w:val="both"/>
        <w:rPr>
          <w:sz w:val="26"/>
          <w:szCs w:val="26"/>
        </w:rPr>
      </w:pPr>
      <w:r w:rsidRPr="00146E28">
        <w:rPr>
          <w:sz w:val="26"/>
          <w:szCs w:val="26"/>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146E28">
        <w:rPr>
          <w:sz w:val="26"/>
          <w:szCs w:val="26"/>
        </w:rPr>
        <w:t>на части территории</w:t>
      </w:r>
      <w:proofErr w:type="gramEnd"/>
      <w:r w:rsidRPr="00146E28">
        <w:rPr>
          <w:sz w:val="26"/>
          <w:szCs w:val="26"/>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146E28" w:rsidRPr="00146E28" w:rsidRDefault="00146E28" w:rsidP="00146E28">
      <w:pPr>
        <w:pStyle w:val="210"/>
        <w:spacing w:after="0" w:line="240" w:lineRule="auto"/>
        <w:ind w:left="0" w:firstLine="720"/>
        <w:jc w:val="both"/>
        <w:rPr>
          <w:sz w:val="26"/>
          <w:szCs w:val="26"/>
        </w:rPr>
      </w:pPr>
      <w:r w:rsidRPr="00146E28">
        <w:rPr>
          <w:sz w:val="26"/>
          <w:szCs w:val="26"/>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46E28" w:rsidRPr="00146E28" w:rsidRDefault="00146E28" w:rsidP="00146E28">
      <w:pPr>
        <w:pStyle w:val="210"/>
        <w:spacing w:after="0" w:line="240" w:lineRule="auto"/>
        <w:ind w:left="0" w:firstLine="720"/>
        <w:jc w:val="both"/>
        <w:rPr>
          <w:sz w:val="26"/>
          <w:szCs w:val="26"/>
        </w:rPr>
      </w:pPr>
      <w:r w:rsidRPr="00146E28">
        <w:rPr>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являющейся поселением  и иной территории проживания граждан.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4.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11. Голосование по вопросам изменения границ муниципального образования, преобразования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преобразования муниципального образования считается полученным, если за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146E28" w:rsidRPr="00146E28" w:rsidRDefault="00146E28" w:rsidP="00146E28">
      <w:pPr>
        <w:ind w:firstLine="720"/>
        <w:jc w:val="both"/>
        <w:rPr>
          <w:rFonts w:ascii="Times New Roman" w:hAnsi="Times New Roman" w:cs="Times New Roman"/>
          <w:b/>
          <w:sz w:val="26"/>
          <w:szCs w:val="26"/>
        </w:rPr>
      </w:pPr>
    </w:p>
    <w:p w:rsidR="00146E28" w:rsidRPr="00146E28" w:rsidRDefault="00146E28" w:rsidP="00146E28">
      <w:pPr>
        <w:ind w:firstLine="708"/>
        <w:jc w:val="both"/>
        <w:rPr>
          <w:rFonts w:ascii="Times New Roman" w:hAnsi="Times New Roman" w:cs="Times New Roman"/>
          <w:b/>
          <w:sz w:val="26"/>
          <w:szCs w:val="26"/>
        </w:rPr>
      </w:pPr>
      <w:r w:rsidRPr="00146E28">
        <w:rPr>
          <w:rFonts w:ascii="Times New Roman" w:hAnsi="Times New Roman" w:cs="Times New Roman"/>
          <w:b/>
          <w:sz w:val="26"/>
          <w:szCs w:val="26"/>
        </w:rPr>
        <w:t>Статья 12. Публичные слушания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проводятся публичные слушания.</w:t>
      </w:r>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bookmarkStart w:id="0" w:name="sub_2802"/>
      <w:r w:rsidRPr="00146E28">
        <w:rPr>
          <w:rFonts w:ascii="Times New Roman" w:hAnsi="Times New Roman" w:cs="Times New Roman"/>
          <w:sz w:val="26"/>
          <w:szCs w:val="26"/>
        </w:rPr>
        <w:lastRenderedPageBreak/>
        <w:t>2. Публичные слушания проводятся по инициативе населения, Совета  депутатов муниципального образования  или главы муниципального образования.</w:t>
      </w:r>
    </w:p>
    <w:bookmarkEnd w:id="0"/>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 главой муниципального образования.</w:t>
      </w:r>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bookmarkStart w:id="1" w:name="sub_2803"/>
      <w:r w:rsidRPr="00146E28">
        <w:rPr>
          <w:rFonts w:ascii="Times New Roman" w:hAnsi="Times New Roman" w:cs="Times New Roman"/>
          <w:sz w:val="26"/>
          <w:szCs w:val="26"/>
        </w:rPr>
        <w:t xml:space="preserve"> 3. На публичные слушания должны выноситься:</w:t>
      </w:r>
      <w:bookmarkEnd w:id="1"/>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46E28" w:rsidRPr="00146E28" w:rsidRDefault="00146E28" w:rsidP="00146E28">
      <w:pPr>
        <w:autoSpaceDE w:val="0"/>
        <w:autoSpaceDN w:val="0"/>
        <w:adjustRightInd w:val="0"/>
        <w:ind w:firstLine="698"/>
        <w:jc w:val="both"/>
        <w:rPr>
          <w:rFonts w:ascii="Times New Roman" w:hAnsi="Times New Roman" w:cs="Times New Roman"/>
          <w:sz w:val="26"/>
          <w:szCs w:val="26"/>
        </w:rPr>
      </w:pPr>
      <w:bookmarkStart w:id="2" w:name="sub_280302"/>
      <w:r w:rsidRPr="00146E28">
        <w:rPr>
          <w:rFonts w:ascii="Times New Roman" w:hAnsi="Times New Roman" w:cs="Times New Roman"/>
          <w:sz w:val="26"/>
          <w:szCs w:val="26"/>
        </w:rPr>
        <w:t xml:space="preserve"> 2) проект местного бюджета и отчет о его исполнении;</w:t>
      </w:r>
      <w:bookmarkEnd w:id="2"/>
      <w:r w:rsidRPr="00146E28">
        <w:rPr>
          <w:rFonts w:ascii="Times New Roman" w:hAnsi="Times New Roman" w:cs="Times New Roman"/>
          <w:sz w:val="26"/>
          <w:szCs w:val="26"/>
        </w:rPr>
        <w:t xml:space="preserve"> </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 </w:t>
      </w:r>
      <w:proofErr w:type="gramStart"/>
      <w:r w:rsidRPr="00146E28">
        <w:rPr>
          <w:rFonts w:ascii="Times New Roman" w:hAnsi="Times New Roman" w:cs="Times New Roman"/>
          <w:sz w:val="26"/>
          <w:szCs w:val="26"/>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146E28">
        <w:rPr>
          <w:rFonts w:ascii="Times New Roman" w:hAnsi="Times New Roman" w:cs="Times New Roman"/>
          <w:sz w:val="26"/>
          <w:szCs w:val="26"/>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bookmarkStart w:id="3" w:name="sub_280304"/>
      <w:r w:rsidRPr="00146E28">
        <w:rPr>
          <w:rFonts w:ascii="Times New Roman" w:hAnsi="Times New Roman" w:cs="Times New Roman"/>
          <w:sz w:val="26"/>
          <w:szCs w:val="26"/>
        </w:rPr>
        <w:t xml:space="preserve"> 4) вопросы о преобразовании муниципального образования.</w:t>
      </w:r>
    </w:p>
    <w:bookmarkEnd w:id="3"/>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5. Глава муниципального образования </w:t>
      </w:r>
      <w:proofErr w:type="gramStart"/>
      <w:r w:rsidRPr="00146E28">
        <w:rPr>
          <w:rFonts w:ascii="Times New Roman" w:hAnsi="Times New Roman" w:cs="Times New Roman"/>
          <w:sz w:val="26"/>
          <w:szCs w:val="26"/>
        </w:rPr>
        <w:t>обязан</w:t>
      </w:r>
      <w:proofErr w:type="gramEnd"/>
      <w:r w:rsidRPr="00146E28">
        <w:rPr>
          <w:rFonts w:ascii="Times New Roman" w:hAnsi="Times New Roman" w:cs="Times New Roman"/>
          <w:sz w:val="26"/>
          <w:szCs w:val="26"/>
        </w:rPr>
        <w:t xml:space="preserve"> по запросу инициаторов предоставить помещение для проведения публичных слушаний.</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6. </w:t>
      </w:r>
      <w:proofErr w:type="gramStart"/>
      <w:r w:rsidRPr="00146E28">
        <w:rPr>
          <w:rFonts w:ascii="Times New Roman" w:hAnsi="Times New Roman" w:cs="Times New Roman"/>
          <w:sz w:val="26"/>
          <w:szCs w:val="26"/>
        </w:rPr>
        <w:t>Порядок организации и проведения публичных слушаний определяется Положением о публичных слушаниях, утверждаемым</w:t>
      </w:r>
      <w:bookmarkStart w:id="4" w:name="sub_2804"/>
      <w:r w:rsidRPr="00146E28">
        <w:rPr>
          <w:rFonts w:ascii="Times New Roman" w:hAnsi="Times New Roman" w:cs="Times New Roman"/>
          <w:sz w:val="26"/>
          <w:szCs w:val="26"/>
        </w:rPr>
        <w:t xml:space="preserve"> Советом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4"/>
      <w:r w:rsidRPr="00146E28">
        <w:rPr>
          <w:rFonts w:ascii="Times New Roman" w:hAnsi="Times New Roman" w:cs="Times New Roman"/>
          <w:sz w:val="26"/>
          <w:szCs w:val="26"/>
        </w:rPr>
        <w:t>, включая мотивированное обоснование принятых решений.</w:t>
      </w:r>
      <w:proofErr w:type="gramEnd"/>
    </w:p>
    <w:p w:rsidR="00146E28" w:rsidRPr="00146E28" w:rsidRDefault="00146E28" w:rsidP="00146E28">
      <w:pPr>
        <w:ind w:firstLine="708"/>
        <w:jc w:val="both"/>
        <w:rPr>
          <w:rFonts w:ascii="Times New Roman" w:hAnsi="Times New Roman" w:cs="Times New Roman"/>
          <w:sz w:val="26"/>
          <w:szCs w:val="26"/>
        </w:rPr>
      </w:pP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lastRenderedPageBreak/>
        <w:t> </w:t>
      </w:r>
    </w:p>
    <w:p w:rsidR="00146E28" w:rsidRPr="00146E28" w:rsidRDefault="00146E28" w:rsidP="00146E28">
      <w:pPr>
        <w:ind w:firstLine="720"/>
        <w:jc w:val="both"/>
        <w:rPr>
          <w:rFonts w:ascii="Times New Roman" w:hAnsi="Times New Roman" w:cs="Times New Roman"/>
          <w:b/>
          <w:sz w:val="26"/>
          <w:szCs w:val="26"/>
        </w:rPr>
      </w:pP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13. Собрание граждан</w:t>
      </w:r>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46E28">
        <w:rPr>
          <w:rFonts w:ascii="Times New Roman" w:hAnsi="Times New Roman" w:cs="Times New Roman"/>
          <w:sz w:val="26"/>
          <w:szCs w:val="26"/>
        </w:rPr>
        <w:t>на части территории</w:t>
      </w:r>
      <w:proofErr w:type="gramEnd"/>
      <w:r w:rsidRPr="00146E28">
        <w:rPr>
          <w:rFonts w:ascii="Times New Roman" w:hAnsi="Times New Roman" w:cs="Times New Roman"/>
          <w:sz w:val="26"/>
          <w:szCs w:val="26"/>
        </w:rPr>
        <w:t xml:space="preserve"> муниципального образования могут проводиться собрания граждан.</w:t>
      </w:r>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r w:rsidRPr="00146E28">
        <w:rPr>
          <w:rFonts w:ascii="Times New Roman" w:hAnsi="Times New Roman" w:cs="Times New Roman"/>
          <w:sz w:val="26"/>
          <w:szCs w:val="26"/>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r w:rsidRPr="00146E28">
        <w:rPr>
          <w:rFonts w:ascii="Times New Roman" w:hAnsi="Times New Roman" w:cs="Times New Roman"/>
          <w:sz w:val="26"/>
          <w:szCs w:val="26"/>
        </w:rPr>
        <w:t>3.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r w:rsidRPr="00146E28">
        <w:rPr>
          <w:rFonts w:ascii="Times New Roman" w:hAnsi="Times New Roman" w:cs="Times New Roman"/>
          <w:sz w:val="26"/>
          <w:szCs w:val="26"/>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146E28" w:rsidRPr="00146E28" w:rsidRDefault="00146E28" w:rsidP="00146E28">
      <w:pPr>
        <w:autoSpaceDE w:val="0"/>
        <w:autoSpaceDN w:val="0"/>
        <w:adjustRightInd w:val="0"/>
        <w:ind w:firstLine="720"/>
        <w:jc w:val="both"/>
        <w:rPr>
          <w:rFonts w:ascii="Times New Roman" w:hAnsi="Times New Roman" w:cs="Times New Roman"/>
          <w:sz w:val="26"/>
          <w:szCs w:val="26"/>
        </w:rPr>
      </w:pPr>
      <w:bookmarkStart w:id="5" w:name="sub_1204"/>
      <w:r w:rsidRPr="00146E28">
        <w:rPr>
          <w:rFonts w:ascii="Times New Roman" w:hAnsi="Times New Roman" w:cs="Times New Roman"/>
          <w:sz w:val="26"/>
          <w:szCs w:val="26"/>
        </w:rPr>
        <w:t>4. Собрание граждан, проводимое по инициативе населения, назначается решением (указывается наименование представительного органа)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5"/>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146E28">
        <w:rPr>
          <w:rFonts w:ascii="Times New Roman" w:hAnsi="Times New Roman" w:cs="Times New Roman"/>
          <w:sz w:val="26"/>
          <w:szCs w:val="26"/>
        </w:rPr>
        <w:t>Ходатайство должно быть подписано всеми членами инициативной</w:t>
      </w:r>
      <w:r w:rsidRPr="00146E28">
        <w:rPr>
          <w:rFonts w:ascii="Times New Roman" w:hAnsi="Times New Roman" w:cs="Times New Roman"/>
          <w:sz w:val="26"/>
          <w:szCs w:val="26"/>
          <w:highlight w:val="cyan"/>
        </w:rPr>
        <w:t xml:space="preserve"> </w:t>
      </w:r>
      <w:r w:rsidRPr="00146E28">
        <w:rPr>
          <w:rFonts w:ascii="Times New Roman" w:hAnsi="Times New Roman" w:cs="Times New Roman"/>
          <w:sz w:val="26"/>
          <w:szCs w:val="26"/>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lastRenderedPageBreak/>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5" w:anchor="sub_1201" w:history="1">
        <w:r w:rsidRPr="00146E28">
          <w:rPr>
            <w:rStyle w:val="a3"/>
            <w:rFonts w:ascii="Times New Roman" w:hAnsi="Times New Roman" w:cs="Times New Roman"/>
            <w:sz w:val="26"/>
            <w:szCs w:val="26"/>
          </w:rPr>
          <w:t>части 4</w:t>
        </w:r>
      </w:hyperlink>
      <w:r w:rsidRPr="00146E28">
        <w:rPr>
          <w:rFonts w:ascii="Times New Roman" w:hAnsi="Times New Roman" w:cs="Times New Roman"/>
          <w:sz w:val="26"/>
          <w:szCs w:val="26"/>
        </w:rPr>
        <w:t xml:space="preserve"> настоящей статьи.</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bookmarkStart w:id="6" w:name="sub_1205"/>
      <w:r w:rsidRPr="00146E28">
        <w:rPr>
          <w:rFonts w:ascii="Times New Roman" w:hAnsi="Times New Roman" w:cs="Times New Roman"/>
          <w:sz w:val="26"/>
          <w:szCs w:val="26"/>
        </w:rPr>
        <w:t xml:space="preserve">7. </w:t>
      </w:r>
      <w:proofErr w:type="gramStart"/>
      <w:r w:rsidRPr="00146E28">
        <w:rPr>
          <w:rFonts w:ascii="Times New Roman" w:hAnsi="Times New Roman" w:cs="Times New Roman"/>
          <w:sz w:val="26"/>
          <w:szCs w:val="26"/>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146E28">
        <w:rPr>
          <w:rFonts w:ascii="Times New Roman" w:hAnsi="Times New Roman" w:cs="Times New Roman"/>
          <w:sz w:val="26"/>
          <w:szCs w:val="26"/>
        </w:rPr>
        <w:t xml:space="preserve"> либо информацию о своей деятельности.</w:t>
      </w:r>
    </w:p>
    <w:bookmarkEnd w:id="6"/>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Решение о назначении собрания граждан подлежит официальному опубликованию (обнародованию) не позднее 5 дней со дня его принятия.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lastRenderedPageBreak/>
        <w:t>12. Итоги собрания граждан подлежат официальному опубликованию (обнародованию). </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sz w:val="26"/>
          <w:szCs w:val="26"/>
        </w:rPr>
      </w:pPr>
    </w:p>
    <w:p w:rsidR="00146E28" w:rsidRPr="00146E28" w:rsidRDefault="00146E28" w:rsidP="00146E28">
      <w:pPr>
        <w:ind w:firstLine="540"/>
        <w:jc w:val="both"/>
        <w:rPr>
          <w:rFonts w:ascii="Times New Roman" w:hAnsi="Times New Roman" w:cs="Times New Roman"/>
          <w:b/>
          <w:sz w:val="26"/>
          <w:szCs w:val="26"/>
        </w:rPr>
      </w:pPr>
      <w:r w:rsidRPr="00146E28">
        <w:rPr>
          <w:rFonts w:ascii="Times New Roman" w:hAnsi="Times New Roman" w:cs="Times New Roman"/>
          <w:b/>
          <w:sz w:val="26"/>
          <w:szCs w:val="26"/>
        </w:rPr>
        <w:t>Статья 14.Сход граждан</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1.Сход граждан может созываться главой муниципального образования самостоятельно, либо по инициативе группы жителей муниципального образования численностью не менее 10 человек.</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Проведение схода граждан обеспечивается главой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2.Участие в сходе граждан выборных лиц местного самоуправления является обязательным.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3.На сходе граждан председательствует глава муниципального образования или иное лицо, избираемое сходом граждан.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4.Решение схода граждан считается принятым, если за него проголосовало более половины участников схода граждан.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5.Решение, принятое на сходе граждан, подлежат обязательному исполнению на территории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6.Органы местного самоуправления и должностные лица местного самоуправления обеспечивают исполнение решения, принятых на сходе граждан, в соответствии с разграничением полномочий между ними, определенным Уставом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7.Решение, принятое на сходе граждан, подлежат официальному опубликованию (обнародованию).</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sz w:val="26"/>
          <w:szCs w:val="26"/>
        </w:rPr>
      </w:pP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15. Конференция граждан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 Для обсуждения вопросов местного значения, затрагивающих интересы всех жителей  муниципального образования , а также для информирования населения о деятельности органов местного самоуправления и должностных лиц местного самоуправления может </w:t>
      </w:r>
      <w:proofErr w:type="gramStart"/>
      <w:r w:rsidRPr="00146E28">
        <w:rPr>
          <w:rFonts w:ascii="Times New Roman" w:hAnsi="Times New Roman" w:cs="Times New Roman"/>
          <w:sz w:val="26"/>
          <w:szCs w:val="26"/>
        </w:rPr>
        <w:t>проводится</w:t>
      </w:r>
      <w:proofErr w:type="gramEnd"/>
      <w:r w:rsidRPr="00146E28">
        <w:rPr>
          <w:rFonts w:ascii="Times New Roman" w:hAnsi="Times New Roman" w:cs="Times New Roman"/>
          <w:sz w:val="26"/>
          <w:szCs w:val="26"/>
        </w:rPr>
        <w:t xml:space="preserve"> конференция граждан.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Конференция граждан проводится по инициативе: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населения;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Порядок назначения и проведения конференции граждан и иные случаи проведения конференции</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предусмотренные частью 1 настоящей статьи, определяются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4. Итоги проведения конференции граждан подлежат официальному опубликованию (обнародованию).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w:t>
      </w: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16. Опрос граждан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 Опрос граждан проводится на всей территории муниципального образования или </w:t>
      </w:r>
      <w:proofErr w:type="gramStart"/>
      <w:r w:rsidRPr="00146E28">
        <w:rPr>
          <w:rFonts w:ascii="Times New Roman" w:hAnsi="Times New Roman" w:cs="Times New Roman"/>
          <w:sz w:val="26"/>
          <w:szCs w:val="26"/>
        </w:rPr>
        <w:t>на части территории</w:t>
      </w:r>
      <w:proofErr w:type="gramEnd"/>
      <w:r w:rsidRPr="00146E28">
        <w:rPr>
          <w:rFonts w:ascii="Times New Roman" w:hAnsi="Times New Roman" w:cs="Times New Roman"/>
          <w:sz w:val="26"/>
          <w:szCs w:val="26"/>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Результаты опроса носят рекомендательный характер.</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В опросе граждан имеют право участвовать жители муниципального образования, обладающие избирательным правом.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Опрос граждан проводится по инициативе: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Совета или главы муниципального образования – по вопросам местного значения;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Порядок назначения и проведения опроса граждан определяется нормативным правовым актом Совета депутатов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5. Решение о назначении опроса граждан принимается Советом депутатов муниципального образования. В правовом акте Совета депутатов муниципального образования о назначении опроса граждан устанавливаются: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1)дата  и сроки проведения опроса,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2)формулировка вопрос</w:t>
      </w:r>
      <w:proofErr w:type="gramStart"/>
      <w:r w:rsidRPr="00146E28">
        <w:rPr>
          <w:rFonts w:ascii="Times New Roman" w:hAnsi="Times New Roman" w:cs="Times New Roman"/>
          <w:sz w:val="26"/>
          <w:szCs w:val="26"/>
        </w:rPr>
        <w:t>а(</w:t>
      </w:r>
      <w:proofErr w:type="gramEnd"/>
      <w:r w:rsidRPr="00146E28">
        <w:rPr>
          <w:rFonts w:ascii="Times New Roman" w:hAnsi="Times New Roman" w:cs="Times New Roman"/>
          <w:sz w:val="26"/>
          <w:szCs w:val="26"/>
        </w:rPr>
        <w:t xml:space="preserve"> вопросов),предлагаемого(предлагаемы) при проведении опроса,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3)методика проведения опроса,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4)форма опросного листа,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5)минимальная численность жителей муниципального образования, участвующих в опросе.</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sz w:val="26"/>
          <w:szCs w:val="26"/>
        </w:rPr>
      </w:pPr>
      <w:r w:rsidRPr="00146E28">
        <w:rPr>
          <w:rFonts w:ascii="Times New Roman" w:hAnsi="Times New Roman" w:cs="Times New Roman"/>
          <w:b/>
          <w:sz w:val="26"/>
          <w:szCs w:val="26"/>
        </w:rPr>
        <w:t>Статья 17. Обращение граждан в органы местного самоуправления</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1.Граждане имеют право на индивидуальные и коллективные обращения в органы местного самоуправления.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2.Обращения граждан подлежат рассмотрению в порядке и сроке, установленные Федеральным законом от 2 мая 2006 года №59-ФЗ «О порядке рассмотрения обращений граждан Российской Федерации»</w:t>
      </w:r>
      <w:proofErr w:type="gramStart"/>
      <w:r w:rsidRPr="00146E28">
        <w:rPr>
          <w:rFonts w:ascii="Times New Roman" w:hAnsi="Times New Roman" w:cs="Times New Roman"/>
          <w:sz w:val="26"/>
          <w:szCs w:val="26"/>
        </w:rPr>
        <w:t xml:space="preserve"> .</w:t>
      </w:r>
      <w:proofErr w:type="gramEnd"/>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За нарушение порядка и сроков рассмотрения обращений граждан должностными лицами местного самоуправления несут ответственность в соответствии с законодательством  Российской Федерации.</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keepLines/>
        <w:widowControl w:val="0"/>
        <w:ind w:firstLine="720"/>
        <w:jc w:val="both"/>
        <w:rPr>
          <w:rFonts w:ascii="Times New Roman" w:hAnsi="Times New Roman" w:cs="Times New Roman"/>
          <w:b/>
          <w:caps/>
          <w:kern w:val="2"/>
          <w:sz w:val="26"/>
          <w:szCs w:val="26"/>
        </w:rPr>
      </w:pPr>
      <w:r w:rsidRPr="00146E28">
        <w:rPr>
          <w:rFonts w:ascii="Times New Roman" w:hAnsi="Times New Roman" w:cs="Times New Roman"/>
          <w:b/>
          <w:caps/>
          <w:kern w:val="2"/>
          <w:sz w:val="26"/>
          <w:szCs w:val="26"/>
        </w:rPr>
        <w:t xml:space="preserve">ГЛАВА </w:t>
      </w:r>
      <w:r w:rsidRPr="00146E28">
        <w:rPr>
          <w:rFonts w:ascii="Times New Roman" w:hAnsi="Times New Roman" w:cs="Times New Roman"/>
          <w:b/>
          <w:caps/>
          <w:kern w:val="2"/>
          <w:sz w:val="26"/>
          <w:szCs w:val="26"/>
          <w:lang w:val="en-US"/>
        </w:rPr>
        <w:t>III</w:t>
      </w:r>
      <w:r w:rsidRPr="00146E28">
        <w:rPr>
          <w:rFonts w:ascii="Times New Roman" w:hAnsi="Times New Roman" w:cs="Times New Roman"/>
          <w:b/>
          <w:caps/>
          <w:kern w:val="2"/>
          <w:sz w:val="26"/>
          <w:szCs w:val="26"/>
        </w:rPr>
        <w:t>. Органы местного самоуправления и должностные лица местного самоуправления</w:t>
      </w:r>
    </w:p>
    <w:p w:rsidR="00146E28" w:rsidRPr="00146E28" w:rsidRDefault="00146E28" w:rsidP="00146E28">
      <w:pPr>
        <w:keepLines/>
        <w:widowControl w:val="0"/>
        <w:ind w:firstLine="720"/>
        <w:jc w:val="both"/>
        <w:rPr>
          <w:rFonts w:ascii="Times New Roman" w:hAnsi="Times New Roman" w:cs="Times New Roman"/>
          <w:b/>
          <w:kern w:val="2"/>
          <w:sz w:val="26"/>
          <w:szCs w:val="26"/>
        </w:rPr>
      </w:pPr>
    </w:p>
    <w:p w:rsidR="00146E28" w:rsidRPr="00146E28" w:rsidRDefault="00146E28" w:rsidP="00146E28">
      <w:pPr>
        <w:keepLines/>
        <w:widowControl w:val="0"/>
        <w:ind w:firstLine="720"/>
        <w:jc w:val="both"/>
        <w:rPr>
          <w:rFonts w:ascii="Times New Roman" w:hAnsi="Times New Roman" w:cs="Times New Roman"/>
          <w:b/>
          <w:bCs/>
          <w:kern w:val="2"/>
          <w:sz w:val="26"/>
          <w:szCs w:val="26"/>
        </w:rPr>
      </w:pPr>
      <w:r w:rsidRPr="00146E28">
        <w:rPr>
          <w:rFonts w:ascii="Times New Roman" w:hAnsi="Times New Roman" w:cs="Times New Roman"/>
          <w:b/>
          <w:kern w:val="2"/>
          <w:sz w:val="26"/>
          <w:szCs w:val="26"/>
        </w:rPr>
        <w:t>Статья 18.</w:t>
      </w:r>
      <w:r w:rsidRPr="00146E28">
        <w:rPr>
          <w:rFonts w:ascii="Times New Roman" w:hAnsi="Times New Roman" w:cs="Times New Roman"/>
          <w:b/>
          <w:bCs/>
          <w:kern w:val="2"/>
          <w:sz w:val="26"/>
          <w:szCs w:val="26"/>
        </w:rPr>
        <w:t xml:space="preserve"> Структура органов местного самоуправления </w:t>
      </w:r>
      <w:r w:rsidRPr="00146E28">
        <w:rPr>
          <w:rFonts w:ascii="Times New Roman" w:hAnsi="Times New Roman" w:cs="Times New Roman"/>
          <w:b/>
          <w:sz w:val="26"/>
          <w:szCs w:val="26"/>
        </w:rPr>
        <w:t>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 xml:space="preserve"> 1. Структуру органов местного самоуправления составляют Совет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t xml:space="preserve">4.Органы местного самоуправления  муниципального образования не входят в систему органов государственной власти.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5.Изменение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6.Решение Совета об изменении структуры органов местного самоуправления вступает в силу не ранее чем по истечении срока полномочий Совета муниципального образования, принявшего указанное решение.</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pStyle w:val="a9"/>
        <w:keepLines/>
        <w:widowControl w:val="0"/>
        <w:ind w:firstLine="720"/>
        <w:jc w:val="both"/>
        <w:rPr>
          <w:b/>
          <w:bCs/>
          <w:kern w:val="2"/>
          <w:sz w:val="26"/>
          <w:szCs w:val="26"/>
        </w:rPr>
      </w:pPr>
      <w:r w:rsidRPr="00146E28">
        <w:rPr>
          <w:b/>
          <w:kern w:val="2"/>
          <w:sz w:val="26"/>
          <w:szCs w:val="26"/>
        </w:rPr>
        <w:t>Статья 19.</w:t>
      </w:r>
      <w:r w:rsidRPr="00146E28">
        <w:rPr>
          <w:b/>
          <w:bCs/>
          <w:kern w:val="2"/>
          <w:sz w:val="26"/>
          <w:szCs w:val="26"/>
        </w:rPr>
        <w:t> Совет</w:t>
      </w:r>
    </w:p>
    <w:p w:rsidR="00146E28" w:rsidRPr="00146E28" w:rsidRDefault="00146E28" w:rsidP="00146E28">
      <w:pPr>
        <w:pStyle w:val="ConsNormal"/>
        <w:widowControl/>
        <w:numPr>
          <w:ilvl w:val="0"/>
          <w:numId w:val="5"/>
        </w:numPr>
        <w:tabs>
          <w:tab w:val="left" w:pos="1080"/>
        </w:tabs>
        <w:ind w:right="0"/>
        <w:jc w:val="both"/>
        <w:rPr>
          <w:rFonts w:ascii="Times New Roman" w:hAnsi="Times New Roman" w:cs="Times New Roman"/>
          <w:sz w:val="26"/>
          <w:szCs w:val="26"/>
        </w:rPr>
      </w:pPr>
      <w:r w:rsidRPr="00146E28">
        <w:rPr>
          <w:rFonts w:ascii="Times New Roman" w:hAnsi="Times New Roman" w:cs="Times New Roman"/>
          <w:sz w:val="26"/>
          <w:szCs w:val="26"/>
        </w:rPr>
        <w:t>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roofErr w:type="gramStart"/>
      <w:r w:rsidRPr="00146E28">
        <w:rPr>
          <w:rFonts w:ascii="Times New Roman" w:hAnsi="Times New Roman" w:cs="Times New Roman"/>
          <w:sz w:val="26"/>
          <w:szCs w:val="26"/>
        </w:rPr>
        <w:t xml:space="preserve">  .</w:t>
      </w:r>
      <w:proofErr w:type="gramEnd"/>
    </w:p>
    <w:p w:rsidR="00146E28" w:rsidRPr="00146E28" w:rsidRDefault="00146E28" w:rsidP="00146E28">
      <w:pPr>
        <w:pStyle w:val="ConsNormal"/>
        <w:widowControl/>
        <w:tabs>
          <w:tab w:val="left" w:pos="2160"/>
        </w:tabs>
        <w:ind w:left="720" w:right="0" w:firstLine="0"/>
        <w:jc w:val="both"/>
        <w:rPr>
          <w:rFonts w:ascii="Times New Roman" w:hAnsi="Times New Roman" w:cs="Times New Roman"/>
          <w:sz w:val="26"/>
          <w:szCs w:val="26"/>
        </w:rPr>
      </w:pPr>
      <w:r w:rsidRPr="00146E28">
        <w:rPr>
          <w:rFonts w:ascii="Times New Roman" w:hAnsi="Times New Roman" w:cs="Times New Roman"/>
          <w:sz w:val="26"/>
          <w:szCs w:val="26"/>
        </w:rPr>
        <w:t>2.Срок полномочий совета составляет — 5 лет.</w:t>
      </w:r>
    </w:p>
    <w:p w:rsidR="00146E28" w:rsidRPr="00146E28" w:rsidRDefault="00146E28" w:rsidP="00146E28">
      <w:pPr>
        <w:pStyle w:val="ConsNormal"/>
        <w:widowControl/>
        <w:ind w:left="720" w:right="0" w:firstLine="0"/>
        <w:jc w:val="both"/>
        <w:rPr>
          <w:rFonts w:ascii="Times New Roman" w:hAnsi="Times New Roman" w:cs="Times New Roman"/>
          <w:sz w:val="26"/>
          <w:szCs w:val="26"/>
        </w:rPr>
      </w:pPr>
      <w:r w:rsidRPr="00146E28">
        <w:rPr>
          <w:rFonts w:ascii="Times New Roman" w:hAnsi="Times New Roman" w:cs="Times New Roman"/>
          <w:sz w:val="26"/>
          <w:szCs w:val="26"/>
        </w:rPr>
        <w:t>3.Совет может осуществлять свои полномочия в случае избрания не менее двух третей от установленной численности депутатов.</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Организацию деятельности Совета осуществляет глава муниципального образования, </w:t>
      </w:r>
      <w:proofErr w:type="gramStart"/>
      <w:r w:rsidRPr="00146E28">
        <w:rPr>
          <w:rFonts w:ascii="Times New Roman" w:hAnsi="Times New Roman" w:cs="Times New Roman"/>
          <w:sz w:val="26"/>
          <w:szCs w:val="26"/>
        </w:rPr>
        <w:t>исполняющий</w:t>
      </w:r>
      <w:proofErr w:type="gramEnd"/>
      <w:r w:rsidRPr="00146E28">
        <w:rPr>
          <w:rFonts w:ascii="Times New Roman" w:hAnsi="Times New Roman" w:cs="Times New Roman"/>
          <w:sz w:val="26"/>
          <w:szCs w:val="26"/>
        </w:rPr>
        <w:t xml:space="preserve"> полномочия председателя.</w:t>
      </w:r>
    </w:p>
    <w:p w:rsidR="00146E28" w:rsidRPr="00146E28" w:rsidRDefault="00146E28" w:rsidP="00146E28">
      <w:pPr>
        <w:pStyle w:val="ConsNormal"/>
        <w:widowControl/>
        <w:ind w:left="720" w:right="0" w:firstLine="0"/>
        <w:jc w:val="both"/>
        <w:rPr>
          <w:rFonts w:ascii="Times New Roman" w:hAnsi="Times New Roman" w:cs="Times New Roman"/>
          <w:sz w:val="26"/>
          <w:szCs w:val="26"/>
        </w:rPr>
      </w:pPr>
      <w:r w:rsidRPr="00146E28">
        <w:rPr>
          <w:rFonts w:ascii="Times New Roman" w:hAnsi="Times New Roman" w:cs="Times New Roman"/>
          <w:sz w:val="26"/>
          <w:szCs w:val="26"/>
        </w:rPr>
        <w:t xml:space="preserve">4.Начало и окончание срока полномочий Совета определяется в соответствии с федеральным законом. </w:t>
      </w:r>
    </w:p>
    <w:p w:rsidR="00146E28" w:rsidRPr="00146E28" w:rsidRDefault="00146E28" w:rsidP="00146E28">
      <w:pPr>
        <w:pStyle w:val="ConsNormal"/>
        <w:widowControl/>
        <w:ind w:left="720" w:right="0" w:firstLine="0"/>
        <w:jc w:val="both"/>
        <w:rPr>
          <w:rFonts w:ascii="Times New Roman" w:hAnsi="Times New Roman" w:cs="Times New Roman"/>
          <w:sz w:val="26"/>
          <w:szCs w:val="26"/>
        </w:rPr>
      </w:pPr>
      <w:r w:rsidRPr="00146E28">
        <w:rPr>
          <w:rFonts w:ascii="Times New Roman" w:hAnsi="Times New Roman" w:cs="Times New Roman"/>
          <w:sz w:val="26"/>
          <w:szCs w:val="26"/>
        </w:rPr>
        <w:t>5.Совет решает вопросы, отнесенные к его компетенции, на заседаниях.</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146E28" w:rsidRPr="00146E28" w:rsidRDefault="00146E28" w:rsidP="00146E28">
      <w:pPr>
        <w:pStyle w:val="ConsNormal"/>
        <w:widowControl/>
        <w:ind w:left="720" w:right="0" w:firstLine="0"/>
        <w:jc w:val="both"/>
        <w:rPr>
          <w:rFonts w:ascii="Times New Roman" w:hAnsi="Times New Roman" w:cs="Times New Roman"/>
          <w:sz w:val="26"/>
          <w:szCs w:val="26"/>
        </w:rPr>
      </w:pPr>
      <w:r w:rsidRPr="00146E28">
        <w:rPr>
          <w:rFonts w:ascii="Times New Roman" w:hAnsi="Times New Roman" w:cs="Times New Roman"/>
          <w:sz w:val="26"/>
          <w:szCs w:val="26"/>
        </w:rPr>
        <w:t xml:space="preserve">6.Совет собирается на первое заседание в 30 - </w:t>
      </w:r>
      <w:proofErr w:type="spellStart"/>
      <w:r w:rsidRPr="00146E28">
        <w:rPr>
          <w:rFonts w:ascii="Times New Roman" w:hAnsi="Times New Roman" w:cs="Times New Roman"/>
          <w:sz w:val="26"/>
          <w:szCs w:val="26"/>
        </w:rPr>
        <w:t>дневный</w:t>
      </w:r>
      <w:proofErr w:type="spellEnd"/>
      <w:r w:rsidRPr="00146E28">
        <w:rPr>
          <w:rFonts w:ascii="Times New Roman" w:hAnsi="Times New Roman" w:cs="Times New Roman"/>
          <w:sz w:val="26"/>
          <w:szCs w:val="26"/>
        </w:rPr>
        <w:t xml:space="preserve"> срок со дня избрания Совета в правомочном составе. </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lastRenderedPageBreak/>
        <w:t xml:space="preserve">7. Заседание Совета правомочно, если на нём присутствует не менее 50 процентов от числа избранных депутатов. </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8.Первое заседание Совета созывает и ведет (до избрания депутатами главы муниципального образования) старейший депутат соответствующего созыва</w:t>
      </w:r>
    </w:p>
    <w:p w:rsidR="00146E28" w:rsidRPr="00146E28" w:rsidRDefault="00146E28" w:rsidP="00146E28">
      <w:pPr>
        <w:pStyle w:val="ConsNormal"/>
        <w:widowControl/>
        <w:ind w:right="0" w:firstLine="0"/>
        <w:jc w:val="both"/>
        <w:rPr>
          <w:rFonts w:ascii="Times New Roman" w:hAnsi="Times New Roman" w:cs="Times New Roman"/>
          <w:sz w:val="26"/>
          <w:szCs w:val="26"/>
        </w:rPr>
      </w:pPr>
      <w:r w:rsidRPr="00146E28">
        <w:rPr>
          <w:rFonts w:ascii="Times New Roman" w:hAnsi="Times New Roman" w:cs="Times New Roman"/>
          <w:sz w:val="26"/>
          <w:szCs w:val="26"/>
        </w:rPr>
        <w:t>( председатель избирательной комиссии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9. Совет наделен правом юридического лица, является муниципальным казенным учреждением.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10. Совет принимает Регламент, регулирующий вопросы его организации и деятельности. </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a9"/>
        <w:keepLines/>
        <w:widowControl w:val="0"/>
        <w:ind w:firstLine="720"/>
        <w:jc w:val="both"/>
        <w:rPr>
          <w:b/>
          <w:bCs/>
          <w:kern w:val="2"/>
          <w:sz w:val="26"/>
          <w:szCs w:val="26"/>
        </w:rPr>
      </w:pPr>
      <w:r w:rsidRPr="00146E28">
        <w:rPr>
          <w:b/>
          <w:kern w:val="2"/>
          <w:sz w:val="26"/>
          <w:szCs w:val="26"/>
        </w:rPr>
        <w:t>Статья 20.</w:t>
      </w:r>
      <w:r w:rsidRPr="00146E28">
        <w:rPr>
          <w:b/>
          <w:bCs/>
          <w:kern w:val="2"/>
          <w:sz w:val="26"/>
          <w:szCs w:val="26"/>
        </w:rPr>
        <w:t xml:space="preserve"> Структура Совета </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 Совет самостоятельно определяет свою структуру.</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 Совет возглавляется главой муниципального образования, который руководит работой Совета.</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4. Секретарь Совета исполняет обязанности главы муниципального образования по организации деятельности Совета в случае временного отсутствия</w:t>
      </w:r>
    </w:p>
    <w:p w:rsidR="00146E28" w:rsidRPr="00146E28" w:rsidRDefault="00146E28" w:rsidP="00146E28">
      <w:pPr>
        <w:pStyle w:val="ConsNormal"/>
        <w:widowControl/>
        <w:ind w:right="0" w:firstLine="0"/>
        <w:jc w:val="both"/>
        <w:rPr>
          <w:rFonts w:ascii="Times New Roman" w:hAnsi="Times New Roman" w:cs="Times New Roman"/>
          <w:sz w:val="26"/>
          <w:szCs w:val="26"/>
        </w:rPr>
      </w:pPr>
      <w:r w:rsidRPr="00146E28">
        <w:rPr>
          <w:rFonts w:ascii="Times New Roman" w:hAnsi="Times New Roman" w:cs="Times New Roman"/>
          <w:sz w:val="26"/>
          <w:szCs w:val="26"/>
        </w:rPr>
        <w:t>( отпуск, длительная командировка, болезнь, и т.д.)  или досрочного прекращения полномочий главы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Структура, порядок формирования, полномочия и организация работы комиссий определяются Регламентом Совета.</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pStyle w:val="a4"/>
        <w:keepLines/>
        <w:widowControl w:val="0"/>
        <w:ind w:firstLine="720"/>
        <w:rPr>
          <w:b/>
          <w:bCs/>
          <w:kern w:val="2"/>
          <w:sz w:val="26"/>
          <w:szCs w:val="26"/>
        </w:rPr>
      </w:pPr>
      <w:r w:rsidRPr="00146E28">
        <w:rPr>
          <w:b/>
          <w:kern w:val="2"/>
          <w:sz w:val="26"/>
          <w:szCs w:val="26"/>
        </w:rPr>
        <w:t>Статья 21</w:t>
      </w:r>
      <w:r w:rsidRPr="00146E28">
        <w:rPr>
          <w:b/>
          <w:bCs/>
          <w:kern w:val="2"/>
          <w:sz w:val="26"/>
          <w:szCs w:val="26"/>
        </w:rPr>
        <w:t>. Полномочия Совета</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 В исключительной компетенции Совета находится: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принятие Устава муниципального образования и внесение в него изменений и дополнений;</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утверждение местного бюджета и отчета об его исполнении;</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xml:space="preserve">- установление, изменение и отмена местных налогов и сборов в соответствии с </w:t>
      </w:r>
      <w:r w:rsidRPr="00146E28">
        <w:rPr>
          <w:rFonts w:ascii="Times New Roman" w:hAnsi="Times New Roman" w:cs="Times New Roman"/>
          <w:sz w:val="26"/>
          <w:szCs w:val="26"/>
        </w:rPr>
        <w:t>законодательством Российской</w:t>
      </w:r>
      <w:r w:rsidRPr="00146E28">
        <w:rPr>
          <w:rFonts w:ascii="Times New Roman" w:hAnsi="Times New Roman" w:cs="Times New Roman"/>
          <w:color w:val="000000"/>
          <w:sz w:val="26"/>
          <w:szCs w:val="26"/>
        </w:rPr>
        <w:t xml:space="preserve"> Федерации о налогах и сборах;</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принятие планов и программ развития муниципального образования, утверждение отчетов об их исполнении;</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lastRenderedPageBreak/>
        <w:t>- определение порядка управления и распоряжения имуществом, находящимся в муниципальной собственности;</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определение порядка принятия решений о создании, реорганизации и ликвидации муниципальных предприятий</w:t>
      </w:r>
      <w:proofErr w:type="gramStart"/>
      <w:r w:rsidRPr="00146E28">
        <w:rPr>
          <w:rFonts w:ascii="Times New Roman" w:hAnsi="Times New Roman" w:cs="Times New Roman"/>
          <w:color w:val="000000"/>
          <w:sz w:val="26"/>
          <w:szCs w:val="26"/>
        </w:rPr>
        <w:t xml:space="preserve"> ,</w:t>
      </w:r>
      <w:proofErr w:type="gramEnd"/>
      <w:r w:rsidRPr="00146E28">
        <w:rPr>
          <w:rFonts w:ascii="Times New Roman" w:hAnsi="Times New Roman" w:cs="Times New Roman"/>
          <w:color w:val="000000"/>
          <w:sz w:val="26"/>
          <w:szCs w:val="26"/>
        </w:rP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определение порядка участия муниципального образования в организациях межмуниципального сотрудничества;</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определение порядка материально-технического и организационного обеспечения деятельности органов местного самоуправления;</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xml:space="preserve">- </w:t>
      </w:r>
      <w:proofErr w:type="gramStart"/>
      <w:r w:rsidRPr="00146E28">
        <w:rPr>
          <w:rFonts w:ascii="Times New Roman" w:hAnsi="Times New Roman" w:cs="Times New Roman"/>
          <w:color w:val="000000"/>
          <w:sz w:val="26"/>
          <w:szCs w:val="26"/>
        </w:rPr>
        <w:t>контроль за</w:t>
      </w:r>
      <w:proofErr w:type="gramEnd"/>
      <w:r w:rsidRPr="00146E28">
        <w:rPr>
          <w:rFonts w:ascii="Times New Roman" w:hAnsi="Times New Roman" w:cs="Times New Roman"/>
          <w:color w:val="000000"/>
          <w:sz w:val="26"/>
          <w:szCs w:val="26"/>
        </w:rPr>
        <w:t xml:space="preserve"> исполнением органами местного самоуправления и должностными лицами местного самоуправления полномочий по </w:t>
      </w:r>
      <w:r w:rsidRPr="00146E28">
        <w:rPr>
          <w:rFonts w:ascii="Times New Roman" w:hAnsi="Times New Roman" w:cs="Times New Roman"/>
          <w:sz w:val="26"/>
          <w:szCs w:val="26"/>
        </w:rPr>
        <w:t>решению вопросов местного значения</w:t>
      </w:r>
      <w:r w:rsidRPr="00146E28">
        <w:rPr>
          <w:rFonts w:ascii="Times New Roman" w:hAnsi="Times New Roman" w:cs="Times New Roman"/>
          <w:color w:val="000000"/>
          <w:sz w:val="26"/>
          <w:szCs w:val="26"/>
        </w:rPr>
        <w:t>.</w:t>
      </w:r>
    </w:p>
    <w:p w:rsidR="00146E28" w:rsidRPr="00146E28" w:rsidRDefault="00146E28" w:rsidP="00146E28">
      <w:pPr>
        <w:autoSpaceDE w:val="0"/>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принятие решения об удалении главы муниципального образования в отставку.</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 Совет обладает иными полномочиями, определенными федеральными законами, Уставо</w:t>
      </w:r>
      <w:proofErr w:type="gramStart"/>
      <w:r w:rsidRPr="00146E28">
        <w:rPr>
          <w:rFonts w:ascii="Times New Roman" w:hAnsi="Times New Roman" w:cs="Times New Roman"/>
          <w:sz w:val="26"/>
          <w:szCs w:val="26"/>
        </w:rPr>
        <w:t>м(</w:t>
      </w:r>
      <w:proofErr w:type="gramEnd"/>
      <w:r w:rsidRPr="00146E28">
        <w:rPr>
          <w:rFonts w:ascii="Times New Roman" w:hAnsi="Times New Roman" w:cs="Times New Roman"/>
          <w:sz w:val="26"/>
          <w:szCs w:val="26"/>
        </w:rPr>
        <w:t>Основным законом) Саратовской области, законами Саратовской области, настоящим Уставом.</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3.Совет заслушивает ежегодные отчёты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w:t>
      </w:r>
      <w:proofErr w:type="gramStart"/>
      <w:r w:rsidRPr="00146E28">
        <w:rPr>
          <w:rFonts w:ascii="Times New Roman" w:hAnsi="Times New Roman" w:cs="Times New Roman"/>
          <w:sz w:val="26"/>
          <w:szCs w:val="26"/>
        </w:rPr>
        <w:t>и</w:t>
      </w:r>
      <w:proofErr w:type="gramEnd"/>
      <w:r w:rsidRPr="00146E28">
        <w:rPr>
          <w:rFonts w:ascii="Times New Roman" w:hAnsi="Times New Roman" w:cs="Times New Roman"/>
          <w:sz w:val="26"/>
          <w:szCs w:val="26"/>
        </w:rPr>
        <w:t xml:space="preserve"> первого квартала года следующего за отчетным.</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4.Совет заслушивает отчеты руководителя территориального органа внутренних дел о деятельности территориального органа внутренних дел.</w:t>
      </w:r>
    </w:p>
    <w:p w:rsidR="00146E28" w:rsidRPr="00146E28" w:rsidRDefault="00146E28" w:rsidP="00146E28">
      <w:pPr>
        <w:keepLines/>
        <w:widowControl w:val="0"/>
        <w:ind w:firstLine="720"/>
        <w:jc w:val="both"/>
        <w:rPr>
          <w:rFonts w:ascii="Times New Roman" w:hAnsi="Times New Roman" w:cs="Times New Roman"/>
          <w:b/>
          <w:kern w:val="2"/>
          <w:sz w:val="26"/>
          <w:szCs w:val="26"/>
        </w:rPr>
      </w:pPr>
    </w:p>
    <w:p w:rsidR="00146E28" w:rsidRPr="00146E28" w:rsidRDefault="00146E28" w:rsidP="00146E28">
      <w:pPr>
        <w:keepLines/>
        <w:widowControl w:val="0"/>
        <w:ind w:firstLine="720"/>
        <w:jc w:val="both"/>
        <w:rPr>
          <w:rFonts w:ascii="Times New Roman" w:hAnsi="Times New Roman" w:cs="Times New Roman"/>
          <w:b/>
          <w:kern w:val="2"/>
          <w:sz w:val="26"/>
          <w:szCs w:val="26"/>
        </w:rPr>
      </w:pPr>
      <w:r w:rsidRPr="00146E28">
        <w:rPr>
          <w:rFonts w:ascii="Times New Roman" w:hAnsi="Times New Roman" w:cs="Times New Roman"/>
          <w:b/>
          <w:kern w:val="2"/>
          <w:sz w:val="26"/>
          <w:szCs w:val="26"/>
        </w:rPr>
        <w:t>Статья 22. Досрочное прекращение полномочий Совета</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В соответствии с федеральным законом полномочия Совета прекращаются: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 случае принятия указанным органом решения о самороспуске;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 случае преобразования муниципального образования, а также в случае упразднения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 в случае принятия закона Саратовской области о роспуске Совета по основаниям, предусмотренным федеральным законом.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  в случае утраты поселением статуса муниципального образования в связи с его объединением с городским округом;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Досрочное прекращение полномочий Совета влечет досрочное прекращение полномочий его депутатов.</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tabs>
          <w:tab w:val="left" w:pos="2160"/>
        </w:tabs>
        <w:jc w:val="both"/>
        <w:rPr>
          <w:rFonts w:ascii="Times New Roman" w:hAnsi="Times New Roman" w:cs="Times New Roman"/>
          <w:sz w:val="26"/>
          <w:szCs w:val="26"/>
        </w:rPr>
      </w:pPr>
    </w:p>
    <w:p w:rsidR="00146E28" w:rsidRPr="00146E28" w:rsidRDefault="00146E28" w:rsidP="00146E28">
      <w:pPr>
        <w:ind w:firstLine="708"/>
        <w:jc w:val="both"/>
        <w:rPr>
          <w:rFonts w:ascii="Times New Roman" w:hAnsi="Times New Roman" w:cs="Times New Roman"/>
          <w:b/>
          <w:kern w:val="2"/>
          <w:sz w:val="26"/>
          <w:szCs w:val="26"/>
        </w:rPr>
      </w:pPr>
    </w:p>
    <w:p w:rsidR="00146E28" w:rsidRPr="00146E28" w:rsidRDefault="00146E28" w:rsidP="00146E28">
      <w:pPr>
        <w:ind w:firstLine="708"/>
        <w:jc w:val="both"/>
        <w:rPr>
          <w:rFonts w:ascii="Times New Roman" w:hAnsi="Times New Roman" w:cs="Times New Roman"/>
          <w:b/>
          <w:kern w:val="2"/>
          <w:sz w:val="26"/>
          <w:szCs w:val="26"/>
        </w:rPr>
      </w:pPr>
    </w:p>
    <w:p w:rsidR="00146E28" w:rsidRPr="00146E28" w:rsidRDefault="00146E28" w:rsidP="00146E28">
      <w:pPr>
        <w:ind w:firstLine="708"/>
        <w:jc w:val="both"/>
        <w:rPr>
          <w:rFonts w:ascii="Times New Roman" w:hAnsi="Times New Roman" w:cs="Times New Roman"/>
          <w:b/>
          <w:kern w:val="2"/>
          <w:sz w:val="26"/>
          <w:szCs w:val="26"/>
        </w:rPr>
      </w:pPr>
      <w:r w:rsidRPr="00146E28">
        <w:rPr>
          <w:rFonts w:ascii="Times New Roman" w:hAnsi="Times New Roman" w:cs="Times New Roman"/>
          <w:b/>
          <w:kern w:val="2"/>
          <w:sz w:val="26"/>
          <w:szCs w:val="26"/>
        </w:rPr>
        <w:t>Статья 23.Порядок самороспуска Совета</w:t>
      </w:r>
    </w:p>
    <w:p w:rsidR="00146E28" w:rsidRPr="00146E28" w:rsidRDefault="00146E28" w:rsidP="00146E28">
      <w:pPr>
        <w:ind w:firstLine="708"/>
        <w:jc w:val="both"/>
        <w:rPr>
          <w:rFonts w:ascii="Times New Roman" w:hAnsi="Times New Roman" w:cs="Times New Roman"/>
          <w:b/>
          <w:kern w:val="2"/>
          <w:sz w:val="26"/>
          <w:szCs w:val="26"/>
        </w:rPr>
      </w:pPr>
    </w:p>
    <w:p w:rsidR="00146E28" w:rsidRPr="00146E28" w:rsidRDefault="00146E28" w:rsidP="00146E28">
      <w:pPr>
        <w:ind w:firstLine="708"/>
        <w:jc w:val="both"/>
        <w:rPr>
          <w:rFonts w:ascii="Times New Roman" w:hAnsi="Times New Roman" w:cs="Times New Roman"/>
          <w:kern w:val="2"/>
          <w:sz w:val="26"/>
          <w:szCs w:val="26"/>
        </w:rPr>
      </w:pPr>
      <w:r w:rsidRPr="00146E28">
        <w:rPr>
          <w:rFonts w:ascii="Times New Roman" w:hAnsi="Times New Roman" w:cs="Times New Roman"/>
          <w:kern w:val="2"/>
          <w:sz w:val="26"/>
          <w:szCs w:val="26"/>
        </w:rPr>
        <w:t>1.Самороспуск Совет</w:t>
      </w:r>
      <w:proofErr w:type="gramStart"/>
      <w:r w:rsidRPr="00146E28">
        <w:rPr>
          <w:rFonts w:ascii="Times New Roman" w:hAnsi="Times New Roman" w:cs="Times New Roman"/>
          <w:kern w:val="2"/>
          <w:sz w:val="26"/>
          <w:szCs w:val="26"/>
        </w:rPr>
        <w:t>а-</w:t>
      </w:r>
      <w:proofErr w:type="gramEnd"/>
      <w:r w:rsidRPr="00146E28">
        <w:rPr>
          <w:rFonts w:ascii="Times New Roman" w:hAnsi="Times New Roman" w:cs="Times New Roman"/>
          <w:kern w:val="2"/>
          <w:sz w:val="26"/>
          <w:szCs w:val="26"/>
        </w:rPr>
        <w:t xml:space="preserve"> досрочное прекращение осуществления Советом своих полномочий.</w:t>
      </w:r>
    </w:p>
    <w:p w:rsidR="00146E28" w:rsidRPr="00146E28" w:rsidRDefault="00146E28" w:rsidP="00146E28">
      <w:pPr>
        <w:ind w:firstLine="708"/>
        <w:jc w:val="both"/>
        <w:rPr>
          <w:rFonts w:ascii="Times New Roman" w:hAnsi="Times New Roman" w:cs="Times New Roman"/>
          <w:kern w:val="2"/>
          <w:sz w:val="26"/>
          <w:szCs w:val="26"/>
        </w:rPr>
      </w:pPr>
      <w:r w:rsidRPr="00146E28">
        <w:rPr>
          <w:rFonts w:ascii="Times New Roman" w:hAnsi="Times New Roman" w:cs="Times New Roman"/>
          <w:kern w:val="2"/>
          <w:sz w:val="26"/>
          <w:szCs w:val="26"/>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146E28" w:rsidRPr="00146E28" w:rsidRDefault="00146E28" w:rsidP="00146E28">
      <w:pPr>
        <w:ind w:firstLine="708"/>
        <w:jc w:val="both"/>
        <w:rPr>
          <w:rFonts w:ascii="Times New Roman" w:hAnsi="Times New Roman" w:cs="Times New Roman"/>
          <w:kern w:val="2"/>
          <w:sz w:val="26"/>
          <w:szCs w:val="26"/>
        </w:rPr>
      </w:pPr>
      <w:r w:rsidRPr="00146E28">
        <w:rPr>
          <w:rFonts w:ascii="Times New Roman" w:hAnsi="Times New Roman" w:cs="Times New Roman"/>
          <w:kern w:val="2"/>
          <w:sz w:val="26"/>
          <w:szCs w:val="26"/>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146E28" w:rsidRPr="00146E28" w:rsidRDefault="00146E28" w:rsidP="00146E28">
      <w:pPr>
        <w:ind w:firstLine="708"/>
        <w:jc w:val="both"/>
        <w:rPr>
          <w:rFonts w:ascii="Times New Roman" w:hAnsi="Times New Roman" w:cs="Times New Roman"/>
          <w:kern w:val="2"/>
          <w:sz w:val="26"/>
          <w:szCs w:val="26"/>
        </w:rPr>
      </w:pPr>
      <w:r w:rsidRPr="00146E28">
        <w:rPr>
          <w:rFonts w:ascii="Times New Roman" w:hAnsi="Times New Roman" w:cs="Times New Roman"/>
          <w:kern w:val="2"/>
          <w:sz w:val="26"/>
          <w:szCs w:val="26"/>
        </w:rPr>
        <w:lastRenderedPageBreak/>
        <w:t>4.Решение Совета о самороспуске принимается Советом, не менее двух третей, голосов от установленной численности депутатов Совета.</w:t>
      </w:r>
    </w:p>
    <w:p w:rsidR="00146E28" w:rsidRPr="00146E28" w:rsidRDefault="00146E28" w:rsidP="00146E28">
      <w:pPr>
        <w:ind w:firstLine="708"/>
        <w:jc w:val="both"/>
        <w:rPr>
          <w:rFonts w:ascii="Times New Roman" w:hAnsi="Times New Roman" w:cs="Times New Roman"/>
          <w:kern w:val="2"/>
          <w:sz w:val="26"/>
          <w:szCs w:val="26"/>
        </w:rPr>
      </w:pPr>
      <w:r w:rsidRPr="00146E28">
        <w:rPr>
          <w:rFonts w:ascii="Times New Roman" w:hAnsi="Times New Roman" w:cs="Times New Roman"/>
          <w:kern w:val="2"/>
          <w:sz w:val="26"/>
          <w:szCs w:val="26"/>
        </w:rPr>
        <w:t>5.Решение о самороспуске Совета подлежит опубликовани</w:t>
      </w:r>
      <w:proofErr w:type="gramStart"/>
      <w:r w:rsidRPr="00146E28">
        <w:rPr>
          <w:rFonts w:ascii="Times New Roman" w:hAnsi="Times New Roman" w:cs="Times New Roman"/>
          <w:kern w:val="2"/>
          <w:sz w:val="26"/>
          <w:szCs w:val="26"/>
        </w:rPr>
        <w:t>ю(</w:t>
      </w:r>
      <w:proofErr w:type="gramEnd"/>
      <w:r w:rsidRPr="00146E28">
        <w:rPr>
          <w:rFonts w:ascii="Times New Roman" w:hAnsi="Times New Roman" w:cs="Times New Roman"/>
          <w:kern w:val="2"/>
          <w:sz w:val="26"/>
          <w:szCs w:val="26"/>
        </w:rPr>
        <w:t>обнародованию) в течение 3 дней со дня его принятия.</w:t>
      </w:r>
    </w:p>
    <w:p w:rsidR="00146E28" w:rsidRPr="00146E28" w:rsidRDefault="00146E28" w:rsidP="00146E28">
      <w:pPr>
        <w:ind w:firstLine="708"/>
        <w:jc w:val="both"/>
        <w:rPr>
          <w:rFonts w:ascii="Times New Roman" w:hAnsi="Times New Roman" w:cs="Times New Roman"/>
          <w:kern w:val="2"/>
          <w:sz w:val="26"/>
          <w:szCs w:val="26"/>
        </w:rPr>
      </w:pPr>
      <w:r w:rsidRPr="00146E28">
        <w:rPr>
          <w:rFonts w:ascii="Times New Roman" w:hAnsi="Times New Roman" w:cs="Times New Roman"/>
          <w:kern w:val="2"/>
          <w:sz w:val="26"/>
          <w:szCs w:val="26"/>
        </w:rPr>
        <w:t>6.Решение о самороспуске Совета вступает в силу со дня его официального опубликовани</w:t>
      </w:r>
      <w:proofErr w:type="gramStart"/>
      <w:r w:rsidRPr="00146E28">
        <w:rPr>
          <w:rFonts w:ascii="Times New Roman" w:hAnsi="Times New Roman" w:cs="Times New Roman"/>
          <w:kern w:val="2"/>
          <w:sz w:val="26"/>
          <w:szCs w:val="26"/>
        </w:rPr>
        <w:t>я(</w:t>
      </w:r>
      <w:proofErr w:type="gramEnd"/>
      <w:r w:rsidRPr="00146E28">
        <w:rPr>
          <w:rFonts w:ascii="Times New Roman" w:hAnsi="Times New Roman" w:cs="Times New Roman"/>
          <w:kern w:val="2"/>
          <w:sz w:val="26"/>
          <w:szCs w:val="26"/>
        </w:rPr>
        <w:t>обнародования).</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kern w:val="2"/>
          <w:sz w:val="26"/>
          <w:szCs w:val="26"/>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a9"/>
        <w:keepLines/>
        <w:widowControl w:val="0"/>
        <w:tabs>
          <w:tab w:val="center" w:pos="3631"/>
        </w:tabs>
        <w:ind w:firstLine="720"/>
        <w:jc w:val="both"/>
        <w:rPr>
          <w:b/>
          <w:bCs/>
          <w:kern w:val="2"/>
          <w:sz w:val="26"/>
          <w:szCs w:val="26"/>
        </w:rPr>
      </w:pPr>
      <w:r w:rsidRPr="00146E28">
        <w:rPr>
          <w:b/>
          <w:kern w:val="2"/>
          <w:sz w:val="26"/>
          <w:szCs w:val="26"/>
        </w:rPr>
        <w:t>Статья 24. Статус д</w:t>
      </w:r>
      <w:r w:rsidRPr="00146E28">
        <w:rPr>
          <w:b/>
          <w:bCs/>
          <w:kern w:val="2"/>
          <w:sz w:val="26"/>
          <w:szCs w:val="26"/>
        </w:rPr>
        <w:t>епутата Совета</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Депутату Совета обеспечиваются условия для беспрепятственного осуществления своих полномочий.</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3.Депутатом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146E28" w:rsidRPr="00146E28" w:rsidRDefault="00146E28" w:rsidP="00146E28">
      <w:pPr>
        <w:pStyle w:val="31"/>
        <w:spacing w:after="0"/>
        <w:ind w:left="0" w:firstLine="720"/>
        <w:jc w:val="both"/>
        <w:rPr>
          <w:sz w:val="26"/>
          <w:szCs w:val="26"/>
        </w:rPr>
      </w:pPr>
      <w:r w:rsidRPr="00146E28">
        <w:rPr>
          <w:sz w:val="26"/>
          <w:szCs w:val="26"/>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146E28" w:rsidRPr="00146E28" w:rsidRDefault="00146E28" w:rsidP="00146E28">
      <w:pPr>
        <w:pStyle w:val="31"/>
        <w:spacing w:after="0"/>
        <w:ind w:left="0" w:firstLine="720"/>
        <w:jc w:val="both"/>
        <w:rPr>
          <w:sz w:val="26"/>
          <w:szCs w:val="26"/>
        </w:rPr>
      </w:pPr>
      <w:r w:rsidRPr="00146E28">
        <w:rPr>
          <w:sz w:val="26"/>
          <w:szCs w:val="26"/>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46E28" w:rsidRPr="00146E28" w:rsidRDefault="00146E28" w:rsidP="00146E28">
      <w:pPr>
        <w:pStyle w:val="a8"/>
        <w:ind w:firstLine="708"/>
        <w:jc w:val="both"/>
        <w:rPr>
          <w:rFonts w:ascii="Times New Roman" w:hAnsi="Times New Roman"/>
          <w:sz w:val="26"/>
          <w:szCs w:val="26"/>
        </w:rPr>
      </w:pPr>
      <w:r w:rsidRPr="00146E28">
        <w:rPr>
          <w:rFonts w:ascii="Times New Roman" w:hAnsi="Times New Roman"/>
          <w:sz w:val="26"/>
          <w:szCs w:val="26"/>
        </w:rPr>
        <w:t xml:space="preserve">8. </w:t>
      </w:r>
      <w:proofErr w:type="gramStart"/>
      <w:r w:rsidRPr="00146E28">
        <w:rPr>
          <w:rFonts w:ascii="Times New Roman" w:hAnsi="Times New Roman"/>
          <w:sz w:val="26"/>
          <w:szCs w:val="26"/>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roofErr w:type="gramEnd"/>
    </w:p>
    <w:p w:rsidR="00146E28" w:rsidRPr="00146E28" w:rsidRDefault="00146E28" w:rsidP="00146E28">
      <w:pPr>
        <w:pStyle w:val="a9"/>
        <w:keepLines/>
        <w:widowControl w:val="0"/>
        <w:ind w:firstLine="720"/>
        <w:jc w:val="both"/>
        <w:rPr>
          <w:b/>
          <w:kern w:val="2"/>
          <w:sz w:val="26"/>
          <w:szCs w:val="26"/>
        </w:rPr>
      </w:pPr>
      <w:r w:rsidRPr="00146E28">
        <w:rPr>
          <w:sz w:val="26"/>
          <w:szCs w:val="26"/>
        </w:rPr>
        <w:lastRenderedPageBreak/>
        <w:t>9.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25.12.2008 года №273- ФЗ «О противодействии коррупции» и другими федеральными законами.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10.Осуществляющий свои полномочия на постоянной основе депутат не вправе:</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1)заниматься предпринимательской деятельностью;</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11.Депутат, осуществляющий полномочия на постоянной основе, не может участвовать в качестве защитника или представител</w:t>
      </w:r>
      <w:proofErr w:type="gramStart"/>
      <w:r w:rsidRPr="00146E28">
        <w:rPr>
          <w:rFonts w:ascii="Times New Roman" w:hAnsi="Times New Roman" w:cs="Times New Roman"/>
          <w:sz w:val="26"/>
          <w:szCs w:val="26"/>
        </w:rPr>
        <w:t>я(</w:t>
      </w:r>
      <w:proofErr w:type="gramEnd"/>
      <w:r w:rsidRPr="00146E28">
        <w:rPr>
          <w:rFonts w:ascii="Times New Roman" w:hAnsi="Times New Roman" w:cs="Times New Roman"/>
          <w:sz w:val="26"/>
          <w:szCs w:val="26"/>
        </w:rPr>
        <w:t>кроме случаев законного представительства) по гражданскому или уголовному делу об административном правонарушении.</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a9"/>
        <w:keepLines/>
        <w:widowControl w:val="0"/>
        <w:ind w:firstLine="720"/>
        <w:jc w:val="both"/>
        <w:rPr>
          <w:b/>
          <w:kern w:val="2"/>
          <w:sz w:val="26"/>
          <w:szCs w:val="26"/>
        </w:rPr>
      </w:pPr>
      <w:r w:rsidRPr="00146E28">
        <w:rPr>
          <w:b/>
          <w:kern w:val="2"/>
          <w:sz w:val="26"/>
          <w:szCs w:val="26"/>
        </w:rPr>
        <w:t>Статья 25. Полномочия депутата Совета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Депутат Совета имеет право:</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принимать участие в деятельности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принимать участие в деятельности постоянных депутатских комитетов, комиссий, рабочих групп;</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готовить и направлять в Совет муниципального образования проекты правовых актов в порядке, предусмотренном Регламентом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26. Обязанности депутата на заседании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Депутат Совета обязан:</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лично участвовать в работе заседаний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выполнять требования Регламента Совета;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голосовать лично;</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-выполнять другие обязанности, установленные действующим законодательством.</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keepLines/>
        <w:widowControl w:val="0"/>
        <w:ind w:firstLine="720"/>
        <w:jc w:val="both"/>
        <w:rPr>
          <w:rFonts w:ascii="Times New Roman" w:hAnsi="Times New Roman" w:cs="Times New Roman"/>
          <w:b/>
          <w:bCs/>
          <w:kern w:val="2"/>
          <w:sz w:val="26"/>
          <w:szCs w:val="26"/>
        </w:rPr>
      </w:pPr>
      <w:r w:rsidRPr="00146E28">
        <w:rPr>
          <w:rFonts w:ascii="Times New Roman" w:hAnsi="Times New Roman" w:cs="Times New Roman"/>
          <w:b/>
          <w:kern w:val="2"/>
          <w:sz w:val="26"/>
          <w:szCs w:val="26"/>
        </w:rPr>
        <w:t>Статья 27.</w:t>
      </w:r>
      <w:r w:rsidRPr="00146E28">
        <w:rPr>
          <w:rFonts w:ascii="Times New Roman" w:hAnsi="Times New Roman" w:cs="Times New Roman"/>
          <w:b/>
          <w:bCs/>
          <w:kern w:val="2"/>
          <w:sz w:val="26"/>
          <w:szCs w:val="26"/>
        </w:rPr>
        <w:t xml:space="preserve"> Досрочное прекращение полномочий депутата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1.В соответствии с федеральным законом</w:t>
      </w:r>
      <w:r w:rsidRPr="00146E28">
        <w:rPr>
          <w:rFonts w:ascii="Times New Roman" w:hAnsi="Times New Roman" w:cs="Times New Roman"/>
          <w:iCs/>
          <w:sz w:val="26"/>
          <w:szCs w:val="26"/>
        </w:rPr>
        <w:t xml:space="preserve">  </w:t>
      </w:r>
      <w:r w:rsidRPr="00146E28">
        <w:rPr>
          <w:rFonts w:ascii="Times New Roman" w:hAnsi="Times New Roman" w:cs="Times New Roman"/>
          <w:sz w:val="26"/>
          <w:szCs w:val="26"/>
        </w:rPr>
        <w:t xml:space="preserve">полномочия </w:t>
      </w:r>
      <w:r w:rsidRPr="00146E28">
        <w:rPr>
          <w:rFonts w:ascii="Times New Roman" w:hAnsi="Times New Roman" w:cs="Times New Roman"/>
          <w:color w:val="000000"/>
          <w:sz w:val="26"/>
          <w:szCs w:val="26"/>
        </w:rPr>
        <w:t xml:space="preserve">депутата Совета </w:t>
      </w:r>
      <w:r w:rsidRPr="00146E28">
        <w:rPr>
          <w:rFonts w:ascii="Times New Roman" w:hAnsi="Times New Roman" w:cs="Times New Roman"/>
          <w:sz w:val="26"/>
          <w:szCs w:val="26"/>
        </w:rPr>
        <w:t>прекращаются досрочно в случае: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смерти;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отставки по собственному желанию;</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признания судом недееспособным или ограниченно дееспособным;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признания судом безвестно отсутствующим или объявления умершим;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вступления в отношении его в законную силу обвинительного приговора суда;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выезда за пределы Российской Федерации на постоянное место жительства;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прекращения</w:t>
      </w:r>
      <w:r w:rsidRPr="00146E28">
        <w:rPr>
          <w:rFonts w:ascii="Times New Roman" w:hAnsi="Times New Roman" w:cs="Times New Roman"/>
          <w:b/>
          <w:sz w:val="26"/>
          <w:szCs w:val="26"/>
        </w:rPr>
        <w:t xml:space="preserve"> </w:t>
      </w:r>
      <w:r w:rsidRPr="00146E28">
        <w:rPr>
          <w:rFonts w:ascii="Times New Roman" w:hAnsi="Times New Roman" w:cs="Times New Roman"/>
          <w:sz w:val="26"/>
          <w:szCs w:val="26"/>
        </w:rPr>
        <w:t>гражданства Российской Федерации,</w:t>
      </w:r>
      <w:r w:rsidRPr="00146E28">
        <w:rPr>
          <w:rFonts w:ascii="Times New Roman" w:hAnsi="Times New Roman" w:cs="Times New Roman"/>
          <w:b/>
          <w:sz w:val="26"/>
          <w:szCs w:val="26"/>
        </w:rPr>
        <w:t xml:space="preserve"> </w:t>
      </w:r>
      <w:r w:rsidRPr="00146E28">
        <w:rPr>
          <w:rFonts w:ascii="Times New Roman" w:hAnsi="Times New Roman" w:cs="Times New Roman"/>
          <w:sz w:val="26"/>
          <w:szCs w:val="26"/>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приобретения им гражданства иностранного государства, либо </w:t>
      </w:r>
      <w:r w:rsidRPr="00146E28">
        <w:rPr>
          <w:rFonts w:ascii="Times New Roman" w:hAnsi="Times New Roman" w:cs="Times New Roman"/>
          <w:sz w:val="26"/>
          <w:szCs w:val="26"/>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отзыва избирателями;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-досрочного прекращения полномочий Совета;</w:t>
      </w:r>
    </w:p>
    <w:p w:rsidR="00146E28" w:rsidRPr="00146E28" w:rsidRDefault="00146E28" w:rsidP="00146E28">
      <w:pPr>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призыва на военную службу или направления на заменяющую ее альтернативную гражданскую службу;</w:t>
      </w:r>
    </w:p>
    <w:p w:rsidR="00146E28" w:rsidRPr="00146E28" w:rsidRDefault="00146E28" w:rsidP="00146E28">
      <w:pPr>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полномочия депутата осуществляющего свои полномочия на постоянной основе, прекращаются досрочно, в случае не 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 иных случаях, установленных федеральным законодательством и иными федеральными законами;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2.Решение Совета о досрочном прекращении полномочий депутата Совета принимаются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3 месяца со дня появления такого основания.</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28. Организация работы Совета</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 Порядок работы Совета  и принятия решений определяются положениями настоящего Устава, Регламентом  и иными решениями Совета.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2. Основной организационной формой работы Совета являются заседания.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pStyle w:val="a9"/>
        <w:keepLines/>
        <w:widowControl w:val="0"/>
        <w:ind w:firstLine="720"/>
        <w:jc w:val="both"/>
        <w:rPr>
          <w:b/>
          <w:bCs/>
          <w:kern w:val="2"/>
          <w:sz w:val="26"/>
          <w:szCs w:val="26"/>
        </w:rPr>
      </w:pPr>
      <w:r w:rsidRPr="00146E28">
        <w:rPr>
          <w:b/>
          <w:kern w:val="2"/>
          <w:sz w:val="26"/>
          <w:szCs w:val="26"/>
        </w:rPr>
        <w:t>Статья 29.</w:t>
      </w:r>
      <w:r w:rsidRPr="00146E28">
        <w:rPr>
          <w:b/>
          <w:bCs/>
          <w:kern w:val="2"/>
          <w:sz w:val="26"/>
          <w:szCs w:val="26"/>
        </w:rPr>
        <w:t xml:space="preserve"> Глава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146E28" w:rsidRPr="00146E28" w:rsidRDefault="00146E28" w:rsidP="00146E28">
      <w:pPr>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xml:space="preserve">3. Глава </w:t>
      </w:r>
      <w:r w:rsidRPr="00146E28">
        <w:rPr>
          <w:rFonts w:ascii="Times New Roman" w:hAnsi="Times New Roman" w:cs="Times New Roman"/>
          <w:sz w:val="26"/>
          <w:szCs w:val="26"/>
        </w:rPr>
        <w:t>муниципального образования</w:t>
      </w:r>
      <w:r w:rsidRPr="00146E28">
        <w:rPr>
          <w:rFonts w:ascii="Times New Roman" w:hAnsi="Times New Roman" w:cs="Times New Roman"/>
          <w:color w:val="000000"/>
          <w:sz w:val="26"/>
          <w:szCs w:val="26"/>
        </w:rPr>
        <w:t xml:space="preserve"> считается избранным, если за его избрание проголосовано не менее 2/3 голосов от установленного числа депутатов.</w:t>
      </w:r>
    </w:p>
    <w:p w:rsidR="00146E28" w:rsidRPr="00146E28" w:rsidRDefault="00146E28" w:rsidP="00146E28">
      <w:pPr>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xml:space="preserve">4. Глава </w:t>
      </w:r>
      <w:r w:rsidRPr="00146E28">
        <w:rPr>
          <w:rFonts w:ascii="Times New Roman" w:hAnsi="Times New Roman" w:cs="Times New Roman"/>
          <w:sz w:val="26"/>
          <w:szCs w:val="26"/>
        </w:rPr>
        <w:t>муниципального образования</w:t>
      </w:r>
      <w:r w:rsidRPr="00146E28">
        <w:rPr>
          <w:rFonts w:ascii="Times New Roman" w:hAnsi="Times New Roman" w:cs="Times New Roman"/>
          <w:color w:val="000000"/>
          <w:sz w:val="26"/>
          <w:szCs w:val="26"/>
        </w:rPr>
        <w:t xml:space="preserve"> исполняет полномочия председателя Совета на непостоянной основе</w:t>
      </w:r>
      <w:proofErr w:type="gramStart"/>
      <w:r w:rsidRPr="00146E28">
        <w:rPr>
          <w:rFonts w:ascii="Times New Roman" w:hAnsi="Times New Roman" w:cs="Times New Roman"/>
          <w:color w:val="000000"/>
          <w:sz w:val="26"/>
          <w:szCs w:val="26"/>
        </w:rPr>
        <w:t xml:space="preserve"> .</w:t>
      </w:r>
      <w:proofErr w:type="gramEnd"/>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5.Начало срока полномочий главы муниципального образования исчисляются со дня его вступления в должность и прекращаются в день вступления в должность вновь избранного главы муниципального образования. </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 xml:space="preserve">6. Глава муниципального образования в своей деятельности </w:t>
      </w:r>
      <w:proofErr w:type="gramStart"/>
      <w:r w:rsidRPr="00146E28">
        <w:rPr>
          <w:rFonts w:ascii="Times New Roman" w:hAnsi="Times New Roman" w:cs="Times New Roman"/>
          <w:sz w:val="26"/>
          <w:szCs w:val="26"/>
        </w:rPr>
        <w:t>подконтролен</w:t>
      </w:r>
      <w:proofErr w:type="gramEnd"/>
      <w:r w:rsidRPr="00146E28">
        <w:rPr>
          <w:rFonts w:ascii="Times New Roman" w:hAnsi="Times New Roman" w:cs="Times New Roman"/>
          <w:sz w:val="26"/>
          <w:szCs w:val="26"/>
        </w:rPr>
        <w:t xml:space="preserve"> и подотчетен населению и Совету.</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7. Глава муниципального образования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8.Глава Сластухинского муниципального образования Екатериновского муниципального района Саратовской области вступает в должность с момента принесения присяги:</w:t>
      </w:r>
    </w:p>
    <w:p w:rsidR="00146E28" w:rsidRPr="00146E28" w:rsidRDefault="00146E28" w:rsidP="00146E28">
      <w:pPr>
        <w:pStyle w:val="7"/>
        <w:spacing w:before="0"/>
        <w:rPr>
          <w:sz w:val="26"/>
          <w:szCs w:val="26"/>
        </w:rPr>
      </w:pPr>
      <w:r w:rsidRPr="00146E28">
        <w:rPr>
          <w:sz w:val="26"/>
          <w:szCs w:val="26"/>
        </w:rPr>
        <w:t xml:space="preserve">«Вступая в должность главы Сластухинского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w:t>
      </w:r>
      <w:proofErr w:type="gramStart"/>
      <w:r w:rsidRPr="00146E28">
        <w:rPr>
          <w:sz w:val="26"/>
          <w:szCs w:val="26"/>
        </w:rPr>
        <w:t xml:space="preserve">( </w:t>
      </w:r>
      <w:proofErr w:type="gramEnd"/>
      <w:r w:rsidRPr="00146E28">
        <w:rPr>
          <w:sz w:val="26"/>
          <w:szCs w:val="26"/>
        </w:rPr>
        <w:t xml:space="preserve">Основной Закон) Саратовской области, законы Саратовской области, Устав Сластухинского муниципального образования, и другие правовые акты органов местного самоуправления Сластухинского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Сластухинского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Сластухинского муниципального образования Екатериновского муниципального района Саратовской области».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9.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146E28">
        <w:rPr>
          <w:rFonts w:ascii="Times New Roman" w:hAnsi="Times New Roman" w:cs="Times New Roman"/>
          <w:sz w:val="26"/>
          <w:szCs w:val="26"/>
        </w:rPr>
        <w:t>за</w:t>
      </w:r>
      <w:proofErr w:type="gramEnd"/>
      <w:r w:rsidRPr="00146E28">
        <w:rPr>
          <w:rFonts w:ascii="Times New Roman" w:hAnsi="Times New Roman" w:cs="Times New Roman"/>
          <w:sz w:val="26"/>
          <w:szCs w:val="26"/>
        </w:rPr>
        <w:t xml:space="preserve"> отчетным.</w:t>
      </w:r>
    </w:p>
    <w:p w:rsidR="00146E28" w:rsidRPr="00146E28" w:rsidRDefault="00146E28" w:rsidP="00146E28">
      <w:pPr>
        <w:ind w:left="708"/>
        <w:rPr>
          <w:rFonts w:ascii="Times New Roman" w:hAnsi="Times New Roman" w:cs="Times New Roman"/>
          <w:sz w:val="26"/>
          <w:szCs w:val="26"/>
        </w:rPr>
      </w:pPr>
    </w:p>
    <w:p w:rsidR="00146E28" w:rsidRPr="00146E28" w:rsidRDefault="00146E28" w:rsidP="00146E28">
      <w:pPr>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30. Полномочия главы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11"/>
        <w:jc w:val="both"/>
        <w:rPr>
          <w:rFonts w:ascii="Times New Roman" w:hAnsi="Times New Roman"/>
          <w:sz w:val="26"/>
          <w:szCs w:val="26"/>
        </w:rPr>
      </w:pPr>
      <w:r w:rsidRPr="00146E28">
        <w:rPr>
          <w:rFonts w:ascii="Times New Roman" w:hAnsi="Times New Roman"/>
          <w:b/>
          <w:sz w:val="26"/>
          <w:szCs w:val="26"/>
          <w:lang w:eastAsia="ru-RU"/>
        </w:rPr>
        <w:t xml:space="preserve">              </w:t>
      </w:r>
      <w:r w:rsidRPr="00146E28">
        <w:rPr>
          <w:rFonts w:ascii="Times New Roman" w:hAnsi="Times New Roman"/>
          <w:sz w:val="26"/>
          <w:szCs w:val="26"/>
        </w:rPr>
        <w:t>1. Глава муниципального образования в пределах своих полномочий:</w:t>
      </w:r>
    </w:p>
    <w:p w:rsidR="00146E28" w:rsidRPr="00146E28" w:rsidRDefault="00146E28" w:rsidP="00146E28">
      <w:pPr>
        <w:pStyle w:val="11"/>
        <w:jc w:val="both"/>
        <w:rPr>
          <w:rFonts w:ascii="Times New Roman" w:hAnsi="Times New Roman"/>
          <w:sz w:val="26"/>
          <w:szCs w:val="26"/>
        </w:rPr>
      </w:pPr>
      <w:bookmarkStart w:id="7" w:name="sub_360401"/>
      <w:r w:rsidRPr="00146E28">
        <w:rPr>
          <w:rFonts w:ascii="Times New Roman" w:hAnsi="Times New Roman"/>
          <w:sz w:val="26"/>
          <w:szCs w:val="26"/>
        </w:rPr>
        <w:tab/>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46E28" w:rsidRPr="00146E28" w:rsidRDefault="00146E28" w:rsidP="00146E28">
      <w:pPr>
        <w:pStyle w:val="11"/>
        <w:jc w:val="both"/>
        <w:rPr>
          <w:rFonts w:ascii="Times New Roman" w:hAnsi="Times New Roman"/>
          <w:sz w:val="26"/>
          <w:szCs w:val="26"/>
        </w:rPr>
      </w:pPr>
      <w:bookmarkStart w:id="8" w:name="sub_360402"/>
      <w:bookmarkEnd w:id="7"/>
      <w:r w:rsidRPr="00146E28">
        <w:rPr>
          <w:rFonts w:ascii="Times New Roman" w:hAnsi="Times New Roman"/>
          <w:sz w:val="26"/>
          <w:szCs w:val="26"/>
        </w:rPr>
        <w:tab/>
        <w:t>- подписывает и обнародует в порядке, установленном Уставом муниципального образования, нормативные правовые акты, принятые Советом</w:t>
      </w:r>
      <w:proofErr w:type="gramStart"/>
      <w:r w:rsidRPr="00146E28">
        <w:rPr>
          <w:rFonts w:ascii="Times New Roman" w:hAnsi="Times New Roman"/>
          <w:sz w:val="26"/>
          <w:szCs w:val="26"/>
        </w:rPr>
        <w:t xml:space="preserve"> ;</w:t>
      </w:r>
      <w:proofErr w:type="gramEnd"/>
    </w:p>
    <w:p w:rsidR="00146E28" w:rsidRPr="00146E28" w:rsidRDefault="00146E28" w:rsidP="00146E28">
      <w:pPr>
        <w:pStyle w:val="11"/>
        <w:jc w:val="both"/>
        <w:rPr>
          <w:rFonts w:ascii="Times New Roman" w:hAnsi="Times New Roman"/>
          <w:sz w:val="26"/>
          <w:szCs w:val="26"/>
        </w:rPr>
      </w:pPr>
      <w:bookmarkStart w:id="9" w:name="sub_360403"/>
      <w:bookmarkEnd w:id="8"/>
      <w:r w:rsidRPr="00146E28">
        <w:rPr>
          <w:rFonts w:ascii="Times New Roman" w:hAnsi="Times New Roman"/>
          <w:sz w:val="26"/>
          <w:szCs w:val="26"/>
        </w:rPr>
        <w:tab/>
        <w:t>- издает в пределах своих полномочий правовые акты;</w:t>
      </w:r>
    </w:p>
    <w:p w:rsidR="00146E28" w:rsidRPr="00146E28" w:rsidRDefault="00146E28" w:rsidP="00146E28">
      <w:pPr>
        <w:pStyle w:val="11"/>
        <w:jc w:val="both"/>
        <w:rPr>
          <w:rFonts w:ascii="Times New Roman" w:hAnsi="Times New Roman"/>
          <w:sz w:val="26"/>
          <w:szCs w:val="26"/>
        </w:rPr>
      </w:pPr>
      <w:bookmarkStart w:id="10" w:name="sub_360404"/>
      <w:bookmarkEnd w:id="9"/>
      <w:r w:rsidRPr="00146E28">
        <w:rPr>
          <w:rFonts w:ascii="Times New Roman" w:hAnsi="Times New Roman"/>
          <w:sz w:val="26"/>
          <w:szCs w:val="26"/>
        </w:rPr>
        <w:tab/>
        <w:t>- осуществляет руководство подготовкой заседаний Совета</w:t>
      </w:r>
      <w:proofErr w:type="gramStart"/>
      <w:r w:rsidRPr="00146E28">
        <w:rPr>
          <w:rFonts w:ascii="Times New Roman" w:hAnsi="Times New Roman"/>
          <w:sz w:val="26"/>
          <w:szCs w:val="26"/>
        </w:rPr>
        <w:t xml:space="preserve"> ;</w:t>
      </w:r>
      <w:proofErr w:type="gramEnd"/>
    </w:p>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контролирует и обеспечивает выполнение Регламента Совета</w:t>
      </w:r>
      <w:proofErr w:type="gramStart"/>
      <w:r w:rsidRPr="00146E28">
        <w:rPr>
          <w:rFonts w:ascii="Times New Roman" w:hAnsi="Times New Roman"/>
          <w:sz w:val="26"/>
          <w:szCs w:val="26"/>
        </w:rPr>
        <w:t xml:space="preserve"> ;</w:t>
      </w:r>
      <w:proofErr w:type="gramEnd"/>
    </w:p>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дает поручения депутатским комиссиям и комитетам по вопросам их ведения, координирует их деятельность;</w:t>
      </w:r>
    </w:p>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вправе требовать созыва внеочередного заседания Совета</w:t>
      </w:r>
      <w:proofErr w:type="gramStart"/>
      <w:r w:rsidRPr="00146E28">
        <w:rPr>
          <w:rFonts w:ascii="Times New Roman" w:hAnsi="Times New Roman"/>
          <w:sz w:val="26"/>
          <w:szCs w:val="26"/>
        </w:rPr>
        <w:t xml:space="preserve"> ;</w:t>
      </w:r>
      <w:proofErr w:type="gramEnd"/>
    </w:p>
    <w:bookmarkEnd w:id="10"/>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принимает меры по обеспечению гласности и учета общественного мнения в работе Совета</w:t>
      </w:r>
      <w:proofErr w:type="gramStart"/>
      <w:r w:rsidRPr="00146E28">
        <w:rPr>
          <w:rFonts w:ascii="Times New Roman" w:hAnsi="Times New Roman"/>
          <w:sz w:val="26"/>
          <w:szCs w:val="26"/>
        </w:rPr>
        <w:t xml:space="preserve"> ;</w:t>
      </w:r>
      <w:proofErr w:type="gramEnd"/>
    </w:p>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организует прием граждан и должностных лиц организаций, предприятий и учреждений в Совете</w:t>
      </w:r>
      <w:proofErr w:type="gramStart"/>
      <w:r w:rsidRPr="00146E28">
        <w:rPr>
          <w:rFonts w:ascii="Times New Roman" w:hAnsi="Times New Roman"/>
          <w:sz w:val="26"/>
          <w:szCs w:val="26"/>
        </w:rPr>
        <w:t xml:space="preserve"> ;</w:t>
      </w:r>
      <w:proofErr w:type="gramEnd"/>
    </w:p>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заключает контра</w:t>
      </w:r>
      <w:proofErr w:type="gramStart"/>
      <w:r w:rsidRPr="00146E28">
        <w:rPr>
          <w:rFonts w:ascii="Times New Roman" w:hAnsi="Times New Roman"/>
          <w:sz w:val="26"/>
          <w:szCs w:val="26"/>
        </w:rPr>
        <w:t>кт с гл</w:t>
      </w:r>
      <w:proofErr w:type="gramEnd"/>
      <w:r w:rsidRPr="00146E28">
        <w:rPr>
          <w:rFonts w:ascii="Times New Roman" w:hAnsi="Times New Roman"/>
          <w:sz w:val="26"/>
          <w:szCs w:val="26"/>
        </w:rPr>
        <w:t>авой администрации муниципального образования;</w:t>
      </w:r>
    </w:p>
    <w:p w:rsidR="00146E28" w:rsidRPr="00146E28" w:rsidRDefault="00146E28" w:rsidP="00146E28">
      <w:pPr>
        <w:pStyle w:val="11"/>
        <w:jc w:val="both"/>
        <w:rPr>
          <w:rFonts w:ascii="Times New Roman" w:hAnsi="Times New Roman"/>
          <w:sz w:val="26"/>
          <w:szCs w:val="26"/>
        </w:rPr>
      </w:pPr>
      <w:r w:rsidRPr="00146E28">
        <w:rPr>
          <w:rFonts w:ascii="Times New Roman" w:hAnsi="Times New Roman"/>
          <w:sz w:val="26"/>
          <w:szCs w:val="26"/>
        </w:rPr>
        <w:tab/>
        <w:t>- осуществляет иные права и обязанности, порученные ему Советом  или возложенные на него действующим законодательством.</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2. Глава муниципального образования имеет иные полномочия в соответствии с федеральным и законодательством Саратовской области, настоящим Уставом, нормативными правовыми актами Совета.</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3. Глава муниципального образования представляет Совету ежегодные отчеты о результатах своей деятельности, в том числе о решении вопросов, поставленных Советом.</w:t>
      </w:r>
    </w:p>
    <w:p w:rsidR="00146E28" w:rsidRPr="00146E28" w:rsidRDefault="00146E28" w:rsidP="00146E28">
      <w:pPr>
        <w:ind w:firstLine="708"/>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xml:space="preserve">4.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5.Глава муниципального образования занимается вопросами организационного обеспечения деятельности</w:t>
      </w:r>
      <w:r w:rsidRPr="00146E28">
        <w:rPr>
          <w:rFonts w:ascii="Times New Roman" w:hAnsi="Times New Roman" w:cs="Times New Roman"/>
          <w:b/>
          <w:sz w:val="26"/>
          <w:szCs w:val="26"/>
        </w:rPr>
        <w:t xml:space="preserve"> </w:t>
      </w:r>
      <w:r w:rsidRPr="00146E28">
        <w:rPr>
          <w:rFonts w:ascii="Times New Roman" w:hAnsi="Times New Roman" w:cs="Times New Roman"/>
          <w:sz w:val="26"/>
          <w:szCs w:val="26"/>
        </w:rPr>
        <w:t>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6.Глава муниципального образования  организует работу Совета, координирует деятельность его органов, руководит работой аппарата Совета. </w:t>
      </w:r>
    </w:p>
    <w:p w:rsidR="00146E28" w:rsidRPr="00146E28" w:rsidRDefault="00146E28" w:rsidP="00146E28">
      <w:pPr>
        <w:rPr>
          <w:rFonts w:ascii="Times New Roman" w:hAnsi="Times New Roman" w:cs="Times New Roman"/>
          <w:sz w:val="26"/>
          <w:szCs w:val="26"/>
        </w:rPr>
      </w:pPr>
    </w:p>
    <w:p w:rsidR="00146E28" w:rsidRPr="00146E28" w:rsidRDefault="00146E28" w:rsidP="00146E28">
      <w:pPr>
        <w:pStyle w:val="a9"/>
        <w:keepLines/>
        <w:widowControl w:val="0"/>
        <w:ind w:firstLine="720"/>
        <w:jc w:val="both"/>
        <w:rPr>
          <w:b/>
          <w:kern w:val="2"/>
          <w:sz w:val="26"/>
          <w:szCs w:val="26"/>
        </w:rPr>
      </w:pPr>
    </w:p>
    <w:p w:rsidR="00146E28" w:rsidRPr="00146E28" w:rsidRDefault="00146E28" w:rsidP="00146E28">
      <w:pPr>
        <w:pStyle w:val="a9"/>
        <w:keepLines/>
        <w:widowControl w:val="0"/>
        <w:ind w:firstLine="720"/>
        <w:jc w:val="both"/>
        <w:rPr>
          <w:b/>
          <w:bCs/>
          <w:kern w:val="2"/>
          <w:sz w:val="26"/>
          <w:szCs w:val="26"/>
        </w:rPr>
      </w:pPr>
      <w:r w:rsidRPr="00146E28">
        <w:rPr>
          <w:b/>
          <w:kern w:val="2"/>
          <w:sz w:val="26"/>
          <w:szCs w:val="26"/>
        </w:rPr>
        <w:lastRenderedPageBreak/>
        <w:t>Статья 31.</w:t>
      </w:r>
      <w:r w:rsidRPr="00146E28">
        <w:rPr>
          <w:b/>
          <w:bCs/>
          <w:kern w:val="2"/>
          <w:sz w:val="26"/>
          <w:szCs w:val="26"/>
        </w:rPr>
        <w:t xml:space="preserve"> Досрочное прекращение полномочий главы муниципального образования</w:t>
      </w:r>
    </w:p>
    <w:p w:rsidR="00146E28" w:rsidRPr="00146E28" w:rsidRDefault="00146E28" w:rsidP="00146E28">
      <w:pPr>
        <w:pStyle w:val="a9"/>
        <w:keepLines/>
        <w:widowControl w:val="0"/>
        <w:ind w:firstLine="720"/>
        <w:jc w:val="both"/>
        <w:rPr>
          <w:sz w:val="26"/>
          <w:szCs w:val="26"/>
        </w:rPr>
      </w:pPr>
      <w:r w:rsidRPr="00146E28">
        <w:rPr>
          <w:sz w:val="26"/>
          <w:szCs w:val="26"/>
        </w:rPr>
        <w:t xml:space="preserve">           1. В соответствии с федеральным законом</w:t>
      </w:r>
      <w:r w:rsidRPr="00146E28">
        <w:rPr>
          <w:i/>
          <w:iCs/>
          <w:sz w:val="26"/>
          <w:szCs w:val="26"/>
        </w:rPr>
        <w:t xml:space="preserve"> </w:t>
      </w:r>
      <w:r w:rsidRPr="00146E28">
        <w:rPr>
          <w:sz w:val="26"/>
          <w:szCs w:val="26"/>
        </w:rPr>
        <w:t>полномочия главы муниципального образования  прекращаются досрочно в случае: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смерти;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отставки по собственному желанию;</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i/>
          <w:iCs/>
          <w:sz w:val="26"/>
          <w:szCs w:val="26"/>
        </w:rPr>
        <w:t xml:space="preserve">- </w:t>
      </w:r>
      <w:r w:rsidRPr="00146E28">
        <w:rPr>
          <w:rFonts w:ascii="Times New Roman" w:hAnsi="Times New Roman" w:cs="Times New Roman"/>
          <w:sz w:val="26"/>
          <w:szCs w:val="26"/>
        </w:rPr>
        <w:t>отрешения от должности  в порядке, предусмотренном федеральным законом;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признания судом недееспособным или ограниченно дееспособным;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признания судом безвестно отсутствующим или объявления умершим;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вступления в отношении его в законную силу обвинительного приговора суда;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выезда за пределы Российской Федерации на постоянное место жительства;</w:t>
      </w:r>
    </w:p>
    <w:p w:rsidR="00146E28" w:rsidRPr="00146E28" w:rsidRDefault="00146E28" w:rsidP="00146E28">
      <w:pPr>
        <w:ind w:firstLine="720"/>
        <w:jc w:val="both"/>
        <w:rPr>
          <w:rFonts w:ascii="Times New Roman" w:hAnsi="Times New Roman" w:cs="Times New Roman"/>
          <w:sz w:val="26"/>
          <w:szCs w:val="26"/>
        </w:rPr>
      </w:pPr>
      <w:proofErr w:type="gramStart"/>
      <w:r w:rsidRPr="00146E28">
        <w:rPr>
          <w:rFonts w:ascii="Times New Roman" w:hAnsi="Times New Roman" w:cs="Times New Roman"/>
          <w:sz w:val="26"/>
          <w:szCs w:val="26"/>
        </w:rPr>
        <w:t>- прекращения</w:t>
      </w:r>
      <w:r w:rsidRPr="00146E28">
        <w:rPr>
          <w:rFonts w:ascii="Times New Roman" w:hAnsi="Times New Roman" w:cs="Times New Roman"/>
          <w:b/>
          <w:sz w:val="26"/>
          <w:szCs w:val="26"/>
        </w:rPr>
        <w:t xml:space="preserve"> </w:t>
      </w:r>
      <w:r w:rsidRPr="00146E28">
        <w:rPr>
          <w:rFonts w:ascii="Times New Roman" w:hAnsi="Times New Roman" w:cs="Times New Roman"/>
          <w:sz w:val="26"/>
          <w:szCs w:val="26"/>
        </w:rPr>
        <w:t>гражданства Российской Федерации,</w:t>
      </w:r>
      <w:r w:rsidRPr="00146E28">
        <w:rPr>
          <w:rFonts w:ascii="Times New Roman" w:hAnsi="Times New Roman" w:cs="Times New Roman"/>
          <w:b/>
          <w:sz w:val="26"/>
          <w:szCs w:val="26"/>
        </w:rPr>
        <w:t xml:space="preserve"> </w:t>
      </w:r>
      <w:r w:rsidRPr="00146E28">
        <w:rPr>
          <w:rFonts w:ascii="Times New Roman" w:hAnsi="Times New Roman" w:cs="Times New Roman"/>
          <w:sz w:val="26"/>
          <w:szCs w:val="26"/>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46E28">
        <w:rPr>
          <w:rFonts w:ascii="Times New Roman" w:hAnsi="Times New Roman" w:cs="Times New Roman"/>
          <w:sz w:val="26"/>
          <w:szCs w:val="26"/>
        </w:rPr>
        <w:t xml:space="preserve">, в </w:t>
      </w:r>
      <w:proofErr w:type="gramStart"/>
      <w:r w:rsidRPr="00146E28">
        <w:rPr>
          <w:rFonts w:ascii="Times New Roman" w:hAnsi="Times New Roman" w:cs="Times New Roman"/>
          <w:sz w:val="26"/>
          <w:szCs w:val="26"/>
        </w:rPr>
        <w:t>соответствии</w:t>
      </w:r>
      <w:proofErr w:type="gramEnd"/>
      <w:r w:rsidRPr="00146E28">
        <w:rPr>
          <w:rFonts w:ascii="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отзыва избирателями;</w:t>
      </w:r>
    </w:p>
    <w:p w:rsidR="00146E28" w:rsidRPr="00146E28" w:rsidRDefault="00146E28" w:rsidP="00146E28">
      <w:pPr>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146E28" w:rsidRPr="00146E28" w:rsidRDefault="00146E28" w:rsidP="00146E28">
      <w:pPr>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досрочного прекращения полномочий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146E28" w:rsidRPr="00146E28" w:rsidRDefault="00146E28" w:rsidP="00146E28">
      <w:pPr>
        <w:ind w:firstLine="72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 преобразования муниципального образования, осуществляемого в соответствии с частями 3, 3.1 и 5 статьи 13 Федерального закона от 6 октября 2003 года № 131-ФЗ « Об общих принципах организации местного самоуправления в Российской Федерации», а также в случае упразднения муниципального образования;</w:t>
      </w:r>
    </w:p>
    <w:p w:rsidR="00146E28" w:rsidRPr="00146E28" w:rsidRDefault="00146E28" w:rsidP="00146E28">
      <w:pPr>
        <w:ind w:left="36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lastRenderedPageBreak/>
        <w:t xml:space="preserve">- в случае утраты поселением статуса муниципального образования в связи с его объединением с городским округом. </w:t>
      </w:r>
    </w:p>
    <w:p w:rsidR="00146E28" w:rsidRPr="00146E28" w:rsidRDefault="00146E28" w:rsidP="00146E28">
      <w:pPr>
        <w:ind w:left="360"/>
        <w:jc w:val="both"/>
        <w:rPr>
          <w:rFonts w:ascii="Times New Roman" w:hAnsi="Times New Roman" w:cs="Times New Roman"/>
          <w:color w:val="000000"/>
          <w:sz w:val="26"/>
          <w:szCs w:val="26"/>
        </w:rPr>
      </w:pPr>
      <w:r w:rsidRPr="00146E28">
        <w:rPr>
          <w:rFonts w:ascii="Times New Roman" w:hAnsi="Times New Roman" w:cs="Times New Roman"/>
          <w:color w:val="000000"/>
          <w:sz w:val="26"/>
          <w:szCs w:val="26"/>
        </w:rPr>
        <w:tab/>
        <w:t>- удаления в отставку в соответствии со статьёй 74.1 Федерального закона №131-ФЗ от 06.10.2003 года «Об общих принципах организации местного самоуправления в Российской федерации.</w:t>
      </w:r>
    </w:p>
    <w:p w:rsidR="00146E28" w:rsidRPr="00146E28" w:rsidRDefault="00146E28" w:rsidP="00146E28">
      <w:pPr>
        <w:ind w:firstLine="720"/>
        <w:jc w:val="both"/>
        <w:rPr>
          <w:rFonts w:ascii="Times New Roman" w:hAnsi="Times New Roman" w:cs="Times New Roman"/>
          <w:color w:val="007F00"/>
          <w:sz w:val="26"/>
          <w:szCs w:val="26"/>
        </w:rPr>
      </w:pPr>
      <w:r w:rsidRPr="00146E28">
        <w:rPr>
          <w:rFonts w:ascii="Times New Roman" w:hAnsi="Times New Roman" w:cs="Times New Roman"/>
          <w:sz w:val="26"/>
          <w:szCs w:val="26"/>
        </w:rPr>
        <w:t>2.Решение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а если это основание появилось, в период между сессиями Совета- не позднее чем через 3 месяца со дня появления этого основания</w:t>
      </w:r>
      <w:r w:rsidRPr="00146E28">
        <w:rPr>
          <w:rFonts w:ascii="Times New Roman" w:hAnsi="Times New Roman" w:cs="Times New Roman"/>
          <w:color w:val="007F00"/>
          <w:sz w:val="26"/>
          <w:szCs w:val="26"/>
        </w:rPr>
        <w:t>.</w:t>
      </w:r>
    </w:p>
    <w:p w:rsidR="00146E28" w:rsidRPr="00146E28" w:rsidRDefault="00146E28" w:rsidP="00146E28">
      <w:pPr>
        <w:ind w:firstLine="708"/>
        <w:rPr>
          <w:rFonts w:ascii="Times New Roman" w:hAnsi="Times New Roman" w:cs="Times New Roman"/>
          <w:sz w:val="26"/>
          <w:szCs w:val="26"/>
        </w:rPr>
      </w:pPr>
      <w:r w:rsidRPr="00146E28">
        <w:rPr>
          <w:rFonts w:ascii="Times New Roman" w:hAnsi="Times New Roman" w:cs="Times New Roman"/>
          <w:sz w:val="26"/>
          <w:szCs w:val="26"/>
        </w:rPr>
        <w:t>3.В случае временно отсутстви</w:t>
      </w:r>
      <w:proofErr w:type="gramStart"/>
      <w:r w:rsidRPr="00146E28">
        <w:rPr>
          <w:rFonts w:ascii="Times New Roman" w:hAnsi="Times New Roman" w:cs="Times New Roman"/>
          <w:sz w:val="26"/>
          <w:szCs w:val="26"/>
        </w:rPr>
        <w:t>я(</w:t>
      </w:r>
      <w:proofErr w:type="gramEnd"/>
      <w:r w:rsidRPr="00146E28">
        <w:rPr>
          <w:rFonts w:ascii="Times New Roman" w:hAnsi="Times New Roman" w:cs="Times New Roman"/>
          <w:sz w:val="26"/>
          <w:szCs w:val="26"/>
        </w:rPr>
        <w:t>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главы муниципального образования исполняет  секретарь совета.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w:t>
      </w:r>
      <w:proofErr w:type="gramStart"/>
      <w:r w:rsidRPr="00146E28">
        <w:rPr>
          <w:rFonts w:ascii="Times New Roman" w:hAnsi="Times New Roman" w:cs="Times New Roman"/>
          <w:sz w:val="26"/>
          <w:szCs w:val="26"/>
        </w:rPr>
        <w:t xml:space="preserve"> .</w:t>
      </w:r>
      <w:proofErr w:type="gramEnd"/>
    </w:p>
    <w:p w:rsidR="00146E28" w:rsidRPr="00146E28" w:rsidRDefault="00146E28" w:rsidP="00146E28">
      <w:pPr>
        <w:ind w:firstLine="708"/>
        <w:rPr>
          <w:rFonts w:ascii="Times New Roman" w:hAnsi="Times New Roman" w:cs="Times New Roman"/>
          <w:sz w:val="26"/>
          <w:szCs w:val="26"/>
        </w:rPr>
      </w:pPr>
    </w:p>
    <w:p w:rsidR="00146E28" w:rsidRPr="00146E28" w:rsidRDefault="00146E28" w:rsidP="00146E28">
      <w:pPr>
        <w:pStyle w:val="11"/>
        <w:jc w:val="both"/>
        <w:rPr>
          <w:rFonts w:ascii="Times New Roman" w:hAnsi="Times New Roman"/>
          <w:sz w:val="26"/>
          <w:szCs w:val="26"/>
        </w:rPr>
      </w:pPr>
    </w:p>
    <w:p w:rsidR="00146E28" w:rsidRPr="00146E28" w:rsidRDefault="00146E28" w:rsidP="00146E28">
      <w:pPr>
        <w:ind w:firstLine="708"/>
        <w:rPr>
          <w:rFonts w:ascii="Times New Roman" w:hAnsi="Times New Roman" w:cs="Times New Roman"/>
          <w:sz w:val="26"/>
          <w:szCs w:val="26"/>
        </w:rPr>
      </w:pPr>
    </w:p>
    <w:p w:rsidR="00146E28" w:rsidRPr="00146E28" w:rsidRDefault="00146E28" w:rsidP="00146E28">
      <w:pPr>
        <w:pStyle w:val="a9"/>
        <w:keepLines/>
        <w:widowControl w:val="0"/>
        <w:ind w:firstLine="720"/>
        <w:jc w:val="both"/>
        <w:rPr>
          <w:b/>
          <w:bCs/>
          <w:kern w:val="2"/>
          <w:sz w:val="26"/>
          <w:szCs w:val="26"/>
        </w:rPr>
      </w:pPr>
      <w:r w:rsidRPr="00146E28">
        <w:rPr>
          <w:b/>
          <w:kern w:val="2"/>
          <w:sz w:val="26"/>
          <w:szCs w:val="26"/>
        </w:rPr>
        <w:t>Статья 32.</w:t>
      </w:r>
      <w:r w:rsidRPr="00146E28">
        <w:rPr>
          <w:b/>
          <w:bCs/>
          <w:kern w:val="2"/>
          <w:sz w:val="26"/>
          <w:szCs w:val="26"/>
        </w:rPr>
        <w:t xml:space="preserve"> Администрация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3. Структура  администрации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4. Администрация муниципального образования обладает правами юридического лица и является муниципальным казенным </w:t>
      </w:r>
      <w:proofErr w:type="gramStart"/>
      <w:r w:rsidRPr="00146E28">
        <w:rPr>
          <w:rFonts w:ascii="Times New Roman" w:hAnsi="Times New Roman" w:cs="Times New Roman"/>
          <w:sz w:val="26"/>
          <w:szCs w:val="26"/>
        </w:rPr>
        <w:t>учреждением</w:t>
      </w:r>
      <w:proofErr w:type="gramEnd"/>
      <w:r w:rsidRPr="00146E28">
        <w:rPr>
          <w:rFonts w:ascii="Times New Roman" w:hAnsi="Times New Roman" w:cs="Times New Roman"/>
          <w:sz w:val="26"/>
          <w:szCs w:val="26"/>
        </w:rPr>
        <w:t xml:space="preserve">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146E28" w:rsidRPr="00146E28" w:rsidRDefault="00146E28" w:rsidP="00146E28">
      <w:pPr>
        <w:pStyle w:val="a8"/>
        <w:jc w:val="both"/>
        <w:rPr>
          <w:rFonts w:ascii="Times New Roman" w:hAnsi="Times New Roman"/>
          <w:sz w:val="26"/>
          <w:szCs w:val="26"/>
        </w:rPr>
      </w:pPr>
    </w:p>
    <w:p w:rsidR="00146E28" w:rsidRPr="00146E28" w:rsidRDefault="00146E28" w:rsidP="00146E28">
      <w:pPr>
        <w:pStyle w:val="ConsNormal"/>
        <w:widowControl/>
        <w:ind w:right="0"/>
        <w:jc w:val="both"/>
        <w:rPr>
          <w:rFonts w:ascii="Times New Roman" w:hAnsi="Times New Roman" w:cs="Times New Roman"/>
          <w:b/>
          <w:bCs/>
          <w:sz w:val="26"/>
          <w:szCs w:val="26"/>
        </w:rPr>
      </w:pPr>
      <w:r w:rsidRPr="00146E28">
        <w:rPr>
          <w:rFonts w:ascii="Times New Roman" w:hAnsi="Times New Roman" w:cs="Times New Roman"/>
          <w:b/>
          <w:bCs/>
          <w:sz w:val="26"/>
          <w:szCs w:val="26"/>
        </w:rPr>
        <w:lastRenderedPageBreak/>
        <w:t>Статья 33. Полномочия администрации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2. К полномочиям администрации муниципального образования относится: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146E28">
        <w:rPr>
          <w:rFonts w:ascii="Times New Roman" w:hAnsi="Times New Roman" w:cs="Times New Roman"/>
          <w:sz w:val="26"/>
          <w:szCs w:val="26"/>
        </w:rPr>
        <w:t>контроль за</w:t>
      </w:r>
      <w:proofErr w:type="gramEnd"/>
      <w:r w:rsidRPr="00146E28">
        <w:rPr>
          <w:rFonts w:ascii="Times New Roman" w:hAnsi="Times New Roman" w:cs="Times New Roman"/>
          <w:sz w:val="26"/>
          <w:szCs w:val="26"/>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оказание содействия развитию предпринимательства;</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организация и осуществление муниципального контроля по вопросам, предусмотренным федеральными законами;</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установленных Федеральным законом случаях.</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lastRenderedPageBreak/>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46E28" w:rsidRPr="00146E28" w:rsidRDefault="00146E28" w:rsidP="00146E28">
      <w:pPr>
        <w:pStyle w:val="a8"/>
        <w:jc w:val="both"/>
        <w:rPr>
          <w:rFonts w:ascii="Times New Roman" w:hAnsi="Times New Roman"/>
          <w:sz w:val="26"/>
          <w:szCs w:val="26"/>
        </w:rPr>
      </w:pP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ab/>
      </w:r>
    </w:p>
    <w:p w:rsidR="00146E28" w:rsidRPr="00146E28" w:rsidRDefault="00146E28" w:rsidP="00146E28">
      <w:pPr>
        <w:pStyle w:val="ConsNormal"/>
        <w:widowControl/>
        <w:ind w:right="0"/>
        <w:jc w:val="both"/>
        <w:rPr>
          <w:rFonts w:ascii="Times New Roman" w:hAnsi="Times New Roman" w:cs="Times New Roman"/>
          <w:b/>
          <w:sz w:val="26"/>
          <w:szCs w:val="26"/>
        </w:rPr>
      </w:pPr>
      <w:r w:rsidRPr="00146E28">
        <w:rPr>
          <w:rFonts w:ascii="Times New Roman" w:hAnsi="Times New Roman" w:cs="Times New Roman"/>
          <w:b/>
          <w:sz w:val="26"/>
          <w:szCs w:val="26"/>
        </w:rPr>
        <w:t>Статья 34. Глава администрации муниципального образования</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1. Глава администрации муниципального образования руководит администрацией муниципального образования  на принципах единоначалия.</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Контра</w:t>
      </w:r>
      <w:proofErr w:type="gramStart"/>
      <w:r w:rsidRPr="00146E28">
        <w:rPr>
          <w:rFonts w:ascii="Times New Roman" w:hAnsi="Times New Roman"/>
          <w:sz w:val="26"/>
          <w:szCs w:val="26"/>
        </w:rPr>
        <w:t>кт с гл</w:t>
      </w:r>
      <w:proofErr w:type="gramEnd"/>
      <w:r w:rsidRPr="00146E28">
        <w:rPr>
          <w:rFonts w:ascii="Times New Roman" w:hAnsi="Times New Roman"/>
          <w:sz w:val="26"/>
          <w:szCs w:val="26"/>
        </w:rPr>
        <w:t>авой администрации муниципального образования  заключается на срок полномочий Совета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муниципального образования нового созыва), но не менее чем на два года.</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муниципального образования.</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4. Контра</w:t>
      </w:r>
      <w:proofErr w:type="gramStart"/>
      <w:r w:rsidRPr="00146E28">
        <w:rPr>
          <w:rFonts w:ascii="Times New Roman" w:hAnsi="Times New Roman"/>
          <w:sz w:val="26"/>
          <w:szCs w:val="26"/>
        </w:rPr>
        <w:t>кт с гл</w:t>
      </w:r>
      <w:proofErr w:type="gramEnd"/>
      <w:r w:rsidRPr="00146E28">
        <w:rPr>
          <w:rFonts w:ascii="Times New Roman" w:hAnsi="Times New Roman"/>
          <w:sz w:val="26"/>
          <w:szCs w:val="26"/>
        </w:rPr>
        <w:t>авой администрации муниципального образования  заключается главой муниципального образования. Условия контракта для главы администрации муниципального образования  утверждаются Советом муниципального образования.</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5. В соответствии с федеральным законом полномочия главы администрации муниципального образования  прекращаются досрочно в случае:</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смерти;</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отставки по собственному желанию;</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расторжения контракта в соответствии с частью 11 статьи 37 Федерального закона от 06 октября 2003 г. № 131-ФЗ;</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отрешения от должности в соответствии со статьей 74 Федерального закона от 06 октября 2003 г. № 131-ФЗ;</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признания судом недееспособным или ограниченно дееспособным;</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признания судом безвестно отсутствующим или объявления умершим;</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вступления в отношении его в законную силу обвинительного приговора суда;</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выезда за пределы Российской Федерации на постоянное место жительства;</w:t>
      </w:r>
    </w:p>
    <w:p w:rsidR="00146E28" w:rsidRPr="00146E28" w:rsidRDefault="00146E28" w:rsidP="00146E28">
      <w:pPr>
        <w:pStyle w:val="11"/>
        <w:ind w:firstLine="708"/>
        <w:jc w:val="both"/>
        <w:rPr>
          <w:rFonts w:ascii="Times New Roman" w:hAnsi="Times New Roman"/>
          <w:sz w:val="26"/>
          <w:szCs w:val="26"/>
        </w:rPr>
      </w:pPr>
      <w:proofErr w:type="gramStart"/>
      <w:r w:rsidRPr="00146E28">
        <w:rPr>
          <w:rFonts w:ascii="Times New Roman" w:hAnsi="Times New Roman"/>
          <w:sz w:val="26"/>
          <w:szCs w:val="26"/>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46E28">
        <w:rPr>
          <w:rFonts w:ascii="Times New Roman" w:hAnsi="Times New Roman"/>
          <w:sz w:val="26"/>
          <w:szCs w:val="26"/>
        </w:rPr>
        <w:t xml:space="preserve">, в </w:t>
      </w:r>
      <w:proofErr w:type="gramStart"/>
      <w:r w:rsidRPr="00146E28">
        <w:rPr>
          <w:rFonts w:ascii="Times New Roman" w:hAnsi="Times New Roman"/>
          <w:sz w:val="26"/>
          <w:szCs w:val="26"/>
        </w:rPr>
        <w:t>соответствии</w:t>
      </w:r>
      <w:proofErr w:type="gramEnd"/>
      <w:r w:rsidRPr="00146E28">
        <w:rPr>
          <w:rFonts w:ascii="Times New Roman" w:hAnsi="Times New Roman"/>
          <w:sz w:val="26"/>
          <w:szCs w:val="26"/>
        </w:rPr>
        <w:t xml:space="preserve"> с </w:t>
      </w:r>
      <w:r w:rsidRPr="00146E28">
        <w:rPr>
          <w:rFonts w:ascii="Times New Roman" w:hAnsi="Times New Roman"/>
          <w:sz w:val="26"/>
          <w:szCs w:val="26"/>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призыва на военную службу или направления на заменяющую ее альтернативную гражданскую службу;</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rPr>
        <w:t xml:space="preserve">- </w:t>
      </w:r>
      <w:r w:rsidRPr="00146E28">
        <w:rPr>
          <w:rFonts w:ascii="Times New Roman" w:hAnsi="Times New Roman"/>
          <w:sz w:val="26"/>
          <w:szCs w:val="26"/>
          <w:lang w:eastAsia="ru-RU"/>
        </w:rPr>
        <w:t>преобразования муниципального образования, осуществляемого в соответствии с частями 3, 5 статьи 13 Федерального закона от 06 октября 2003 г. № 131-ФЗ;</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rPr>
        <w:t>6. В соответствии с федеральным законом контра</w:t>
      </w:r>
      <w:proofErr w:type="gramStart"/>
      <w:r w:rsidRPr="00146E28">
        <w:rPr>
          <w:rFonts w:ascii="Times New Roman" w:hAnsi="Times New Roman"/>
          <w:sz w:val="26"/>
          <w:szCs w:val="26"/>
        </w:rPr>
        <w:t>кт с гл</w:t>
      </w:r>
      <w:proofErr w:type="gramEnd"/>
      <w:r w:rsidRPr="00146E28">
        <w:rPr>
          <w:rFonts w:ascii="Times New Roman" w:hAnsi="Times New Roman"/>
          <w:sz w:val="26"/>
          <w:szCs w:val="26"/>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lang w:eastAsia="ru-RU"/>
        </w:rPr>
        <w:t xml:space="preserve">- Совета </w:t>
      </w:r>
      <w:r w:rsidRPr="00146E28">
        <w:rPr>
          <w:rFonts w:ascii="Times New Roman" w:hAnsi="Times New Roman"/>
          <w:sz w:val="26"/>
          <w:szCs w:val="26"/>
        </w:rPr>
        <w:t xml:space="preserve">муниципального образования  </w:t>
      </w:r>
      <w:r w:rsidRPr="00146E28">
        <w:rPr>
          <w:rFonts w:ascii="Times New Roman" w:hAnsi="Times New Roman"/>
          <w:sz w:val="26"/>
          <w:szCs w:val="26"/>
          <w:lang w:eastAsia="ru-RU"/>
        </w:rPr>
        <w:t xml:space="preserve">или главы </w:t>
      </w:r>
      <w:r w:rsidRPr="00146E28">
        <w:rPr>
          <w:rFonts w:ascii="Times New Roman" w:hAnsi="Times New Roman"/>
          <w:sz w:val="26"/>
          <w:szCs w:val="26"/>
        </w:rPr>
        <w:t xml:space="preserve">муниципального образования  </w:t>
      </w:r>
      <w:r w:rsidRPr="00146E28">
        <w:rPr>
          <w:rFonts w:ascii="Times New Roman" w:hAnsi="Times New Roman"/>
          <w:sz w:val="26"/>
          <w:szCs w:val="26"/>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146E28">
        <w:rPr>
          <w:rFonts w:ascii="Times New Roman" w:hAnsi="Times New Roman"/>
          <w:sz w:val="26"/>
          <w:szCs w:val="26"/>
        </w:rPr>
        <w:t>полномочий главы администрации муниципального образования  его полномочия</w:t>
      </w:r>
      <w:proofErr w:type="gramEnd"/>
      <w:r w:rsidRPr="00146E28">
        <w:rPr>
          <w:rFonts w:ascii="Times New Roman" w:hAnsi="Times New Roman"/>
          <w:sz w:val="26"/>
          <w:szCs w:val="26"/>
        </w:rPr>
        <w:t xml:space="preserve"> осуществляет заместитель главы либо главный специалист  администрации муниципального образования.</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lang w:eastAsia="ru-RU"/>
        </w:rPr>
        <w:t xml:space="preserve">8. Глава администрации </w:t>
      </w:r>
      <w:r w:rsidRPr="00146E28">
        <w:rPr>
          <w:rFonts w:ascii="Times New Roman" w:hAnsi="Times New Roman"/>
          <w:sz w:val="26"/>
          <w:szCs w:val="26"/>
        </w:rPr>
        <w:t xml:space="preserve">муниципального образования  </w:t>
      </w:r>
      <w:r w:rsidRPr="00146E28">
        <w:rPr>
          <w:rFonts w:ascii="Times New Roman" w:hAnsi="Times New Roman"/>
          <w:sz w:val="26"/>
          <w:szCs w:val="26"/>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Pr="00146E28">
        <w:rPr>
          <w:rFonts w:ascii="Times New Roman" w:hAnsi="Times New Roman"/>
          <w:sz w:val="26"/>
          <w:szCs w:val="26"/>
        </w:rPr>
        <w:t xml:space="preserve">муниципального образования  </w:t>
      </w:r>
      <w:r w:rsidRPr="00146E28">
        <w:rPr>
          <w:rFonts w:ascii="Times New Roman" w:hAnsi="Times New Roman"/>
          <w:sz w:val="26"/>
          <w:szCs w:val="26"/>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146E28" w:rsidRPr="00146E28" w:rsidRDefault="00146E28" w:rsidP="00146E28">
      <w:pPr>
        <w:pStyle w:val="ConsNormal"/>
        <w:widowControl/>
        <w:ind w:right="0"/>
        <w:jc w:val="both"/>
        <w:rPr>
          <w:rFonts w:ascii="Times New Roman" w:hAnsi="Times New Roman" w:cs="Times New Roman"/>
          <w:b/>
          <w:sz w:val="26"/>
          <w:szCs w:val="26"/>
        </w:rPr>
      </w:pPr>
    </w:p>
    <w:p w:rsidR="00146E28" w:rsidRPr="00146E28" w:rsidRDefault="00146E28" w:rsidP="00146E28">
      <w:pPr>
        <w:pStyle w:val="ConsNormal"/>
        <w:widowControl/>
        <w:ind w:right="0"/>
        <w:jc w:val="both"/>
        <w:rPr>
          <w:rFonts w:ascii="Times New Roman" w:hAnsi="Times New Roman" w:cs="Times New Roman"/>
          <w:b/>
          <w:sz w:val="26"/>
          <w:szCs w:val="26"/>
        </w:rPr>
      </w:pPr>
      <w:r w:rsidRPr="00146E28">
        <w:rPr>
          <w:rFonts w:ascii="Times New Roman" w:hAnsi="Times New Roman" w:cs="Times New Roman"/>
          <w:b/>
          <w:sz w:val="26"/>
          <w:szCs w:val="26"/>
        </w:rPr>
        <w:t>Статья 35. Полномочия главы администрации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 Глава администрации муниципального образования обладает следующими полномочиями: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формирует местную администрацию муниципального образования и руководит ее деятельностью;</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издает в пределах своих полномочий постановления и распоряжения администрации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разрабатывает и представляет на утверждение Совета структуру  администрации муниципального образования</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вносит на утверждение Совета проект местного бюджета, изменения в него и отчет о его исполнении;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организует составление проекта местного бюджета и исполнение местного бюджета в соответствии с бюджетным законодательством;</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представляет на утверждение Совета планы и программы социально-экономического развития муниципального образования, отчеты об их исполнении;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вносит предложения о созыве внеочередных заседаний Совета, предлагает вопросы в повестку дня заседаний Совета;</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организует выполнение правовых актов Совета в рамках своих полномочий;</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утверждает положения о структурных подразделениях  администрации</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муниципального образования не обладающими правами юридического лица; </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146E28" w:rsidRPr="00146E28" w:rsidRDefault="00146E28" w:rsidP="00146E28">
      <w:pPr>
        <w:pStyle w:val="ConsNormal"/>
        <w:widowControl/>
        <w:ind w:right="0" w:firstLine="708"/>
        <w:jc w:val="both"/>
        <w:rPr>
          <w:rFonts w:ascii="Times New Roman" w:hAnsi="Times New Roman" w:cs="Times New Roman"/>
          <w:sz w:val="26"/>
          <w:szCs w:val="26"/>
        </w:rPr>
      </w:pPr>
      <w:r w:rsidRPr="00146E28">
        <w:rPr>
          <w:rFonts w:ascii="Times New Roman" w:hAnsi="Times New Roman" w:cs="Times New Roman"/>
          <w:sz w:val="26"/>
          <w:szCs w:val="26"/>
        </w:rPr>
        <w:t>- иными полномочиями в соответствии с федеральными законами, законами Саратовской области, настоящим Уставом и решениями Совета.</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lang w:eastAsia="ru-RU"/>
        </w:rPr>
        <w:t xml:space="preserve">2. Глава администрации </w:t>
      </w:r>
      <w:r w:rsidRPr="00146E28">
        <w:rPr>
          <w:rFonts w:ascii="Times New Roman" w:hAnsi="Times New Roman"/>
          <w:sz w:val="26"/>
          <w:szCs w:val="26"/>
        </w:rPr>
        <w:t xml:space="preserve">муниципального образования  </w:t>
      </w:r>
      <w:proofErr w:type="gramStart"/>
      <w:r w:rsidRPr="00146E28">
        <w:rPr>
          <w:rFonts w:ascii="Times New Roman" w:hAnsi="Times New Roman"/>
          <w:sz w:val="26"/>
          <w:szCs w:val="26"/>
          <w:lang w:eastAsia="ru-RU"/>
        </w:rPr>
        <w:t>подконтролен</w:t>
      </w:r>
      <w:proofErr w:type="gramEnd"/>
      <w:r w:rsidRPr="00146E28">
        <w:rPr>
          <w:rFonts w:ascii="Times New Roman" w:hAnsi="Times New Roman"/>
          <w:sz w:val="26"/>
          <w:szCs w:val="26"/>
          <w:lang w:eastAsia="ru-RU"/>
        </w:rPr>
        <w:t xml:space="preserve"> и подотчетен Совету </w:t>
      </w:r>
      <w:r w:rsidRPr="00146E28">
        <w:rPr>
          <w:rFonts w:ascii="Times New Roman" w:hAnsi="Times New Roman"/>
          <w:sz w:val="26"/>
          <w:szCs w:val="26"/>
        </w:rPr>
        <w:t>муниципального образования</w:t>
      </w:r>
      <w:r w:rsidRPr="00146E28">
        <w:rPr>
          <w:rFonts w:ascii="Times New Roman" w:hAnsi="Times New Roman"/>
          <w:sz w:val="26"/>
          <w:szCs w:val="26"/>
          <w:lang w:eastAsia="ru-RU"/>
        </w:rPr>
        <w:t>.</w:t>
      </w:r>
    </w:p>
    <w:p w:rsidR="00146E28" w:rsidRPr="00146E28" w:rsidRDefault="00146E28" w:rsidP="00146E28">
      <w:pPr>
        <w:pStyle w:val="11"/>
        <w:ind w:firstLine="708"/>
        <w:jc w:val="both"/>
        <w:rPr>
          <w:rFonts w:ascii="Times New Roman" w:hAnsi="Times New Roman"/>
          <w:sz w:val="26"/>
          <w:szCs w:val="26"/>
          <w:lang w:eastAsia="ru-RU"/>
        </w:rPr>
      </w:pPr>
      <w:r w:rsidRPr="00146E28">
        <w:rPr>
          <w:rFonts w:ascii="Times New Roman" w:hAnsi="Times New Roman"/>
          <w:sz w:val="26"/>
          <w:szCs w:val="26"/>
          <w:lang w:eastAsia="ru-RU"/>
        </w:rPr>
        <w:t xml:space="preserve">3. Глава администрации </w:t>
      </w:r>
      <w:r w:rsidRPr="00146E28">
        <w:rPr>
          <w:rFonts w:ascii="Times New Roman" w:hAnsi="Times New Roman"/>
          <w:sz w:val="26"/>
          <w:szCs w:val="26"/>
        </w:rPr>
        <w:t xml:space="preserve">муниципального образования  </w:t>
      </w:r>
      <w:r w:rsidRPr="00146E28">
        <w:rPr>
          <w:rFonts w:ascii="Times New Roman" w:hAnsi="Times New Roman"/>
          <w:sz w:val="26"/>
          <w:szCs w:val="26"/>
          <w:lang w:eastAsia="ru-RU"/>
        </w:rPr>
        <w:t xml:space="preserve">представляет Совету </w:t>
      </w:r>
      <w:r w:rsidRPr="00146E28">
        <w:rPr>
          <w:rFonts w:ascii="Times New Roman" w:hAnsi="Times New Roman"/>
          <w:sz w:val="26"/>
          <w:szCs w:val="26"/>
        </w:rPr>
        <w:t xml:space="preserve">муниципального образования  </w:t>
      </w:r>
      <w:r w:rsidRPr="00146E28">
        <w:rPr>
          <w:rFonts w:ascii="Times New Roman" w:hAnsi="Times New Roman"/>
          <w:sz w:val="26"/>
          <w:szCs w:val="26"/>
          <w:lang w:eastAsia="ru-RU"/>
        </w:rPr>
        <w:t xml:space="preserve">ежегодные отчеты о результатах своей деятельности </w:t>
      </w:r>
      <w:r w:rsidRPr="00146E28">
        <w:rPr>
          <w:rFonts w:ascii="Times New Roman" w:hAnsi="Times New Roman"/>
          <w:sz w:val="26"/>
          <w:szCs w:val="26"/>
          <w:lang w:eastAsia="ru-RU"/>
        </w:rPr>
        <w:lastRenderedPageBreak/>
        <w:t xml:space="preserve">и деятельности администрации </w:t>
      </w:r>
      <w:r w:rsidRPr="00146E28">
        <w:rPr>
          <w:rFonts w:ascii="Times New Roman" w:hAnsi="Times New Roman"/>
          <w:sz w:val="26"/>
          <w:szCs w:val="26"/>
        </w:rPr>
        <w:t>муниципального образования</w:t>
      </w:r>
      <w:r w:rsidRPr="00146E28">
        <w:rPr>
          <w:rFonts w:ascii="Times New Roman" w:hAnsi="Times New Roman"/>
          <w:sz w:val="26"/>
          <w:szCs w:val="26"/>
          <w:lang w:eastAsia="ru-RU"/>
        </w:rPr>
        <w:t xml:space="preserve">, в том числе о решении вопросов, поставленных Советом </w:t>
      </w:r>
      <w:r w:rsidRPr="00146E28">
        <w:rPr>
          <w:rFonts w:ascii="Times New Roman" w:hAnsi="Times New Roman"/>
          <w:sz w:val="26"/>
          <w:szCs w:val="26"/>
        </w:rPr>
        <w:t>муниципального образования</w:t>
      </w:r>
      <w:r w:rsidRPr="00146E28">
        <w:rPr>
          <w:rFonts w:ascii="Times New Roman" w:hAnsi="Times New Roman"/>
          <w:sz w:val="26"/>
          <w:szCs w:val="26"/>
          <w:lang w:eastAsia="ru-RU"/>
        </w:rPr>
        <w:t>.</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pStyle w:val="a8"/>
        <w:jc w:val="both"/>
        <w:rPr>
          <w:rFonts w:ascii="Times New Roman" w:hAnsi="Times New Roman"/>
          <w:sz w:val="26"/>
          <w:szCs w:val="26"/>
        </w:rPr>
      </w:pPr>
    </w:p>
    <w:p w:rsidR="00146E28" w:rsidRPr="00146E28" w:rsidRDefault="00146E28" w:rsidP="00146E28">
      <w:pPr>
        <w:pStyle w:val="a9"/>
        <w:ind w:firstLine="708"/>
        <w:jc w:val="both"/>
        <w:rPr>
          <w:b/>
          <w:bCs/>
          <w:sz w:val="26"/>
          <w:szCs w:val="26"/>
        </w:rPr>
      </w:pPr>
      <w:r w:rsidRPr="00146E28">
        <w:rPr>
          <w:b/>
          <w:sz w:val="26"/>
          <w:szCs w:val="26"/>
        </w:rPr>
        <w:t>Статья 36.</w:t>
      </w:r>
      <w:r w:rsidRPr="00146E28">
        <w:rPr>
          <w:b/>
          <w:bCs/>
          <w:sz w:val="26"/>
          <w:szCs w:val="26"/>
        </w:rPr>
        <w:t xml:space="preserve"> Контрольно - счетный орган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ConsNormal"/>
        <w:widowControl/>
        <w:ind w:right="0"/>
        <w:jc w:val="both"/>
        <w:rPr>
          <w:rFonts w:ascii="Times New Roman" w:hAnsi="Times New Roman" w:cs="Times New Roman"/>
          <w:iCs/>
          <w:sz w:val="26"/>
          <w:szCs w:val="26"/>
        </w:rPr>
      </w:pPr>
      <w:r w:rsidRPr="00146E28">
        <w:rPr>
          <w:rFonts w:ascii="Times New Roman" w:hAnsi="Times New Roman" w:cs="Times New Roman"/>
          <w:sz w:val="26"/>
          <w:szCs w:val="26"/>
        </w:rPr>
        <w:t xml:space="preserve">1. </w:t>
      </w:r>
      <w:proofErr w:type="gramStart"/>
      <w:r w:rsidRPr="00146E28">
        <w:rPr>
          <w:rFonts w:ascii="Times New Roman" w:hAnsi="Times New Roman" w:cs="Times New Roman"/>
          <w:sz w:val="26"/>
          <w:szCs w:val="26"/>
        </w:rPr>
        <w:t>Контрольно-счетная</w:t>
      </w:r>
      <w:proofErr w:type="gramEnd"/>
      <w:r w:rsidRPr="00146E28">
        <w:rPr>
          <w:rFonts w:ascii="Times New Roman" w:hAnsi="Times New Roman" w:cs="Times New Roman"/>
          <w:sz w:val="26"/>
          <w:szCs w:val="26"/>
        </w:rPr>
        <w:t xml:space="preserve"> орган Сластухинского муниципального образования Екатериновского муниципального района Саратовской области формируется Советом</w:t>
      </w:r>
      <w:r w:rsidRPr="00146E28">
        <w:rPr>
          <w:rFonts w:ascii="Times New Roman" w:hAnsi="Times New Roman" w:cs="Times New Roman"/>
          <w:iCs/>
          <w:sz w:val="26"/>
          <w:szCs w:val="26"/>
        </w:rPr>
        <w:t>.</w:t>
      </w:r>
    </w:p>
    <w:p w:rsidR="00146E28" w:rsidRPr="00146E28" w:rsidRDefault="00146E28" w:rsidP="00146E28">
      <w:pPr>
        <w:autoSpaceDE w:val="0"/>
        <w:autoSpaceDN w:val="0"/>
        <w:adjustRightInd w:val="0"/>
        <w:ind w:left="-426" w:firstLine="1134"/>
        <w:jc w:val="both"/>
        <w:rPr>
          <w:rFonts w:ascii="Times New Roman" w:hAnsi="Times New Roman" w:cs="Times New Roman"/>
          <w:sz w:val="26"/>
          <w:szCs w:val="26"/>
        </w:rPr>
      </w:pPr>
      <w:r w:rsidRPr="00146E28">
        <w:rPr>
          <w:rFonts w:ascii="Times New Roman" w:hAnsi="Times New Roman" w:cs="Times New Roman"/>
          <w:sz w:val="26"/>
          <w:szCs w:val="26"/>
        </w:rPr>
        <w:t xml:space="preserve">2. Порядок организации и деятельности контрольно-счетного органа Сластухинского муниципального образования Екатериновского муниципального района Саратовской области определяется </w:t>
      </w:r>
      <w:hyperlink r:id="rId6" w:history="1">
        <w:r w:rsidRPr="00146E28">
          <w:rPr>
            <w:rStyle w:val="10"/>
            <w:b w:val="0"/>
            <w:sz w:val="26"/>
            <w:szCs w:val="26"/>
          </w:rPr>
          <w:t>Федеральными законами</w:t>
        </w:r>
      </w:hyperlink>
      <w:r w:rsidRPr="00146E28">
        <w:rPr>
          <w:rStyle w:val="10"/>
          <w:b w:val="0"/>
          <w:sz w:val="26"/>
          <w:szCs w:val="26"/>
        </w:rPr>
        <w:t xml:space="preserve"> </w:t>
      </w:r>
      <w:r w:rsidRPr="00146E28">
        <w:rPr>
          <w:rFonts w:ascii="Times New Roman" w:hAnsi="Times New Roman" w:cs="Times New Roman"/>
          <w:sz w:val="26"/>
          <w:szCs w:val="26"/>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146E28" w:rsidRPr="00146E28" w:rsidRDefault="00146E28" w:rsidP="00146E28">
      <w:pPr>
        <w:pStyle w:val="31"/>
        <w:spacing w:after="0"/>
        <w:ind w:left="0" w:firstLine="720"/>
        <w:jc w:val="both"/>
        <w:rPr>
          <w:sz w:val="26"/>
          <w:szCs w:val="26"/>
        </w:rPr>
      </w:pPr>
      <w:r w:rsidRPr="00146E28">
        <w:rPr>
          <w:sz w:val="26"/>
          <w:szCs w:val="26"/>
        </w:rPr>
        <w:tab/>
      </w:r>
    </w:p>
    <w:p w:rsidR="00146E28" w:rsidRPr="00146E28" w:rsidRDefault="00146E28" w:rsidP="00146E28">
      <w:pPr>
        <w:pStyle w:val="a9"/>
        <w:keepLines/>
        <w:widowControl w:val="0"/>
        <w:ind w:firstLine="720"/>
        <w:jc w:val="both"/>
        <w:rPr>
          <w:b/>
          <w:bCs/>
          <w:kern w:val="2"/>
          <w:sz w:val="26"/>
          <w:szCs w:val="26"/>
        </w:rPr>
      </w:pPr>
      <w:r w:rsidRPr="00146E28">
        <w:rPr>
          <w:b/>
          <w:kern w:val="2"/>
          <w:sz w:val="26"/>
          <w:szCs w:val="26"/>
        </w:rPr>
        <w:t>Статья 37.</w:t>
      </w:r>
      <w:r w:rsidRPr="00146E28">
        <w:rPr>
          <w:b/>
          <w:bCs/>
          <w:kern w:val="2"/>
          <w:sz w:val="26"/>
          <w:szCs w:val="26"/>
        </w:rPr>
        <w:t xml:space="preserve"> Избирательная комиссия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 Избирательная комиссия является муниципальным органом, который не входит в структуру органов местного самоуправления.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Избирательная комиссия муниципального образования формируется в количестве 7 членов с правом решающего голоса, в порядке, установленном федеральным законодательством.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146E28" w:rsidRPr="00146E28" w:rsidRDefault="00146E28" w:rsidP="00146E28">
      <w:pPr>
        <w:autoSpaceDE w:val="0"/>
        <w:autoSpaceDN w:val="0"/>
        <w:adjustRightInd w:val="0"/>
        <w:ind w:firstLine="709"/>
        <w:jc w:val="both"/>
        <w:rPr>
          <w:rFonts w:ascii="Times New Roman" w:hAnsi="Times New Roman" w:cs="Times New Roman"/>
          <w:sz w:val="26"/>
          <w:szCs w:val="26"/>
        </w:rPr>
      </w:pPr>
      <w:r w:rsidRPr="00146E28">
        <w:rPr>
          <w:rFonts w:ascii="Times New Roman" w:hAnsi="Times New Roman" w:cs="Times New Roman"/>
          <w:sz w:val="26"/>
          <w:szCs w:val="26"/>
        </w:rPr>
        <w:t>5. Срок полномочий избирательной комиссии   составляет 5 лет.</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6.Полномочия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pStyle w:val="ConsNormal"/>
        <w:keepLines/>
        <w:ind w:right="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38. Муниципальная служба</w:t>
      </w:r>
    </w:p>
    <w:p w:rsidR="00146E28" w:rsidRPr="00146E28" w:rsidRDefault="00146E28" w:rsidP="00146E28">
      <w:pPr>
        <w:pStyle w:val="ConsNormal"/>
        <w:keepLines/>
        <w:ind w:right="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Cs/>
          <w:kern w:val="2"/>
          <w:sz w:val="26"/>
          <w:szCs w:val="26"/>
        </w:rPr>
      </w:pPr>
      <w:r w:rsidRPr="00146E28">
        <w:rPr>
          <w:rFonts w:ascii="Times New Roman" w:hAnsi="Times New Roman" w:cs="Times New Roman"/>
          <w:sz w:val="26"/>
          <w:szCs w:val="26"/>
        </w:rPr>
        <w:lastRenderedPageBreak/>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keepLines/>
        <w:widowControl w:val="0"/>
        <w:ind w:firstLine="720"/>
        <w:jc w:val="both"/>
        <w:rPr>
          <w:rFonts w:ascii="Times New Roman" w:hAnsi="Times New Roman" w:cs="Times New Roman"/>
          <w:b/>
          <w:kern w:val="2"/>
          <w:sz w:val="26"/>
          <w:szCs w:val="26"/>
        </w:rPr>
      </w:pPr>
    </w:p>
    <w:p w:rsidR="00146E28" w:rsidRPr="00146E28" w:rsidRDefault="00146E28" w:rsidP="00146E28">
      <w:pPr>
        <w:keepLines/>
        <w:widowControl w:val="0"/>
        <w:ind w:firstLine="720"/>
        <w:jc w:val="both"/>
        <w:rPr>
          <w:rFonts w:ascii="Times New Roman" w:hAnsi="Times New Roman" w:cs="Times New Roman"/>
          <w:b/>
          <w:kern w:val="2"/>
          <w:sz w:val="26"/>
          <w:szCs w:val="26"/>
        </w:rPr>
      </w:pPr>
    </w:p>
    <w:p w:rsidR="00146E28" w:rsidRPr="00146E28" w:rsidRDefault="00146E28" w:rsidP="00146E28">
      <w:pPr>
        <w:keepLines/>
        <w:widowControl w:val="0"/>
        <w:ind w:firstLine="720"/>
        <w:jc w:val="both"/>
        <w:rPr>
          <w:rFonts w:ascii="Times New Roman" w:hAnsi="Times New Roman" w:cs="Times New Roman"/>
          <w:b/>
          <w:kern w:val="2"/>
          <w:sz w:val="26"/>
          <w:szCs w:val="26"/>
        </w:rPr>
      </w:pPr>
      <w:r w:rsidRPr="00146E28">
        <w:rPr>
          <w:rFonts w:ascii="Times New Roman" w:hAnsi="Times New Roman" w:cs="Times New Roman"/>
          <w:b/>
          <w:kern w:val="2"/>
          <w:sz w:val="26"/>
          <w:szCs w:val="26"/>
        </w:rPr>
        <w:t>ГЛАВА</w:t>
      </w:r>
      <w:r w:rsidRPr="00146E28">
        <w:rPr>
          <w:rFonts w:ascii="Times New Roman" w:hAnsi="Times New Roman" w:cs="Times New Roman"/>
          <w:sz w:val="26"/>
          <w:szCs w:val="26"/>
        </w:rPr>
        <w:t> </w:t>
      </w:r>
      <w:r w:rsidRPr="00146E28">
        <w:rPr>
          <w:rFonts w:ascii="Times New Roman" w:hAnsi="Times New Roman" w:cs="Times New Roman"/>
          <w:sz w:val="26"/>
          <w:szCs w:val="26"/>
          <w:lang w:val="en-US"/>
        </w:rPr>
        <w:t>I</w:t>
      </w:r>
      <w:r w:rsidRPr="00146E28">
        <w:rPr>
          <w:rFonts w:ascii="Times New Roman" w:hAnsi="Times New Roman" w:cs="Times New Roman"/>
          <w:b/>
          <w:kern w:val="2"/>
          <w:sz w:val="26"/>
          <w:szCs w:val="26"/>
          <w:lang w:val="en-US"/>
        </w:rPr>
        <w:t>V</w:t>
      </w:r>
      <w:r w:rsidRPr="00146E28">
        <w:rPr>
          <w:rFonts w:ascii="Times New Roman" w:hAnsi="Times New Roman" w:cs="Times New Roman"/>
          <w:b/>
          <w:kern w:val="2"/>
          <w:sz w:val="26"/>
          <w:szCs w:val="26"/>
        </w:rPr>
        <w:t>. МУНИЦИПАЛЬНЫЕ ПРАВОВЫЕ АКТЫ</w:t>
      </w:r>
    </w:p>
    <w:p w:rsidR="00146E28" w:rsidRPr="00146E28" w:rsidRDefault="00146E28" w:rsidP="00146E28">
      <w:pPr>
        <w:pStyle w:val="aaanao"/>
        <w:keepLines/>
        <w:widowControl w:val="0"/>
        <w:ind w:firstLine="720"/>
        <w:jc w:val="both"/>
        <w:rPr>
          <w:b/>
          <w:kern w:val="2"/>
          <w:sz w:val="26"/>
          <w:szCs w:val="26"/>
        </w:rPr>
      </w:pPr>
    </w:p>
    <w:p w:rsidR="00146E28" w:rsidRPr="00146E28" w:rsidRDefault="00146E28" w:rsidP="00146E28">
      <w:pPr>
        <w:pStyle w:val="consnormal0"/>
        <w:spacing w:before="0" w:beforeAutospacing="0" w:after="0" w:afterAutospacing="0"/>
        <w:jc w:val="both"/>
        <w:rPr>
          <w:b/>
          <w:sz w:val="26"/>
          <w:szCs w:val="26"/>
        </w:rPr>
      </w:pPr>
    </w:p>
    <w:p w:rsidR="00146E28" w:rsidRPr="00146E28" w:rsidRDefault="00146E28" w:rsidP="00146E28">
      <w:pPr>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39. Система муниципальных правовых актов</w:t>
      </w:r>
    </w:p>
    <w:p w:rsidR="00146E28" w:rsidRPr="00146E28" w:rsidRDefault="00146E28" w:rsidP="00146E28">
      <w:pPr>
        <w:jc w:val="both"/>
        <w:rPr>
          <w:rFonts w:ascii="Times New Roman" w:hAnsi="Times New Roman" w:cs="Times New Roman"/>
          <w:sz w:val="26"/>
          <w:szCs w:val="26"/>
        </w:rPr>
      </w:pPr>
    </w:p>
    <w:p w:rsidR="00146E28" w:rsidRPr="00146E28" w:rsidRDefault="00146E28" w:rsidP="00146E28">
      <w:pPr>
        <w:pStyle w:val="21"/>
        <w:spacing w:line="240" w:lineRule="auto"/>
        <w:ind w:left="0" w:firstLine="720"/>
        <w:jc w:val="both"/>
        <w:rPr>
          <w:sz w:val="26"/>
          <w:szCs w:val="26"/>
        </w:rPr>
      </w:pPr>
      <w:r w:rsidRPr="00146E28">
        <w:rPr>
          <w:sz w:val="26"/>
          <w:szCs w:val="26"/>
        </w:rPr>
        <w:t>1. В систему муниципальных правовых актов входят:</w:t>
      </w:r>
    </w:p>
    <w:p w:rsidR="00146E28" w:rsidRPr="00146E28" w:rsidRDefault="00146E28" w:rsidP="00146E28">
      <w:pPr>
        <w:pStyle w:val="21"/>
        <w:spacing w:line="240" w:lineRule="auto"/>
        <w:ind w:left="0" w:firstLine="720"/>
        <w:jc w:val="both"/>
        <w:rPr>
          <w:sz w:val="26"/>
          <w:szCs w:val="26"/>
        </w:rPr>
      </w:pPr>
      <w:r w:rsidRPr="00146E28">
        <w:rPr>
          <w:sz w:val="26"/>
          <w:szCs w:val="26"/>
        </w:rPr>
        <w:t>-  Устав муниципального образования, правовые акты, принятые на местном референдуме;</w:t>
      </w:r>
    </w:p>
    <w:p w:rsidR="00146E28" w:rsidRPr="00146E28" w:rsidRDefault="00146E28" w:rsidP="00146E28">
      <w:pPr>
        <w:pStyle w:val="21"/>
        <w:spacing w:line="240" w:lineRule="auto"/>
        <w:ind w:left="0" w:firstLine="720"/>
        <w:jc w:val="both"/>
        <w:rPr>
          <w:sz w:val="26"/>
          <w:szCs w:val="26"/>
        </w:rPr>
      </w:pPr>
      <w:r w:rsidRPr="00146E28">
        <w:rPr>
          <w:sz w:val="26"/>
          <w:szCs w:val="26"/>
        </w:rPr>
        <w:t>-  нормативные и иные правовые акты Совета;</w:t>
      </w:r>
    </w:p>
    <w:p w:rsidR="00146E28" w:rsidRPr="00146E28" w:rsidRDefault="00146E28" w:rsidP="00146E28">
      <w:pPr>
        <w:pStyle w:val="21"/>
        <w:spacing w:line="240" w:lineRule="auto"/>
        <w:ind w:left="0" w:firstLine="720"/>
        <w:jc w:val="both"/>
        <w:rPr>
          <w:sz w:val="26"/>
          <w:szCs w:val="26"/>
        </w:rPr>
      </w:pPr>
      <w:r w:rsidRPr="00146E28">
        <w:rPr>
          <w:sz w:val="26"/>
          <w:szCs w:val="26"/>
        </w:rPr>
        <w:t>- правовые акты главы муниципального образования;</w:t>
      </w:r>
    </w:p>
    <w:p w:rsidR="00146E28" w:rsidRPr="00146E28" w:rsidRDefault="00146E28" w:rsidP="00146E28">
      <w:pPr>
        <w:pStyle w:val="21"/>
        <w:spacing w:line="240" w:lineRule="auto"/>
        <w:ind w:left="0" w:firstLine="720"/>
        <w:jc w:val="both"/>
        <w:rPr>
          <w:sz w:val="26"/>
          <w:szCs w:val="26"/>
        </w:rPr>
      </w:pPr>
      <w:r w:rsidRPr="00146E28">
        <w:rPr>
          <w:sz w:val="26"/>
          <w:szCs w:val="26"/>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146E28" w:rsidRPr="00146E28" w:rsidRDefault="00146E28" w:rsidP="00146E28">
      <w:pPr>
        <w:pStyle w:val="21"/>
        <w:spacing w:line="240" w:lineRule="auto"/>
        <w:ind w:left="0" w:firstLine="720"/>
        <w:jc w:val="both"/>
        <w:rPr>
          <w:sz w:val="26"/>
          <w:szCs w:val="26"/>
        </w:rPr>
      </w:pPr>
      <w:r w:rsidRPr="00146E28">
        <w:rPr>
          <w:sz w:val="26"/>
          <w:szCs w:val="26"/>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46E28" w:rsidRPr="00146E28" w:rsidRDefault="00146E28" w:rsidP="00146E28">
      <w:pPr>
        <w:pStyle w:val="21"/>
        <w:spacing w:line="240" w:lineRule="auto"/>
        <w:ind w:left="0" w:firstLine="720"/>
        <w:jc w:val="both"/>
        <w:rPr>
          <w:sz w:val="26"/>
          <w:szCs w:val="26"/>
        </w:rPr>
      </w:pPr>
      <w:r w:rsidRPr="00146E28">
        <w:rPr>
          <w:sz w:val="26"/>
          <w:szCs w:val="26"/>
        </w:rPr>
        <w:t>3. Иные муниципальные правовые акты не должны противоречить настоящему Уставу и правовым актам, принятым на местном референдуме.</w:t>
      </w:r>
    </w:p>
    <w:p w:rsidR="00146E28" w:rsidRPr="00146E28" w:rsidRDefault="00146E28" w:rsidP="00146E28">
      <w:pPr>
        <w:pStyle w:val="210"/>
        <w:spacing w:after="0" w:line="240" w:lineRule="auto"/>
        <w:ind w:left="0" w:firstLine="720"/>
        <w:jc w:val="both"/>
        <w:rPr>
          <w:sz w:val="26"/>
          <w:szCs w:val="26"/>
        </w:rPr>
      </w:pPr>
    </w:p>
    <w:p w:rsidR="00146E28" w:rsidRPr="00146E28" w:rsidRDefault="00146E28" w:rsidP="00146E28">
      <w:pPr>
        <w:pStyle w:val="210"/>
        <w:spacing w:after="0" w:line="240" w:lineRule="auto"/>
        <w:ind w:left="0" w:firstLine="720"/>
        <w:jc w:val="both"/>
        <w:rPr>
          <w:b/>
          <w:sz w:val="26"/>
          <w:szCs w:val="26"/>
        </w:rPr>
      </w:pPr>
      <w:r w:rsidRPr="00146E28">
        <w:rPr>
          <w:b/>
          <w:sz w:val="26"/>
          <w:szCs w:val="26"/>
        </w:rPr>
        <w:t>Статья 40. Подготовка муниципальных правовых актов</w:t>
      </w:r>
    </w:p>
    <w:p w:rsidR="00146E28" w:rsidRPr="00146E28" w:rsidRDefault="00146E28" w:rsidP="00146E28">
      <w:pPr>
        <w:pStyle w:val="210"/>
        <w:spacing w:after="0" w:line="240" w:lineRule="auto"/>
        <w:ind w:left="0" w:firstLine="720"/>
        <w:jc w:val="both"/>
        <w:rPr>
          <w:sz w:val="26"/>
          <w:szCs w:val="26"/>
        </w:rPr>
      </w:pPr>
    </w:p>
    <w:p w:rsidR="00146E28" w:rsidRPr="00146E28" w:rsidRDefault="00146E28" w:rsidP="00146E28">
      <w:pPr>
        <w:pStyle w:val="210"/>
        <w:spacing w:after="0" w:line="240" w:lineRule="auto"/>
        <w:ind w:left="0" w:firstLine="720"/>
        <w:jc w:val="both"/>
        <w:rPr>
          <w:sz w:val="26"/>
          <w:szCs w:val="26"/>
        </w:rPr>
      </w:pPr>
      <w:r w:rsidRPr="00146E28">
        <w:rPr>
          <w:sz w:val="26"/>
          <w:szCs w:val="26"/>
        </w:rPr>
        <w:t xml:space="preserve">1. Проекты </w:t>
      </w:r>
      <w:r w:rsidRPr="00146E28">
        <w:rPr>
          <w:color w:val="000000"/>
          <w:sz w:val="26"/>
          <w:szCs w:val="26"/>
        </w:rPr>
        <w:t>муниципальн</w:t>
      </w:r>
      <w:r w:rsidRPr="00146E28">
        <w:rPr>
          <w:sz w:val="26"/>
          <w:szCs w:val="26"/>
        </w:rPr>
        <w:t>ых правовых актов могут вноситься депутатами Совета,</w:t>
      </w:r>
      <w:r w:rsidRPr="00146E28">
        <w:rPr>
          <w:b/>
          <w:sz w:val="26"/>
          <w:szCs w:val="26"/>
        </w:rPr>
        <w:t xml:space="preserve"> </w:t>
      </w:r>
      <w:r w:rsidRPr="00146E28">
        <w:rPr>
          <w:sz w:val="26"/>
          <w:szCs w:val="26"/>
        </w:rPr>
        <w:t>главой муниципального образования, органами территориального общественного самоуправления, инициативными группами граждан, прокурором.</w:t>
      </w:r>
    </w:p>
    <w:p w:rsidR="00146E28" w:rsidRPr="00146E28" w:rsidRDefault="00146E28" w:rsidP="00146E28">
      <w:pPr>
        <w:pStyle w:val="210"/>
        <w:spacing w:after="0" w:line="240" w:lineRule="auto"/>
        <w:ind w:left="0" w:firstLine="720"/>
        <w:jc w:val="both"/>
        <w:rPr>
          <w:sz w:val="26"/>
          <w:szCs w:val="26"/>
        </w:rPr>
      </w:pPr>
      <w:r w:rsidRPr="00146E28">
        <w:rPr>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6E28" w:rsidRPr="00146E28" w:rsidRDefault="00146E28" w:rsidP="00146E28">
      <w:pPr>
        <w:pStyle w:val="21"/>
        <w:spacing w:line="240" w:lineRule="auto"/>
        <w:ind w:left="0" w:firstLine="708"/>
        <w:jc w:val="both"/>
        <w:rPr>
          <w:sz w:val="26"/>
          <w:szCs w:val="26"/>
        </w:rPr>
      </w:pPr>
    </w:p>
    <w:p w:rsidR="00146E28" w:rsidRPr="00146E28" w:rsidRDefault="00146E28" w:rsidP="00146E28">
      <w:pPr>
        <w:pStyle w:val="21"/>
        <w:spacing w:line="240" w:lineRule="auto"/>
        <w:ind w:left="0" w:firstLine="708"/>
        <w:jc w:val="both"/>
        <w:rPr>
          <w:b/>
          <w:sz w:val="26"/>
          <w:szCs w:val="26"/>
        </w:rPr>
      </w:pPr>
    </w:p>
    <w:p w:rsidR="00146E28" w:rsidRPr="00146E28" w:rsidRDefault="00146E28" w:rsidP="00146E28">
      <w:pPr>
        <w:pStyle w:val="21"/>
        <w:spacing w:line="240" w:lineRule="auto"/>
        <w:ind w:left="0" w:firstLine="708"/>
        <w:jc w:val="both"/>
        <w:rPr>
          <w:b/>
          <w:bCs/>
          <w:sz w:val="26"/>
          <w:szCs w:val="26"/>
        </w:rPr>
      </w:pPr>
      <w:r w:rsidRPr="00146E28">
        <w:rPr>
          <w:b/>
          <w:sz w:val="26"/>
          <w:szCs w:val="26"/>
        </w:rPr>
        <w:lastRenderedPageBreak/>
        <w:t>Статья  41. Отмена и приостановление муниципальных правовых актов</w:t>
      </w:r>
    </w:p>
    <w:p w:rsidR="00146E28" w:rsidRPr="00146E28" w:rsidRDefault="00146E28" w:rsidP="00146E28">
      <w:pPr>
        <w:ind w:firstLine="708"/>
        <w:jc w:val="both"/>
        <w:rPr>
          <w:rFonts w:ascii="Times New Roman" w:hAnsi="Times New Roman" w:cs="Times New Roman"/>
          <w:sz w:val="26"/>
          <w:szCs w:val="26"/>
        </w:rPr>
      </w:pPr>
      <w:proofErr w:type="gramStart"/>
      <w:r w:rsidRPr="00146E28">
        <w:rPr>
          <w:rFonts w:ascii="Times New Roman" w:hAnsi="Times New Roman" w:cs="Times New Roman"/>
          <w:sz w:val="26"/>
          <w:szCs w:val="26"/>
        </w:rPr>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proofErr w:type="gramEnd"/>
      <w:r w:rsidRPr="00146E28">
        <w:rPr>
          <w:rFonts w:ascii="Times New Roman" w:hAnsi="Times New Roman" w:cs="Times New Roman"/>
          <w:sz w:val="26"/>
          <w:szCs w:val="26"/>
        </w:rPr>
        <w:t xml:space="preserve"> </w:t>
      </w:r>
      <w:proofErr w:type="gramStart"/>
      <w:r w:rsidRPr="00146E28">
        <w:rPr>
          <w:rFonts w:ascii="Times New Roman" w:hAnsi="Times New Roman" w:cs="Times New Roman"/>
          <w:sz w:val="26"/>
          <w:szCs w:val="26"/>
        </w:rPr>
        <w:t>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146E28" w:rsidRPr="00146E28" w:rsidRDefault="00146E28" w:rsidP="00146E28">
      <w:pPr>
        <w:pStyle w:val="21"/>
        <w:spacing w:line="240" w:lineRule="auto"/>
        <w:ind w:left="0"/>
        <w:jc w:val="both"/>
        <w:rPr>
          <w:sz w:val="26"/>
          <w:szCs w:val="26"/>
        </w:rPr>
      </w:pPr>
    </w:p>
    <w:p w:rsidR="00146E28" w:rsidRPr="00146E28" w:rsidRDefault="00146E28" w:rsidP="00146E28">
      <w:pPr>
        <w:ind w:firstLine="708"/>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42. Порядок принятия устава муниципального образования, внесения изменений в настоящий Устав</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Устав муниципального образования (далее – Устав) принимается Советом.</w:t>
      </w:r>
    </w:p>
    <w:p w:rsidR="00146E28" w:rsidRPr="00146E28" w:rsidRDefault="00146E28" w:rsidP="00146E28">
      <w:pPr>
        <w:ind w:firstLine="708"/>
        <w:rPr>
          <w:rFonts w:ascii="Times New Roman" w:hAnsi="Times New Roman" w:cs="Times New Roman"/>
          <w:sz w:val="26"/>
          <w:szCs w:val="26"/>
        </w:rPr>
      </w:pPr>
      <w:r w:rsidRPr="00146E28">
        <w:rPr>
          <w:rFonts w:ascii="Times New Roman" w:hAnsi="Times New Roman" w:cs="Times New Roman"/>
          <w:sz w:val="26"/>
          <w:szCs w:val="26"/>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146E28">
        <w:rPr>
          <w:rFonts w:ascii="Times New Roman" w:hAnsi="Times New Roman" w:cs="Times New Roman"/>
          <w:sz w:val="26"/>
          <w:szCs w:val="26"/>
        </w:rPr>
        <w:t>позднее</w:t>
      </w:r>
      <w:proofErr w:type="gramEnd"/>
      <w:r w:rsidRPr="00146E28">
        <w:rPr>
          <w:rFonts w:ascii="Times New Roman" w:hAnsi="Times New Roman" w:cs="Times New Roman"/>
          <w:sz w:val="26"/>
          <w:szCs w:val="26"/>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муниципального образования порядка учета предложений по проекту указанного Устава, проекту указанного муниципального правового акта</w:t>
      </w:r>
      <w:r w:rsidRPr="00146E28">
        <w:rPr>
          <w:rFonts w:ascii="Times New Roman" w:hAnsi="Times New Roman" w:cs="Times New Roman"/>
          <w:color w:val="007F00"/>
          <w:sz w:val="26"/>
          <w:szCs w:val="26"/>
        </w:rPr>
        <w:t>,</w:t>
      </w:r>
      <w:r w:rsidRPr="00146E28">
        <w:rPr>
          <w:rFonts w:ascii="Times New Roman" w:hAnsi="Times New Roman" w:cs="Times New Roman"/>
          <w:sz w:val="26"/>
          <w:szCs w:val="26"/>
        </w:rPr>
        <w:t xml:space="preserve"> а также порядка участия граждан в его обсуждении. Не требуется официальное опубликование </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lastRenderedPageBreak/>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146E28">
        <w:rPr>
          <w:rFonts w:ascii="Times New Roman" w:hAnsi="Times New Roman" w:cs="Times New Roman"/>
          <w:sz w:val="26"/>
          <w:szCs w:val="26"/>
        </w:rPr>
        <w:t>порядке</w:t>
      </w:r>
      <w:proofErr w:type="gramEnd"/>
      <w:r w:rsidRPr="00146E28">
        <w:rPr>
          <w:rFonts w:ascii="Times New Roman" w:hAnsi="Times New Roman" w:cs="Times New Roman"/>
          <w:sz w:val="26"/>
          <w:szCs w:val="26"/>
        </w:rPr>
        <w:t xml:space="preserve"> установленном Федеральным законом.</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  5.Устав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46E28">
        <w:rPr>
          <w:rFonts w:ascii="Times New Roman" w:hAnsi="Times New Roman" w:cs="Times New Roman"/>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46E28" w:rsidRPr="00146E28" w:rsidRDefault="00146E28" w:rsidP="00146E28">
      <w:pPr>
        <w:ind w:firstLine="540"/>
        <w:rPr>
          <w:rFonts w:ascii="Times New Roman" w:hAnsi="Times New Roman" w:cs="Times New Roman"/>
          <w:sz w:val="26"/>
          <w:szCs w:val="26"/>
        </w:rPr>
      </w:pPr>
      <w:r w:rsidRPr="00146E28">
        <w:rPr>
          <w:rFonts w:ascii="Times New Roman" w:hAnsi="Times New Roman" w:cs="Times New Roman"/>
          <w:sz w:val="26"/>
          <w:szCs w:val="26"/>
        </w:rPr>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w:t>
      </w:r>
      <w:proofErr w:type="gramStart"/>
      <w:r w:rsidRPr="00146E28">
        <w:rPr>
          <w:rFonts w:ascii="Times New Roman" w:hAnsi="Times New Roman" w:cs="Times New Roman"/>
          <w:sz w:val="26"/>
          <w:szCs w:val="26"/>
        </w:rPr>
        <w:t xml:space="preserve"> ,</w:t>
      </w:r>
      <w:proofErr w:type="gramEnd"/>
      <w:r w:rsidRPr="00146E28">
        <w:rPr>
          <w:rFonts w:ascii="Times New Roman" w:hAnsi="Times New Roman" w:cs="Times New Roman"/>
          <w:sz w:val="26"/>
          <w:szCs w:val="26"/>
        </w:rPr>
        <w:t xml:space="preserve">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43. Решения, принятые на местном референдуме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2. </w:t>
      </w:r>
      <w:proofErr w:type="gramStart"/>
      <w:r w:rsidRPr="00146E28">
        <w:rPr>
          <w:rFonts w:ascii="Times New Roman" w:hAnsi="Times New Roman" w:cs="Times New Roman"/>
          <w:sz w:val="26"/>
          <w:szCs w:val="26"/>
        </w:rPr>
        <w:t>Если для реализации решения, принятого на местном референдуме, дополнительно требуется принятие (издание) муниципального правового акта</w:t>
      </w:r>
      <w:r w:rsidRPr="00146E28">
        <w:rPr>
          <w:rFonts w:ascii="Times New Roman" w:hAnsi="Times New Roman" w:cs="Times New Roman"/>
          <w:color w:val="007F00"/>
          <w:sz w:val="26"/>
          <w:szCs w:val="26"/>
        </w:rPr>
        <w:t>,</w:t>
      </w:r>
      <w:r w:rsidRPr="00146E28">
        <w:rPr>
          <w:rFonts w:ascii="Times New Roman" w:hAnsi="Times New Roman" w:cs="Times New Roman"/>
          <w:sz w:val="26"/>
          <w:szCs w:val="26"/>
        </w:rPr>
        <w:t xml:space="preserve">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r w:rsidRPr="00146E28">
        <w:rPr>
          <w:rFonts w:ascii="Times New Roman" w:hAnsi="Times New Roman" w:cs="Times New Roman"/>
          <w:color w:val="007F00"/>
          <w:sz w:val="26"/>
          <w:szCs w:val="26"/>
        </w:rPr>
        <w:t>.</w:t>
      </w:r>
      <w:proofErr w:type="gramEnd"/>
      <w:r w:rsidRPr="00146E28">
        <w:rPr>
          <w:rFonts w:ascii="Times New Roman" w:hAnsi="Times New Roman" w:cs="Times New Roman"/>
          <w:sz w:val="26"/>
          <w:szCs w:val="26"/>
        </w:rPr>
        <w:t xml:space="preserve"> Указанный срок не может превышать три месяца.</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lastRenderedPageBreak/>
        <w:t>Статья 44. Правовые акты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 </w:t>
      </w:r>
      <w:proofErr w:type="gramStart"/>
      <w:r w:rsidRPr="00146E28">
        <w:rPr>
          <w:rFonts w:ascii="Times New Roman" w:hAnsi="Times New Roman" w:cs="Times New Roman"/>
          <w:sz w:val="26"/>
          <w:szCs w:val="26"/>
        </w:rPr>
        <w:t>Совет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решение,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roofErr w:type="gramEnd"/>
      <w:r w:rsidRPr="00146E28">
        <w:rPr>
          <w:rFonts w:ascii="Times New Roman" w:hAnsi="Times New Roman" w:cs="Times New Roman"/>
          <w:sz w:val="26"/>
          <w:szCs w:val="26"/>
        </w:rPr>
        <w:t>.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2.Решения ненормативного характера принимаются в порядке, предусмотренном Регламентом Совета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146E28" w:rsidRPr="00146E28" w:rsidRDefault="00146E28" w:rsidP="00146E28">
      <w:pPr>
        <w:ind w:left="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45. Правовые акты главы муниципального образования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xml:space="preserve">1. Глава муниципального образования в пределах </w:t>
      </w:r>
      <w:proofErr w:type="gramStart"/>
      <w:r w:rsidRPr="00146E28">
        <w:rPr>
          <w:rFonts w:ascii="Times New Roman" w:hAnsi="Times New Roman"/>
          <w:sz w:val="26"/>
          <w:szCs w:val="26"/>
        </w:rPr>
        <w:t>своих полномочий, установленных настоящим Уставом и решениями Совета  издает</w:t>
      </w:r>
      <w:proofErr w:type="gramEnd"/>
      <w:r w:rsidRPr="00146E28">
        <w:rPr>
          <w:rFonts w:ascii="Times New Roman" w:hAnsi="Times New Roman"/>
          <w:sz w:val="26"/>
          <w:szCs w:val="26"/>
        </w:rPr>
        <w:t xml:space="preserve"> постановления и распоряжения по вопросам организации деятельности Совета.</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2. Постановления и распоряжения Главы муниципального образования  вступают в силу со дня их подписания, если самими постановлениями и распоряжениями не предусмотрен иной срок вступления их в силу.</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xml:space="preserve">3.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146E28">
        <w:rPr>
          <w:rFonts w:ascii="Times New Roman" w:hAnsi="Times New Roman"/>
          <w:sz w:val="26"/>
          <w:szCs w:val="26"/>
        </w:rPr>
        <w:t>-р</w:t>
      </w:r>
      <w:proofErr w:type="gramEnd"/>
      <w:r w:rsidRPr="00146E28">
        <w:rPr>
          <w:rFonts w:ascii="Times New Roman" w:hAnsi="Times New Roman"/>
          <w:sz w:val="26"/>
          <w:szCs w:val="26"/>
        </w:rPr>
        <w:t>аспоряжениями.</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xml:space="preserve">4. Правовые акты Главы муниципального образования, принятые в пределах его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46E28" w:rsidRPr="00146E28" w:rsidRDefault="00146E28" w:rsidP="00146E28">
      <w:pPr>
        <w:pStyle w:val="11"/>
        <w:ind w:firstLine="708"/>
        <w:jc w:val="both"/>
        <w:rPr>
          <w:rFonts w:ascii="Times New Roman" w:hAnsi="Times New Roman"/>
          <w:sz w:val="26"/>
          <w:szCs w:val="26"/>
        </w:rPr>
      </w:pP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kern w:val="2"/>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kern w:val="2"/>
          <w:sz w:val="26"/>
          <w:szCs w:val="26"/>
        </w:rPr>
        <w:t xml:space="preserve">Статья 46. </w:t>
      </w:r>
      <w:r w:rsidRPr="00146E28">
        <w:rPr>
          <w:rFonts w:ascii="Times New Roman" w:hAnsi="Times New Roman" w:cs="Times New Roman"/>
          <w:b/>
          <w:bCs/>
          <w:sz w:val="26"/>
          <w:szCs w:val="26"/>
        </w:rPr>
        <w:t>Правовые акты администрации муниципального образования</w:t>
      </w: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 </w:t>
      </w:r>
      <w:proofErr w:type="gramStart"/>
      <w:r w:rsidRPr="00146E28">
        <w:rPr>
          <w:rFonts w:ascii="Times New Roman" w:hAnsi="Times New Roman" w:cs="Times New Roman"/>
          <w:sz w:val="26"/>
          <w:szCs w:val="26"/>
        </w:rPr>
        <w:t>Глава администрации муниципального образования в пределах своих полномочий, установленных федеральными законами, законами области и настоящим Уставом и нормативными правовыми актами Совета,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w:t>
      </w:r>
      <w:proofErr w:type="gramEnd"/>
      <w:r w:rsidRPr="00146E28">
        <w:rPr>
          <w:rFonts w:ascii="Times New Roman" w:hAnsi="Times New Roman" w:cs="Times New Roman"/>
          <w:sz w:val="26"/>
          <w:szCs w:val="26"/>
        </w:rPr>
        <w:t xml:space="preserve"> образования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Правовые акты  администрации муниципального образования  нормативного характера оформляются постановлениями</w:t>
      </w:r>
      <w:r w:rsidRPr="00146E28">
        <w:rPr>
          <w:rFonts w:ascii="Times New Roman" w:hAnsi="Times New Roman" w:cs="Times New Roman"/>
          <w:color w:val="007F00"/>
          <w:sz w:val="26"/>
          <w:szCs w:val="26"/>
        </w:rPr>
        <w:t>,</w:t>
      </w:r>
      <w:r w:rsidRPr="00146E28">
        <w:rPr>
          <w:rFonts w:ascii="Times New Roman" w:hAnsi="Times New Roman" w:cs="Times New Roman"/>
          <w:sz w:val="26"/>
          <w:szCs w:val="26"/>
        </w:rPr>
        <w:t xml:space="preserve"> ненормативного характера - распоряжениями.</w:t>
      </w: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46E28" w:rsidRPr="00146E28" w:rsidRDefault="00146E28" w:rsidP="00146E28">
      <w:pPr>
        <w:pStyle w:val="11"/>
        <w:ind w:firstLine="708"/>
        <w:jc w:val="both"/>
        <w:rPr>
          <w:rFonts w:ascii="Times New Roman" w:hAnsi="Times New Roman"/>
          <w:sz w:val="26"/>
          <w:szCs w:val="26"/>
        </w:rPr>
      </w:pPr>
      <w:r w:rsidRPr="00146E28">
        <w:rPr>
          <w:rFonts w:ascii="Times New Roman" w:hAnsi="Times New Roman"/>
          <w:sz w:val="26"/>
          <w:szCs w:val="26"/>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p>
    <w:p w:rsidR="00146E28" w:rsidRPr="00146E28" w:rsidRDefault="00146E28" w:rsidP="00146E28">
      <w:pPr>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Статья 47. Порядок официального опубликования (обнародования) и вступления в силу муниципальных правовых актов</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1.Муниципальные нормативные правовые акты вступают в силу после их официального опубликования (обнародования), иные правовые акты вступают в </w:t>
      </w:r>
      <w:r w:rsidRPr="00146E28">
        <w:rPr>
          <w:rFonts w:ascii="Times New Roman" w:hAnsi="Times New Roman" w:cs="Times New Roman"/>
          <w:sz w:val="26"/>
          <w:szCs w:val="26"/>
        </w:rPr>
        <w:lastRenderedPageBreak/>
        <w:t>силу со дня их принятия (издания),  если в самом акте или законодательством не определен иной порядок вступления его в силу.</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2.Решения Совета о налогах и сборах вступают в силу в соответствии с Налоговым кодексом Российской Федерации.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5.Решения Совета подписываются главой муниципального образования в течение 10 дней со дня их поступления. </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Подписанное решение Совета подлежит опубликованию (обнародованию) в течени</w:t>
      </w:r>
      <w:proofErr w:type="gramStart"/>
      <w:r w:rsidRPr="00146E28">
        <w:rPr>
          <w:rFonts w:ascii="Times New Roman" w:hAnsi="Times New Roman" w:cs="Times New Roman"/>
          <w:sz w:val="26"/>
          <w:szCs w:val="26"/>
        </w:rPr>
        <w:t>и</w:t>
      </w:r>
      <w:proofErr w:type="gramEnd"/>
      <w:r w:rsidRPr="00146E28">
        <w:rPr>
          <w:rFonts w:ascii="Times New Roman" w:hAnsi="Times New Roman" w:cs="Times New Roman"/>
          <w:sz w:val="26"/>
          <w:szCs w:val="26"/>
        </w:rPr>
        <w:t xml:space="preserve"> 7 дней со дня подписания.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146E28" w:rsidRPr="00146E28" w:rsidRDefault="00146E28" w:rsidP="00146E28">
      <w:pPr>
        <w:ind w:firstLine="708"/>
        <w:jc w:val="both"/>
        <w:rPr>
          <w:rFonts w:ascii="Times New Roman" w:hAnsi="Times New Roman" w:cs="Times New Roman"/>
          <w:bCs/>
          <w:sz w:val="26"/>
          <w:szCs w:val="26"/>
        </w:rPr>
      </w:pPr>
    </w:p>
    <w:p w:rsidR="00146E28" w:rsidRPr="00146E28" w:rsidRDefault="00146E28" w:rsidP="00146E28">
      <w:pPr>
        <w:ind w:firstLine="708"/>
        <w:jc w:val="both"/>
        <w:rPr>
          <w:rFonts w:ascii="Times New Roman" w:hAnsi="Times New Roman" w:cs="Times New Roman"/>
          <w:bCs/>
          <w:sz w:val="26"/>
          <w:szCs w:val="26"/>
        </w:rPr>
      </w:pPr>
    </w:p>
    <w:p w:rsidR="00146E28" w:rsidRPr="00146E28" w:rsidRDefault="00146E28" w:rsidP="00146E28">
      <w:pPr>
        <w:keepLines/>
        <w:widowControl w:val="0"/>
        <w:ind w:firstLine="540"/>
        <w:jc w:val="both"/>
        <w:rPr>
          <w:rFonts w:ascii="Times New Roman" w:hAnsi="Times New Roman" w:cs="Times New Roman"/>
          <w:b/>
          <w:kern w:val="2"/>
          <w:sz w:val="26"/>
          <w:szCs w:val="26"/>
        </w:rPr>
      </w:pPr>
    </w:p>
    <w:p w:rsidR="00146E28" w:rsidRPr="00146E28" w:rsidRDefault="00146E28" w:rsidP="00146E28">
      <w:pPr>
        <w:keepLines/>
        <w:widowControl w:val="0"/>
        <w:ind w:firstLine="540"/>
        <w:jc w:val="both"/>
        <w:rPr>
          <w:rFonts w:ascii="Times New Roman" w:hAnsi="Times New Roman" w:cs="Times New Roman"/>
          <w:b/>
          <w:kern w:val="2"/>
          <w:sz w:val="26"/>
          <w:szCs w:val="26"/>
        </w:rPr>
      </w:pPr>
      <w:r w:rsidRPr="00146E28">
        <w:rPr>
          <w:rFonts w:ascii="Times New Roman" w:hAnsi="Times New Roman" w:cs="Times New Roman"/>
          <w:b/>
          <w:kern w:val="2"/>
          <w:sz w:val="26"/>
          <w:szCs w:val="26"/>
        </w:rPr>
        <w:t xml:space="preserve">ГЛАВА </w:t>
      </w:r>
      <w:r w:rsidRPr="00146E28">
        <w:rPr>
          <w:rFonts w:ascii="Times New Roman" w:hAnsi="Times New Roman" w:cs="Times New Roman"/>
          <w:b/>
          <w:kern w:val="2"/>
          <w:sz w:val="26"/>
          <w:szCs w:val="26"/>
          <w:lang w:val="en-US"/>
        </w:rPr>
        <w:t>V</w:t>
      </w:r>
      <w:r w:rsidRPr="00146E28">
        <w:rPr>
          <w:rFonts w:ascii="Times New Roman" w:hAnsi="Times New Roman" w:cs="Times New Roman"/>
          <w:b/>
          <w:kern w:val="2"/>
          <w:sz w:val="26"/>
          <w:szCs w:val="26"/>
        </w:rPr>
        <w:t>. ЭКОНОМИЧЕСКАЯ ОСНОВА МЕСТНОГО САМОУПРАВЛЕНИЯ</w:t>
      </w:r>
    </w:p>
    <w:p w:rsidR="00146E28" w:rsidRPr="00146E28" w:rsidRDefault="00146E28" w:rsidP="00146E28">
      <w:pPr>
        <w:autoSpaceDE w:val="0"/>
        <w:autoSpaceDN w:val="0"/>
        <w:adjustRightInd w:val="0"/>
        <w:ind w:firstLine="540"/>
        <w:jc w:val="both"/>
        <w:rPr>
          <w:rFonts w:ascii="Times New Roman" w:hAnsi="Times New Roman" w:cs="Times New Roman"/>
          <w:b/>
          <w:kern w:val="2"/>
          <w:sz w:val="26"/>
          <w:szCs w:val="26"/>
        </w:rPr>
      </w:pPr>
    </w:p>
    <w:p w:rsidR="00146E28" w:rsidRPr="00146E28" w:rsidRDefault="00146E28" w:rsidP="00146E28">
      <w:pPr>
        <w:autoSpaceDE w:val="0"/>
        <w:autoSpaceDN w:val="0"/>
        <w:adjustRightInd w:val="0"/>
        <w:ind w:firstLine="540"/>
        <w:jc w:val="both"/>
        <w:rPr>
          <w:rFonts w:ascii="Times New Roman" w:hAnsi="Times New Roman" w:cs="Times New Roman"/>
          <w:b/>
          <w:bCs/>
          <w:kern w:val="2"/>
          <w:sz w:val="26"/>
          <w:szCs w:val="26"/>
        </w:rPr>
      </w:pPr>
      <w:r w:rsidRPr="00146E28">
        <w:rPr>
          <w:rFonts w:ascii="Times New Roman" w:hAnsi="Times New Roman" w:cs="Times New Roman"/>
          <w:b/>
          <w:kern w:val="2"/>
          <w:sz w:val="26"/>
          <w:szCs w:val="26"/>
        </w:rPr>
        <w:t>Статья</w:t>
      </w:r>
      <w:r w:rsidRPr="00146E28">
        <w:rPr>
          <w:rFonts w:ascii="Times New Roman" w:hAnsi="Times New Roman" w:cs="Times New Roman"/>
          <w:b/>
          <w:sz w:val="26"/>
          <w:szCs w:val="26"/>
        </w:rPr>
        <w:t> 48</w:t>
      </w:r>
      <w:r w:rsidRPr="00146E28">
        <w:rPr>
          <w:rFonts w:ascii="Times New Roman" w:hAnsi="Times New Roman" w:cs="Times New Roman"/>
          <w:b/>
          <w:kern w:val="2"/>
          <w:sz w:val="26"/>
          <w:szCs w:val="26"/>
        </w:rPr>
        <w:t>.</w:t>
      </w:r>
      <w:r w:rsidRPr="00146E28">
        <w:rPr>
          <w:rFonts w:ascii="Times New Roman" w:hAnsi="Times New Roman" w:cs="Times New Roman"/>
          <w:b/>
          <w:bCs/>
          <w:kern w:val="2"/>
          <w:sz w:val="26"/>
          <w:szCs w:val="26"/>
        </w:rPr>
        <w:t xml:space="preserve"> Владение, пользование и распоряжение муниципальным имуществом</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1. В собственности муниципальных образований может находиться: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1) указанное в части 2 статьи 50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4) имущество, необходимое для решения вопросов, право </w:t>
      </w:r>
      <w:proofErr w:type="gramStart"/>
      <w:r w:rsidRPr="00146E28">
        <w:rPr>
          <w:rFonts w:ascii="Times New Roman" w:hAnsi="Times New Roman" w:cs="Times New Roman"/>
          <w:sz w:val="26"/>
          <w:szCs w:val="26"/>
        </w:rPr>
        <w:t>решения</w:t>
      </w:r>
      <w:proofErr w:type="gramEnd"/>
      <w:r w:rsidRPr="00146E28">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46E28" w:rsidRPr="00146E28" w:rsidRDefault="00146E28" w:rsidP="00146E28">
      <w:pPr>
        <w:pStyle w:val="21"/>
        <w:spacing w:line="240" w:lineRule="auto"/>
        <w:ind w:left="0" w:firstLine="720"/>
        <w:jc w:val="both"/>
        <w:rPr>
          <w:sz w:val="26"/>
          <w:szCs w:val="26"/>
        </w:rPr>
      </w:pPr>
      <w:r w:rsidRPr="00146E28">
        <w:rPr>
          <w:sz w:val="26"/>
          <w:szCs w:val="26"/>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46E28" w:rsidRPr="00146E28" w:rsidRDefault="00146E28" w:rsidP="00146E28">
      <w:pPr>
        <w:pStyle w:val="21"/>
        <w:spacing w:line="240" w:lineRule="auto"/>
        <w:ind w:left="0" w:firstLine="720"/>
        <w:jc w:val="both"/>
        <w:rPr>
          <w:sz w:val="26"/>
          <w:szCs w:val="26"/>
        </w:rPr>
      </w:pPr>
      <w:r w:rsidRPr="00146E28">
        <w:rPr>
          <w:sz w:val="26"/>
          <w:szCs w:val="26"/>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муниципального образования, отчуждать, совершать иные сделки в соответствии с федеральными законами.</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6E28" w:rsidRPr="00146E28" w:rsidRDefault="00146E28" w:rsidP="00146E28">
      <w:pPr>
        <w:pStyle w:val="21"/>
        <w:spacing w:line="240" w:lineRule="auto"/>
        <w:jc w:val="both"/>
        <w:rPr>
          <w:b/>
          <w:sz w:val="26"/>
          <w:szCs w:val="26"/>
        </w:rPr>
      </w:pPr>
    </w:p>
    <w:p w:rsidR="00146E28" w:rsidRPr="00146E28" w:rsidRDefault="00146E28" w:rsidP="00146E28">
      <w:pPr>
        <w:pStyle w:val="210"/>
        <w:tabs>
          <w:tab w:val="left" w:pos="1833"/>
        </w:tabs>
        <w:spacing w:after="0" w:line="240" w:lineRule="auto"/>
        <w:ind w:left="765"/>
        <w:jc w:val="both"/>
        <w:rPr>
          <w:b/>
          <w:bCs/>
          <w:kern w:val="2"/>
          <w:sz w:val="26"/>
          <w:szCs w:val="26"/>
        </w:rPr>
      </w:pPr>
    </w:p>
    <w:p w:rsidR="00146E28" w:rsidRPr="00146E28" w:rsidRDefault="00146E28" w:rsidP="00146E28">
      <w:pPr>
        <w:pStyle w:val="ConsNormal"/>
        <w:keepLines/>
        <w:ind w:right="0"/>
        <w:jc w:val="both"/>
        <w:rPr>
          <w:rFonts w:ascii="Times New Roman" w:hAnsi="Times New Roman" w:cs="Times New Roman"/>
          <w:b/>
          <w:bCs/>
          <w:kern w:val="2"/>
          <w:sz w:val="26"/>
          <w:szCs w:val="26"/>
        </w:rPr>
      </w:pPr>
      <w:r w:rsidRPr="00146E28">
        <w:rPr>
          <w:rFonts w:ascii="Times New Roman" w:hAnsi="Times New Roman" w:cs="Times New Roman"/>
          <w:b/>
          <w:kern w:val="2"/>
          <w:sz w:val="26"/>
          <w:szCs w:val="26"/>
        </w:rPr>
        <w:t>Статья 49.</w:t>
      </w:r>
      <w:r w:rsidRPr="00146E28">
        <w:rPr>
          <w:rFonts w:ascii="Times New Roman" w:hAnsi="Times New Roman" w:cs="Times New Roman"/>
          <w:b/>
          <w:bCs/>
          <w:kern w:val="2"/>
          <w:sz w:val="26"/>
          <w:szCs w:val="26"/>
        </w:rPr>
        <w:t xml:space="preserve"> Порядок и условия приватизации муниципальной собственности</w:t>
      </w:r>
    </w:p>
    <w:p w:rsidR="00146E28" w:rsidRPr="00146E28" w:rsidRDefault="00146E28" w:rsidP="00146E28">
      <w:pPr>
        <w:pStyle w:val="21"/>
        <w:spacing w:after="0" w:line="240" w:lineRule="auto"/>
        <w:ind w:left="0" w:firstLine="720"/>
        <w:jc w:val="both"/>
        <w:rPr>
          <w:sz w:val="26"/>
          <w:szCs w:val="26"/>
        </w:rPr>
      </w:pPr>
    </w:p>
    <w:p w:rsidR="00146E28" w:rsidRPr="00146E28" w:rsidRDefault="00146E28" w:rsidP="00146E28">
      <w:pPr>
        <w:pStyle w:val="21"/>
        <w:spacing w:after="0" w:line="240" w:lineRule="auto"/>
        <w:ind w:left="0" w:firstLine="720"/>
        <w:jc w:val="both"/>
        <w:rPr>
          <w:sz w:val="26"/>
          <w:szCs w:val="26"/>
        </w:rPr>
      </w:pPr>
      <w:r w:rsidRPr="00146E28">
        <w:rPr>
          <w:sz w:val="26"/>
          <w:szCs w:val="26"/>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146E28" w:rsidRPr="00146E28" w:rsidRDefault="00146E28" w:rsidP="00146E28">
      <w:pPr>
        <w:pStyle w:val="21"/>
        <w:spacing w:after="0" w:line="240" w:lineRule="auto"/>
        <w:ind w:left="0" w:firstLine="720"/>
        <w:jc w:val="both"/>
        <w:rPr>
          <w:sz w:val="26"/>
          <w:szCs w:val="26"/>
        </w:rPr>
      </w:pPr>
      <w:r w:rsidRPr="00146E28">
        <w:rPr>
          <w:sz w:val="26"/>
          <w:szCs w:val="26"/>
        </w:rPr>
        <w:t>2.Доходы от использования и приватизации муниципального имущества поступают в местный бюджет.</w:t>
      </w:r>
    </w:p>
    <w:p w:rsidR="00146E28" w:rsidRPr="00146E28" w:rsidRDefault="00146E28" w:rsidP="00146E28">
      <w:pPr>
        <w:pStyle w:val="21"/>
        <w:spacing w:after="0" w:line="240" w:lineRule="auto"/>
        <w:ind w:left="0" w:firstLine="720"/>
        <w:jc w:val="both"/>
        <w:rPr>
          <w:sz w:val="26"/>
          <w:szCs w:val="26"/>
        </w:rPr>
      </w:pPr>
    </w:p>
    <w:p w:rsidR="00146E28" w:rsidRPr="00146E28" w:rsidRDefault="00146E28" w:rsidP="00146E28">
      <w:pPr>
        <w:pStyle w:val="210"/>
        <w:spacing w:after="0" w:line="240" w:lineRule="auto"/>
        <w:ind w:left="0" w:firstLine="720"/>
        <w:jc w:val="both"/>
        <w:rPr>
          <w:sz w:val="26"/>
          <w:szCs w:val="26"/>
        </w:rPr>
      </w:pPr>
    </w:p>
    <w:p w:rsidR="00146E28" w:rsidRPr="00146E28" w:rsidRDefault="00146E28" w:rsidP="00146E28">
      <w:pPr>
        <w:pStyle w:val="ConsNormal"/>
        <w:keepLines/>
        <w:ind w:right="0"/>
        <w:jc w:val="both"/>
        <w:rPr>
          <w:rFonts w:ascii="Times New Roman" w:hAnsi="Times New Roman" w:cs="Times New Roman"/>
          <w:b/>
          <w:bCs/>
          <w:kern w:val="2"/>
          <w:sz w:val="26"/>
          <w:szCs w:val="26"/>
        </w:rPr>
      </w:pPr>
      <w:r w:rsidRPr="00146E28">
        <w:rPr>
          <w:rFonts w:ascii="Times New Roman" w:hAnsi="Times New Roman" w:cs="Times New Roman"/>
          <w:b/>
          <w:kern w:val="2"/>
          <w:sz w:val="26"/>
          <w:szCs w:val="26"/>
        </w:rPr>
        <w:t>Статья 50</w:t>
      </w:r>
      <w:r w:rsidRPr="00146E28">
        <w:rPr>
          <w:rFonts w:ascii="Times New Roman" w:hAnsi="Times New Roman" w:cs="Times New Roman"/>
          <w:b/>
          <w:bCs/>
          <w:kern w:val="2"/>
          <w:sz w:val="26"/>
          <w:szCs w:val="26"/>
        </w:rPr>
        <w:t>. Учреждение, реорганизация и ликвидация муниципальных предприятий и учреждений</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146E28">
        <w:rPr>
          <w:rFonts w:ascii="Times New Roman" w:hAnsi="Times New Roman" w:cs="Times New Roman"/>
          <w:color w:val="FF0000"/>
          <w:sz w:val="26"/>
          <w:szCs w:val="26"/>
        </w:rPr>
        <w:t xml:space="preserve"> </w:t>
      </w:r>
      <w:r w:rsidRPr="00146E28">
        <w:rPr>
          <w:rFonts w:ascii="Times New Roman" w:hAnsi="Times New Roman" w:cs="Times New Roman"/>
          <w:sz w:val="26"/>
          <w:szCs w:val="26"/>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3. Администрация муниципального образования от имени муниципального образования </w:t>
      </w:r>
      <w:proofErr w:type="spellStart"/>
      <w:r w:rsidRPr="00146E28">
        <w:rPr>
          <w:rFonts w:ascii="Times New Roman" w:hAnsi="Times New Roman" w:cs="Times New Roman"/>
          <w:sz w:val="26"/>
          <w:szCs w:val="26"/>
        </w:rPr>
        <w:t>субсидиарно</w:t>
      </w:r>
      <w:proofErr w:type="spellEnd"/>
      <w:r w:rsidRPr="00146E28">
        <w:rPr>
          <w:rFonts w:ascii="Times New Roman" w:hAnsi="Times New Roman" w:cs="Times New Roman"/>
          <w:sz w:val="26"/>
          <w:szCs w:val="26"/>
        </w:rPr>
        <w:t xml:space="preserve"> отвечает по обязательствам муниципальных казенных </w:t>
      </w:r>
      <w:proofErr w:type="gramStart"/>
      <w:r w:rsidRPr="00146E28">
        <w:rPr>
          <w:rFonts w:ascii="Times New Roman" w:hAnsi="Times New Roman" w:cs="Times New Roman"/>
          <w:sz w:val="26"/>
          <w:szCs w:val="26"/>
        </w:rPr>
        <w:t>учреждений</w:t>
      </w:r>
      <w:proofErr w:type="gramEnd"/>
      <w:r w:rsidRPr="00146E28">
        <w:rPr>
          <w:rFonts w:ascii="Times New Roman" w:hAnsi="Times New Roman" w:cs="Times New Roman"/>
          <w:sz w:val="26"/>
          <w:szCs w:val="26"/>
        </w:rPr>
        <w:t xml:space="preserve"> и обеспечивают их исполнение в порядке, установленном федеральным законом.</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pStyle w:val="ConsNormal"/>
        <w:keepLines/>
        <w:ind w:right="0"/>
        <w:jc w:val="both"/>
        <w:rPr>
          <w:rFonts w:ascii="Times New Roman" w:hAnsi="Times New Roman" w:cs="Times New Roman"/>
          <w:b/>
          <w:kern w:val="2"/>
          <w:sz w:val="26"/>
          <w:szCs w:val="26"/>
        </w:rPr>
      </w:pPr>
    </w:p>
    <w:p w:rsidR="00146E28" w:rsidRPr="00146E28" w:rsidRDefault="00146E28" w:rsidP="00146E28">
      <w:pPr>
        <w:pStyle w:val="ConsNormal"/>
        <w:keepLines/>
        <w:ind w:right="0"/>
        <w:jc w:val="both"/>
        <w:rPr>
          <w:rFonts w:ascii="Times New Roman" w:hAnsi="Times New Roman" w:cs="Times New Roman"/>
          <w:b/>
          <w:kern w:val="2"/>
          <w:sz w:val="26"/>
          <w:szCs w:val="26"/>
        </w:rPr>
      </w:pPr>
    </w:p>
    <w:p w:rsidR="00146E28" w:rsidRPr="00146E28" w:rsidRDefault="00146E28" w:rsidP="00146E28">
      <w:pPr>
        <w:pStyle w:val="ConsNormal"/>
        <w:keepLines/>
        <w:ind w:right="0"/>
        <w:jc w:val="both"/>
        <w:rPr>
          <w:rFonts w:ascii="Times New Roman" w:hAnsi="Times New Roman" w:cs="Times New Roman"/>
          <w:b/>
          <w:bCs/>
          <w:kern w:val="2"/>
          <w:sz w:val="26"/>
          <w:szCs w:val="26"/>
        </w:rPr>
      </w:pPr>
      <w:r w:rsidRPr="00146E28">
        <w:rPr>
          <w:rFonts w:ascii="Times New Roman" w:hAnsi="Times New Roman" w:cs="Times New Roman"/>
          <w:b/>
          <w:kern w:val="2"/>
          <w:sz w:val="26"/>
          <w:szCs w:val="26"/>
        </w:rPr>
        <w:t>Статья 51.</w:t>
      </w:r>
      <w:r w:rsidRPr="00146E28">
        <w:rPr>
          <w:rFonts w:ascii="Times New Roman" w:hAnsi="Times New Roman" w:cs="Times New Roman"/>
          <w:b/>
          <w:bCs/>
          <w:kern w:val="2"/>
          <w:sz w:val="26"/>
          <w:szCs w:val="26"/>
        </w:rPr>
        <w:t xml:space="preserve"> Бюджет муниципального образования</w:t>
      </w:r>
    </w:p>
    <w:p w:rsidR="00146E28" w:rsidRPr="00146E28" w:rsidRDefault="00146E28" w:rsidP="00146E28">
      <w:pPr>
        <w:pStyle w:val="ConsNormal"/>
        <w:keepLines/>
        <w:ind w:right="0"/>
        <w:jc w:val="both"/>
        <w:rPr>
          <w:rFonts w:ascii="Times New Roman" w:hAnsi="Times New Roman" w:cs="Times New Roman"/>
          <w:sz w:val="26"/>
          <w:szCs w:val="26"/>
        </w:rPr>
      </w:pPr>
    </w:p>
    <w:p w:rsidR="00146E28" w:rsidRPr="00146E28" w:rsidRDefault="00146E28" w:rsidP="00146E28">
      <w:pPr>
        <w:pStyle w:val="ConsNormal"/>
        <w:keepLines/>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1. Муниципальное образование имеет собственный бюджет (далее - местный бюджет). </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2. Органы местного самоуправления 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3. </w:t>
      </w:r>
      <w:proofErr w:type="gramStart"/>
      <w:r w:rsidRPr="00146E28">
        <w:rPr>
          <w:rFonts w:ascii="Times New Roman" w:hAnsi="Times New Roman" w:cs="Times New Roman"/>
          <w:sz w:val="26"/>
          <w:szCs w:val="26"/>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146E28" w:rsidRPr="00146E28" w:rsidRDefault="00146E28" w:rsidP="00146E28">
      <w:pPr>
        <w:pStyle w:val="ConsNormal"/>
        <w:widowControl/>
        <w:ind w:right="0"/>
        <w:jc w:val="both"/>
        <w:rPr>
          <w:rFonts w:ascii="Times New Roman" w:hAnsi="Times New Roman" w:cs="Times New Roman"/>
          <w:sz w:val="26"/>
          <w:szCs w:val="26"/>
        </w:rPr>
      </w:pPr>
      <w:r w:rsidRPr="00146E28">
        <w:rPr>
          <w:rFonts w:ascii="Times New Roman" w:hAnsi="Times New Roman" w:cs="Times New Roman"/>
          <w:sz w:val="26"/>
          <w:szCs w:val="26"/>
        </w:rPr>
        <w:t>8.Исполнение местного бюджета обеспечивается местной администрацией муниципального образования.</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Бюджет исполняется на основе единства кассы и подведомственности расходов.</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9. Расходы бюджета муниципального образования осуществляются в соответствии с Бюджетным кодексом Российской Федерации.</w:t>
      </w:r>
    </w:p>
    <w:p w:rsidR="00146E28" w:rsidRPr="00146E28" w:rsidRDefault="00146E28" w:rsidP="00146E28">
      <w:pPr>
        <w:autoSpaceDE w:val="0"/>
        <w:autoSpaceDN w:val="0"/>
        <w:adjustRightInd w:val="0"/>
        <w:ind w:firstLine="540"/>
        <w:jc w:val="both"/>
        <w:rPr>
          <w:rFonts w:ascii="Times New Roman" w:hAnsi="Times New Roman" w:cs="Times New Roman"/>
          <w:sz w:val="26"/>
          <w:szCs w:val="26"/>
        </w:rPr>
      </w:pPr>
      <w:r w:rsidRPr="00146E28">
        <w:rPr>
          <w:rFonts w:ascii="Times New Roman" w:hAnsi="Times New Roman" w:cs="Times New Roman"/>
          <w:sz w:val="26"/>
          <w:szCs w:val="26"/>
        </w:rPr>
        <w:t xml:space="preserve">10. </w:t>
      </w:r>
      <w:proofErr w:type="gramStart"/>
      <w:r w:rsidRPr="00146E28">
        <w:rPr>
          <w:rFonts w:ascii="Times New Roman" w:hAnsi="Times New Roman" w:cs="Times New Roman"/>
          <w:sz w:val="26"/>
          <w:szCs w:val="26"/>
        </w:rPr>
        <w:t>Контроль за</w:t>
      </w:r>
      <w:proofErr w:type="gramEnd"/>
      <w:r w:rsidRPr="00146E28">
        <w:rPr>
          <w:rFonts w:ascii="Times New Roman" w:hAnsi="Times New Roman" w:cs="Times New Roman"/>
          <w:sz w:val="26"/>
          <w:szCs w:val="26"/>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146E28" w:rsidRPr="00146E28" w:rsidRDefault="00146E28" w:rsidP="00146E28">
      <w:pPr>
        <w:pStyle w:val="21"/>
        <w:spacing w:line="240" w:lineRule="auto"/>
        <w:ind w:left="0" w:firstLine="540"/>
        <w:jc w:val="both"/>
        <w:rPr>
          <w:sz w:val="26"/>
          <w:szCs w:val="26"/>
        </w:rPr>
      </w:pPr>
    </w:p>
    <w:p w:rsidR="00146E28" w:rsidRPr="00146E28" w:rsidRDefault="00146E28" w:rsidP="00146E28">
      <w:pPr>
        <w:pStyle w:val="ConsNonformat"/>
        <w:ind w:right="0" w:firstLine="720"/>
        <w:jc w:val="both"/>
        <w:rPr>
          <w:rFonts w:ascii="Times New Roman" w:hAnsi="Times New Roman" w:cs="Times New Roman"/>
          <w:b/>
          <w:sz w:val="26"/>
          <w:szCs w:val="26"/>
        </w:rPr>
      </w:pPr>
    </w:p>
    <w:p w:rsidR="00146E28" w:rsidRPr="00146E28" w:rsidRDefault="00146E28" w:rsidP="00146E28">
      <w:pPr>
        <w:pStyle w:val="ConsNonformat"/>
        <w:ind w:right="0" w:firstLine="720"/>
        <w:jc w:val="both"/>
        <w:rPr>
          <w:rFonts w:ascii="Times New Roman" w:hAnsi="Times New Roman" w:cs="Times New Roman"/>
          <w:b/>
          <w:bCs/>
          <w:sz w:val="26"/>
          <w:szCs w:val="26"/>
        </w:rPr>
      </w:pPr>
      <w:r w:rsidRPr="00146E28">
        <w:rPr>
          <w:rFonts w:ascii="Times New Roman" w:hAnsi="Times New Roman" w:cs="Times New Roman"/>
          <w:b/>
          <w:sz w:val="26"/>
          <w:szCs w:val="26"/>
        </w:rPr>
        <w:t>Статья 52.</w:t>
      </w:r>
      <w:r w:rsidRPr="00146E28">
        <w:rPr>
          <w:rFonts w:ascii="Times New Roman" w:hAnsi="Times New Roman" w:cs="Times New Roman"/>
          <w:b/>
          <w:bCs/>
          <w:sz w:val="26"/>
          <w:szCs w:val="26"/>
        </w:rPr>
        <w:t xml:space="preserve"> Местные налоги и сборы</w:t>
      </w:r>
    </w:p>
    <w:p w:rsidR="00146E28" w:rsidRPr="00146E28" w:rsidRDefault="00146E28" w:rsidP="00146E28">
      <w:pPr>
        <w:pStyle w:val="210"/>
        <w:spacing w:after="0" w:line="240" w:lineRule="auto"/>
        <w:ind w:left="0" w:firstLine="720"/>
        <w:jc w:val="both"/>
        <w:rPr>
          <w:sz w:val="26"/>
          <w:szCs w:val="26"/>
        </w:rPr>
      </w:pPr>
      <w:r w:rsidRPr="00146E28">
        <w:rPr>
          <w:sz w:val="26"/>
          <w:szCs w:val="26"/>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46E28" w:rsidRPr="00146E28" w:rsidRDefault="00146E28" w:rsidP="00146E28">
      <w:pPr>
        <w:pStyle w:val="210"/>
        <w:keepLines/>
        <w:widowControl w:val="0"/>
        <w:spacing w:after="0" w:line="240" w:lineRule="auto"/>
        <w:ind w:left="0" w:firstLine="720"/>
        <w:jc w:val="both"/>
        <w:rPr>
          <w:b/>
          <w:kern w:val="2"/>
          <w:sz w:val="26"/>
          <w:szCs w:val="26"/>
        </w:rPr>
      </w:pPr>
    </w:p>
    <w:p w:rsidR="00146E28" w:rsidRPr="00146E28" w:rsidRDefault="00146E28" w:rsidP="00146E28">
      <w:pPr>
        <w:pStyle w:val="210"/>
        <w:keepLines/>
        <w:widowControl w:val="0"/>
        <w:spacing w:after="0" w:line="240" w:lineRule="auto"/>
        <w:ind w:left="0" w:firstLine="720"/>
        <w:jc w:val="both"/>
        <w:rPr>
          <w:sz w:val="26"/>
          <w:szCs w:val="26"/>
        </w:rPr>
      </w:pPr>
    </w:p>
    <w:p w:rsidR="00146E28" w:rsidRPr="00146E28" w:rsidRDefault="00146E28" w:rsidP="00146E28">
      <w:pPr>
        <w:pStyle w:val="210"/>
        <w:widowControl w:val="0"/>
        <w:spacing w:after="0" w:line="240" w:lineRule="auto"/>
        <w:ind w:left="0" w:firstLine="708"/>
        <w:jc w:val="both"/>
        <w:rPr>
          <w:b/>
          <w:bCs/>
          <w:kern w:val="2"/>
          <w:sz w:val="26"/>
          <w:szCs w:val="26"/>
        </w:rPr>
      </w:pPr>
      <w:r w:rsidRPr="00146E28">
        <w:rPr>
          <w:b/>
          <w:kern w:val="2"/>
          <w:sz w:val="26"/>
          <w:szCs w:val="26"/>
        </w:rPr>
        <w:t>Статья 53.</w:t>
      </w:r>
      <w:r w:rsidRPr="00146E28">
        <w:rPr>
          <w:b/>
          <w:bCs/>
          <w:kern w:val="2"/>
          <w:sz w:val="26"/>
          <w:szCs w:val="26"/>
        </w:rPr>
        <w:t xml:space="preserve"> Средства самообложения граждан</w:t>
      </w:r>
    </w:p>
    <w:p w:rsidR="00146E28" w:rsidRPr="00146E28" w:rsidRDefault="00146E28" w:rsidP="00146E28">
      <w:pPr>
        <w:pStyle w:val="210"/>
        <w:spacing w:after="0" w:line="240" w:lineRule="auto"/>
        <w:ind w:left="0" w:firstLine="720"/>
        <w:jc w:val="both"/>
        <w:rPr>
          <w:b/>
          <w:bCs/>
          <w:sz w:val="26"/>
          <w:szCs w:val="26"/>
        </w:rPr>
      </w:pPr>
      <w:r w:rsidRPr="00146E28">
        <w:rPr>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146E28">
        <w:rPr>
          <w:b/>
          <w:bCs/>
          <w:sz w:val="26"/>
          <w:szCs w:val="26"/>
        </w:rPr>
        <w:t>.</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xml:space="preserve">2. Вопросы введения и использования средств самообложения граждан решаются на местном референдуме (сходе граждан). </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3.Средства самообложения могут направляться  на содержание электрохозяйства, водопроводных сетей и других вопросов местного значения.</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 </w:t>
      </w:r>
    </w:p>
    <w:p w:rsidR="00146E28" w:rsidRPr="00146E28" w:rsidRDefault="00146E28" w:rsidP="00146E28">
      <w:pPr>
        <w:pStyle w:val="210"/>
        <w:spacing w:after="0" w:line="240" w:lineRule="auto"/>
        <w:ind w:left="0" w:firstLine="720"/>
        <w:jc w:val="both"/>
        <w:rPr>
          <w:sz w:val="26"/>
          <w:szCs w:val="26"/>
        </w:rPr>
      </w:pPr>
    </w:p>
    <w:p w:rsidR="00146E28" w:rsidRPr="00146E28" w:rsidRDefault="00146E28" w:rsidP="00146E28">
      <w:pPr>
        <w:pStyle w:val="210"/>
        <w:keepLines/>
        <w:widowControl w:val="0"/>
        <w:spacing w:after="0" w:line="240" w:lineRule="auto"/>
        <w:ind w:left="0" w:firstLine="720"/>
        <w:jc w:val="both"/>
        <w:rPr>
          <w:b/>
          <w:bCs/>
          <w:kern w:val="2"/>
          <w:sz w:val="26"/>
          <w:szCs w:val="26"/>
        </w:rPr>
      </w:pPr>
      <w:r w:rsidRPr="00146E28">
        <w:rPr>
          <w:b/>
          <w:kern w:val="2"/>
          <w:sz w:val="26"/>
          <w:szCs w:val="26"/>
        </w:rPr>
        <w:t>Статья 54.</w:t>
      </w:r>
      <w:r w:rsidRPr="00146E28">
        <w:rPr>
          <w:b/>
          <w:bCs/>
          <w:kern w:val="2"/>
          <w:sz w:val="26"/>
          <w:szCs w:val="26"/>
        </w:rPr>
        <w:t xml:space="preserve"> Муниципальный заказ</w:t>
      </w:r>
    </w:p>
    <w:p w:rsidR="00146E28" w:rsidRPr="00146E28" w:rsidRDefault="00146E28" w:rsidP="00146E28">
      <w:pPr>
        <w:pStyle w:val="210"/>
        <w:keepLines/>
        <w:widowControl w:val="0"/>
        <w:spacing w:after="0" w:line="240" w:lineRule="auto"/>
        <w:ind w:left="0" w:firstLine="720"/>
        <w:jc w:val="both"/>
        <w:rPr>
          <w:b/>
          <w:bCs/>
          <w:kern w:val="2"/>
          <w:sz w:val="26"/>
          <w:szCs w:val="26"/>
        </w:rPr>
      </w:pPr>
    </w:p>
    <w:p w:rsidR="00146E28" w:rsidRPr="00146E28" w:rsidRDefault="00146E28" w:rsidP="00146E28">
      <w:pPr>
        <w:pStyle w:val="210"/>
        <w:keepLines/>
        <w:widowControl w:val="0"/>
        <w:spacing w:after="0" w:line="240" w:lineRule="auto"/>
        <w:ind w:left="0" w:firstLine="720"/>
        <w:jc w:val="both"/>
        <w:rPr>
          <w:sz w:val="26"/>
          <w:szCs w:val="26"/>
        </w:rPr>
      </w:pPr>
      <w:r w:rsidRPr="00146E28">
        <w:rPr>
          <w:bCs/>
          <w:kern w:val="2"/>
          <w:sz w:val="26"/>
          <w:szCs w:val="26"/>
        </w:rPr>
        <w:t xml:space="preserve">1.  </w:t>
      </w:r>
      <w:r w:rsidRPr="00146E28">
        <w:rPr>
          <w:sz w:val="26"/>
          <w:szCs w:val="26"/>
        </w:rPr>
        <w:t>Размещение заказов на поставки товаров, выполнение работ и оказание услуг для муниципальных нужд осуществляется в порядке,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t>2. Муниципальный заказ на поставки товаров, выполнение работ и оказание услуг оплачивается за счет средств местного бюджета.</w:t>
      </w:r>
    </w:p>
    <w:p w:rsidR="00146E28" w:rsidRPr="00146E28" w:rsidRDefault="00146E28" w:rsidP="00146E28">
      <w:pPr>
        <w:ind w:firstLine="708"/>
        <w:jc w:val="both"/>
        <w:rPr>
          <w:rFonts w:ascii="Times New Roman" w:hAnsi="Times New Roman" w:cs="Times New Roman"/>
          <w:sz w:val="26"/>
          <w:szCs w:val="26"/>
        </w:rPr>
      </w:pPr>
      <w:r w:rsidRPr="00146E28">
        <w:rPr>
          <w:rFonts w:ascii="Times New Roman" w:hAnsi="Times New Roman" w:cs="Times New Roman"/>
          <w:sz w:val="26"/>
          <w:szCs w:val="26"/>
        </w:rPr>
        <w:t xml:space="preserve">3. Порядок формирования, обеспечения размещения, исполнения и </w:t>
      </w:r>
      <w:proofErr w:type="gramStart"/>
      <w:r w:rsidRPr="00146E28">
        <w:rPr>
          <w:rFonts w:ascii="Times New Roman" w:hAnsi="Times New Roman" w:cs="Times New Roman"/>
          <w:sz w:val="26"/>
          <w:szCs w:val="26"/>
        </w:rPr>
        <w:t>контроля за</w:t>
      </w:r>
      <w:proofErr w:type="gramEnd"/>
      <w:r w:rsidRPr="00146E28">
        <w:rPr>
          <w:rFonts w:ascii="Times New Roman" w:hAnsi="Times New Roman" w:cs="Times New Roman"/>
          <w:sz w:val="26"/>
          <w:szCs w:val="26"/>
        </w:rPr>
        <w:t xml:space="preserve">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 </w:t>
      </w:r>
    </w:p>
    <w:p w:rsidR="00146E28" w:rsidRPr="00146E28" w:rsidRDefault="00146E28" w:rsidP="00146E28">
      <w:pPr>
        <w:pStyle w:val="210"/>
        <w:keepLines/>
        <w:widowControl w:val="0"/>
        <w:spacing w:after="0" w:line="240" w:lineRule="auto"/>
        <w:ind w:left="0" w:firstLine="720"/>
        <w:jc w:val="both"/>
        <w:rPr>
          <w:b/>
          <w:kern w:val="2"/>
          <w:sz w:val="26"/>
          <w:szCs w:val="26"/>
        </w:rPr>
      </w:pPr>
    </w:p>
    <w:p w:rsidR="00146E28" w:rsidRPr="00146E28" w:rsidRDefault="00146E28" w:rsidP="00146E28">
      <w:pPr>
        <w:pStyle w:val="210"/>
        <w:keepLines/>
        <w:widowControl w:val="0"/>
        <w:spacing w:after="0" w:line="240" w:lineRule="auto"/>
        <w:ind w:left="0" w:firstLine="720"/>
        <w:jc w:val="both"/>
        <w:rPr>
          <w:b/>
          <w:bCs/>
          <w:kern w:val="2"/>
          <w:sz w:val="26"/>
          <w:szCs w:val="26"/>
        </w:rPr>
      </w:pPr>
      <w:r w:rsidRPr="00146E28">
        <w:rPr>
          <w:b/>
          <w:kern w:val="2"/>
          <w:sz w:val="26"/>
          <w:szCs w:val="26"/>
        </w:rPr>
        <w:t>Статья 55.</w:t>
      </w:r>
      <w:r w:rsidRPr="00146E28">
        <w:rPr>
          <w:b/>
          <w:bCs/>
          <w:kern w:val="2"/>
          <w:sz w:val="26"/>
          <w:szCs w:val="26"/>
        </w:rPr>
        <w:t xml:space="preserve"> Муниципальные заимствования</w:t>
      </w:r>
    </w:p>
    <w:p w:rsidR="00146E28" w:rsidRPr="00146E28" w:rsidRDefault="00146E28" w:rsidP="00146E28">
      <w:pPr>
        <w:pStyle w:val="210"/>
        <w:keepLines/>
        <w:widowControl w:val="0"/>
        <w:spacing w:after="0" w:line="240" w:lineRule="auto"/>
        <w:ind w:left="0" w:firstLine="720"/>
        <w:jc w:val="both"/>
        <w:rPr>
          <w:b/>
          <w:bCs/>
          <w:kern w:val="2"/>
          <w:sz w:val="26"/>
          <w:szCs w:val="26"/>
        </w:rPr>
      </w:pPr>
    </w:p>
    <w:p w:rsidR="00146E28" w:rsidRPr="00146E28" w:rsidRDefault="00146E28" w:rsidP="00146E28">
      <w:pPr>
        <w:autoSpaceDE w:val="0"/>
        <w:ind w:right="-195"/>
        <w:jc w:val="both"/>
        <w:rPr>
          <w:rFonts w:ascii="Times New Roman" w:hAnsi="Times New Roman" w:cs="Times New Roman"/>
          <w:sz w:val="26"/>
          <w:szCs w:val="26"/>
        </w:rPr>
      </w:pPr>
      <w:r w:rsidRPr="00146E28">
        <w:rPr>
          <w:rFonts w:ascii="Times New Roman" w:hAnsi="Times New Roman" w:cs="Times New Roman"/>
          <w:sz w:val="26"/>
          <w:szCs w:val="26"/>
        </w:rPr>
        <w:tab/>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46E28" w:rsidRPr="00146E28" w:rsidRDefault="00146E28" w:rsidP="00146E28">
      <w:pPr>
        <w:keepLines/>
        <w:widowControl w:val="0"/>
        <w:ind w:firstLine="720"/>
        <w:jc w:val="both"/>
        <w:rPr>
          <w:rFonts w:ascii="Times New Roman" w:hAnsi="Times New Roman" w:cs="Times New Roman"/>
          <w:b/>
          <w:caps/>
          <w:kern w:val="2"/>
          <w:sz w:val="26"/>
          <w:szCs w:val="26"/>
        </w:rPr>
      </w:pPr>
      <w:r w:rsidRPr="00146E28">
        <w:rPr>
          <w:rFonts w:ascii="Times New Roman" w:hAnsi="Times New Roman" w:cs="Times New Roman"/>
          <w:b/>
          <w:caps/>
          <w:kern w:val="2"/>
          <w:sz w:val="26"/>
          <w:szCs w:val="26"/>
        </w:rPr>
        <w:lastRenderedPageBreak/>
        <w:t>ГЛАВА</w:t>
      </w:r>
      <w:r w:rsidRPr="00146E28">
        <w:rPr>
          <w:rFonts w:ascii="Times New Roman" w:hAnsi="Times New Roman" w:cs="Times New Roman"/>
          <w:sz w:val="26"/>
          <w:szCs w:val="26"/>
        </w:rPr>
        <w:t> </w:t>
      </w:r>
      <w:r w:rsidRPr="00146E28">
        <w:rPr>
          <w:rFonts w:ascii="Times New Roman" w:hAnsi="Times New Roman" w:cs="Times New Roman"/>
          <w:b/>
          <w:caps/>
          <w:kern w:val="2"/>
          <w:sz w:val="26"/>
          <w:szCs w:val="26"/>
          <w:lang w:val="en-US"/>
        </w:rPr>
        <w:t>VI</w:t>
      </w:r>
      <w:r w:rsidRPr="00146E28">
        <w:rPr>
          <w:rFonts w:ascii="Times New Roman" w:hAnsi="Times New Roman" w:cs="Times New Roman"/>
          <w:b/>
          <w:caps/>
          <w:kern w:val="2"/>
          <w:sz w:val="26"/>
          <w:szCs w:val="26"/>
        </w:rPr>
        <w:t>.  ОТВЕТСТВЕННОСТЬ ОРГАНОВ местного САМОУПРАВЛЕНИЯ И ДОЛЖНОСТНЫХ ЛИЦ местного самоуправления муниципального образования</w:t>
      </w:r>
    </w:p>
    <w:p w:rsidR="00146E28" w:rsidRPr="00146E28" w:rsidRDefault="00146E28" w:rsidP="00146E28">
      <w:pPr>
        <w:pStyle w:val="3"/>
        <w:spacing w:before="0" w:after="0"/>
        <w:ind w:firstLine="720"/>
        <w:jc w:val="both"/>
        <w:rPr>
          <w:rFonts w:ascii="Times New Roman" w:hAnsi="Times New Roman" w:cs="Times New Roman"/>
        </w:rPr>
      </w:pPr>
    </w:p>
    <w:p w:rsidR="00146E28" w:rsidRPr="00146E28" w:rsidRDefault="00146E28" w:rsidP="00146E28">
      <w:pPr>
        <w:pStyle w:val="3"/>
        <w:spacing w:before="0" w:after="0"/>
        <w:ind w:firstLine="720"/>
        <w:jc w:val="both"/>
        <w:rPr>
          <w:rFonts w:ascii="Times New Roman" w:hAnsi="Times New Roman" w:cs="Times New Roman"/>
        </w:rPr>
      </w:pPr>
      <w:r w:rsidRPr="00146E28">
        <w:rPr>
          <w:rFonts w:ascii="Times New Roman" w:hAnsi="Times New Roman" w:cs="Times New Roman"/>
        </w:rPr>
        <w:t>Статья 56. Ответственность органов местного самоуправления и должностных лиц местного самоуправления</w:t>
      </w:r>
    </w:p>
    <w:p w:rsidR="00146E28" w:rsidRPr="00146E28" w:rsidRDefault="00146E28" w:rsidP="00146E28">
      <w:pPr>
        <w:jc w:val="both"/>
        <w:rPr>
          <w:rFonts w:ascii="Times New Roman" w:hAnsi="Times New Roman" w:cs="Times New Roman"/>
          <w:sz w:val="26"/>
          <w:szCs w:val="26"/>
        </w:rPr>
      </w:pPr>
    </w:p>
    <w:p w:rsidR="00146E28" w:rsidRPr="00146E28" w:rsidRDefault="00146E28" w:rsidP="00146E28">
      <w:pPr>
        <w:pStyle w:val="21"/>
        <w:spacing w:line="240" w:lineRule="auto"/>
        <w:ind w:left="0" w:firstLine="720"/>
        <w:jc w:val="both"/>
        <w:rPr>
          <w:sz w:val="26"/>
          <w:szCs w:val="26"/>
        </w:rPr>
      </w:pPr>
      <w:r w:rsidRPr="00146E28">
        <w:rPr>
          <w:sz w:val="26"/>
          <w:szCs w:val="26"/>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46E28" w:rsidRPr="00146E28" w:rsidRDefault="00146E28" w:rsidP="00146E28">
      <w:pPr>
        <w:pStyle w:val="21"/>
        <w:spacing w:line="240" w:lineRule="auto"/>
        <w:ind w:left="0" w:firstLine="720"/>
        <w:jc w:val="both"/>
        <w:rPr>
          <w:sz w:val="26"/>
          <w:szCs w:val="26"/>
        </w:rPr>
      </w:pPr>
      <w:r w:rsidRPr="00146E28">
        <w:rPr>
          <w:sz w:val="26"/>
          <w:szCs w:val="26"/>
        </w:rPr>
        <w:t> </w:t>
      </w:r>
    </w:p>
    <w:p w:rsidR="00146E28" w:rsidRPr="00146E28" w:rsidRDefault="00146E28" w:rsidP="00146E28">
      <w:pPr>
        <w:keepLines/>
        <w:widowControl w:val="0"/>
        <w:ind w:firstLine="720"/>
        <w:jc w:val="both"/>
        <w:rPr>
          <w:rFonts w:ascii="Times New Roman" w:hAnsi="Times New Roman" w:cs="Times New Roman"/>
          <w:b/>
          <w:bCs/>
          <w:sz w:val="26"/>
          <w:szCs w:val="26"/>
        </w:rPr>
      </w:pPr>
      <w:r w:rsidRPr="00146E28">
        <w:rPr>
          <w:rFonts w:ascii="Times New Roman" w:hAnsi="Times New Roman" w:cs="Times New Roman"/>
          <w:b/>
          <w:bCs/>
          <w:sz w:val="26"/>
          <w:szCs w:val="26"/>
        </w:rPr>
        <w:t xml:space="preserve">Статья 57. Ответственность органов местного самоуправления, депутатов и главы </w:t>
      </w:r>
      <w:r w:rsidRPr="00146E28">
        <w:rPr>
          <w:rFonts w:ascii="Times New Roman" w:hAnsi="Times New Roman" w:cs="Times New Roman"/>
          <w:b/>
          <w:sz w:val="26"/>
          <w:szCs w:val="26"/>
        </w:rPr>
        <w:t>муниципального образования</w:t>
      </w:r>
      <w:r w:rsidRPr="00146E28">
        <w:rPr>
          <w:rFonts w:ascii="Times New Roman" w:hAnsi="Times New Roman" w:cs="Times New Roman"/>
          <w:b/>
          <w:bCs/>
          <w:sz w:val="26"/>
          <w:szCs w:val="26"/>
        </w:rPr>
        <w:t xml:space="preserve"> перед населением</w:t>
      </w:r>
    </w:p>
    <w:p w:rsidR="00146E28" w:rsidRPr="00146E28" w:rsidRDefault="00146E28" w:rsidP="00146E28">
      <w:pPr>
        <w:keepLines/>
        <w:widowControl w:val="0"/>
        <w:ind w:firstLine="720"/>
        <w:jc w:val="both"/>
        <w:rPr>
          <w:rFonts w:ascii="Times New Roman" w:hAnsi="Times New Roman" w:cs="Times New Roman"/>
          <w:sz w:val="26"/>
          <w:szCs w:val="26"/>
        </w:rPr>
      </w:pPr>
    </w:p>
    <w:p w:rsidR="00146E28" w:rsidRPr="00146E28" w:rsidRDefault="00146E28" w:rsidP="00146E28">
      <w:pPr>
        <w:pStyle w:val="21"/>
        <w:spacing w:line="240" w:lineRule="auto"/>
        <w:ind w:left="0" w:firstLine="720"/>
        <w:jc w:val="both"/>
        <w:rPr>
          <w:sz w:val="26"/>
          <w:szCs w:val="26"/>
        </w:rPr>
      </w:pPr>
      <w:r w:rsidRPr="00146E28">
        <w:rPr>
          <w:sz w:val="26"/>
          <w:szCs w:val="26"/>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146E28" w:rsidRPr="00146E28" w:rsidRDefault="00146E28" w:rsidP="00146E28">
      <w:pPr>
        <w:pStyle w:val="21"/>
        <w:spacing w:line="240" w:lineRule="auto"/>
        <w:ind w:left="0" w:firstLine="720"/>
        <w:jc w:val="both"/>
        <w:rPr>
          <w:sz w:val="26"/>
          <w:szCs w:val="26"/>
        </w:rPr>
      </w:pPr>
    </w:p>
    <w:p w:rsidR="00146E28" w:rsidRPr="00146E28" w:rsidRDefault="00146E28" w:rsidP="00146E28">
      <w:pPr>
        <w:pStyle w:val="a6"/>
        <w:keepLines/>
        <w:widowControl w:val="0"/>
        <w:rPr>
          <w:b/>
          <w:bCs/>
          <w:sz w:val="26"/>
          <w:szCs w:val="26"/>
        </w:rPr>
      </w:pPr>
      <w:r w:rsidRPr="00146E28">
        <w:rPr>
          <w:b/>
          <w:bCs/>
          <w:sz w:val="26"/>
          <w:szCs w:val="26"/>
        </w:rPr>
        <w:t xml:space="preserve">Статья 58. Ответственность органов местного самоуправления и должностных лиц местного самоуправления </w:t>
      </w:r>
      <w:r w:rsidRPr="00146E28">
        <w:rPr>
          <w:b/>
          <w:sz w:val="26"/>
          <w:szCs w:val="26"/>
        </w:rPr>
        <w:t>муниципального образования</w:t>
      </w:r>
      <w:r w:rsidRPr="00146E28">
        <w:rPr>
          <w:b/>
          <w:bCs/>
          <w:sz w:val="26"/>
          <w:szCs w:val="26"/>
        </w:rPr>
        <w:t xml:space="preserve"> перед государством</w:t>
      </w:r>
    </w:p>
    <w:p w:rsidR="00146E28" w:rsidRPr="00146E28" w:rsidRDefault="00146E28" w:rsidP="00146E28">
      <w:pPr>
        <w:pStyle w:val="21"/>
        <w:spacing w:line="240" w:lineRule="auto"/>
        <w:ind w:left="0" w:firstLine="720"/>
        <w:jc w:val="both"/>
        <w:rPr>
          <w:sz w:val="26"/>
          <w:szCs w:val="26"/>
        </w:rPr>
      </w:pPr>
    </w:p>
    <w:p w:rsidR="00146E28" w:rsidRPr="00146E28" w:rsidRDefault="00146E28" w:rsidP="00146E28">
      <w:pPr>
        <w:pStyle w:val="21"/>
        <w:spacing w:line="240" w:lineRule="auto"/>
        <w:ind w:left="0" w:firstLine="720"/>
        <w:jc w:val="both"/>
        <w:rPr>
          <w:sz w:val="26"/>
          <w:szCs w:val="26"/>
        </w:rPr>
      </w:pPr>
      <w:proofErr w:type="gramStart"/>
      <w:r w:rsidRPr="00146E28">
        <w:rPr>
          <w:sz w:val="26"/>
          <w:szCs w:val="2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 w:history="1">
        <w:r w:rsidRPr="00146E28">
          <w:rPr>
            <w:rStyle w:val="a3"/>
            <w:sz w:val="26"/>
            <w:szCs w:val="26"/>
          </w:rPr>
          <w:t>Конституции</w:t>
        </w:r>
      </w:hyperlink>
      <w:r w:rsidRPr="00146E28">
        <w:rPr>
          <w:sz w:val="26"/>
          <w:szCs w:val="26"/>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в случае ненадлежащего осуществления указанными органами и должностными лицами переданных им отдельных государственных полномочий, а также в случае допущения главой муниципального образования</w:t>
      </w:r>
      <w:proofErr w:type="gramEnd"/>
      <w:r w:rsidRPr="00146E28">
        <w:rPr>
          <w:sz w:val="26"/>
          <w:szCs w:val="26"/>
        </w:rPr>
        <w:t xml:space="preserve">, </w:t>
      </w:r>
      <w:proofErr w:type="gramStart"/>
      <w:r w:rsidRPr="00146E28">
        <w:rPr>
          <w:sz w:val="26"/>
          <w:szCs w:val="26"/>
        </w:rPr>
        <w:t>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w:t>
      </w:r>
      <w:proofErr w:type="gramEnd"/>
      <w:r w:rsidRPr="00146E28">
        <w:rPr>
          <w:sz w:val="26"/>
          <w:szCs w:val="26"/>
        </w:rPr>
        <w:t xml:space="preserve"> межнациональных (межэтнических) и межконфессиональных конфликтов</w:t>
      </w:r>
    </w:p>
    <w:p w:rsidR="00146E28" w:rsidRPr="00146E28" w:rsidRDefault="00146E28" w:rsidP="00146E28">
      <w:pPr>
        <w:pStyle w:val="21"/>
        <w:spacing w:line="240" w:lineRule="auto"/>
        <w:ind w:left="0" w:firstLine="720"/>
        <w:jc w:val="both"/>
        <w:rPr>
          <w:sz w:val="26"/>
          <w:szCs w:val="26"/>
        </w:rPr>
      </w:pPr>
    </w:p>
    <w:p w:rsidR="00146E28" w:rsidRPr="00146E28" w:rsidRDefault="00146E28" w:rsidP="00146E28">
      <w:pPr>
        <w:pStyle w:val="a6"/>
        <w:keepLines/>
        <w:widowControl w:val="0"/>
        <w:rPr>
          <w:b/>
          <w:bCs/>
          <w:sz w:val="26"/>
          <w:szCs w:val="26"/>
        </w:rPr>
      </w:pPr>
      <w:r w:rsidRPr="00146E28">
        <w:rPr>
          <w:b/>
          <w:bCs/>
          <w:sz w:val="26"/>
          <w:szCs w:val="26"/>
        </w:rPr>
        <w:lastRenderedPageBreak/>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146E28" w:rsidRPr="00146E28" w:rsidRDefault="00146E28" w:rsidP="00146E28">
      <w:pPr>
        <w:pStyle w:val="a6"/>
        <w:keepLines/>
        <w:widowControl w:val="0"/>
        <w:rPr>
          <w:b/>
          <w:sz w:val="26"/>
          <w:szCs w:val="26"/>
        </w:rPr>
      </w:pP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ind w:firstLine="720"/>
        <w:jc w:val="both"/>
        <w:rPr>
          <w:rFonts w:ascii="Times New Roman" w:hAnsi="Times New Roman" w:cs="Times New Roman"/>
          <w:sz w:val="26"/>
          <w:szCs w:val="26"/>
        </w:rPr>
      </w:pPr>
    </w:p>
    <w:p w:rsidR="00146E28" w:rsidRPr="00146E28" w:rsidRDefault="00146E28" w:rsidP="00146E28">
      <w:pPr>
        <w:rPr>
          <w:rFonts w:ascii="Times New Roman" w:hAnsi="Times New Roman" w:cs="Times New Roman"/>
          <w:b/>
          <w:bCs/>
          <w:sz w:val="26"/>
          <w:szCs w:val="26"/>
        </w:rPr>
      </w:pPr>
      <w:r w:rsidRPr="00146E28">
        <w:rPr>
          <w:rFonts w:ascii="Times New Roman" w:hAnsi="Times New Roman" w:cs="Times New Roman"/>
          <w:b/>
          <w:bCs/>
          <w:sz w:val="26"/>
          <w:szCs w:val="26"/>
        </w:rPr>
        <w:t xml:space="preserve">ГЛАВА </w:t>
      </w:r>
      <w:r w:rsidRPr="00146E28">
        <w:rPr>
          <w:rFonts w:ascii="Times New Roman" w:hAnsi="Times New Roman" w:cs="Times New Roman"/>
          <w:b/>
          <w:bCs/>
          <w:sz w:val="26"/>
          <w:szCs w:val="26"/>
          <w:lang w:val="en-US"/>
        </w:rPr>
        <w:t>VII</w:t>
      </w:r>
      <w:r w:rsidRPr="00146E28">
        <w:rPr>
          <w:rFonts w:ascii="Times New Roman" w:hAnsi="Times New Roman" w:cs="Times New Roman"/>
          <w:b/>
          <w:bCs/>
          <w:sz w:val="26"/>
          <w:szCs w:val="26"/>
        </w:rPr>
        <w:t>. ПЕРЕХОДНЫЕ ПОЛОЖЕНИЯ</w:t>
      </w:r>
    </w:p>
    <w:p w:rsidR="00146E28" w:rsidRPr="00146E28" w:rsidRDefault="00146E28" w:rsidP="00146E28">
      <w:pPr>
        <w:rPr>
          <w:rFonts w:ascii="Times New Roman" w:hAnsi="Times New Roman" w:cs="Times New Roman"/>
          <w:b/>
          <w:bCs/>
          <w:sz w:val="26"/>
          <w:szCs w:val="26"/>
        </w:rPr>
      </w:pPr>
    </w:p>
    <w:p w:rsidR="00146E28" w:rsidRPr="00146E28" w:rsidRDefault="00146E28" w:rsidP="00146E28">
      <w:pPr>
        <w:jc w:val="both"/>
        <w:rPr>
          <w:rFonts w:ascii="Times New Roman" w:hAnsi="Times New Roman" w:cs="Times New Roman"/>
          <w:sz w:val="26"/>
          <w:szCs w:val="26"/>
        </w:rPr>
      </w:pPr>
      <w:r w:rsidRPr="00146E28">
        <w:rPr>
          <w:rFonts w:ascii="Times New Roman" w:hAnsi="Times New Roman" w:cs="Times New Roman"/>
          <w:b/>
          <w:bCs/>
          <w:sz w:val="26"/>
          <w:szCs w:val="26"/>
        </w:rPr>
        <w:tab/>
        <w:t xml:space="preserve">Статья 60. </w:t>
      </w:r>
      <w:r w:rsidRPr="00146E28">
        <w:rPr>
          <w:rFonts w:ascii="Times New Roman" w:hAnsi="Times New Roman" w:cs="Times New Roman"/>
          <w:sz w:val="26"/>
          <w:szCs w:val="26"/>
        </w:rPr>
        <w:t>В соответствии с федеральным законом в переходный период порядок решения вопросов местного значения  устанавливается в соответствии с законом Саратовской области.</w:t>
      </w:r>
    </w:p>
    <w:p w:rsidR="00146E28" w:rsidRPr="00146E28" w:rsidRDefault="00146E28" w:rsidP="00146E28">
      <w:pPr>
        <w:ind w:firstLine="720"/>
        <w:jc w:val="both"/>
        <w:rPr>
          <w:rFonts w:ascii="Times New Roman" w:hAnsi="Times New Roman" w:cs="Times New Roman"/>
          <w:sz w:val="26"/>
          <w:szCs w:val="26"/>
        </w:rPr>
      </w:pPr>
      <w:r w:rsidRPr="00146E28">
        <w:rPr>
          <w:rFonts w:ascii="Times New Roman" w:hAnsi="Times New Roman" w:cs="Times New Roman"/>
          <w:sz w:val="26"/>
          <w:szCs w:val="26"/>
        </w:rPr>
        <w:tab/>
      </w:r>
    </w:p>
    <w:p w:rsidR="00146E28" w:rsidRPr="00146E28" w:rsidRDefault="00146E28" w:rsidP="00146E28">
      <w:pPr>
        <w:pStyle w:val="a8"/>
        <w:jc w:val="right"/>
        <w:rPr>
          <w:rFonts w:ascii="Times New Roman" w:hAnsi="Times New Roman"/>
          <w:b/>
          <w:sz w:val="26"/>
          <w:szCs w:val="26"/>
        </w:rPr>
      </w:pPr>
    </w:p>
    <w:p w:rsidR="00146E28" w:rsidRPr="00146E28" w:rsidRDefault="00146E28" w:rsidP="00146E28">
      <w:pPr>
        <w:pStyle w:val="a8"/>
        <w:jc w:val="right"/>
        <w:rPr>
          <w:rFonts w:ascii="Times New Roman" w:hAnsi="Times New Roman"/>
          <w:b/>
          <w:sz w:val="26"/>
          <w:szCs w:val="26"/>
        </w:rPr>
      </w:pPr>
    </w:p>
    <w:p w:rsidR="00146E28" w:rsidRPr="00146E28" w:rsidRDefault="00146E28" w:rsidP="00146E28">
      <w:pPr>
        <w:pStyle w:val="a8"/>
        <w:jc w:val="right"/>
        <w:rPr>
          <w:rFonts w:ascii="Times New Roman" w:hAnsi="Times New Roman"/>
          <w:b/>
          <w:sz w:val="26"/>
          <w:szCs w:val="26"/>
        </w:rPr>
      </w:pPr>
    </w:p>
    <w:p w:rsidR="00E36211" w:rsidRPr="00146E28" w:rsidRDefault="00E36211" w:rsidP="00E36211">
      <w:pPr>
        <w:pStyle w:val="a8"/>
        <w:jc w:val="right"/>
        <w:rPr>
          <w:rFonts w:ascii="Times New Roman" w:hAnsi="Times New Roman"/>
          <w:b/>
          <w:sz w:val="26"/>
          <w:szCs w:val="26"/>
        </w:rPr>
      </w:pPr>
    </w:p>
    <w:sectPr w:rsidR="00E36211" w:rsidRPr="00146E28" w:rsidSect="003458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2">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3">
    <w:nsid w:val="00000008"/>
    <w:multiLevelType w:val="singleLevel"/>
    <w:tmpl w:val="00000008"/>
    <w:name w:val="WW8Num8"/>
    <w:lvl w:ilvl="0">
      <w:start w:val="1"/>
      <w:numFmt w:val="decimal"/>
      <w:lvlText w:val="%1."/>
      <w:lvlJc w:val="left"/>
      <w:pPr>
        <w:tabs>
          <w:tab w:val="num" w:pos="1068"/>
        </w:tabs>
        <w:ind w:left="106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
    <w:lvlOverride w:ilvl="0">
      <w:startOverride w:val="4"/>
    </w:lvlOverride>
  </w:num>
  <w:num w:numId="5">
    <w:abstractNumId w:val="2"/>
    <w:lvlOverride w:ilvl="0">
      <w:startOverride w:val="1"/>
    </w:lvlOverride>
  </w:num>
  <w:num w:numId="6">
    <w:abstractNumId w:val="0"/>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010"/>
    <w:rsid w:val="000C648F"/>
    <w:rsid w:val="000E7343"/>
    <w:rsid w:val="00123DEF"/>
    <w:rsid w:val="00141B50"/>
    <w:rsid w:val="00146E28"/>
    <w:rsid w:val="001D193E"/>
    <w:rsid w:val="002C426E"/>
    <w:rsid w:val="0033469C"/>
    <w:rsid w:val="0034581F"/>
    <w:rsid w:val="003E0CB9"/>
    <w:rsid w:val="00400495"/>
    <w:rsid w:val="004F210E"/>
    <w:rsid w:val="004F2192"/>
    <w:rsid w:val="00586FED"/>
    <w:rsid w:val="005D6DC3"/>
    <w:rsid w:val="00696EFF"/>
    <w:rsid w:val="006E2F29"/>
    <w:rsid w:val="0072151B"/>
    <w:rsid w:val="007333CB"/>
    <w:rsid w:val="007474DD"/>
    <w:rsid w:val="00747E45"/>
    <w:rsid w:val="00762404"/>
    <w:rsid w:val="00771915"/>
    <w:rsid w:val="00802C7D"/>
    <w:rsid w:val="008252DD"/>
    <w:rsid w:val="008B5EE2"/>
    <w:rsid w:val="009A17B0"/>
    <w:rsid w:val="00AA72A3"/>
    <w:rsid w:val="00B57CDA"/>
    <w:rsid w:val="00B86842"/>
    <w:rsid w:val="00C538C8"/>
    <w:rsid w:val="00CE38C5"/>
    <w:rsid w:val="00D213BF"/>
    <w:rsid w:val="00D83010"/>
    <w:rsid w:val="00DF6401"/>
    <w:rsid w:val="00E36211"/>
    <w:rsid w:val="00FB5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10"/>
    <w:rPr>
      <w:rFonts w:eastAsiaTheme="minorEastAsia"/>
      <w:lang w:eastAsia="ru-RU"/>
    </w:rPr>
  </w:style>
  <w:style w:type="paragraph" w:styleId="1">
    <w:name w:val="heading 1"/>
    <w:basedOn w:val="a"/>
    <w:next w:val="a"/>
    <w:link w:val="10"/>
    <w:qFormat/>
    <w:rsid w:val="00D83010"/>
    <w:pPr>
      <w:keepNext/>
      <w:numPr>
        <w:numId w:val="1"/>
      </w:numPr>
      <w:suppressAutoHyphens/>
      <w:spacing w:after="0" w:line="240" w:lineRule="auto"/>
      <w:ind w:left="720"/>
      <w:jc w:val="both"/>
      <w:outlineLvl w:val="0"/>
    </w:pPr>
    <w:rPr>
      <w:rFonts w:ascii="Times New Roman" w:eastAsia="Arial Unicode MS" w:hAnsi="Times New Roman" w:cs="Times New Roman"/>
      <w:b/>
      <w:bCs/>
      <w:sz w:val="28"/>
      <w:szCs w:val="28"/>
      <w:lang w:eastAsia="ar-SA"/>
    </w:rPr>
  </w:style>
  <w:style w:type="paragraph" w:styleId="2">
    <w:name w:val="heading 2"/>
    <w:basedOn w:val="a"/>
    <w:next w:val="a"/>
    <w:link w:val="20"/>
    <w:uiPriority w:val="9"/>
    <w:unhideWhenUsed/>
    <w:qFormat/>
    <w:rsid w:val="00D83010"/>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nhideWhenUsed/>
    <w:qFormat/>
    <w:rsid w:val="00D83010"/>
    <w:pPr>
      <w:keepNext/>
      <w:numPr>
        <w:ilvl w:val="2"/>
        <w:numId w:val="1"/>
      </w:numPr>
      <w:suppressAutoHyphens/>
      <w:spacing w:before="240" w:after="60" w:line="240" w:lineRule="auto"/>
      <w:outlineLvl w:val="2"/>
    </w:pPr>
    <w:rPr>
      <w:rFonts w:ascii="Arial" w:eastAsia="Arial Unicode MS" w:hAnsi="Arial" w:cs="Arial"/>
      <w:b/>
      <w:bCs/>
      <w:sz w:val="26"/>
      <w:szCs w:val="26"/>
      <w:lang w:eastAsia="ar-SA"/>
    </w:rPr>
  </w:style>
  <w:style w:type="paragraph" w:styleId="7">
    <w:name w:val="heading 7"/>
    <w:basedOn w:val="a"/>
    <w:next w:val="a"/>
    <w:link w:val="70"/>
    <w:semiHidden/>
    <w:unhideWhenUsed/>
    <w:qFormat/>
    <w:rsid w:val="00D83010"/>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9">
    <w:name w:val="heading 9"/>
    <w:basedOn w:val="a"/>
    <w:next w:val="a"/>
    <w:link w:val="90"/>
    <w:semiHidden/>
    <w:unhideWhenUsed/>
    <w:qFormat/>
    <w:rsid w:val="00D83010"/>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010"/>
    <w:rPr>
      <w:rFonts w:ascii="Times New Roman" w:eastAsia="Arial Unicode MS" w:hAnsi="Times New Roman" w:cs="Times New Roman"/>
      <w:b/>
      <w:bCs/>
      <w:sz w:val="28"/>
      <w:szCs w:val="28"/>
      <w:lang w:eastAsia="ar-SA"/>
    </w:rPr>
  </w:style>
  <w:style w:type="character" w:customStyle="1" w:styleId="20">
    <w:name w:val="Заголовок 2 Знак"/>
    <w:basedOn w:val="a0"/>
    <w:link w:val="2"/>
    <w:uiPriority w:val="9"/>
    <w:rsid w:val="00D8301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D83010"/>
    <w:rPr>
      <w:rFonts w:ascii="Arial" w:eastAsia="Arial Unicode MS" w:hAnsi="Arial" w:cs="Arial"/>
      <w:b/>
      <w:bCs/>
      <w:sz w:val="26"/>
      <w:szCs w:val="26"/>
      <w:lang w:eastAsia="ar-SA"/>
    </w:rPr>
  </w:style>
  <w:style w:type="character" w:customStyle="1" w:styleId="70">
    <w:name w:val="Заголовок 7 Знак"/>
    <w:basedOn w:val="a0"/>
    <w:link w:val="7"/>
    <w:semiHidden/>
    <w:rsid w:val="00D83010"/>
    <w:rPr>
      <w:rFonts w:ascii="Times New Roman" w:eastAsia="Times New Roman" w:hAnsi="Times New Roman" w:cs="Times New Roman"/>
      <w:sz w:val="24"/>
      <w:szCs w:val="24"/>
      <w:lang w:eastAsia="ar-SA"/>
    </w:rPr>
  </w:style>
  <w:style w:type="character" w:customStyle="1" w:styleId="90">
    <w:name w:val="Заголовок 9 Знак"/>
    <w:basedOn w:val="a0"/>
    <w:link w:val="9"/>
    <w:semiHidden/>
    <w:rsid w:val="00D83010"/>
    <w:rPr>
      <w:rFonts w:ascii="Arial" w:eastAsia="Times New Roman" w:hAnsi="Arial" w:cs="Arial"/>
      <w:lang w:eastAsia="ar-SA"/>
    </w:rPr>
  </w:style>
  <w:style w:type="character" w:styleId="a3">
    <w:name w:val="Hyperlink"/>
    <w:basedOn w:val="a0"/>
    <w:uiPriority w:val="99"/>
    <w:semiHidden/>
    <w:unhideWhenUsed/>
    <w:rsid w:val="00D83010"/>
    <w:rPr>
      <w:color w:val="0000FF"/>
      <w:u w:val="single"/>
    </w:rPr>
  </w:style>
  <w:style w:type="paragraph" w:styleId="a4">
    <w:name w:val="Body Text"/>
    <w:basedOn w:val="a"/>
    <w:link w:val="a5"/>
    <w:semiHidden/>
    <w:unhideWhenUsed/>
    <w:rsid w:val="00D83010"/>
    <w:pPr>
      <w:suppressAutoHyphens/>
      <w:spacing w:after="0" w:line="240" w:lineRule="auto"/>
    </w:pPr>
    <w:rPr>
      <w:rFonts w:ascii="Times New Roman" w:eastAsia="Times New Roman" w:hAnsi="Times New Roman" w:cs="Times New Roman"/>
      <w:sz w:val="28"/>
      <w:szCs w:val="24"/>
      <w:lang w:eastAsia="ar-SA"/>
    </w:rPr>
  </w:style>
  <w:style w:type="character" w:customStyle="1" w:styleId="a5">
    <w:name w:val="Основной текст Знак"/>
    <w:basedOn w:val="a0"/>
    <w:link w:val="a4"/>
    <w:semiHidden/>
    <w:rsid w:val="00D83010"/>
    <w:rPr>
      <w:rFonts w:ascii="Times New Roman" w:eastAsia="Times New Roman" w:hAnsi="Times New Roman" w:cs="Times New Roman"/>
      <w:sz w:val="28"/>
      <w:szCs w:val="24"/>
      <w:lang w:eastAsia="ar-SA"/>
    </w:rPr>
  </w:style>
  <w:style w:type="paragraph" w:styleId="a6">
    <w:name w:val="Body Text Indent"/>
    <w:basedOn w:val="a"/>
    <w:link w:val="a7"/>
    <w:semiHidden/>
    <w:unhideWhenUsed/>
    <w:rsid w:val="00D8301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semiHidden/>
    <w:rsid w:val="00D83010"/>
    <w:rPr>
      <w:rFonts w:ascii="Times New Roman" w:eastAsia="Times New Roman" w:hAnsi="Times New Roman" w:cs="Times New Roman"/>
      <w:sz w:val="24"/>
      <w:szCs w:val="24"/>
      <w:lang w:eastAsia="ar-SA"/>
    </w:rPr>
  </w:style>
  <w:style w:type="paragraph" w:styleId="21">
    <w:name w:val="Body Text Indent 2"/>
    <w:basedOn w:val="a"/>
    <w:link w:val="22"/>
    <w:uiPriority w:val="99"/>
    <w:unhideWhenUsed/>
    <w:rsid w:val="00D8301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uiPriority w:val="99"/>
    <w:rsid w:val="00D83010"/>
    <w:rPr>
      <w:rFonts w:ascii="Times New Roman" w:eastAsia="Times New Roman" w:hAnsi="Times New Roman" w:cs="Times New Roman"/>
      <w:sz w:val="24"/>
      <w:szCs w:val="24"/>
      <w:lang w:eastAsia="ar-SA"/>
    </w:rPr>
  </w:style>
  <w:style w:type="paragraph" w:styleId="a8">
    <w:name w:val="No Spacing"/>
    <w:uiPriority w:val="1"/>
    <w:qFormat/>
    <w:rsid w:val="00D83010"/>
    <w:pPr>
      <w:spacing w:after="0" w:line="240" w:lineRule="auto"/>
    </w:pPr>
    <w:rPr>
      <w:rFonts w:ascii="Calibri" w:eastAsia="Times New Roman" w:hAnsi="Calibri" w:cs="Times New Roman"/>
      <w:lang w:eastAsia="ru-RU"/>
    </w:rPr>
  </w:style>
  <w:style w:type="paragraph" w:customStyle="1" w:styleId="ConsNormal">
    <w:name w:val="ConsNormal"/>
    <w:rsid w:val="00D830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anao">
    <w:name w:val="aa?anao"/>
    <w:basedOn w:val="a"/>
    <w:next w:val="a"/>
    <w:rsid w:val="00D83010"/>
    <w:pPr>
      <w:suppressAutoHyphens/>
      <w:overflowPunct w:val="0"/>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210">
    <w:name w:val="Основной текст с отступом 21"/>
    <w:basedOn w:val="a"/>
    <w:rsid w:val="00D8301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rsid w:val="00D83010"/>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9">
    <w:name w:val="адресат"/>
    <w:basedOn w:val="a"/>
    <w:next w:val="a"/>
    <w:rsid w:val="00D83010"/>
    <w:pPr>
      <w:suppressAutoHyphens/>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31">
    <w:name w:val="Основной текст с отступом 31"/>
    <w:basedOn w:val="a"/>
    <w:rsid w:val="00D8301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normal0">
    <w:name w:val="consnormal"/>
    <w:basedOn w:val="a"/>
    <w:rsid w:val="00D8301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FollowedHyperlink"/>
    <w:basedOn w:val="a0"/>
    <w:uiPriority w:val="99"/>
    <w:semiHidden/>
    <w:unhideWhenUsed/>
    <w:rsid w:val="00E36211"/>
    <w:rPr>
      <w:color w:val="800080" w:themeColor="followedHyperlink"/>
      <w:u w:val="single"/>
    </w:rPr>
  </w:style>
  <w:style w:type="paragraph" w:styleId="ab">
    <w:name w:val="footer"/>
    <w:basedOn w:val="a"/>
    <w:link w:val="ac"/>
    <w:uiPriority w:val="99"/>
    <w:unhideWhenUsed/>
    <w:rsid w:val="00146E2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b"/>
    <w:uiPriority w:val="99"/>
    <w:rsid w:val="00146E28"/>
    <w:rPr>
      <w:rFonts w:ascii="Times New Roman" w:eastAsia="Times New Roman" w:hAnsi="Times New Roman" w:cs="Times New Roman"/>
      <w:sz w:val="24"/>
      <w:szCs w:val="24"/>
      <w:lang w:eastAsia="ar-SA"/>
    </w:rPr>
  </w:style>
  <w:style w:type="paragraph" w:customStyle="1" w:styleId="11">
    <w:name w:val="Без интервала1"/>
    <w:rsid w:val="00146E28"/>
    <w:pPr>
      <w:spacing w:after="0" w:line="240" w:lineRule="auto"/>
    </w:pPr>
    <w:rPr>
      <w:rFonts w:ascii="Calibri" w:eastAsia="Times New Roman" w:hAnsi="Calibri" w:cs="Times New Roman"/>
    </w:rPr>
  </w:style>
  <w:style w:type="paragraph" w:styleId="ad">
    <w:name w:val="header"/>
    <w:basedOn w:val="a"/>
    <w:link w:val="ae"/>
    <w:uiPriority w:val="99"/>
    <w:semiHidden/>
    <w:unhideWhenUsed/>
    <w:rsid w:val="00146E2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uiPriority w:val="99"/>
    <w:semiHidden/>
    <w:rsid w:val="00146E28"/>
    <w:rPr>
      <w:rFonts w:ascii="Times New Roman" w:eastAsia="Times New Roman" w:hAnsi="Times New Roman" w:cs="Times New Roman"/>
      <w:sz w:val="24"/>
      <w:szCs w:val="24"/>
      <w:lang w:eastAsia="ar-SA"/>
    </w:rPr>
  </w:style>
  <w:style w:type="paragraph" w:styleId="af">
    <w:name w:val="List Paragraph"/>
    <w:basedOn w:val="a"/>
    <w:uiPriority w:val="34"/>
    <w:qFormat/>
    <w:rsid w:val="00762404"/>
    <w:pPr>
      <w:ind w:left="720"/>
      <w:contextualSpacing/>
    </w:pPr>
  </w:style>
</w:styles>
</file>

<file path=word/webSettings.xml><?xml version="1.0" encoding="utf-8"?>
<w:webSettings xmlns:r="http://schemas.openxmlformats.org/officeDocument/2006/relationships" xmlns:w="http://schemas.openxmlformats.org/wordprocessingml/2006/main">
  <w:divs>
    <w:div w:id="1110248234">
      <w:bodyDiv w:val="1"/>
      <w:marLeft w:val="0"/>
      <w:marRight w:val="0"/>
      <w:marTop w:val="0"/>
      <w:marBottom w:val="0"/>
      <w:divBdr>
        <w:top w:val="none" w:sz="0" w:space="0" w:color="auto"/>
        <w:left w:val="none" w:sz="0" w:space="0" w:color="auto"/>
        <w:bottom w:val="none" w:sz="0" w:space="0" w:color="auto"/>
        <w:right w:val="none" w:sz="0" w:space="0" w:color="auto"/>
      </w:divBdr>
    </w:div>
    <w:div w:id="12800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hyperlink" Target="file:///C:\Documents%20and%20Settings\&#1042;&#1083;&#1072;&#1076;&#1077;&#1083;&#1077;&#1094;\Local%20Settings\Temporary%20Internet%20Files\Content.IE5\5AU8ALET\&#1044;&#1086;&#1082;&#1091;&#1084;&#1077;&#1085;&#1090;%2520Microsoft%2520Word%5b1%5d.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15436</Words>
  <Characters>87986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2013-11-11T09:38:00Z</cp:lastPrinted>
  <dcterms:created xsi:type="dcterms:W3CDTF">2013-10-02T11:12:00Z</dcterms:created>
  <dcterms:modified xsi:type="dcterms:W3CDTF">2013-11-11T09:42:00Z</dcterms:modified>
</cp:coreProperties>
</file>