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6FE" w:rsidRDefault="00251AA6" w:rsidP="00EC66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AA6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="00EC66FE">
        <w:rPr>
          <w:rFonts w:ascii="Times New Roman" w:hAnsi="Times New Roman" w:cs="Times New Roman"/>
          <w:b/>
          <w:sz w:val="28"/>
          <w:szCs w:val="28"/>
        </w:rPr>
        <w:t>Российская  Федерация                                                                                       Администрация Альшанского муниципального образования Екатериновского района                                                                 Саратовской области</w:t>
      </w:r>
    </w:p>
    <w:p w:rsidR="00EC66FE" w:rsidRDefault="00EC66FE" w:rsidP="00EC66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C66FE" w:rsidRDefault="00EC66FE" w:rsidP="00EC66FE">
      <w:pPr>
        <w:rPr>
          <w:rFonts w:ascii="Times New Roman" w:hAnsi="Times New Roman" w:cs="Times New Roman"/>
          <w:b/>
          <w:sz w:val="28"/>
          <w:szCs w:val="28"/>
        </w:rPr>
      </w:pPr>
      <w:r w:rsidRPr="00B25D58">
        <w:rPr>
          <w:rFonts w:ascii="Times New Roman" w:hAnsi="Times New Roman" w:cs="Times New Roman"/>
          <w:sz w:val="28"/>
          <w:szCs w:val="28"/>
        </w:rPr>
        <w:t xml:space="preserve">от </w:t>
      </w:r>
      <w:r w:rsidR="00B25D58">
        <w:rPr>
          <w:rFonts w:ascii="Times New Roman" w:hAnsi="Times New Roman" w:cs="Times New Roman"/>
          <w:sz w:val="28"/>
          <w:szCs w:val="28"/>
        </w:rPr>
        <w:t xml:space="preserve"> 31.07.</w:t>
      </w:r>
      <w:r w:rsidRPr="00B25D58">
        <w:rPr>
          <w:rFonts w:ascii="Times New Roman" w:hAnsi="Times New Roman" w:cs="Times New Roman"/>
          <w:sz w:val="28"/>
          <w:szCs w:val="28"/>
        </w:rPr>
        <w:t>2017</w:t>
      </w:r>
      <w:r w:rsidR="00307FBF" w:rsidRPr="00B25D58">
        <w:rPr>
          <w:rFonts w:ascii="Times New Roman" w:hAnsi="Times New Roman" w:cs="Times New Roman"/>
          <w:sz w:val="28"/>
          <w:szCs w:val="28"/>
        </w:rPr>
        <w:t xml:space="preserve"> года</w:t>
      </w:r>
      <w:r w:rsidR="00307FBF">
        <w:rPr>
          <w:rFonts w:ascii="Times New Roman" w:hAnsi="Times New Roman" w:cs="Times New Roman"/>
          <w:b/>
          <w:sz w:val="28"/>
          <w:szCs w:val="28"/>
        </w:rPr>
        <w:t xml:space="preserve">                      №  </w:t>
      </w:r>
      <w:r w:rsidR="00B25D58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</w:t>
      </w:r>
      <w:r w:rsidRPr="00B25D58">
        <w:rPr>
          <w:rFonts w:ascii="Times New Roman" w:hAnsi="Times New Roman" w:cs="Times New Roman"/>
          <w:sz w:val="28"/>
          <w:szCs w:val="28"/>
        </w:rPr>
        <w:t>село Альшанка</w:t>
      </w:r>
    </w:p>
    <w:tbl>
      <w:tblPr>
        <w:tblpPr w:leftFromText="180" w:rightFromText="180" w:vertAnchor="text" w:horzAnchor="page" w:tblpX="1" w:tblpY="22"/>
        <w:tblW w:w="13185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13185"/>
      </w:tblGrid>
      <w:tr w:rsidR="00307FBF" w:rsidRPr="00251AA6" w:rsidTr="00307FBF">
        <w:tc>
          <w:tcPr>
            <w:tcW w:w="13185" w:type="dxa"/>
            <w:tcBorders>
              <w:top w:val="nil"/>
              <w:bottom w:val="nil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FBF" w:rsidRPr="00B47562" w:rsidRDefault="00307FBF" w:rsidP="00307FBF">
            <w:pPr>
              <w:spacing w:after="0" w:line="240" w:lineRule="auto"/>
              <w:ind w:left="1560" w:right="3387" w:hanging="15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5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Об утверждении Административного регламента                                                                                                                                      по предоставлению муниципальной услуги «Выдача                                                                                             документов (выписок из </w:t>
            </w:r>
            <w:proofErr w:type="spellStart"/>
            <w:r w:rsidRPr="00B475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похозяйственных</w:t>
            </w:r>
            <w:proofErr w:type="spellEnd"/>
            <w:r w:rsidRPr="00B475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 домовых книг,                                                                                                        справок и иных документов) администрацией Альшанского                                                                           муниципального образования»</w:t>
            </w:r>
          </w:p>
        </w:tc>
      </w:tr>
    </w:tbl>
    <w:p w:rsidR="00EC66FE" w:rsidRPr="00B47562" w:rsidRDefault="00251AA6" w:rsidP="00251AA6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4756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EC66FE" w:rsidRPr="00B47562">
        <w:rPr>
          <w:rFonts w:ascii="Times New Roman" w:eastAsia="Times New Roman" w:hAnsi="Times New Roman" w:cs="Times New Roman"/>
          <w:sz w:val="28"/>
          <w:szCs w:val="28"/>
        </w:rPr>
        <w:t xml:space="preserve">Уставом Альшанского муниципального образования, </w:t>
      </w:r>
      <w:r w:rsidRPr="00B4756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EC66FE" w:rsidRPr="00B47562">
        <w:rPr>
          <w:rFonts w:ascii="Times New Roman" w:eastAsia="Times New Roman" w:hAnsi="Times New Roman" w:cs="Times New Roman"/>
          <w:sz w:val="28"/>
          <w:szCs w:val="28"/>
        </w:rPr>
        <w:t xml:space="preserve">Альшанского </w:t>
      </w:r>
      <w:r w:rsidRPr="00B4756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EC66FE" w:rsidRPr="00B47562" w:rsidRDefault="00EC66FE" w:rsidP="00251AA6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51AA6" w:rsidRPr="00B47562" w:rsidRDefault="00251AA6" w:rsidP="00251AA6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756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47562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ПОСТАНОВЛЯЕТ:</w:t>
      </w:r>
    </w:p>
    <w:p w:rsidR="00EC66FE" w:rsidRPr="00B47562" w:rsidRDefault="00EC66FE" w:rsidP="00251AA6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51AA6" w:rsidRPr="00B47562" w:rsidRDefault="00251AA6" w:rsidP="00251AA6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47562">
        <w:rPr>
          <w:rFonts w:ascii="Times New Roman" w:eastAsia="Times New Roman" w:hAnsi="Times New Roman" w:cs="Times New Roman"/>
          <w:sz w:val="28"/>
          <w:szCs w:val="28"/>
        </w:rPr>
        <w:t xml:space="preserve">1. Утвердить административный регламент по предоставлению муниципальной услуги «Выдача документов (выписок из </w:t>
      </w:r>
      <w:proofErr w:type="spellStart"/>
      <w:r w:rsidRPr="00B47562">
        <w:rPr>
          <w:rFonts w:ascii="Times New Roman" w:eastAsia="Times New Roman" w:hAnsi="Times New Roman" w:cs="Times New Roman"/>
          <w:sz w:val="28"/>
          <w:szCs w:val="28"/>
        </w:rPr>
        <w:t>похозяйственных</w:t>
      </w:r>
      <w:proofErr w:type="spellEnd"/>
      <w:r w:rsidRPr="00B47562">
        <w:rPr>
          <w:rFonts w:ascii="Times New Roman" w:eastAsia="Times New Roman" w:hAnsi="Times New Roman" w:cs="Times New Roman"/>
          <w:sz w:val="28"/>
          <w:szCs w:val="28"/>
        </w:rPr>
        <w:t xml:space="preserve"> и домовых книг, справок и иных документов) администрацией</w:t>
      </w:r>
      <w:r w:rsidR="00EC66FE" w:rsidRPr="00B47562">
        <w:rPr>
          <w:rFonts w:ascii="Times New Roman" w:eastAsia="Times New Roman" w:hAnsi="Times New Roman" w:cs="Times New Roman"/>
          <w:sz w:val="28"/>
          <w:szCs w:val="28"/>
        </w:rPr>
        <w:t xml:space="preserve"> Альшанского муниципального образования</w:t>
      </w:r>
      <w:r w:rsidRPr="00B4756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C66FE" w:rsidRPr="00B4756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47562">
        <w:rPr>
          <w:rFonts w:ascii="Times New Roman" w:eastAsia="Times New Roman" w:hAnsi="Times New Roman" w:cs="Times New Roman"/>
          <w:sz w:val="28"/>
          <w:szCs w:val="28"/>
        </w:rPr>
        <w:t xml:space="preserve"> (Приложение).</w:t>
      </w:r>
    </w:p>
    <w:p w:rsidR="00EC66FE" w:rsidRPr="00105033" w:rsidRDefault="00EC66FE" w:rsidP="00EC66FE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2.</w:t>
      </w:r>
      <w:r w:rsidR="00251AA6" w:rsidRPr="00251AA6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</w:t>
      </w:r>
      <w:r w:rsidR="00307FBF">
        <w:rPr>
          <w:rFonts w:ascii="Times New Roman" w:hAnsi="Times New Roman"/>
          <w:sz w:val="28"/>
          <w:szCs w:val="28"/>
        </w:rPr>
        <w:t xml:space="preserve"> администрации Альшанского МО </w:t>
      </w:r>
      <w:r>
        <w:rPr>
          <w:rFonts w:ascii="Times New Roman" w:hAnsi="Times New Roman"/>
          <w:sz w:val="28"/>
          <w:szCs w:val="28"/>
        </w:rPr>
        <w:t xml:space="preserve"> № 13 от 27.06.2012</w:t>
      </w:r>
      <w:r w:rsidRPr="00105033">
        <w:rPr>
          <w:rFonts w:ascii="Times New Roman" w:hAnsi="Times New Roman"/>
          <w:sz w:val="28"/>
          <w:szCs w:val="28"/>
        </w:rPr>
        <w:t xml:space="preserve"> г. «</w:t>
      </w:r>
      <w:r w:rsidRPr="00105033">
        <w:rPr>
          <w:rFonts w:ascii="Times New Roman" w:eastAsia="Times New Roman" w:hAnsi="Times New Roman"/>
          <w:bCs/>
          <w:color w:val="000000"/>
          <w:sz w:val="28"/>
        </w:rPr>
        <w:t>Об утверждении Административного регламента по предоставлению муниципальной   услуги «</w:t>
      </w:r>
      <w:r>
        <w:rPr>
          <w:rFonts w:ascii="Times New Roman" w:eastAsia="Times New Roman" w:hAnsi="Times New Roman"/>
          <w:bCs/>
          <w:color w:val="000000"/>
          <w:sz w:val="28"/>
        </w:rPr>
        <w:t>Выдача</w:t>
      </w:r>
      <w:r w:rsidR="00307FBF">
        <w:rPr>
          <w:rFonts w:ascii="Times New Roman" w:eastAsia="Times New Roman" w:hAnsi="Times New Roman"/>
          <w:bCs/>
          <w:color w:val="000000"/>
          <w:sz w:val="28"/>
        </w:rPr>
        <w:t xml:space="preserve"> выписок из </w:t>
      </w:r>
      <w:proofErr w:type="spellStart"/>
      <w:r w:rsidR="00307FBF">
        <w:rPr>
          <w:rFonts w:ascii="Times New Roman" w:eastAsia="Times New Roman" w:hAnsi="Times New Roman"/>
          <w:bCs/>
          <w:color w:val="000000"/>
          <w:sz w:val="28"/>
        </w:rPr>
        <w:t>похозяйственных</w:t>
      </w:r>
      <w:proofErr w:type="spellEnd"/>
      <w:r w:rsidR="00307FBF">
        <w:rPr>
          <w:rFonts w:ascii="Times New Roman" w:eastAsia="Times New Roman" w:hAnsi="Times New Roman"/>
          <w:bCs/>
          <w:color w:val="000000"/>
          <w:sz w:val="28"/>
        </w:rPr>
        <w:t xml:space="preserve"> и домовых книг, справок и иных документов администрации Альшанского МО</w:t>
      </w:r>
      <w:r>
        <w:rPr>
          <w:rFonts w:ascii="Times New Roman" w:eastAsia="Times New Roman" w:hAnsi="Times New Roman"/>
          <w:bCs/>
          <w:color w:val="000000"/>
          <w:sz w:val="28"/>
        </w:rPr>
        <w:t>»</w:t>
      </w:r>
      <w:r w:rsidR="00307FBF">
        <w:rPr>
          <w:rFonts w:ascii="Times New Roman" w:eastAsia="Times New Roman" w:hAnsi="Times New Roman"/>
          <w:bCs/>
          <w:color w:val="000000"/>
          <w:sz w:val="28"/>
        </w:rPr>
        <w:t xml:space="preserve">  - отменить.</w:t>
      </w:r>
    </w:p>
    <w:p w:rsidR="00EC66FE" w:rsidRPr="00EC66FE" w:rsidRDefault="00EC66FE" w:rsidP="00EC66FE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EC66FE">
        <w:rPr>
          <w:rFonts w:ascii="Times New Roman" w:hAnsi="Times New Roman"/>
          <w:sz w:val="28"/>
          <w:szCs w:val="28"/>
        </w:rPr>
        <w:t xml:space="preserve"> Обнародовать настоящее Постановление на информационном стенде в фойе здания администрации Альшанского муниципального образования и разместить в сети Интернет.</w:t>
      </w:r>
    </w:p>
    <w:p w:rsidR="00EC66FE" w:rsidRPr="007E462E" w:rsidRDefault="00EC66FE" w:rsidP="00EC66FE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</w:rPr>
      </w:pPr>
    </w:p>
    <w:p w:rsidR="00EC66FE" w:rsidRDefault="00EC66FE" w:rsidP="00EC66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4.</w:t>
      </w:r>
      <w:r w:rsidRPr="007E462E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7E462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E462E">
        <w:rPr>
          <w:rFonts w:ascii="Times New Roman" w:hAnsi="Times New Roman"/>
          <w:sz w:val="28"/>
          <w:szCs w:val="28"/>
        </w:rPr>
        <w:t xml:space="preserve"> исполнением настоящего постановления</w:t>
      </w:r>
      <w:r>
        <w:rPr>
          <w:rFonts w:ascii="Times New Roman" w:hAnsi="Times New Roman"/>
          <w:sz w:val="28"/>
          <w:szCs w:val="28"/>
        </w:rPr>
        <w:t xml:space="preserve"> возложить на главу Альшанского муниципального образования. </w:t>
      </w:r>
    </w:p>
    <w:p w:rsidR="00EC66FE" w:rsidRDefault="00EC66FE" w:rsidP="00EC66FE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EC66FE" w:rsidRDefault="00EC66FE" w:rsidP="00EC66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7E462E">
        <w:rPr>
          <w:rFonts w:ascii="Times New Roman" w:hAnsi="Times New Roman"/>
          <w:sz w:val="28"/>
          <w:szCs w:val="28"/>
        </w:rPr>
        <w:t xml:space="preserve"> Настоящее постановле</w:t>
      </w:r>
      <w:r>
        <w:rPr>
          <w:rFonts w:ascii="Times New Roman" w:hAnsi="Times New Roman"/>
          <w:sz w:val="28"/>
          <w:szCs w:val="28"/>
        </w:rPr>
        <w:t xml:space="preserve">ние вступает  в силу со дня </w:t>
      </w:r>
      <w:r w:rsidRPr="007E462E">
        <w:rPr>
          <w:rFonts w:ascii="Times New Roman" w:hAnsi="Times New Roman"/>
          <w:sz w:val="28"/>
          <w:szCs w:val="28"/>
        </w:rPr>
        <w:t xml:space="preserve"> обнародования. </w:t>
      </w:r>
    </w:p>
    <w:p w:rsidR="00EC66FE" w:rsidRPr="007E462E" w:rsidRDefault="00EC66FE" w:rsidP="00307F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66FE" w:rsidRDefault="00EC66FE" w:rsidP="00EC66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E462E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Альшанского</w:t>
      </w:r>
    </w:p>
    <w:p w:rsidR="00EC66FE" w:rsidRDefault="00EC66FE" w:rsidP="00EC66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</w:t>
      </w:r>
      <w:r w:rsidR="00B47562">
        <w:rPr>
          <w:rFonts w:ascii="Times New Roman" w:hAnsi="Times New Roman"/>
          <w:b/>
          <w:sz w:val="28"/>
          <w:szCs w:val="28"/>
        </w:rPr>
        <w:t xml:space="preserve">                    М.Ф. </w:t>
      </w:r>
      <w:proofErr w:type="spellStart"/>
      <w:r w:rsidR="00B47562">
        <w:rPr>
          <w:rFonts w:ascii="Times New Roman" w:hAnsi="Times New Roman"/>
          <w:b/>
          <w:sz w:val="28"/>
          <w:szCs w:val="28"/>
        </w:rPr>
        <w:t>Виняев</w:t>
      </w:r>
      <w:proofErr w:type="spellEnd"/>
    </w:p>
    <w:p w:rsidR="00B25D58" w:rsidRDefault="00B25D58" w:rsidP="00EC66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25D58" w:rsidRDefault="00B25D58" w:rsidP="00EC66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51AA6" w:rsidRPr="00B47562" w:rsidRDefault="00251AA6" w:rsidP="00525669">
      <w:pPr>
        <w:shd w:val="clear" w:color="auto" w:fill="F9F9F9"/>
        <w:spacing w:after="24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УТВЕРЖДЕН</w:t>
      </w:r>
      <w:r w:rsidR="00307FBF" w:rsidRPr="00B4756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B47562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постановлением администрации </w:t>
      </w:r>
      <w:r w:rsidR="00307FBF" w:rsidRPr="00B4756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Альшанского муниципального образования                                                              </w:t>
      </w:r>
      <w:r w:rsidR="00B25D58" w:rsidRPr="00B4756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от 31.07.2017 г. № 24</w:t>
      </w:r>
      <w:r w:rsidR="00307FBF" w:rsidRPr="00B4756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B475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47562">
        <w:rPr>
          <w:rFonts w:ascii="Times New Roman" w:eastAsia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B47562">
        <w:rPr>
          <w:rFonts w:ascii="Times New Roman" w:eastAsia="Times New Roman" w:hAnsi="Times New Roman" w:cs="Times New Roman"/>
          <w:b/>
          <w:sz w:val="24"/>
          <w:szCs w:val="24"/>
        </w:rPr>
        <w:t>приложение)</w:t>
      </w:r>
    </w:p>
    <w:p w:rsidR="00251AA6" w:rsidRPr="00B47562" w:rsidRDefault="00251AA6" w:rsidP="00525669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251AA6" w:rsidRPr="00B47562" w:rsidRDefault="00251AA6" w:rsidP="00525669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предоставлению муниципальной услуги «Выдача документов (выписок из </w:t>
      </w:r>
      <w:proofErr w:type="spellStart"/>
      <w:r w:rsidRPr="00B47562">
        <w:rPr>
          <w:rFonts w:ascii="Times New Roman" w:eastAsia="Times New Roman" w:hAnsi="Times New Roman" w:cs="Times New Roman"/>
          <w:b/>
          <w:bCs/>
          <w:sz w:val="24"/>
          <w:szCs w:val="24"/>
        </w:rPr>
        <w:t>похозяйственных</w:t>
      </w:r>
      <w:proofErr w:type="spellEnd"/>
      <w:r w:rsidRPr="00B47562">
        <w:rPr>
          <w:rFonts w:ascii="Times New Roman" w:eastAsia="Times New Roman" w:hAnsi="Times New Roman" w:cs="Times New Roman"/>
          <w:b/>
          <w:bCs/>
          <w:sz w:val="24"/>
          <w:szCs w:val="24"/>
        </w:rPr>
        <w:t> и домовых книг, справок и иных документов) администрацией</w:t>
      </w:r>
      <w:r w:rsidR="00307FBF" w:rsidRPr="00B475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Альшанского муниципального образования</w:t>
      </w:r>
      <w:r w:rsidRPr="00B47562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51AA6" w:rsidRPr="00B47562" w:rsidRDefault="00251AA6" w:rsidP="00525669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1.1. Наименование муниципальной услуги: «Выдача документов (выписок из </w:t>
      </w:r>
      <w:proofErr w:type="spellStart"/>
      <w:r w:rsidRPr="00B47562">
        <w:rPr>
          <w:rFonts w:ascii="Times New Roman" w:eastAsia="Times New Roman" w:hAnsi="Times New Roman" w:cs="Times New Roman"/>
          <w:sz w:val="24"/>
          <w:szCs w:val="24"/>
        </w:rPr>
        <w:t>похозяйственных</w:t>
      </w:r>
      <w:proofErr w:type="spellEnd"/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 и домовых книг, справок и иных документов) администрацией</w:t>
      </w:r>
      <w:r w:rsidR="00307FBF" w:rsidRPr="00B47562">
        <w:rPr>
          <w:rFonts w:ascii="Times New Roman" w:eastAsia="Times New Roman" w:hAnsi="Times New Roman" w:cs="Times New Roman"/>
          <w:sz w:val="24"/>
          <w:szCs w:val="24"/>
        </w:rPr>
        <w:t xml:space="preserve"> Альшанского муниципального образования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07FBF" w:rsidRPr="00B47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>(далее — муниципальная услуга).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1.2. Наименование органа местного самоуправления (далее — ОМСУ), предоставляющего муниципальную услугу.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Муниципальную услугу предоставляет администрация </w:t>
      </w:r>
      <w:r w:rsidR="00307FBF" w:rsidRPr="00B47562">
        <w:rPr>
          <w:rFonts w:ascii="Times New Roman" w:eastAsia="Times New Roman" w:hAnsi="Times New Roman" w:cs="Times New Roman"/>
          <w:sz w:val="24"/>
          <w:szCs w:val="24"/>
        </w:rPr>
        <w:t xml:space="preserve"> Альшанского 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307FBF" w:rsidRPr="00B47562">
        <w:rPr>
          <w:rFonts w:ascii="Times New Roman" w:eastAsia="Times New Roman" w:hAnsi="Times New Roman" w:cs="Times New Roman"/>
          <w:sz w:val="24"/>
          <w:szCs w:val="24"/>
        </w:rPr>
        <w:t xml:space="preserve">Екатериновского муниципального района Саратовской области 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>(далее – «Администрация»).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Муниципальная услуга может быть предоставлена пр</w:t>
      </w:r>
      <w:r w:rsidR="00307FBF" w:rsidRPr="00B4756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 обращении в многофункциональный центр предоставления государственных и муниципальных услуг (далее</w:t>
      </w:r>
      <w:r w:rsidR="00307FBF" w:rsidRPr="00B47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>-</w:t>
      </w:r>
      <w:r w:rsidR="00307FBF" w:rsidRPr="00B47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>МФЦ).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1.3.Информация о месте нахождения и графике работы специалистов администрации, предоставляющих муниципальную услугу:</w:t>
      </w:r>
    </w:p>
    <w:p w:rsidR="00307FBF" w:rsidRPr="00B47562" w:rsidRDefault="00307FBF" w:rsidP="00525669">
      <w:pPr>
        <w:spacing w:before="280" w:after="28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B47562">
        <w:rPr>
          <w:rFonts w:ascii="Times New Roman" w:hAnsi="Times New Roman" w:cs="Times New Roman"/>
          <w:sz w:val="24"/>
          <w:szCs w:val="24"/>
          <w:u w:val="single"/>
        </w:rPr>
        <w:t>Место нахождения</w:t>
      </w:r>
      <w:r w:rsidRPr="00B4756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B47562">
        <w:rPr>
          <w:rFonts w:ascii="Times New Roman" w:hAnsi="Times New Roman" w:cs="Times New Roman"/>
          <w:sz w:val="24"/>
          <w:szCs w:val="24"/>
          <w:u w:val="single"/>
        </w:rPr>
        <w:t>администрации Альшанского муниципального образования:</w:t>
      </w:r>
    </w:p>
    <w:p w:rsidR="00307FBF" w:rsidRPr="00B47562" w:rsidRDefault="00307FBF" w:rsidP="00525669">
      <w:pPr>
        <w:spacing w:before="280" w:after="2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7562">
        <w:rPr>
          <w:rFonts w:ascii="Times New Roman" w:hAnsi="Times New Roman" w:cs="Times New Roman"/>
          <w:sz w:val="24"/>
          <w:szCs w:val="24"/>
        </w:rPr>
        <w:t xml:space="preserve">412141, Саратовская область, Екатериновский район, село Альшанка,                  </w:t>
      </w:r>
      <w:r w:rsidR="006B2362" w:rsidRPr="00B4756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47562">
        <w:rPr>
          <w:rFonts w:ascii="Times New Roman" w:hAnsi="Times New Roman" w:cs="Times New Roman"/>
          <w:sz w:val="24"/>
          <w:szCs w:val="24"/>
        </w:rPr>
        <w:t xml:space="preserve">     ул. Революционная 52</w:t>
      </w:r>
      <w:proofErr w:type="gramStart"/>
      <w:r w:rsidRPr="00B4756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B47562">
        <w:rPr>
          <w:rFonts w:ascii="Times New Roman" w:hAnsi="Times New Roman" w:cs="Times New Roman"/>
          <w:sz w:val="24"/>
          <w:szCs w:val="24"/>
        </w:rPr>
        <w:t>;</w:t>
      </w:r>
    </w:p>
    <w:p w:rsidR="00307FBF" w:rsidRPr="00B47562" w:rsidRDefault="00307FBF" w:rsidP="00525669">
      <w:pPr>
        <w:spacing w:before="280" w:after="28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47562">
        <w:rPr>
          <w:rFonts w:ascii="Times New Roman" w:hAnsi="Times New Roman" w:cs="Times New Roman"/>
          <w:sz w:val="24"/>
          <w:szCs w:val="24"/>
          <w:u w:val="single"/>
        </w:rPr>
        <w:t>График работы администрации Альшанского муниципального      образования:</w:t>
      </w:r>
    </w:p>
    <w:p w:rsidR="00307FBF" w:rsidRPr="00B47562" w:rsidRDefault="00307FBF" w:rsidP="00525669">
      <w:pPr>
        <w:spacing w:before="180" w:after="180" w:line="240" w:lineRule="auto"/>
        <w:rPr>
          <w:rFonts w:ascii="Times New Roman" w:hAnsi="Times New Roman" w:cs="Times New Roman"/>
          <w:sz w:val="24"/>
          <w:szCs w:val="24"/>
        </w:rPr>
      </w:pPr>
      <w:r w:rsidRPr="00B47562">
        <w:rPr>
          <w:rFonts w:ascii="Times New Roman" w:hAnsi="Times New Roman" w:cs="Times New Roman"/>
          <w:sz w:val="24"/>
          <w:szCs w:val="24"/>
        </w:rPr>
        <w:t xml:space="preserve">           понедельник – пятница: с 08.00 – 12.00</w:t>
      </w:r>
    </w:p>
    <w:p w:rsidR="00307FBF" w:rsidRPr="00B47562" w:rsidRDefault="00307FBF" w:rsidP="00525669">
      <w:pPr>
        <w:spacing w:before="180" w:after="180" w:line="240" w:lineRule="auto"/>
        <w:rPr>
          <w:rFonts w:ascii="Times New Roman" w:hAnsi="Times New Roman" w:cs="Times New Roman"/>
          <w:sz w:val="24"/>
          <w:szCs w:val="24"/>
        </w:rPr>
      </w:pPr>
      <w:r w:rsidRPr="00B47562">
        <w:rPr>
          <w:rFonts w:ascii="Times New Roman" w:hAnsi="Times New Roman" w:cs="Times New Roman"/>
          <w:sz w:val="24"/>
          <w:szCs w:val="24"/>
        </w:rPr>
        <w:t xml:space="preserve">           обеденный перерыв с 12.00 - 13.00</w:t>
      </w:r>
    </w:p>
    <w:p w:rsidR="00307FBF" w:rsidRPr="00B47562" w:rsidRDefault="00307FBF" w:rsidP="00525669">
      <w:pPr>
        <w:spacing w:before="180" w:after="18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47562">
        <w:rPr>
          <w:rFonts w:ascii="Times New Roman" w:hAnsi="Times New Roman" w:cs="Times New Roman"/>
          <w:sz w:val="24"/>
          <w:szCs w:val="24"/>
        </w:rPr>
        <w:t>выходные дни – суббота, воскресенье.</w:t>
      </w:r>
    </w:p>
    <w:p w:rsidR="00307FBF" w:rsidRPr="00B47562" w:rsidRDefault="00307FBF" w:rsidP="00525669">
      <w:pPr>
        <w:tabs>
          <w:tab w:val="left" w:pos="7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7562">
        <w:rPr>
          <w:rFonts w:ascii="Times New Roman" w:hAnsi="Times New Roman" w:cs="Times New Roman"/>
          <w:sz w:val="24"/>
          <w:szCs w:val="24"/>
        </w:rPr>
        <w:t xml:space="preserve">          Справочный телефон 8 (84554) 3-42-47</w:t>
      </w:r>
    </w:p>
    <w:p w:rsidR="00307FBF" w:rsidRPr="00B47562" w:rsidRDefault="00307FBF" w:rsidP="00525669">
      <w:pPr>
        <w:widowControl w:val="0"/>
        <w:spacing w:line="240" w:lineRule="auto"/>
        <w:rPr>
          <w:rFonts w:ascii="Times New Roman" w:eastAsia="Lucida Sans Unicode" w:hAnsi="Times New Roman" w:cs="Times New Roman"/>
          <w:sz w:val="24"/>
          <w:szCs w:val="24"/>
        </w:rPr>
      </w:pPr>
      <w:r w:rsidRPr="00B47562">
        <w:rPr>
          <w:rFonts w:ascii="Times New Roman" w:eastAsia="Lucida Sans Unicode" w:hAnsi="Times New Roman" w:cs="Times New Roman"/>
          <w:sz w:val="24"/>
          <w:szCs w:val="24"/>
          <w:u w:val="single"/>
        </w:rPr>
        <w:t>Муниципальная услуга оказывается специалистами администрации</w:t>
      </w:r>
      <w:r w:rsidRPr="00B47562">
        <w:rPr>
          <w:rFonts w:ascii="Times New Roman" w:eastAsia="Lucida Sans Unicode" w:hAnsi="Times New Roman" w:cs="Times New Roman"/>
          <w:sz w:val="24"/>
          <w:szCs w:val="24"/>
        </w:rPr>
        <w:t>.</w:t>
      </w:r>
    </w:p>
    <w:p w:rsidR="00307FBF" w:rsidRPr="00B47562" w:rsidRDefault="00307FBF" w:rsidP="00525669">
      <w:pPr>
        <w:widowControl w:val="0"/>
        <w:spacing w:line="240" w:lineRule="auto"/>
        <w:rPr>
          <w:rFonts w:ascii="Times New Roman" w:eastAsia="Lucida Sans Unicode" w:hAnsi="Times New Roman" w:cs="Times New Roman"/>
          <w:sz w:val="24"/>
          <w:szCs w:val="24"/>
          <w:highlight w:val="yellow"/>
        </w:rPr>
      </w:pPr>
      <w:r w:rsidRPr="00B47562">
        <w:rPr>
          <w:rFonts w:ascii="Times New Roman" w:eastAsia="Lucida Sans Unicode" w:hAnsi="Times New Roman" w:cs="Times New Roman"/>
          <w:bCs/>
          <w:sz w:val="24"/>
          <w:szCs w:val="24"/>
        </w:rPr>
        <w:t xml:space="preserve">   Информация о порядке оказания муниципальной услуги предоставляется непосредственно в администрации, а также с использованием средств телефонной связи, посредством размещения на Интернет-ресурсах администрации </w:t>
      </w:r>
      <w:proofErr w:type="spellStart"/>
      <w:r w:rsidRPr="00B47562">
        <w:rPr>
          <w:rFonts w:ascii="Times New Roman" w:eastAsia="Lucida Sans Unicode" w:hAnsi="Times New Roman" w:cs="Times New Roman"/>
          <w:bCs/>
          <w:sz w:val="24"/>
          <w:szCs w:val="24"/>
        </w:rPr>
        <w:t>Альшанского</w:t>
      </w:r>
      <w:proofErr w:type="spellEnd"/>
      <w:r w:rsidRPr="00B47562">
        <w:rPr>
          <w:rFonts w:ascii="Times New Roman" w:eastAsia="Lucida Sans Unicode" w:hAnsi="Times New Roman" w:cs="Times New Roman"/>
          <w:bCs/>
          <w:sz w:val="24"/>
          <w:szCs w:val="24"/>
        </w:rPr>
        <w:t xml:space="preserve"> муниципального образования </w:t>
      </w:r>
      <w:hyperlink r:id="rId6" w:history="1">
        <w:r w:rsidR="006B2362" w:rsidRPr="00B47562">
          <w:rPr>
            <w:rStyle w:val="a5"/>
            <w:rFonts w:ascii="Times New Roman" w:eastAsia="Lucida Sans Unicode" w:hAnsi="Times New Roman" w:cs="Times New Roman"/>
            <w:bCs/>
            <w:color w:val="auto"/>
            <w:sz w:val="24"/>
            <w:szCs w:val="24"/>
          </w:rPr>
          <w:t>ht</w:t>
        </w:r>
        <w:r w:rsidR="006B2362" w:rsidRPr="00B47562">
          <w:rPr>
            <w:rStyle w:val="a5"/>
            <w:rFonts w:ascii="Times New Roman" w:eastAsia="Lucida Sans Unicode" w:hAnsi="Times New Roman" w:cs="Times New Roman"/>
            <w:bCs/>
            <w:color w:val="auto"/>
            <w:sz w:val="24"/>
            <w:szCs w:val="24"/>
            <w:lang w:val="en-US"/>
          </w:rPr>
          <w:t>t</w:t>
        </w:r>
        <w:r w:rsidR="006B2362" w:rsidRPr="00B47562">
          <w:rPr>
            <w:rStyle w:val="a5"/>
            <w:rFonts w:ascii="Times New Roman" w:eastAsia="Lucida Sans Unicode" w:hAnsi="Times New Roman" w:cs="Times New Roman"/>
            <w:bCs/>
            <w:color w:val="auto"/>
            <w:sz w:val="24"/>
            <w:szCs w:val="24"/>
          </w:rPr>
          <w:t>p://</w:t>
        </w:r>
        <w:r w:rsidR="006B2362" w:rsidRPr="00B47562">
          <w:rPr>
            <w:rStyle w:val="a5"/>
            <w:rFonts w:ascii="Times New Roman" w:eastAsia="Lucida Sans Unicode" w:hAnsi="Times New Roman" w:cs="Times New Roman"/>
            <w:bCs/>
            <w:color w:val="auto"/>
            <w:sz w:val="24"/>
            <w:szCs w:val="24"/>
            <w:lang w:val="en-US"/>
          </w:rPr>
          <w:t>ekaterinovka</w:t>
        </w:r>
        <w:r w:rsidR="006B2362" w:rsidRPr="00B47562">
          <w:rPr>
            <w:rStyle w:val="a5"/>
            <w:rFonts w:ascii="Times New Roman" w:eastAsia="Lucida Sans Unicode" w:hAnsi="Times New Roman" w:cs="Times New Roman"/>
            <w:bCs/>
            <w:color w:val="auto"/>
            <w:sz w:val="24"/>
            <w:szCs w:val="24"/>
          </w:rPr>
          <w:t>.</w:t>
        </w:r>
        <w:r w:rsidR="006B2362" w:rsidRPr="00B47562">
          <w:rPr>
            <w:rStyle w:val="a5"/>
            <w:rFonts w:ascii="Times New Roman" w:eastAsia="Lucida Sans Unicode" w:hAnsi="Times New Roman" w:cs="Times New Roman"/>
            <w:bCs/>
            <w:color w:val="auto"/>
            <w:sz w:val="24"/>
            <w:szCs w:val="24"/>
            <w:lang w:val="en-US"/>
          </w:rPr>
          <w:t>sarmo</w:t>
        </w:r>
        <w:r w:rsidR="006B2362" w:rsidRPr="00B47562">
          <w:rPr>
            <w:rStyle w:val="a5"/>
            <w:rFonts w:ascii="Times New Roman" w:eastAsia="Lucida Sans Unicode" w:hAnsi="Times New Roman" w:cs="Times New Roman"/>
            <w:bCs/>
            <w:color w:val="auto"/>
            <w:sz w:val="24"/>
            <w:szCs w:val="24"/>
          </w:rPr>
          <w:t>.</w:t>
        </w:r>
        <w:r w:rsidR="006B2362" w:rsidRPr="00B47562">
          <w:rPr>
            <w:rStyle w:val="a5"/>
            <w:rFonts w:ascii="Times New Roman" w:eastAsia="Lucida Sans Unicode" w:hAnsi="Times New Roman" w:cs="Times New Roman"/>
            <w:bCs/>
            <w:color w:val="auto"/>
            <w:sz w:val="24"/>
            <w:szCs w:val="24"/>
            <w:lang w:val="en-US"/>
          </w:rPr>
          <w:t>ru</w:t>
        </w:r>
      </w:hyperlink>
      <w:r w:rsidRPr="00B47562">
        <w:rPr>
          <w:rFonts w:ascii="Times New Roman" w:eastAsia="Lucida Sans Unicode" w:hAnsi="Times New Roman" w:cs="Times New Roman"/>
          <w:bCs/>
          <w:sz w:val="24"/>
          <w:szCs w:val="24"/>
          <w:u w:val="single"/>
        </w:rPr>
        <w:t xml:space="preserve"> </w:t>
      </w:r>
      <w:r w:rsidRPr="00B47562">
        <w:rPr>
          <w:rFonts w:ascii="Times New Roman" w:eastAsia="Lucida Sans Unicode" w:hAnsi="Times New Roman" w:cs="Times New Roman"/>
          <w:sz w:val="24"/>
          <w:szCs w:val="24"/>
        </w:rPr>
        <w:t xml:space="preserve"> и федеральном портале государственных и муниципальных услуг </w:t>
      </w:r>
      <w:r w:rsidRPr="00B47562">
        <w:rPr>
          <w:rFonts w:ascii="Times New Roman" w:eastAsia="Lucida Sans Unicode" w:hAnsi="Times New Roman" w:cs="Times New Roman"/>
          <w:sz w:val="24"/>
          <w:szCs w:val="24"/>
          <w:lang w:val="en-US"/>
        </w:rPr>
        <w:t>http</w:t>
      </w:r>
      <w:r w:rsidRPr="00B47562">
        <w:rPr>
          <w:rFonts w:ascii="Times New Roman" w:eastAsia="Lucida Sans Unicode" w:hAnsi="Times New Roman" w:cs="Times New Roman"/>
          <w:sz w:val="24"/>
          <w:szCs w:val="24"/>
        </w:rPr>
        <w:t>://</w:t>
      </w:r>
      <w:proofErr w:type="spellStart"/>
      <w:r w:rsidR="00714CC5" w:rsidRPr="00B47562">
        <w:rPr>
          <w:rFonts w:ascii="Times New Roman" w:hAnsi="Times New Roman" w:cs="Times New Roman"/>
          <w:sz w:val="24"/>
          <w:szCs w:val="24"/>
        </w:rPr>
        <w:fldChar w:fldCharType="begin"/>
      </w:r>
      <w:r w:rsidRPr="00B47562">
        <w:rPr>
          <w:rFonts w:ascii="Times New Roman" w:hAnsi="Times New Roman" w:cs="Times New Roman"/>
          <w:sz w:val="24"/>
          <w:szCs w:val="24"/>
        </w:rPr>
        <w:instrText>HYPERLINK "http://www.gosuslugi.ru/"</w:instrText>
      </w:r>
      <w:r w:rsidR="00714CC5" w:rsidRPr="00B47562">
        <w:rPr>
          <w:rFonts w:ascii="Times New Roman" w:hAnsi="Times New Roman" w:cs="Times New Roman"/>
          <w:sz w:val="24"/>
          <w:szCs w:val="24"/>
        </w:rPr>
        <w:fldChar w:fldCharType="separate"/>
      </w:r>
      <w:r w:rsidRPr="00B47562">
        <w:rPr>
          <w:rStyle w:val="a5"/>
          <w:rFonts w:ascii="Times New Roman" w:hAnsi="Times New Roman" w:cs="Times New Roman"/>
          <w:color w:val="auto"/>
          <w:sz w:val="24"/>
          <w:szCs w:val="24"/>
        </w:rPr>
        <w:t>www.gosuslugi.ru</w:t>
      </w:r>
      <w:proofErr w:type="spellEnd"/>
      <w:r w:rsidR="00714CC5" w:rsidRPr="00B47562">
        <w:rPr>
          <w:rFonts w:ascii="Times New Roman" w:hAnsi="Times New Roman" w:cs="Times New Roman"/>
          <w:sz w:val="24"/>
          <w:szCs w:val="24"/>
        </w:rPr>
        <w:fldChar w:fldCharType="end"/>
      </w:r>
      <w:r w:rsidRPr="00B47562">
        <w:rPr>
          <w:rFonts w:ascii="Times New Roman" w:eastAsia="Lucida Sans Unicode" w:hAnsi="Times New Roman" w:cs="Times New Roman"/>
          <w:sz w:val="24"/>
          <w:szCs w:val="24"/>
        </w:rPr>
        <w:t>/.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1.4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>. Информация о местах нахождения и графике работы, справочных телефонах и адресах электронной почты МФЦ и его филиалов содержитс</w:t>
      </w:r>
      <w:r w:rsidR="00E775B7" w:rsidRPr="00B47562">
        <w:rPr>
          <w:rFonts w:ascii="Times New Roman" w:eastAsia="Times New Roman" w:hAnsi="Times New Roman" w:cs="Times New Roman"/>
          <w:sz w:val="24"/>
          <w:szCs w:val="24"/>
        </w:rPr>
        <w:t xml:space="preserve">я на сайте МФЦ Саратовской  области: </w:t>
      </w:r>
      <w:hyperlink r:id="rId7" w:history="1">
        <w:r w:rsidR="00886474" w:rsidRPr="00B47562">
          <w:rPr>
            <w:rStyle w:val="a5"/>
            <w:rFonts w:ascii="Arial" w:hAnsi="Arial" w:cs="Arial"/>
            <w:color w:val="auto"/>
            <w:sz w:val="20"/>
            <w:szCs w:val="20"/>
            <w:shd w:val="clear" w:color="auto" w:fill="FFFFFF"/>
          </w:rPr>
          <w:t>ekaterinovka@mfc64.ru</w:t>
        </w:r>
      </w:hyperlink>
      <w:r w:rsidR="00886474" w:rsidRPr="00B4756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:rsidR="00251AA6" w:rsidRPr="00B47562" w:rsidRDefault="00251AA6" w:rsidP="00525669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  <w:u w:val="single"/>
        </w:rPr>
        <w:t>1.5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75B7" w:rsidRPr="00B47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Адрес Единого портала государственных и муниципальных услуг (функций): </w:t>
      </w:r>
      <w:hyperlink r:id="rId8" w:history="1">
        <w:r w:rsidR="00E775B7" w:rsidRPr="00B47562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</w:rPr>
          <w:t>www.gosuslugi.ru</w:t>
        </w:r>
      </w:hyperlink>
      <w:r w:rsidRPr="00B475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75B7" w:rsidRPr="00B47562" w:rsidRDefault="00E775B7" w:rsidP="00525669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Адрес официального сайта администрации </w:t>
      </w:r>
      <w:r w:rsidR="00E775B7" w:rsidRPr="00B47562">
        <w:rPr>
          <w:rFonts w:ascii="Times New Roman" w:eastAsia="Times New Roman" w:hAnsi="Times New Roman" w:cs="Times New Roman"/>
          <w:sz w:val="24"/>
          <w:szCs w:val="24"/>
        </w:rPr>
        <w:t xml:space="preserve">Альшанского 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>муниципального об</w:t>
      </w:r>
      <w:r w:rsidR="00E775B7" w:rsidRPr="00B47562">
        <w:rPr>
          <w:rFonts w:ascii="Times New Roman" w:eastAsia="Times New Roman" w:hAnsi="Times New Roman" w:cs="Times New Roman"/>
          <w:sz w:val="24"/>
          <w:szCs w:val="24"/>
        </w:rPr>
        <w:t>разования</w:t>
      </w:r>
      <w:proofErr w:type="gramStart"/>
      <w:r w:rsidR="00E775B7" w:rsidRPr="00B47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714CC5" w:rsidRPr="00B47562">
        <w:rPr>
          <w:rFonts w:ascii="Times New Roman" w:eastAsia="Lucida Sans Unicode" w:hAnsi="Times New Roman" w:cs="Times New Roman"/>
          <w:bCs/>
          <w:sz w:val="24"/>
          <w:szCs w:val="24"/>
        </w:rPr>
        <w:fldChar w:fldCharType="begin"/>
      </w:r>
      <w:r w:rsidR="00E775B7" w:rsidRPr="00B47562">
        <w:rPr>
          <w:rFonts w:ascii="Times New Roman" w:eastAsia="Lucida Sans Unicode" w:hAnsi="Times New Roman" w:cs="Times New Roman"/>
          <w:bCs/>
          <w:sz w:val="24"/>
          <w:szCs w:val="24"/>
        </w:rPr>
        <w:instrText xml:space="preserve"> HYPERLINK "ht</w:instrText>
      </w:r>
      <w:r w:rsidR="00E775B7" w:rsidRPr="00B47562">
        <w:rPr>
          <w:rFonts w:ascii="Times New Roman" w:eastAsia="Lucida Sans Unicode" w:hAnsi="Times New Roman" w:cs="Times New Roman"/>
          <w:bCs/>
          <w:sz w:val="24"/>
          <w:szCs w:val="24"/>
          <w:lang w:val="en-US"/>
        </w:rPr>
        <w:instrText>t</w:instrText>
      </w:r>
      <w:r w:rsidR="00E775B7" w:rsidRPr="00B47562">
        <w:rPr>
          <w:rFonts w:ascii="Times New Roman" w:eastAsia="Lucida Sans Unicode" w:hAnsi="Times New Roman" w:cs="Times New Roman"/>
          <w:bCs/>
          <w:sz w:val="24"/>
          <w:szCs w:val="24"/>
        </w:rPr>
        <w:instrText>p://</w:instrText>
      </w:r>
      <w:r w:rsidR="00E775B7" w:rsidRPr="00B47562">
        <w:rPr>
          <w:rFonts w:ascii="Times New Roman" w:eastAsia="Lucida Sans Unicode" w:hAnsi="Times New Roman" w:cs="Times New Roman"/>
          <w:bCs/>
          <w:sz w:val="24"/>
          <w:szCs w:val="24"/>
          <w:lang w:val="en-US"/>
        </w:rPr>
        <w:instrText>ekaterinovka</w:instrText>
      </w:r>
      <w:r w:rsidR="00E775B7" w:rsidRPr="00B47562">
        <w:rPr>
          <w:rFonts w:ascii="Times New Roman" w:eastAsia="Lucida Sans Unicode" w:hAnsi="Times New Roman" w:cs="Times New Roman"/>
          <w:bCs/>
          <w:sz w:val="24"/>
          <w:szCs w:val="24"/>
        </w:rPr>
        <w:instrText>.</w:instrText>
      </w:r>
      <w:r w:rsidR="00E775B7" w:rsidRPr="00B47562">
        <w:rPr>
          <w:rFonts w:ascii="Times New Roman" w:eastAsia="Lucida Sans Unicode" w:hAnsi="Times New Roman" w:cs="Times New Roman"/>
          <w:bCs/>
          <w:sz w:val="24"/>
          <w:szCs w:val="24"/>
          <w:lang w:val="en-US"/>
        </w:rPr>
        <w:instrText>sarmo</w:instrText>
      </w:r>
      <w:r w:rsidR="00E775B7" w:rsidRPr="00B47562">
        <w:rPr>
          <w:rFonts w:ascii="Times New Roman" w:eastAsia="Lucida Sans Unicode" w:hAnsi="Times New Roman" w:cs="Times New Roman"/>
          <w:bCs/>
          <w:sz w:val="24"/>
          <w:szCs w:val="24"/>
        </w:rPr>
        <w:instrText>.</w:instrText>
      </w:r>
      <w:r w:rsidR="00E775B7" w:rsidRPr="00B47562">
        <w:rPr>
          <w:rFonts w:ascii="Times New Roman" w:eastAsia="Lucida Sans Unicode" w:hAnsi="Times New Roman" w:cs="Times New Roman"/>
          <w:bCs/>
          <w:sz w:val="24"/>
          <w:szCs w:val="24"/>
          <w:lang w:val="en-US"/>
        </w:rPr>
        <w:instrText>ru</w:instrText>
      </w:r>
      <w:r w:rsidR="00E775B7" w:rsidRPr="00B47562">
        <w:rPr>
          <w:rFonts w:ascii="Times New Roman" w:eastAsia="Lucida Sans Unicode" w:hAnsi="Times New Roman" w:cs="Times New Roman"/>
          <w:bCs/>
          <w:sz w:val="24"/>
          <w:szCs w:val="24"/>
        </w:rPr>
        <w:instrText xml:space="preserve">" </w:instrText>
      </w:r>
      <w:r w:rsidR="00714CC5" w:rsidRPr="00B47562">
        <w:rPr>
          <w:rFonts w:ascii="Times New Roman" w:eastAsia="Lucida Sans Unicode" w:hAnsi="Times New Roman" w:cs="Times New Roman"/>
          <w:bCs/>
          <w:sz w:val="24"/>
          <w:szCs w:val="24"/>
        </w:rPr>
        <w:fldChar w:fldCharType="separate"/>
      </w:r>
      <w:r w:rsidR="00E775B7" w:rsidRPr="00B47562">
        <w:rPr>
          <w:rStyle w:val="a5"/>
          <w:rFonts w:ascii="Times New Roman" w:eastAsia="Lucida Sans Unicode" w:hAnsi="Times New Roman" w:cs="Times New Roman"/>
          <w:bCs/>
          <w:color w:val="auto"/>
          <w:sz w:val="24"/>
          <w:szCs w:val="24"/>
        </w:rPr>
        <w:t>ht</w:t>
      </w:r>
      <w:proofErr w:type="spellEnd"/>
      <w:r w:rsidR="00E775B7" w:rsidRPr="00B47562">
        <w:rPr>
          <w:rStyle w:val="a5"/>
          <w:rFonts w:ascii="Times New Roman" w:eastAsia="Lucida Sans Unicode" w:hAnsi="Times New Roman" w:cs="Times New Roman"/>
          <w:bCs/>
          <w:color w:val="auto"/>
          <w:sz w:val="24"/>
          <w:szCs w:val="24"/>
          <w:lang w:val="en-US"/>
        </w:rPr>
        <w:t>t</w:t>
      </w:r>
      <w:r w:rsidR="00E775B7" w:rsidRPr="00B47562">
        <w:rPr>
          <w:rStyle w:val="a5"/>
          <w:rFonts w:ascii="Times New Roman" w:eastAsia="Lucida Sans Unicode" w:hAnsi="Times New Roman" w:cs="Times New Roman"/>
          <w:bCs/>
          <w:color w:val="auto"/>
          <w:sz w:val="24"/>
          <w:szCs w:val="24"/>
        </w:rPr>
        <w:t>p://</w:t>
      </w:r>
      <w:proofErr w:type="spellStart"/>
      <w:r w:rsidR="00E775B7" w:rsidRPr="00B47562">
        <w:rPr>
          <w:rStyle w:val="a5"/>
          <w:rFonts w:ascii="Times New Roman" w:eastAsia="Lucida Sans Unicode" w:hAnsi="Times New Roman" w:cs="Times New Roman"/>
          <w:bCs/>
          <w:color w:val="auto"/>
          <w:sz w:val="24"/>
          <w:szCs w:val="24"/>
          <w:lang w:val="en-US"/>
        </w:rPr>
        <w:t>ekaterinovka</w:t>
      </w:r>
      <w:proofErr w:type="spellEnd"/>
      <w:r w:rsidR="00E775B7" w:rsidRPr="00B47562">
        <w:rPr>
          <w:rStyle w:val="a5"/>
          <w:rFonts w:ascii="Times New Roman" w:eastAsia="Lucida Sans Unicode" w:hAnsi="Times New Roman" w:cs="Times New Roman"/>
          <w:bCs/>
          <w:color w:val="auto"/>
          <w:sz w:val="24"/>
          <w:szCs w:val="24"/>
        </w:rPr>
        <w:t>.</w:t>
      </w:r>
      <w:proofErr w:type="spellStart"/>
      <w:r w:rsidR="00E775B7" w:rsidRPr="00B47562">
        <w:rPr>
          <w:rStyle w:val="a5"/>
          <w:rFonts w:ascii="Times New Roman" w:eastAsia="Lucida Sans Unicode" w:hAnsi="Times New Roman" w:cs="Times New Roman"/>
          <w:bCs/>
          <w:color w:val="auto"/>
          <w:sz w:val="24"/>
          <w:szCs w:val="24"/>
          <w:lang w:val="en-US"/>
        </w:rPr>
        <w:t>sarmo</w:t>
      </w:r>
      <w:proofErr w:type="spellEnd"/>
      <w:r w:rsidR="00E775B7" w:rsidRPr="00B47562">
        <w:rPr>
          <w:rStyle w:val="a5"/>
          <w:rFonts w:ascii="Times New Roman" w:eastAsia="Lucida Sans Unicode" w:hAnsi="Times New Roman" w:cs="Times New Roman"/>
          <w:bCs/>
          <w:color w:val="auto"/>
          <w:sz w:val="24"/>
          <w:szCs w:val="24"/>
        </w:rPr>
        <w:t>.</w:t>
      </w:r>
      <w:proofErr w:type="spellStart"/>
      <w:r w:rsidR="00E775B7" w:rsidRPr="00B47562">
        <w:rPr>
          <w:rStyle w:val="a5"/>
          <w:rFonts w:ascii="Times New Roman" w:eastAsia="Lucida Sans Unicode" w:hAnsi="Times New Roman" w:cs="Times New Roman"/>
          <w:bCs/>
          <w:color w:val="auto"/>
          <w:sz w:val="24"/>
          <w:szCs w:val="24"/>
          <w:lang w:val="en-US"/>
        </w:rPr>
        <w:t>ru</w:t>
      </w:r>
      <w:proofErr w:type="spellEnd"/>
      <w:r w:rsidR="00714CC5" w:rsidRPr="00B47562">
        <w:rPr>
          <w:rFonts w:ascii="Times New Roman" w:eastAsia="Lucida Sans Unicode" w:hAnsi="Times New Roman" w:cs="Times New Roman"/>
          <w:bCs/>
          <w:sz w:val="24"/>
          <w:szCs w:val="24"/>
        </w:rPr>
        <w:fldChar w:fldCharType="end"/>
      </w:r>
      <w:r w:rsidR="00E775B7" w:rsidRPr="00B47562">
        <w:rPr>
          <w:rFonts w:ascii="Times New Roman" w:eastAsia="Lucida Sans Unicode" w:hAnsi="Times New Roman" w:cs="Times New Roman"/>
          <w:bCs/>
          <w:sz w:val="24"/>
          <w:szCs w:val="24"/>
          <w:u w:val="single"/>
        </w:rPr>
        <w:t xml:space="preserve"> </w:t>
      </w:r>
      <w:r w:rsidR="00E775B7" w:rsidRPr="00B47562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  <w:u w:val="single"/>
        </w:rPr>
        <w:t>1.6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>. Информация по вопросам предоставления муниципальной услуги, в том числе о ходе ее предоставления может быть получена:</w:t>
      </w:r>
    </w:p>
    <w:p w:rsidR="00251AA6" w:rsidRPr="00B47562" w:rsidRDefault="00E775B7" w:rsidP="00525669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а) устно</w:t>
      </w:r>
      <w:r w:rsidR="0090530A" w:rsidRPr="00B47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>-</w:t>
      </w:r>
      <w:r w:rsidR="00251AA6" w:rsidRPr="00B47562">
        <w:rPr>
          <w:rFonts w:ascii="Times New Roman" w:eastAsia="Times New Roman" w:hAnsi="Times New Roman" w:cs="Times New Roman"/>
          <w:sz w:val="24"/>
          <w:szCs w:val="24"/>
        </w:rPr>
        <w:t xml:space="preserve"> по адресу, указанному </w:t>
      </w:r>
      <w:hyperlink r:id="rId9" w:anchor="sub_103" w:history="1">
        <w:r w:rsidR="00251AA6" w:rsidRPr="00B4756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в пункте 1.3</w:t>
        </w:r>
      </w:hyperlink>
      <w:r w:rsidR="00251AA6" w:rsidRPr="00B47562">
        <w:rPr>
          <w:rFonts w:ascii="Times New Roman" w:eastAsia="Times New Roman" w:hAnsi="Times New Roman" w:cs="Times New Roman"/>
          <w:sz w:val="24"/>
          <w:szCs w:val="24"/>
        </w:rPr>
        <w:t> настоящего Административного регламента в приемные дни.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Время консультирования при личном обращении не должно превышать 15 минут.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Информация также может быть получена</w:t>
      </w:r>
      <w:r w:rsidR="006B2362" w:rsidRPr="00B47562">
        <w:rPr>
          <w:rFonts w:ascii="Times New Roman" w:eastAsia="Times New Roman" w:hAnsi="Times New Roman" w:cs="Times New Roman"/>
          <w:sz w:val="24"/>
          <w:szCs w:val="24"/>
        </w:rPr>
        <w:t xml:space="preserve"> при обращении в МФЦ по адресу: </w:t>
      </w:r>
      <w:r w:rsidR="006B2362" w:rsidRPr="00B47562">
        <w:rPr>
          <w:rFonts w:ascii="Times New Roman" w:eastAsia="Times New Roman" w:hAnsi="Times New Roman" w:cs="Times New Roman"/>
          <w:sz w:val="24"/>
          <w:szCs w:val="24"/>
          <w:u w:val="single"/>
        </w:rPr>
        <w:t>41212</w:t>
      </w:r>
      <w:r w:rsidR="00C148FB" w:rsidRPr="00B4756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0 </w:t>
      </w:r>
      <w:proofErr w:type="spellStart"/>
      <w:r w:rsidR="00C148FB" w:rsidRPr="00B47562">
        <w:rPr>
          <w:rFonts w:ascii="Times New Roman" w:eastAsia="Times New Roman" w:hAnsi="Times New Roman" w:cs="Times New Roman"/>
          <w:sz w:val="24"/>
          <w:szCs w:val="24"/>
          <w:u w:val="single"/>
        </w:rPr>
        <w:t>р</w:t>
      </w:r>
      <w:proofErr w:type="spellEnd"/>
      <w:r w:rsidR="00C148FB" w:rsidRPr="00B47562">
        <w:rPr>
          <w:rFonts w:ascii="Times New Roman" w:eastAsia="Times New Roman" w:hAnsi="Times New Roman" w:cs="Times New Roman"/>
          <w:sz w:val="24"/>
          <w:szCs w:val="24"/>
          <w:u w:val="single"/>
        </w:rPr>
        <w:t>/п</w:t>
      </w:r>
      <w:proofErr w:type="gramStart"/>
      <w:r w:rsidR="00C148FB" w:rsidRPr="00B47562">
        <w:rPr>
          <w:rFonts w:ascii="Times New Roman" w:eastAsia="Times New Roman" w:hAnsi="Times New Roman" w:cs="Times New Roman"/>
          <w:sz w:val="24"/>
          <w:szCs w:val="24"/>
          <w:u w:val="single"/>
        </w:rPr>
        <w:t>.Е</w:t>
      </w:r>
      <w:proofErr w:type="gramEnd"/>
      <w:r w:rsidR="00C148FB" w:rsidRPr="00B47562">
        <w:rPr>
          <w:rFonts w:ascii="Times New Roman" w:eastAsia="Times New Roman" w:hAnsi="Times New Roman" w:cs="Times New Roman"/>
          <w:sz w:val="24"/>
          <w:szCs w:val="24"/>
          <w:u w:val="single"/>
        </w:rPr>
        <w:t>катериновка ул.первомайская д.43</w:t>
      </w:r>
      <w:r w:rsidR="006B2362" w:rsidRPr="00B4756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886474" w:rsidRPr="00B4756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тел: 8-927 227 16 93</w:t>
      </w:r>
      <w:r w:rsidRPr="00B47562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251AA6" w:rsidRPr="00B47562" w:rsidRDefault="00251AA6" w:rsidP="00525669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б) письменно — путем направления почтового отправления по адресу, указанному в </w:t>
      </w:r>
      <w:hyperlink r:id="rId10" w:anchor="sub_103" w:history="1">
        <w:r w:rsidRPr="00B4756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пункте 1.3</w:t>
        </w:r>
      </w:hyperlink>
      <w:r w:rsidRPr="00B47562">
        <w:rPr>
          <w:rFonts w:ascii="Times New Roman" w:eastAsia="Times New Roman" w:hAnsi="Times New Roman" w:cs="Times New Roman"/>
          <w:sz w:val="24"/>
          <w:szCs w:val="24"/>
        </w:rPr>
        <w:t> настоящего Административного регламента (ответ направляется по адресу, указанному в запросе).</w:t>
      </w:r>
    </w:p>
    <w:p w:rsidR="00251AA6" w:rsidRPr="00B47562" w:rsidRDefault="00251AA6" w:rsidP="00525669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в) по справочному телефону, указанному в </w:t>
      </w:r>
      <w:hyperlink r:id="rId11" w:anchor="sub_104" w:history="1">
        <w:r w:rsidRPr="00B4756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1.3</w:t>
        </w:r>
      </w:hyperlink>
      <w:r w:rsidRPr="00B47562">
        <w:rPr>
          <w:rFonts w:ascii="Times New Roman" w:eastAsia="Times New Roman" w:hAnsi="Times New Roman" w:cs="Times New Roman"/>
          <w:sz w:val="24"/>
          <w:szCs w:val="24"/>
        </w:rPr>
        <w:t> настоящего Административного регламента, а также по телефону единой справочной службы МФЦ, в случае подачи документов в МФЦ.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При ответах на телефонные звонки должностное лицо Администрации, подробно в вежливой форме информируют заявителя. Ответ на телефонный звонок должен начинаться с информации о наименовании органа местного самоуправления.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В случае если должностное лицо Администрации не уполномочено давать консультации заявителю сообщается номер телефона, по которому можно получить необходимую информацию.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В случае если вопрос требует предварительной подготовки и анализа информации, заявителю предлагается направить запрос в письменной форме.</w:t>
      </w:r>
    </w:p>
    <w:p w:rsidR="00251AA6" w:rsidRPr="00B47562" w:rsidRDefault="00251AA6" w:rsidP="00886474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г) по электронной почте путем направления запроса по адресу электронной почты, указанному в </w:t>
      </w:r>
      <w:hyperlink r:id="rId12" w:anchor="sub_104" w:history="1">
        <w:r w:rsidRPr="00B4756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пункте 1.</w:t>
        </w:r>
      </w:hyperlink>
      <w:r w:rsidRPr="00B47562">
        <w:rPr>
          <w:rFonts w:ascii="Times New Roman" w:eastAsia="Times New Roman" w:hAnsi="Times New Roman" w:cs="Times New Roman"/>
          <w:sz w:val="24"/>
          <w:szCs w:val="24"/>
        </w:rPr>
        <w:t>3 настоящего Административного регламента (ответ на запрос, направленный по электронной почте, направляется в виде электронного документа на адрес электронной почты отправителя запроса).</w:t>
      </w:r>
      <w:r w:rsidR="00886474" w:rsidRPr="00B4756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3842BA" w:rsidRPr="00B4756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251AA6" w:rsidRPr="00B47562" w:rsidRDefault="00886474" w:rsidP="00525669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proofErr w:type="spellStart"/>
      <w:r w:rsidR="003842BA" w:rsidRPr="00B47562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="00251AA6" w:rsidRPr="00B47562">
        <w:rPr>
          <w:rFonts w:ascii="Times New Roman" w:eastAsia="Times New Roman" w:hAnsi="Times New Roman" w:cs="Times New Roman"/>
          <w:sz w:val="24"/>
          <w:szCs w:val="24"/>
        </w:rPr>
        <w:t>) на Едином портале госуда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рственных и муниципальных услуг (функций):  -   </w:t>
      </w:r>
      <w:r w:rsidR="00251AA6" w:rsidRPr="00B4756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3" w:history="1">
        <w:r w:rsidR="00251AA6" w:rsidRPr="00B4756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www.gosuslugi.ru</w:t>
        </w:r>
      </w:hyperlink>
      <w:r w:rsidR="00251AA6" w:rsidRPr="00B475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</w:t>
      </w:r>
      <w:r w:rsidR="00B1324F" w:rsidRPr="00B47562">
        <w:rPr>
          <w:rFonts w:ascii="Times New Roman" w:eastAsia="Times New Roman" w:hAnsi="Times New Roman" w:cs="Times New Roman"/>
          <w:sz w:val="24"/>
          <w:szCs w:val="24"/>
        </w:rPr>
        <w:t>вителя, расположенного на ПГУ Саратовской области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 либо на ЕПГУ</w:t>
      </w:r>
      <w:proofErr w:type="gramStart"/>
      <w:r w:rsidRPr="00B47562">
        <w:rPr>
          <w:rFonts w:ascii="Times New Roman" w:eastAsia="Times New Roman" w:hAnsi="Times New Roman" w:cs="Times New Roman"/>
          <w:sz w:val="24"/>
          <w:szCs w:val="24"/>
        </w:rPr>
        <w:t>.</w:t>
      </w:r>
      <w:r w:rsidR="00886474" w:rsidRPr="00B4756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886474" w:rsidRPr="00B47562">
        <w:rPr>
          <w:rFonts w:ascii="Times New Roman" w:eastAsia="Times New Roman" w:hAnsi="Times New Roman" w:cs="Times New Roman"/>
          <w:sz w:val="24"/>
          <w:szCs w:val="24"/>
        </w:rPr>
        <w:t xml:space="preserve">ПГУ – портал </w:t>
      </w:r>
      <w:proofErr w:type="spellStart"/>
      <w:r w:rsidR="00886474" w:rsidRPr="00B47562">
        <w:rPr>
          <w:rFonts w:ascii="Times New Roman" w:eastAsia="Times New Roman" w:hAnsi="Times New Roman" w:cs="Times New Roman"/>
          <w:sz w:val="24"/>
          <w:szCs w:val="24"/>
        </w:rPr>
        <w:t>гос.услуг</w:t>
      </w:r>
      <w:proofErr w:type="spellEnd"/>
      <w:r w:rsidR="00886474" w:rsidRPr="00B4756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51AA6" w:rsidRPr="00B47562" w:rsidRDefault="00251AA6" w:rsidP="00B1324F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  <w:u w:val="single"/>
        </w:rPr>
        <w:t>1.7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>. Текстовая информация, указанная в </w:t>
      </w:r>
      <w:hyperlink r:id="rId14" w:anchor="sub_103" w:history="1">
        <w:r w:rsidRPr="00B4756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пунктах 1.3 — 1.6</w:t>
        </w:r>
      </w:hyperlink>
      <w:r w:rsidRPr="00B47562">
        <w:rPr>
          <w:rFonts w:ascii="Times New Roman" w:eastAsia="Times New Roman" w:hAnsi="Times New Roman" w:cs="Times New Roman"/>
          <w:sz w:val="24"/>
          <w:szCs w:val="24"/>
        </w:rPr>
        <w:t> настоящего Административного регламента, размещается на стендах в местах предоставления муниципальной услуги, на официальном сайте Администрации, в сети Интернет, в помещениях филиалов МФЦ.</w:t>
      </w:r>
      <w:r w:rsidR="00B1324F" w:rsidRPr="00B4756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3842BA" w:rsidRPr="00B47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7562">
        <w:rPr>
          <w:rFonts w:ascii="Times New Roman" w:eastAsia="Times New Roman" w:hAnsi="Times New Roman" w:cs="Times New Roman"/>
          <w:sz w:val="24"/>
          <w:szCs w:val="24"/>
          <w:u w:val="single"/>
        </w:rPr>
        <w:t>1.8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>. Заявителем является физическое лицо, обратившееся за получением муниципальной услуги с заявлением о выдаче документов (выписки из домовой книги, выписки из</w:t>
      </w:r>
      <w:r w:rsidRPr="0052566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47562">
        <w:rPr>
          <w:rFonts w:ascii="Times New Roman" w:eastAsia="Times New Roman" w:hAnsi="Times New Roman" w:cs="Times New Roman"/>
          <w:sz w:val="24"/>
          <w:szCs w:val="24"/>
        </w:rPr>
        <w:lastRenderedPageBreak/>
        <w:t>похозяйственной</w:t>
      </w:r>
      <w:proofErr w:type="spellEnd"/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 книги, справок и иных документов)</w:t>
      </w:r>
      <w:r w:rsidR="00886474" w:rsidRPr="00B47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 (далее – заявитель).</w:t>
      </w:r>
      <w:r w:rsidR="00B1324F" w:rsidRPr="00B4756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.                                                                                                                                                                     </w:t>
      </w:r>
      <w:r w:rsidRPr="00B47562">
        <w:rPr>
          <w:rFonts w:ascii="Times New Roman" w:eastAsia="Times New Roman" w:hAnsi="Times New Roman" w:cs="Times New Roman"/>
          <w:sz w:val="24"/>
          <w:szCs w:val="24"/>
          <w:u w:val="single"/>
        </w:rPr>
        <w:t>1.8.1.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 Представлять интересы заявителя от имени физических лиц по предоставлению муниципальной услуги могут представители, действующие в силу полномочий, основанных на доверенности или договоре.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  <w:u w:val="single"/>
        </w:rPr>
        <w:t>1.9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>. Описание юридических лиц, с которыми осуществляется взаимодействие при предоставлении муниципальной услуги.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При предоставлении муниципальной услуги осуществляется взаимодействие </w:t>
      </w:r>
      <w:proofErr w:type="gramStart"/>
      <w:r w:rsidRPr="00B4756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B4756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— юридическими лицами, подведомственными органам местного самоуправления, и участвующие в предоставлении муниципальных услуг, в распоряжении которых находятся сведения, содержащие информацию о характеристике жилого помещ</w:t>
      </w:r>
      <w:r w:rsidR="00C148FB" w:rsidRPr="00B47562">
        <w:rPr>
          <w:rFonts w:ascii="Times New Roman" w:eastAsia="Times New Roman" w:hAnsi="Times New Roman" w:cs="Times New Roman"/>
          <w:sz w:val="24"/>
          <w:szCs w:val="24"/>
        </w:rPr>
        <w:t>ения заявителя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— юридическими лицами, подведомственными органам местного самоуправления, и участвующие в предоставлении муниципальных услуг, в распоряжении которых находятся сведения, содержащие информацию о регистрации заявителя и членов его семьи по ме</w:t>
      </w:r>
      <w:r w:rsidR="00C148FB" w:rsidRPr="00B47562">
        <w:rPr>
          <w:rFonts w:ascii="Times New Roman" w:eastAsia="Times New Roman" w:hAnsi="Times New Roman" w:cs="Times New Roman"/>
          <w:sz w:val="24"/>
          <w:szCs w:val="24"/>
        </w:rPr>
        <w:t>сту жительства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1AA6" w:rsidRPr="00B47562" w:rsidRDefault="00251AA6" w:rsidP="00C148FB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b/>
          <w:bCs/>
          <w:sz w:val="24"/>
          <w:szCs w:val="24"/>
        </w:rPr>
        <w:t>2. Стандарт предоставления муниципальной услуги</w:t>
      </w:r>
    </w:p>
    <w:p w:rsidR="00C148FB" w:rsidRPr="00B47562" w:rsidRDefault="00C148FB" w:rsidP="00525669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  <w:u w:val="single"/>
        </w:rPr>
        <w:t>2.1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. Наименование муниципальной услуги: «Выдача документов (выписок из </w:t>
      </w:r>
      <w:proofErr w:type="spellStart"/>
      <w:r w:rsidRPr="00B47562">
        <w:rPr>
          <w:rFonts w:ascii="Times New Roman" w:eastAsia="Times New Roman" w:hAnsi="Times New Roman" w:cs="Times New Roman"/>
          <w:sz w:val="24"/>
          <w:szCs w:val="24"/>
        </w:rPr>
        <w:t>похозяйственных</w:t>
      </w:r>
      <w:proofErr w:type="spellEnd"/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 и домовых книг, справок и иных документов) администрацией</w:t>
      </w:r>
      <w:r w:rsidR="0090530A" w:rsidRPr="00B47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42BA" w:rsidRPr="00B47562">
        <w:rPr>
          <w:rFonts w:ascii="Times New Roman" w:eastAsia="Times New Roman" w:hAnsi="Times New Roman" w:cs="Times New Roman"/>
          <w:sz w:val="24"/>
          <w:szCs w:val="24"/>
        </w:rPr>
        <w:t>Альшанского муниципального образования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  <w:u w:val="single"/>
        </w:rPr>
        <w:t>2.2.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>Наименование органа местного самоуправления, предоставляющего муниципальную услугу.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Услугу предоставляет администрация </w:t>
      </w:r>
      <w:r w:rsidR="003842BA" w:rsidRPr="00B47562">
        <w:rPr>
          <w:rFonts w:ascii="Times New Roman" w:eastAsia="Times New Roman" w:hAnsi="Times New Roman" w:cs="Times New Roman"/>
          <w:sz w:val="24"/>
          <w:szCs w:val="24"/>
        </w:rPr>
        <w:t xml:space="preserve">Альшанского 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3842BA" w:rsidRPr="00B47562">
        <w:rPr>
          <w:rFonts w:ascii="Times New Roman" w:eastAsia="Times New Roman" w:hAnsi="Times New Roman" w:cs="Times New Roman"/>
          <w:sz w:val="24"/>
          <w:szCs w:val="24"/>
        </w:rPr>
        <w:t>Екатериновского муниципального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3842BA" w:rsidRPr="00B47562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42BA" w:rsidRPr="00B47562">
        <w:rPr>
          <w:rFonts w:ascii="Times New Roman" w:eastAsia="Times New Roman" w:hAnsi="Times New Roman" w:cs="Times New Roman"/>
          <w:sz w:val="24"/>
          <w:szCs w:val="24"/>
        </w:rPr>
        <w:t xml:space="preserve">Саратовской 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>области.</w:t>
      </w:r>
    </w:p>
    <w:p w:rsidR="003842BA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муниципальной услуги осуществляется специалистами администрации </w:t>
      </w:r>
      <w:r w:rsidR="003842BA" w:rsidRPr="00B47562">
        <w:rPr>
          <w:rFonts w:ascii="Times New Roman" w:eastAsia="Times New Roman" w:hAnsi="Times New Roman" w:cs="Times New Roman"/>
          <w:sz w:val="24"/>
          <w:szCs w:val="24"/>
        </w:rPr>
        <w:t xml:space="preserve">Альшанского 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proofErr w:type="gramStart"/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42BA" w:rsidRPr="00B4756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  <w:u w:val="single"/>
        </w:rPr>
        <w:t>2.3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>. Результатом предоставления муниципальной услуги является: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выдача документов (выписок из </w:t>
      </w:r>
      <w:proofErr w:type="spellStart"/>
      <w:r w:rsidRPr="00B47562">
        <w:rPr>
          <w:rFonts w:ascii="Times New Roman" w:eastAsia="Times New Roman" w:hAnsi="Times New Roman" w:cs="Times New Roman"/>
          <w:sz w:val="24"/>
          <w:szCs w:val="24"/>
        </w:rPr>
        <w:t>похозяйственных</w:t>
      </w:r>
      <w:proofErr w:type="spellEnd"/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 и домовых книг, справок и иных документов) администрации</w:t>
      </w:r>
      <w:r w:rsidR="0090530A" w:rsidRPr="00B47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42BA" w:rsidRPr="00B47562">
        <w:rPr>
          <w:rFonts w:ascii="Times New Roman" w:eastAsia="Times New Roman" w:hAnsi="Times New Roman" w:cs="Times New Roman"/>
          <w:sz w:val="24"/>
          <w:szCs w:val="24"/>
        </w:rPr>
        <w:t>Альшанского муниципального образования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отказ в выдаче документов (выписок из </w:t>
      </w:r>
      <w:proofErr w:type="spellStart"/>
      <w:r w:rsidRPr="00B47562">
        <w:rPr>
          <w:rFonts w:ascii="Times New Roman" w:eastAsia="Times New Roman" w:hAnsi="Times New Roman" w:cs="Times New Roman"/>
          <w:sz w:val="24"/>
          <w:szCs w:val="24"/>
        </w:rPr>
        <w:t>похозяйственных</w:t>
      </w:r>
      <w:proofErr w:type="spellEnd"/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 и домовых книг, справок и иных документов).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  <w:u w:val="single"/>
        </w:rPr>
        <w:t>2.4.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 Срок предоставления муниципальной услуги составляет не более 10 календарных дней со дня подачи заявления  и документов, необходимых для предоставления муниципальной услуги.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  <w:u w:val="single"/>
        </w:rPr>
        <w:t>2.5.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 Правовые основания для предоставления муниципальной услуги: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— Конституция Российской Федерации;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— Гражданский кодекс Российской Федерации:</w:t>
      </w:r>
      <w:proofErr w:type="gramStart"/>
      <w:r w:rsidR="00B1324F" w:rsidRPr="00B4756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.</w:t>
      </w:r>
      <w:proofErr w:type="gramEnd"/>
      <w:r w:rsidR="00B1324F" w:rsidRPr="00B4756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- 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>Федеральный закон от 06.10.2003  № 131-ФЗ «Об общих принципах организации</w:t>
      </w:r>
      <w:r w:rsidRPr="003165B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lastRenderedPageBreak/>
        <w:t>местного самоуправления в Российской Федерации» («Российская газета», № 202, 08.10.2003);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— Федеральный закон от 27.07.2006 № 152-ФЗ «О персональных данных» («Российская газета», № 165, 29.07.2006);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— Федеральный закон от 02.05.2006 № 59-ФЗ «О порядке рассмотрения обращений граждан Российской Федерации» и иными нормативными правовыми актами Российской Федерации;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— Федеральный закон от 7 июля 2003 года N 112-ФЗ «О личном подсобном хозяйстве»;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— Федеральный закон от 27.07.2010 № 210-ФЗ «Об организации предоставления государственных и муниципальных услуг»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— Федеральный закон от 06 апреля 2011 года № 63-ФЗ «Об электронной подписи»;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— Распоряжение Правительства Российской Федерации от 17 декабря 2009 года № 1993-р «Об утверждении сводного перечня первоочередных государственных и муниципальных услуг, предоставляемых в электронном виде»;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— Приказ Министерства связи и массовых коммуникаций Российской Федерации от 13 апреля 2012 года № 107 «Об утверждении Положения о федеральной государственной информационной системе «Единая система идентификац</w:t>
      </w:r>
      <w:proofErr w:type="gramStart"/>
      <w:r w:rsidRPr="00B47562">
        <w:rPr>
          <w:rFonts w:ascii="Times New Roman" w:eastAsia="Times New Roman" w:hAnsi="Times New Roman" w:cs="Times New Roman"/>
          <w:sz w:val="24"/>
          <w:szCs w:val="24"/>
        </w:rPr>
        <w:t>ии и ау</w:t>
      </w:r>
      <w:proofErr w:type="gramEnd"/>
      <w:r w:rsidRPr="00B47562">
        <w:rPr>
          <w:rFonts w:ascii="Times New Roman" w:eastAsia="Times New Roman" w:hAnsi="Times New Roman" w:cs="Times New Roman"/>
          <w:sz w:val="24"/>
          <w:szCs w:val="24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— Устав </w:t>
      </w:r>
      <w:r w:rsidR="003842BA" w:rsidRPr="00B47562">
        <w:rPr>
          <w:rFonts w:ascii="Times New Roman" w:eastAsia="Times New Roman" w:hAnsi="Times New Roman" w:cs="Times New Roman"/>
          <w:sz w:val="24"/>
          <w:szCs w:val="24"/>
        </w:rPr>
        <w:t xml:space="preserve">Альшанского 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3842BA" w:rsidRPr="00B47562">
        <w:rPr>
          <w:rFonts w:ascii="Times New Roman" w:eastAsia="Times New Roman" w:hAnsi="Times New Roman" w:cs="Times New Roman"/>
          <w:sz w:val="24"/>
          <w:szCs w:val="24"/>
        </w:rPr>
        <w:t>Екатериновского муниципального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3842BA" w:rsidRPr="00B4756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42BA" w:rsidRPr="00B47562">
        <w:rPr>
          <w:rFonts w:ascii="Times New Roman" w:eastAsia="Times New Roman" w:hAnsi="Times New Roman" w:cs="Times New Roman"/>
          <w:sz w:val="24"/>
          <w:szCs w:val="24"/>
        </w:rPr>
        <w:t xml:space="preserve"> Саратовской 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>области;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— Иные правовые акты.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  <w:u w:val="single"/>
        </w:rPr>
        <w:t>2.6.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Для получения документов (выписки из домовой книги, выписки из </w:t>
      </w:r>
      <w:proofErr w:type="spellStart"/>
      <w:r w:rsidRPr="00B47562">
        <w:rPr>
          <w:rFonts w:ascii="Times New Roman" w:eastAsia="Times New Roman" w:hAnsi="Times New Roman" w:cs="Times New Roman"/>
          <w:sz w:val="24"/>
          <w:szCs w:val="24"/>
        </w:rPr>
        <w:t>похозяйственной</w:t>
      </w:r>
      <w:proofErr w:type="spellEnd"/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 книги, карточки регистрации, справок и иных документов) заявитель подает (направляет почтой) в Администраци</w:t>
      </w:r>
      <w:r w:rsidR="003842BA" w:rsidRPr="00B47562">
        <w:rPr>
          <w:rFonts w:ascii="Times New Roman" w:eastAsia="Times New Roman" w:hAnsi="Times New Roman" w:cs="Times New Roman"/>
          <w:sz w:val="24"/>
          <w:szCs w:val="24"/>
        </w:rPr>
        <w:t xml:space="preserve">ю или представляет лично в МФЦ  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>следующие документы:</w:t>
      </w:r>
    </w:p>
    <w:p w:rsidR="00251AA6" w:rsidRPr="00B47562" w:rsidRDefault="00251AA6" w:rsidP="00525669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>)</w:t>
      </w:r>
      <w:r w:rsidR="00C148FB" w:rsidRPr="00B47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5" w:history="1">
        <w:r w:rsidRPr="00B4756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заявление</w:t>
        </w:r>
      </w:hyperlink>
      <w:r w:rsidRPr="00B47562">
        <w:rPr>
          <w:rFonts w:ascii="Times New Roman" w:eastAsia="Times New Roman" w:hAnsi="Times New Roman" w:cs="Times New Roman"/>
          <w:sz w:val="24"/>
          <w:szCs w:val="24"/>
        </w:rPr>
        <w:t> о предоставлении муниципальной услуги в произвольной форме;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 документ, удостоверяющий личность заявителя;</w:t>
      </w:r>
      <w:r w:rsidR="00C148FB" w:rsidRPr="00B4756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B47562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 документ, удостоверяющий полномочия представителя заявителя (доверенность и т.п.), если с заявлением обращается представитель заявителя;</w:t>
      </w:r>
      <w:r w:rsidR="00C148FB" w:rsidRPr="00B4756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B47562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 документы, необходимые для выдачи тех или иных выписок, справок и документов:</w:t>
      </w:r>
    </w:p>
    <w:p w:rsidR="00251AA6" w:rsidRPr="00B47562" w:rsidRDefault="00C148FB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51AA6" w:rsidRPr="00B47562">
        <w:rPr>
          <w:rFonts w:ascii="Times New Roman" w:eastAsia="Times New Roman" w:hAnsi="Times New Roman" w:cs="Times New Roman"/>
          <w:sz w:val="24"/>
          <w:szCs w:val="24"/>
        </w:rPr>
        <w:t>для справки о составе семьи — документ, подтверждающий состав семьи и регистрацию (домовая книга);</w:t>
      </w:r>
    </w:p>
    <w:p w:rsidR="00251AA6" w:rsidRPr="00B47562" w:rsidRDefault="00C148FB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251AA6" w:rsidRPr="00B47562">
        <w:rPr>
          <w:rFonts w:ascii="Times New Roman" w:eastAsia="Times New Roman" w:hAnsi="Times New Roman" w:cs="Times New Roman"/>
          <w:sz w:val="24"/>
          <w:szCs w:val="24"/>
        </w:rPr>
        <w:t xml:space="preserve">для выписки из </w:t>
      </w:r>
      <w:proofErr w:type="spellStart"/>
      <w:r w:rsidR="00251AA6" w:rsidRPr="00B47562">
        <w:rPr>
          <w:rFonts w:ascii="Times New Roman" w:eastAsia="Times New Roman" w:hAnsi="Times New Roman" w:cs="Times New Roman"/>
          <w:sz w:val="24"/>
          <w:szCs w:val="24"/>
        </w:rPr>
        <w:t>похозяйственной</w:t>
      </w:r>
      <w:proofErr w:type="spellEnd"/>
      <w:r w:rsidR="00251AA6" w:rsidRPr="00B47562">
        <w:rPr>
          <w:rFonts w:ascii="Times New Roman" w:eastAsia="Times New Roman" w:hAnsi="Times New Roman" w:cs="Times New Roman"/>
          <w:sz w:val="24"/>
          <w:szCs w:val="24"/>
        </w:rPr>
        <w:t xml:space="preserve"> книги — правоустанавливающие документы на дом и земельный участок;</w:t>
      </w:r>
    </w:p>
    <w:p w:rsidR="00251AA6" w:rsidRPr="00B47562" w:rsidRDefault="00C148FB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251AA6" w:rsidRPr="00B47562">
        <w:rPr>
          <w:rFonts w:ascii="Times New Roman" w:eastAsia="Times New Roman" w:hAnsi="Times New Roman" w:cs="Times New Roman"/>
          <w:sz w:val="24"/>
          <w:szCs w:val="24"/>
        </w:rPr>
        <w:t>для выписки из домовой книги — документ, подтверждающий регистрацию (домовая книга);</w:t>
      </w:r>
    </w:p>
    <w:p w:rsidR="00251AA6" w:rsidRPr="00B47562" w:rsidRDefault="00C148FB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 </w:t>
      </w:r>
      <w:r w:rsidR="00251AA6" w:rsidRPr="00B47562">
        <w:rPr>
          <w:rFonts w:ascii="Times New Roman" w:eastAsia="Times New Roman" w:hAnsi="Times New Roman" w:cs="Times New Roman"/>
          <w:sz w:val="24"/>
          <w:szCs w:val="24"/>
        </w:rPr>
        <w:t>для справки о наличии земельного участка, скота — правоустанавливающие документы на дом и земельный участок;</w:t>
      </w:r>
    </w:p>
    <w:p w:rsidR="00251AA6" w:rsidRPr="00B47562" w:rsidRDefault="00C148FB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-   </w:t>
      </w:r>
      <w:r w:rsidR="00251AA6" w:rsidRPr="00B47562">
        <w:rPr>
          <w:rFonts w:ascii="Times New Roman" w:eastAsia="Times New Roman" w:hAnsi="Times New Roman" w:cs="Times New Roman"/>
          <w:sz w:val="24"/>
          <w:szCs w:val="24"/>
        </w:rPr>
        <w:t>для справки об иждивении — справка с места учёбы;</w:t>
      </w:r>
    </w:p>
    <w:p w:rsidR="00251AA6" w:rsidRPr="00B47562" w:rsidRDefault="00C148FB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251AA6" w:rsidRPr="00B47562">
        <w:rPr>
          <w:rFonts w:ascii="Times New Roman" w:eastAsia="Times New Roman" w:hAnsi="Times New Roman" w:cs="Times New Roman"/>
          <w:sz w:val="24"/>
          <w:szCs w:val="24"/>
        </w:rPr>
        <w:t>для обзорной справки для нотариуса — ксерокопия свидетельства о смерти владельца земельного участка (дополнительно при оформлении по доверенности — ксерокопия паспорта и нотариально заверенной доверенности доверенного лица), справка о регистрации по месту жительства, правоустанавливающие документы на дом и земельный участок.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  <w:u w:val="single"/>
        </w:rPr>
        <w:t>2.6.1.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2311" w:rsidRPr="00B47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>Документы, представляемые заявителем, должны соответствовать следующим требованиям:</w:t>
      </w:r>
    </w:p>
    <w:p w:rsidR="00251AA6" w:rsidRPr="00B47562" w:rsidRDefault="00AC2311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251AA6" w:rsidRPr="00B47562">
        <w:rPr>
          <w:rFonts w:ascii="Times New Roman" w:eastAsia="Times New Roman" w:hAnsi="Times New Roman" w:cs="Times New Roman"/>
          <w:sz w:val="24"/>
          <w:szCs w:val="24"/>
        </w:rPr>
        <w:t>тексты документов написаны разборчиво;</w:t>
      </w:r>
    </w:p>
    <w:p w:rsidR="00251AA6" w:rsidRPr="00B47562" w:rsidRDefault="00AC2311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251AA6" w:rsidRPr="00B47562">
        <w:rPr>
          <w:rFonts w:ascii="Times New Roman" w:eastAsia="Times New Roman" w:hAnsi="Times New Roman" w:cs="Times New Roman"/>
          <w:sz w:val="24"/>
          <w:szCs w:val="24"/>
        </w:rPr>
        <w:t>фамилия, имя и отчества (при наличии) заявителя, его адрес места жительства, телефон (если есть) написаны полностью;</w:t>
      </w:r>
      <w:proofErr w:type="gramEnd"/>
    </w:p>
    <w:p w:rsidR="00251AA6" w:rsidRPr="00B47562" w:rsidRDefault="00AC2311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251AA6" w:rsidRPr="00B47562">
        <w:rPr>
          <w:rFonts w:ascii="Times New Roman" w:eastAsia="Times New Roman" w:hAnsi="Times New Roman" w:cs="Times New Roman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251AA6" w:rsidRPr="00B47562" w:rsidRDefault="00AC2311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251AA6" w:rsidRPr="00B47562">
        <w:rPr>
          <w:rFonts w:ascii="Times New Roman" w:eastAsia="Times New Roman" w:hAnsi="Times New Roman" w:cs="Times New Roman"/>
          <w:sz w:val="24"/>
          <w:szCs w:val="24"/>
        </w:rPr>
        <w:t>документы не исполнены карандашом;</w:t>
      </w:r>
    </w:p>
    <w:p w:rsidR="00251AA6" w:rsidRPr="00B47562" w:rsidRDefault="00AC2311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251AA6" w:rsidRPr="00B47562">
        <w:rPr>
          <w:rFonts w:ascii="Times New Roman" w:eastAsia="Times New Roman" w:hAnsi="Times New Roman" w:cs="Times New Roman"/>
          <w:sz w:val="24"/>
          <w:szCs w:val="24"/>
        </w:rPr>
        <w:t>документы не имеют серьезных повреждений, наличие которых допускает многозначность истолкования содержания.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Документы, необходимые для получения муниципальной услуги, могут быть представлены как в подлинниках, так и в копиях, заверенных выдавшей документы организацией или нотариально. В отношении предъявляемых документов специалист заверяет копию документа на основании подлинника этого документа.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  <w:u w:val="single"/>
        </w:rPr>
        <w:t>2.7.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47562">
        <w:rPr>
          <w:rFonts w:ascii="Times New Roman" w:eastAsia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Российской Федерации и нормативным</w:t>
      </w:r>
      <w:r w:rsidR="00AC2311" w:rsidRPr="00B47562">
        <w:rPr>
          <w:rFonts w:ascii="Times New Roman" w:eastAsia="Times New Roman" w:hAnsi="Times New Roman" w:cs="Times New Roman"/>
          <w:sz w:val="24"/>
          <w:szCs w:val="24"/>
        </w:rPr>
        <w:t xml:space="preserve">и правовыми актами Саратовской 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 области для предоставления муниципальной услуги и услуг, необходимых и обязательных для предоставления муниципальной услуги, которые находятся в распоряжении иных организаций, участвующих в предоставлении муниципальной услуги, подлежащих представлению в рамках межведомственного информационного взаимодействия или которые заявитель вправе представить по собственной инициативе:</w:t>
      </w:r>
      <w:proofErr w:type="gramEnd"/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— справка формы 7 (характеристика жилых помещений);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— справка формы 9 на гражданина и членов его семьи;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— справка формы 9 (выписка из домовой книги) по предыдущему месту жительства, если срок регистрации заявителя и членов его семьи по месту жительства менее 5 лет;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— выписка из домовой книги на гражданина и членов его семьи;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— правоустанавливающие документы на дом и (или) земельный участок.</w:t>
      </w:r>
      <w:r w:rsidR="00B1324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                                            .                                                                                                                                                              </w:t>
      </w:r>
      <w:r w:rsidRPr="00B47562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2.8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>. Заявитель вправе представить документы, указанные в пункте 2.7, по собственной инициативе.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  <w:u w:val="single"/>
        </w:rPr>
        <w:t>2.9.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 Основания для приостановления предоставления муниципальной услуги не предусмотрены.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  <w:u w:val="single"/>
        </w:rPr>
        <w:t>2.10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>. Исчерпывающий перечень оснований для отказа в приеме документов, необходимых для предоставления муниципальной услуги:</w:t>
      </w:r>
    </w:p>
    <w:p w:rsidR="00251AA6" w:rsidRPr="00B47562" w:rsidRDefault="00AC2311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251AA6" w:rsidRPr="00B47562">
        <w:rPr>
          <w:rFonts w:ascii="Times New Roman" w:eastAsia="Times New Roman" w:hAnsi="Times New Roman" w:cs="Times New Roman"/>
          <w:sz w:val="24"/>
          <w:szCs w:val="24"/>
        </w:rPr>
        <w:t>документы не соответствуют установленным требованиям;</w:t>
      </w:r>
    </w:p>
    <w:p w:rsidR="00251AA6" w:rsidRPr="00B47562" w:rsidRDefault="00AC2311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251AA6" w:rsidRPr="00B47562">
        <w:rPr>
          <w:rFonts w:ascii="Times New Roman" w:eastAsia="Times New Roman" w:hAnsi="Times New Roman" w:cs="Times New Roman"/>
          <w:sz w:val="24"/>
          <w:szCs w:val="24"/>
        </w:rPr>
        <w:t>документы содержат противоречивые сведения;</w:t>
      </w:r>
    </w:p>
    <w:p w:rsidR="00251AA6" w:rsidRPr="00B47562" w:rsidRDefault="00AC2311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251AA6" w:rsidRPr="00B47562">
        <w:rPr>
          <w:rFonts w:ascii="Times New Roman" w:eastAsia="Times New Roman" w:hAnsi="Times New Roman" w:cs="Times New Roman"/>
          <w:sz w:val="24"/>
          <w:szCs w:val="24"/>
        </w:rPr>
        <w:t>запрос подан лицом, не имеющим полномочий на представительство заявителя;</w:t>
      </w:r>
    </w:p>
    <w:p w:rsidR="00251AA6" w:rsidRPr="00B47562" w:rsidRDefault="00AC2311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251AA6" w:rsidRPr="00B47562">
        <w:rPr>
          <w:rFonts w:ascii="Times New Roman" w:eastAsia="Times New Roman" w:hAnsi="Times New Roman" w:cs="Times New Roman"/>
          <w:sz w:val="24"/>
          <w:szCs w:val="24"/>
        </w:rPr>
        <w:t>запрос в электронной форме подписан с использованием электронной подписи, не принадлежащей заявителю (в случае возможности получения муниципальной услуги в электронной форме).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  <w:u w:val="single"/>
        </w:rPr>
        <w:t>2.11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>. Исчерпывающий перечень оснований для отказа в предоставлении муниципальной услуги:</w:t>
      </w:r>
    </w:p>
    <w:p w:rsidR="00251AA6" w:rsidRPr="00B47562" w:rsidRDefault="00AC2311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251AA6" w:rsidRPr="00B47562">
        <w:rPr>
          <w:rFonts w:ascii="Times New Roman" w:eastAsia="Times New Roman" w:hAnsi="Times New Roman" w:cs="Times New Roman"/>
          <w:sz w:val="24"/>
          <w:szCs w:val="24"/>
        </w:rPr>
        <w:t>несоответствие заявления требованиям, предусмотренным в настоящем Административном регламенте;</w:t>
      </w:r>
    </w:p>
    <w:p w:rsidR="00251AA6" w:rsidRPr="00B47562" w:rsidRDefault="00AC2311" w:rsidP="00AC2311">
      <w:pPr>
        <w:shd w:val="clear" w:color="auto" w:fill="F9F9F9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251AA6" w:rsidRPr="00B47562">
        <w:rPr>
          <w:rFonts w:ascii="Times New Roman" w:eastAsia="Times New Roman" w:hAnsi="Times New Roman" w:cs="Times New Roman"/>
          <w:sz w:val="24"/>
          <w:szCs w:val="24"/>
        </w:rPr>
        <w:t>непредставление или представление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 не в полном объеме документов, определенных         </w:t>
      </w:r>
      <w:hyperlink r:id="rId16" w:history="1">
        <w:r w:rsidR="00251AA6" w:rsidRPr="00B4756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пунктом 2.</w:t>
        </w:r>
      </w:hyperlink>
      <w:r w:rsidR="00251AA6" w:rsidRPr="00B47562">
        <w:rPr>
          <w:rFonts w:ascii="Times New Roman" w:eastAsia="Times New Roman" w:hAnsi="Times New Roman" w:cs="Times New Roman"/>
          <w:sz w:val="24"/>
          <w:szCs w:val="24"/>
        </w:rPr>
        <w:t>6 настоящего Административного регламента;</w:t>
      </w:r>
    </w:p>
    <w:p w:rsidR="00AC2311" w:rsidRPr="00B47562" w:rsidRDefault="00AC2311" w:rsidP="00AC2311">
      <w:pPr>
        <w:shd w:val="clear" w:color="auto" w:fill="F9F9F9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51AA6" w:rsidRPr="00B47562" w:rsidRDefault="00AC2311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251AA6" w:rsidRPr="00B47562">
        <w:rPr>
          <w:rFonts w:ascii="Times New Roman" w:eastAsia="Times New Roman" w:hAnsi="Times New Roman" w:cs="Times New Roman"/>
          <w:sz w:val="24"/>
          <w:szCs w:val="24"/>
        </w:rPr>
        <w:t>недостоверность сведений, содержащихся в документах.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Решение об отказе в выдаче документов (выписки из домовой книги, выписки из </w:t>
      </w:r>
      <w:proofErr w:type="spellStart"/>
      <w:r w:rsidRPr="00B47562">
        <w:rPr>
          <w:rFonts w:ascii="Times New Roman" w:eastAsia="Times New Roman" w:hAnsi="Times New Roman" w:cs="Times New Roman"/>
          <w:sz w:val="24"/>
          <w:szCs w:val="24"/>
        </w:rPr>
        <w:t>похозяйственной</w:t>
      </w:r>
      <w:proofErr w:type="spellEnd"/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 книги, карточки регистрации, справок и иных документов) должно содержать основание отказа с обязательной ссылкой на нарушение.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  <w:u w:val="single"/>
        </w:rPr>
        <w:t>2.12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>. Муниципальная услуга предоставляется Администрацией бесплатно.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  <w:u w:val="single"/>
        </w:rPr>
        <w:t>2.13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  <w:u w:val="single"/>
        </w:rPr>
        <w:t>2.14.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 Срок регистрации запроса заявителя о предоставлении муниципальной услуги.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Запрос заявителя о предоставлении муниципальной услуги регистрируется в Администрации в следующие сроки:</w:t>
      </w:r>
    </w:p>
    <w:p w:rsidR="00251AA6" w:rsidRPr="00B47562" w:rsidRDefault="00AC2311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251AA6" w:rsidRPr="00B47562">
        <w:rPr>
          <w:rFonts w:ascii="Times New Roman" w:eastAsia="Times New Roman" w:hAnsi="Times New Roman" w:cs="Times New Roman"/>
          <w:sz w:val="24"/>
          <w:szCs w:val="24"/>
        </w:rPr>
        <w:t>при личном обращении —  в день обращения;</w:t>
      </w:r>
    </w:p>
    <w:p w:rsidR="00251AA6" w:rsidRPr="00B47562" w:rsidRDefault="00AC2311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51AA6" w:rsidRPr="00B47562">
        <w:rPr>
          <w:rFonts w:ascii="Times New Roman" w:eastAsia="Times New Roman" w:hAnsi="Times New Roman" w:cs="Times New Roman"/>
          <w:sz w:val="24"/>
          <w:szCs w:val="24"/>
        </w:rPr>
        <w:t xml:space="preserve">при направлении запроса почтовой связью в Администрацию – в день 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51AA6" w:rsidRPr="00B47562">
        <w:rPr>
          <w:rFonts w:ascii="Times New Roman" w:eastAsia="Times New Roman" w:hAnsi="Times New Roman" w:cs="Times New Roman"/>
          <w:sz w:val="24"/>
          <w:szCs w:val="24"/>
        </w:rPr>
        <w:t>олучени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251AA6" w:rsidRPr="00B47562">
        <w:rPr>
          <w:rFonts w:ascii="Times New Roman" w:eastAsia="Times New Roman" w:hAnsi="Times New Roman" w:cs="Times New Roman"/>
          <w:sz w:val="24"/>
          <w:szCs w:val="24"/>
        </w:rPr>
        <w:t xml:space="preserve"> запроса;</w:t>
      </w:r>
    </w:p>
    <w:p w:rsidR="00251AA6" w:rsidRPr="00B47562" w:rsidRDefault="00AC2311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51AA6" w:rsidRPr="00B47562">
        <w:rPr>
          <w:rFonts w:ascii="Times New Roman" w:eastAsia="Times New Roman" w:hAnsi="Times New Roman" w:cs="Times New Roman"/>
          <w:sz w:val="24"/>
          <w:szCs w:val="24"/>
        </w:rPr>
        <w:t>при направлении запроса на бумажном носителе из МФЦ в Администрацию – в день получения запроса;</w:t>
      </w:r>
    </w:p>
    <w:p w:rsidR="00251AA6" w:rsidRPr="00B47562" w:rsidRDefault="00AC2311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51AA6" w:rsidRPr="00B47562">
        <w:rPr>
          <w:rFonts w:ascii="Times New Roman" w:eastAsia="Times New Roman" w:hAnsi="Times New Roman" w:cs="Times New Roman"/>
          <w:sz w:val="24"/>
          <w:szCs w:val="24"/>
        </w:rPr>
        <w:t>при направлении запроса в форме электронного документа посредством ЕПГУ или ПГУ ЛО – не позднее 1 рабочего дня, следующего за днем направления запроса.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2.15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  <w:u w:val="single"/>
        </w:rPr>
        <w:t>2.15.1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>. Предоставление муниципальной услуги осуществляется в специально выделенных для этих целей помещениях Администрации или в</w:t>
      </w:r>
      <w:r w:rsidR="00E775B7" w:rsidRPr="00B47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>МФЦ.</w:t>
      </w:r>
    </w:p>
    <w:p w:rsidR="00251AA6" w:rsidRPr="00B47562" w:rsidRDefault="00251AA6" w:rsidP="00AC2311">
      <w:pPr>
        <w:shd w:val="clear" w:color="auto" w:fill="F9F9F9"/>
        <w:spacing w:after="240" w:line="240" w:lineRule="auto"/>
        <w:ind w:right="-14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  <w:u w:val="single"/>
        </w:rPr>
        <w:t>2.15.2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. На территории, прилегающей к зданию, в которых </w:t>
      </w:r>
      <w:r w:rsidR="00AC2311" w:rsidRPr="00B47562">
        <w:rPr>
          <w:rFonts w:ascii="Times New Roman" w:eastAsia="Times New Roman" w:hAnsi="Times New Roman" w:cs="Times New Roman"/>
          <w:sz w:val="24"/>
          <w:szCs w:val="24"/>
        </w:rPr>
        <w:t xml:space="preserve">предоставляется муниципальная         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>услуга, располагается бесплатная парковка для специальных автотранспортных средств инвалидов. На территории, прилегающей к зданию, в которых размещены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  <w:u w:val="single"/>
        </w:rPr>
        <w:t>2.15.3.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 Вход в здание (помещение) и выход из него оборудуются, информационными табличками (вывесками), содержащие информацию о режиме его работы, а также лестницами с поручнями, расширенными проходами.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  <w:u w:val="single"/>
        </w:rPr>
        <w:t>2.15.4.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  <w:u w:val="single"/>
        </w:rPr>
        <w:t>2.15.5.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 Помещения приема и выдачи документов должны предусматривать места для ожидания, информирования и приема заявителей.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  <w:u w:val="single"/>
        </w:rPr>
        <w:t>2.15.6.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 Места ожидания и места для информирования оборудуются стульями  и столами (стойками) для оформления документов с размещением на них бланков документов, необходимых для получения государственных и муниципальных услуг, канцелярскими принадлежностями, а также информационные стенды, содержащие актуальную и исчерпывающую информацию, необходимую для получения муниципальных услуг, и информацию о часах приема заявлений.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  <w:u w:val="single"/>
        </w:rPr>
        <w:t>2.15.7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>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  <w:u w:val="single"/>
        </w:rPr>
        <w:t>2.16.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 Показатели доступности и качества муниципальной услуги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  <w:u w:val="single"/>
        </w:rPr>
        <w:t>2.16.1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>. Показатели доступности муниципальной услуги: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1) равные права и возможности при получении муниципальной услуги для заявителей;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2) транспортная доступность к месту предоставления муниципальной услуги;</w:t>
      </w:r>
    </w:p>
    <w:p w:rsidR="0098418B" w:rsidRPr="00B47562" w:rsidRDefault="00251AA6" w:rsidP="0098418B">
      <w:pPr>
        <w:pStyle w:val="a3"/>
        <w:shd w:val="clear" w:color="auto" w:fill="FFFFFF"/>
        <w:spacing w:after="0" w:afterAutospacing="0"/>
      </w:pPr>
      <w:r w:rsidRPr="00B47562">
        <w:t>3)</w:t>
      </w:r>
      <w:r w:rsidR="0098418B" w:rsidRPr="00B47562">
        <w:t xml:space="preserve"> </w:t>
      </w:r>
      <w:r w:rsidRPr="00B47562">
        <w:t xml:space="preserve">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  <w:r w:rsidR="003165B8" w:rsidRPr="00B47562">
        <w:t xml:space="preserve"> </w:t>
      </w:r>
      <w:r w:rsidR="0098418B" w:rsidRPr="00B47562">
        <w:t xml:space="preserve">  </w:t>
      </w:r>
    </w:p>
    <w:p w:rsidR="003165B8" w:rsidRPr="00B47562" w:rsidRDefault="0098418B" w:rsidP="0098418B">
      <w:pPr>
        <w:pStyle w:val="a3"/>
        <w:shd w:val="clear" w:color="auto" w:fill="FFFFFF"/>
        <w:spacing w:after="0" w:afterAutospacing="0"/>
      </w:pPr>
      <w:r w:rsidRPr="00B47562">
        <w:t xml:space="preserve">4) </w:t>
      </w:r>
      <w:r w:rsidR="003165B8" w:rsidRPr="00B47562">
        <w:t>содействие (при необходимости) со стороны должностных лиц Администрации муниципального района инвалиду при входе, выходе и перемещении по помещению приема и выдачи документов;</w:t>
      </w:r>
    </w:p>
    <w:p w:rsidR="003165B8" w:rsidRPr="00B47562" w:rsidRDefault="0098418B" w:rsidP="0098418B">
      <w:pPr>
        <w:pStyle w:val="a3"/>
        <w:shd w:val="clear" w:color="auto" w:fill="FFFFFF"/>
        <w:spacing w:after="0" w:afterAutospacing="0"/>
      </w:pPr>
      <w:r w:rsidRPr="00B47562">
        <w:t>5)</w:t>
      </w:r>
      <w:r w:rsidR="003165B8" w:rsidRPr="00B47562">
        <w:t>оказание должностными лицами Администрации муниципального района инвалидам необходимой помощи, связанной с разъяснением в доступной для них форме порядка</w:t>
      </w:r>
      <w:r w:rsidR="003165B8" w:rsidRPr="00AD550D">
        <w:rPr>
          <w:color w:val="000000"/>
        </w:rPr>
        <w:t xml:space="preserve"> </w:t>
      </w:r>
      <w:r w:rsidR="003165B8" w:rsidRPr="00B47562">
        <w:lastRenderedPageBreak/>
        <w:t>предоставления муниципальной услуги, оформлением необходимых для предоставления муниципальной услуги документов;</w:t>
      </w:r>
    </w:p>
    <w:p w:rsidR="0098418B" w:rsidRPr="00B47562" w:rsidRDefault="0098418B" w:rsidP="0098418B">
      <w:pPr>
        <w:pStyle w:val="a3"/>
        <w:shd w:val="clear" w:color="auto" w:fill="FFFFFF"/>
        <w:spacing w:after="0" w:afterAutospacing="0"/>
      </w:pPr>
      <w:r w:rsidRPr="00B47562">
        <w:t>6)</w:t>
      </w:r>
      <w:r w:rsidR="003165B8" w:rsidRPr="00B47562">
        <w:t xml:space="preserve">обеспечение допуска </w:t>
      </w:r>
      <w:proofErr w:type="spellStart"/>
      <w:r w:rsidR="003165B8" w:rsidRPr="00B47562">
        <w:t>сурдопереводчика</w:t>
      </w:r>
      <w:proofErr w:type="spellEnd"/>
      <w:r w:rsidR="003165B8" w:rsidRPr="00B47562">
        <w:t xml:space="preserve">, </w:t>
      </w:r>
      <w:proofErr w:type="spellStart"/>
      <w:r w:rsidR="003165B8" w:rsidRPr="00B47562">
        <w:t>тифлосурдопереводчика</w:t>
      </w:r>
      <w:proofErr w:type="spellEnd"/>
      <w:r w:rsidR="003165B8" w:rsidRPr="00B47562"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251AA6" w:rsidRPr="00B47562" w:rsidRDefault="0098418B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7</w:t>
      </w:r>
      <w:r w:rsidR="00251AA6" w:rsidRPr="00B47562">
        <w:rPr>
          <w:rFonts w:ascii="Times New Roman" w:eastAsia="Times New Roman" w:hAnsi="Times New Roman" w:cs="Times New Roman"/>
          <w:sz w:val="24"/>
          <w:szCs w:val="24"/>
        </w:rPr>
        <w:t>) режим работы Администрации, обеспечивающий возможность подачи заявителем запроса о предоставлении муниципальной услуги в течение рабочего времени;</w:t>
      </w:r>
    </w:p>
    <w:p w:rsidR="00251AA6" w:rsidRPr="00B47562" w:rsidRDefault="0098418B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8</w:t>
      </w:r>
      <w:r w:rsidR="00251AA6" w:rsidRPr="00B47562">
        <w:rPr>
          <w:rFonts w:ascii="Times New Roman" w:eastAsia="Times New Roman" w:hAnsi="Times New Roman" w:cs="Times New Roman"/>
          <w:sz w:val="24"/>
          <w:szCs w:val="24"/>
        </w:rPr>
        <w:t>) возможность получения полной и достоверной информации о муниципальной услуге по телефону, на официальном сайте администрации;</w:t>
      </w:r>
    </w:p>
    <w:p w:rsidR="00251AA6" w:rsidRPr="00B47562" w:rsidRDefault="0098418B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9</w:t>
      </w:r>
      <w:r w:rsidR="00251AA6" w:rsidRPr="00B47562">
        <w:rPr>
          <w:rFonts w:ascii="Times New Roman" w:eastAsia="Times New Roman" w:hAnsi="Times New Roman" w:cs="Times New Roman"/>
          <w:sz w:val="24"/>
          <w:szCs w:val="24"/>
        </w:rPr>
        <w:t>) обеспечение для заявителя возможности подать заявление о предоставлении муниципальной услуги посредством МФЦ, в форме электронного документа на ЕПГУ либо на ПГУ ЛО, а также получить результат;</w:t>
      </w:r>
    </w:p>
    <w:p w:rsidR="00251AA6" w:rsidRPr="00B47562" w:rsidRDefault="0098418B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10</w:t>
      </w:r>
      <w:r w:rsidR="00251AA6" w:rsidRPr="00B47562">
        <w:rPr>
          <w:rFonts w:ascii="Times New Roman" w:eastAsia="Times New Roman" w:hAnsi="Times New Roman" w:cs="Times New Roman"/>
          <w:sz w:val="24"/>
          <w:szCs w:val="24"/>
        </w:rPr>
        <w:t>) обеспечение для заявителя возможности получения информации о ходе предоставления муниципальной услуги с использованием ЕПГУ и (или) ПГУ ЛО.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  <w:u w:val="single"/>
        </w:rPr>
        <w:t>2.16.2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>. Показатели качества муниципальной услуги: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1) соблюдение срока предоставления муниципальной услуги;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2) соблюдение требований стандарта предоставления муниципальной услуги;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3) удовлетворенность заявителя профессионализмом </w:t>
      </w:r>
      <w:r w:rsidR="0098418B" w:rsidRPr="00B47562">
        <w:rPr>
          <w:rFonts w:ascii="Times New Roman" w:eastAsia="Times New Roman" w:hAnsi="Times New Roman" w:cs="Times New Roman"/>
          <w:sz w:val="24"/>
          <w:szCs w:val="24"/>
        </w:rPr>
        <w:t xml:space="preserve">должностных лиц Администрации, 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>МФЦ при предоставлении услуги;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4) соблюдение времени ожидания в очереди при подаче запроса и получении результата;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5) осуществление не более одного взаимодействия заявителя с должностными лицами Администрации при получении муниципальной услуги.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6) отсутствие жалоб на действия или бездействия должностных лиц Администрации,</w:t>
      </w:r>
      <w:r w:rsidR="005316C0" w:rsidRPr="00B47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>поданных в установленном порядке.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  <w:u w:val="single"/>
        </w:rPr>
        <w:t>2.17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>. Иные требования, в том числе учитывающие особенности предоставления муниципальной услуги в МФЦ и особенности предоставления государственной услуги в электронной форме.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  <w:u w:val="single"/>
        </w:rPr>
        <w:t>2.17.1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. Предоставление муниципальной услуги посредством МФЦ осуществляется в подразделениях государственного бюджетного учреждения </w:t>
      </w:r>
      <w:r w:rsidR="0098418B" w:rsidRPr="00B47562">
        <w:rPr>
          <w:rFonts w:ascii="Times New Roman" w:eastAsia="Times New Roman" w:hAnsi="Times New Roman" w:cs="Times New Roman"/>
          <w:sz w:val="24"/>
          <w:szCs w:val="24"/>
        </w:rPr>
        <w:t xml:space="preserve">Саратовской 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 области «Многофункциональный центр предоставления государственных и муниципальных </w:t>
      </w:r>
      <w:r w:rsidR="0098418B" w:rsidRPr="00B47562">
        <w:rPr>
          <w:rFonts w:ascii="Times New Roman" w:eastAsia="Times New Roman" w:hAnsi="Times New Roman" w:cs="Times New Roman"/>
          <w:sz w:val="24"/>
          <w:szCs w:val="24"/>
        </w:rPr>
        <w:t xml:space="preserve">услуг» (далее – ГБУ 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 «МФЦ») при наличии вступившего в силу соглашен</w:t>
      </w:r>
      <w:r w:rsidR="0098418B" w:rsidRPr="00B47562">
        <w:rPr>
          <w:rFonts w:ascii="Times New Roman" w:eastAsia="Times New Roman" w:hAnsi="Times New Roman" w:cs="Times New Roman"/>
          <w:sz w:val="24"/>
          <w:szCs w:val="24"/>
        </w:rPr>
        <w:t xml:space="preserve">ия о взаимодействии между ГБУ 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 «МФЦ» и Администрацией. Предоставление муниципальной услуги в иных МФЦ осуществляется при наличии вступившего в силу соглашен</w:t>
      </w:r>
      <w:r w:rsidR="0098418B" w:rsidRPr="00B47562">
        <w:rPr>
          <w:rFonts w:ascii="Times New Roman" w:eastAsia="Times New Roman" w:hAnsi="Times New Roman" w:cs="Times New Roman"/>
          <w:sz w:val="24"/>
          <w:szCs w:val="24"/>
        </w:rPr>
        <w:t xml:space="preserve">ия о взаимодействии между ГБУ 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 «МФЦ» и иным МФЦ.</w:t>
      </w:r>
      <w:r w:rsidR="00B1324F" w:rsidRPr="00B4756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.                                                                                                                                                                 </w:t>
      </w:r>
      <w:r w:rsidRPr="00B47562">
        <w:rPr>
          <w:rFonts w:ascii="Times New Roman" w:eastAsia="Times New Roman" w:hAnsi="Times New Roman" w:cs="Times New Roman"/>
          <w:sz w:val="24"/>
          <w:szCs w:val="24"/>
          <w:u w:val="single"/>
        </w:rPr>
        <w:t>2.17.1.1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>. В случае подачи документов в Администрацию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lastRenderedPageBreak/>
        <w:t>а) определяет предмет обращения;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б) проводит проверку полномочий лица, подающего документы;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в) проводит проверку правильности заполнения запроса;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муниципальной услугой;</w:t>
      </w:r>
    </w:p>
    <w:p w:rsidR="00251AA6" w:rsidRPr="00B47562" w:rsidRDefault="00251AA6" w:rsidP="00525669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7562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B47562">
        <w:rPr>
          <w:rFonts w:ascii="Times New Roman" w:eastAsia="Times New Roman" w:hAnsi="Times New Roman" w:cs="Times New Roman"/>
          <w:sz w:val="24"/>
          <w:szCs w:val="24"/>
        </w:rPr>
        <w:t>) заверяет электронное дело своей </w:t>
      </w:r>
      <w:hyperlink r:id="rId17" w:history="1">
        <w:r w:rsidRPr="00B4756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электронной подписью</w:t>
        </w:r>
      </w:hyperlink>
      <w:r w:rsidRPr="00B47562">
        <w:rPr>
          <w:rFonts w:ascii="Times New Roman" w:eastAsia="Times New Roman" w:hAnsi="Times New Roman" w:cs="Times New Roman"/>
          <w:sz w:val="24"/>
          <w:szCs w:val="24"/>
        </w:rPr>
        <w:t> (далее — ЭП);</w:t>
      </w:r>
      <w:r w:rsidR="0098418B" w:rsidRPr="00B4756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251AA6" w:rsidRPr="00B47562" w:rsidRDefault="0098418B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251AA6" w:rsidRPr="00B47562">
        <w:rPr>
          <w:rFonts w:ascii="Times New Roman" w:eastAsia="Times New Roman" w:hAnsi="Times New Roman" w:cs="Times New Roman"/>
          <w:sz w:val="24"/>
          <w:szCs w:val="24"/>
        </w:rPr>
        <w:t>е) направляет копии документов и реестр документов в Администрацию: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— в электронном виде (в составе пакетов электронных дел) в день обращения заявителя в МФЦ;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— на бумажных носителях (в случае необходимости обязательного предоставления оригиналов документов) —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По окончании приема документов специалист МФЦ выдает заявителю расписку в приеме документов.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  <w:u w:val="single"/>
        </w:rPr>
        <w:t>2.17.1.2.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 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ответственное за выполнение административной процедуры, направляет необходимые документы (результат предоставления услуги, иные документы) в МФЦ для их последующей передачи заявителю: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— в электронном вид</w:t>
      </w:r>
      <w:r w:rsidR="0098418B" w:rsidRPr="00B47562">
        <w:rPr>
          <w:rFonts w:ascii="Times New Roman" w:eastAsia="Times New Roman" w:hAnsi="Times New Roman" w:cs="Times New Roman"/>
          <w:sz w:val="24"/>
          <w:szCs w:val="24"/>
        </w:rPr>
        <w:t>е в течение 1 рабочего  дня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 со дня принятия решения о предоставлении (отказе в предоставлении) заявителю услуги;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— на бумажном носителе — в срок не более 3 рабочих дней со дня принятия решения о предоставлении (отказе в предоставлении) заявителю услуги.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Специалист МФЦ,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от Администрации 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  <w:u w:val="single"/>
        </w:rPr>
        <w:t>2.17.2.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418B" w:rsidRPr="00B47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>Особенности предоставления муниципальной услуги</w:t>
      </w:r>
      <w:r w:rsidR="00310A12" w:rsidRPr="00B47562">
        <w:rPr>
          <w:rFonts w:ascii="Times New Roman" w:eastAsia="Times New Roman" w:hAnsi="Times New Roman" w:cs="Times New Roman"/>
          <w:sz w:val="24"/>
          <w:szCs w:val="24"/>
        </w:rPr>
        <w:t xml:space="preserve"> в электронном виде через ПГУ 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 либо на ЕПГУ.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Предоставление услуги в электронном виде осуществляется при техниче</w:t>
      </w:r>
      <w:r w:rsidR="00310A12" w:rsidRPr="00B47562">
        <w:rPr>
          <w:rFonts w:ascii="Times New Roman" w:eastAsia="Times New Roman" w:hAnsi="Times New Roman" w:cs="Times New Roman"/>
          <w:sz w:val="24"/>
          <w:szCs w:val="24"/>
        </w:rPr>
        <w:t>ской реализации услуги на ПГУ  или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 на ЕПГУ.</w:t>
      </w:r>
    </w:p>
    <w:p w:rsidR="00251AA6" w:rsidRPr="00B47562" w:rsidRDefault="00310A12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Деятельность ЕПГУ и ПГУ </w:t>
      </w:r>
      <w:r w:rsidR="00251AA6" w:rsidRPr="00B47562">
        <w:rPr>
          <w:rFonts w:ascii="Times New Roman" w:eastAsia="Times New Roman" w:hAnsi="Times New Roman" w:cs="Times New Roman"/>
          <w:sz w:val="24"/>
          <w:szCs w:val="24"/>
        </w:rPr>
        <w:t xml:space="preserve"> по организации предоставления муниципальной услуги осуществляется в соответствии с Федеральным законом  от 27.07.2010 № 210-ФЗ «Об организации предоставления государственных и муниципальных услуг».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  <w:u w:val="single"/>
        </w:rPr>
        <w:t>2.17.2.1.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 Для получения муниципальной ус</w:t>
      </w:r>
      <w:r w:rsidR="00310A12" w:rsidRPr="00B47562">
        <w:rPr>
          <w:rFonts w:ascii="Times New Roman" w:eastAsia="Times New Roman" w:hAnsi="Times New Roman" w:cs="Times New Roman"/>
          <w:sz w:val="24"/>
          <w:szCs w:val="24"/>
        </w:rPr>
        <w:t xml:space="preserve">луги через ЕПГУ или через ПГУ Саратовской области 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 заявителю необходимо предварительно пройти процесс регистрации в Единой системе идентификац</w:t>
      </w:r>
      <w:proofErr w:type="gramStart"/>
      <w:r w:rsidRPr="00B47562">
        <w:rPr>
          <w:rFonts w:ascii="Times New Roman" w:eastAsia="Times New Roman" w:hAnsi="Times New Roman" w:cs="Times New Roman"/>
          <w:sz w:val="24"/>
          <w:szCs w:val="24"/>
        </w:rPr>
        <w:t>ии и ау</w:t>
      </w:r>
      <w:proofErr w:type="gramEnd"/>
      <w:r w:rsidRPr="00B47562">
        <w:rPr>
          <w:rFonts w:ascii="Times New Roman" w:eastAsia="Times New Roman" w:hAnsi="Times New Roman" w:cs="Times New Roman"/>
          <w:sz w:val="24"/>
          <w:szCs w:val="24"/>
        </w:rPr>
        <w:t>тентификации (далее – ЕСИА).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  <w:u w:val="single"/>
        </w:rPr>
        <w:t>2.17.2.2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. Муниципальная услуга </w:t>
      </w:r>
      <w:r w:rsidR="00310A12" w:rsidRPr="00B47562">
        <w:rPr>
          <w:rFonts w:ascii="Times New Roman" w:eastAsia="Times New Roman" w:hAnsi="Times New Roman" w:cs="Times New Roman"/>
          <w:sz w:val="24"/>
          <w:szCs w:val="24"/>
        </w:rPr>
        <w:t>может быть получена через ПГУ Саратовской области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 следующими способами: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с обязательной личной явкой на прием в Администрацию;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без личной явки на прием в Администрацию.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  <w:u w:val="single"/>
        </w:rPr>
        <w:t>2.16.2.3.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 Для получения муниципальной услуги без личной явки на приём в Администрацию заявителю необходимо предварительно оформить квалифицированную ЭП для </w:t>
      </w:r>
      <w:proofErr w:type="gramStart"/>
      <w:r w:rsidRPr="00B47562">
        <w:rPr>
          <w:rFonts w:ascii="Times New Roman" w:eastAsia="Times New Roman" w:hAnsi="Times New Roman" w:cs="Times New Roman"/>
          <w:sz w:val="24"/>
          <w:szCs w:val="24"/>
        </w:rPr>
        <w:t>заверения заявления</w:t>
      </w:r>
      <w:proofErr w:type="gramEnd"/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 и документов, поданных в э</w:t>
      </w:r>
      <w:r w:rsidR="00310A12" w:rsidRPr="00B47562">
        <w:rPr>
          <w:rFonts w:ascii="Times New Roman" w:eastAsia="Times New Roman" w:hAnsi="Times New Roman" w:cs="Times New Roman"/>
          <w:sz w:val="24"/>
          <w:szCs w:val="24"/>
        </w:rPr>
        <w:t>лектронном виде на ПГУ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  <w:u w:val="single"/>
        </w:rPr>
        <w:t>2.17.2.4.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 Для подачи заявления через ЕПГУ заявитель должен выполнить следующие действия: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пройти идентификацию и аутентификацию в ЕСИА;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в личном кабинете на ЕПГУ заполнить в электронном виде заявление на оказание муниципальной услуги;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приложить к заявлению отсканированные образы документов, необходимых для получения услуги;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направить пакет электронных документов в Администрацию посредством функционала ЕПГУ.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  <w:u w:val="single"/>
        </w:rPr>
        <w:t>2.17.2.5.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="00310A12" w:rsidRPr="00B47562">
        <w:rPr>
          <w:rFonts w:ascii="Times New Roman" w:eastAsia="Times New Roman" w:hAnsi="Times New Roman" w:cs="Times New Roman"/>
          <w:sz w:val="24"/>
          <w:szCs w:val="24"/>
        </w:rPr>
        <w:t xml:space="preserve">ля подачи заявления через ПГУ 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 заявитель должен выполнить следующие действия: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пройти идентификацию и аутентификацию в ЕСИА;</w:t>
      </w:r>
    </w:p>
    <w:p w:rsidR="00251AA6" w:rsidRPr="00B47562" w:rsidRDefault="00310A12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в личном кабинете на ПГУ Саратовской области </w:t>
      </w:r>
      <w:r w:rsidR="00251AA6" w:rsidRPr="00B47562">
        <w:rPr>
          <w:rFonts w:ascii="Times New Roman" w:eastAsia="Times New Roman" w:hAnsi="Times New Roman" w:cs="Times New Roman"/>
          <w:sz w:val="24"/>
          <w:szCs w:val="24"/>
        </w:rPr>
        <w:t>заполнить в электронном виде заявление на оказание услуги;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приложить к заявлению отсканированные образы документов, необходимых для получения услуги;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B47562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 если заявитель выбрал способ оказания услуги без личной явки на прием в Администрацию — заверить заявление и прилагаемые к нему отсканированные документы (далее — пакет электронных документов) полученной ранее квалифицированной ЭП;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B47562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 если заявитель выбрал способ оказания услуги с личной явкой на прием в Администрацию — заверение пакета электронных документов квалифицированной ЭП не требуется;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направить пакет электронных документов в Администраци</w:t>
      </w:r>
      <w:r w:rsidR="00310A12" w:rsidRPr="00B47562">
        <w:rPr>
          <w:rFonts w:ascii="Times New Roman" w:eastAsia="Times New Roman" w:hAnsi="Times New Roman" w:cs="Times New Roman"/>
          <w:sz w:val="24"/>
          <w:szCs w:val="24"/>
        </w:rPr>
        <w:t>ю посредством функционала ПГУ Саратовской области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2.17.2.6.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 В результате направления пакета электронн</w:t>
      </w:r>
      <w:r w:rsidR="00310A12" w:rsidRPr="00B47562">
        <w:rPr>
          <w:rFonts w:ascii="Times New Roman" w:eastAsia="Times New Roman" w:hAnsi="Times New Roman" w:cs="Times New Roman"/>
          <w:sz w:val="24"/>
          <w:szCs w:val="24"/>
        </w:rPr>
        <w:t>ых документов посредством ПГУ Саратовской области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 или ЕПГУ в соответствии с требованиями пункта 2.16.2.4 или 2.16.2.5 автоматизированной информационной системой межведомственного электронного взаимодействия </w:t>
      </w:r>
      <w:r w:rsidR="00310A12" w:rsidRPr="00B47562">
        <w:rPr>
          <w:rFonts w:ascii="Times New Roman" w:eastAsia="Times New Roman" w:hAnsi="Times New Roman" w:cs="Times New Roman"/>
          <w:sz w:val="24"/>
          <w:szCs w:val="24"/>
        </w:rPr>
        <w:t xml:space="preserve">Саратовской области, 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>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</w:t>
      </w:r>
      <w:r w:rsidR="00310A12" w:rsidRPr="00B47562">
        <w:rPr>
          <w:rFonts w:ascii="Times New Roman" w:eastAsia="Times New Roman" w:hAnsi="Times New Roman" w:cs="Times New Roman"/>
          <w:sz w:val="24"/>
          <w:szCs w:val="24"/>
        </w:rPr>
        <w:t>явителю в личном кабинете ПГУ Саратовской области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 или ЕПГУ.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  <w:u w:val="single"/>
        </w:rPr>
        <w:t>2.17.2.7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>.  При предоставлении м</w:t>
      </w:r>
      <w:r w:rsidR="00310A12" w:rsidRPr="00B47562">
        <w:rPr>
          <w:rFonts w:ascii="Times New Roman" w:eastAsia="Times New Roman" w:hAnsi="Times New Roman" w:cs="Times New Roman"/>
          <w:sz w:val="24"/>
          <w:szCs w:val="24"/>
        </w:rPr>
        <w:t>униципальной услуги через ПГУ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>, в случае если заявитель подписывает заявление квалифицированной ЭП, должностное лицо Администрации выполняет следующие действия:</w:t>
      </w:r>
    </w:p>
    <w:p w:rsidR="00251AA6" w:rsidRPr="00B47562" w:rsidRDefault="00310A12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251AA6" w:rsidRPr="00B47562">
        <w:rPr>
          <w:rFonts w:ascii="Times New Roman" w:eastAsia="Times New Roman" w:hAnsi="Times New Roman" w:cs="Times New Roman"/>
          <w:sz w:val="24"/>
          <w:szCs w:val="24"/>
        </w:rPr>
        <w:t>формирует пакет доку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>ментов, поступивший через ПГУ саратовской области</w:t>
      </w:r>
      <w:r w:rsidR="00251AA6" w:rsidRPr="00B47562">
        <w:rPr>
          <w:rFonts w:ascii="Times New Roman" w:eastAsia="Times New Roman" w:hAnsi="Times New Roman" w:cs="Times New Roman"/>
          <w:sz w:val="24"/>
          <w:szCs w:val="24"/>
        </w:rPr>
        <w:t>, и передает должностному лицу Администрации,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251AA6" w:rsidRPr="00B47562" w:rsidRDefault="00310A12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51AA6" w:rsidRPr="00B47562">
        <w:rPr>
          <w:rFonts w:ascii="Times New Roman" w:eastAsia="Times New Roman" w:hAnsi="Times New Roman" w:cs="Times New Roman"/>
          <w:sz w:val="24"/>
          <w:szCs w:val="24"/>
        </w:rPr>
        <w:t>после рассмотрения документов и утверждения решения о предоставлении муниципальной услуги (отказе в предоставлении) з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аполняет предусмотренные в АИС </w:t>
      </w:r>
      <w:r w:rsidR="00251AA6" w:rsidRPr="00B47562">
        <w:rPr>
          <w:rFonts w:ascii="Times New Roman" w:eastAsia="Times New Roman" w:hAnsi="Times New Roman" w:cs="Times New Roman"/>
          <w:sz w:val="24"/>
          <w:szCs w:val="24"/>
        </w:rPr>
        <w:t>формы о принятом решени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>и и переводит дело в архив АИС;</w:t>
      </w:r>
    </w:p>
    <w:p w:rsidR="00251AA6" w:rsidRPr="00B47562" w:rsidRDefault="00310A12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51AA6" w:rsidRPr="00B47562">
        <w:rPr>
          <w:rFonts w:ascii="Times New Roman" w:eastAsia="Times New Roman" w:hAnsi="Times New Roman" w:cs="Times New Roman"/>
          <w:sz w:val="24"/>
          <w:szCs w:val="24"/>
        </w:rPr>
        <w:t>уведомляет заявителя о принятом решении с помощью указанных в заявлении сре</w:t>
      </w:r>
      <w:proofErr w:type="gramStart"/>
      <w:r w:rsidR="00251AA6" w:rsidRPr="00B47562">
        <w:rPr>
          <w:rFonts w:ascii="Times New Roman" w:eastAsia="Times New Roman" w:hAnsi="Times New Roman" w:cs="Times New Roman"/>
          <w:sz w:val="24"/>
          <w:szCs w:val="24"/>
        </w:rPr>
        <w:t>дств св</w:t>
      </w:r>
      <w:proofErr w:type="gramEnd"/>
      <w:r w:rsidR="00251AA6" w:rsidRPr="00B47562">
        <w:rPr>
          <w:rFonts w:ascii="Times New Roman" w:eastAsia="Times New Roman" w:hAnsi="Times New Roman" w:cs="Times New Roman"/>
          <w:sz w:val="24"/>
          <w:szCs w:val="24"/>
        </w:rPr>
        <w:t>язи, затем направляет документ почтой либо выдает его при личном обращении заявителя.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  <w:u w:val="single"/>
        </w:rPr>
        <w:t>2.17.2.8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>.  При предоставлении м</w:t>
      </w:r>
      <w:r w:rsidR="00310A12" w:rsidRPr="00B47562">
        <w:rPr>
          <w:rFonts w:ascii="Times New Roman" w:eastAsia="Times New Roman" w:hAnsi="Times New Roman" w:cs="Times New Roman"/>
          <w:sz w:val="24"/>
          <w:szCs w:val="24"/>
        </w:rPr>
        <w:t>униципальной услуги через ПГУ Саратовской области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>, в случае если заявитель не подписывает заявление квалифицированной ЭП, либо через ЕПГУ, должностное лицо Администрации выполняет следующие действия:</w:t>
      </w:r>
    </w:p>
    <w:p w:rsidR="00251AA6" w:rsidRPr="00B47562" w:rsidRDefault="00310A12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51AA6" w:rsidRPr="00B47562">
        <w:rPr>
          <w:rFonts w:ascii="Times New Roman" w:eastAsia="Times New Roman" w:hAnsi="Times New Roman" w:cs="Times New Roman"/>
          <w:sz w:val="24"/>
          <w:szCs w:val="24"/>
        </w:rPr>
        <w:t>формирует пакет доку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>ментов, поступивший через ПГУ Саратовской области</w:t>
      </w:r>
      <w:r w:rsidR="00251AA6" w:rsidRPr="00B47562">
        <w:rPr>
          <w:rFonts w:ascii="Times New Roman" w:eastAsia="Times New Roman" w:hAnsi="Times New Roman" w:cs="Times New Roman"/>
          <w:sz w:val="24"/>
          <w:szCs w:val="24"/>
        </w:rPr>
        <w:t>, либо через ЕПГУ, и передает должностному лицу Администрации,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251AA6" w:rsidRPr="00B47562" w:rsidRDefault="00310A12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04838" w:rsidRPr="00B47562">
        <w:rPr>
          <w:rFonts w:ascii="Times New Roman" w:eastAsia="Times New Roman" w:hAnsi="Times New Roman" w:cs="Times New Roman"/>
          <w:sz w:val="24"/>
          <w:szCs w:val="24"/>
        </w:rPr>
        <w:t xml:space="preserve">формирует через АИС </w:t>
      </w:r>
      <w:r w:rsidR="00251AA6" w:rsidRPr="00B47562">
        <w:rPr>
          <w:rFonts w:ascii="Times New Roman" w:eastAsia="Times New Roman" w:hAnsi="Times New Roman" w:cs="Times New Roman"/>
          <w:sz w:val="24"/>
          <w:szCs w:val="24"/>
        </w:rPr>
        <w:t xml:space="preserve"> приглашение на прием, которое должно содержать следующую информацию: адрес Администрации, в которую необходимо обратиться заявителю, дату и время приема, номер очереди, идентификационный номер приглашения и перечень документов, которые необходим</w:t>
      </w:r>
      <w:r w:rsidR="00404838" w:rsidRPr="00B47562">
        <w:rPr>
          <w:rFonts w:ascii="Times New Roman" w:eastAsia="Times New Roman" w:hAnsi="Times New Roman" w:cs="Times New Roman"/>
          <w:sz w:val="24"/>
          <w:szCs w:val="24"/>
        </w:rPr>
        <w:t>о представить на приеме.</w:t>
      </w:r>
      <w:proofErr w:type="gramEnd"/>
      <w:r w:rsidR="00404838" w:rsidRPr="00B47562">
        <w:rPr>
          <w:rFonts w:ascii="Times New Roman" w:eastAsia="Times New Roman" w:hAnsi="Times New Roman" w:cs="Times New Roman"/>
          <w:sz w:val="24"/>
          <w:szCs w:val="24"/>
        </w:rPr>
        <w:t xml:space="preserve"> В АИС</w:t>
      </w:r>
      <w:r w:rsidR="00251AA6" w:rsidRPr="00B47562">
        <w:rPr>
          <w:rFonts w:ascii="Times New Roman" w:eastAsia="Times New Roman" w:hAnsi="Times New Roman" w:cs="Times New Roman"/>
          <w:sz w:val="24"/>
          <w:szCs w:val="24"/>
        </w:rPr>
        <w:t xml:space="preserve"> дело переводит в статус «Заявитель приглашен на прием».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В случае неявки заявителя на прием в назначенное время заявле</w:t>
      </w:r>
      <w:r w:rsidR="00404838" w:rsidRPr="00B47562">
        <w:rPr>
          <w:rFonts w:ascii="Times New Roman" w:eastAsia="Times New Roman" w:hAnsi="Times New Roman" w:cs="Times New Roman"/>
          <w:sz w:val="24"/>
          <w:szCs w:val="24"/>
        </w:rPr>
        <w:t xml:space="preserve">ние и документы хранятся в АИС 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>в течение 30 календарных дней, затем должностное лицо Администрации, наделенное, в соответствии с должностным регламентом, функциями по приему зая</w:t>
      </w:r>
      <w:r w:rsidR="00404838" w:rsidRPr="00B47562">
        <w:rPr>
          <w:rFonts w:ascii="Times New Roman" w:eastAsia="Times New Roman" w:hAnsi="Times New Roman" w:cs="Times New Roman"/>
          <w:sz w:val="24"/>
          <w:szCs w:val="24"/>
        </w:rPr>
        <w:t>влений и документов через ПГУ Саратовской области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 или ЕПГУ пере</w:t>
      </w:r>
      <w:r w:rsidR="00404838" w:rsidRPr="00B47562">
        <w:rPr>
          <w:rFonts w:ascii="Times New Roman" w:eastAsia="Times New Roman" w:hAnsi="Times New Roman" w:cs="Times New Roman"/>
          <w:sz w:val="24"/>
          <w:szCs w:val="24"/>
        </w:rPr>
        <w:t>водит документы в архив АИС.</w:t>
      </w:r>
    </w:p>
    <w:p w:rsid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B47562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 если заявитель явился на прием в указанное время, он обслуживается строго в это время. В случае</w:t>
      </w:r>
      <w:proofErr w:type="gramStart"/>
      <w:r w:rsidRPr="00B47562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 если заявитель явился позже, он обслуживается в порядке живой очереди. В любом из случаев должностное лицо Администрации, ведущее прием, отме</w:t>
      </w:r>
      <w:r w:rsidR="00404838" w:rsidRPr="00B47562">
        <w:rPr>
          <w:rFonts w:ascii="Times New Roman" w:eastAsia="Times New Roman" w:hAnsi="Times New Roman" w:cs="Times New Roman"/>
          <w:sz w:val="24"/>
          <w:szCs w:val="24"/>
        </w:rPr>
        <w:t xml:space="preserve">чает факт явки заявителя в АИС, 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>дело переводит в с</w:t>
      </w:r>
      <w:r w:rsidR="00B47562">
        <w:rPr>
          <w:rFonts w:ascii="Times New Roman" w:eastAsia="Times New Roman" w:hAnsi="Times New Roman" w:cs="Times New Roman"/>
          <w:sz w:val="24"/>
          <w:szCs w:val="24"/>
        </w:rPr>
        <w:t>татус «Прием заявителя окончен»</w:t>
      </w:r>
      <w:r w:rsidR="00F2356C" w:rsidRPr="00B47562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lastRenderedPageBreak/>
        <w:t>После рассмотрения документов и утверждения решения о предоставлении муниципальной услуги (отказе в предоставлении) заполняет предусмотренные в АИС формы о принятом решени</w:t>
      </w:r>
      <w:r w:rsidR="00404838" w:rsidRPr="00B47562">
        <w:rPr>
          <w:rFonts w:ascii="Times New Roman" w:eastAsia="Times New Roman" w:hAnsi="Times New Roman" w:cs="Times New Roman"/>
          <w:sz w:val="24"/>
          <w:szCs w:val="24"/>
        </w:rPr>
        <w:t>и и переводит дело в архив АИС.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Должностное лицо Администрации уведомляет заявителя о принятом решении с помощью указанных в заявлении сре</w:t>
      </w:r>
      <w:proofErr w:type="gramStart"/>
      <w:r w:rsidRPr="00B47562">
        <w:rPr>
          <w:rFonts w:ascii="Times New Roman" w:eastAsia="Times New Roman" w:hAnsi="Times New Roman" w:cs="Times New Roman"/>
          <w:sz w:val="24"/>
          <w:szCs w:val="24"/>
        </w:rPr>
        <w:t>дств св</w:t>
      </w:r>
      <w:proofErr w:type="gramEnd"/>
      <w:r w:rsidRPr="00B47562">
        <w:rPr>
          <w:rFonts w:ascii="Times New Roman" w:eastAsia="Times New Roman" w:hAnsi="Times New Roman" w:cs="Times New Roman"/>
          <w:sz w:val="24"/>
          <w:szCs w:val="24"/>
        </w:rPr>
        <w:t>язи, затем направляет документ почтой либо выдает его при личном обращении заявителя.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  <w:u w:val="single"/>
        </w:rPr>
        <w:t>2.17.2.9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>. В случае поступления всех документов, указанных в пункте 2.6. настоящего административного регламента, и отвечающих требованиям, в форме электронных документов (электронных образов документов), удостоверенных квалифицированной ЭП, днем обращения за предоставлением муниципальной услуги считается дата регистр</w:t>
      </w:r>
      <w:r w:rsidR="00404838" w:rsidRPr="00B47562">
        <w:rPr>
          <w:rFonts w:ascii="Times New Roman" w:eastAsia="Times New Roman" w:hAnsi="Times New Roman" w:cs="Times New Roman"/>
          <w:sz w:val="24"/>
          <w:szCs w:val="24"/>
        </w:rPr>
        <w:t>ации приема документов на ПГУ Саратовской области</w:t>
      </w:r>
      <w:proofErr w:type="gramStart"/>
      <w:r w:rsidR="00404838" w:rsidRPr="00B4756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51AA6" w:rsidRPr="00B47562" w:rsidRDefault="00251AA6" w:rsidP="00404838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B47562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 если направленные заявителем (уполномоченным лицом)  электронное заявление и документы не заверены квалифицированной ЭП, днем обращения за предоставлением муниципальной услуги считается дата личной явки заявителя в Администрацию с предоставлением документов, указанных в пункте 2.6. настоящего административного регламента, и отсутствия оснований, указанных в пункте 2.10. настоящего Административного регламента.</w:t>
      </w:r>
    </w:p>
    <w:p w:rsidR="00251AA6" w:rsidRPr="00B47562" w:rsidRDefault="00251AA6" w:rsidP="00404838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b/>
          <w:bCs/>
          <w:sz w:val="24"/>
          <w:szCs w:val="24"/>
        </w:rPr>
        <w:t>3. Перечень услуг, которые являются необходимыми и обязательными</w:t>
      </w:r>
    </w:p>
    <w:p w:rsidR="00251AA6" w:rsidRPr="00B47562" w:rsidRDefault="00251AA6" w:rsidP="00404838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b/>
          <w:bCs/>
          <w:sz w:val="24"/>
          <w:szCs w:val="24"/>
        </w:rPr>
        <w:t>для предоставления муниципальной услуги</w:t>
      </w:r>
    </w:p>
    <w:p w:rsidR="00404838" w:rsidRPr="00B47562" w:rsidRDefault="00404838" w:rsidP="00404838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  <w:u w:val="single"/>
        </w:rPr>
        <w:t>3.1.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 Получение услуг, которые, которые являются необходимыми и обязательными для предоставления муниципальной услуги, не требуется.</w:t>
      </w:r>
    </w:p>
    <w:p w:rsidR="00251AA6" w:rsidRPr="00B47562" w:rsidRDefault="00251AA6" w:rsidP="00404838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b/>
          <w:bCs/>
          <w:sz w:val="24"/>
          <w:szCs w:val="24"/>
        </w:rPr>
        <w:t>4. Состав, последовательность и сроки выполнения административных процедур, требования к порядку их выполнения</w:t>
      </w:r>
    </w:p>
    <w:p w:rsidR="005316C0" w:rsidRPr="00B47562" w:rsidRDefault="005316C0" w:rsidP="00525669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  <w:u w:val="single"/>
        </w:rPr>
        <w:t>4.1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>. Предоставление муниципальной услуги включает в себя следующие административные процедуры: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— прием документов;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— рассмотрение документов;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—  направление межведомственных запросов;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— принятие решения о выдаче или об отказе в выдаче документов (выписки из домовой книги, выписки из </w:t>
      </w:r>
      <w:proofErr w:type="spellStart"/>
      <w:r w:rsidRPr="00B47562">
        <w:rPr>
          <w:rFonts w:ascii="Times New Roman" w:eastAsia="Times New Roman" w:hAnsi="Times New Roman" w:cs="Times New Roman"/>
          <w:sz w:val="24"/>
          <w:szCs w:val="24"/>
        </w:rPr>
        <w:t>похозяйственной</w:t>
      </w:r>
      <w:proofErr w:type="spellEnd"/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 книги, справок и иных документов);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— подготовку документов (выписки из домовой книги, выписки из </w:t>
      </w:r>
      <w:proofErr w:type="spellStart"/>
      <w:r w:rsidRPr="00B47562">
        <w:rPr>
          <w:rFonts w:ascii="Times New Roman" w:eastAsia="Times New Roman" w:hAnsi="Times New Roman" w:cs="Times New Roman"/>
          <w:sz w:val="24"/>
          <w:szCs w:val="24"/>
        </w:rPr>
        <w:t>похозяйственной</w:t>
      </w:r>
      <w:proofErr w:type="spellEnd"/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 книги, справок и иных документов);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— выдачу документов (выписки из домовой книги, выписки из </w:t>
      </w:r>
      <w:proofErr w:type="spellStart"/>
      <w:r w:rsidRPr="00B47562">
        <w:rPr>
          <w:rFonts w:ascii="Times New Roman" w:eastAsia="Times New Roman" w:hAnsi="Times New Roman" w:cs="Times New Roman"/>
          <w:sz w:val="24"/>
          <w:szCs w:val="24"/>
        </w:rPr>
        <w:t>похозяйственной</w:t>
      </w:r>
      <w:proofErr w:type="spellEnd"/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 книги, справок и иных документов).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Последовательность административных действий (процедур) по предоставлению муниципальной услуги отражена в блок-схеме,</w:t>
      </w:r>
      <w:r w:rsidR="00404838" w:rsidRPr="00B47562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представленной в Приложении 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  <w:u w:val="single"/>
        </w:rPr>
        <w:t>4.1.1.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>  Администрации и его должностным лицам запрещено требовать от заявителя при осуществлении административных процедур:</w:t>
      </w:r>
    </w:p>
    <w:p w:rsidR="00251AA6" w:rsidRPr="00B47562" w:rsidRDefault="00404838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251AA6" w:rsidRPr="00B47562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представления документов,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51AA6" w:rsidRPr="00B47562" w:rsidRDefault="00404838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51AA6" w:rsidRPr="00B47562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представления документов и информации, которые находятся в распоряжении государственных органов, органов местного самоуправления и подведомственных им организаций в соответствии с нормативными правовыми актами (за исключением документов, подтверждающих оплату государственной пошлины, документов, включенных в перечень, определенный частью 6 статьи 7 Федерального закона № 210-ФЗ, а также документов, выдаваемых в результате оказания услуг, являющихся необходимыми и обязательными для предоставления муниципальной услуги);</w:t>
      </w:r>
      <w:proofErr w:type="gramEnd"/>
    </w:p>
    <w:p w:rsidR="00251AA6" w:rsidRPr="00B47562" w:rsidRDefault="00404838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51AA6" w:rsidRPr="00B47562">
        <w:rPr>
          <w:rFonts w:ascii="Times New Roman" w:eastAsia="Times New Roman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услуг).</w:t>
      </w:r>
      <w:proofErr w:type="gramEnd"/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  <w:u w:val="single"/>
        </w:rPr>
        <w:t>4.2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4838" w:rsidRPr="00B47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 Прием документов.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Основанием для начала административной процедуры является обращение заявителя, претендующего на получение муниципальной услуги.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Специалист администрации выполняет следующие действия:</w:t>
      </w:r>
    </w:p>
    <w:p w:rsidR="00251AA6" w:rsidRPr="00B47562" w:rsidRDefault="00404838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51AA6" w:rsidRPr="00B47562">
        <w:rPr>
          <w:rFonts w:ascii="Times New Roman" w:eastAsia="Times New Roman" w:hAnsi="Times New Roman" w:cs="Times New Roman"/>
          <w:sz w:val="24"/>
          <w:szCs w:val="24"/>
        </w:rPr>
        <w:t>удостоверяет личность заявителя (при личном обращении заявителя);</w:t>
      </w:r>
    </w:p>
    <w:p w:rsidR="00251AA6" w:rsidRPr="00B47562" w:rsidRDefault="00404838" w:rsidP="00525669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51AA6" w:rsidRPr="00B47562">
        <w:rPr>
          <w:rFonts w:ascii="Times New Roman" w:eastAsia="Times New Roman" w:hAnsi="Times New Roman" w:cs="Times New Roman"/>
          <w:sz w:val="24"/>
          <w:szCs w:val="24"/>
        </w:rPr>
        <w:t>принимает документы, указанные в </w:t>
      </w:r>
      <w:hyperlink r:id="rId18" w:history="1">
        <w:r w:rsidR="00251AA6" w:rsidRPr="00B4756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пункте 2.</w:t>
        </w:r>
      </w:hyperlink>
      <w:r w:rsidR="00251AA6" w:rsidRPr="00B47562">
        <w:rPr>
          <w:rFonts w:ascii="Times New Roman" w:eastAsia="Times New Roman" w:hAnsi="Times New Roman" w:cs="Times New Roman"/>
          <w:sz w:val="24"/>
          <w:szCs w:val="24"/>
        </w:rPr>
        <w:t>6 Административного регламента.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Срок исполнения данной административной процедуры составляет не более 15 минут.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  <w:u w:val="single"/>
        </w:rPr>
        <w:t>4.3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4838" w:rsidRPr="00B47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>Рассмотрение документов.</w:t>
      </w:r>
    </w:p>
    <w:p w:rsidR="00251AA6" w:rsidRPr="00B47562" w:rsidRDefault="00251AA6" w:rsidP="00525669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Специалист администрации осуществляет проверку представленных заявителем документов согласно перечню </w:t>
      </w:r>
      <w:hyperlink r:id="rId19" w:history="1">
        <w:r w:rsidRPr="00B4756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п. 2.</w:t>
        </w:r>
      </w:hyperlink>
      <w:r w:rsidRPr="00B47562">
        <w:rPr>
          <w:rFonts w:ascii="Times New Roman" w:eastAsia="Times New Roman" w:hAnsi="Times New Roman" w:cs="Times New Roman"/>
          <w:sz w:val="24"/>
          <w:szCs w:val="24"/>
        </w:rPr>
        <w:t>6. Административного регламента, на достоверность сведений, содержащихся в документах.</w:t>
      </w:r>
    </w:p>
    <w:p w:rsidR="00251AA6" w:rsidRPr="00B47562" w:rsidRDefault="00404838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251AA6" w:rsidRPr="00B47562">
        <w:rPr>
          <w:rFonts w:ascii="Times New Roman" w:eastAsia="Times New Roman" w:hAnsi="Times New Roman" w:cs="Times New Roman"/>
          <w:sz w:val="24"/>
          <w:szCs w:val="24"/>
          <w:u w:val="single"/>
        </w:rPr>
        <w:t>4.4</w:t>
      </w:r>
      <w:r w:rsidR="00251AA6" w:rsidRPr="00B47562">
        <w:rPr>
          <w:rFonts w:ascii="Times New Roman" w:eastAsia="Times New Roman" w:hAnsi="Times New Roman" w:cs="Times New Roman"/>
          <w:sz w:val="24"/>
          <w:szCs w:val="24"/>
        </w:rPr>
        <w:t>. Направление межведомственных запросов.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На основании заявления и предоставленных документов, специалист ответственный за предоставление муниципальной услуги в течение трех дней делает запрос</w:t>
      </w:r>
      <w:r w:rsidR="00404838" w:rsidRPr="00B47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>в организации, оказывающие межведомственное и межуровневое взаимодействие:</w:t>
      </w:r>
    </w:p>
    <w:p w:rsidR="00251AA6" w:rsidRPr="00B47562" w:rsidRDefault="00404838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51AA6" w:rsidRPr="00B47562">
        <w:rPr>
          <w:rFonts w:ascii="Times New Roman" w:eastAsia="Times New Roman" w:hAnsi="Times New Roman" w:cs="Times New Roman"/>
          <w:sz w:val="24"/>
          <w:szCs w:val="24"/>
        </w:rPr>
        <w:t>запрос в подведомственные органам местного самоуправления организации, участвующие в предоставлении муниципальных услуг о предоставлении справки формы 9 (выписка из домовой книги) на гражданина и членов его семьи, в том числе справки формы 9 (выписка из домовой книги) по предыдущему месту жительства, если срок регистрации заявителя и членов его семьи по месту жительства менее 5 лет и справки формы 7 (характеристика</w:t>
      </w:r>
      <w:proofErr w:type="gramEnd"/>
      <w:r w:rsidR="00251AA6" w:rsidRPr="00B47562">
        <w:rPr>
          <w:rFonts w:ascii="Times New Roman" w:eastAsia="Times New Roman" w:hAnsi="Times New Roman" w:cs="Times New Roman"/>
          <w:sz w:val="24"/>
          <w:szCs w:val="24"/>
        </w:rPr>
        <w:t xml:space="preserve"> жилых помещений).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  <w:u w:val="single"/>
        </w:rPr>
        <w:t>4.5.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4838" w:rsidRPr="00B47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Принятие решения о выдаче или об отказе в выдаче документов (выписки из домовой книги, выписки из </w:t>
      </w:r>
      <w:proofErr w:type="spellStart"/>
      <w:r w:rsidRPr="00B47562">
        <w:rPr>
          <w:rFonts w:ascii="Times New Roman" w:eastAsia="Times New Roman" w:hAnsi="Times New Roman" w:cs="Times New Roman"/>
          <w:sz w:val="24"/>
          <w:szCs w:val="24"/>
        </w:rPr>
        <w:t>похозяйственной</w:t>
      </w:r>
      <w:proofErr w:type="spellEnd"/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 книги, справок и иных документов).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lastRenderedPageBreak/>
        <w:t>Специалист администрации:</w:t>
      </w:r>
    </w:p>
    <w:p w:rsidR="00251AA6" w:rsidRPr="00B47562" w:rsidRDefault="00404838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51AA6" w:rsidRPr="00B47562">
        <w:rPr>
          <w:rFonts w:ascii="Times New Roman" w:eastAsia="Times New Roman" w:hAnsi="Times New Roman" w:cs="Times New Roman"/>
          <w:sz w:val="24"/>
          <w:szCs w:val="24"/>
        </w:rPr>
        <w:t>осуществляет формирование необходимой информации;</w:t>
      </w:r>
    </w:p>
    <w:p w:rsidR="00251AA6" w:rsidRPr="00B47562" w:rsidRDefault="00404838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51AA6" w:rsidRPr="00B47562">
        <w:rPr>
          <w:rFonts w:ascii="Times New Roman" w:eastAsia="Times New Roman" w:hAnsi="Times New Roman" w:cs="Times New Roman"/>
          <w:sz w:val="24"/>
          <w:szCs w:val="24"/>
        </w:rPr>
        <w:t>при установлении факта отсутствия необходимых документов, несоответствия представленных документов уведомляет заявителя о наличии препятствий для предоставления муниципальной услуги, объясняет заявителю содержание выявленных недостатков и предлагает принять меры по их устранению, возвратив заявителю представленные документы и пояснив, что возврат документов не препятствует повторному обращению заявителя.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  <w:u w:val="single"/>
        </w:rPr>
        <w:t>4.6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. Подготовка документов (выписку из домовой книги, выписку из </w:t>
      </w:r>
      <w:proofErr w:type="spellStart"/>
      <w:r w:rsidRPr="00B47562">
        <w:rPr>
          <w:rFonts w:ascii="Times New Roman" w:eastAsia="Times New Roman" w:hAnsi="Times New Roman" w:cs="Times New Roman"/>
          <w:sz w:val="24"/>
          <w:szCs w:val="24"/>
        </w:rPr>
        <w:t>похозяйственной</w:t>
      </w:r>
      <w:proofErr w:type="spellEnd"/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 книги, справки и иные документы).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При положительном результате проверки документов специалист администрации готовит документы (выписка из домовой книги, выписка из </w:t>
      </w:r>
      <w:proofErr w:type="spellStart"/>
      <w:r w:rsidRPr="00B47562">
        <w:rPr>
          <w:rFonts w:ascii="Times New Roman" w:eastAsia="Times New Roman" w:hAnsi="Times New Roman" w:cs="Times New Roman"/>
          <w:sz w:val="24"/>
          <w:szCs w:val="24"/>
        </w:rPr>
        <w:t>похозяйственной</w:t>
      </w:r>
      <w:proofErr w:type="spellEnd"/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 книги, справки и иные документы).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исполнения административной процедуры является документ (выписки из домовой книги, выписки из </w:t>
      </w:r>
      <w:proofErr w:type="spellStart"/>
      <w:r w:rsidRPr="00B47562">
        <w:rPr>
          <w:rFonts w:ascii="Times New Roman" w:eastAsia="Times New Roman" w:hAnsi="Times New Roman" w:cs="Times New Roman"/>
          <w:sz w:val="24"/>
          <w:szCs w:val="24"/>
        </w:rPr>
        <w:t>похозяйственной</w:t>
      </w:r>
      <w:proofErr w:type="spellEnd"/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 книги, справок и иных документов), подписанный специалистом администрации.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  <w:u w:val="single"/>
        </w:rPr>
        <w:t>4.7.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 Выдача документов (выписки из домовой книги, выписки из </w:t>
      </w:r>
      <w:proofErr w:type="spellStart"/>
      <w:r w:rsidRPr="00B47562">
        <w:rPr>
          <w:rFonts w:ascii="Times New Roman" w:eastAsia="Times New Roman" w:hAnsi="Times New Roman" w:cs="Times New Roman"/>
          <w:sz w:val="24"/>
          <w:szCs w:val="24"/>
        </w:rPr>
        <w:t>похозяйственной</w:t>
      </w:r>
      <w:proofErr w:type="spellEnd"/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 книги, справок и иных документов).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начала исполнения административной процедуры является подписанный документ (выписка из домовой книги, выписка из </w:t>
      </w:r>
      <w:proofErr w:type="spellStart"/>
      <w:r w:rsidRPr="00B47562">
        <w:rPr>
          <w:rFonts w:ascii="Times New Roman" w:eastAsia="Times New Roman" w:hAnsi="Times New Roman" w:cs="Times New Roman"/>
          <w:sz w:val="24"/>
          <w:szCs w:val="24"/>
        </w:rPr>
        <w:t>похозяйственной</w:t>
      </w:r>
      <w:proofErr w:type="spellEnd"/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 книги, справки и иные документы) специалистом администрации.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исполнения административной процедуры является выдача документов (выписки из домовой книги, выписки из </w:t>
      </w:r>
      <w:proofErr w:type="spellStart"/>
      <w:r w:rsidRPr="00B47562">
        <w:rPr>
          <w:rFonts w:ascii="Times New Roman" w:eastAsia="Times New Roman" w:hAnsi="Times New Roman" w:cs="Times New Roman"/>
          <w:sz w:val="24"/>
          <w:szCs w:val="24"/>
        </w:rPr>
        <w:t>похозяйственной</w:t>
      </w:r>
      <w:proofErr w:type="spellEnd"/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 книги, справок и иных документов) специалистом администрации.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Срок исполнения данной административной процедуры составляет не более 1 часа.</w:t>
      </w:r>
    </w:p>
    <w:p w:rsidR="00251AA6" w:rsidRPr="00B47562" w:rsidRDefault="00251AA6" w:rsidP="0030655C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Формы </w:t>
      </w:r>
      <w:proofErr w:type="gramStart"/>
      <w:r w:rsidRPr="00B47562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B475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исполнением административного регламента</w:t>
      </w:r>
    </w:p>
    <w:p w:rsidR="00525669" w:rsidRPr="00B47562" w:rsidRDefault="00525669" w:rsidP="00525669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  <w:u w:val="single"/>
        </w:rPr>
        <w:t>5.1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. Порядок осуществления текущего </w:t>
      </w:r>
      <w:proofErr w:type="gramStart"/>
      <w:r w:rsidRPr="00B47562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756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предоставлением муницип</w:t>
      </w:r>
      <w:r w:rsidR="0030655C" w:rsidRPr="00B47562">
        <w:rPr>
          <w:rFonts w:ascii="Times New Roman" w:eastAsia="Times New Roman" w:hAnsi="Times New Roman" w:cs="Times New Roman"/>
          <w:sz w:val="24"/>
          <w:szCs w:val="24"/>
        </w:rPr>
        <w:t>альной услуги осуществляет Глава Альшанского муниципального образования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. Контроль осуществляется путем проведения проверок полноты и качества предоставления муниципальной услуги, соблюдения специалистами административных процедур и правовых актов Российской Федерации, </w:t>
      </w:r>
      <w:r w:rsidR="0030655C" w:rsidRPr="00B47562">
        <w:rPr>
          <w:rFonts w:ascii="Times New Roman" w:eastAsia="Times New Roman" w:hAnsi="Times New Roman" w:cs="Times New Roman"/>
          <w:sz w:val="24"/>
          <w:szCs w:val="24"/>
        </w:rPr>
        <w:t xml:space="preserve"> Саратовской 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>области, регулирующих вопросы предоставления муниципальной услуги.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Текущий </w:t>
      </w:r>
      <w:proofErr w:type="gramStart"/>
      <w:r w:rsidRPr="00B4756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специалистами, ответственными за организацию работы по предоставлению муниципальной услуги.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lastRenderedPageBreak/>
        <w:t>Текущий контроль осуществляется путем проведения ответственными должностными лицами администрации</w:t>
      </w:r>
      <w:r w:rsidR="0030655C" w:rsidRPr="00B47562">
        <w:rPr>
          <w:rFonts w:ascii="Times New Roman" w:eastAsia="Times New Roman" w:hAnsi="Times New Roman" w:cs="Times New Roman"/>
          <w:sz w:val="24"/>
          <w:szCs w:val="24"/>
        </w:rPr>
        <w:t xml:space="preserve"> Альшанского муниципального образования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>, ответственных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756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</w:t>
      </w:r>
      <w:r w:rsidR="0030655C" w:rsidRPr="00B47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>осуществляется в формах: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1) проведения проверок;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2) рассмотрения жалоб на действия (бездействие) должностных лиц  администрации</w:t>
      </w:r>
      <w:r w:rsidR="0030655C" w:rsidRPr="00B47562">
        <w:rPr>
          <w:rFonts w:ascii="Times New Roman" w:eastAsia="Times New Roman" w:hAnsi="Times New Roman" w:cs="Times New Roman"/>
          <w:sz w:val="24"/>
          <w:szCs w:val="24"/>
        </w:rPr>
        <w:t xml:space="preserve"> Альшанского муниципального образования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>, ответственных за предоставление муниципальной услуги.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  <w:u w:val="single"/>
        </w:rPr>
        <w:t>5.2.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В целях осуществления </w:t>
      </w:r>
      <w:proofErr w:type="gramStart"/>
      <w:r w:rsidRPr="00B47562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проводятся плановые и внеплановые проверки.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Плановые проверки предоставления муниципальной услуги проводятся</w:t>
      </w:r>
      <w:r w:rsidR="0030655C" w:rsidRPr="00B47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>в соответствии с планом проведения проверок, утвержденным контролирующим органом.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контролирующего органа. По результатам рассмотрения обращений дается письменный ответ.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  <w:u w:val="single"/>
        </w:rPr>
        <w:t>5.3.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Ответственность должностных лиц за решения и действия (бездействие), принимаемые (осуществляемые) в ходе предоставления муниципальной  услуги.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Специалисты, уполномоченные на выполнение административных действий, предусмотренных настоящим Административным регламентом, несут персональную</w:t>
      </w:r>
      <w:r w:rsidRPr="0052566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lastRenderedPageBreak/>
        <w:t>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Руководитель  Администрации несет персональную ответственность за обеспечение предоставления муниципальной услуги.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Работники</w:t>
      </w:r>
      <w:r w:rsidR="0030655C" w:rsidRPr="00B47562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>дминистрации при предоставлении муниципальной услуги несут персональную ответственность: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— за неисполнение или ненадлежащее исполнение административных процедур при предоставлении муниципальной услуги;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—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Контроль соблюдения специалистами МФЦ последовательности действий, определённых административными процедурами, осуществляется директором МФЦ.</w:t>
      </w:r>
    </w:p>
    <w:p w:rsidR="00251AA6" w:rsidRPr="00B47562" w:rsidRDefault="00251AA6" w:rsidP="0030655C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Контроль соблюдения требований настоящего Административного регламента в части, касающейся участия МФЦ в предоставлении муниципальной услуги, осуществляется Комитетом экономического развития и инвестици</w:t>
      </w:r>
      <w:r w:rsidR="0030655C" w:rsidRPr="00B47562">
        <w:rPr>
          <w:rFonts w:ascii="Times New Roman" w:eastAsia="Times New Roman" w:hAnsi="Times New Roman" w:cs="Times New Roman"/>
          <w:sz w:val="24"/>
          <w:szCs w:val="24"/>
        </w:rPr>
        <w:t>онной деятельности Саратовской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 области.</w:t>
      </w:r>
    </w:p>
    <w:p w:rsidR="00251AA6" w:rsidRPr="00B47562" w:rsidRDefault="00251AA6" w:rsidP="0030655C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</w:t>
      </w:r>
      <w:proofErr w:type="gramStart"/>
      <w:r w:rsidRPr="00B47562">
        <w:rPr>
          <w:rFonts w:ascii="Times New Roman" w:eastAsia="Times New Roman" w:hAnsi="Times New Roman" w:cs="Times New Roman"/>
          <w:b/>
          <w:bCs/>
          <w:sz w:val="24"/>
          <w:szCs w:val="24"/>
        </w:rPr>
        <w:t>Досудебный (внесудебный) порядок обжалования решений и действий (бездействия) органа (организации), предоставляющего муниципальную услугу, а также должностных лиц, муниципальных служащих</w:t>
      </w:r>
      <w:proofErr w:type="gramEnd"/>
    </w:p>
    <w:p w:rsidR="0030655C" w:rsidRPr="00B47562" w:rsidRDefault="0030655C" w:rsidP="0030655C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  <w:u w:val="single"/>
        </w:rPr>
        <w:t>6.1.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 Заявители либо их представители имеют право на обжалование действий (бездействия) должностных лиц, предоставляющих муниципальную услугу, а также принимаемых ими решений в ходе предоставления муниципальной услуги в досудебном (внесудебном) и судебном порядке.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  <w:u w:val="single"/>
        </w:rPr>
        <w:t>6.2.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47562">
        <w:rPr>
          <w:rFonts w:ascii="Times New Roman" w:eastAsia="Times New Roman" w:hAnsi="Times New Roman" w:cs="Times New Roman"/>
          <w:sz w:val="24"/>
          <w:szCs w:val="24"/>
        </w:rPr>
        <w:t>Предметом досудебного (внесудебного) обжалования является решение, действие (бездействие) Администрации, должностного лица, муниципальных служащих, ответственных за предоставление муниципальной услуги, в том числе:</w:t>
      </w:r>
      <w:proofErr w:type="gramEnd"/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1) нарушение срока регистрации запроса заявителя о муниципальной услуге;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7562">
        <w:rPr>
          <w:rFonts w:ascii="Times New Roman" w:eastAsia="Times New Roman" w:hAnsi="Times New Roman" w:cs="Times New Roman"/>
          <w:sz w:val="24"/>
          <w:szCs w:val="24"/>
        </w:rP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7562">
        <w:rPr>
          <w:rFonts w:ascii="Times New Roman" w:eastAsia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  <w:u w:val="single"/>
        </w:rPr>
        <w:t>6.3.</w:t>
      </w:r>
      <w:r w:rsidR="0030655C" w:rsidRPr="00B47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Жалоба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Жалоба может быть подана заявителем через МФЦ. При поступлении жалобы МФЦ обеспечивает ее передачу в уполномоченный орган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  <w:u w:val="single"/>
        </w:rPr>
        <w:t>6.4.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№ 210-ФЗ.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При необходимости в подтверждение своих доводов заявитель прилагает к жалобе необходимые документы и материалы, подтверждающие обоснованность жалобы, либо их копии.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В письменной жалобе в обязательном порядке указывается:</w:t>
      </w:r>
    </w:p>
    <w:p w:rsidR="00251AA6" w:rsidRPr="00B47562" w:rsidRDefault="0030655C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51AA6" w:rsidRPr="00B47562">
        <w:rPr>
          <w:rFonts w:ascii="Times New Roman" w:eastAsia="Times New Roman" w:hAnsi="Times New Roman" w:cs="Times New Roman"/>
          <w:sz w:val="24"/>
          <w:szCs w:val="24"/>
        </w:rPr>
        <w:t xml:space="preserve">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51AA6" w:rsidRPr="00B47562" w:rsidRDefault="0030655C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51AA6" w:rsidRPr="00B47562">
        <w:rPr>
          <w:rFonts w:ascii="Times New Roman" w:eastAsia="Times New Roman" w:hAnsi="Times New Roman" w:cs="Times New Roman"/>
          <w:sz w:val="24"/>
          <w:szCs w:val="24"/>
        </w:rPr>
        <w:t xml:space="preserve"> фамилию, имя, отчество (последнее — при наличии), сведения о месте жительства заявителя — физического лица либо наименование, сведения о месте нахождения заявителя —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51AA6" w:rsidRPr="00B47562" w:rsidRDefault="00B1324F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251AA6" w:rsidRPr="00B47562">
        <w:rPr>
          <w:rFonts w:ascii="Times New Roman" w:eastAsia="Times New Roman" w:hAnsi="Times New Roman" w:cs="Times New Roman"/>
          <w:sz w:val="24"/>
          <w:szCs w:val="24"/>
        </w:rPr>
        <w:t>све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дения об </w:t>
      </w:r>
      <w:r w:rsidR="00251AA6" w:rsidRPr="00B47562">
        <w:rPr>
          <w:rFonts w:ascii="Times New Roman" w:eastAsia="Times New Roman" w:hAnsi="Times New Roman" w:cs="Times New Roman"/>
          <w:sz w:val="24"/>
          <w:szCs w:val="24"/>
        </w:rPr>
        <w:t xml:space="preserve">обжалуемых решениях и 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действиях (бездействии) органа, </w:t>
      </w:r>
      <w:r w:rsidR="0030655C" w:rsidRPr="00B47562">
        <w:rPr>
          <w:rFonts w:ascii="Times New Roman" w:eastAsia="Times New Roman" w:hAnsi="Times New Roman" w:cs="Times New Roman"/>
          <w:sz w:val="24"/>
          <w:szCs w:val="24"/>
        </w:rPr>
        <w:t>пре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доставляющего </w:t>
      </w:r>
      <w:r w:rsidR="00251AA6" w:rsidRPr="00B47562">
        <w:rPr>
          <w:rFonts w:ascii="Times New Roman" w:eastAsia="Times New Roman" w:hAnsi="Times New Roman" w:cs="Times New Roman"/>
          <w:sz w:val="24"/>
          <w:szCs w:val="24"/>
        </w:rPr>
        <w:t>муниципальную услугу, должностного лица органа, предоставляющего муниципальную услугу, либо муниципального служащего;</w:t>
      </w:r>
    </w:p>
    <w:p w:rsidR="00251AA6" w:rsidRPr="00B47562" w:rsidRDefault="00B1324F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51AA6" w:rsidRPr="00B47562">
        <w:rPr>
          <w:rFonts w:ascii="Times New Roman" w:eastAsia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  <w:u w:val="single"/>
        </w:rPr>
        <w:t>6.5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>. Заявитель имеет право на получение информации и документов, необходимых для составления и обоснования жалобы в случаях, установленных статьей 11.1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сведения, составляющих государственную или иную охраняемую тайну.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  <w:u w:val="single"/>
        </w:rPr>
        <w:t>6.6.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47562">
        <w:rPr>
          <w:rFonts w:ascii="Times New Roman" w:eastAsia="Times New Roman" w:hAnsi="Times New Roman" w:cs="Times New Roman"/>
          <w:sz w:val="24"/>
          <w:szCs w:val="24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 исправлений — в течение пяти рабочих дней со дня ее регистрации.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  <w:u w:val="single"/>
        </w:rPr>
        <w:t>6.7.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 Исчерпывающий перечень случаев, в которых ответ на жалобу не дается, регулируется Федеральным законом № 210-ФЗ.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  <w:u w:val="single"/>
        </w:rPr>
        <w:t>6.8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7562">
        <w:rPr>
          <w:rFonts w:ascii="Times New Roman" w:eastAsia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 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51AA6" w:rsidRPr="00B47562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7562">
        <w:rPr>
          <w:rFonts w:ascii="Times New Roman" w:eastAsia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</w:t>
      </w:r>
      <w:r w:rsidR="00B1324F" w:rsidRPr="00B475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47562">
        <w:rPr>
          <w:rFonts w:ascii="Times New Roman" w:eastAsia="Times New Roman" w:hAnsi="Times New Roman" w:cs="Times New Roman"/>
          <w:sz w:val="24"/>
          <w:szCs w:val="24"/>
        </w:rPr>
        <w:t xml:space="preserve">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51AA6" w:rsidRPr="00525669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25669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251AA6" w:rsidRPr="00525669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25669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7B1A54" w:rsidRPr="00525669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25669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251AA6" w:rsidRPr="00525669" w:rsidRDefault="00251AA6" w:rsidP="00525669">
      <w:pPr>
        <w:shd w:val="clear" w:color="auto" w:fill="F9F9F9"/>
        <w:spacing w:after="0" w:line="240" w:lineRule="auto"/>
        <w:ind w:right="566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7B1A54" w:rsidRPr="00AD550D" w:rsidRDefault="007B1A54" w:rsidP="007B1A54">
      <w:pPr>
        <w:pStyle w:val="Default"/>
        <w:jc w:val="right"/>
        <w:rPr>
          <w:b/>
        </w:rPr>
      </w:pPr>
      <w:r>
        <w:rPr>
          <w:b/>
        </w:rPr>
        <w:t>Приложение № 1</w:t>
      </w:r>
    </w:p>
    <w:p w:rsidR="007B1A54" w:rsidRPr="00AD550D" w:rsidRDefault="007B1A54" w:rsidP="007B1A54">
      <w:pPr>
        <w:pStyle w:val="Default"/>
        <w:ind w:left="2124" w:firstLine="708"/>
        <w:jc w:val="right"/>
        <w:rPr>
          <w:b/>
        </w:rPr>
      </w:pPr>
      <w:r w:rsidRPr="00AD550D">
        <w:rPr>
          <w:b/>
        </w:rPr>
        <w:t xml:space="preserve">                 к Административному регламенту</w:t>
      </w:r>
    </w:p>
    <w:p w:rsidR="007B1A54" w:rsidRPr="00F2356C" w:rsidRDefault="007B1A54" w:rsidP="007B1A54">
      <w:pPr>
        <w:pStyle w:val="Default"/>
        <w:jc w:val="right"/>
        <w:rPr>
          <w:b/>
        </w:rPr>
      </w:pPr>
      <w:r w:rsidRPr="00F2356C">
        <w:rPr>
          <w:b/>
        </w:rPr>
        <w:t>«</w:t>
      </w:r>
      <w:r w:rsidRPr="00F2356C">
        <w:rPr>
          <w:rFonts w:eastAsia="Times New Roman"/>
          <w:b/>
          <w:bCs/>
          <w:color w:val="444444"/>
        </w:rPr>
        <w:t xml:space="preserve">Выдача документов (выписок из </w:t>
      </w:r>
      <w:proofErr w:type="spellStart"/>
      <w:r w:rsidRPr="00F2356C">
        <w:rPr>
          <w:rFonts w:eastAsia="Times New Roman"/>
          <w:b/>
          <w:bCs/>
          <w:color w:val="444444"/>
        </w:rPr>
        <w:t>похозяйственных</w:t>
      </w:r>
      <w:proofErr w:type="spellEnd"/>
      <w:r w:rsidRPr="00F2356C">
        <w:rPr>
          <w:rFonts w:eastAsia="Times New Roman"/>
          <w:b/>
          <w:bCs/>
          <w:color w:val="444444"/>
        </w:rPr>
        <w:t xml:space="preserve">                                                                                       и домовых книг, справок и иных документов) администрацией                                               Альшанского  муниципального образования</w:t>
      </w:r>
      <w:r w:rsidRPr="00F2356C">
        <w:rPr>
          <w:b/>
        </w:rPr>
        <w:t xml:space="preserve">» </w:t>
      </w:r>
    </w:p>
    <w:p w:rsidR="007B1A54" w:rsidRDefault="00B1324F" w:rsidP="00B1324F">
      <w:pPr>
        <w:pStyle w:val="Default"/>
        <w:jc w:val="right"/>
      </w:pPr>
      <w:r w:rsidRPr="00AD550D">
        <w:t xml:space="preserve">                                                      </w:t>
      </w:r>
    </w:p>
    <w:p w:rsidR="007B1A54" w:rsidRDefault="007B1A54" w:rsidP="00B1324F">
      <w:pPr>
        <w:pStyle w:val="Default"/>
        <w:jc w:val="right"/>
      </w:pPr>
    </w:p>
    <w:p w:rsidR="007B1A54" w:rsidRDefault="007B1A54" w:rsidP="00B1324F">
      <w:pPr>
        <w:pStyle w:val="Default"/>
        <w:jc w:val="right"/>
      </w:pPr>
    </w:p>
    <w:p w:rsidR="007B1A54" w:rsidRDefault="007B1A54" w:rsidP="007B1A54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Блок-схема</w:t>
      </w:r>
    </w:p>
    <w:p w:rsidR="007B1A54" w:rsidRDefault="007B1A54" w:rsidP="007B1A54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услуги </w:t>
      </w:r>
      <w:r w:rsidRPr="007B1A54">
        <w:rPr>
          <w:b/>
          <w:sz w:val="28"/>
          <w:szCs w:val="28"/>
        </w:rPr>
        <w:t>«</w:t>
      </w:r>
      <w:r w:rsidRPr="007B1A54">
        <w:rPr>
          <w:rFonts w:eastAsia="Times New Roman"/>
          <w:b/>
          <w:bCs/>
          <w:color w:val="444444"/>
          <w:sz w:val="28"/>
          <w:szCs w:val="28"/>
        </w:rPr>
        <w:t xml:space="preserve">Выдача документов (выписок из </w:t>
      </w:r>
      <w:proofErr w:type="spellStart"/>
      <w:r w:rsidRPr="007B1A54">
        <w:rPr>
          <w:rFonts w:eastAsia="Times New Roman"/>
          <w:b/>
          <w:bCs/>
          <w:color w:val="444444"/>
          <w:sz w:val="28"/>
          <w:szCs w:val="28"/>
        </w:rPr>
        <w:t>похозяйственных</w:t>
      </w:r>
      <w:proofErr w:type="spellEnd"/>
      <w:r w:rsidRPr="007B1A54">
        <w:rPr>
          <w:rFonts w:eastAsia="Times New Roman"/>
          <w:b/>
          <w:bCs/>
          <w:color w:val="444444"/>
          <w:sz w:val="28"/>
          <w:szCs w:val="28"/>
        </w:rPr>
        <w:t xml:space="preserve">  и домовых книг, справок и иных документов) администрацией </w:t>
      </w:r>
      <w:r>
        <w:rPr>
          <w:rFonts w:eastAsia="Times New Roman"/>
          <w:b/>
          <w:bCs/>
          <w:color w:val="444444"/>
          <w:sz w:val="28"/>
          <w:szCs w:val="28"/>
        </w:rPr>
        <w:t xml:space="preserve">Альшанского </w:t>
      </w:r>
      <w:r w:rsidRPr="007B1A54">
        <w:rPr>
          <w:rFonts w:eastAsia="Times New Roman"/>
          <w:b/>
          <w:bCs/>
          <w:color w:val="444444"/>
          <w:sz w:val="28"/>
          <w:szCs w:val="28"/>
        </w:rPr>
        <w:t>муниципального образования</w:t>
      </w:r>
      <w:r w:rsidRPr="007B1A54">
        <w:rPr>
          <w:b/>
          <w:sz w:val="28"/>
          <w:szCs w:val="28"/>
        </w:rPr>
        <w:t>»</w:t>
      </w:r>
    </w:p>
    <w:p w:rsidR="007B1A54" w:rsidRDefault="007B1A54" w:rsidP="007B1A54">
      <w:pPr>
        <w:pStyle w:val="Default"/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Ind w:w="3085" w:type="dxa"/>
        <w:tblLook w:val="04A0"/>
      </w:tblPr>
      <w:tblGrid>
        <w:gridCol w:w="3119"/>
      </w:tblGrid>
      <w:tr w:rsidR="007B1A54" w:rsidTr="007B1A54">
        <w:tc>
          <w:tcPr>
            <w:tcW w:w="3119" w:type="dxa"/>
          </w:tcPr>
          <w:p w:rsidR="007B1A54" w:rsidRDefault="007B1A54" w:rsidP="007B1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заявления </w:t>
            </w:r>
            <w:r w:rsidR="008B4F2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 том числе через МФЦ, ПГУ Саратовской области или ЕПГУ)</w:t>
            </w:r>
          </w:p>
        </w:tc>
      </w:tr>
    </w:tbl>
    <w:p w:rsidR="007B1A54" w:rsidRDefault="007B1A54" w:rsidP="007B1A5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B4F28" w:rsidRDefault="008B4F28" w:rsidP="007B1A5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3085" w:type="dxa"/>
        <w:tblLook w:val="04A0"/>
      </w:tblPr>
      <w:tblGrid>
        <w:gridCol w:w="3119"/>
      </w:tblGrid>
      <w:tr w:rsidR="008B4F28" w:rsidTr="008B4F28">
        <w:tc>
          <w:tcPr>
            <w:tcW w:w="3119" w:type="dxa"/>
          </w:tcPr>
          <w:p w:rsidR="008B4F28" w:rsidRDefault="008B4F28" w:rsidP="007B1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документов</w:t>
            </w:r>
          </w:p>
        </w:tc>
      </w:tr>
    </w:tbl>
    <w:p w:rsidR="008B4F28" w:rsidRPr="00AD550D" w:rsidRDefault="008B4F28" w:rsidP="007B1A5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B1A54" w:rsidRPr="00AD550D" w:rsidRDefault="007B1A54" w:rsidP="007B1A5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B4F28" w:rsidRDefault="007B1A54" w:rsidP="007B1A54">
      <w:pPr>
        <w:pStyle w:val="Default"/>
      </w:pPr>
      <w:r w:rsidRPr="00AD550D">
        <w:t xml:space="preserve">    </w:t>
      </w:r>
    </w:p>
    <w:tbl>
      <w:tblPr>
        <w:tblStyle w:val="aa"/>
        <w:tblW w:w="0" w:type="auto"/>
        <w:tblInd w:w="3085" w:type="dxa"/>
        <w:tblLook w:val="04A0"/>
      </w:tblPr>
      <w:tblGrid>
        <w:gridCol w:w="3119"/>
      </w:tblGrid>
      <w:tr w:rsidR="008B4F28" w:rsidTr="008B4F28">
        <w:tc>
          <w:tcPr>
            <w:tcW w:w="3119" w:type="dxa"/>
          </w:tcPr>
          <w:p w:rsidR="008B4F28" w:rsidRDefault="008B4F28" w:rsidP="007B1A54">
            <w:pPr>
              <w:pStyle w:val="Default"/>
            </w:pPr>
            <w:r>
              <w:t>Рассмотрение документов</w:t>
            </w:r>
          </w:p>
        </w:tc>
      </w:tr>
    </w:tbl>
    <w:p w:rsidR="007B1A54" w:rsidRDefault="007B1A54" w:rsidP="007B1A54">
      <w:pPr>
        <w:pStyle w:val="Default"/>
      </w:pPr>
    </w:p>
    <w:p w:rsidR="007B1A54" w:rsidRDefault="007B1A54" w:rsidP="007B1A54">
      <w:pPr>
        <w:pStyle w:val="Default"/>
      </w:pPr>
    </w:p>
    <w:p w:rsidR="007B1A54" w:rsidRDefault="007B1A54" w:rsidP="007B1A54">
      <w:pPr>
        <w:pStyle w:val="Default"/>
      </w:pPr>
    </w:p>
    <w:tbl>
      <w:tblPr>
        <w:tblStyle w:val="aa"/>
        <w:tblW w:w="0" w:type="auto"/>
        <w:tblInd w:w="2943" w:type="dxa"/>
        <w:tblLook w:val="04A0"/>
      </w:tblPr>
      <w:tblGrid>
        <w:gridCol w:w="3261"/>
      </w:tblGrid>
      <w:tr w:rsidR="008B4F28" w:rsidTr="008B4F28">
        <w:tc>
          <w:tcPr>
            <w:tcW w:w="3261" w:type="dxa"/>
          </w:tcPr>
          <w:p w:rsidR="008B4F28" w:rsidRDefault="008B4F28" w:rsidP="00953092">
            <w:pPr>
              <w:pStyle w:val="Default"/>
              <w:jc w:val="center"/>
            </w:pPr>
            <w:r>
              <w:t>Запрос в организации, оказывающие межведомственное и межуровневое взаимодействие</w:t>
            </w:r>
          </w:p>
        </w:tc>
      </w:tr>
    </w:tbl>
    <w:p w:rsidR="007B1A54" w:rsidRDefault="007B1A54" w:rsidP="00B1324F">
      <w:pPr>
        <w:pStyle w:val="Default"/>
        <w:jc w:val="right"/>
      </w:pPr>
    </w:p>
    <w:p w:rsidR="007B1A54" w:rsidRDefault="007B1A54" w:rsidP="00B1324F">
      <w:pPr>
        <w:pStyle w:val="Default"/>
        <w:jc w:val="right"/>
      </w:pPr>
    </w:p>
    <w:tbl>
      <w:tblPr>
        <w:tblStyle w:val="aa"/>
        <w:tblW w:w="0" w:type="auto"/>
        <w:tblInd w:w="2943" w:type="dxa"/>
        <w:tblLook w:val="04A0"/>
      </w:tblPr>
      <w:tblGrid>
        <w:gridCol w:w="3402"/>
      </w:tblGrid>
      <w:tr w:rsidR="008B4F28" w:rsidTr="008B4F28">
        <w:tc>
          <w:tcPr>
            <w:tcW w:w="3402" w:type="dxa"/>
          </w:tcPr>
          <w:p w:rsidR="008B4F28" w:rsidRDefault="008B4F28" w:rsidP="00953092">
            <w:pPr>
              <w:pStyle w:val="Default"/>
              <w:jc w:val="center"/>
            </w:pPr>
            <w:r>
              <w:t>Принятие решения о выдаче или об отказе в выдаче документов</w:t>
            </w:r>
          </w:p>
        </w:tc>
      </w:tr>
    </w:tbl>
    <w:p w:rsidR="007B1A54" w:rsidRDefault="007B1A54" w:rsidP="00B1324F">
      <w:pPr>
        <w:pStyle w:val="Default"/>
        <w:jc w:val="right"/>
      </w:pPr>
    </w:p>
    <w:p w:rsidR="007B1A54" w:rsidRDefault="007B1A54" w:rsidP="00B1324F">
      <w:pPr>
        <w:pStyle w:val="Default"/>
        <w:jc w:val="right"/>
      </w:pPr>
    </w:p>
    <w:p w:rsidR="007B1A54" w:rsidRDefault="007B1A54" w:rsidP="00B1324F">
      <w:pPr>
        <w:pStyle w:val="Default"/>
        <w:jc w:val="right"/>
      </w:pPr>
    </w:p>
    <w:p w:rsidR="007B1A54" w:rsidRDefault="007B1A54" w:rsidP="00B1324F">
      <w:pPr>
        <w:pStyle w:val="Default"/>
        <w:jc w:val="right"/>
      </w:pPr>
    </w:p>
    <w:tbl>
      <w:tblPr>
        <w:tblStyle w:val="aa"/>
        <w:tblW w:w="0" w:type="auto"/>
        <w:tblInd w:w="2943" w:type="dxa"/>
        <w:tblLook w:val="04A0"/>
      </w:tblPr>
      <w:tblGrid>
        <w:gridCol w:w="3261"/>
      </w:tblGrid>
      <w:tr w:rsidR="008B4F28" w:rsidTr="008B4F28">
        <w:tc>
          <w:tcPr>
            <w:tcW w:w="3261" w:type="dxa"/>
          </w:tcPr>
          <w:p w:rsidR="008B4F28" w:rsidRDefault="008B4F28" w:rsidP="00953092">
            <w:pPr>
              <w:pStyle w:val="Default"/>
              <w:jc w:val="center"/>
            </w:pPr>
            <w:r>
              <w:t>Подготовка документов</w:t>
            </w:r>
          </w:p>
        </w:tc>
      </w:tr>
    </w:tbl>
    <w:p w:rsidR="007B1A54" w:rsidRDefault="007B1A54" w:rsidP="00B1324F">
      <w:pPr>
        <w:pStyle w:val="Default"/>
        <w:jc w:val="right"/>
      </w:pPr>
    </w:p>
    <w:p w:rsidR="007B1A54" w:rsidRDefault="007B1A54" w:rsidP="00B1324F">
      <w:pPr>
        <w:pStyle w:val="Default"/>
        <w:jc w:val="right"/>
      </w:pPr>
    </w:p>
    <w:p w:rsidR="007B1A54" w:rsidRDefault="007B1A54" w:rsidP="00B1324F">
      <w:pPr>
        <w:pStyle w:val="Default"/>
        <w:jc w:val="right"/>
      </w:pPr>
    </w:p>
    <w:tbl>
      <w:tblPr>
        <w:tblStyle w:val="aa"/>
        <w:tblW w:w="0" w:type="auto"/>
        <w:tblInd w:w="2943" w:type="dxa"/>
        <w:tblLook w:val="04A0"/>
      </w:tblPr>
      <w:tblGrid>
        <w:gridCol w:w="3261"/>
      </w:tblGrid>
      <w:tr w:rsidR="008B4F28" w:rsidTr="008B4F28">
        <w:tc>
          <w:tcPr>
            <w:tcW w:w="3261" w:type="dxa"/>
          </w:tcPr>
          <w:p w:rsidR="008B4F28" w:rsidRDefault="008B4F28" w:rsidP="00953092">
            <w:pPr>
              <w:pStyle w:val="Default"/>
              <w:jc w:val="center"/>
            </w:pPr>
            <w:r>
              <w:t>Выдача документов</w:t>
            </w:r>
          </w:p>
        </w:tc>
      </w:tr>
    </w:tbl>
    <w:p w:rsidR="007B1A54" w:rsidRDefault="007B1A54" w:rsidP="00B1324F">
      <w:pPr>
        <w:pStyle w:val="Default"/>
        <w:jc w:val="right"/>
      </w:pPr>
    </w:p>
    <w:p w:rsidR="007B1A54" w:rsidRDefault="007B1A54" w:rsidP="00B1324F">
      <w:pPr>
        <w:pStyle w:val="Default"/>
        <w:jc w:val="right"/>
      </w:pPr>
    </w:p>
    <w:p w:rsidR="007B1A54" w:rsidRDefault="007B1A54" w:rsidP="00B1324F">
      <w:pPr>
        <w:pStyle w:val="Default"/>
        <w:jc w:val="right"/>
      </w:pPr>
    </w:p>
    <w:p w:rsidR="007B1A54" w:rsidRDefault="007B1A54" w:rsidP="00B1324F">
      <w:pPr>
        <w:pStyle w:val="Default"/>
        <w:jc w:val="right"/>
      </w:pPr>
    </w:p>
    <w:p w:rsidR="007B1A54" w:rsidRDefault="007B1A54" w:rsidP="00B1324F">
      <w:pPr>
        <w:pStyle w:val="Default"/>
        <w:jc w:val="right"/>
      </w:pPr>
    </w:p>
    <w:p w:rsidR="00B1324F" w:rsidRPr="00AD550D" w:rsidRDefault="00B1324F" w:rsidP="00B1324F">
      <w:pPr>
        <w:pStyle w:val="Default"/>
        <w:jc w:val="right"/>
        <w:rPr>
          <w:b/>
        </w:rPr>
      </w:pPr>
      <w:r w:rsidRPr="00AD550D">
        <w:t xml:space="preserve">           </w:t>
      </w:r>
      <w:r w:rsidRPr="00AD550D">
        <w:rPr>
          <w:b/>
        </w:rPr>
        <w:t>Приложение № 2</w:t>
      </w:r>
    </w:p>
    <w:p w:rsidR="00B1324F" w:rsidRPr="00AD550D" w:rsidRDefault="00B1324F" w:rsidP="00B1324F">
      <w:pPr>
        <w:pStyle w:val="Default"/>
        <w:ind w:left="2124" w:firstLine="708"/>
        <w:jc w:val="right"/>
        <w:rPr>
          <w:b/>
        </w:rPr>
      </w:pPr>
      <w:r w:rsidRPr="00AD550D">
        <w:rPr>
          <w:b/>
        </w:rPr>
        <w:t xml:space="preserve">                 к Административному регламенту</w:t>
      </w:r>
    </w:p>
    <w:p w:rsidR="00B1324F" w:rsidRPr="00F2356C" w:rsidRDefault="00B1324F" w:rsidP="00F2356C">
      <w:pPr>
        <w:pStyle w:val="Default"/>
        <w:jc w:val="right"/>
        <w:rPr>
          <w:b/>
        </w:rPr>
      </w:pPr>
      <w:r w:rsidRPr="00F2356C">
        <w:rPr>
          <w:b/>
        </w:rPr>
        <w:t>«</w:t>
      </w:r>
      <w:r w:rsidR="00F2356C" w:rsidRPr="00F2356C">
        <w:rPr>
          <w:rFonts w:eastAsia="Times New Roman"/>
          <w:b/>
          <w:bCs/>
          <w:color w:val="444444"/>
        </w:rPr>
        <w:t xml:space="preserve">Выдача документов (выписок из </w:t>
      </w:r>
      <w:proofErr w:type="spellStart"/>
      <w:r w:rsidR="00F2356C" w:rsidRPr="00F2356C">
        <w:rPr>
          <w:rFonts w:eastAsia="Times New Roman"/>
          <w:b/>
          <w:bCs/>
          <w:color w:val="444444"/>
        </w:rPr>
        <w:t>похозяйственных</w:t>
      </w:r>
      <w:proofErr w:type="spellEnd"/>
      <w:r w:rsidR="00F2356C" w:rsidRPr="00F2356C">
        <w:rPr>
          <w:rFonts w:eastAsia="Times New Roman"/>
          <w:b/>
          <w:bCs/>
          <w:color w:val="444444"/>
        </w:rPr>
        <w:t xml:space="preserve">                                                                                       и домовых книг, справок и иных документов) администрацией                                               Альшанского  муниципального образования</w:t>
      </w:r>
      <w:r w:rsidRPr="00F2356C">
        <w:rPr>
          <w:b/>
        </w:rPr>
        <w:t xml:space="preserve">» </w:t>
      </w:r>
    </w:p>
    <w:p w:rsidR="00B1324F" w:rsidRPr="00AD550D" w:rsidRDefault="00B1324F" w:rsidP="00B1324F">
      <w:pPr>
        <w:pStyle w:val="Default"/>
        <w:jc w:val="right"/>
        <w:rPr>
          <w:b/>
        </w:rPr>
      </w:pPr>
    </w:p>
    <w:p w:rsidR="00B1324F" w:rsidRPr="00AD550D" w:rsidRDefault="00714CC5" w:rsidP="00B1324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B1324F" w:rsidRPr="00AD550D" w:rsidSect="008B4F28">
          <w:footnotePr>
            <w:pos w:val="beneathText"/>
          </w:footnotePr>
          <w:pgSz w:w="11905" w:h="16837"/>
          <w:pgMar w:top="709" w:right="850" w:bottom="1418" w:left="1701" w:header="720" w:footer="720" w:gutter="0"/>
          <w:cols w:space="720"/>
          <w:docGrid w:linePitch="360"/>
        </w:sectPr>
      </w:pPr>
      <w:r w:rsidRPr="00714CC5">
        <w:rPr>
          <w:rFonts w:ascii="Times New Roman" w:hAnsi="Times New Roman" w:cs="Times New Roman"/>
          <w:sz w:val="24"/>
          <w:szCs w:val="24"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37.05pt;margin-top:54.2pt;width:506.75pt;height:594pt;z-index:251660288;mso-wrap-distance-left:0;mso-position-horizontal-relative:margin" stroked="f">
            <v:fill opacity="0" color2="black"/>
            <v:textbox style="mso-next-textbox:#_x0000_s1027" inset="0,0,0,0">
              <w:txbxContent>
                <w:tbl>
                  <w:tblPr>
                    <w:tblW w:w="9923" w:type="dxa"/>
                    <w:tblInd w:w="108" w:type="dxa"/>
                    <w:tblLayout w:type="fixed"/>
                    <w:tblLook w:val="0000"/>
                  </w:tblPr>
                  <w:tblGrid>
                    <w:gridCol w:w="567"/>
                    <w:gridCol w:w="9356"/>
                  </w:tblGrid>
                  <w:tr w:rsidR="008B4F28" w:rsidRPr="00960713" w:rsidTr="008B4F28">
                    <w:trPr>
                      <w:trHeight w:val="273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B4F28" w:rsidRPr="00FA094E" w:rsidRDefault="008B4F28" w:rsidP="008B4F28">
                        <w:pPr>
                          <w:snapToGrid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A094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№</w:t>
                        </w:r>
                      </w:p>
                    </w:tc>
                    <w:tc>
                      <w:tcPr>
                        <w:tcW w:w="93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B4F28" w:rsidRPr="00FA094E" w:rsidRDefault="008B4F28" w:rsidP="008B4F28">
                        <w:pPr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A094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Вид справки</w:t>
                        </w:r>
                      </w:p>
                    </w:tc>
                  </w:tr>
                  <w:tr w:rsidR="008B4F28" w:rsidRPr="00960713" w:rsidTr="008B4F28">
                    <w:trPr>
                      <w:trHeight w:val="70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B4F28" w:rsidRPr="00FA094E" w:rsidRDefault="008B4F28" w:rsidP="00B1324F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0"/>
                          </w:tabs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B4F28" w:rsidRPr="00FA094E" w:rsidRDefault="008B4F28" w:rsidP="008B4F28">
                        <w:pPr>
                          <w:snapToGrid w:val="0"/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A094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 составе семьи</w:t>
                        </w:r>
                      </w:p>
                    </w:tc>
                  </w:tr>
                  <w:tr w:rsidR="008B4F28" w:rsidRPr="00960713" w:rsidTr="00F2356C">
                    <w:trPr>
                      <w:trHeight w:val="404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B4F28" w:rsidRPr="00FA094E" w:rsidRDefault="008B4F28" w:rsidP="00B1324F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0"/>
                          </w:tabs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B4F28" w:rsidRPr="00FA094E" w:rsidRDefault="008B4F28" w:rsidP="008B4F28">
                        <w:pPr>
                          <w:snapToGrid w:val="0"/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FA094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 составе семьи (о совместном проживании ребенка с родителем (усыновителем, опекуном, попечителем)</w:t>
                        </w:r>
                        <w:proofErr w:type="gramEnd"/>
                      </w:p>
                    </w:tc>
                  </w:tr>
                  <w:tr w:rsidR="008B4F28" w:rsidRPr="00960713" w:rsidTr="008B4F28">
                    <w:trPr>
                      <w:trHeight w:val="341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B4F28" w:rsidRPr="00FA094E" w:rsidRDefault="008B4F28" w:rsidP="00B1324F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0"/>
                          </w:tabs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B4F28" w:rsidRPr="00FA094E" w:rsidRDefault="008B4F28" w:rsidP="008B4F28">
                        <w:pPr>
                          <w:snapToGrid w:val="0"/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A094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 составе семьи (о лицах, зарегистрированных по месту жительства заявителя)</w:t>
                        </w:r>
                      </w:p>
                    </w:tc>
                  </w:tr>
                  <w:tr w:rsidR="008B4F28" w:rsidRPr="00960713" w:rsidTr="008B4F28">
                    <w:trPr>
                      <w:trHeight w:val="277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B4F28" w:rsidRPr="00FA094E" w:rsidRDefault="008B4F28" w:rsidP="00B1324F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0"/>
                          </w:tabs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B4F28" w:rsidRPr="00FA094E" w:rsidRDefault="008B4F28" w:rsidP="008B4F28">
                        <w:pPr>
                          <w:snapToGrid w:val="0"/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A094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 иждивении</w:t>
                        </w:r>
                      </w:p>
                    </w:tc>
                  </w:tr>
                  <w:tr w:rsidR="008B4F28" w:rsidRPr="00960713" w:rsidTr="008B4F28">
                    <w:trPr>
                      <w:trHeight w:val="325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B4F28" w:rsidRPr="00FA094E" w:rsidRDefault="008B4F28" w:rsidP="00B1324F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0"/>
                          </w:tabs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B4F28" w:rsidRPr="00FA094E" w:rsidRDefault="008B4F28" w:rsidP="008B4F28">
                        <w:pPr>
                          <w:snapToGrid w:val="0"/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A094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 месте фактического проживания</w:t>
                        </w:r>
                      </w:p>
                    </w:tc>
                  </w:tr>
                  <w:tr w:rsidR="008B4F28" w:rsidRPr="00960713" w:rsidTr="008B4F28">
                    <w:trPr>
                      <w:trHeight w:val="325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B4F28" w:rsidRPr="00FA094E" w:rsidRDefault="008B4F28" w:rsidP="00B1324F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0"/>
                          </w:tabs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B4F28" w:rsidRPr="00FA094E" w:rsidRDefault="008B4F28" w:rsidP="008B4F28">
                        <w:pPr>
                          <w:snapToGrid w:val="0"/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A094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 совместном проживании</w:t>
                        </w:r>
                      </w:p>
                    </w:tc>
                  </w:tr>
                  <w:tr w:rsidR="008B4F28" w:rsidRPr="00960713" w:rsidTr="008B4F28">
                    <w:trPr>
                      <w:trHeight w:val="241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B4F28" w:rsidRPr="00FA094E" w:rsidRDefault="008B4F28" w:rsidP="00B1324F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0"/>
                          </w:tabs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B4F28" w:rsidRPr="00FA094E" w:rsidRDefault="008B4F28" w:rsidP="008B4F28">
                        <w:pPr>
                          <w:snapToGrid w:val="0"/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A094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 совместном проживании, использовании наследуемого имущества</w:t>
                        </w:r>
                      </w:p>
                    </w:tc>
                  </w:tr>
                  <w:tr w:rsidR="008B4F28" w:rsidRPr="00960713" w:rsidTr="008B4F28">
                    <w:trPr>
                      <w:trHeight w:val="325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B4F28" w:rsidRPr="00FA094E" w:rsidRDefault="008B4F28" w:rsidP="00B1324F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0"/>
                          </w:tabs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B4F28" w:rsidRPr="00FA094E" w:rsidRDefault="008B4F28" w:rsidP="008B4F28">
                        <w:pPr>
                          <w:snapToGrid w:val="0"/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A094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 наличии личного подсобного хозяйства</w:t>
                        </w:r>
                      </w:p>
                    </w:tc>
                  </w:tr>
                  <w:tr w:rsidR="008B4F28" w:rsidRPr="00960713" w:rsidTr="008B4F28">
                    <w:trPr>
                      <w:trHeight w:val="325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B4F28" w:rsidRPr="00FA094E" w:rsidRDefault="008B4F28" w:rsidP="00B1324F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0"/>
                          </w:tabs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B4F28" w:rsidRPr="00FA094E" w:rsidRDefault="008B4F28" w:rsidP="008B4F28">
                        <w:pPr>
                          <w:snapToGrid w:val="0"/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A094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Справка (выписка из </w:t>
                        </w:r>
                        <w:proofErr w:type="spellStart"/>
                        <w:r w:rsidRPr="00FA094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похозяйственной</w:t>
                        </w:r>
                        <w:proofErr w:type="spellEnd"/>
                        <w:r w:rsidRPr="00FA094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книги)</w:t>
                        </w:r>
                      </w:p>
                    </w:tc>
                  </w:tr>
                  <w:tr w:rsidR="008B4F28" w:rsidRPr="00960713" w:rsidTr="008B4F28">
                    <w:trPr>
                      <w:trHeight w:val="313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B4F28" w:rsidRPr="00FA094E" w:rsidRDefault="008B4F28" w:rsidP="00B1324F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0"/>
                          </w:tabs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B4F28" w:rsidRPr="00FA094E" w:rsidRDefault="008B4F28" w:rsidP="008B4F28">
                        <w:pPr>
                          <w:snapToGrid w:val="0"/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A094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 наличии приусадебного участка</w:t>
                        </w:r>
                      </w:p>
                    </w:tc>
                  </w:tr>
                  <w:tr w:rsidR="008B4F28" w:rsidRPr="00960713" w:rsidTr="008B4F28">
                    <w:trPr>
                      <w:trHeight w:val="325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B4F28" w:rsidRPr="00FA094E" w:rsidRDefault="008B4F28" w:rsidP="00B1324F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0"/>
                          </w:tabs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B4F28" w:rsidRPr="00FA094E" w:rsidRDefault="008B4F28" w:rsidP="008B4F28">
                        <w:pPr>
                          <w:snapToGrid w:val="0"/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A094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 строениях, расположенных на земельном участке</w:t>
                        </w:r>
                      </w:p>
                    </w:tc>
                  </w:tr>
                  <w:tr w:rsidR="008B4F28" w:rsidRPr="00960713" w:rsidTr="008B4F28">
                    <w:trPr>
                      <w:trHeight w:val="325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B4F28" w:rsidRPr="00FA094E" w:rsidRDefault="008B4F28" w:rsidP="00B1324F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0"/>
                          </w:tabs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B4F28" w:rsidRPr="00FA094E" w:rsidRDefault="008B4F28" w:rsidP="008B4F28">
                        <w:pPr>
                          <w:snapToGrid w:val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A094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 наличии у гражданина права на земельный участок</w:t>
                        </w:r>
                      </w:p>
                    </w:tc>
                  </w:tr>
                  <w:tr w:rsidR="008B4F28" w:rsidRPr="00960713" w:rsidTr="008B4F28">
                    <w:trPr>
                      <w:trHeight w:val="313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B4F28" w:rsidRPr="00FA094E" w:rsidRDefault="008B4F28" w:rsidP="00B1324F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0"/>
                          </w:tabs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B4F28" w:rsidRPr="00FA094E" w:rsidRDefault="008B4F28" w:rsidP="008B4F28">
                        <w:pPr>
                          <w:snapToGrid w:val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A094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 наличии у гражданина права на объект недвижимого имущества</w:t>
                        </w:r>
                      </w:p>
                    </w:tc>
                  </w:tr>
                  <w:tr w:rsidR="008B4F28" w:rsidRPr="00960713" w:rsidTr="008B4F28">
                    <w:trPr>
                      <w:trHeight w:val="313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B4F28" w:rsidRPr="00FA094E" w:rsidRDefault="008B4F28" w:rsidP="00B1324F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0"/>
                          </w:tabs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B4F28" w:rsidRPr="00FA094E" w:rsidRDefault="008B4F28" w:rsidP="008B4F28">
                        <w:pPr>
                          <w:snapToGrid w:val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 пользовании (владении) жилым помещением</w:t>
                        </w:r>
                      </w:p>
                    </w:tc>
                  </w:tr>
                  <w:tr w:rsidR="008B4F28" w:rsidRPr="00960713" w:rsidTr="008B4F28">
                    <w:trPr>
                      <w:trHeight w:val="450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</w:tcBorders>
                      </w:tcPr>
                      <w:p w:rsidR="008B4F28" w:rsidRPr="00FA094E" w:rsidRDefault="008B4F28" w:rsidP="00B1324F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0"/>
                          </w:tabs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8B4F28" w:rsidRPr="00FA094E" w:rsidRDefault="008B4F28" w:rsidP="008B4F28">
                        <w:pPr>
                          <w:snapToGrid w:val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A094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 регистрации по месту жительства и месту пребывания</w:t>
                        </w:r>
                      </w:p>
                    </w:tc>
                  </w:tr>
                  <w:tr w:rsidR="008B4F28" w:rsidRPr="00960713" w:rsidTr="008B4F28">
                    <w:trPr>
                      <w:trHeight w:val="450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</w:tcBorders>
                      </w:tcPr>
                      <w:p w:rsidR="008B4F28" w:rsidRPr="00502760" w:rsidRDefault="008B4F28" w:rsidP="00B1324F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0"/>
                          </w:tabs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3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8B4F28" w:rsidRPr="00FA094E" w:rsidRDefault="008B4F28" w:rsidP="008B4F28">
                        <w:pPr>
                          <w:snapToGrid w:val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A094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 воспитании детей до достижения возраста 8 лет</w:t>
                        </w:r>
                      </w:p>
                    </w:tc>
                  </w:tr>
                  <w:tr w:rsidR="008B4F28" w:rsidRPr="00960713" w:rsidTr="008B4F28">
                    <w:trPr>
                      <w:trHeight w:val="450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</w:tcBorders>
                      </w:tcPr>
                      <w:p w:rsidR="008B4F28" w:rsidRPr="00502760" w:rsidRDefault="008B4F28" w:rsidP="00B1324F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0"/>
                          </w:tabs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3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8B4F28" w:rsidRPr="00FA094E" w:rsidRDefault="008B4F28" w:rsidP="008B4F28">
                        <w:pPr>
                          <w:snapToGrid w:val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 уходе за ребенком</w:t>
                        </w:r>
                      </w:p>
                    </w:tc>
                  </w:tr>
                  <w:tr w:rsidR="008B4F28" w:rsidRPr="00960713" w:rsidTr="00F2356C">
                    <w:trPr>
                      <w:trHeight w:val="186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</w:tcBorders>
                      </w:tcPr>
                      <w:p w:rsidR="008B4F28" w:rsidRPr="00502760" w:rsidRDefault="008B4F28" w:rsidP="00B1324F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0"/>
                          </w:tabs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3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8B4F28" w:rsidRPr="00FA094E" w:rsidRDefault="008B4F28" w:rsidP="008B4F28">
                        <w:pPr>
                          <w:snapToGrid w:val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A094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 том, что гражданин нигде не работает и трудовой книжки не имеет</w:t>
                        </w:r>
                      </w:p>
                    </w:tc>
                  </w:tr>
                  <w:tr w:rsidR="008B4F28" w:rsidRPr="00960713" w:rsidTr="008B4F28">
                    <w:trPr>
                      <w:trHeight w:val="450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</w:tcBorders>
                      </w:tcPr>
                      <w:p w:rsidR="008B4F28" w:rsidRPr="00502760" w:rsidRDefault="008B4F28" w:rsidP="00B1324F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0"/>
                          </w:tabs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3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8B4F28" w:rsidRPr="00FA094E" w:rsidRDefault="008B4F28" w:rsidP="008B4F28">
                        <w:pPr>
                          <w:snapToGrid w:val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A094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 установлении (изменении) адреса объекта недвижимого имущества</w:t>
                        </w:r>
                      </w:p>
                    </w:tc>
                  </w:tr>
                  <w:tr w:rsidR="008B4F28" w:rsidRPr="00960713" w:rsidTr="00F2356C">
                    <w:trPr>
                      <w:trHeight w:val="258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</w:tcBorders>
                      </w:tcPr>
                      <w:p w:rsidR="008B4F28" w:rsidRPr="00502760" w:rsidRDefault="008B4F28" w:rsidP="00B1324F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0"/>
                          </w:tabs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3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8B4F28" w:rsidRPr="00FA094E" w:rsidRDefault="008B4F28" w:rsidP="008B4F28">
                        <w:pPr>
                          <w:snapToGrid w:val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A094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 погребении</w:t>
                        </w:r>
                      </w:p>
                    </w:tc>
                  </w:tr>
                  <w:tr w:rsidR="008B4F28" w:rsidRPr="00960713" w:rsidTr="008B4F28">
                    <w:trPr>
                      <w:trHeight w:val="204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B4F28" w:rsidRPr="00502760" w:rsidRDefault="008B4F28" w:rsidP="00B1324F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0"/>
                          </w:tabs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35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B4F28" w:rsidRPr="00FA094E" w:rsidRDefault="008B4F28" w:rsidP="008B4F28">
                        <w:pPr>
                          <w:snapToGrid w:val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A094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 месте захоронения</w:t>
                        </w:r>
                      </w:p>
                    </w:tc>
                  </w:tr>
                  <w:tr w:rsidR="008B4F28" w:rsidRPr="00960713" w:rsidTr="00F2356C">
                    <w:trPr>
                      <w:trHeight w:val="412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</w:tcBorders>
                      </w:tcPr>
                      <w:p w:rsidR="008B4F28" w:rsidRPr="00EB43FE" w:rsidRDefault="008B4F28" w:rsidP="00B1324F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0"/>
                          </w:tabs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8B4F28" w:rsidRPr="00EB43FE" w:rsidRDefault="008B4F28" w:rsidP="008B4F28">
                        <w:pPr>
                          <w:snapToGrid w:val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B43F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 жилой площади</w:t>
                        </w:r>
                      </w:p>
                    </w:tc>
                  </w:tr>
                  <w:tr w:rsidR="008B4F28" w:rsidRPr="00960713" w:rsidTr="00F2356C">
                    <w:trPr>
                      <w:trHeight w:val="1125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</w:tcBorders>
                      </w:tcPr>
                      <w:p w:rsidR="008B4F28" w:rsidRPr="00EB43FE" w:rsidRDefault="008B4F28" w:rsidP="00B1324F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0"/>
                          </w:tabs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5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8B4F28" w:rsidRPr="00EB43FE" w:rsidRDefault="008B4F28" w:rsidP="008B4F28">
                        <w:pPr>
                          <w:snapToGrid w:val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8B4F28" w:rsidRPr="00EB43FE" w:rsidRDefault="008B4F28" w:rsidP="008B4F28">
                        <w:pPr>
                          <w:snapToGrid w:val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B4F28" w:rsidRPr="00960713" w:rsidTr="008B4F28">
                    <w:trPr>
                      <w:trHeight w:val="1125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B4F28" w:rsidRPr="00EB43FE" w:rsidRDefault="008B4F28" w:rsidP="00B1324F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0"/>
                          </w:tabs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5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B4F28" w:rsidRPr="00EB43FE" w:rsidRDefault="008B4F28" w:rsidP="008B4F28">
                        <w:pPr>
                          <w:snapToGrid w:val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B4F28" w:rsidRPr="00960713" w:rsidTr="008B4F28">
                    <w:trPr>
                      <w:trHeight w:val="325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B4F28" w:rsidRPr="00960713" w:rsidRDefault="008B4F28" w:rsidP="00B1324F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0"/>
                          </w:tabs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3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B4F28" w:rsidRDefault="008B4F28" w:rsidP="008B4F28">
                        <w:pPr>
                          <w:snapToGrid w:val="0"/>
                          <w:jc w:val="both"/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8B4F28" w:rsidRPr="00960713" w:rsidTr="008B4F28">
                    <w:trPr>
                      <w:trHeight w:val="313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B4F28" w:rsidRPr="00960713" w:rsidRDefault="008B4F28" w:rsidP="00B1324F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0"/>
                          </w:tabs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3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B4F28" w:rsidRPr="00960713" w:rsidRDefault="008B4F28">
                        <w:pPr>
                          <w:snapToGri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960713">
                          <w:rPr>
                            <w:sz w:val="28"/>
                            <w:szCs w:val="28"/>
                          </w:rPr>
                          <w:t>Об уходе за ребенком</w:t>
                        </w:r>
                      </w:p>
                    </w:tc>
                  </w:tr>
                  <w:tr w:rsidR="008B4F28" w:rsidRPr="00960713" w:rsidTr="008B4F28">
                    <w:trPr>
                      <w:trHeight w:val="325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B4F28" w:rsidRPr="00960713" w:rsidRDefault="008B4F28" w:rsidP="00B1324F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0"/>
                          </w:tabs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3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B4F28" w:rsidRPr="00960713" w:rsidRDefault="008B4F28">
                        <w:pPr>
                          <w:snapToGri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960713">
                          <w:rPr>
                            <w:sz w:val="28"/>
                            <w:szCs w:val="28"/>
                          </w:rPr>
                          <w:t>О том, что гражданин нигде не работает и трудовой книжки не имеет</w:t>
                        </w:r>
                      </w:p>
                    </w:tc>
                  </w:tr>
                  <w:tr w:rsidR="008B4F28" w:rsidRPr="00960713" w:rsidTr="008B4F28">
                    <w:trPr>
                      <w:trHeight w:val="366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B4F28" w:rsidRPr="00960713" w:rsidRDefault="008B4F28" w:rsidP="00B1324F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0"/>
                          </w:tabs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3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B4F28" w:rsidRPr="00960713" w:rsidRDefault="008B4F28">
                        <w:pPr>
                          <w:snapToGri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960713">
                          <w:rPr>
                            <w:sz w:val="28"/>
                            <w:szCs w:val="28"/>
                          </w:rPr>
                          <w:t>Об установлении (изменении) адреса объекта недвижимого имущества</w:t>
                        </w:r>
                      </w:p>
                    </w:tc>
                  </w:tr>
                  <w:tr w:rsidR="008B4F28" w:rsidRPr="00960713" w:rsidTr="008B4F28">
                    <w:trPr>
                      <w:trHeight w:val="325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B4F28" w:rsidRDefault="008B4F28" w:rsidP="00B1324F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0"/>
                          </w:tabs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93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B4F28" w:rsidRPr="00960713" w:rsidRDefault="008B4F28">
                        <w:pPr>
                          <w:snapToGri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960713">
                          <w:rPr>
                            <w:sz w:val="28"/>
                            <w:szCs w:val="28"/>
                          </w:rPr>
                          <w:t>О погребении</w:t>
                        </w:r>
                      </w:p>
                    </w:tc>
                  </w:tr>
                  <w:tr w:rsidR="008B4F28" w:rsidRPr="00960713" w:rsidTr="008B4F28">
                    <w:trPr>
                      <w:trHeight w:val="325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B4F28" w:rsidRDefault="008B4F28" w:rsidP="00B1324F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0"/>
                          </w:tabs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93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B4F28" w:rsidRPr="00960713" w:rsidRDefault="008B4F28">
                        <w:pPr>
                          <w:snapToGri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960713">
                          <w:rPr>
                            <w:sz w:val="28"/>
                            <w:szCs w:val="28"/>
                          </w:rPr>
                          <w:t>О месте захоронения</w:t>
                        </w:r>
                      </w:p>
                    </w:tc>
                  </w:tr>
                  <w:tr w:rsidR="008B4F28" w:rsidRPr="00960713" w:rsidTr="008B4F28">
                    <w:trPr>
                      <w:trHeight w:val="471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B4F28" w:rsidRDefault="008B4F28" w:rsidP="00B1324F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0"/>
                          </w:tabs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93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B4F28" w:rsidRPr="00960713" w:rsidRDefault="008B4F28">
                        <w:pPr>
                          <w:snapToGri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960713">
                          <w:rPr>
                            <w:sz w:val="28"/>
                            <w:szCs w:val="28"/>
                          </w:rPr>
                          <w:t>О жилой площади</w:t>
                        </w:r>
                      </w:p>
                    </w:tc>
                  </w:tr>
                  <w:tr w:rsidR="008B4F28" w:rsidTr="008B4F28">
                    <w:trPr>
                      <w:trHeight w:val="471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B4F28" w:rsidRDefault="008B4F28" w:rsidP="00B1324F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0"/>
                          </w:tabs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93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B4F28" w:rsidRDefault="008B4F28">
                        <w:pPr>
                          <w:snapToGrid w:val="0"/>
                          <w:jc w:val="both"/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8B4F28" w:rsidRDefault="008B4F28" w:rsidP="00B1324F"/>
              </w:txbxContent>
            </v:textbox>
            <w10:wrap type="square" side="largest" anchorx="margin"/>
          </v:shape>
        </w:pict>
      </w:r>
      <w:r w:rsidR="00B1324F" w:rsidRPr="00AD550D">
        <w:rPr>
          <w:rFonts w:ascii="Times New Roman" w:hAnsi="Times New Roman" w:cs="Times New Roman"/>
          <w:b/>
          <w:sz w:val="24"/>
          <w:szCs w:val="24"/>
        </w:rPr>
        <w:t xml:space="preserve">Перечень справок,                                                                                                         выдаваемых администрацией Альшанского </w:t>
      </w:r>
      <w:proofErr w:type="gramStart"/>
      <w:r w:rsidR="00B1324F" w:rsidRPr="00AD550D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="00B1324F" w:rsidRPr="00AD550D">
        <w:rPr>
          <w:rFonts w:ascii="Times New Roman" w:hAnsi="Times New Roman" w:cs="Times New Roman"/>
          <w:b/>
          <w:sz w:val="24"/>
          <w:szCs w:val="24"/>
        </w:rPr>
        <w:tab/>
      </w:r>
    </w:p>
    <w:p w:rsidR="00B1324F" w:rsidRPr="00AD550D" w:rsidRDefault="00B1324F" w:rsidP="00B1324F">
      <w:pPr>
        <w:pStyle w:val="Default"/>
        <w:ind w:left="10620" w:firstLine="708"/>
        <w:jc w:val="right"/>
        <w:rPr>
          <w:b/>
        </w:rPr>
      </w:pPr>
      <w:r w:rsidRPr="00AD550D">
        <w:rPr>
          <w:b/>
        </w:rPr>
        <w:lastRenderedPageBreak/>
        <w:t>Приложение № 3</w:t>
      </w:r>
    </w:p>
    <w:p w:rsidR="00B1324F" w:rsidRPr="00AD550D" w:rsidRDefault="00B1324F" w:rsidP="00B1324F">
      <w:pPr>
        <w:pStyle w:val="Default"/>
        <w:jc w:val="right"/>
        <w:rPr>
          <w:b/>
        </w:rPr>
      </w:pPr>
      <w:r w:rsidRPr="00AD550D">
        <w:rPr>
          <w:b/>
        </w:rPr>
        <w:t xml:space="preserve">                                                                                                                                                        к Административному регламенту</w:t>
      </w:r>
    </w:p>
    <w:p w:rsidR="00B1324F" w:rsidRPr="00AD550D" w:rsidRDefault="00B1324F" w:rsidP="00F2356C">
      <w:pPr>
        <w:pStyle w:val="Default"/>
        <w:jc w:val="right"/>
        <w:rPr>
          <w:b/>
        </w:rPr>
      </w:pPr>
      <w:r w:rsidRPr="00AD550D">
        <w:rPr>
          <w:b/>
        </w:rPr>
        <w:t xml:space="preserve">                                                                                                      «</w:t>
      </w:r>
      <w:r w:rsidR="00F2356C" w:rsidRPr="00F2356C">
        <w:rPr>
          <w:rFonts w:eastAsia="Times New Roman"/>
          <w:b/>
          <w:bCs/>
          <w:color w:val="444444"/>
        </w:rPr>
        <w:t xml:space="preserve">Выдача документов (выписок из </w:t>
      </w:r>
      <w:proofErr w:type="spellStart"/>
      <w:r w:rsidR="00F2356C" w:rsidRPr="00F2356C">
        <w:rPr>
          <w:rFonts w:eastAsia="Times New Roman"/>
          <w:b/>
          <w:bCs/>
          <w:color w:val="444444"/>
        </w:rPr>
        <w:t>похозяйственных</w:t>
      </w:r>
      <w:proofErr w:type="spellEnd"/>
      <w:r w:rsidR="00F2356C">
        <w:rPr>
          <w:rFonts w:eastAsia="Times New Roman"/>
          <w:b/>
          <w:bCs/>
          <w:color w:val="444444"/>
        </w:rPr>
        <w:t xml:space="preserve">                                                            </w:t>
      </w:r>
      <w:r w:rsidR="00F2356C" w:rsidRPr="00F2356C">
        <w:rPr>
          <w:rFonts w:eastAsia="Times New Roman"/>
          <w:b/>
          <w:bCs/>
          <w:color w:val="444444"/>
        </w:rPr>
        <w:t xml:space="preserve"> и домовых книг, справок и иных документов) администрацией</w:t>
      </w:r>
      <w:r w:rsidR="00F2356C">
        <w:rPr>
          <w:rFonts w:eastAsia="Times New Roman"/>
          <w:b/>
          <w:bCs/>
          <w:color w:val="444444"/>
        </w:rPr>
        <w:t xml:space="preserve">                                                                                                                           Альшанского </w:t>
      </w:r>
      <w:r w:rsidR="00F2356C" w:rsidRPr="00F2356C">
        <w:rPr>
          <w:rFonts w:eastAsia="Times New Roman"/>
          <w:b/>
          <w:bCs/>
          <w:color w:val="444444"/>
        </w:rPr>
        <w:t>муниципального образования</w:t>
      </w:r>
      <w:r w:rsidRPr="00AD550D">
        <w:rPr>
          <w:b/>
        </w:rPr>
        <w:t xml:space="preserve">» </w:t>
      </w:r>
    </w:p>
    <w:p w:rsidR="00B1324F" w:rsidRPr="00AD550D" w:rsidRDefault="00B1324F" w:rsidP="00B1324F">
      <w:pPr>
        <w:pStyle w:val="Default"/>
        <w:jc w:val="right"/>
        <w:rPr>
          <w:b/>
          <w:bCs/>
        </w:rPr>
      </w:pPr>
    </w:p>
    <w:p w:rsidR="00B1324F" w:rsidRPr="00AD550D" w:rsidRDefault="00B1324F" w:rsidP="00B1324F">
      <w:pPr>
        <w:autoSpaceDE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50D">
        <w:rPr>
          <w:rFonts w:ascii="Times New Roman" w:hAnsi="Times New Roman" w:cs="Times New Roman"/>
          <w:b/>
          <w:sz w:val="24"/>
          <w:szCs w:val="24"/>
        </w:rPr>
        <w:t>Перечень документов,</w:t>
      </w:r>
      <w:r w:rsidRPr="00AD550D">
        <w:rPr>
          <w:rFonts w:ascii="Times New Roman" w:hAnsi="Times New Roman" w:cs="Times New Roman"/>
          <w:sz w:val="24"/>
          <w:szCs w:val="24"/>
        </w:rPr>
        <w:t xml:space="preserve"> </w:t>
      </w:r>
      <w:r w:rsidRPr="00AD550D">
        <w:rPr>
          <w:rFonts w:ascii="Times New Roman" w:hAnsi="Times New Roman" w:cs="Times New Roman"/>
          <w:b/>
          <w:sz w:val="24"/>
          <w:szCs w:val="24"/>
        </w:rPr>
        <w:t>необходимых для получения справок в администрации Альшанского муниципального образования</w:t>
      </w:r>
    </w:p>
    <w:tbl>
      <w:tblPr>
        <w:tblW w:w="15058" w:type="dxa"/>
        <w:tblInd w:w="-82" w:type="dxa"/>
        <w:tblLayout w:type="fixed"/>
        <w:tblLook w:val="0000"/>
      </w:tblPr>
      <w:tblGrid>
        <w:gridCol w:w="757"/>
        <w:gridCol w:w="6663"/>
        <w:gridCol w:w="7638"/>
      </w:tblGrid>
      <w:tr w:rsidR="00B1324F" w:rsidRPr="00AD550D" w:rsidTr="008B4F28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24F" w:rsidRPr="00AD550D" w:rsidRDefault="00B1324F" w:rsidP="008B4F28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50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24F" w:rsidRPr="00AD550D" w:rsidRDefault="00B1324F" w:rsidP="008B4F28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50D">
              <w:rPr>
                <w:rFonts w:ascii="Times New Roman" w:hAnsi="Times New Roman" w:cs="Times New Roman"/>
                <w:b/>
                <w:sz w:val="24"/>
                <w:szCs w:val="24"/>
              </w:rPr>
              <w:t>Вид справки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F" w:rsidRPr="00AD550D" w:rsidRDefault="00B1324F" w:rsidP="008B4F28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50D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документы</w:t>
            </w:r>
          </w:p>
        </w:tc>
      </w:tr>
      <w:tr w:rsidR="00B1324F" w:rsidRPr="00AD550D" w:rsidTr="008B4F28">
        <w:trPr>
          <w:trHeight w:val="501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24F" w:rsidRPr="00AD550D" w:rsidRDefault="00B1324F" w:rsidP="00B1324F">
            <w:pPr>
              <w:numPr>
                <w:ilvl w:val="0"/>
                <w:numId w:val="20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24F" w:rsidRPr="00AD550D" w:rsidRDefault="00B1324F" w:rsidP="008B4F2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D">
              <w:rPr>
                <w:rFonts w:ascii="Times New Roman" w:hAnsi="Times New Roman" w:cs="Times New Roman"/>
                <w:sz w:val="24"/>
                <w:szCs w:val="24"/>
              </w:rPr>
              <w:t>О составе семьи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F" w:rsidRPr="00AD550D" w:rsidRDefault="00B1324F" w:rsidP="008B4F2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D">
              <w:rPr>
                <w:rFonts w:ascii="Times New Roman" w:hAnsi="Times New Roman" w:cs="Times New Roman"/>
                <w:sz w:val="24"/>
                <w:szCs w:val="24"/>
              </w:rPr>
              <w:t xml:space="preserve">паспорт гражданина Российской Федерации, </w:t>
            </w:r>
            <w:proofErr w:type="spellStart"/>
            <w:r w:rsidRPr="00AD550D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AD550D">
              <w:rPr>
                <w:rFonts w:ascii="Times New Roman" w:hAnsi="Times New Roman" w:cs="Times New Roman"/>
                <w:sz w:val="24"/>
                <w:szCs w:val="24"/>
              </w:rPr>
              <w:t xml:space="preserve"> книга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2356C">
              <w:rPr>
                <w:rFonts w:ascii="Times New Roman" w:hAnsi="Times New Roman" w:cs="Times New Roman"/>
                <w:sz w:val="24"/>
                <w:szCs w:val="24"/>
              </w:rPr>
              <w:t>домовая книга</w:t>
            </w:r>
          </w:p>
        </w:tc>
      </w:tr>
      <w:tr w:rsidR="00B1324F" w:rsidRPr="00AD550D" w:rsidTr="008B4F28">
        <w:trPr>
          <w:trHeight w:val="30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24F" w:rsidRPr="00AD550D" w:rsidRDefault="00B1324F" w:rsidP="00B1324F">
            <w:pPr>
              <w:numPr>
                <w:ilvl w:val="0"/>
                <w:numId w:val="20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24F" w:rsidRPr="00AD550D" w:rsidRDefault="00B1324F" w:rsidP="008B4F2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D">
              <w:rPr>
                <w:rFonts w:ascii="Times New Roman" w:hAnsi="Times New Roman" w:cs="Times New Roman"/>
                <w:sz w:val="24"/>
                <w:szCs w:val="24"/>
              </w:rPr>
              <w:t>О наличии печного отопления и составе семьи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F" w:rsidRPr="00AD550D" w:rsidRDefault="00B1324F" w:rsidP="008B4F2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D">
              <w:rPr>
                <w:rFonts w:ascii="Times New Roman" w:hAnsi="Times New Roman" w:cs="Times New Roman"/>
                <w:sz w:val="24"/>
                <w:szCs w:val="24"/>
              </w:rPr>
              <w:t xml:space="preserve">паспорт гражданина Российской Федерации, </w:t>
            </w:r>
            <w:proofErr w:type="spellStart"/>
            <w:r w:rsidRPr="00AD550D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AD550D">
              <w:rPr>
                <w:rFonts w:ascii="Times New Roman" w:hAnsi="Times New Roman" w:cs="Times New Roman"/>
                <w:sz w:val="24"/>
                <w:szCs w:val="24"/>
              </w:rPr>
              <w:t xml:space="preserve"> книга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2356C">
              <w:rPr>
                <w:rFonts w:ascii="Times New Roman" w:hAnsi="Times New Roman" w:cs="Times New Roman"/>
                <w:sz w:val="24"/>
                <w:szCs w:val="24"/>
              </w:rPr>
              <w:t xml:space="preserve"> домовая книга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324F" w:rsidRPr="00AD550D" w:rsidTr="008B4F28">
        <w:trPr>
          <w:trHeight w:val="441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24F" w:rsidRPr="00AD550D" w:rsidRDefault="00B1324F" w:rsidP="00B1324F">
            <w:pPr>
              <w:numPr>
                <w:ilvl w:val="0"/>
                <w:numId w:val="20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24F" w:rsidRPr="00AD550D" w:rsidRDefault="00B1324F" w:rsidP="008B4F2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D">
              <w:rPr>
                <w:rFonts w:ascii="Times New Roman" w:hAnsi="Times New Roman" w:cs="Times New Roman"/>
                <w:sz w:val="24"/>
                <w:szCs w:val="24"/>
              </w:rPr>
              <w:t>Об иждивении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F" w:rsidRPr="00AD550D" w:rsidRDefault="00B1324F" w:rsidP="008B4F2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D">
              <w:rPr>
                <w:rFonts w:ascii="Times New Roman" w:hAnsi="Times New Roman" w:cs="Times New Roman"/>
                <w:sz w:val="24"/>
                <w:szCs w:val="24"/>
              </w:rPr>
              <w:t xml:space="preserve">паспорт гражданина Российской Федерации, </w:t>
            </w:r>
            <w:proofErr w:type="spellStart"/>
            <w:r w:rsidRPr="00AD550D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AD550D">
              <w:rPr>
                <w:rFonts w:ascii="Times New Roman" w:hAnsi="Times New Roman" w:cs="Times New Roman"/>
                <w:sz w:val="24"/>
                <w:szCs w:val="24"/>
              </w:rPr>
              <w:t xml:space="preserve"> книга</w:t>
            </w:r>
            <w:r w:rsidR="00F2356C">
              <w:rPr>
                <w:rFonts w:ascii="Times New Roman" w:hAnsi="Times New Roman" w:cs="Times New Roman"/>
                <w:sz w:val="24"/>
                <w:szCs w:val="24"/>
              </w:rPr>
              <w:t>, домовая книга</w:t>
            </w:r>
          </w:p>
        </w:tc>
      </w:tr>
      <w:tr w:rsidR="00B1324F" w:rsidRPr="00AD550D" w:rsidTr="008B4F28">
        <w:trPr>
          <w:trHeight w:val="275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24F" w:rsidRPr="00AD550D" w:rsidRDefault="00B1324F" w:rsidP="00B1324F">
            <w:pPr>
              <w:numPr>
                <w:ilvl w:val="0"/>
                <w:numId w:val="20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24F" w:rsidRPr="00AD550D" w:rsidRDefault="00B1324F" w:rsidP="008B4F2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D">
              <w:rPr>
                <w:rFonts w:ascii="Times New Roman" w:hAnsi="Times New Roman" w:cs="Times New Roman"/>
                <w:sz w:val="24"/>
                <w:szCs w:val="24"/>
              </w:rPr>
              <w:t>О месте фактического проживания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F" w:rsidRPr="00AD550D" w:rsidRDefault="00B1324F" w:rsidP="008B4F2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D">
              <w:rPr>
                <w:rFonts w:ascii="Times New Roman" w:hAnsi="Times New Roman" w:cs="Times New Roman"/>
                <w:sz w:val="24"/>
                <w:szCs w:val="24"/>
              </w:rPr>
              <w:t xml:space="preserve">паспорт гражданина Российской Федерации, </w:t>
            </w:r>
            <w:proofErr w:type="spellStart"/>
            <w:r w:rsidRPr="00AD550D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AD550D">
              <w:rPr>
                <w:rFonts w:ascii="Times New Roman" w:hAnsi="Times New Roman" w:cs="Times New Roman"/>
                <w:sz w:val="24"/>
                <w:szCs w:val="24"/>
              </w:rPr>
              <w:t xml:space="preserve"> книга</w:t>
            </w:r>
            <w:r w:rsidR="00F2356C">
              <w:rPr>
                <w:rFonts w:ascii="Times New Roman" w:hAnsi="Times New Roman" w:cs="Times New Roman"/>
                <w:sz w:val="24"/>
                <w:szCs w:val="24"/>
              </w:rPr>
              <w:t>, домовая книга</w:t>
            </w:r>
          </w:p>
        </w:tc>
      </w:tr>
      <w:tr w:rsidR="00B1324F" w:rsidRPr="00AD550D" w:rsidTr="008B4F28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24F" w:rsidRPr="00AD550D" w:rsidRDefault="00B1324F" w:rsidP="00B1324F">
            <w:pPr>
              <w:numPr>
                <w:ilvl w:val="0"/>
                <w:numId w:val="20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24F" w:rsidRPr="00AD550D" w:rsidRDefault="00B1324F" w:rsidP="008B4F2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D">
              <w:rPr>
                <w:rFonts w:ascii="Times New Roman" w:hAnsi="Times New Roman" w:cs="Times New Roman"/>
                <w:sz w:val="24"/>
                <w:szCs w:val="24"/>
              </w:rPr>
              <w:t>О совместном проживании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F" w:rsidRPr="00AD550D" w:rsidRDefault="00B1324F" w:rsidP="008B4F2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D">
              <w:rPr>
                <w:rFonts w:ascii="Times New Roman" w:hAnsi="Times New Roman" w:cs="Times New Roman"/>
                <w:sz w:val="24"/>
                <w:szCs w:val="24"/>
              </w:rPr>
              <w:t xml:space="preserve">паспорт гражданина Российской Федерации, </w:t>
            </w:r>
            <w:proofErr w:type="spellStart"/>
            <w:r w:rsidRPr="00AD550D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AD550D">
              <w:rPr>
                <w:rFonts w:ascii="Times New Roman" w:hAnsi="Times New Roman" w:cs="Times New Roman"/>
                <w:sz w:val="24"/>
                <w:szCs w:val="24"/>
              </w:rPr>
              <w:t xml:space="preserve"> книга</w:t>
            </w:r>
            <w:r w:rsidR="00F2356C">
              <w:rPr>
                <w:rFonts w:ascii="Times New Roman" w:hAnsi="Times New Roman" w:cs="Times New Roman"/>
                <w:sz w:val="24"/>
                <w:szCs w:val="24"/>
              </w:rPr>
              <w:t>, домовая книга</w:t>
            </w:r>
          </w:p>
        </w:tc>
      </w:tr>
      <w:tr w:rsidR="00B1324F" w:rsidRPr="00AD550D" w:rsidTr="008B4F28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24F" w:rsidRPr="00AD550D" w:rsidRDefault="00B1324F" w:rsidP="00B1324F">
            <w:pPr>
              <w:numPr>
                <w:ilvl w:val="0"/>
                <w:numId w:val="20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24F" w:rsidRPr="00AD550D" w:rsidRDefault="00B1324F" w:rsidP="008B4F2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D">
              <w:rPr>
                <w:rFonts w:ascii="Times New Roman" w:hAnsi="Times New Roman" w:cs="Times New Roman"/>
                <w:sz w:val="24"/>
                <w:szCs w:val="24"/>
              </w:rPr>
              <w:t>О наличии личного подсобного хозяйства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F" w:rsidRPr="00AD550D" w:rsidRDefault="00B1324F" w:rsidP="008B4F2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D">
              <w:rPr>
                <w:rFonts w:ascii="Times New Roman" w:hAnsi="Times New Roman" w:cs="Times New Roman"/>
                <w:sz w:val="24"/>
                <w:szCs w:val="24"/>
              </w:rPr>
              <w:t xml:space="preserve">паспорт гражданина Российской Федерации, </w:t>
            </w:r>
            <w:proofErr w:type="spellStart"/>
            <w:r w:rsidRPr="00AD550D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AD550D">
              <w:rPr>
                <w:rFonts w:ascii="Times New Roman" w:hAnsi="Times New Roman" w:cs="Times New Roman"/>
                <w:sz w:val="24"/>
                <w:szCs w:val="24"/>
              </w:rPr>
              <w:t xml:space="preserve"> книга</w:t>
            </w:r>
          </w:p>
        </w:tc>
      </w:tr>
      <w:tr w:rsidR="00B1324F" w:rsidRPr="00AD550D" w:rsidTr="008B4F28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24F" w:rsidRPr="00AD550D" w:rsidRDefault="00B1324F" w:rsidP="00B1324F">
            <w:pPr>
              <w:numPr>
                <w:ilvl w:val="0"/>
                <w:numId w:val="20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24F" w:rsidRPr="00AD550D" w:rsidRDefault="00B1324F" w:rsidP="008B4F2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D">
              <w:rPr>
                <w:rFonts w:ascii="Times New Roman" w:hAnsi="Times New Roman" w:cs="Times New Roman"/>
                <w:sz w:val="24"/>
                <w:szCs w:val="24"/>
              </w:rPr>
              <w:t>О наличии приусадебного участка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F" w:rsidRPr="00AD550D" w:rsidRDefault="00B1324F" w:rsidP="008B4F2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D">
              <w:rPr>
                <w:rFonts w:ascii="Times New Roman" w:hAnsi="Times New Roman" w:cs="Times New Roman"/>
                <w:sz w:val="24"/>
                <w:szCs w:val="24"/>
              </w:rPr>
              <w:t xml:space="preserve">паспорт гражданина Российской Федерации, </w:t>
            </w:r>
            <w:proofErr w:type="spellStart"/>
            <w:r w:rsidRPr="00AD550D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AD550D">
              <w:rPr>
                <w:rFonts w:ascii="Times New Roman" w:hAnsi="Times New Roman" w:cs="Times New Roman"/>
                <w:sz w:val="24"/>
                <w:szCs w:val="24"/>
              </w:rPr>
              <w:t xml:space="preserve"> книга</w:t>
            </w:r>
            <w:r w:rsidR="00F2356C">
              <w:rPr>
                <w:rFonts w:ascii="Times New Roman" w:hAnsi="Times New Roman" w:cs="Times New Roman"/>
                <w:sz w:val="24"/>
                <w:szCs w:val="24"/>
              </w:rPr>
              <w:t>, документы подтверждающие право собственности</w:t>
            </w:r>
          </w:p>
        </w:tc>
      </w:tr>
      <w:tr w:rsidR="00B1324F" w:rsidRPr="00AD550D" w:rsidTr="008B4F28">
        <w:trPr>
          <w:trHeight w:val="278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24F" w:rsidRPr="00AD550D" w:rsidRDefault="00B1324F" w:rsidP="00B1324F">
            <w:pPr>
              <w:numPr>
                <w:ilvl w:val="0"/>
                <w:numId w:val="20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24F" w:rsidRPr="00AD550D" w:rsidRDefault="00B1324F" w:rsidP="008B4F2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D">
              <w:rPr>
                <w:rFonts w:ascii="Times New Roman" w:hAnsi="Times New Roman" w:cs="Times New Roman"/>
                <w:sz w:val="24"/>
                <w:szCs w:val="24"/>
              </w:rPr>
              <w:t>О строениях, расположенных на земельном участке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F" w:rsidRPr="00AD550D" w:rsidRDefault="00B1324F" w:rsidP="008B4F2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D">
              <w:rPr>
                <w:rFonts w:ascii="Times New Roman" w:hAnsi="Times New Roman" w:cs="Times New Roman"/>
                <w:sz w:val="24"/>
                <w:szCs w:val="24"/>
              </w:rPr>
              <w:t xml:space="preserve">паспорт гражданина Российской Федерации, </w:t>
            </w:r>
            <w:proofErr w:type="spellStart"/>
            <w:r w:rsidRPr="00AD550D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AD550D">
              <w:rPr>
                <w:rFonts w:ascii="Times New Roman" w:hAnsi="Times New Roman" w:cs="Times New Roman"/>
                <w:sz w:val="24"/>
                <w:szCs w:val="24"/>
              </w:rPr>
              <w:t xml:space="preserve"> книга</w:t>
            </w:r>
            <w:r w:rsidR="00F2356C">
              <w:rPr>
                <w:rFonts w:ascii="Times New Roman" w:hAnsi="Times New Roman" w:cs="Times New Roman"/>
                <w:sz w:val="24"/>
                <w:szCs w:val="24"/>
              </w:rPr>
              <w:t>, документы подтверждающие право собственности</w:t>
            </w:r>
          </w:p>
        </w:tc>
      </w:tr>
      <w:tr w:rsidR="00B1324F" w:rsidRPr="00AD550D" w:rsidTr="008B4F28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24F" w:rsidRPr="00AD550D" w:rsidRDefault="00B1324F" w:rsidP="00B1324F">
            <w:pPr>
              <w:numPr>
                <w:ilvl w:val="0"/>
                <w:numId w:val="20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24F" w:rsidRPr="00AD550D" w:rsidRDefault="00B1324F" w:rsidP="008B4F2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D">
              <w:rPr>
                <w:rFonts w:ascii="Times New Roman" w:hAnsi="Times New Roman" w:cs="Times New Roman"/>
                <w:sz w:val="24"/>
                <w:szCs w:val="24"/>
              </w:rPr>
              <w:t>О наличии у гражданина права на земельный участок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F" w:rsidRPr="00AD550D" w:rsidRDefault="00B1324F" w:rsidP="008B4F2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D">
              <w:rPr>
                <w:rFonts w:ascii="Times New Roman" w:hAnsi="Times New Roman" w:cs="Times New Roman"/>
                <w:sz w:val="24"/>
                <w:szCs w:val="24"/>
              </w:rPr>
              <w:t xml:space="preserve">паспорт гражданина Российской Федерации, </w:t>
            </w:r>
            <w:proofErr w:type="spellStart"/>
            <w:r w:rsidRPr="00AD550D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AD550D">
              <w:rPr>
                <w:rFonts w:ascii="Times New Roman" w:hAnsi="Times New Roman" w:cs="Times New Roman"/>
                <w:sz w:val="24"/>
                <w:szCs w:val="24"/>
              </w:rPr>
              <w:t xml:space="preserve"> книга</w:t>
            </w:r>
            <w:r w:rsidR="00F2356C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 подтверждающие право собственности</w:t>
            </w:r>
          </w:p>
        </w:tc>
      </w:tr>
      <w:tr w:rsidR="00B1324F" w:rsidRPr="00AD550D" w:rsidTr="008B4F28">
        <w:trPr>
          <w:trHeight w:val="351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24F" w:rsidRPr="00AD550D" w:rsidRDefault="00B1324F" w:rsidP="00B1324F">
            <w:pPr>
              <w:numPr>
                <w:ilvl w:val="0"/>
                <w:numId w:val="20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24F" w:rsidRPr="00AD550D" w:rsidRDefault="00B1324F" w:rsidP="008B4F2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D">
              <w:rPr>
                <w:rFonts w:ascii="Times New Roman" w:hAnsi="Times New Roman" w:cs="Times New Roman"/>
                <w:sz w:val="24"/>
                <w:szCs w:val="24"/>
              </w:rPr>
              <w:t>О наличии у гражданина права на объект недвижимого имущества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F" w:rsidRPr="00AD550D" w:rsidRDefault="00B1324F" w:rsidP="008B4F2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D">
              <w:rPr>
                <w:rFonts w:ascii="Times New Roman" w:hAnsi="Times New Roman" w:cs="Times New Roman"/>
                <w:sz w:val="24"/>
                <w:szCs w:val="24"/>
              </w:rPr>
              <w:t xml:space="preserve">паспорт гражданина Российской Федерации, </w:t>
            </w:r>
            <w:proofErr w:type="spellStart"/>
            <w:r w:rsidRPr="00AD550D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AD550D">
              <w:rPr>
                <w:rFonts w:ascii="Times New Roman" w:hAnsi="Times New Roman" w:cs="Times New Roman"/>
                <w:sz w:val="24"/>
                <w:szCs w:val="24"/>
              </w:rPr>
              <w:t xml:space="preserve"> книга</w:t>
            </w:r>
            <w:r w:rsidR="00F2356C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 подтверждающие право собственности</w:t>
            </w:r>
          </w:p>
        </w:tc>
      </w:tr>
      <w:tr w:rsidR="00B1324F" w:rsidRPr="00AD550D" w:rsidTr="008B4F28">
        <w:trPr>
          <w:trHeight w:val="7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24F" w:rsidRPr="00AD550D" w:rsidRDefault="00B1324F" w:rsidP="00B1324F">
            <w:pPr>
              <w:numPr>
                <w:ilvl w:val="0"/>
                <w:numId w:val="20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24F" w:rsidRPr="00AD550D" w:rsidRDefault="00B1324F" w:rsidP="008B4F2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D">
              <w:rPr>
                <w:rFonts w:ascii="Times New Roman" w:hAnsi="Times New Roman" w:cs="Times New Roman"/>
                <w:sz w:val="24"/>
                <w:szCs w:val="24"/>
              </w:rPr>
              <w:t>О пользовании (владении) жилым помещением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F" w:rsidRPr="00AD550D" w:rsidRDefault="00B1324F" w:rsidP="008B4F2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D">
              <w:rPr>
                <w:rFonts w:ascii="Times New Roman" w:hAnsi="Times New Roman" w:cs="Times New Roman"/>
                <w:sz w:val="24"/>
                <w:szCs w:val="24"/>
              </w:rPr>
              <w:t xml:space="preserve">паспорт гражданина Российской Федерации, </w:t>
            </w:r>
            <w:proofErr w:type="spellStart"/>
            <w:r w:rsidRPr="00AD550D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AD550D">
              <w:rPr>
                <w:rFonts w:ascii="Times New Roman" w:hAnsi="Times New Roman" w:cs="Times New Roman"/>
                <w:sz w:val="24"/>
                <w:szCs w:val="24"/>
              </w:rPr>
              <w:t xml:space="preserve"> книга, документы на домовладение</w:t>
            </w:r>
          </w:p>
        </w:tc>
      </w:tr>
      <w:tr w:rsidR="00B1324F" w:rsidRPr="00AD550D" w:rsidTr="008B4F28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24F" w:rsidRPr="00AD550D" w:rsidRDefault="00B1324F" w:rsidP="00B1324F">
            <w:pPr>
              <w:numPr>
                <w:ilvl w:val="0"/>
                <w:numId w:val="20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24F" w:rsidRPr="00AD550D" w:rsidRDefault="00B1324F" w:rsidP="008B4F2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D">
              <w:rPr>
                <w:rFonts w:ascii="Times New Roman" w:hAnsi="Times New Roman" w:cs="Times New Roman"/>
                <w:sz w:val="24"/>
                <w:szCs w:val="24"/>
              </w:rPr>
              <w:t>Об ограничениях и обременениях прав на земельный участок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F" w:rsidRPr="00AD550D" w:rsidRDefault="00B1324F" w:rsidP="008B4F2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D">
              <w:rPr>
                <w:rFonts w:ascii="Times New Roman" w:hAnsi="Times New Roman" w:cs="Times New Roman"/>
                <w:sz w:val="24"/>
                <w:szCs w:val="24"/>
              </w:rPr>
              <w:t xml:space="preserve">паспорт гражданина Российской Федерации, </w:t>
            </w:r>
            <w:proofErr w:type="spellStart"/>
            <w:r w:rsidRPr="00AD550D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AD550D">
              <w:rPr>
                <w:rFonts w:ascii="Times New Roman" w:hAnsi="Times New Roman" w:cs="Times New Roman"/>
                <w:sz w:val="24"/>
                <w:szCs w:val="24"/>
              </w:rPr>
              <w:t xml:space="preserve"> книга</w:t>
            </w:r>
          </w:p>
        </w:tc>
      </w:tr>
      <w:tr w:rsidR="00B1324F" w:rsidRPr="00AD550D" w:rsidTr="008B4F28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24F" w:rsidRPr="00AD550D" w:rsidRDefault="00B1324F" w:rsidP="00B1324F">
            <w:pPr>
              <w:numPr>
                <w:ilvl w:val="0"/>
                <w:numId w:val="20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24F" w:rsidRPr="00AD550D" w:rsidRDefault="00B1324F" w:rsidP="008B4F2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D">
              <w:rPr>
                <w:rFonts w:ascii="Times New Roman" w:hAnsi="Times New Roman" w:cs="Times New Roman"/>
                <w:sz w:val="24"/>
                <w:szCs w:val="24"/>
              </w:rPr>
              <w:t>О непринятии участия в приватизации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F" w:rsidRPr="00AD550D" w:rsidRDefault="00B1324F" w:rsidP="008B4F2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D">
              <w:rPr>
                <w:rFonts w:ascii="Times New Roman" w:hAnsi="Times New Roman" w:cs="Times New Roman"/>
                <w:sz w:val="24"/>
                <w:szCs w:val="24"/>
              </w:rPr>
              <w:t xml:space="preserve">паспорт гражданина Российской Федерации, </w:t>
            </w:r>
            <w:proofErr w:type="spellStart"/>
            <w:r w:rsidRPr="00AD550D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AD550D">
              <w:rPr>
                <w:rFonts w:ascii="Times New Roman" w:hAnsi="Times New Roman" w:cs="Times New Roman"/>
                <w:sz w:val="24"/>
                <w:szCs w:val="24"/>
              </w:rPr>
              <w:t xml:space="preserve"> книга</w:t>
            </w:r>
          </w:p>
        </w:tc>
      </w:tr>
      <w:tr w:rsidR="00B1324F" w:rsidRPr="00AD550D" w:rsidTr="008B4F28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24F" w:rsidRPr="00AD550D" w:rsidRDefault="00B1324F" w:rsidP="00B1324F">
            <w:pPr>
              <w:numPr>
                <w:ilvl w:val="0"/>
                <w:numId w:val="20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24F" w:rsidRPr="00AD550D" w:rsidRDefault="00B1324F" w:rsidP="008B4F2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D">
              <w:rPr>
                <w:rFonts w:ascii="Times New Roman" w:hAnsi="Times New Roman" w:cs="Times New Roman"/>
                <w:sz w:val="24"/>
                <w:szCs w:val="24"/>
              </w:rPr>
              <w:t>О регистрации по месту жительства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F" w:rsidRPr="00AD550D" w:rsidRDefault="00B1324F" w:rsidP="008B4F2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D">
              <w:rPr>
                <w:rFonts w:ascii="Times New Roman" w:hAnsi="Times New Roman" w:cs="Times New Roman"/>
                <w:sz w:val="24"/>
                <w:szCs w:val="24"/>
              </w:rPr>
              <w:t xml:space="preserve">паспорт гражданина Российской Федерации, </w:t>
            </w:r>
            <w:proofErr w:type="spellStart"/>
            <w:r w:rsidRPr="00AD550D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AD550D">
              <w:rPr>
                <w:rFonts w:ascii="Times New Roman" w:hAnsi="Times New Roman" w:cs="Times New Roman"/>
                <w:sz w:val="24"/>
                <w:szCs w:val="24"/>
              </w:rPr>
              <w:t xml:space="preserve"> книга</w:t>
            </w:r>
            <w:proofErr w:type="gramStart"/>
            <w:r w:rsidR="00F23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23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2356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F2356C">
              <w:rPr>
                <w:rFonts w:ascii="Times New Roman" w:hAnsi="Times New Roman" w:cs="Times New Roman"/>
                <w:sz w:val="24"/>
                <w:szCs w:val="24"/>
              </w:rPr>
              <w:t>омовая книга</w:t>
            </w:r>
          </w:p>
        </w:tc>
      </w:tr>
      <w:tr w:rsidR="00B1324F" w:rsidRPr="00AD550D" w:rsidTr="008B4F28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24F" w:rsidRPr="00AD550D" w:rsidRDefault="00B1324F" w:rsidP="00B1324F">
            <w:pPr>
              <w:numPr>
                <w:ilvl w:val="0"/>
                <w:numId w:val="20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24F" w:rsidRPr="00AD550D" w:rsidRDefault="00B1324F" w:rsidP="008B4F2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D">
              <w:rPr>
                <w:rFonts w:ascii="Times New Roman" w:hAnsi="Times New Roman" w:cs="Times New Roman"/>
                <w:sz w:val="24"/>
                <w:szCs w:val="24"/>
              </w:rPr>
              <w:t>О воспитании детей до достижения возраста 8 лет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F" w:rsidRPr="00AD550D" w:rsidRDefault="00B1324F" w:rsidP="008B4F2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D">
              <w:rPr>
                <w:rFonts w:ascii="Times New Roman" w:hAnsi="Times New Roman" w:cs="Times New Roman"/>
                <w:sz w:val="24"/>
                <w:szCs w:val="24"/>
              </w:rPr>
              <w:t xml:space="preserve">паспорт гражданина Российской Федерации, </w:t>
            </w:r>
            <w:proofErr w:type="spellStart"/>
            <w:r w:rsidRPr="00AD550D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AD550D">
              <w:rPr>
                <w:rFonts w:ascii="Times New Roman" w:hAnsi="Times New Roman" w:cs="Times New Roman"/>
                <w:sz w:val="24"/>
                <w:szCs w:val="24"/>
              </w:rPr>
              <w:t xml:space="preserve"> книга</w:t>
            </w:r>
            <w:proofErr w:type="gramStart"/>
            <w:r w:rsidR="00F23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23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2356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F2356C">
              <w:rPr>
                <w:rFonts w:ascii="Times New Roman" w:hAnsi="Times New Roman" w:cs="Times New Roman"/>
                <w:sz w:val="24"/>
                <w:szCs w:val="24"/>
              </w:rPr>
              <w:t>омовая книга</w:t>
            </w:r>
          </w:p>
        </w:tc>
      </w:tr>
      <w:tr w:rsidR="00B1324F" w:rsidRPr="00AD550D" w:rsidTr="008B4F28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24F" w:rsidRPr="00AD550D" w:rsidRDefault="00B1324F" w:rsidP="00B1324F">
            <w:pPr>
              <w:numPr>
                <w:ilvl w:val="0"/>
                <w:numId w:val="20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24F" w:rsidRPr="00AD550D" w:rsidRDefault="00B1324F" w:rsidP="008B4F2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D">
              <w:rPr>
                <w:rFonts w:ascii="Times New Roman" w:hAnsi="Times New Roman" w:cs="Times New Roman"/>
                <w:sz w:val="24"/>
                <w:szCs w:val="24"/>
              </w:rPr>
              <w:t>Об уходе за ребенком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F" w:rsidRPr="00AD550D" w:rsidRDefault="00B1324F" w:rsidP="008B4F2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D">
              <w:rPr>
                <w:rFonts w:ascii="Times New Roman" w:hAnsi="Times New Roman" w:cs="Times New Roman"/>
                <w:sz w:val="24"/>
                <w:szCs w:val="24"/>
              </w:rPr>
              <w:t xml:space="preserve">паспорт гражданина Российской Федерации, </w:t>
            </w:r>
            <w:proofErr w:type="spellStart"/>
            <w:r w:rsidRPr="00AD550D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AD550D">
              <w:rPr>
                <w:rFonts w:ascii="Times New Roman" w:hAnsi="Times New Roman" w:cs="Times New Roman"/>
                <w:sz w:val="24"/>
                <w:szCs w:val="24"/>
              </w:rPr>
              <w:t xml:space="preserve"> книга</w:t>
            </w:r>
            <w:r w:rsidR="007B1A54">
              <w:rPr>
                <w:rFonts w:ascii="Times New Roman" w:hAnsi="Times New Roman" w:cs="Times New Roman"/>
                <w:sz w:val="24"/>
                <w:szCs w:val="24"/>
              </w:rPr>
              <w:t>, домовая книга</w:t>
            </w:r>
          </w:p>
        </w:tc>
      </w:tr>
      <w:tr w:rsidR="00B1324F" w:rsidRPr="00AD550D" w:rsidTr="008B4F28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24F" w:rsidRPr="00AD550D" w:rsidRDefault="00B1324F" w:rsidP="00B1324F">
            <w:pPr>
              <w:numPr>
                <w:ilvl w:val="0"/>
                <w:numId w:val="20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24F" w:rsidRPr="00AD550D" w:rsidRDefault="00B1324F" w:rsidP="008B4F2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D">
              <w:rPr>
                <w:rFonts w:ascii="Times New Roman" w:hAnsi="Times New Roman" w:cs="Times New Roman"/>
                <w:sz w:val="24"/>
                <w:szCs w:val="24"/>
              </w:rPr>
              <w:t>О неизменности завещания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F" w:rsidRPr="00AD550D" w:rsidRDefault="00B1324F" w:rsidP="008B4F2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D">
              <w:rPr>
                <w:rFonts w:ascii="Times New Roman" w:hAnsi="Times New Roman" w:cs="Times New Roman"/>
                <w:sz w:val="24"/>
                <w:szCs w:val="24"/>
              </w:rPr>
              <w:t xml:space="preserve">паспорт гражданина Российской Федерации, </w:t>
            </w:r>
            <w:proofErr w:type="spellStart"/>
            <w:r w:rsidRPr="00AD550D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AD550D">
              <w:rPr>
                <w:rFonts w:ascii="Times New Roman" w:hAnsi="Times New Roman" w:cs="Times New Roman"/>
                <w:sz w:val="24"/>
                <w:szCs w:val="24"/>
              </w:rPr>
              <w:t xml:space="preserve"> книга</w:t>
            </w:r>
          </w:p>
        </w:tc>
      </w:tr>
      <w:tr w:rsidR="00B1324F" w:rsidRPr="00AD550D" w:rsidTr="008B4F28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24F" w:rsidRPr="00AD550D" w:rsidRDefault="00B1324F" w:rsidP="00B1324F">
            <w:pPr>
              <w:numPr>
                <w:ilvl w:val="0"/>
                <w:numId w:val="20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24F" w:rsidRPr="00AD550D" w:rsidRDefault="00B1324F" w:rsidP="008B4F2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D">
              <w:rPr>
                <w:rFonts w:ascii="Times New Roman" w:hAnsi="Times New Roman" w:cs="Times New Roman"/>
                <w:sz w:val="24"/>
                <w:szCs w:val="24"/>
              </w:rPr>
              <w:t>О том, что гражданин нигде не работает и трудовой книжки не имеет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F" w:rsidRPr="00AD550D" w:rsidRDefault="00B1324F" w:rsidP="008B4F2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D">
              <w:rPr>
                <w:rFonts w:ascii="Times New Roman" w:hAnsi="Times New Roman" w:cs="Times New Roman"/>
                <w:sz w:val="24"/>
                <w:szCs w:val="24"/>
              </w:rPr>
              <w:t xml:space="preserve">паспорт гражданина Российской Федерации, </w:t>
            </w:r>
            <w:proofErr w:type="spellStart"/>
            <w:r w:rsidRPr="00AD550D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AD550D">
              <w:rPr>
                <w:rFonts w:ascii="Times New Roman" w:hAnsi="Times New Roman" w:cs="Times New Roman"/>
                <w:sz w:val="24"/>
                <w:szCs w:val="24"/>
              </w:rPr>
              <w:t xml:space="preserve"> книга</w:t>
            </w:r>
          </w:p>
        </w:tc>
      </w:tr>
      <w:tr w:rsidR="00B1324F" w:rsidRPr="00AD550D" w:rsidTr="008B4F28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24F" w:rsidRPr="00AD550D" w:rsidRDefault="00B1324F" w:rsidP="00B1324F">
            <w:pPr>
              <w:numPr>
                <w:ilvl w:val="0"/>
                <w:numId w:val="20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24F" w:rsidRPr="00AD550D" w:rsidRDefault="00B1324F" w:rsidP="008B4F2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D">
              <w:rPr>
                <w:rFonts w:ascii="Times New Roman" w:hAnsi="Times New Roman" w:cs="Times New Roman"/>
                <w:sz w:val="24"/>
                <w:szCs w:val="24"/>
              </w:rPr>
              <w:t>Об установлении (изменении) адреса объекта недвижимого имущества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F" w:rsidRPr="00AD550D" w:rsidRDefault="00B1324F" w:rsidP="008B4F2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D">
              <w:rPr>
                <w:rFonts w:ascii="Times New Roman" w:hAnsi="Times New Roman" w:cs="Times New Roman"/>
                <w:sz w:val="24"/>
                <w:szCs w:val="24"/>
              </w:rPr>
              <w:t xml:space="preserve">паспорт гражданина Российской Федерации, </w:t>
            </w:r>
            <w:proofErr w:type="spellStart"/>
            <w:r w:rsidRPr="00AD550D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AD550D">
              <w:rPr>
                <w:rFonts w:ascii="Times New Roman" w:hAnsi="Times New Roman" w:cs="Times New Roman"/>
                <w:sz w:val="24"/>
                <w:szCs w:val="24"/>
              </w:rPr>
              <w:t xml:space="preserve"> книга</w:t>
            </w:r>
          </w:p>
        </w:tc>
      </w:tr>
      <w:tr w:rsidR="00B1324F" w:rsidRPr="00AD550D" w:rsidTr="008B4F28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24F" w:rsidRPr="00AD550D" w:rsidRDefault="00B1324F" w:rsidP="00B1324F">
            <w:pPr>
              <w:numPr>
                <w:ilvl w:val="0"/>
                <w:numId w:val="20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24F" w:rsidRPr="00AD550D" w:rsidRDefault="00B1324F" w:rsidP="008B4F2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D">
              <w:rPr>
                <w:rFonts w:ascii="Times New Roman" w:hAnsi="Times New Roman" w:cs="Times New Roman"/>
                <w:sz w:val="24"/>
                <w:szCs w:val="24"/>
              </w:rPr>
              <w:t>О погребении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F" w:rsidRPr="00AD550D" w:rsidRDefault="00B1324F" w:rsidP="008B4F2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D">
              <w:rPr>
                <w:rFonts w:ascii="Times New Roman" w:hAnsi="Times New Roman" w:cs="Times New Roman"/>
                <w:sz w:val="24"/>
                <w:szCs w:val="24"/>
              </w:rPr>
              <w:t xml:space="preserve">паспорт гражданина Российской Федерации, </w:t>
            </w:r>
            <w:proofErr w:type="spellStart"/>
            <w:r w:rsidRPr="00AD550D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AD550D">
              <w:rPr>
                <w:rFonts w:ascii="Times New Roman" w:hAnsi="Times New Roman" w:cs="Times New Roman"/>
                <w:sz w:val="24"/>
                <w:szCs w:val="24"/>
              </w:rPr>
              <w:t xml:space="preserve"> книга</w:t>
            </w:r>
          </w:p>
        </w:tc>
      </w:tr>
      <w:tr w:rsidR="00B1324F" w:rsidRPr="00AD550D" w:rsidTr="008B4F28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24F" w:rsidRPr="00AD550D" w:rsidRDefault="00B1324F" w:rsidP="00B1324F">
            <w:pPr>
              <w:numPr>
                <w:ilvl w:val="0"/>
                <w:numId w:val="20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24F" w:rsidRPr="00AD550D" w:rsidRDefault="00B1324F" w:rsidP="008B4F2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D">
              <w:rPr>
                <w:rFonts w:ascii="Times New Roman" w:hAnsi="Times New Roman" w:cs="Times New Roman"/>
                <w:sz w:val="24"/>
                <w:szCs w:val="24"/>
              </w:rPr>
              <w:t>О месте захоронения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F" w:rsidRPr="00AD550D" w:rsidRDefault="00B1324F" w:rsidP="008B4F2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D">
              <w:rPr>
                <w:rFonts w:ascii="Times New Roman" w:hAnsi="Times New Roman" w:cs="Times New Roman"/>
                <w:sz w:val="24"/>
                <w:szCs w:val="24"/>
              </w:rPr>
              <w:t xml:space="preserve">паспорт гражданина Российской Федерации, </w:t>
            </w:r>
            <w:proofErr w:type="spellStart"/>
            <w:r w:rsidRPr="00AD550D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AD550D">
              <w:rPr>
                <w:rFonts w:ascii="Times New Roman" w:hAnsi="Times New Roman" w:cs="Times New Roman"/>
                <w:sz w:val="24"/>
                <w:szCs w:val="24"/>
              </w:rPr>
              <w:t xml:space="preserve"> книга</w:t>
            </w:r>
          </w:p>
        </w:tc>
      </w:tr>
      <w:tr w:rsidR="00B1324F" w:rsidRPr="00AD550D" w:rsidTr="008B4F28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24F" w:rsidRPr="00AD550D" w:rsidRDefault="00B1324F" w:rsidP="00B1324F">
            <w:pPr>
              <w:numPr>
                <w:ilvl w:val="0"/>
                <w:numId w:val="20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24F" w:rsidRPr="00AD550D" w:rsidRDefault="00B1324F" w:rsidP="008B4F2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D">
              <w:rPr>
                <w:rFonts w:ascii="Times New Roman" w:hAnsi="Times New Roman" w:cs="Times New Roman"/>
                <w:sz w:val="24"/>
                <w:szCs w:val="24"/>
              </w:rPr>
              <w:t>О жилой площади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F" w:rsidRPr="00AD550D" w:rsidRDefault="00B1324F" w:rsidP="008B4F2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D">
              <w:rPr>
                <w:rFonts w:ascii="Times New Roman" w:hAnsi="Times New Roman" w:cs="Times New Roman"/>
                <w:sz w:val="24"/>
                <w:szCs w:val="24"/>
              </w:rPr>
              <w:t xml:space="preserve">паспорт гражданина Российской Федерации, </w:t>
            </w:r>
            <w:proofErr w:type="spellStart"/>
            <w:r w:rsidRPr="00AD550D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AD550D">
              <w:rPr>
                <w:rFonts w:ascii="Times New Roman" w:hAnsi="Times New Roman" w:cs="Times New Roman"/>
                <w:sz w:val="24"/>
                <w:szCs w:val="24"/>
              </w:rPr>
              <w:t xml:space="preserve"> книга</w:t>
            </w:r>
          </w:p>
        </w:tc>
      </w:tr>
      <w:tr w:rsidR="00B1324F" w:rsidRPr="00AD550D" w:rsidTr="008B4F28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24F" w:rsidRPr="00AD550D" w:rsidRDefault="00B1324F" w:rsidP="00B1324F">
            <w:pPr>
              <w:numPr>
                <w:ilvl w:val="0"/>
                <w:numId w:val="20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24F" w:rsidRPr="00AD550D" w:rsidRDefault="00B1324F" w:rsidP="008B4F2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D">
              <w:rPr>
                <w:rFonts w:ascii="Times New Roman" w:hAnsi="Times New Roman" w:cs="Times New Roman"/>
                <w:sz w:val="24"/>
                <w:szCs w:val="24"/>
              </w:rPr>
              <w:t>Справка с места жительства умершего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F" w:rsidRPr="00AD550D" w:rsidRDefault="00B1324F" w:rsidP="008B4F2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D">
              <w:rPr>
                <w:rFonts w:ascii="Times New Roman" w:hAnsi="Times New Roman" w:cs="Times New Roman"/>
                <w:sz w:val="24"/>
                <w:szCs w:val="24"/>
              </w:rPr>
              <w:t xml:space="preserve">паспорт гражданина Российской Федерации, </w:t>
            </w:r>
            <w:proofErr w:type="spellStart"/>
            <w:r w:rsidRPr="00AD550D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AD550D">
              <w:rPr>
                <w:rFonts w:ascii="Times New Roman" w:hAnsi="Times New Roman" w:cs="Times New Roman"/>
                <w:sz w:val="24"/>
                <w:szCs w:val="24"/>
              </w:rPr>
              <w:t xml:space="preserve"> книга</w:t>
            </w:r>
          </w:p>
        </w:tc>
      </w:tr>
    </w:tbl>
    <w:p w:rsidR="00B1324F" w:rsidRPr="00AD550D" w:rsidRDefault="00B1324F" w:rsidP="00B1324F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B1324F" w:rsidRPr="00AD550D">
          <w:footnotePr>
            <w:pos w:val="beneathText"/>
          </w:footnotePr>
          <w:pgSz w:w="16837" w:h="11905" w:orient="landscape"/>
          <w:pgMar w:top="1701" w:right="1134" w:bottom="851" w:left="1134" w:header="720" w:footer="720" w:gutter="0"/>
          <w:cols w:space="720"/>
          <w:docGrid w:linePitch="360"/>
        </w:sectPr>
      </w:pPr>
    </w:p>
    <w:p w:rsidR="00B1324F" w:rsidRPr="00AD550D" w:rsidRDefault="00B1324F" w:rsidP="007B1A54">
      <w:pPr>
        <w:widowControl w:val="0"/>
        <w:autoSpaceDE w:val="0"/>
        <w:spacing w:line="240" w:lineRule="auto"/>
        <w:ind w:left="3545"/>
        <w:jc w:val="right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AD550D">
        <w:rPr>
          <w:rFonts w:ascii="Times New Roman" w:eastAsia="Lucida Sans Unicode" w:hAnsi="Times New Roman" w:cs="Times New Roman"/>
          <w:b/>
          <w:bCs/>
          <w:sz w:val="24"/>
          <w:szCs w:val="24"/>
        </w:rPr>
        <w:lastRenderedPageBreak/>
        <w:t xml:space="preserve">Приложение № 4                                                   </w:t>
      </w:r>
      <w:r w:rsidR="007B1A54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                   </w:t>
      </w:r>
      <w:r w:rsidRPr="00AD550D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   </w:t>
      </w:r>
      <w:r w:rsidRPr="00AD550D">
        <w:rPr>
          <w:rFonts w:ascii="Times New Roman" w:hAnsi="Times New Roman" w:cs="Times New Roman"/>
          <w:b/>
          <w:sz w:val="24"/>
          <w:szCs w:val="24"/>
        </w:rPr>
        <w:t>к Административному регламенту</w:t>
      </w:r>
      <w:r w:rsidRPr="00AD550D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                                      </w:t>
      </w:r>
      <w:r w:rsidRPr="00AD550D">
        <w:rPr>
          <w:rFonts w:ascii="Times New Roman" w:eastAsia="Lucida Sans Unicode" w:hAnsi="Times New Roman" w:cs="Times New Roman"/>
          <w:b/>
          <w:sz w:val="24"/>
          <w:szCs w:val="24"/>
        </w:rPr>
        <w:t xml:space="preserve">по предоставлению муниципальной услуги </w:t>
      </w:r>
      <w:r w:rsidRPr="00AD550D">
        <w:rPr>
          <w:b/>
          <w:sz w:val="24"/>
          <w:szCs w:val="24"/>
        </w:rPr>
        <w:t xml:space="preserve">   «</w:t>
      </w:r>
      <w:r w:rsidR="007B1A54" w:rsidRPr="00F2356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Выдача документов (выписок из </w:t>
      </w:r>
      <w:proofErr w:type="spellStart"/>
      <w:r w:rsidR="007B1A54" w:rsidRPr="00F2356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похозяйственных</w:t>
      </w:r>
      <w:proofErr w:type="spellEnd"/>
      <w:r w:rsidR="007B1A54">
        <w:rPr>
          <w:rFonts w:eastAsia="Times New Roman"/>
          <w:b/>
          <w:bCs/>
          <w:color w:val="444444"/>
        </w:rPr>
        <w:t xml:space="preserve">                                                            </w:t>
      </w:r>
      <w:r w:rsidR="007B1A54" w:rsidRPr="00F2356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и домовых книг, </w:t>
      </w:r>
      <w:r w:rsidR="007B1A5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справок и иных документов) </w:t>
      </w:r>
      <w:r w:rsidR="007B1A54" w:rsidRPr="00F2356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администрацией</w:t>
      </w:r>
      <w:r w:rsidR="007B1A54">
        <w:rPr>
          <w:rFonts w:eastAsia="Times New Roman"/>
          <w:b/>
          <w:bCs/>
          <w:color w:val="444444"/>
        </w:rPr>
        <w:t xml:space="preserve">  </w:t>
      </w:r>
      <w:r w:rsidR="007B1A54" w:rsidRPr="007B1A5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Альшанского</w:t>
      </w:r>
      <w:r w:rsidR="007B1A54">
        <w:rPr>
          <w:rFonts w:eastAsia="Times New Roman"/>
          <w:b/>
          <w:bCs/>
          <w:color w:val="444444"/>
        </w:rPr>
        <w:t xml:space="preserve"> </w:t>
      </w:r>
      <w:r w:rsidR="007B1A5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МО</w:t>
      </w:r>
      <w:r w:rsidR="007B1A54" w:rsidRPr="00AD550D">
        <w:rPr>
          <w:rFonts w:ascii="Times New Roman" w:hAnsi="Times New Roman" w:cs="Times New Roman"/>
          <w:b/>
          <w:sz w:val="24"/>
          <w:szCs w:val="24"/>
        </w:rPr>
        <w:t>»</w:t>
      </w:r>
      <w:r w:rsidR="007B1A54">
        <w:rPr>
          <w:rFonts w:eastAsia="Times New Roman"/>
          <w:b/>
          <w:bCs/>
          <w:color w:val="444444"/>
        </w:rPr>
        <w:t xml:space="preserve">                                                                                                                    </w:t>
      </w:r>
    </w:p>
    <w:p w:rsidR="00B1324F" w:rsidRPr="00AD550D" w:rsidRDefault="00B1324F" w:rsidP="00B1324F">
      <w:pPr>
        <w:pStyle w:val="Default"/>
        <w:rPr>
          <w:b/>
          <w:bCs/>
        </w:rPr>
      </w:pPr>
    </w:p>
    <w:p w:rsidR="00B1324F" w:rsidRPr="00AD550D" w:rsidRDefault="00B1324F" w:rsidP="00B1324F">
      <w:pPr>
        <w:widowControl w:val="0"/>
        <w:spacing w:line="240" w:lineRule="auto"/>
        <w:ind w:hanging="709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AD550D">
        <w:rPr>
          <w:rFonts w:ascii="Times New Roman" w:eastAsia="Lucida Sans Unicode" w:hAnsi="Times New Roman" w:cs="Times New Roman"/>
          <w:b/>
          <w:sz w:val="24"/>
          <w:szCs w:val="24"/>
        </w:rPr>
        <w:t>Форма заявления</w:t>
      </w:r>
    </w:p>
    <w:p w:rsidR="00B1324F" w:rsidRPr="00AD550D" w:rsidRDefault="00B1324F" w:rsidP="00B1324F">
      <w:pPr>
        <w:widowControl w:val="0"/>
        <w:spacing w:line="240" w:lineRule="auto"/>
        <w:ind w:firstLine="709"/>
        <w:jc w:val="center"/>
        <w:rPr>
          <w:rFonts w:ascii="Times New Roman" w:eastAsia="Lucida Sans Unicode" w:hAnsi="Times New Roman" w:cs="Times New Roman"/>
          <w:sz w:val="24"/>
          <w:szCs w:val="24"/>
        </w:rPr>
      </w:pPr>
    </w:p>
    <w:p w:rsidR="00B1324F" w:rsidRPr="00AD550D" w:rsidRDefault="00B1324F" w:rsidP="00B1324F">
      <w:pPr>
        <w:widowControl w:val="0"/>
        <w:spacing w:line="240" w:lineRule="auto"/>
        <w:ind w:left="4254"/>
        <w:rPr>
          <w:rFonts w:ascii="Times New Roman" w:eastAsia="Lucida Sans Unicode" w:hAnsi="Times New Roman" w:cs="Times New Roman"/>
          <w:sz w:val="24"/>
          <w:szCs w:val="24"/>
        </w:rPr>
      </w:pPr>
      <w:r w:rsidRPr="00AD550D">
        <w:rPr>
          <w:rFonts w:ascii="Times New Roman" w:eastAsia="Lucida Sans Unicode" w:hAnsi="Times New Roman" w:cs="Times New Roman"/>
          <w:sz w:val="24"/>
          <w:szCs w:val="24"/>
        </w:rPr>
        <w:t>Главе Альшанского муниципального образования ________________________________________________________________________</w:t>
      </w:r>
      <w:proofErr w:type="gramStart"/>
      <w:r w:rsidRPr="00AD550D">
        <w:rPr>
          <w:rFonts w:ascii="Times New Roman" w:eastAsia="Lucida Sans Unicode" w:hAnsi="Times New Roman" w:cs="Times New Roman"/>
          <w:sz w:val="24"/>
          <w:szCs w:val="24"/>
          <w:vertAlign w:val="superscript"/>
        </w:rPr>
        <w:t xml:space="preserve"> </w:t>
      </w:r>
      <w:r w:rsidRPr="00AD550D">
        <w:rPr>
          <w:rFonts w:ascii="Times New Roman" w:eastAsia="Lucida Sans Unicode" w:hAnsi="Times New Roman" w:cs="Times New Roman"/>
          <w:b/>
          <w:sz w:val="24"/>
          <w:szCs w:val="24"/>
          <w:vertAlign w:val="superscript"/>
        </w:rPr>
        <w:t>.</w:t>
      </w:r>
      <w:proofErr w:type="gramEnd"/>
      <w:r w:rsidRPr="00AD550D">
        <w:rPr>
          <w:rFonts w:ascii="Times New Roman" w:eastAsia="Lucida Sans Unicode" w:hAnsi="Times New Roman" w:cs="Times New Roman"/>
          <w:b/>
          <w:sz w:val="24"/>
          <w:szCs w:val="24"/>
          <w:vertAlign w:val="superscript"/>
        </w:rPr>
        <w:t xml:space="preserve">                                                       Ф.И.О.</w:t>
      </w:r>
      <w:r w:rsidRPr="00AD550D">
        <w:rPr>
          <w:rFonts w:ascii="Times New Roman" w:eastAsia="Lucida Sans Unicode" w:hAnsi="Times New Roman" w:cs="Times New Roman"/>
          <w:sz w:val="24"/>
          <w:szCs w:val="24"/>
          <w:vertAlign w:val="superscript"/>
        </w:rPr>
        <w:t xml:space="preserve"> </w:t>
      </w:r>
      <w:r w:rsidRPr="00AD550D">
        <w:rPr>
          <w:rFonts w:ascii="Times New Roman" w:eastAsia="Lucida Sans Unicode" w:hAnsi="Times New Roman" w:cs="Times New Roman"/>
          <w:sz w:val="24"/>
          <w:szCs w:val="24"/>
        </w:rPr>
        <w:t xml:space="preserve">                                             </w:t>
      </w:r>
    </w:p>
    <w:p w:rsidR="00B1324F" w:rsidRPr="00AD550D" w:rsidRDefault="00B1324F" w:rsidP="00B1324F">
      <w:pPr>
        <w:widowControl w:val="0"/>
        <w:spacing w:line="240" w:lineRule="auto"/>
        <w:ind w:left="4254"/>
        <w:rPr>
          <w:rFonts w:ascii="Times New Roman" w:eastAsia="Lucida Sans Unicode" w:hAnsi="Times New Roman" w:cs="Times New Roman"/>
          <w:sz w:val="24"/>
          <w:szCs w:val="24"/>
          <w:vertAlign w:val="superscript"/>
        </w:rPr>
      </w:pPr>
      <w:r w:rsidRPr="00AD550D">
        <w:rPr>
          <w:rFonts w:ascii="Times New Roman" w:eastAsia="Lucida Sans Unicode" w:hAnsi="Times New Roman" w:cs="Times New Roman"/>
          <w:sz w:val="24"/>
          <w:szCs w:val="24"/>
        </w:rPr>
        <w:t>от__________________________________</w:t>
      </w:r>
      <w:proofErr w:type="gramStart"/>
      <w:r w:rsidRPr="00AD550D">
        <w:rPr>
          <w:rFonts w:ascii="Times New Roman" w:eastAsia="Lucida Sans Unicode" w:hAnsi="Times New Roman" w:cs="Times New Roman"/>
          <w:sz w:val="24"/>
          <w:szCs w:val="24"/>
          <w:vertAlign w:val="superscript"/>
        </w:rPr>
        <w:t xml:space="preserve"> .</w:t>
      </w:r>
      <w:proofErr w:type="gramEnd"/>
      <w:r w:rsidRPr="00AD550D">
        <w:rPr>
          <w:rFonts w:ascii="Times New Roman" w:eastAsia="Lucida Sans Unicode" w:hAnsi="Times New Roman" w:cs="Times New Roman"/>
          <w:sz w:val="24"/>
          <w:szCs w:val="24"/>
          <w:vertAlign w:val="superscript"/>
        </w:rPr>
        <w:t xml:space="preserve">                                                       Ф.И.О. </w:t>
      </w:r>
      <w:r w:rsidRPr="00AD550D">
        <w:rPr>
          <w:rFonts w:ascii="Times New Roman" w:eastAsia="Lucida Sans Unicode" w:hAnsi="Times New Roman" w:cs="Times New Roman"/>
          <w:sz w:val="24"/>
          <w:szCs w:val="24"/>
        </w:rPr>
        <w:t>____________________________________</w:t>
      </w:r>
    </w:p>
    <w:p w:rsidR="00B1324F" w:rsidRPr="00AD550D" w:rsidRDefault="00B1324F" w:rsidP="00B1324F">
      <w:pPr>
        <w:widowControl w:val="0"/>
        <w:spacing w:line="240" w:lineRule="auto"/>
        <w:ind w:left="4254"/>
        <w:rPr>
          <w:rFonts w:ascii="Times New Roman" w:eastAsia="Lucida Sans Unicode" w:hAnsi="Times New Roman" w:cs="Times New Roman"/>
          <w:sz w:val="24"/>
          <w:szCs w:val="24"/>
        </w:rPr>
      </w:pPr>
      <w:r w:rsidRPr="00AD550D">
        <w:rPr>
          <w:rFonts w:ascii="Times New Roman" w:eastAsia="Lucida Sans Unicode" w:hAnsi="Times New Roman" w:cs="Times New Roman"/>
          <w:sz w:val="24"/>
          <w:szCs w:val="24"/>
        </w:rPr>
        <w:t>проживающег</w:t>
      </w:r>
      <w:proofErr w:type="gramStart"/>
      <w:r w:rsidRPr="00AD550D">
        <w:rPr>
          <w:rFonts w:ascii="Times New Roman" w:eastAsia="Lucida Sans Unicode" w:hAnsi="Times New Roman" w:cs="Times New Roman"/>
          <w:sz w:val="24"/>
          <w:szCs w:val="24"/>
        </w:rPr>
        <w:t>о(</w:t>
      </w:r>
      <w:proofErr w:type="gramEnd"/>
      <w:r w:rsidRPr="00AD550D">
        <w:rPr>
          <w:rFonts w:ascii="Times New Roman" w:eastAsia="Lucida Sans Unicode" w:hAnsi="Times New Roman" w:cs="Times New Roman"/>
          <w:sz w:val="24"/>
          <w:szCs w:val="24"/>
        </w:rPr>
        <w:t>ей) по адресу: ____________________________________</w:t>
      </w:r>
    </w:p>
    <w:p w:rsidR="00B1324F" w:rsidRPr="00AD550D" w:rsidRDefault="00B1324F" w:rsidP="00B1324F">
      <w:pPr>
        <w:widowControl w:val="0"/>
        <w:spacing w:line="240" w:lineRule="auto"/>
        <w:ind w:left="4254"/>
        <w:rPr>
          <w:rFonts w:ascii="Times New Roman" w:eastAsia="Lucida Sans Unicode" w:hAnsi="Times New Roman" w:cs="Times New Roman"/>
          <w:sz w:val="24"/>
          <w:szCs w:val="24"/>
        </w:rPr>
      </w:pPr>
      <w:r w:rsidRPr="00AD550D">
        <w:rPr>
          <w:rFonts w:ascii="Times New Roman" w:eastAsia="Lucida Sans Unicode" w:hAnsi="Times New Roman" w:cs="Times New Roman"/>
          <w:sz w:val="24"/>
          <w:szCs w:val="24"/>
        </w:rPr>
        <w:t>________________________________________________________________________</w:t>
      </w:r>
    </w:p>
    <w:p w:rsidR="00B1324F" w:rsidRPr="00AD550D" w:rsidRDefault="00B1324F" w:rsidP="00B1324F">
      <w:pPr>
        <w:widowControl w:val="0"/>
        <w:spacing w:line="240" w:lineRule="auto"/>
        <w:ind w:left="4254"/>
        <w:rPr>
          <w:rFonts w:ascii="Times New Roman" w:eastAsia="Lucida Sans Unicode" w:hAnsi="Times New Roman" w:cs="Times New Roman"/>
          <w:sz w:val="24"/>
          <w:szCs w:val="24"/>
        </w:rPr>
      </w:pPr>
      <w:r w:rsidRPr="00AD550D">
        <w:rPr>
          <w:rFonts w:ascii="Times New Roman" w:eastAsia="Lucida Sans Unicode" w:hAnsi="Times New Roman" w:cs="Times New Roman"/>
          <w:sz w:val="24"/>
          <w:szCs w:val="24"/>
        </w:rPr>
        <w:t>____________________________________</w:t>
      </w:r>
    </w:p>
    <w:p w:rsidR="00B1324F" w:rsidRPr="00AD550D" w:rsidRDefault="00B1324F" w:rsidP="00B1324F">
      <w:pPr>
        <w:widowControl w:val="0"/>
        <w:spacing w:line="240" w:lineRule="auto"/>
        <w:ind w:left="4254"/>
        <w:rPr>
          <w:rFonts w:ascii="Times New Roman" w:eastAsia="Lucida Sans Unicode" w:hAnsi="Times New Roman" w:cs="Times New Roman"/>
          <w:sz w:val="24"/>
          <w:szCs w:val="24"/>
        </w:rPr>
      </w:pPr>
      <w:r w:rsidRPr="00AD550D">
        <w:rPr>
          <w:rFonts w:ascii="Times New Roman" w:eastAsia="Lucida Sans Unicode" w:hAnsi="Times New Roman" w:cs="Times New Roman"/>
          <w:sz w:val="24"/>
          <w:szCs w:val="24"/>
        </w:rPr>
        <w:t>паспорт серия ______ № ______________</w:t>
      </w:r>
    </w:p>
    <w:p w:rsidR="00B1324F" w:rsidRPr="00AD550D" w:rsidRDefault="00B1324F" w:rsidP="00B1324F">
      <w:pPr>
        <w:widowControl w:val="0"/>
        <w:spacing w:line="240" w:lineRule="auto"/>
        <w:ind w:left="4254"/>
        <w:rPr>
          <w:rFonts w:ascii="Times New Roman" w:eastAsia="Lucida Sans Unicode" w:hAnsi="Times New Roman" w:cs="Times New Roman"/>
          <w:sz w:val="24"/>
          <w:szCs w:val="24"/>
        </w:rPr>
      </w:pPr>
      <w:r w:rsidRPr="00AD550D">
        <w:rPr>
          <w:rFonts w:ascii="Times New Roman" w:eastAsia="Lucida Sans Unicode" w:hAnsi="Times New Roman" w:cs="Times New Roman"/>
          <w:sz w:val="24"/>
          <w:szCs w:val="24"/>
        </w:rPr>
        <w:t>выдан_______________________________</w:t>
      </w:r>
    </w:p>
    <w:p w:rsidR="00B1324F" w:rsidRPr="00AD550D" w:rsidRDefault="00B1324F" w:rsidP="00B1324F">
      <w:pPr>
        <w:widowControl w:val="0"/>
        <w:spacing w:line="240" w:lineRule="auto"/>
        <w:ind w:left="4254"/>
        <w:rPr>
          <w:rFonts w:ascii="Times New Roman" w:eastAsia="Lucida Sans Unicode" w:hAnsi="Times New Roman" w:cs="Times New Roman"/>
          <w:sz w:val="24"/>
          <w:szCs w:val="24"/>
        </w:rPr>
      </w:pPr>
      <w:r w:rsidRPr="00AD550D">
        <w:rPr>
          <w:rFonts w:ascii="Times New Roman" w:eastAsia="Lucida Sans Unicode" w:hAnsi="Times New Roman" w:cs="Times New Roman"/>
          <w:sz w:val="24"/>
          <w:szCs w:val="24"/>
        </w:rPr>
        <w:t>____________________________________</w:t>
      </w:r>
    </w:p>
    <w:p w:rsidR="00B1324F" w:rsidRPr="00AD550D" w:rsidRDefault="00B1324F" w:rsidP="00B1324F">
      <w:pPr>
        <w:widowControl w:val="0"/>
        <w:spacing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AD550D">
        <w:rPr>
          <w:rFonts w:ascii="Times New Roman" w:eastAsia="Lucida Sans Unicode" w:hAnsi="Times New Roman" w:cs="Times New Roman"/>
          <w:b/>
          <w:sz w:val="24"/>
          <w:szCs w:val="24"/>
        </w:rPr>
        <w:t>ЗАЯВЛЕНИЕ</w:t>
      </w:r>
    </w:p>
    <w:p w:rsidR="00B1324F" w:rsidRPr="00AD550D" w:rsidRDefault="00B1324F" w:rsidP="00B1324F">
      <w:pPr>
        <w:widowControl w:val="0"/>
        <w:spacing w:line="240" w:lineRule="auto"/>
        <w:ind w:firstLine="709"/>
        <w:rPr>
          <w:rFonts w:ascii="Times New Roman" w:eastAsia="Lucida Sans Unicode" w:hAnsi="Times New Roman" w:cs="Times New Roman"/>
          <w:sz w:val="24"/>
          <w:szCs w:val="24"/>
        </w:rPr>
      </w:pPr>
      <w:r w:rsidRPr="00AD550D">
        <w:rPr>
          <w:rFonts w:ascii="Times New Roman" w:eastAsia="Lucida Sans Unicode" w:hAnsi="Times New Roman" w:cs="Times New Roman"/>
          <w:sz w:val="24"/>
          <w:szCs w:val="24"/>
        </w:rPr>
        <w:t>Прошу выдать выписку (справку) из (</w:t>
      </w:r>
      <w:proofErr w:type="spellStart"/>
      <w:r w:rsidRPr="00AD550D">
        <w:rPr>
          <w:rFonts w:ascii="Times New Roman" w:eastAsia="Lucida Sans Unicode" w:hAnsi="Times New Roman" w:cs="Times New Roman"/>
          <w:sz w:val="24"/>
          <w:szCs w:val="24"/>
        </w:rPr>
        <w:t>похозяйственной</w:t>
      </w:r>
      <w:proofErr w:type="spellEnd"/>
      <w:r w:rsidRPr="00AD550D">
        <w:rPr>
          <w:rFonts w:ascii="Times New Roman" w:eastAsia="Lucida Sans Unicode" w:hAnsi="Times New Roman" w:cs="Times New Roman"/>
          <w:sz w:val="24"/>
          <w:szCs w:val="24"/>
        </w:rPr>
        <w:t>) книги ____</w:t>
      </w:r>
    </w:p>
    <w:p w:rsidR="00B1324F" w:rsidRPr="00AD550D" w:rsidRDefault="00B1324F" w:rsidP="00B1324F">
      <w:pPr>
        <w:widowControl w:val="0"/>
        <w:spacing w:line="240" w:lineRule="auto"/>
        <w:rPr>
          <w:rFonts w:ascii="Times New Roman" w:eastAsia="Lucida Sans Unicode" w:hAnsi="Times New Roman" w:cs="Times New Roman"/>
          <w:sz w:val="24"/>
          <w:szCs w:val="24"/>
        </w:rPr>
      </w:pPr>
      <w:r w:rsidRPr="00AD550D">
        <w:rPr>
          <w:rFonts w:ascii="Times New Roman" w:eastAsia="Lucida Sans Unicode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1324F" w:rsidRPr="00AD550D" w:rsidRDefault="00B1324F" w:rsidP="00B1324F">
      <w:pPr>
        <w:widowControl w:val="0"/>
        <w:spacing w:line="240" w:lineRule="auto"/>
        <w:rPr>
          <w:rFonts w:ascii="Times New Roman" w:eastAsia="Lucida Sans Unicode" w:hAnsi="Times New Roman" w:cs="Times New Roman"/>
          <w:sz w:val="24"/>
          <w:szCs w:val="24"/>
        </w:rPr>
      </w:pPr>
      <w:r w:rsidRPr="00AD550D">
        <w:rPr>
          <w:rFonts w:ascii="Times New Roman" w:eastAsia="Lucida Sans Unicode" w:hAnsi="Times New Roman" w:cs="Times New Roman"/>
          <w:sz w:val="24"/>
          <w:szCs w:val="24"/>
        </w:rPr>
        <w:t>для предоставления __________________________________________________________________</w:t>
      </w:r>
    </w:p>
    <w:p w:rsidR="00B1324F" w:rsidRPr="00AD550D" w:rsidRDefault="00B1324F" w:rsidP="00B1324F">
      <w:pPr>
        <w:widowControl w:val="0"/>
        <w:spacing w:line="240" w:lineRule="auto"/>
        <w:rPr>
          <w:rFonts w:ascii="Times New Roman" w:eastAsia="Lucida Sans Unicode" w:hAnsi="Times New Roman" w:cs="Times New Roman"/>
          <w:sz w:val="24"/>
          <w:szCs w:val="24"/>
        </w:rPr>
      </w:pPr>
      <w:r w:rsidRPr="00AD550D">
        <w:rPr>
          <w:rFonts w:ascii="Times New Roman" w:eastAsia="Lucida Sans Unicode" w:hAnsi="Times New Roman" w:cs="Times New Roman"/>
          <w:sz w:val="24"/>
          <w:szCs w:val="24"/>
        </w:rPr>
        <w:t>__________________________________________________________________</w:t>
      </w:r>
    </w:p>
    <w:p w:rsidR="00B1324F" w:rsidRPr="00AD550D" w:rsidRDefault="00B1324F" w:rsidP="00B1324F">
      <w:pPr>
        <w:widowControl w:val="0"/>
        <w:spacing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:rsidR="00B1324F" w:rsidRPr="00AD550D" w:rsidRDefault="00B1324F" w:rsidP="00B1324F">
      <w:pPr>
        <w:widowControl w:val="0"/>
        <w:spacing w:line="240" w:lineRule="auto"/>
        <w:rPr>
          <w:rFonts w:ascii="Times New Roman" w:eastAsia="Lucida Sans Unicode" w:hAnsi="Times New Roman" w:cs="Times New Roman"/>
          <w:sz w:val="24"/>
          <w:szCs w:val="24"/>
        </w:rPr>
      </w:pPr>
      <w:r w:rsidRPr="00AD550D">
        <w:rPr>
          <w:rFonts w:ascii="Times New Roman" w:eastAsia="Lucida Sans Unicode" w:hAnsi="Times New Roman" w:cs="Times New Roman"/>
          <w:sz w:val="24"/>
          <w:szCs w:val="24"/>
        </w:rPr>
        <w:tab/>
        <w:t>__________________</w:t>
      </w:r>
      <w:r w:rsidRPr="00AD550D">
        <w:rPr>
          <w:rFonts w:ascii="Times New Roman" w:eastAsia="Lucida Sans Unicode" w:hAnsi="Times New Roman" w:cs="Times New Roman"/>
          <w:sz w:val="24"/>
          <w:szCs w:val="24"/>
        </w:rPr>
        <w:tab/>
      </w:r>
      <w:r w:rsidRPr="00AD550D">
        <w:rPr>
          <w:rFonts w:ascii="Times New Roman" w:eastAsia="Lucida Sans Unicode" w:hAnsi="Times New Roman" w:cs="Times New Roman"/>
          <w:sz w:val="24"/>
          <w:szCs w:val="24"/>
        </w:rPr>
        <w:tab/>
      </w:r>
      <w:r w:rsidRPr="00AD550D">
        <w:rPr>
          <w:rFonts w:ascii="Times New Roman" w:eastAsia="Lucida Sans Unicode" w:hAnsi="Times New Roman" w:cs="Times New Roman"/>
          <w:sz w:val="24"/>
          <w:szCs w:val="24"/>
        </w:rPr>
        <w:tab/>
      </w:r>
      <w:r w:rsidRPr="00AD550D">
        <w:rPr>
          <w:rFonts w:ascii="Times New Roman" w:eastAsia="Lucida Sans Unicode" w:hAnsi="Times New Roman" w:cs="Times New Roman"/>
          <w:sz w:val="24"/>
          <w:szCs w:val="24"/>
        </w:rPr>
        <w:tab/>
      </w:r>
      <w:r w:rsidRPr="00AD550D">
        <w:rPr>
          <w:rFonts w:ascii="Times New Roman" w:eastAsia="Lucida Sans Unicode" w:hAnsi="Times New Roman" w:cs="Times New Roman"/>
          <w:sz w:val="24"/>
          <w:szCs w:val="24"/>
        </w:rPr>
        <w:tab/>
        <w:t>__________________</w:t>
      </w:r>
      <w:r w:rsidRPr="00AD550D">
        <w:rPr>
          <w:rFonts w:ascii="Times New Roman" w:eastAsia="Lucida Sans Unicode" w:hAnsi="Times New Roman" w:cs="Times New Roman"/>
          <w:sz w:val="24"/>
          <w:szCs w:val="24"/>
          <w:vertAlign w:val="superscript"/>
        </w:rPr>
        <w:tab/>
      </w:r>
      <w:r w:rsidRPr="00AD550D">
        <w:rPr>
          <w:rFonts w:ascii="Times New Roman" w:eastAsia="Lucida Sans Unicode" w:hAnsi="Times New Roman" w:cs="Times New Roman"/>
          <w:sz w:val="24"/>
          <w:szCs w:val="24"/>
          <w:vertAlign w:val="superscript"/>
        </w:rPr>
        <w:tab/>
        <w:t xml:space="preserve">            подпись </w:t>
      </w:r>
      <w:r w:rsidRPr="00AD550D">
        <w:rPr>
          <w:rFonts w:ascii="Times New Roman" w:eastAsia="Lucida Sans Unicode" w:hAnsi="Times New Roman" w:cs="Times New Roman"/>
          <w:sz w:val="24"/>
          <w:szCs w:val="24"/>
          <w:vertAlign w:val="superscript"/>
        </w:rPr>
        <w:tab/>
      </w:r>
      <w:r w:rsidRPr="00AD550D">
        <w:rPr>
          <w:rFonts w:ascii="Times New Roman" w:eastAsia="Lucida Sans Unicode" w:hAnsi="Times New Roman" w:cs="Times New Roman"/>
          <w:sz w:val="24"/>
          <w:szCs w:val="24"/>
          <w:vertAlign w:val="superscript"/>
        </w:rPr>
        <w:tab/>
      </w:r>
      <w:r w:rsidRPr="00AD550D">
        <w:rPr>
          <w:rFonts w:ascii="Times New Roman" w:eastAsia="Lucida Sans Unicode" w:hAnsi="Times New Roman" w:cs="Times New Roman"/>
          <w:sz w:val="24"/>
          <w:szCs w:val="24"/>
          <w:vertAlign w:val="superscript"/>
        </w:rPr>
        <w:tab/>
      </w:r>
      <w:r w:rsidRPr="00AD550D">
        <w:rPr>
          <w:rFonts w:ascii="Times New Roman" w:eastAsia="Lucida Sans Unicode" w:hAnsi="Times New Roman" w:cs="Times New Roman"/>
          <w:sz w:val="24"/>
          <w:szCs w:val="24"/>
          <w:vertAlign w:val="superscript"/>
        </w:rPr>
        <w:tab/>
      </w:r>
      <w:r w:rsidRPr="00AD550D">
        <w:rPr>
          <w:rFonts w:ascii="Times New Roman" w:eastAsia="Lucida Sans Unicode" w:hAnsi="Times New Roman" w:cs="Times New Roman"/>
          <w:sz w:val="24"/>
          <w:szCs w:val="24"/>
          <w:vertAlign w:val="superscript"/>
        </w:rPr>
        <w:tab/>
      </w:r>
      <w:r w:rsidRPr="00AD550D">
        <w:rPr>
          <w:rFonts w:ascii="Times New Roman" w:eastAsia="Lucida Sans Unicode" w:hAnsi="Times New Roman" w:cs="Times New Roman"/>
          <w:sz w:val="24"/>
          <w:szCs w:val="24"/>
          <w:vertAlign w:val="superscript"/>
        </w:rPr>
        <w:tab/>
      </w:r>
      <w:r w:rsidRPr="00AD550D">
        <w:rPr>
          <w:rFonts w:ascii="Times New Roman" w:eastAsia="Lucida Sans Unicode" w:hAnsi="Times New Roman" w:cs="Times New Roman"/>
          <w:sz w:val="24"/>
          <w:szCs w:val="24"/>
          <w:vertAlign w:val="superscript"/>
        </w:rPr>
        <w:tab/>
      </w:r>
      <w:r w:rsidRPr="00AD550D">
        <w:rPr>
          <w:rFonts w:ascii="Times New Roman" w:eastAsia="Lucida Sans Unicode" w:hAnsi="Times New Roman" w:cs="Times New Roman"/>
          <w:sz w:val="24"/>
          <w:szCs w:val="24"/>
          <w:vertAlign w:val="superscript"/>
        </w:rPr>
        <w:tab/>
      </w:r>
      <w:r w:rsidRPr="00AD550D">
        <w:rPr>
          <w:rFonts w:ascii="Times New Roman" w:eastAsia="Lucida Sans Unicode" w:hAnsi="Times New Roman" w:cs="Times New Roman"/>
          <w:sz w:val="24"/>
          <w:szCs w:val="24"/>
          <w:vertAlign w:val="superscript"/>
        </w:rPr>
        <w:tab/>
        <w:t>дата</w:t>
      </w:r>
    </w:p>
    <w:p w:rsidR="00B1324F" w:rsidRPr="00AD550D" w:rsidRDefault="00B1324F" w:rsidP="00B1324F">
      <w:pPr>
        <w:widowControl w:val="0"/>
        <w:spacing w:line="240" w:lineRule="auto"/>
        <w:ind w:firstLine="709"/>
        <w:jc w:val="center"/>
        <w:rPr>
          <w:rFonts w:ascii="Times New Roman" w:eastAsia="Lucida Sans Unicode" w:hAnsi="Times New Roman" w:cs="Times New Roman"/>
          <w:sz w:val="24"/>
          <w:szCs w:val="24"/>
        </w:rPr>
      </w:pPr>
    </w:p>
    <w:p w:rsidR="00B1324F" w:rsidRPr="00AD550D" w:rsidRDefault="00B1324F" w:rsidP="00B1324F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508" w:rsidRPr="00525669" w:rsidRDefault="001F7508" w:rsidP="005256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F7508" w:rsidRPr="00525669" w:rsidSect="00DE5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16974783"/>
    <w:multiLevelType w:val="multilevel"/>
    <w:tmpl w:val="84564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5B3308"/>
    <w:multiLevelType w:val="hybridMultilevel"/>
    <w:tmpl w:val="9FCCC4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41B63"/>
    <w:multiLevelType w:val="multilevel"/>
    <w:tmpl w:val="9072F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5C6D32"/>
    <w:multiLevelType w:val="hybridMultilevel"/>
    <w:tmpl w:val="A02EA89E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9014D"/>
    <w:multiLevelType w:val="multilevel"/>
    <w:tmpl w:val="1E3C2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C83120"/>
    <w:multiLevelType w:val="hybridMultilevel"/>
    <w:tmpl w:val="311C7302"/>
    <w:lvl w:ilvl="0" w:tplc="EC4CBF72">
      <w:start w:val="5"/>
      <w:numFmt w:val="decimal"/>
      <w:lvlText w:val="%1."/>
      <w:lvlJc w:val="left"/>
      <w:pPr>
        <w:ind w:left="21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9" w:hanging="360"/>
      </w:pPr>
    </w:lvl>
    <w:lvl w:ilvl="2" w:tplc="0419001B" w:tentative="1">
      <w:start w:val="1"/>
      <w:numFmt w:val="lowerRoman"/>
      <w:lvlText w:val="%3."/>
      <w:lvlJc w:val="right"/>
      <w:pPr>
        <w:ind w:left="3559" w:hanging="180"/>
      </w:pPr>
    </w:lvl>
    <w:lvl w:ilvl="3" w:tplc="0419000F" w:tentative="1">
      <w:start w:val="1"/>
      <w:numFmt w:val="decimal"/>
      <w:lvlText w:val="%4."/>
      <w:lvlJc w:val="left"/>
      <w:pPr>
        <w:ind w:left="4279" w:hanging="360"/>
      </w:pPr>
    </w:lvl>
    <w:lvl w:ilvl="4" w:tplc="04190019" w:tentative="1">
      <w:start w:val="1"/>
      <w:numFmt w:val="lowerLetter"/>
      <w:lvlText w:val="%5."/>
      <w:lvlJc w:val="left"/>
      <w:pPr>
        <w:ind w:left="4999" w:hanging="360"/>
      </w:pPr>
    </w:lvl>
    <w:lvl w:ilvl="5" w:tplc="0419001B" w:tentative="1">
      <w:start w:val="1"/>
      <w:numFmt w:val="lowerRoman"/>
      <w:lvlText w:val="%6."/>
      <w:lvlJc w:val="right"/>
      <w:pPr>
        <w:ind w:left="5719" w:hanging="180"/>
      </w:pPr>
    </w:lvl>
    <w:lvl w:ilvl="6" w:tplc="0419000F" w:tentative="1">
      <w:start w:val="1"/>
      <w:numFmt w:val="decimal"/>
      <w:lvlText w:val="%7."/>
      <w:lvlJc w:val="left"/>
      <w:pPr>
        <w:ind w:left="6439" w:hanging="360"/>
      </w:pPr>
    </w:lvl>
    <w:lvl w:ilvl="7" w:tplc="04190019" w:tentative="1">
      <w:start w:val="1"/>
      <w:numFmt w:val="lowerLetter"/>
      <w:lvlText w:val="%8."/>
      <w:lvlJc w:val="left"/>
      <w:pPr>
        <w:ind w:left="7159" w:hanging="360"/>
      </w:pPr>
    </w:lvl>
    <w:lvl w:ilvl="8" w:tplc="0419001B" w:tentative="1">
      <w:start w:val="1"/>
      <w:numFmt w:val="lowerRoman"/>
      <w:lvlText w:val="%9."/>
      <w:lvlJc w:val="right"/>
      <w:pPr>
        <w:ind w:left="7879" w:hanging="180"/>
      </w:pPr>
    </w:lvl>
  </w:abstractNum>
  <w:abstractNum w:abstractNumId="9">
    <w:nsid w:val="3CB11FD5"/>
    <w:multiLevelType w:val="multilevel"/>
    <w:tmpl w:val="E08A8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2B613C"/>
    <w:multiLevelType w:val="multilevel"/>
    <w:tmpl w:val="28FCD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FC2AE7"/>
    <w:multiLevelType w:val="multilevel"/>
    <w:tmpl w:val="3FC26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5D4FF2"/>
    <w:multiLevelType w:val="hybridMultilevel"/>
    <w:tmpl w:val="EBFE1A2C"/>
    <w:lvl w:ilvl="0" w:tplc="57E084D8">
      <w:start w:val="1"/>
      <w:numFmt w:val="decimal"/>
      <w:lvlText w:val="%1."/>
      <w:lvlJc w:val="left"/>
      <w:pPr>
        <w:ind w:left="1759" w:hanging="105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82569CC"/>
    <w:multiLevelType w:val="multilevel"/>
    <w:tmpl w:val="F1FE4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D436A6"/>
    <w:multiLevelType w:val="multilevel"/>
    <w:tmpl w:val="6EA67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D6496F"/>
    <w:multiLevelType w:val="multilevel"/>
    <w:tmpl w:val="B7A24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172E22"/>
    <w:multiLevelType w:val="multilevel"/>
    <w:tmpl w:val="4B2EB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1B4D03"/>
    <w:multiLevelType w:val="multilevel"/>
    <w:tmpl w:val="52EEE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722C80"/>
    <w:multiLevelType w:val="multilevel"/>
    <w:tmpl w:val="B24C9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62751A"/>
    <w:multiLevelType w:val="multilevel"/>
    <w:tmpl w:val="72442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A71F62"/>
    <w:multiLevelType w:val="multilevel"/>
    <w:tmpl w:val="733E6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9"/>
  </w:num>
  <w:num w:numId="3">
    <w:abstractNumId w:val="11"/>
  </w:num>
  <w:num w:numId="4">
    <w:abstractNumId w:val="17"/>
  </w:num>
  <w:num w:numId="5">
    <w:abstractNumId w:val="18"/>
  </w:num>
  <w:num w:numId="6">
    <w:abstractNumId w:val="14"/>
  </w:num>
  <w:num w:numId="7">
    <w:abstractNumId w:val="7"/>
  </w:num>
  <w:num w:numId="8">
    <w:abstractNumId w:val="5"/>
  </w:num>
  <w:num w:numId="9">
    <w:abstractNumId w:val="20"/>
  </w:num>
  <w:num w:numId="10">
    <w:abstractNumId w:val="15"/>
  </w:num>
  <w:num w:numId="11">
    <w:abstractNumId w:val="3"/>
  </w:num>
  <w:num w:numId="12">
    <w:abstractNumId w:val="10"/>
  </w:num>
  <w:num w:numId="13">
    <w:abstractNumId w:val="13"/>
  </w:num>
  <w:num w:numId="14">
    <w:abstractNumId w:val="19"/>
  </w:num>
  <w:num w:numId="15">
    <w:abstractNumId w:val="12"/>
  </w:num>
  <w:num w:numId="16">
    <w:abstractNumId w:val="8"/>
  </w:num>
  <w:num w:numId="17">
    <w:abstractNumId w:val="4"/>
  </w:num>
  <w:num w:numId="18">
    <w:abstractNumId w:val="2"/>
  </w:num>
  <w:num w:numId="19">
    <w:abstractNumId w:val="6"/>
  </w:num>
  <w:num w:numId="20">
    <w:abstractNumId w:val="0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251AA6"/>
    <w:rsid w:val="00005EB8"/>
    <w:rsid w:val="0002396C"/>
    <w:rsid w:val="001F7508"/>
    <w:rsid w:val="00251AA6"/>
    <w:rsid w:val="0030655C"/>
    <w:rsid w:val="00307FBF"/>
    <w:rsid w:val="00310A12"/>
    <w:rsid w:val="003165B8"/>
    <w:rsid w:val="00341398"/>
    <w:rsid w:val="003842BA"/>
    <w:rsid w:val="00404838"/>
    <w:rsid w:val="00522CE0"/>
    <w:rsid w:val="00525669"/>
    <w:rsid w:val="005316C0"/>
    <w:rsid w:val="006B2362"/>
    <w:rsid w:val="00714CC5"/>
    <w:rsid w:val="007B1A54"/>
    <w:rsid w:val="00806483"/>
    <w:rsid w:val="00886474"/>
    <w:rsid w:val="008B4F28"/>
    <w:rsid w:val="0090530A"/>
    <w:rsid w:val="00953092"/>
    <w:rsid w:val="0098418B"/>
    <w:rsid w:val="00AC2311"/>
    <w:rsid w:val="00B1324F"/>
    <w:rsid w:val="00B25D58"/>
    <w:rsid w:val="00B47562"/>
    <w:rsid w:val="00C148FB"/>
    <w:rsid w:val="00DE5044"/>
    <w:rsid w:val="00E775B7"/>
    <w:rsid w:val="00EC66FE"/>
    <w:rsid w:val="00F23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51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51AA6"/>
    <w:rPr>
      <w:b/>
      <w:bCs/>
    </w:rPr>
  </w:style>
  <w:style w:type="character" w:customStyle="1" w:styleId="apple-converted-space">
    <w:name w:val="apple-converted-space"/>
    <w:basedOn w:val="a0"/>
    <w:rsid w:val="00251AA6"/>
  </w:style>
  <w:style w:type="character" w:styleId="a5">
    <w:name w:val="Hyperlink"/>
    <w:basedOn w:val="a0"/>
    <w:uiPriority w:val="99"/>
    <w:unhideWhenUsed/>
    <w:rsid w:val="00251AA6"/>
    <w:rPr>
      <w:color w:val="0000FF"/>
      <w:u w:val="single"/>
    </w:rPr>
  </w:style>
  <w:style w:type="character" w:styleId="a6">
    <w:name w:val="Emphasis"/>
    <w:basedOn w:val="a0"/>
    <w:uiPriority w:val="20"/>
    <w:qFormat/>
    <w:rsid w:val="00251AA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51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AA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66FE"/>
    <w:pPr>
      <w:ind w:left="720"/>
      <w:contextualSpacing/>
    </w:pPr>
  </w:style>
  <w:style w:type="paragraph" w:customStyle="1" w:styleId="Default">
    <w:name w:val="Default"/>
    <w:rsid w:val="00B1324F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ConsPlusNormal">
    <w:name w:val="ConsPlusNormal"/>
    <w:rsid w:val="007B1A5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a">
    <w:name w:val="Table Grid"/>
    <w:basedOn w:val="a1"/>
    <w:uiPriority w:val="59"/>
    <w:rsid w:val="007B1A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4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://www.gosuslugi.ru/" TargetMode="External"/><Relationship Id="rId18" Type="http://schemas.openxmlformats.org/officeDocument/2006/relationships/hyperlink" Target="consultantplus://offline/ref=B8555A5F29008111FB3B1E9E69F507C16666BFCB4BE13FAB2D8EC1A21378BC187F909E65BBCBD0C8964102t7bE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ekaterinovka@mfc64.ru" TargetMode="External"/><Relationship Id="rId12" Type="http://schemas.openxmlformats.org/officeDocument/2006/relationships/hyperlink" Target="http://xn--80aefebiyf0aent4l.xn--p1ai/?p=1937" TargetMode="External"/><Relationship Id="rId17" Type="http://schemas.openxmlformats.org/officeDocument/2006/relationships/hyperlink" Target="garantf1://12084522.21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0993157CB253DEFA5C1764D80EDCC5E85BC0C17CF39D61C8BCD8336432A06EB1E218EC4BC734873E3C9B0P5F4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ekaterinovka.sarmo.ru" TargetMode="External"/><Relationship Id="rId11" Type="http://schemas.openxmlformats.org/officeDocument/2006/relationships/hyperlink" Target="http://xn--80aefebiyf0aent4l.xn--p1ai/?p=19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792CA3E47FD09C003CC66CBA72F315E255122AE37343741145F2B24474137E85DE7466B38B0F23DC8743573e1L" TargetMode="External"/><Relationship Id="rId10" Type="http://schemas.openxmlformats.org/officeDocument/2006/relationships/hyperlink" Target="http://xn--80aefebiyf0aent4l.xn--p1ai/?p=1937" TargetMode="External"/><Relationship Id="rId19" Type="http://schemas.openxmlformats.org/officeDocument/2006/relationships/hyperlink" Target="consultantplus://offline/ref=B8555A5F29008111FB3B1E9E69F507C16666BFCB4BE13FAB2D8EC1A21378BC187F909E65BBCBD0C8964102t7bE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80aefebiyf0aent4l.xn--p1ai/?p=1937" TargetMode="External"/><Relationship Id="rId14" Type="http://schemas.openxmlformats.org/officeDocument/2006/relationships/hyperlink" Target="http://xn--80aefebiyf0aent4l.xn--p1ai/?p=1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D9604-2EF2-4D85-B7D7-3EEA4C04C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8659</Words>
  <Characters>49362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Администрация</cp:lastModifiedBy>
  <cp:revision>11</cp:revision>
  <cp:lastPrinted>2017-08-01T05:08:00Z</cp:lastPrinted>
  <dcterms:created xsi:type="dcterms:W3CDTF">2017-06-14T05:22:00Z</dcterms:created>
  <dcterms:modified xsi:type="dcterms:W3CDTF">2017-08-01T12:03:00Z</dcterms:modified>
</cp:coreProperties>
</file>