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6762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АДМИНИСТРАЦИЯ ЕКАТЕРИНОВСКОГО  МУНИЦИПАЛЬНОГО РАЙОНА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САРАТОВСКОЙ ОБЛАСТИ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D9217E" w:rsidRPr="008B2962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</w:pP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от </w:t>
      </w:r>
      <w:r w:rsidR="00D67B83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12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.</w:t>
      </w:r>
      <w:r w:rsidR="00D67B83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01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.201</w:t>
      </w:r>
      <w:r w:rsidR="00D67B83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7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 г. </w:t>
      </w:r>
      <w:r w:rsidRPr="00443131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№ </w:t>
      </w:r>
      <w:bookmarkStart w:id="0" w:name="_GoBack"/>
      <w:r w:rsidR="00D67B83" w:rsidRPr="00D67B83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26</w:t>
      </w:r>
      <w:bookmarkEnd w:id="0"/>
    </w:p>
    <w:p w:rsidR="00D9217E" w:rsidRPr="00D2566B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ar-SA"/>
        </w:rPr>
      </w:pPr>
      <w:r w:rsidRPr="00D2566B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р. п. Екатериновка</w:t>
      </w:r>
    </w:p>
    <w:p w:rsidR="00D078F5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ED5" w:rsidRPr="00D2566B" w:rsidRDefault="00D078F5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566B">
        <w:rPr>
          <w:rFonts w:ascii="Times New Roman" w:hAnsi="Times New Roman" w:cs="Times New Roman"/>
          <w:b/>
          <w:sz w:val="26"/>
          <w:szCs w:val="26"/>
        </w:rPr>
        <w:t>О</w:t>
      </w:r>
      <w:r w:rsidR="00DF1DAE">
        <w:rPr>
          <w:rFonts w:ascii="Times New Roman" w:hAnsi="Times New Roman" w:cs="Times New Roman"/>
          <w:b/>
          <w:sz w:val="26"/>
          <w:szCs w:val="26"/>
        </w:rPr>
        <w:t>б</w:t>
      </w:r>
      <w:r w:rsidR="008B29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3F4D">
        <w:rPr>
          <w:rFonts w:ascii="Times New Roman" w:hAnsi="Times New Roman" w:cs="Times New Roman"/>
          <w:b/>
          <w:sz w:val="26"/>
          <w:szCs w:val="26"/>
        </w:rPr>
        <w:t xml:space="preserve">утверждении новой редакции </w:t>
      </w:r>
      <w:r w:rsidR="00522ED5" w:rsidRPr="00D2566B">
        <w:rPr>
          <w:rFonts w:ascii="Times New Roman" w:hAnsi="Times New Roman" w:cs="Times New Roman"/>
          <w:b/>
          <w:sz w:val="26"/>
          <w:szCs w:val="26"/>
        </w:rPr>
        <w:t>Устав</w:t>
      </w:r>
      <w:r w:rsidR="007C3F4D">
        <w:rPr>
          <w:rFonts w:ascii="Times New Roman" w:hAnsi="Times New Roman" w:cs="Times New Roman"/>
          <w:b/>
          <w:sz w:val="26"/>
          <w:szCs w:val="26"/>
        </w:rPr>
        <w:t>а</w:t>
      </w:r>
    </w:p>
    <w:p w:rsidR="00BB7457" w:rsidRDefault="00D67B83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522ED5" w:rsidRPr="00D2566B">
        <w:rPr>
          <w:rFonts w:ascii="Times New Roman" w:hAnsi="Times New Roman" w:cs="Times New Roman"/>
          <w:b/>
          <w:sz w:val="26"/>
          <w:szCs w:val="26"/>
        </w:rPr>
        <w:t>униципального</w:t>
      </w:r>
      <w:r w:rsidR="008B296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казенного </w:t>
      </w:r>
      <w:r w:rsidR="00017009">
        <w:rPr>
          <w:rFonts w:ascii="Times New Roman" w:hAnsi="Times New Roman" w:cs="Times New Roman"/>
          <w:b/>
          <w:sz w:val="26"/>
          <w:szCs w:val="26"/>
        </w:rPr>
        <w:t xml:space="preserve">учреждения </w:t>
      </w:r>
      <w:r w:rsidR="00BB7457">
        <w:rPr>
          <w:rFonts w:ascii="Times New Roman" w:hAnsi="Times New Roman" w:cs="Times New Roman"/>
          <w:b/>
          <w:sz w:val="26"/>
          <w:szCs w:val="26"/>
        </w:rPr>
        <w:t xml:space="preserve"> дополнительного </w:t>
      </w:r>
    </w:p>
    <w:p w:rsidR="00BB7457" w:rsidRDefault="00BB7457" w:rsidP="00BB7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образования «Детск</w:t>
      </w:r>
      <w:r w:rsidR="00D67B83">
        <w:rPr>
          <w:rFonts w:ascii="Times New Roman" w:hAnsi="Times New Roman" w:cs="Times New Roman"/>
          <w:b/>
          <w:sz w:val="26"/>
          <w:szCs w:val="26"/>
        </w:rPr>
        <w:t xml:space="preserve">о-юношеская спортивная </w:t>
      </w:r>
      <w:r>
        <w:rPr>
          <w:rFonts w:ascii="Times New Roman" w:hAnsi="Times New Roman" w:cs="Times New Roman"/>
          <w:b/>
          <w:sz w:val="26"/>
          <w:szCs w:val="26"/>
        </w:rPr>
        <w:t>школа</w:t>
      </w:r>
      <w:r w:rsidR="00D67B83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D078F5" w:rsidRPr="00D2566B" w:rsidRDefault="00BB7457" w:rsidP="000170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р.п. Екатериновка</w:t>
      </w:r>
      <w:r w:rsidR="00D67B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67B83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D67B83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  <w:r w:rsidR="00D078F5" w:rsidRPr="00D2566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D078F5" w:rsidRPr="00D2566B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2962" w:rsidRPr="008B2962" w:rsidRDefault="00522ED5" w:rsidP="008B29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66B">
        <w:rPr>
          <w:rFonts w:ascii="Times New Roman" w:hAnsi="Times New Roman" w:cs="Times New Roman"/>
          <w:sz w:val="26"/>
          <w:szCs w:val="26"/>
        </w:rPr>
        <w:tab/>
      </w:r>
      <w:r w:rsidR="007C3F4D" w:rsidRPr="008B2962">
        <w:rPr>
          <w:rFonts w:ascii="Times New Roman" w:hAnsi="Times New Roman" w:cs="Times New Roman"/>
          <w:sz w:val="26"/>
          <w:szCs w:val="26"/>
        </w:rPr>
        <w:t>В</w:t>
      </w:r>
      <w:r w:rsidR="00D67B83">
        <w:rPr>
          <w:rFonts w:ascii="Times New Roman" w:hAnsi="Times New Roman" w:cs="Times New Roman"/>
          <w:sz w:val="26"/>
          <w:szCs w:val="26"/>
        </w:rPr>
        <w:t xml:space="preserve"> </w:t>
      </w:r>
      <w:r w:rsidR="008B2962" w:rsidRPr="008B2962">
        <w:rPr>
          <w:rFonts w:ascii="Times New Roman" w:hAnsi="Times New Roman" w:cs="Times New Roman"/>
          <w:sz w:val="26"/>
          <w:szCs w:val="26"/>
        </w:rPr>
        <w:t xml:space="preserve">целях приведения </w:t>
      </w:r>
      <w:r w:rsidR="00D67B83">
        <w:rPr>
          <w:rFonts w:ascii="Times New Roman" w:hAnsi="Times New Roman" w:cs="Times New Roman"/>
          <w:sz w:val="26"/>
          <w:szCs w:val="26"/>
        </w:rPr>
        <w:t>У</w:t>
      </w:r>
      <w:r w:rsidR="008B2962" w:rsidRPr="008B2962">
        <w:rPr>
          <w:rFonts w:ascii="Times New Roman" w:hAnsi="Times New Roman" w:cs="Times New Roman"/>
          <w:sz w:val="26"/>
          <w:szCs w:val="26"/>
        </w:rPr>
        <w:t xml:space="preserve">става </w:t>
      </w:r>
      <w:r w:rsidR="00D67B83">
        <w:rPr>
          <w:rFonts w:ascii="Times New Roman" w:hAnsi="Times New Roman" w:cs="Times New Roman"/>
          <w:sz w:val="26"/>
          <w:szCs w:val="26"/>
        </w:rPr>
        <w:t>М</w:t>
      </w:r>
      <w:r w:rsidR="008B2962" w:rsidRPr="008B2962">
        <w:rPr>
          <w:rFonts w:ascii="Times New Roman" w:hAnsi="Times New Roman" w:cs="Times New Roman"/>
          <w:sz w:val="26"/>
          <w:szCs w:val="26"/>
        </w:rPr>
        <w:t>униципального</w:t>
      </w:r>
      <w:r w:rsidR="00D67B83">
        <w:rPr>
          <w:rFonts w:ascii="Times New Roman" w:hAnsi="Times New Roman" w:cs="Times New Roman"/>
          <w:sz w:val="26"/>
          <w:szCs w:val="26"/>
        </w:rPr>
        <w:t xml:space="preserve"> казенного</w:t>
      </w:r>
      <w:r w:rsidR="008B2962" w:rsidRPr="008B2962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BB7457">
        <w:rPr>
          <w:rFonts w:ascii="Times New Roman" w:hAnsi="Times New Roman" w:cs="Times New Roman"/>
          <w:sz w:val="26"/>
          <w:szCs w:val="26"/>
        </w:rPr>
        <w:t>дополнительного образования «Детск</w:t>
      </w:r>
      <w:r w:rsidR="00D67B83">
        <w:rPr>
          <w:rFonts w:ascii="Times New Roman" w:hAnsi="Times New Roman" w:cs="Times New Roman"/>
          <w:sz w:val="26"/>
          <w:szCs w:val="26"/>
        </w:rPr>
        <w:t xml:space="preserve">о-юношеская спортивная </w:t>
      </w:r>
      <w:r w:rsidR="00BB7457">
        <w:rPr>
          <w:rFonts w:ascii="Times New Roman" w:hAnsi="Times New Roman" w:cs="Times New Roman"/>
          <w:sz w:val="26"/>
          <w:szCs w:val="26"/>
        </w:rPr>
        <w:t>школа» р.п. Екатериновка</w:t>
      </w:r>
      <w:r w:rsidR="00D67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B83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D67B83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BB7457">
        <w:rPr>
          <w:rFonts w:ascii="Times New Roman" w:hAnsi="Times New Roman" w:cs="Times New Roman"/>
          <w:sz w:val="26"/>
          <w:szCs w:val="26"/>
        </w:rPr>
        <w:t xml:space="preserve">Саратовской области </w:t>
      </w:r>
      <w:r w:rsidR="008B2962" w:rsidRPr="008B2962">
        <w:rPr>
          <w:rFonts w:ascii="Times New Roman" w:hAnsi="Times New Roman" w:cs="Times New Roman"/>
          <w:sz w:val="26"/>
          <w:szCs w:val="26"/>
        </w:rPr>
        <w:t xml:space="preserve">в соответствие с Федеральным законом №273-ФЗ от 29.12.2012 года «Об образовании в Российской Федерации», </w:t>
      </w:r>
      <w:r w:rsidR="007D517D" w:rsidRPr="008B296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7C3F4D" w:rsidRPr="008B2962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D67B83">
        <w:rPr>
          <w:rFonts w:ascii="Times New Roman" w:hAnsi="Times New Roman" w:cs="Times New Roman"/>
          <w:sz w:val="26"/>
          <w:szCs w:val="26"/>
        </w:rPr>
        <w:t>М</w:t>
      </w:r>
      <w:r w:rsidR="00D67B83" w:rsidRPr="008B2962">
        <w:rPr>
          <w:rFonts w:ascii="Times New Roman" w:hAnsi="Times New Roman" w:cs="Times New Roman"/>
          <w:sz w:val="26"/>
          <w:szCs w:val="26"/>
        </w:rPr>
        <w:t>униципального</w:t>
      </w:r>
      <w:r w:rsidR="00D67B83">
        <w:rPr>
          <w:rFonts w:ascii="Times New Roman" w:hAnsi="Times New Roman" w:cs="Times New Roman"/>
          <w:sz w:val="26"/>
          <w:szCs w:val="26"/>
        </w:rPr>
        <w:t xml:space="preserve"> казенного</w:t>
      </w:r>
      <w:r w:rsidR="00D67B83" w:rsidRPr="008B2962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D67B83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«Детско-юношеская спортивная школа» р.п. Екатериновка </w:t>
      </w:r>
      <w:proofErr w:type="spellStart"/>
      <w:r w:rsidR="00D67B83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D67B83">
        <w:rPr>
          <w:rFonts w:ascii="Times New Roman" w:hAnsi="Times New Roman" w:cs="Times New Roman"/>
          <w:sz w:val="26"/>
          <w:szCs w:val="26"/>
        </w:rPr>
        <w:t xml:space="preserve"> района Саратовской области</w:t>
      </w:r>
      <w:r w:rsidR="00BB7457">
        <w:rPr>
          <w:rFonts w:ascii="Times New Roman" w:hAnsi="Times New Roman" w:cs="Times New Roman"/>
          <w:sz w:val="26"/>
          <w:szCs w:val="26"/>
        </w:rPr>
        <w:t>,</w:t>
      </w:r>
    </w:p>
    <w:p w:rsidR="00D078F5" w:rsidRDefault="00D078F5" w:rsidP="00F52F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66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2566B" w:rsidRPr="00D2566B" w:rsidRDefault="00D2566B" w:rsidP="00F52F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0B" w:rsidRPr="00D2566B" w:rsidRDefault="007C3F4D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новую редакцию </w:t>
      </w:r>
      <w:r w:rsidR="00D67B83">
        <w:rPr>
          <w:rFonts w:ascii="Times New Roman" w:hAnsi="Times New Roman" w:cs="Times New Roman"/>
          <w:sz w:val="26"/>
          <w:szCs w:val="26"/>
        </w:rPr>
        <w:t>У</w:t>
      </w:r>
      <w:r w:rsidR="005024E4" w:rsidRPr="00D2566B">
        <w:rPr>
          <w:rFonts w:ascii="Times New Roman" w:hAnsi="Times New Roman" w:cs="Times New Roman"/>
          <w:sz w:val="26"/>
          <w:szCs w:val="26"/>
        </w:rPr>
        <w:t>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B2962">
        <w:rPr>
          <w:rFonts w:ascii="Times New Roman" w:hAnsi="Times New Roman" w:cs="Times New Roman"/>
          <w:sz w:val="26"/>
          <w:szCs w:val="26"/>
        </w:rPr>
        <w:t xml:space="preserve"> </w:t>
      </w:r>
      <w:r w:rsidR="00D67B83">
        <w:rPr>
          <w:rFonts w:ascii="Times New Roman" w:hAnsi="Times New Roman" w:cs="Times New Roman"/>
          <w:sz w:val="26"/>
          <w:szCs w:val="26"/>
        </w:rPr>
        <w:t>М</w:t>
      </w:r>
      <w:r w:rsidR="00D67B83" w:rsidRPr="008B2962">
        <w:rPr>
          <w:rFonts w:ascii="Times New Roman" w:hAnsi="Times New Roman" w:cs="Times New Roman"/>
          <w:sz w:val="26"/>
          <w:szCs w:val="26"/>
        </w:rPr>
        <w:t>униципального</w:t>
      </w:r>
      <w:r w:rsidR="00D67B83">
        <w:rPr>
          <w:rFonts w:ascii="Times New Roman" w:hAnsi="Times New Roman" w:cs="Times New Roman"/>
          <w:sz w:val="26"/>
          <w:szCs w:val="26"/>
        </w:rPr>
        <w:t xml:space="preserve"> казенного</w:t>
      </w:r>
      <w:r w:rsidR="00D67B83" w:rsidRPr="008B2962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D67B83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«Детско-юношеская спортивная школа» р.п. Екатериновка </w:t>
      </w:r>
      <w:proofErr w:type="spellStart"/>
      <w:r w:rsidR="00D67B83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D67B83">
        <w:rPr>
          <w:rFonts w:ascii="Times New Roman" w:hAnsi="Times New Roman" w:cs="Times New Roman"/>
          <w:sz w:val="26"/>
          <w:szCs w:val="26"/>
        </w:rPr>
        <w:t xml:space="preserve"> района Саратовской области</w:t>
      </w:r>
      <w:r w:rsidR="00D8300B" w:rsidRPr="00D2566B">
        <w:rPr>
          <w:rFonts w:ascii="Times New Roman" w:hAnsi="Times New Roman" w:cs="Times New Roman"/>
          <w:sz w:val="26"/>
          <w:szCs w:val="26"/>
        </w:rPr>
        <w:t xml:space="preserve">, </w:t>
      </w:r>
      <w:r w:rsidR="00510706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232529" w:rsidRPr="00D2566B" w:rsidRDefault="00BB7457" w:rsidP="00BB745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D67B83">
        <w:rPr>
          <w:rFonts w:ascii="Times New Roman" w:hAnsi="Times New Roman" w:cs="Times New Roman"/>
          <w:sz w:val="26"/>
          <w:szCs w:val="26"/>
        </w:rPr>
        <w:t>М</w:t>
      </w:r>
      <w:r w:rsidR="00D67B83" w:rsidRPr="008B2962">
        <w:rPr>
          <w:rFonts w:ascii="Times New Roman" w:hAnsi="Times New Roman" w:cs="Times New Roman"/>
          <w:sz w:val="26"/>
          <w:szCs w:val="26"/>
        </w:rPr>
        <w:t>униципального</w:t>
      </w:r>
      <w:r w:rsidR="00D67B83">
        <w:rPr>
          <w:rFonts w:ascii="Times New Roman" w:hAnsi="Times New Roman" w:cs="Times New Roman"/>
          <w:sz w:val="26"/>
          <w:szCs w:val="26"/>
        </w:rPr>
        <w:t xml:space="preserve"> казенного</w:t>
      </w:r>
      <w:r w:rsidR="00D67B83" w:rsidRPr="008B2962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D67B83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«Детско-юношеская спортивная школа» р.п. Екатериновка </w:t>
      </w:r>
      <w:proofErr w:type="spellStart"/>
      <w:r w:rsidR="00D67B83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D67B83">
        <w:rPr>
          <w:rFonts w:ascii="Times New Roman" w:hAnsi="Times New Roman" w:cs="Times New Roman"/>
          <w:sz w:val="26"/>
          <w:szCs w:val="26"/>
        </w:rPr>
        <w:t xml:space="preserve"> района Саратовской области Ефремова Романа Васильевича </w:t>
      </w:r>
      <w:r w:rsidR="00D8300B" w:rsidRPr="00D2566B">
        <w:rPr>
          <w:rFonts w:ascii="Times New Roman" w:hAnsi="Times New Roman" w:cs="Times New Roman"/>
          <w:sz w:val="26"/>
          <w:szCs w:val="26"/>
        </w:rPr>
        <w:t>наделить полномочиями заявителя для государственной регистрации в налоговых органах</w:t>
      </w:r>
      <w:r w:rsidR="00232529" w:rsidRPr="00D2566B">
        <w:rPr>
          <w:rFonts w:ascii="Times New Roman" w:hAnsi="Times New Roman" w:cs="Times New Roman"/>
          <w:sz w:val="26"/>
          <w:szCs w:val="26"/>
        </w:rPr>
        <w:t>, учредительных документов (устав</w:t>
      </w:r>
      <w:r w:rsidR="00510706">
        <w:rPr>
          <w:rFonts w:ascii="Times New Roman" w:hAnsi="Times New Roman" w:cs="Times New Roman"/>
          <w:sz w:val="26"/>
          <w:szCs w:val="26"/>
        </w:rPr>
        <w:t>а</w:t>
      </w:r>
      <w:r w:rsidR="00232529" w:rsidRPr="00D2566B">
        <w:rPr>
          <w:rFonts w:ascii="Times New Roman" w:hAnsi="Times New Roman" w:cs="Times New Roman"/>
          <w:sz w:val="26"/>
          <w:szCs w:val="26"/>
        </w:rPr>
        <w:t>).</w:t>
      </w:r>
    </w:p>
    <w:p w:rsidR="00D078F5" w:rsidRPr="00D2566B" w:rsidRDefault="00254DA1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66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</w:t>
      </w:r>
      <w:r w:rsidR="00BB745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E2F5F" w:rsidRPr="00D2566B">
        <w:rPr>
          <w:rFonts w:ascii="Times New Roman" w:hAnsi="Times New Roman" w:cs="Times New Roman"/>
          <w:sz w:val="26"/>
          <w:szCs w:val="26"/>
        </w:rPr>
        <w:t xml:space="preserve">, руководителя аппарата </w:t>
      </w:r>
      <w:r w:rsidR="00BB745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7E2F5F" w:rsidRPr="00D2566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7E2F5F" w:rsidRPr="00D2566B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</w:t>
      </w:r>
      <w:proofErr w:type="gramStart"/>
      <w:r w:rsidR="007E2F5F" w:rsidRPr="00D2566B">
        <w:rPr>
          <w:rFonts w:ascii="Times New Roman" w:hAnsi="Times New Roman" w:cs="Times New Roman"/>
          <w:sz w:val="26"/>
          <w:szCs w:val="26"/>
        </w:rPr>
        <w:t>Антошину</w:t>
      </w:r>
      <w:proofErr w:type="gramEnd"/>
      <w:r w:rsidR="007E2F5F" w:rsidRPr="00D2566B">
        <w:rPr>
          <w:rFonts w:ascii="Times New Roman" w:hAnsi="Times New Roman" w:cs="Times New Roman"/>
          <w:sz w:val="26"/>
          <w:szCs w:val="26"/>
        </w:rPr>
        <w:t xml:space="preserve"> Л.В.</w:t>
      </w:r>
    </w:p>
    <w:p w:rsidR="00D078F5" w:rsidRPr="00D2566B" w:rsidRDefault="00D078F5" w:rsidP="00D07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E0AE3" w:rsidRPr="00D2566B" w:rsidRDefault="006E0AE3" w:rsidP="00D07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DA1" w:rsidRPr="008B2962" w:rsidRDefault="00510706" w:rsidP="00D078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2962">
        <w:rPr>
          <w:rFonts w:ascii="Times New Roman" w:hAnsi="Times New Roman" w:cs="Times New Roman"/>
          <w:b/>
          <w:sz w:val="26"/>
          <w:szCs w:val="26"/>
        </w:rPr>
        <w:t>Г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>лав</w:t>
      </w:r>
      <w:r w:rsidRPr="008B2962">
        <w:rPr>
          <w:rFonts w:ascii="Times New Roman" w:hAnsi="Times New Roman" w:cs="Times New Roman"/>
          <w:b/>
          <w:sz w:val="26"/>
          <w:szCs w:val="26"/>
        </w:rPr>
        <w:t>а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5493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</w:p>
    <w:p w:rsidR="00D078F5" w:rsidRPr="008B2962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2962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="008B2962" w:rsidRPr="008B2962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8B29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2962" w:rsidRPr="008B296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  <w:r w:rsidR="007E2F5F" w:rsidRPr="008B2962">
        <w:rPr>
          <w:rFonts w:ascii="Times New Roman" w:hAnsi="Times New Roman" w:cs="Times New Roman"/>
          <w:b/>
          <w:sz w:val="26"/>
          <w:szCs w:val="26"/>
        </w:rPr>
        <w:t xml:space="preserve">С.Б. </w:t>
      </w:r>
      <w:proofErr w:type="spellStart"/>
      <w:r w:rsidR="007E2F5F" w:rsidRPr="008B2962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  <w:r w:rsidR="007E2F5F" w:rsidRPr="008B296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2F5F" w:rsidRDefault="007E2F5F" w:rsidP="00B607EC">
      <w:pPr>
        <w:pStyle w:val="a7"/>
        <w:jc w:val="right"/>
        <w:rPr>
          <w:rFonts w:ascii="Times New Roman" w:hAnsi="Times New Roman" w:cs="Times New Roman"/>
        </w:rPr>
      </w:pPr>
    </w:p>
    <w:p w:rsidR="00D95493" w:rsidRDefault="00D95493" w:rsidP="00B607EC">
      <w:pPr>
        <w:pStyle w:val="a7"/>
        <w:jc w:val="right"/>
        <w:rPr>
          <w:rFonts w:ascii="Times New Roman" w:hAnsi="Times New Roman" w:cs="Times New Roman"/>
        </w:rPr>
      </w:pPr>
    </w:p>
    <w:p w:rsidR="00D95493" w:rsidRDefault="00D95493" w:rsidP="00B607EC">
      <w:pPr>
        <w:pStyle w:val="a7"/>
        <w:jc w:val="right"/>
        <w:rPr>
          <w:rFonts w:ascii="Times New Roman" w:hAnsi="Times New Roman" w:cs="Times New Roman"/>
        </w:rPr>
      </w:pPr>
    </w:p>
    <w:p w:rsidR="00D95493" w:rsidRDefault="00D95493" w:rsidP="00B607EC">
      <w:pPr>
        <w:pStyle w:val="a7"/>
        <w:jc w:val="right"/>
        <w:rPr>
          <w:rFonts w:ascii="Times New Roman" w:hAnsi="Times New Roman" w:cs="Times New Roman"/>
        </w:rPr>
      </w:pPr>
    </w:p>
    <w:p w:rsidR="00D95493" w:rsidRDefault="00D95493" w:rsidP="00B607EC">
      <w:pPr>
        <w:pStyle w:val="a7"/>
        <w:jc w:val="right"/>
        <w:rPr>
          <w:rFonts w:ascii="Times New Roman" w:hAnsi="Times New Roman" w:cs="Times New Roman"/>
        </w:rPr>
      </w:pPr>
    </w:p>
    <w:p w:rsidR="00D95493" w:rsidRDefault="00D95493" w:rsidP="00B607EC">
      <w:pPr>
        <w:pStyle w:val="a7"/>
        <w:jc w:val="right"/>
        <w:rPr>
          <w:rFonts w:ascii="Times New Roman" w:hAnsi="Times New Roman" w:cs="Times New Roman"/>
        </w:rPr>
      </w:pPr>
    </w:p>
    <w:p w:rsidR="00D95493" w:rsidRDefault="00D95493" w:rsidP="00B607EC">
      <w:pPr>
        <w:pStyle w:val="a7"/>
        <w:jc w:val="right"/>
        <w:rPr>
          <w:rFonts w:ascii="Times New Roman" w:hAnsi="Times New Roman" w:cs="Times New Roman"/>
        </w:rPr>
      </w:pPr>
    </w:p>
    <w:p w:rsidR="00D95493" w:rsidRDefault="00D95493" w:rsidP="00D95493">
      <w:pPr>
        <w:shd w:val="clear" w:color="auto" w:fill="FFFFFF"/>
        <w:tabs>
          <w:tab w:val="left" w:pos="3806"/>
        </w:tabs>
        <w:ind w:left="5387"/>
        <w:rPr>
          <w:bCs/>
          <w:color w:val="000000"/>
          <w:szCs w:val="28"/>
        </w:rPr>
      </w:pPr>
    </w:p>
    <w:p w:rsidR="00D95493" w:rsidRDefault="00D95493" w:rsidP="00D95493">
      <w:pPr>
        <w:shd w:val="clear" w:color="auto" w:fill="FFFFFF"/>
        <w:tabs>
          <w:tab w:val="left" w:pos="3806"/>
        </w:tabs>
        <w:ind w:left="5387"/>
        <w:rPr>
          <w:bCs/>
          <w:color w:val="000000"/>
          <w:szCs w:val="28"/>
        </w:rPr>
      </w:pPr>
    </w:p>
    <w:p w:rsidR="00D95493" w:rsidRPr="00D95493" w:rsidRDefault="00D95493" w:rsidP="00D95493">
      <w:pPr>
        <w:shd w:val="clear" w:color="auto" w:fill="FFFFFF"/>
        <w:tabs>
          <w:tab w:val="left" w:pos="3806"/>
        </w:tabs>
        <w:ind w:left="538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549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Утверждено</w:t>
      </w:r>
    </w:p>
    <w:p w:rsidR="00D95493" w:rsidRPr="00D95493" w:rsidRDefault="00D95493" w:rsidP="00D95493">
      <w:pPr>
        <w:shd w:val="clear" w:color="auto" w:fill="FFFFFF"/>
        <w:ind w:left="538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54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  <w:proofErr w:type="spellStart"/>
      <w:r w:rsidRPr="00D95493">
        <w:rPr>
          <w:rFonts w:ascii="Times New Roman" w:hAnsi="Times New Roman" w:cs="Times New Roman"/>
          <w:bCs/>
          <w:color w:val="000000"/>
          <w:sz w:val="28"/>
          <w:szCs w:val="28"/>
        </w:rPr>
        <w:t>Екатериновского</w:t>
      </w:r>
      <w:proofErr w:type="spellEnd"/>
    </w:p>
    <w:p w:rsidR="00D95493" w:rsidRPr="00D95493" w:rsidRDefault="00D95493" w:rsidP="00D95493">
      <w:pPr>
        <w:shd w:val="clear" w:color="auto" w:fill="FFFFFF"/>
        <w:ind w:left="538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549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</w:p>
    <w:p w:rsidR="00D95493" w:rsidRPr="00D95493" w:rsidRDefault="00D95493" w:rsidP="00D95493">
      <w:pPr>
        <w:shd w:val="clear" w:color="auto" w:fill="FFFFFF"/>
        <w:ind w:left="538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54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 С.Б. </w:t>
      </w:r>
      <w:proofErr w:type="spellStart"/>
      <w:r w:rsidRPr="00D95493">
        <w:rPr>
          <w:rFonts w:ascii="Times New Roman" w:hAnsi="Times New Roman" w:cs="Times New Roman"/>
          <w:bCs/>
          <w:color w:val="000000"/>
          <w:sz w:val="28"/>
          <w:szCs w:val="28"/>
        </w:rPr>
        <w:t>Зязин</w:t>
      </w:r>
      <w:proofErr w:type="spellEnd"/>
    </w:p>
    <w:p w:rsidR="00D95493" w:rsidRPr="00D95493" w:rsidRDefault="00D95493" w:rsidP="00D95493">
      <w:pPr>
        <w:shd w:val="clear" w:color="auto" w:fill="FFFFFF"/>
        <w:ind w:left="538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54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</w:t>
      </w:r>
    </w:p>
    <w:p w:rsidR="00D95493" w:rsidRPr="00D95493" w:rsidRDefault="00D95493" w:rsidP="00D95493">
      <w:pPr>
        <w:shd w:val="clear" w:color="auto" w:fill="FFFFFF"/>
        <w:ind w:left="538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5493">
        <w:rPr>
          <w:rFonts w:ascii="Times New Roman" w:hAnsi="Times New Roman" w:cs="Times New Roman"/>
          <w:bCs/>
          <w:color w:val="000000"/>
          <w:sz w:val="28"/>
          <w:szCs w:val="28"/>
        </w:rPr>
        <w:t>от 12.01.2017 г. № 26</w:t>
      </w:r>
    </w:p>
    <w:p w:rsidR="00D95493" w:rsidRPr="000B7C3A" w:rsidRDefault="00D95493" w:rsidP="00D95493">
      <w:pPr>
        <w:jc w:val="center"/>
        <w:rPr>
          <w:b/>
          <w:sz w:val="52"/>
          <w:szCs w:val="52"/>
        </w:rPr>
      </w:pPr>
    </w:p>
    <w:p w:rsidR="00D95493" w:rsidRPr="00D95493" w:rsidRDefault="00D95493" w:rsidP="00D9549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5493">
        <w:rPr>
          <w:rFonts w:ascii="Times New Roman" w:hAnsi="Times New Roman" w:cs="Times New Roman"/>
          <w:b/>
          <w:sz w:val="52"/>
          <w:szCs w:val="52"/>
        </w:rPr>
        <w:t>У С Т А В</w:t>
      </w:r>
    </w:p>
    <w:p w:rsidR="00D95493" w:rsidRPr="00D95493" w:rsidRDefault="00D95493" w:rsidP="00D9549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5493">
        <w:rPr>
          <w:rFonts w:ascii="Times New Roman" w:hAnsi="Times New Roman" w:cs="Times New Roman"/>
          <w:b/>
          <w:sz w:val="52"/>
          <w:szCs w:val="52"/>
        </w:rPr>
        <w:t>Муниципального казенного учреждения дополнительного образования</w:t>
      </w:r>
    </w:p>
    <w:p w:rsidR="00D95493" w:rsidRPr="00D95493" w:rsidRDefault="00D95493" w:rsidP="00D9549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5493">
        <w:rPr>
          <w:rFonts w:ascii="Times New Roman" w:hAnsi="Times New Roman" w:cs="Times New Roman"/>
          <w:b/>
          <w:sz w:val="52"/>
          <w:szCs w:val="52"/>
        </w:rPr>
        <w:t>«Детско-юношеская спортивная школа»</w:t>
      </w:r>
    </w:p>
    <w:p w:rsidR="00D95493" w:rsidRPr="00D95493" w:rsidRDefault="00D95493" w:rsidP="00D9549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5493">
        <w:rPr>
          <w:rFonts w:ascii="Times New Roman" w:hAnsi="Times New Roman" w:cs="Times New Roman"/>
          <w:b/>
          <w:sz w:val="52"/>
          <w:szCs w:val="52"/>
        </w:rPr>
        <w:t>р.п. Екатериновка</w:t>
      </w:r>
    </w:p>
    <w:p w:rsidR="00D95493" w:rsidRPr="00D95493" w:rsidRDefault="00D95493" w:rsidP="00D9549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5493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D95493">
        <w:rPr>
          <w:rFonts w:ascii="Times New Roman" w:hAnsi="Times New Roman" w:cs="Times New Roman"/>
          <w:b/>
          <w:sz w:val="52"/>
          <w:szCs w:val="52"/>
        </w:rPr>
        <w:t>Екатериновского</w:t>
      </w:r>
      <w:proofErr w:type="spellEnd"/>
      <w:r w:rsidRPr="00D95493">
        <w:rPr>
          <w:rFonts w:ascii="Times New Roman" w:hAnsi="Times New Roman" w:cs="Times New Roman"/>
          <w:b/>
          <w:sz w:val="52"/>
          <w:szCs w:val="52"/>
        </w:rPr>
        <w:t xml:space="preserve"> района</w:t>
      </w:r>
    </w:p>
    <w:p w:rsidR="00D95493" w:rsidRPr="00D95493" w:rsidRDefault="00D95493" w:rsidP="00D9549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5493">
        <w:rPr>
          <w:rFonts w:ascii="Times New Roman" w:hAnsi="Times New Roman" w:cs="Times New Roman"/>
          <w:b/>
          <w:sz w:val="52"/>
          <w:szCs w:val="52"/>
        </w:rPr>
        <w:t xml:space="preserve"> Саратовской области</w:t>
      </w:r>
    </w:p>
    <w:p w:rsidR="00D95493" w:rsidRDefault="00D95493" w:rsidP="00D95493">
      <w:pPr>
        <w:jc w:val="center"/>
        <w:rPr>
          <w:b/>
          <w:sz w:val="52"/>
          <w:szCs w:val="52"/>
        </w:rPr>
      </w:pPr>
    </w:p>
    <w:p w:rsidR="00D95493" w:rsidRDefault="00D95493" w:rsidP="00D95493">
      <w:pPr>
        <w:jc w:val="center"/>
        <w:rPr>
          <w:b/>
          <w:sz w:val="52"/>
          <w:szCs w:val="52"/>
        </w:rPr>
      </w:pPr>
    </w:p>
    <w:p w:rsidR="00D95493" w:rsidRDefault="00D95493" w:rsidP="00D95493">
      <w:pPr>
        <w:jc w:val="center"/>
        <w:rPr>
          <w:b/>
          <w:sz w:val="52"/>
          <w:szCs w:val="52"/>
        </w:rPr>
      </w:pPr>
    </w:p>
    <w:p w:rsidR="00D95493" w:rsidRDefault="00D95493" w:rsidP="00D95493">
      <w:pPr>
        <w:jc w:val="center"/>
        <w:rPr>
          <w:b/>
          <w:sz w:val="52"/>
          <w:szCs w:val="52"/>
        </w:rPr>
      </w:pPr>
    </w:p>
    <w:p w:rsidR="00D95493" w:rsidRPr="00D95493" w:rsidRDefault="00D95493" w:rsidP="00D95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93">
        <w:rPr>
          <w:rFonts w:ascii="Times New Roman" w:hAnsi="Times New Roman" w:cs="Times New Roman"/>
          <w:b/>
          <w:sz w:val="28"/>
          <w:szCs w:val="28"/>
        </w:rPr>
        <w:t>р.п. Екатериновка</w:t>
      </w:r>
    </w:p>
    <w:p w:rsidR="00D95493" w:rsidRPr="00D95493" w:rsidRDefault="00D95493" w:rsidP="00D9549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95493" w:rsidRPr="00D95493" w:rsidSect="00026E32">
          <w:pgSz w:w="11906" w:h="16838" w:code="9"/>
          <w:pgMar w:top="426" w:right="851" w:bottom="794" w:left="851" w:header="709" w:footer="709" w:gutter="0"/>
          <w:cols w:space="708"/>
          <w:titlePg/>
          <w:docGrid w:linePitch="360"/>
        </w:sectPr>
      </w:pPr>
      <w:smartTag w:uri="urn:schemas-microsoft-com:office:smarttags" w:element="metricconverter">
        <w:smartTagPr>
          <w:attr w:name="ProductID" w:val="2017 г"/>
        </w:smartTagPr>
        <w:r w:rsidRPr="00D95493">
          <w:rPr>
            <w:rFonts w:ascii="Times New Roman" w:hAnsi="Times New Roman" w:cs="Times New Roman"/>
            <w:b/>
            <w:sz w:val="28"/>
            <w:szCs w:val="28"/>
          </w:rPr>
          <w:t>2017 г</w:t>
        </w:r>
      </w:smartTag>
      <w:r w:rsidRPr="00D95493">
        <w:rPr>
          <w:rFonts w:ascii="Times New Roman" w:hAnsi="Times New Roman" w:cs="Times New Roman"/>
          <w:b/>
          <w:sz w:val="28"/>
          <w:szCs w:val="28"/>
        </w:rPr>
        <w:t>.</w:t>
      </w:r>
    </w:p>
    <w:p w:rsidR="00D95493" w:rsidRPr="00A358E3" w:rsidRDefault="00D95493" w:rsidP="00A358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8E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358E3" w:rsidRDefault="00A358E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1.1. Муниципальное казенное учреждение дополнительного образования «Детско-юношеская спортивная школа» р.п. Екатериновка </w:t>
      </w:r>
      <w:proofErr w:type="spellStart"/>
      <w:r w:rsidRPr="00A358E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358E3">
        <w:rPr>
          <w:rFonts w:ascii="Times New Roman" w:hAnsi="Times New Roman" w:cs="Times New Roman"/>
          <w:sz w:val="28"/>
          <w:szCs w:val="28"/>
        </w:rPr>
        <w:t xml:space="preserve"> района Саратовской области (далее - ДЮСШ), создано в соответствии с законодательством Российской Федерации, для привлечения детей, подростков и молодёжи к регулярным занятиям физической культурой и спортом.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1.2. Организационно-правовая форма – муниципальное учреждение.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Тип образовательного учреждения – организация дополнительного образования.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Тип учреждения – казенное учреждение</w:t>
      </w:r>
      <w:r w:rsidRPr="00A358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5493" w:rsidRPr="00C42902" w:rsidRDefault="00D95493" w:rsidP="00A358E3">
      <w:pPr>
        <w:pStyle w:val="afa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902">
        <w:rPr>
          <w:rFonts w:ascii="Times New Roman" w:hAnsi="Times New Roman" w:cs="Times New Roman"/>
          <w:sz w:val="28"/>
          <w:szCs w:val="28"/>
        </w:rPr>
        <w:t xml:space="preserve">1.3. В своей деятельности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C42902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290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42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902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C42902">
        <w:rPr>
          <w:rFonts w:ascii="Times New Roman" w:hAnsi="Times New Roman" w:cs="Times New Roman"/>
          <w:sz w:val="28"/>
          <w:szCs w:val="28"/>
        </w:rPr>
        <w:t xml:space="preserve">, другими федеральными и региональными нормативными актами, правилами и нормами охраны труда, техники безопасности и противопожарной защиты,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C4290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Саратовской области </w:t>
      </w:r>
      <w:r w:rsidRPr="00C42902">
        <w:rPr>
          <w:rFonts w:ascii="Times New Roman" w:hAnsi="Times New Roman" w:cs="Times New Roman"/>
          <w:sz w:val="28"/>
          <w:szCs w:val="28"/>
        </w:rPr>
        <w:t>и настоящим Уставом.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1.4. Официальное наименование ДЮСШ.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1.4.1. Полное наименование ДЮСШ: Муниципальное казенное учреждение дополнительного образования «Детско-юношеская спортивная школа» р.п. Екатериновка </w:t>
      </w:r>
      <w:proofErr w:type="spellStart"/>
      <w:r w:rsidRPr="00A358E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358E3"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1.4.2. Сокращенное наименование: МКУ ДО «ДЮСШ» р.п. Екатериновка.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1.5. Место нахождения ДЮСШ:</w:t>
      </w:r>
    </w:p>
    <w:p w:rsidR="00D95493" w:rsidRPr="00A358E3" w:rsidRDefault="00D95493" w:rsidP="00A358E3">
      <w:pPr>
        <w:widowControl w:val="0"/>
        <w:shd w:val="clear" w:color="auto" w:fill="FFFFFF"/>
        <w:tabs>
          <w:tab w:val="left" w:pos="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адрес ДЮСШ: </w:t>
      </w:r>
    </w:p>
    <w:p w:rsidR="00D95493" w:rsidRPr="00A358E3" w:rsidRDefault="00D95493" w:rsidP="00A358E3">
      <w:pPr>
        <w:widowControl w:val="0"/>
        <w:shd w:val="clear" w:color="auto" w:fill="FFFFFF"/>
        <w:tabs>
          <w:tab w:val="left" w:pos="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412120, Саратовская область, </w:t>
      </w:r>
      <w:proofErr w:type="spellStart"/>
      <w:r w:rsidRPr="00A358E3">
        <w:rPr>
          <w:rFonts w:ascii="Times New Roman" w:hAnsi="Times New Roman" w:cs="Times New Roman"/>
          <w:color w:val="000000"/>
          <w:sz w:val="28"/>
          <w:szCs w:val="28"/>
        </w:rPr>
        <w:t>Екатериновский</w:t>
      </w:r>
      <w:proofErr w:type="spellEnd"/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 район, р.п. Екатериновка ул. Рабочая д.56.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Фактический адрес ДЮСШ: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412120, Саратовская область, </w:t>
      </w:r>
      <w:proofErr w:type="spellStart"/>
      <w:r w:rsidRPr="00A358E3">
        <w:rPr>
          <w:rFonts w:ascii="Times New Roman" w:hAnsi="Times New Roman" w:cs="Times New Roman"/>
          <w:color w:val="000000"/>
          <w:sz w:val="28"/>
          <w:szCs w:val="28"/>
        </w:rPr>
        <w:t>Екатериновский</w:t>
      </w:r>
      <w:proofErr w:type="spellEnd"/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 район, р.п. Екатериновка, ул. Рабочая д.56.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1.6. Учредителем ДЮСШ является </w:t>
      </w:r>
      <w:proofErr w:type="spellStart"/>
      <w:r w:rsidRPr="00A358E3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A358E3">
        <w:rPr>
          <w:rFonts w:ascii="Times New Roman" w:hAnsi="Times New Roman" w:cs="Times New Roman"/>
          <w:sz w:val="28"/>
          <w:szCs w:val="28"/>
        </w:rPr>
        <w:t xml:space="preserve"> муниципальный район Саратовской области.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Отношения между учредителем и ДЮСШ определяются договором между ними, заключенным в соответствии с действующим законодательством Российской Федерации.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ДЮСШ не отвечает по обязательствам Учредителя.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ДЮСШ не вправе выступать учредителем (участником) юридических лиц.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Собственником имущества, передаваемого ДЮСШ на праве оперативного управления, является </w:t>
      </w:r>
      <w:proofErr w:type="spellStart"/>
      <w:r w:rsidRPr="00A358E3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A358E3">
        <w:rPr>
          <w:rFonts w:ascii="Times New Roman" w:hAnsi="Times New Roman" w:cs="Times New Roman"/>
          <w:sz w:val="28"/>
          <w:szCs w:val="28"/>
        </w:rPr>
        <w:t xml:space="preserve"> муниципальный район Саратовской области.</w:t>
      </w:r>
    </w:p>
    <w:p w:rsidR="00D95493" w:rsidRPr="00A43E18" w:rsidRDefault="00D95493" w:rsidP="00D95493">
      <w:pPr>
        <w:pStyle w:val="ab"/>
        <w:spacing w:after="0"/>
        <w:ind w:left="20" w:right="20" w:firstLine="580"/>
      </w:pPr>
      <w:r w:rsidRPr="0034179E">
        <w:t>Собственник имущества не несет ответственности по обязательствам ДЮСШ.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ДЮСШ от имени </w:t>
      </w:r>
      <w:proofErr w:type="spellStart"/>
      <w:r w:rsidRPr="00A358E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358E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осуществляет администрация </w:t>
      </w:r>
      <w:proofErr w:type="spellStart"/>
      <w:r w:rsidRPr="00A358E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358E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по тексту – Учредитель).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Функции и полномочия собственника имущества ДЮСШ от имени </w:t>
      </w:r>
      <w:proofErr w:type="spellStart"/>
      <w:r w:rsidRPr="00A358E3">
        <w:rPr>
          <w:rFonts w:ascii="Times New Roman" w:hAnsi="Times New Roman" w:cs="Times New Roman"/>
          <w:sz w:val="28"/>
          <w:szCs w:val="28"/>
        </w:rPr>
        <w:lastRenderedPageBreak/>
        <w:t>Екатериновского</w:t>
      </w:r>
      <w:proofErr w:type="spellEnd"/>
      <w:r w:rsidRPr="00A358E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осуществляет администрация </w:t>
      </w:r>
      <w:proofErr w:type="spellStart"/>
      <w:r w:rsidRPr="00A358E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358E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по тексту – Собственник).</w:t>
      </w:r>
    </w:p>
    <w:p w:rsidR="00D95493" w:rsidRPr="00A358E3" w:rsidRDefault="00D95493" w:rsidP="00A358E3">
      <w:pPr>
        <w:widowControl w:val="0"/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1.7. ДЮСШ является юридическим лицом, имеет в оперативном управлении обособленное имущество, может быть истцом и ответчиком в суде.</w:t>
      </w:r>
    </w:p>
    <w:p w:rsidR="00D95493" w:rsidRPr="00A358E3" w:rsidRDefault="00D95493" w:rsidP="00A358E3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ДЮСШ</w:t>
      </w:r>
      <w:r w:rsidRPr="00A358E3">
        <w:rPr>
          <w:rFonts w:ascii="Times New Roman" w:hAnsi="Times New Roman" w:cs="Times New Roman"/>
          <w:bCs/>
          <w:sz w:val="28"/>
          <w:szCs w:val="28"/>
        </w:rPr>
        <w:t xml:space="preserve"> приобретает права юридического лица </w:t>
      </w:r>
      <w:r w:rsidRPr="00A358E3">
        <w:rPr>
          <w:rFonts w:ascii="Times New Roman" w:hAnsi="Times New Roman" w:cs="Times New Roman"/>
          <w:sz w:val="28"/>
          <w:szCs w:val="28"/>
        </w:rPr>
        <w:t xml:space="preserve">в части ведения финансово-хозяйственной деятельности, предусмотренной настоящим Уставом и направленной на подготовку образовательного процесса </w:t>
      </w:r>
      <w:r w:rsidRPr="00A358E3">
        <w:rPr>
          <w:rFonts w:ascii="Times New Roman" w:hAnsi="Times New Roman" w:cs="Times New Roman"/>
          <w:bCs/>
          <w:sz w:val="28"/>
          <w:szCs w:val="28"/>
        </w:rPr>
        <w:t xml:space="preserve">с момента ее государственной регистрации. </w:t>
      </w:r>
      <w:r w:rsidRPr="00A358E3">
        <w:rPr>
          <w:rFonts w:ascii="Times New Roman" w:hAnsi="Times New Roman" w:cs="Times New Roman"/>
          <w:sz w:val="28"/>
          <w:szCs w:val="28"/>
        </w:rPr>
        <w:t xml:space="preserve">ДЮСШ имеет самостоятельный баланс и </w:t>
      </w:r>
      <w:r w:rsidRPr="00A358E3">
        <w:rPr>
          <w:rFonts w:ascii="Times New Roman" w:hAnsi="Times New Roman" w:cs="Times New Roman"/>
          <w:color w:val="000000"/>
          <w:sz w:val="28"/>
          <w:szCs w:val="28"/>
        </w:rPr>
        <w:t>расчетный счет в банковских учреждениях</w:t>
      </w:r>
      <w:r w:rsidRPr="00A358E3">
        <w:rPr>
          <w:rFonts w:ascii="Times New Roman" w:hAnsi="Times New Roman" w:cs="Times New Roman"/>
          <w:sz w:val="28"/>
          <w:szCs w:val="28"/>
        </w:rPr>
        <w:t>, в органах казначейства.</w:t>
      </w:r>
    </w:p>
    <w:p w:rsidR="00D95493" w:rsidRPr="00A358E3" w:rsidRDefault="00D95493" w:rsidP="00A358E3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ДЮСШ имеет </w:t>
      </w:r>
      <w:r w:rsidRPr="00A358E3">
        <w:rPr>
          <w:rFonts w:ascii="Times New Roman" w:hAnsi="Times New Roman" w:cs="Times New Roman"/>
          <w:iCs/>
          <w:color w:val="000000"/>
          <w:sz w:val="28"/>
          <w:szCs w:val="28"/>
          <w:lang w:eastAsia="ar-SA"/>
        </w:rPr>
        <w:t>штамп, круглую печать со своим наименованием на русском языке, бланк и другие средства индивидуализации.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A358E3">
        <w:rPr>
          <w:rFonts w:ascii="Times New Roman" w:hAnsi="Times New Roman" w:cs="Times New Roman"/>
          <w:iCs/>
          <w:sz w:val="28"/>
          <w:szCs w:val="28"/>
        </w:rPr>
        <w:t xml:space="preserve">1.8. </w:t>
      </w:r>
      <w:r w:rsidRPr="00A358E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ДЮСШ вправе от своего имени заключать договоры, приобретать имущественные и неимущественные права.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iCs/>
          <w:color w:val="000000"/>
          <w:sz w:val="28"/>
          <w:szCs w:val="28"/>
        </w:rPr>
        <w:t>1.9. Финансовое обеспечение выполнения муниципального задания осуществляется в виде субсидий из муниципального бюджета.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1.10. Право на ведение образовательной деятельности и льготы, установленные действующим законодательством Российской Федерации, возникают у ДЮСШ с момента выдачи ей лицензии (разрешения). </w:t>
      </w:r>
    </w:p>
    <w:p w:rsidR="00D95493" w:rsidRPr="00A358E3" w:rsidRDefault="00D95493" w:rsidP="00A358E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1.11. ДЮСШ обеспечивает открытость и доступность информации о своей деятельности на официальном сайте образовательного учреждения в сети «Интернет».</w:t>
      </w:r>
    </w:p>
    <w:p w:rsidR="00D95493" w:rsidRPr="00A358E3" w:rsidRDefault="00D95493" w:rsidP="00A358E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1.12 ДЮСШ филиалов и представительств не имеет.</w:t>
      </w:r>
    </w:p>
    <w:p w:rsidR="00D95493" w:rsidRPr="00A358E3" w:rsidRDefault="00D95493" w:rsidP="00A358E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1.13. В ДЮСШ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A358E3" w:rsidRDefault="00A358E3" w:rsidP="00A358E3">
      <w:pPr>
        <w:widowControl w:val="0"/>
        <w:shd w:val="clear" w:color="auto" w:fill="FFFFFF"/>
        <w:tabs>
          <w:tab w:val="left" w:pos="267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493" w:rsidRDefault="00D95493" w:rsidP="00A358E3">
      <w:pPr>
        <w:widowControl w:val="0"/>
        <w:shd w:val="clear" w:color="auto" w:fill="FFFFFF"/>
        <w:tabs>
          <w:tab w:val="left" w:pos="267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358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ЦЕЛИ, ЗАДАЧИ И ВИДЫ ДЕЯТЕЛЬНОСТИ ДЮСШ</w:t>
      </w:r>
    </w:p>
    <w:p w:rsidR="00A358E3" w:rsidRPr="00A358E3" w:rsidRDefault="00A358E3" w:rsidP="00A358E3">
      <w:pPr>
        <w:widowControl w:val="0"/>
        <w:shd w:val="clear" w:color="auto" w:fill="FFFFFF"/>
        <w:tabs>
          <w:tab w:val="left" w:pos="267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5493" w:rsidRDefault="00D95493" w:rsidP="00D95493">
      <w:pPr>
        <w:pStyle w:val="ab"/>
        <w:spacing w:after="0"/>
        <w:ind w:firstLine="709"/>
        <w:jc w:val="both"/>
        <w:rPr>
          <w:color w:val="000000"/>
          <w:szCs w:val="31"/>
        </w:rPr>
      </w:pPr>
      <w:r w:rsidRPr="00A50B38">
        <w:rPr>
          <w:color w:val="000000"/>
          <w:szCs w:val="31"/>
        </w:rPr>
        <w:t>2.1</w:t>
      </w:r>
      <w:r>
        <w:rPr>
          <w:color w:val="000000"/>
          <w:szCs w:val="31"/>
        </w:rPr>
        <w:t>.</w:t>
      </w:r>
      <w:r w:rsidRPr="00A50B38">
        <w:rPr>
          <w:color w:val="000000"/>
          <w:szCs w:val="31"/>
        </w:rPr>
        <w:t xml:space="preserve"> </w:t>
      </w:r>
      <w:r>
        <w:rPr>
          <w:color w:val="000000"/>
          <w:szCs w:val="31"/>
        </w:rPr>
        <w:t xml:space="preserve">Основными </w:t>
      </w:r>
      <w:r>
        <w:rPr>
          <w:szCs w:val="31"/>
        </w:rPr>
        <w:t>ц</w:t>
      </w:r>
      <w:r w:rsidRPr="00795F05">
        <w:rPr>
          <w:szCs w:val="31"/>
        </w:rPr>
        <w:t>ел</w:t>
      </w:r>
      <w:r>
        <w:rPr>
          <w:szCs w:val="31"/>
        </w:rPr>
        <w:t xml:space="preserve">ями деятельности </w:t>
      </w:r>
      <w:r>
        <w:rPr>
          <w:color w:val="000000"/>
          <w:szCs w:val="31"/>
        </w:rPr>
        <w:t xml:space="preserve">ДЮСШ является: </w:t>
      </w:r>
    </w:p>
    <w:p w:rsidR="00D95493" w:rsidRPr="00A43E18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color w:val="000000"/>
          <w:szCs w:val="31"/>
        </w:rPr>
        <w:t xml:space="preserve">- </w:t>
      </w:r>
      <w:r>
        <w:rPr>
          <w:szCs w:val="28"/>
        </w:rPr>
        <w:t>с</w:t>
      </w:r>
      <w:r w:rsidRPr="00A43E18">
        <w:rPr>
          <w:szCs w:val="28"/>
        </w:rPr>
        <w:t>оздание условий для реализации права граждан на получение общедоступного и бесплатного дополнительного образования.</w:t>
      </w:r>
    </w:p>
    <w:p w:rsidR="00D95493" w:rsidRPr="00A358E3" w:rsidRDefault="00D95493" w:rsidP="00A358E3">
      <w:pPr>
        <w:widowControl w:val="0"/>
        <w:shd w:val="clear" w:color="auto" w:fill="FFFFFF"/>
        <w:tabs>
          <w:tab w:val="left" w:pos="267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>- осуществление физкультурно-оздоровительной и воспитательной работы среди детей и взрослых, направленной на закрепление их здоровья и всестороннего физического развития.</w:t>
      </w:r>
    </w:p>
    <w:p w:rsidR="00D95493" w:rsidRPr="00A358E3" w:rsidRDefault="00D95493" w:rsidP="00A358E3">
      <w:pPr>
        <w:widowControl w:val="0"/>
        <w:shd w:val="clear" w:color="auto" w:fill="FFFFFF"/>
        <w:tabs>
          <w:tab w:val="left" w:pos="267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>-осуществление сдачи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на базе МКУ ДО ДЮСШ, районный стадион «Труд» р.п. Екатериновка.</w:t>
      </w:r>
    </w:p>
    <w:p w:rsidR="00D95493" w:rsidRPr="00A358E3" w:rsidRDefault="00D95493" w:rsidP="00A358E3">
      <w:pPr>
        <w:widowControl w:val="0"/>
        <w:shd w:val="clear" w:color="auto" w:fill="FFFFFF"/>
        <w:tabs>
          <w:tab w:val="left" w:pos="9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358E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358E3">
        <w:rPr>
          <w:rFonts w:ascii="Times New Roman" w:hAnsi="Times New Roman" w:cs="Times New Roman"/>
          <w:color w:val="000000"/>
          <w:sz w:val="28"/>
          <w:szCs w:val="28"/>
        </w:rPr>
        <w:t>едение работы по привлечению обучающихся к систематическим занятиям физической культурой и спортом, оказание всесторонней помощь общеобразовательным школам в организации методической и спортивно-массовой работы по культивируемым в ДЮСШ видам спорта.</w:t>
      </w:r>
    </w:p>
    <w:p w:rsidR="00D95493" w:rsidRPr="00A358E3" w:rsidRDefault="00D95493" w:rsidP="00A358E3">
      <w:pPr>
        <w:widowControl w:val="0"/>
        <w:shd w:val="clear" w:color="auto" w:fill="FFFFFF"/>
        <w:tabs>
          <w:tab w:val="left" w:pos="9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358E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358E3">
        <w:rPr>
          <w:rFonts w:ascii="Times New Roman" w:hAnsi="Times New Roman" w:cs="Times New Roman"/>
          <w:color w:val="000000"/>
          <w:sz w:val="28"/>
          <w:szCs w:val="28"/>
        </w:rPr>
        <w:t>ыявление в процессе систематических занятий способных детей и подростков для привлечения их к специализированным занятиям спортом.</w:t>
      </w:r>
    </w:p>
    <w:p w:rsidR="00D95493" w:rsidRPr="00A358E3" w:rsidRDefault="00D95493" w:rsidP="00A358E3">
      <w:pPr>
        <w:widowControl w:val="0"/>
        <w:shd w:val="clear" w:color="auto" w:fill="FFFFFF"/>
        <w:tabs>
          <w:tab w:val="left" w:pos="91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обеспечение приобретения обучающимися минимума знаний в области гигиены и первой медицинской помощи, а также овладению теоретическими основами и элементарными приемами оценки своего состояния.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2.2. Задачами ДЮСШ являются: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пропаганда и организация занятий физкультурой и спортом среди детей, подростков и молодежи, достижение высоких спортивных результатов;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создание системы социально-педагогического взаимодействия основных институтов социализации в оказании адресной помощи объектам социальной защиты;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развитие массового спорта, привлечение максимально возможного количества детей, подростков и молодежи к систематическим занятиям спортом;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повышение уровня физической подготовленности и спортивных результатов с учетом индивидуальных особенностей и требований программ по видам спорта;</w:t>
      </w:r>
    </w:p>
    <w:p w:rsidR="00D95493" w:rsidRPr="00A43E18" w:rsidRDefault="00D95493" w:rsidP="00D95493">
      <w:pPr>
        <w:pStyle w:val="ab"/>
        <w:tabs>
          <w:tab w:val="left" w:pos="1273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2.3. ДЮСШ</w:t>
      </w:r>
      <w:r w:rsidRPr="00A43E18">
        <w:rPr>
          <w:szCs w:val="28"/>
        </w:rPr>
        <w:t xml:space="preserve"> осуществляет в соответствии с муниципальным заданием деятельность, связанную с выполнением работ, оказанием услуг в сфере образования.</w:t>
      </w:r>
    </w:p>
    <w:p w:rsidR="00D95493" w:rsidRPr="00A43E18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Pr="00A43E18">
        <w:rPr>
          <w:szCs w:val="28"/>
        </w:rPr>
        <w:t xml:space="preserve">Для достижения указанных целей </w:t>
      </w:r>
      <w:r>
        <w:rPr>
          <w:szCs w:val="28"/>
        </w:rPr>
        <w:t>ДЮСШ</w:t>
      </w:r>
      <w:r w:rsidRPr="00A43E18">
        <w:rPr>
          <w:szCs w:val="28"/>
        </w:rPr>
        <w:t xml:space="preserve"> осуществляет следующие основные виды деятельности:</w:t>
      </w:r>
    </w:p>
    <w:p w:rsidR="00D95493" w:rsidRPr="00A358E3" w:rsidRDefault="00A358E3" w:rsidP="00A358E3">
      <w:pPr>
        <w:widowControl w:val="0"/>
        <w:tabs>
          <w:tab w:val="left" w:pos="840"/>
          <w:tab w:val="left" w:pos="1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493" w:rsidRPr="00A358E3">
        <w:rPr>
          <w:rFonts w:ascii="Times New Roman" w:hAnsi="Times New Roman" w:cs="Times New Roman"/>
          <w:sz w:val="28"/>
          <w:szCs w:val="28"/>
        </w:rPr>
        <w:t>разработка, утверждение и реализация дополнительных общеобразовательных программ физкультурно-спортивной направленности детей и взрослых.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proofErr w:type="spellStart"/>
      <w:r w:rsidRPr="00A358E3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A358E3">
        <w:rPr>
          <w:rFonts w:ascii="Times New Roman" w:hAnsi="Times New Roman" w:cs="Times New Roman"/>
          <w:sz w:val="28"/>
          <w:szCs w:val="28"/>
        </w:rPr>
        <w:t xml:space="preserve"> программы обеспечивают реализацию федеральных государственных требований с учетом типа и вида образовательной организации, потребностей и запроса обучающихся, воспитанников и включают в себя материалы, обеспечивающие всестороннее и гармоничное развитие личности, укрепления здоровья, формирования здорового образа жизни, выявления одаренных детей, получение ими начальных знаний о физической культуре и спорте.</w:t>
      </w:r>
    </w:p>
    <w:p w:rsidR="00D95493" w:rsidRDefault="00D95493" w:rsidP="00D95493">
      <w:pPr>
        <w:pStyle w:val="ab"/>
        <w:tabs>
          <w:tab w:val="left" w:pos="60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2.5. </w:t>
      </w:r>
      <w:r w:rsidRPr="00A43E18">
        <w:rPr>
          <w:szCs w:val="28"/>
        </w:rPr>
        <w:t xml:space="preserve">Образовательные программы осваиваются в очной форме. </w:t>
      </w:r>
    </w:p>
    <w:p w:rsidR="00D95493" w:rsidRDefault="00D95493" w:rsidP="00D95493">
      <w:pPr>
        <w:pStyle w:val="af6"/>
        <w:ind w:firstLine="709"/>
        <w:jc w:val="both"/>
        <w:rPr>
          <w:szCs w:val="28"/>
        </w:rPr>
      </w:pPr>
      <w:r w:rsidRPr="008803DC">
        <w:rPr>
          <w:szCs w:val="28"/>
        </w:rPr>
        <w:t>2.</w:t>
      </w:r>
      <w:r>
        <w:rPr>
          <w:szCs w:val="28"/>
        </w:rPr>
        <w:t>6</w:t>
      </w:r>
      <w:r w:rsidRPr="008803DC">
        <w:rPr>
          <w:szCs w:val="28"/>
        </w:rPr>
        <w:t>. В соответствии с видами деятельности, отнесенными настоящим Уставом к основной деятельности, Учредителем формируется и утверждается муниципальное задание</w:t>
      </w:r>
      <w:r>
        <w:rPr>
          <w:szCs w:val="28"/>
        </w:rPr>
        <w:t>. ДЮСШ</w:t>
      </w:r>
      <w:r w:rsidRPr="008803DC">
        <w:rPr>
          <w:szCs w:val="28"/>
        </w:rPr>
        <w:t xml:space="preserve"> осуществляет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деятельности. </w:t>
      </w:r>
      <w:r>
        <w:rPr>
          <w:szCs w:val="28"/>
        </w:rPr>
        <w:t>ДЮСШ</w:t>
      </w:r>
      <w:r w:rsidRPr="00A43E18">
        <w:rPr>
          <w:szCs w:val="28"/>
        </w:rPr>
        <w:t xml:space="preserve"> не вправе отказаться от выполнения муниципального задания.</w:t>
      </w:r>
    </w:p>
    <w:p w:rsidR="00D95493" w:rsidRDefault="00D95493" w:rsidP="00D95493">
      <w:pPr>
        <w:pStyle w:val="af6"/>
        <w:ind w:firstLine="709"/>
        <w:jc w:val="both"/>
        <w:rPr>
          <w:szCs w:val="28"/>
        </w:rPr>
      </w:pPr>
      <w:r>
        <w:rPr>
          <w:szCs w:val="28"/>
        </w:rPr>
        <w:t xml:space="preserve">-ДЮСШ реализует программы дополнительного образования </w:t>
      </w:r>
      <w:proofErr w:type="gramStart"/>
      <w:r>
        <w:rPr>
          <w:szCs w:val="28"/>
        </w:rPr>
        <w:t>по</w:t>
      </w:r>
      <w:proofErr w:type="gramEnd"/>
    </w:p>
    <w:p w:rsidR="00D95493" w:rsidRPr="008803DC" w:rsidRDefault="00D95493" w:rsidP="00D95493">
      <w:pPr>
        <w:pStyle w:val="af6"/>
        <w:ind w:firstLine="709"/>
        <w:jc w:val="both"/>
        <w:rPr>
          <w:szCs w:val="28"/>
        </w:rPr>
      </w:pPr>
      <w:r>
        <w:rPr>
          <w:szCs w:val="28"/>
        </w:rPr>
        <w:t>волейболу, футболу, настольному теннису.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2.7. ДЮСШ осуществляет учебно-тренировочный процесс со спортивно-оздоровительными группами, начальной подготовки и учебно-тренировочными. 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2.8. ДЮСШ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личности. </w:t>
      </w:r>
    </w:p>
    <w:p w:rsidR="00D95493" w:rsidRPr="00A43E18" w:rsidRDefault="00D95493" w:rsidP="00D95493">
      <w:pPr>
        <w:pStyle w:val="ab"/>
        <w:tabs>
          <w:tab w:val="left" w:pos="60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2.9. </w:t>
      </w:r>
      <w:r w:rsidRPr="00A50B38">
        <w:rPr>
          <w:color w:val="000000"/>
          <w:szCs w:val="31"/>
        </w:rPr>
        <w:t>ДЮСШ</w:t>
      </w:r>
      <w:r w:rsidRPr="00A43E18">
        <w:rPr>
          <w:szCs w:val="28"/>
        </w:rPr>
        <w:t xml:space="preserve"> </w:t>
      </w:r>
      <w:r>
        <w:rPr>
          <w:szCs w:val="28"/>
        </w:rPr>
        <w:t>о</w:t>
      </w:r>
      <w:r w:rsidRPr="00A43E18">
        <w:rPr>
          <w:szCs w:val="28"/>
        </w:rPr>
        <w:t>рганизует и проводит соревнования по видам спорта, турниры, спортивно-массовые и физкультурно-оздоровительные мероприятия.</w:t>
      </w:r>
    </w:p>
    <w:p w:rsidR="00D95493" w:rsidRPr="00A43E18" w:rsidRDefault="00D95493" w:rsidP="00D95493">
      <w:pPr>
        <w:pStyle w:val="ab"/>
        <w:tabs>
          <w:tab w:val="left" w:pos="600"/>
          <w:tab w:val="left" w:pos="1532"/>
          <w:tab w:val="num" w:pos="180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2.10. </w:t>
      </w:r>
      <w:r w:rsidRPr="00A50B38">
        <w:rPr>
          <w:color w:val="000000"/>
          <w:szCs w:val="31"/>
        </w:rPr>
        <w:t>ДЮСШ</w:t>
      </w:r>
      <w:r w:rsidRPr="00A43E18">
        <w:rPr>
          <w:szCs w:val="28"/>
        </w:rPr>
        <w:t xml:space="preserve"> </w:t>
      </w:r>
      <w:r>
        <w:rPr>
          <w:szCs w:val="28"/>
        </w:rPr>
        <w:t>о</w:t>
      </w:r>
      <w:r w:rsidRPr="00A43E18">
        <w:rPr>
          <w:szCs w:val="28"/>
        </w:rPr>
        <w:t>рганизует участие спортс</w:t>
      </w:r>
      <w:r>
        <w:rPr>
          <w:szCs w:val="28"/>
        </w:rPr>
        <w:t xml:space="preserve">менов в районных, областных, российских и </w:t>
      </w:r>
      <w:r w:rsidRPr="00A43E18">
        <w:rPr>
          <w:szCs w:val="28"/>
        </w:rPr>
        <w:t>международных соревнованиях.</w:t>
      </w:r>
    </w:p>
    <w:p w:rsidR="00D95493" w:rsidRPr="00A358E3" w:rsidRDefault="00D95493" w:rsidP="00A358E3">
      <w:pPr>
        <w:widowControl w:val="0"/>
        <w:tabs>
          <w:tab w:val="left" w:pos="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2.11. Приведенный перечень видов деятельности является исчерпывающим. ДЮСШ не вправе осуществлять виды деятельности, не предусмотренные настоящим Уставом.</w:t>
      </w:r>
    </w:p>
    <w:p w:rsidR="00D95493" w:rsidRDefault="00D95493" w:rsidP="00D95493">
      <w:pPr>
        <w:tabs>
          <w:tab w:val="left" w:pos="0"/>
          <w:tab w:val="left" w:pos="1080"/>
        </w:tabs>
        <w:spacing w:line="228" w:lineRule="auto"/>
        <w:ind w:firstLine="709"/>
        <w:jc w:val="both"/>
        <w:rPr>
          <w:szCs w:val="28"/>
        </w:rPr>
      </w:pP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ОРГАНИЗАЦИЯ ОБРАЗОВАТЕЛЬНОГО ПРОЦЕССА ДЮСШ</w:t>
      </w:r>
    </w:p>
    <w:p w:rsidR="00D95493" w:rsidRDefault="00D95493" w:rsidP="00D95493">
      <w:pPr>
        <w:shd w:val="clear" w:color="auto" w:fill="FFFFFF"/>
        <w:spacing w:before="10"/>
        <w:ind w:firstLine="709"/>
        <w:jc w:val="both"/>
        <w:rPr>
          <w:bCs/>
          <w:color w:val="000000"/>
          <w:szCs w:val="31"/>
        </w:rPr>
      </w:pP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bCs/>
          <w:color w:val="000000"/>
          <w:sz w:val="28"/>
          <w:szCs w:val="28"/>
        </w:rPr>
        <w:t>3.1. Организация образовательного процесса осуществляется ДЮСШ самостоятельно в соответствии с принципами государственной политики в области образования.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bCs/>
          <w:color w:val="000000"/>
          <w:sz w:val="28"/>
          <w:szCs w:val="28"/>
        </w:rPr>
        <w:t>3.2. Обучение и воспитание в ДЮСШ ведется на русском языке.</w:t>
      </w:r>
    </w:p>
    <w:p w:rsidR="00D95493" w:rsidRPr="00A43E18" w:rsidRDefault="00D95493" w:rsidP="00D95493">
      <w:pPr>
        <w:pStyle w:val="ab"/>
        <w:tabs>
          <w:tab w:val="left" w:pos="480"/>
        </w:tabs>
        <w:spacing w:after="0"/>
        <w:ind w:firstLine="709"/>
        <w:jc w:val="both"/>
        <w:rPr>
          <w:szCs w:val="28"/>
        </w:rPr>
      </w:pPr>
      <w:r>
        <w:rPr>
          <w:bCs/>
          <w:color w:val="000000"/>
          <w:szCs w:val="31"/>
        </w:rPr>
        <w:t xml:space="preserve">3.3. </w:t>
      </w:r>
      <w:r w:rsidRPr="00A43E18">
        <w:rPr>
          <w:szCs w:val="28"/>
        </w:rPr>
        <w:t>Комплектование учебных групп проводится в сентябре, а также в течение учебного года, в соответствии с Нормативно-правовыми основами, регулирующими деятельность спортивных школ.</w:t>
      </w:r>
    </w:p>
    <w:p w:rsidR="00D95493" w:rsidRPr="00A43E18" w:rsidRDefault="00D95493" w:rsidP="00D95493">
      <w:pPr>
        <w:pStyle w:val="ab"/>
        <w:tabs>
          <w:tab w:val="left" w:pos="600"/>
        </w:tabs>
        <w:spacing w:after="0"/>
        <w:ind w:firstLine="709"/>
        <w:jc w:val="both"/>
        <w:rPr>
          <w:szCs w:val="28"/>
        </w:rPr>
      </w:pPr>
      <w:r w:rsidRPr="00A43E18">
        <w:rPr>
          <w:szCs w:val="28"/>
        </w:rPr>
        <w:t xml:space="preserve">Учебный год в </w:t>
      </w:r>
      <w:r>
        <w:rPr>
          <w:szCs w:val="28"/>
        </w:rPr>
        <w:t>ДЮСШ</w:t>
      </w:r>
      <w:r w:rsidRPr="00A43E18">
        <w:rPr>
          <w:szCs w:val="28"/>
        </w:rPr>
        <w:t xml:space="preserve"> начинается с 1 сентября. С 1 по 30 сентября идёт комплектование групп. При приеме на работу нового тренера в течение учебного года комплектование групп проводится в течение одного месяца с момента подачи заявления о приеме на работу.</w:t>
      </w:r>
    </w:p>
    <w:p w:rsidR="00D95493" w:rsidRPr="00A43E18" w:rsidRDefault="00D95493" w:rsidP="00D95493">
      <w:pPr>
        <w:pStyle w:val="ab"/>
        <w:spacing w:after="0"/>
        <w:ind w:firstLine="709"/>
        <w:jc w:val="both"/>
        <w:rPr>
          <w:szCs w:val="28"/>
        </w:rPr>
      </w:pPr>
      <w:r w:rsidRPr="00A43E18">
        <w:rPr>
          <w:szCs w:val="28"/>
        </w:rPr>
        <w:t xml:space="preserve">Продолжительность обучения в зависимости от программы дополнительного образования </w:t>
      </w:r>
      <w:r>
        <w:rPr>
          <w:szCs w:val="28"/>
        </w:rPr>
        <w:t>ДЮСШ.</w:t>
      </w:r>
    </w:p>
    <w:p w:rsidR="00D95493" w:rsidRPr="00A43E18" w:rsidRDefault="00D95493" w:rsidP="00D95493">
      <w:pPr>
        <w:pStyle w:val="ab"/>
        <w:spacing w:after="0"/>
        <w:ind w:firstLine="709"/>
        <w:jc w:val="both"/>
        <w:rPr>
          <w:szCs w:val="28"/>
        </w:rPr>
      </w:pPr>
      <w:r w:rsidRPr="00A43E18">
        <w:rPr>
          <w:szCs w:val="28"/>
        </w:rPr>
        <w:t>В период каникул учебные группы работают по расписанию и планам спортивно-массовых мероприятий, утверждённых директором.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3.4. </w:t>
      </w:r>
      <w:r w:rsidRPr="00A358E3">
        <w:rPr>
          <w:rFonts w:ascii="Times New Roman" w:hAnsi="Times New Roman" w:cs="Times New Roman"/>
          <w:sz w:val="28"/>
          <w:szCs w:val="28"/>
        </w:rPr>
        <w:t>Для обеспечения круглогодичных занятий активного отдыха учащихся в период школьных каникул ДЮСШ может в установленном порядке открывать детские лагеря дневного пребывания на своей спортивной базе, а также организовывать вые</w:t>
      </w:r>
      <w:proofErr w:type="gramStart"/>
      <w:r w:rsidRPr="00A358E3">
        <w:rPr>
          <w:rFonts w:ascii="Times New Roman" w:hAnsi="Times New Roman" w:cs="Times New Roman"/>
          <w:sz w:val="28"/>
          <w:szCs w:val="28"/>
        </w:rPr>
        <w:t>зд в сп</w:t>
      </w:r>
      <w:proofErr w:type="gramEnd"/>
      <w:r w:rsidRPr="00A358E3">
        <w:rPr>
          <w:rFonts w:ascii="Times New Roman" w:hAnsi="Times New Roman" w:cs="Times New Roman"/>
          <w:sz w:val="28"/>
          <w:szCs w:val="28"/>
        </w:rPr>
        <w:t>ортивно-оздоровительный лагерь.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3.5. ДЮСШ самостоятельно разрабатывает программу своей деятельности с учетом запросов детей, потребностей семей, образовательных учреждений, детских и молодежных общественных объединений, особенностей социально-экономического развития района. </w:t>
      </w:r>
    </w:p>
    <w:p w:rsidR="00D95493" w:rsidRPr="00A358E3" w:rsidRDefault="00D95493" w:rsidP="00A358E3">
      <w:pPr>
        <w:widowControl w:val="0"/>
        <w:shd w:val="clear" w:color="auto" w:fill="FFFFFF"/>
        <w:tabs>
          <w:tab w:val="left" w:pos="138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bCs/>
          <w:color w:val="000000"/>
          <w:sz w:val="28"/>
          <w:szCs w:val="28"/>
        </w:rPr>
        <w:t>3.6.</w:t>
      </w: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 ДЮСШ - комплектуется из числа обучающихся общеобразовательных школ, молодежи и взрослого населения. Возраст обучающихся от 5 до 50 лет.</w:t>
      </w:r>
    </w:p>
    <w:p w:rsidR="00D95493" w:rsidRPr="00A358E3" w:rsidRDefault="00D95493" w:rsidP="00A358E3">
      <w:pPr>
        <w:widowControl w:val="0"/>
        <w:shd w:val="clear" w:color="auto" w:fill="FFFFFF"/>
        <w:tabs>
          <w:tab w:val="left" w:pos="138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3.7. Возраст </w:t>
      </w:r>
      <w:proofErr w:type="gramStart"/>
      <w:r w:rsidRPr="00A358E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годами рождения и является минимальным для зачисления в учебные группы. Максимальный возраст обучающихся групп определяется в каждом виде спорта.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>3.8. Группы начальной подготовки комплектуются из числа обучающихся общеобразовательных школ желающих заниматься спортом.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>3.9. Тренировочные группы комплектуются из числа одаренных и способных к спорту детей и подростков, прошедших начальную спортивную подготовку, и выполнивших приемные нормативные требования по общей физической и специальной подготовке.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3.10. Перевод обучающихся в группу следующего года обучения производится решениями педагогического совета на основании стажа занятий выполнения </w:t>
      </w:r>
      <w:r w:rsidRPr="00A358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нормативных показателей общей и специальной физической подготовки. 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>Обучающиеся, не выполнившие эти требования на следующий год обучения не переводятся. Такие спортсмены могут решением педагогического совета ДЮСШ продолжать обучение повторный год, но не более одного раза на данном этапе подготовки.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3.10.1. Отдельные обучающиеся, не достигшие установленного возраста для перевода в группу следующего года обучения, могут </w:t>
      </w:r>
      <w:proofErr w:type="gramStart"/>
      <w:r w:rsidRPr="00A358E3">
        <w:rPr>
          <w:rFonts w:ascii="Times New Roman" w:hAnsi="Times New Roman" w:cs="Times New Roman"/>
          <w:color w:val="000000"/>
          <w:sz w:val="28"/>
          <w:szCs w:val="28"/>
        </w:rPr>
        <w:t>переводится</w:t>
      </w:r>
      <w:proofErr w:type="gramEnd"/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 раньше срока решением педагогического совета при персональном разрешении врача. Перевод осуществляется приказом директора ДЮСШ.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3.10.2. Утверждение количества учебных групп производится Учредителем. На основании этого администрация ДЮСШ осуществляет годовой расчет часов ежегодно до 1 сентября. По окончании учебного года в ДЮСШ количественный состав группы может составлять 50% </w:t>
      </w:r>
      <w:proofErr w:type="gramStart"/>
      <w:r w:rsidRPr="00A358E3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 имеющегося.</w:t>
      </w:r>
    </w:p>
    <w:p w:rsidR="00D95493" w:rsidRPr="00A358E3" w:rsidRDefault="00D95493" w:rsidP="00A358E3">
      <w:pPr>
        <w:widowControl w:val="0"/>
        <w:shd w:val="clear" w:color="auto" w:fill="FFFFFF"/>
        <w:tabs>
          <w:tab w:val="left" w:pos="139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3.10.3. </w:t>
      </w:r>
      <w:proofErr w:type="gramStart"/>
      <w:r w:rsidRPr="00A358E3">
        <w:rPr>
          <w:rFonts w:ascii="Times New Roman" w:hAnsi="Times New Roman" w:cs="Times New Roman"/>
          <w:color w:val="000000"/>
          <w:sz w:val="28"/>
          <w:szCs w:val="28"/>
        </w:rPr>
        <w:t>Зачисление обучающихся в группы начальной подготовки ДЮСШ производится по заявлению поступающего при согласии родителей (законных представителей), руководства общеобразовательной школы, с письменного разрешения врача-педиатра поликлиники по месту жительства.</w:t>
      </w:r>
      <w:proofErr w:type="gramEnd"/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 выбытия обучающихся из группы тренер-преподаватель обязан документировать ее в месячный срок.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3.10.4. Выпускниками ДЮСШ являются обучающиеся, прошедшие все этапы подготовки и сдавшие выпускные нормативы. Зачисление и выпуск </w:t>
      </w:r>
      <w:proofErr w:type="gramStart"/>
      <w:r w:rsidRPr="00A358E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приказом директора ДЮСШ.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bCs/>
          <w:color w:val="000000"/>
          <w:sz w:val="28"/>
          <w:szCs w:val="28"/>
        </w:rPr>
        <w:t>3.11.</w:t>
      </w: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формами учебно-тренировочного процесса являются групповые учебно-тренировочные и теоретические занятия, работа по индивидуальным планам, медико-воспитательные мероприятия, участие в соревнованиях, матчевых встречах, учебно-тренировочных сборах, инструкторской и судейской практике обучающихся.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3.12. Занятия в группах начальной подготовки могут проводиться в общеобразовательных школах на протяжении учебного года с использованием имеющихся спортивных сооружений. </w:t>
      </w:r>
      <w:proofErr w:type="gramStart"/>
      <w:r w:rsidRPr="00A358E3">
        <w:rPr>
          <w:rFonts w:ascii="Times New Roman" w:hAnsi="Times New Roman" w:cs="Times New Roman"/>
          <w:color w:val="000000"/>
          <w:sz w:val="28"/>
          <w:szCs w:val="28"/>
        </w:rPr>
        <w:t>При наличии контингента обучающихся в установленных для групп количествах, занятия с ними продолжается и в летние каникулы.</w:t>
      </w:r>
      <w:proofErr w:type="gramEnd"/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3.13. Продолжительность одного занятия в группах начальной подготовки не должна превышать двух академических часов, в тренировочных группах - трех академических часов при не менее чем четырех разовых тренировочных занятиях в неделю. В группах, где нагрузка составляет 18 часов в неделю, - четырех академических часов, а при двухразовых тренировочных занятиях в день - трех академических часов.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3.14. </w:t>
      </w:r>
      <w:r w:rsidRPr="00A358E3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регламентируется учебным планом, учебным графиком и расписанием занятий, календарным планом спортивно-массовых мероприятий </w:t>
      </w:r>
      <w:proofErr w:type="gramStart"/>
      <w:r w:rsidRPr="00A358E3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A358E3">
        <w:rPr>
          <w:rFonts w:ascii="Times New Roman" w:hAnsi="Times New Roman" w:cs="Times New Roman"/>
          <w:sz w:val="28"/>
          <w:szCs w:val="28"/>
        </w:rPr>
        <w:t xml:space="preserve"> директором.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Расписание занятий составляется руководством ДЮСШ по представлению тренеров-преподавателей ДЮСШ с учетом учебной программы, года обучения, возрастных особенностей детей и установленных санитарно-гигиенических норм.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3.15. </w:t>
      </w:r>
      <w:r w:rsidRPr="00A358E3">
        <w:rPr>
          <w:rFonts w:ascii="Times New Roman" w:hAnsi="Times New Roman" w:cs="Times New Roman"/>
          <w:sz w:val="28"/>
          <w:szCs w:val="28"/>
        </w:rPr>
        <w:t>Процесс обучения состоит из 3-х этапов: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b/>
          <w:sz w:val="28"/>
          <w:szCs w:val="28"/>
        </w:rPr>
        <w:lastRenderedPageBreak/>
        <w:t>Спортивно-оздоровительный этап</w:t>
      </w:r>
      <w:r w:rsidRPr="00A358E3">
        <w:rPr>
          <w:rFonts w:ascii="Times New Roman" w:hAnsi="Times New Roman" w:cs="Times New Roman"/>
          <w:sz w:val="28"/>
          <w:szCs w:val="28"/>
        </w:rPr>
        <w:t xml:space="preserve"> - на этот этап принимаются все желающие заниматься физической культурой и спортом, не имеющие медицинских противопоказаний для занятий спортом.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b/>
          <w:sz w:val="28"/>
          <w:szCs w:val="28"/>
        </w:rPr>
        <w:t xml:space="preserve">Начальный этап подготовки </w:t>
      </w:r>
      <w:r w:rsidRPr="00A358E3">
        <w:rPr>
          <w:rFonts w:ascii="Times New Roman" w:hAnsi="Times New Roman" w:cs="Times New Roman"/>
          <w:sz w:val="28"/>
          <w:szCs w:val="28"/>
        </w:rPr>
        <w:t>- длится до 3-х лет (при условии выполнения учебной программы он может быть сокращен до одного года). На этап начальной подготовки принимаются лица, желающие заниматься спортом и не имеющие медицинских противопоказаний в установленном для вида спорта минимальном возрасте.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b/>
          <w:sz w:val="28"/>
          <w:szCs w:val="28"/>
        </w:rPr>
        <w:t xml:space="preserve">Тренировочный этап </w:t>
      </w:r>
      <w:r w:rsidRPr="00A358E3">
        <w:rPr>
          <w:rFonts w:ascii="Times New Roman" w:hAnsi="Times New Roman" w:cs="Times New Roman"/>
          <w:sz w:val="28"/>
          <w:szCs w:val="28"/>
        </w:rPr>
        <w:t>- 4 - 5 лет. На тренировочный этап зачисляются на конкурсной основе только здоровые спортсмены, прошедшие не менее одного года необходимую подготовку, при выполнении ими требований по общей и специальной физической подготовке и классификационных нормативов.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3.16. </w:t>
      </w:r>
      <w:r w:rsidRPr="00A358E3">
        <w:rPr>
          <w:rFonts w:ascii="Times New Roman" w:hAnsi="Times New Roman" w:cs="Times New Roman"/>
          <w:sz w:val="28"/>
          <w:szCs w:val="28"/>
        </w:rPr>
        <w:t>ДЮСШ реализует программы дополнительного образования как рекомендованные министерством образования Российской Федерации, так и модифицированные, авторские программы, в том числе разработанные тренерами-преподавателями ДЮСШ.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3.16.1. При разработке образовательных программ ДЮСШ руководствуется: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Единой Всероссийской спортивной классификацией;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классификационными программами по видам спорта;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программами для ДЮСШ и СДЮШОР, разработанными Госкомспортом РФ и Всероссийским научно-исследовательским институтом ФК и спорта.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3.16.2. </w:t>
      </w:r>
      <w:r w:rsidRPr="00A358E3">
        <w:rPr>
          <w:rFonts w:ascii="Times New Roman" w:hAnsi="Times New Roman" w:cs="Times New Roman"/>
          <w:sz w:val="28"/>
          <w:szCs w:val="28"/>
        </w:rPr>
        <w:t xml:space="preserve">Образовательные программы каждого из этапов обучения, начиная </w:t>
      </w:r>
      <w:proofErr w:type="gramStart"/>
      <w:r w:rsidRPr="00A358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58E3">
        <w:rPr>
          <w:rFonts w:ascii="Times New Roman" w:hAnsi="Times New Roman" w:cs="Times New Roman"/>
          <w:sz w:val="28"/>
          <w:szCs w:val="28"/>
        </w:rPr>
        <w:t xml:space="preserve"> начального, являются преемственными, т.е. каждая последующая программа базируется на предыдущей.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3.17. Воспитательная работа, должна быть направлена - на всесторонне </w:t>
      </w:r>
      <w:proofErr w:type="gramStart"/>
      <w:r w:rsidRPr="00A358E3">
        <w:rPr>
          <w:rFonts w:ascii="Times New Roman" w:hAnsi="Times New Roman" w:cs="Times New Roman"/>
          <w:color w:val="000000"/>
          <w:sz w:val="28"/>
          <w:szCs w:val="28"/>
        </w:rPr>
        <w:t>гармоническое</w:t>
      </w:r>
      <w:proofErr w:type="gramEnd"/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личности и осуществляется с учетом возрастных и индивидуальных особенностей, уровня спортивного мастерства обучающихся и традицией ДЮСШ. </w:t>
      </w:r>
    </w:p>
    <w:p w:rsidR="00D95493" w:rsidRDefault="00D95493" w:rsidP="00D95493">
      <w:pPr>
        <w:shd w:val="clear" w:color="auto" w:fill="FFFFFF"/>
        <w:ind w:firstLine="709"/>
        <w:jc w:val="center"/>
        <w:rPr>
          <w:b/>
          <w:bCs/>
          <w:color w:val="000000"/>
          <w:szCs w:val="30"/>
        </w:rPr>
      </w:pP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УЧАСТНИКИ ОБРАЗОВАТЕЛЬНОГО ПРОЦЕССА В ДЮСШ.</w:t>
      </w:r>
    </w:p>
    <w:p w:rsidR="00D95493" w:rsidRPr="00A50B38" w:rsidRDefault="00D95493" w:rsidP="00D95493">
      <w:pPr>
        <w:shd w:val="clear" w:color="auto" w:fill="FFFFFF"/>
        <w:ind w:firstLine="709"/>
        <w:jc w:val="center"/>
        <w:rPr>
          <w:b/>
          <w:bCs/>
        </w:rPr>
      </w:pP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A358E3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 в ДЮСШ являются: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обучающиеся;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- родители (законные представители) </w:t>
      </w:r>
      <w:proofErr w:type="gramStart"/>
      <w:r w:rsidRPr="00A358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58E3">
        <w:rPr>
          <w:rFonts w:ascii="Times New Roman" w:hAnsi="Times New Roman" w:cs="Times New Roman"/>
          <w:sz w:val="28"/>
          <w:szCs w:val="28"/>
        </w:rPr>
        <w:t>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- </w:t>
      </w:r>
      <w:r w:rsidRPr="00A358E3">
        <w:rPr>
          <w:rFonts w:ascii="Times New Roman" w:hAnsi="Times New Roman" w:cs="Times New Roman"/>
          <w:color w:val="000000"/>
          <w:sz w:val="28"/>
          <w:szCs w:val="28"/>
        </w:rPr>
        <w:t>тренерско-преподавательский состав</w:t>
      </w:r>
      <w:r w:rsidRPr="00A358E3">
        <w:rPr>
          <w:rFonts w:ascii="Times New Roman" w:hAnsi="Times New Roman" w:cs="Times New Roman"/>
          <w:sz w:val="28"/>
          <w:szCs w:val="28"/>
        </w:rPr>
        <w:t xml:space="preserve"> ДЮСШ.</w:t>
      </w:r>
    </w:p>
    <w:p w:rsidR="00D95493" w:rsidRDefault="00D95493" w:rsidP="00D95493">
      <w:pPr>
        <w:pStyle w:val="ab"/>
        <w:tabs>
          <w:tab w:val="left" w:pos="0"/>
        </w:tabs>
        <w:spacing w:after="0"/>
        <w:ind w:firstLine="709"/>
        <w:jc w:val="both"/>
        <w:rPr>
          <w:szCs w:val="28"/>
        </w:rPr>
      </w:pPr>
      <w:r>
        <w:rPr>
          <w:color w:val="000000"/>
          <w:szCs w:val="30"/>
        </w:rPr>
        <w:t xml:space="preserve">4.2. </w:t>
      </w:r>
      <w:r w:rsidRPr="00A50B38">
        <w:rPr>
          <w:color w:val="000000"/>
          <w:szCs w:val="30"/>
        </w:rPr>
        <w:t xml:space="preserve">Тренерско-преподавательский состав </w:t>
      </w:r>
      <w:r>
        <w:rPr>
          <w:color w:val="000000"/>
          <w:szCs w:val="30"/>
        </w:rPr>
        <w:t>ДЮСШ</w:t>
      </w:r>
      <w:r w:rsidRPr="00A50B38">
        <w:rPr>
          <w:color w:val="000000"/>
          <w:szCs w:val="30"/>
        </w:rPr>
        <w:t xml:space="preserve"> комплектуется из</w:t>
      </w:r>
      <w:r>
        <w:rPr>
          <w:color w:val="000000"/>
          <w:szCs w:val="30"/>
        </w:rPr>
        <w:t xml:space="preserve"> </w:t>
      </w:r>
      <w:r w:rsidRPr="00A50B38">
        <w:rPr>
          <w:color w:val="000000"/>
          <w:szCs w:val="30"/>
        </w:rPr>
        <w:t xml:space="preserve">числа специалистов, как правило, имеющих высшее физкультурное образование. В тех случаях, когда тренерско-преподавательского состава недостаточно для проведения занятий с группами начальной подготовки, </w:t>
      </w:r>
      <w:r w:rsidRPr="00A50B38">
        <w:rPr>
          <w:iCs/>
          <w:color w:val="000000"/>
          <w:szCs w:val="30"/>
        </w:rPr>
        <w:t>можно привлекать к этой работе</w:t>
      </w:r>
      <w:r w:rsidRPr="00A50B38">
        <w:rPr>
          <w:i/>
          <w:iCs/>
          <w:color w:val="000000"/>
          <w:szCs w:val="30"/>
        </w:rPr>
        <w:t xml:space="preserve"> </w:t>
      </w:r>
      <w:r w:rsidRPr="00A50B38">
        <w:rPr>
          <w:iCs/>
          <w:color w:val="000000"/>
          <w:szCs w:val="30"/>
        </w:rPr>
        <w:t>с</w:t>
      </w:r>
      <w:r w:rsidRPr="00A50B38">
        <w:rPr>
          <w:i/>
          <w:iCs/>
          <w:color w:val="000000"/>
          <w:szCs w:val="30"/>
        </w:rPr>
        <w:t xml:space="preserve"> </w:t>
      </w:r>
      <w:r w:rsidRPr="00A50B38">
        <w:rPr>
          <w:color w:val="000000"/>
          <w:szCs w:val="30"/>
        </w:rPr>
        <w:t>почасовой оплатой учителей</w:t>
      </w:r>
      <w:r w:rsidRPr="00A50B38">
        <w:rPr>
          <w:i/>
          <w:iCs/>
          <w:color w:val="000000"/>
          <w:szCs w:val="30"/>
        </w:rPr>
        <w:t xml:space="preserve"> </w:t>
      </w:r>
      <w:r w:rsidRPr="00A50B38">
        <w:rPr>
          <w:color w:val="000000"/>
          <w:szCs w:val="30"/>
        </w:rPr>
        <w:t>физической культуры, инструкторов и других специалистов физического воспитания (в том числе пенсионеров), а также студентов старших курсов институтов физической культуры и факультетов физического воспитания пединститутов.</w:t>
      </w:r>
      <w:r w:rsidRPr="00F66AEB">
        <w:rPr>
          <w:szCs w:val="28"/>
        </w:rPr>
        <w:t xml:space="preserve"> </w:t>
      </w:r>
    </w:p>
    <w:p w:rsidR="00D95493" w:rsidRPr="003F505D" w:rsidRDefault="00D95493" w:rsidP="00D95493">
      <w:pPr>
        <w:pStyle w:val="ab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3F505D">
        <w:rPr>
          <w:szCs w:val="28"/>
        </w:rPr>
        <w:lastRenderedPageBreak/>
        <w:t xml:space="preserve">Работники </w:t>
      </w:r>
      <w:r>
        <w:rPr>
          <w:szCs w:val="28"/>
        </w:rPr>
        <w:t>ДЮСШ</w:t>
      </w:r>
      <w:r w:rsidRPr="003F505D">
        <w:rPr>
          <w:szCs w:val="28"/>
        </w:rPr>
        <w:t xml:space="preserve"> периодически проходят медицинское обследование одного раза в год за счёт средств работодателя.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4.3. Тренеры-преподаватели по спорту несут ответственность за жизнь и здоровье детей, правильное комплектование групп, проведение воспитательной и учебно-требовательной работы с </w:t>
      </w:r>
      <w:proofErr w:type="gramStart"/>
      <w:r w:rsidRPr="00A358E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, выполнение учебных программ. 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</w:t>
      </w:r>
      <w:proofErr w:type="gramStart"/>
      <w:r w:rsidRPr="00A358E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своевременным прохождением медицинского осмотра обучающихся, организуют отбор перспективных юных спортсменов. Тренер-преподаватель следит за дисциплиной и контролирует посещаемость. Обеспечивает безопасность проводимых занятий и соблюдение санитарно-гигиенических требований. Ведут систематический учет результатов по общей и специальной физической, технической и спортивной подготовке занимающихся.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4.4 Тренеры-преподаватели по спорту систематически повышают свою квалификацию, оказывают помощь общеобразовательным школам и другим учебным заведениям в организации и проведении воспитательной </w:t>
      </w:r>
      <w:r w:rsidRPr="00A358E3">
        <w:rPr>
          <w:rFonts w:ascii="Times New Roman" w:hAnsi="Times New Roman" w:cs="Times New Roman"/>
          <w:sz w:val="28"/>
          <w:szCs w:val="28"/>
        </w:rPr>
        <w:t>и учебно-тренировочной работе, проводят там показательные выступления и занятия.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>4.5. Продолжительность рабочего времени тренеров-преподавателей не должны превышать 40 часов в неделю. Тренерам-преподавателям определяется учебно-преподавательская нагрузка - шести академических часов в день или 36 часов в неделю. В течение остальной части рабочего времени выполняется организационная, методическая работа.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4.6. Тренеры-преподаватели, работающие с неполной недельной нагрузкой (совместители), </w:t>
      </w:r>
      <w:proofErr w:type="gramStart"/>
      <w:r w:rsidRPr="00A358E3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proofErr w:type="gramEnd"/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 так же как и штатные, выполнять организационно-методическую и воспитательную работу, привлекаться к организации спортивных соревнований.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4.7. К тренерско-преподавательской деятельности не допускаются лица: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8E3">
        <w:rPr>
          <w:rFonts w:ascii="Times New Roman" w:hAnsi="Times New Roman" w:cs="Times New Roman"/>
          <w:sz w:val="28"/>
          <w:szCs w:val="28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A358E3">
        <w:rPr>
          <w:rFonts w:ascii="Times New Roman" w:hAnsi="Times New Roman" w:cs="Times New Roman"/>
          <w:sz w:val="28"/>
          <w:szCs w:val="28"/>
        </w:rPr>
        <w:t xml:space="preserve"> и безопасности государства, а также против общественной безопасности;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8E3">
        <w:rPr>
          <w:rFonts w:ascii="Times New Roman" w:hAnsi="Times New Roman" w:cs="Times New Roman"/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358E3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A358E3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4.8. Работа тренерско-педагогического состава ДЮСШ оценивается: </w:t>
      </w: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58E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группах начальной подготовки - с учетом стабильности состава учебных групп, уровня усвоения обучающимися программ ДЮСШ, включая выполнение требований по общей физической подготовке, количества занимающихся, поступивших по конкурсу в учебно-тренировочные группы, помощи в организации и проведении спортивно-массовой работы;</w:t>
      </w:r>
      <w:proofErr w:type="gramEnd"/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>- в тренировочных группах - по стабильности составе групп, выполнению нормативных показателей по общей и специальной; физической подготовке, результатам, достигнутым в соревнованиях, подготовке из числа выпускников инструкторов общественников и судей по спорту.</w:t>
      </w:r>
    </w:p>
    <w:p w:rsidR="00D95493" w:rsidRPr="00B24EF0" w:rsidRDefault="00D95493" w:rsidP="00D95493">
      <w:pPr>
        <w:pStyle w:val="ab"/>
        <w:tabs>
          <w:tab w:val="left" w:pos="60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4.9. </w:t>
      </w:r>
      <w:proofErr w:type="gramStart"/>
      <w:r w:rsidRPr="00B24EF0">
        <w:rPr>
          <w:szCs w:val="28"/>
        </w:rPr>
        <w:t>Обучающиеся</w:t>
      </w:r>
      <w:proofErr w:type="gramEnd"/>
      <w:r w:rsidRPr="00B24EF0">
        <w:rPr>
          <w:szCs w:val="28"/>
        </w:rPr>
        <w:t xml:space="preserve"> имеют право на:</w:t>
      </w:r>
    </w:p>
    <w:p w:rsidR="00D95493" w:rsidRPr="00B24EF0" w:rsidRDefault="00D95493" w:rsidP="00D95493">
      <w:pPr>
        <w:pStyle w:val="ab"/>
        <w:tabs>
          <w:tab w:val="left" w:pos="360"/>
          <w:tab w:val="left" w:pos="60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получение бесплатного дополнительного образования в соответствии с государственными образовательными стандартами;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  <w:tab w:val="left" w:pos="60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выбор вида спорта для получения образования;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  <w:tab w:val="left" w:pos="60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уважение человеческого достоинства, свободу совести и информации, свободное выражение своих взглядов и убеждений;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  <w:tab w:val="left" w:pos="60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свободное посещение мероприятий,</w:t>
      </w:r>
      <w:r>
        <w:rPr>
          <w:szCs w:val="28"/>
        </w:rPr>
        <w:t xml:space="preserve"> не предусмотренных учебным пла</w:t>
      </w:r>
      <w:r w:rsidRPr="00B24EF0">
        <w:rPr>
          <w:szCs w:val="28"/>
        </w:rPr>
        <w:t>ном;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  <w:tab w:val="left" w:pos="60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добровольное привлечение к труду, не предусмотренному образовательной программой;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  <w:tab w:val="left" w:pos="60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защиту от применения методов физического и психического насилия;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  <w:tab w:val="left" w:pos="60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условия обучения, гарантирующие охрану и укрепление здоровья.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  <w:tab w:val="left" w:pos="60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4.10. </w:t>
      </w:r>
      <w:r w:rsidRPr="00B24EF0">
        <w:rPr>
          <w:szCs w:val="28"/>
        </w:rPr>
        <w:t>Обучающиеся обязаны:</w:t>
      </w:r>
    </w:p>
    <w:p w:rsidR="00D95493" w:rsidRDefault="00D95493" w:rsidP="00D95493">
      <w:pPr>
        <w:pStyle w:val="ab"/>
        <w:tabs>
          <w:tab w:val="left" w:pos="360"/>
          <w:tab w:val="left" w:pos="4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 xml:space="preserve">выполнять Устав </w:t>
      </w:r>
      <w:r>
        <w:rPr>
          <w:szCs w:val="28"/>
        </w:rPr>
        <w:t>ДЮСШ</w:t>
      </w:r>
      <w:r w:rsidRPr="00B24EF0">
        <w:rPr>
          <w:szCs w:val="28"/>
        </w:rPr>
        <w:t xml:space="preserve">, требования работников </w:t>
      </w:r>
      <w:r>
        <w:rPr>
          <w:szCs w:val="28"/>
        </w:rPr>
        <w:t>ДЮСШ;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добросовестно заниматься в тренировочных группах, стремиться к самосовершенствованию и познанию;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 xml:space="preserve">бережно относиться к имуществу </w:t>
      </w:r>
      <w:r>
        <w:rPr>
          <w:szCs w:val="28"/>
        </w:rPr>
        <w:t>ДЮСШ</w:t>
      </w:r>
      <w:r w:rsidRPr="00B24EF0">
        <w:rPr>
          <w:szCs w:val="28"/>
        </w:rPr>
        <w:t>;</w:t>
      </w:r>
    </w:p>
    <w:p w:rsidR="00D95493" w:rsidRPr="00B24EF0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 xml:space="preserve">уважать честь и достоинство других обучающихся и работников </w:t>
      </w:r>
      <w:r>
        <w:rPr>
          <w:szCs w:val="28"/>
        </w:rPr>
        <w:t>ДЮСШ</w:t>
      </w:r>
      <w:r w:rsidRPr="00B24EF0">
        <w:rPr>
          <w:szCs w:val="28"/>
        </w:rPr>
        <w:t>, не подвергать опасности их жизнь и здоровье;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 xml:space="preserve">соблюдать установленные </w:t>
      </w:r>
      <w:r>
        <w:rPr>
          <w:szCs w:val="28"/>
        </w:rPr>
        <w:t>ДЮСШ</w:t>
      </w:r>
      <w:r w:rsidRPr="00B24EF0">
        <w:rPr>
          <w:szCs w:val="28"/>
        </w:rPr>
        <w:t xml:space="preserve"> правила внутреннего распорядка, техники безопасности, санитарии и гигиены;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бережно относиться к результатам деятельности других людей, зелёным насаждениям;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 xml:space="preserve">поддерживать чистоту в </w:t>
      </w:r>
      <w:r>
        <w:rPr>
          <w:szCs w:val="28"/>
        </w:rPr>
        <w:t>ДЮСШ</w:t>
      </w:r>
      <w:r w:rsidRPr="00B24EF0">
        <w:rPr>
          <w:szCs w:val="28"/>
        </w:rPr>
        <w:t>, в спортивном зале;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придерживаться правил культуры поведения, труда и речи.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  <w:tab w:val="left" w:pos="107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4.11. </w:t>
      </w:r>
      <w:r w:rsidRPr="00B24EF0">
        <w:rPr>
          <w:szCs w:val="28"/>
        </w:rPr>
        <w:t>Обучающимся запрещается:</w:t>
      </w:r>
    </w:p>
    <w:p w:rsidR="00D95493" w:rsidRPr="00B24EF0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D95493" w:rsidRPr="00B24EF0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использовать любые средства и вещества, которые могут привести к взрывам и пожарам;</w:t>
      </w:r>
    </w:p>
    <w:p w:rsidR="00D95493" w:rsidRPr="00B24EF0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применять физическую силу, запугивание и вымогательство;</w:t>
      </w:r>
    </w:p>
    <w:p w:rsidR="00D95493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производить любые действия, влекущие за собой опасные последствия для окружающих.</w:t>
      </w:r>
    </w:p>
    <w:p w:rsidR="00D95493" w:rsidRPr="00B24EF0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4.12. </w:t>
      </w:r>
      <w:r w:rsidRPr="00B24EF0">
        <w:rPr>
          <w:szCs w:val="28"/>
        </w:rPr>
        <w:t>Родители имеют право:</w:t>
      </w:r>
    </w:p>
    <w:p w:rsidR="00D95493" w:rsidRPr="00B24EF0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защищать законные права и интересы ребёнка;</w:t>
      </w:r>
    </w:p>
    <w:p w:rsidR="00D95493" w:rsidRPr="00B24EF0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присутствовать на родительских собраниях и выражать своё мнение;</w:t>
      </w:r>
    </w:p>
    <w:p w:rsidR="00D95493" w:rsidRPr="00B24EF0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B24EF0">
        <w:rPr>
          <w:szCs w:val="28"/>
        </w:rPr>
        <w:t>принимать участие в обсуждении вопросов успеваемости и поведения своего ребёнка;</w:t>
      </w:r>
    </w:p>
    <w:p w:rsidR="00D95493" w:rsidRPr="00B24EF0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знакомиться с ходом и содержанием образовательного процесса путём посещения тренировочных занятий;</w:t>
      </w:r>
    </w:p>
    <w:p w:rsidR="00D95493" w:rsidRPr="00B24EF0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 xml:space="preserve">посещать </w:t>
      </w:r>
      <w:r>
        <w:rPr>
          <w:szCs w:val="28"/>
        </w:rPr>
        <w:t>ДЮСШ</w:t>
      </w:r>
      <w:r w:rsidRPr="00B24EF0">
        <w:rPr>
          <w:szCs w:val="28"/>
        </w:rPr>
        <w:t xml:space="preserve"> и беседовать с педагогическими работниками;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4.13. </w:t>
      </w:r>
      <w:r w:rsidRPr="00B24EF0">
        <w:rPr>
          <w:szCs w:val="28"/>
        </w:rPr>
        <w:t>Родители обязаны: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создавать необходимые материальные и бытовые условия для нормального обучения и воспитания ребёнка;</w:t>
      </w:r>
    </w:p>
    <w:p w:rsidR="00D95493" w:rsidRPr="00B24EF0" w:rsidRDefault="00D95493" w:rsidP="00D95493">
      <w:pPr>
        <w:pStyle w:val="ab"/>
        <w:tabs>
          <w:tab w:val="left" w:pos="360"/>
          <w:tab w:val="left" w:pos="48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 xml:space="preserve">обеспечивать посещение ребёнком </w:t>
      </w:r>
      <w:r>
        <w:rPr>
          <w:szCs w:val="28"/>
        </w:rPr>
        <w:t>ДЮСШ</w:t>
      </w:r>
      <w:r w:rsidRPr="00B24EF0">
        <w:rPr>
          <w:szCs w:val="28"/>
        </w:rPr>
        <w:t>;</w:t>
      </w:r>
    </w:p>
    <w:p w:rsidR="00D95493" w:rsidRPr="00B24EF0" w:rsidRDefault="00D95493" w:rsidP="00D95493">
      <w:pPr>
        <w:pStyle w:val="ab"/>
        <w:tabs>
          <w:tab w:val="left" w:pos="36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своевременно ставить тренера-преподава</w:t>
      </w:r>
      <w:r>
        <w:rPr>
          <w:szCs w:val="28"/>
        </w:rPr>
        <w:t>теля в известность о болезни ре</w:t>
      </w:r>
      <w:r w:rsidRPr="00B24EF0">
        <w:rPr>
          <w:szCs w:val="28"/>
        </w:rPr>
        <w:t>бёнка или возможном его отсутствии на тренировочном занятии;</w:t>
      </w:r>
    </w:p>
    <w:p w:rsidR="00D95493" w:rsidRPr="00B24EF0" w:rsidRDefault="00D95493" w:rsidP="00D95493">
      <w:pPr>
        <w:pStyle w:val="ab"/>
        <w:tabs>
          <w:tab w:val="left" w:pos="36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оказывать помощь педагогическим р</w:t>
      </w:r>
      <w:r>
        <w:rPr>
          <w:szCs w:val="28"/>
        </w:rPr>
        <w:t>аботникам в создании благоприят</w:t>
      </w:r>
      <w:r w:rsidRPr="00B24EF0">
        <w:rPr>
          <w:szCs w:val="28"/>
        </w:rPr>
        <w:t xml:space="preserve">ных условий для ребёнка в </w:t>
      </w:r>
      <w:r>
        <w:rPr>
          <w:szCs w:val="28"/>
        </w:rPr>
        <w:t>ДЮСШ</w:t>
      </w:r>
      <w:r w:rsidRPr="00B24EF0">
        <w:rPr>
          <w:szCs w:val="28"/>
        </w:rPr>
        <w:t>.</w:t>
      </w:r>
    </w:p>
    <w:p w:rsidR="00D95493" w:rsidRPr="00B24EF0" w:rsidRDefault="00D95493" w:rsidP="00D95493">
      <w:pPr>
        <w:pStyle w:val="ab"/>
        <w:tabs>
          <w:tab w:val="left" w:pos="36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4.14. </w:t>
      </w:r>
      <w:r w:rsidRPr="00B24EF0">
        <w:rPr>
          <w:szCs w:val="28"/>
        </w:rPr>
        <w:t xml:space="preserve">Родители несут ответственность </w:t>
      </w:r>
      <w:proofErr w:type="gramStart"/>
      <w:r w:rsidRPr="00B24EF0">
        <w:rPr>
          <w:szCs w:val="28"/>
        </w:rPr>
        <w:t>за</w:t>
      </w:r>
      <w:proofErr w:type="gramEnd"/>
      <w:r w:rsidRPr="00B24EF0">
        <w:rPr>
          <w:szCs w:val="28"/>
        </w:rPr>
        <w:t>:</w:t>
      </w:r>
    </w:p>
    <w:p w:rsidR="00D95493" w:rsidRPr="00B24EF0" w:rsidRDefault="00D95493" w:rsidP="00D95493">
      <w:pPr>
        <w:pStyle w:val="ab"/>
        <w:tabs>
          <w:tab w:val="left" w:pos="36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>воспитание своих детей;</w:t>
      </w:r>
    </w:p>
    <w:p w:rsidR="00D95493" w:rsidRPr="00B24EF0" w:rsidRDefault="00D95493" w:rsidP="00D95493">
      <w:pPr>
        <w:pStyle w:val="ab"/>
        <w:tabs>
          <w:tab w:val="left" w:pos="36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24EF0">
        <w:rPr>
          <w:szCs w:val="28"/>
        </w:rPr>
        <w:t xml:space="preserve">выполнение Устава и требований локальных актов </w:t>
      </w:r>
      <w:r>
        <w:rPr>
          <w:szCs w:val="28"/>
        </w:rPr>
        <w:t>ДЮСШ.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bCs/>
          <w:sz w:val="28"/>
          <w:szCs w:val="28"/>
        </w:rPr>
        <w:t xml:space="preserve">4.15. </w:t>
      </w:r>
      <w:r w:rsidRPr="00A358E3">
        <w:rPr>
          <w:rFonts w:ascii="Times New Roman" w:hAnsi="Times New Roman" w:cs="Times New Roman"/>
          <w:sz w:val="28"/>
          <w:szCs w:val="28"/>
        </w:rPr>
        <w:t xml:space="preserve">ДЮСШ </w:t>
      </w:r>
      <w:proofErr w:type="gramStart"/>
      <w:r w:rsidRPr="00A358E3">
        <w:rPr>
          <w:rFonts w:ascii="Times New Roman" w:hAnsi="Times New Roman" w:cs="Times New Roman"/>
          <w:sz w:val="28"/>
          <w:szCs w:val="28"/>
        </w:rPr>
        <w:t>самостоятельна</w:t>
      </w:r>
      <w:proofErr w:type="gramEnd"/>
      <w:r w:rsidRPr="00A358E3">
        <w:rPr>
          <w:rFonts w:ascii="Times New Roman" w:hAnsi="Times New Roman" w:cs="Times New Roman"/>
          <w:sz w:val="28"/>
          <w:szCs w:val="28"/>
        </w:rPr>
        <w:t xml:space="preserve"> в выборе системы оценок, формы, порядка и периодичности промежуточной аттестации обучающихся. Промежуточная аттестация проводится два раза в год в виде зачетных контрольных нормативов по общей и специальной физической подготовке, которые сдаются на каждом этапе обучения.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4.16. Спортивные разряды выполняются на классификационных соревнованиях различного ранга.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4.17. Выпускниками ДЮСШ являются учащиеся, прошедшие все этапы подготовки, сдавшие контрольно-переводные нормативы и выполнившие определенные спортивные разряды. Выпускникам, имеющим 1 разряд и выше, выдается разрядная книжка.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iCs/>
          <w:sz w:val="28"/>
          <w:szCs w:val="28"/>
        </w:rPr>
        <w:t xml:space="preserve">4.18. </w:t>
      </w:r>
      <w:r w:rsidRPr="00A358E3">
        <w:rPr>
          <w:rFonts w:ascii="Times New Roman" w:hAnsi="Times New Roman" w:cs="Times New Roman"/>
          <w:sz w:val="28"/>
          <w:szCs w:val="28"/>
        </w:rPr>
        <w:t>В ДЮСШ наряду с должностями педагогических работников предусматриваются должности инженерно-технических, административно-хозяйственных, производственных, учебно-вспомогательных и иных работников, осуществляющих вспомогательные функции.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Правовой статус (права, обязанности и ответственность) вспомогательного (инженерно-технического, административно-хозяйственного, производственного, учебно-вспомогательного, медицинского) персонала закреплен в соответствии с Федеральным законом «Об образовании в РФ», Трудовым кодексом Российской Федерации в правилах внутреннего трудового распорядка ДЮСШ, должностных инструкциях и в трудовых договорах с работниками.</w:t>
      </w:r>
    </w:p>
    <w:p w:rsidR="00D95493" w:rsidRPr="00CF2FC6" w:rsidRDefault="00D95493" w:rsidP="00D95493">
      <w:pPr>
        <w:ind w:firstLine="709"/>
        <w:jc w:val="both"/>
        <w:rPr>
          <w:szCs w:val="28"/>
        </w:rPr>
      </w:pP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УПРАВЛЕНИЕ ДЮСШ</w:t>
      </w:r>
    </w:p>
    <w:p w:rsidR="00D95493" w:rsidRDefault="00D95493" w:rsidP="00D95493">
      <w:pPr>
        <w:ind w:firstLine="709"/>
        <w:jc w:val="center"/>
        <w:rPr>
          <w:b/>
          <w:bCs/>
          <w:color w:val="000000"/>
          <w:szCs w:val="30"/>
        </w:rPr>
      </w:pPr>
    </w:p>
    <w:p w:rsidR="00D95493" w:rsidRPr="00A358E3" w:rsidRDefault="00D95493" w:rsidP="00A358E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A358E3">
        <w:rPr>
          <w:rFonts w:ascii="Times New Roman" w:hAnsi="Times New Roman" w:cs="Times New Roman"/>
          <w:sz w:val="28"/>
          <w:szCs w:val="28"/>
        </w:rPr>
        <w:t xml:space="preserve">Управление ДЮСШ осуществляется в соответствии с законодательством Российской Федерации, на основе сочетания принципов единоначалия и коллегиальности.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5.2. В ДЮСШ формируются коллегиальные органы управления, к которым </w:t>
      </w:r>
      <w:r w:rsidRPr="00A358E3">
        <w:rPr>
          <w:rFonts w:ascii="Times New Roman" w:hAnsi="Times New Roman" w:cs="Times New Roman"/>
          <w:sz w:val="28"/>
          <w:szCs w:val="28"/>
        </w:rPr>
        <w:lastRenderedPageBreak/>
        <w:t xml:space="preserve">относятся: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Общее собрание трудового коллектива;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D95493" w:rsidRPr="00CF2FC6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Родительский комитет.</w:t>
      </w:r>
    </w:p>
    <w:p w:rsidR="00D95493" w:rsidRPr="00250A51" w:rsidRDefault="00D95493" w:rsidP="00D95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250A51">
        <w:rPr>
          <w:rFonts w:ascii="Times New Roman" w:hAnsi="Times New Roman" w:cs="Times New Roman"/>
          <w:sz w:val="28"/>
          <w:szCs w:val="28"/>
        </w:rPr>
        <w:t xml:space="preserve"> </w:t>
      </w:r>
      <w:r w:rsidRPr="004D5C4D"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компетенция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C4D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4D5C4D">
        <w:rPr>
          <w:rFonts w:ascii="Times New Roman" w:hAnsi="Times New Roman" w:cs="Times New Roman"/>
          <w:sz w:val="28"/>
          <w:szCs w:val="28"/>
        </w:rPr>
        <w:t>, порядок принятия ими решений и выступления от имени</w:t>
      </w:r>
      <w:r>
        <w:rPr>
          <w:rFonts w:ascii="Times New Roman" w:hAnsi="Times New Roman" w:cs="Times New Roman"/>
          <w:sz w:val="28"/>
          <w:szCs w:val="28"/>
        </w:rPr>
        <w:t xml:space="preserve"> ДЮСШ</w:t>
      </w:r>
      <w:r w:rsidRPr="004D5C4D">
        <w:rPr>
          <w:rFonts w:ascii="Times New Roman" w:hAnsi="Times New Roman" w:cs="Times New Roman"/>
          <w:sz w:val="28"/>
          <w:szCs w:val="28"/>
        </w:rPr>
        <w:t xml:space="preserve"> устанавливаются настоящим Уставом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C4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5.4. Единоличным исполнительным органом ДЮСШ является её директор, назначаемый на должность и освобождаемый от должности Учредителем в порядке, установленном действующим законодательством Российской Федерации.</w:t>
      </w:r>
    </w:p>
    <w:p w:rsidR="00D95493" w:rsidRPr="00CF2FC6" w:rsidRDefault="00D95493" w:rsidP="00D95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CF2FC6">
        <w:rPr>
          <w:rFonts w:ascii="Times New Roman" w:hAnsi="Times New Roman" w:cs="Times New Roman"/>
          <w:sz w:val="28"/>
          <w:szCs w:val="28"/>
        </w:rPr>
        <w:t xml:space="preserve">. К компетенции директора относятся вопросы осуществления текущего руководства деятельностью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CF2FC6">
        <w:rPr>
          <w:rFonts w:ascii="Times New Roman" w:hAnsi="Times New Roman" w:cs="Times New Roman"/>
          <w:sz w:val="28"/>
          <w:szCs w:val="28"/>
        </w:rPr>
        <w:t xml:space="preserve">, за исключением вопросов, отнесенных законодательством или настоящим Уставом к компетенции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2FC6">
        <w:rPr>
          <w:rFonts w:ascii="Times New Roman" w:hAnsi="Times New Roman" w:cs="Times New Roman"/>
          <w:sz w:val="28"/>
          <w:szCs w:val="28"/>
        </w:rPr>
        <w:t>чредителя.</w:t>
      </w:r>
    </w:p>
    <w:p w:rsidR="00D95493" w:rsidRPr="00CF2FC6" w:rsidRDefault="00D95493" w:rsidP="00D954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CF2FC6">
        <w:rPr>
          <w:rFonts w:ascii="Times New Roman" w:hAnsi="Times New Roman" w:cs="Times New Roman"/>
          <w:sz w:val="28"/>
          <w:szCs w:val="28"/>
        </w:rPr>
        <w:t>. Директор подотчетен в своей деятельности Учредителю.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5.7. Взаимоотношения работников и директора ДЮСШ, возникающие на основе трудового договора, регулируются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D95493" w:rsidRPr="00CF2FC6" w:rsidRDefault="00D95493" w:rsidP="00D954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CF2FC6">
        <w:rPr>
          <w:rFonts w:ascii="Times New Roman" w:hAnsi="Times New Roman" w:cs="Times New Roman"/>
          <w:sz w:val="28"/>
          <w:szCs w:val="28"/>
        </w:rPr>
        <w:t xml:space="preserve">. Указания директора обязательны для исполнения всеми работниками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CF2FC6">
        <w:rPr>
          <w:rFonts w:ascii="Times New Roman" w:hAnsi="Times New Roman" w:cs="Times New Roman"/>
          <w:sz w:val="28"/>
          <w:szCs w:val="28"/>
        </w:rPr>
        <w:t>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5.9. Директор ДЮСШ:</w:t>
      </w:r>
    </w:p>
    <w:p w:rsidR="00D95493" w:rsidRPr="003616AE" w:rsidRDefault="00D95493" w:rsidP="00D95493">
      <w:pPr>
        <w:pStyle w:val="ab"/>
        <w:tabs>
          <w:tab w:val="left" w:pos="240"/>
          <w:tab w:val="left" w:pos="1295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 xml:space="preserve">действует без доверенности от имени </w:t>
      </w:r>
      <w:r>
        <w:rPr>
          <w:szCs w:val="28"/>
        </w:rPr>
        <w:t>ДЮСШ</w:t>
      </w:r>
      <w:r w:rsidRPr="003616AE">
        <w:rPr>
          <w:szCs w:val="28"/>
        </w:rPr>
        <w:t>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:rsidR="00D95493" w:rsidRPr="003616AE" w:rsidRDefault="00D95493" w:rsidP="00D95493">
      <w:pPr>
        <w:pStyle w:val="ab"/>
        <w:tabs>
          <w:tab w:val="left" w:pos="240"/>
          <w:tab w:val="left" w:pos="1305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 xml:space="preserve">определяет структуру </w:t>
      </w:r>
      <w:r>
        <w:rPr>
          <w:szCs w:val="28"/>
        </w:rPr>
        <w:t>ДЮСШ</w:t>
      </w:r>
      <w:r w:rsidRPr="003616AE">
        <w:rPr>
          <w:szCs w:val="28"/>
        </w:rPr>
        <w:t>;</w:t>
      </w:r>
    </w:p>
    <w:p w:rsidR="00D95493" w:rsidRDefault="00D95493" w:rsidP="00D954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2FC6">
        <w:rPr>
          <w:rFonts w:ascii="Times New Roman" w:hAnsi="Times New Roman" w:cs="Times New Roman"/>
          <w:sz w:val="28"/>
          <w:szCs w:val="28"/>
        </w:rPr>
        <w:t>утверждает штатное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 ДЮСШ</w:t>
      </w:r>
      <w:r w:rsidRPr="00CF2FC6">
        <w:rPr>
          <w:rFonts w:ascii="Times New Roman" w:hAnsi="Times New Roman" w:cs="Times New Roman"/>
          <w:sz w:val="28"/>
          <w:szCs w:val="28"/>
        </w:rPr>
        <w:t xml:space="preserve">, годовую бухгалтерскую отчетность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CF2FC6">
        <w:rPr>
          <w:rFonts w:ascii="Times New Roman" w:hAnsi="Times New Roman" w:cs="Times New Roman"/>
          <w:sz w:val="28"/>
          <w:szCs w:val="28"/>
        </w:rPr>
        <w:t xml:space="preserve">, внутренние документы, регламентирующие деятельность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CF2FC6">
        <w:rPr>
          <w:rFonts w:ascii="Times New Roman" w:hAnsi="Times New Roman" w:cs="Times New Roman"/>
          <w:sz w:val="28"/>
          <w:szCs w:val="28"/>
        </w:rPr>
        <w:t>;</w:t>
      </w:r>
    </w:p>
    <w:p w:rsidR="00D95493" w:rsidRPr="003616AE" w:rsidRDefault="00D95493" w:rsidP="00D95493">
      <w:pPr>
        <w:pStyle w:val="ab"/>
        <w:tabs>
          <w:tab w:val="left" w:pos="240"/>
          <w:tab w:val="left" w:pos="130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 xml:space="preserve">в установленном действующим законодательством порядке осуществляет прием на работу и увольнение работников </w:t>
      </w:r>
      <w:r>
        <w:rPr>
          <w:szCs w:val="28"/>
        </w:rPr>
        <w:t>ДЮСШ</w:t>
      </w:r>
      <w:r w:rsidRPr="003616AE">
        <w:rPr>
          <w:szCs w:val="28"/>
        </w:rPr>
        <w:t>, утверждает должностные инструкции, несет ответственность за уровень квалификации работников;</w:t>
      </w:r>
    </w:p>
    <w:p w:rsidR="00D95493" w:rsidRPr="003616AE" w:rsidRDefault="00D95493" w:rsidP="00D95493">
      <w:pPr>
        <w:pStyle w:val="ab"/>
        <w:tabs>
          <w:tab w:val="left" w:pos="240"/>
          <w:tab w:val="left" w:pos="130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 xml:space="preserve">издает приказы и дает указания, обязательные для всех работников </w:t>
      </w:r>
      <w:r>
        <w:rPr>
          <w:szCs w:val="28"/>
        </w:rPr>
        <w:t>ДЮСШ</w:t>
      </w:r>
      <w:r w:rsidRPr="003616AE">
        <w:rPr>
          <w:szCs w:val="28"/>
        </w:rPr>
        <w:t xml:space="preserve">, утверждает локальные акты </w:t>
      </w:r>
      <w:r>
        <w:rPr>
          <w:szCs w:val="28"/>
        </w:rPr>
        <w:t>ДЮСШ</w:t>
      </w:r>
      <w:r w:rsidRPr="003616AE">
        <w:rPr>
          <w:szCs w:val="28"/>
        </w:rPr>
        <w:t>;</w:t>
      </w:r>
    </w:p>
    <w:p w:rsidR="00D95493" w:rsidRPr="003616AE" w:rsidRDefault="00D95493" w:rsidP="00D95493">
      <w:pPr>
        <w:pStyle w:val="ab"/>
        <w:tabs>
          <w:tab w:val="left" w:pos="240"/>
          <w:tab w:val="left" w:pos="130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3616AE">
        <w:rPr>
          <w:szCs w:val="28"/>
        </w:rPr>
        <w:t xml:space="preserve">решает вопросы оплаты труда работников </w:t>
      </w:r>
      <w:r>
        <w:rPr>
          <w:szCs w:val="28"/>
        </w:rPr>
        <w:t>ДЮСШ в соответствии с дей</w:t>
      </w:r>
      <w:r w:rsidRPr="003616AE">
        <w:rPr>
          <w:szCs w:val="28"/>
        </w:rPr>
        <w:t>ствующим законодательством;</w:t>
      </w:r>
    </w:p>
    <w:p w:rsidR="00D95493" w:rsidRPr="003616AE" w:rsidRDefault="00D95493" w:rsidP="00D95493">
      <w:pPr>
        <w:pStyle w:val="ab"/>
        <w:tabs>
          <w:tab w:val="left" w:pos="240"/>
          <w:tab w:val="left" w:pos="1295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>является распорядителем финансов, имеет право первой подписи;</w:t>
      </w:r>
    </w:p>
    <w:p w:rsidR="00D95493" w:rsidRPr="003616AE" w:rsidRDefault="00D95493" w:rsidP="00D95493">
      <w:pPr>
        <w:pStyle w:val="ab"/>
        <w:tabs>
          <w:tab w:val="left" w:pos="240"/>
          <w:tab w:val="left" w:pos="1305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>обеспечивает расходование денежных сре</w:t>
      </w:r>
      <w:proofErr w:type="gramStart"/>
      <w:r w:rsidRPr="003616AE">
        <w:rPr>
          <w:szCs w:val="28"/>
        </w:rPr>
        <w:t>дств в с</w:t>
      </w:r>
      <w:proofErr w:type="gramEnd"/>
      <w:r w:rsidRPr="003616AE">
        <w:rPr>
          <w:szCs w:val="28"/>
        </w:rPr>
        <w:t>оответствии с действующим законодательством, утвержденной бюджетной сметой и целями их предоставления;</w:t>
      </w:r>
    </w:p>
    <w:p w:rsidR="00D95493" w:rsidRPr="003616AE" w:rsidRDefault="00D95493" w:rsidP="00D95493">
      <w:pPr>
        <w:pStyle w:val="ab"/>
        <w:tabs>
          <w:tab w:val="left" w:pos="240"/>
          <w:tab w:val="left" w:pos="1305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>обеспечивает открытость и доступность документов и сведений, установленных действующим законодательством Российской Федерации;</w:t>
      </w:r>
    </w:p>
    <w:p w:rsidR="00D95493" w:rsidRPr="003616AE" w:rsidRDefault="00D95493" w:rsidP="00D95493">
      <w:pPr>
        <w:pStyle w:val="ab"/>
        <w:tabs>
          <w:tab w:val="left" w:pos="240"/>
          <w:tab w:val="left" w:pos="1305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>осуществляет иные полномочия в соответствии с действующим законодательством;</w:t>
      </w:r>
    </w:p>
    <w:p w:rsidR="00D95493" w:rsidRPr="003616AE" w:rsidRDefault="00D95493" w:rsidP="00D95493">
      <w:pPr>
        <w:pStyle w:val="ab"/>
        <w:tabs>
          <w:tab w:val="left" w:pos="240"/>
          <w:tab w:val="left" w:pos="365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>осуществляет текущий контроль успеваемости и промежуточной аттестации учащихся;</w:t>
      </w:r>
    </w:p>
    <w:p w:rsidR="00D95493" w:rsidRPr="003616AE" w:rsidRDefault="00D95493" w:rsidP="00D95493">
      <w:pPr>
        <w:pStyle w:val="ab"/>
        <w:tabs>
          <w:tab w:val="left" w:pos="240"/>
          <w:tab w:val="left" w:pos="36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3616AE">
        <w:rPr>
          <w:szCs w:val="28"/>
        </w:rPr>
        <w:t xml:space="preserve">планирует, организует и контролирует образовательный процесс, отвечает за качество и эффективность работы </w:t>
      </w:r>
      <w:r>
        <w:rPr>
          <w:szCs w:val="28"/>
        </w:rPr>
        <w:t>ДЮСШ</w:t>
      </w:r>
      <w:r w:rsidRPr="003616AE">
        <w:rPr>
          <w:szCs w:val="28"/>
        </w:rPr>
        <w:t>;</w:t>
      </w:r>
    </w:p>
    <w:p w:rsidR="00D95493" w:rsidRPr="003616AE" w:rsidRDefault="00D95493" w:rsidP="00D95493">
      <w:pPr>
        <w:pStyle w:val="ab"/>
        <w:tabs>
          <w:tab w:val="left" w:pos="240"/>
          <w:tab w:val="left" w:pos="355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>утверждает доплаты и надбавки стимулирующего характера в пределах имеющихся денежных средств;</w:t>
      </w:r>
    </w:p>
    <w:p w:rsidR="00D95493" w:rsidRPr="003616AE" w:rsidRDefault="00D95493" w:rsidP="00D95493">
      <w:pPr>
        <w:pStyle w:val="ab"/>
        <w:tabs>
          <w:tab w:val="left" w:pos="240"/>
          <w:tab w:val="left" w:pos="36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 xml:space="preserve">распоряжается, на праве оперативного управления, имуществом </w:t>
      </w:r>
      <w:r>
        <w:rPr>
          <w:szCs w:val="28"/>
        </w:rPr>
        <w:t>ДЮСШ</w:t>
      </w:r>
      <w:r w:rsidRPr="003616AE">
        <w:rPr>
          <w:szCs w:val="28"/>
        </w:rPr>
        <w:t>, и обеспечивает рациональное использование финансовых средств;</w:t>
      </w:r>
    </w:p>
    <w:p w:rsidR="00D95493" w:rsidRPr="003616AE" w:rsidRDefault="00D95493" w:rsidP="00D95493">
      <w:pPr>
        <w:pStyle w:val="ab"/>
        <w:tabs>
          <w:tab w:val="left" w:pos="240"/>
          <w:tab w:val="left" w:pos="36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 xml:space="preserve">представляет </w:t>
      </w:r>
      <w:r>
        <w:rPr>
          <w:szCs w:val="28"/>
        </w:rPr>
        <w:t>ДЮСШ</w:t>
      </w:r>
      <w:r w:rsidRPr="003616AE">
        <w:rPr>
          <w:szCs w:val="28"/>
        </w:rPr>
        <w:t xml:space="preserve"> в государственных, муниципальных и общественных органах;</w:t>
      </w:r>
    </w:p>
    <w:p w:rsidR="00D95493" w:rsidRPr="003616AE" w:rsidRDefault="00D95493" w:rsidP="00D95493">
      <w:pPr>
        <w:pStyle w:val="ab"/>
        <w:tabs>
          <w:tab w:val="left" w:pos="240"/>
          <w:tab w:val="left" w:pos="36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>несет ответственность за свою деятельность перед Учредителем;</w:t>
      </w:r>
    </w:p>
    <w:p w:rsidR="00D95493" w:rsidRPr="003616AE" w:rsidRDefault="00D95493" w:rsidP="00D95493">
      <w:pPr>
        <w:pStyle w:val="ab"/>
        <w:tabs>
          <w:tab w:val="left" w:pos="240"/>
          <w:tab w:val="left" w:pos="365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 xml:space="preserve">осуществляет </w:t>
      </w:r>
      <w:proofErr w:type="gramStart"/>
      <w:r w:rsidRPr="003616AE">
        <w:rPr>
          <w:szCs w:val="28"/>
        </w:rPr>
        <w:t>контроль за</w:t>
      </w:r>
      <w:proofErr w:type="gramEnd"/>
      <w:r w:rsidRPr="003616AE">
        <w:rPr>
          <w:szCs w:val="28"/>
        </w:rPr>
        <w:t xml:space="preserve"> деятельностью работников </w:t>
      </w:r>
      <w:r>
        <w:rPr>
          <w:szCs w:val="28"/>
        </w:rPr>
        <w:t>ДЮСШ</w:t>
      </w:r>
      <w:r w:rsidRPr="003616AE">
        <w:rPr>
          <w:szCs w:val="28"/>
        </w:rPr>
        <w:t>;</w:t>
      </w:r>
    </w:p>
    <w:p w:rsidR="00D95493" w:rsidRPr="003616AE" w:rsidRDefault="00D95493" w:rsidP="00D95493">
      <w:pPr>
        <w:pStyle w:val="ab"/>
        <w:tabs>
          <w:tab w:val="left" w:pos="240"/>
          <w:tab w:val="left" w:pos="365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 xml:space="preserve">организует обеспечение сохранности материальных ценностей </w:t>
      </w:r>
      <w:r>
        <w:rPr>
          <w:szCs w:val="28"/>
        </w:rPr>
        <w:t>ДЮСШ</w:t>
      </w:r>
      <w:r w:rsidRPr="003616AE">
        <w:rPr>
          <w:szCs w:val="28"/>
        </w:rPr>
        <w:t>;</w:t>
      </w:r>
    </w:p>
    <w:p w:rsidR="00D95493" w:rsidRPr="003616AE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 xml:space="preserve">обеспечивает выполнение </w:t>
      </w:r>
      <w:r>
        <w:rPr>
          <w:szCs w:val="28"/>
        </w:rPr>
        <w:t>ДЮСШ</w:t>
      </w:r>
      <w:r w:rsidRPr="003616AE">
        <w:rPr>
          <w:szCs w:val="28"/>
        </w:rPr>
        <w:t xml:space="preserve"> муниципального задания;</w:t>
      </w:r>
    </w:p>
    <w:p w:rsidR="00D95493" w:rsidRPr="003616AE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 xml:space="preserve">обеспечивает составление и выполнение плана финансово-хозяйственной деятельности </w:t>
      </w:r>
      <w:r>
        <w:rPr>
          <w:szCs w:val="28"/>
        </w:rPr>
        <w:t>ДЮСШ</w:t>
      </w:r>
      <w:r w:rsidRPr="003616AE">
        <w:rPr>
          <w:szCs w:val="28"/>
        </w:rPr>
        <w:t>;</w:t>
      </w:r>
    </w:p>
    <w:p w:rsidR="00D95493" w:rsidRPr="003616AE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>обеспечивает соблюдение установленных правил охраны труда, санитарно-гигиенических норм, а также требований пожарной и антитеррористической безопасности;</w:t>
      </w:r>
    </w:p>
    <w:p w:rsidR="00D95493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16AE">
        <w:rPr>
          <w:szCs w:val="28"/>
        </w:rPr>
        <w:t xml:space="preserve">несет в установленном законом порядке ответственность за убытки, причиненные </w:t>
      </w:r>
      <w:r>
        <w:rPr>
          <w:szCs w:val="28"/>
        </w:rPr>
        <w:t>ДЮСШ</w:t>
      </w:r>
      <w:r w:rsidRPr="003616AE">
        <w:rPr>
          <w:szCs w:val="28"/>
        </w:rPr>
        <w:t xml:space="preserve"> его виновными действиями (бездействием), в том числе в случае утраты имущества </w:t>
      </w:r>
      <w:r>
        <w:rPr>
          <w:szCs w:val="28"/>
        </w:rPr>
        <w:t>ДЮСШ</w:t>
      </w:r>
      <w:r w:rsidRPr="003616AE">
        <w:rPr>
          <w:szCs w:val="28"/>
        </w:rPr>
        <w:t>;</w:t>
      </w:r>
    </w:p>
    <w:p w:rsidR="00D95493" w:rsidRPr="003616AE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>- несет ответственность за</w:t>
      </w:r>
      <w:r w:rsidRPr="00FB44D9">
        <w:rPr>
          <w:szCs w:val="28"/>
        </w:rPr>
        <w:t xml:space="preserve"> </w:t>
      </w:r>
      <w:r w:rsidRPr="00165BF8">
        <w:rPr>
          <w:szCs w:val="28"/>
        </w:rPr>
        <w:t>ненадлежащее выполнение возложенных</w:t>
      </w:r>
      <w:r w:rsidRPr="003616AE">
        <w:rPr>
          <w:szCs w:val="28"/>
        </w:rPr>
        <w:t xml:space="preserve"> на него обязанностей;</w:t>
      </w:r>
    </w:p>
    <w:p w:rsidR="00D95493" w:rsidRPr="003616AE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>- несет ответственность за</w:t>
      </w:r>
      <w:r w:rsidRPr="003616AE">
        <w:rPr>
          <w:szCs w:val="28"/>
        </w:rPr>
        <w:t xml:space="preserve"> сохранность денежных средств, материальных ценностей и имущества </w:t>
      </w:r>
      <w:r>
        <w:rPr>
          <w:szCs w:val="28"/>
        </w:rPr>
        <w:t>ДЮСШ</w:t>
      </w:r>
      <w:r w:rsidRPr="003616AE">
        <w:rPr>
          <w:szCs w:val="28"/>
        </w:rPr>
        <w:t>;</w:t>
      </w:r>
    </w:p>
    <w:p w:rsidR="00D95493" w:rsidRPr="003616AE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>- несет ответственность за</w:t>
      </w:r>
      <w:r w:rsidRPr="003616AE">
        <w:rPr>
          <w:szCs w:val="28"/>
        </w:rPr>
        <w:t xml:space="preserve"> жизнь и здоровье детей и работников во время образовательного процесса, соблюдение норм охраны труда и техники безопасности;</w:t>
      </w:r>
    </w:p>
    <w:p w:rsidR="00D95493" w:rsidRPr="003616AE" w:rsidRDefault="00D95493" w:rsidP="00D95493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>- несет ответственность за</w:t>
      </w:r>
      <w:r w:rsidRPr="003616AE">
        <w:rPr>
          <w:szCs w:val="28"/>
        </w:rPr>
        <w:t xml:space="preserve">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осуществляемыми в пределах финансовых средств </w:t>
      </w:r>
      <w:r>
        <w:rPr>
          <w:szCs w:val="28"/>
        </w:rPr>
        <w:t>ДЮСШ</w:t>
      </w:r>
      <w:r w:rsidRPr="003616AE">
        <w:rPr>
          <w:szCs w:val="28"/>
        </w:rPr>
        <w:t>, выделяемых Учредителем.</w:t>
      </w:r>
    </w:p>
    <w:p w:rsidR="00D95493" w:rsidRPr="00CF2FC6" w:rsidRDefault="00D95493" w:rsidP="00D95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2FC6">
        <w:rPr>
          <w:rFonts w:ascii="Times New Roman" w:hAnsi="Times New Roman" w:cs="Times New Roman"/>
          <w:sz w:val="28"/>
          <w:szCs w:val="28"/>
        </w:rPr>
        <w:t>выполняет другие функции, вытекающие из настоящего Устава и Трудового договора, не противоречащие 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CF2FC6">
        <w:rPr>
          <w:rFonts w:ascii="Times New Roman" w:hAnsi="Times New Roman" w:cs="Times New Roman"/>
          <w:sz w:val="28"/>
          <w:szCs w:val="28"/>
        </w:rPr>
        <w:t>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5.10. Управление педагогической деятельностью в ДЮСШ осуществляет Педагогический совет ДЮСШ. На заседании Педагогического совета ДЮСШ с правом совещательного голоса могут присутствовать по приглашению медицинские работники, родители (законные представители) воспитанников ДЮСШ. Педагогический совет является постоянно действующим органом ДЮСШ.</w:t>
      </w:r>
      <w:r w:rsidRPr="00A358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5.11. Заседания Педагогического совета ДЮСШ правомочны, если на них присутствуют не менее половины его состава. Решение Педагогического совета ДЮСШ считается принятым, если за него проголосовало большинство присутствующих. Решения, принятые в пределах компетенции Педагогического совета ДЮСШ и не противоречащие законодательству, являются обязательными в деятельности ДЮСШ. Педагогический совет созывается в случае, если этого требуют интересы ДЮСШ, но не реже одного раза в квартал.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lastRenderedPageBreak/>
        <w:t xml:space="preserve">5.12. К компетенции Педагогического совета ДЮСШ относится: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определение направления образовательной деятельности ДЮСШ;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отбор и утверждение образовательных программ для использования в деятельности ДЮСШ;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рассмотрение вопросов содержания форм и методов образовательного процесса, планирование образовательной деятельности;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рассмотрение вопросов повышения квалификации и переподготовки кадров;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организация выявление, обобщение, распространение, внедрение педагогического опыта;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заслушивание отчетов Директора о создании условий для реализации образовательных программ в ДЮСШ.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5.13. Общее собрание трудового коллектива.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5.14. Трудовой коллектив составляют все работники, участвующие своим трудом в его деятельности на основе трудового договора.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Общее собрание трудового коллектива ДЮСШ является органом общественного самоуправления, который включает в себя всех работников ДЮСШ. Собрание считается правомочным, если на нем присутствует не менее двух третей списочного состава постоянных работников.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Решения общего собрания трудового коллектива принимаются открытым голосованием, простым большинством голосов. Каждый член общего собрания трудового коллектива имеет один голос.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Решение общего собрания трудового коллектива является обязательным для выполнения всеми работниками ДЮСШ.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 xml:space="preserve">5.15. Общее собрание трудового коллектива проводятся не реже одного раза в год. О повестке дня, времени и месте его проведения должно быть объявлено не менее чем за 7 дней. 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Общее собрание трудового коллектива созывается директором ДЮСШ.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5.16. К компетенции общего собрания трудового коллектива относится: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принятие Коллективного договора, Правил внутреннего трудового распорядка;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определение численности и срока полномочий Комиссии по трудовым спорам ДЮСШ, избрание её членов;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выдвижение коллективных требований работников ДЮСШ и избрание полномочных представителей для участия в разрешении коллективного трудового спора;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принятие не противоречащих законодательству Российской Федерации и иным нормативным правовым актам решений по другим вопросам деятельности ДЮСШ, не отнесенным к компетенции иных органов управления ДЮСШ;</w:t>
      </w:r>
    </w:p>
    <w:p w:rsidR="00D95493" w:rsidRPr="00A358E3" w:rsidRDefault="00D95493" w:rsidP="00A358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E3">
        <w:rPr>
          <w:rFonts w:ascii="Times New Roman" w:hAnsi="Times New Roman" w:cs="Times New Roman"/>
          <w:sz w:val="28"/>
          <w:szCs w:val="28"/>
        </w:rPr>
        <w:t>- по инициативе директора ДЮСШ на рассмотрение могут быть вынесены и иные вопросы.</w:t>
      </w:r>
    </w:p>
    <w:p w:rsidR="00D95493" w:rsidRDefault="00D95493" w:rsidP="00D95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5.17. </w:t>
      </w:r>
      <w:r w:rsidRPr="004D5C4D">
        <w:rPr>
          <w:rFonts w:ascii="Times New Roman" w:hAnsi="Times New Roman" w:cs="Times New Roman"/>
          <w:sz w:val="28"/>
          <w:szCs w:val="28"/>
        </w:rPr>
        <w:t>Функции и полномочия Учредителя:</w:t>
      </w:r>
    </w:p>
    <w:p w:rsidR="00D95493" w:rsidRPr="004D5C4D" w:rsidRDefault="00D95493" w:rsidP="00D95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C4D">
        <w:rPr>
          <w:rFonts w:ascii="Times New Roman" w:hAnsi="Times New Roman" w:cs="Times New Roman"/>
          <w:sz w:val="28"/>
          <w:szCs w:val="28"/>
        </w:rPr>
        <w:t xml:space="preserve">утверждение Устава </w:t>
      </w:r>
      <w:r>
        <w:rPr>
          <w:rFonts w:ascii="Times New Roman" w:hAnsi="Times New Roman" w:cs="Times New Roman"/>
          <w:sz w:val="28"/>
          <w:szCs w:val="28"/>
        </w:rPr>
        <w:t xml:space="preserve">ДЮСШ </w:t>
      </w:r>
      <w:r w:rsidRPr="004D5C4D">
        <w:rPr>
          <w:rFonts w:ascii="Times New Roman" w:hAnsi="Times New Roman" w:cs="Times New Roman"/>
          <w:sz w:val="28"/>
          <w:szCs w:val="28"/>
        </w:rPr>
        <w:t>и внесенных в него изменений, дополнений;</w:t>
      </w:r>
    </w:p>
    <w:p w:rsidR="00D95493" w:rsidRPr="004D5C4D" w:rsidRDefault="00D95493" w:rsidP="00D95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D5C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5C4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деятельностью; контроль деятельности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4D5C4D">
        <w:rPr>
          <w:rFonts w:ascii="Times New Roman" w:hAnsi="Times New Roman" w:cs="Times New Roman"/>
          <w:sz w:val="28"/>
          <w:szCs w:val="28"/>
        </w:rPr>
        <w:t xml:space="preserve"> в части сохранности и эффективного использования закрепленных за ней объектов собственности;</w:t>
      </w:r>
    </w:p>
    <w:p w:rsidR="00D95493" w:rsidRDefault="00D95493" w:rsidP="00D95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018D">
        <w:rPr>
          <w:rFonts w:ascii="Times New Roman" w:hAnsi="Times New Roman" w:cs="Times New Roman"/>
          <w:sz w:val="28"/>
          <w:szCs w:val="28"/>
        </w:rPr>
        <w:t xml:space="preserve">принятие решения о переименовании, реорганизации и ликвидации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1901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18D">
        <w:rPr>
          <w:rFonts w:ascii="Times New Roman" w:hAnsi="Times New Roman" w:cs="Times New Roman"/>
          <w:sz w:val="28"/>
          <w:szCs w:val="28"/>
        </w:rPr>
        <w:t>а также изменение его типа;</w:t>
      </w:r>
    </w:p>
    <w:p w:rsidR="00D95493" w:rsidRDefault="00D95493" w:rsidP="00D95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018D">
        <w:rPr>
          <w:rFonts w:ascii="Times New Roman" w:hAnsi="Times New Roman" w:cs="Times New Roman"/>
          <w:sz w:val="28"/>
          <w:szCs w:val="28"/>
        </w:rPr>
        <w:t>назначение ликвидационной комиссии и утверждение промежуточного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18D">
        <w:rPr>
          <w:rFonts w:ascii="Times New Roman" w:hAnsi="Times New Roman" w:cs="Times New Roman"/>
          <w:sz w:val="28"/>
          <w:szCs w:val="28"/>
        </w:rPr>
        <w:t>окончательного ликвидационных балансов;</w:t>
      </w:r>
      <w:r w:rsidRPr="0019018D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53C7">
        <w:rPr>
          <w:rFonts w:ascii="Times New Roman" w:hAnsi="Times New Roman" w:cs="Times New Roman"/>
          <w:sz w:val="28"/>
          <w:szCs w:val="28"/>
        </w:rPr>
        <w:t>утверждение муниципального задания, плана 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C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AB53C7">
        <w:rPr>
          <w:rFonts w:ascii="Times New Roman" w:hAnsi="Times New Roman" w:cs="Times New Roman"/>
          <w:sz w:val="28"/>
          <w:szCs w:val="28"/>
        </w:rPr>
        <w:t>, внесение в них изменений;</w:t>
      </w:r>
    </w:p>
    <w:p w:rsidR="00D95493" w:rsidRPr="004D5C4D" w:rsidRDefault="00D95493" w:rsidP="00D95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B53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53C7">
        <w:rPr>
          <w:rFonts w:ascii="Times New Roman" w:hAnsi="Times New Roman" w:cs="Times New Roman"/>
          <w:sz w:val="28"/>
          <w:szCs w:val="28"/>
        </w:rPr>
        <w:t xml:space="preserve"> сохранностью и эффективным использованием имущества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C7">
        <w:rPr>
          <w:rFonts w:ascii="Times New Roman" w:hAnsi="Times New Roman" w:cs="Times New Roman"/>
          <w:sz w:val="28"/>
          <w:szCs w:val="28"/>
        </w:rPr>
        <w:t xml:space="preserve">земельного участка, закрепленного Учредителем за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AB53C7">
        <w:rPr>
          <w:rFonts w:ascii="Times New Roman" w:hAnsi="Times New Roman" w:cs="Times New Roman"/>
          <w:sz w:val="28"/>
          <w:szCs w:val="28"/>
        </w:rPr>
        <w:t>;</w:t>
      </w:r>
    </w:p>
    <w:p w:rsidR="00D95493" w:rsidRPr="00CF2FC6" w:rsidRDefault="00D95493" w:rsidP="00D95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C4D">
        <w:rPr>
          <w:rFonts w:ascii="Times New Roman" w:hAnsi="Times New Roman" w:cs="Times New Roman"/>
          <w:sz w:val="28"/>
          <w:szCs w:val="28"/>
        </w:rPr>
        <w:t>осуществление иных полномочий, предусмотренных действующим законодательством РФ, законодательством Саратовской области,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D5C4D">
        <w:rPr>
          <w:rFonts w:ascii="Times New Roman" w:hAnsi="Times New Roman" w:cs="Times New Roman"/>
          <w:sz w:val="28"/>
          <w:szCs w:val="28"/>
        </w:rPr>
        <w:t>.</w:t>
      </w:r>
    </w:p>
    <w:p w:rsidR="00D95493" w:rsidRPr="002C02F0" w:rsidRDefault="00D95493" w:rsidP="00443131">
      <w:pPr>
        <w:jc w:val="both"/>
        <w:rPr>
          <w:szCs w:val="28"/>
        </w:rPr>
      </w:pPr>
    </w:p>
    <w:p w:rsidR="00D95493" w:rsidRDefault="00D95493" w:rsidP="00443131">
      <w:pPr>
        <w:widowControl w:val="0"/>
        <w:shd w:val="clear" w:color="auto" w:fill="FFFFFF"/>
        <w:tabs>
          <w:tab w:val="left" w:pos="123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58E3">
        <w:rPr>
          <w:rFonts w:ascii="Times New Roman" w:hAnsi="Times New Roman" w:cs="Times New Roman"/>
          <w:b/>
          <w:color w:val="000000"/>
          <w:sz w:val="28"/>
          <w:szCs w:val="28"/>
        </w:rPr>
        <w:t>6. ИМУЩЕСТВО И ФИНАНСОВО-ХОЗЯЙСТВЕННАЯ ДЕЯТЕЛЬНОСТЬ</w:t>
      </w:r>
    </w:p>
    <w:p w:rsidR="00443131" w:rsidRPr="00443131" w:rsidRDefault="00443131" w:rsidP="00443131">
      <w:pPr>
        <w:shd w:val="clear" w:color="auto" w:fill="FFFFFF"/>
        <w:tabs>
          <w:tab w:val="left" w:pos="1238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6.1. Финансовое обеспечение деятельности ДЮСШ осуществляется в соответствии с действующим законодательством РФ.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6.2. Бухгалтерский и статистический учет и отчетность ДЮСШ ведутся в порядке, установленном действующим законодательством РФ.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6.3. ДЮСШ обеспечивает учет, сохранность, своевременный контроль и подготовку документов, образовавшихся в результате ее деятельности, к передаче на государственное хранение. ДЮСШ создает необходимые условия для долговременного хранения документов по личному составу и своевременного исполнения по ним запросов социально-правового характера.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6.4. Имущество ДЮСШ закрепляется за ним на праве оперативного управления в соответствии с Гражданским кодексом Российской Федерации.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Земельный участок, необходимый для выполнения ДЮСШ своих уставных задач, предоставляется ему на праве постоянного (бессрочного) пользования.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6.5. Источниками формирования имущества ДЮСШ являются: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 xml:space="preserve">- субсидии из бюджета </w:t>
      </w:r>
      <w:proofErr w:type="spellStart"/>
      <w:r w:rsidRPr="0044313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43131">
        <w:rPr>
          <w:rFonts w:ascii="Times New Roman" w:hAnsi="Times New Roman" w:cs="Times New Roman"/>
          <w:sz w:val="28"/>
          <w:szCs w:val="28"/>
        </w:rPr>
        <w:t xml:space="preserve"> муниципального района и иных не запрещенных федеральными законами источников; 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- имущество, закрепленное на праве оперативного управления за ДЮСШ Собственником;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- внебюджетные средства, в том числе: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- добровольные взносы и пожертвования физических и юридических лиц;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6.6. ДЮСШ без согласия Собственника не вправе распоряжаться особо ценным движимым имуществом, закрепленным за ним Собственником или приобретенным ДЮСШ за счет средств, выделенных ему Собственником на приобретение такого имущества, а также недвижимым имуществом.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Остальным находящимся на праве оперативного управления имуществом ДЮСШ вправе распоряжаться самостоятельно, если иное не предусмотрено действующим законодательством РФ.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lastRenderedPageBreak/>
        <w:t>6.7. Право оперативного управления имуществом, в отношении которого собственником принято решение о закреплении за ДЮСШ, возникает у ДЮСШ с момента передачи имущества, если иное не установлено законом и иными правовыми актами или решением собственника.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6.8. При осуществлении оперативного управления имуществом ДЮСШ обязано: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- эффективно использовать закрепленное на праве оперативного управления имущество;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- обеспечивать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- не допускать ухудшения технического состояния закрепленного на праве оперативного управления имущества, это требование не распространяется на ухудшения, связанные с нормативным износом этого имущества в процессе эксплуатации.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6.9. Право оперативного управления на недвижимое имущество, закрепляемого за ДЮСШ, право постоянного (бессрочного) пользования на земельный участок, предоставляемый ДЮСШ, возникает с момента его государственной регистрации ДЮСШ в установленном законом порядке.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6.10. ДЮСШ владеет, пользуется и распоряжается закрепленным за ним на праве оперативного управления имуществом в соответствии с действующим законодательством Российской Федерации, правовыми актами органов местного самоуправления, настоящим Уставом, договором о закреплении имущества.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6.11. Право оперативного управления имуществом прекращается по основаниям и в порядке, предусмотренным Гражданским кодексом Российской Федерации, другими законами и иными правовыми актами для прекращения права собственности, в том числе вследствие правомерного изъятия имущества у ДЮСШ по решению Собственника.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 xml:space="preserve">6.12. </w:t>
      </w:r>
      <w:proofErr w:type="gramStart"/>
      <w:r w:rsidRPr="00443131">
        <w:rPr>
          <w:rFonts w:ascii="Times New Roman" w:hAnsi="Times New Roman" w:cs="Times New Roman"/>
          <w:sz w:val="28"/>
          <w:szCs w:val="28"/>
        </w:rPr>
        <w:t>ДЮСШ вправе с согласия Собственника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собственником или приобретенного ДЮСШ за счет средств, выделенных ему Собственником на приобретение такого имущества, а также недвижимого имущества.</w:t>
      </w:r>
      <w:proofErr w:type="gramEnd"/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В случаях и порядке, предусмотренных федеральными законами, ДЮСШ вправе вносить имущество, указанное в абзаце первом настоящего пункта, в уставный капитал хозяйственных обществ или иным образом передавать им это имущество в качестве их учредителя или участника.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6.13. В случае сдачи в аренду с согласия Учредителя недвижимого имущества и особо ценного движимого имущества, закрепленного за ДЮСШ Собственником или приобретенного ДЮСШ за счет средств, выделенных ему на приобретение такого имущества, финансовое обеспечение содержания такого имущества Учредителем не осуществляется.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 xml:space="preserve">6.14. </w:t>
      </w:r>
      <w:proofErr w:type="gramStart"/>
      <w:r w:rsidRPr="00443131">
        <w:rPr>
          <w:rFonts w:ascii="Times New Roman" w:hAnsi="Times New Roman" w:cs="Times New Roman"/>
          <w:sz w:val="28"/>
          <w:szCs w:val="28"/>
        </w:rPr>
        <w:t xml:space="preserve">ДЮСШ отвечает по своим обязательствам всем находящимся у него на праве оперативного управления имуществом, в том числе приобретенным за счет </w:t>
      </w:r>
      <w:r w:rsidRPr="00443131">
        <w:rPr>
          <w:rFonts w:ascii="Times New Roman" w:hAnsi="Times New Roman" w:cs="Times New Roman"/>
          <w:sz w:val="28"/>
          <w:szCs w:val="28"/>
        </w:rPr>
        <w:lastRenderedPageBreak/>
        <w:t>доходов, полученных от приносящей доход деятельности, за исключением особо ценного движимого имущества, закрепленного за ДЮСШ Собственником или приобретенного ДЮСШ за счет средств, выделенных Собственником, а также недвижимого имущества независимо от того, по каким основаниям оно поступило в оперативное управление ДЮСШ</w:t>
      </w:r>
      <w:proofErr w:type="gramEnd"/>
      <w:r w:rsidRPr="00443131">
        <w:rPr>
          <w:rFonts w:ascii="Times New Roman" w:hAnsi="Times New Roman" w:cs="Times New Roman"/>
          <w:sz w:val="28"/>
          <w:szCs w:val="28"/>
        </w:rPr>
        <w:t xml:space="preserve"> и за </w:t>
      </w:r>
      <w:proofErr w:type="gramStart"/>
      <w:r w:rsidRPr="00443131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Pr="00443131">
        <w:rPr>
          <w:rFonts w:ascii="Times New Roman" w:hAnsi="Times New Roman" w:cs="Times New Roman"/>
          <w:sz w:val="28"/>
          <w:szCs w:val="28"/>
        </w:rPr>
        <w:t xml:space="preserve"> каких средств оно приобретено.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По обязательствам ДЮСШ, связанным с причинением вреда гражданам, при недостаточности имущества ДЮСШ, на которое в соответствии с абзацем первым настоящего пункта может быть обращено взыскание, субсидиарную ответственность несет Собственник.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6.15. При ликвидации ДЮСШ оставшееся после удовлетворения требований кредиторов имущество ДЮСШ, а также недвижимое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Собственнику.</w:t>
      </w:r>
    </w:p>
    <w:p w:rsidR="00D95493" w:rsidRPr="00042881" w:rsidRDefault="00D95493" w:rsidP="00D95493">
      <w:pPr>
        <w:ind w:firstLine="709"/>
        <w:jc w:val="both"/>
        <w:rPr>
          <w:szCs w:val="28"/>
        </w:rPr>
      </w:pP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131">
        <w:rPr>
          <w:rFonts w:ascii="Times New Roman" w:hAnsi="Times New Roman" w:cs="Times New Roman"/>
          <w:b/>
          <w:sz w:val="28"/>
          <w:szCs w:val="28"/>
        </w:rPr>
        <w:t>7. ЛОКАЛЬНЫЕ НОРМАТИВНЫЕ АКТЫ ДЮСШ</w:t>
      </w:r>
    </w:p>
    <w:p w:rsidR="00D95493" w:rsidRPr="00CF2FC6" w:rsidRDefault="00D95493" w:rsidP="00D95493">
      <w:pPr>
        <w:ind w:firstLine="709"/>
        <w:jc w:val="center"/>
        <w:rPr>
          <w:b/>
          <w:szCs w:val="28"/>
        </w:rPr>
      </w:pP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7.1. ДЮСШ принимает локальные нормативные акты, содержащие нормы, регулирующие образовательные отношения, по основным вопросам организации и осуществления образовательной деятельности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7.2. ДЮСШ принимает следующие виды локальных нормативных актов: приказы нормативного характера, положения, правила, инструкции, регламенты и т.п.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 xml:space="preserve">Указанный перечень видов локальных нормативных актов не является исчерпывающим, в зависимости от конкретных условий деятельности ДЮСШ им могут приниматься иные локальные нормативные акты. 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 xml:space="preserve">7.3. Решение о разработке и принятии локальных нормативных актов принимает директор. 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Проект локального нормативного акта до его утверждения директором направляется на рассмотрение в коллегиальный орган управления в соответствии с компетенцией, предусмотренной настоящим Уставом.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 xml:space="preserve">7.4. Локальные нормативные акты утверждаются приказом директора и вступают в силу с даты, указанной в приказе. 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7.5. Нормы локальных нормативных актов, ухудшающие положение обучающихся или работников ДЮСШ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ДЮСШ.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7.6. После утверждения локальный нормативный акт подлежит размещению на официальном сайте ДЮСШ.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 xml:space="preserve">7.7. ДЮСШ создает условия для ознакомления всех работников, обучающихся и их родителей (законных представителей) с затрагивающими их интересы </w:t>
      </w:r>
      <w:r w:rsidRPr="00443131">
        <w:rPr>
          <w:rFonts w:ascii="Times New Roman" w:hAnsi="Times New Roman" w:cs="Times New Roman"/>
          <w:sz w:val="28"/>
          <w:szCs w:val="28"/>
        </w:rPr>
        <w:lastRenderedPageBreak/>
        <w:t>локальными нормативными актами ДЮСШ.</w:t>
      </w:r>
    </w:p>
    <w:p w:rsidR="00D95493" w:rsidRPr="00CF2FC6" w:rsidRDefault="00D95493" w:rsidP="00D95493">
      <w:pPr>
        <w:ind w:firstLine="709"/>
        <w:jc w:val="both"/>
        <w:rPr>
          <w:szCs w:val="28"/>
        </w:rPr>
      </w:pP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131">
        <w:rPr>
          <w:rFonts w:ascii="Times New Roman" w:hAnsi="Times New Roman" w:cs="Times New Roman"/>
          <w:b/>
          <w:bCs/>
          <w:sz w:val="28"/>
          <w:szCs w:val="28"/>
        </w:rPr>
        <w:t xml:space="preserve">8. РЕОРГАНИЗАЦИЯ И ЛИКВИДАЦИЯ </w:t>
      </w:r>
      <w:r w:rsidRPr="00443131">
        <w:rPr>
          <w:rFonts w:ascii="Times New Roman" w:hAnsi="Times New Roman" w:cs="Times New Roman"/>
          <w:b/>
          <w:sz w:val="28"/>
          <w:szCs w:val="28"/>
        </w:rPr>
        <w:t>ДЮСШ</w:t>
      </w:r>
    </w:p>
    <w:p w:rsidR="00D95493" w:rsidRPr="00CF2FC6" w:rsidRDefault="00D95493" w:rsidP="00D95493">
      <w:pPr>
        <w:ind w:firstLine="709"/>
        <w:jc w:val="center"/>
        <w:rPr>
          <w:b/>
          <w:bCs/>
          <w:szCs w:val="28"/>
        </w:rPr>
      </w:pP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8.1. ДЮСШ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 xml:space="preserve">8.2. Принятие администрацией </w:t>
      </w:r>
      <w:proofErr w:type="spellStart"/>
      <w:r w:rsidRPr="0044313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43131">
        <w:rPr>
          <w:rFonts w:ascii="Times New Roman" w:hAnsi="Times New Roman" w:cs="Times New Roman"/>
          <w:sz w:val="28"/>
          <w:szCs w:val="28"/>
        </w:rPr>
        <w:t xml:space="preserve"> муниципального района решения о реорганизации или ликвидации ДЮСШ допускается на основании положительного заключения комиссии по оценке последствий такого решения.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443131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  <w:r w:rsidRPr="00443131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ДЮСШ, включая критерии этой оценки (по типу данного ДЮСШ), порядок создания комиссии по оценке последствий такого решения и подготовки ею заключений устанавливаются уполномоченным органом Саратовской области.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8.3. При ликвидации или реорганизации увольняемым работникам гарантируется соблюдение их прав в соответствии с действующим законодательством Российской Федерации.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 xml:space="preserve">8.4. Имущество </w:t>
      </w:r>
      <w:proofErr w:type="gramStart"/>
      <w:r w:rsidRPr="00443131">
        <w:rPr>
          <w:rFonts w:ascii="Times New Roman" w:hAnsi="Times New Roman" w:cs="Times New Roman"/>
          <w:sz w:val="28"/>
          <w:szCs w:val="28"/>
        </w:rPr>
        <w:t>ликвидируемого</w:t>
      </w:r>
      <w:proofErr w:type="gramEnd"/>
      <w:r w:rsidRPr="00443131">
        <w:rPr>
          <w:rFonts w:ascii="Times New Roman" w:hAnsi="Times New Roman" w:cs="Times New Roman"/>
          <w:sz w:val="28"/>
          <w:szCs w:val="28"/>
        </w:rPr>
        <w:t xml:space="preserve"> ДЮСШ после расчетов, произведенных в установленном порядке, с бюджетом, кредиторами, работниками ДЮСШ, остается в муниципальной собственности.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8.5. При реорганизации ДЮСШ все документы (управленческие, финансово-хозяйственные, по личному составу и др.) передаются в соответствии с установленными правилами правопреемнику.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8.6. При ликвидации ДЮСШ документы постоянного хранения, документы по личному составу (приказы, личные и др.) передаются на хранение в архивные фонды. Передача и упорядочение документов осуществляется силами и за счет ДЮСШ в соответствии с требованиями архивных органов.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8.7. ДЮСШ считается прекратившим существование после исключения его из единого государственного реестра юридических лиц.</w:t>
      </w:r>
    </w:p>
    <w:p w:rsidR="00D95493" w:rsidRDefault="00D95493" w:rsidP="00D95493">
      <w:pPr>
        <w:ind w:firstLine="709"/>
        <w:jc w:val="both"/>
        <w:rPr>
          <w:szCs w:val="28"/>
        </w:rPr>
      </w:pP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131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D95493" w:rsidRPr="005E5117" w:rsidRDefault="00D95493" w:rsidP="00D95493">
      <w:pPr>
        <w:ind w:firstLine="709"/>
        <w:jc w:val="center"/>
        <w:rPr>
          <w:b/>
          <w:szCs w:val="28"/>
        </w:rPr>
      </w:pP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9.1. Изменения и дополнения в настоящий Устав утверждаются Учредителем в порядке, установленном законодательством Российской Федерации.</w:t>
      </w:r>
    </w:p>
    <w:p w:rsidR="00D95493" w:rsidRPr="00443131" w:rsidRDefault="00D95493" w:rsidP="004431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131">
        <w:rPr>
          <w:rFonts w:ascii="Times New Roman" w:hAnsi="Times New Roman" w:cs="Times New Roman"/>
          <w:sz w:val="28"/>
          <w:szCs w:val="28"/>
        </w:rPr>
        <w:t>9.2. Изменения и дополнения в настоящем Уставе подлежат государственной регистрации в порядке и сроки, установленные законодательством Российской Федерации, и вступают в силу с момента их государственной регистрации.</w:t>
      </w:r>
    </w:p>
    <w:p w:rsidR="00D95493" w:rsidRPr="00D20BFF" w:rsidRDefault="00D95493" w:rsidP="00D95493">
      <w:pPr>
        <w:ind w:firstLine="709"/>
        <w:jc w:val="center"/>
      </w:pPr>
    </w:p>
    <w:p w:rsidR="00D95493" w:rsidRDefault="00D95493" w:rsidP="00D95493"/>
    <w:p w:rsidR="00D95493" w:rsidRDefault="00D95493" w:rsidP="00B607EC">
      <w:pPr>
        <w:pStyle w:val="a7"/>
        <w:jc w:val="right"/>
        <w:rPr>
          <w:rFonts w:ascii="Times New Roman" w:hAnsi="Times New Roman" w:cs="Times New Roman"/>
        </w:rPr>
      </w:pPr>
    </w:p>
    <w:sectPr w:rsidR="00D95493" w:rsidSect="00D078F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D4C" w:rsidRDefault="00217D4C" w:rsidP="00B607EC">
      <w:pPr>
        <w:spacing w:after="0" w:line="240" w:lineRule="auto"/>
      </w:pPr>
      <w:r>
        <w:separator/>
      </w:r>
    </w:p>
  </w:endnote>
  <w:endnote w:type="continuationSeparator" w:id="0">
    <w:p w:rsidR="00217D4C" w:rsidRDefault="00217D4C" w:rsidP="00B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D4C" w:rsidRDefault="00217D4C" w:rsidP="00B607EC">
      <w:pPr>
        <w:spacing w:after="0" w:line="240" w:lineRule="auto"/>
      </w:pPr>
      <w:r>
        <w:separator/>
      </w:r>
    </w:p>
  </w:footnote>
  <w:footnote w:type="continuationSeparator" w:id="0">
    <w:p w:rsidR="00217D4C" w:rsidRDefault="00217D4C" w:rsidP="00B6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562FCB"/>
    <w:multiLevelType w:val="multilevel"/>
    <w:tmpl w:val="02B2E5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3" w:hanging="2160"/>
      </w:pPr>
      <w:rPr>
        <w:rFonts w:hint="default"/>
      </w:rPr>
    </w:lvl>
  </w:abstractNum>
  <w:num w:numId="1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78F5"/>
    <w:rsid w:val="0000757F"/>
    <w:rsid w:val="00017009"/>
    <w:rsid w:val="000866DA"/>
    <w:rsid w:val="000E782A"/>
    <w:rsid w:val="00100878"/>
    <w:rsid w:val="00217D4C"/>
    <w:rsid w:val="00232529"/>
    <w:rsid w:val="00253941"/>
    <w:rsid w:val="00254DA1"/>
    <w:rsid w:val="002904A7"/>
    <w:rsid w:val="00291F34"/>
    <w:rsid w:val="00315E2A"/>
    <w:rsid w:val="003420F7"/>
    <w:rsid w:val="00401E5D"/>
    <w:rsid w:val="00425BCE"/>
    <w:rsid w:val="00443131"/>
    <w:rsid w:val="004751B5"/>
    <w:rsid w:val="00492AF9"/>
    <w:rsid w:val="004E0ABA"/>
    <w:rsid w:val="005024E4"/>
    <w:rsid w:val="00510706"/>
    <w:rsid w:val="00522ED5"/>
    <w:rsid w:val="00542B92"/>
    <w:rsid w:val="005768C9"/>
    <w:rsid w:val="005C4787"/>
    <w:rsid w:val="005F1815"/>
    <w:rsid w:val="006534B9"/>
    <w:rsid w:val="0065606D"/>
    <w:rsid w:val="00656AB2"/>
    <w:rsid w:val="006770EE"/>
    <w:rsid w:val="006E0AE3"/>
    <w:rsid w:val="00722712"/>
    <w:rsid w:val="0078342D"/>
    <w:rsid w:val="00787DFE"/>
    <w:rsid w:val="007C3F4D"/>
    <w:rsid w:val="007D517D"/>
    <w:rsid w:val="007E2F5F"/>
    <w:rsid w:val="008959E1"/>
    <w:rsid w:val="008A219A"/>
    <w:rsid w:val="008B2962"/>
    <w:rsid w:val="008C2CF5"/>
    <w:rsid w:val="008E28E9"/>
    <w:rsid w:val="009D27FD"/>
    <w:rsid w:val="00A358E3"/>
    <w:rsid w:val="00A70F51"/>
    <w:rsid w:val="00A85179"/>
    <w:rsid w:val="00AA59BC"/>
    <w:rsid w:val="00AC5828"/>
    <w:rsid w:val="00AC5B45"/>
    <w:rsid w:val="00B607EC"/>
    <w:rsid w:val="00B7583A"/>
    <w:rsid w:val="00BA28B3"/>
    <w:rsid w:val="00BA293B"/>
    <w:rsid w:val="00BA4C80"/>
    <w:rsid w:val="00BB2CD7"/>
    <w:rsid w:val="00BB7457"/>
    <w:rsid w:val="00BE2E6E"/>
    <w:rsid w:val="00C04067"/>
    <w:rsid w:val="00C1092D"/>
    <w:rsid w:val="00C309D6"/>
    <w:rsid w:val="00C439EB"/>
    <w:rsid w:val="00C735ED"/>
    <w:rsid w:val="00CB4CA4"/>
    <w:rsid w:val="00CC5193"/>
    <w:rsid w:val="00CD05AB"/>
    <w:rsid w:val="00D078F5"/>
    <w:rsid w:val="00D2566B"/>
    <w:rsid w:val="00D67B83"/>
    <w:rsid w:val="00D8300B"/>
    <w:rsid w:val="00D9217E"/>
    <w:rsid w:val="00D95493"/>
    <w:rsid w:val="00DF1DAE"/>
    <w:rsid w:val="00EA3F61"/>
    <w:rsid w:val="00F07E49"/>
    <w:rsid w:val="00F52F17"/>
    <w:rsid w:val="00F76E10"/>
    <w:rsid w:val="00FA7B27"/>
    <w:rsid w:val="00FB23FC"/>
    <w:rsid w:val="00FB6713"/>
    <w:rsid w:val="00FC7D53"/>
    <w:rsid w:val="00FD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E1"/>
  </w:style>
  <w:style w:type="paragraph" w:styleId="1">
    <w:name w:val="heading 1"/>
    <w:basedOn w:val="a"/>
    <w:next w:val="a"/>
    <w:link w:val="10"/>
    <w:qFormat/>
    <w:rsid w:val="00D954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10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9549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9549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F5"/>
    <w:pPr>
      <w:ind w:left="720"/>
      <w:contextualSpacing/>
    </w:pPr>
  </w:style>
  <w:style w:type="paragraph" w:styleId="a4">
    <w:name w:val="Balloon Text"/>
    <w:basedOn w:val="a"/>
    <w:link w:val="a5"/>
    <w:unhideWhenUsed/>
    <w:rsid w:val="00D9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1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6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07EC"/>
  </w:style>
  <w:style w:type="paragraph" w:styleId="a9">
    <w:name w:val="footer"/>
    <w:basedOn w:val="a"/>
    <w:link w:val="aa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07EC"/>
  </w:style>
  <w:style w:type="table" w:customStyle="1" w:styleId="11">
    <w:name w:val="Сетка таблицы1"/>
    <w:basedOn w:val="a1"/>
    <w:next w:val="a6"/>
    <w:uiPriority w:val="59"/>
    <w:rsid w:val="00CC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107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D95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D954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D954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9549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rsid w:val="00D954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9549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D9549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D95493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rsid w:val="00D9549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D95493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page number"/>
    <w:basedOn w:val="a0"/>
    <w:rsid w:val="00D95493"/>
  </w:style>
  <w:style w:type="paragraph" w:customStyle="1" w:styleId="12">
    <w:name w:val="Обычный1"/>
    <w:rsid w:val="00D9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D954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Plain Text"/>
    <w:basedOn w:val="a"/>
    <w:link w:val="af1"/>
    <w:rsid w:val="00D9549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D95493"/>
    <w:rPr>
      <w:rFonts w:ascii="Courier New" w:eastAsia="Times New Roman" w:hAnsi="Courier New" w:cs="Times New Roman"/>
      <w:sz w:val="20"/>
      <w:szCs w:val="20"/>
    </w:rPr>
  </w:style>
  <w:style w:type="paragraph" w:styleId="af2">
    <w:name w:val="caption"/>
    <w:basedOn w:val="a"/>
    <w:next w:val="a"/>
    <w:qFormat/>
    <w:rsid w:val="00D95493"/>
    <w:pPr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142" w:right="-986"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9"/>
    </w:rPr>
  </w:style>
  <w:style w:type="paragraph" w:styleId="af3">
    <w:name w:val="Block Text"/>
    <w:basedOn w:val="a"/>
    <w:rsid w:val="00D95493"/>
    <w:pPr>
      <w:widowControl w:val="0"/>
      <w:shd w:val="clear" w:color="auto" w:fill="FFFFFF"/>
      <w:autoSpaceDE w:val="0"/>
      <w:autoSpaceDN w:val="0"/>
      <w:adjustRightInd w:val="0"/>
      <w:spacing w:before="5" w:after="0" w:line="240" w:lineRule="auto"/>
      <w:ind w:left="-709" w:right="-518"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4">
    <w:name w:val="Normal (Web)"/>
    <w:basedOn w:val="a"/>
    <w:rsid w:val="00D9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qFormat/>
    <w:rsid w:val="00D95493"/>
    <w:rPr>
      <w:b/>
      <w:bCs/>
    </w:rPr>
  </w:style>
  <w:style w:type="paragraph" w:customStyle="1" w:styleId="Style7">
    <w:name w:val="Style7"/>
    <w:basedOn w:val="a"/>
    <w:rsid w:val="00D95493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Verdana" w:eastAsia="Times New Roman" w:hAnsi="Verdana" w:cs="Verdana"/>
      <w:sz w:val="24"/>
      <w:szCs w:val="24"/>
    </w:rPr>
  </w:style>
  <w:style w:type="character" w:customStyle="1" w:styleId="FontStyle23">
    <w:name w:val="Font Style23"/>
    <w:rsid w:val="00D95493"/>
    <w:rPr>
      <w:rFonts w:ascii="Verdana" w:hAnsi="Verdana" w:cs="Verdana"/>
      <w:i/>
      <w:iCs/>
      <w:sz w:val="16"/>
      <w:szCs w:val="16"/>
    </w:rPr>
  </w:style>
  <w:style w:type="paragraph" w:styleId="31">
    <w:name w:val="Body Text 3"/>
    <w:basedOn w:val="a"/>
    <w:link w:val="32"/>
    <w:rsid w:val="00D9549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5493"/>
    <w:rPr>
      <w:rFonts w:ascii="Arial" w:eastAsia="Times New Roman" w:hAnsi="Arial" w:cs="Arial"/>
      <w:sz w:val="16"/>
      <w:szCs w:val="16"/>
    </w:rPr>
  </w:style>
  <w:style w:type="paragraph" w:styleId="af6">
    <w:name w:val="No Spacing"/>
    <w:uiPriority w:val="1"/>
    <w:qFormat/>
    <w:rsid w:val="00D954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footnote text"/>
    <w:basedOn w:val="a"/>
    <w:link w:val="af8"/>
    <w:unhideWhenUsed/>
    <w:rsid w:val="00D9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D95493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D954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9549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95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95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D954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rsid w:val="00D95493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9">
    <w:name w:val="Таблицы (моноширинный)"/>
    <w:basedOn w:val="a"/>
    <w:next w:val="a"/>
    <w:rsid w:val="00D954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D95493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D954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5">
    <w:name w:val="Знак2"/>
    <w:basedOn w:val="a"/>
    <w:rsid w:val="00D954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ewstext">
    <w:name w:val="news_text"/>
    <w:basedOn w:val="a"/>
    <w:rsid w:val="00D954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Колонтитул_"/>
    <w:link w:val="afc"/>
    <w:rsid w:val="00D95493"/>
    <w:rPr>
      <w:noProof/>
      <w:shd w:val="clear" w:color="auto" w:fill="FFFFFF"/>
    </w:rPr>
  </w:style>
  <w:style w:type="character" w:customStyle="1" w:styleId="11pt">
    <w:name w:val="Колонтитул + 11 pt"/>
    <w:rsid w:val="00D95493"/>
    <w:rPr>
      <w:noProof/>
      <w:spacing w:val="0"/>
      <w:sz w:val="22"/>
      <w:szCs w:val="22"/>
      <w:shd w:val="clear" w:color="auto" w:fill="FFFFFF"/>
    </w:rPr>
  </w:style>
  <w:style w:type="paragraph" w:customStyle="1" w:styleId="afc">
    <w:name w:val="Колонтитул"/>
    <w:basedOn w:val="a"/>
    <w:link w:val="afb"/>
    <w:rsid w:val="00D95493"/>
    <w:pPr>
      <w:shd w:val="clear" w:color="auto" w:fill="FFFFFF"/>
      <w:spacing w:after="0" w:line="240" w:lineRule="auto"/>
    </w:pPr>
    <w:rPr>
      <w:noProof/>
    </w:rPr>
  </w:style>
  <w:style w:type="character" w:customStyle="1" w:styleId="26">
    <w:name w:val="Заголовок №2_"/>
    <w:link w:val="27"/>
    <w:rsid w:val="00D95493"/>
    <w:rPr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D95493"/>
    <w:pPr>
      <w:shd w:val="clear" w:color="auto" w:fill="FFFFFF"/>
      <w:spacing w:after="420" w:line="240" w:lineRule="atLeast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LCBD040/ULpBgGBXM4BHqtN0hM0Cq6NxV9X94C6h8E8=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iknsa4adGGByepV9Nze4hra2fNn9AH2UaxqCnfxzZkHcPUDoa5Fn3pC04y6yBJsBCfDiEqV3
    B6JsU3yEousdwA==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0n1EqOrDWrk71UTqyJk9Tiww5Zo=</DigestValue>
      </Reference>
      <Reference URI="/word/endnotes.xml?ContentType=application/vnd.openxmlformats-officedocument.wordprocessingml.endnotes+xml">
        <DigestMethod Algorithm="http://www.w3.org/2000/09/xmldsig#sha1"/>
        <DigestValue>SAXn8cpT/6/HAHmd8s9xfjUN4rE=</DigestValue>
      </Reference>
      <Reference URI="/word/fontTable.xml?ContentType=application/vnd.openxmlformats-officedocument.wordprocessingml.fontTable+xml">
        <DigestMethod Algorithm="http://www.w3.org/2000/09/xmldsig#sha1"/>
        <DigestValue>SZYKv+NIztwU5jVZ54J6+avT5Lc=</DigestValue>
      </Reference>
      <Reference URI="/word/footnotes.xml?ContentType=application/vnd.openxmlformats-officedocument.wordprocessingml.footnotes+xml">
        <DigestMethod Algorithm="http://www.w3.org/2000/09/xmldsig#sha1"/>
        <DigestValue>HzByKKkok8R8crGTmq/2zLgyppg=</DigestValue>
      </Reference>
      <Reference URI="/word/media/image1.jpeg?ContentType=image/jpeg">
        <DigestMethod Algorithm="http://www.w3.org/2000/09/xmldsig#sha1"/>
        <DigestValue>zFEkoan/ybkV1uOhgKc/19YeX50=</DigestValue>
      </Reference>
      <Reference URI="/word/numbering.xml?ContentType=application/vnd.openxmlformats-officedocument.wordprocessingml.numbering+xml">
        <DigestMethod Algorithm="http://www.w3.org/2000/09/xmldsig#sha1"/>
        <DigestValue>HimljfaKtBeKP2aPPJQM4Yp4Ohc=</DigestValue>
      </Reference>
      <Reference URI="/word/settings.xml?ContentType=application/vnd.openxmlformats-officedocument.wordprocessingml.settings+xml">
        <DigestMethod Algorithm="http://www.w3.org/2000/09/xmldsig#sha1"/>
        <DigestValue>kmmUpDlYOC+AQWw7LZtlgVu4htY=</DigestValue>
      </Reference>
      <Reference URI="/word/styles.xml?ContentType=application/vnd.openxmlformats-officedocument.wordprocessingml.styles+xml">
        <DigestMethod Algorithm="http://www.w3.org/2000/09/xmldsig#sha1"/>
        <DigestValue>iHi1hx18EE08+9oatL0CpZq7fk0=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vLzGjXKExfX0ZS+1kAV+kucuSpw=</DigestValue>
      </Reference>
    </Manifest>
    <SignatureProperties>
      <SignatureProperty Id="idSignatureTime" Target="#idPackageSignature">
        <mdssi:SignatureTime>
          <mdssi:Format>YYYY-MM-DDThh:mm:ssTZD</mdssi:Format>
          <mdssi:Value>2017-01-16T10:12:30Z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6288</Words>
  <Characters>35846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Администрация</cp:lastModifiedBy>
  <cp:revision>6</cp:revision>
  <cp:lastPrinted>2017-01-12T10:40:00Z</cp:lastPrinted>
  <dcterms:created xsi:type="dcterms:W3CDTF">2017-01-12T10:32:00Z</dcterms:created>
  <dcterms:modified xsi:type="dcterms:W3CDTF">2017-01-16T07:44:00Z</dcterms:modified>
</cp:coreProperties>
</file>