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30" w:rsidRPr="00B8230E" w:rsidRDefault="00CB4D30" w:rsidP="00CB4D30">
      <w:pPr>
        <w:pStyle w:val="a6"/>
        <w:ind w:firstLine="708"/>
        <w:jc w:val="center"/>
        <w:rPr>
          <w:rFonts w:ascii="Times New Roman" w:hAnsi="Times New Roman"/>
          <w:b/>
          <w:sz w:val="28"/>
          <w:szCs w:val="28"/>
          <w:lang w:eastAsia="ru-RU"/>
        </w:rPr>
      </w:pPr>
      <w:r w:rsidRPr="00B8230E">
        <w:rPr>
          <w:rFonts w:ascii="Times New Roman" w:hAnsi="Times New Roman"/>
          <w:b/>
          <w:sz w:val="28"/>
          <w:szCs w:val="28"/>
          <w:lang w:eastAsia="ru-RU"/>
        </w:rPr>
        <w:t>Российская Федерация</w:t>
      </w: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Администрация Новоселовского муниципального образования</w:t>
      </w: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Екатериновского муниципального района</w:t>
      </w: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Саратовской области</w:t>
      </w:r>
    </w:p>
    <w:p w:rsidR="00CB4D30" w:rsidRPr="00B8230E" w:rsidRDefault="00CB4D30" w:rsidP="00CB4D30">
      <w:pPr>
        <w:pStyle w:val="a6"/>
        <w:jc w:val="center"/>
        <w:rPr>
          <w:rFonts w:ascii="Times New Roman" w:hAnsi="Times New Roman"/>
          <w:b/>
          <w:sz w:val="28"/>
          <w:szCs w:val="28"/>
          <w:lang w:eastAsia="ru-RU"/>
        </w:rPr>
      </w:pPr>
    </w:p>
    <w:p w:rsidR="00CB4D30" w:rsidRPr="00B8230E" w:rsidRDefault="00CB4D30" w:rsidP="00CB4D30">
      <w:pPr>
        <w:pStyle w:val="a6"/>
        <w:jc w:val="center"/>
        <w:rPr>
          <w:rFonts w:ascii="Times New Roman" w:hAnsi="Times New Roman"/>
          <w:b/>
          <w:sz w:val="28"/>
          <w:szCs w:val="28"/>
          <w:lang w:eastAsia="ru-RU"/>
        </w:rPr>
      </w:pPr>
      <w:r w:rsidRPr="00B8230E">
        <w:rPr>
          <w:rFonts w:ascii="Times New Roman" w:hAnsi="Times New Roman"/>
          <w:b/>
          <w:sz w:val="28"/>
          <w:szCs w:val="28"/>
          <w:lang w:eastAsia="ru-RU"/>
        </w:rPr>
        <w:t>ПОСТАНОВЛЕНИЕ</w:t>
      </w:r>
    </w:p>
    <w:p w:rsidR="00CB4D30" w:rsidRPr="00B8230E" w:rsidRDefault="00CB4D30" w:rsidP="00CB4D30">
      <w:pPr>
        <w:spacing w:after="0" w:line="240" w:lineRule="auto"/>
        <w:jc w:val="center"/>
        <w:rPr>
          <w:rFonts w:ascii="Times New Roman" w:hAnsi="Times New Roman" w:cs="Times New Roman"/>
          <w:sz w:val="28"/>
          <w:szCs w:val="28"/>
        </w:rPr>
      </w:pPr>
    </w:p>
    <w:p w:rsidR="00CB4D30" w:rsidRPr="00B8230E" w:rsidRDefault="00326695" w:rsidP="00CB4D30">
      <w:pPr>
        <w:spacing w:after="0" w:line="240" w:lineRule="auto"/>
        <w:rPr>
          <w:rFonts w:ascii="Times New Roman" w:hAnsi="Times New Roman" w:cs="Times New Roman"/>
          <w:b/>
          <w:sz w:val="28"/>
          <w:szCs w:val="28"/>
        </w:rPr>
      </w:pPr>
      <w:r w:rsidRPr="001B5FE6">
        <w:rPr>
          <w:rFonts w:ascii="Times New Roman" w:hAnsi="Times New Roman" w:cs="Times New Roman"/>
          <w:b/>
          <w:sz w:val="28"/>
          <w:szCs w:val="28"/>
        </w:rPr>
        <w:t xml:space="preserve">от </w:t>
      </w:r>
      <w:r w:rsidR="00193FB6">
        <w:rPr>
          <w:rFonts w:ascii="Times New Roman" w:hAnsi="Times New Roman" w:cs="Times New Roman"/>
          <w:b/>
          <w:sz w:val="28"/>
          <w:szCs w:val="28"/>
        </w:rPr>
        <w:t>01.03.2021</w:t>
      </w:r>
      <w:r w:rsidR="00CB4D30" w:rsidRPr="001B5FE6">
        <w:rPr>
          <w:rFonts w:ascii="Times New Roman" w:hAnsi="Times New Roman" w:cs="Times New Roman"/>
          <w:b/>
          <w:sz w:val="28"/>
          <w:szCs w:val="28"/>
        </w:rPr>
        <w:t xml:space="preserve">            </w:t>
      </w:r>
      <w:r w:rsidRPr="001B5FE6">
        <w:rPr>
          <w:rFonts w:ascii="Times New Roman" w:hAnsi="Times New Roman" w:cs="Times New Roman"/>
          <w:b/>
          <w:sz w:val="28"/>
          <w:szCs w:val="28"/>
        </w:rPr>
        <w:t xml:space="preserve"> </w:t>
      </w:r>
      <w:r w:rsidR="00193FB6">
        <w:rPr>
          <w:rFonts w:ascii="Times New Roman" w:hAnsi="Times New Roman" w:cs="Times New Roman"/>
          <w:b/>
          <w:sz w:val="28"/>
          <w:szCs w:val="28"/>
        </w:rPr>
        <w:t xml:space="preserve">                           №  9</w:t>
      </w:r>
      <w:r w:rsidR="00CB4D30" w:rsidRPr="001B5FE6">
        <w:rPr>
          <w:rFonts w:ascii="Times New Roman" w:hAnsi="Times New Roman" w:cs="Times New Roman"/>
          <w:b/>
          <w:sz w:val="28"/>
          <w:szCs w:val="28"/>
        </w:rPr>
        <w:t xml:space="preserve">                                         с.Новоселовка</w:t>
      </w:r>
    </w:p>
    <w:p w:rsidR="00CB4D30" w:rsidRPr="00B8230E" w:rsidRDefault="00CB4D30" w:rsidP="00CB4D30">
      <w:pPr>
        <w:spacing w:after="0" w:line="240" w:lineRule="auto"/>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CB4D30" w:rsidRPr="00A934A4" w:rsidTr="00E07F41">
        <w:trPr>
          <w:trHeight w:val="1065"/>
        </w:trPr>
        <w:tc>
          <w:tcPr>
            <w:tcW w:w="8613" w:type="dxa"/>
          </w:tcPr>
          <w:p w:rsidR="00CB4D30" w:rsidRPr="00A934A4" w:rsidRDefault="00B8230E" w:rsidP="00E07F41">
            <w:pPr>
              <w:ind w:right="-2"/>
              <w:jc w:val="both"/>
              <w:rPr>
                <w:rFonts w:ascii="Times New Roman" w:hAnsi="Times New Roman" w:cs="Times New Roman"/>
                <w:b/>
                <w:sz w:val="28"/>
                <w:szCs w:val="28"/>
              </w:rPr>
            </w:pPr>
            <w:r w:rsidRPr="00A934A4">
              <w:rPr>
                <w:rFonts w:ascii="Times New Roman" w:hAnsi="Times New Roman" w:cs="Times New Roman"/>
                <w:b/>
                <w:sz w:val="28"/>
                <w:szCs w:val="28"/>
              </w:rPr>
              <w:t xml:space="preserve">Об утверждении административного регламента </w:t>
            </w:r>
            <w:r w:rsidR="00193FB6" w:rsidRPr="00C12743">
              <w:rPr>
                <w:rFonts w:ascii="Times New Roman" w:hAnsi="Times New Roman" w:cs="Times New Roman"/>
                <w:b/>
                <w:sz w:val="28"/>
                <w:szCs w:val="28"/>
              </w:rPr>
              <w:t>предоставления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p>
        </w:tc>
      </w:tr>
    </w:tbl>
    <w:p w:rsidR="00CB4D30" w:rsidRPr="00A934A4" w:rsidRDefault="00CB4D30" w:rsidP="00CB4D30">
      <w:pPr>
        <w:spacing w:after="0" w:line="240" w:lineRule="auto"/>
        <w:ind w:firstLine="708"/>
        <w:rPr>
          <w:rFonts w:ascii="Times New Roman" w:hAnsi="Times New Roman" w:cs="Times New Roman"/>
          <w:sz w:val="28"/>
          <w:szCs w:val="28"/>
        </w:rPr>
      </w:pPr>
    </w:p>
    <w:p w:rsidR="00842DBE" w:rsidRPr="00842DBE" w:rsidRDefault="00842DBE" w:rsidP="00842DBE">
      <w:pPr>
        <w:spacing w:after="0"/>
        <w:jc w:val="both"/>
        <w:rPr>
          <w:rFonts w:ascii="Times New Roman" w:hAnsi="Times New Roman" w:cs="Times New Roman"/>
          <w:sz w:val="28"/>
          <w:szCs w:val="28"/>
        </w:rPr>
      </w:pPr>
      <w:r w:rsidRPr="00842DBE">
        <w:rPr>
          <w:rFonts w:ascii="Times New Roman" w:hAnsi="Times New Roman" w:cs="Times New Roman"/>
          <w:sz w:val="28"/>
          <w:szCs w:val="28"/>
        </w:rPr>
        <w:t xml:space="preserve"> </w:t>
      </w:r>
      <w:r>
        <w:rPr>
          <w:rFonts w:ascii="Times New Roman" w:hAnsi="Times New Roman" w:cs="Times New Roman"/>
          <w:sz w:val="28"/>
          <w:szCs w:val="28"/>
        </w:rPr>
        <w:tab/>
      </w:r>
      <w:r w:rsidRPr="00842DBE">
        <w:rPr>
          <w:rFonts w:ascii="Times New Roman" w:hAnsi="Times New Roman" w:cs="Times New Roman"/>
          <w:sz w:val="28"/>
          <w:szCs w:val="28"/>
        </w:rPr>
        <w:t xml:space="preserve">Рассмотрев Предложение Прокуратуры Екатериновского района от 16.02.2021 № 20-3-2021,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года № 210-ФЗ «Об организации предоставления государственных и муниципальных услуг», Приказом Министерства транспорта РФ от 10 августа 2020 г. N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постановлением Правительства РФ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Новоселовского муниципального образования Екатериновского муниципального района Саратовской области, </w:t>
      </w:r>
      <w:r>
        <w:rPr>
          <w:rFonts w:ascii="Times New Roman" w:hAnsi="Times New Roman" w:cs="Times New Roman"/>
          <w:sz w:val="28"/>
          <w:szCs w:val="28"/>
        </w:rPr>
        <w:t>администрация Новоселовского МО</w:t>
      </w:r>
    </w:p>
    <w:p w:rsidR="00CB4D30" w:rsidRPr="00A934A4" w:rsidRDefault="00CB4D30" w:rsidP="00842DBE">
      <w:pPr>
        <w:spacing w:after="0"/>
        <w:ind w:firstLine="708"/>
        <w:rPr>
          <w:rFonts w:ascii="Times New Roman" w:hAnsi="Times New Roman" w:cs="Times New Roman"/>
          <w:b/>
          <w:sz w:val="28"/>
          <w:szCs w:val="28"/>
        </w:rPr>
      </w:pPr>
      <w:r w:rsidRPr="00A934A4">
        <w:rPr>
          <w:rFonts w:ascii="Times New Roman" w:hAnsi="Times New Roman" w:cs="Times New Roman"/>
          <w:b/>
          <w:sz w:val="28"/>
          <w:szCs w:val="28"/>
        </w:rPr>
        <w:t>ПОСТАНОВЛЯЕТ:</w:t>
      </w:r>
    </w:p>
    <w:p w:rsidR="00B8230E" w:rsidRDefault="00FE6F27" w:rsidP="00842DBE">
      <w:pPr>
        <w:pStyle w:val="empty"/>
        <w:shd w:val="clear" w:color="auto" w:fill="FFFFFF"/>
        <w:spacing w:before="0" w:beforeAutospacing="0" w:after="0" w:afterAutospacing="0"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B8230E" w:rsidRPr="00A934A4">
        <w:rPr>
          <w:rFonts w:ascii="Times New Roman" w:hAnsi="Times New Roman" w:cs="Times New Roman"/>
          <w:sz w:val="28"/>
          <w:szCs w:val="28"/>
        </w:rPr>
        <w:t>Утвердить административный регламент</w:t>
      </w:r>
      <w:r w:rsidR="00B8230E" w:rsidRPr="00EF1A23">
        <w:rPr>
          <w:rFonts w:ascii="Times New Roman" w:hAnsi="Times New Roman" w:cs="Times New Roman"/>
          <w:sz w:val="28"/>
          <w:szCs w:val="28"/>
        </w:rPr>
        <w:t xml:space="preserve"> </w:t>
      </w:r>
      <w:r w:rsidR="00EF1A23" w:rsidRPr="00EF1A23">
        <w:rPr>
          <w:rFonts w:ascii="Times New Roman" w:hAnsi="Times New Roman" w:cs="Times New Roman"/>
          <w:sz w:val="28"/>
          <w:szCs w:val="28"/>
        </w:rPr>
        <w:t xml:space="preserve">предоставления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w:t>
      </w:r>
      <w:r w:rsidR="00EF1A23" w:rsidRPr="00EF1A23">
        <w:rPr>
          <w:rFonts w:ascii="Times New Roman" w:hAnsi="Times New Roman" w:cs="Times New Roman"/>
          <w:sz w:val="28"/>
          <w:szCs w:val="28"/>
        </w:rPr>
        <w:lastRenderedPageBreak/>
        <w:t>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r w:rsidR="00EF1A23" w:rsidRPr="00C12743">
        <w:rPr>
          <w:rFonts w:ascii="Times New Roman" w:hAnsi="Times New Roman" w:cs="Times New Roman"/>
          <w:b/>
          <w:sz w:val="28"/>
          <w:szCs w:val="28"/>
        </w:rPr>
        <w:t>»</w:t>
      </w:r>
      <w:r w:rsidR="006E04DE" w:rsidRPr="006E04DE">
        <w:rPr>
          <w:rFonts w:ascii="Times New Roman" w:hAnsi="Times New Roman" w:cs="Times New Roman"/>
          <w:sz w:val="28"/>
          <w:szCs w:val="28"/>
        </w:rPr>
        <w:t>»</w:t>
      </w:r>
      <w:r w:rsidR="000C344B" w:rsidRPr="00A934A4">
        <w:rPr>
          <w:rFonts w:ascii="Times New Roman" w:hAnsi="Times New Roman" w:cs="Times New Roman"/>
          <w:sz w:val="28"/>
          <w:szCs w:val="28"/>
        </w:rPr>
        <w:t xml:space="preserve"> </w:t>
      </w:r>
      <w:r w:rsidR="00B8230E" w:rsidRPr="00A934A4">
        <w:rPr>
          <w:rFonts w:ascii="Times New Roman" w:hAnsi="Times New Roman" w:cs="Times New Roman"/>
          <w:sz w:val="28"/>
          <w:szCs w:val="28"/>
        </w:rPr>
        <w:t>(прилагается).</w:t>
      </w:r>
    </w:p>
    <w:p w:rsidR="00326695" w:rsidRPr="00326695" w:rsidRDefault="00326695" w:rsidP="00842DBE">
      <w:pPr>
        <w:spacing w:after="0"/>
        <w:ind w:firstLine="567"/>
        <w:jc w:val="both"/>
        <w:rPr>
          <w:rFonts w:ascii="Times New Roman" w:hAnsi="Times New Roman" w:cs="Times New Roman"/>
          <w:sz w:val="28"/>
          <w:szCs w:val="28"/>
        </w:rPr>
      </w:pPr>
    </w:p>
    <w:p w:rsidR="00CB4D30" w:rsidRDefault="006E04DE" w:rsidP="00842DBE">
      <w:pPr>
        <w:pStyle w:val="empty"/>
        <w:shd w:val="clear" w:color="auto" w:fill="FFFFFF"/>
        <w:spacing w:before="0" w:beforeAutospacing="0" w:after="0" w:afterAutospacing="0" w:line="276" w:lineRule="auto"/>
        <w:ind w:firstLine="567"/>
        <w:jc w:val="both"/>
        <w:rPr>
          <w:rFonts w:ascii="Times New Roman" w:hAnsi="Times New Roman" w:cs="Times New Roman"/>
          <w:sz w:val="28"/>
          <w:szCs w:val="28"/>
        </w:rPr>
      </w:pPr>
      <w:r>
        <w:rPr>
          <w:rFonts w:ascii="Times New Roman" w:hAnsi="Times New Roman" w:cs="Times New Roman"/>
          <w:bCs/>
          <w:sz w:val="28"/>
          <w:szCs w:val="28"/>
        </w:rPr>
        <w:t>2</w:t>
      </w:r>
      <w:r w:rsidR="00CB4D30" w:rsidRPr="00B8230E">
        <w:rPr>
          <w:rFonts w:ascii="Times New Roman" w:hAnsi="Times New Roman" w:cs="Times New Roman"/>
          <w:bCs/>
          <w:sz w:val="28"/>
          <w:szCs w:val="28"/>
        </w:rPr>
        <w:t>.</w:t>
      </w:r>
      <w:r w:rsidR="00CB4D30" w:rsidRPr="00B8230E">
        <w:rPr>
          <w:rFonts w:ascii="Times New Roman" w:hAnsi="Times New Roman" w:cs="Times New Roman"/>
          <w:sz w:val="28"/>
          <w:szCs w:val="28"/>
        </w:rPr>
        <w:t>Обнародовать настоящее постановление в установленных местах обнародования и на официальном сайте в сети Интернет.</w:t>
      </w:r>
    </w:p>
    <w:p w:rsidR="001B5FE6" w:rsidRPr="00B8230E" w:rsidRDefault="001B5FE6" w:rsidP="00842DBE">
      <w:pPr>
        <w:pStyle w:val="empty"/>
        <w:shd w:val="clear" w:color="auto" w:fill="FFFFFF"/>
        <w:spacing w:before="0" w:beforeAutospacing="0" w:after="0" w:afterAutospacing="0" w:line="276" w:lineRule="auto"/>
        <w:ind w:firstLine="567"/>
        <w:jc w:val="both"/>
        <w:rPr>
          <w:rFonts w:ascii="Times New Roman" w:hAnsi="Times New Roman" w:cs="Times New Roman"/>
          <w:sz w:val="28"/>
          <w:szCs w:val="28"/>
        </w:rPr>
      </w:pPr>
    </w:p>
    <w:p w:rsidR="00CB4D30" w:rsidRDefault="006E04DE" w:rsidP="00842DBE">
      <w:pPr>
        <w:pStyle w:val="a0"/>
        <w:widowControl/>
        <w:spacing w:after="0" w:line="276" w:lineRule="auto"/>
        <w:ind w:firstLine="567"/>
        <w:jc w:val="both"/>
        <w:rPr>
          <w:rFonts w:cs="Times New Roman"/>
          <w:color w:val="000000"/>
          <w:sz w:val="28"/>
          <w:szCs w:val="28"/>
        </w:rPr>
      </w:pPr>
      <w:r>
        <w:rPr>
          <w:rFonts w:cs="Times New Roman"/>
          <w:sz w:val="28"/>
          <w:szCs w:val="28"/>
        </w:rPr>
        <w:t>3</w:t>
      </w:r>
      <w:r w:rsidR="00CB4D30" w:rsidRPr="00B8230E">
        <w:rPr>
          <w:rFonts w:cs="Times New Roman"/>
          <w:sz w:val="28"/>
          <w:szCs w:val="28"/>
        </w:rPr>
        <w:t xml:space="preserve">.Настоящее постановление вступает в силу </w:t>
      </w:r>
      <w:r w:rsidR="00CB4D30" w:rsidRPr="00B8230E">
        <w:rPr>
          <w:rFonts w:cs="Times New Roman"/>
          <w:color w:val="000000"/>
          <w:sz w:val="28"/>
          <w:szCs w:val="28"/>
        </w:rPr>
        <w:t>со дня его  официального обнародования.</w:t>
      </w:r>
    </w:p>
    <w:p w:rsidR="001B5FE6" w:rsidRPr="00B8230E" w:rsidRDefault="001B5FE6" w:rsidP="00842DBE">
      <w:pPr>
        <w:pStyle w:val="a0"/>
        <w:widowControl/>
        <w:spacing w:after="0" w:line="276" w:lineRule="auto"/>
        <w:ind w:firstLine="567"/>
        <w:jc w:val="both"/>
        <w:rPr>
          <w:rFonts w:cs="Times New Roman"/>
          <w:color w:val="000000"/>
          <w:sz w:val="28"/>
          <w:szCs w:val="28"/>
        </w:rPr>
      </w:pPr>
    </w:p>
    <w:p w:rsidR="00CB4D30" w:rsidRPr="00B8230E" w:rsidRDefault="006E04DE" w:rsidP="00842DBE">
      <w:pPr>
        <w:pStyle w:val="a0"/>
        <w:widowControl/>
        <w:spacing w:after="0" w:line="276" w:lineRule="auto"/>
        <w:ind w:firstLine="567"/>
        <w:jc w:val="both"/>
        <w:rPr>
          <w:rFonts w:cs="Times New Roman"/>
          <w:color w:val="000000"/>
          <w:sz w:val="28"/>
          <w:szCs w:val="28"/>
        </w:rPr>
      </w:pPr>
      <w:r>
        <w:rPr>
          <w:rFonts w:cs="Times New Roman"/>
          <w:sz w:val="28"/>
          <w:szCs w:val="28"/>
        </w:rPr>
        <w:t>4</w:t>
      </w:r>
      <w:r w:rsidR="00CB4D30" w:rsidRPr="00B8230E">
        <w:rPr>
          <w:rFonts w:cs="Times New Roman"/>
          <w:sz w:val="28"/>
          <w:szCs w:val="28"/>
        </w:rPr>
        <w:t>. Контроль за исполнением данного постановления оставляю за собой.</w:t>
      </w:r>
    </w:p>
    <w:p w:rsidR="00CB4D30" w:rsidRPr="00B8230E" w:rsidRDefault="00CB4D30" w:rsidP="00CB4D30">
      <w:pPr>
        <w:spacing w:after="0" w:line="240" w:lineRule="auto"/>
        <w:ind w:firstLine="708"/>
        <w:rPr>
          <w:rFonts w:ascii="Times New Roman" w:hAnsi="Times New Roman" w:cs="Times New Roman"/>
          <w:sz w:val="28"/>
          <w:szCs w:val="28"/>
        </w:rPr>
      </w:pPr>
    </w:p>
    <w:p w:rsidR="00CB4D30" w:rsidRPr="00B8230E" w:rsidRDefault="00CB4D30" w:rsidP="00CB4D30">
      <w:pPr>
        <w:pStyle w:val="a4"/>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Глава  администрации Новоселовского</w:t>
      </w:r>
    </w:p>
    <w:p w:rsidR="00CB4D30" w:rsidRPr="00B8230E" w:rsidRDefault="00CB4D30" w:rsidP="00CB4D30">
      <w:pPr>
        <w:pStyle w:val="a4"/>
        <w:spacing w:after="0" w:line="240" w:lineRule="auto"/>
        <w:ind w:hanging="720"/>
        <w:rPr>
          <w:rFonts w:ascii="Times New Roman" w:hAnsi="Times New Roman" w:cs="Times New Roman"/>
          <w:b/>
          <w:sz w:val="28"/>
          <w:szCs w:val="28"/>
        </w:rPr>
      </w:pPr>
      <w:r w:rsidRPr="00B8230E">
        <w:rPr>
          <w:rFonts w:ascii="Times New Roman" w:hAnsi="Times New Roman" w:cs="Times New Roman"/>
          <w:b/>
          <w:sz w:val="28"/>
          <w:szCs w:val="28"/>
        </w:rPr>
        <w:t>муниципального образования                                                       А.А.Постников</w:t>
      </w:r>
    </w:p>
    <w:p w:rsidR="00842DBE" w:rsidRDefault="00842DBE" w:rsidP="00B53198">
      <w:pPr>
        <w:pStyle w:val="a0"/>
        <w:widowControl/>
        <w:spacing w:after="0" w:line="276" w:lineRule="auto"/>
        <w:jc w:val="right"/>
        <w:rPr>
          <w:rFonts w:cs="Times New Roman"/>
          <w:color w:val="000000"/>
        </w:rPr>
      </w:pPr>
    </w:p>
    <w:p w:rsidR="00842DBE" w:rsidRDefault="00842DBE"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612CCF" w:rsidRDefault="00612CCF" w:rsidP="00B53198">
      <w:pPr>
        <w:pStyle w:val="a0"/>
        <w:widowControl/>
        <w:spacing w:after="0" w:line="276" w:lineRule="auto"/>
        <w:jc w:val="right"/>
        <w:rPr>
          <w:rFonts w:cs="Times New Roman"/>
          <w:color w:val="000000"/>
        </w:rPr>
      </w:pPr>
    </w:p>
    <w:p w:rsidR="00CB4D30" w:rsidRPr="00B8230E" w:rsidRDefault="00CB4D30" w:rsidP="00B53198">
      <w:pPr>
        <w:pStyle w:val="a0"/>
        <w:widowControl/>
        <w:spacing w:after="0" w:line="276" w:lineRule="auto"/>
        <w:jc w:val="right"/>
        <w:rPr>
          <w:rFonts w:cs="Times New Roman"/>
          <w:color w:val="000000"/>
        </w:rPr>
      </w:pPr>
      <w:r w:rsidRPr="00B8230E">
        <w:rPr>
          <w:rFonts w:cs="Times New Roman"/>
          <w:color w:val="000000"/>
        </w:rPr>
        <w:lastRenderedPageBreak/>
        <w:t>ПРИЛОЖЕНИЕ</w:t>
      </w:r>
    </w:p>
    <w:p w:rsidR="00CB4D30" w:rsidRPr="00B8230E" w:rsidRDefault="00CB4D30" w:rsidP="00CB4D30">
      <w:pPr>
        <w:pStyle w:val="a0"/>
        <w:widowControl/>
        <w:spacing w:after="0"/>
        <w:jc w:val="right"/>
        <w:rPr>
          <w:rFonts w:cs="Times New Roman"/>
          <w:color w:val="000000"/>
        </w:rPr>
      </w:pPr>
      <w:r w:rsidRPr="00B8230E">
        <w:rPr>
          <w:rFonts w:cs="Times New Roman"/>
          <w:color w:val="000000"/>
        </w:rPr>
        <w:t>к постановлению администрации</w:t>
      </w:r>
    </w:p>
    <w:p w:rsidR="00CB4D30" w:rsidRPr="00B8230E" w:rsidRDefault="00CB4D30" w:rsidP="00CB4D30">
      <w:pPr>
        <w:pStyle w:val="a0"/>
        <w:widowControl/>
        <w:spacing w:after="0"/>
        <w:jc w:val="right"/>
        <w:rPr>
          <w:rFonts w:cs="Times New Roman"/>
          <w:color w:val="000000"/>
        </w:rPr>
      </w:pPr>
      <w:r w:rsidRPr="00B8230E">
        <w:rPr>
          <w:rFonts w:cs="Times New Roman"/>
          <w:color w:val="000000"/>
        </w:rPr>
        <w:t>Новоселовского МО</w:t>
      </w:r>
    </w:p>
    <w:p w:rsidR="00CB4D30" w:rsidRPr="00B8230E" w:rsidRDefault="00EF1A23" w:rsidP="00CB4D30">
      <w:pPr>
        <w:pStyle w:val="a0"/>
        <w:widowControl/>
        <w:spacing w:after="0"/>
        <w:jc w:val="right"/>
        <w:rPr>
          <w:rFonts w:cs="Times New Roman"/>
        </w:rPr>
      </w:pPr>
      <w:r>
        <w:rPr>
          <w:rFonts w:cs="Times New Roman"/>
          <w:color w:val="000000"/>
        </w:rPr>
        <w:t>от 01.03.2021</w:t>
      </w:r>
      <w:r w:rsidR="00CB4D30" w:rsidRPr="001B5FE6">
        <w:rPr>
          <w:rFonts w:cs="Times New Roman"/>
          <w:color w:val="000000"/>
        </w:rPr>
        <w:t xml:space="preserve">года  № </w:t>
      </w:r>
      <w:r>
        <w:rPr>
          <w:rFonts w:cs="Times New Roman"/>
          <w:color w:val="000000"/>
        </w:rPr>
        <w:t>9</w:t>
      </w:r>
    </w:p>
    <w:p w:rsidR="00193FB6" w:rsidRPr="00EF1A23" w:rsidRDefault="00193FB6" w:rsidP="00193FB6">
      <w:pPr>
        <w:pStyle w:val="ConsPlusNormal"/>
        <w:jc w:val="center"/>
        <w:rPr>
          <w:rFonts w:ascii="Times New Roman" w:hAnsi="Times New Roman" w:cs="Times New Roman"/>
          <w:b/>
          <w:sz w:val="24"/>
          <w:szCs w:val="24"/>
        </w:rPr>
      </w:pPr>
      <w:bookmarkStart w:id="0" w:name="redstr4"/>
      <w:bookmarkStart w:id="1" w:name="P0008"/>
      <w:bookmarkEnd w:id="0"/>
      <w:bookmarkEnd w:id="1"/>
      <w:r w:rsidRPr="00EF1A23">
        <w:rPr>
          <w:rFonts w:ascii="Times New Roman" w:hAnsi="Times New Roman" w:cs="Times New Roman"/>
          <w:b/>
          <w:sz w:val="24"/>
          <w:szCs w:val="24"/>
        </w:rPr>
        <w:t>Административный регламент</w:t>
      </w:r>
    </w:p>
    <w:p w:rsidR="00193FB6" w:rsidRPr="00EF1A23" w:rsidRDefault="00193FB6" w:rsidP="00193FB6">
      <w:pPr>
        <w:pStyle w:val="Default"/>
        <w:jc w:val="center"/>
        <w:rPr>
          <w:rFonts w:ascii="Times New Roman" w:hAnsi="Times New Roman" w:cs="Times New Roman"/>
          <w:b/>
        </w:rPr>
      </w:pPr>
      <w:r w:rsidRPr="00EF1A23">
        <w:rPr>
          <w:rFonts w:ascii="Times New Roman" w:hAnsi="Times New Roman" w:cs="Times New Roman"/>
          <w:b/>
        </w:rPr>
        <w:t>предоставления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p>
    <w:p w:rsidR="00193FB6" w:rsidRPr="00EF1A23" w:rsidRDefault="00193FB6" w:rsidP="00193FB6">
      <w:pPr>
        <w:pStyle w:val="ConsPlusNormal"/>
        <w:jc w:val="center"/>
        <w:rPr>
          <w:rFonts w:ascii="Times New Roman" w:hAnsi="Times New Roman" w:cs="Times New Roman"/>
          <w:sz w:val="24"/>
          <w:szCs w:val="24"/>
        </w:rPr>
      </w:pPr>
    </w:p>
    <w:p w:rsidR="00193FB6" w:rsidRPr="00EF1A23" w:rsidRDefault="00193FB6" w:rsidP="00193FB6">
      <w:pPr>
        <w:pStyle w:val="ConsPlusNormal"/>
        <w:jc w:val="center"/>
        <w:rPr>
          <w:rFonts w:ascii="Times New Roman" w:hAnsi="Times New Roman" w:cs="Times New Roman"/>
          <w:sz w:val="24"/>
          <w:szCs w:val="24"/>
        </w:rPr>
      </w:pPr>
      <w:r w:rsidRPr="00EF1A23">
        <w:rPr>
          <w:rFonts w:ascii="Times New Roman" w:hAnsi="Times New Roman" w:cs="Times New Roman"/>
          <w:b/>
          <w:bCs/>
          <w:sz w:val="24"/>
          <w:szCs w:val="24"/>
        </w:rPr>
        <w:t>1. Общие положения</w:t>
      </w:r>
    </w:p>
    <w:p w:rsidR="00193FB6" w:rsidRPr="00EF1A23" w:rsidRDefault="00193FB6" w:rsidP="00193FB6">
      <w:pPr>
        <w:pStyle w:val="afff5"/>
        <w:spacing w:before="0" w:after="0"/>
        <w:ind w:firstLine="567"/>
        <w:jc w:val="both"/>
        <w:rPr>
          <w:rFonts w:ascii="Times New Roman" w:hAnsi="Times New Roman" w:cs="Times New Roman"/>
        </w:rPr>
      </w:pPr>
      <w:r w:rsidRPr="00EF1A23">
        <w:rPr>
          <w:rFonts w:ascii="Times New Roman" w:hAnsi="Times New Roman" w:cs="Times New Roman"/>
        </w:rPr>
        <w:t>1.1. Предмет регулирования.</w:t>
      </w:r>
    </w:p>
    <w:p w:rsidR="00193FB6" w:rsidRPr="00EF1A23" w:rsidRDefault="00193FB6" w:rsidP="00193FB6">
      <w:pPr>
        <w:pStyle w:val="afff5"/>
        <w:spacing w:before="0" w:after="0"/>
        <w:ind w:firstLine="567"/>
        <w:jc w:val="both"/>
        <w:rPr>
          <w:rFonts w:ascii="Times New Roman" w:hAnsi="Times New Roman" w:cs="Times New Roman"/>
        </w:rPr>
      </w:pPr>
      <w:r w:rsidRPr="00EF1A23">
        <w:rPr>
          <w:rFonts w:ascii="Times New Roman" w:hAnsi="Times New Roman" w:cs="Times New Roman"/>
        </w:rPr>
        <w:t>Административный регламент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Новоселовского муниципального образования Екатериновского района Саратовской области и ее должностных лиц.</w:t>
      </w:r>
    </w:p>
    <w:p w:rsidR="00193FB6" w:rsidRPr="00EF1A23" w:rsidRDefault="00193FB6" w:rsidP="00193FB6">
      <w:pPr>
        <w:pStyle w:val="ConsPlusNormal"/>
        <w:ind w:firstLine="540"/>
        <w:jc w:val="both"/>
        <w:rPr>
          <w:rFonts w:ascii="Times New Roman" w:hAnsi="Times New Roman" w:cs="Times New Roman"/>
          <w:sz w:val="24"/>
          <w:szCs w:val="24"/>
        </w:rPr>
      </w:pPr>
      <w:r w:rsidRPr="00EF1A23">
        <w:rPr>
          <w:rFonts w:ascii="Times New Roman" w:hAnsi="Times New Roman" w:cs="Times New Roman"/>
          <w:sz w:val="24"/>
          <w:szCs w:val="24"/>
        </w:rPr>
        <w:t>1.2. Круг заявителей</w:t>
      </w:r>
    </w:p>
    <w:p w:rsidR="00193FB6" w:rsidRPr="00EF1A23" w:rsidRDefault="00193FB6" w:rsidP="00193FB6">
      <w:pPr>
        <w:pStyle w:val="ConsPlusNormal"/>
        <w:ind w:firstLine="540"/>
        <w:jc w:val="both"/>
        <w:rPr>
          <w:rFonts w:ascii="Times New Roman" w:hAnsi="Times New Roman" w:cs="Times New Roman"/>
          <w:sz w:val="24"/>
          <w:szCs w:val="24"/>
        </w:rPr>
      </w:pPr>
      <w:r w:rsidRPr="00EF1A23">
        <w:rPr>
          <w:rFonts w:ascii="Times New Roman" w:hAnsi="Times New Roman" w:cs="Times New Roman"/>
          <w:sz w:val="24"/>
          <w:szCs w:val="24"/>
        </w:rPr>
        <w:t>За получением муниципальной услуги могут обратиться физические и юридические лица – владельцы инженерных коммуникаций, либо их представители, действующие в силу полномочий, основанных на доверенности или иных законных основаниях (далее - заявители).</w:t>
      </w:r>
    </w:p>
    <w:p w:rsidR="00193FB6" w:rsidRPr="00EF1A23" w:rsidRDefault="00193FB6" w:rsidP="00193FB6">
      <w:pPr>
        <w:spacing w:after="0" w:line="240" w:lineRule="auto"/>
        <w:ind w:firstLine="567"/>
        <w:rPr>
          <w:rFonts w:ascii="Times New Roman" w:hAnsi="Times New Roman" w:cs="Times New Roman"/>
          <w:sz w:val="24"/>
          <w:szCs w:val="24"/>
        </w:rPr>
      </w:pPr>
      <w:r w:rsidRPr="00EF1A23">
        <w:rPr>
          <w:rFonts w:ascii="Times New Roman" w:hAnsi="Times New Roman" w:cs="Times New Roman"/>
          <w:sz w:val="24"/>
          <w:szCs w:val="24"/>
        </w:rPr>
        <w:t>1.3. Требования к порядку информирования о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администрации: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устной форме при личном обращении;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с использованием телефонной связи;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по письменным обращениям.</w:t>
      </w:r>
    </w:p>
    <w:p w:rsidR="00842DBE" w:rsidRPr="008D0488" w:rsidRDefault="00193FB6" w:rsidP="00842DBE">
      <w:pPr>
        <w:spacing w:after="0" w:line="200" w:lineRule="atLeast"/>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1.3.3. </w:t>
      </w:r>
      <w:r w:rsidR="00842DBE" w:rsidRPr="008D0488">
        <w:rPr>
          <w:rFonts w:ascii="Times New Roman" w:hAnsi="Times New Roman" w:cs="Times New Roman"/>
          <w:sz w:val="24"/>
          <w:szCs w:val="24"/>
        </w:rPr>
        <w:t>В филиалах учреждения «Многофункциональный центр предоставления государственных и муниципальных услуг Саратовской области»</w:t>
      </w:r>
      <w:r w:rsidR="00842DBE">
        <w:rPr>
          <w:rFonts w:ascii="Times New Roman" w:hAnsi="Times New Roman" w:cs="Times New Roman"/>
          <w:sz w:val="24"/>
          <w:szCs w:val="24"/>
        </w:rPr>
        <w:t xml:space="preserve"> (</w:t>
      </w:r>
      <w:r w:rsidR="00842DBE" w:rsidRPr="008D0488">
        <w:rPr>
          <w:rFonts w:ascii="Times New Roman" w:hAnsi="Times New Roman" w:cs="Times New Roman"/>
          <w:sz w:val="24"/>
          <w:szCs w:val="24"/>
        </w:rPr>
        <w:t xml:space="preserve">МФЦ), в том числе в </w:t>
      </w:r>
      <w:r w:rsidR="00842DBE" w:rsidRPr="008D0488">
        <w:rPr>
          <w:rFonts w:ascii="inherit" w:eastAsia="Times New Roman" w:hAnsi="inherit" w:cs="Times New Roman"/>
          <w:sz w:val="23"/>
          <w:szCs w:val="23"/>
        </w:rPr>
        <w:t>Государственном казенном учреждении</w:t>
      </w:r>
      <w:r w:rsidR="00842DBE" w:rsidRPr="00BB38CB">
        <w:rPr>
          <w:rFonts w:ascii="inherit" w:eastAsia="Times New Roman" w:hAnsi="inherit" w:cs="Times New Roman"/>
          <w:sz w:val="23"/>
          <w:szCs w:val="23"/>
        </w:rPr>
        <w:t xml:space="preserve"> "Многофункциональный центр предоставления государственных и муниципальных услуг Екатериновского муниципального района Саратовской области" (Обособленное подразделение)</w:t>
      </w:r>
      <w:r w:rsidR="00842DBE" w:rsidRPr="008D0488">
        <w:rPr>
          <w:rFonts w:ascii="Times New Roman" w:hAnsi="Times New Roman" w:cs="Times New Roman"/>
          <w:sz w:val="24"/>
          <w:szCs w:val="24"/>
        </w:rPr>
        <w:t>:</w:t>
      </w:r>
    </w:p>
    <w:p w:rsidR="00842DBE" w:rsidRPr="008D0488" w:rsidRDefault="00842DBE" w:rsidP="00842DBE">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при личном обращении;</w:t>
      </w:r>
    </w:p>
    <w:p w:rsidR="00842DBE" w:rsidRPr="008D0488" w:rsidRDefault="00842DBE" w:rsidP="00842DBE">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t>посредством интернет-сайта</w:t>
      </w:r>
      <w:r>
        <w:rPr>
          <w:rFonts w:ascii="Times New Roman" w:hAnsi="Times New Roman" w:cs="Times New Roman"/>
          <w:sz w:val="24"/>
          <w:szCs w:val="24"/>
        </w:rPr>
        <w:t>.</w:t>
      </w:r>
    </w:p>
    <w:p w:rsidR="00842DBE" w:rsidRPr="008D0488" w:rsidRDefault="00842DBE" w:rsidP="00842DBE">
      <w:pPr>
        <w:spacing w:after="0" w:line="200" w:lineRule="atLeast"/>
        <w:ind w:firstLine="567"/>
        <w:jc w:val="both"/>
        <w:rPr>
          <w:rFonts w:ascii="Times New Roman" w:hAnsi="Times New Roman" w:cs="Times New Roman"/>
          <w:sz w:val="24"/>
          <w:szCs w:val="24"/>
        </w:rPr>
      </w:pPr>
      <w:r w:rsidRPr="008D0488">
        <w:rPr>
          <w:rFonts w:ascii="Times New Roman" w:hAnsi="Times New Roman" w:cs="Times New Roman"/>
          <w:sz w:val="24"/>
          <w:szCs w:val="24"/>
        </w:rPr>
        <w:lastRenderedPageBreak/>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  </w:t>
      </w:r>
      <w:hyperlink r:id="rId7" w:tgtFrame="_blank" w:history="1">
        <w:r w:rsidRPr="008D0488">
          <w:rPr>
            <w:rFonts w:ascii="inherit" w:eastAsia="Times New Roman" w:hAnsi="inherit" w:cs="Times New Roman"/>
            <w:sz w:val="23"/>
            <w:u w:val="single"/>
          </w:rPr>
          <w:t>http://www.mfc64.ru</w:t>
        </w:r>
      </w:hyperlink>
      <w:r w:rsidRPr="008D0488">
        <w:rPr>
          <w:rFonts w:ascii="Times New Roman" w:hAnsi="Times New Roman" w:cs="Times New Roman"/>
          <w:sz w:val="24"/>
          <w:szCs w:val="24"/>
        </w:rPr>
        <w:t>.</w:t>
      </w:r>
    </w:p>
    <w:p w:rsidR="00842DBE" w:rsidRPr="008D0488" w:rsidRDefault="00193FB6" w:rsidP="00842DBE">
      <w:pPr>
        <w:spacing w:after="0" w:line="200" w:lineRule="atLeast"/>
        <w:ind w:firstLine="567"/>
        <w:jc w:val="both"/>
        <w:rPr>
          <w:rFonts w:ascii="Times New Roman" w:hAnsi="Times New Roman" w:cs="Times New Roman"/>
          <w:sz w:val="24"/>
          <w:szCs w:val="24"/>
        </w:rPr>
      </w:pPr>
      <w:r w:rsidRPr="00EF1A23">
        <w:rPr>
          <w:rFonts w:ascii="Times New Roman" w:hAnsi="Times New Roman" w:cs="Times New Roman"/>
          <w:sz w:val="24"/>
          <w:szCs w:val="24"/>
        </w:rPr>
        <w:t>1.</w:t>
      </w:r>
      <w:r w:rsidR="00842DBE">
        <w:rPr>
          <w:rFonts w:ascii="Times New Roman" w:hAnsi="Times New Roman" w:cs="Times New Roman"/>
          <w:sz w:val="24"/>
          <w:szCs w:val="24"/>
        </w:rPr>
        <w:t>3.4</w:t>
      </w:r>
      <w:r w:rsidRPr="00EF1A23">
        <w:rPr>
          <w:rFonts w:ascii="Times New Roman" w:hAnsi="Times New Roman" w:cs="Times New Roman"/>
          <w:sz w:val="24"/>
          <w:szCs w:val="24"/>
        </w:rPr>
        <w:t xml:space="preserve">. </w:t>
      </w:r>
      <w:r w:rsidR="00842DBE" w:rsidRPr="008D0488">
        <w:rPr>
          <w:rFonts w:ascii="Times New Roman" w:hAnsi="Times New Roman" w:cs="Times New Roman"/>
          <w:sz w:val="24"/>
          <w:szCs w:val="24"/>
        </w:rPr>
        <w:t>На официальном сайте Екатериновского муниципального района Саратовской области  адрес официального сайта: http://ekaterinovka.sarmo.ru.</w:t>
      </w:r>
    </w:p>
    <w:p w:rsidR="00B308E7" w:rsidRPr="00DB2E74" w:rsidRDefault="00193FB6" w:rsidP="00B308E7">
      <w:pPr>
        <w:spacing w:after="0" w:line="200" w:lineRule="atLeast"/>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1.3.5. </w:t>
      </w:r>
      <w:r w:rsidR="00B308E7" w:rsidRPr="008D0488">
        <w:rPr>
          <w:rFonts w:ascii="Times New Roman" w:hAnsi="Times New Roman" w:cs="Times New Roman"/>
          <w:sz w:val="24"/>
          <w:szCs w:val="24"/>
        </w:rPr>
        <w:t>В информационно-телекоммуникационной сети «Интернет» на Едином портале  и (или) Региональном портале -</w:t>
      </w:r>
      <w:r w:rsidR="00B308E7" w:rsidRPr="008D0488">
        <w:rPr>
          <w:sz w:val="24"/>
          <w:szCs w:val="24"/>
        </w:rPr>
        <w:t xml:space="preserve"> </w:t>
      </w:r>
      <w:hyperlink r:id="rId8" w:history="1">
        <w:r w:rsidR="00B308E7" w:rsidRPr="002165E9">
          <w:rPr>
            <w:rFonts w:ascii="Times New Roman" w:hAnsi="Times New Roman"/>
            <w:sz w:val="24"/>
            <w:szCs w:val="24"/>
            <w:lang w:eastAsia="zh-CN"/>
          </w:rPr>
          <w:t>https://www.gosuslugi.ru.»</w:t>
        </w:r>
      </w:hyperlink>
      <w:r w:rsidR="00B308E7" w:rsidRPr="002165E9">
        <w:rPr>
          <w:rFonts w:ascii="Times New Roman" w:hAnsi="Times New Roman"/>
          <w:sz w:val="24"/>
          <w:szCs w:val="24"/>
          <w:lang w:eastAsia="zh-CN"/>
        </w:rPr>
        <w:t>.</w:t>
      </w:r>
      <w:r w:rsidR="00B308E7" w:rsidRPr="008D0488">
        <w:rPr>
          <w:rFonts w:ascii="Times New Roman" w:hAnsi="Times New Roman" w:cs="Times New Roman"/>
          <w:sz w:val="24"/>
          <w:szCs w:val="24"/>
        </w:rPr>
        <w:t xml:space="preserve">    (далее - Единый и Региональный портал).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На Едином и Региональном портале размещается следующая информация: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2) круг заявителей;</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 срок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6) исчерпывающий перечень оснований для приостановления или отказа </w:t>
      </w:r>
      <w:r w:rsidRPr="00EF1A23">
        <w:rPr>
          <w:rFonts w:ascii="Times New Roman" w:hAnsi="Times New Roman" w:cs="Times New Roman"/>
          <w:sz w:val="24"/>
          <w:szCs w:val="24"/>
        </w:rPr>
        <w:br/>
        <w:t>в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1.3.6. </w:t>
      </w:r>
      <w:r w:rsidRPr="00EF1A23">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w:t>
      </w:r>
      <w:r w:rsidR="00B308E7">
        <w:rPr>
          <w:rFonts w:ascii="Times New Roman" w:hAnsi="Times New Roman" w:cs="Times New Roman"/>
          <w:sz w:val="24"/>
          <w:szCs w:val="24"/>
        </w:rPr>
        <w:t xml:space="preserve"> адрес, номера телефонов</w:t>
      </w:r>
      <w:r w:rsidRPr="00EF1A23">
        <w:rPr>
          <w:rFonts w:ascii="Times New Roman" w:hAnsi="Times New Roman" w:cs="Times New Roman"/>
          <w:sz w:val="24"/>
          <w:szCs w:val="24"/>
        </w:rPr>
        <w:t xml:space="preserve">, график работы, адрес </w:t>
      </w:r>
      <w:r w:rsidR="00B308E7">
        <w:rPr>
          <w:rFonts w:ascii="Times New Roman" w:hAnsi="Times New Roman" w:cs="Times New Roman"/>
          <w:sz w:val="24"/>
          <w:szCs w:val="24"/>
        </w:rPr>
        <w:t>электронной почты администрации</w:t>
      </w:r>
      <w:r w:rsidRPr="00EF1A23">
        <w:rPr>
          <w:rFonts w:ascii="Times New Roman" w:hAnsi="Times New Roman" w:cs="Times New Roman"/>
          <w:sz w:val="24"/>
          <w:szCs w:val="24"/>
        </w:rPr>
        <w:t>;</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фамилии, имена, отчества и должности специалистов, участвующих в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сведения о предоставляемой муниципальной услуге;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образцы заполнения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lastRenderedPageBreak/>
        <w:t>Информационный стенд, содержащий информацию о процедуре предоставления муниципальной услуги, размещен в холле администрации.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93FB6" w:rsidRPr="00EF1A23" w:rsidRDefault="00193FB6" w:rsidP="00193FB6">
      <w:pPr>
        <w:spacing w:after="0" w:line="240" w:lineRule="auto"/>
        <w:jc w:val="both"/>
        <w:rPr>
          <w:rFonts w:ascii="Times New Roman" w:hAnsi="Times New Roman" w:cs="Times New Roman"/>
          <w:sz w:val="24"/>
          <w:szCs w:val="24"/>
        </w:rPr>
      </w:pPr>
      <w:r w:rsidRPr="00EF1A23">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93FB6" w:rsidRPr="00EF1A23" w:rsidRDefault="00193FB6" w:rsidP="00193FB6">
      <w:pPr>
        <w:spacing w:after="0" w:line="240" w:lineRule="auto"/>
        <w:jc w:val="both"/>
        <w:rPr>
          <w:rFonts w:ascii="Times New Roman" w:hAnsi="Times New Roman" w:cs="Times New Roman"/>
          <w:sz w:val="24"/>
          <w:szCs w:val="24"/>
        </w:rPr>
      </w:pPr>
      <w:r w:rsidRPr="00EF1A23">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93FB6" w:rsidRPr="00EF1A23" w:rsidRDefault="00193FB6" w:rsidP="00193FB6">
      <w:pPr>
        <w:pStyle w:val="ConsPlusNormal"/>
        <w:jc w:val="center"/>
        <w:rPr>
          <w:rFonts w:ascii="Times New Roman" w:hAnsi="Times New Roman" w:cs="Times New Roman"/>
          <w:sz w:val="24"/>
          <w:szCs w:val="24"/>
        </w:rPr>
      </w:pPr>
      <w:r w:rsidRPr="00EF1A23">
        <w:rPr>
          <w:rFonts w:ascii="Times New Roman" w:hAnsi="Times New Roman" w:cs="Times New Roman"/>
          <w:b/>
          <w:bCs/>
          <w:sz w:val="24"/>
          <w:szCs w:val="24"/>
        </w:rPr>
        <w:t>2. Стандарт предоставления муниципальной услуги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2.1. Наименование муниципальной услуги - </w:t>
      </w:r>
      <w:bookmarkStart w:id="2" w:name="_Hlk64910481"/>
      <w:r w:rsidRPr="00EF1A23">
        <w:rPr>
          <w:rFonts w:ascii="Times New Roman" w:hAnsi="Times New Roman" w:cs="Times New Roman"/>
          <w:sz w:val="24"/>
          <w:szCs w:val="24"/>
        </w:rPr>
        <w:t xml:space="preserve">Установление публичного </w:t>
      </w:r>
      <w:bookmarkEnd w:id="2"/>
      <w:r w:rsidRPr="00EF1A23">
        <w:rPr>
          <w:rFonts w:ascii="Times New Roman" w:hAnsi="Times New Roman" w:cs="Times New Roman"/>
          <w:sz w:val="24"/>
          <w:szCs w:val="24"/>
        </w:rPr>
        <w:t>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w:t>
      </w:r>
    </w:p>
    <w:p w:rsidR="00B308E7" w:rsidRPr="00EA2357" w:rsidRDefault="00193FB6" w:rsidP="00B308E7">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2.2. </w:t>
      </w:r>
      <w:r w:rsidR="00B308E7" w:rsidRPr="00EA2357">
        <w:rPr>
          <w:rFonts w:ascii="Times New Roman" w:hAnsi="Times New Roman" w:cs="Times New Roman"/>
          <w:sz w:val="24"/>
          <w:szCs w:val="24"/>
        </w:rPr>
        <w:t>Муниципальная услуга предоставляется администрацией Новоселовского муниципального образования Екатериновского муниципаль</w:t>
      </w:r>
      <w:r w:rsidR="00B308E7">
        <w:rPr>
          <w:rFonts w:ascii="Times New Roman" w:hAnsi="Times New Roman" w:cs="Times New Roman"/>
          <w:sz w:val="24"/>
          <w:szCs w:val="24"/>
        </w:rPr>
        <w:t>ного района Саратовской области</w:t>
      </w:r>
      <w:r w:rsidR="00B308E7" w:rsidRPr="00EA2357">
        <w:rPr>
          <w:rFonts w:ascii="Times New Roman" w:hAnsi="Times New Roman" w:cs="Times New Roman"/>
          <w:sz w:val="24"/>
          <w:szCs w:val="24"/>
        </w:rPr>
        <w:t xml:space="preserve"> (далее – Администрация).</w:t>
      </w:r>
    </w:p>
    <w:p w:rsidR="00B308E7" w:rsidRPr="00EA2357" w:rsidRDefault="00B308E7" w:rsidP="00B308E7">
      <w:pPr>
        <w:pStyle w:val="ConsPlusNormal"/>
        <w:ind w:firstLine="567"/>
        <w:jc w:val="both"/>
        <w:rPr>
          <w:rFonts w:ascii="Times New Roman" w:hAnsi="Times New Roman" w:cs="Times New Roman"/>
          <w:sz w:val="24"/>
          <w:szCs w:val="24"/>
        </w:rPr>
      </w:pPr>
      <w:r w:rsidRPr="00EA2357">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EA2357">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93FB6" w:rsidRPr="00EF1A23" w:rsidRDefault="00193FB6" w:rsidP="00B308E7">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Результатом предоставления муниципальной услуги является: </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постановление администрации об установлении публичного сервитута (далее - постановление об установлении сервитута);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письмо администрации об отказе в установлении публичного сервитута (далее - письмо об отказе);</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193FB6" w:rsidRPr="00EF1A23" w:rsidRDefault="00193FB6" w:rsidP="00193FB6">
      <w:pPr>
        <w:spacing w:after="0" w:line="240" w:lineRule="auto"/>
        <w:ind w:firstLine="697"/>
        <w:jc w:val="both"/>
        <w:rPr>
          <w:rFonts w:ascii="Times New Roman" w:hAnsi="Times New Roman" w:cs="Times New Roman"/>
          <w:color w:val="000000"/>
          <w:sz w:val="24"/>
          <w:szCs w:val="24"/>
        </w:rPr>
      </w:pPr>
      <w:r w:rsidRPr="00EF1A23">
        <w:rPr>
          <w:rFonts w:ascii="Times New Roman" w:hAnsi="Times New Roman" w:cs="Times New Roman"/>
          <w:sz w:val="24"/>
          <w:szCs w:val="24"/>
        </w:rPr>
        <w:lastRenderedPageBreak/>
        <w:t xml:space="preserve">2.6.1. </w:t>
      </w:r>
      <w:r w:rsidRPr="00EF1A23">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93FB6" w:rsidRPr="00EF1A23" w:rsidRDefault="00193FB6" w:rsidP="00193FB6">
      <w:pPr>
        <w:spacing w:after="0" w:line="240" w:lineRule="auto"/>
        <w:ind w:firstLine="697"/>
        <w:jc w:val="both"/>
        <w:rPr>
          <w:rFonts w:ascii="Times New Roman" w:hAnsi="Times New Roman" w:cs="Times New Roman"/>
          <w:color w:val="000000"/>
          <w:sz w:val="24"/>
          <w:szCs w:val="24"/>
        </w:rPr>
      </w:pPr>
      <w:r w:rsidRPr="00EF1A23">
        <w:rPr>
          <w:rFonts w:ascii="Times New Roman" w:hAnsi="Times New Roman" w:cs="Times New Roman"/>
          <w:color w:val="000000"/>
          <w:sz w:val="24"/>
          <w:szCs w:val="24"/>
        </w:rPr>
        <w:t>заявление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(далее - заявление), по форме согласно приложению к Порядку</w:t>
      </w:r>
      <w:r w:rsidRPr="00EF1A23">
        <w:rPr>
          <w:sz w:val="24"/>
          <w:szCs w:val="24"/>
        </w:rPr>
        <w:t xml:space="preserve"> </w:t>
      </w:r>
      <w:r w:rsidRPr="00EF1A23">
        <w:rPr>
          <w:rFonts w:ascii="Times New Roman" w:hAnsi="Times New Roman" w:cs="Times New Roman"/>
          <w:color w:val="000000"/>
          <w:sz w:val="24"/>
          <w:szCs w:val="24"/>
        </w:rPr>
        <w:t>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утвержденного приказом Минтранса России от 10.08.2020 № 297 (далее - Порядок);</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В заявлении должны быть указаны:</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1) наименование администрации;</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2) сведения о владельце инженерной коммуникации;</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3) сведения о представителе заявителя;</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4) 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5) цель установления публичного сервитута;</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6) испрашиваемый срок публичного сервитута;</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7) обоснование необходимости установления публичного сервитута;</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8)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9) почтовый адрес и (или) адрес электронной почты (при наличии), телефон для связи с заявителем.</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К заявлению прилагаются:</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копия документа, удостоверяющего личность заявителя, в случае, если с заявлением обращается физическое лицо;</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193FB6" w:rsidRPr="00EF1A23" w:rsidRDefault="00193FB6" w:rsidP="00193FB6">
      <w:pPr>
        <w:spacing w:after="0" w:line="240" w:lineRule="auto"/>
        <w:ind w:firstLine="698"/>
        <w:jc w:val="both"/>
        <w:rPr>
          <w:rFonts w:ascii="Times New Roman" w:hAnsi="Times New Roman" w:cs="Times New Roman"/>
          <w:sz w:val="24"/>
          <w:szCs w:val="24"/>
        </w:rPr>
      </w:pPr>
      <w:r w:rsidRPr="00EF1A23">
        <w:rPr>
          <w:rFonts w:ascii="Times New Roman" w:hAnsi="Times New Roman" w:cs="Times New Roman"/>
          <w:sz w:val="24"/>
          <w:szCs w:val="24"/>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193FB6" w:rsidRPr="00EF1A23" w:rsidRDefault="00193FB6" w:rsidP="00193FB6">
      <w:pPr>
        <w:spacing w:after="0" w:line="240" w:lineRule="auto"/>
        <w:ind w:firstLine="698"/>
        <w:jc w:val="both"/>
        <w:rPr>
          <w:rFonts w:ascii="Times New Roman" w:hAnsi="Times New Roman" w:cs="Times New Roman"/>
          <w:color w:val="000000"/>
          <w:sz w:val="24"/>
          <w:szCs w:val="24"/>
        </w:rPr>
      </w:pPr>
      <w:r w:rsidRPr="00EF1A23">
        <w:rPr>
          <w:rFonts w:ascii="Times New Roman" w:hAnsi="Times New Roman" w:cs="Times New Roman"/>
          <w:sz w:val="24"/>
          <w:szCs w:val="24"/>
        </w:rPr>
        <w:t xml:space="preserve"> 2.6.2. </w:t>
      </w:r>
      <w:r w:rsidRPr="00EF1A23">
        <w:rPr>
          <w:rFonts w:ascii="Times New Roman" w:hAnsi="Times New Roman" w:cs="Times New Roman"/>
          <w:color w:val="000000"/>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w:t>
      </w:r>
      <w:r w:rsidRPr="00EF1A23">
        <w:rPr>
          <w:rFonts w:ascii="Times New Roman" w:hAnsi="Times New Roman" w:cs="Times New Roman"/>
          <w:color w:val="000000"/>
          <w:sz w:val="24"/>
          <w:szCs w:val="24"/>
        </w:rPr>
        <w:lastRenderedPageBreak/>
        <w:t>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193FB6" w:rsidRPr="00EF1A23" w:rsidRDefault="00193FB6" w:rsidP="00193FB6">
      <w:pPr>
        <w:spacing w:after="0" w:line="240" w:lineRule="auto"/>
        <w:ind w:firstLine="698"/>
        <w:jc w:val="both"/>
        <w:rPr>
          <w:rFonts w:ascii="Times New Roman" w:hAnsi="Times New Roman" w:cs="Times New Roman"/>
          <w:color w:val="000000"/>
          <w:sz w:val="24"/>
          <w:szCs w:val="24"/>
        </w:rPr>
      </w:pPr>
      <w:r w:rsidRPr="00EF1A23">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93FB6" w:rsidRPr="00EF1A23" w:rsidRDefault="00193FB6" w:rsidP="00193FB6">
      <w:pPr>
        <w:pStyle w:val="ConsPlusNormal"/>
        <w:ind w:firstLine="698"/>
        <w:jc w:val="both"/>
        <w:rPr>
          <w:rFonts w:ascii="Times New Roman" w:hAnsi="Times New Roman" w:cs="Times New Roman"/>
          <w:sz w:val="24"/>
          <w:szCs w:val="24"/>
        </w:rPr>
      </w:pPr>
      <w:r w:rsidRPr="00EF1A23">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color w:val="000000"/>
          <w:sz w:val="24"/>
          <w:szCs w:val="24"/>
        </w:rPr>
        <w:t>2.6.5.</w:t>
      </w:r>
      <w:r w:rsidRPr="00EF1A23">
        <w:rPr>
          <w:rFonts w:ascii="Times New Roman" w:hAnsi="Times New Roman" w:cs="Times New Roman"/>
          <w:color w:val="0000FF"/>
          <w:sz w:val="24"/>
          <w:szCs w:val="24"/>
        </w:rPr>
        <w:t xml:space="preserve"> </w:t>
      </w:r>
      <w:r w:rsidRPr="00EF1A23">
        <w:rPr>
          <w:rFonts w:ascii="Times New Roman" w:hAnsi="Times New Roman" w:cs="Times New Roman"/>
          <w:sz w:val="24"/>
          <w:szCs w:val="24"/>
        </w:rPr>
        <w:t>Администрация не вправе требовать от заявителя:</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EF1A23">
        <w:rPr>
          <w:rFonts w:ascii="Times New Roman" w:hAnsi="Times New Roman" w:cs="Times New Roman"/>
          <w:sz w:val="24"/>
          <w:szCs w:val="24"/>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3FB6" w:rsidRPr="00EF1A23" w:rsidRDefault="00193FB6" w:rsidP="00193FB6">
      <w:pPr>
        <w:tabs>
          <w:tab w:val="left" w:pos="567"/>
        </w:tabs>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EF1A23">
        <w:rPr>
          <w:sz w:val="24"/>
          <w:szCs w:val="24"/>
        </w:rPr>
        <w:t xml:space="preserve"> </w:t>
      </w:r>
      <w:r w:rsidRPr="00EF1A23">
        <w:rPr>
          <w:rFonts w:ascii="Times New Roman" w:hAnsi="Times New Roman" w:cs="Times New Roman"/>
          <w:sz w:val="24"/>
          <w:szCs w:val="24"/>
        </w:rPr>
        <w:t>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2.7. Исчерпывающий перечень оснований для отказа в приеме документов.</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простой электронной подписи и (или) усиленной квалифицированной электронной подписи (далее – квалифицированная подпись) выявлено несоблюдение установленных статьей 11 Федерального закона от 06.04.2011 N 63-ФЗ "Об электронной подписи" (далее – Федеральный закон № 63-ФЗ) условий признания ее действительности.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2.7.1.</w:t>
      </w:r>
      <w:r w:rsidRPr="00EF1A23">
        <w:rPr>
          <w:sz w:val="24"/>
          <w:szCs w:val="24"/>
        </w:rPr>
        <w:t xml:space="preserve"> </w:t>
      </w:r>
      <w:r w:rsidRPr="00EF1A23">
        <w:rPr>
          <w:rFonts w:ascii="Times New Roman" w:hAnsi="Times New Roman" w:cs="Times New Roman"/>
          <w:sz w:val="24"/>
          <w:szCs w:val="24"/>
        </w:rPr>
        <w:t>Исчерпывающий перечень оснований для возврата документов.</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1) заявление подано в орган местного самоуправления, не уполномоченный на установление публичного сервитута в целях, предусмотренных Порядком;</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 заявитель не является лицом, предусмотренным пунктом 1.2. административного регламента;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3) подано заявление об установлении публичного сервитута в целях, не предусмотренных Порядком;</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4) к заявлению не приложены документы, предусмотренные пунктом 2.6.1. административного регламента;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5) заявление не соответствует требованиям, установленным в соответствии с пунктом 2.6.1. административного регламента.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Уполномоченный орган принимает решение об отказе в установлении публичного сервитута в случаях, указанных в статье 39.44 Земельного кодекса Российской Федерации и части 4.4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2.9. Муниципальная услуга предоставляется бесплатно.</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2.11. Максимальный срок регистрации заявления о предоставлении муниципальной услуги: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EF1A23">
        <w:rPr>
          <w:rFonts w:ascii="Times New Roman" w:hAnsi="Times New Roman" w:cs="Times New Roman"/>
          <w:sz w:val="24"/>
          <w:szCs w:val="24"/>
        </w:rPr>
        <w:lastRenderedPageBreak/>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Информационные стенды размещаются на видном, доступном месте.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w:t>
      </w:r>
      <w:r w:rsidRPr="00EF1A23">
        <w:rPr>
          <w:rFonts w:ascii="Times New Roman" w:hAnsi="Times New Roman" w:cs="Times New Roman"/>
          <w:sz w:val="24"/>
          <w:szCs w:val="24"/>
        </w:rPr>
        <w:lastRenderedPageBreak/>
        <w:t>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комфортное расположение заявителя и должностного лица уполномоченного органа;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возможность и удобство оформления заявителем письменного обращения;</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телефонную связь;</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возможность копирования документов;</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наличие письменных принадлежностей и бумаги формата A4.</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r w:rsidRPr="00EF1A23">
        <w:rPr>
          <w:rFonts w:ascii="Times New Roman" w:hAnsi="Times New Roman" w:cs="Times New Roman"/>
          <w:sz w:val="24"/>
          <w:szCs w:val="24"/>
        </w:rPr>
        <w:lastRenderedPageBreak/>
        <w:t>приказом Министерства труда и социальной защиты Российской Федерации от 22 июня 2015 г. № 386н;</w:t>
      </w:r>
    </w:p>
    <w:p w:rsidR="00193FB6" w:rsidRPr="00EF1A23" w:rsidRDefault="00193FB6" w:rsidP="00193FB6">
      <w:pPr>
        <w:pStyle w:val="ConsPlusNormal"/>
        <w:ind w:firstLine="567"/>
        <w:jc w:val="both"/>
        <w:rPr>
          <w:rFonts w:ascii="Times New Roman" w:hAnsi="Times New Roman" w:cs="Times New Roman"/>
          <w:sz w:val="24"/>
          <w:szCs w:val="24"/>
        </w:rPr>
      </w:pPr>
      <w:r w:rsidRPr="00EF1A23">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2.13. Показатели доступности и качества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2.13.1. Основными показателями доступности и качества муниципальной услуги являются:</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2.13.3.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w:t>
      </w:r>
      <w:r w:rsidRPr="00EF1A23">
        <w:rPr>
          <w:rFonts w:ascii="Times New Roman" w:hAnsi="Times New Roman" w:cs="Times New Roman"/>
          <w:sz w:val="24"/>
          <w:szCs w:val="24"/>
        </w:rPr>
        <w:lastRenderedPageBreak/>
        <w:t>комплексного запроса о предоставлении нескольких государственных и (или) муниципальных услуг».</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 уполномоченный орган;</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через МФЦ в уполномоченный орган;</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lastRenderedPageBreak/>
        <w:t>для оформления документов посредством сети «Интернет» заявителю необходимо пройти процедуру авторизации на Едином и Региональном портале;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2.14.5. МФЦ при обращении заявителя (представителя заявителя) </w:t>
      </w:r>
      <w:r w:rsidRPr="00EF1A23">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EF1A23">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193FB6" w:rsidRPr="00EF1A23" w:rsidRDefault="00193FB6" w:rsidP="00193FB6">
      <w:pPr>
        <w:pStyle w:val="ConsPlusNormal"/>
        <w:jc w:val="center"/>
        <w:rPr>
          <w:rFonts w:ascii="Times New Roman" w:hAnsi="Times New Roman" w:cs="Times New Roman"/>
          <w:b/>
          <w:bCs/>
          <w:sz w:val="24"/>
          <w:szCs w:val="24"/>
        </w:rPr>
      </w:pPr>
      <w:r w:rsidRPr="00EF1A23">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 прием и регистрация (отказ в приеме) заявления, в том числе, поступившего в электронной форме и прилагаемых к нему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2) возврат заявления и прилагаемых к нему документов заявителю;</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 рассмотрение заявления и прилагаемых к нему документов, принятие решения по итогам рассмотрения заявления и прилагаемых к нему документов; направление (вручение) результата предоставления муниципальной услуги.</w:t>
      </w:r>
    </w:p>
    <w:p w:rsidR="00193FB6" w:rsidRPr="00612CCF" w:rsidRDefault="00193FB6" w:rsidP="00193FB6">
      <w:pPr>
        <w:spacing w:after="0" w:line="240" w:lineRule="auto"/>
        <w:ind w:firstLine="567"/>
        <w:jc w:val="both"/>
        <w:rPr>
          <w:rFonts w:ascii="Times New Roman" w:hAnsi="Times New Roman" w:cs="Times New Roman"/>
          <w:sz w:val="24"/>
          <w:szCs w:val="24"/>
        </w:rPr>
      </w:pPr>
      <w:r w:rsidRPr="00612CCF">
        <w:rPr>
          <w:rFonts w:ascii="Times New Roman" w:hAnsi="Times New Roman" w:cs="Times New Roman"/>
          <w:sz w:val="24"/>
          <w:szCs w:val="24"/>
        </w:rPr>
        <w:t>3.1. Прием и регистрация (отказ в приеме) заявления, в том числе, поступившего в электронной форме и прилагаемых к нему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lastRenderedPageBreak/>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w:t>
      </w:r>
      <w:r w:rsidRPr="00EF1A23">
        <w:rPr>
          <w:rFonts w:ascii="Times New Roman" w:hAnsi="Times New Roman" w:cs="Times New Roman"/>
          <w:iCs/>
          <w:sz w:val="24"/>
          <w:szCs w:val="24"/>
        </w:rPr>
        <w:t>уполномоченный орган осуществляется не позднее 1 рабочего дня, следующего за днем его приема в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3.1.4.</w:t>
      </w:r>
      <w:r w:rsidRPr="00EF1A23">
        <w:rPr>
          <w:rFonts w:ascii="Times New Roman" w:hAnsi="Times New Roman" w:cs="Times New Roman"/>
          <w:i/>
          <w:sz w:val="24"/>
          <w:szCs w:val="24"/>
        </w:rPr>
        <w:t xml:space="preserve"> </w:t>
      </w:r>
      <w:r w:rsidRPr="00EF1A23">
        <w:rPr>
          <w:rFonts w:ascii="Times New Roman" w:hAnsi="Times New Roman" w:cs="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3.1.5. При поступлении заявления и прилагаемых к нему документов в уполномоченный орган по почте либо через МФЦ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3.1.6. 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3.1.7. 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3 рабочих дней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3.1.8. Максимальный срок исполнения административной процедуры:</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Прием и регистрация документов осуществляется: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при личном приеме – не более 15 минут.</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lastRenderedPageBreak/>
        <w:t>- при поступлении заявления и документов по почте, посредством информационных систем, МФЦ – 1 рабочий день.</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iCs/>
          <w:sz w:val="24"/>
          <w:szCs w:val="24"/>
        </w:rPr>
        <w:t xml:space="preserve">Уведомление </w:t>
      </w:r>
      <w:r w:rsidRPr="00EF1A23">
        <w:rPr>
          <w:rFonts w:ascii="Times New Roman" w:hAnsi="Times New Roman" w:cs="Times New Roman"/>
          <w:sz w:val="24"/>
          <w:szCs w:val="24"/>
        </w:rPr>
        <w:t xml:space="preserve">об отказе в приеме к рассмотрению заявления и прилагаемых к нему документов, в случае выявления в ходе проверки квалифицированной подписи заявителя несоблюдения установленных условий признания ее действительности, </w:t>
      </w:r>
      <w:r w:rsidRPr="00EF1A23">
        <w:rPr>
          <w:rFonts w:ascii="Times New Roman" w:hAnsi="Times New Roman" w:cs="Times New Roman"/>
          <w:iCs/>
          <w:sz w:val="24"/>
          <w:szCs w:val="24"/>
        </w:rPr>
        <w:t xml:space="preserve">направляется в течение 3 дней со дня </w:t>
      </w:r>
      <w:r w:rsidRPr="00EF1A23">
        <w:rPr>
          <w:rFonts w:ascii="Times New Roman" w:hAnsi="Times New Roman" w:cs="Times New Roman"/>
          <w:sz w:val="24"/>
          <w:szCs w:val="24"/>
        </w:rPr>
        <w:t>завершения проведения такой проверки.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3.1.9. Результатом выполнения административной процедуры является: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прием и регистрация заявления, выдача (направление) заявителю расписки в получении заявления и приложенных к нему документов (уведомления о получении заявления);</w:t>
      </w:r>
    </w:p>
    <w:p w:rsidR="00193FB6" w:rsidRPr="00EF1A23" w:rsidRDefault="00193FB6" w:rsidP="00193FB6">
      <w:pPr>
        <w:spacing w:after="0" w:line="240" w:lineRule="auto"/>
        <w:ind w:firstLine="567"/>
        <w:jc w:val="both"/>
        <w:rPr>
          <w:rFonts w:ascii="Times New Roman" w:hAnsi="Times New Roman" w:cs="Times New Roman"/>
          <w:sz w:val="24"/>
          <w:szCs w:val="24"/>
          <w:u w:val="single"/>
        </w:rPr>
      </w:pPr>
      <w:r w:rsidRPr="00EF1A23">
        <w:rPr>
          <w:rFonts w:ascii="Times New Roman" w:hAnsi="Times New Roman" w:cs="Times New Roman"/>
          <w:sz w:val="24"/>
          <w:szCs w:val="24"/>
        </w:rPr>
        <w:t xml:space="preserve">- выдача (направление) </w:t>
      </w:r>
      <w:r w:rsidRPr="00EF1A23">
        <w:rPr>
          <w:rFonts w:ascii="Times New Roman" w:hAnsi="Times New Roman" w:cs="Times New Roman"/>
          <w:iCs/>
          <w:sz w:val="24"/>
          <w:szCs w:val="24"/>
        </w:rPr>
        <w:t xml:space="preserve">уведомления </w:t>
      </w:r>
      <w:r w:rsidRPr="00EF1A23">
        <w:rPr>
          <w:rFonts w:ascii="Times New Roman" w:hAnsi="Times New Roman" w:cs="Times New Roman"/>
          <w:sz w:val="24"/>
          <w:szCs w:val="24"/>
        </w:rPr>
        <w:t>об отказе в приеме к рассмотрению заявления.</w:t>
      </w:r>
    </w:p>
    <w:p w:rsidR="00193FB6" w:rsidRPr="00612CCF" w:rsidRDefault="00193FB6" w:rsidP="00193FB6">
      <w:pPr>
        <w:spacing w:after="0" w:line="240" w:lineRule="auto"/>
        <w:ind w:firstLine="567"/>
        <w:jc w:val="both"/>
        <w:rPr>
          <w:rFonts w:ascii="Times New Roman" w:hAnsi="Times New Roman" w:cs="Times New Roman"/>
          <w:sz w:val="24"/>
          <w:szCs w:val="24"/>
        </w:rPr>
      </w:pPr>
      <w:r w:rsidRPr="00612CCF">
        <w:rPr>
          <w:rFonts w:ascii="Times New Roman" w:hAnsi="Times New Roman" w:cs="Times New Roman"/>
          <w:sz w:val="24"/>
          <w:szCs w:val="24"/>
        </w:rPr>
        <w:t>3.2. Возврат заявления и прилагаемых к нему документов заявителю</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3.2.1. Основанием для начала административной процедуры является поступление зарегистрированного заявления и прилагаемых к нему документов должностному лицу уполномоченного органа, ответственному за предоставление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3.2.2. Должностное лицо уполномоченного органа, ответственное за предоставление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а) устанавливает наличие либо отсутствие оснований для возврата и прилагаемых к нему документов заявителю, указанных в пункте 2.7.1 административного регламента;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б) в случае наличия оснований для возврата заявления и прилагаемых к нему документов заявителю, указанных в пункте 2.7.1 административного регламента, подготавливает проект письма об отказе в рассмотрении заявления и возврату заявления заявителю с указанием причины возврата (далее – письмо о возврате) и передает его на подпись руководителю уполномоченного органа или уполномоченному им должностному лицу.</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в случае отсутствия оснований для возврата переходит к выполнению следующей административной процедуры.</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3.2.3. Руководитель уполномоченного органа или уполномоченное им должностное лицо подписывает проект письма о возврате и передает его должностному лицу уполномоченного органа, ответственному за вручение (направление) заявителю либо направление в МФЦ указанного письма, который переходит к выполнению административной процедуры, предусмотренной пунктом 3.3 административного регламента.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3.2.4. Максимальный срок выполнения административной процедуры составляет 3-х рабочих дней со дня поступления в уполномоченный орган заявления и прилагаемых к нему документов.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3.2.5. Результатом выполнения административной процедуры является передача подписанного письма о возврате должностному лицу уполномоченного органа, ответственному за вручение (направление) заявителю либо направление в МФЦ указанного письма, и переход к выполнению административной процедуры, предусмотренной пунктом 3.3 административного регламента.</w:t>
      </w:r>
    </w:p>
    <w:p w:rsidR="00193FB6" w:rsidRPr="00612CCF" w:rsidRDefault="00193FB6" w:rsidP="00193FB6">
      <w:pPr>
        <w:spacing w:after="0" w:line="240" w:lineRule="auto"/>
        <w:ind w:firstLine="567"/>
        <w:jc w:val="both"/>
        <w:rPr>
          <w:rFonts w:ascii="Times New Roman" w:hAnsi="Times New Roman" w:cs="Times New Roman"/>
          <w:sz w:val="24"/>
          <w:szCs w:val="24"/>
        </w:rPr>
      </w:pPr>
      <w:r w:rsidRPr="00612CCF">
        <w:rPr>
          <w:rFonts w:ascii="Times New Roman" w:hAnsi="Times New Roman" w:cs="Times New Roman"/>
          <w:sz w:val="24"/>
          <w:szCs w:val="24"/>
        </w:rPr>
        <w:t>3.3. Рассмотрение заявления и прилагаемых к нему документов, принятие решения по итогам рассмотрения заявления и прилагаемых к нему документов; направление (вручение) результата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3.3.1.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w:t>
      </w:r>
      <w:r w:rsidRPr="00EF1A23">
        <w:rPr>
          <w:rFonts w:ascii="Times New Roman" w:hAnsi="Times New Roman" w:cs="Times New Roman"/>
          <w:bCs/>
          <w:sz w:val="24"/>
          <w:szCs w:val="24"/>
        </w:rPr>
        <w:t>и выявляет наличие (отсутствие) о</w:t>
      </w:r>
      <w:r w:rsidRPr="00EF1A23">
        <w:rPr>
          <w:rFonts w:ascii="Times New Roman" w:hAnsi="Times New Roman" w:cs="Times New Roman"/>
          <w:sz w:val="24"/>
          <w:szCs w:val="24"/>
        </w:rPr>
        <w:t>снований для отказа, предусмотренных пунктом 2.8.2 настоящего административного регламента в рассмотрении заявления и представленных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3.3.3.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 должностное лицо уполномоченного органа, ответственное за предоставление муниципальной услуги, подготавливает проект письма администрации об отказе в установлении публичного сервитута с указанием причин в соответствии с пунктом 2.8.2 настоящего административного регламента.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В случае отсутствия оснований, предусмотренных пунктом 2.8.2 настоящего административного регламента, должностное лицо уполномоченного органа, ответственное за </w:t>
      </w:r>
      <w:r w:rsidRPr="00EF1A23">
        <w:rPr>
          <w:rFonts w:ascii="Times New Roman" w:hAnsi="Times New Roman" w:cs="Times New Roman"/>
          <w:sz w:val="24"/>
          <w:szCs w:val="24"/>
        </w:rPr>
        <w:lastRenderedPageBreak/>
        <w:t xml:space="preserve">предоставление муниципальной услуги, рассматривает представленные документы </w:t>
      </w:r>
      <w:r w:rsidRPr="00EF1A23">
        <w:rPr>
          <w:rFonts w:ascii="Times New Roman" w:hAnsi="Times New Roman" w:cs="Times New Roman"/>
          <w:bCs/>
          <w:sz w:val="24"/>
          <w:szCs w:val="24"/>
        </w:rPr>
        <w:t xml:space="preserve">и </w:t>
      </w:r>
      <w:r w:rsidRPr="00EF1A23">
        <w:rPr>
          <w:rFonts w:ascii="Times New Roman" w:hAnsi="Times New Roman" w:cs="Times New Roman"/>
          <w:sz w:val="24"/>
          <w:szCs w:val="24"/>
        </w:rPr>
        <w:t>готовит проект постановления администрации об установлении публичного сервитута.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Проект постановления администрации об установлении публичного сервитута должен содержать:</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сведения о заявителе, в интересах которого устанавливается публичный сервитут;</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цель установления публичного сервитута;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кадастровые номера земельных участков (при их наличии), в отношении которых устанавливается публичный сервитут;</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срок действия публичного сервитута;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размер платы за публичный сервитут;</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реквизиты распорядительного акта (дата, номер) об установлении публичного сервитута.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3.3.4. Проект постановления администрации об установлении публичного сервитута (письма администрации об отказе в установлении публичного сервитута)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3.3.5. Руководитель уполномоченного органа или уполномоченное им должностное лицо, рассмотрев полученные документы, подписывает их в случае отсутствия замечаний.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193FB6" w:rsidRPr="00EF1A23" w:rsidRDefault="00193FB6" w:rsidP="00193FB6">
      <w:pPr>
        <w:spacing w:after="0" w:line="240" w:lineRule="auto"/>
        <w:ind w:firstLine="567"/>
        <w:jc w:val="both"/>
        <w:rPr>
          <w:rFonts w:ascii="Times New Roman" w:hAnsi="Times New Roman" w:cs="Times New Roman"/>
          <w:b/>
          <w:sz w:val="24"/>
          <w:szCs w:val="24"/>
        </w:rPr>
      </w:pPr>
      <w:r w:rsidRPr="00EF1A23">
        <w:rPr>
          <w:rFonts w:ascii="Times New Roman" w:hAnsi="Times New Roman" w:cs="Times New Roman"/>
          <w:sz w:val="24"/>
          <w:szCs w:val="24"/>
        </w:rPr>
        <w:t>3.3.6. В день подписания постановления администрации об установлении публичного сервитута (письма администрации об отказе в установлении публичного сервитута) должностное лицо уполномоченного органа, ответственное за предоставление муниципальной услуги, осуществляет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Постановление администрации об установлении публичного сервитута (письмо администрации об отказе в установлении публичного сервитута) могут быть выданы заявителю под роспись при наличии соответствующего указания в заявлении.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случае поступления заявления через МФЦ должностное лицо уполномоченного органа, ответственное за предоставление муниципальной услуги, осуществляет передачу указанных выше документов в МФЦ в день подписания, если иной способ получения не указан заявителем.</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3.3.7. Максимальный срок выполнения административной процедуры – 15 рабочих дней</w:t>
      </w:r>
      <w:r w:rsidRPr="00EF1A23">
        <w:rPr>
          <w:rFonts w:ascii="Times New Roman" w:hAnsi="Times New Roman" w:cs="Times New Roman"/>
          <w:b/>
          <w:sz w:val="24"/>
          <w:szCs w:val="24"/>
          <w:vertAlign w:val="superscript"/>
        </w:rPr>
        <w:t xml:space="preserve"> </w:t>
      </w:r>
      <w:r w:rsidRPr="00EF1A23">
        <w:rPr>
          <w:rFonts w:ascii="Times New Roman" w:hAnsi="Times New Roman" w:cs="Times New Roman"/>
          <w:sz w:val="24"/>
          <w:szCs w:val="24"/>
        </w:rPr>
        <w:t>с момента регистрации заявления.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3.3.8. Результатом выполнения административной процедуры является: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направление (вручение) заявителю постановления администрации об установлении публичного сервитута (письма администрации об отказе в установлении публичного сервитута);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3.4. Перечень административных процедур (действий) при предоставлении муниципальных услуг в электронной форме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3.4.1.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w:t>
      </w:r>
      <w:r w:rsidRPr="00EF1A23">
        <w:rPr>
          <w:rFonts w:ascii="Times New Roman" w:hAnsi="Times New Roman" w:cs="Times New Roman"/>
          <w:sz w:val="24"/>
          <w:szCs w:val="24"/>
        </w:rPr>
        <w:lastRenderedPageBreak/>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3.4.2. Предоставление муниципальной услуги в электронной форме включает в себя следующие административные процедуры:</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2) проверка действительность усиленной квалифицированной электронной подписи;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4) принятие решения о подготовке выписки, уведомления;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6) формирование результата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7) направление (выдача) результата.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3.5.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EF1A23">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EF1A23">
        <w:rPr>
          <w:rFonts w:ascii="Times New Roman" w:hAnsi="Times New Roman" w:cs="Times New Roman"/>
          <w:sz w:val="24"/>
          <w:szCs w:val="24"/>
          <w:shd w:val="clear" w:color="auto" w:fill="FFFFFF"/>
        </w:rPr>
        <w:t>.</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w:t>
      </w:r>
      <w:r w:rsidRPr="00EF1A23">
        <w:rPr>
          <w:rFonts w:ascii="Times New Roman" w:hAnsi="Times New Roman" w:cs="Times New Roman"/>
          <w:sz w:val="24"/>
          <w:szCs w:val="24"/>
        </w:rPr>
        <w:lastRenderedPageBreak/>
        <w:t>Регионального портала, официального сайта заявителю будет представлена информация о ходе выполнения указанного запроса.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а) уведомление о записи на прием в уполномоченный орган или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уведомление о начале процедуры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з) уведомление о мотивированном отказе в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3.6. Перечень административных процедур (действий), выполняемых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4) передача курьером пакета документов из уполномоченного органа в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5) выдача (направление) заявителю результата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3.7. Порядок выполнения административных процедур (действий)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3.7.1. При приеме заявления и прилагаемых к нему документов работник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тексты документов написаны разборчиво;</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документы не исполнены карандашом;</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срок действия документов не истек;</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документы представлены в полном объеме;</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заявление соответствует установленным требованиям к его форме и виду;</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о сроке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о возможности отказа в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ab/>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ab/>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w:t>
      </w:r>
      <w:r w:rsidRPr="00EF1A23">
        <w:rPr>
          <w:rFonts w:ascii="Times New Roman" w:hAnsi="Times New Roman" w:cs="Times New Roman"/>
          <w:sz w:val="24"/>
          <w:szCs w:val="24"/>
        </w:rPr>
        <w:lastRenderedPageBreak/>
        <w:t>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3.7.3.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3.7.3.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193FB6" w:rsidRPr="00EF1A23" w:rsidRDefault="00193FB6" w:rsidP="00193FB6">
      <w:pPr>
        <w:tabs>
          <w:tab w:val="left" w:pos="2842"/>
        </w:tabs>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При выдаче документов должностное лицо МФЦ:</w:t>
      </w:r>
    </w:p>
    <w:p w:rsidR="00193FB6" w:rsidRPr="00EF1A23" w:rsidRDefault="00193FB6" w:rsidP="00193FB6">
      <w:pPr>
        <w:tabs>
          <w:tab w:val="left" w:pos="2842"/>
        </w:tabs>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93FB6" w:rsidRPr="00EF1A23" w:rsidRDefault="00193FB6" w:rsidP="00193FB6">
      <w:pPr>
        <w:tabs>
          <w:tab w:val="left" w:pos="2842"/>
        </w:tabs>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знакомит с содержанием документов и выдает их.</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3.7.5. В случае обращения заявителя за предоставлением муниципальной услуги по экстерриториальному принципу МФЦ:</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принимает от заявителя заявление и документы, представленные заявителем;</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612CCF">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sidRPr="00612CCF">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612CCF">
        <w:rPr>
          <w:rFonts w:ascii="Times New Roman" w:hAnsi="Times New Roman" w:cs="Times New Roman"/>
          <w:sz w:val="24"/>
          <w:szCs w:val="24"/>
        </w:rPr>
        <w:t xml:space="preserve"> (далее – документы личного происхождения) и</w:t>
      </w:r>
      <w:r w:rsidRPr="00EF1A23">
        <w:rPr>
          <w:rFonts w:ascii="Times New Roman" w:hAnsi="Times New Roman" w:cs="Times New Roman"/>
          <w:sz w:val="24"/>
          <w:szCs w:val="24"/>
        </w:rPr>
        <w:t xml:space="preserve">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93FB6" w:rsidRPr="00EF1A23" w:rsidRDefault="00193FB6" w:rsidP="00193FB6">
      <w:pPr>
        <w:tabs>
          <w:tab w:val="left" w:pos="851"/>
        </w:tabs>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93FB6" w:rsidRPr="00EF1A23" w:rsidRDefault="00193FB6" w:rsidP="00193FB6">
      <w:pPr>
        <w:spacing w:after="0" w:line="240" w:lineRule="auto"/>
        <w:ind w:firstLine="708"/>
        <w:jc w:val="both"/>
        <w:rPr>
          <w:rFonts w:ascii="Times New Roman" w:hAnsi="Times New Roman" w:cs="Times New Roman"/>
          <w:sz w:val="24"/>
          <w:szCs w:val="24"/>
        </w:rPr>
      </w:pPr>
      <w:r w:rsidRPr="00EF1A23">
        <w:rPr>
          <w:rFonts w:ascii="Times New Roman" w:hAnsi="Times New Roman" w:cs="Times New Roman"/>
          <w:sz w:val="24"/>
          <w:szCs w:val="24"/>
        </w:rPr>
        <w:t>3.7.6. В случае обращения заявителя за предоставлением муниципальной услуги по приему заявителей по предварительной записи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Запись на прием проводится посредством Единого и Регионального портала. </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w:t>
      </w:r>
      <w:r w:rsidRPr="00EF1A23">
        <w:rPr>
          <w:rFonts w:ascii="Times New Roman" w:hAnsi="Times New Roman" w:cs="Times New Roman"/>
          <w:sz w:val="24"/>
          <w:szCs w:val="24"/>
        </w:rPr>
        <w:lastRenderedPageBreak/>
        <w:t>для расчета длительности временного интервала, который необходимо забронировать для приема.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При формировании запроса заявителю обеспечивается:</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F1A23">
        <w:rPr>
          <w:rFonts w:ascii="Times New Roman" w:hAnsi="Times New Roman" w:cs="Times New Roman"/>
          <w:i/>
          <w:iCs/>
          <w:sz w:val="24"/>
          <w:szCs w:val="24"/>
        </w:rPr>
        <w:t>;</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в) возможность печати на бумажном носителе копии электронной формы запроса;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г) сохранение ранее введенных в электронную форму запроса значений </w:t>
      </w:r>
      <w:r w:rsidRPr="00EF1A23">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93FB6" w:rsidRPr="00EF1A23" w:rsidRDefault="00193FB6" w:rsidP="00193FB6">
      <w:pPr>
        <w:spacing w:after="0" w:line="240" w:lineRule="auto"/>
        <w:ind w:firstLine="567"/>
        <w:jc w:val="both"/>
        <w:rPr>
          <w:rFonts w:ascii="Times New Roman" w:hAnsi="Times New Roman" w:cs="Times New Roman"/>
          <w:sz w:val="24"/>
          <w:szCs w:val="24"/>
        </w:rPr>
      </w:pPr>
      <w:bookmarkStart w:id="3" w:name="BM100263"/>
      <w:bookmarkEnd w:id="3"/>
      <w:r w:rsidRPr="00EF1A23">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93FB6" w:rsidRPr="00EF1A23" w:rsidRDefault="00193FB6" w:rsidP="00193FB6">
      <w:pPr>
        <w:spacing w:after="0" w:line="240" w:lineRule="auto"/>
        <w:ind w:firstLine="567"/>
        <w:jc w:val="both"/>
        <w:rPr>
          <w:rFonts w:ascii="Times New Roman" w:hAnsi="Times New Roman" w:cs="Times New Roman"/>
          <w:sz w:val="24"/>
          <w:szCs w:val="24"/>
        </w:rPr>
      </w:pPr>
      <w:bookmarkStart w:id="4" w:name="BM100264"/>
      <w:bookmarkEnd w:id="4"/>
      <w:r w:rsidRPr="00EF1A23">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193FB6" w:rsidRPr="00EF1A23" w:rsidRDefault="00193FB6" w:rsidP="00193FB6">
      <w:pPr>
        <w:spacing w:after="0" w:line="240" w:lineRule="auto"/>
        <w:ind w:firstLine="567"/>
        <w:jc w:val="both"/>
        <w:rPr>
          <w:rFonts w:ascii="Times New Roman" w:hAnsi="Times New Roman" w:cs="Times New Roman"/>
          <w:sz w:val="24"/>
          <w:szCs w:val="24"/>
        </w:rPr>
      </w:pPr>
      <w:bookmarkStart w:id="5" w:name="BM100265"/>
      <w:bookmarkEnd w:id="5"/>
      <w:r w:rsidRPr="00EF1A23">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w:t>
      </w:r>
      <w:r w:rsidRPr="00EF1A23">
        <w:rPr>
          <w:rFonts w:ascii="Times New Roman" w:hAnsi="Times New Roman" w:cs="Times New Roman"/>
          <w:sz w:val="24"/>
          <w:szCs w:val="24"/>
        </w:rPr>
        <w:lastRenderedPageBreak/>
        <w:t>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93FB6" w:rsidRPr="00EF1A23" w:rsidRDefault="00193FB6" w:rsidP="00193FB6">
      <w:pPr>
        <w:spacing w:after="0" w:line="240" w:lineRule="auto"/>
        <w:ind w:firstLine="567"/>
        <w:jc w:val="both"/>
        <w:rPr>
          <w:rFonts w:ascii="Times New Roman" w:hAnsi="Times New Roman" w:cs="Times New Roman"/>
          <w:sz w:val="24"/>
          <w:szCs w:val="24"/>
        </w:rPr>
      </w:pPr>
      <w:bookmarkStart w:id="7" w:name="BM100267"/>
      <w:bookmarkEnd w:id="7"/>
      <w:r w:rsidRPr="00EF1A23">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93FB6" w:rsidRPr="00EF1A23" w:rsidRDefault="00193FB6" w:rsidP="00193FB6">
      <w:pPr>
        <w:spacing w:after="0" w:line="240" w:lineRule="auto"/>
        <w:ind w:firstLine="567"/>
        <w:jc w:val="center"/>
        <w:rPr>
          <w:rFonts w:ascii="Times New Roman" w:hAnsi="Times New Roman" w:cs="Times New Roman"/>
          <w:b/>
          <w:bCs/>
          <w:sz w:val="24"/>
          <w:szCs w:val="24"/>
        </w:rPr>
      </w:pPr>
      <w:r w:rsidRPr="00EF1A23">
        <w:rPr>
          <w:rFonts w:ascii="Times New Roman" w:hAnsi="Times New Roman" w:cs="Times New Roman"/>
          <w:b/>
          <w:bCs/>
          <w:sz w:val="24"/>
          <w:szCs w:val="24"/>
        </w:rPr>
        <w:t>4. Формы контроля за исполнением административного регламента</w:t>
      </w:r>
    </w:p>
    <w:p w:rsidR="00193FB6" w:rsidRPr="00EF1A23" w:rsidRDefault="00193FB6" w:rsidP="00193FB6">
      <w:pPr>
        <w:spacing w:after="0" w:line="240" w:lineRule="auto"/>
        <w:ind w:firstLine="567"/>
        <w:jc w:val="both"/>
        <w:rPr>
          <w:rFonts w:ascii="Times New Roman" w:hAnsi="Times New Roman" w:cs="Times New Roman"/>
          <w:sz w:val="24"/>
          <w:szCs w:val="24"/>
        </w:rPr>
      </w:pPr>
      <w:bookmarkStart w:id="8" w:name="_GoBack"/>
      <w:bookmarkEnd w:id="8"/>
      <w:r w:rsidRPr="00EF1A2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 ходе плановых и внеплановых проверок:</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93FB6" w:rsidRPr="00EF1A23" w:rsidRDefault="00193FB6" w:rsidP="00193FB6">
      <w:pPr>
        <w:spacing w:after="0" w:line="240" w:lineRule="auto"/>
        <w:ind w:firstLine="567"/>
        <w:jc w:val="both"/>
        <w:rPr>
          <w:rFonts w:ascii="Times New Roman" w:hAnsi="Times New Roman" w:cs="Times New Roman"/>
          <w:sz w:val="24"/>
          <w:szCs w:val="24"/>
        </w:rPr>
      </w:pPr>
      <w:r w:rsidRPr="00EF1A23">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93FB6" w:rsidRPr="00612CCF" w:rsidRDefault="00193FB6" w:rsidP="00193FB6">
      <w:pPr>
        <w:pStyle w:val="a6"/>
        <w:jc w:val="center"/>
        <w:rPr>
          <w:rFonts w:ascii="Times New Roman" w:hAnsi="Times New Roman"/>
          <w:b/>
          <w:sz w:val="24"/>
          <w:szCs w:val="24"/>
        </w:rPr>
      </w:pPr>
      <w:bookmarkStart w:id="9" w:name="_Hlk42373009"/>
      <w:r w:rsidRPr="00612CCF">
        <w:rPr>
          <w:rFonts w:ascii="Times New Roman" w:hAnsi="Times New Roman"/>
          <w:b/>
          <w:sz w:val="24"/>
          <w:szCs w:val="24"/>
        </w:rPr>
        <w:t>5.</w:t>
      </w:r>
      <w:r w:rsidRPr="00612CCF">
        <w:rPr>
          <w:rFonts w:ascii="Times New Roman" w:hAnsi="Times New Roman"/>
          <w:b/>
          <w:bCs/>
          <w:sz w:val="24"/>
          <w:szCs w:val="24"/>
        </w:rPr>
        <w:t xml:space="preserve"> </w:t>
      </w:r>
      <w:r w:rsidRPr="00612CCF">
        <w:rPr>
          <w:rFonts w:ascii="Times New Roman" w:hAnsi="Times New Roman"/>
          <w:b/>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5.2. Предмет жалобы.</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lastRenderedPageBreak/>
        <w:t xml:space="preserve">3) </w:t>
      </w:r>
      <w:bookmarkStart w:id="10" w:name="sub_110103"/>
      <w:r w:rsidRPr="00EF1A2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0"/>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F1A23">
        <w:rPr>
          <w:rFonts w:ascii="Times New Roman" w:hAnsi="Times New Roman" w:cs="Times New Roman"/>
          <w:sz w:val="24"/>
          <w:szCs w:val="24"/>
          <w:lang/>
        </w:rPr>
        <w:t>пунктом 4 части 1 статьи 7</w:t>
      </w:r>
      <w:r w:rsidRPr="00EF1A23">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F1A23">
        <w:rPr>
          <w:rFonts w:ascii="Times New Roman" w:hAnsi="Times New Roman" w:cs="Times New Roman"/>
          <w:sz w:val="24"/>
          <w:szCs w:val="24"/>
          <w:lang/>
        </w:rPr>
        <w:t>частью 1.3 статьи 16</w:t>
      </w:r>
      <w:r w:rsidRPr="00EF1A23">
        <w:rPr>
          <w:rFonts w:ascii="Times New Roman" w:hAnsi="Times New Roman" w:cs="Times New Roman"/>
          <w:sz w:val="24"/>
          <w:szCs w:val="24"/>
        </w:rPr>
        <w:t xml:space="preserve"> Федерального закона № 210-ФЗ.</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w:t>
      </w:r>
      <w:r w:rsidRPr="00EF1A23">
        <w:rPr>
          <w:rFonts w:ascii="Times New Roman" w:hAnsi="Times New Roman" w:cs="Times New Roman"/>
          <w:sz w:val="24"/>
          <w:szCs w:val="24"/>
        </w:rPr>
        <w:lastRenderedPageBreak/>
        <w:t>служащие, работники и уполномоченные на рассмотрение жалобы должностные лица, которым может быть направлена жалоба</w:t>
      </w:r>
    </w:p>
    <w:p w:rsidR="00193FB6" w:rsidRPr="00EF1A23" w:rsidRDefault="00193FB6" w:rsidP="00193FB6">
      <w:pPr>
        <w:widowControl w:val="0"/>
        <w:autoSpaceDE w:val="0"/>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5.6. Порядок подачи и рассмотрения жалобы.</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w:t>
      </w:r>
      <w:r w:rsidRPr="00EF1A23">
        <w:rPr>
          <w:rFonts w:ascii="Times New Roman" w:hAnsi="Times New Roman" w:cs="Times New Roman"/>
          <w:sz w:val="24"/>
          <w:szCs w:val="24"/>
        </w:rPr>
        <w:lastRenderedPageBreak/>
        <w:t>между МФЦ и Администрацией, но не позднее следующего рабочего дня со дня поступления жалобы.</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5.11. Жалоба должна содержать:</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5.12. Сроки рассмотрения жалобы.</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Основания для приостановления рассмотрения жалобы отсутствуют.</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5.14. Результат рассмотрения жалобы.</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По результатам рассмотрения жалобы принимается одно из следующих решений:</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2) в удовлетворении жалобы отказывается.</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5.20. Порядок информирования заявителя о результатах рассмотрения жалобы.</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lastRenderedPageBreak/>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F1A23">
        <w:rPr>
          <w:rFonts w:ascii="Times New Roman" w:hAnsi="Times New Roman" w:cs="Times New Roman"/>
          <w:sz w:val="24"/>
          <w:szCs w:val="24"/>
          <w:lang/>
        </w:rPr>
        <w:t>частью 1.1 статьи 16</w:t>
      </w:r>
      <w:r w:rsidRPr="00EF1A23">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193FB6" w:rsidRPr="00EF1A23" w:rsidRDefault="00193FB6" w:rsidP="00193FB6">
      <w:pPr>
        <w:spacing w:after="0" w:line="240" w:lineRule="auto"/>
        <w:ind w:firstLine="709"/>
        <w:jc w:val="both"/>
        <w:rPr>
          <w:rFonts w:ascii="Times New Roman" w:hAnsi="Times New Roman" w:cs="Times New Roman"/>
          <w:sz w:val="24"/>
          <w:szCs w:val="24"/>
        </w:rPr>
      </w:pPr>
      <w:r w:rsidRPr="00EF1A23">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5.22. Порядок обжалования решения по жалобе.</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5.24. Способы информирования заявителей о порядке подачи и рассмотрения жалобы.</w:t>
      </w:r>
    </w:p>
    <w:p w:rsidR="00193FB6" w:rsidRPr="00EF1A23" w:rsidRDefault="00193FB6" w:rsidP="00193FB6">
      <w:pPr>
        <w:spacing w:after="0" w:line="240" w:lineRule="auto"/>
        <w:ind w:firstLine="706"/>
        <w:jc w:val="both"/>
        <w:rPr>
          <w:rFonts w:ascii="Times New Roman" w:hAnsi="Times New Roman" w:cs="Times New Roman"/>
          <w:sz w:val="24"/>
          <w:szCs w:val="24"/>
        </w:rPr>
      </w:pPr>
      <w:r w:rsidRPr="00EF1A23">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bookmarkEnd w:id="9"/>
    </w:p>
    <w:p w:rsidR="00A934A4" w:rsidRPr="00EF1A23" w:rsidRDefault="00A934A4" w:rsidP="00193FB6">
      <w:pPr>
        <w:pStyle w:val="ConsPlusNormal"/>
        <w:spacing w:line="276" w:lineRule="auto"/>
        <w:jc w:val="center"/>
        <w:rPr>
          <w:sz w:val="28"/>
          <w:szCs w:val="28"/>
        </w:rPr>
      </w:pPr>
    </w:p>
    <w:sectPr w:rsidR="00A934A4" w:rsidRPr="00EF1A23" w:rsidSect="00C35315">
      <w:footerReference w:type="default" r:id="rId10"/>
      <w:pgSz w:w="11906" w:h="16838"/>
      <w:pgMar w:top="567" w:right="567" w:bottom="567" w:left="1418" w:header="0"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4C8" w:rsidRDefault="004D14C8" w:rsidP="00CB4D30">
      <w:pPr>
        <w:spacing w:after="0" w:line="240" w:lineRule="auto"/>
      </w:pPr>
      <w:r>
        <w:separator/>
      </w:r>
    </w:p>
  </w:endnote>
  <w:endnote w:type="continuationSeparator" w:id="1">
    <w:p w:rsidR="004D14C8" w:rsidRDefault="004D14C8" w:rsidP="00CB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41" w:rsidRDefault="00C663B3">
    <w:pPr>
      <w:pStyle w:val="aa"/>
      <w:jc w:val="right"/>
    </w:pPr>
    <w:fldSimple w:instr=" PAGE   \* MERGEFORMAT ">
      <w:r w:rsidR="00C50C1E">
        <w:rPr>
          <w:noProof/>
        </w:rPr>
        <w:t>20</w:t>
      </w:r>
    </w:fldSimple>
  </w:p>
  <w:p w:rsidR="00E07F41" w:rsidRDefault="00E07F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4C8" w:rsidRDefault="004D14C8" w:rsidP="00CB4D30">
      <w:pPr>
        <w:spacing w:after="0" w:line="240" w:lineRule="auto"/>
      </w:pPr>
      <w:r>
        <w:separator/>
      </w:r>
    </w:p>
  </w:footnote>
  <w:footnote w:type="continuationSeparator" w:id="1">
    <w:p w:rsidR="004D14C8" w:rsidRDefault="004D14C8" w:rsidP="00CB4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CB4D30"/>
    <w:rsid w:val="000167DA"/>
    <w:rsid w:val="000C344B"/>
    <w:rsid w:val="000F132B"/>
    <w:rsid w:val="00193FB6"/>
    <w:rsid w:val="001B5FE6"/>
    <w:rsid w:val="001C6935"/>
    <w:rsid w:val="00214888"/>
    <w:rsid w:val="002213A9"/>
    <w:rsid w:val="00234EEE"/>
    <w:rsid w:val="002936EF"/>
    <w:rsid w:val="00326695"/>
    <w:rsid w:val="0035364F"/>
    <w:rsid w:val="003917B0"/>
    <w:rsid w:val="003923F3"/>
    <w:rsid w:val="003C4687"/>
    <w:rsid w:val="00432CA6"/>
    <w:rsid w:val="00467764"/>
    <w:rsid w:val="004827CF"/>
    <w:rsid w:val="004D14C8"/>
    <w:rsid w:val="004D2654"/>
    <w:rsid w:val="005854EB"/>
    <w:rsid w:val="005C47CE"/>
    <w:rsid w:val="00612CCF"/>
    <w:rsid w:val="006308F0"/>
    <w:rsid w:val="006E04DE"/>
    <w:rsid w:val="0071538A"/>
    <w:rsid w:val="00722E06"/>
    <w:rsid w:val="00781AA8"/>
    <w:rsid w:val="00842DBE"/>
    <w:rsid w:val="008E7890"/>
    <w:rsid w:val="00904952"/>
    <w:rsid w:val="009124BC"/>
    <w:rsid w:val="00A05B3F"/>
    <w:rsid w:val="00A06200"/>
    <w:rsid w:val="00A12642"/>
    <w:rsid w:val="00A277C1"/>
    <w:rsid w:val="00A760EA"/>
    <w:rsid w:val="00A86DD6"/>
    <w:rsid w:val="00A934A4"/>
    <w:rsid w:val="00AC010C"/>
    <w:rsid w:val="00AC6952"/>
    <w:rsid w:val="00B308E7"/>
    <w:rsid w:val="00B53198"/>
    <w:rsid w:val="00B8230E"/>
    <w:rsid w:val="00BE637F"/>
    <w:rsid w:val="00C35315"/>
    <w:rsid w:val="00C50C1E"/>
    <w:rsid w:val="00C663B3"/>
    <w:rsid w:val="00C727A2"/>
    <w:rsid w:val="00CB4D30"/>
    <w:rsid w:val="00CF65ED"/>
    <w:rsid w:val="00D0181A"/>
    <w:rsid w:val="00D76806"/>
    <w:rsid w:val="00DD3581"/>
    <w:rsid w:val="00DD6C7F"/>
    <w:rsid w:val="00E07F41"/>
    <w:rsid w:val="00E2531B"/>
    <w:rsid w:val="00EA0A52"/>
    <w:rsid w:val="00EA2357"/>
    <w:rsid w:val="00EC5984"/>
    <w:rsid w:val="00EC7F1D"/>
    <w:rsid w:val="00EF1A23"/>
    <w:rsid w:val="00F33C4B"/>
    <w:rsid w:val="00F623DD"/>
    <w:rsid w:val="00FC03B2"/>
    <w:rsid w:val="00FE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A6"/>
  </w:style>
  <w:style w:type="paragraph" w:styleId="1">
    <w:name w:val="heading 1"/>
    <w:basedOn w:val="a"/>
    <w:next w:val="a0"/>
    <w:link w:val="10"/>
    <w:uiPriority w:val="99"/>
    <w:qFormat/>
    <w:rsid w:val="006E04DE"/>
    <w:pPr>
      <w:keepNext/>
      <w:tabs>
        <w:tab w:val="num" w:pos="0"/>
      </w:tabs>
      <w:suppressAutoHyphens/>
      <w:spacing w:after="0" w:line="100" w:lineRule="atLeast"/>
      <w:ind w:left="432" w:hanging="432"/>
      <w:jc w:val="right"/>
      <w:outlineLvl w:val="0"/>
    </w:pPr>
    <w:rPr>
      <w:rFonts w:ascii="Times New Roman" w:eastAsia="Times New Roman" w:hAnsi="Times New Roman" w:cs="Times New Roman"/>
      <w:b/>
      <w:bCs/>
      <w:sz w:val="20"/>
      <w:szCs w:val="20"/>
    </w:rPr>
  </w:style>
  <w:style w:type="paragraph" w:styleId="2">
    <w:name w:val="heading 2"/>
    <w:basedOn w:val="a"/>
    <w:next w:val="a0"/>
    <w:link w:val="20"/>
    <w:uiPriority w:val="99"/>
    <w:qFormat/>
    <w:rsid w:val="006E04DE"/>
    <w:pPr>
      <w:keepNext/>
      <w:tabs>
        <w:tab w:val="num" w:pos="0"/>
      </w:tabs>
      <w:suppressAutoHyphens/>
      <w:spacing w:before="240" w:after="60" w:line="100" w:lineRule="atLeast"/>
      <w:ind w:left="576" w:hanging="576"/>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6E04DE"/>
    <w:pPr>
      <w:keepNext/>
      <w:tabs>
        <w:tab w:val="num" w:pos="0"/>
      </w:tabs>
      <w:suppressAutoHyphens/>
      <w:spacing w:before="240" w:after="60" w:line="100" w:lineRule="atLeast"/>
      <w:ind w:left="720" w:hanging="720"/>
      <w:outlineLvl w:val="2"/>
    </w:pPr>
    <w:rPr>
      <w:rFonts w:ascii="Arial" w:eastAsia="Arial" w:hAnsi="Arial" w:cs="Arial"/>
      <w:b/>
      <w:bCs/>
      <w:kern w:val="1"/>
      <w:sz w:val="26"/>
      <w:szCs w:val="26"/>
    </w:rPr>
  </w:style>
  <w:style w:type="paragraph" w:styleId="4">
    <w:name w:val="heading 4"/>
    <w:basedOn w:val="a"/>
    <w:next w:val="a0"/>
    <w:link w:val="40"/>
    <w:uiPriority w:val="99"/>
    <w:qFormat/>
    <w:rsid w:val="006E04DE"/>
    <w:pPr>
      <w:keepNext/>
      <w:tabs>
        <w:tab w:val="num" w:pos="0"/>
      </w:tabs>
      <w:suppressAutoHyphens/>
      <w:spacing w:after="0" w:line="216" w:lineRule="auto"/>
      <w:ind w:left="864" w:hanging="864"/>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6E04DE"/>
    <w:pPr>
      <w:tabs>
        <w:tab w:val="num" w:pos="0"/>
      </w:tabs>
      <w:suppressAutoHyphens/>
      <w:spacing w:before="240" w:after="60" w:line="100" w:lineRule="atLeast"/>
      <w:ind w:left="1008" w:hanging="1008"/>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6E04DE"/>
    <w:pPr>
      <w:tabs>
        <w:tab w:val="num" w:pos="0"/>
        <w:tab w:val="left" w:pos="1152"/>
      </w:tabs>
      <w:suppressAutoHyphens/>
      <w:spacing w:before="240" w:after="60" w:line="100" w:lineRule="atLeast"/>
      <w:ind w:left="1152" w:hanging="1152"/>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6E04DE"/>
    <w:pPr>
      <w:tabs>
        <w:tab w:val="num" w:pos="0"/>
      </w:tabs>
      <w:suppressAutoHyphens/>
      <w:spacing w:before="240" w:after="60" w:line="100" w:lineRule="atLeast"/>
      <w:ind w:left="1296" w:hanging="1296"/>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6E04DE"/>
    <w:pPr>
      <w:tabs>
        <w:tab w:val="num" w:pos="0"/>
        <w:tab w:val="left" w:pos="1440"/>
      </w:tabs>
      <w:suppressAutoHyphens/>
      <w:spacing w:before="240" w:after="60" w:line="100" w:lineRule="atLeast"/>
      <w:ind w:left="1440" w:hanging="1440"/>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6E04DE"/>
    <w:pPr>
      <w:tabs>
        <w:tab w:val="num" w:pos="0"/>
        <w:tab w:val="left" w:pos="1584"/>
      </w:tabs>
      <w:suppressAutoHyphens/>
      <w:spacing w:before="240" w:after="60" w:line="100" w:lineRule="atLeast"/>
      <w:ind w:left="1584" w:hanging="1584"/>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CB4D30"/>
    <w:pPr>
      <w:ind w:left="720"/>
      <w:contextualSpacing/>
    </w:pPr>
  </w:style>
  <w:style w:type="table" w:styleId="a5">
    <w:name w:val="Table Grid"/>
    <w:basedOn w:val="a2"/>
    <w:uiPriority w:val="59"/>
    <w:rsid w:val="00C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CB4D30"/>
    <w:pPr>
      <w:spacing w:after="0" w:line="240" w:lineRule="auto"/>
    </w:pPr>
    <w:rPr>
      <w:rFonts w:ascii="Calibri" w:eastAsia="Calibri" w:hAnsi="Calibri" w:cs="Times New Roman"/>
      <w:lang w:eastAsia="en-US"/>
    </w:rPr>
  </w:style>
  <w:style w:type="paragraph" w:customStyle="1" w:styleId="empty">
    <w:name w:val="empty"/>
    <w:basedOn w:val="a"/>
    <w:uiPriority w:val="99"/>
    <w:rsid w:val="00CB4D30"/>
    <w:pPr>
      <w:spacing w:before="100" w:beforeAutospacing="1" w:after="100" w:afterAutospacing="1" w:line="240" w:lineRule="auto"/>
    </w:pPr>
    <w:rPr>
      <w:rFonts w:ascii="Calibri" w:eastAsia="Times New Roman" w:hAnsi="Calibri" w:cs="Calibri"/>
      <w:sz w:val="24"/>
      <w:szCs w:val="24"/>
    </w:rPr>
  </w:style>
  <w:style w:type="paragraph" w:styleId="a0">
    <w:name w:val="Body Text"/>
    <w:basedOn w:val="a"/>
    <w:link w:val="a7"/>
    <w:uiPriority w:val="99"/>
    <w:rsid w:val="00CB4D3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1"/>
    <w:link w:val="a0"/>
    <w:uiPriority w:val="99"/>
    <w:rsid w:val="00CB4D30"/>
    <w:rPr>
      <w:rFonts w:ascii="Times New Roman" w:eastAsia="SimSun" w:hAnsi="Times New Roman" w:cs="Mangal"/>
      <w:kern w:val="1"/>
      <w:sz w:val="24"/>
      <w:szCs w:val="24"/>
      <w:lang w:eastAsia="hi-IN" w:bidi="hi-IN"/>
    </w:rPr>
  </w:style>
  <w:style w:type="paragraph" w:customStyle="1" w:styleId="ConsPlusNormal">
    <w:name w:val="ConsPlusNormal"/>
    <w:link w:val="ConsPlusNormal0"/>
    <w:uiPriority w:val="99"/>
    <w:rsid w:val="00CB4D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CB4D30"/>
    <w:rPr>
      <w:rFonts w:ascii="Arial" w:eastAsia="Times New Roman" w:hAnsi="Arial" w:cs="Arial"/>
      <w:sz w:val="20"/>
      <w:szCs w:val="20"/>
    </w:rPr>
  </w:style>
  <w:style w:type="paragraph" w:customStyle="1" w:styleId="Default">
    <w:name w:val="Default"/>
    <w:uiPriority w:val="99"/>
    <w:rsid w:val="00CB4D30"/>
    <w:pPr>
      <w:widowControl w:val="0"/>
      <w:suppressAutoHyphens/>
      <w:spacing w:after="0" w:line="100" w:lineRule="atLeast"/>
    </w:pPr>
    <w:rPr>
      <w:rFonts w:ascii="Calibri" w:eastAsia="Calibri" w:hAnsi="Calibri" w:cs="Calibri"/>
      <w:color w:val="000000"/>
      <w:sz w:val="24"/>
      <w:szCs w:val="24"/>
      <w:lang w:bidi="ru-RU"/>
    </w:rPr>
  </w:style>
  <w:style w:type="paragraph" w:styleId="a8">
    <w:name w:val="header"/>
    <w:basedOn w:val="a"/>
    <w:link w:val="a9"/>
    <w:uiPriority w:val="99"/>
    <w:unhideWhenUsed/>
    <w:rsid w:val="00CB4D30"/>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B4D30"/>
  </w:style>
  <w:style w:type="paragraph" w:styleId="aa">
    <w:name w:val="footer"/>
    <w:basedOn w:val="a"/>
    <w:link w:val="ab"/>
    <w:uiPriority w:val="99"/>
    <w:unhideWhenUsed/>
    <w:rsid w:val="00CB4D30"/>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B4D30"/>
  </w:style>
  <w:style w:type="character" w:customStyle="1" w:styleId="WW8Num1z0">
    <w:name w:val="WW8Num1z0"/>
    <w:rsid w:val="00A934A4"/>
  </w:style>
  <w:style w:type="character" w:customStyle="1" w:styleId="WW8Num1z1">
    <w:name w:val="WW8Num1z1"/>
    <w:rsid w:val="00A934A4"/>
    <w:rPr>
      <w:sz w:val="28"/>
      <w:szCs w:val="28"/>
    </w:rPr>
  </w:style>
  <w:style w:type="character" w:customStyle="1" w:styleId="WW8Num1z2">
    <w:name w:val="WW8Num1z2"/>
    <w:rsid w:val="00A934A4"/>
  </w:style>
  <w:style w:type="character" w:customStyle="1" w:styleId="WW8Num1z3">
    <w:name w:val="WW8Num1z3"/>
    <w:rsid w:val="00A934A4"/>
  </w:style>
  <w:style w:type="character" w:customStyle="1" w:styleId="WW8Num1z4">
    <w:name w:val="WW8Num1z4"/>
    <w:rsid w:val="00A934A4"/>
  </w:style>
  <w:style w:type="character" w:customStyle="1" w:styleId="WW8Num1z5">
    <w:name w:val="WW8Num1z5"/>
    <w:rsid w:val="00A934A4"/>
  </w:style>
  <w:style w:type="character" w:customStyle="1" w:styleId="WW8Num1z6">
    <w:name w:val="WW8Num1z6"/>
    <w:rsid w:val="00A934A4"/>
  </w:style>
  <w:style w:type="character" w:customStyle="1" w:styleId="WW8Num1z7">
    <w:name w:val="WW8Num1z7"/>
    <w:rsid w:val="00A934A4"/>
  </w:style>
  <w:style w:type="character" w:customStyle="1" w:styleId="WW8Num1z8">
    <w:name w:val="WW8Num1z8"/>
    <w:rsid w:val="00A934A4"/>
  </w:style>
  <w:style w:type="character" w:customStyle="1" w:styleId="WW8Num2z0">
    <w:name w:val="WW8Num2z0"/>
    <w:rsid w:val="00A934A4"/>
    <w:rPr>
      <w:rFonts w:ascii="Symbol" w:eastAsia="Symbol" w:hAnsi="Symbol" w:cs="Symbol"/>
      <w:color w:val="FF0000"/>
    </w:rPr>
  </w:style>
  <w:style w:type="character" w:customStyle="1" w:styleId="WW8Num2z1">
    <w:name w:val="WW8Num2z1"/>
    <w:rsid w:val="00A934A4"/>
  </w:style>
  <w:style w:type="character" w:customStyle="1" w:styleId="WW8Num2z2">
    <w:name w:val="WW8Num2z2"/>
    <w:rsid w:val="00A934A4"/>
  </w:style>
  <w:style w:type="character" w:customStyle="1" w:styleId="WW8Num2z3">
    <w:name w:val="WW8Num2z3"/>
    <w:rsid w:val="00A934A4"/>
  </w:style>
  <w:style w:type="character" w:customStyle="1" w:styleId="WW8Num2z4">
    <w:name w:val="WW8Num2z4"/>
    <w:rsid w:val="00A934A4"/>
  </w:style>
  <w:style w:type="character" w:customStyle="1" w:styleId="WW8Num2z5">
    <w:name w:val="WW8Num2z5"/>
    <w:rsid w:val="00A934A4"/>
  </w:style>
  <w:style w:type="character" w:customStyle="1" w:styleId="WW8Num2z6">
    <w:name w:val="WW8Num2z6"/>
    <w:rsid w:val="00A934A4"/>
  </w:style>
  <w:style w:type="character" w:customStyle="1" w:styleId="WW8Num2z7">
    <w:name w:val="WW8Num2z7"/>
    <w:rsid w:val="00A934A4"/>
  </w:style>
  <w:style w:type="character" w:customStyle="1" w:styleId="WW8Num2z8">
    <w:name w:val="WW8Num2z8"/>
    <w:rsid w:val="00A934A4"/>
  </w:style>
  <w:style w:type="character" w:customStyle="1" w:styleId="WW8Num3z0">
    <w:name w:val="WW8Num3z0"/>
    <w:rsid w:val="00A934A4"/>
  </w:style>
  <w:style w:type="character" w:customStyle="1" w:styleId="WW8Num3z1">
    <w:name w:val="WW8Num3z1"/>
    <w:rsid w:val="00A934A4"/>
  </w:style>
  <w:style w:type="character" w:customStyle="1" w:styleId="WW8Num3z2">
    <w:name w:val="WW8Num3z2"/>
    <w:rsid w:val="00A934A4"/>
  </w:style>
  <w:style w:type="character" w:customStyle="1" w:styleId="WW8Num3z3">
    <w:name w:val="WW8Num3z3"/>
    <w:rsid w:val="00A934A4"/>
  </w:style>
  <w:style w:type="character" w:customStyle="1" w:styleId="WW8Num3z4">
    <w:name w:val="WW8Num3z4"/>
    <w:rsid w:val="00A934A4"/>
  </w:style>
  <w:style w:type="character" w:customStyle="1" w:styleId="WW8Num3z5">
    <w:name w:val="WW8Num3z5"/>
    <w:rsid w:val="00A934A4"/>
  </w:style>
  <w:style w:type="character" w:customStyle="1" w:styleId="WW8Num3z6">
    <w:name w:val="WW8Num3z6"/>
    <w:rsid w:val="00A934A4"/>
  </w:style>
  <w:style w:type="character" w:customStyle="1" w:styleId="WW8Num3z7">
    <w:name w:val="WW8Num3z7"/>
    <w:rsid w:val="00A934A4"/>
  </w:style>
  <w:style w:type="character" w:customStyle="1" w:styleId="WW8Num3z8">
    <w:name w:val="WW8Num3z8"/>
    <w:rsid w:val="00A934A4"/>
  </w:style>
  <w:style w:type="character" w:customStyle="1" w:styleId="RTFNum21">
    <w:name w:val="RTF_Num 2 1"/>
    <w:rsid w:val="00A934A4"/>
    <w:rPr>
      <w:rFonts w:cs="Times New Roman"/>
    </w:rPr>
  </w:style>
  <w:style w:type="character" w:customStyle="1" w:styleId="RTFNum22">
    <w:name w:val="RTF_Num 2 2"/>
    <w:rsid w:val="00A934A4"/>
    <w:rPr>
      <w:rFonts w:cs="Times New Roman"/>
    </w:rPr>
  </w:style>
  <w:style w:type="character" w:customStyle="1" w:styleId="RTFNum23">
    <w:name w:val="RTF_Num 2 3"/>
    <w:rsid w:val="00A934A4"/>
    <w:rPr>
      <w:rFonts w:cs="Times New Roman"/>
    </w:rPr>
  </w:style>
  <w:style w:type="character" w:customStyle="1" w:styleId="RTFNum24">
    <w:name w:val="RTF_Num 2 4"/>
    <w:rsid w:val="00A934A4"/>
    <w:rPr>
      <w:rFonts w:cs="Times New Roman"/>
    </w:rPr>
  </w:style>
  <w:style w:type="character" w:customStyle="1" w:styleId="RTFNum25">
    <w:name w:val="RTF_Num 2 5"/>
    <w:rsid w:val="00A934A4"/>
    <w:rPr>
      <w:rFonts w:cs="Times New Roman"/>
    </w:rPr>
  </w:style>
  <w:style w:type="character" w:customStyle="1" w:styleId="RTFNum26">
    <w:name w:val="RTF_Num 2 6"/>
    <w:rsid w:val="00A934A4"/>
    <w:rPr>
      <w:rFonts w:cs="Times New Roman"/>
    </w:rPr>
  </w:style>
  <w:style w:type="character" w:customStyle="1" w:styleId="RTFNum27">
    <w:name w:val="RTF_Num 2 7"/>
    <w:rsid w:val="00A934A4"/>
    <w:rPr>
      <w:rFonts w:cs="Times New Roman"/>
    </w:rPr>
  </w:style>
  <w:style w:type="character" w:customStyle="1" w:styleId="RTFNum28">
    <w:name w:val="RTF_Num 2 8"/>
    <w:rsid w:val="00A934A4"/>
    <w:rPr>
      <w:rFonts w:cs="Times New Roman"/>
    </w:rPr>
  </w:style>
  <w:style w:type="character" w:customStyle="1" w:styleId="RTFNum29">
    <w:name w:val="RTF_Num 2 9"/>
    <w:rsid w:val="00A934A4"/>
    <w:rPr>
      <w:rFonts w:cs="Times New Roman"/>
    </w:rPr>
  </w:style>
  <w:style w:type="character" w:customStyle="1" w:styleId="RTFNum31">
    <w:name w:val="RTF_Num 3 1"/>
    <w:rsid w:val="00A934A4"/>
    <w:rPr>
      <w:rFonts w:cs="Times New Roman"/>
    </w:rPr>
  </w:style>
  <w:style w:type="character" w:customStyle="1" w:styleId="RTFNum32">
    <w:name w:val="RTF_Num 3 2"/>
    <w:rsid w:val="00A934A4"/>
    <w:rPr>
      <w:rFonts w:cs="Times New Roman"/>
    </w:rPr>
  </w:style>
  <w:style w:type="character" w:customStyle="1" w:styleId="RTFNum33">
    <w:name w:val="RTF_Num 3 3"/>
    <w:rsid w:val="00A934A4"/>
    <w:rPr>
      <w:rFonts w:cs="Times New Roman"/>
    </w:rPr>
  </w:style>
  <w:style w:type="character" w:customStyle="1" w:styleId="RTFNum34">
    <w:name w:val="RTF_Num 3 4"/>
    <w:rsid w:val="00A934A4"/>
    <w:rPr>
      <w:rFonts w:cs="Times New Roman"/>
    </w:rPr>
  </w:style>
  <w:style w:type="character" w:customStyle="1" w:styleId="RTFNum35">
    <w:name w:val="RTF_Num 3 5"/>
    <w:rsid w:val="00A934A4"/>
    <w:rPr>
      <w:rFonts w:cs="Times New Roman"/>
    </w:rPr>
  </w:style>
  <w:style w:type="character" w:customStyle="1" w:styleId="RTFNum36">
    <w:name w:val="RTF_Num 3 6"/>
    <w:rsid w:val="00A934A4"/>
    <w:rPr>
      <w:rFonts w:cs="Times New Roman"/>
    </w:rPr>
  </w:style>
  <w:style w:type="character" w:customStyle="1" w:styleId="RTFNum37">
    <w:name w:val="RTF_Num 3 7"/>
    <w:rsid w:val="00A934A4"/>
    <w:rPr>
      <w:rFonts w:cs="Times New Roman"/>
    </w:rPr>
  </w:style>
  <w:style w:type="character" w:customStyle="1" w:styleId="RTFNum38">
    <w:name w:val="RTF_Num 3 8"/>
    <w:rsid w:val="00A934A4"/>
    <w:rPr>
      <w:rFonts w:cs="Times New Roman"/>
    </w:rPr>
  </w:style>
  <w:style w:type="character" w:customStyle="1" w:styleId="RTFNum39">
    <w:name w:val="RTF_Num 3 9"/>
    <w:rsid w:val="00A934A4"/>
    <w:rPr>
      <w:rFonts w:cs="Times New Roman"/>
    </w:rPr>
  </w:style>
  <w:style w:type="character" w:customStyle="1" w:styleId="RTFNum41">
    <w:name w:val="RTF_Num 4 1"/>
    <w:rsid w:val="00A934A4"/>
    <w:rPr>
      <w:rFonts w:cs="Times New Roman"/>
    </w:rPr>
  </w:style>
  <w:style w:type="character" w:customStyle="1" w:styleId="RTFNum42">
    <w:name w:val="RTF_Num 4 2"/>
    <w:rsid w:val="00A934A4"/>
    <w:rPr>
      <w:rFonts w:cs="Times New Roman"/>
    </w:rPr>
  </w:style>
  <w:style w:type="character" w:customStyle="1" w:styleId="RTFNum43">
    <w:name w:val="RTF_Num 4 3"/>
    <w:rsid w:val="00A934A4"/>
    <w:rPr>
      <w:rFonts w:cs="Times New Roman"/>
    </w:rPr>
  </w:style>
  <w:style w:type="character" w:customStyle="1" w:styleId="RTFNum44">
    <w:name w:val="RTF_Num 4 4"/>
    <w:rsid w:val="00A934A4"/>
    <w:rPr>
      <w:rFonts w:cs="Times New Roman"/>
    </w:rPr>
  </w:style>
  <w:style w:type="character" w:customStyle="1" w:styleId="RTFNum45">
    <w:name w:val="RTF_Num 4 5"/>
    <w:rsid w:val="00A934A4"/>
    <w:rPr>
      <w:rFonts w:cs="Times New Roman"/>
    </w:rPr>
  </w:style>
  <w:style w:type="character" w:customStyle="1" w:styleId="RTFNum46">
    <w:name w:val="RTF_Num 4 6"/>
    <w:rsid w:val="00A934A4"/>
    <w:rPr>
      <w:rFonts w:cs="Times New Roman"/>
    </w:rPr>
  </w:style>
  <w:style w:type="character" w:customStyle="1" w:styleId="RTFNum47">
    <w:name w:val="RTF_Num 4 7"/>
    <w:rsid w:val="00A934A4"/>
    <w:rPr>
      <w:rFonts w:cs="Times New Roman"/>
    </w:rPr>
  </w:style>
  <w:style w:type="character" w:customStyle="1" w:styleId="RTFNum48">
    <w:name w:val="RTF_Num 4 8"/>
    <w:rsid w:val="00A934A4"/>
    <w:rPr>
      <w:rFonts w:cs="Times New Roman"/>
    </w:rPr>
  </w:style>
  <w:style w:type="character" w:customStyle="1" w:styleId="RTFNum49">
    <w:name w:val="RTF_Num 4 9"/>
    <w:rsid w:val="00A934A4"/>
    <w:rPr>
      <w:rFonts w:cs="Times New Roman"/>
    </w:rPr>
  </w:style>
  <w:style w:type="character" w:customStyle="1" w:styleId="RTFNum51">
    <w:name w:val="RTF_Num 5 1"/>
    <w:rsid w:val="00A934A4"/>
    <w:rPr>
      <w:rFonts w:cs="Times New Roman"/>
    </w:rPr>
  </w:style>
  <w:style w:type="character" w:customStyle="1" w:styleId="RTFNum52">
    <w:name w:val="RTF_Num 5 2"/>
    <w:rsid w:val="00A934A4"/>
    <w:rPr>
      <w:rFonts w:cs="Times New Roman"/>
      <w:sz w:val="24"/>
      <w:szCs w:val="24"/>
    </w:rPr>
  </w:style>
  <w:style w:type="character" w:customStyle="1" w:styleId="RTFNum53">
    <w:name w:val="RTF_Num 5 3"/>
    <w:rsid w:val="00A934A4"/>
    <w:rPr>
      <w:rFonts w:cs="Times New Roman"/>
      <w:i w:val="0"/>
      <w:iCs w:val="0"/>
      <w:sz w:val="24"/>
      <w:szCs w:val="24"/>
    </w:rPr>
  </w:style>
  <w:style w:type="character" w:customStyle="1" w:styleId="RTFNum54">
    <w:name w:val="RTF_Num 5 4"/>
    <w:rsid w:val="00A934A4"/>
    <w:rPr>
      <w:rFonts w:cs="Times New Roman"/>
    </w:rPr>
  </w:style>
  <w:style w:type="character" w:customStyle="1" w:styleId="RTFNum55">
    <w:name w:val="RTF_Num 5 5"/>
    <w:rsid w:val="00A934A4"/>
    <w:rPr>
      <w:rFonts w:cs="Times New Roman"/>
    </w:rPr>
  </w:style>
  <w:style w:type="character" w:customStyle="1" w:styleId="RTFNum56">
    <w:name w:val="RTF_Num 5 6"/>
    <w:rsid w:val="00A934A4"/>
    <w:rPr>
      <w:rFonts w:cs="Times New Roman"/>
    </w:rPr>
  </w:style>
  <w:style w:type="character" w:customStyle="1" w:styleId="RTFNum57">
    <w:name w:val="RTF_Num 5 7"/>
    <w:rsid w:val="00A934A4"/>
    <w:rPr>
      <w:rFonts w:cs="Times New Roman"/>
    </w:rPr>
  </w:style>
  <w:style w:type="character" w:customStyle="1" w:styleId="RTFNum58">
    <w:name w:val="RTF_Num 5 8"/>
    <w:rsid w:val="00A934A4"/>
    <w:rPr>
      <w:rFonts w:cs="Times New Roman"/>
    </w:rPr>
  </w:style>
  <w:style w:type="character" w:customStyle="1" w:styleId="RTFNum59">
    <w:name w:val="RTF_Num 5 9"/>
    <w:rsid w:val="00A934A4"/>
    <w:rPr>
      <w:rFonts w:cs="Times New Roman"/>
    </w:rPr>
  </w:style>
  <w:style w:type="character" w:customStyle="1" w:styleId="WW-RTFNum51">
    <w:name w:val="WW-RTF_Num 5 1"/>
    <w:rsid w:val="00A934A4"/>
    <w:rPr>
      <w:rFonts w:ascii="Symbol" w:eastAsia="Symbol" w:hAnsi="Symbol" w:cs="Symbol"/>
      <w:color w:val="auto"/>
    </w:rPr>
  </w:style>
  <w:style w:type="character" w:customStyle="1" w:styleId="WW-RTFNum52">
    <w:name w:val="WW-RTF_Num 5 2"/>
    <w:rsid w:val="00A934A4"/>
    <w:rPr>
      <w:rFonts w:cs="Times New Roman"/>
    </w:rPr>
  </w:style>
  <w:style w:type="character" w:customStyle="1" w:styleId="WW-RTFNum53">
    <w:name w:val="WW-RTF_Num 5 3"/>
    <w:rsid w:val="00A934A4"/>
    <w:rPr>
      <w:rFonts w:cs="Times New Roman"/>
    </w:rPr>
  </w:style>
  <w:style w:type="character" w:customStyle="1" w:styleId="WW-RTFNum54">
    <w:name w:val="WW-RTF_Num 5 4"/>
    <w:rsid w:val="00A934A4"/>
    <w:rPr>
      <w:rFonts w:cs="Times New Roman"/>
    </w:rPr>
  </w:style>
  <w:style w:type="character" w:customStyle="1" w:styleId="WW-RTFNum55">
    <w:name w:val="WW-RTF_Num 5 5"/>
    <w:rsid w:val="00A934A4"/>
    <w:rPr>
      <w:rFonts w:cs="Times New Roman"/>
    </w:rPr>
  </w:style>
  <w:style w:type="character" w:customStyle="1" w:styleId="WW-RTFNum56">
    <w:name w:val="WW-RTF_Num 5 6"/>
    <w:rsid w:val="00A934A4"/>
    <w:rPr>
      <w:rFonts w:cs="Times New Roman"/>
    </w:rPr>
  </w:style>
  <w:style w:type="character" w:customStyle="1" w:styleId="WW-RTFNum57">
    <w:name w:val="WW-RTF_Num 5 7"/>
    <w:rsid w:val="00A934A4"/>
    <w:rPr>
      <w:rFonts w:cs="Times New Roman"/>
    </w:rPr>
  </w:style>
  <w:style w:type="character" w:customStyle="1" w:styleId="WW-RTFNum58">
    <w:name w:val="WW-RTF_Num 5 8"/>
    <w:rsid w:val="00A934A4"/>
    <w:rPr>
      <w:rFonts w:cs="Times New Roman"/>
    </w:rPr>
  </w:style>
  <w:style w:type="character" w:customStyle="1" w:styleId="WW-RTFNum59">
    <w:name w:val="WW-RTF_Num 5 9"/>
    <w:rsid w:val="00A934A4"/>
    <w:rPr>
      <w:rFonts w:cs="Times New Roman"/>
    </w:rPr>
  </w:style>
  <w:style w:type="character" w:customStyle="1" w:styleId="11">
    <w:name w:val="Основной шрифт абзаца1"/>
    <w:rsid w:val="00A934A4"/>
  </w:style>
  <w:style w:type="character" w:customStyle="1" w:styleId="10">
    <w:name w:val="Заголовок 1 Знак"/>
    <w:basedOn w:val="11"/>
    <w:link w:val="1"/>
    <w:uiPriority w:val="99"/>
    <w:rsid w:val="00A934A4"/>
    <w:rPr>
      <w:rFonts w:ascii="Times New Roman" w:eastAsia="Times New Roman" w:hAnsi="Times New Roman" w:cs="Times New Roman"/>
      <w:b/>
      <w:bCs/>
      <w:sz w:val="20"/>
      <w:szCs w:val="20"/>
    </w:rPr>
  </w:style>
  <w:style w:type="character" w:customStyle="1" w:styleId="30">
    <w:name w:val="Заголовок 3 Знак"/>
    <w:basedOn w:val="11"/>
    <w:link w:val="3"/>
    <w:uiPriority w:val="99"/>
    <w:rsid w:val="00A934A4"/>
    <w:rPr>
      <w:rFonts w:ascii="Arial" w:eastAsia="Arial" w:hAnsi="Arial" w:cs="Arial"/>
      <w:b/>
      <w:bCs/>
      <w:kern w:val="1"/>
      <w:sz w:val="26"/>
      <w:szCs w:val="26"/>
    </w:rPr>
  </w:style>
  <w:style w:type="character" w:customStyle="1" w:styleId="WW8Num4z0">
    <w:name w:val="WW8Num4z0"/>
    <w:rsid w:val="00A934A4"/>
  </w:style>
  <w:style w:type="character" w:customStyle="1" w:styleId="WW8Num4z1">
    <w:name w:val="WW8Num4z1"/>
    <w:rsid w:val="00A934A4"/>
  </w:style>
  <w:style w:type="character" w:customStyle="1" w:styleId="WW8Num4z2">
    <w:name w:val="WW8Num4z2"/>
    <w:rsid w:val="00A934A4"/>
  </w:style>
  <w:style w:type="character" w:customStyle="1" w:styleId="WW8Num4z3">
    <w:name w:val="WW8Num4z3"/>
    <w:rsid w:val="00A934A4"/>
  </w:style>
  <w:style w:type="character" w:customStyle="1" w:styleId="WW8Num4z4">
    <w:name w:val="WW8Num4z4"/>
    <w:rsid w:val="00A934A4"/>
  </w:style>
  <w:style w:type="character" w:customStyle="1" w:styleId="WW8Num4z5">
    <w:name w:val="WW8Num4z5"/>
    <w:rsid w:val="00A934A4"/>
  </w:style>
  <w:style w:type="character" w:customStyle="1" w:styleId="WW8Num4z6">
    <w:name w:val="WW8Num4z6"/>
    <w:rsid w:val="00A934A4"/>
  </w:style>
  <w:style w:type="character" w:customStyle="1" w:styleId="WW8Num4z7">
    <w:name w:val="WW8Num4z7"/>
    <w:rsid w:val="00A934A4"/>
  </w:style>
  <w:style w:type="character" w:customStyle="1" w:styleId="WW8Num4z8">
    <w:name w:val="WW8Num4z8"/>
    <w:rsid w:val="00A934A4"/>
  </w:style>
  <w:style w:type="character" w:customStyle="1" w:styleId="WW8Num5z0">
    <w:name w:val="WW8Num5z0"/>
    <w:rsid w:val="00A934A4"/>
  </w:style>
  <w:style w:type="character" w:customStyle="1" w:styleId="WW8Num5z1">
    <w:name w:val="WW8Num5z1"/>
    <w:rsid w:val="00A934A4"/>
  </w:style>
  <w:style w:type="character" w:customStyle="1" w:styleId="WW8Num5z2">
    <w:name w:val="WW8Num5z2"/>
    <w:rsid w:val="00A934A4"/>
  </w:style>
  <w:style w:type="character" w:customStyle="1" w:styleId="WW8Num5z3">
    <w:name w:val="WW8Num5z3"/>
    <w:rsid w:val="00A934A4"/>
  </w:style>
  <w:style w:type="character" w:customStyle="1" w:styleId="WW8Num5z4">
    <w:name w:val="WW8Num5z4"/>
    <w:rsid w:val="00A934A4"/>
  </w:style>
  <w:style w:type="character" w:customStyle="1" w:styleId="WW8Num5z5">
    <w:name w:val="WW8Num5z5"/>
    <w:rsid w:val="00A934A4"/>
  </w:style>
  <w:style w:type="character" w:customStyle="1" w:styleId="WW8Num5z6">
    <w:name w:val="WW8Num5z6"/>
    <w:rsid w:val="00A934A4"/>
  </w:style>
  <w:style w:type="character" w:customStyle="1" w:styleId="WW8Num5z7">
    <w:name w:val="WW8Num5z7"/>
    <w:rsid w:val="00A934A4"/>
  </w:style>
  <w:style w:type="character" w:customStyle="1" w:styleId="WW8Num5z8">
    <w:name w:val="WW8Num5z8"/>
    <w:rsid w:val="00A934A4"/>
  </w:style>
  <w:style w:type="character" w:customStyle="1" w:styleId="12">
    <w:name w:val="Îñíîâíîé øðèôò àáçàöà1"/>
    <w:rsid w:val="00A934A4"/>
  </w:style>
  <w:style w:type="character" w:customStyle="1" w:styleId="InternetLink">
    <w:name w:val="Internet Link"/>
    <w:rsid w:val="00A934A4"/>
    <w:rPr>
      <w:color w:val="0000FF"/>
      <w:u w:val="single"/>
      <w:lang w:val="ru-RU"/>
    </w:rPr>
  </w:style>
  <w:style w:type="character" w:customStyle="1" w:styleId="js-extracted-address">
    <w:name w:val="js-extracted-address"/>
    <w:rsid w:val="00A934A4"/>
  </w:style>
  <w:style w:type="character" w:customStyle="1" w:styleId="mail-message-map-nobreak">
    <w:name w:val="mail-message-map-nobreak"/>
    <w:rsid w:val="00A934A4"/>
  </w:style>
  <w:style w:type="character" w:customStyle="1" w:styleId="13">
    <w:name w:val="Номер страницы1"/>
    <w:basedOn w:val="11"/>
    <w:rsid w:val="00A934A4"/>
    <w:rPr>
      <w:rFonts w:cs="Times New Roman"/>
    </w:rPr>
  </w:style>
  <w:style w:type="character" w:styleId="ac">
    <w:name w:val="Strong"/>
    <w:basedOn w:val="11"/>
    <w:uiPriority w:val="99"/>
    <w:qFormat/>
    <w:rsid w:val="00A934A4"/>
    <w:rPr>
      <w:rFonts w:cs="Times New Roman"/>
      <w:b/>
      <w:bCs/>
    </w:rPr>
  </w:style>
  <w:style w:type="character" w:customStyle="1" w:styleId="text">
    <w:name w:val="text"/>
    <w:basedOn w:val="11"/>
    <w:rsid w:val="00A934A4"/>
    <w:rPr>
      <w:rFonts w:cs="Times New Roman"/>
    </w:rPr>
  </w:style>
  <w:style w:type="character" w:customStyle="1" w:styleId="ListLabel1">
    <w:name w:val="ListLabel 1"/>
    <w:uiPriority w:val="99"/>
    <w:rsid w:val="00A934A4"/>
  </w:style>
  <w:style w:type="character" w:styleId="ad">
    <w:name w:val="Hyperlink"/>
    <w:basedOn w:val="11"/>
    <w:uiPriority w:val="99"/>
    <w:rsid w:val="00A934A4"/>
    <w:rPr>
      <w:rFonts w:cs="Times New Roman"/>
      <w:color w:val="000080"/>
      <w:u w:val="single"/>
    </w:rPr>
  </w:style>
  <w:style w:type="character" w:customStyle="1" w:styleId="ae">
    <w:name w:val="Ñèìâîë íóìåðàöèè"/>
    <w:rsid w:val="00A934A4"/>
  </w:style>
  <w:style w:type="character" w:customStyle="1" w:styleId="af">
    <w:name w:val="Îñíîâíîé òåêñò Çíàê"/>
    <w:basedOn w:val="11"/>
    <w:rsid w:val="00A934A4"/>
    <w:rPr>
      <w:rFonts w:cs="Times New Roman"/>
      <w:color w:val="00000A"/>
      <w:sz w:val="20"/>
      <w:szCs w:val="20"/>
      <w:lang w:eastAsia="ar-SA" w:bidi="ar-SA"/>
    </w:rPr>
  </w:style>
  <w:style w:type="character" w:customStyle="1" w:styleId="14">
    <w:name w:val="Íèæíèé êîëîíòèòóë Çíàê1"/>
    <w:basedOn w:val="11"/>
    <w:rsid w:val="00A934A4"/>
    <w:rPr>
      <w:rFonts w:cs="Times New Roman"/>
      <w:color w:val="00000A"/>
      <w:sz w:val="20"/>
      <w:szCs w:val="20"/>
      <w:lang w:eastAsia="ar-SA" w:bidi="ar-SA"/>
    </w:rPr>
  </w:style>
  <w:style w:type="character" w:customStyle="1" w:styleId="af0">
    <w:name w:val="Âåðõíèé êîëîíòèòóë Çíàê"/>
    <w:basedOn w:val="11"/>
    <w:rsid w:val="00A934A4"/>
    <w:rPr>
      <w:rFonts w:cs="Times New Roman"/>
      <w:color w:val="00000A"/>
      <w:sz w:val="20"/>
      <w:szCs w:val="20"/>
      <w:lang w:eastAsia="ar-SA" w:bidi="ar-SA"/>
    </w:rPr>
  </w:style>
  <w:style w:type="character" w:customStyle="1" w:styleId="s10">
    <w:name w:val="s_10"/>
    <w:basedOn w:val="11"/>
    <w:rsid w:val="00A934A4"/>
    <w:rPr>
      <w:rFonts w:cs="Times New Roman"/>
    </w:rPr>
  </w:style>
  <w:style w:type="character" w:customStyle="1" w:styleId="HTML">
    <w:name w:val="Стандартный HTML Знак"/>
    <w:basedOn w:val="11"/>
    <w:uiPriority w:val="99"/>
    <w:rsid w:val="00A934A4"/>
    <w:rPr>
      <w:rFonts w:ascii="Courier New" w:eastAsia="Courier New" w:hAnsi="Courier New" w:cs="Courier New"/>
      <w:color w:val="00000A"/>
      <w:sz w:val="20"/>
      <w:szCs w:val="20"/>
      <w:lang w:eastAsia="ar-SA" w:bidi="ar-SA"/>
    </w:rPr>
  </w:style>
  <w:style w:type="character" w:styleId="af1">
    <w:name w:val="Emphasis"/>
    <w:basedOn w:val="11"/>
    <w:uiPriority w:val="99"/>
    <w:qFormat/>
    <w:rsid w:val="00A934A4"/>
    <w:rPr>
      <w:rFonts w:cs="Times New Roman"/>
      <w:i/>
      <w:iCs/>
    </w:rPr>
  </w:style>
  <w:style w:type="character" w:customStyle="1" w:styleId="af2">
    <w:name w:val="Îñíîâíîé òåêñò ñ îòñòóïîì Çíàê"/>
    <w:basedOn w:val="11"/>
    <w:rsid w:val="00A934A4"/>
    <w:rPr>
      <w:rFonts w:cs="Times New Roman"/>
      <w:color w:val="00000A"/>
      <w:sz w:val="20"/>
      <w:szCs w:val="20"/>
      <w:lang w:eastAsia="ar-SA" w:bidi="ar-SA"/>
    </w:rPr>
  </w:style>
  <w:style w:type="character" w:customStyle="1" w:styleId="af3">
    <w:name w:val="Символ нумерации"/>
    <w:rsid w:val="00A934A4"/>
  </w:style>
  <w:style w:type="paragraph" w:customStyle="1" w:styleId="af4">
    <w:name w:val="Заголовок"/>
    <w:basedOn w:val="a"/>
    <w:next w:val="a0"/>
    <w:rsid w:val="00A934A4"/>
    <w:pPr>
      <w:keepNext/>
      <w:widowControl w:val="0"/>
      <w:suppressAutoHyphens/>
      <w:spacing w:before="240" w:after="120" w:line="100" w:lineRule="atLeast"/>
    </w:pPr>
    <w:rPr>
      <w:rFonts w:ascii="Arial" w:eastAsia="Microsoft YaHei" w:hAnsi="Arial" w:cs="Arial"/>
      <w:color w:val="00000A"/>
      <w:sz w:val="28"/>
      <w:szCs w:val="28"/>
      <w:lang w:eastAsia="ar-SA"/>
    </w:rPr>
  </w:style>
  <w:style w:type="paragraph" w:styleId="af5">
    <w:name w:val="List"/>
    <w:basedOn w:val="a0"/>
    <w:uiPriority w:val="99"/>
    <w:rsid w:val="00A934A4"/>
    <w:pPr>
      <w:spacing w:line="100" w:lineRule="atLeast"/>
    </w:pPr>
    <w:rPr>
      <w:rFonts w:eastAsia="Times New Roman" w:cs="Times New Roman"/>
      <w:color w:val="00000A"/>
      <w:kern w:val="0"/>
      <w:sz w:val="20"/>
      <w:szCs w:val="20"/>
      <w:lang w:eastAsia="ar-SA" w:bidi="ar-SA"/>
    </w:rPr>
  </w:style>
  <w:style w:type="paragraph" w:customStyle="1" w:styleId="15">
    <w:name w:val="Название1"/>
    <w:basedOn w:val="a"/>
    <w:uiPriority w:val="99"/>
    <w:rsid w:val="00A934A4"/>
    <w:pPr>
      <w:widowControl w:val="0"/>
      <w:suppressLineNumbers/>
      <w:suppressAutoHyphens/>
      <w:spacing w:before="120" w:after="120" w:line="100" w:lineRule="atLeast"/>
    </w:pPr>
    <w:rPr>
      <w:rFonts w:ascii="Times New Roman" w:eastAsia="Times New Roman" w:hAnsi="Times New Roman" w:cs="Mangal"/>
      <w:i/>
      <w:iCs/>
      <w:color w:val="00000A"/>
      <w:sz w:val="24"/>
      <w:szCs w:val="24"/>
      <w:lang w:eastAsia="ar-SA"/>
    </w:rPr>
  </w:style>
  <w:style w:type="paragraph" w:customStyle="1" w:styleId="16">
    <w:name w:val="Указатель1"/>
    <w:basedOn w:val="a"/>
    <w:uiPriority w:val="99"/>
    <w:rsid w:val="00A934A4"/>
    <w:pPr>
      <w:widowControl w:val="0"/>
      <w:suppressLineNumbers/>
      <w:suppressAutoHyphens/>
      <w:spacing w:after="0" w:line="100" w:lineRule="atLeast"/>
    </w:pPr>
    <w:rPr>
      <w:rFonts w:ascii="Times New Roman" w:eastAsia="Times New Roman" w:hAnsi="Times New Roman" w:cs="Mangal"/>
      <w:color w:val="00000A"/>
      <w:sz w:val="20"/>
      <w:szCs w:val="20"/>
      <w:lang w:eastAsia="ar-SA"/>
    </w:rPr>
  </w:style>
  <w:style w:type="paragraph" w:customStyle="1" w:styleId="110">
    <w:name w:val="Заголовок 11"/>
    <w:basedOn w:val="a"/>
    <w:next w:val="a0"/>
    <w:rsid w:val="00A934A4"/>
    <w:pPr>
      <w:keepNext/>
      <w:widowControl w:val="0"/>
      <w:tabs>
        <w:tab w:val="left" w:pos="0"/>
        <w:tab w:val="left" w:pos="432"/>
      </w:tabs>
      <w:suppressAutoHyphens/>
      <w:spacing w:after="0" w:line="100" w:lineRule="atLeast"/>
      <w:ind w:left="432" w:hanging="432"/>
      <w:jc w:val="center"/>
    </w:pPr>
    <w:rPr>
      <w:rFonts w:ascii="Times New Roman" w:eastAsia="Times New Roman" w:hAnsi="Times New Roman" w:cs="Times New Roman"/>
      <w:b/>
      <w:bCs/>
      <w:color w:val="00000A"/>
      <w:sz w:val="28"/>
      <w:szCs w:val="28"/>
      <w:lang w:eastAsia="ar-SA"/>
    </w:rPr>
  </w:style>
  <w:style w:type="paragraph" w:customStyle="1" w:styleId="31">
    <w:name w:val="Заголовок 31"/>
    <w:basedOn w:val="a"/>
    <w:next w:val="a0"/>
    <w:rsid w:val="00A934A4"/>
    <w:pPr>
      <w:keepNext/>
      <w:widowControl w:val="0"/>
      <w:tabs>
        <w:tab w:val="left" w:pos="0"/>
        <w:tab w:val="left" w:pos="357"/>
      </w:tabs>
      <w:suppressAutoHyphens/>
      <w:spacing w:before="240" w:after="60" w:line="100" w:lineRule="atLeast"/>
      <w:ind w:left="357" w:hanging="357"/>
      <w:jc w:val="both"/>
    </w:pPr>
    <w:rPr>
      <w:rFonts w:ascii="Arial" w:eastAsia="Arial" w:hAnsi="Arial" w:cs="Arial"/>
      <w:b/>
      <w:bCs/>
      <w:color w:val="00000A"/>
      <w:kern w:val="1"/>
      <w:sz w:val="26"/>
      <w:szCs w:val="26"/>
      <w:lang w:eastAsia="ar-SA"/>
    </w:rPr>
  </w:style>
  <w:style w:type="paragraph" w:customStyle="1" w:styleId="21">
    <w:name w:val="Íàçâàíèå2"/>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2">
    <w:name w:val="Óêàçàòåëü2"/>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7">
    <w:name w:val="Íàçâàíèå1"/>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8">
    <w:name w:val="Óêàçàòåëü1"/>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uiPriority w:val="99"/>
    <w:rsid w:val="00A934A4"/>
    <w:pPr>
      <w:widowControl w:val="0"/>
      <w:suppressAutoHyphens/>
      <w:spacing w:after="0" w:line="100" w:lineRule="atLeast"/>
    </w:pPr>
    <w:rPr>
      <w:rFonts w:ascii="Courier New" w:eastAsia="Courier New" w:hAnsi="Courier New" w:cs="Courier New"/>
      <w:color w:val="00000A"/>
      <w:kern w:val="1"/>
      <w:sz w:val="20"/>
      <w:szCs w:val="20"/>
      <w:lang w:eastAsia="ar-SA"/>
    </w:rPr>
  </w:style>
  <w:style w:type="paragraph" w:customStyle="1" w:styleId="ConsPlusCell">
    <w:name w:val="ConsPlusCell"/>
    <w:uiPriority w:val="99"/>
    <w:rsid w:val="00A934A4"/>
    <w:pPr>
      <w:widowControl w:val="0"/>
      <w:suppressAutoHyphens/>
      <w:spacing w:after="0" w:line="100" w:lineRule="atLeast"/>
    </w:pPr>
    <w:rPr>
      <w:rFonts w:ascii="Calibri" w:eastAsia="Calibri" w:hAnsi="Calibri" w:cs="Calibri"/>
      <w:color w:val="00000A"/>
      <w:kern w:val="1"/>
      <w:lang w:eastAsia="ar-SA"/>
    </w:rPr>
  </w:style>
  <w:style w:type="paragraph" w:customStyle="1" w:styleId="130">
    <w:name w:val="Обычный +13 пт"/>
    <w:basedOn w:val="a"/>
    <w:rsid w:val="00A934A4"/>
    <w:pPr>
      <w:widowControl w:val="0"/>
      <w:suppressAutoHyphens/>
      <w:spacing w:after="0" w:line="100" w:lineRule="atLeast"/>
      <w:ind w:left="357" w:hanging="357"/>
      <w:jc w:val="both"/>
    </w:pPr>
    <w:rPr>
      <w:rFonts w:ascii="Calibri" w:eastAsia="Calibri" w:hAnsi="Calibri" w:cs="Calibri"/>
      <w:color w:val="00000A"/>
      <w:kern w:val="1"/>
      <w:sz w:val="18"/>
      <w:szCs w:val="18"/>
      <w:lang w:eastAsia="ar-SA"/>
    </w:rPr>
  </w:style>
  <w:style w:type="paragraph" w:customStyle="1" w:styleId="19">
    <w:name w:val="Нижний колонтитул1"/>
    <w:basedOn w:val="a"/>
    <w:rsid w:val="00A934A4"/>
    <w:pPr>
      <w:widowControl w:val="0"/>
      <w:tabs>
        <w:tab w:val="center" w:pos="4677"/>
        <w:tab w:val="right" w:pos="9355"/>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a">
    <w:name w:val="Обычный (веб)1"/>
    <w:basedOn w:val="a"/>
    <w:rsid w:val="00A934A4"/>
    <w:pPr>
      <w:widowControl w:val="0"/>
      <w:suppressAutoHyphens/>
      <w:spacing w:before="100" w:after="100" w:line="100" w:lineRule="atLeast"/>
    </w:pPr>
    <w:rPr>
      <w:rFonts w:ascii="Times New Roman" w:eastAsia="Times New Roman" w:hAnsi="Times New Roman" w:cs="Times New Roman"/>
      <w:color w:val="00000A"/>
      <w:sz w:val="24"/>
      <w:szCs w:val="24"/>
      <w:lang w:eastAsia="ar-SA"/>
    </w:rPr>
  </w:style>
  <w:style w:type="paragraph" w:customStyle="1" w:styleId="af6">
    <w:name w:val="Прижатый влево"/>
    <w:basedOn w:val="a"/>
    <w:uiPriority w:val="99"/>
    <w:rsid w:val="00A934A4"/>
    <w:pPr>
      <w:widowControl w:val="0"/>
      <w:suppressAutoHyphens/>
      <w:spacing w:after="0" w:line="100" w:lineRule="atLeast"/>
    </w:pPr>
    <w:rPr>
      <w:rFonts w:ascii="Arial" w:eastAsia="Arial" w:hAnsi="Arial" w:cs="Arial"/>
      <w:color w:val="00000A"/>
      <w:sz w:val="24"/>
      <w:szCs w:val="24"/>
      <w:lang w:eastAsia="ar-SA"/>
    </w:rPr>
  </w:style>
  <w:style w:type="paragraph" w:customStyle="1" w:styleId="bt">
    <w:name w:val="bt"/>
    <w:basedOn w:val="a"/>
    <w:rsid w:val="00A934A4"/>
    <w:pPr>
      <w:widowControl w:val="0"/>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1b">
    <w:name w:val="Верхний колонтитул1"/>
    <w:basedOn w:val="a"/>
    <w:rsid w:val="00A934A4"/>
    <w:pPr>
      <w:widowControl w:val="0"/>
      <w:tabs>
        <w:tab w:val="center" w:pos="4819"/>
        <w:tab w:val="right" w:pos="9638"/>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7">
    <w:name w:val="Знак Знак Знак Знак"/>
    <w:basedOn w:val="a"/>
    <w:uiPriority w:val="99"/>
    <w:rsid w:val="00A934A4"/>
    <w:pPr>
      <w:widowControl w:val="0"/>
      <w:suppressAutoHyphens/>
      <w:spacing w:after="160" w:line="240" w:lineRule="exact"/>
      <w:ind w:firstLine="567"/>
      <w:jc w:val="both"/>
    </w:pPr>
    <w:rPr>
      <w:rFonts w:ascii="Verdana" w:eastAsia="Verdana" w:hAnsi="Verdana" w:cs="Verdana"/>
      <w:sz w:val="20"/>
      <w:szCs w:val="20"/>
      <w:lang w:val="en-US" w:eastAsia="ar-SA"/>
    </w:rPr>
  </w:style>
  <w:style w:type="paragraph" w:customStyle="1" w:styleId="1c">
    <w:name w:val="Без интервала1"/>
    <w:uiPriority w:val="99"/>
    <w:rsid w:val="00A934A4"/>
    <w:pPr>
      <w:widowControl w:val="0"/>
      <w:suppressAutoHyphens/>
      <w:spacing w:after="0" w:line="100" w:lineRule="atLeast"/>
    </w:pPr>
    <w:rPr>
      <w:rFonts w:ascii="Calibri" w:eastAsia="Calibri" w:hAnsi="Calibri" w:cs="Calibri"/>
      <w:b/>
      <w:bCs/>
      <w:sz w:val="28"/>
      <w:szCs w:val="28"/>
      <w:lang w:eastAsia="ar-SA"/>
    </w:rPr>
  </w:style>
  <w:style w:type="paragraph" w:customStyle="1" w:styleId="s1">
    <w:name w:val="s_1"/>
    <w:basedOn w:val="a"/>
    <w:uiPriority w:val="99"/>
    <w:rsid w:val="00A934A4"/>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HTML1">
    <w:name w:val="Стандартный HTML1"/>
    <w:basedOn w:val="a"/>
    <w:rsid w:val="00A9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pPr>
    <w:rPr>
      <w:rFonts w:ascii="Courier New" w:eastAsia="Courier New" w:hAnsi="Courier New" w:cs="Courier New"/>
      <w:sz w:val="20"/>
      <w:szCs w:val="20"/>
      <w:lang w:eastAsia="ar-SA"/>
    </w:rPr>
  </w:style>
  <w:style w:type="paragraph" w:customStyle="1" w:styleId="1d">
    <w:name w:val="Абзац списка1"/>
    <w:basedOn w:val="a"/>
    <w:uiPriority w:val="99"/>
    <w:rsid w:val="00A934A4"/>
    <w:pPr>
      <w:widowControl w:val="0"/>
      <w:suppressAutoHyphens/>
      <w:ind w:left="720"/>
    </w:pPr>
    <w:rPr>
      <w:rFonts w:ascii="Calibri" w:eastAsia="SimSun" w:hAnsi="Calibri" w:cs="Calibri"/>
      <w:lang w:eastAsia="ar-SA"/>
    </w:rPr>
  </w:style>
  <w:style w:type="paragraph" w:styleId="af8">
    <w:name w:val="Body Text Indent"/>
    <w:basedOn w:val="a"/>
    <w:link w:val="af9"/>
    <w:uiPriority w:val="99"/>
    <w:rsid w:val="00A934A4"/>
    <w:pPr>
      <w:widowControl w:val="0"/>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9">
    <w:name w:val="Основной текст с отступом Знак"/>
    <w:basedOn w:val="a1"/>
    <w:link w:val="af8"/>
    <w:uiPriority w:val="99"/>
    <w:rsid w:val="00A934A4"/>
    <w:rPr>
      <w:rFonts w:ascii="Times New Roman" w:eastAsia="Times New Roman" w:hAnsi="Times New Roman" w:cs="Times New Roman"/>
      <w:color w:val="00000A"/>
      <w:sz w:val="20"/>
      <w:szCs w:val="20"/>
      <w:lang w:eastAsia="ar-SA"/>
    </w:rPr>
  </w:style>
  <w:style w:type="paragraph" w:customStyle="1" w:styleId="afa">
    <w:name w:val="Знак"/>
    <w:basedOn w:val="a"/>
    <w:uiPriority w:val="99"/>
    <w:rsid w:val="00A934A4"/>
    <w:pPr>
      <w:widowControl w:val="0"/>
      <w:tabs>
        <w:tab w:val="left" w:pos="709"/>
      </w:tabs>
      <w:suppressAutoHyphens/>
      <w:spacing w:before="120" w:after="160" w:line="240" w:lineRule="exact"/>
      <w:ind w:left="709" w:hanging="284"/>
      <w:jc w:val="both"/>
    </w:pPr>
    <w:rPr>
      <w:rFonts w:ascii="Verdana" w:eastAsia="Verdana" w:hAnsi="Verdana" w:cs="Verdana"/>
      <w:sz w:val="20"/>
      <w:szCs w:val="20"/>
      <w:lang w:val="en-US" w:eastAsia="ar-SA"/>
    </w:rPr>
  </w:style>
  <w:style w:type="paragraph" w:customStyle="1" w:styleId="afb">
    <w:name w:val="Содержимое таблицы"/>
    <w:basedOn w:val="a"/>
    <w:rsid w:val="00A934A4"/>
    <w:pPr>
      <w:widowControl w:val="0"/>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c">
    <w:name w:val="Заголовок таблицы"/>
    <w:basedOn w:val="afb"/>
    <w:rsid w:val="00A934A4"/>
    <w:pPr>
      <w:jc w:val="center"/>
    </w:pPr>
    <w:rPr>
      <w:b/>
      <w:bCs/>
    </w:rPr>
  </w:style>
  <w:style w:type="paragraph" w:customStyle="1" w:styleId="23">
    <w:name w:val="Обычный (веб)2"/>
    <w:basedOn w:val="a"/>
    <w:rsid w:val="000F132B"/>
    <w:pPr>
      <w:widowControl w:val="0"/>
      <w:suppressAutoHyphens/>
      <w:spacing w:before="280" w:after="280" w:line="200" w:lineRule="atLeast"/>
    </w:pPr>
    <w:rPr>
      <w:rFonts w:ascii="Calibri" w:eastAsia="Calibri" w:hAnsi="Calibri" w:cs="Calibri"/>
      <w:sz w:val="24"/>
      <w:szCs w:val="24"/>
      <w:lang w:bidi="ru-RU"/>
    </w:rPr>
  </w:style>
  <w:style w:type="paragraph" w:customStyle="1" w:styleId="24">
    <w:name w:val="Без интервала2"/>
    <w:rsid w:val="000F132B"/>
    <w:pPr>
      <w:widowControl w:val="0"/>
      <w:suppressAutoHyphens/>
      <w:spacing w:after="0" w:line="100" w:lineRule="atLeast"/>
    </w:pPr>
    <w:rPr>
      <w:rFonts w:ascii="Calibri" w:eastAsia="Calibri" w:hAnsi="Calibri" w:cs="Calibri"/>
      <w:b/>
      <w:bCs/>
      <w:sz w:val="28"/>
      <w:szCs w:val="28"/>
      <w:lang w:bidi="ru-RU"/>
    </w:rPr>
  </w:style>
  <w:style w:type="character" w:customStyle="1" w:styleId="111">
    <w:name w:val="Заголовок 1 Знак1"/>
    <w:basedOn w:val="a1"/>
    <w:link w:val="1"/>
    <w:uiPriority w:val="99"/>
    <w:rsid w:val="006E04D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6E04DE"/>
    <w:rPr>
      <w:rFonts w:ascii="Arial" w:eastAsia="Times New Roman" w:hAnsi="Arial" w:cs="Arial"/>
      <w:b/>
      <w:bCs/>
      <w:i/>
      <w:iCs/>
      <w:sz w:val="28"/>
      <w:szCs w:val="28"/>
      <w:lang w:eastAsia="ar-SA"/>
    </w:rPr>
  </w:style>
  <w:style w:type="character" w:customStyle="1" w:styleId="310">
    <w:name w:val="Заголовок 3 Знак1"/>
    <w:basedOn w:val="a1"/>
    <w:link w:val="3"/>
    <w:uiPriority w:val="9"/>
    <w:semiHidden/>
    <w:rsid w:val="006E04DE"/>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9"/>
    <w:rsid w:val="006E04DE"/>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6E04DE"/>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6E04DE"/>
    <w:rPr>
      <w:rFonts w:ascii="Calibri" w:eastAsia="Times New Roman" w:hAnsi="Calibri" w:cs="Calibri"/>
      <w:i/>
      <w:iCs/>
      <w:lang w:eastAsia="ar-SA"/>
    </w:rPr>
  </w:style>
  <w:style w:type="character" w:customStyle="1" w:styleId="70">
    <w:name w:val="Заголовок 7 Знак"/>
    <w:basedOn w:val="a1"/>
    <w:link w:val="7"/>
    <w:uiPriority w:val="99"/>
    <w:rsid w:val="006E04D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6E04DE"/>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6E04DE"/>
    <w:rPr>
      <w:rFonts w:ascii="Arial" w:eastAsia="Times New Roman" w:hAnsi="Arial" w:cs="Arial"/>
      <w:b/>
      <w:bCs/>
      <w:i/>
      <w:iCs/>
      <w:sz w:val="18"/>
      <w:szCs w:val="18"/>
      <w:lang w:eastAsia="ar-SA"/>
    </w:rPr>
  </w:style>
  <w:style w:type="character" w:customStyle="1" w:styleId="afd">
    <w:name w:val="Текст выноски Знак"/>
    <w:uiPriority w:val="99"/>
    <w:rsid w:val="006E04DE"/>
    <w:rPr>
      <w:rFonts w:ascii="Tahoma" w:hAnsi="Tahoma" w:cs="Tahoma"/>
      <w:sz w:val="16"/>
      <w:szCs w:val="16"/>
    </w:rPr>
  </w:style>
  <w:style w:type="character" w:customStyle="1" w:styleId="230">
    <w:name w:val="Заголовок 2 Знак3"/>
    <w:uiPriority w:val="99"/>
    <w:rsid w:val="006E04DE"/>
    <w:rPr>
      <w:rFonts w:ascii="Arial" w:hAnsi="Arial"/>
      <w:b/>
      <w:i/>
      <w:sz w:val="28"/>
    </w:rPr>
  </w:style>
  <w:style w:type="character" w:customStyle="1" w:styleId="afe">
    <w:name w:val="Текст сноски Знак"/>
    <w:uiPriority w:val="99"/>
    <w:rsid w:val="006E04DE"/>
    <w:rPr>
      <w:rFonts w:ascii="Times New Roman" w:hAnsi="Times New Roman" w:cs="Times New Roman"/>
      <w:sz w:val="20"/>
      <w:szCs w:val="20"/>
    </w:rPr>
  </w:style>
  <w:style w:type="character" w:styleId="aff">
    <w:name w:val="page number"/>
    <w:uiPriority w:val="99"/>
    <w:rsid w:val="006E04DE"/>
    <w:rPr>
      <w:rFonts w:cs="Times New Roman"/>
    </w:rPr>
  </w:style>
  <w:style w:type="character" w:customStyle="1" w:styleId="41">
    <w:name w:val="Знак Знак4"/>
    <w:uiPriority w:val="99"/>
    <w:rsid w:val="006E04DE"/>
    <w:rPr>
      <w:rFonts w:ascii="Arial" w:hAnsi="Arial"/>
      <w:sz w:val="24"/>
      <w:lang w:val="ru-RU" w:eastAsia="ar-SA" w:bidi="ar-SA"/>
    </w:rPr>
  </w:style>
  <w:style w:type="character" w:customStyle="1" w:styleId="25">
    <w:name w:val="Основной текст 2 Знак"/>
    <w:uiPriority w:val="99"/>
    <w:rsid w:val="006E04DE"/>
    <w:rPr>
      <w:rFonts w:ascii="Times New Roman" w:hAnsi="Times New Roman" w:cs="Times New Roman"/>
      <w:b/>
      <w:bCs/>
      <w:sz w:val="24"/>
      <w:szCs w:val="24"/>
    </w:rPr>
  </w:style>
  <w:style w:type="character" w:customStyle="1" w:styleId="aff0">
    <w:name w:val="Подпись Знак"/>
    <w:uiPriority w:val="99"/>
    <w:rsid w:val="006E04DE"/>
    <w:rPr>
      <w:rFonts w:ascii="Times New Roman" w:hAnsi="Times New Roman" w:cs="Times New Roman"/>
      <w:b/>
      <w:bCs/>
      <w:sz w:val="28"/>
      <w:szCs w:val="28"/>
    </w:rPr>
  </w:style>
  <w:style w:type="character" w:customStyle="1" w:styleId="aff1">
    <w:name w:val="Красная строка Знак"/>
    <w:uiPriority w:val="99"/>
    <w:rsid w:val="006E04DE"/>
  </w:style>
  <w:style w:type="character" w:customStyle="1" w:styleId="32">
    <w:name w:val="Основной текст 3 Знак"/>
    <w:uiPriority w:val="99"/>
    <w:rsid w:val="006E04DE"/>
    <w:rPr>
      <w:rFonts w:ascii="Times New Roman" w:hAnsi="Times New Roman" w:cs="Times New Roman"/>
      <w:sz w:val="16"/>
      <w:szCs w:val="16"/>
    </w:rPr>
  </w:style>
  <w:style w:type="character" w:customStyle="1" w:styleId="BodyTextIndentChar">
    <w:name w:val="Body Text Indent Char"/>
    <w:uiPriority w:val="99"/>
    <w:rsid w:val="006E04DE"/>
    <w:rPr>
      <w:sz w:val="24"/>
      <w:lang w:val="ru-RU" w:eastAsia="ar-SA" w:bidi="ar-SA"/>
    </w:rPr>
  </w:style>
  <w:style w:type="character" w:customStyle="1" w:styleId="BodyTextChar">
    <w:name w:val="Body Text Char"/>
    <w:uiPriority w:val="99"/>
    <w:rsid w:val="006E04DE"/>
    <w:rPr>
      <w:sz w:val="24"/>
      <w:lang w:val="ru-RU" w:eastAsia="ar-SA" w:bidi="ar-SA"/>
    </w:rPr>
  </w:style>
  <w:style w:type="character" w:customStyle="1" w:styleId="FontStyle13">
    <w:name w:val="Font Style13"/>
    <w:uiPriority w:val="99"/>
    <w:rsid w:val="006E04DE"/>
    <w:rPr>
      <w:rFonts w:ascii="Times New Roman" w:hAnsi="Times New Roman"/>
      <w:sz w:val="22"/>
    </w:rPr>
  </w:style>
  <w:style w:type="character" w:styleId="aff2">
    <w:name w:val="FollowedHyperlink"/>
    <w:uiPriority w:val="99"/>
    <w:rsid w:val="006E04DE"/>
    <w:rPr>
      <w:rFonts w:cs="Times New Roman"/>
      <w:color w:val="800080"/>
      <w:u w:val="single"/>
    </w:rPr>
  </w:style>
  <w:style w:type="character" w:styleId="aff3">
    <w:name w:val="footnote reference"/>
    <w:uiPriority w:val="99"/>
    <w:semiHidden/>
    <w:rsid w:val="006E04DE"/>
    <w:rPr>
      <w:rFonts w:cs="Times New Roman"/>
      <w:vertAlign w:val="superscript"/>
    </w:rPr>
  </w:style>
  <w:style w:type="character" w:customStyle="1" w:styleId="aff4">
    <w:name w:val="Знак Знак"/>
    <w:uiPriority w:val="99"/>
    <w:rsid w:val="006E04DE"/>
    <w:rPr>
      <w:rFonts w:ascii="Tahoma" w:hAnsi="Tahoma"/>
      <w:sz w:val="20"/>
      <w:lang w:val="en-US"/>
    </w:rPr>
  </w:style>
  <w:style w:type="character" w:customStyle="1" w:styleId="35">
    <w:name w:val="Знак Знак35"/>
    <w:uiPriority w:val="99"/>
    <w:rsid w:val="006E04DE"/>
    <w:rPr>
      <w:rFonts w:ascii="Arial" w:hAnsi="Arial"/>
      <w:b/>
      <w:i/>
      <w:sz w:val="28"/>
      <w:lang w:val="en-US"/>
    </w:rPr>
  </w:style>
  <w:style w:type="character" w:customStyle="1" w:styleId="34">
    <w:name w:val="Знак Знак34"/>
    <w:uiPriority w:val="99"/>
    <w:rsid w:val="006E04DE"/>
    <w:rPr>
      <w:rFonts w:ascii="Arial" w:hAnsi="Arial"/>
      <w:b/>
      <w:sz w:val="26"/>
      <w:lang w:val="en-US"/>
    </w:rPr>
  </w:style>
  <w:style w:type="character" w:customStyle="1" w:styleId="33">
    <w:name w:val="Знак Знак33"/>
    <w:uiPriority w:val="99"/>
    <w:rsid w:val="006E04DE"/>
    <w:rPr>
      <w:rFonts w:ascii="Times New Roman" w:hAnsi="Times New Roman"/>
      <w:b/>
      <w:sz w:val="20"/>
      <w:lang w:val="en-US"/>
    </w:rPr>
  </w:style>
  <w:style w:type="character" w:customStyle="1" w:styleId="320">
    <w:name w:val="Знак Знак32"/>
    <w:uiPriority w:val="99"/>
    <w:rsid w:val="006E04DE"/>
    <w:rPr>
      <w:rFonts w:ascii="Times New Roman" w:hAnsi="Times New Roman"/>
      <w:b/>
      <w:i/>
      <w:sz w:val="26"/>
      <w:lang w:val="en-US"/>
    </w:rPr>
  </w:style>
  <w:style w:type="character" w:customStyle="1" w:styleId="aff5">
    <w:name w:val="Текст примечания Знак"/>
    <w:uiPriority w:val="99"/>
    <w:rsid w:val="006E04DE"/>
    <w:rPr>
      <w:rFonts w:ascii="Calibri" w:hAnsi="Calibri" w:cs="Calibri"/>
      <w:sz w:val="20"/>
      <w:szCs w:val="20"/>
    </w:rPr>
  </w:style>
  <w:style w:type="character" w:customStyle="1" w:styleId="aff6">
    <w:name w:val="Тема примечания Знак"/>
    <w:uiPriority w:val="99"/>
    <w:rsid w:val="006E04DE"/>
    <w:rPr>
      <w:rFonts w:ascii="Calibri" w:hAnsi="Calibri" w:cs="Calibri"/>
      <w:b/>
      <w:bCs/>
      <w:sz w:val="20"/>
      <w:szCs w:val="20"/>
    </w:rPr>
  </w:style>
  <w:style w:type="character" w:customStyle="1" w:styleId="blk">
    <w:name w:val="blk"/>
    <w:uiPriority w:val="99"/>
    <w:rsid w:val="006E04DE"/>
  </w:style>
  <w:style w:type="character" w:customStyle="1" w:styleId="u">
    <w:name w:val="u"/>
    <w:uiPriority w:val="99"/>
    <w:rsid w:val="006E04DE"/>
  </w:style>
  <w:style w:type="character" w:customStyle="1" w:styleId="170">
    <w:name w:val="Знак Знак17"/>
    <w:uiPriority w:val="99"/>
    <w:rsid w:val="006E04DE"/>
    <w:rPr>
      <w:rFonts w:eastAsia="Times New Roman"/>
      <w:i/>
      <w:sz w:val="22"/>
      <w:lang w:val="ru-RU"/>
    </w:rPr>
  </w:style>
  <w:style w:type="character" w:customStyle="1" w:styleId="160">
    <w:name w:val="Знак Знак16"/>
    <w:uiPriority w:val="99"/>
    <w:rsid w:val="006E04DE"/>
    <w:rPr>
      <w:rFonts w:ascii="Arial" w:hAnsi="Arial"/>
      <w:lang w:val="ru-RU"/>
    </w:rPr>
  </w:style>
  <w:style w:type="character" w:customStyle="1" w:styleId="1e">
    <w:name w:val="бпОсновной текст Знак Знак1"/>
    <w:uiPriority w:val="99"/>
    <w:rsid w:val="006E04DE"/>
    <w:rPr>
      <w:rFonts w:ascii="Times New Roman" w:hAnsi="Times New Roman"/>
      <w:sz w:val="24"/>
      <w:lang w:val="en-US"/>
    </w:rPr>
  </w:style>
  <w:style w:type="character" w:customStyle="1" w:styleId="aff7">
    <w:name w:val="Название Знак"/>
    <w:uiPriority w:val="99"/>
    <w:rsid w:val="006E04DE"/>
    <w:rPr>
      <w:rFonts w:ascii="Arial" w:hAnsi="Arial" w:cs="Arial"/>
      <w:b/>
      <w:bCs/>
      <w:sz w:val="24"/>
      <w:szCs w:val="24"/>
    </w:rPr>
  </w:style>
  <w:style w:type="character" w:customStyle="1" w:styleId="36">
    <w:name w:val="Основной текст с отступом 3 Знак"/>
    <w:uiPriority w:val="99"/>
    <w:rsid w:val="006E04DE"/>
    <w:rPr>
      <w:rFonts w:ascii="Times New Roman" w:hAnsi="Times New Roman" w:cs="Times New Roman"/>
      <w:sz w:val="16"/>
      <w:szCs w:val="16"/>
    </w:rPr>
  </w:style>
  <w:style w:type="character" w:customStyle="1" w:styleId="aff8">
    <w:name w:val="Текст Знак"/>
    <w:uiPriority w:val="99"/>
    <w:rsid w:val="006E04DE"/>
    <w:rPr>
      <w:rFonts w:ascii="Courier New" w:hAnsi="Courier New" w:cs="Courier New"/>
      <w:sz w:val="20"/>
      <w:szCs w:val="20"/>
    </w:rPr>
  </w:style>
  <w:style w:type="character" w:customStyle="1" w:styleId="1f">
    <w:name w:val="Обычный1 Знак"/>
    <w:uiPriority w:val="99"/>
    <w:rsid w:val="006E04DE"/>
    <w:rPr>
      <w:rFonts w:ascii="Times New Roman" w:hAnsi="Times New Roman"/>
      <w:sz w:val="20"/>
    </w:rPr>
  </w:style>
  <w:style w:type="character" w:customStyle="1" w:styleId="Heading1Char">
    <w:name w:val="Heading 1 Char"/>
    <w:uiPriority w:val="99"/>
    <w:rsid w:val="006E04DE"/>
    <w:rPr>
      <w:rFonts w:ascii="Arial" w:hAnsi="Arial"/>
      <w:b/>
      <w:color w:val="000080"/>
      <w:lang w:val="ru-RU"/>
    </w:rPr>
  </w:style>
  <w:style w:type="character" w:customStyle="1" w:styleId="Heading2Char">
    <w:name w:val="Heading 2 Char"/>
    <w:uiPriority w:val="99"/>
    <w:rsid w:val="006E04DE"/>
    <w:rPr>
      <w:rFonts w:ascii="Arial" w:hAnsi="Arial"/>
      <w:sz w:val="24"/>
      <w:lang w:val="ru-RU"/>
    </w:rPr>
  </w:style>
  <w:style w:type="character" w:customStyle="1" w:styleId="Heading3Char">
    <w:name w:val="Heading 3 Char"/>
    <w:uiPriority w:val="99"/>
    <w:rsid w:val="006E04DE"/>
    <w:rPr>
      <w:rFonts w:ascii="Arial" w:hAnsi="Arial"/>
      <w:b/>
      <w:sz w:val="24"/>
      <w:lang w:val="ru-RU"/>
    </w:rPr>
  </w:style>
  <w:style w:type="character" w:customStyle="1" w:styleId="Heading4Char">
    <w:name w:val="Heading 4 Char"/>
    <w:uiPriority w:val="99"/>
    <w:rsid w:val="006E04DE"/>
    <w:rPr>
      <w:sz w:val="24"/>
      <w:lang w:val="ru-RU"/>
    </w:rPr>
  </w:style>
  <w:style w:type="character" w:customStyle="1" w:styleId="BodyTextChar1">
    <w:name w:val="Body Text Char1"/>
    <w:uiPriority w:val="99"/>
    <w:rsid w:val="006E04DE"/>
    <w:rPr>
      <w:sz w:val="24"/>
      <w:lang w:val="ru-RU"/>
    </w:rPr>
  </w:style>
  <w:style w:type="character" w:customStyle="1" w:styleId="BodyTextIndentChar1">
    <w:name w:val="Body Text Indent Char1"/>
    <w:uiPriority w:val="99"/>
    <w:rsid w:val="006E04DE"/>
    <w:rPr>
      <w:sz w:val="24"/>
      <w:lang w:val="ru-RU"/>
    </w:rPr>
  </w:style>
  <w:style w:type="character" w:customStyle="1" w:styleId="150">
    <w:name w:val="Знак Знак15"/>
    <w:uiPriority w:val="99"/>
    <w:rsid w:val="006E04DE"/>
    <w:rPr>
      <w:rFonts w:ascii="Times New Roman" w:hAnsi="Times New Roman"/>
      <w:sz w:val="24"/>
      <w:lang w:val="en-US"/>
    </w:rPr>
  </w:style>
  <w:style w:type="character" w:customStyle="1" w:styleId="HeaderChar">
    <w:name w:val="Header Char"/>
    <w:uiPriority w:val="99"/>
    <w:rsid w:val="006E04DE"/>
    <w:rPr>
      <w:sz w:val="24"/>
      <w:lang w:val="ru-RU" w:eastAsia="ar-SA" w:bidi="ar-SA"/>
    </w:rPr>
  </w:style>
  <w:style w:type="character" w:customStyle="1" w:styleId="FooterChar">
    <w:name w:val="Footer Char"/>
    <w:uiPriority w:val="99"/>
    <w:rsid w:val="006E04DE"/>
    <w:rPr>
      <w:sz w:val="24"/>
      <w:lang w:val="ru-RU" w:eastAsia="ar-SA" w:bidi="ar-SA"/>
    </w:rPr>
  </w:style>
  <w:style w:type="character" w:customStyle="1" w:styleId="120">
    <w:name w:val="Знак Знак12"/>
    <w:uiPriority w:val="99"/>
    <w:rsid w:val="006E04DE"/>
    <w:rPr>
      <w:rFonts w:ascii="Arial" w:hAnsi="Arial"/>
      <w:b/>
      <w:color w:val="000080"/>
      <w:sz w:val="20"/>
      <w:lang w:val="en-US"/>
    </w:rPr>
  </w:style>
  <w:style w:type="character" w:customStyle="1" w:styleId="SignatureChar">
    <w:name w:val="Signature Char"/>
    <w:uiPriority w:val="99"/>
    <w:rsid w:val="006E04DE"/>
    <w:rPr>
      <w:b/>
      <w:sz w:val="28"/>
      <w:lang w:val="ru-RU"/>
    </w:rPr>
  </w:style>
  <w:style w:type="character" w:customStyle="1" w:styleId="aff9">
    <w:name w:val="Цветовое выделение"/>
    <w:uiPriority w:val="99"/>
    <w:rsid w:val="006E04DE"/>
    <w:rPr>
      <w:b/>
      <w:color w:val="000080"/>
      <w:sz w:val="20"/>
    </w:rPr>
  </w:style>
  <w:style w:type="character" w:customStyle="1" w:styleId="affa">
    <w:name w:val="Гипертекстовая ссылка"/>
    <w:uiPriority w:val="99"/>
    <w:rsid w:val="006E04DE"/>
    <w:rPr>
      <w:b/>
      <w:color w:val="008000"/>
      <w:sz w:val="20"/>
      <w:u w:val="single"/>
    </w:rPr>
  </w:style>
  <w:style w:type="character" w:customStyle="1" w:styleId="affb">
    <w:name w:val="Продолжение ссылки"/>
    <w:uiPriority w:val="99"/>
    <w:rsid w:val="006E04DE"/>
    <w:rPr>
      <w:rFonts w:cs="Times New Roman"/>
      <w:b/>
      <w:bCs/>
      <w:color w:val="008000"/>
      <w:sz w:val="20"/>
      <w:szCs w:val="20"/>
      <w:u w:val="single"/>
    </w:rPr>
  </w:style>
  <w:style w:type="character" w:customStyle="1" w:styleId="BodyTextFirstIndentChar">
    <w:name w:val="Body Text First Indent Char"/>
    <w:uiPriority w:val="99"/>
    <w:rsid w:val="006E04DE"/>
    <w:rPr>
      <w:rFonts w:cs="Times New Roman"/>
      <w:sz w:val="24"/>
      <w:szCs w:val="24"/>
      <w:lang w:val="ru-RU"/>
    </w:rPr>
  </w:style>
  <w:style w:type="character" w:customStyle="1" w:styleId="BodyText2Char">
    <w:name w:val="Body Text 2 Char"/>
    <w:uiPriority w:val="99"/>
    <w:rsid w:val="006E04DE"/>
    <w:rPr>
      <w:sz w:val="24"/>
      <w:lang w:val="ru-RU"/>
    </w:rPr>
  </w:style>
  <w:style w:type="character" w:customStyle="1" w:styleId="BodyText3Char">
    <w:name w:val="Body Text 3 Char"/>
    <w:uiPriority w:val="99"/>
    <w:rsid w:val="006E04DE"/>
    <w:rPr>
      <w:sz w:val="16"/>
      <w:lang w:val="ru-RU"/>
    </w:rPr>
  </w:style>
  <w:style w:type="character" w:customStyle="1" w:styleId="27">
    <w:name w:val="Знак Знак27"/>
    <w:uiPriority w:val="99"/>
    <w:rsid w:val="006E04DE"/>
    <w:rPr>
      <w:sz w:val="28"/>
      <w:lang w:val="ru-RU"/>
    </w:rPr>
  </w:style>
  <w:style w:type="character" w:customStyle="1" w:styleId="26">
    <w:name w:val="Знак Знак26"/>
    <w:uiPriority w:val="99"/>
    <w:rsid w:val="006E04DE"/>
    <w:rPr>
      <w:rFonts w:ascii="Arial" w:hAnsi="Arial"/>
      <w:b/>
      <w:sz w:val="26"/>
      <w:lang w:val="ru-RU"/>
    </w:rPr>
  </w:style>
  <w:style w:type="character" w:customStyle="1" w:styleId="250">
    <w:name w:val="Знак Знак25"/>
    <w:uiPriority w:val="99"/>
    <w:rsid w:val="006E04DE"/>
    <w:rPr>
      <w:rFonts w:ascii="Arial" w:hAnsi="Arial"/>
      <w:b/>
      <w:sz w:val="24"/>
      <w:lang w:val="ru-RU"/>
    </w:rPr>
  </w:style>
  <w:style w:type="character" w:customStyle="1" w:styleId="HTML10">
    <w:name w:val="Стандартный HTML Знак1"/>
    <w:uiPriority w:val="99"/>
    <w:rsid w:val="006E04DE"/>
    <w:rPr>
      <w:rFonts w:ascii="Courier New" w:hAnsi="Courier New"/>
      <w:lang w:val="en-US" w:eastAsia="ar-SA" w:bidi="ar-SA"/>
    </w:rPr>
  </w:style>
  <w:style w:type="character" w:customStyle="1" w:styleId="28">
    <w:name w:val="Знак Знак28"/>
    <w:uiPriority w:val="99"/>
    <w:rsid w:val="006E04DE"/>
    <w:rPr>
      <w:sz w:val="24"/>
      <w:lang w:val="ru-RU"/>
    </w:rPr>
  </w:style>
  <w:style w:type="character" w:customStyle="1" w:styleId="220">
    <w:name w:val="Заголовок 2 Знак2"/>
    <w:uiPriority w:val="99"/>
    <w:rsid w:val="006E04DE"/>
    <w:rPr>
      <w:rFonts w:ascii="Arial" w:hAnsi="Arial"/>
      <w:b/>
      <w:i/>
      <w:sz w:val="28"/>
      <w:lang w:val="ru-RU"/>
    </w:rPr>
  </w:style>
  <w:style w:type="character" w:customStyle="1" w:styleId="231">
    <w:name w:val="Знак Знак23"/>
    <w:uiPriority w:val="99"/>
    <w:rsid w:val="006E04DE"/>
    <w:rPr>
      <w:rFonts w:ascii="Times New Roman" w:hAnsi="Times New Roman"/>
      <w:sz w:val="24"/>
    </w:rPr>
  </w:style>
  <w:style w:type="character" w:customStyle="1" w:styleId="221">
    <w:name w:val="Знак Знак22"/>
    <w:uiPriority w:val="99"/>
    <w:rsid w:val="006E04DE"/>
    <w:rPr>
      <w:rFonts w:ascii="Times New Roman" w:hAnsi="Times New Roman"/>
      <w:sz w:val="28"/>
    </w:rPr>
  </w:style>
  <w:style w:type="character" w:customStyle="1" w:styleId="210">
    <w:name w:val="Знак Знак21"/>
    <w:uiPriority w:val="99"/>
    <w:rsid w:val="006E04DE"/>
    <w:rPr>
      <w:rFonts w:ascii="Arial" w:hAnsi="Arial"/>
      <w:b/>
      <w:sz w:val="26"/>
    </w:rPr>
  </w:style>
  <w:style w:type="character" w:customStyle="1" w:styleId="200">
    <w:name w:val="Знак Знак20"/>
    <w:uiPriority w:val="99"/>
    <w:rsid w:val="006E04DE"/>
    <w:rPr>
      <w:rFonts w:ascii="Times New Roman" w:hAnsi="Times New Roman"/>
      <w:b/>
      <w:sz w:val="28"/>
    </w:rPr>
  </w:style>
  <w:style w:type="character" w:customStyle="1" w:styleId="211">
    <w:name w:val="Заголовок 2 Знак1"/>
    <w:uiPriority w:val="99"/>
    <w:rsid w:val="006E04DE"/>
    <w:rPr>
      <w:rFonts w:ascii="Arial" w:hAnsi="Arial"/>
      <w:b/>
      <w:i/>
      <w:sz w:val="28"/>
      <w:lang w:val="ru-RU"/>
    </w:rPr>
  </w:style>
  <w:style w:type="character" w:customStyle="1" w:styleId="2210">
    <w:name w:val="Знак Знак221"/>
    <w:uiPriority w:val="99"/>
    <w:rsid w:val="006E04DE"/>
    <w:rPr>
      <w:sz w:val="24"/>
      <w:lang w:val="ru-RU"/>
    </w:rPr>
  </w:style>
  <w:style w:type="character" w:customStyle="1" w:styleId="2110">
    <w:name w:val="Знак Знак211"/>
    <w:uiPriority w:val="99"/>
    <w:rsid w:val="006E04DE"/>
    <w:rPr>
      <w:sz w:val="28"/>
      <w:lang w:val="ru-RU"/>
    </w:rPr>
  </w:style>
  <w:style w:type="character" w:customStyle="1" w:styleId="201">
    <w:name w:val="Знак Знак201"/>
    <w:uiPriority w:val="99"/>
    <w:rsid w:val="006E04DE"/>
    <w:rPr>
      <w:rFonts w:ascii="Arial" w:hAnsi="Arial"/>
      <w:b/>
      <w:sz w:val="26"/>
      <w:lang w:val="ru-RU"/>
    </w:rPr>
  </w:style>
  <w:style w:type="character" w:customStyle="1" w:styleId="190">
    <w:name w:val="Знак Знак19"/>
    <w:uiPriority w:val="99"/>
    <w:rsid w:val="006E04DE"/>
    <w:rPr>
      <w:rFonts w:ascii="Arial" w:hAnsi="Arial"/>
      <w:b/>
      <w:sz w:val="24"/>
      <w:lang w:val="ru-RU" w:eastAsia="ar-SA" w:bidi="ar-SA"/>
    </w:rPr>
  </w:style>
  <w:style w:type="character" w:customStyle="1" w:styleId="180">
    <w:name w:val="Знак Знак18"/>
    <w:uiPriority w:val="99"/>
    <w:rsid w:val="006E04DE"/>
    <w:rPr>
      <w:b/>
      <w:i/>
      <w:sz w:val="24"/>
      <w:lang w:val="ru-RU" w:eastAsia="ar-SA" w:bidi="ar-SA"/>
    </w:rPr>
  </w:style>
  <w:style w:type="character" w:customStyle="1" w:styleId="151">
    <w:name w:val="Знак Знак151"/>
    <w:uiPriority w:val="99"/>
    <w:rsid w:val="006E04DE"/>
    <w:rPr>
      <w:rFonts w:ascii="Arial" w:hAnsi="Arial"/>
      <w:i/>
      <w:lang w:val="ru-RU"/>
    </w:rPr>
  </w:style>
  <w:style w:type="character" w:customStyle="1" w:styleId="112">
    <w:name w:val="Знак Знак11"/>
    <w:uiPriority w:val="99"/>
    <w:rsid w:val="006E04DE"/>
    <w:rPr>
      <w:sz w:val="24"/>
      <w:lang w:val="ru-RU"/>
    </w:rPr>
  </w:style>
  <w:style w:type="character" w:customStyle="1" w:styleId="91">
    <w:name w:val="Знак Знак9"/>
    <w:uiPriority w:val="99"/>
    <w:rsid w:val="006E04DE"/>
    <w:rPr>
      <w:lang w:val="ru-RU"/>
    </w:rPr>
  </w:style>
  <w:style w:type="character" w:customStyle="1" w:styleId="37">
    <w:name w:val="Знак Знак3"/>
    <w:uiPriority w:val="99"/>
    <w:rsid w:val="006E04DE"/>
    <w:rPr>
      <w:b/>
      <w:sz w:val="28"/>
      <w:lang w:val="ru-RU"/>
    </w:rPr>
  </w:style>
  <w:style w:type="character" w:customStyle="1" w:styleId="140">
    <w:name w:val="Знак Знак14"/>
    <w:uiPriority w:val="99"/>
    <w:rsid w:val="006E04DE"/>
    <w:rPr>
      <w:sz w:val="24"/>
      <w:lang w:val="ru-RU"/>
    </w:rPr>
  </w:style>
  <w:style w:type="character" w:customStyle="1" w:styleId="29">
    <w:name w:val="Знак Знак2"/>
    <w:uiPriority w:val="99"/>
    <w:rsid w:val="006E04DE"/>
    <w:rPr>
      <w:rFonts w:ascii="Times New Roman" w:hAnsi="Times New Roman"/>
      <w:sz w:val="24"/>
      <w:lang w:val="ru-RU"/>
    </w:rPr>
  </w:style>
  <w:style w:type="character" w:customStyle="1" w:styleId="100">
    <w:name w:val="Знак Знак10"/>
    <w:uiPriority w:val="99"/>
    <w:rsid w:val="006E04DE"/>
    <w:rPr>
      <w:sz w:val="24"/>
      <w:lang w:val="ru-RU"/>
    </w:rPr>
  </w:style>
  <w:style w:type="character" w:customStyle="1" w:styleId="1f0">
    <w:name w:val="Знак Знак1"/>
    <w:uiPriority w:val="99"/>
    <w:rsid w:val="006E04DE"/>
    <w:rPr>
      <w:sz w:val="16"/>
      <w:lang w:val="ru-RU"/>
    </w:rPr>
  </w:style>
  <w:style w:type="character" w:customStyle="1" w:styleId="51">
    <w:name w:val="Знак Знак5"/>
    <w:uiPriority w:val="99"/>
    <w:rsid w:val="006E04DE"/>
    <w:rPr>
      <w:rFonts w:ascii="Tahoma" w:hAnsi="Tahoma"/>
      <w:sz w:val="16"/>
    </w:rPr>
  </w:style>
  <w:style w:type="character" w:customStyle="1" w:styleId="121">
    <w:name w:val="Знак Знак121"/>
    <w:uiPriority w:val="99"/>
    <w:rsid w:val="006E04DE"/>
    <w:rPr>
      <w:rFonts w:ascii="Arial" w:hAnsi="Arial"/>
      <w:b/>
      <w:color w:val="000080"/>
      <w:sz w:val="20"/>
      <w:lang w:val="en-US"/>
    </w:rPr>
  </w:style>
  <w:style w:type="character" w:customStyle="1" w:styleId="1f1">
    <w:name w:val="Текст выноски Знак1"/>
    <w:uiPriority w:val="99"/>
    <w:rsid w:val="006E04DE"/>
    <w:rPr>
      <w:rFonts w:ascii="Tahoma" w:hAnsi="Tahoma"/>
      <w:sz w:val="16"/>
      <w:lang w:val="en-US" w:eastAsia="ar-SA" w:bidi="ar-SA"/>
    </w:rPr>
  </w:style>
  <w:style w:type="character" w:customStyle="1" w:styleId="1f2">
    <w:name w:val="Схема документа Знак1"/>
    <w:uiPriority w:val="99"/>
    <w:rsid w:val="006E04DE"/>
    <w:rPr>
      <w:rFonts w:ascii="Tahoma" w:hAnsi="Tahoma"/>
      <w:sz w:val="16"/>
      <w:lang w:val="en-US" w:eastAsia="ar-SA" w:bidi="ar-SA"/>
    </w:rPr>
  </w:style>
  <w:style w:type="character" w:customStyle="1" w:styleId="2a">
    <w:name w:val="Заголовок 2 Знак Знак Знак"/>
    <w:uiPriority w:val="99"/>
    <w:rsid w:val="006E04DE"/>
    <w:rPr>
      <w:rFonts w:ascii="Arial" w:hAnsi="Arial"/>
      <w:b/>
      <w:i/>
      <w:sz w:val="28"/>
      <w:lang w:val="ru-RU" w:eastAsia="ar-SA" w:bidi="ar-SA"/>
    </w:rPr>
  </w:style>
  <w:style w:type="character" w:customStyle="1" w:styleId="Heading1Char1">
    <w:name w:val="Heading 1 Char1"/>
    <w:uiPriority w:val="99"/>
    <w:rsid w:val="006E04DE"/>
    <w:rPr>
      <w:rFonts w:ascii="Tahoma" w:hAnsi="Tahoma"/>
      <w:lang w:val="en-US" w:eastAsia="ar-SA" w:bidi="ar-SA"/>
    </w:rPr>
  </w:style>
  <w:style w:type="character" w:customStyle="1" w:styleId="Heading2Char1">
    <w:name w:val="Heading 2 Char1"/>
    <w:uiPriority w:val="99"/>
    <w:rsid w:val="006E04DE"/>
    <w:rPr>
      <w:rFonts w:ascii="Arial" w:hAnsi="Arial"/>
      <w:b/>
      <w:i/>
      <w:sz w:val="28"/>
      <w:lang w:val="ru-RU" w:eastAsia="ar-SA" w:bidi="ar-SA"/>
    </w:rPr>
  </w:style>
  <w:style w:type="character" w:customStyle="1" w:styleId="Heading3Char1">
    <w:name w:val="Heading 3 Char1"/>
    <w:uiPriority w:val="99"/>
    <w:rsid w:val="006E04DE"/>
    <w:rPr>
      <w:rFonts w:ascii="Arial" w:hAnsi="Arial"/>
      <w:b/>
      <w:sz w:val="26"/>
      <w:lang w:val="ru-RU" w:eastAsia="ar-SA" w:bidi="ar-SA"/>
    </w:rPr>
  </w:style>
  <w:style w:type="character" w:customStyle="1" w:styleId="Heading4Char1">
    <w:name w:val="Heading 4 Char1"/>
    <w:uiPriority w:val="99"/>
    <w:rsid w:val="006E04DE"/>
    <w:rPr>
      <w:rFonts w:eastAsia="Times New Roman"/>
      <w:b/>
      <w:sz w:val="24"/>
      <w:lang w:val="ru-RU" w:eastAsia="ar-SA" w:bidi="ar-SA"/>
    </w:rPr>
  </w:style>
  <w:style w:type="character" w:customStyle="1" w:styleId="Heading5Char">
    <w:name w:val="Heading 5 Char"/>
    <w:uiPriority w:val="99"/>
    <w:rsid w:val="006E04DE"/>
    <w:rPr>
      <w:rFonts w:eastAsia="Times New Roman"/>
      <w:b/>
      <w:i/>
      <w:sz w:val="26"/>
      <w:lang w:val="ru-RU" w:eastAsia="ar-SA" w:bidi="ar-SA"/>
    </w:rPr>
  </w:style>
  <w:style w:type="character" w:customStyle="1" w:styleId="Heading6Char">
    <w:name w:val="Heading 6 Char"/>
    <w:uiPriority w:val="99"/>
    <w:rsid w:val="006E04DE"/>
    <w:rPr>
      <w:rFonts w:eastAsia="Times New Roman"/>
      <w:i/>
      <w:sz w:val="22"/>
      <w:lang w:val="ru-RU" w:eastAsia="ar-SA" w:bidi="ar-SA"/>
    </w:rPr>
  </w:style>
  <w:style w:type="character" w:customStyle="1" w:styleId="Heading7Char">
    <w:name w:val="Heading 7 Char"/>
    <w:uiPriority w:val="99"/>
    <w:rsid w:val="006E04DE"/>
    <w:rPr>
      <w:rFonts w:eastAsia="Times New Roman"/>
      <w:sz w:val="24"/>
      <w:lang w:val="ru-RU" w:eastAsia="ar-SA" w:bidi="ar-SA"/>
    </w:rPr>
  </w:style>
  <w:style w:type="character" w:customStyle="1" w:styleId="Heading8Char">
    <w:name w:val="Heading 8 Char"/>
    <w:uiPriority w:val="99"/>
    <w:rsid w:val="006E04DE"/>
    <w:rPr>
      <w:rFonts w:ascii="Arial" w:hAnsi="Arial"/>
      <w:i/>
      <w:lang w:val="ru-RU" w:eastAsia="ar-SA" w:bidi="ar-SA"/>
    </w:rPr>
  </w:style>
  <w:style w:type="character" w:customStyle="1" w:styleId="Heading9Char">
    <w:name w:val="Heading 9 Char"/>
    <w:uiPriority w:val="99"/>
    <w:rsid w:val="006E04DE"/>
    <w:rPr>
      <w:rFonts w:ascii="Arial" w:hAnsi="Arial"/>
      <w:b/>
      <w:i/>
      <w:sz w:val="18"/>
      <w:lang w:val="ru-RU" w:eastAsia="ar-SA" w:bidi="ar-SA"/>
    </w:rPr>
  </w:style>
  <w:style w:type="character" w:customStyle="1" w:styleId="HeaderChar1">
    <w:name w:val="Header Char1"/>
    <w:uiPriority w:val="99"/>
    <w:rsid w:val="006E04DE"/>
    <w:rPr>
      <w:rFonts w:ascii="Calibri" w:hAnsi="Calibri"/>
      <w:sz w:val="22"/>
      <w:lang w:val="ru-RU" w:eastAsia="ar-SA" w:bidi="ar-SA"/>
    </w:rPr>
  </w:style>
  <w:style w:type="character" w:customStyle="1" w:styleId="FooterChar1">
    <w:name w:val="Footer Char1"/>
    <w:uiPriority w:val="99"/>
    <w:rsid w:val="006E04DE"/>
    <w:rPr>
      <w:rFonts w:ascii="Calibri" w:hAnsi="Calibri"/>
      <w:sz w:val="22"/>
      <w:lang w:val="ru-RU" w:eastAsia="ar-SA" w:bidi="ar-SA"/>
    </w:rPr>
  </w:style>
  <w:style w:type="character" w:customStyle="1" w:styleId="BodyTextChar2">
    <w:name w:val="Body Text Char2"/>
    <w:uiPriority w:val="99"/>
    <w:rsid w:val="006E04DE"/>
    <w:rPr>
      <w:rFonts w:eastAsia="Times New Roman"/>
      <w:sz w:val="24"/>
      <w:lang w:val="ru-RU" w:eastAsia="ar-SA" w:bidi="ar-SA"/>
    </w:rPr>
  </w:style>
  <w:style w:type="character" w:customStyle="1" w:styleId="BodyTextIndentChar2">
    <w:name w:val="Body Text Indent Char2"/>
    <w:uiPriority w:val="99"/>
    <w:rsid w:val="006E04DE"/>
    <w:rPr>
      <w:rFonts w:eastAsia="Times New Roman"/>
      <w:sz w:val="24"/>
      <w:lang w:val="ru-RU" w:eastAsia="ar-SA" w:bidi="ar-SA"/>
    </w:rPr>
  </w:style>
  <w:style w:type="character" w:customStyle="1" w:styleId="HTMLPreformattedChar">
    <w:name w:val="HTML Preformatted Char"/>
    <w:uiPriority w:val="99"/>
    <w:rsid w:val="006E04DE"/>
    <w:rPr>
      <w:rFonts w:ascii="Courier New" w:hAnsi="Courier New"/>
      <w:color w:val="000090"/>
      <w:lang w:val="ru-RU" w:eastAsia="ar-SA" w:bidi="ar-SA"/>
    </w:rPr>
  </w:style>
  <w:style w:type="character" w:customStyle="1" w:styleId="BodyText2Char1">
    <w:name w:val="Body Text 2 Char1"/>
    <w:uiPriority w:val="99"/>
    <w:rsid w:val="006E04DE"/>
    <w:rPr>
      <w:rFonts w:eastAsia="Times New Roman"/>
      <w:b/>
      <w:sz w:val="24"/>
      <w:lang w:val="ru-RU" w:eastAsia="ar-SA" w:bidi="ar-SA"/>
    </w:rPr>
  </w:style>
  <w:style w:type="character" w:customStyle="1" w:styleId="SignatureChar1">
    <w:name w:val="Signature Char1"/>
    <w:uiPriority w:val="99"/>
    <w:rsid w:val="006E04DE"/>
    <w:rPr>
      <w:rFonts w:eastAsia="Times New Roman"/>
      <w:b/>
      <w:sz w:val="28"/>
      <w:lang w:val="ru-RU" w:eastAsia="ar-SA" w:bidi="ar-SA"/>
    </w:rPr>
  </w:style>
  <w:style w:type="character" w:customStyle="1" w:styleId="BodyTextFirstIndentChar1">
    <w:name w:val="Body Text First Indent Char1"/>
    <w:uiPriority w:val="99"/>
    <w:rsid w:val="006E04DE"/>
    <w:rPr>
      <w:rFonts w:eastAsia="Times New Roman"/>
      <w:sz w:val="24"/>
      <w:lang w:val="ru-RU" w:eastAsia="ar-SA" w:bidi="ar-SA"/>
    </w:rPr>
  </w:style>
  <w:style w:type="character" w:customStyle="1" w:styleId="BodyText3Char1">
    <w:name w:val="Body Text 3 Char1"/>
    <w:uiPriority w:val="99"/>
    <w:rsid w:val="006E04DE"/>
    <w:rPr>
      <w:rFonts w:eastAsia="Times New Roman"/>
      <w:sz w:val="16"/>
      <w:lang w:val="ru-RU" w:eastAsia="ar-SA" w:bidi="ar-SA"/>
    </w:rPr>
  </w:style>
  <w:style w:type="character" w:customStyle="1" w:styleId="TitleChar">
    <w:name w:val="Title Char"/>
    <w:uiPriority w:val="99"/>
    <w:rsid w:val="006E04DE"/>
    <w:rPr>
      <w:rFonts w:ascii="Arial" w:hAnsi="Arial"/>
      <w:b/>
      <w:sz w:val="24"/>
      <w:lang w:val="ru-RU" w:eastAsia="ar-SA" w:bidi="ar-SA"/>
    </w:rPr>
  </w:style>
  <w:style w:type="character" w:customStyle="1" w:styleId="BodyTextIndent3Char">
    <w:name w:val="Body Text Indent 3 Char"/>
    <w:uiPriority w:val="99"/>
    <w:rsid w:val="006E04DE"/>
    <w:rPr>
      <w:rFonts w:eastAsia="Times New Roman"/>
      <w:sz w:val="16"/>
      <w:lang w:val="ru-RU" w:eastAsia="ar-SA" w:bidi="ar-SA"/>
    </w:rPr>
  </w:style>
  <w:style w:type="character" w:customStyle="1" w:styleId="PlainTextChar">
    <w:name w:val="Plain Text Char"/>
    <w:uiPriority w:val="99"/>
    <w:rsid w:val="006E04DE"/>
    <w:rPr>
      <w:rFonts w:ascii="Courier New" w:hAnsi="Courier New"/>
      <w:lang w:val="ru-RU" w:eastAsia="ar-SA" w:bidi="ar-SA"/>
    </w:rPr>
  </w:style>
  <w:style w:type="character" w:customStyle="1" w:styleId="2b">
    <w:name w:val="Красная строка 2 Знак"/>
    <w:uiPriority w:val="99"/>
    <w:rsid w:val="006E04DE"/>
    <w:rPr>
      <w:rFonts w:ascii="Times New Roman" w:hAnsi="Times New Roman" w:cs="Times New Roman"/>
      <w:sz w:val="20"/>
      <w:szCs w:val="20"/>
    </w:rPr>
  </w:style>
  <w:style w:type="character" w:customStyle="1" w:styleId="apple-style-span">
    <w:name w:val="apple-style-span"/>
    <w:uiPriority w:val="99"/>
    <w:rsid w:val="006E04DE"/>
    <w:rPr>
      <w:rFonts w:cs="Times New Roman"/>
    </w:rPr>
  </w:style>
  <w:style w:type="character" w:styleId="affc">
    <w:name w:val="annotation reference"/>
    <w:uiPriority w:val="99"/>
    <w:semiHidden/>
    <w:rsid w:val="006E04DE"/>
    <w:rPr>
      <w:rFonts w:cs="Times New Roman"/>
      <w:sz w:val="16"/>
      <w:szCs w:val="16"/>
    </w:rPr>
  </w:style>
  <w:style w:type="character" w:customStyle="1" w:styleId="ListLabel2">
    <w:name w:val="ListLabel 2"/>
    <w:uiPriority w:val="99"/>
    <w:rsid w:val="006E04DE"/>
    <w:rPr>
      <w:sz w:val="24"/>
    </w:rPr>
  </w:style>
  <w:style w:type="character" w:customStyle="1" w:styleId="ListLabel3">
    <w:name w:val="ListLabel 3"/>
    <w:uiPriority w:val="99"/>
    <w:rsid w:val="006E04DE"/>
    <w:rPr>
      <w:rFonts w:eastAsia="Times New Roman"/>
      <w:sz w:val="22"/>
    </w:rPr>
  </w:style>
  <w:style w:type="character" w:customStyle="1" w:styleId="ListLabel4">
    <w:name w:val="ListLabel 4"/>
    <w:uiPriority w:val="99"/>
    <w:rsid w:val="006E04DE"/>
    <w:rPr>
      <w:sz w:val="28"/>
    </w:rPr>
  </w:style>
  <w:style w:type="character" w:customStyle="1" w:styleId="ListLabel5">
    <w:name w:val="ListLabel 5"/>
    <w:uiPriority w:val="99"/>
    <w:rsid w:val="006E04DE"/>
  </w:style>
  <w:style w:type="character" w:customStyle="1" w:styleId="ListLabel6">
    <w:name w:val="ListLabel 6"/>
    <w:uiPriority w:val="99"/>
    <w:rsid w:val="006E04DE"/>
  </w:style>
  <w:style w:type="character" w:customStyle="1" w:styleId="ListLabel7">
    <w:name w:val="ListLabel 7"/>
    <w:uiPriority w:val="99"/>
    <w:rsid w:val="006E04DE"/>
  </w:style>
  <w:style w:type="character" w:customStyle="1" w:styleId="ListLabel8">
    <w:name w:val="ListLabel 8"/>
    <w:uiPriority w:val="99"/>
    <w:rsid w:val="006E04DE"/>
  </w:style>
  <w:style w:type="paragraph" w:styleId="affd">
    <w:name w:val="Title"/>
    <w:basedOn w:val="a"/>
    <w:next w:val="affe"/>
    <w:link w:val="1f3"/>
    <w:uiPriority w:val="99"/>
    <w:qFormat/>
    <w:rsid w:val="006E04DE"/>
    <w:pPr>
      <w:suppressAutoHyphens/>
      <w:spacing w:after="0" w:line="100" w:lineRule="atLeast"/>
      <w:jc w:val="center"/>
    </w:pPr>
    <w:rPr>
      <w:rFonts w:ascii="Arial" w:eastAsia="Times New Roman" w:hAnsi="Arial" w:cs="Arial"/>
      <w:b/>
      <w:bCs/>
      <w:sz w:val="24"/>
      <w:szCs w:val="24"/>
      <w:lang w:eastAsia="ar-SA"/>
    </w:rPr>
  </w:style>
  <w:style w:type="character" w:customStyle="1" w:styleId="1f3">
    <w:name w:val="Название Знак1"/>
    <w:basedOn w:val="a1"/>
    <w:link w:val="affd"/>
    <w:uiPriority w:val="99"/>
    <w:rsid w:val="006E04DE"/>
    <w:rPr>
      <w:rFonts w:ascii="Arial" w:eastAsia="Times New Roman" w:hAnsi="Arial" w:cs="Arial"/>
      <w:b/>
      <w:bCs/>
      <w:sz w:val="24"/>
      <w:szCs w:val="24"/>
      <w:lang w:eastAsia="ar-SA"/>
    </w:rPr>
  </w:style>
  <w:style w:type="paragraph" w:styleId="affe">
    <w:name w:val="Subtitle"/>
    <w:basedOn w:val="affd"/>
    <w:next w:val="a0"/>
    <w:link w:val="afff"/>
    <w:uiPriority w:val="99"/>
    <w:qFormat/>
    <w:rsid w:val="006E04DE"/>
    <w:pPr>
      <w:keepNext/>
      <w:spacing w:before="240" w:after="120" w:line="276" w:lineRule="auto"/>
    </w:pPr>
    <w:rPr>
      <w:rFonts w:eastAsia="Microsoft YaHei"/>
      <w:b w:val="0"/>
      <w:bCs w:val="0"/>
      <w:i/>
      <w:iCs/>
      <w:sz w:val="28"/>
      <w:szCs w:val="28"/>
    </w:rPr>
  </w:style>
  <w:style w:type="character" w:customStyle="1" w:styleId="afff">
    <w:name w:val="Подзаголовок Знак"/>
    <w:basedOn w:val="a1"/>
    <w:link w:val="affe"/>
    <w:uiPriority w:val="99"/>
    <w:rsid w:val="006E04DE"/>
    <w:rPr>
      <w:rFonts w:ascii="Arial" w:eastAsia="Microsoft YaHei" w:hAnsi="Arial" w:cs="Arial"/>
      <w:i/>
      <w:iCs/>
      <w:sz w:val="28"/>
      <w:szCs w:val="28"/>
      <w:lang w:eastAsia="ar-SA"/>
    </w:rPr>
  </w:style>
  <w:style w:type="character" w:customStyle="1" w:styleId="1f4">
    <w:name w:val="Основной текст Знак1"/>
    <w:uiPriority w:val="99"/>
    <w:semiHidden/>
    <w:locked/>
    <w:rsid w:val="006E04DE"/>
    <w:rPr>
      <w:rFonts w:ascii="Calibri" w:eastAsia="SimSun" w:hAnsi="Calibri" w:cs="Calibri"/>
      <w:lang w:eastAsia="ar-SA" w:bidi="ar-SA"/>
    </w:rPr>
  </w:style>
  <w:style w:type="character" w:customStyle="1" w:styleId="1f5">
    <w:name w:val="Верхний колонтитул Знак1"/>
    <w:uiPriority w:val="99"/>
    <w:semiHidden/>
    <w:locked/>
    <w:rsid w:val="006E04DE"/>
    <w:rPr>
      <w:rFonts w:ascii="Calibri" w:eastAsia="SimSun" w:hAnsi="Calibri" w:cs="Calibri"/>
      <w:lang w:eastAsia="ar-SA" w:bidi="ar-SA"/>
    </w:rPr>
  </w:style>
  <w:style w:type="character" w:customStyle="1" w:styleId="1f6">
    <w:name w:val="Нижний колонтитул Знак1"/>
    <w:uiPriority w:val="99"/>
    <w:semiHidden/>
    <w:locked/>
    <w:rsid w:val="006E04DE"/>
    <w:rPr>
      <w:rFonts w:ascii="Calibri" w:eastAsia="SimSun" w:hAnsi="Calibri" w:cs="Calibri"/>
      <w:lang w:eastAsia="ar-SA" w:bidi="ar-SA"/>
    </w:rPr>
  </w:style>
  <w:style w:type="paragraph" w:styleId="afff0">
    <w:name w:val="Balloon Text"/>
    <w:basedOn w:val="a"/>
    <w:link w:val="2c"/>
    <w:uiPriority w:val="99"/>
    <w:semiHidden/>
    <w:rsid w:val="006E04DE"/>
    <w:pPr>
      <w:suppressAutoHyphens/>
      <w:spacing w:after="0" w:line="100" w:lineRule="atLeast"/>
    </w:pPr>
    <w:rPr>
      <w:rFonts w:ascii="Tahoma" w:eastAsia="SimSun" w:hAnsi="Tahoma" w:cs="Tahoma"/>
      <w:sz w:val="16"/>
      <w:szCs w:val="16"/>
      <w:lang w:eastAsia="ar-SA"/>
    </w:rPr>
  </w:style>
  <w:style w:type="character" w:customStyle="1" w:styleId="2c">
    <w:name w:val="Текст выноски Знак2"/>
    <w:basedOn w:val="a1"/>
    <w:link w:val="afff0"/>
    <w:uiPriority w:val="99"/>
    <w:semiHidden/>
    <w:rsid w:val="006E04DE"/>
    <w:rPr>
      <w:rFonts w:ascii="Tahoma" w:eastAsia="SimSun" w:hAnsi="Tahoma" w:cs="Tahoma"/>
      <w:sz w:val="16"/>
      <w:szCs w:val="16"/>
      <w:lang w:eastAsia="ar-SA"/>
    </w:rPr>
  </w:style>
  <w:style w:type="paragraph" w:customStyle="1" w:styleId="afff1">
    <w:name w:val="МУ Обычный стиль"/>
    <w:basedOn w:val="a"/>
    <w:uiPriority w:val="99"/>
    <w:rsid w:val="006E04DE"/>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f2">
    <w:name w:val="footnote text"/>
    <w:basedOn w:val="a"/>
    <w:link w:val="1f7"/>
    <w:uiPriority w:val="99"/>
    <w:semiHidden/>
    <w:rsid w:val="006E04DE"/>
    <w:pPr>
      <w:suppressAutoHyphens/>
      <w:spacing w:after="0" w:line="100" w:lineRule="atLeast"/>
    </w:pPr>
    <w:rPr>
      <w:rFonts w:ascii="Calibri" w:eastAsia="Times New Roman" w:hAnsi="Calibri" w:cs="Calibri"/>
      <w:sz w:val="20"/>
      <w:szCs w:val="20"/>
      <w:lang w:eastAsia="ar-SA"/>
    </w:rPr>
  </w:style>
  <w:style w:type="character" w:customStyle="1" w:styleId="1f7">
    <w:name w:val="Текст сноски Знак1"/>
    <w:basedOn w:val="a1"/>
    <w:link w:val="afff2"/>
    <w:uiPriority w:val="99"/>
    <w:semiHidden/>
    <w:rsid w:val="006E04DE"/>
    <w:rPr>
      <w:rFonts w:ascii="Calibri" w:eastAsia="Times New Roman" w:hAnsi="Calibri" w:cs="Calibri"/>
      <w:sz w:val="20"/>
      <w:szCs w:val="20"/>
      <w:lang w:eastAsia="ar-SA"/>
    </w:rPr>
  </w:style>
  <w:style w:type="character" w:customStyle="1" w:styleId="1f8">
    <w:name w:val="Основной текст с отступом Знак1"/>
    <w:uiPriority w:val="99"/>
    <w:semiHidden/>
    <w:locked/>
    <w:rsid w:val="006E04DE"/>
    <w:rPr>
      <w:rFonts w:ascii="Calibri" w:eastAsia="SimSun" w:hAnsi="Calibri" w:cs="Calibri"/>
      <w:lang w:eastAsia="ar-SA" w:bidi="ar-SA"/>
    </w:rPr>
  </w:style>
  <w:style w:type="paragraph" w:customStyle="1" w:styleId="ConsPlusTitle">
    <w:name w:val="ConsPlusTitle"/>
    <w:uiPriority w:val="99"/>
    <w:rsid w:val="006E04DE"/>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6E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6E04DE"/>
    <w:rPr>
      <w:rFonts w:ascii="Courier New" w:eastAsia="Times New Roman" w:hAnsi="Courier New" w:cs="Courier New"/>
      <w:color w:val="000090"/>
      <w:sz w:val="20"/>
      <w:szCs w:val="20"/>
      <w:lang w:eastAsia="ar-SA"/>
    </w:rPr>
  </w:style>
  <w:style w:type="paragraph" w:styleId="2d">
    <w:name w:val="Body Text 2"/>
    <w:basedOn w:val="a"/>
    <w:link w:val="212"/>
    <w:uiPriority w:val="99"/>
    <w:rsid w:val="006E04DE"/>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d"/>
    <w:uiPriority w:val="99"/>
    <w:rsid w:val="006E04DE"/>
    <w:rPr>
      <w:rFonts w:ascii="Calibri" w:eastAsia="Times New Roman" w:hAnsi="Calibri" w:cs="Calibri"/>
      <w:b/>
      <w:bCs/>
      <w:sz w:val="24"/>
      <w:szCs w:val="24"/>
      <w:lang w:eastAsia="ar-SA"/>
    </w:rPr>
  </w:style>
  <w:style w:type="paragraph" w:customStyle="1" w:styleId="afff3">
    <w:name w:val="Готовый"/>
    <w:basedOn w:val="a"/>
    <w:uiPriority w:val="99"/>
    <w:rsid w:val="006E04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4">
    <w:name w:val="Signature"/>
    <w:basedOn w:val="a"/>
    <w:link w:val="1f9"/>
    <w:uiPriority w:val="99"/>
    <w:rsid w:val="006E04D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9">
    <w:name w:val="Подпись Знак1"/>
    <w:basedOn w:val="a1"/>
    <w:link w:val="afff4"/>
    <w:uiPriority w:val="99"/>
    <w:rsid w:val="006E04DE"/>
    <w:rPr>
      <w:rFonts w:ascii="Calibri" w:eastAsia="Times New Roman" w:hAnsi="Calibri" w:cs="Calibri"/>
      <w:b/>
      <w:bCs/>
      <w:sz w:val="28"/>
      <w:szCs w:val="28"/>
      <w:lang w:eastAsia="ar-SA"/>
    </w:rPr>
  </w:style>
  <w:style w:type="paragraph" w:styleId="38">
    <w:name w:val="Body Text 3"/>
    <w:basedOn w:val="a"/>
    <w:link w:val="311"/>
    <w:uiPriority w:val="99"/>
    <w:rsid w:val="006E04DE"/>
    <w:pPr>
      <w:suppressAutoHyphens/>
      <w:spacing w:after="120" w:line="100" w:lineRule="atLeast"/>
    </w:pPr>
    <w:rPr>
      <w:rFonts w:ascii="Calibri" w:eastAsia="Times New Roman" w:hAnsi="Calibri" w:cs="Calibri"/>
      <w:sz w:val="16"/>
      <w:szCs w:val="16"/>
      <w:lang w:eastAsia="ar-SA"/>
    </w:rPr>
  </w:style>
  <w:style w:type="character" w:customStyle="1" w:styleId="311">
    <w:name w:val="Основной текст 3 Знак1"/>
    <w:basedOn w:val="a1"/>
    <w:link w:val="38"/>
    <w:uiPriority w:val="99"/>
    <w:rsid w:val="006E04DE"/>
    <w:rPr>
      <w:rFonts w:ascii="Calibri" w:eastAsia="Times New Roman" w:hAnsi="Calibri" w:cs="Calibri"/>
      <w:sz w:val="16"/>
      <w:szCs w:val="16"/>
      <w:lang w:eastAsia="ar-SA"/>
    </w:rPr>
  </w:style>
  <w:style w:type="paragraph" w:styleId="afff5">
    <w:name w:val="Normal (Web)"/>
    <w:basedOn w:val="a"/>
    <w:uiPriority w:val="99"/>
    <w:rsid w:val="006E04D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6E04DE"/>
    <w:pPr>
      <w:widowControl w:val="0"/>
      <w:suppressAutoHyphens/>
      <w:spacing w:after="0" w:line="317" w:lineRule="exact"/>
    </w:pPr>
    <w:rPr>
      <w:rFonts w:ascii="Calibri" w:eastAsia="Times New Roman" w:hAnsi="Calibri" w:cs="Calibri"/>
      <w:sz w:val="24"/>
      <w:szCs w:val="24"/>
      <w:lang w:eastAsia="ar-SA"/>
    </w:rPr>
  </w:style>
  <w:style w:type="paragraph" w:customStyle="1" w:styleId="afff6">
    <w:name w:val="Знак Знак Знак Знак Знак Знак Знак Знак Знак Знак"/>
    <w:basedOn w:val="a"/>
    <w:uiPriority w:val="99"/>
    <w:rsid w:val="006E04DE"/>
    <w:pPr>
      <w:suppressAutoHyphens/>
      <w:spacing w:after="160" w:line="240" w:lineRule="exact"/>
      <w:jc w:val="center"/>
    </w:pPr>
    <w:rPr>
      <w:rFonts w:ascii="Verdana" w:eastAsia="Times New Roman" w:hAnsi="Verdana" w:cs="Verdana"/>
      <w:sz w:val="24"/>
      <w:szCs w:val="24"/>
      <w:lang w:val="en-US" w:eastAsia="ar-SA"/>
    </w:rPr>
  </w:style>
  <w:style w:type="paragraph" w:styleId="afff7">
    <w:name w:val="annotation text"/>
    <w:basedOn w:val="a"/>
    <w:link w:val="1fa"/>
    <w:uiPriority w:val="99"/>
    <w:semiHidden/>
    <w:rsid w:val="006E04DE"/>
    <w:pPr>
      <w:suppressAutoHyphens/>
      <w:spacing w:line="100" w:lineRule="atLeast"/>
    </w:pPr>
    <w:rPr>
      <w:rFonts w:ascii="Calibri" w:eastAsia="Times New Roman" w:hAnsi="Calibri" w:cs="Calibri"/>
      <w:sz w:val="20"/>
      <w:szCs w:val="20"/>
      <w:lang w:eastAsia="ar-SA"/>
    </w:rPr>
  </w:style>
  <w:style w:type="character" w:customStyle="1" w:styleId="1fa">
    <w:name w:val="Текст примечания Знак1"/>
    <w:basedOn w:val="a1"/>
    <w:link w:val="afff7"/>
    <w:uiPriority w:val="99"/>
    <w:semiHidden/>
    <w:rsid w:val="006E04DE"/>
    <w:rPr>
      <w:rFonts w:ascii="Calibri" w:eastAsia="Times New Roman" w:hAnsi="Calibri" w:cs="Calibri"/>
      <w:sz w:val="20"/>
      <w:szCs w:val="20"/>
      <w:lang w:eastAsia="ar-SA"/>
    </w:rPr>
  </w:style>
  <w:style w:type="paragraph" w:styleId="afff8">
    <w:name w:val="annotation subject"/>
    <w:basedOn w:val="afff7"/>
    <w:link w:val="1fb"/>
    <w:uiPriority w:val="99"/>
    <w:semiHidden/>
    <w:rsid w:val="006E04DE"/>
    <w:rPr>
      <w:b/>
      <w:bCs/>
    </w:rPr>
  </w:style>
  <w:style w:type="character" w:customStyle="1" w:styleId="1fb">
    <w:name w:val="Тема примечания Знак1"/>
    <w:basedOn w:val="1fa"/>
    <w:link w:val="afff8"/>
    <w:uiPriority w:val="99"/>
    <w:semiHidden/>
    <w:rsid w:val="006E04DE"/>
    <w:rPr>
      <w:b/>
      <w:bCs/>
    </w:rPr>
  </w:style>
  <w:style w:type="paragraph" w:customStyle="1" w:styleId="1251">
    <w:name w:val="Стиль Без интервала + 125 пт Черный По ширине Первая строка:  1..."/>
    <w:uiPriority w:val="99"/>
    <w:rsid w:val="006E04DE"/>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6E04DE"/>
    <w:pPr>
      <w:suppressAutoHyphens/>
      <w:spacing w:after="0" w:line="100" w:lineRule="atLeast"/>
      <w:jc w:val="center"/>
    </w:pPr>
    <w:rPr>
      <w:rFonts w:ascii="Courier New" w:eastAsia="Times New Roman" w:hAnsi="Courier New" w:cs="Courier New"/>
      <w:sz w:val="20"/>
      <w:szCs w:val="20"/>
      <w:lang w:eastAsia="ar-SA"/>
    </w:rPr>
  </w:style>
  <w:style w:type="paragraph" w:styleId="afff9">
    <w:name w:val="caption"/>
    <w:basedOn w:val="a"/>
    <w:uiPriority w:val="99"/>
    <w:qFormat/>
    <w:rsid w:val="006E04D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6E04DE"/>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2"/>
    <w:uiPriority w:val="99"/>
    <w:rsid w:val="006E04DE"/>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2">
    <w:name w:val="Основной текст с отступом 3 Знак1"/>
    <w:basedOn w:val="a1"/>
    <w:link w:val="39"/>
    <w:uiPriority w:val="99"/>
    <w:rsid w:val="006E04DE"/>
    <w:rPr>
      <w:rFonts w:ascii="Calibri" w:eastAsia="Times New Roman" w:hAnsi="Calibri" w:cs="Calibri"/>
      <w:sz w:val="16"/>
      <w:szCs w:val="16"/>
      <w:lang w:eastAsia="ar-SA"/>
    </w:rPr>
  </w:style>
  <w:style w:type="paragraph" w:styleId="afffa">
    <w:name w:val="Plain Text"/>
    <w:basedOn w:val="a"/>
    <w:link w:val="1fc"/>
    <w:uiPriority w:val="99"/>
    <w:rsid w:val="006E04D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c">
    <w:name w:val="Текст Знак1"/>
    <w:basedOn w:val="a1"/>
    <w:link w:val="afffa"/>
    <w:uiPriority w:val="99"/>
    <w:rsid w:val="006E04DE"/>
    <w:rPr>
      <w:rFonts w:ascii="Courier New" w:eastAsia="Times New Roman" w:hAnsi="Courier New" w:cs="Courier New"/>
      <w:sz w:val="20"/>
      <w:szCs w:val="20"/>
      <w:lang w:eastAsia="ar-SA"/>
    </w:rPr>
  </w:style>
  <w:style w:type="paragraph" w:customStyle="1" w:styleId="ConsNormal">
    <w:name w:val="ConsNormal"/>
    <w:uiPriority w:val="99"/>
    <w:rsid w:val="006E04DE"/>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6E04DE"/>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6E04D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b">
    <w:name w:val="Нумерованный Список"/>
    <w:basedOn w:val="a"/>
    <w:uiPriority w:val="99"/>
    <w:rsid w:val="006E04D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6E04DE"/>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6E04D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d">
    <w:name w:val="Обычный1"/>
    <w:uiPriority w:val="99"/>
    <w:rsid w:val="006E04DE"/>
    <w:pPr>
      <w:widowControl w:val="0"/>
      <w:suppressAutoHyphens/>
      <w:spacing w:after="0" w:line="300" w:lineRule="auto"/>
      <w:ind w:firstLine="820"/>
      <w:jc w:val="both"/>
    </w:pPr>
    <w:rPr>
      <w:rFonts w:ascii="Calibri" w:eastAsia="Times New Roman" w:hAnsi="Calibri" w:cs="Calibri"/>
      <w:lang w:eastAsia="ar-SA"/>
    </w:rPr>
  </w:style>
  <w:style w:type="paragraph" w:customStyle="1" w:styleId="afffc">
    <w:name w:val="Адресат"/>
    <w:basedOn w:val="a"/>
    <w:uiPriority w:val="99"/>
    <w:rsid w:val="006E04D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d">
    <w:name w:val="Приложение"/>
    <w:basedOn w:val="a0"/>
    <w:uiPriority w:val="99"/>
    <w:rsid w:val="006E04DE"/>
    <w:pPr>
      <w:widowControl/>
      <w:tabs>
        <w:tab w:val="left" w:pos="1673"/>
      </w:tabs>
      <w:spacing w:before="240" w:after="0" w:line="240" w:lineRule="exact"/>
      <w:ind w:left="1985" w:hanging="1985"/>
      <w:jc w:val="both"/>
    </w:pPr>
    <w:rPr>
      <w:rFonts w:ascii="Calibri" w:eastAsia="Times New Roman" w:hAnsi="Calibri" w:cs="Calibri"/>
      <w:b/>
      <w:bCs/>
      <w:kern w:val="0"/>
      <w:sz w:val="28"/>
      <w:szCs w:val="28"/>
      <w:lang w:eastAsia="ar-SA" w:bidi="ar-SA"/>
    </w:rPr>
  </w:style>
  <w:style w:type="paragraph" w:customStyle="1" w:styleId="afffe">
    <w:name w:val="Заголовок к тексту"/>
    <w:basedOn w:val="a"/>
    <w:uiPriority w:val="99"/>
    <w:rsid w:val="006E04DE"/>
    <w:pPr>
      <w:suppressAutoHyphens/>
      <w:spacing w:after="480" w:line="240" w:lineRule="exact"/>
      <w:jc w:val="center"/>
    </w:pPr>
    <w:rPr>
      <w:rFonts w:ascii="Calibri" w:eastAsia="Times New Roman" w:hAnsi="Calibri" w:cs="Calibri"/>
      <w:sz w:val="28"/>
      <w:szCs w:val="28"/>
      <w:lang w:eastAsia="ar-SA"/>
    </w:rPr>
  </w:style>
  <w:style w:type="paragraph" w:customStyle="1" w:styleId="affff">
    <w:name w:val="регистрационные поля"/>
    <w:basedOn w:val="a"/>
    <w:uiPriority w:val="99"/>
    <w:rsid w:val="006E04D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0">
    <w:name w:val="Исполнитель"/>
    <w:basedOn w:val="a0"/>
    <w:uiPriority w:val="99"/>
    <w:rsid w:val="006E04DE"/>
    <w:pPr>
      <w:widowControl/>
      <w:spacing w:line="240" w:lineRule="exact"/>
    </w:pPr>
    <w:rPr>
      <w:rFonts w:ascii="Calibri" w:eastAsia="Times New Roman" w:hAnsi="Calibri" w:cs="Calibri"/>
      <w:b/>
      <w:bCs/>
      <w:kern w:val="0"/>
      <w:lang w:eastAsia="ar-SA" w:bidi="ar-SA"/>
    </w:rPr>
  </w:style>
  <w:style w:type="paragraph" w:customStyle="1" w:styleId="affff1">
    <w:name w:val="Подпись на общем бланке"/>
    <w:basedOn w:val="afff4"/>
    <w:uiPriority w:val="99"/>
    <w:rsid w:val="006E04DE"/>
    <w:pPr>
      <w:tabs>
        <w:tab w:val="right" w:pos="9639"/>
      </w:tabs>
      <w:spacing w:before="480" w:line="240" w:lineRule="exact"/>
      <w:ind w:left="0"/>
      <w:jc w:val="center"/>
    </w:pPr>
    <w:rPr>
      <w:b w:val="0"/>
      <w:bCs w:val="0"/>
    </w:rPr>
  </w:style>
  <w:style w:type="paragraph" w:customStyle="1" w:styleId="affff2">
    <w:name w:val="Таблицы (моноширинный)"/>
    <w:basedOn w:val="a"/>
    <w:uiPriority w:val="99"/>
    <w:rsid w:val="006E04DE"/>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f3">
    <w:name w:val="Заголовок статьи"/>
    <w:basedOn w:val="a"/>
    <w:uiPriority w:val="99"/>
    <w:rsid w:val="006E04DE"/>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f4">
    <w:name w:val="Комментарий"/>
    <w:basedOn w:val="a"/>
    <w:uiPriority w:val="99"/>
    <w:rsid w:val="006E04DE"/>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6E04D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e">
    <w:name w:val="Стиль1"/>
    <w:basedOn w:val="af8"/>
    <w:uiPriority w:val="99"/>
    <w:rsid w:val="006E04DE"/>
    <w:pPr>
      <w:widowControl/>
      <w:spacing w:after="60"/>
      <w:ind w:left="0" w:firstLine="709"/>
      <w:jc w:val="both"/>
    </w:pPr>
    <w:rPr>
      <w:rFonts w:ascii="Calibri" w:hAnsi="Calibri" w:cs="Calibri"/>
      <w:color w:val="auto"/>
      <w:sz w:val="28"/>
      <w:szCs w:val="28"/>
    </w:rPr>
  </w:style>
  <w:style w:type="paragraph" w:customStyle="1" w:styleId="1ff">
    <w:name w:val="Знак1"/>
    <w:basedOn w:val="a"/>
    <w:uiPriority w:val="99"/>
    <w:rsid w:val="006E04DE"/>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6E04D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5">
    <w:name w:val="Знак Знак Знак Знак Знак Знак Знак"/>
    <w:basedOn w:val="a"/>
    <w:uiPriority w:val="99"/>
    <w:rsid w:val="006E04D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0">
    <w:name w:val="Знак Знак Знак Знак Знак Знак Знак Знак Знак Знак1"/>
    <w:basedOn w:val="a"/>
    <w:uiPriority w:val="99"/>
    <w:rsid w:val="006E04DE"/>
    <w:pPr>
      <w:suppressAutoHyphens/>
      <w:spacing w:after="160" w:line="240" w:lineRule="exact"/>
      <w:jc w:val="center"/>
    </w:pPr>
    <w:rPr>
      <w:rFonts w:ascii="Verdana" w:eastAsia="Times New Roman" w:hAnsi="Verdana" w:cs="Verdana"/>
      <w:sz w:val="24"/>
      <w:szCs w:val="24"/>
      <w:lang w:val="en-US" w:eastAsia="ar-SA"/>
    </w:rPr>
  </w:style>
  <w:style w:type="paragraph" w:customStyle="1" w:styleId="1ff1">
    <w:name w:val="Знак Знак Знак Знак Знак Знак Знак1"/>
    <w:basedOn w:val="a"/>
    <w:uiPriority w:val="99"/>
    <w:rsid w:val="006E04D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6E04D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6E04D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6">
    <w:name w:val="......."/>
    <w:basedOn w:val="a"/>
    <w:uiPriority w:val="99"/>
    <w:rsid w:val="006E04D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6E04D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8"/>
    <w:link w:val="214"/>
    <w:uiPriority w:val="99"/>
    <w:rsid w:val="006E04DE"/>
    <w:pPr>
      <w:ind w:firstLine="210"/>
    </w:pPr>
    <w:rPr>
      <w:rFonts w:ascii="Calibri" w:hAnsi="Calibri" w:cs="Calibri"/>
      <w:color w:val="auto"/>
    </w:rPr>
  </w:style>
  <w:style w:type="character" w:customStyle="1" w:styleId="214">
    <w:name w:val="Красная строка 2 Знак1"/>
    <w:basedOn w:val="af9"/>
    <w:link w:val="2f"/>
    <w:uiPriority w:val="99"/>
    <w:rsid w:val="006E04DE"/>
    <w:rPr>
      <w:rFonts w:ascii="Calibri" w:hAnsi="Calibri" w:cs="Calibri"/>
    </w:rPr>
  </w:style>
  <w:style w:type="paragraph" w:customStyle="1" w:styleId="222">
    <w:name w:val="Основной текст 22"/>
    <w:basedOn w:val="a"/>
    <w:uiPriority w:val="99"/>
    <w:rsid w:val="006E04D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E04DE"/>
    <w:pPr>
      <w:suppressAutoHyphens/>
      <w:spacing w:after="0" w:line="100" w:lineRule="atLeast"/>
    </w:pPr>
    <w:rPr>
      <w:rFonts w:ascii="Verdana" w:eastAsia="Times New Roman" w:hAnsi="Verdana" w:cs="Verdana"/>
      <w:sz w:val="20"/>
      <w:szCs w:val="20"/>
      <w:lang w:val="en-US" w:eastAsia="ar-SA"/>
    </w:rPr>
  </w:style>
  <w:style w:type="character" w:customStyle="1" w:styleId="ListLabel11">
    <w:name w:val="ListLabel 11"/>
    <w:uiPriority w:val="99"/>
    <w:rsid w:val="006E04DE"/>
    <w:rPr>
      <w:rFonts w:ascii="Times New Roman" w:hAnsi="Times New Roman"/>
      <w:color w:val="FF0000"/>
      <w:sz w:val="28"/>
    </w:rPr>
  </w:style>
  <w:style w:type="character" w:customStyle="1" w:styleId="UnresolvedMention">
    <w:name w:val="Unresolved Mention"/>
    <w:uiPriority w:val="99"/>
    <w:semiHidden/>
    <w:unhideWhenUsed/>
    <w:rsid w:val="006E04DE"/>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mfc64.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4294966369</TotalTime>
  <Pages>1</Pages>
  <Words>14876</Words>
  <Characters>84797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2021-03-01T12:17:00Z</cp:lastPrinted>
  <dcterms:created xsi:type="dcterms:W3CDTF">2019-11-07T05:42:00Z</dcterms:created>
  <dcterms:modified xsi:type="dcterms:W3CDTF">2021-03-01T12:20:00Z</dcterms:modified>
</cp:coreProperties>
</file>