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30" w:rsidRPr="00B8230E" w:rsidRDefault="00CB4D30" w:rsidP="00CB4D30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230E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B4D30" w:rsidRPr="00B8230E" w:rsidRDefault="00CB4D30" w:rsidP="00CB4D3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230E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CB4D30" w:rsidRPr="00B8230E" w:rsidRDefault="00CB4D30" w:rsidP="00CB4D3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230E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CB4D30" w:rsidRPr="00B8230E" w:rsidRDefault="00CB4D30" w:rsidP="00CB4D3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230E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B4D30" w:rsidRPr="00B8230E" w:rsidRDefault="00CB4D30" w:rsidP="00CB4D3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4D30" w:rsidRPr="00B8230E" w:rsidRDefault="00CB4D30" w:rsidP="00CB4D3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230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B4D30" w:rsidRPr="00B8230E" w:rsidRDefault="00CB4D30" w:rsidP="00CB4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D30" w:rsidRPr="00B8230E" w:rsidRDefault="00CD0E58" w:rsidP="00CB4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80794">
        <w:rPr>
          <w:rFonts w:ascii="Times New Roman" w:hAnsi="Times New Roman" w:cs="Times New Roman"/>
          <w:b/>
          <w:sz w:val="28"/>
          <w:szCs w:val="28"/>
        </w:rPr>
        <w:t>09.06.2021</w:t>
      </w:r>
      <w:r w:rsidR="00CB4D30" w:rsidRPr="00D6011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60115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B80794">
        <w:rPr>
          <w:rFonts w:ascii="Times New Roman" w:hAnsi="Times New Roman" w:cs="Times New Roman"/>
          <w:b/>
          <w:sz w:val="28"/>
          <w:szCs w:val="28"/>
        </w:rPr>
        <w:t>29</w:t>
      </w:r>
      <w:r w:rsidR="00CB4D30" w:rsidRPr="00D601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с.Новоселовка</w:t>
      </w:r>
    </w:p>
    <w:p w:rsidR="00CB4D30" w:rsidRPr="00B8230E" w:rsidRDefault="00CB4D30" w:rsidP="00CB4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CB4D30" w:rsidRPr="00A934A4" w:rsidTr="00B80794">
        <w:trPr>
          <w:trHeight w:val="1065"/>
        </w:trPr>
        <w:tc>
          <w:tcPr>
            <w:tcW w:w="7905" w:type="dxa"/>
          </w:tcPr>
          <w:p w:rsidR="00CB4D30" w:rsidRPr="00A934A4" w:rsidRDefault="00B80794" w:rsidP="00CB4D30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Новоселовского МО от 15.11.2019 №54 «</w:t>
            </w:r>
            <w:r w:rsidR="00B8230E" w:rsidRPr="00A9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 </w:t>
            </w:r>
            <w:r w:rsidR="00A934A4" w:rsidRPr="00A934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81F74" w:rsidRPr="00981F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Выдача выписки из похозяйственной книги, справок и иных документов</w:t>
            </w:r>
            <w:r w:rsidR="00A934A4" w:rsidRPr="00A934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D60115" w:rsidRDefault="00D60115" w:rsidP="0031694D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прокуратуры Екатериновского района от 30.04.2021г. №51-174-2021, руководствуясь </w:t>
      </w:r>
      <w:r w:rsidRPr="00B8079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аконом от 6 октября 2003 года №</w:t>
      </w:r>
      <w:r w:rsidRPr="00B80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   Федерации», 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 мая 2006 г. N 59-ФЗ "О порядке рассмотрения обращений граждан Российской Федерации", Уставом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</w:t>
      </w:r>
    </w:p>
    <w:p w:rsidR="00D60115" w:rsidRPr="00D60115" w:rsidRDefault="00D60115" w:rsidP="00B8079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B4D30" w:rsidRDefault="00CB4D30" w:rsidP="003169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01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0115" w:rsidRPr="00D60115" w:rsidRDefault="00D60115" w:rsidP="003169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D4B50" w:rsidRPr="00B80794" w:rsidRDefault="00B80794" w:rsidP="005D4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0714CC">
        <w:rPr>
          <w:rFonts w:ascii="Times New Roman" w:eastAsia="Times New Roman" w:hAnsi="Times New Roman" w:cs="Times New Roman"/>
          <w:sz w:val="28"/>
          <w:szCs w:val="28"/>
        </w:rPr>
        <w:t xml:space="preserve"> изменения в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4CC" w:rsidRPr="005D4B50">
        <w:rPr>
          <w:rFonts w:ascii="Times New Roman" w:hAnsi="Times New Roman" w:cs="Times New Roman"/>
          <w:sz w:val="28"/>
          <w:szCs w:val="28"/>
        </w:rPr>
        <w:t>постановление администрации Новоселовского МО от 15.11.2019 №54 «Об утверждении административного регламента по предоставлению муниципальной услуги  «</w:t>
      </w:r>
      <w:r w:rsidR="000714CC" w:rsidRPr="005D4B50">
        <w:rPr>
          <w:rFonts w:ascii="Times New Roman" w:hAnsi="Times New Roman" w:cs="Times New Roman"/>
          <w:color w:val="000000"/>
          <w:sz w:val="28"/>
          <w:szCs w:val="28"/>
        </w:rPr>
        <w:t>Выдача выписки из похозяйственной книги, справок и иных документов</w:t>
      </w:r>
      <w:r w:rsidR="000714CC" w:rsidRPr="005D4B50">
        <w:rPr>
          <w:rFonts w:ascii="Times New Roman" w:hAnsi="Times New Roman" w:cs="Times New Roman"/>
          <w:sz w:val="28"/>
          <w:szCs w:val="28"/>
        </w:rPr>
        <w:t>»</w:t>
      </w:r>
      <w:r w:rsidR="000714CC" w:rsidRPr="00B80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4CC">
        <w:rPr>
          <w:rFonts w:ascii="Times New Roman" w:eastAsia="Times New Roman" w:hAnsi="Times New Roman" w:cs="Times New Roman"/>
          <w:sz w:val="28"/>
          <w:szCs w:val="28"/>
        </w:rPr>
        <w:t>дополнив</w:t>
      </w:r>
      <w:r w:rsidR="005D4B50">
        <w:rPr>
          <w:rFonts w:ascii="Times New Roman" w:eastAsia="Times New Roman" w:hAnsi="Times New Roman" w:cs="Times New Roman"/>
          <w:sz w:val="28"/>
          <w:szCs w:val="28"/>
        </w:rPr>
        <w:t xml:space="preserve"> раздел 5</w:t>
      </w:r>
      <w:r w:rsidR="00071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B50">
        <w:rPr>
          <w:rFonts w:ascii="Times New Roman" w:eastAsia="Times New Roman" w:hAnsi="Times New Roman" w:cs="Times New Roman"/>
          <w:sz w:val="28"/>
          <w:szCs w:val="28"/>
        </w:rPr>
        <w:t xml:space="preserve">Регламента 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>пунктами 5.11.1</w:t>
      </w:r>
      <w:r w:rsidR="005D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D4B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 xml:space="preserve">5.11.2. </w:t>
      </w:r>
      <w:r w:rsidR="005D4B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  <w:r w:rsidR="005D4B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80794" w:rsidRPr="00B80794" w:rsidRDefault="00B80794" w:rsidP="005D4B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«5.11.1.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г.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самоуправления, организации или должностным лицом.</w:t>
      </w:r>
    </w:p>
    <w:p w:rsidR="00B80794" w:rsidRPr="00B80794" w:rsidRDefault="00B80794" w:rsidP="005D4B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5.11.2. Право на личный прием в первоочередном порядке имеют: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1) ветераны и инвалиды Великой Отечественной войны;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2) ветераны и инвалиды боевых действий;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3) инвалиды I-III групп, семьи, имеющие детей-инвалидов, законные представители граждан, относящихся к указанным категориям;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4) беременные женщины;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5) граждане, пришедшие на личный прием с детьми в возрасте до трех лет;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6) граждане, достигшие 70-летнего возраста;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B80794" w:rsidRPr="00B80794" w:rsidRDefault="00B80794" w:rsidP="00B80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порядке их явки</w:t>
      </w:r>
      <w:r w:rsidRPr="00B807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80794" w:rsidRPr="00B80794" w:rsidRDefault="00B80794" w:rsidP="005D4B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2.Обнародовать настоящее постановление в установленных местах обнародования и на официальном сайте в сети Интернет.</w:t>
      </w:r>
    </w:p>
    <w:p w:rsidR="00B80794" w:rsidRPr="00B80794" w:rsidRDefault="005D4B50" w:rsidP="005D4B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0794" w:rsidRPr="00B8079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обнародования.</w:t>
      </w:r>
    </w:p>
    <w:p w:rsidR="00B80794" w:rsidRPr="00B80794" w:rsidRDefault="00B80794" w:rsidP="005D4B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94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D60115" w:rsidRPr="00D60115" w:rsidRDefault="00D60115" w:rsidP="00B807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B50" w:rsidRDefault="005D4B50" w:rsidP="00CB4D30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B4D30" w:rsidRPr="00D60115" w:rsidRDefault="00CB4D30" w:rsidP="00CB4D30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D60115">
        <w:rPr>
          <w:rFonts w:ascii="Times New Roman" w:hAnsi="Times New Roman" w:cs="Times New Roman"/>
          <w:b/>
          <w:sz w:val="28"/>
          <w:szCs w:val="28"/>
        </w:rPr>
        <w:t>Глава  администрации Новоселовского</w:t>
      </w:r>
    </w:p>
    <w:p w:rsidR="00CB4D30" w:rsidRPr="00D60115" w:rsidRDefault="00CB4D30" w:rsidP="00CB4D30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D60115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А.А.Постников</w:t>
      </w:r>
    </w:p>
    <w:p w:rsidR="00CB4D30" w:rsidRPr="00B8230E" w:rsidRDefault="00CB4D30" w:rsidP="00CB4D30">
      <w:pPr>
        <w:rPr>
          <w:rFonts w:ascii="Times New Roman" w:hAnsi="Times New Roman" w:cs="Times New Roman"/>
        </w:rPr>
      </w:pPr>
    </w:p>
    <w:sectPr w:rsidR="00CB4D30" w:rsidRPr="00B8230E" w:rsidSect="00981F74">
      <w:footerReference w:type="default" r:id="rId7"/>
      <w:pgSz w:w="11906" w:h="16838"/>
      <w:pgMar w:top="567" w:right="567" w:bottom="567" w:left="1418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6D" w:rsidRDefault="0038236D" w:rsidP="00CB4D30">
      <w:pPr>
        <w:spacing w:after="0" w:line="240" w:lineRule="auto"/>
      </w:pPr>
      <w:r>
        <w:separator/>
      </w:r>
    </w:p>
  </w:endnote>
  <w:endnote w:type="continuationSeparator" w:id="1">
    <w:p w:rsidR="0038236D" w:rsidRDefault="0038236D" w:rsidP="00CB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58" w:rsidRDefault="00E31FE0">
    <w:pPr>
      <w:pStyle w:val="aa"/>
      <w:jc w:val="right"/>
    </w:pPr>
    <w:fldSimple w:instr=" PAGE   \* MERGEFORMAT ">
      <w:r w:rsidR="005D4B50">
        <w:rPr>
          <w:noProof/>
        </w:rPr>
        <w:t>1</w:t>
      </w:r>
    </w:fldSimple>
  </w:p>
  <w:p w:rsidR="00CD0E58" w:rsidRDefault="00CD0E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6D" w:rsidRDefault="0038236D" w:rsidP="00CB4D30">
      <w:pPr>
        <w:spacing w:after="0" w:line="240" w:lineRule="auto"/>
      </w:pPr>
      <w:r>
        <w:separator/>
      </w:r>
    </w:p>
  </w:footnote>
  <w:footnote w:type="continuationSeparator" w:id="1">
    <w:p w:rsidR="0038236D" w:rsidRDefault="0038236D" w:rsidP="00CB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D30"/>
    <w:rsid w:val="000714CC"/>
    <w:rsid w:val="000F660D"/>
    <w:rsid w:val="00106959"/>
    <w:rsid w:val="0018619E"/>
    <w:rsid w:val="001C6935"/>
    <w:rsid w:val="002213A9"/>
    <w:rsid w:val="00260F29"/>
    <w:rsid w:val="0031694D"/>
    <w:rsid w:val="00371596"/>
    <w:rsid w:val="0038236D"/>
    <w:rsid w:val="003917B0"/>
    <w:rsid w:val="003923F3"/>
    <w:rsid w:val="00432CA6"/>
    <w:rsid w:val="00492C6E"/>
    <w:rsid w:val="004B39D5"/>
    <w:rsid w:val="004D2654"/>
    <w:rsid w:val="00577F07"/>
    <w:rsid w:val="00585158"/>
    <w:rsid w:val="005D4B50"/>
    <w:rsid w:val="00624F47"/>
    <w:rsid w:val="006308F0"/>
    <w:rsid w:val="00656292"/>
    <w:rsid w:val="0071538A"/>
    <w:rsid w:val="00722E06"/>
    <w:rsid w:val="00826A67"/>
    <w:rsid w:val="00904952"/>
    <w:rsid w:val="009124BC"/>
    <w:rsid w:val="00981F74"/>
    <w:rsid w:val="00A277C1"/>
    <w:rsid w:val="00A760EA"/>
    <w:rsid w:val="00A934A4"/>
    <w:rsid w:val="00A94AFE"/>
    <w:rsid w:val="00AC010C"/>
    <w:rsid w:val="00B80794"/>
    <w:rsid w:val="00B8230E"/>
    <w:rsid w:val="00BB107C"/>
    <w:rsid w:val="00BF428D"/>
    <w:rsid w:val="00C71BE3"/>
    <w:rsid w:val="00C727A2"/>
    <w:rsid w:val="00CB4D30"/>
    <w:rsid w:val="00CD0E58"/>
    <w:rsid w:val="00CF65ED"/>
    <w:rsid w:val="00D0181A"/>
    <w:rsid w:val="00D1321C"/>
    <w:rsid w:val="00D60115"/>
    <w:rsid w:val="00D76806"/>
    <w:rsid w:val="00DB2E74"/>
    <w:rsid w:val="00DD5EA1"/>
    <w:rsid w:val="00DD6C7F"/>
    <w:rsid w:val="00E162DE"/>
    <w:rsid w:val="00E31FE0"/>
    <w:rsid w:val="00EA2357"/>
    <w:rsid w:val="00EB127F"/>
    <w:rsid w:val="00EE74FC"/>
    <w:rsid w:val="00F33C4B"/>
    <w:rsid w:val="00F521CB"/>
    <w:rsid w:val="00FC03B2"/>
    <w:rsid w:val="00FE2DC0"/>
    <w:rsid w:val="00FE6F27"/>
    <w:rsid w:val="00F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A6"/>
  </w:style>
  <w:style w:type="paragraph" w:styleId="1">
    <w:name w:val="heading 1"/>
    <w:basedOn w:val="a"/>
    <w:next w:val="a"/>
    <w:link w:val="11"/>
    <w:qFormat/>
    <w:rsid w:val="00981F74"/>
    <w:pPr>
      <w:widowControl w:val="0"/>
      <w:tabs>
        <w:tab w:val="left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30"/>
    <w:pPr>
      <w:ind w:left="720"/>
      <w:contextualSpacing/>
    </w:pPr>
  </w:style>
  <w:style w:type="table" w:styleId="a4">
    <w:name w:val="Table Grid"/>
    <w:basedOn w:val="a1"/>
    <w:uiPriority w:val="59"/>
    <w:rsid w:val="00CB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B4D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mpty">
    <w:name w:val="empty"/>
    <w:basedOn w:val="a"/>
    <w:uiPriority w:val="99"/>
    <w:rsid w:val="00CB4D3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CB4D3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B4D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CB4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4D30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B4D30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bidi="ru-RU"/>
    </w:rPr>
  </w:style>
  <w:style w:type="paragraph" w:styleId="a8">
    <w:name w:val="header"/>
    <w:basedOn w:val="a"/>
    <w:link w:val="a9"/>
    <w:unhideWhenUsed/>
    <w:rsid w:val="00CB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D30"/>
  </w:style>
  <w:style w:type="paragraph" w:styleId="aa">
    <w:name w:val="footer"/>
    <w:basedOn w:val="a"/>
    <w:link w:val="ab"/>
    <w:uiPriority w:val="99"/>
    <w:unhideWhenUsed/>
    <w:rsid w:val="00CB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D30"/>
  </w:style>
  <w:style w:type="character" w:customStyle="1" w:styleId="WW8Num1z0">
    <w:name w:val="WW8Num1z0"/>
    <w:rsid w:val="00A934A4"/>
  </w:style>
  <w:style w:type="character" w:customStyle="1" w:styleId="WW8Num1z1">
    <w:name w:val="WW8Num1z1"/>
    <w:rsid w:val="00A934A4"/>
    <w:rPr>
      <w:sz w:val="28"/>
      <w:szCs w:val="28"/>
    </w:rPr>
  </w:style>
  <w:style w:type="character" w:customStyle="1" w:styleId="WW8Num1z2">
    <w:name w:val="WW8Num1z2"/>
    <w:rsid w:val="00A934A4"/>
  </w:style>
  <w:style w:type="character" w:customStyle="1" w:styleId="WW8Num1z3">
    <w:name w:val="WW8Num1z3"/>
    <w:rsid w:val="00A934A4"/>
  </w:style>
  <w:style w:type="character" w:customStyle="1" w:styleId="WW8Num1z4">
    <w:name w:val="WW8Num1z4"/>
    <w:rsid w:val="00A934A4"/>
  </w:style>
  <w:style w:type="character" w:customStyle="1" w:styleId="WW8Num1z5">
    <w:name w:val="WW8Num1z5"/>
    <w:rsid w:val="00A934A4"/>
  </w:style>
  <w:style w:type="character" w:customStyle="1" w:styleId="WW8Num1z6">
    <w:name w:val="WW8Num1z6"/>
    <w:rsid w:val="00A934A4"/>
  </w:style>
  <w:style w:type="character" w:customStyle="1" w:styleId="WW8Num1z7">
    <w:name w:val="WW8Num1z7"/>
    <w:rsid w:val="00A934A4"/>
  </w:style>
  <w:style w:type="character" w:customStyle="1" w:styleId="WW8Num1z8">
    <w:name w:val="WW8Num1z8"/>
    <w:rsid w:val="00A934A4"/>
  </w:style>
  <w:style w:type="character" w:customStyle="1" w:styleId="WW8Num2z0">
    <w:name w:val="WW8Num2z0"/>
    <w:rsid w:val="00A934A4"/>
    <w:rPr>
      <w:rFonts w:ascii="Symbol" w:eastAsia="Symbol" w:hAnsi="Symbol" w:cs="Symbol"/>
      <w:color w:val="FF0000"/>
    </w:rPr>
  </w:style>
  <w:style w:type="character" w:customStyle="1" w:styleId="WW8Num2z1">
    <w:name w:val="WW8Num2z1"/>
    <w:rsid w:val="00A934A4"/>
  </w:style>
  <w:style w:type="character" w:customStyle="1" w:styleId="WW8Num2z2">
    <w:name w:val="WW8Num2z2"/>
    <w:rsid w:val="00A934A4"/>
  </w:style>
  <w:style w:type="character" w:customStyle="1" w:styleId="WW8Num2z3">
    <w:name w:val="WW8Num2z3"/>
    <w:rsid w:val="00A934A4"/>
  </w:style>
  <w:style w:type="character" w:customStyle="1" w:styleId="WW8Num2z4">
    <w:name w:val="WW8Num2z4"/>
    <w:rsid w:val="00A934A4"/>
  </w:style>
  <w:style w:type="character" w:customStyle="1" w:styleId="WW8Num2z5">
    <w:name w:val="WW8Num2z5"/>
    <w:rsid w:val="00A934A4"/>
  </w:style>
  <w:style w:type="character" w:customStyle="1" w:styleId="WW8Num2z6">
    <w:name w:val="WW8Num2z6"/>
    <w:rsid w:val="00A934A4"/>
  </w:style>
  <w:style w:type="character" w:customStyle="1" w:styleId="WW8Num2z7">
    <w:name w:val="WW8Num2z7"/>
    <w:rsid w:val="00A934A4"/>
  </w:style>
  <w:style w:type="character" w:customStyle="1" w:styleId="WW8Num2z8">
    <w:name w:val="WW8Num2z8"/>
    <w:rsid w:val="00A934A4"/>
  </w:style>
  <w:style w:type="character" w:customStyle="1" w:styleId="WW8Num3z0">
    <w:name w:val="WW8Num3z0"/>
    <w:rsid w:val="00A934A4"/>
  </w:style>
  <w:style w:type="character" w:customStyle="1" w:styleId="WW8Num3z1">
    <w:name w:val="WW8Num3z1"/>
    <w:rsid w:val="00A934A4"/>
  </w:style>
  <w:style w:type="character" w:customStyle="1" w:styleId="WW8Num3z2">
    <w:name w:val="WW8Num3z2"/>
    <w:rsid w:val="00A934A4"/>
  </w:style>
  <w:style w:type="character" w:customStyle="1" w:styleId="WW8Num3z3">
    <w:name w:val="WW8Num3z3"/>
    <w:rsid w:val="00A934A4"/>
  </w:style>
  <w:style w:type="character" w:customStyle="1" w:styleId="WW8Num3z4">
    <w:name w:val="WW8Num3z4"/>
    <w:rsid w:val="00A934A4"/>
  </w:style>
  <w:style w:type="character" w:customStyle="1" w:styleId="WW8Num3z5">
    <w:name w:val="WW8Num3z5"/>
    <w:rsid w:val="00A934A4"/>
  </w:style>
  <w:style w:type="character" w:customStyle="1" w:styleId="WW8Num3z6">
    <w:name w:val="WW8Num3z6"/>
    <w:rsid w:val="00A934A4"/>
  </w:style>
  <w:style w:type="character" w:customStyle="1" w:styleId="WW8Num3z7">
    <w:name w:val="WW8Num3z7"/>
    <w:rsid w:val="00A934A4"/>
  </w:style>
  <w:style w:type="character" w:customStyle="1" w:styleId="WW8Num3z8">
    <w:name w:val="WW8Num3z8"/>
    <w:rsid w:val="00A934A4"/>
  </w:style>
  <w:style w:type="character" w:customStyle="1" w:styleId="RTFNum21">
    <w:name w:val="RTF_Num 2 1"/>
    <w:rsid w:val="00A934A4"/>
    <w:rPr>
      <w:rFonts w:cs="Times New Roman"/>
    </w:rPr>
  </w:style>
  <w:style w:type="character" w:customStyle="1" w:styleId="RTFNum22">
    <w:name w:val="RTF_Num 2 2"/>
    <w:rsid w:val="00A934A4"/>
    <w:rPr>
      <w:rFonts w:cs="Times New Roman"/>
    </w:rPr>
  </w:style>
  <w:style w:type="character" w:customStyle="1" w:styleId="RTFNum23">
    <w:name w:val="RTF_Num 2 3"/>
    <w:rsid w:val="00A934A4"/>
    <w:rPr>
      <w:rFonts w:cs="Times New Roman"/>
    </w:rPr>
  </w:style>
  <w:style w:type="character" w:customStyle="1" w:styleId="RTFNum24">
    <w:name w:val="RTF_Num 2 4"/>
    <w:rsid w:val="00A934A4"/>
    <w:rPr>
      <w:rFonts w:cs="Times New Roman"/>
    </w:rPr>
  </w:style>
  <w:style w:type="character" w:customStyle="1" w:styleId="RTFNum25">
    <w:name w:val="RTF_Num 2 5"/>
    <w:rsid w:val="00A934A4"/>
    <w:rPr>
      <w:rFonts w:cs="Times New Roman"/>
    </w:rPr>
  </w:style>
  <w:style w:type="character" w:customStyle="1" w:styleId="RTFNum26">
    <w:name w:val="RTF_Num 2 6"/>
    <w:rsid w:val="00A934A4"/>
    <w:rPr>
      <w:rFonts w:cs="Times New Roman"/>
    </w:rPr>
  </w:style>
  <w:style w:type="character" w:customStyle="1" w:styleId="RTFNum27">
    <w:name w:val="RTF_Num 2 7"/>
    <w:rsid w:val="00A934A4"/>
    <w:rPr>
      <w:rFonts w:cs="Times New Roman"/>
    </w:rPr>
  </w:style>
  <w:style w:type="character" w:customStyle="1" w:styleId="RTFNum28">
    <w:name w:val="RTF_Num 2 8"/>
    <w:rsid w:val="00A934A4"/>
    <w:rPr>
      <w:rFonts w:cs="Times New Roman"/>
    </w:rPr>
  </w:style>
  <w:style w:type="character" w:customStyle="1" w:styleId="RTFNum29">
    <w:name w:val="RTF_Num 2 9"/>
    <w:rsid w:val="00A934A4"/>
    <w:rPr>
      <w:rFonts w:cs="Times New Roman"/>
    </w:rPr>
  </w:style>
  <w:style w:type="character" w:customStyle="1" w:styleId="RTFNum31">
    <w:name w:val="RTF_Num 3 1"/>
    <w:rsid w:val="00A934A4"/>
    <w:rPr>
      <w:rFonts w:cs="Times New Roman"/>
    </w:rPr>
  </w:style>
  <w:style w:type="character" w:customStyle="1" w:styleId="RTFNum32">
    <w:name w:val="RTF_Num 3 2"/>
    <w:rsid w:val="00A934A4"/>
    <w:rPr>
      <w:rFonts w:cs="Times New Roman"/>
    </w:rPr>
  </w:style>
  <w:style w:type="character" w:customStyle="1" w:styleId="RTFNum33">
    <w:name w:val="RTF_Num 3 3"/>
    <w:rsid w:val="00A934A4"/>
    <w:rPr>
      <w:rFonts w:cs="Times New Roman"/>
    </w:rPr>
  </w:style>
  <w:style w:type="character" w:customStyle="1" w:styleId="RTFNum34">
    <w:name w:val="RTF_Num 3 4"/>
    <w:rsid w:val="00A934A4"/>
    <w:rPr>
      <w:rFonts w:cs="Times New Roman"/>
    </w:rPr>
  </w:style>
  <w:style w:type="character" w:customStyle="1" w:styleId="RTFNum35">
    <w:name w:val="RTF_Num 3 5"/>
    <w:rsid w:val="00A934A4"/>
    <w:rPr>
      <w:rFonts w:cs="Times New Roman"/>
    </w:rPr>
  </w:style>
  <w:style w:type="character" w:customStyle="1" w:styleId="RTFNum36">
    <w:name w:val="RTF_Num 3 6"/>
    <w:rsid w:val="00A934A4"/>
    <w:rPr>
      <w:rFonts w:cs="Times New Roman"/>
    </w:rPr>
  </w:style>
  <w:style w:type="character" w:customStyle="1" w:styleId="RTFNum37">
    <w:name w:val="RTF_Num 3 7"/>
    <w:rsid w:val="00A934A4"/>
    <w:rPr>
      <w:rFonts w:cs="Times New Roman"/>
    </w:rPr>
  </w:style>
  <w:style w:type="character" w:customStyle="1" w:styleId="RTFNum38">
    <w:name w:val="RTF_Num 3 8"/>
    <w:rsid w:val="00A934A4"/>
    <w:rPr>
      <w:rFonts w:cs="Times New Roman"/>
    </w:rPr>
  </w:style>
  <w:style w:type="character" w:customStyle="1" w:styleId="RTFNum39">
    <w:name w:val="RTF_Num 3 9"/>
    <w:rsid w:val="00A934A4"/>
    <w:rPr>
      <w:rFonts w:cs="Times New Roman"/>
    </w:rPr>
  </w:style>
  <w:style w:type="character" w:customStyle="1" w:styleId="RTFNum41">
    <w:name w:val="RTF_Num 4 1"/>
    <w:rsid w:val="00A934A4"/>
    <w:rPr>
      <w:rFonts w:cs="Times New Roman"/>
    </w:rPr>
  </w:style>
  <w:style w:type="character" w:customStyle="1" w:styleId="RTFNum42">
    <w:name w:val="RTF_Num 4 2"/>
    <w:rsid w:val="00A934A4"/>
    <w:rPr>
      <w:rFonts w:cs="Times New Roman"/>
    </w:rPr>
  </w:style>
  <w:style w:type="character" w:customStyle="1" w:styleId="RTFNum43">
    <w:name w:val="RTF_Num 4 3"/>
    <w:rsid w:val="00A934A4"/>
    <w:rPr>
      <w:rFonts w:cs="Times New Roman"/>
    </w:rPr>
  </w:style>
  <w:style w:type="character" w:customStyle="1" w:styleId="RTFNum44">
    <w:name w:val="RTF_Num 4 4"/>
    <w:rsid w:val="00A934A4"/>
    <w:rPr>
      <w:rFonts w:cs="Times New Roman"/>
    </w:rPr>
  </w:style>
  <w:style w:type="character" w:customStyle="1" w:styleId="RTFNum45">
    <w:name w:val="RTF_Num 4 5"/>
    <w:rsid w:val="00A934A4"/>
    <w:rPr>
      <w:rFonts w:cs="Times New Roman"/>
    </w:rPr>
  </w:style>
  <w:style w:type="character" w:customStyle="1" w:styleId="RTFNum46">
    <w:name w:val="RTF_Num 4 6"/>
    <w:rsid w:val="00A934A4"/>
    <w:rPr>
      <w:rFonts w:cs="Times New Roman"/>
    </w:rPr>
  </w:style>
  <w:style w:type="character" w:customStyle="1" w:styleId="RTFNum47">
    <w:name w:val="RTF_Num 4 7"/>
    <w:rsid w:val="00A934A4"/>
    <w:rPr>
      <w:rFonts w:cs="Times New Roman"/>
    </w:rPr>
  </w:style>
  <w:style w:type="character" w:customStyle="1" w:styleId="RTFNum48">
    <w:name w:val="RTF_Num 4 8"/>
    <w:rsid w:val="00A934A4"/>
    <w:rPr>
      <w:rFonts w:cs="Times New Roman"/>
    </w:rPr>
  </w:style>
  <w:style w:type="character" w:customStyle="1" w:styleId="RTFNum49">
    <w:name w:val="RTF_Num 4 9"/>
    <w:rsid w:val="00A934A4"/>
    <w:rPr>
      <w:rFonts w:cs="Times New Roman"/>
    </w:rPr>
  </w:style>
  <w:style w:type="character" w:customStyle="1" w:styleId="RTFNum51">
    <w:name w:val="RTF_Num 5 1"/>
    <w:rsid w:val="00A934A4"/>
    <w:rPr>
      <w:rFonts w:cs="Times New Roman"/>
    </w:rPr>
  </w:style>
  <w:style w:type="character" w:customStyle="1" w:styleId="RTFNum52">
    <w:name w:val="RTF_Num 5 2"/>
    <w:rsid w:val="00A934A4"/>
    <w:rPr>
      <w:rFonts w:cs="Times New Roman"/>
      <w:sz w:val="24"/>
      <w:szCs w:val="24"/>
    </w:rPr>
  </w:style>
  <w:style w:type="character" w:customStyle="1" w:styleId="RTFNum53">
    <w:name w:val="RTF_Num 5 3"/>
    <w:rsid w:val="00A934A4"/>
    <w:rPr>
      <w:rFonts w:cs="Times New Roman"/>
      <w:i w:val="0"/>
      <w:iCs w:val="0"/>
      <w:sz w:val="24"/>
      <w:szCs w:val="24"/>
    </w:rPr>
  </w:style>
  <w:style w:type="character" w:customStyle="1" w:styleId="RTFNum54">
    <w:name w:val="RTF_Num 5 4"/>
    <w:rsid w:val="00A934A4"/>
    <w:rPr>
      <w:rFonts w:cs="Times New Roman"/>
    </w:rPr>
  </w:style>
  <w:style w:type="character" w:customStyle="1" w:styleId="RTFNum55">
    <w:name w:val="RTF_Num 5 5"/>
    <w:rsid w:val="00A934A4"/>
    <w:rPr>
      <w:rFonts w:cs="Times New Roman"/>
    </w:rPr>
  </w:style>
  <w:style w:type="character" w:customStyle="1" w:styleId="RTFNum56">
    <w:name w:val="RTF_Num 5 6"/>
    <w:rsid w:val="00A934A4"/>
    <w:rPr>
      <w:rFonts w:cs="Times New Roman"/>
    </w:rPr>
  </w:style>
  <w:style w:type="character" w:customStyle="1" w:styleId="RTFNum57">
    <w:name w:val="RTF_Num 5 7"/>
    <w:rsid w:val="00A934A4"/>
    <w:rPr>
      <w:rFonts w:cs="Times New Roman"/>
    </w:rPr>
  </w:style>
  <w:style w:type="character" w:customStyle="1" w:styleId="RTFNum58">
    <w:name w:val="RTF_Num 5 8"/>
    <w:rsid w:val="00A934A4"/>
    <w:rPr>
      <w:rFonts w:cs="Times New Roman"/>
    </w:rPr>
  </w:style>
  <w:style w:type="character" w:customStyle="1" w:styleId="RTFNum59">
    <w:name w:val="RTF_Num 5 9"/>
    <w:rsid w:val="00A934A4"/>
    <w:rPr>
      <w:rFonts w:cs="Times New Roman"/>
    </w:rPr>
  </w:style>
  <w:style w:type="character" w:customStyle="1" w:styleId="WW-RTFNum51">
    <w:name w:val="WW-RTF_Num 5 1"/>
    <w:rsid w:val="00A934A4"/>
    <w:rPr>
      <w:rFonts w:ascii="Symbol" w:eastAsia="Symbol" w:hAnsi="Symbol" w:cs="Symbol"/>
      <w:color w:val="auto"/>
    </w:rPr>
  </w:style>
  <w:style w:type="character" w:customStyle="1" w:styleId="WW-RTFNum52">
    <w:name w:val="WW-RTF_Num 5 2"/>
    <w:rsid w:val="00A934A4"/>
    <w:rPr>
      <w:rFonts w:cs="Times New Roman"/>
    </w:rPr>
  </w:style>
  <w:style w:type="character" w:customStyle="1" w:styleId="WW-RTFNum53">
    <w:name w:val="WW-RTF_Num 5 3"/>
    <w:rsid w:val="00A934A4"/>
    <w:rPr>
      <w:rFonts w:cs="Times New Roman"/>
    </w:rPr>
  </w:style>
  <w:style w:type="character" w:customStyle="1" w:styleId="WW-RTFNum54">
    <w:name w:val="WW-RTF_Num 5 4"/>
    <w:rsid w:val="00A934A4"/>
    <w:rPr>
      <w:rFonts w:cs="Times New Roman"/>
    </w:rPr>
  </w:style>
  <w:style w:type="character" w:customStyle="1" w:styleId="WW-RTFNum55">
    <w:name w:val="WW-RTF_Num 5 5"/>
    <w:rsid w:val="00A934A4"/>
    <w:rPr>
      <w:rFonts w:cs="Times New Roman"/>
    </w:rPr>
  </w:style>
  <w:style w:type="character" w:customStyle="1" w:styleId="WW-RTFNum56">
    <w:name w:val="WW-RTF_Num 5 6"/>
    <w:rsid w:val="00A934A4"/>
    <w:rPr>
      <w:rFonts w:cs="Times New Roman"/>
    </w:rPr>
  </w:style>
  <w:style w:type="character" w:customStyle="1" w:styleId="WW-RTFNum57">
    <w:name w:val="WW-RTF_Num 5 7"/>
    <w:rsid w:val="00A934A4"/>
    <w:rPr>
      <w:rFonts w:cs="Times New Roman"/>
    </w:rPr>
  </w:style>
  <w:style w:type="character" w:customStyle="1" w:styleId="WW-RTFNum58">
    <w:name w:val="WW-RTF_Num 5 8"/>
    <w:rsid w:val="00A934A4"/>
    <w:rPr>
      <w:rFonts w:cs="Times New Roman"/>
    </w:rPr>
  </w:style>
  <w:style w:type="character" w:customStyle="1" w:styleId="WW-RTFNum59">
    <w:name w:val="WW-RTF_Num 5 9"/>
    <w:rsid w:val="00A934A4"/>
    <w:rPr>
      <w:rFonts w:cs="Times New Roman"/>
    </w:rPr>
  </w:style>
  <w:style w:type="character" w:customStyle="1" w:styleId="10">
    <w:name w:val="Основной шрифт абзаца1"/>
    <w:rsid w:val="00A934A4"/>
  </w:style>
  <w:style w:type="character" w:customStyle="1" w:styleId="12">
    <w:name w:val="Заголовок 1 Знак"/>
    <w:basedOn w:val="10"/>
    <w:rsid w:val="00A93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10"/>
    <w:rsid w:val="00A934A4"/>
    <w:rPr>
      <w:rFonts w:ascii="Arial" w:eastAsia="Arial" w:hAnsi="Arial" w:cs="Arial"/>
      <w:b/>
      <w:bCs/>
      <w:kern w:val="1"/>
      <w:sz w:val="26"/>
      <w:szCs w:val="26"/>
    </w:rPr>
  </w:style>
  <w:style w:type="character" w:customStyle="1" w:styleId="WW8Num4z0">
    <w:name w:val="WW8Num4z0"/>
    <w:rsid w:val="00A934A4"/>
  </w:style>
  <w:style w:type="character" w:customStyle="1" w:styleId="WW8Num4z1">
    <w:name w:val="WW8Num4z1"/>
    <w:rsid w:val="00A934A4"/>
  </w:style>
  <w:style w:type="character" w:customStyle="1" w:styleId="WW8Num4z2">
    <w:name w:val="WW8Num4z2"/>
    <w:rsid w:val="00A934A4"/>
  </w:style>
  <w:style w:type="character" w:customStyle="1" w:styleId="WW8Num4z3">
    <w:name w:val="WW8Num4z3"/>
    <w:rsid w:val="00A934A4"/>
  </w:style>
  <w:style w:type="character" w:customStyle="1" w:styleId="WW8Num4z4">
    <w:name w:val="WW8Num4z4"/>
    <w:rsid w:val="00A934A4"/>
  </w:style>
  <w:style w:type="character" w:customStyle="1" w:styleId="WW8Num4z5">
    <w:name w:val="WW8Num4z5"/>
    <w:rsid w:val="00A934A4"/>
  </w:style>
  <w:style w:type="character" w:customStyle="1" w:styleId="WW8Num4z6">
    <w:name w:val="WW8Num4z6"/>
    <w:rsid w:val="00A934A4"/>
  </w:style>
  <w:style w:type="character" w:customStyle="1" w:styleId="WW8Num4z7">
    <w:name w:val="WW8Num4z7"/>
    <w:rsid w:val="00A934A4"/>
  </w:style>
  <w:style w:type="character" w:customStyle="1" w:styleId="WW8Num4z8">
    <w:name w:val="WW8Num4z8"/>
    <w:rsid w:val="00A934A4"/>
  </w:style>
  <w:style w:type="character" w:customStyle="1" w:styleId="WW8Num5z0">
    <w:name w:val="WW8Num5z0"/>
    <w:rsid w:val="00A934A4"/>
  </w:style>
  <w:style w:type="character" w:customStyle="1" w:styleId="WW8Num5z1">
    <w:name w:val="WW8Num5z1"/>
    <w:rsid w:val="00A934A4"/>
  </w:style>
  <w:style w:type="character" w:customStyle="1" w:styleId="WW8Num5z2">
    <w:name w:val="WW8Num5z2"/>
    <w:rsid w:val="00A934A4"/>
  </w:style>
  <w:style w:type="character" w:customStyle="1" w:styleId="WW8Num5z3">
    <w:name w:val="WW8Num5z3"/>
    <w:rsid w:val="00A934A4"/>
  </w:style>
  <w:style w:type="character" w:customStyle="1" w:styleId="WW8Num5z4">
    <w:name w:val="WW8Num5z4"/>
    <w:rsid w:val="00A934A4"/>
  </w:style>
  <w:style w:type="character" w:customStyle="1" w:styleId="WW8Num5z5">
    <w:name w:val="WW8Num5z5"/>
    <w:rsid w:val="00A934A4"/>
  </w:style>
  <w:style w:type="character" w:customStyle="1" w:styleId="WW8Num5z6">
    <w:name w:val="WW8Num5z6"/>
    <w:rsid w:val="00A934A4"/>
  </w:style>
  <w:style w:type="character" w:customStyle="1" w:styleId="WW8Num5z7">
    <w:name w:val="WW8Num5z7"/>
    <w:rsid w:val="00A934A4"/>
  </w:style>
  <w:style w:type="character" w:customStyle="1" w:styleId="WW8Num5z8">
    <w:name w:val="WW8Num5z8"/>
    <w:rsid w:val="00A934A4"/>
  </w:style>
  <w:style w:type="character" w:customStyle="1" w:styleId="13">
    <w:name w:val="Îñíîâíîé øðèôò àáçàöà1"/>
    <w:rsid w:val="00A934A4"/>
  </w:style>
  <w:style w:type="character" w:customStyle="1" w:styleId="InternetLink">
    <w:name w:val="Internet Link"/>
    <w:rsid w:val="00A934A4"/>
    <w:rPr>
      <w:color w:val="0000FF"/>
      <w:u w:val="single"/>
      <w:lang w:val="ru-RU"/>
    </w:rPr>
  </w:style>
  <w:style w:type="character" w:customStyle="1" w:styleId="js-extracted-address">
    <w:name w:val="js-extracted-address"/>
    <w:rsid w:val="00A934A4"/>
  </w:style>
  <w:style w:type="character" w:customStyle="1" w:styleId="mail-message-map-nobreak">
    <w:name w:val="mail-message-map-nobreak"/>
    <w:rsid w:val="00A934A4"/>
  </w:style>
  <w:style w:type="character" w:customStyle="1" w:styleId="14">
    <w:name w:val="Номер страницы1"/>
    <w:basedOn w:val="10"/>
    <w:rsid w:val="00A934A4"/>
    <w:rPr>
      <w:rFonts w:cs="Times New Roman"/>
    </w:rPr>
  </w:style>
  <w:style w:type="character" w:styleId="ac">
    <w:name w:val="Strong"/>
    <w:basedOn w:val="10"/>
    <w:qFormat/>
    <w:rsid w:val="00A934A4"/>
    <w:rPr>
      <w:rFonts w:cs="Times New Roman"/>
      <w:b/>
      <w:bCs/>
    </w:rPr>
  </w:style>
  <w:style w:type="character" w:customStyle="1" w:styleId="text">
    <w:name w:val="text"/>
    <w:basedOn w:val="10"/>
    <w:rsid w:val="00A934A4"/>
    <w:rPr>
      <w:rFonts w:cs="Times New Roman"/>
    </w:rPr>
  </w:style>
  <w:style w:type="character" w:customStyle="1" w:styleId="ListLabel1">
    <w:name w:val="ListLabel 1"/>
    <w:rsid w:val="00A934A4"/>
  </w:style>
  <w:style w:type="character" w:styleId="ad">
    <w:name w:val="Hyperlink"/>
    <w:basedOn w:val="10"/>
    <w:rsid w:val="00A934A4"/>
    <w:rPr>
      <w:rFonts w:cs="Times New Roman"/>
      <w:color w:val="000080"/>
      <w:u w:val="single"/>
    </w:rPr>
  </w:style>
  <w:style w:type="character" w:customStyle="1" w:styleId="ae">
    <w:name w:val="Ñèìâîë íóìåðàöèè"/>
    <w:rsid w:val="00A934A4"/>
  </w:style>
  <w:style w:type="character" w:customStyle="1" w:styleId="af">
    <w:name w:val="Îñíîâíîé òåêñò Çíàê"/>
    <w:basedOn w:val="10"/>
    <w:rsid w:val="00A934A4"/>
    <w:rPr>
      <w:rFonts w:cs="Times New Roman"/>
      <w:color w:val="00000A"/>
      <w:sz w:val="20"/>
      <w:szCs w:val="20"/>
      <w:lang w:eastAsia="ar-SA" w:bidi="ar-SA"/>
    </w:rPr>
  </w:style>
  <w:style w:type="character" w:customStyle="1" w:styleId="15">
    <w:name w:val="Íèæíèé êîëîíòèòóë Çíàê1"/>
    <w:basedOn w:val="10"/>
    <w:rsid w:val="00A934A4"/>
    <w:rPr>
      <w:rFonts w:cs="Times New Roman"/>
      <w:color w:val="00000A"/>
      <w:sz w:val="20"/>
      <w:szCs w:val="20"/>
      <w:lang w:eastAsia="ar-SA" w:bidi="ar-SA"/>
    </w:rPr>
  </w:style>
  <w:style w:type="character" w:customStyle="1" w:styleId="af0">
    <w:name w:val="Âåðõíèé êîëîíòèòóë Çíàê"/>
    <w:basedOn w:val="10"/>
    <w:rsid w:val="00A934A4"/>
    <w:rPr>
      <w:rFonts w:cs="Times New Roman"/>
      <w:color w:val="00000A"/>
      <w:sz w:val="20"/>
      <w:szCs w:val="20"/>
      <w:lang w:eastAsia="ar-SA" w:bidi="ar-SA"/>
    </w:rPr>
  </w:style>
  <w:style w:type="character" w:customStyle="1" w:styleId="s10">
    <w:name w:val="s_10"/>
    <w:basedOn w:val="10"/>
    <w:rsid w:val="00A934A4"/>
    <w:rPr>
      <w:rFonts w:cs="Times New Roman"/>
    </w:rPr>
  </w:style>
  <w:style w:type="character" w:customStyle="1" w:styleId="HTML">
    <w:name w:val="Стандартный HTML Знак"/>
    <w:basedOn w:val="10"/>
    <w:rsid w:val="00A934A4"/>
    <w:rPr>
      <w:rFonts w:ascii="Courier New" w:eastAsia="Courier New" w:hAnsi="Courier New" w:cs="Courier New"/>
      <w:color w:val="00000A"/>
      <w:sz w:val="20"/>
      <w:szCs w:val="20"/>
      <w:lang w:eastAsia="ar-SA" w:bidi="ar-SA"/>
    </w:rPr>
  </w:style>
  <w:style w:type="character" w:styleId="af1">
    <w:name w:val="Emphasis"/>
    <w:basedOn w:val="10"/>
    <w:qFormat/>
    <w:rsid w:val="00A934A4"/>
    <w:rPr>
      <w:rFonts w:cs="Times New Roman"/>
      <w:i/>
      <w:iCs/>
    </w:rPr>
  </w:style>
  <w:style w:type="character" w:customStyle="1" w:styleId="af2">
    <w:name w:val="Îñíîâíîé òåêñò ñ îòñòóïîì Çíàê"/>
    <w:basedOn w:val="10"/>
    <w:rsid w:val="00A934A4"/>
    <w:rPr>
      <w:rFonts w:cs="Times New Roman"/>
      <w:color w:val="00000A"/>
      <w:sz w:val="20"/>
      <w:szCs w:val="20"/>
      <w:lang w:eastAsia="ar-SA" w:bidi="ar-SA"/>
    </w:rPr>
  </w:style>
  <w:style w:type="character" w:customStyle="1" w:styleId="af3">
    <w:name w:val="Символ нумерации"/>
    <w:rsid w:val="00A934A4"/>
  </w:style>
  <w:style w:type="paragraph" w:customStyle="1" w:styleId="af4">
    <w:name w:val="Заголовок"/>
    <w:basedOn w:val="a"/>
    <w:next w:val="a6"/>
    <w:rsid w:val="00A934A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color w:val="00000A"/>
      <w:sz w:val="28"/>
      <w:szCs w:val="28"/>
      <w:lang w:eastAsia="ar-SA"/>
    </w:rPr>
  </w:style>
  <w:style w:type="paragraph" w:styleId="af5">
    <w:name w:val="List"/>
    <w:basedOn w:val="a6"/>
    <w:rsid w:val="00A934A4"/>
    <w:pPr>
      <w:spacing w:line="100" w:lineRule="atLeast"/>
    </w:pPr>
    <w:rPr>
      <w:rFonts w:eastAsia="Times New Roman" w:cs="Times New Roman"/>
      <w:color w:val="00000A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A934A4"/>
    <w:pPr>
      <w:widowControl w:val="0"/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ar-SA"/>
    </w:rPr>
  </w:style>
  <w:style w:type="paragraph" w:customStyle="1" w:styleId="17">
    <w:name w:val="Указатель1"/>
    <w:basedOn w:val="a"/>
    <w:rsid w:val="00A934A4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Mangal"/>
      <w:color w:val="00000A"/>
      <w:sz w:val="20"/>
      <w:szCs w:val="20"/>
      <w:lang w:eastAsia="ar-SA"/>
    </w:rPr>
  </w:style>
  <w:style w:type="paragraph" w:customStyle="1" w:styleId="110">
    <w:name w:val="Заголовок 11"/>
    <w:basedOn w:val="a"/>
    <w:next w:val="a6"/>
    <w:rsid w:val="00A934A4"/>
    <w:pPr>
      <w:keepNext/>
      <w:widowControl w:val="0"/>
      <w:tabs>
        <w:tab w:val="left" w:pos="0"/>
        <w:tab w:val="left" w:pos="432"/>
      </w:tabs>
      <w:suppressAutoHyphens/>
      <w:spacing w:after="0" w:line="100" w:lineRule="atLeast"/>
      <w:ind w:left="432" w:hanging="432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paragraph" w:customStyle="1" w:styleId="31">
    <w:name w:val="Заголовок 31"/>
    <w:basedOn w:val="a"/>
    <w:next w:val="a6"/>
    <w:rsid w:val="00A934A4"/>
    <w:pPr>
      <w:keepNext/>
      <w:widowControl w:val="0"/>
      <w:tabs>
        <w:tab w:val="left" w:pos="0"/>
        <w:tab w:val="left" w:pos="357"/>
      </w:tabs>
      <w:suppressAutoHyphens/>
      <w:spacing w:before="240" w:after="60" w:line="100" w:lineRule="atLeast"/>
      <w:ind w:left="357" w:hanging="357"/>
      <w:jc w:val="both"/>
    </w:pPr>
    <w:rPr>
      <w:rFonts w:ascii="Arial" w:eastAsia="Arial" w:hAnsi="Arial" w:cs="Arial"/>
      <w:b/>
      <w:bCs/>
      <w:color w:val="00000A"/>
      <w:kern w:val="1"/>
      <w:sz w:val="26"/>
      <w:szCs w:val="26"/>
      <w:lang w:eastAsia="ar-SA"/>
    </w:rPr>
  </w:style>
  <w:style w:type="paragraph" w:customStyle="1" w:styleId="2">
    <w:name w:val="Íàçâàíèå2"/>
    <w:basedOn w:val="a"/>
    <w:rsid w:val="00A934A4"/>
    <w:pPr>
      <w:widowControl w:val="0"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ar-SA"/>
    </w:rPr>
  </w:style>
  <w:style w:type="paragraph" w:customStyle="1" w:styleId="20">
    <w:name w:val="Óêàçàòåëü2"/>
    <w:basedOn w:val="a"/>
    <w:rsid w:val="00A934A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18">
    <w:name w:val="Íàçâàíèå1"/>
    <w:basedOn w:val="a"/>
    <w:rsid w:val="00A934A4"/>
    <w:pPr>
      <w:widowControl w:val="0"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ar-SA"/>
    </w:rPr>
  </w:style>
  <w:style w:type="paragraph" w:customStyle="1" w:styleId="19">
    <w:name w:val="Óêàçàòåëü1"/>
    <w:basedOn w:val="a"/>
    <w:rsid w:val="00A934A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ConsPlusNonformat">
    <w:name w:val="ConsPlusNonformat"/>
    <w:rsid w:val="00A934A4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A"/>
      <w:kern w:val="1"/>
      <w:sz w:val="20"/>
      <w:szCs w:val="20"/>
      <w:lang w:eastAsia="ar-SA"/>
    </w:rPr>
  </w:style>
  <w:style w:type="paragraph" w:customStyle="1" w:styleId="ConsPlusCell">
    <w:name w:val="ConsPlusCell"/>
    <w:rsid w:val="00A934A4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130">
    <w:name w:val="Обычный +13 пт"/>
    <w:basedOn w:val="a"/>
    <w:rsid w:val="00A934A4"/>
    <w:pPr>
      <w:widowControl w:val="0"/>
      <w:suppressAutoHyphens/>
      <w:spacing w:after="0" w:line="100" w:lineRule="atLeast"/>
      <w:ind w:left="357" w:hanging="357"/>
      <w:jc w:val="both"/>
    </w:pPr>
    <w:rPr>
      <w:rFonts w:ascii="Calibri" w:eastAsia="Calibri" w:hAnsi="Calibri" w:cs="Calibri"/>
      <w:color w:val="00000A"/>
      <w:kern w:val="1"/>
      <w:sz w:val="18"/>
      <w:szCs w:val="18"/>
      <w:lang w:eastAsia="ar-SA"/>
    </w:rPr>
  </w:style>
  <w:style w:type="paragraph" w:customStyle="1" w:styleId="1a">
    <w:name w:val="Нижний колонтитул1"/>
    <w:basedOn w:val="a"/>
    <w:rsid w:val="00A934A4"/>
    <w:pPr>
      <w:widowControl w:val="0"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1b">
    <w:name w:val="Обычный (веб)1"/>
    <w:basedOn w:val="a"/>
    <w:rsid w:val="00A934A4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f6">
    <w:name w:val="Прижатый влево"/>
    <w:basedOn w:val="a"/>
    <w:rsid w:val="00A934A4"/>
    <w:pPr>
      <w:widowControl w:val="0"/>
      <w:suppressAutoHyphens/>
      <w:spacing w:after="0" w:line="100" w:lineRule="atLeast"/>
    </w:pPr>
    <w:rPr>
      <w:rFonts w:ascii="Arial" w:eastAsia="Arial" w:hAnsi="Arial" w:cs="Arial"/>
      <w:color w:val="00000A"/>
      <w:sz w:val="24"/>
      <w:szCs w:val="24"/>
      <w:lang w:eastAsia="ar-SA"/>
    </w:rPr>
  </w:style>
  <w:style w:type="paragraph" w:customStyle="1" w:styleId="bt">
    <w:name w:val="bt"/>
    <w:basedOn w:val="a"/>
    <w:rsid w:val="00A934A4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c">
    <w:name w:val="Верхний колонтитул1"/>
    <w:basedOn w:val="a"/>
    <w:rsid w:val="00A934A4"/>
    <w:pPr>
      <w:widowControl w:val="0"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A934A4"/>
    <w:pPr>
      <w:widowControl w:val="0"/>
      <w:suppressAutoHyphens/>
      <w:spacing w:after="160" w:line="240" w:lineRule="exact"/>
      <w:ind w:firstLine="567"/>
      <w:jc w:val="both"/>
    </w:pPr>
    <w:rPr>
      <w:rFonts w:ascii="Verdana" w:eastAsia="Verdana" w:hAnsi="Verdana" w:cs="Verdana"/>
      <w:sz w:val="20"/>
      <w:szCs w:val="20"/>
      <w:lang w:val="en-US" w:eastAsia="ar-SA"/>
    </w:rPr>
  </w:style>
  <w:style w:type="paragraph" w:customStyle="1" w:styleId="1d">
    <w:name w:val="Без интервала1"/>
    <w:rsid w:val="00A934A4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s1">
    <w:name w:val="s_1"/>
    <w:basedOn w:val="a"/>
    <w:rsid w:val="00A934A4"/>
    <w:pPr>
      <w:widowControl w:val="0"/>
      <w:suppressAutoHyphens/>
      <w:spacing w:before="100" w:after="10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A934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00" w:lineRule="atLeas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1e">
    <w:name w:val="Абзац списка1"/>
    <w:basedOn w:val="a"/>
    <w:rsid w:val="00A934A4"/>
    <w:pPr>
      <w:widowControl w:val="0"/>
      <w:suppressAutoHyphens/>
      <w:ind w:left="720"/>
    </w:pPr>
    <w:rPr>
      <w:rFonts w:ascii="Calibri" w:eastAsia="SimSun" w:hAnsi="Calibri" w:cs="Calibri"/>
      <w:lang w:eastAsia="ar-SA"/>
    </w:rPr>
  </w:style>
  <w:style w:type="paragraph" w:styleId="af8">
    <w:name w:val="Body Text Indent"/>
    <w:basedOn w:val="a"/>
    <w:link w:val="af9"/>
    <w:rsid w:val="00A934A4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A934A4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fa">
    <w:name w:val="Знак"/>
    <w:basedOn w:val="a"/>
    <w:rsid w:val="00A934A4"/>
    <w:pPr>
      <w:widowControl w:val="0"/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eastAsia="Verdana" w:hAnsi="Verdana" w:cs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A934A4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A934A4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981F74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fd">
    <w:name w:val="Normal (Web)"/>
    <w:basedOn w:val="a"/>
    <w:rsid w:val="00981F74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f">
    <w:name w:val="1"/>
    <w:basedOn w:val="a"/>
    <w:rsid w:val="00981F74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GCEj2JlWR3AUBbo4umQ/vFDcjo74UWoqmmk10vvk1Zc=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4IcHFutT3Vghkp40/+LQj4e4nWkR6I8QtMZwAzY2LJ6Wj28DksP5nx7Xtn0KcYmX
EOrRFUI2meRR44DnIpg0cQ==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7c2YQM8IsKz9YAflLs6EHxJrSpk=</DigestValue>
      </Reference>
      <Reference URI="/word/endnotes.xml?ContentType=application/vnd.openxmlformats-officedocument.wordprocessingml.endnotes+xml">
        <DigestMethod Algorithm="http://www.w3.org/2000/09/xmldsig#sha1"/>
        <DigestValue>HkVFUfm6CaLx+AXwj5NzlmfW6eY=</DigestValue>
      </Reference>
      <Reference URI="/word/fontTable.xml?ContentType=application/vnd.openxmlformats-officedocument.wordprocessingml.fontTable+xml">
        <DigestMethod Algorithm="http://www.w3.org/2000/09/xmldsig#sha1"/>
        <DigestValue>MZS86s2WJtqARjIXcSm2dqqKpvE=</DigestValue>
      </Reference>
      <Reference URI="/word/footer1.xml?ContentType=application/vnd.openxmlformats-officedocument.wordprocessingml.footer+xml">
        <DigestMethod Algorithm="http://www.w3.org/2000/09/xmldsig#sha1"/>
        <DigestValue>4VyrPB6+guNITNJN+GO395ftTdQ=</DigestValue>
      </Reference>
      <Reference URI="/word/footnotes.xml?ContentType=application/vnd.openxmlformats-officedocument.wordprocessingml.footnotes+xml">
        <DigestMethod Algorithm="http://www.w3.org/2000/09/xmldsig#sha1"/>
        <DigestValue>JiSNGHOuJhJEV7JRJjw/Jfw2BbE=</DigestValue>
      </Reference>
      <Reference URI="/word/numbering.xml?ContentType=application/vnd.openxmlformats-officedocument.wordprocessingml.numbering+xml">
        <DigestMethod Algorithm="http://www.w3.org/2000/09/xmldsig#sha1"/>
        <DigestValue>j92y7KnnQDpbYi1fLBd5NR03J1I=</DigestValue>
      </Reference>
      <Reference URI="/word/settings.xml?ContentType=application/vnd.openxmlformats-officedocument.wordprocessingml.settings+xml">
        <DigestMethod Algorithm="http://www.w3.org/2000/09/xmldsig#sha1"/>
        <DigestValue>NBg6Abd81fTw9lbpNWY8ADMEYFI=</DigestValue>
      </Reference>
      <Reference URI="/word/styles.xml?ContentType=application/vnd.openxmlformats-officedocument.wordprocessingml.styles+xml">
        <DigestMethod Algorithm="http://www.w3.org/2000/09/xmldsig#sha1"/>
        <DigestValue>sU63wFjavHb/EtEQuxT3u9GVcvY=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2021-06-09T10:08:00Z</cp:lastPrinted>
  <dcterms:created xsi:type="dcterms:W3CDTF">2019-11-07T05:42:00Z</dcterms:created>
  <dcterms:modified xsi:type="dcterms:W3CDTF">2021-06-09T10:09:00Z</dcterms:modified>
</cp:coreProperties>
</file>